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CBA2D2" w14:textId="77777777" w:rsidR="002C5B57" w:rsidRDefault="002C5B57" w:rsidP="00EE488B">
      <w:pPr>
        <w:jc w:val="center"/>
        <w:rPr>
          <w:b/>
          <w:spacing w:val="-12"/>
          <w:sz w:val="28"/>
          <w:szCs w:val="28"/>
        </w:rPr>
      </w:pPr>
    </w:p>
    <w:p w14:paraId="05320B77" w14:textId="77777777" w:rsidR="00EE488B" w:rsidRDefault="002C5B57" w:rsidP="00EE488B">
      <w:pPr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14:paraId="6BEE780B" w14:textId="77777777" w:rsidR="00EE488B" w:rsidRDefault="00EE488B" w:rsidP="00EE488B">
      <w:pPr>
        <w:jc w:val="right"/>
        <w:rPr>
          <w:b/>
          <w:spacing w:val="-12"/>
          <w:sz w:val="28"/>
          <w:szCs w:val="28"/>
        </w:rPr>
      </w:pPr>
    </w:p>
    <w:p w14:paraId="36803775" w14:textId="77777777" w:rsidR="002C5B57" w:rsidRDefault="002C5B57" w:rsidP="00EE488B">
      <w:pPr>
        <w:jc w:val="right"/>
        <w:rPr>
          <w:b/>
          <w:spacing w:val="-12"/>
          <w:sz w:val="28"/>
          <w:szCs w:val="28"/>
        </w:rPr>
      </w:pPr>
    </w:p>
    <w:p w14:paraId="6FDC47E9" w14:textId="77777777" w:rsidR="00EE488B" w:rsidRDefault="002C5B57" w:rsidP="00EE488B">
      <w:pPr>
        <w:jc w:val="center"/>
        <w:rPr>
          <w:b/>
          <w:spacing w:val="-12"/>
          <w:sz w:val="28"/>
          <w:szCs w:val="28"/>
        </w:rPr>
      </w:pPr>
      <w:r w:rsidRPr="002C5B57">
        <w:rPr>
          <w:b/>
          <w:spacing w:val="-12"/>
          <w:sz w:val="28"/>
          <w:szCs w:val="28"/>
        </w:rPr>
        <w:t>ГОСУДАРСТВЕННОЕ БЮДЖЕТНОЕ УЧРЕЖДЕНИЕ ДОПОЛНИТЕЛЬНОГО ПРОФЕССИОНАЛЬНОГО ОБРАЗОВАНИЯ САМАРСКОЙ ОБЛАСТИ ЦЕНТР ПРОФЕССИОНАЛЬНОГО ОБРАЗОВАНИЯ</w:t>
      </w:r>
    </w:p>
    <w:p w14:paraId="70BFAFA0" w14:textId="77777777" w:rsidR="00DF7953" w:rsidRPr="00877CBC" w:rsidRDefault="00DF7953" w:rsidP="002C5B57">
      <w:pPr>
        <w:jc w:val="center"/>
        <w:rPr>
          <w:sz w:val="28"/>
          <w:szCs w:val="28"/>
        </w:rPr>
      </w:pPr>
    </w:p>
    <w:p w14:paraId="04C1823E" w14:textId="77777777" w:rsidR="00DF7953" w:rsidRPr="00877CBC" w:rsidRDefault="00DF7953" w:rsidP="002C5B57">
      <w:pPr>
        <w:jc w:val="center"/>
        <w:rPr>
          <w:sz w:val="28"/>
          <w:szCs w:val="28"/>
        </w:rPr>
      </w:pPr>
    </w:p>
    <w:p w14:paraId="0EAE3468" w14:textId="77777777" w:rsidR="00DF7953" w:rsidRPr="00877CBC" w:rsidRDefault="00DF7953" w:rsidP="002C5B57">
      <w:pPr>
        <w:jc w:val="center"/>
        <w:rPr>
          <w:sz w:val="28"/>
          <w:szCs w:val="28"/>
        </w:rPr>
      </w:pPr>
    </w:p>
    <w:p w14:paraId="4C1D2FE1" w14:textId="77777777" w:rsidR="00DF7953" w:rsidRPr="00877CBC" w:rsidRDefault="00DF7953" w:rsidP="002C5B57">
      <w:pPr>
        <w:jc w:val="center"/>
        <w:rPr>
          <w:sz w:val="28"/>
          <w:szCs w:val="28"/>
        </w:rPr>
      </w:pPr>
    </w:p>
    <w:p w14:paraId="16C2AA20" w14:textId="77777777" w:rsidR="00DF7953" w:rsidRPr="00877CBC" w:rsidRDefault="00DF7953" w:rsidP="002C5B57">
      <w:pPr>
        <w:jc w:val="center"/>
        <w:rPr>
          <w:sz w:val="28"/>
          <w:szCs w:val="28"/>
        </w:rPr>
      </w:pPr>
    </w:p>
    <w:p w14:paraId="450549DE" w14:textId="77777777" w:rsidR="00A21EB2" w:rsidRDefault="00A21EB2" w:rsidP="002C5B57">
      <w:pPr>
        <w:jc w:val="center"/>
        <w:rPr>
          <w:sz w:val="28"/>
          <w:szCs w:val="28"/>
        </w:rPr>
      </w:pPr>
    </w:p>
    <w:p w14:paraId="76EFA4FC" w14:textId="77777777" w:rsidR="002C5B57" w:rsidRDefault="002C5B57" w:rsidP="002C5B57">
      <w:pPr>
        <w:jc w:val="center"/>
        <w:rPr>
          <w:sz w:val="28"/>
          <w:szCs w:val="28"/>
        </w:rPr>
      </w:pPr>
    </w:p>
    <w:p w14:paraId="6299417E" w14:textId="77777777" w:rsidR="002C5B57" w:rsidRDefault="002C5B57" w:rsidP="002C5B57">
      <w:pPr>
        <w:jc w:val="center"/>
        <w:rPr>
          <w:sz w:val="28"/>
          <w:szCs w:val="28"/>
        </w:rPr>
      </w:pPr>
    </w:p>
    <w:p w14:paraId="2C7278FC" w14:textId="77777777" w:rsidR="002C5B57" w:rsidRPr="00877CBC" w:rsidRDefault="002C5B57" w:rsidP="002C5B57">
      <w:pPr>
        <w:jc w:val="center"/>
        <w:rPr>
          <w:sz w:val="28"/>
          <w:szCs w:val="28"/>
        </w:rPr>
      </w:pPr>
    </w:p>
    <w:p w14:paraId="3E9818D7" w14:textId="77777777" w:rsidR="00C14E42" w:rsidRDefault="00C14E42" w:rsidP="002C5B57">
      <w:pPr>
        <w:jc w:val="center"/>
        <w:rPr>
          <w:sz w:val="28"/>
          <w:szCs w:val="28"/>
        </w:rPr>
      </w:pPr>
    </w:p>
    <w:p w14:paraId="6BFDB9E8" w14:textId="77777777" w:rsidR="002C5B57" w:rsidRPr="00877CBC" w:rsidRDefault="002C5B57" w:rsidP="002C5B57">
      <w:pPr>
        <w:jc w:val="center"/>
        <w:rPr>
          <w:sz w:val="28"/>
          <w:szCs w:val="28"/>
        </w:rPr>
      </w:pPr>
    </w:p>
    <w:p w14:paraId="7FD1F642" w14:textId="77777777" w:rsidR="00C14E42" w:rsidRPr="00877CBC" w:rsidRDefault="00C14E42" w:rsidP="00877FFB">
      <w:pPr>
        <w:jc w:val="center"/>
        <w:rPr>
          <w:b/>
          <w:sz w:val="28"/>
          <w:szCs w:val="28"/>
        </w:rPr>
      </w:pPr>
    </w:p>
    <w:p w14:paraId="34E14148" w14:textId="77777777" w:rsidR="00C14E42" w:rsidRPr="00877CBC" w:rsidRDefault="00C14E42" w:rsidP="00877FFB">
      <w:pPr>
        <w:jc w:val="center"/>
        <w:rPr>
          <w:b/>
          <w:sz w:val="28"/>
          <w:szCs w:val="28"/>
        </w:rPr>
      </w:pPr>
    </w:p>
    <w:p w14:paraId="40923203" w14:textId="77777777" w:rsidR="002C5B57" w:rsidRDefault="002C5B57" w:rsidP="00877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МОДЕЛЬНАЯ РЕГИОНАЛЬНАЯ РАБОЧАЯ ПРОГРАММА</w:t>
      </w:r>
    </w:p>
    <w:p w14:paraId="4395622D" w14:textId="77777777" w:rsidR="00C14E42" w:rsidRDefault="00C14E42" w:rsidP="00877FFB">
      <w:pPr>
        <w:jc w:val="center"/>
        <w:rPr>
          <w:b/>
          <w:sz w:val="28"/>
          <w:szCs w:val="28"/>
        </w:rPr>
      </w:pPr>
      <w:r w:rsidRPr="00877CBC">
        <w:rPr>
          <w:b/>
          <w:sz w:val="28"/>
          <w:szCs w:val="28"/>
        </w:rPr>
        <w:t>УЧЕБНОЙ ДИСЦИПЛИНЫ</w:t>
      </w:r>
    </w:p>
    <w:p w14:paraId="54E41DF5" w14:textId="77777777" w:rsidR="002C5B57" w:rsidRPr="00877CBC" w:rsidRDefault="002C5B57" w:rsidP="00877FFB">
      <w:pPr>
        <w:jc w:val="center"/>
        <w:rPr>
          <w:b/>
          <w:sz w:val="28"/>
          <w:szCs w:val="28"/>
        </w:rPr>
      </w:pPr>
    </w:p>
    <w:p w14:paraId="4E5E1007" w14:textId="77777777" w:rsidR="00C14E42" w:rsidRDefault="002C5B57" w:rsidP="00877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«ОБЩИЕ КОМПЕТЕНЦИИ ПРОФЕССИОНАЛА»</w:t>
      </w:r>
      <w:r w:rsidR="00C14E42" w:rsidRPr="00877CBC">
        <w:rPr>
          <w:b/>
          <w:sz w:val="28"/>
          <w:szCs w:val="28"/>
        </w:rPr>
        <w:t xml:space="preserve"> </w:t>
      </w:r>
    </w:p>
    <w:p w14:paraId="0999B616" w14:textId="77777777" w:rsidR="00C14E42" w:rsidRDefault="00C14E42" w:rsidP="00877FFB">
      <w:pPr>
        <w:jc w:val="center"/>
        <w:rPr>
          <w:b/>
          <w:i/>
          <w:sz w:val="28"/>
          <w:szCs w:val="28"/>
        </w:rPr>
      </w:pPr>
      <w:r w:rsidRPr="00877CBC">
        <w:rPr>
          <w:b/>
          <w:i/>
          <w:sz w:val="28"/>
          <w:szCs w:val="28"/>
        </w:rPr>
        <w:t xml:space="preserve"> </w:t>
      </w:r>
    </w:p>
    <w:p w14:paraId="68EB1FCA" w14:textId="77777777" w:rsidR="002C5B57" w:rsidRPr="00877CBC" w:rsidRDefault="002C5B57" w:rsidP="00877FFB">
      <w:pPr>
        <w:jc w:val="center"/>
        <w:rPr>
          <w:b/>
          <w:i/>
          <w:sz w:val="28"/>
          <w:szCs w:val="28"/>
        </w:rPr>
      </w:pPr>
    </w:p>
    <w:p w14:paraId="1F2F7242" w14:textId="77777777" w:rsidR="004833FE" w:rsidRDefault="004833FE" w:rsidP="00877FFB">
      <w:pPr>
        <w:jc w:val="center"/>
        <w:rPr>
          <w:b/>
          <w:i/>
          <w:sz w:val="28"/>
          <w:szCs w:val="28"/>
        </w:rPr>
      </w:pPr>
      <w:r w:rsidRPr="00877CBC">
        <w:rPr>
          <w:b/>
          <w:i/>
          <w:sz w:val="28"/>
          <w:szCs w:val="28"/>
        </w:rPr>
        <w:t>программы подготовки специалистов среднего звена</w:t>
      </w:r>
      <w:r w:rsidR="00863885">
        <w:rPr>
          <w:b/>
          <w:i/>
          <w:sz w:val="28"/>
          <w:szCs w:val="28"/>
        </w:rPr>
        <w:t>/</w:t>
      </w:r>
    </w:p>
    <w:p w14:paraId="7A3F1AB3" w14:textId="77777777" w:rsidR="00863885" w:rsidRPr="00877CBC" w:rsidRDefault="00863885" w:rsidP="00877FF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программы подготовки квалифицированных рабочих, служащих</w:t>
      </w:r>
    </w:p>
    <w:p w14:paraId="61F0453A" w14:textId="77777777" w:rsidR="00C14E42" w:rsidRPr="00877CBC" w:rsidRDefault="00C14E42" w:rsidP="00877FFB">
      <w:pPr>
        <w:jc w:val="center"/>
        <w:rPr>
          <w:b/>
          <w:sz w:val="28"/>
          <w:szCs w:val="28"/>
        </w:rPr>
      </w:pPr>
    </w:p>
    <w:p w14:paraId="599CBA2E" w14:textId="77777777" w:rsidR="00C14E42" w:rsidRPr="00877CBC" w:rsidRDefault="00C14E42" w:rsidP="00877FFB">
      <w:pPr>
        <w:jc w:val="center"/>
        <w:rPr>
          <w:sz w:val="28"/>
          <w:szCs w:val="28"/>
        </w:rPr>
      </w:pPr>
    </w:p>
    <w:p w14:paraId="6C9F5711" w14:textId="77777777" w:rsidR="00C14E42" w:rsidRPr="00877CBC" w:rsidRDefault="00C14E42" w:rsidP="00877FFB">
      <w:pPr>
        <w:jc w:val="center"/>
        <w:rPr>
          <w:sz w:val="28"/>
          <w:szCs w:val="28"/>
        </w:rPr>
      </w:pPr>
    </w:p>
    <w:p w14:paraId="37DC17A5" w14:textId="77777777" w:rsidR="00C14E42" w:rsidRPr="00877CBC" w:rsidRDefault="00C14E42" w:rsidP="00877FFB">
      <w:pPr>
        <w:jc w:val="center"/>
        <w:rPr>
          <w:sz w:val="28"/>
          <w:szCs w:val="28"/>
        </w:rPr>
      </w:pPr>
    </w:p>
    <w:p w14:paraId="1183E126" w14:textId="77777777" w:rsidR="0082386C" w:rsidRPr="00877CBC" w:rsidRDefault="0082386C" w:rsidP="00877FFB">
      <w:pPr>
        <w:jc w:val="center"/>
        <w:rPr>
          <w:sz w:val="28"/>
          <w:szCs w:val="28"/>
        </w:rPr>
      </w:pPr>
    </w:p>
    <w:p w14:paraId="0B6117DE" w14:textId="77777777" w:rsidR="00C14E42" w:rsidRPr="00877CBC" w:rsidRDefault="00C14E42" w:rsidP="00877FFB">
      <w:pPr>
        <w:jc w:val="center"/>
        <w:rPr>
          <w:sz w:val="28"/>
          <w:szCs w:val="28"/>
        </w:rPr>
      </w:pPr>
    </w:p>
    <w:p w14:paraId="26DD67CE" w14:textId="77777777" w:rsidR="00C14E42" w:rsidRPr="00877CBC" w:rsidRDefault="00C14E42" w:rsidP="00877FFB">
      <w:pPr>
        <w:jc w:val="center"/>
        <w:rPr>
          <w:sz w:val="28"/>
          <w:szCs w:val="28"/>
        </w:rPr>
      </w:pPr>
    </w:p>
    <w:p w14:paraId="16E4209B" w14:textId="77777777" w:rsidR="00C14E42" w:rsidRPr="00877CBC" w:rsidRDefault="00C14E42" w:rsidP="00877FFB">
      <w:pPr>
        <w:jc w:val="center"/>
        <w:rPr>
          <w:sz w:val="28"/>
          <w:szCs w:val="28"/>
        </w:rPr>
      </w:pPr>
    </w:p>
    <w:p w14:paraId="48C39AD2" w14:textId="77777777" w:rsidR="00130DE9" w:rsidRPr="00877CBC" w:rsidRDefault="00130DE9" w:rsidP="002C5B57">
      <w:pPr>
        <w:jc w:val="center"/>
        <w:rPr>
          <w:sz w:val="28"/>
          <w:szCs w:val="28"/>
        </w:rPr>
      </w:pPr>
    </w:p>
    <w:p w14:paraId="13175331" w14:textId="77777777" w:rsidR="00E85E91" w:rsidRPr="00877CBC" w:rsidRDefault="00E85E91" w:rsidP="002C5B57">
      <w:pPr>
        <w:jc w:val="center"/>
        <w:rPr>
          <w:sz w:val="28"/>
          <w:szCs w:val="28"/>
        </w:rPr>
      </w:pPr>
    </w:p>
    <w:p w14:paraId="00DF3DAB" w14:textId="77777777" w:rsidR="002C5B57" w:rsidRDefault="002C5B57" w:rsidP="002C5B57">
      <w:pPr>
        <w:tabs>
          <w:tab w:val="left" w:pos="6210"/>
        </w:tabs>
        <w:jc w:val="center"/>
        <w:rPr>
          <w:sz w:val="28"/>
          <w:szCs w:val="28"/>
        </w:rPr>
      </w:pPr>
    </w:p>
    <w:p w14:paraId="0F4D8BD0" w14:textId="77777777" w:rsidR="002C5B57" w:rsidRDefault="002C5B57" w:rsidP="002C5B57">
      <w:pPr>
        <w:tabs>
          <w:tab w:val="left" w:pos="6210"/>
        </w:tabs>
        <w:jc w:val="center"/>
        <w:rPr>
          <w:sz w:val="28"/>
          <w:szCs w:val="28"/>
        </w:rPr>
      </w:pPr>
    </w:p>
    <w:p w14:paraId="2CF95101" w14:textId="77777777" w:rsidR="002C5B57" w:rsidRPr="00877CBC" w:rsidRDefault="002C5B57" w:rsidP="002C5B57">
      <w:pPr>
        <w:tabs>
          <w:tab w:val="left" w:pos="6210"/>
        </w:tabs>
        <w:jc w:val="center"/>
        <w:rPr>
          <w:sz w:val="28"/>
          <w:szCs w:val="28"/>
        </w:rPr>
      </w:pPr>
    </w:p>
    <w:p w14:paraId="73A5594E" w14:textId="77777777" w:rsidR="00C14E42" w:rsidRPr="00877CBC" w:rsidRDefault="00C14E42" w:rsidP="00877FFB">
      <w:pPr>
        <w:jc w:val="center"/>
        <w:rPr>
          <w:sz w:val="28"/>
          <w:szCs w:val="28"/>
        </w:rPr>
      </w:pPr>
    </w:p>
    <w:p w14:paraId="296007E6" w14:textId="77777777" w:rsidR="00C14E42" w:rsidRPr="00877CBC" w:rsidRDefault="00C14E42" w:rsidP="00877FFB">
      <w:pPr>
        <w:jc w:val="center"/>
        <w:rPr>
          <w:sz w:val="28"/>
          <w:szCs w:val="28"/>
        </w:rPr>
      </w:pPr>
    </w:p>
    <w:p w14:paraId="641BDCD7" w14:textId="77777777" w:rsidR="00C14E42" w:rsidRPr="00877CBC" w:rsidRDefault="00C14E42" w:rsidP="00877FFB">
      <w:pPr>
        <w:jc w:val="center"/>
        <w:rPr>
          <w:sz w:val="28"/>
          <w:szCs w:val="28"/>
        </w:rPr>
      </w:pPr>
    </w:p>
    <w:p w14:paraId="1BF41F97" w14:textId="77777777" w:rsidR="002C5B57" w:rsidRDefault="00DF7953" w:rsidP="002C5B57">
      <w:pPr>
        <w:jc w:val="center"/>
        <w:rPr>
          <w:b/>
          <w:sz w:val="28"/>
          <w:szCs w:val="28"/>
        </w:rPr>
      </w:pPr>
      <w:r w:rsidRPr="00877CBC">
        <w:rPr>
          <w:b/>
          <w:sz w:val="28"/>
          <w:szCs w:val="28"/>
        </w:rPr>
        <w:t>Самара</w:t>
      </w:r>
      <w:r w:rsidR="00A21EB2" w:rsidRPr="00877CBC">
        <w:rPr>
          <w:b/>
          <w:sz w:val="28"/>
          <w:szCs w:val="28"/>
        </w:rPr>
        <w:t xml:space="preserve">, </w:t>
      </w:r>
      <w:r w:rsidR="002C5B57">
        <w:rPr>
          <w:b/>
          <w:sz w:val="28"/>
          <w:szCs w:val="28"/>
        </w:rPr>
        <w:t>2024</w:t>
      </w:r>
      <w:r w:rsidR="002C5B57">
        <w:rPr>
          <w:b/>
          <w:sz w:val="28"/>
          <w:szCs w:val="28"/>
        </w:rPr>
        <w:br w:type="page"/>
      </w:r>
    </w:p>
    <w:p w14:paraId="7F6CA484" w14:textId="77777777" w:rsidR="002C5B57" w:rsidRDefault="002C5B57" w:rsidP="002C5B57">
      <w:pPr>
        <w:rPr>
          <w:b/>
          <w:sz w:val="28"/>
          <w:szCs w:val="28"/>
        </w:rPr>
      </w:pPr>
    </w:p>
    <w:p w14:paraId="05F052CB" w14:textId="77777777" w:rsidR="002C5B57" w:rsidRDefault="002C5B57" w:rsidP="002C5B57">
      <w:pPr>
        <w:rPr>
          <w:sz w:val="28"/>
          <w:szCs w:val="28"/>
        </w:rPr>
      </w:pPr>
      <w:r w:rsidRPr="002C5B57">
        <w:rPr>
          <w:sz w:val="28"/>
          <w:szCs w:val="28"/>
        </w:rPr>
        <w:t>Составител</w:t>
      </w:r>
      <w:r>
        <w:rPr>
          <w:sz w:val="28"/>
          <w:szCs w:val="28"/>
        </w:rPr>
        <w:t>и</w:t>
      </w:r>
      <w:r w:rsidRPr="002C5B57">
        <w:rPr>
          <w:sz w:val="28"/>
          <w:szCs w:val="28"/>
        </w:rPr>
        <w:t>:</w:t>
      </w:r>
    </w:p>
    <w:p w14:paraId="6FA4EC84" w14:textId="77777777" w:rsidR="002C5B57" w:rsidRDefault="002C5B57" w:rsidP="002C5B57">
      <w:pPr>
        <w:rPr>
          <w:sz w:val="28"/>
          <w:szCs w:val="28"/>
        </w:rPr>
      </w:pPr>
    </w:p>
    <w:p w14:paraId="25127BB1" w14:textId="4040C800" w:rsidR="002C5B57" w:rsidRDefault="002C5B57" w:rsidP="002C5B57">
      <w:pPr>
        <w:jc w:val="both"/>
        <w:rPr>
          <w:sz w:val="28"/>
          <w:szCs w:val="28"/>
        </w:rPr>
      </w:pPr>
      <w:r>
        <w:rPr>
          <w:sz w:val="28"/>
          <w:szCs w:val="28"/>
        </w:rPr>
        <w:t>Сарокваша О.В., заместитель</w:t>
      </w:r>
      <w:r w:rsidRPr="002C5B57">
        <w:t xml:space="preserve"> </w:t>
      </w:r>
      <w:r w:rsidRPr="002C5B57">
        <w:rPr>
          <w:sz w:val="28"/>
          <w:szCs w:val="28"/>
        </w:rPr>
        <w:t>директора по образовательной и инновационной деятельности</w:t>
      </w:r>
      <w:r w:rsidR="001F23BB">
        <w:rPr>
          <w:sz w:val="28"/>
          <w:szCs w:val="28"/>
        </w:rPr>
        <w:t xml:space="preserve"> </w:t>
      </w:r>
      <w:r w:rsidR="001F23BB" w:rsidRPr="001F23BB">
        <w:rPr>
          <w:sz w:val="28"/>
          <w:szCs w:val="28"/>
        </w:rPr>
        <w:t>ЦПО Самарской области</w:t>
      </w:r>
      <w:r>
        <w:rPr>
          <w:sz w:val="28"/>
          <w:szCs w:val="28"/>
        </w:rPr>
        <w:t>;</w:t>
      </w:r>
    </w:p>
    <w:p w14:paraId="511FF2F7" w14:textId="4C8F4F78" w:rsidR="002C5B57" w:rsidRDefault="002C5B57" w:rsidP="002C5B57">
      <w:pPr>
        <w:jc w:val="both"/>
        <w:rPr>
          <w:sz w:val="28"/>
          <w:szCs w:val="28"/>
        </w:rPr>
      </w:pPr>
      <w:r w:rsidRPr="002C5B57">
        <w:rPr>
          <w:sz w:val="28"/>
          <w:szCs w:val="28"/>
        </w:rPr>
        <w:t>Корнилова А.А., методист отдела образовате</w:t>
      </w:r>
      <w:r w:rsidR="001F23BB">
        <w:rPr>
          <w:sz w:val="28"/>
          <w:szCs w:val="28"/>
        </w:rPr>
        <w:t>льных программ и технологий ЦПО </w:t>
      </w:r>
      <w:r w:rsidRPr="002C5B57">
        <w:rPr>
          <w:sz w:val="28"/>
          <w:szCs w:val="28"/>
        </w:rPr>
        <w:t>Самарской области</w:t>
      </w:r>
      <w:r>
        <w:rPr>
          <w:sz w:val="28"/>
          <w:szCs w:val="28"/>
        </w:rPr>
        <w:t>;</w:t>
      </w:r>
    </w:p>
    <w:p w14:paraId="51B8DA60" w14:textId="2B4175C9" w:rsidR="002C5B57" w:rsidRDefault="002C5B57" w:rsidP="00AB1995">
      <w:pPr>
        <w:jc w:val="both"/>
        <w:rPr>
          <w:sz w:val="28"/>
          <w:szCs w:val="28"/>
        </w:rPr>
      </w:pPr>
      <w:r>
        <w:rPr>
          <w:sz w:val="28"/>
          <w:szCs w:val="28"/>
        </w:rPr>
        <w:t>Вьюшкова Л</w:t>
      </w:r>
      <w:r w:rsidRPr="002C5B57">
        <w:rPr>
          <w:sz w:val="28"/>
          <w:szCs w:val="28"/>
        </w:rPr>
        <w:t>.А., методист отдела образовательных программ и т</w:t>
      </w:r>
      <w:r>
        <w:rPr>
          <w:sz w:val="28"/>
          <w:szCs w:val="28"/>
        </w:rPr>
        <w:t xml:space="preserve">ехнологий </w:t>
      </w:r>
      <w:r w:rsidR="001F23BB">
        <w:rPr>
          <w:sz w:val="28"/>
          <w:szCs w:val="28"/>
        </w:rPr>
        <w:t>ЦПО </w:t>
      </w:r>
      <w:r w:rsidR="001F23BB" w:rsidRPr="001F23BB">
        <w:rPr>
          <w:sz w:val="28"/>
          <w:szCs w:val="28"/>
        </w:rPr>
        <w:t>Самарской области</w:t>
      </w:r>
      <w:r w:rsidR="001F23BB">
        <w:rPr>
          <w:sz w:val="28"/>
          <w:szCs w:val="28"/>
        </w:rPr>
        <w:t>;</w:t>
      </w:r>
    </w:p>
    <w:p w14:paraId="19D2E38C" w14:textId="654CF82D" w:rsidR="001F23BB" w:rsidRPr="00D0325F" w:rsidRDefault="001F23BB" w:rsidP="001F23BB">
      <w:pPr>
        <w:jc w:val="both"/>
        <w:rPr>
          <w:sz w:val="28"/>
          <w:szCs w:val="28"/>
        </w:rPr>
      </w:pPr>
      <w:r w:rsidRPr="00D0325F">
        <w:rPr>
          <w:sz w:val="28"/>
          <w:szCs w:val="28"/>
        </w:rPr>
        <w:t>Козлова С.А., методист отдела сопровождения подготовки кадров Регионального центра трудовых ресурсов;</w:t>
      </w:r>
    </w:p>
    <w:p w14:paraId="4A703DB0" w14:textId="54D9CED5" w:rsidR="001F23BB" w:rsidRDefault="001F23BB" w:rsidP="001F23BB">
      <w:pPr>
        <w:jc w:val="both"/>
        <w:rPr>
          <w:sz w:val="28"/>
          <w:szCs w:val="28"/>
        </w:rPr>
      </w:pPr>
      <w:r w:rsidRPr="00D0325F">
        <w:rPr>
          <w:sz w:val="28"/>
          <w:szCs w:val="28"/>
        </w:rPr>
        <w:t>Потанина Е.А., методист отдела сопровождения подготовки кадров Регионального центра трудовых ресурсов</w:t>
      </w:r>
      <w:r>
        <w:rPr>
          <w:sz w:val="28"/>
          <w:szCs w:val="28"/>
        </w:rPr>
        <w:t>.</w:t>
      </w:r>
    </w:p>
    <w:p w14:paraId="5BDBD458" w14:textId="77777777" w:rsidR="00AB1995" w:rsidRDefault="00AB1995" w:rsidP="00AB1995">
      <w:pPr>
        <w:jc w:val="both"/>
        <w:rPr>
          <w:sz w:val="28"/>
          <w:szCs w:val="28"/>
        </w:rPr>
      </w:pPr>
    </w:p>
    <w:p w14:paraId="1B6E2483" w14:textId="77777777" w:rsidR="002C5B57" w:rsidRDefault="002C5B57" w:rsidP="002C5B57">
      <w:pPr>
        <w:ind w:firstLine="709"/>
        <w:jc w:val="both"/>
        <w:rPr>
          <w:sz w:val="28"/>
          <w:szCs w:val="28"/>
        </w:rPr>
      </w:pPr>
    </w:p>
    <w:p w14:paraId="6B7B88AF" w14:textId="77777777" w:rsidR="002C5B57" w:rsidRDefault="002C5B57" w:rsidP="002C5B57">
      <w:pPr>
        <w:ind w:firstLine="709"/>
        <w:jc w:val="both"/>
        <w:rPr>
          <w:sz w:val="28"/>
          <w:szCs w:val="28"/>
        </w:rPr>
      </w:pPr>
    </w:p>
    <w:p w14:paraId="7D378C45" w14:textId="77777777" w:rsidR="002C5B57" w:rsidRDefault="002C5B57" w:rsidP="002C5B57">
      <w:pPr>
        <w:ind w:firstLine="709"/>
        <w:jc w:val="both"/>
        <w:rPr>
          <w:sz w:val="28"/>
          <w:szCs w:val="28"/>
        </w:rPr>
      </w:pPr>
    </w:p>
    <w:p w14:paraId="570D2615" w14:textId="77777777" w:rsidR="002C5B57" w:rsidRDefault="002C5B57" w:rsidP="002C5B57">
      <w:pPr>
        <w:ind w:firstLine="709"/>
        <w:jc w:val="both"/>
        <w:rPr>
          <w:sz w:val="28"/>
          <w:szCs w:val="28"/>
        </w:rPr>
      </w:pPr>
    </w:p>
    <w:p w14:paraId="2E7AC693" w14:textId="77777777" w:rsidR="002C5B57" w:rsidRPr="002C5B57" w:rsidRDefault="002C5B57" w:rsidP="002C5B57">
      <w:pPr>
        <w:ind w:firstLine="709"/>
        <w:jc w:val="both"/>
        <w:rPr>
          <w:sz w:val="28"/>
          <w:szCs w:val="28"/>
        </w:rPr>
      </w:pPr>
    </w:p>
    <w:p w14:paraId="3720D22A" w14:textId="42514F4E" w:rsidR="00877FFB" w:rsidRDefault="002C5B57" w:rsidP="002C5B57">
      <w:pPr>
        <w:ind w:firstLine="709"/>
        <w:jc w:val="both"/>
        <w:rPr>
          <w:sz w:val="28"/>
          <w:szCs w:val="28"/>
        </w:rPr>
      </w:pPr>
      <w:r w:rsidRPr="002C5B57">
        <w:rPr>
          <w:sz w:val="28"/>
          <w:szCs w:val="28"/>
        </w:rPr>
        <w:t>Содержание программы реализуется в процессе освоения студентами образовательной программы среднего профессионального образования – программы подготовки специалистов среднего звена</w:t>
      </w:r>
      <w:r w:rsidR="00863885">
        <w:rPr>
          <w:sz w:val="28"/>
          <w:szCs w:val="28"/>
        </w:rPr>
        <w:t>/</w:t>
      </w:r>
      <w:r w:rsidR="00863885" w:rsidRPr="00863885">
        <w:rPr>
          <w:sz w:val="28"/>
          <w:szCs w:val="28"/>
        </w:rPr>
        <w:t>программы подготовки квалифицированных рабочих, служащих</w:t>
      </w:r>
      <w:r w:rsidRPr="002C5B57">
        <w:rPr>
          <w:sz w:val="28"/>
          <w:szCs w:val="28"/>
        </w:rPr>
        <w:t xml:space="preserve"> с получением среднего общего образования, разработанной в соответствии с требованиями ФГОС </w:t>
      </w:r>
      <w:r>
        <w:rPr>
          <w:sz w:val="28"/>
          <w:szCs w:val="28"/>
        </w:rPr>
        <w:t>СП</w:t>
      </w:r>
      <w:r w:rsidR="00E646CF">
        <w:rPr>
          <w:sz w:val="28"/>
          <w:szCs w:val="28"/>
        </w:rPr>
        <w:t>О 00.00.00 </w:t>
      </w:r>
      <w:r w:rsidRPr="002C5B57">
        <w:rPr>
          <w:sz w:val="28"/>
          <w:szCs w:val="28"/>
        </w:rPr>
        <w:t>Название</w:t>
      </w:r>
      <w:r w:rsidR="005F2DAC">
        <w:rPr>
          <w:sz w:val="28"/>
          <w:szCs w:val="28"/>
        </w:rPr>
        <w:t>.</w:t>
      </w:r>
    </w:p>
    <w:p w14:paraId="012B6A28" w14:textId="77777777" w:rsidR="002C5B57" w:rsidRDefault="002C5B57" w:rsidP="002C5B57">
      <w:pPr>
        <w:ind w:firstLine="709"/>
        <w:jc w:val="both"/>
        <w:rPr>
          <w:sz w:val="28"/>
          <w:szCs w:val="28"/>
        </w:rPr>
      </w:pPr>
    </w:p>
    <w:p w14:paraId="79942C49" w14:textId="77777777" w:rsidR="002C5B57" w:rsidRDefault="002C5B57" w:rsidP="002C5B57">
      <w:pPr>
        <w:ind w:firstLine="709"/>
        <w:jc w:val="both"/>
        <w:rPr>
          <w:sz w:val="28"/>
          <w:szCs w:val="28"/>
        </w:rPr>
      </w:pPr>
    </w:p>
    <w:p w14:paraId="4473EFB8" w14:textId="77777777" w:rsidR="003B082B" w:rsidRDefault="002C5B57" w:rsidP="00123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B082B" w:rsidRPr="00877CBC">
        <w:rPr>
          <w:b/>
          <w:sz w:val="28"/>
          <w:szCs w:val="28"/>
        </w:rPr>
        <w:lastRenderedPageBreak/>
        <w:t>СОДЕРЖАНИЕ</w:t>
      </w:r>
    </w:p>
    <w:p w14:paraId="2EC04D52" w14:textId="77777777" w:rsidR="00740F2D" w:rsidRDefault="00740F2D" w:rsidP="00123826">
      <w:pPr>
        <w:jc w:val="center"/>
        <w:rPr>
          <w:b/>
          <w:sz w:val="28"/>
          <w:szCs w:val="28"/>
        </w:rPr>
      </w:pPr>
    </w:p>
    <w:p w14:paraId="226316B6" w14:textId="77777777" w:rsidR="00740F2D" w:rsidRPr="00877CBC" w:rsidRDefault="00740F2D" w:rsidP="00123826">
      <w:pPr>
        <w:jc w:val="center"/>
        <w:rPr>
          <w:b/>
          <w:sz w:val="28"/>
          <w:szCs w:val="28"/>
        </w:rPr>
      </w:pPr>
    </w:p>
    <w:p w14:paraId="180181C2" w14:textId="6879611A" w:rsidR="00AB1633" w:rsidRPr="00AB1633" w:rsidRDefault="00DB1922" w:rsidP="001F23BB">
      <w:pPr>
        <w:pStyle w:val="1a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AB1633">
        <w:rPr>
          <w:sz w:val="28"/>
          <w:szCs w:val="28"/>
        </w:rPr>
        <w:fldChar w:fldCharType="begin"/>
      </w:r>
      <w:r w:rsidRPr="00AB1633">
        <w:rPr>
          <w:sz w:val="28"/>
          <w:szCs w:val="28"/>
        </w:rPr>
        <w:instrText xml:space="preserve"> TOC \o "1-3" \u </w:instrText>
      </w:r>
      <w:r w:rsidRPr="00AB1633">
        <w:rPr>
          <w:sz w:val="28"/>
          <w:szCs w:val="28"/>
        </w:rPr>
        <w:fldChar w:fldCharType="separate"/>
      </w:r>
      <w:r w:rsidR="00AB1633" w:rsidRPr="00AB1633">
        <w:rPr>
          <w:noProof/>
          <w:sz w:val="28"/>
          <w:szCs w:val="28"/>
        </w:rPr>
        <w:t>1. Паспорт программы учебной дисциплины</w:t>
      </w:r>
      <w:r w:rsidR="00AB1633" w:rsidRPr="00AB1633">
        <w:rPr>
          <w:noProof/>
          <w:sz w:val="28"/>
          <w:szCs w:val="28"/>
        </w:rPr>
        <w:tab/>
      </w:r>
      <w:r w:rsidR="00AB1633" w:rsidRPr="00AB1633">
        <w:rPr>
          <w:noProof/>
          <w:sz w:val="28"/>
          <w:szCs w:val="28"/>
        </w:rPr>
        <w:fldChar w:fldCharType="begin"/>
      </w:r>
      <w:r w:rsidR="00AB1633" w:rsidRPr="00AB1633">
        <w:rPr>
          <w:noProof/>
          <w:sz w:val="28"/>
          <w:szCs w:val="28"/>
        </w:rPr>
        <w:instrText xml:space="preserve"> PAGEREF _Toc170910203 \h </w:instrText>
      </w:r>
      <w:r w:rsidR="00AB1633" w:rsidRPr="00AB1633">
        <w:rPr>
          <w:noProof/>
          <w:sz w:val="28"/>
          <w:szCs w:val="28"/>
        </w:rPr>
      </w:r>
      <w:r w:rsidR="00AB1633" w:rsidRPr="00AB1633">
        <w:rPr>
          <w:noProof/>
          <w:sz w:val="28"/>
          <w:szCs w:val="28"/>
        </w:rPr>
        <w:fldChar w:fldCharType="separate"/>
      </w:r>
      <w:r w:rsidR="00B333AF">
        <w:rPr>
          <w:noProof/>
          <w:sz w:val="28"/>
          <w:szCs w:val="28"/>
        </w:rPr>
        <w:t>4</w:t>
      </w:r>
      <w:r w:rsidR="00AB1633" w:rsidRPr="00AB1633">
        <w:rPr>
          <w:noProof/>
          <w:sz w:val="28"/>
          <w:szCs w:val="28"/>
        </w:rPr>
        <w:fldChar w:fldCharType="end"/>
      </w:r>
    </w:p>
    <w:p w14:paraId="0CDBA68D" w14:textId="7403398E" w:rsidR="00AB1633" w:rsidRPr="00AB1633" w:rsidRDefault="00AB1633" w:rsidP="001F23BB">
      <w:pPr>
        <w:pStyle w:val="1a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AB1633">
        <w:rPr>
          <w:noProof/>
          <w:sz w:val="28"/>
          <w:szCs w:val="28"/>
        </w:rPr>
        <w:t>2. Структура и содержание учебной дисциплины</w:t>
      </w:r>
      <w:r w:rsidRPr="00AB1633">
        <w:rPr>
          <w:noProof/>
          <w:sz w:val="28"/>
          <w:szCs w:val="28"/>
        </w:rPr>
        <w:tab/>
      </w:r>
      <w:r w:rsidRPr="00AB1633">
        <w:rPr>
          <w:noProof/>
          <w:sz w:val="28"/>
          <w:szCs w:val="28"/>
        </w:rPr>
        <w:fldChar w:fldCharType="begin"/>
      </w:r>
      <w:r w:rsidRPr="00AB1633">
        <w:rPr>
          <w:noProof/>
          <w:sz w:val="28"/>
          <w:szCs w:val="28"/>
        </w:rPr>
        <w:instrText xml:space="preserve"> PAGEREF _Toc170910204 \h </w:instrText>
      </w:r>
      <w:r w:rsidRPr="00AB1633">
        <w:rPr>
          <w:noProof/>
          <w:sz w:val="28"/>
          <w:szCs w:val="28"/>
        </w:rPr>
      </w:r>
      <w:r w:rsidRPr="00AB1633">
        <w:rPr>
          <w:noProof/>
          <w:sz w:val="28"/>
          <w:szCs w:val="28"/>
        </w:rPr>
        <w:fldChar w:fldCharType="separate"/>
      </w:r>
      <w:r w:rsidR="00B333AF">
        <w:rPr>
          <w:noProof/>
          <w:sz w:val="28"/>
          <w:szCs w:val="28"/>
        </w:rPr>
        <w:t>8</w:t>
      </w:r>
      <w:r w:rsidRPr="00AB1633">
        <w:rPr>
          <w:noProof/>
          <w:sz w:val="28"/>
          <w:szCs w:val="28"/>
        </w:rPr>
        <w:fldChar w:fldCharType="end"/>
      </w:r>
    </w:p>
    <w:p w14:paraId="6191361A" w14:textId="078FB38E" w:rsidR="00AB1633" w:rsidRPr="00AB1633" w:rsidRDefault="00AB1633" w:rsidP="001F23BB">
      <w:pPr>
        <w:pStyle w:val="1a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AB1633">
        <w:rPr>
          <w:noProof/>
          <w:sz w:val="28"/>
          <w:szCs w:val="28"/>
        </w:rPr>
        <w:t>3. Условия реализации программы дисциплины</w:t>
      </w:r>
      <w:r w:rsidRPr="00AB1633">
        <w:rPr>
          <w:noProof/>
          <w:sz w:val="28"/>
          <w:szCs w:val="28"/>
        </w:rPr>
        <w:tab/>
      </w:r>
      <w:r w:rsidRPr="00AB1633">
        <w:rPr>
          <w:noProof/>
          <w:sz w:val="28"/>
          <w:szCs w:val="28"/>
        </w:rPr>
        <w:fldChar w:fldCharType="begin"/>
      </w:r>
      <w:r w:rsidRPr="00AB1633">
        <w:rPr>
          <w:noProof/>
          <w:sz w:val="28"/>
          <w:szCs w:val="28"/>
        </w:rPr>
        <w:instrText xml:space="preserve"> PAGEREF _Toc170910205 \h </w:instrText>
      </w:r>
      <w:r w:rsidRPr="00AB1633">
        <w:rPr>
          <w:noProof/>
          <w:sz w:val="28"/>
          <w:szCs w:val="28"/>
        </w:rPr>
      </w:r>
      <w:r w:rsidRPr="00AB1633">
        <w:rPr>
          <w:noProof/>
          <w:sz w:val="28"/>
          <w:szCs w:val="28"/>
        </w:rPr>
        <w:fldChar w:fldCharType="separate"/>
      </w:r>
      <w:r w:rsidR="00B333AF">
        <w:rPr>
          <w:noProof/>
          <w:sz w:val="28"/>
          <w:szCs w:val="28"/>
        </w:rPr>
        <w:t>19</w:t>
      </w:r>
      <w:r w:rsidRPr="00AB1633">
        <w:rPr>
          <w:noProof/>
          <w:sz w:val="28"/>
          <w:szCs w:val="28"/>
        </w:rPr>
        <w:fldChar w:fldCharType="end"/>
      </w:r>
    </w:p>
    <w:p w14:paraId="1AD57D35" w14:textId="17337F83" w:rsidR="00AB1633" w:rsidRPr="00AB1633" w:rsidRDefault="00AB1633" w:rsidP="001F23BB">
      <w:pPr>
        <w:pStyle w:val="1a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AB1633">
        <w:rPr>
          <w:noProof/>
          <w:sz w:val="28"/>
          <w:szCs w:val="28"/>
        </w:rPr>
        <w:t>4. Контроль и оценка результатов освоения дисциплины</w:t>
      </w:r>
      <w:r w:rsidRPr="00AB1633">
        <w:rPr>
          <w:noProof/>
          <w:sz w:val="28"/>
          <w:szCs w:val="28"/>
        </w:rPr>
        <w:tab/>
      </w:r>
      <w:r w:rsidRPr="00AB1633">
        <w:rPr>
          <w:noProof/>
          <w:sz w:val="28"/>
          <w:szCs w:val="28"/>
        </w:rPr>
        <w:fldChar w:fldCharType="begin"/>
      </w:r>
      <w:r w:rsidRPr="00AB1633">
        <w:rPr>
          <w:noProof/>
          <w:sz w:val="28"/>
          <w:szCs w:val="28"/>
        </w:rPr>
        <w:instrText xml:space="preserve"> PAGEREF _Toc170910206 \h </w:instrText>
      </w:r>
      <w:r w:rsidRPr="00AB1633">
        <w:rPr>
          <w:noProof/>
          <w:sz w:val="28"/>
          <w:szCs w:val="28"/>
        </w:rPr>
      </w:r>
      <w:r w:rsidRPr="00AB1633">
        <w:rPr>
          <w:noProof/>
          <w:sz w:val="28"/>
          <w:szCs w:val="28"/>
        </w:rPr>
        <w:fldChar w:fldCharType="separate"/>
      </w:r>
      <w:r w:rsidR="00B333AF">
        <w:rPr>
          <w:noProof/>
          <w:sz w:val="28"/>
          <w:szCs w:val="28"/>
        </w:rPr>
        <w:t>21</w:t>
      </w:r>
      <w:r w:rsidRPr="00AB1633">
        <w:rPr>
          <w:noProof/>
          <w:sz w:val="28"/>
          <w:szCs w:val="28"/>
        </w:rPr>
        <w:fldChar w:fldCharType="end"/>
      </w:r>
    </w:p>
    <w:p w14:paraId="74DCE59C" w14:textId="01A8DC93" w:rsidR="00AB1633" w:rsidRPr="00AB1633" w:rsidRDefault="00AB1633" w:rsidP="001F23BB">
      <w:pPr>
        <w:pStyle w:val="1a"/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  <w:lang w:eastAsia="ru-RU"/>
        </w:rPr>
      </w:pPr>
      <w:r w:rsidRPr="00AB1633">
        <w:rPr>
          <w:noProof/>
          <w:sz w:val="28"/>
          <w:szCs w:val="28"/>
        </w:rPr>
        <w:t xml:space="preserve">Приложение 1 </w:t>
      </w:r>
      <w:r>
        <w:rPr>
          <w:noProof/>
          <w:sz w:val="28"/>
          <w:szCs w:val="28"/>
        </w:rPr>
        <w:t>С</w:t>
      </w:r>
      <w:r w:rsidRPr="00AB1633">
        <w:rPr>
          <w:noProof/>
          <w:sz w:val="28"/>
          <w:szCs w:val="28"/>
        </w:rPr>
        <w:t>оотнесение результатов обучения</w:t>
      </w:r>
      <w:r w:rsidRPr="00AB1633">
        <w:rPr>
          <w:noProof/>
          <w:sz w:val="28"/>
          <w:szCs w:val="28"/>
        </w:rPr>
        <w:tab/>
      </w:r>
      <w:r w:rsidRPr="00AB1633">
        <w:rPr>
          <w:noProof/>
          <w:sz w:val="28"/>
          <w:szCs w:val="28"/>
        </w:rPr>
        <w:fldChar w:fldCharType="begin"/>
      </w:r>
      <w:r w:rsidRPr="00AB1633">
        <w:rPr>
          <w:noProof/>
          <w:sz w:val="28"/>
          <w:szCs w:val="28"/>
        </w:rPr>
        <w:instrText xml:space="preserve"> PAGEREF _Toc170910208 \h </w:instrText>
      </w:r>
      <w:r w:rsidRPr="00AB1633">
        <w:rPr>
          <w:noProof/>
          <w:sz w:val="28"/>
          <w:szCs w:val="28"/>
        </w:rPr>
      </w:r>
      <w:r w:rsidRPr="00AB1633">
        <w:rPr>
          <w:noProof/>
          <w:sz w:val="28"/>
          <w:szCs w:val="28"/>
        </w:rPr>
        <w:fldChar w:fldCharType="separate"/>
      </w:r>
      <w:r w:rsidR="00B333AF">
        <w:rPr>
          <w:noProof/>
          <w:sz w:val="28"/>
          <w:szCs w:val="28"/>
        </w:rPr>
        <w:t>24</w:t>
      </w:r>
      <w:r w:rsidRPr="00AB1633">
        <w:rPr>
          <w:noProof/>
          <w:sz w:val="28"/>
          <w:szCs w:val="28"/>
        </w:rPr>
        <w:fldChar w:fldCharType="end"/>
      </w:r>
    </w:p>
    <w:p w14:paraId="34DD28F7" w14:textId="77777777" w:rsidR="00DB1922" w:rsidRPr="00DB1922" w:rsidRDefault="00DB1922" w:rsidP="00AB1633">
      <w:pPr>
        <w:spacing w:line="276" w:lineRule="auto"/>
        <w:rPr>
          <w:i/>
          <w:sz w:val="28"/>
          <w:szCs w:val="28"/>
        </w:rPr>
      </w:pPr>
      <w:r w:rsidRPr="00AB1633">
        <w:rPr>
          <w:sz w:val="28"/>
          <w:szCs w:val="28"/>
        </w:rPr>
        <w:fldChar w:fldCharType="end"/>
      </w:r>
    </w:p>
    <w:p w14:paraId="23796AE4" w14:textId="77777777" w:rsidR="003B082B" w:rsidRPr="00877FFB" w:rsidRDefault="004D5BBA" w:rsidP="00877FFB">
      <w:pPr>
        <w:pStyle w:val="1"/>
        <w:rPr>
          <w:szCs w:val="28"/>
        </w:rPr>
      </w:pPr>
      <w:r w:rsidRPr="00DB1922">
        <w:rPr>
          <w:szCs w:val="28"/>
        </w:rPr>
        <w:br w:type="page"/>
      </w:r>
      <w:bookmarkStart w:id="0" w:name="_Toc170910203"/>
      <w:r w:rsidR="00740764" w:rsidRPr="00877FFB">
        <w:rPr>
          <w:szCs w:val="28"/>
        </w:rPr>
        <w:lastRenderedPageBreak/>
        <w:t xml:space="preserve">1. </w:t>
      </w:r>
      <w:r w:rsidR="00877FFB" w:rsidRPr="00877FFB">
        <w:rPr>
          <w:szCs w:val="28"/>
        </w:rPr>
        <w:t>ПАСПОРТ ПРОГРАММЫ УЧЕБНОЙ ДИСЦИПЛИНЫ</w:t>
      </w:r>
      <w:bookmarkEnd w:id="0"/>
    </w:p>
    <w:p w14:paraId="04067A88" w14:textId="77777777" w:rsidR="003B082B" w:rsidRPr="00877FFB" w:rsidRDefault="002C5B57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«ОБЩИЕ КОМПЕТЕНЦИИ ПРОФЕССИОНАЛА»</w:t>
      </w:r>
    </w:p>
    <w:p w14:paraId="079774BF" w14:textId="77777777" w:rsidR="003B082B" w:rsidRPr="00877FFB" w:rsidRDefault="003B082B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586685D9" w14:textId="77777777" w:rsidR="003B082B" w:rsidRPr="00877FFB" w:rsidRDefault="003B082B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877FFB">
        <w:rPr>
          <w:b/>
          <w:sz w:val="28"/>
          <w:szCs w:val="28"/>
        </w:rPr>
        <w:t>1.1. Область применения программы</w:t>
      </w:r>
    </w:p>
    <w:p w14:paraId="7029B417" w14:textId="77777777" w:rsidR="003B082B" w:rsidRPr="00877FFB" w:rsidRDefault="003B082B" w:rsidP="00877FFB">
      <w:pPr>
        <w:ind w:firstLine="709"/>
        <w:jc w:val="both"/>
        <w:rPr>
          <w:sz w:val="28"/>
          <w:szCs w:val="28"/>
        </w:rPr>
      </w:pPr>
    </w:p>
    <w:p w14:paraId="0AEEC388" w14:textId="77777777" w:rsidR="003B082B" w:rsidRPr="00877FFB" w:rsidRDefault="003B082B" w:rsidP="00877FFB">
      <w:pPr>
        <w:ind w:firstLine="709"/>
        <w:jc w:val="both"/>
        <w:rPr>
          <w:sz w:val="28"/>
          <w:szCs w:val="28"/>
        </w:rPr>
      </w:pPr>
      <w:r w:rsidRPr="00877FFB">
        <w:rPr>
          <w:sz w:val="28"/>
          <w:szCs w:val="28"/>
        </w:rPr>
        <w:t>Рабочая программа учеб</w:t>
      </w:r>
      <w:r w:rsidR="007E0BCE">
        <w:rPr>
          <w:sz w:val="28"/>
          <w:szCs w:val="28"/>
        </w:rPr>
        <w:t xml:space="preserve">ной дисциплины (далее – программа </w:t>
      </w:r>
      <w:r w:rsidRPr="00877FFB">
        <w:rPr>
          <w:sz w:val="28"/>
          <w:szCs w:val="28"/>
        </w:rPr>
        <w:t xml:space="preserve">УД) – является частью </w:t>
      </w:r>
      <w:r w:rsidR="00971D72">
        <w:rPr>
          <w:sz w:val="28"/>
          <w:szCs w:val="28"/>
        </w:rPr>
        <w:t xml:space="preserve">вариативной составляющей образовательной программы среднего профессионального образования - </w:t>
      </w:r>
      <w:r w:rsidR="00EC7675" w:rsidRPr="00877FFB">
        <w:rPr>
          <w:sz w:val="28"/>
          <w:szCs w:val="28"/>
        </w:rPr>
        <w:t xml:space="preserve">программы подготовки специалистов среднего </w:t>
      </w:r>
      <w:r w:rsidR="00EC7675" w:rsidRPr="00E646CF">
        <w:rPr>
          <w:sz w:val="28"/>
          <w:szCs w:val="28"/>
        </w:rPr>
        <w:t>звена</w:t>
      </w:r>
      <w:r w:rsidR="00407149" w:rsidRPr="00E646CF">
        <w:rPr>
          <w:sz w:val="28"/>
          <w:szCs w:val="28"/>
        </w:rPr>
        <w:t>/</w:t>
      </w:r>
      <w:r w:rsidR="007E0BCE" w:rsidRPr="00E646CF">
        <w:rPr>
          <w:sz w:val="28"/>
          <w:szCs w:val="28"/>
        </w:rPr>
        <w:t xml:space="preserve">программы </w:t>
      </w:r>
      <w:r w:rsidR="007E0BCE">
        <w:rPr>
          <w:sz w:val="28"/>
          <w:szCs w:val="28"/>
        </w:rPr>
        <w:t xml:space="preserve">подготовки квалифицированных рабочих, </w:t>
      </w:r>
      <w:r w:rsidR="00863885">
        <w:rPr>
          <w:sz w:val="28"/>
          <w:szCs w:val="28"/>
        </w:rPr>
        <w:t>служащих</w:t>
      </w:r>
      <w:r w:rsidR="00EC7675" w:rsidRPr="00877FFB">
        <w:rPr>
          <w:sz w:val="28"/>
          <w:szCs w:val="28"/>
        </w:rPr>
        <w:t xml:space="preserve"> (</w:t>
      </w:r>
      <w:r w:rsidR="007E0BCE" w:rsidRPr="007E0BCE">
        <w:rPr>
          <w:sz w:val="28"/>
          <w:szCs w:val="28"/>
        </w:rPr>
        <w:t>далее – ППССЗ/ППКРС</w:t>
      </w:r>
      <w:r w:rsidR="00EC7675" w:rsidRPr="00877FFB">
        <w:rPr>
          <w:sz w:val="28"/>
          <w:szCs w:val="28"/>
        </w:rPr>
        <w:t>) по специальности</w:t>
      </w:r>
      <w:r w:rsidR="009D0584">
        <w:rPr>
          <w:sz w:val="28"/>
          <w:szCs w:val="28"/>
        </w:rPr>
        <w:t>/профессии</w:t>
      </w:r>
      <w:r w:rsidR="00EC7675" w:rsidRPr="00877FFB">
        <w:rPr>
          <w:sz w:val="28"/>
          <w:szCs w:val="28"/>
        </w:rPr>
        <w:t xml:space="preserve"> </w:t>
      </w:r>
      <w:r w:rsidR="005F2DAC">
        <w:rPr>
          <w:sz w:val="28"/>
          <w:szCs w:val="28"/>
        </w:rPr>
        <w:t>00.00.00 Название</w:t>
      </w:r>
      <w:r w:rsidR="00EC7675" w:rsidRPr="00877FFB">
        <w:rPr>
          <w:sz w:val="28"/>
          <w:szCs w:val="28"/>
        </w:rPr>
        <w:t xml:space="preserve">, разработанной в </w:t>
      </w:r>
      <w:r w:rsidR="002C5B57">
        <w:rPr>
          <w:sz w:val="28"/>
          <w:szCs w:val="28"/>
        </w:rPr>
        <w:t>профессиональной образовательной организации Самарской области</w:t>
      </w:r>
      <w:r w:rsidR="00EC7675" w:rsidRPr="00877FFB">
        <w:rPr>
          <w:sz w:val="28"/>
          <w:szCs w:val="28"/>
        </w:rPr>
        <w:t>.</w:t>
      </w:r>
    </w:p>
    <w:p w14:paraId="04CFDE8C" w14:textId="4919C4D4" w:rsidR="00AF2DAA" w:rsidRPr="00877FFB" w:rsidRDefault="00A61311" w:rsidP="00971D72">
      <w:pPr>
        <w:ind w:firstLine="709"/>
        <w:jc w:val="both"/>
        <w:rPr>
          <w:i/>
          <w:sz w:val="28"/>
          <w:szCs w:val="28"/>
        </w:rPr>
      </w:pPr>
      <w:r w:rsidRPr="00877FFB">
        <w:rPr>
          <w:sz w:val="28"/>
          <w:szCs w:val="28"/>
        </w:rPr>
        <w:t>Рабочая программа составл</w:t>
      </w:r>
      <w:r w:rsidR="002E6740" w:rsidRPr="00877FFB">
        <w:rPr>
          <w:sz w:val="28"/>
          <w:szCs w:val="28"/>
        </w:rPr>
        <w:t>ена для</w:t>
      </w:r>
      <w:r w:rsidRPr="00877FFB">
        <w:rPr>
          <w:sz w:val="28"/>
          <w:szCs w:val="28"/>
        </w:rPr>
        <w:t xml:space="preserve"> </w:t>
      </w:r>
      <w:r w:rsidR="008B6A9F" w:rsidRPr="00971D72">
        <w:rPr>
          <w:sz w:val="28"/>
          <w:szCs w:val="28"/>
        </w:rPr>
        <w:t xml:space="preserve">очной, заочной, </w:t>
      </w:r>
      <w:r w:rsidR="00971D72">
        <w:rPr>
          <w:sz w:val="28"/>
          <w:szCs w:val="28"/>
        </w:rPr>
        <w:t>очной/</w:t>
      </w:r>
      <w:r w:rsidR="008B6A9F" w:rsidRPr="00971D72">
        <w:rPr>
          <w:sz w:val="28"/>
          <w:szCs w:val="28"/>
        </w:rPr>
        <w:t>заочной с элементами дистанционных образовательных техноло</w:t>
      </w:r>
      <w:r w:rsidR="00971D72">
        <w:rPr>
          <w:sz w:val="28"/>
          <w:szCs w:val="28"/>
        </w:rPr>
        <w:t>гий (</w:t>
      </w:r>
      <w:r w:rsidR="007E0BCE" w:rsidRPr="007E0BCE">
        <w:rPr>
          <w:sz w:val="28"/>
          <w:szCs w:val="28"/>
        </w:rPr>
        <w:t xml:space="preserve">далее – </w:t>
      </w:r>
      <w:r w:rsidR="00971D72">
        <w:rPr>
          <w:sz w:val="28"/>
          <w:szCs w:val="28"/>
        </w:rPr>
        <w:t>ДОТ) форм</w:t>
      </w:r>
      <w:r w:rsidR="00C9283B" w:rsidRPr="00971D72">
        <w:rPr>
          <w:sz w:val="28"/>
          <w:szCs w:val="28"/>
        </w:rPr>
        <w:t xml:space="preserve"> </w:t>
      </w:r>
      <w:r w:rsidR="00FF4272" w:rsidRPr="00971D72">
        <w:rPr>
          <w:sz w:val="28"/>
          <w:szCs w:val="28"/>
        </w:rPr>
        <w:t>обучения.</w:t>
      </w:r>
    </w:p>
    <w:p w14:paraId="359965CB" w14:textId="77777777" w:rsidR="003B082B" w:rsidRPr="00877FFB" w:rsidRDefault="003B082B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</w:p>
    <w:p w14:paraId="58E2FAC8" w14:textId="77777777" w:rsidR="00877FFB" w:rsidRDefault="00D56A6D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i/>
          <w:sz w:val="28"/>
          <w:szCs w:val="28"/>
        </w:rPr>
      </w:pPr>
      <w:r w:rsidRPr="00877FFB">
        <w:rPr>
          <w:b/>
          <w:sz w:val="28"/>
          <w:szCs w:val="28"/>
        </w:rPr>
        <w:t xml:space="preserve">1.2. Место дисциплины в структуре </w:t>
      </w:r>
      <w:r w:rsidR="00971D72">
        <w:rPr>
          <w:b/>
          <w:sz w:val="28"/>
          <w:szCs w:val="28"/>
        </w:rPr>
        <w:t xml:space="preserve">образовательной </w:t>
      </w:r>
      <w:r w:rsidR="00A72BED">
        <w:rPr>
          <w:b/>
          <w:sz w:val="28"/>
          <w:szCs w:val="28"/>
        </w:rPr>
        <w:t xml:space="preserve">программы </w:t>
      </w:r>
    </w:p>
    <w:p w14:paraId="16BBA2ED" w14:textId="77777777" w:rsidR="00971D72" w:rsidRDefault="00971D72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i/>
          <w:sz w:val="28"/>
          <w:szCs w:val="28"/>
        </w:rPr>
      </w:pPr>
    </w:p>
    <w:p w14:paraId="37661086" w14:textId="77777777" w:rsidR="00971D72" w:rsidRPr="00971D72" w:rsidRDefault="00971D72" w:rsidP="0097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71D72">
        <w:rPr>
          <w:sz w:val="28"/>
          <w:szCs w:val="28"/>
        </w:rPr>
        <w:t>Учебная дисципл</w:t>
      </w:r>
      <w:r>
        <w:rPr>
          <w:sz w:val="28"/>
          <w:szCs w:val="28"/>
        </w:rPr>
        <w:t xml:space="preserve">ина реализуется в рамках </w:t>
      </w:r>
      <w:r w:rsidRPr="00971D72">
        <w:rPr>
          <w:sz w:val="28"/>
          <w:szCs w:val="28"/>
        </w:rPr>
        <w:t>общепрофессионального цикла</w:t>
      </w:r>
      <w:r>
        <w:rPr>
          <w:sz w:val="28"/>
          <w:szCs w:val="28"/>
        </w:rPr>
        <w:t>,</w:t>
      </w:r>
      <w:r w:rsidRPr="00971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</w:t>
      </w:r>
      <w:r w:rsidRPr="00971D72">
        <w:rPr>
          <w:sz w:val="28"/>
          <w:szCs w:val="28"/>
        </w:rPr>
        <w:t xml:space="preserve">гуманитарного и социально-экономического цикла, </w:t>
      </w:r>
      <w:r>
        <w:rPr>
          <w:sz w:val="28"/>
          <w:szCs w:val="28"/>
        </w:rPr>
        <w:t xml:space="preserve">социально-гуманитарного цикла </w:t>
      </w:r>
      <w:r w:rsidRPr="00971D72">
        <w:rPr>
          <w:sz w:val="28"/>
          <w:szCs w:val="28"/>
        </w:rPr>
        <w:t>программ подготовки специалистов среднего звена и в рамках социально-гуманитарного цикла</w:t>
      </w:r>
      <w:r>
        <w:rPr>
          <w:sz w:val="28"/>
          <w:szCs w:val="28"/>
        </w:rPr>
        <w:t xml:space="preserve"> и </w:t>
      </w:r>
      <w:r w:rsidRPr="00971D72">
        <w:rPr>
          <w:sz w:val="28"/>
          <w:szCs w:val="28"/>
        </w:rPr>
        <w:t>общепрофессионального цикла программ подготовки квалифицированных рабочих и служащих</w:t>
      </w:r>
      <w:r w:rsidR="007E0BCE">
        <w:rPr>
          <w:sz w:val="28"/>
          <w:szCs w:val="28"/>
        </w:rPr>
        <w:t>, а также в рамках дополнительного профессионального блока для образовательных программ ФП «Профессионалитет»</w:t>
      </w:r>
      <w:r w:rsidRPr="00971D72">
        <w:rPr>
          <w:sz w:val="28"/>
          <w:szCs w:val="28"/>
        </w:rPr>
        <w:t xml:space="preserve">. </w:t>
      </w:r>
    </w:p>
    <w:p w14:paraId="6194C7E2" w14:textId="77777777" w:rsidR="00D56A6D" w:rsidRDefault="00971D72" w:rsidP="0097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71D72">
        <w:rPr>
          <w:sz w:val="28"/>
          <w:szCs w:val="28"/>
        </w:rPr>
        <w:t>Разделы учебной дисциплины реализуются с</w:t>
      </w:r>
      <w:r>
        <w:rPr>
          <w:sz w:val="28"/>
          <w:szCs w:val="28"/>
        </w:rPr>
        <w:t>огласно учебному плану професси</w:t>
      </w:r>
      <w:r w:rsidRPr="00971D72">
        <w:rPr>
          <w:sz w:val="28"/>
          <w:szCs w:val="28"/>
        </w:rPr>
        <w:t>ональной образовательной организации (далее</w:t>
      </w:r>
      <w:r w:rsidR="007E0BCE">
        <w:rPr>
          <w:sz w:val="28"/>
          <w:szCs w:val="28"/>
        </w:rPr>
        <w:t xml:space="preserve"> – </w:t>
      </w:r>
      <w:r w:rsidRPr="00971D72">
        <w:rPr>
          <w:sz w:val="28"/>
          <w:szCs w:val="28"/>
        </w:rPr>
        <w:t>ПОО).</w:t>
      </w:r>
    </w:p>
    <w:p w14:paraId="23C515D3" w14:textId="77777777" w:rsidR="00971D72" w:rsidRPr="00971D72" w:rsidRDefault="00971D72" w:rsidP="0097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14:paraId="5AE308A2" w14:textId="77777777" w:rsidR="00D56A6D" w:rsidRPr="00877FFB" w:rsidRDefault="00D56A6D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77FFB">
        <w:rPr>
          <w:b/>
          <w:sz w:val="28"/>
          <w:szCs w:val="28"/>
        </w:rPr>
        <w:t>1.3. Цели и задачи дисциплины – требования к результатам освоения дисциплины</w:t>
      </w:r>
    </w:p>
    <w:p w14:paraId="52CF058B" w14:textId="77777777" w:rsidR="00822218" w:rsidRPr="00877CBC" w:rsidRDefault="00822218" w:rsidP="00877FFB">
      <w:pPr>
        <w:ind w:firstLine="480"/>
        <w:rPr>
          <w:sz w:val="28"/>
          <w:szCs w:val="28"/>
          <w:u w:val="single"/>
        </w:rPr>
      </w:pPr>
    </w:p>
    <w:p w14:paraId="6B148567" w14:textId="77777777" w:rsidR="00896BF6" w:rsidRPr="00877CBC" w:rsidRDefault="00896BF6" w:rsidP="00877FFB">
      <w:pPr>
        <w:ind w:firstLine="709"/>
        <w:rPr>
          <w:sz w:val="28"/>
          <w:szCs w:val="28"/>
          <w:u w:val="single"/>
        </w:rPr>
      </w:pPr>
      <w:r w:rsidRPr="00877CBC">
        <w:rPr>
          <w:sz w:val="28"/>
          <w:szCs w:val="28"/>
          <w:u w:val="single"/>
        </w:rPr>
        <w:t xml:space="preserve">Вариативная часть </w:t>
      </w:r>
    </w:p>
    <w:p w14:paraId="0D4EAD71" w14:textId="77777777" w:rsidR="00CC37B1" w:rsidRPr="00877CBC" w:rsidRDefault="00CC37B1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E60869E" w14:textId="77777777" w:rsidR="00896BF6" w:rsidRDefault="00896BF6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77CBC">
        <w:rPr>
          <w:sz w:val="28"/>
          <w:szCs w:val="28"/>
        </w:rPr>
        <w:t>В результате освоения дисциплины студент должен уметь:</w:t>
      </w:r>
    </w:p>
    <w:p w14:paraId="78192892" w14:textId="77777777" w:rsidR="00877FFB" w:rsidRPr="00877CBC" w:rsidRDefault="00877FFB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8483"/>
      </w:tblGrid>
      <w:tr w:rsidR="003148E7" w:rsidRPr="00F34681" w14:paraId="702BDB78" w14:textId="77777777" w:rsidTr="00C9283B">
        <w:trPr>
          <w:trHeight w:val="327"/>
          <w:tblHeader/>
        </w:trPr>
        <w:tc>
          <w:tcPr>
            <w:tcW w:w="594" w:type="pct"/>
            <w:shd w:val="clear" w:color="auto" w:fill="auto"/>
            <w:vAlign w:val="center"/>
          </w:tcPr>
          <w:p w14:paraId="78366CAF" w14:textId="77777777" w:rsidR="003148E7" w:rsidRPr="00F34681" w:rsidRDefault="003148E7" w:rsidP="00877FFB">
            <w:pPr>
              <w:widowControl w:val="0"/>
              <w:suppressAutoHyphens/>
              <w:jc w:val="center"/>
              <w:rPr>
                <w:b/>
              </w:rPr>
            </w:pPr>
            <w:r w:rsidRPr="00F34681">
              <w:rPr>
                <w:b/>
              </w:rPr>
              <w:t>Код</w:t>
            </w:r>
          </w:p>
        </w:tc>
        <w:tc>
          <w:tcPr>
            <w:tcW w:w="4406" w:type="pct"/>
            <w:shd w:val="clear" w:color="auto" w:fill="auto"/>
            <w:vAlign w:val="center"/>
          </w:tcPr>
          <w:p w14:paraId="5AF47B52" w14:textId="77777777" w:rsidR="003148E7" w:rsidRPr="00F34681" w:rsidRDefault="003148E7" w:rsidP="00877FFB">
            <w:pPr>
              <w:widowControl w:val="0"/>
              <w:suppressAutoHyphens/>
              <w:jc w:val="center"/>
              <w:rPr>
                <w:b/>
              </w:rPr>
            </w:pPr>
            <w:r w:rsidRPr="00F34681">
              <w:rPr>
                <w:b/>
              </w:rPr>
              <w:t>Наименование результата обучения</w:t>
            </w:r>
          </w:p>
        </w:tc>
      </w:tr>
      <w:tr w:rsidR="003148E7" w:rsidRPr="00F34681" w14:paraId="6F7618AB" w14:textId="77777777" w:rsidTr="00C9283B">
        <w:tc>
          <w:tcPr>
            <w:tcW w:w="594" w:type="pct"/>
            <w:shd w:val="clear" w:color="auto" w:fill="auto"/>
          </w:tcPr>
          <w:p w14:paraId="5D8F6CE6" w14:textId="77777777" w:rsidR="003148E7" w:rsidRPr="00F34681" w:rsidRDefault="003148E7" w:rsidP="00877FFB">
            <w:proofErr w:type="spellStart"/>
            <w:r w:rsidRPr="00F34681">
              <w:t>У.в</w:t>
            </w:r>
            <w:proofErr w:type="spellEnd"/>
            <w:r w:rsidRPr="00F34681">
              <w:t xml:space="preserve"> 1</w:t>
            </w:r>
          </w:p>
        </w:tc>
        <w:tc>
          <w:tcPr>
            <w:tcW w:w="4406" w:type="pct"/>
            <w:shd w:val="clear" w:color="auto" w:fill="auto"/>
          </w:tcPr>
          <w:p w14:paraId="62519961" w14:textId="77777777" w:rsidR="003148E7" w:rsidRPr="00F34681" w:rsidRDefault="00CE7CCD" w:rsidP="00350A74">
            <w:r w:rsidRPr="00F34681">
              <w:t>Выб</w:t>
            </w:r>
            <w:r w:rsidR="00350A74" w:rsidRPr="00F34681">
              <w:t>и</w:t>
            </w:r>
            <w:r w:rsidRPr="00F34681">
              <w:t>р</w:t>
            </w:r>
            <w:r w:rsidR="00350A74" w:rsidRPr="00F34681">
              <w:t>ать</w:t>
            </w:r>
            <w:r w:rsidRPr="00F34681">
              <w:t xml:space="preserve"> способ действия из известных на основе опыта и знания алгоритмов решения различных типов практических задач</w:t>
            </w:r>
          </w:p>
        </w:tc>
      </w:tr>
      <w:tr w:rsidR="003148E7" w:rsidRPr="00F34681" w14:paraId="3075DC11" w14:textId="77777777" w:rsidTr="00C9283B">
        <w:tc>
          <w:tcPr>
            <w:tcW w:w="594" w:type="pct"/>
            <w:shd w:val="clear" w:color="auto" w:fill="auto"/>
          </w:tcPr>
          <w:p w14:paraId="209D50AF" w14:textId="77777777" w:rsidR="003148E7" w:rsidRPr="00F34681" w:rsidRDefault="003148E7" w:rsidP="00877FFB">
            <w:proofErr w:type="spellStart"/>
            <w:r w:rsidRPr="00F34681">
              <w:t>У.в</w:t>
            </w:r>
            <w:proofErr w:type="spellEnd"/>
            <w:r w:rsidRPr="00F34681">
              <w:t xml:space="preserve"> 2</w:t>
            </w:r>
          </w:p>
        </w:tc>
        <w:tc>
          <w:tcPr>
            <w:tcW w:w="4406" w:type="pct"/>
            <w:shd w:val="clear" w:color="auto" w:fill="auto"/>
          </w:tcPr>
          <w:p w14:paraId="4E2D0717" w14:textId="77777777" w:rsidR="003148E7" w:rsidRPr="00F34681" w:rsidRDefault="00350A74" w:rsidP="00350A74">
            <w:r w:rsidRPr="00F34681">
              <w:t>Планировать</w:t>
            </w:r>
            <w:r w:rsidR="00CE7CCD" w:rsidRPr="00F34681">
              <w:t xml:space="preserve"> решени</w:t>
            </w:r>
            <w:r w:rsidRPr="00F34681">
              <w:t>е</w:t>
            </w:r>
            <w:r w:rsidR="00CE7CCD" w:rsidRPr="00F34681">
              <w:t xml:space="preserve"> практических задач</w:t>
            </w:r>
            <w:r w:rsidRPr="00F34681">
              <w:t>, моделировать процессы</w:t>
            </w:r>
          </w:p>
        </w:tc>
      </w:tr>
      <w:tr w:rsidR="00CE7CCD" w:rsidRPr="00F34681" w14:paraId="652FDCC1" w14:textId="77777777" w:rsidTr="00C9283B">
        <w:tc>
          <w:tcPr>
            <w:tcW w:w="594" w:type="pct"/>
            <w:shd w:val="clear" w:color="auto" w:fill="auto"/>
          </w:tcPr>
          <w:p w14:paraId="3488426E" w14:textId="77777777" w:rsidR="00CE7CCD" w:rsidRPr="00F34681" w:rsidRDefault="00350A74" w:rsidP="00877FFB">
            <w:proofErr w:type="spellStart"/>
            <w:r w:rsidRPr="00F34681">
              <w:t>У.в</w:t>
            </w:r>
            <w:proofErr w:type="spellEnd"/>
            <w:r w:rsidRPr="00F34681">
              <w:t xml:space="preserve"> 3</w:t>
            </w:r>
          </w:p>
        </w:tc>
        <w:tc>
          <w:tcPr>
            <w:tcW w:w="4406" w:type="pct"/>
            <w:shd w:val="clear" w:color="auto" w:fill="auto"/>
          </w:tcPr>
          <w:p w14:paraId="6A695006" w14:textId="77777777" w:rsidR="00CE7CCD" w:rsidRPr="00F34681" w:rsidRDefault="00350A74" w:rsidP="00350A74">
            <w:r w:rsidRPr="00F34681">
              <w:t>Корректировать</w:t>
            </w:r>
            <w:r w:rsidR="00CE7CCD" w:rsidRPr="00F34681">
              <w:t xml:space="preserve"> деятельност</w:t>
            </w:r>
            <w:r w:rsidRPr="00F34681">
              <w:t>ь</w:t>
            </w:r>
            <w:r w:rsidR="00CE7CCD" w:rsidRPr="00F34681">
              <w:t xml:space="preserve"> при изменении ее условий</w:t>
            </w:r>
          </w:p>
        </w:tc>
      </w:tr>
      <w:tr w:rsidR="00CE7CCD" w:rsidRPr="00F34681" w14:paraId="0B6C763F" w14:textId="77777777" w:rsidTr="00C9283B">
        <w:tc>
          <w:tcPr>
            <w:tcW w:w="594" w:type="pct"/>
            <w:shd w:val="clear" w:color="auto" w:fill="auto"/>
          </w:tcPr>
          <w:p w14:paraId="7834CB80" w14:textId="77777777" w:rsidR="00CE7CCD" w:rsidRPr="00F34681" w:rsidRDefault="00E5268F" w:rsidP="00877FFB">
            <w:proofErr w:type="spellStart"/>
            <w:r w:rsidRPr="00F34681">
              <w:t>У.в</w:t>
            </w:r>
            <w:proofErr w:type="spellEnd"/>
            <w:r w:rsidRPr="00F34681">
              <w:t xml:space="preserve"> </w:t>
            </w:r>
            <w:r w:rsidR="003D39C2" w:rsidRPr="00F34681">
              <w:t>4</w:t>
            </w:r>
          </w:p>
        </w:tc>
        <w:tc>
          <w:tcPr>
            <w:tcW w:w="4406" w:type="pct"/>
            <w:shd w:val="clear" w:color="auto" w:fill="auto"/>
          </w:tcPr>
          <w:p w14:paraId="1C6FE337" w14:textId="77777777" w:rsidR="00CE7CCD" w:rsidRPr="00F34681" w:rsidRDefault="003D39C2" w:rsidP="003D39C2">
            <w:r w:rsidRPr="00F34681">
              <w:t>Осуществлять поиск информации в справочной литературе, работать с базами данных; работать с реальными данными</w:t>
            </w:r>
          </w:p>
        </w:tc>
      </w:tr>
      <w:tr w:rsidR="00CE7CCD" w:rsidRPr="00F34681" w14:paraId="342F5332" w14:textId="77777777" w:rsidTr="00C9283B">
        <w:tc>
          <w:tcPr>
            <w:tcW w:w="594" w:type="pct"/>
            <w:shd w:val="clear" w:color="auto" w:fill="auto"/>
          </w:tcPr>
          <w:p w14:paraId="5B010A61" w14:textId="77777777" w:rsidR="00CE7CCD" w:rsidRPr="00F34681" w:rsidRDefault="00E5268F" w:rsidP="00877FFB">
            <w:proofErr w:type="spellStart"/>
            <w:r w:rsidRPr="00F34681">
              <w:t>У.в</w:t>
            </w:r>
            <w:proofErr w:type="spellEnd"/>
            <w:r w:rsidRPr="00F34681">
              <w:t xml:space="preserve"> </w:t>
            </w:r>
            <w:r w:rsidR="004751D6" w:rsidRPr="00F34681">
              <w:t>5</w:t>
            </w:r>
          </w:p>
        </w:tc>
        <w:tc>
          <w:tcPr>
            <w:tcW w:w="4406" w:type="pct"/>
            <w:shd w:val="clear" w:color="auto" w:fill="auto"/>
          </w:tcPr>
          <w:p w14:paraId="51F80D9E" w14:textId="77777777" w:rsidR="00CE7CCD" w:rsidRPr="00F34681" w:rsidRDefault="004751D6" w:rsidP="004751D6">
            <w:r w:rsidRPr="00F34681">
              <w:t>Осуществлять обработку имеющейся информации (выделение основного, сравнение, классификация, интерпретация, составление таблиц, подготовка текстов и иных форматов представления результатов, подведение итогов по прочитанному)</w:t>
            </w:r>
          </w:p>
        </w:tc>
      </w:tr>
      <w:tr w:rsidR="00CE7CCD" w:rsidRPr="00F34681" w14:paraId="55FB6817" w14:textId="77777777" w:rsidTr="00C9283B">
        <w:tc>
          <w:tcPr>
            <w:tcW w:w="594" w:type="pct"/>
            <w:shd w:val="clear" w:color="auto" w:fill="auto"/>
          </w:tcPr>
          <w:p w14:paraId="1697751E" w14:textId="77777777" w:rsidR="00CE7CCD" w:rsidRPr="00F34681" w:rsidRDefault="00E5268F" w:rsidP="00877FFB">
            <w:proofErr w:type="spellStart"/>
            <w:r w:rsidRPr="00F34681">
              <w:lastRenderedPageBreak/>
              <w:t>У.в</w:t>
            </w:r>
            <w:proofErr w:type="spellEnd"/>
            <w:r w:rsidRPr="00F34681">
              <w:t xml:space="preserve"> </w:t>
            </w:r>
            <w:r w:rsidR="004751D6" w:rsidRPr="00F34681">
              <w:t>6</w:t>
            </w:r>
          </w:p>
        </w:tc>
        <w:tc>
          <w:tcPr>
            <w:tcW w:w="4406" w:type="pct"/>
            <w:shd w:val="clear" w:color="auto" w:fill="auto"/>
          </w:tcPr>
          <w:p w14:paraId="4B74AC1B" w14:textId="77777777" w:rsidR="00CE7CCD" w:rsidRPr="00F34681" w:rsidRDefault="004751D6" w:rsidP="00CE7CCD">
            <w:r w:rsidRPr="00F34681">
              <w:t>Представлять информацию в различных видах и формах, в том числе с применением цифровых инструментов и сервисов, участвовать в обсуждении</w:t>
            </w:r>
          </w:p>
        </w:tc>
      </w:tr>
      <w:tr w:rsidR="00CE7CCD" w:rsidRPr="00F34681" w14:paraId="47D4C548" w14:textId="77777777" w:rsidTr="00C9283B">
        <w:tc>
          <w:tcPr>
            <w:tcW w:w="594" w:type="pct"/>
            <w:shd w:val="clear" w:color="auto" w:fill="auto"/>
          </w:tcPr>
          <w:p w14:paraId="28D523DB" w14:textId="77777777" w:rsidR="00CE7CCD" w:rsidRPr="00F34681" w:rsidRDefault="00E5268F" w:rsidP="00877FFB">
            <w:proofErr w:type="spellStart"/>
            <w:r w:rsidRPr="00F34681">
              <w:t>У.в</w:t>
            </w:r>
            <w:proofErr w:type="spellEnd"/>
            <w:r w:rsidRPr="00F34681">
              <w:t xml:space="preserve"> </w:t>
            </w:r>
            <w:r w:rsidR="00A40742" w:rsidRPr="00F34681">
              <w:t>7</w:t>
            </w:r>
          </w:p>
        </w:tc>
        <w:tc>
          <w:tcPr>
            <w:tcW w:w="4406" w:type="pct"/>
            <w:shd w:val="clear" w:color="auto" w:fill="auto"/>
          </w:tcPr>
          <w:p w14:paraId="13CD58CF" w14:textId="77777777" w:rsidR="00CE7CCD" w:rsidRPr="00F34681" w:rsidRDefault="00A40742" w:rsidP="007A7E68">
            <w:r w:rsidRPr="00F34681">
              <w:t xml:space="preserve">Владеть навыками </w:t>
            </w:r>
            <w:r w:rsidR="007A7E68" w:rsidRPr="00F34681">
              <w:t>организации учебно-</w:t>
            </w:r>
            <w:r w:rsidRPr="00F34681">
              <w:t>познавательной</w:t>
            </w:r>
            <w:r w:rsidR="007A7E68" w:rsidRPr="00F34681">
              <w:t xml:space="preserve"> и профессиональной </w:t>
            </w:r>
            <w:r w:rsidRPr="00F34681">
              <w:t>деятельности</w:t>
            </w:r>
          </w:p>
        </w:tc>
      </w:tr>
      <w:tr w:rsidR="00CE7CCD" w:rsidRPr="00F34681" w14:paraId="2CECFEBE" w14:textId="77777777" w:rsidTr="00C9283B">
        <w:tc>
          <w:tcPr>
            <w:tcW w:w="594" w:type="pct"/>
            <w:shd w:val="clear" w:color="auto" w:fill="auto"/>
          </w:tcPr>
          <w:p w14:paraId="48A12AF4" w14:textId="77777777" w:rsidR="00CE7CCD" w:rsidRPr="00F34681" w:rsidRDefault="00E5268F" w:rsidP="00877FFB">
            <w:proofErr w:type="spellStart"/>
            <w:r w:rsidRPr="00F34681">
              <w:t>У.в</w:t>
            </w:r>
            <w:proofErr w:type="spellEnd"/>
            <w:r w:rsidRPr="00F34681">
              <w:t xml:space="preserve"> </w:t>
            </w:r>
            <w:r w:rsidR="00A40742" w:rsidRPr="00F34681">
              <w:t>8</w:t>
            </w:r>
          </w:p>
        </w:tc>
        <w:tc>
          <w:tcPr>
            <w:tcW w:w="4406" w:type="pct"/>
            <w:shd w:val="clear" w:color="auto" w:fill="auto"/>
          </w:tcPr>
          <w:p w14:paraId="69F9BDA3" w14:textId="77777777" w:rsidR="00CE7CCD" w:rsidRPr="00F34681" w:rsidRDefault="00A40742" w:rsidP="00A40742">
            <w:r w:rsidRPr="00F34681">
              <w:t>Владеть навыками целеполагания, планирования профессионального роста и карьеры</w:t>
            </w:r>
          </w:p>
        </w:tc>
      </w:tr>
      <w:tr w:rsidR="00CE7CCD" w:rsidRPr="00F34681" w14:paraId="5C50439D" w14:textId="77777777" w:rsidTr="00C9283B">
        <w:tc>
          <w:tcPr>
            <w:tcW w:w="594" w:type="pct"/>
            <w:shd w:val="clear" w:color="auto" w:fill="auto"/>
          </w:tcPr>
          <w:p w14:paraId="1AF5816A" w14:textId="77777777" w:rsidR="00CE7CCD" w:rsidRPr="00F34681" w:rsidRDefault="00E5268F" w:rsidP="00877FFB">
            <w:proofErr w:type="spellStart"/>
            <w:r w:rsidRPr="00F34681">
              <w:t>У.в</w:t>
            </w:r>
            <w:proofErr w:type="spellEnd"/>
            <w:r w:rsidRPr="00F34681">
              <w:t xml:space="preserve"> </w:t>
            </w:r>
            <w:r w:rsidR="00A40742" w:rsidRPr="00F34681">
              <w:t>9</w:t>
            </w:r>
          </w:p>
        </w:tc>
        <w:tc>
          <w:tcPr>
            <w:tcW w:w="4406" w:type="pct"/>
            <w:shd w:val="clear" w:color="auto" w:fill="auto"/>
          </w:tcPr>
          <w:p w14:paraId="5772706F" w14:textId="77777777" w:rsidR="00CE7CCD" w:rsidRPr="00F34681" w:rsidRDefault="00A40742" w:rsidP="00CE7CCD">
            <w:r w:rsidRPr="00F34681">
              <w:t>Анализировать слабые и сильные стороны, контролировать и оценивать рабочие ситуации</w:t>
            </w:r>
          </w:p>
        </w:tc>
      </w:tr>
      <w:tr w:rsidR="00CE7CCD" w:rsidRPr="00F34681" w14:paraId="2D2AF7E3" w14:textId="77777777" w:rsidTr="00C9283B">
        <w:tc>
          <w:tcPr>
            <w:tcW w:w="594" w:type="pct"/>
            <w:shd w:val="clear" w:color="auto" w:fill="auto"/>
          </w:tcPr>
          <w:p w14:paraId="0E3ED074" w14:textId="77777777" w:rsidR="00CE7CCD" w:rsidRPr="00F34681" w:rsidRDefault="00E5268F" w:rsidP="00877FFB">
            <w:proofErr w:type="spellStart"/>
            <w:r w:rsidRPr="00F34681">
              <w:t>У.в</w:t>
            </w:r>
            <w:proofErr w:type="spellEnd"/>
            <w:r w:rsidRPr="00F34681">
              <w:t xml:space="preserve"> </w:t>
            </w:r>
            <w:r w:rsidR="00A40742" w:rsidRPr="00F34681">
              <w:t>10</w:t>
            </w:r>
          </w:p>
        </w:tc>
        <w:tc>
          <w:tcPr>
            <w:tcW w:w="4406" w:type="pct"/>
            <w:shd w:val="clear" w:color="auto" w:fill="auto"/>
          </w:tcPr>
          <w:p w14:paraId="1ACFB3A1" w14:textId="77777777" w:rsidR="00CE7CCD" w:rsidRPr="00F34681" w:rsidRDefault="00A40742" w:rsidP="00CE7CCD">
            <w:r w:rsidRPr="00F34681">
              <w:t>Проводить самоанализ и корректировать результаты собственной работы</w:t>
            </w:r>
          </w:p>
        </w:tc>
      </w:tr>
      <w:tr w:rsidR="00CE7CCD" w:rsidRPr="00F34681" w14:paraId="39BA68B1" w14:textId="77777777" w:rsidTr="00C9283B">
        <w:tc>
          <w:tcPr>
            <w:tcW w:w="594" w:type="pct"/>
            <w:shd w:val="clear" w:color="auto" w:fill="auto"/>
          </w:tcPr>
          <w:p w14:paraId="6474957B" w14:textId="77777777" w:rsidR="00CE7CCD" w:rsidRPr="00F34681" w:rsidRDefault="00E5268F" w:rsidP="00877FFB">
            <w:proofErr w:type="spellStart"/>
            <w:r w:rsidRPr="00F34681">
              <w:t>У.в</w:t>
            </w:r>
            <w:proofErr w:type="spellEnd"/>
            <w:r w:rsidRPr="00F34681">
              <w:t xml:space="preserve"> </w:t>
            </w:r>
            <w:r w:rsidR="007A7E68" w:rsidRPr="00F34681">
              <w:t>11</w:t>
            </w:r>
          </w:p>
        </w:tc>
        <w:tc>
          <w:tcPr>
            <w:tcW w:w="4406" w:type="pct"/>
            <w:shd w:val="clear" w:color="auto" w:fill="auto"/>
          </w:tcPr>
          <w:p w14:paraId="67977D9A" w14:textId="77777777" w:rsidR="00CE7CCD" w:rsidRPr="00F34681" w:rsidRDefault="007A7E68" w:rsidP="00CE7CCD">
            <w:r w:rsidRPr="00F34681">
              <w:t>Выбирать стиль общения в соответствии с ситуацией, принимать критику, вести деловую беседу, участвовать в дискуссии</w:t>
            </w:r>
          </w:p>
        </w:tc>
      </w:tr>
      <w:tr w:rsidR="00CE7CCD" w:rsidRPr="00F34681" w14:paraId="1287D5FD" w14:textId="77777777" w:rsidTr="00C9283B">
        <w:tc>
          <w:tcPr>
            <w:tcW w:w="594" w:type="pct"/>
            <w:shd w:val="clear" w:color="auto" w:fill="auto"/>
          </w:tcPr>
          <w:p w14:paraId="3F4F2FC8" w14:textId="77777777" w:rsidR="00CE7CCD" w:rsidRPr="00F34681" w:rsidRDefault="00E5268F" w:rsidP="00877FFB">
            <w:proofErr w:type="spellStart"/>
            <w:r w:rsidRPr="00F34681">
              <w:t>У.в</w:t>
            </w:r>
            <w:proofErr w:type="spellEnd"/>
            <w:r w:rsidRPr="00F34681">
              <w:t xml:space="preserve"> </w:t>
            </w:r>
            <w:r w:rsidR="007A7E68" w:rsidRPr="00F34681">
              <w:t>12</w:t>
            </w:r>
          </w:p>
        </w:tc>
        <w:tc>
          <w:tcPr>
            <w:tcW w:w="4406" w:type="pct"/>
            <w:shd w:val="clear" w:color="auto" w:fill="auto"/>
          </w:tcPr>
          <w:p w14:paraId="5BE8F18F" w14:textId="77777777" w:rsidR="00CE7CCD" w:rsidRPr="00F34681" w:rsidRDefault="007A7E68" w:rsidP="00CE7CCD">
            <w:r w:rsidRPr="00F34681">
              <w:t>Соблюдать стиль оформления документов, составлять в соответствии с запросом и предъявляемыми требованиями</w:t>
            </w:r>
          </w:p>
        </w:tc>
      </w:tr>
      <w:tr w:rsidR="00CE7CCD" w:rsidRPr="00F34681" w14:paraId="605536CA" w14:textId="77777777" w:rsidTr="00C9283B">
        <w:tc>
          <w:tcPr>
            <w:tcW w:w="594" w:type="pct"/>
            <w:shd w:val="clear" w:color="auto" w:fill="auto"/>
          </w:tcPr>
          <w:p w14:paraId="002918FD" w14:textId="77777777" w:rsidR="00CE7CCD" w:rsidRPr="00F34681" w:rsidRDefault="00E5268F" w:rsidP="00877FFB">
            <w:proofErr w:type="spellStart"/>
            <w:r w:rsidRPr="00F34681">
              <w:t>У.в</w:t>
            </w:r>
            <w:proofErr w:type="spellEnd"/>
            <w:r w:rsidRPr="00F34681">
              <w:t xml:space="preserve"> </w:t>
            </w:r>
            <w:r w:rsidR="007A7E68" w:rsidRPr="00F34681">
              <w:t>13</w:t>
            </w:r>
          </w:p>
        </w:tc>
        <w:tc>
          <w:tcPr>
            <w:tcW w:w="4406" w:type="pct"/>
            <w:shd w:val="clear" w:color="auto" w:fill="auto"/>
          </w:tcPr>
          <w:p w14:paraId="43B05FBA" w14:textId="77777777" w:rsidR="00CE7CCD" w:rsidRPr="00F34681" w:rsidRDefault="00E850FF" w:rsidP="00A623AF">
            <w:r w:rsidRPr="00F34681">
              <w:t>Осуществлять деловую коммуникацию, в том числе с использованием Интернет-сервисов</w:t>
            </w:r>
          </w:p>
        </w:tc>
      </w:tr>
      <w:tr w:rsidR="007A7E68" w:rsidRPr="00F34681" w14:paraId="43085D73" w14:textId="77777777" w:rsidTr="00C9283B">
        <w:tc>
          <w:tcPr>
            <w:tcW w:w="594" w:type="pct"/>
            <w:shd w:val="clear" w:color="auto" w:fill="auto"/>
          </w:tcPr>
          <w:p w14:paraId="4023D1E7" w14:textId="77777777" w:rsidR="007A7E68" w:rsidRPr="00F34681" w:rsidRDefault="00E5268F" w:rsidP="00877FFB">
            <w:proofErr w:type="spellStart"/>
            <w:r w:rsidRPr="00F34681">
              <w:t>У.в</w:t>
            </w:r>
            <w:proofErr w:type="spellEnd"/>
            <w:r w:rsidRPr="00F34681">
              <w:t xml:space="preserve"> </w:t>
            </w:r>
            <w:r w:rsidR="00E850FF" w:rsidRPr="00F34681">
              <w:t>14</w:t>
            </w:r>
          </w:p>
        </w:tc>
        <w:tc>
          <w:tcPr>
            <w:tcW w:w="4406" w:type="pct"/>
            <w:shd w:val="clear" w:color="auto" w:fill="auto"/>
          </w:tcPr>
          <w:p w14:paraId="393861B0" w14:textId="77777777" w:rsidR="007A7E68" w:rsidRPr="00F34681" w:rsidRDefault="00E850FF" w:rsidP="00E850FF">
            <w:r w:rsidRPr="00F34681">
              <w:t>Определять стратегию поведения, с учетом гражданских и нравственных ценностей</w:t>
            </w:r>
          </w:p>
        </w:tc>
      </w:tr>
      <w:tr w:rsidR="007A7E68" w:rsidRPr="00F34681" w14:paraId="216620F4" w14:textId="77777777" w:rsidTr="00C9283B">
        <w:tc>
          <w:tcPr>
            <w:tcW w:w="594" w:type="pct"/>
            <w:shd w:val="clear" w:color="auto" w:fill="auto"/>
          </w:tcPr>
          <w:p w14:paraId="32F5EDAE" w14:textId="77777777" w:rsidR="007A7E68" w:rsidRPr="00F34681" w:rsidRDefault="00E5268F" w:rsidP="00877FFB">
            <w:pPr>
              <w:rPr>
                <w:lang w:val="en-US"/>
              </w:rPr>
            </w:pPr>
            <w:proofErr w:type="spellStart"/>
            <w:r w:rsidRPr="00F34681">
              <w:t>У.в</w:t>
            </w:r>
            <w:proofErr w:type="spellEnd"/>
            <w:r w:rsidRPr="00F34681">
              <w:t xml:space="preserve"> </w:t>
            </w:r>
            <w:r w:rsidR="00B14129" w:rsidRPr="00F34681">
              <w:t>15</w:t>
            </w:r>
          </w:p>
        </w:tc>
        <w:tc>
          <w:tcPr>
            <w:tcW w:w="4406" w:type="pct"/>
            <w:shd w:val="clear" w:color="auto" w:fill="auto"/>
          </w:tcPr>
          <w:p w14:paraId="1FABEB14" w14:textId="77777777" w:rsidR="007A7E68" w:rsidRPr="00F34681" w:rsidRDefault="00B14129" w:rsidP="00CE7CCD">
            <w:r w:rsidRPr="00F34681">
              <w:t>Применять стандарты антикоррупционного поведения</w:t>
            </w:r>
          </w:p>
        </w:tc>
      </w:tr>
      <w:tr w:rsidR="007A7E68" w:rsidRPr="00F34681" w14:paraId="60259D79" w14:textId="77777777" w:rsidTr="00C9283B">
        <w:tc>
          <w:tcPr>
            <w:tcW w:w="594" w:type="pct"/>
            <w:shd w:val="clear" w:color="auto" w:fill="auto"/>
          </w:tcPr>
          <w:p w14:paraId="660AFD71" w14:textId="77777777" w:rsidR="007A7E68" w:rsidRPr="00F34681" w:rsidRDefault="00E5268F" w:rsidP="00877FFB">
            <w:proofErr w:type="spellStart"/>
            <w:r w:rsidRPr="00F34681">
              <w:t>У.в</w:t>
            </w:r>
            <w:proofErr w:type="spellEnd"/>
            <w:r w:rsidRPr="00F34681">
              <w:t xml:space="preserve"> </w:t>
            </w:r>
            <w:r w:rsidR="001B21BB" w:rsidRPr="00F34681">
              <w:t>16</w:t>
            </w:r>
          </w:p>
        </w:tc>
        <w:tc>
          <w:tcPr>
            <w:tcW w:w="4406" w:type="pct"/>
            <w:shd w:val="clear" w:color="auto" w:fill="auto"/>
          </w:tcPr>
          <w:p w14:paraId="4EA9B8DC" w14:textId="77777777" w:rsidR="007A7E68" w:rsidRPr="00F34681" w:rsidRDefault="001B21BB" w:rsidP="001B21BB">
            <w:r w:rsidRPr="00F34681">
              <w:t>Проявлять гражданскую позицию активного и ответственного члена общества</w:t>
            </w:r>
          </w:p>
        </w:tc>
      </w:tr>
      <w:tr w:rsidR="007A7E68" w:rsidRPr="00F34681" w14:paraId="165F8328" w14:textId="77777777" w:rsidTr="00C9283B">
        <w:tc>
          <w:tcPr>
            <w:tcW w:w="594" w:type="pct"/>
            <w:shd w:val="clear" w:color="auto" w:fill="auto"/>
          </w:tcPr>
          <w:p w14:paraId="1E1704B9" w14:textId="77777777" w:rsidR="007A7E68" w:rsidRPr="00F34681" w:rsidRDefault="00E5268F" w:rsidP="00877FFB">
            <w:proofErr w:type="spellStart"/>
            <w:r w:rsidRPr="00F34681">
              <w:t>У.в</w:t>
            </w:r>
            <w:proofErr w:type="spellEnd"/>
            <w:r w:rsidRPr="00F34681">
              <w:t xml:space="preserve"> </w:t>
            </w:r>
            <w:r w:rsidR="00F80B69" w:rsidRPr="00F34681">
              <w:t>17</w:t>
            </w:r>
          </w:p>
        </w:tc>
        <w:tc>
          <w:tcPr>
            <w:tcW w:w="4406" w:type="pct"/>
            <w:shd w:val="clear" w:color="auto" w:fill="auto"/>
          </w:tcPr>
          <w:p w14:paraId="741CF7E8" w14:textId="77777777" w:rsidR="007A7E68" w:rsidRPr="00F34681" w:rsidRDefault="00F80B69" w:rsidP="00F80B69">
            <w:r w:rsidRPr="00F34681">
              <w:t>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</w:tr>
      <w:tr w:rsidR="007A7E68" w:rsidRPr="00F34681" w14:paraId="6672F2F5" w14:textId="77777777" w:rsidTr="00C9283B">
        <w:tc>
          <w:tcPr>
            <w:tcW w:w="594" w:type="pct"/>
            <w:shd w:val="clear" w:color="auto" w:fill="auto"/>
          </w:tcPr>
          <w:p w14:paraId="69376361" w14:textId="77777777" w:rsidR="007A7E68" w:rsidRPr="00F34681" w:rsidRDefault="00E5268F" w:rsidP="00877FFB">
            <w:proofErr w:type="spellStart"/>
            <w:r w:rsidRPr="00F34681">
              <w:t>У.в</w:t>
            </w:r>
            <w:proofErr w:type="spellEnd"/>
            <w:r w:rsidRPr="00F34681">
              <w:t xml:space="preserve"> </w:t>
            </w:r>
            <w:r w:rsidR="00F80B69" w:rsidRPr="00F34681">
              <w:t>18</w:t>
            </w:r>
          </w:p>
        </w:tc>
        <w:tc>
          <w:tcPr>
            <w:tcW w:w="4406" w:type="pct"/>
            <w:shd w:val="clear" w:color="auto" w:fill="auto"/>
          </w:tcPr>
          <w:p w14:paraId="0CEC75E1" w14:textId="77777777" w:rsidR="007A7E68" w:rsidRPr="00F34681" w:rsidRDefault="00F80B69" w:rsidP="00CE7CCD">
            <w:r w:rsidRPr="00F34681">
              <w:t>Применять правила и нормы безопасности в процессе работы, владеть приемами первой помощи</w:t>
            </w:r>
          </w:p>
        </w:tc>
      </w:tr>
      <w:tr w:rsidR="007A7E68" w:rsidRPr="00F34681" w14:paraId="0D2002ED" w14:textId="77777777" w:rsidTr="00C9283B">
        <w:tc>
          <w:tcPr>
            <w:tcW w:w="594" w:type="pct"/>
            <w:shd w:val="clear" w:color="auto" w:fill="auto"/>
          </w:tcPr>
          <w:p w14:paraId="62DF8003" w14:textId="77777777" w:rsidR="007A7E68" w:rsidRPr="00F34681" w:rsidRDefault="00E5268F" w:rsidP="00877FFB">
            <w:proofErr w:type="spellStart"/>
            <w:r w:rsidRPr="00F34681">
              <w:t>У.в</w:t>
            </w:r>
            <w:proofErr w:type="spellEnd"/>
            <w:r w:rsidRPr="00F34681">
              <w:t xml:space="preserve"> </w:t>
            </w:r>
            <w:r w:rsidR="00A623AF" w:rsidRPr="00F34681">
              <w:t>19</w:t>
            </w:r>
          </w:p>
        </w:tc>
        <w:tc>
          <w:tcPr>
            <w:tcW w:w="4406" w:type="pct"/>
            <w:shd w:val="clear" w:color="auto" w:fill="auto"/>
          </w:tcPr>
          <w:p w14:paraId="333ED938" w14:textId="77777777" w:rsidR="007A7E68" w:rsidRPr="00F34681" w:rsidRDefault="00A623AF" w:rsidP="00A623AF">
            <w:pPr>
              <w:tabs>
                <w:tab w:val="left" w:pos="1344"/>
              </w:tabs>
            </w:pPr>
            <w:r w:rsidRPr="00F34681">
              <w:t>Применять здоровье сберегающие технологии в профессиональной деятельности</w:t>
            </w:r>
          </w:p>
        </w:tc>
      </w:tr>
    </w:tbl>
    <w:p w14:paraId="201CFFD0" w14:textId="77777777" w:rsidR="003148E7" w:rsidRPr="00877CBC" w:rsidRDefault="003148E7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38E8D81" w14:textId="77777777" w:rsidR="00896BF6" w:rsidRDefault="00896BF6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77CBC">
        <w:rPr>
          <w:sz w:val="28"/>
          <w:szCs w:val="28"/>
        </w:rPr>
        <w:t>В результате освоения дисциплины студент должен знать:</w:t>
      </w:r>
    </w:p>
    <w:p w14:paraId="5ED75784" w14:textId="77777777" w:rsidR="00877FFB" w:rsidRPr="00877CBC" w:rsidRDefault="00877FFB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8483"/>
      </w:tblGrid>
      <w:tr w:rsidR="003148E7" w:rsidRPr="00F34681" w14:paraId="1A5F3652" w14:textId="77777777" w:rsidTr="00C9283B">
        <w:trPr>
          <w:trHeight w:val="327"/>
          <w:tblHeader/>
        </w:trPr>
        <w:tc>
          <w:tcPr>
            <w:tcW w:w="594" w:type="pct"/>
            <w:shd w:val="clear" w:color="auto" w:fill="auto"/>
            <w:vAlign w:val="center"/>
          </w:tcPr>
          <w:p w14:paraId="06455200" w14:textId="77777777" w:rsidR="003148E7" w:rsidRPr="00F34681" w:rsidRDefault="003148E7" w:rsidP="00877FFB">
            <w:pPr>
              <w:widowControl w:val="0"/>
              <w:suppressAutoHyphens/>
              <w:jc w:val="center"/>
              <w:rPr>
                <w:b/>
              </w:rPr>
            </w:pPr>
            <w:r w:rsidRPr="00F34681">
              <w:rPr>
                <w:b/>
              </w:rPr>
              <w:t>Код</w:t>
            </w:r>
          </w:p>
        </w:tc>
        <w:tc>
          <w:tcPr>
            <w:tcW w:w="4406" w:type="pct"/>
            <w:shd w:val="clear" w:color="auto" w:fill="auto"/>
            <w:vAlign w:val="center"/>
          </w:tcPr>
          <w:p w14:paraId="2C6784D2" w14:textId="77777777" w:rsidR="003148E7" w:rsidRPr="00F34681" w:rsidRDefault="003148E7" w:rsidP="00877FFB">
            <w:pPr>
              <w:widowControl w:val="0"/>
              <w:suppressAutoHyphens/>
              <w:jc w:val="center"/>
              <w:rPr>
                <w:b/>
              </w:rPr>
            </w:pPr>
            <w:r w:rsidRPr="00F34681">
              <w:rPr>
                <w:b/>
              </w:rPr>
              <w:t>Наименование результата обучения</w:t>
            </w:r>
          </w:p>
        </w:tc>
      </w:tr>
      <w:tr w:rsidR="003148E7" w:rsidRPr="00F34681" w14:paraId="6A204775" w14:textId="77777777" w:rsidTr="00C9283B">
        <w:tc>
          <w:tcPr>
            <w:tcW w:w="594" w:type="pct"/>
            <w:shd w:val="clear" w:color="auto" w:fill="auto"/>
          </w:tcPr>
          <w:p w14:paraId="51B3ACF2" w14:textId="77777777" w:rsidR="003148E7" w:rsidRPr="00F34681" w:rsidRDefault="003148E7" w:rsidP="00877FFB">
            <w:proofErr w:type="spellStart"/>
            <w:r w:rsidRPr="00F34681">
              <w:t>Зн.в</w:t>
            </w:r>
            <w:proofErr w:type="spellEnd"/>
            <w:r w:rsidRPr="00F34681">
              <w:t xml:space="preserve"> 1</w:t>
            </w:r>
          </w:p>
        </w:tc>
        <w:tc>
          <w:tcPr>
            <w:tcW w:w="4406" w:type="pct"/>
            <w:shd w:val="clear" w:color="auto" w:fill="auto"/>
          </w:tcPr>
          <w:p w14:paraId="74FEB2DA" w14:textId="77777777" w:rsidR="003148E7" w:rsidRPr="00F34681" w:rsidRDefault="00350A74" w:rsidP="00350A74">
            <w:pPr>
              <w:widowControl w:val="0"/>
              <w:suppressAutoHyphens/>
              <w:jc w:val="both"/>
            </w:pPr>
            <w:r w:rsidRPr="00F34681">
              <w:t>Способы анализа различных типов практических задач, стандартных ситуаций и возможных изменений условий выполнения</w:t>
            </w:r>
          </w:p>
        </w:tc>
      </w:tr>
      <w:tr w:rsidR="003148E7" w:rsidRPr="00F34681" w14:paraId="5F6CBAC4" w14:textId="77777777" w:rsidTr="00C9283B">
        <w:tc>
          <w:tcPr>
            <w:tcW w:w="594" w:type="pct"/>
            <w:shd w:val="clear" w:color="auto" w:fill="auto"/>
          </w:tcPr>
          <w:p w14:paraId="736253DA" w14:textId="77777777" w:rsidR="003148E7" w:rsidRPr="00F34681" w:rsidRDefault="003148E7" w:rsidP="00877FFB">
            <w:proofErr w:type="spellStart"/>
            <w:r w:rsidRPr="00F34681">
              <w:t>Зн.в</w:t>
            </w:r>
            <w:proofErr w:type="spellEnd"/>
            <w:r w:rsidRPr="00F34681">
              <w:t xml:space="preserve"> 2</w:t>
            </w:r>
          </w:p>
        </w:tc>
        <w:tc>
          <w:tcPr>
            <w:tcW w:w="4406" w:type="pct"/>
            <w:shd w:val="clear" w:color="auto" w:fill="auto"/>
          </w:tcPr>
          <w:p w14:paraId="1E37D82B" w14:textId="77777777" w:rsidR="003148E7" w:rsidRPr="00F34681" w:rsidRDefault="00350A74" w:rsidP="00350A74">
            <w:pPr>
              <w:widowControl w:val="0"/>
              <w:suppressAutoHyphens/>
              <w:jc w:val="both"/>
            </w:pPr>
            <w:r w:rsidRPr="00F34681">
              <w:t>Методы идентификации проблем и причин их возникновения</w:t>
            </w:r>
          </w:p>
        </w:tc>
      </w:tr>
      <w:tr w:rsidR="00350A74" w:rsidRPr="00F34681" w14:paraId="4FAEE562" w14:textId="77777777" w:rsidTr="00C9283B">
        <w:tc>
          <w:tcPr>
            <w:tcW w:w="594" w:type="pct"/>
            <w:shd w:val="clear" w:color="auto" w:fill="auto"/>
          </w:tcPr>
          <w:p w14:paraId="6945E68A" w14:textId="77777777" w:rsidR="00350A74" w:rsidRPr="00F34681" w:rsidRDefault="00E5268F" w:rsidP="00877FFB">
            <w:proofErr w:type="spellStart"/>
            <w:r w:rsidRPr="00F34681">
              <w:t>Зн.в</w:t>
            </w:r>
            <w:proofErr w:type="spellEnd"/>
            <w:r w:rsidRPr="00F34681">
              <w:t xml:space="preserve"> </w:t>
            </w:r>
            <w:r w:rsidR="004751D6" w:rsidRPr="00F34681">
              <w:t>3</w:t>
            </w:r>
          </w:p>
        </w:tc>
        <w:tc>
          <w:tcPr>
            <w:tcW w:w="4406" w:type="pct"/>
            <w:shd w:val="clear" w:color="auto" w:fill="auto"/>
          </w:tcPr>
          <w:p w14:paraId="39AA2735" w14:textId="77777777" w:rsidR="00350A74" w:rsidRPr="00F34681" w:rsidRDefault="004751D6" w:rsidP="00A40742">
            <w:pPr>
              <w:widowControl w:val="0"/>
              <w:suppressAutoHyphens/>
              <w:jc w:val="both"/>
            </w:pPr>
            <w:r w:rsidRPr="00F34681">
              <w:t>Способы и методы</w:t>
            </w:r>
            <w:r w:rsidR="00A40742" w:rsidRPr="00F34681">
              <w:t xml:space="preserve"> поиска,</w:t>
            </w:r>
            <w:r w:rsidRPr="00F34681">
              <w:t xml:space="preserve"> анализа и использования информации для решения задач (проблем), </w:t>
            </w:r>
            <w:r w:rsidR="00A40742" w:rsidRPr="00F34681">
              <w:t xml:space="preserve">преобразования и </w:t>
            </w:r>
            <w:r w:rsidRPr="00F34681">
              <w:t>передач</w:t>
            </w:r>
            <w:r w:rsidR="00A40742" w:rsidRPr="00F34681">
              <w:t>и</w:t>
            </w:r>
            <w:r w:rsidRPr="00F34681">
              <w:t xml:space="preserve"> информации</w:t>
            </w:r>
          </w:p>
        </w:tc>
      </w:tr>
      <w:tr w:rsidR="00350A74" w:rsidRPr="00F34681" w14:paraId="2B28ECDB" w14:textId="77777777" w:rsidTr="00C9283B">
        <w:tc>
          <w:tcPr>
            <w:tcW w:w="594" w:type="pct"/>
            <w:shd w:val="clear" w:color="auto" w:fill="auto"/>
          </w:tcPr>
          <w:p w14:paraId="03A2C53C" w14:textId="77777777" w:rsidR="00350A74" w:rsidRPr="00F34681" w:rsidRDefault="00E5268F" w:rsidP="00877FFB">
            <w:proofErr w:type="spellStart"/>
            <w:r w:rsidRPr="00F34681">
              <w:t>Зн.в</w:t>
            </w:r>
            <w:proofErr w:type="spellEnd"/>
            <w:r w:rsidRPr="00F34681">
              <w:t xml:space="preserve"> </w:t>
            </w:r>
            <w:r w:rsidR="00A40742" w:rsidRPr="00F34681">
              <w:t>4</w:t>
            </w:r>
          </w:p>
        </w:tc>
        <w:tc>
          <w:tcPr>
            <w:tcW w:w="4406" w:type="pct"/>
            <w:shd w:val="clear" w:color="auto" w:fill="auto"/>
          </w:tcPr>
          <w:p w14:paraId="1675401A" w14:textId="77777777" w:rsidR="00350A74" w:rsidRPr="00F34681" w:rsidRDefault="00A40742" w:rsidP="00A40742">
            <w:pPr>
              <w:widowControl w:val="0"/>
              <w:suppressAutoHyphens/>
              <w:jc w:val="both"/>
            </w:pPr>
            <w:r w:rsidRPr="00F34681">
              <w:t>Способы решения профессиональных задач, методы рационального планирования</w:t>
            </w:r>
          </w:p>
        </w:tc>
      </w:tr>
      <w:tr w:rsidR="00350A74" w:rsidRPr="00F34681" w14:paraId="5F412E25" w14:textId="77777777" w:rsidTr="00C9283B">
        <w:tc>
          <w:tcPr>
            <w:tcW w:w="594" w:type="pct"/>
            <w:shd w:val="clear" w:color="auto" w:fill="auto"/>
          </w:tcPr>
          <w:p w14:paraId="5C134501" w14:textId="77777777" w:rsidR="00350A74" w:rsidRPr="00F34681" w:rsidRDefault="00E5268F" w:rsidP="00877FFB">
            <w:proofErr w:type="spellStart"/>
            <w:r w:rsidRPr="00F34681">
              <w:t>Зн.в</w:t>
            </w:r>
            <w:proofErr w:type="spellEnd"/>
            <w:r w:rsidRPr="00F34681">
              <w:t xml:space="preserve"> </w:t>
            </w:r>
            <w:r w:rsidR="00A40742" w:rsidRPr="00F34681">
              <w:t>5</w:t>
            </w:r>
          </w:p>
        </w:tc>
        <w:tc>
          <w:tcPr>
            <w:tcW w:w="4406" w:type="pct"/>
            <w:shd w:val="clear" w:color="auto" w:fill="auto"/>
          </w:tcPr>
          <w:p w14:paraId="6A4B2116" w14:textId="77777777" w:rsidR="00350A74" w:rsidRPr="00F34681" w:rsidRDefault="00A40742" w:rsidP="00877FFB">
            <w:pPr>
              <w:widowControl w:val="0"/>
              <w:suppressAutoHyphens/>
              <w:jc w:val="both"/>
            </w:pPr>
            <w:r w:rsidRPr="00F34681">
              <w:t>Основы правовой и финансовой грамотности</w:t>
            </w:r>
          </w:p>
        </w:tc>
      </w:tr>
      <w:tr w:rsidR="00350A74" w:rsidRPr="00F34681" w14:paraId="393BA061" w14:textId="77777777" w:rsidTr="00C9283B">
        <w:tc>
          <w:tcPr>
            <w:tcW w:w="594" w:type="pct"/>
            <w:shd w:val="clear" w:color="auto" w:fill="auto"/>
          </w:tcPr>
          <w:p w14:paraId="62942385" w14:textId="77777777" w:rsidR="00350A74" w:rsidRPr="00F34681" w:rsidRDefault="00E5268F" w:rsidP="00877FFB">
            <w:proofErr w:type="spellStart"/>
            <w:r w:rsidRPr="00F34681">
              <w:t>Зн.в</w:t>
            </w:r>
            <w:proofErr w:type="spellEnd"/>
            <w:r w:rsidRPr="00F34681">
              <w:t xml:space="preserve"> </w:t>
            </w:r>
            <w:r w:rsidR="00A40742" w:rsidRPr="00F34681">
              <w:t>6</w:t>
            </w:r>
          </w:p>
        </w:tc>
        <w:tc>
          <w:tcPr>
            <w:tcW w:w="4406" w:type="pct"/>
            <w:shd w:val="clear" w:color="auto" w:fill="auto"/>
          </w:tcPr>
          <w:p w14:paraId="68239C9A" w14:textId="77777777" w:rsidR="00350A74" w:rsidRPr="00F34681" w:rsidRDefault="00A40742" w:rsidP="00877FFB">
            <w:pPr>
              <w:widowControl w:val="0"/>
              <w:suppressAutoHyphens/>
              <w:jc w:val="both"/>
            </w:pPr>
            <w:r w:rsidRPr="00F34681">
              <w:t>Требования охраны труда и правила рациональной организации рабочего места</w:t>
            </w:r>
          </w:p>
        </w:tc>
      </w:tr>
      <w:tr w:rsidR="00350A74" w:rsidRPr="00F34681" w14:paraId="5362D65E" w14:textId="77777777" w:rsidTr="00C9283B">
        <w:tc>
          <w:tcPr>
            <w:tcW w:w="594" w:type="pct"/>
            <w:shd w:val="clear" w:color="auto" w:fill="auto"/>
          </w:tcPr>
          <w:p w14:paraId="3F847A50" w14:textId="77777777" w:rsidR="00350A74" w:rsidRPr="00F34681" w:rsidRDefault="00E5268F" w:rsidP="00877FFB">
            <w:proofErr w:type="spellStart"/>
            <w:r w:rsidRPr="00F34681">
              <w:t>Зн.в</w:t>
            </w:r>
            <w:proofErr w:type="spellEnd"/>
            <w:r w:rsidRPr="00F34681">
              <w:t xml:space="preserve"> </w:t>
            </w:r>
            <w:r w:rsidR="007A7E68" w:rsidRPr="00F34681">
              <w:t>7</w:t>
            </w:r>
          </w:p>
        </w:tc>
        <w:tc>
          <w:tcPr>
            <w:tcW w:w="4406" w:type="pct"/>
            <w:shd w:val="clear" w:color="auto" w:fill="auto"/>
          </w:tcPr>
          <w:p w14:paraId="58551711" w14:textId="77777777" w:rsidR="00350A74" w:rsidRPr="00F34681" w:rsidRDefault="007A7E68" w:rsidP="007A7E68">
            <w:pPr>
              <w:widowControl w:val="0"/>
              <w:suppressAutoHyphens/>
              <w:jc w:val="both"/>
            </w:pPr>
            <w:r w:rsidRPr="00F34681">
              <w:t>Способы и алгоритмы коммуникации и взаимодействия для совместного решения задач</w:t>
            </w:r>
          </w:p>
        </w:tc>
      </w:tr>
      <w:tr w:rsidR="00350A74" w:rsidRPr="00F34681" w14:paraId="10276A78" w14:textId="77777777" w:rsidTr="00C9283B">
        <w:tc>
          <w:tcPr>
            <w:tcW w:w="594" w:type="pct"/>
            <w:shd w:val="clear" w:color="auto" w:fill="auto"/>
          </w:tcPr>
          <w:p w14:paraId="11C6C345" w14:textId="77777777" w:rsidR="00350A74" w:rsidRPr="00F34681" w:rsidRDefault="00E5268F" w:rsidP="00877FFB">
            <w:proofErr w:type="spellStart"/>
            <w:r w:rsidRPr="00F34681">
              <w:t>Зн.в</w:t>
            </w:r>
            <w:proofErr w:type="spellEnd"/>
            <w:r w:rsidRPr="00F34681">
              <w:t xml:space="preserve"> </w:t>
            </w:r>
            <w:r w:rsidR="007A7E68" w:rsidRPr="00F34681">
              <w:t>8</w:t>
            </w:r>
          </w:p>
        </w:tc>
        <w:tc>
          <w:tcPr>
            <w:tcW w:w="4406" w:type="pct"/>
            <w:shd w:val="clear" w:color="auto" w:fill="auto"/>
          </w:tcPr>
          <w:p w14:paraId="113DEFDB" w14:textId="77777777" w:rsidR="00350A74" w:rsidRPr="00F34681" w:rsidRDefault="007A7E68" w:rsidP="00877FFB">
            <w:pPr>
              <w:widowControl w:val="0"/>
              <w:suppressAutoHyphens/>
              <w:jc w:val="both"/>
            </w:pPr>
            <w:r w:rsidRPr="00F34681">
              <w:t xml:space="preserve">Правила делового общения, ведения переговоров, способы мотивации </w:t>
            </w:r>
          </w:p>
        </w:tc>
      </w:tr>
      <w:tr w:rsidR="00350A74" w:rsidRPr="00F34681" w14:paraId="0A790DA9" w14:textId="77777777" w:rsidTr="00C9283B">
        <w:tc>
          <w:tcPr>
            <w:tcW w:w="594" w:type="pct"/>
            <w:shd w:val="clear" w:color="auto" w:fill="auto"/>
          </w:tcPr>
          <w:p w14:paraId="532C4320" w14:textId="77777777" w:rsidR="00350A74" w:rsidRPr="00F34681" w:rsidRDefault="00E5268F" w:rsidP="00877FFB">
            <w:proofErr w:type="spellStart"/>
            <w:r w:rsidRPr="00F34681">
              <w:t>Зн.в</w:t>
            </w:r>
            <w:proofErr w:type="spellEnd"/>
            <w:r w:rsidRPr="00F34681">
              <w:t xml:space="preserve"> </w:t>
            </w:r>
            <w:r w:rsidR="007A7E68" w:rsidRPr="00F34681">
              <w:t>9</w:t>
            </w:r>
          </w:p>
        </w:tc>
        <w:tc>
          <w:tcPr>
            <w:tcW w:w="4406" w:type="pct"/>
            <w:shd w:val="clear" w:color="auto" w:fill="auto"/>
          </w:tcPr>
          <w:p w14:paraId="6418120B" w14:textId="77777777" w:rsidR="00350A74" w:rsidRPr="00F34681" w:rsidRDefault="00E850FF" w:rsidP="00877FFB">
            <w:pPr>
              <w:widowControl w:val="0"/>
              <w:suppressAutoHyphens/>
              <w:jc w:val="both"/>
            </w:pPr>
            <w:r w:rsidRPr="00F34681">
              <w:t>Правила речевого этикета, нормы современного русского литературного языка</w:t>
            </w:r>
          </w:p>
        </w:tc>
      </w:tr>
      <w:tr w:rsidR="00350A74" w:rsidRPr="00F34681" w14:paraId="65CF971E" w14:textId="77777777" w:rsidTr="00C9283B">
        <w:tc>
          <w:tcPr>
            <w:tcW w:w="594" w:type="pct"/>
            <w:shd w:val="clear" w:color="auto" w:fill="auto"/>
          </w:tcPr>
          <w:p w14:paraId="610DC1D1" w14:textId="77777777" w:rsidR="00350A74" w:rsidRPr="00F34681" w:rsidRDefault="00E5268F" w:rsidP="00877FFB">
            <w:proofErr w:type="spellStart"/>
            <w:r w:rsidRPr="00F34681">
              <w:t>Зн.в</w:t>
            </w:r>
            <w:proofErr w:type="spellEnd"/>
            <w:r w:rsidRPr="00F34681">
              <w:t xml:space="preserve"> </w:t>
            </w:r>
            <w:r w:rsidR="00E850FF" w:rsidRPr="00F34681">
              <w:t>10</w:t>
            </w:r>
          </w:p>
        </w:tc>
        <w:tc>
          <w:tcPr>
            <w:tcW w:w="4406" w:type="pct"/>
            <w:shd w:val="clear" w:color="auto" w:fill="auto"/>
          </w:tcPr>
          <w:p w14:paraId="67D15C52" w14:textId="77777777" w:rsidR="00350A74" w:rsidRPr="00F34681" w:rsidRDefault="00E850FF" w:rsidP="00E850FF">
            <w:pPr>
              <w:widowControl w:val="0"/>
              <w:suppressAutoHyphens/>
              <w:jc w:val="both"/>
            </w:pPr>
            <w:r w:rsidRPr="00F34681">
              <w:t>Требования к составлению официальных документов</w:t>
            </w:r>
          </w:p>
        </w:tc>
      </w:tr>
      <w:tr w:rsidR="00350A74" w:rsidRPr="00F34681" w14:paraId="32F32606" w14:textId="77777777" w:rsidTr="00C9283B">
        <w:tc>
          <w:tcPr>
            <w:tcW w:w="594" w:type="pct"/>
            <w:shd w:val="clear" w:color="auto" w:fill="auto"/>
          </w:tcPr>
          <w:p w14:paraId="67E5583A" w14:textId="77777777" w:rsidR="00350A74" w:rsidRPr="00F34681" w:rsidRDefault="00E5268F" w:rsidP="00877FFB">
            <w:proofErr w:type="spellStart"/>
            <w:r w:rsidRPr="00F34681">
              <w:t>Зн.в</w:t>
            </w:r>
            <w:proofErr w:type="spellEnd"/>
            <w:r w:rsidRPr="00F34681">
              <w:t xml:space="preserve"> </w:t>
            </w:r>
            <w:r w:rsidR="00E850FF" w:rsidRPr="00F34681">
              <w:t>11</w:t>
            </w:r>
          </w:p>
        </w:tc>
        <w:tc>
          <w:tcPr>
            <w:tcW w:w="4406" w:type="pct"/>
            <w:shd w:val="clear" w:color="auto" w:fill="auto"/>
          </w:tcPr>
          <w:p w14:paraId="64768C59" w14:textId="77777777" w:rsidR="00350A74" w:rsidRPr="00F34681" w:rsidRDefault="00E850FF" w:rsidP="00877FFB">
            <w:pPr>
              <w:widowControl w:val="0"/>
              <w:suppressAutoHyphens/>
              <w:jc w:val="both"/>
            </w:pPr>
            <w:r w:rsidRPr="00F34681">
              <w:t>Права и обязанности гражданина, нормы законодательства</w:t>
            </w:r>
          </w:p>
        </w:tc>
      </w:tr>
      <w:tr w:rsidR="00350A74" w:rsidRPr="00F34681" w14:paraId="408AEE6A" w14:textId="77777777" w:rsidTr="00C9283B">
        <w:tc>
          <w:tcPr>
            <w:tcW w:w="594" w:type="pct"/>
            <w:shd w:val="clear" w:color="auto" w:fill="auto"/>
          </w:tcPr>
          <w:p w14:paraId="3506790A" w14:textId="77777777" w:rsidR="00350A74" w:rsidRPr="00F34681" w:rsidRDefault="00E5268F" w:rsidP="00877FFB">
            <w:proofErr w:type="spellStart"/>
            <w:r w:rsidRPr="00F34681">
              <w:t>Зн.в</w:t>
            </w:r>
            <w:proofErr w:type="spellEnd"/>
            <w:r w:rsidRPr="00F34681">
              <w:t xml:space="preserve"> </w:t>
            </w:r>
            <w:r w:rsidR="001B21BB" w:rsidRPr="00F34681">
              <w:t>12</w:t>
            </w:r>
          </w:p>
        </w:tc>
        <w:tc>
          <w:tcPr>
            <w:tcW w:w="4406" w:type="pct"/>
            <w:shd w:val="clear" w:color="auto" w:fill="auto"/>
          </w:tcPr>
          <w:p w14:paraId="545E4BB3" w14:textId="77777777" w:rsidR="00350A74" w:rsidRPr="00F34681" w:rsidRDefault="001B21BB" w:rsidP="001B21BB">
            <w:pPr>
              <w:widowControl w:val="0"/>
              <w:suppressAutoHyphens/>
              <w:jc w:val="both"/>
            </w:pPr>
            <w:r w:rsidRPr="00F34681">
              <w:t>Государственные символы, историческое и природное наследие, традиции народов России</w:t>
            </w:r>
          </w:p>
        </w:tc>
      </w:tr>
      <w:tr w:rsidR="00350A74" w:rsidRPr="00F34681" w14:paraId="6145EDD4" w14:textId="77777777" w:rsidTr="00C9283B">
        <w:tc>
          <w:tcPr>
            <w:tcW w:w="594" w:type="pct"/>
            <w:shd w:val="clear" w:color="auto" w:fill="auto"/>
          </w:tcPr>
          <w:p w14:paraId="2CE930ED" w14:textId="77777777" w:rsidR="00350A74" w:rsidRPr="00F34681" w:rsidRDefault="00E5268F" w:rsidP="00877FFB">
            <w:proofErr w:type="spellStart"/>
            <w:r w:rsidRPr="00F34681">
              <w:t>Зн.в</w:t>
            </w:r>
            <w:proofErr w:type="spellEnd"/>
            <w:r w:rsidRPr="00F34681">
              <w:t xml:space="preserve"> </w:t>
            </w:r>
            <w:r w:rsidR="002D2C2C" w:rsidRPr="00F34681">
              <w:t>13</w:t>
            </w:r>
          </w:p>
        </w:tc>
        <w:tc>
          <w:tcPr>
            <w:tcW w:w="4406" w:type="pct"/>
            <w:shd w:val="clear" w:color="auto" w:fill="auto"/>
          </w:tcPr>
          <w:p w14:paraId="0906B477" w14:textId="77777777" w:rsidR="00350A74" w:rsidRPr="00F34681" w:rsidRDefault="002D2C2C" w:rsidP="00877FFB">
            <w:pPr>
              <w:widowControl w:val="0"/>
              <w:suppressAutoHyphens/>
              <w:jc w:val="both"/>
            </w:pPr>
            <w:r w:rsidRPr="00F34681">
              <w:t>Принципы</w:t>
            </w:r>
            <w:r w:rsidRPr="00F34681">
              <w:rPr>
                <w:spacing w:val="1"/>
              </w:rPr>
              <w:t xml:space="preserve"> </w:t>
            </w:r>
            <w:r w:rsidRPr="00F34681">
              <w:t>бережливого</w:t>
            </w:r>
            <w:r w:rsidRPr="00F34681">
              <w:rPr>
                <w:spacing w:val="1"/>
              </w:rPr>
              <w:t xml:space="preserve"> </w:t>
            </w:r>
            <w:r w:rsidRPr="00F34681">
              <w:t>производства</w:t>
            </w:r>
            <w:r w:rsidR="00F80B69" w:rsidRPr="00F34681">
              <w:t xml:space="preserve"> и ресурсосбережения</w:t>
            </w:r>
          </w:p>
        </w:tc>
      </w:tr>
      <w:tr w:rsidR="00350A74" w:rsidRPr="00F34681" w14:paraId="241FF62E" w14:textId="77777777" w:rsidTr="00C9283B">
        <w:tc>
          <w:tcPr>
            <w:tcW w:w="594" w:type="pct"/>
            <w:shd w:val="clear" w:color="auto" w:fill="auto"/>
          </w:tcPr>
          <w:p w14:paraId="52C1CB7C" w14:textId="77777777" w:rsidR="00350A74" w:rsidRPr="00F34681" w:rsidRDefault="00E5268F" w:rsidP="00877FFB">
            <w:proofErr w:type="spellStart"/>
            <w:r w:rsidRPr="00F34681">
              <w:t>Зн.в</w:t>
            </w:r>
            <w:proofErr w:type="spellEnd"/>
            <w:r w:rsidRPr="00F34681">
              <w:t xml:space="preserve"> </w:t>
            </w:r>
            <w:r w:rsidR="002D2C2C" w:rsidRPr="00F34681">
              <w:t>14</w:t>
            </w:r>
          </w:p>
        </w:tc>
        <w:tc>
          <w:tcPr>
            <w:tcW w:w="4406" w:type="pct"/>
            <w:shd w:val="clear" w:color="auto" w:fill="auto"/>
          </w:tcPr>
          <w:p w14:paraId="6FA83C58" w14:textId="77777777" w:rsidR="00350A74" w:rsidRPr="00F34681" w:rsidRDefault="00F80B69" w:rsidP="00877FFB">
            <w:pPr>
              <w:widowControl w:val="0"/>
              <w:suppressAutoHyphens/>
              <w:jc w:val="both"/>
            </w:pPr>
            <w:r w:rsidRPr="00F34681">
              <w:t>Порядок действий при чрезвычайных ситуациях природного и производственного характера</w:t>
            </w:r>
          </w:p>
        </w:tc>
      </w:tr>
      <w:tr w:rsidR="00350A74" w:rsidRPr="00F34681" w14:paraId="5680E247" w14:textId="77777777" w:rsidTr="00C9283B">
        <w:tc>
          <w:tcPr>
            <w:tcW w:w="594" w:type="pct"/>
            <w:shd w:val="clear" w:color="auto" w:fill="auto"/>
          </w:tcPr>
          <w:p w14:paraId="79340013" w14:textId="77777777" w:rsidR="00350A74" w:rsidRPr="00F34681" w:rsidRDefault="00E5268F" w:rsidP="00877FFB">
            <w:proofErr w:type="spellStart"/>
            <w:r w:rsidRPr="00F34681">
              <w:lastRenderedPageBreak/>
              <w:t>Зн.в</w:t>
            </w:r>
            <w:proofErr w:type="spellEnd"/>
            <w:r w:rsidRPr="00F34681">
              <w:t xml:space="preserve"> </w:t>
            </w:r>
            <w:r w:rsidR="00A623AF" w:rsidRPr="00F34681">
              <w:t>15</w:t>
            </w:r>
          </w:p>
        </w:tc>
        <w:tc>
          <w:tcPr>
            <w:tcW w:w="4406" w:type="pct"/>
            <w:shd w:val="clear" w:color="auto" w:fill="auto"/>
          </w:tcPr>
          <w:p w14:paraId="5AF3D009" w14:textId="77777777" w:rsidR="00350A74" w:rsidRPr="00F34681" w:rsidRDefault="00A623AF" w:rsidP="00A623AF">
            <w:pPr>
              <w:widowControl w:val="0"/>
              <w:suppressAutoHyphens/>
              <w:jc w:val="both"/>
            </w:pPr>
            <w:r w:rsidRPr="00F34681">
              <w:t>Основы здорового образа жизни, способы восстановления физического и психоэмоционального состояния</w:t>
            </w:r>
          </w:p>
        </w:tc>
      </w:tr>
    </w:tbl>
    <w:p w14:paraId="2975A50C" w14:textId="77777777" w:rsidR="003148E7" w:rsidRPr="00877CBC" w:rsidRDefault="003148E7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14:paraId="21497C60" w14:textId="77777777" w:rsidR="00D56A6D" w:rsidRPr="00877CBC" w:rsidRDefault="00D56A6D" w:rsidP="00C92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pacing w:val="-6"/>
          <w:sz w:val="28"/>
          <w:szCs w:val="28"/>
        </w:rPr>
      </w:pPr>
      <w:r w:rsidRPr="00877CBC">
        <w:rPr>
          <w:spacing w:val="-6"/>
          <w:sz w:val="28"/>
          <w:szCs w:val="28"/>
        </w:rPr>
        <w:t xml:space="preserve">Содержание дисциплины должно быть ориентировано на подготовку студентов к освоению профессиональных модулей </w:t>
      </w:r>
      <w:r w:rsidR="003148E7" w:rsidRPr="00877CBC">
        <w:rPr>
          <w:spacing w:val="-6"/>
          <w:sz w:val="28"/>
          <w:szCs w:val="28"/>
        </w:rPr>
        <w:t>ППССЗ</w:t>
      </w:r>
      <w:r w:rsidR="004528F0">
        <w:rPr>
          <w:spacing w:val="-6"/>
          <w:sz w:val="28"/>
          <w:szCs w:val="28"/>
        </w:rPr>
        <w:t>/ППКРС</w:t>
      </w:r>
      <w:r w:rsidRPr="00877CBC">
        <w:rPr>
          <w:spacing w:val="-6"/>
          <w:sz w:val="28"/>
          <w:szCs w:val="28"/>
        </w:rPr>
        <w:t xml:space="preserve"> по специальности</w:t>
      </w:r>
      <w:r w:rsidR="004528F0">
        <w:rPr>
          <w:spacing w:val="-6"/>
          <w:sz w:val="28"/>
          <w:szCs w:val="28"/>
        </w:rPr>
        <w:t>/профессии</w:t>
      </w:r>
      <w:r w:rsidRPr="00877CBC">
        <w:rPr>
          <w:spacing w:val="-6"/>
          <w:sz w:val="28"/>
          <w:szCs w:val="28"/>
        </w:rPr>
        <w:t xml:space="preserve"> 00</w:t>
      </w:r>
      <w:r w:rsidR="005F2DAC">
        <w:rPr>
          <w:spacing w:val="-6"/>
          <w:sz w:val="28"/>
          <w:szCs w:val="28"/>
        </w:rPr>
        <w:t>.</w:t>
      </w:r>
      <w:r w:rsidRPr="00877CBC">
        <w:rPr>
          <w:spacing w:val="-6"/>
          <w:sz w:val="28"/>
          <w:szCs w:val="28"/>
        </w:rPr>
        <w:t>00</w:t>
      </w:r>
      <w:r w:rsidR="005F2DAC">
        <w:rPr>
          <w:spacing w:val="-6"/>
          <w:sz w:val="28"/>
          <w:szCs w:val="28"/>
        </w:rPr>
        <w:t>.</w:t>
      </w:r>
      <w:r w:rsidRPr="00877CBC">
        <w:rPr>
          <w:spacing w:val="-6"/>
          <w:sz w:val="28"/>
          <w:szCs w:val="28"/>
        </w:rPr>
        <w:t xml:space="preserve">00 </w:t>
      </w:r>
      <w:r w:rsidR="005F2DAC">
        <w:rPr>
          <w:spacing w:val="-6"/>
          <w:sz w:val="28"/>
          <w:szCs w:val="28"/>
        </w:rPr>
        <w:t>Н</w:t>
      </w:r>
      <w:r w:rsidRPr="00877CBC">
        <w:rPr>
          <w:spacing w:val="-6"/>
          <w:sz w:val="28"/>
          <w:szCs w:val="28"/>
        </w:rPr>
        <w:t>азвание и</w:t>
      </w:r>
      <w:r w:rsidR="002E07EC" w:rsidRPr="00877CBC">
        <w:rPr>
          <w:spacing w:val="-6"/>
          <w:sz w:val="28"/>
          <w:szCs w:val="28"/>
        </w:rPr>
        <w:t xml:space="preserve"> подготовке к формированию</w:t>
      </w:r>
      <w:r w:rsidRPr="00877CBC">
        <w:rPr>
          <w:spacing w:val="-6"/>
          <w:sz w:val="28"/>
          <w:szCs w:val="28"/>
        </w:rPr>
        <w:t xml:space="preserve"> </w:t>
      </w:r>
      <w:r w:rsidRPr="00877CBC">
        <w:rPr>
          <w:b/>
          <w:spacing w:val="-6"/>
          <w:sz w:val="28"/>
          <w:szCs w:val="28"/>
        </w:rPr>
        <w:t>профессиональны</w:t>
      </w:r>
      <w:r w:rsidR="002E07EC" w:rsidRPr="00877CBC">
        <w:rPr>
          <w:b/>
          <w:spacing w:val="-6"/>
          <w:sz w:val="28"/>
          <w:szCs w:val="28"/>
        </w:rPr>
        <w:t>х</w:t>
      </w:r>
      <w:r w:rsidRPr="00877CBC">
        <w:rPr>
          <w:b/>
          <w:spacing w:val="-6"/>
          <w:sz w:val="28"/>
          <w:szCs w:val="28"/>
        </w:rPr>
        <w:t xml:space="preserve"> компетенци</w:t>
      </w:r>
      <w:r w:rsidR="002E07EC" w:rsidRPr="00877CBC">
        <w:rPr>
          <w:b/>
          <w:spacing w:val="-6"/>
          <w:sz w:val="28"/>
          <w:szCs w:val="28"/>
        </w:rPr>
        <w:t>й</w:t>
      </w:r>
      <w:r w:rsidR="00896BF6" w:rsidRPr="00877CBC">
        <w:rPr>
          <w:spacing w:val="-6"/>
          <w:sz w:val="28"/>
          <w:szCs w:val="28"/>
        </w:rPr>
        <w:t xml:space="preserve"> (</w:t>
      </w:r>
      <w:r w:rsidR="007E0BCE" w:rsidRPr="007E0BCE">
        <w:rPr>
          <w:spacing w:val="-6"/>
          <w:sz w:val="28"/>
          <w:szCs w:val="28"/>
        </w:rPr>
        <w:t xml:space="preserve">далее – </w:t>
      </w:r>
      <w:r w:rsidR="00896BF6" w:rsidRPr="00877CBC">
        <w:rPr>
          <w:spacing w:val="-6"/>
          <w:sz w:val="28"/>
          <w:szCs w:val="28"/>
        </w:rPr>
        <w:t>ПК)</w:t>
      </w:r>
      <w:r w:rsidRPr="00877CBC">
        <w:rPr>
          <w:spacing w:val="-6"/>
          <w:sz w:val="28"/>
          <w:szCs w:val="28"/>
        </w:rPr>
        <w:t xml:space="preserve">: </w:t>
      </w:r>
    </w:p>
    <w:p w14:paraId="1B353F80" w14:textId="77777777" w:rsidR="00D75AAB" w:rsidRPr="00877CBC" w:rsidRDefault="00D75AAB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pacing w:val="-6"/>
          <w:sz w:val="28"/>
          <w:szCs w:val="28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8655"/>
      </w:tblGrid>
      <w:tr w:rsidR="00D75AAB" w:rsidRPr="00877CBC" w14:paraId="6C31163B" w14:textId="77777777" w:rsidTr="007E0BCE">
        <w:trPr>
          <w:trHeight w:val="340"/>
          <w:tblHeader/>
        </w:trPr>
        <w:tc>
          <w:tcPr>
            <w:tcW w:w="584" w:type="pct"/>
            <w:shd w:val="clear" w:color="auto" w:fill="auto"/>
            <w:vAlign w:val="center"/>
          </w:tcPr>
          <w:p w14:paraId="64D1D60F" w14:textId="77777777" w:rsidR="00D75AAB" w:rsidRPr="00877CBC" w:rsidRDefault="00D75AAB" w:rsidP="007E0BCE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877CBC">
              <w:rPr>
                <w:b/>
                <w:szCs w:val="28"/>
              </w:rPr>
              <w:t>Код</w:t>
            </w:r>
          </w:p>
        </w:tc>
        <w:tc>
          <w:tcPr>
            <w:tcW w:w="4416" w:type="pct"/>
            <w:shd w:val="clear" w:color="auto" w:fill="auto"/>
            <w:vAlign w:val="center"/>
          </w:tcPr>
          <w:p w14:paraId="610DDF01" w14:textId="77777777" w:rsidR="00D75AAB" w:rsidRPr="00877CBC" w:rsidRDefault="00D75AAB" w:rsidP="007E0BCE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877CBC"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D75AAB" w:rsidRPr="00877CBC" w14:paraId="17367F1F" w14:textId="77777777" w:rsidTr="007E0BCE">
        <w:trPr>
          <w:trHeight w:val="340"/>
        </w:trPr>
        <w:tc>
          <w:tcPr>
            <w:tcW w:w="584" w:type="pct"/>
            <w:shd w:val="clear" w:color="auto" w:fill="auto"/>
            <w:vAlign w:val="center"/>
          </w:tcPr>
          <w:p w14:paraId="322ED2B7" w14:textId="77777777" w:rsidR="00D75AAB" w:rsidRPr="00877CBC" w:rsidRDefault="00D75AAB" w:rsidP="007E0BCE">
            <w:pPr>
              <w:widowControl w:val="0"/>
              <w:suppressAutoHyphens/>
              <w:rPr>
                <w:szCs w:val="28"/>
              </w:rPr>
            </w:pPr>
            <w:r w:rsidRPr="00877CBC">
              <w:rPr>
                <w:szCs w:val="28"/>
              </w:rPr>
              <w:t>ПК …</w:t>
            </w:r>
          </w:p>
        </w:tc>
        <w:tc>
          <w:tcPr>
            <w:tcW w:w="4416" w:type="pct"/>
            <w:shd w:val="clear" w:color="auto" w:fill="auto"/>
            <w:vAlign w:val="center"/>
          </w:tcPr>
          <w:p w14:paraId="495684EE" w14:textId="77777777" w:rsidR="00D75AAB" w:rsidRPr="00877CBC" w:rsidRDefault="00D75AAB" w:rsidP="007E0BCE">
            <w:pPr>
              <w:widowControl w:val="0"/>
              <w:suppressAutoHyphens/>
              <w:rPr>
                <w:szCs w:val="28"/>
              </w:rPr>
            </w:pPr>
            <w:r w:rsidRPr="00877CBC">
              <w:rPr>
                <w:szCs w:val="28"/>
              </w:rPr>
              <w:t>Формулировка ПК согласно ФГОС СПО</w:t>
            </w:r>
          </w:p>
        </w:tc>
      </w:tr>
      <w:tr w:rsidR="00D75AAB" w:rsidRPr="00877CBC" w14:paraId="47D13F8E" w14:textId="77777777" w:rsidTr="007E0BCE">
        <w:trPr>
          <w:trHeight w:val="340"/>
        </w:trPr>
        <w:tc>
          <w:tcPr>
            <w:tcW w:w="584" w:type="pct"/>
            <w:shd w:val="clear" w:color="auto" w:fill="auto"/>
            <w:vAlign w:val="center"/>
          </w:tcPr>
          <w:p w14:paraId="20B787E1" w14:textId="77777777" w:rsidR="00D75AAB" w:rsidRPr="00877CBC" w:rsidRDefault="00D75AAB" w:rsidP="007E0BCE">
            <w:pPr>
              <w:widowControl w:val="0"/>
              <w:suppressAutoHyphens/>
              <w:rPr>
                <w:szCs w:val="28"/>
              </w:rPr>
            </w:pPr>
            <w:r w:rsidRPr="00877CBC">
              <w:rPr>
                <w:szCs w:val="28"/>
              </w:rPr>
              <w:t>ПК …</w:t>
            </w:r>
          </w:p>
        </w:tc>
        <w:tc>
          <w:tcPr>
            <w:tcW w:w="4416" w:type="pct"/>
            <w:shd w:val="clear" w:color="auto" w:fill="auto"/>
            <w:vAlign w:val="center"/>
          </w:tcPr>
          <w:p w14:paraId="3BE47E62" w14:textId="77777777" w:rsidR="00D75AAB" w:rsidRPr="00877CBC" w:rsidRDefault="00D75AAB" w:rsidP="007E0BCE">
            <w:pPr>
              <w:widowControl w:val="0"/>
              <w:suppressAutoHyphens/>
              <w:rPr>
                <w:szCs w:val="28"/>
              </w:rPr>
            </w:pPr>
            <w:r w:rsidRPr="00877CBC">
              <w:rPr>
                <w:szCs w:val="28"/>
              </w:rPr>
              <w:t>Формулировка ПК согласно ФГОС СПО</w:t>
            </w:r>
          </w:p>
        </w:tc>
      </w:tr>
    </w:tbl>
    <w:p w14:paraId="41800F24" w14:textId="77777777" w:rsidR="00D75AAB" w:rsidRPr="00877CBC" w:rsidRDefault="00D75AAB" w:rsidP="00877FFB">
      <w:pPr>
        <w:pStyle w:val="Style9"/>
        <w:widowControl/>
        <w:rPr>
          <w:i/>
          <w:spacing w:val="-6"/>
          <w:sz w:val="28"/>
          <w:szCs w:val="28"/>
        </w:rPr>
      </w:pPr>
    </w:p>
    <w:p w14:paraId="68D1A8C6" w14:textId="77777777" w:rsidR="00896BF6" w:rsidRDefault="00896BF6" w:rsidP="005329D8">
      <w:pPr>
        <w:pStyle w:val="Style9"/>
        <w:widowControl/>
        <w:ind w:firstLine="709"/>
        <w:rPr>
          <w:rStyle w:val="FontStyle72"/>
          <w:sz w:val="28"/>
          <w:szCs w:val="28"/>
        </w:rPr>
      </w:pPr>
      <w:r w:rsidRPr="00877CBC">
        <w:rPr>
          <w:rStyle w:val="FontStyle72"/>
          <w:b w:val="0"/>
          <w:sz w:val="28"/>
          <w:szCs w:val="28"/>
        </w:rPr>
        <w:t xml:space="preserve">В процессе освоения дисциплины у студентов должны </w:t>
      </w:r>
      <w:r w:rsidRPr="007E0BCE">
        <w:rPr>
          <w:rStyle w:val="FontStyle72"/>
          <w:b w:val="0"/>
          <w:sz w:val="28"/>
          <w:szCs w:val="28"/>
        </w:rPr>
        <w:t xml:space="preserve">формировать </w:t>
      </w:r>
      <w:r w:rsidRPr="00877CBC">
        <w:rPr>
          <w:rStyle w:val="FontStyle72"/>
          <w:sz w:val="28"/>
          <w:szCs w:val="28"/>
        </w:rPr>
        <w:t xml:space="preserve">общие компетенции </w:t>
      </w:r>
      <w:r w:rsidRPr="007E0BCE">
        <w:rPr>
          <w:rStyle w:val="FontStyle72"/>
          <w:b w:val="0"/>
          <w:sz w:val="28"/>
          <w:szCs w:val="28"/>
        </w:rPr>
        <w:t>(</w:t>
      </w:r>
      <w:r w:rsidR="007E0BCE" w:rsidRPr="007E0BCE">
        <w:rPr>
          <w:rStyle w:val="FontStyle72"/>
          <w:b w:val="0"/>
          <w:sz w:val="28"/>
          <w:szCs w:val="28"/>
        </w:rPr>
        <w:t xml:space="preserve">далее – </w:t>
      </w:r>
      <w:r w:rsidRPr="007E0BCE">
        <w:rPr>
          <w:rStyle w:val="FontStyle72"/>
          <w:b w:val="0"/>
          <w:sz w:val="28"/>
          <w:szCs w:val="28"/>
        </w:rPr>
        <w:t>ОК):</w:t>
      </w:r>
    </w:p>
    <w:p w14:paraId="4E44A5D2" w14:textId="77777777" w:rsidR="005329D8" w:rsidRPr="00877CBC" w:rsidRDefault="005329D8" w:rsidP="005329D8">
      <w:pPr>
        <w:pStyle w:val="Style9"/>
        <w:widowControl/>
        <w:ind w:firstLine="709"/>
        <w:rPr>
          <w:rStyle w:val="FontStyle72"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8952"/>
      </w:tblGrid>
      <w:tr w:rsidR="00A97A15" w:rsidRPr="00C9283B" w14:paraId="2455798A" w14:textId="77777777" w:rsidTr="007E0BCE">
        <w:trPr>
          <w:trHeight w:val="381"/>
          <w:tblHeader/>
        </w:trPr>
        <w:tc>
          <w:tcPr>
            <w:tcW w:w="472" w:type="pct"/>
            <w:shd w:val="clear" w:color="auto" w:fill="auto"/>
            <w:vAlign w:val="center"/>
          </w:tcPr>
          <w:p w14:paraId="3A9A46BA" w14:textId="77777777" w:rsidR="00A97A15" w:rsidRPr="00C9283B" w:rsidRDefault="00A97A15" w:rsidP="007E0BCE">
            <w:pPr>
              <w:widowControl w:val="0"/>
              <w:suppressAutoHyphens/>
              <w:jc w:val="center"/>
              <w:rPr>
                <w:b/>
              </w:rPr>
            </w:pPr>
            <w:r w:rsidRPr="00C9283B">
              <w:rPr>
                <w:b/>
              </w:rPr>
              <w:t>Код</w:t>
            </w:r>
          </w:p>
        </w:tc>
        <w:tc>
          <w:tcPr>
            <w:tcW w:w="4528" w:type="pct"/>
            <w:shd w:val="clear" w:color="auto" w:fill="auto"/>
            <w:vAlign w:val="center"/>
          </w:tcPr>
          <w:p w14:paraId="4B981474" w14:textId="77777777" w:rsidR="00A97A15" w:rsidRPr="00C9283B" w:rsidRDefault="00A97A15" w:rsidP="007E0BCE">
            <w:pPr>
              <w:widowControl w:val="0"/>
              <w:suppressAutoHyphens/>
              <w:jc w:val="center"/>
              <w:rPr>
                <w:b/>
              </w:rPr>
            </w:pPr>
            <w:r w:rsidRPr="00C9283B">
              <w:rPr>
                <w:b/>
              </w:rPr>
              <w:t>Наименование результата обучения</w:t>
            </w:r>
          </w:p>
        </w:tc>
      </w:tr>
      <w:tr w:rsidR="00A97A15" w:rsidRPr="00C9283B" w14:paraId="7C12E223" w14:textId="77777777" w:rsidTr="007E0BCE">
        <w:tc>
          <w:tcPr>
            <w:tcW w:w="472" w:type="pct"/>
            <w:shd w:val="clear" w:color="auto" w:fill="auto"/>
            <w:vAlign w:val="center"/>
          </w:tcPr>
          <w:p w14:paraId="7E245CF9" w14:textId="77777777" w:rsidR="00A97A15" w:rsidRPr="00C9283B" w:rsidRDefault="00C9283B" w:rsidP="007E0BCE">
            <w:pPr>
              <w:widowControl w:val="0"/>
              <w:suppressAutoHyphens/>
            </w:pPr>
            <w:r w:rsidRPr="00C9283B">
              <w:t>ОК 01</w:t>
            </w:r>
          </w:p>
        </w:tc>
        <w:tc>
          <w:tcPr>
            <w:tcW w:w="4528" w:type="pct"/>
            <w:shd w:val="clear" w:color="auto" w:fill="auto"/>
            <w:vAlign w:val="center"/>
          </w:tcPr>
          <w:p w14:paraId="540FC55A" w14:textId="77777777" w:rsidR="00A97A15" w:rsidRPr="00C9283B" w:rsidRDefault="00C9283B" w:rsidP="007E0BCE">
            <w:pPr>
              <w:widowControl w:val="0"/>
              <w:suppressAutoHyphens/>
            </w:pPr>
            <w:r w:rsidRPr="00C9283B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97A15" w:rsidRPr="00C9283B" w14:paraId="5BE8FA7E" w14:textId="77777777" w:rsidTr="007E0BCE">
        <w:tc>
          <w:tcPr>
            <w:tcW w:w="472" w:type="pct"/>
            <w:shd w:val="clear" w:color="auto" w:fill="auto"/>
            <w:vAlign w:val="center"/>
          </w:tcPr>
          <w:p w14:paraId="7B7A4DC0" w14:textId="77777777" w:rsidR="00A97A15" w:rsidRPr="00C9283B" w:rsidRDefault="00C9283B" w:rsidP="007E0BCE">
            <w:pPr>
              <w:widowControl w:val="0"/>
              <w:suppressAutoHyphens/>
            </w:pPr>
            <w:r w:rsidRPr="00C9283B">
              <w:t>ОК 02</w:t>
            </w:r>
          </w:p>
        </w:tc>
        <w:tc>
          <w:tcPr>
            <w:tcW w:w="4528" w:type="pct"/>
            <w:shd w:val="clear" w:color="auto" w:fill="auto"/>
            <w:vAlign w:val="center"/>
          </w:tcPr>
          <w:p w14:paraId="1E05B477" w14:textId="77777777" w:rsidR="00A97A15" w:rsidRPr="00C9283B" w:rsidRDefault="00C9283B" w:rsidP="007E0BCE">
            <w:pPr>
              <w:widowControl w:val="0"/>
              <w:suppressAutoHyphens/>
            </w:pPr>
            <w:r w:rsidRPr="00C9283B">
              <w:t xml:space="preserve">Использовать современные средства поиска, анализа и </w:t>
            </w:r>
            <w:r w:rsidR="007E0BCE" w:rsidRPr="00C9283B">
              <w:t>интерпретации информации,</w:t>
            </w:r>
            <w:r w:rsidRPr="00C9283B"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C9283B" w:rsidRPr="00C9283B" w14:paraId="0EAFE873" w14:textId="77777777" w:rsidTr="007E0BCE">
        <w:tc>
          <w:tcPr>
            <w:tcW w:w="472" w:type="pct"/>
            <w:shd w:val="clear" w:color="auto" w:fill="auto"/>
            <w:vAlign w:val="center"/>
          </w:tcPr>
          <w:p w14:paraId="13DE95A2" w14:textId="77777777" w:rsidR="00C9283B" w:rsidRPr="00C9283B" w:rsidRDefault="00C9283B" w:rsidP="007E0BCE">
            <w:pPr>
              <w:widowControl w:val="0"/>
              <w:suppressAutoHyphens/>
            </w:pPr>
            <w:r w:rsidRPr="00C9283B">
              <w:t>ОК 03</w:t>
            </w:r>
          </w:p>
        </w:tc>
        <w:tc>
          <w:tcPr>
            <w:tcW w:w="4528" w:type="pct"/>
            <w:shd w:val="clear" w:color="auto" w:fill="auto"/>
            <w:vAlign w:val="center"/>
          </w:tcPr>
          <w:p w14:paraId="5D1F23DE" w14:textId="77777777" w:rsidR="00C9283B" w:rsidRPr="00C9283B" w:rsidRDefault="00C9283B" w:rsidP="007E0BCE">
            <w:pPr>
              <w:widowControl w:val="0"/>
              <w:suppressAutoHyphens/>
            </w:pPr>
            <w:r w:rsidRPr="00C9283B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9283B" w:rsidRPr="00C9283B" w14:paraId="12D85258" w14:textId="77777777" w:rsidTr="007E0BCE">
        <w:tc>
          <w:tcPr>
            <w:tcW w:w="472" w:type="pct"/>
            <w:shd w:val="clear" w:color="auto" w:fill="auto"/>
            <w:vAlign w:val="center"/>
          </w:tcPr>
          <w:p w14:paraId="0D752D5E" w14:textId="77777777" w:rsidR="00C9283B" w:rsidRPr="00C9283B" w:rsidRDefault="00C9283B" w:rsidP="007E0BCE">
            <w:pPr>
              <w:widowControl w:val="0"/>
              <w:suppressAutoHyphens/>
            </w:pPr>
            <w:r w:rsidRPr="00C9283B">
              <w:t>ОК 04</w:t>
            </w:r>
          </w:p>
        </w:tc>
        <w:tc>
          <w:tcPr>
            <w:tcW w:w="4528" w:type="pct"/>
            <w:shd w:val="clear" w:color="auto" w:fill="auto"/>
            <w:vAlign w:val="center"/>
          </w:tcPr>
          <w:p w14:paraId="635A1B5B" w14:textId="77777777" w:rsidR="00C9283B" w:rsidRPr="00C9283B" w:rsidRDefault="00C9283B" w:rsidP="007E0BCE">
            <w:pPr>
              <w:widowControl w:val="0"/>
              <w:suppressAutoHyphens/>
            </w:pPr>
            <w:r w:rsidRPr="00C9283B">
              <w:t>Эффективно взаимодействовать и работать в коллективе и команде</w:t>
            </w:r>
          </w:p>
        </w:tc>
      </w:tr>
      <w:tr w:rsidR="00C9283B" w:rsidRPr="00C9283B" w14:paraId="21E75888" w14:textId="77777777" w:rsidTr="007E0BCE">
        <w:tc>
          <w:tcPr>
            <w:tcW w:w="472" w:type="pct"/>
            <w:shd w:val="clear" w:color="auto" w:fill="auto"/>
            <w:vAlign w:val="center"/>
          </w:tcPr>
          <w:p w14:paraId="0FDBBD1C" w14:textId="77777777" w:rsidR="00C9283B" w:rsidRPr="00C9283B" w:rsidRDefault="00C9283B" w:rsidP="007E0BCE">
            <w:pPr>
              <w:widowControl w:val="0"/>
              <w:suppressAutoHyphens/>
            </w:pPr>
            <w:r w:rsidRPr="00C9283B">
              <w:t>ОК 05</w:t>
            </w:r>
          </w:p>
        </w:tc>
        <w:tc>
          <w:tcPr>
            <w:tcW w:w="4528" w:type="pct"/>
            <w:shd w:val="clear" w:color="auto" w:fill="auto"/>
            <w:vAlign w:val="center"/>
          </w:tcPr>
          <w:p w14:paraId="7BF2850E" w14:textId="77777777" w:rsidR="00C9283B" w:rsidRPr="00C9283B" w:rsidRDefault="00C9283B" w:rsidP="007E0BCE">
            <w:pPr>
              <w:widowControl w:val="0"/>
              <w:suppressAutoHyphens/>
            </w:pPr>
            <w:r w:rsidRPr="00C9283B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9283B" w:rsidRPr="00C9283B" w14:paraId="2CA0B2C6" w14:textId="77777777" w:rsidTr="007E0BCE">
        <w:tc>
          <w:tcPr>
            <w:tcW w:w="472" w:type="pct"/>
            <w:shd w:val="clear" w:color="auto" w:fill="auto"/>
            <w:vAlign w:val="center"/>
          </w:tcPr>
          <w:p w14:paraId="433C295B" w14:textId="77777777" w:rsidR="00C9283B" w:rsidRPr="00C9283B" w:rsidRDefault="00C9283B" w:rsidP="007E0BCE">
            <w:pPr>
              <w:widowControl w:val="0"/>
              <w:suppressAutoHyphens/>
            </w:pPr>
            <w:r w:rsidRPr="00C9283B">
              <w:t>ОК 06</w:t>
            </w:r>
          </w:p>
        </w:tc>
        <w:tc>
          <w:tcPr>
            <w:tcW w:w="4528" w:type="pct"/>
            <w:shd w:val="clear" w:color="auto" w:fill="auto"/>
            <w:vAlign w:val="center"/>
          </w:tcPr>
          <w:p w14:paraId="760B5AA0" w14:textId="77777777" w:rsidR="00C9283B" w:rsidRPr="00C9283B" w:rsidRDefault="00C9283B" w:rsidP="007E0BCE">
            <w:pPr>
              <w:widowControl w:val="0"/>
              <w:suppressAutoHyphens/>
            </w:pPr>
            <w:r w:rsidRPr="00C9283B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C9283B" w:rsidRPr="00C9283B" w14:paraId="3F179492" w14:textId="77777777" w:rsidTr="007E0BCE">
        <w:tc>
          <w:tcPr>
            <w:tcW w:w="472" w:type="pct"/>
            <w:shd w:val="clear" w:color="auto" w:fill="auto"/>
            <w:vAlign w:val="center"/>
          </w:tcPr>
          <w:p w14:paraId="2BF71924" w14:textId="77777777" w:rsidR="00C9283B" w:rsidRPr="00C9283B" w:rsidRDefault="00C9283B" w:rsidP="007E0BCE">
            <w:pPr>
              <w:widowControl w:val="0"/>
              <w:suppressAutoHyphens/>
            </w:pPr>
            <w:r w:rsidRPr="00C9283B">
              <w:t>ОК 07</w:t>
            </w:r>
          </w:p>
        </w:tc>
        <w:tc>
          <w:tcPr>
            <w:tcW w:w="4528" w:type="pct"/>
            <w:shd w:val="clear" w:color="auto" w:fill="auto"/>
            <w:vAlign w:val="center"/>
          </w:tcPr>
          <w:p w14:paraId="418C514B" w14:textId="77777777" w:rsidR="00C9283B" w:rsidRPr="00C9283B" w:rsidRDefault="00C9283B" w:rsidP="007E0BCE">
            <w:pPr>
              <w:widowControl w:val="0"/>
              <w:suppressAutoHyphens/>
            </w:pPr>
            <w:r w:rsidRPr="00C9283B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C9283B" w:rsidRPr="00C9283B" w14:paraId="2C8AECA4" w14:textId="77777777" w:rsidTr="007E0BCE">
        <w:tc>
          <w:tcPr>
            <w:tcW w:w="472" w:type="pct"/>
            <w:shd w:val="clear" w:color="auto" w:fill="auto"/>
            <w:vAlign w:val="center"/>
          </w:tcPr>
          <w:p w14:paraId="06AB7537" w14:textId="77777777" w:rsidR="00C9283B" w:rsidRPr="00C9283B" w:rsidRDefault="00C9283B" w:rsidP="007E0BCE">
            <w:pPr>
              <w:widowControl w:val="0"/>
              <w:suppressAutoHyphens/>
            </w:pPr>
            <w:r w:rsidRPr="00C9283B">
              <w:t>ОК 08</w:t>
            </w:r>
          </w:p>
        </w:tc>
        <w:tc>
          <w:tcPr>
            <w:tcW w:w="4528" w:type="pct"/>
            <w:shd w:val="clear" w:color="auto" w:fill="auto"/>
            <w:vAlign w:val="center"/>
          </w:tcPr>
          <w:p w14:paraId="7ABC8017" w14:textId="77777777" w:rsidR="00C9283B" w:rsidRPr="00C9283B" w:rsidRDefault="00C9283B" w:rsidP="007E0BCE">
            <w:pPr>
              <w:widowControl w:val="0"/>
              <w:suppressAutoHyphens/>
            </w:pPr>
            <w:r w:rsidRPr="00C9283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9283B" w:rsidRPr="00C9283B" w14:paraId="5DB3F060" w14:textId="77777777" w:rsidTr="007E0BCE">
        <w:tc>
          <w:tcPr>
            <w:tcW w:w="472" w:type="pct"/>
            <w:shd w:val="clear" w:color="auto" w:fill="auto"/>
            <w:vAlign w:val="center"/>
          </w:tcPr>
          <w:p w14:paraId="68A513D6" w14:textId="77777777" w:rsidR="00C9283B" w:rsidRPr="00C9283B" w:rsidRDefault="00C9283B" w:rsidP="007E0BCE">
            <w:pPr>
              <w:widowControl w:val="0"/>
              <w:suppressAutoHyphens/>
            </w:pPr>
            <w:r w:rsidRPr="00C9283B">
              <w:t>ОК 09</w:t>
            </w:r>
          </w:p>
        </w:tc>
        <w:tc>
          <w:tcPr>
            <w:tcW w:w="4528" w:type="pct"/>
            <w:shd w:val="clear" w:color="auto" w:fill="auto"/>
            <w:vAlign w:val="center"/>
          </w:tcPr>
          <w:p w14:paraId="1FF6E4CB" w14:textId="77777777" w:rsidR="00C9283B" w:rsidRPr="00C9283B" w:rsidRDefault="00C9283B" w:rsidP="007E0BCE">
            <w:pPr>
              <w:widowControl w:val="0"/>
              <w:suppressAutoHyphens/>
            </w:pPr>
            <w:r w:rsidRPr="00C9283B"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5B19684B" w14:textId="77777777" w:rsidR="0036096E" w:rsidRDefault="0036096E" w:rsidP="00877FFB">
      <w:pPr>
        <w:pStyle w:val="Style9"/>
        <w:widowControl/>
        <w:ind w:firstLine="708"/>
        <w:rPr>
          <w:rStyle w:val="FontStyle72"/>
          <w:sz w:val="22"/>
          <w:szCs w:val="28"/>
        </w:rPr>
      </w:pPr>
    </w:p>
    <w:p w14:paraId="1264C06C" w14:textId="77777777" w:rsidR="00F34681" w:rsidRDefault="00F34681">
      <w:pPr>
        <w:rPr>
          <w:rStyle w:val="FontStyle72"/>
          <w:sz w:val="28"/>
          <w:szCs w:val="28"/>
        </w:rPr>
      </w:pPr>
      <w:r>
        <w:rPr>
          <w:rStyle w:val="FontStyle72"/>
          <w:sz w:val="28"/>
          <w:szCs w:val="28"/>
        </w:rPr>
        <w:br w:type="page"/>
      </w:r>
    </w:p>
    <w:p w14:paraId="675C9C02" w14:textId="0CFAF3B9" w:rsidR="0036096E" w:rsidRPr="00877CBC" w:rsidRDefault="0036096E" w:rsidP="00532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877CBC">
        <w:rPr>
          <w:rStyle w:val="FontStyle72"/>
          <w:sz w:val="28"/>
          <w:szCs w:val="28"/>
        </w:rPr>
        <w:lastRenderedPageBreak/>
        <w:t>1.</w:t>
      </w:r>
      <w:r w:rsidRPr="00877CBC">
        <w:rPr>
          <w:b/>
          <w:bCs/>
          <w:sz w:val="28"/>
          <w:szCs w:val="28"/>
        </w:rPr>
        <w:t>4. Количество часов на освоение программы учебной дисциплины:</w:t>
      </w:r>
    </w:p>
    <w:p w14:paraId="66D9D75C" w14:textId="77777777" w:rsidR="002E07EC" w:rsidRPr="00877CBC" w:rsidRDefault="002E07EC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174"/>
      </w:tblGrid>
      <w:tr w:rsidR="001041E5" w:rsidRPr="00877CBC" w14:paraId="3186AD69" w14:textId="77777777" w:rsidTr="001D4DA2">
        <w:trPr>
          <w:trHeight w:val="397"/>
        </w:trPr>
        <w:tc>
          <w:tcPr>
            <w:tcW w:w="6912" w:type="dxa"/>
            <w:vAlign w:val="center"/>
          </w:tcPr>
          <w:p w14:paraId="4E27CE12" w14:textId="77777777" w:rsidR="001041E5" w:rsidRPr="00877CBC" w:rsidRDefault="001041E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877CBC">
              <w:rPr>
                <w:b/>
                <w:szCs w:val="28"/>
              </w:rPr>
              <w:t>Вид учебной деятельности</w:t>
            </w:r>
          </w:p>
        </w:tc>
        <w:tc>
          <w:tcPr>
            <w:tcW w:w="3174" w:type="dxa"/>
            <w:vAlign w:val="center"/>
          </w:tcPr>
          <w:p w14:paraId="681966B9" w14:textId="77777777" w:rsidR="001041E5" w:rsidRPr="00877CBC" w:rsidRDefault="001041E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  <w:r w:rsidRPr="00877CBC">
              <w:rPr>
                <w:b/>
                <w:szCs w:val="28"/>
              </w:rPr>
              <w:t>Объем часов</w:t>
            </w:r>
          </w:p>
        </w:tc>
      </w:tr>
      <w:tr w:rsidR="001041E5" w:rsidRPr="00877CBC" w14:paraId="68B3724A" w14:textId="77777777" w:rsidTr="001D4DA2">
        <w:trPr>
          <w:trHeight w:val="397"/>
        </w:trPr>
        <w:tc>
          <w:tcPr>
            <w:tcW w:w="6912" w:type="dxa"/>
            <w:vAlign w:val="center"/>
          </w:tcPr>
          <w:p w14:paraId="16B765B2" w14:textId="77777777" w:rsidR="001041E5" w:rsidRPr="00877CBC" w:rsidRDefault="001041E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77CBC">
              <w:rPr>
                <w:szCs w:val="28"/>
              </w:rPr>
              <w:t>Максимальная учебная нагрузка (всего)</w:t>
            </w:r>
          </w:p>
        </w:tc>
        <w:tc>
          <w:tcPr>
            <w:tcW w:w="3174" w:type="dxa"/>
            <w:vAlign w:val="center"/>
          </w:tcPr>
          <w:p w14:paraId="14C51B42" w14:textId="77777777" w:rsidR="001041E5" w:rsidRPr="00877CBC" w:rsidRDefault="0086388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</w:tr>
      <w:tr w:rsidR="001041E5" w:rsidRPr="00877CBC" w14:paraId="746E5BE6" w14:textId="77777777" w:rsidTr="001D4DA2">
        <w:trPr>
          <w:trHeight w:val="397"/>
        </w:trPr>
        <w:tc>
          <w:tcPr>
            <w:tcW w:w="6912" w:type="dxa"/>
            <w:vAlign w:val="center"/>
          </w:tcPr>
          <w:p w14:paraId="47346D61" w14:textId="77777777" w:rsidR="001041E5" w:rsidRPr="00877CBC" w:rsidRDefault="001041E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77CBC">
              <w:rPr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174" w:type="dxa"/>
            <w:vAlign w:val="center"/>
          </w:tcPr>
          <w:p w14:paraId="4154FCAD" w14:textId="77777777" w:rsidR="001041E5" w:rsidRPr="00877CBC" w:rsidRDefault="0086388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</w:tr>
      <w:tr w:rsidR="00560563" w:rsidRPr="00877CBC" w14:paraId="49ABC1D9" w14:textId="77777777" w:rsidTr="001D4DA2">
        <w:trPr>
          <w:trHeight w:val="397"/>
        </w:trPr>
        <w:tc>
          <w:tcPr>
            <w:tcW w:w="6912" w:type="dxa"/>
            <w:vAlign w:val="center"/>
          </w:tcPr>
          <w:p w14:paraId="48C88BB4" w14:textId="77777777" w:rsidR="00560563" w:rsidRPr="00877CBC" w:rsidRDefault="00560563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в том числе, в форме практической подготовки</w:t>
            </w:r>
          </w:p>
        </w:tc>
        <w:tc>
          <w:tcPr>
            <w:tcW w:w="3174" w:type="dxa"/>
            <w:vAlign w:val="center"/>
          </w:tcPr>
          <w:p w14:paraId="50A449B0" w14:textId="77777777" w:rsidR="00560563" w:rsidRDefault="0086388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AC26DC">
              <w:rPr>
                <w:szCs w:val="28"/>
              </w:rPr>
              <w:t>5</w:t>
            </w:r>
          </w:p>
        </w:tc>
      </w:tr>
      <w:tr w:rsidR="001041E5" w:rsidRPr="00877CBC" w14:paraId="0CD145CE" w14:textId="77777777" w:rsidTr="001D4DA2">
        <w:trPr>
          <w:trHeight w:val="397"/>
        </w:trPr>
        <w:tc>
          <w:tcPr>
            <w:tcW w:w="6912" w:type="dxa"/>
            <w:vAlign w:val="center"/>
          </w:tcPr>
          <w:p w14:paraId="5D3884A9" w14:textId="77777777" w:rsidR="001041E5" w:rsidRPr="00877CBC" w:rsidRDefault="001041E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77CBC">
              <w:rPr>
                <w:szCs w:val="28"/>
              </w:rPr>
              <w:t>в том числе:</w:t>
            </w:r>
          </w:p>
        </w:tc>
        <w:tc>
          <w:tcPr>
            <w:tcW w:w="3174" w:type="dxa"/>
            <w:vAlign w:val="center"/>
          </w:tcPr>
          <w:p w14:paraId="5C4637A3" w14:textId="77777777" w:rsidR="001041E5" w:rsidRPr="00877CBC" w:rsidRDefault="001041E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</w:p>
        </w:tc>
      </w:tr>
      <w:tr w:rsidR="001041E5" w:rsidRPr="00877CBC" w14:paraId="50502003" w14:textId="77777777" w:rsidTr="001D4DA2">
        <w:trPr>
          <w:trHeight w:val="397"/>
        </w:trPr>
        <w:tc>
          <w:tcPr>
            <w:tcW w:w="6912" w:type="dxa"/>
            <w:vAlign w:val="center"/>
          </w:tcPr>
          <w:p w14:paraId="536F9E4A" w14:textId="77777777" w:rsidR="001041E5" w:rsidRPr="00877CBC" w:rsidRDefault="001041E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77CBC">
              <w:rPr>
                <w:szCs w:val="28"/>
              </w:rPr>
              <w:t>лабораторные работы</w:t>
            </w:r>
          </w:p>
        </w:tc>
        <w:tc>
          <w:tcPr>
            <w:tcW w:w="3174" w:type="dxa"/>
            <w:vAlign w:val="center"/>
          </w:tcPr>
          <w:p w14:paraId="7C186E65" w14:textId="77777777" w:rsidR="001041E5" w:rsidRPr="00877CBC" w:rsidRDefault="0086388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1041E5" w:rsidRPr="00877CBC" w14:paraId="51CE371E" w14:textId="77777777" w:rsidTr="001D4DA2">
        <w:trPr>
          <w:trHeight w:val="397"/>
        </w:trPr>
        <w:tc>
          <w:tcPr>
            <w:tcW w:w="6912" w:type="dxa"/>
            <w:vAlign w:val="center"/>
          </w:tcPr>
          <w:p w14:paraId="2CE8EEBB" w14:textId="77777777" w:rsidR="001041E5" w:rsidRPr="00877CBC" w:rsidRDefault="001041E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77CBC">
              <w:rPr>
                <w:szCs w:val="28"/>
              </w:rPr>
              <w:t>практические занятия</w:t>
            </w:r>
          </w:p>
        </w:tc>
        <w:tc>
          <w:tcPr>
            <w:tcW w:w="3174" w:type="dxa"/>
            <w:vAlign w:val="center"/>
          </w:tcPr>
          <w:p w14:paraId="7F1B3507" w14:textId="77777777" w:rsidR="001041E5" w:rsidRPr="00877CBC" w:rsidRDefault="0086388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</w:tr>
      <w:tr w:rsidR="001041E5" w:rsidRPr="00877CBC" w14:paraId="2E9EC4FD" w14:textId="77777777" w:rsidTr="001D4DA2">
        <w:trPr>
          <w:trHeight w:val="397"/>
        </w:trPr>
        <w:tc>
          <w:tcPr>
            <w:tcW w:w="6912" w:type="dxa"/>
            <w:vAlign w:val="center"/>
          </w:tcPr>
          <w:p w14:paraId="6F255130" w14:textId="77777777" w:rsidR="001041E5" w:rsidRPr="00877CBC" w:rsidRDefault="001041E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77CBC">
              <w:rPr>
                <w:szCs w:val="28"/>
              </w:rPr>
              <w:t>контрольные работы</w:t>
            </w:r>
          </w:p>
        </w:tc>
        <w:tc>
          <w:tcPr>
            <w:tcW w:w="3174" w:type="dxa"/>
            <w:vAlign w:val="center"/>
          </w:tcPr>
          <w:p w14:paraId="05A88FBC" w14:textId="77777777" w:rsidR="001041E5" w:rsidRPr="00877CBC" w:rsidRDefault="0086388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863885">
              <w:rPr>
                <w:szCs w:val="28"/>
              </w:rPr>
              <w:t>не предусмотрено</w:t>
            </w:r>
          </w:p>
        </w:tc>
      </w:tr>
      <w:tr w:rsidR="001041E5" w:rsidRPr="00877CBC" w14:paraId="764A6428" w14:textId="77777777" w:rsidTr="001D4DA2">
        <w:trPr>
          <w:trHeight w:val="397"/>
        </w:trPr>
        <w:tc>
          <w:tcPr>
            <w:tcW w:w="6912" w:type="dxa"/>
            <w:vAlign w:val="center"/>
          </w:tcPr>
          <w:p w14:paraId="1BF7DF66" w14:textId="77777777" w:rsidR="001041E5" w:rsidRPr="00877CBC" w:rsidRDefault="001041E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77CBC">
              <w:rPr>
                <w:szCs w:val="28"/>
              </w:rPr>
              <w:t>курсовая работа (проект)</w:t>
            </w:r>
          </w:p>
        </w:tc>
        <w:tc>
          <w:tcPr>
            <w:tcW w:w="3174" w:type="dxa"/>
            <w:vAlign w:val="center"/>
          </w:tcPr>
          <w:p w14:paraId="0F421C75" w14:textId="77777777" w:rsidR="001041E5" w:rsidRPr="00877CBC" w:rsidRDefault="0086388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863885">
              <w:rPr>
                <w:szCs w:val="28"/>
              </w:rPr>
              <w:t>не предусмотрено</w:t>
            </w:r>
          </w:p>
        </w:tc>
      </w:tr>
      <w:tr w:rsidR="001041E5" w:rsidRPr="00877CBC" w14:paraId="168D4109" w14:textId="77777777" w:rsidTr="001D4DA2">
        <w:trPr>
          <w:trHeight w:val="397"/>
        </w:trPr>
        <w:tc>
          <w:tcPr>
            <w:tcW w:w="6912" w:type="dxa"/>
            <w:vAlign w:val="center"/>
          </w:tcPr>
          <w:p w14:paraId="1EF14074" w14:textId="77777777" w:rsidR="001041E5" w:rsidRPr="00877CBC" w:rsidRDefault="001041E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77CBC">
              <w:rPr>
                <w:szCs w:val="28"/>
              </w:rPr>
              <w:t>самостоятельная работа студента (всего)</w:t>
            </w:r>
          </w:p>
        </w:tc>
        <w:tc>
          <w:tcPr>
            <w:tcW w:w="3174" w:type="dxa"/>
            <w:vAlign w:val="center"/>
          </w:tcPr>
          <w:p w14:paraId="2842679A" w14:textId="77777777" w:rsidR="001041E5" w:rsidRPr="00877CBC" w:rsidRDefault="0086388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1041E5" w:rsidRPr="00877CBC" w14:paraId="3878AF40" w14:textId="77777777" w:rsidTr="001D4DA2">
        <w:trPr>
          <w:trHeight w:val="397"/>
        </w:trPr>
        <w:tc>
          <w:tcPr>
            <w:tcW w:w="6912" w:type="dxa"/>
            <w:vAlign w:val="center"/>
          </w:tcPr>
          <w:p w14:paraId="4404B1B0" w14:textId="77777777" w:rsidR="001041E5" w:rsidRPr="00877CBC" w:rsidRDefault="001041E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Cs w:val="28"/>
              </w:rPr>
            </w:pPr>
            <w:r w:rsidRPr="00877CBC">
              <w:rPr>
                <w:spacing w:val="-6"/>
                <w:szCs w:val="28"/>
              </w:rPr>
              <w:t>в том числе:</w:t>
            </w:r>
          </w:p>
        </w:tc>
        <w:tc>
          <w:tcPr>
            <w:tcW w:w="3174" w:type="dxa"/>
            <w:vAlign w:val="center"/>
          </w:tcPr>
          <w:p w14:paraId="0321885B" w14:textId="77777777" w:rsidR="001041E5" w:rsidRPr="00877CBC" w:rsidRDefault="001041E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center"/>
              <w:rPr>
                <w:szCs w:val="28"/>
              </w:rPr>
            </w:pPr>
          </w:p>
        </w:tc>
      </w:tr>
      <w:tr w:rsidR="001041E5" w:rsidRPr="00877CBC" w14:paraId="573A813F" w14:textId="77777777" w:rsidTr="001D4DA2">
        <w:trPr>
          <w:trHeight w:val="397"/>
        </w:trPr>
        <w:tc>
          <w:tcPr>
            <w:tcW w:w="6912" w:type="dxa"/>
            <w:vAlign w:val="center"/>
          </w:tcPr>
          <w:p w14:paraId="08E7F9D4" w14:textId="77777777" w:rsidR="00AB515C" w:rsidRDefault="001D4DA2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эссе,</w:t>
            </w:r>
          </w:p>
          <w:p w14:paraId="466800BF" w14:textId="77777777" w:rsidR="00863885" w:rsidRDefault="001D4DA2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63885">
              <w:t>определение сильных и слабых сторон личности в формате SWOT</w:t>
            </w:r>
            <w:r>
              <w:t>-анализа,</w:t>
            </w:r>
          </w:p>
          <w:p w14:paraId="1EF18B36" w14:textId="77777777" w:rsidR="00863885" w:rsidRDefault="001D4DA2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презентации, сообщения, выступления,</w:t>
            </w:r>
          </w:p>
          <w:p w14:paraId="337658B4" w14:textId="3855104C" w:rsidR="00863885" w:rsidRDefault="001D4DA2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646CF">
              <w:t>с</w:t>
            </w:r>
            <w:r w:rsidR="00E646CF" w:rsidRPr="00E646CF">
              <w:t>остав</w:t>
            </w:r>
            <w:r w:rsidR="00E646CF">
              <w:t xml:space="preserve">ление </w:t>
            </w:r>
            <w:r w:rsidRPr="00863885">
              <w:t>план</w:t>
            </w:r>
            <w:r w:rsidR="00E646CF">
              <w:t>а</w:t>
            </w:r>
            <w:r w:rsidRPr="00863885">
              <w:t xml:space="preserve"> физической разминки для сохранения и укрепления здоровья в процессе профессиональной деятельности</w:t>
            </w:r>
            <w:r>
              <w:t>,</w:t>
            </w:r>
          </w:p>
          <w:p w14:paraId="5E35D32C" w14:textId="77777777" w:rsidR="00AB515C" w:rsidRDefault="001D4DA2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ознакомление с тематическими материалами в АИС,</w:t>
            </w:r>
          </w:p>
          <w:p w14:paraId="51F31A65" w14:textId="77777777" w:rsidR="001041E5" w:rsidRPr="00877CBC" w:rsidRDefault="001D4DA2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Cs w:val="28"/>
              </w:rPr>
            </w:pPr>
            <w:r>
              <w:t>расширение резюме обучающегося.</w:t>
            </w:r>
          </w:p>
        </w:tc>
        <w:tc>
          <w:tcPr>
            <w:tcW w:w="3174" w:type="dxa"/>
            <w:vAlign w:val="center"/>
          </w:tcPr>
          <w:p w14:paraId="7648859B" w14:textId="77777777" w:rsidR="001041E5" w:rsidRPr="00877CBC" w:rsidRDefault="00863885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1041E5" w:rsidRPr="00877CBC" w14:paraId="00FF3551" w14:textId="77777777" w:rsidTr="001D4DA2">
        <w:trPr>
          <w:trHeight w:val="397"/>
        </w:trPr>
        <w:tc>
          <w:tcPr>
            <w:tcW w:w="6912" w:type="dxa"/>
            <w:vAlign w:val="center"/>
          </w:tcPr>
          <w:p w14:paraId="7A7D2420" w14:textId="77777777" w:rsidR="001041E5" w:rsidRPr="00877CBC" w:rsidRDefault="001D4DA2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Итоговая аттестация</w:t>
            </w:r>
          </w:p>
        </w:tc>
        <w:tc>
          <w:tcPr>
            <w:tcW w:w="3174" w:type="dxa"/>
            <w:vAlign w:val="center"/>
          </w:tcPr>
          <w:p w14:paraId="2DDFE274" w14:textId="77777777" w:rsidR="001041E5" w:rsidRPr="00877CBC" w:rsidRDefault="00C9283B" w:rsidP="001D4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Дифференцированный зачет</w:t>
            </w:r>
          </w:p>
        </w:tc>
      </w:tr>
    </w:tbl>
    <w:p w14:paraId="59AD083E" w14:textId="77777777" w:rsidR="003C2619" w:rsidRPr="00E33953" w:rsidRDefault="003C2619" w:rsidP="003C2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14:paraId="5E22059E" w14:textId="77777777" w:rsidR="00D33206" w:rsidRPr="00877CBC" w:rsidRDefault="00D33206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14:paraId="5A3E748F" w14:textId="77777777" w:rsidR="00C42824" w:rsidRPr="00877CBC" w:rsidRDefault="00C42824" w:rsidP="00877FFB">
      <w:pPr>
        <w:ind w:firstLine="708"/>
        <w:rPr>
          <w:b/>
          <w:sz w:val="28"/>
          <w:szCs w:val="28"/>
        </w:rPr>
        <w:sectPr w:rsidR="00C42824" w:rsidRPr="00877CBC" w:rsidSect="00877FFB">
          <w:headerReference w:type="default" r:id="rId8"/>
          <w:footerReference w:type="even" r:id="rId9"/>
          <w:footerReference w:type="default" r:id="rId10"/>
          <w:pgSz w:w="11905" w:h="16837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14:paraId="290A7CF3" w14:textId="77777777" w:rsidR="001041E5" w:rsidRDefault="001041E5" w:rsidP="00235CD0">
      <w:pPr>
        <w:pStyle w:val="1"/>
        <w:rPr>
          <w:szCs w:val="28"/>
        </w:rPr>
      </w:pPr>
      <w:bookmarkStart w:id="1" w:name="_Toc170910204"/>
      <w:r w:rsidRPr="00877CBC">
        <w:lastRenderedPageBreak/>
        <w:t>2. СТРУКТУРА И СОДЕРЖАНИЕ УЧЕБНОЙ ДИСЦИПЛИНЫ</w:t>
      </w:r>
      <w:bookmarkEnd w:id="1"/>
    </w:p>
    <w:p w14:paraId="12683871" w14:textId="77777777" w:rsidR="00235CD0" w:rsidRDefault="00235CD0" w:rsidP="00877FFB">
      <w:pPr>
        <w:ind w:firstLine="708"/>
        <w:rPr>
          <w:b/>
          <w:sz w:val="28"/>
          <w:szCs w:val="28"/>
        </w:rPr>
      </w:pPr>
    </w:p>
    <w:p w14:paraId="434A0970" w14:textId="77777777" w:rsidR="009E225E" w:rsidRPr="005329D8" w:rsidRDefault="00235CD0" w:rsidP="00877FFB">
      <w:pPr>
        <w:ind w:firstLine="708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2.1</w:t>
      </w:r>
      <w:r w:rsidR="009E225E" w:rsidRPr="00877CBC">
        <w:rPr>
          <w:b/>
          <w:sz w:val="28"/>
          <w:szCs w:val="28"/>
        </w:rPr>
        <w:t xml:space="preserve"> Тематический план и содержание учебной дисциплины </w:t>
      </w:r>
      <w:r w:rsidR="005958DF" w:rsidRPr="005958DF">
        <w:rPr>
          <w:b/>
          <w:sz w:val="28"/>
          <w:szCs w:val="28"/>
        </w:rPr>
        <w:t>«</w:t>
      </w:r>
      <w:r w:rsidR="005958DF">
        <w:rPr>
          <w:b/>
          <w:sz w:val="28"/>
          <w:szCs w:val="28"/>
        </w:rPr>
        <w:t>Общие компетенции профессионала</w:t>
      </w:r>
      <w:r w:rsidR="005958DF" w:rsidRPr="005958DF">
        <w:rPr>
          <w:b/>
          <w:sz w:val="28"/>
          <w:szCs w:val="28"/>
        </w:rPr>
        <w:t>»</w:t>
      </w:r>
    </w:p>
    <w:p w14:paraId="0A58E4FC" w14:textId="77777777" w:rsidR="009E225E" w:rsidRPr="00877CBC" w:rsidRDefault="009E225E" w:rsidP="00877FFB">
      <w:pPr>
        <w:ind w:firstLine="708"/>
        <w:rPr>
          <w:i/>
          <w:sz w:val="20"/>
          <w:szCs w:val="28"/>
        </w:rPr>
      </w:pPr>
    </w:p>
    <w:tbl>
      <w:tblPr>
        <w:tblW w:w="15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788"/>
        <w:gridCol w:w="2155"/>
        <w:gridCol w:w="1843"/>
      </w:tblGrid>
      <w:tr w:rsidR="00801BC1" w:rsidRPr="00877CBC" w14:paraId="0D18DD19" w14:textId="77777777" w:rsidTr="009B49C6">
        <w:trPr>
          <w:trHeight w:val="20"/>
          <w:tblHeader/>
        </w:trPr>
        <w:tc>
          <w:tcPr>
            <w:tcW w:w="2694" w:type="dxa"/>
            <w:vAlign w:val="center"/>
          </w:tcPr>
          <w:p w14:paraId="0F553C1D" w14:textId="77777777" w:rsidR="00801BC1" w:rsidRPr="00A15FC1" w:rsidRDefault="00801BC1" w:rsidP="00A15FC1">
            <w:pPr>
              <w:jc w:val="center"/>
              <w:rPr>
                <w:b/>
                <w:bCs/>
              </w:rPr>
            </w:pPr>
            <w:r w:rsidRPr="00A15FC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88" w:type="dxa"/>
            <w:vAlign w:val="center"/>
          </w:tcPr>
          <w:p w14:paraId="53EFF096" w14:textId="77777777" w:rsidR="00801BC1" w:rsidRPr="00A15FC1" w:rsidRDefault="00801BC1" w:rsidP="00A15FC1">
            <w:pPr>
              <w:jc w:val="center"/>
              <w:rPr>
                <w:bCs/>
                <w:i/>
              </w:rPr>
            </w:pPr>
            <w:r w:rsidRPr="00A15FC1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A15FC1">
              <w:rPr>
                <w:bCs/>
                <w:i/>
              </w:rPr>
              <w:t xml:space="preserve"> </w:t>
            </w:r>
          </w:p>
          <w:p w14:paraId="36ED9258" w14:textId="77777777" w:rsidR="00801BC1" w:rsidRPr="00A15FC1" w:rsidRDefault="00801BC1" w:rsidP="00A15FC1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(если предусмотрены)</w:t>
            </w:r>
          </w:p>
        </w:tc>
        <w:tc>
          <w:tcPr>
            <w:tcW w:w="2155" w:type="dxa"/>
            <w:vAlign w:val="center"/>
          </w:tcPr>
          <w:p w14:paraId="53140A5E" w14:textId="77777777" w:rsidR="00801BC1" w:rsidRPr="00A15FC1" w:rsidRDefault="00801BC1" w:rsidP="00A15FC1">
            <w:pPr>
              <w:jc w:val="center"/>
              <w:rPr>
                <w:b/>
                <w:bCs/>
              </w:rPr>
            </w:pPr>
            <w:r w:rsidRPr="00A15FC1">
              <w:rPr>
                <w:b/>
                <w:bCs/>
              </w:rPr>
              <w:t xml:space="preserve">Код </w:t>
            </w:r>
          </w:p>
          <w:p w14:paraId="42DE8E2B" w14:textId="77777777" w:rsidR="00801BC1" w:rsidRPr="00A15FC1" w:rsidRDefault="00801BC1" w:rsidP="00A15FC1">
            <w:pPr>
              <w:jc w:val="center"/>
              <w:rPr>
                <w:b/>
                <w:bCs/>
              </w:rPr>
            </w:pPr>
            <w:r w:rsidRPr="00A15FC1">
              <w:rPr>
                <w:b/>
                <w:bCs/>
              </w:rPr>
              <w:t>образовательного результата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00CF2D" w14:textId="77777777" w:rsidR="00801BC1" w:rsidRPr="00A15FC1" w:rsidRDefault="00801BC1" w:rsidP="00A15FC1">
            <w:pPr>
              <w:jc w:val="center"/>
              <w:rPr>
                <w:b/>
                <w:bCs/>
              </w:rPr>
            </w:pPr>
            <w:r w:rsidRPr="00A15FC1">
              <w:rPr>
                <w:b/>
                <w:bCs/>
              </w:rPr>
              <w:t>Объем часов</w:t>
            </w:r>
          </w:p>
        </w:tc>
      </w:tr>
      <w:tr w:rsidR="008005DB" w:rsidRPr="00877CBC" w14:paraId="0014327C" w14:textId="77777777" w:rsidTr="009B49C6">
        <w:trPr>
          <w:trHeight w:val="20"/>
        </w:trPr>
        <w:tc>
          <w:tcPr>
            <w:tcW w:w="11482" w:type="dxa"/>
            <w:gridSpan w:val="2"/>
          </w:tcPr>
          <w:p w14:paraId="0DE6C35B" w14:textId="01D46956" w:rsidR="008005DB" w:rsidRPr="00A15FC1" w:rsidRDefault="008005DB" w:rsidP="00F34681">
            <w:pPr>
              <w:rPr>
                <w:bCs/>
                <w:i/>
              </w:rPr>
            </w:pPr>
            <w:r w:rsidRPr="00A15FC1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</w:t>
            </w:r>
            <w:r w:rsidR="00F34681">
              <w:rPr>
                <w:b/>
                <w:bCs/>
              </w:rPr>
              <w:t>Рынок труда</w:t>
            </w:r>
          </w:p>
        </w:tc>
        <w:tc>
          <w:tcPr>
            <w:tcW w:w="2155" w:type="dxa"/>
          </w:tcPr>
          <w:p w14:paraId="68E1212B" w14:textId="77777777" w:rsidR="008005DB" w:rsidRPr="00A15FC1" w:rsidRDefault="008005DB" w:rsidP="00A15FC1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1FC267C8" w14:textId="77777777" w:rsidR="008005DB" w:rsidRPr="008005DB" w:rsidRDefault="008005DB" w:rsidP="00A15FC1">
            <w:pPr>
              <w:jc w:val="center"/>
              <w:rPr>
                <w:b/>
                <w:bCs/>
              </w:rPr>
            </w:pPr>
            <w:r w:rsidRPr="008005DB">
              <w:rPr>
                <w:b/>
                <w:bCs/>
              </w:rPr>
              <w:t>4</w:t>
            </w:r>
          </w:p>
        </w:tc>
      </w:tr>
      <w:tr w:rsidR="00D42A1B" w:rsidRPr="00877CBC" w14:paraId="4D6C3B49" w14:textId="77777777" w:rsidTr="009B49C6">
        <w:trPr>
          <w:trHeight w:val="20"/>
        </w:trPr>
        <w:tc>
          <w:tcPr>
            <w:tcW w:w="2694" w:type="dxa"/>
            <w:vMerge w:val="restart"/>
          </w:tcPr>
          <w:p w14:paraId="21E175D2" w14:textId="77777777" w:rsidR="00D42A1B" w:rsidRDefault="00D42A1B" w:rsidP="00A15FC1">
            <w:pPr>
              <w:jc w:val="center"/>
              <w:rPr>
                <w:bCs/>
              </w:rPr>
            </w:pPr>
            <w:r w:rsidRPr="00A15FC1">
              <w:rPr>
                <w:bCs/>
              </w:rPr>
              <w:t>Тема 1.1.</w:t>
            </w:r>
          </w:p>
          <w:p w14:paraId="6171CAA9" w14:textId="602B1DEF" w:rsidR="008005DB" w:rsidRPr="00A15FC1" w:rsidRDefault="00F34681" w:rsidP="00392F1B">
            <w:pPr>
              <w:jc w:val="center"/>
              <w:rPr>
                <w:bCs/>
              </w:rPr>
            </w:pPr>
            <w:r>
              <w:rPr>
                <w:bCs/>
              </w:rPr>
              <w:t>Изучение рынка труда</w:t>
            </w:r>
            <w:r w:rsidR="008005DB" w:rsidRPr="008005DB">
              <w:rPr>
                <w:bCs/>
              </w:rPr>
              <w:t>.</w:t>
            </w:r>
          </w:p>
        </w:tc>
        <w:tc>
          <w:tcPr>
            <w:tcW w:w="8788" w:type="dxa"/>
            <w:vAlign w:val="center"/>
          </w:tcPr>
          <w:p w14:paraId="6578A6E9" w14:textId="77777777" w:rsidR="00D42A1B" w:rsidRPr="00A15FC1" w:rsidRDefault="00D42A1B" w:rsidP="00A15FC1">
            <w:pPr>
              <w:rPr>
                <w:bCs/>
              </w:rPr>
            </w:pPr>
            <w:r w:rsidRPr="00A15FC1">
              <w:rPr>
                <w:bCs/>
              </w:rPr>
              <w:t>Содержание учебного материала</w:t>
            </w:r>
          </w:p>
        </w:tc>
        <w:tc>
          <w:tcPr>
            <w:tcW w:w="2155" w:type="dxa"/>
            <w:vMerge w:val="restart"/>
          </w:tcPr>
          <w:p w14:paraId="60A8199A" w14:textId="77777777" w:rsidR="008005DB" w:rsidRPr="008005DB" w:rsidRDefault="008005DB" w:rsidP="008005DB">
            <w:pPr>
              <w:jc w:val="center"/>
              <w:rPr>
                <w:bCs/>
                <w:i/>
              </w:rPr>
            </w:pPr>
            <w:r w:rsidRPr="008005DB">
              <w:rPr>
                <w:bCs/>
                <w:i/>
              </w:rPr>
              <w:t>Зн.в.1,3,7,10</w:t>
            </w:r>
          </w:p>
          <w:p w14:paraId="2BEB046F" w14:textId="77777777" w:rsidR="00D42A1B" w:rsidRPr="00A15FC1" w:rsidRDefault="008005DB" w:rsidP="008005DB">
            <w:pPr>
              <w:jc w:val="center"/>
              <w:rPr>
                <w:bCs/>
                <w:i/>
              </w:rPr>
            </w:pPr>
            <w:r w:rsidRPr="008005DB">
              <w:rPr>
                <w:bCs/>
                <w:i/>
              </w:rPr>
              <w:t>ОК.03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215E7D8" w14:textId="77777777" w:rsidR="00D42A1B" w:rsidRPr="00A15FC1" w:rsidRDefault="008005DB" w:rsidP="00A15FC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D42A1B" w:rsidRPr="00877CBC" w14:paraId="5774D1C1" w14:textId="77777777" w:rsidTr="009B49C6">
        <w:trPr>
          <w:trHeight w:val="90"/>
        </w:trPr>
        <w:tc>
          <w:tcPr>
            <w:tcW w:w="2694" w:type="dxa"/>
            <w:vMerge/>
          </w:tcPr>
          <w:p w14:paraId="4C2B3610" w14:textId="77777777" w:rsidR="00D42A1B" w:rsidRPr="00A15FC1" w:rsidRDefault="00D42A1B" w:rsidP="00A15FC1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30C5D5C9" w14:textId="5674D731" w:rsidR="008005DB" w:rsidRPr="00A875FA" w:rsidRDefault="008005DB" w:rsidP="008005DB">
            <w:pPr>
              <w:rPr>
                <w:b/>
                <w:bCs/>
              </w:rPr>
            </w:pPr>
            <w:r w:rsidRPr="00A875FA">
              <w:rPr>
                <w:b/>
                <w:bCs/>
              </w:rPr>
              <w:t xml:space="preserve">1 </w:t>
            </w:r>
            <w:r w:rsidR="00F34681">
              <w:rPr>
                <w:b/>
                <w:bCs/>
              </w:rPr>
              <w:t>Рынок труда</w:t>
            </w:r>
            <w:r w:rsidRPr="00A875FA">
              <w:rPr>
                <w:b/>
                <w:bCs/>
              </w:rPr>
              <w:t>: основные понятия.</w:t>
            </w:r>
          </w:p>
          <w:p w14:paraId="30A74EEC" w14:textId="77777777" w:rsidR="008005DB" w:rsidRPr="008005DB" w:rsidRDefault="008005DB" w:rsidP="008005DB">
            <w:pPr>
              <w:rPr>
                <w:bCs/>
              </w:rPr>
            </w:pPr>
            <w:r w:rsidRPr="008005DB">
              <w:rPr>
                <w:bCs/>
              </w:rPr>
              <w:t>Рынок труда как сфера формирования спроса и предложений на рабочую силу.</w:t>
            </w:r>
          </w:p>
          <w:p w14:paraId="1D8B717A" w14:textId="77777777" w:rsidR="008005DB" w:rsidRPr="008005DB" w:rsidRDefault="008005DB" w:rsidP="008005DB">
            <w:pPr>
              <w:rPr>
                <w:bCs/>
              </w:rPr>
            </w:pPr>
            <w:r w:rsidRPr="008005DB">
              <w:rPr>
                <w:bCs/>
              </w:rPr>
              <w:t>Ситуация на региональном рынке труда в соответствии с получаемым образованием, требование работодателя к должностной позиции.</w:t>
            </w:r>
          </w:p>
          <w:p w14:paraId="098D2293" w14:textId="083BEF46" w:rsidR="008005DB" w:rsidRPr="008005DB" w:rsidRDefault="008005DB" w:rsidP="008005DB">
            <w:pPr>
              <w:rPr>
                <w:bCs/>
              </w:rPr>
            </w:pPr>
            <w:r w:rsidRPr="008005DB">
              <w:rPr>
                <w:bCs/>
              </w:rPr>
              <w:t>Региональные программы поддержки молодых специалистов.</w:t>
            </w:r>
            <w:r w:rsidR="001F23BB">
              <w:rPr>
                <w:bCs/>
              </w:rPr>
              <w:t xml:space="preserve"> Проектирование профессиональной карьеры.</w:t>
            </w:r>
          </w:p>
          <w:p w14:paraId="4B6C48FC" w14:textId="77777777" w:rsidR="001F23BB" w:rsidRDefault="008005DB" w:rsidP="008005DB">
            <w:pPr>
              <w:rPr>
                <w:bCs/>
              </w:rPr>
            </w:pPr>
            <w:r w:rsidRPr="00A875FA">
              <w:rPr>
                <w:b/>
                <w:bCs/>
              </w:rPr>
              <w:t xml:space="preserve">2 </w:t>
            </w:r>
            <w:r w:rsidR="001F23BB">
              <w:rPr>
                <w:b/>
                <w:bCs/>
              </w:rPr>
              <w:t>Автоматизированная информационная система</w:t>
            </w:r>
            <w:r w:rsidRPr="00A875FA">
              <w:rPr>
                <w:b/>
                <w:bCs/>
              </w:rPr>
              <w:t xml:space="preserve"> «Трудовые ресурсы. Самарская область»</w:t>
            </w:r>
            <w:r w:rsidR="001F23BB">
              <w:rPr>
                <w:bCs/>
              </w:rPr>
              <w:t xml:space="preserve"> </w:t>
            </w:r>
            <w:r w:rsidR="001F23BB" w:rsidRPr="001F23BB">
              <w:rPr>
                <w:b/>
                <w:bCs/>
              </w:rPr>
              <w:t>(далее – АИС) как сервис</w:t>
            </w:r>
            <w:r w:rsidRPr="001F23BB">
              <w:rPr>
                <w:b/>
                <w:bCs/>
              </w:rPr>
              <w:t xml:space="preserve"> для планирования карьерного пути</w:t>
            </w:r>
            <w:r w:rsidR="001F23BB" w:rsidRPr="001F23BB">
              <w:rPr>
                <w:b/>
                <w:bCs/>
              </w:rPr>
              <w:t>.</w:t>
            </w:r>
          </w:p>
          <w:p w14:paraId="2FE15B6F" w14:textId="2F21E7A2" w:rsidR="008005DB" w:rsidRPr="00A15FC1" w:rsidRDefault="001F23BB" w:rsidP="007C1495">
            <w:pPr>
              <w:rPr>
                <w:bCs/>
              </w:rPr>
            </w:pPr>
            <w:r w:rsidRPr="001F23BB">
              <w:rPr>
                <w:bCs/>
              </w:rPr>
              <w:t>Основные сервисы АИС – ситуация на региональном рынке труда, конъюнктура регионального, сервисы по построению карьеры, формированию профессионального резюме, портфолио и подбора потенциальных работодателей.</w:t>
            </w:r>
          </w:p>
        </w:tc>
        <w:tc>
          <w:tcPr>
            <w:tcW w:w="2155" w:type="dxa"/>
            <w:vMerge/>
          </w:tcPr>
          <w:p w14:paraId="737D8D55" w14:textId="77777777" w:rsidR="00D42A1B" w:rsidRPr="00A15FC1" w:rsidRDefault="00D42A1B" w:rsidP="00A15FC1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A3F82E" w14:textId="77777777" w:rsidR="00D42A1B" w:rsidRPr="00A15FC1" w:rsidRDefault="00D42A1B" w:rsidP="00A15FC1">
            <w:pPr>
              <w:jc w:val="center"/>
              <w:rPr>
                <w:bCs/>
                <w:i/>
              </w:rPr>
            </w:pPr>
          </w:p>
        </w:tc>
      </w:tr>
      <w:tr w:rsidR="00801BC1" w:rsidRPr="00877CBC" w14:paraId="295B679B" w14:textId="77777777" w:rsidTr="009B49C6">
        <w:trPr>
          <w:trHeight w:val="20"/>
        </w:trPr>
        <w:tc>
          <w:tcPr>
            <w:tcW w:w="2694" w:type="dxa"/>
            <w:vMerge/>
          </w:tcPr>
          <w:p w14:paraId="379FB92C" w14:textId="77777777" w:rsidR="00801BC1" w:rsidRPr="00A15FC1" w:rsidRDefault="00801BC1" w:rsidP="00A15FC1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058FA195" w14:textId="77777777" w:rsidR="00801BC1" w:rsidRPr="00A15FC1" w:rsidRDefault="00801BC1" w:rsidP="00A15FC1">
            <w:pPr>
              <w:rPr>
                <w:bCs/>
              </w:rPr>
            </w:pPr>
            <w:r w:rsidRPr="00A15FC1">
              <w:rPr>
                <w:bCs/>
              </w:rPr>
              <w:t>Лабораторные работы</w:t>
            </w:r>
          </w:p>
        </w:tc>
        <w:tc>
          <w:tcPr>
            <w:tcW w:w="2155" w:type="dxa"/>
          </w:tcPr>
          <w:p w14:paraId="72368760" w14:textId="77777777" w:rsidR="00801BC1" w:rsidRPr="00A15FC1" w:rsidRDefault="00801BC1" w:rsidP="00A15FC1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30F45B32" w14:textId="77777777" w:rsidR="00801BC1" w:rsidRPr="00A15FC1" w:rsidRDefault="00D42A1B" w:rsidP="00A15FC1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801BC1" w:rsidRPr="00877CBC" w14:paraId="40AF9270" w14:textId="77777777" w:rsidTr="009B49C6">
        <w:trPr>
          <w:trHeight w:val="20"/>
        </w:trPr>
        <w:tc>
          <w:tcPr>
            <w:tcW w:w="2694" w:type="dxa"/>
            <w:vMerge/>
          </w:tcPr>
          <w:p w14:paraId="32A26200" w14:textId="77777777" w:rsidR="00801BC1" w:rsidRPr="00A15FC1" w:rsidRDefault="00801BC1" w:rsidP="00A15FC1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1A9678C9" w14:textId="77777777" w:rsidR="00801BC1" w:rsidRPr="00A15FC1" w:rsidRDefault="00801BC1" w:rsidP="00A15FC1">
            <w:pPr>
              <w:rPr>
                <w:bCs/>
              </w:rPr>
            </w:pPr>
            <w:r w:rsidRPr="00A15FC1">
              <w:rPr>
                <w:bCs/>
              </w:rPr>
              <w:t>Практические занятия</w:t>
            </w:r>
          </w:p>
          <w:p w14:paraId="580B8877" w14:textId="133AC551" w:rsidR="00801BC1" w:rsidRPr="00B333AF" w:rsidRDefault="008005DB" w:rsidP="008005DB">
            <w:pPr>
              <w:rPr>
                <w:b/>
                <w:bCs/>
              </w:rPr>
            </w:pPr>
            <w:r w:rsidRPr="00A875FA">
              <w:rPr>
                <w:b/>
                <w:bCs/>
              </w:rPr>
              <w:t>Регистрация в АИС, ознакомление с сервисами АИС</w:t>
            </w:r>
            <w:r w:rsidR="00203556">
              <w:rPr>
                <w:b/>
                <w:bCs/>
              </w:rPr>
              <w:t>.</w:t>
            </w:r>
            <w:r w:rsidR="00B333AF">
              <w:rPr>
                <w:b/>
                <w:bCs/>
              </w:rPr>
              <w:t xml:space="preserve"> Формирование карьерной карты.</w:t>
            </w:r>
          </w:p>
        </w:tc>
        <w:tc>
          <w:tcPr>
            <w:tcW w:w="2155" w:type="dxa"/>
          </w:tcPr>
          <w:p w14:paraId="4D7F242E" w14:textId="77777777" w:rsidR="008005DB" w:rsidRPr="008005DB" w:rsidRDefault="008005DB" w:rsidP="008005DB">
            <w:pPr>
              <w:jc w:val="center"/>
              <w:rPr>
                <w:bCs/>
                <w:i/>
              </w:rPr>
            </w:pPr>
            <w:r w:rsidRPr="008005DB">
              <w:rPr>
                <w:bCs/>
                <w:i/>
              </w:rPr>
              <w:t>У.в.2,4,5,6,8,9</w:t>
            </w:r>
          </w:p>
          <w:p w14:paraId="219BE895" w14:textId="77777777" w:rsidR="00801BC1" w:rsidRPr="00A15FC1" w:rsidRDefault="008005DB" w:rsidP="008005DB">
            <w:pPr>
              <w:jc w:val="center"/>
              <w:rPr>
                <w:bCs/>
                <w:i/>
              </w:rPr>
            </w:pPr>
            <w:r w:rsidRPr="008005DB">
              <w:rPr>
                <w:bCs/>
                <w:i/>
              </w:rPr>
              <w:t>ОК.03</w:t>
            </w:r>
          </w:p>
        </w:tc>
        <w:tc>
          <w:tcPr>
            <w:tcW w:w="1843" w:type="dxa"/>
            <w:shd w:val="clear" w:color="auto" w:fill="auto"/>
          </w:tcPr>
          <w:p w14:paraId="753656DF" w14:textId="77777777" w:rsidR="00801BC1" w:rsidRPr="00A15FC1" w:rsidRDefault="008005DB" w:rsidP="00A15FC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01BC1" w:rsidRPr="00877CBC" w14:paraId="47D364BC" w14:textId="77777777" w:rsidTr="009B49C6">
        <w:trPr>
          <w:trHeight w:val="20"/>
        </w:trPr>
        <w:tc>
          <w:tcPr>
            <w:tcW w:w="2694" w:type="dxa"/>
            <w:vMerge/>
          </w:tcPr>
          <w:p w14:paraId="2A919C0B" w14:textId="77777777" w:rsidR="00801BC1" w:rsidRPr="00A15FC1" w:rsidRDefault="00801BC1" w:rsidP="00A15FC1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2F1C252B" w14:textId="77777777" w:rsidR="00801BC1" w:rsidRPr="00A15FC1" w:rsidRDefault="00801BC1" w:rsidP="00A15FC1">
            <w:pPr>
              <w:rPr>
                <w:bCs/>
              </w:rPr>
            </w:pPr>
            <w:r w:rsidRPr="00A15FC1">
              <w:rPr>
                <w:bCs/>
              </w:rPr>
              <w:t>Контрольные работы</w:t>
            </w:r>
          </w:p>
        </w:tc>
        <w:tc>
          <w:tcPr>
            <w:tcW w:w="2155" w:type="dxa"/>
          </w:tcPr>
          <w:p w14:paraId="65CAADEC" w14:textId="77777777" w:rsidR="00801BC1" w:rsidRPr="00A15FC1" w:rsidRDefault="00801BC1" w:rsidP="00A15FC1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2B7F25A1" w14:textId="77777777" w:rsidR="00801BC1" w:rsidRPr="00A15FC1" w:rsidRDefault="008005DB" w:rsidP="00A15FC1">
            <w:pPr>
              <w:jc w:val="center"/>
              <w:rPr>
                <w:bCs/>
                <w:i/>
              </w:rPr>
            </w:pPr>
            <w:r w:rsidRPr="008005DB">
              <w:rPr>
                <w:bCs/>
                <w:i/>
              </w:rPr>
              <w:t>Не предусмотрено</w:t>
            </w:r>
          </w:p>
        </w:tc>
      </w:tr>
      <w:tr w:rsidR="00801BC1" w:rsidRPr="00877CBC" w14:paraId="02D90202" w14:textId="77777777" w:rsidTr="009B49C6">
        <w:trPr>
          <w:trHeight w:val="20"/>
        </w:trPr>
        <w:tc>
          <w:tcPr>
            <w:tcW w:w="2694" w:type="dxa"/>
            <w:vMerge/>
          </w:tcPr>
          <w:p w14:paraId="13CC5292" w14:textId="77777777" w:rsidR="00801BC1" w:rsidRPr="00A15FC1" w:rsidRDefault="00801BC1" w:rsidP="00A15FC1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20886F73" w14:textId="77777777" w:rsidR="00801BC1" w:rsidRPr="00A15FC1" w:rsidRDefault="00801BC1" w:rsidP="004A2224">
            <w:pPr>
              <w:rPr>
                <w:bCs/>
              </w:rPr>
            </w:pPr>
            <w:r w:rsidRPr="00A15FC1">
              <w:rPr>
                <w:bCs/>
              </w:rPr>
              <w:t>Самостоятельная работа обучающихся</w:t>
            </w:r>
          </w:p>
        </w:tc>
        <w:tc>
          <w:tcPr>
            <w:tcW w:w="2155" w:type="dxa"/>
          </w:tcPr>
          <w:p w14:paraId="2D286266" w14:textId="77777777" w:rsidR="00801BC1" w:rsidRPr="00A15FC1" w:rsidRDefault="00801BC1" w:rsidP="00A15FC1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0153B1CF" w14:textId="77777777" w:rsidR="00801BC1" w:rsidRPr="00A15FC1" w:rsidRDefault="008005DB" w:rsidP="008005DB">
            <w:pPr>
              <w:jc w:val="center"/>
              <w:rPr>
                <w:bCs/>
                <w:i/>
              </w:rPr>
            </w:pPr>
            <w:r w:rsidRPr="008005DB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5FE8C8B5" w14:textId="77777777" w:rsidTr="009B49C6">
        <w:trPr>
          <w:trHeight w:val="20"/>
        </w:trPr>
        <w:tc>
          <w:tcPr>
            <w:tcW w:w="11482" w:type="dxa"/>
            <w:gridSpan w:val="2"/>
          </w:tcPr>
          <w:p w14:paraId="5A2EB5DB" w14:textId="77777777" w:rsidR="002265E3" w:rsidRPr="008005DB" w:rsidRDefault="002265E3" w:rsidP="00A15FC1">
            <w:pPr>
              <w:rPr>
                <w:b/>
                <w:bCs/>
              </w:rPr>
            </w:pPr>
            <w:r w:rsidRPr="008005DB">
              <w:rPr>
                <w:b/>
                <w:bCs/>
              </w:rPr>
              <w:t>Раздел 2. Формирование функциональной грамотности</w:t>
            </w:r>
          </w:p>
        </w:tc>
        <w:tc>
          <w:tcPr>
            <w:tcW w:w="2155" w:type="dxa"/>
            <w:vMerge w:val="restart"/>
          </w:tcPr>
          <w:p w14:paraId="62470EB5" w14:textId="77777777" w:rsidR="00F34681" w:rsidRPr="00F34681" w:rsidRDefault="00F34681" w:rsidP="00F34681">
            <w:pPr>
              <w:jc w:val="center"/>
              <w:rPr>
                <w:bCs/>
                <w:i/>
              </w:rPr>
            </w:pPr>
            <w:r w:rsidRPr="00F34681">
              <w:rPr>
                <w:bCs/>
                <w:i/>
              </w:rPr>
              <w:t>Зн.в.1,2,3,4</w:t>
            </w:r>
          </w:p>
          <w:p w14:paraId="4D038190" w14:textId="5B0C155C" w:rsidR="002265E3" w:rsidRPr="00A15FC1" w:rsidRDefault="00F34681" w:rsidP="00F34681">
            <w:pPr>
              <w:jc w:val="center"/>
              <w:rPr>
                <w:bCs/>
                <w:i/>
              </w:rPr>
            </w:pPr>
            <w:r w:rsidRPr="00F34681">
              <w:rPr>
                <w:bCs/>
                <w:i/>
              </w:rPr>
              <w:t>ОК.1,2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A8E4B3B" w14:textId="77777777" w:rsidR="002265E3" w:rsidRPr="008005DB" w:rsidRDefault="002265E3" w:rsidP="00A15FC1">
            <w:pPr>
              <w:jc w:val="center"/>
              <w:rPr>
                <w:b/>
                <w:bCs/>
              </w:rPr>
            </w:pPr>
            <w:r>
              <w:rPr>
                <w:bCs/>
                <w:i/>
              </w:rPr>
              <w:t>1</w:t>
            </w:r>
          </w:p>
        </w:tc>
      </w:tr>
      <w:tr w:rsidR="002265E3" w:rsidRPr="00877CBC" w14:paraId="432C7889" w14:textId="77777777" w:rsidTr="009B49C6">
        <w:trPr>
          <w:trHeight w:val="20"/>
        </w:trPr>
        <w:tc>
          <w:tcPr>
            <w:tcW w:w="2694" w:type="dxa"/>
            <w:vMerge w:val="restart"/>
          </w:tcPr>
          <w:p w14:paraId="0068C364" w14:textId="77777777" w:rsidR="002265E3" w:rsidRDefault="002265E3" w:rsidP="008005DB">
            <w:pPr>
              <w:jc w:val="center"/>
              <w:rPr>
                <w:bCs/>
              </w:rPr>
            </w:pPr>
            <w:r w:rsidRPr="00A15FC1">
              <w:rPr>
                <w:bCs/>
              </w:rPr>
              <w:t xml:space="preserve">Тема </w:t>
            </w:r>
            <w:r>
              <w:rPr>
                <w:bCs/>
              </w:rPr>
              <w:t>2.</w:t>
            </w:r>
            <w:r w:rsidRPr="00A15FC1">
              <w:rPr>
                <w:bCs/>
              </w:rPr>
              <w:t>1</w:t>
            </w:r>
            <w:r>
              <w:rPr>
                <w:bCs/>
              </w:rPr>
              <w:t>.</w:t>
            </w:r>
          </w:p>
          <w:p w14:paraId="4E1C7B90" w14:textId="77777777" w:rsidR="001D7C57" w:rsidRPr="00A15FC1" w:rsidRDefault="001D7C57" w:rsidP="008005D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Формирование читательской грамотности</w:t>
            </w:r>
          </w:p>
        </w:tc>
        <w:tc>
          <w:tcPr>
            <w:tcW w:w="8788" w:type="dxa"/>
            <w:vAlign w:val="center"/>
          </w:tcPr>
          <w:p w14:paraId="35BD31E9" w14:textId="77777777" w:rsidR="002265E3" w:rsidRPr="00A15FC1" w:rsidRDefault="002265E3" w:rsidP="00A15FC1">
            <w:pPr>
              <w:rPr>
                <w:bCs/>
              </w:rPr>
            </w:pPr>
            <w:r w:rsidRPr="00A15FC1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55" w:type="dxa"/>
            <w:vMerge/>
          </w:tcPr>
          <w:p w14:paraId="36307D67" w14:textId="77777777" w:rsidR="002265E3" w:rsidRPr="00A15FC1" w:rsidRDefault="002265E3" w:rsidP="00A15FC1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D47B660" w14:textId="77777777" w:rsidR="002265E3" w:rsidRPr="00A15FC1" w:rsidRDefault="002265E3" w:rsidP="00A15FC1">
            <w:pPr>
              <w:jc w:val="center"/>
              <w:rPr>
                <w:bCs/>
                <w:i/>
              </w:rPr>
            </w:pPr>
          </w:p>
        </w:tc>
      </w:tr>
      <w:tr w:rsidR="002265E3" w:rsidRPr="00877CBC" w14:paraId="5C989492" w14:textId="77777777" w:rsidTr="009B49C6">
        <w:trPr>
          <w:trHeight w:val="20"/>
        </w:trPr>
        <w:tc>
          <w:tcPr>
            <w:tcW w:w="2694" w:type="dxa"/>
            <w:vMerge/>
          </w:tcPr>
          <w:p w14:paraId="1C18FCC2" w14:textId="77777777" w:rsidR="002265E3" w:rsidRPr="00A15FC1" w:rsidRDefault="002265E3" w:rsidP="00A15FC1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05A561EA" w14:textId="77777777" w:rsidR="002265E3" w:rsidRPr="001D7C57" w:rsidRDefault="002265E3" w:rsidP="00A15FC1">
            <w:pPr>
              <w:rPr>
                <w:b/>
              </w:rPr>
            </w:pPr>
            <w:r w:rsidRPr="001D7C57">
              <w:rPr>
                <w:b/>
                <w:bCs/>
              </w:rPr>
              <w:t>1</w:t>
            </w:r>
            <w:r w:rsidR="001D7C57" w:rsidRPr="001D7C57">
              <w:rPr>
                <w:b/>
                <w:bCs/>
              </w:rPr>
              <w:t xml:space="preserve"> </w:t>
            </w:r>
            <w:r w:rsidR="001D7C57" w:rsidRPr="001D7C57">
              <w:rPr>
                <w:b/>
              </w:rPr>
              <w:t>Влияние читательской грамотности на личное и профессиональное развитие</w:t>
            </w:r>
            <w:r w:rsidR="00203556">
              <w:rPr>
                <w:b/>
              </w:rPr>
              <w:t>.</w:t>
            </w:r>
          </w:p>
          <w:p w14:paraId="34AA13C4" w14:textId="77777777" w:rsidR="001D7C57" w:rsidRPr="00A15FC1" w:rsidRDefault="001D7C57" w:rsidP="00A15FC1">
            <w:pPr>
              <w:rPr>
                <w:bCs/>
              </w:rPr>
            </w:pPr>
            <w:r>
              <w:lastRenderedPageBreak/>
              <w:t>Методы и стратегии развития читательской грамотности. Техники критического чтения. Развитие навыков быстрого и эффективного чтения. Работа с различными видами текстов. Читательская грамотность в профессиональной деятельности.</w:t>
            </w:r>
          </w:p>
        </w:tc>
        <w:tc>
          <w:tcPr>
            <w:tcW w:w="2155" w:type="dxa"/>
            <w:vMerge/>
          </w:tcPr>
          <w:p w14:paraId="7BC52429" w14:textId="77777777" w:rsidR="002265E3" w:rsidRPr="00A15FC1" w:rsidRDefault="002265E3" w:rsidP="00A15FC1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09308E" w14:textId="77777777" w:rsidR="002265E3" w:rsidRPr="00A15FC1" w:rsidRDefault="002265E3" w:rsidP="00A15FC1">
            <w:pPr>
              <w:jc w:val="center"/>
              <w:rPr>
                <w:bCs/>
                <w:i/>
              </w:rPr>
            </w:pPr>
          </w:p>
        </w:tc>
      </w:tr>
      <w:tr w:rsidR="00D42A1B" w:rsidRPr="00877CBC" w14:paraId="07439CFD" w14:textId="77777777" w:rsidTr="009B49C6">
        <w:trPr>
          <w:trHeight w:val="20"/>
        </w:trPr>
        <w:tc>
          <w:tcPr>
            <w:tcW w:w="2694" w:type="dxa"/>
            <w:vMerge/>
          </w:tcPr>
          <w:p w14:paraId="64888ED6" w14:textId="77777777" w:rsidR="00D42A1B" w:rsidRPr="00A15FC1" w:rsidRDefault="00D42A1B" w:rsidP="00A15FC1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65DC93DD" w14:textId="77777777" w:rsidR="00D42A1B" w:rsidRPr="00A15FC1" w:rsidRDefault="00D42A1B" w:rsidP="00A15FC1">
            <w:pPr>
              <w:rPr>
                <w:bCs/>
              </w:rPr>
            </w:pPr>
            <w:r w:rsidRPr="00A15FC1">
              <w:rPr>
                <w:bCs/>
              </w:rPr>
              <w:t>Лабораторные работы</w:t>
            </w:r>
          </w:p>
        </w:tc>
        <w:tc>
          <w:tcPr>
            <w:tcW w:w="2155" w:type="dxa"/>
          </w:tcPr>
          <w:p w14:paraId="5A21633E" w14:textId="77777777" w:rsidR="00D42A1B" w:rsidRPr="00A15FC1" w:rsidRDefault="00D42A1B" w:rsidP="00A15FC1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4DE9392F" w14:textId="77777777" w:rsidR="00D42A1B" w:rsidRPr="00A15FC1" w:rsidRDefault="00D42A1B" w:rsidP="00A15FC1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D42A1B" w:rsidRPr="00877CBC" w14:paraId="5B6601CD" w14:textId="77777777" w:rsidTr="009B49C6">
        <w:trPr>
          <w:trHeight w:val="20"/>
        </w:trPr>
        <w:tc>
          <w:tcPr>
            <w:tcW w:w="2694" w:type="dxa"/>
            <w:vMerge/>
          </w:tcPr>
          <w:p w14:paraId="47EA5261" w14:textId="77777777" w:rsidR="00D42A1B" w:rsidRPr="00A15FC1" w:rsidRDefault="00D42A1B" w:rsidP="00A15FC1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03671D1F" w14:textId="77777777" w:rsidR="00D42A1B" w:rsidRPr="00A15FC1" w:rsidRDefault="00D42A1B" w:rsidP="004A2224">
            <w:pPr>
              <w:rPr>
                <w:bCs/>
              </w:rPr>
            </w:pPr>
            <w:r w:rsidRPr="00A15FC1">
              <w:rPr>
                <w:bCs/>
              </w:rPr>
              <w:t>Практические занятия</w:t>
            </w:r>
          </w:p>
        </w:tc>
        <w:tc>
          <w:tcPr>
            <w:tcW w:w="2155" w:type="dxa"/>
          </w:tcPr>
          <w:p w14:paraId="25D4E57C" w14:textId="77777777" w:rsidR="00D42A1B" w:rsidRPr="00A15FC1" w:rsidRDefault="00D42A1B" w:rsidP="00A15FC1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73749ADD" w14:textId="77777777" w:rsidR="00D42A1B" w:rsidRPr="00A15FC1" w:rsidRDefault="004A2224" w:rsidP="00A15FC1">
            <w:pPr>
              <w:jc w:val="center"/>
              <w:rPr>
                <w:bCs/>
                <w:i/>
              </w:rPr>
            </w:pPr>
            <w:r w:rsidRPr="004A2224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55CD7637" w14:textId="77777777" w:rsidTr="009B49C6">
        <w:trPr>
          <w:trHeight w:val="20"/>
        </w:trPr>
        <w:tc>
          <w:tcPr>
            <w:tcW w:w="2694" w:type="dxa"/>
            <w:vMerge/>
          </w:tcPr>
          <w:p w14:paraId="735FF681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43809552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Контрольные работы</w:t>
            </w:r>
          </w:p>
        </w:tc>
        <w:tc>
          <w:tcPr>
            <w:tcW w:w="2155" w:type="dxa"/>
          </w:tcPr>
          <w:p w14:paraId="36ED3857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45973B5F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8005DB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1709B63A" w14:textId="77777777" w:rsidTr="009B49C6">
        <w:trPr>
          <w:trHeight w:val="20"/>
        </w:trPr>
        <w:tc>
          <w:tcPr>
            <w:tcW w:w="2694" w:type="dxa"/>
            <w:vMerge/>
          </w:tcPr>
          <w:p w14:paraId="463CF97E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2C3C24A0" w14:textId="77777777" w:rsidR="002265E3" w:rsidRPr="00A15FC1" w:rsidRDefault="002265E3" w:rsidP="004A2224">
            <w:pPr>
              <w:rPr>
                <w:bCs/>
              </w:rPr>
            </w:pPr>
            <w:r w:rsidRPr="00A15FC1">
              <w:rPr>
                <w:bCs/>
              </w:rPr>
              <w:t>Самостоятельная работа обучающихся</w:t>
            </w:r>
          </w:p>
        </w:tc>
        <w:tc>
          <w:tcPr>
            <w:tcW w:w="2155" w:type="dxa"/>
          </w:tcPr>
          <w:p w14:paraId="1A55DD67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6B1B72A3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8005DB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1C7E7D46" w14:textId="77777777" w:rsidTr="009B49C6">
        <w:trPr>
          <w:trHeight w:val="20"/>
        </w:trPr>
        <w:tc>
          <w:tcPr>
            <w:tcW w:w="2694" w:type="dxa"/>
            <w:vMerge w:val="restart"/>
          </w:tcPr>
          <w:p w14:paraId="6AA08ED5" w14:textId="77777777" w:rsidR="002265E3" w:rsidRDefault="002265E3" w:rsidP="002265E3">
            <w:pPr>
              <w:jc w:val="center"/>
              <w:rPr>
                <w:bCs/>
              </w:rPr>
            </w:pPr>
            <w:r>
              <w:rPr>
                <w:bCs/>
              </w:rPr>
              <w:t>Тема 2.2</w:t>
            </w:r>
            <w:r w:rsidRPr="002265E3">
              <w:rPr>
                <w:bCs/>
              </w:rPr>
              <w:t>.</w:t>
            </w:r>
          </w:p>
          <w:p w14:paraId="2C947153" w14:textId="77777777" w:rsidR="001D7C57" w:rsidRPr="00A15FC1" w:rsidRDefault="001D7C57" w:rsidP="002265E3">
            <w:pPr>
              <w:jc w:val="center"/>
              <w:rPr>
                <w:bCs/>
              </w:rPr>
            </w:pPr>
            <w:r>
              <w:rPr>
                <w:bCs/>
              </w:rPr>
              <w:t>Формирование естественно-научной грамотности</w:t>
            </w:r>
          </w:p>
        </w:tc>
        <w:tc>
          <w:tcPr>
            <w:tcW w:w="8788" w:type="dxa"/>
            <w:vAlign w:val="center"/>
          </w:tcPr>
          <w:p w14:paraId="55CC3EDD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Содержание учебного материала</w:t>
            </w:r>
          </w:p>
        </w:tc>
        <w:tc>
          <w:tcPr>
            <w:tcW w:w="2155" w:type="dxa"/>
            <w:vMerge w:val="restart"/>
          </w:tcPr>
          <w:p w14:paraId="4E6EBA0C" w14:textId="4A87137D" w:rsidR="00F34681" w:rsidRPr="00F34681" w:rsidRDefault="00F34681" w:rsidP="00F34681">
            <w:pPr>
              <w:jc w:val="center"/>
              <w:rPr>
                <w:bCs/>
                <w:i/>
              </w:rPr>
            </w:pPr>
            <w:r w:rsidRPr="00F34681">
              <w:rPr>
                <w:bCs/>
                <w:i/>
              </w:rPr>
              <w:t>Зн.в.</w:t>
            </w:r>
            <w:r>
              <w:rPr>
                <w:bCs/>
                <w:i/>
              </w:rPr>
              <w:t>1,2,3,4</w:t>
            </w:r>
          </w:p>
          <w:p w14:paraId="17948997" w14:textId="35850113" w:rsidR="002265E3" w:rsidRPr="00A15FC1" w:rsidRDefault="00F34681" w:rsidP="00F34681">
            <w:pPr>
              <w:jc w:val="center"/>
              <w:rPr>
                <w:bCs/>
                <w:i/>
              </w:rPr>
            </w:pPr>
            <w:r w:rsidRPr="00F34681">
              <w:rPr>
                <w:bCs/>
                <w:i/>
              </w:rPr>
              <w:t>ОК.</w:t>
            </w:r>
            <w:r>
              <w:rPr>
                <w:bCs/>
                <w:i/>
              </w:rPr>
              <w:t>1,2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86F2F83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2265E3" w:rsidRPr="00877CBC" w14:paraId="557E6D9E" w14:textId="77777777" w:rsidTr="009B49C6">
        <w:trPr>
          <w:trHeight w:val="20"/>
        </w:trPr>
        <w:tc>
          <w:tcPr>
            <w:tcW w:w="2694" w:type="dxa"/>
            <w:vMerge/>
          </w:tcPr>
          <w:p w14:paraId="3B98A140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696EDE47" w14:textId="77777777" w:rsidR="002265E3" w:rsidRPr="001D7C57" w:rsidRDefault="002265E3" w:rsidP="002265E3">
            <w:pPr>
              <w:rPr>
                <w:b/>
                <w:bCs/>
              </w:rPr>
            </w:pPr>
            <w:r w:rsidRPr="001D7C57">
              <w:rPr>
                <w:b/>
                <w:bCs/>
              </w:rPr>
              <w:t>1</w:t>
            </w:r>
            <w:r w:rsidR="001D7C57" w:rsidRPr="001D7C57">
              <w:rPr>
                <w:b/>
                <w:bCs/>
              </w:rPr>
              <w:t xml:space="preserve"> </w:t>
            </w:r>
            <w:r w:rsidR="001D7C57" w:rsidRPr="001D7C57">
              <w:rPr>
                <w:b/>
              </w:rPr>
              <w:t>Важность естественно-научной грамотности в современном мире</w:t>
            </w:r>
            <w:r w:rsidR="00203556">
              <w:rPr>
                <w:b/>
              </w:rPr>
              <w:t>.</w:t>
            </w:r>
          </w:p>
          <w:p w14:paraId="5D523550" w14:textId="77777777" w:rsidR="001D7C57" w:rsidRPr="00A15FC1" w:rsidRDefault="001D7C57" w:rsidP="002265E3">
            <w:pPr>
              <w:rPr>
                <w:bCs/>
              </w:rPr>
            </w:pPr>
            <w:r>
              <w:t>Методы и стратегии развития естественно-научной грамотности. Развитие навыков анализа и интерпретации данных. Интеграция естественно-научных знаний в повседневную жизнь. Научные эксперименты и проектная деятельность.</w:t>
            </w:r>
          </w:p>
        </w:tc>
        <w:tc>
          <w:tcPr>
            <w:tcW w:w="2155" w:type="dxa"/>
            <w:vMerge/>
          </w:tcPr>
          <w:p w14:paraId="35D43101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68BF44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</w:tr>
      <w:tr w:rsidR="002265E3" w:rsidRPr="00877CBC" w14:paraId="40468960" w14:textId="77777777" w:rsidTr="009B49C6">
        <w:trPr>
          <w:trHeight w:val="20"/>
        </w:trPr>
        <w:tc>
          <w:tcPr>
            <w:tcW w:w="2694" w:type="dxa"/>
            <w:vMerge/>
          </w:tcPr>
          <w:p w14:paraId="6E401F09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2CF397E7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Лабораторные работы</w:t>
            </w:r>
          </w:p>
        </w:tc>
        <w:tc>
          <w:tcPr>
            <w:tcW w:w="2155" w:type="dxa"/>
          </w:tcPr>
          <w:p w14:paraId="181747AC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5025414A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7398B64B" w14:textId="77777777" w:rsidTr="009B49C6">
        <w:trPr>
          <w:trHeight w:val="20"/>
        </w:trPr>
        <w:tc>
          <w:tcPr>
            <w:tcW w:w="2694" w:type="dxa"/>
            <w:vMerge/>
          </w:tcPr>
          <w:p w14:paraId="6D110B61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41EE6A78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Практические занятия</w:t>
            </w:r>
          </w:p>
          <w:p w14:paraId="72775C86" w14:textId="77777777" w:rsidR="002265E3" w:rsidRPr="00A15FC1" w:rsidRDefault="001D7C57" w:rsidP="002265E3">
            <w:pPr>
              <w:rPr>
                <w:bCs/>
              </w:rPr>
            </w:pPr>
            <w:r>
              <w:t>Оценка уровня читательской и естественно-научной грамотности</w:t>
            </w:r>
          </w:p>
        </w:tc>
        <w:tc>
          <w:tcPr>
            <w:tcW w:w="2155" w:type="dxa"/>
          </w:tcPr>
          <w:p w14:paraId="7A42F344" w14:textId="5377B6BA" w:rsidR="00F34681" w:rsidRPr="00F34681" w:rsidRDefault="00F34681" w:rsidP="00F3468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У.в.1,2,4,5,7</w:t>
            </w:r>
          </w:p>
          <w:p w14:paraId="68258633" w14:textId="6E5BD142" w:rsidR="002265E3" w:rsidRPr="00A15FC1" w:rsidRDefault="00F34681" w:rsidP="00F3468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ОК.1,2</w:t>
            </w:r>
          </w:p>
        </w:tc>
        <w:tc>
          <w:tcPr>
            <w:tcW w:w="1843" w:type="dxa"/>
            <w:shd w:val="clear" w:color="auto" w:fill="auto"/>
          </w:tcPr>
          <w:p w14:paraId="029A46BF" w14:textId="77777777" w:rsidR="002265E3" w:rsidRPr="00A15FC1" w:rsidRDefault="004A2224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265E3" w:rsidRPr="00877CBC" w14:paraId="56D0221E" w14:textId="77777777" w:rsidTr="009B49C6">
        <w:trPr>
          <w:trHeight w:val="20"/>
        </w:trPr>
        <w:tc>
          <w:tcPr>
            <w:tcW w:w="2694" w:type="dxa"/>
            <w:vMerge/>
          </w:tcPr>
          <w:p w14:paraId="44966232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5841E7D0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Контрольные работы</w:t>
            </w:r>
          </w:p>
        </w:tc>
        <w:tc>
          <w:tcPr>
            <w:tcW w:w="2155" w:type="dxa"/>
          </w:tcPr>
          <w:p w14:paraId="7366F39F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4F9D0B87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8005DB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2C19FD75" w14:textId="77777777" w:rsidTr="009B49C6">
        <w:trPr>
          <w:trHeight w:val="20"/>
        </w:trPr>
        <w:tc>
          <w:tcPr>
            <w:tcW w:w="2694" w:type="dxa"/>
            <w:vMerge/>
          </w:tcPr>
          <w:p w14:paraId="09B9BE35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35C29A8C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Самостоятельная работа обучающихся</w:t>
            </w:r>
          </w:p>
        </w:tc>
        <w:tc>
          <w:tcPr>
            <w:tcW w:w="2155" w:type="dxa"/>
          </w:tcPr>
          <w:p w14:paraId="05AFB58B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40D45051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8005DB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4DFD9371" w14:textId="77777777" w:rsidTr="009B49C6">
        <w:trPr>
          <w:trHeight w:val="20"/>
        </w:trPr>
        <w:tc>
          <w:tcPr>
            <w:tcW w:w="2694" w:type="dxa"/>
            <w:vMerge w:val="restart"/>
          </w:tcPr>
          <w:p w14:paraId="7C1D36A9" w14:textId="77777777" w:rsidR="002265E3" w:rsidRDefault="002265E3" w:rsidP="002265E3">
            <w:pPr>
              <w:jc w:val="center"/>
              <w:rPr>
                <w:bCs/>
              </w:rPr>
            </w:pPr>
            <w:r>
              <w:rPr>
                <w:bCs/>
              </w:rPr>
              <w:t>Тема 2.3</w:t>
            </w:r>
            <w:r w:rsidRPr="002265E3">
              <w:rPr>
                <w:bCs/>
              </w:rPr>
              <w:t>.</w:t>
            </w:r>
          </w:p>
          <w:p w14:paraId="07C6E457" w14:textId="77777777" w:rsidR="001D7C57" w:rsidRPr="00A15FC1" w:rsidRDefault="001D7C57" w:rsidP="002265E3">
            <w:pPr>
              <w:jc w:val="center"/>
              <w:rPr>
                <w:bCs/>
              </w:rPr>
            </w:pPr>
            <w:r>
              <w:rPr>
                <w:bCs/>
              </w:rPr>
              <w:t>Формирование математической грамотности</w:t>
            </w:r>
          </w:p>
        </w:tc>
        <w:tc>
          <w:tcPr>
            <w:tcW w:w="8788" w:type="dxa"/>
            <w:vAlign w:val="center"/>
          </w:tcPr>
          <w:p w14:paraId="7432834B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Содержание учебного материала</w:t>
            </w:r>
          </w:p>
        </w:tc>
        <w:tc>
          <w:tcPr>
            <w:tcW w:w="2155" w:type="dxa"/>
            <w:vMerge w:val="restart"/>
          </w:tcPr>
          <w:p w14:paraId="29E8C64D" w14:textId="77777777" w:rsidR="00F34681" w:rsidRPr="00F34681" w:rsidRDefault="00F34681" w:rsidP="00F34681">
            <w:pPr>
              <w:jc w:val="center"/>
              <w:rPr>
                <w:bCs/>
                <w:i/>
              </w:rPr>
            </w:pPr>
            <w:r w:rsidRPr="00F34681">
              <w:rPr>
                <w:bCs/>
                <w:i/>
              </w:rPr>
              <w:t>Зн.в.1,2,3,4</w:t>
            </w:r>
          </w:p>
          <w:p w14:paraId="50E3BC19" w14:textId="620C4D64" w:rsidR="002265E3" w:rsidRPr="00A15FC1" w:rsidRDefault="00F34681" w:rsidP="00F34681">
            <w:pPr>
              <w:jc w:val="center"/>
              <w:rPr>
                <w:bCs/>
                <w:i/>
              </w:rPr>
            </w:pPr>
            <w:r w:rsidRPr="00F34681">
              <w:rPr>
                <w:bCs/>
                <w:i/>
              </w:rPr>
              <w:t>ОК.1,2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B3DBA1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2265E3" w:rsidRPr="00877CBC" w14:paraId="7B76D283" w14:textId="77777777" w:rsidTr="009B49C6">
        <w:trPr>
          <w:trHeight w:val="20"/>
        </w:trPr>
        <w:tc>
          <w:tcPr>
            <w:tcW w:w="2694" w:type="dxa"/>
            <w:vMerge/>
          </w:tcPr>
          <w:p w14:paraId="140E3BBB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01163B12" w14:textId="77777777" w:rsidR="002265E3" w:rsidRDefault="002265E3" w:rsidP="002265E3">
            <w:pPr>
              <w:rPr>
                <w:b/>
              </w:rPr>
            </w:pPr>
            <w:r w:rsidRPr="0048694B">
              <w:rPr>
                <w:b/>
                <w:bCs/>
              </w:rPr>
              <w:t>1</w:t>
            </w:r>
            <w:r w:rsidR="0048694B" w:rsidRPr="0048694B">
              <w:rPr>
                <w:b/>
                <w:bCs/>
              </w:rPr>
              <w:t xml:space="preserve"> </w:t>
            </w:r>
            <w:r w:rsidR="0048694B" w:rsidRPr="0048694B">
              <w:rPr>
                <w:b/>
              </w:rPr>
              <w:t>Математическая грамотность и профессиональный успех</w:t>
            </w:r>
            <w:r w:rsidR="00203556">
              <w:rPr>
                <w:b/>
              </w:rPr>
              <w:t>.</w:t>
            </w:r>
          </w:p>
          <w:p w14:paraId="4CE4D59D" w14:textId="77777777" w:rsidR="0048694B" w:rsidRPr="0048694B" w:rsidRDefault="0048694B" w:rsidP="002265E3">
            <w:pPr>
              <w:rPr>
                <w:b/>
                <w:bCs/>
              </w:rPr>
            </w:pPr>
            <w:r>
              <w:t>Методы обучения математике для развития математической грамотности. Использование технологий в обучении для улучшения математической грамотности. Развитие математической грамотности через игровые подходы.</w:t>
            </w:r>
          </w:p>
        </w:tc>
        <w:tc>
          <w:tcPr>
            <w:tcW w:w="2155" w:type="dxa"/>
            <w:vMerge/>
          </w:tcPr>
          <w:p w14:paraId="01E3CB18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F31B9B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</w:tr>
      <w:tr w:rsidR="002265E3" w:rsidRPr="00877CBC" w14:paraId="3090B871" w14:textId="77777777" w:rsidTr="009B49C6">
        <w:trPr>
          <w:trHeight w:val="20"/>
        </w:trPr>
        <w:tc>
          <w:tcPr>
            <w:tcW w:w="2694" w:type="dxa"/>
            <w:vMerge/>
          </w:tcPr>
          <w:p w14:paraId="1876EE31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259C985B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Лабораторные работы</w:t>
            </w:r>
          </w:p>
        </w:tc>
        <w:tc>
          <w:tcPr>
            <w:tcW w:w="2155" w:type="dxa"/>
          </w:tcPr>
          <w:p w14:paraId="038DAAA3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6CD7DEF1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7CFF73CE" w14:textId="77777777" w:rsidTr="009B49C6">
        <w:trPr>
          <w:trHeight w:val="20"/>
        </w:trPr>
        <w:tc>
          <w:tcPr>
            <w:tcW w:w="2694" w:type="dxa"/>
            <w:vMerge/>
          </w:tcPr>
          <w:p w14:paraId="3B008850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1E7A46EC" w14:textId="77777777" w:rsidR="002265E3" w:rsidRPr="00A15FC1" w:rsidRDefault="002265E3" w:rsidP="004A2224">
            <w:pPr>
              <w:rPr>
                <w:bCs/>
              </w:rPr>
            </w:pPr>
            <w:r w:rsidRPr="00A15FC1">
              <w:rPr>
                <w:bCs/>
              </w:rPr>
              <w:t>Практические занятия</w:t>
            </w:r>
          </w:p>
        </w:tc>
        <w:tc>
          <w:tcPr>
            <w:tcW w:w="2155" w:type="dxa"/>
          </w:tcPr>
          <w:p w14:paraId="53FF87C0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0D07BD8D" w14:textId="77777777" w:rsidR="002265E3" w:rsidRPr="00A15FC1" w:rsidRDefault="004A2224" w:rsidP="002265E3">
            <w:pPr>
              <w:jc w:val="center"/>
              <w:rPr>
                <w:bCs/>
                <w:i/>
              </w:rPr>
            </w:pPr>
            <w:r w:rsidRPr="004A2224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3901525E" w14:textId="77777777" w:rsidTr="009B49C6">
        <w:trPr>
          <w:trHeight w:val="20"/>
        </w:trPr>
        <w:tc>
          <w:tcPr>
            <w:tcW w:w="2694" w:type="dxa"/>
            <w:vMerge/>
          </w:tcPr>
          <w:p w14:paraId="6F0A9EC5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0579CC01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Контрольные работы</w:t>
            </w:r>
          </w:p>
        </w:tc>
        <w:tc>
          <w:tcPr>
            <w:tcW w:w="2155" w:type="dxa"/>
          </w:tcPr>
          <w:p w14:paraId="2C93ED26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41FD99C8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8005DB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05C8CE43" w14:textId="77777777" w:rsidTr="009B49C6">
        <w:trPr>
          <w:trHeight w:val="20"/>
        </w:trPr>
        <w:tc>
          <w:tcPr>
            <w:tcW w:w="2694" w:type="dxa"/>
            <w:vMerge/>
          </w:tcPr>
          <w:p w14:paraId="02C1A948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5A87ED6C" w14:textId="77777777" w:rsidR="002265E3" w:rsidRPr="00A15FC1" w:rsidRDefault="002265E3" w:rsidP="0048694B">
            <w:pPr>
              <w:rPr>
                <w:bCs/>
              </w:rPr>
            </w:pPr>
            <w:r w:rsidRPr="00A15FC1">
              <w:rPr>
                <w:bCs/>
              </w:rPr>
              <w:t>Самостоятельная работа обучающихся</w:t>
            </w:r>
          </w:p>
        </w:tc>
        <w:tc>
          <w:tcPr>
            <w:tcW w:w="2155" w:type="dxa"/>
          </w:tcPr>
          <w:p w14:paraId="2BAC1FE8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0550BF55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8005DB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08F07181" w14:textId="77777777" w:rsidTr="0048694B">
        <w:trPr>
          <w:trHeight w:val="159"/>
        </w:trPr>
        <w:tc>
          <w:tcPr>
            <w:tcW w:w="2694" w:type="dxa"/>
            <w:vMerge w:val="restart"/>
          </w:tcPr>
          <w:p w14:paraId="039DA487" w14:textId="77777777" w:rsidR="002265E3" w:rsidRDefault="002265E3" w:rsidP="002265E3">
            <w:pPr>
              <w:jc w:val="center"/>
              <w:rPr>
                <w:bCs/>
              </w:rPr>
            </w:pPr>
            <w:r>
              <w:rPr>
                <w:bCs/>
              </w:rPr>
              <w:t>Тема 2.4</w:t>
            </w:r>
            <w:r w:rsidRPr="002265E3">
              <w:rPr>
                <w:bCs/>
              </w:rPr>
              <w:t>.</w:t>
            </w:r>
          </w:p>
          <w:p w14:paraId="51BD8DC2" w14:textId="77777777" w:rsidR="001D7C57" w:rsidRPr="00A15FC1" w:rsidRDefault="001D7C57" w:rsidP="002265E3">
            <w:pPr>
              <w:jc w:val="center"/>
              <w:rPr>
                <w:bCs/>
              </w:rPr>
            </w:pPr>
            <w:r>
              <w:rPr>
                <w:bCs/>
              </w:rPr>
              <w:t>Формирование финансовой грамотности</w:t>
            </w:r>
          </w:p>
        </w:tc>
        <w:tc>
          <w:tcPr>
            <w:tcW w:w="8788" w:type="dxa"/>
            <w:vAlign w:val="center"/>
          </w:tcPr>
          <w:p w14:paraId="6FF42696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Содержание учебного материала</w:t>
            </w:r>
          </w:p>
        </w:tc>
        <w:tc>
          <w:tcPr>
            <w:tcW w:w="2155" w:type="dxa"/>
            <w:vMerge w:val="restart"/>
          </w:tcPr>
          <w:p w14:paraId="0D4C6B7C" w14:textId="77777777" w:rsidR="00F34681" w:rsidRPr="00F34681" w:rsidRDefault="00F34681" w:rsidP="00F34681">
            <w:pPr>
              <w:jc w:val="center"/>
              <w:rPr>
                <w:bCs/>
                <w:i/>
              </w:rPr>
            </w:pPr>
            <w:r w:rsidRPr="00F34681">
              <w:rPr>
                <w:bCs/>
                <w:i/>
              </w:rPr>
              <w:t>Зн.в.1,2,3,4</w:t>
            </w:r>
          </w:p>
          <w:p w14:paraId="047943E7" w14:textId="47C43DC7" w:rsidR="002265E3" w:rsidRPr="00A15FC1" w:rsidRDefault="00F34681" w:rsidP="00F34681">
            <w:pPr>
              <w:jc w:val="center"/>
              <w:rPr>
                <w:bCs/>
                <w:i/>
              </w:rPr>
            </w:pPr>
            <w:r w:rsidRPr="00F34681">
              <w:rPr>
                <w:bCs/>
                <w:i/>
              </w:rPr>
              <w:t>ОК.1,2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B2EAEB0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2265E3" w:rsidRPr="00877CBC" w14:paraId="1B5FE63C" w14:textId="77777777" w:rsidTr="009B49C6">
        <w:trPr>
          <w:trHeight w:val="20"/>
        </w:trPr>
        <w:tc>
          <w:tcPr>
            <w:tcW w:w="2694" w:type="dxa"/>
            <w:vMerge/>
          </w:tcPr>
          <w:p w14:paraId="0B3F13FE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0DEEBE9C" w14:textId="77777777" w:rsidR="0048694B" w:rsidRDefault="002265E3" w:rsidP="002265E3">
            <w:pPr>
              <w:rPr>
                <w:b/>
              </w:rPr>
            </w:pPr>
            <w:r w:rsidRPr="0048694B">
              <w:rPr>
                <w:b/>
                <w:bCs/>
              </w:rPr>
              <w:t>1</w:t>
            </w:r>
            <w:r w:rsidR="0048694B" w:rsidRPr="0048694B">
              <w:rPr>
                <w:b/>
                <w:bCs/>
              </w:rPr>
              <w:t xml:space="preserve"> </w:t>
            </w:r>
            <w:r w:rsidR="0048694B" w:rsidRPr="0048694B">
              <w:rPr>
                <w:b/>
              </w:rPr>
              <w:t>Основные принципы финансовой грамотности.</w:t>
            </w:r>
          </w:p>
          <w:p w14:paraId="1B131727" w14:textId="77777777" w:rsidR="0048694B" w:rsidRPr="00A15FC1" w:rsidRDefault="0048694B" w:rsidP="002265E3">
            <w:pPr>
              <w:rPr>
                <w:bCs/>
              </w:rPr>
            </w:pPr>
            <w:r>
              <w:t>Финансовая грамотность и управление личными финансами.</w:t>
            </w:r>
            <w:r w:rsidRPr="00A15FC1">
              <w:rPr>
                <w:bCs/>
              </w:rPr>
              <w:t xml:space="preserve"> </w:t>
            </w:r>
            <w:r>
              <w:t>Финансовое планирование как инструмент формирования финансовой грамотности. Инвестиционная грамотность: основные принципы и стратегии.</w:t>
            </w:r>
          </w:p>
        </w:tc>
        <w:tc>
          <w:tcPr>
            <w:tcW w:w="2155" w:type="dxa"/>
            <w:vMerge/>
          </w:tcPr>
          <w:p w14:paraId="466BFAA6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7B9716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</w:tr>
      <w:tr w:rsidR="002265E3" w:rsidRPr="00877CBC" w14:paraId="75D05E68" w14:textId="77777777" w:rsidTr="009B49C6">
        <w:trPr>
          <w:trHeight w:val="20"/>
        </w:trPr>
        <w:tc>
          <w:tcPr>
            <w:tcW w:w="2694" w:type="dxa"/>
            <w:vMerge/>
          </w:tcPr>
          <w:p w14:paraId="49104AF6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11189DEE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Лабораторные работы</w:t>
            </w:r>
          </w:p>
        </w:tc>
        <w:tc>
          <w:tcPr>
            <w:tcW w:w="2155" w:type="dxa"/>
          </w:tcPr>
          <w:p w14:paraId="786F6FC6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66200799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4C7B7C1D" w14:textId="77777777" w:rsidTr="009B49C6">
        <w:trPr>
          <w:trHeight w:val="20"/>
        </w:trPr>
        <w:tc>
          <w:tcPr>
            <w:tcW w:w="2694" w:type="dxa"/>
            <w:vMerge/>
          </w:tcPr>
          <w:p w14:paraId="55C2B637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29D52E54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Практические занятия</w:t>
            </w:r>
          </w:p>
          <w:p w14:paraId="725F17E4" w14:textId="46879F41" w:rsidR="002265E3" w:rsidRPr="00A15FC1" w:rsidRDefault="001D7C57" w:rsidP="001D7C57">
            <w:pPr>
              <w:rPr>
                <w:bCs/>
              </w:rPr>
            </w:pPr>
            <w:r w:rsidRPr="001D7C57">
              <w:rPr>
                <w:bCs/>
              </w:rPr>
              <w:t xml:space="preserve">Оценка уровня </w:t>
            </w:r>
            <w:r>
              <w:rPr>
                <w:bCs/>
              </w:rPr>
              <w:t>математической и финансовой</w:t>
            </w:r>
            <w:r w:rsidRPr="001D7C57">
              <w:rPr>
                <w:bCs/>
              </w:rPr>
              <w:t xml:space="preserve"> грамотности</w:t>
            </w:r>
          </w:p>
        </w:tc>
        <w:tc>
          <w:tcPr>
            <w:tcW w:w="2155" w:type="dxa"/>
          </w:tcPr>
          <w:p w14:paraId="3F955860" w14:textId="77777777" w:rsidR="00F34681" w:rsidRPr="00F34681" w:rsidRDefault="00F34681" w:rsidP="00F34681">
            <w:pPr>
              <w:jc w:val="center"/>
              <w:rPr>
                <w:bCs/>
                <w:i/>
              </w:rPr>
            </w:pPr>
            <w:r w:rsidRPr="00F34681">
              <w:rPr>
                <w:bCs/>
                <w:i/>
              </w:rPr>
              <w:t>У.в.1,2,4,5,7</w:t>
            </w:r>
          </w:p>
          <w:p w14:paraId="45247BB1" w14:textId="5F6C37C9" w:rsidR="002265E3" w:rsidRPr="00A15FC1" w:rsidRDefault="00F34681" w:rsidP="00F34681">
            <w:pPr>
              <w:jc w:val="center"/>
              <w:rPr>
                <w:bCs/>
                <w:i/>
              </w:rPr>
            </w:pPr>
            <w:r w:rsidRPr="00F34681">
              <w:rPr>
                <w:bCs/>
                <w:i/>
              </w:rPr>
              <w:t>ОК.1,2</w:t>
            </w:r>
          </w:p>
        </w:tc>
        <w:tc>
          <w:tcPr>
            <w:tcW w:w="1843" w:type="dxa"/>
            <w:shd w:val="clear" w:color="auto" w:fill="auto"/>
          </w:tcPr>
          <w:p w14:paraId="23AA0481" w14:textId="77777777" w:rsidR="002265E3" w:rsidRPr="00A15FC1" w:rsidRDefault="004A2224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265E3" w:rsidRPr="00877CBC" w14:paraId="1BED2CD5" w14:textId="77777777" w:rsidTr="009B49C6">
        <w:trPr>
          <w:trHeight w:val="20"/>
        </w:trPr>
        <w:tc>
          <w:tcPr>
            <w:tcW w:w="2694" w:type="dxa"/>
            <w:vMerge/>
          </w:tcPr>
          <w:p w14:paraId="385547AB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3AAB2A83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Контрольные работы</w:t>
            </w:r>
          </w:p>
        </w:tc>
        <w:tc>
          <w:tcPr>
            <w:tcW w:w="2155" w:type="dxa"/>
          </w:tcPr>
          <w:p w14:paraId="538AB0B1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0AA94C9F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8005DB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6FA71E43" w14:textId="77777777" w:rsidTr="009B49C6">
        <w:trPr>
          <w:trHeight w:val="20"/>
        </w:trPr>
        <w:tc>
          <w:tcPr>
            <w:tcW w:w="2694" w:type="dxa"/>
            <w:vMerge/>
          </w:tcPr>
          <w:p w14:paraId="74DD9C46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74C132C5" w14:textId="77777777" w:rsidR="002265E3" w:rsidRPr="00A15FC1" w:rsidRDefault="002265E3" w:rsidP="004A2224">
            <w:pPr>
              <w:rPr>
                <w:bCs/>
              </w:rPr>
            </w:pPr>
            <w:r w:rsidRPr="00A15FC1">
              <w:rPr>
                <w:bCs/>
              </w:rPr>
              <w:t>Самостоятельная работа обучающихся</w:t>
            </w:r>
          </w:p>
        </w:tc>
        <w:tc>
          <w:tcPr>
            <w:tcW w:w="2155" w:type="dxa"/>
          </w:tcPr>
          <w:p w14:paraId="32C5ADD2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64AA2DAC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8005DB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7AB70511" w14:textId="77777777" w:rsidTr="009B49C6">
        <w:trPr>
          <w:trHeight w:val="20"/>
        </w:trPr>
        <w:tc>
          <w:tcPr>
            <w:tcW w:w="2694" w:type="dxa"/>
            <w:vMerge w:val="restart"/>
          </w:tcPr>
          <w:p w14:paraId="7940D710" w14:textId="77777777" w:rsidR="002265E3" w:rsidRDefault="002265E3" w:rsidP="002265E3">
            <w:pPr>
              <w:jc w:val="center"/>
              <w:rPr>
                <w:bCs/>
              </w:rPr>
            </w:pPr>
            <w:r>
              <w:rPr>
                <w:bCs/>
              </w:rPr>
              <w:t>Тема 2.5</w:t>
            </w:r>
            <w:r w:rsidRPr="002265E3">
              <w:rPr>
                <w:bCs/>
              </w:rPr>
              <w:t>.</w:t>
            </w:r>
          </w:p>
          <w:p w14:paraId="47878237" w14:textId="77777777" w:rsidR="001D7C57" w:rsidRPr="00A15FC1" w:rsidRDefault="001D7C57" w:rsidP="002265E3">
            <w:pPr>
              <w:jc w:val="center"/>
              <w:rPr>
                <w:bCs/>
              </w:rPr>
            </w:pPr>
            <w:r>
              <w:rPr>
                <w:bCs/>
              </w:rPr>
              <w:t>Формирование креативного мышления</w:t>
            </w:r>
          </w:p>
        </w:tc>
        <w:tc>
          <w:tcPr>
            <w:tcW w:w="8788" w:type="dxa"/>
            <w:vAlign w:val="center"/>
          </w:tcPr>
          <w:p w14:paraId="349B4622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Содержание учебного материала</w:t>
            </w:r>
          </w:p>
        </w:tc>
        <w:tc>
          <w:tcPr>
            <w:tcW w:w="2155" w:type="dxa"/>
            <w:vMerge w:val="restart"/>
          </w:tcPr>
          <w:p w14:paraId="3CD12429" w14:textId="77777777" w:rsidR="00F34681" w:rsidRPr="00F34681" w:rsidRDefault="00F34681" w:rsidP="00F34681">
            <w:pPr>
              <w:jc w:val="center"/>
              <w:rPr>
                <w:bCs/>
                <w:i/>
              </w:rPr>
            </w:pPr>
            <w:r w:rsidRPr="00F34681">
              <w:rPr>
                <w:bCs/>
                <w:i/>
              </w:rPr>
              <w:t>Зн.в.1,2,3,4</w:t>
            </w:r>
          </w:p>
          <w:p w14:paraId="43DE4B23" w14:textId="3E651CB3" w:rsidR="002265E3" w:rsidRPr="00A15FC1" w:rsidRDefault="00F34681" w:rsidP="00F34681">
            <w:pPr>
              <w:jc w:val="center"/>
              <w:rPr>
                <w:bCs/>
                <w:i/>
              </w:rPr>
            </w:pPr>
            <w:r w:rsidRPr="00F34681">
              <w:rPr>
                <w:bCs/>
                <w:i/>
              </w:rPr>
              <w:t>ОК.1,2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F54DD0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2265E3" w:rsidRPr="00877CBC" w14:paraId="434D0934" w14:textId="77777777" w:rsidTr="009B49C6">
        <w:trPr>
          <w:trHeight w:val="20"/>
        </w:trPr>
        <w:tc>
          <w:tcPr>
            <w:tcW w:w="2694" w:type="dxa"/>
            <w:vMerge/>
          </w:tcPr>
          <w:p w14:paraId="5A4A5B94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71A82716" w14:textId="77777777" w:rsidR="002265E3" w:rsidRPr="0048694B" w:rsidRDefault="002265E3" w:rsidP="002265E3">
            <w:pPr>
              <w:rPr>
                <w:b/>
                <w:bCs/>
              </w:rPr>
            </w:pPr>
            <w:r w:rsidRPr="0048694B">
              <w:rPr>
                <w:b/>
                <w:bCs/>
              </w:rPr>
              <w:t>1</w:t>
            </w:r>
            <w:r w:rsidR="0048694B" w:rsidRPr="0048694B">
              <w:rPr>
                <w:b/>
                <w:bCs/>
              </w:rPr>
              <w:t xml:space="preserve"> Применение креативного мышления в профессиональной деятельности</w:t>
            </w:r>
            <w:r w:rsidR="00203556">
              <w:rPr>
                <w:b/>
                <w:bCs/>
              </w:rPr>
              <w:t>.</w:t>
            </w:r>
          </w:p>
          <w:p w14:paraId="5AF06D87" w14:textId="77777777" w:rsidR="0048694B" w:rsidRPr="00A15FC1" w:rsidRDefault="0048694B" w:rsidP="002265E3">
            <w:pPr>
              <w:rPr>
                <w:bCs/>
              </w:rPr>
            </w:pPr>
            <w:r>
              <w:t>Методы стимулирования креативного мышления. Теория решения изобретательских задач.</w:t>
            </w:r>
            <w:r w:rsidR="00203556">
              <w:t xml:space="preserve"> Методы развития креативного мышления в профессиональной деятельности. Креативное мышление и принятие решений: влияние креативности на эффективность.</w:t>
            </w:r>
          </w:p>
        </w:tc>
        <w:tc>
          <w:tcPr>
            <w:tcW w:w="2155" w:type="dxa"/>
            <w:vMerge/>
          </w:tcPr>
          <w:p w14:paraId="54A6BBAB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7A70FB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</w:tr>
      <w:tr w:rsidR="002265E3" w:rsidRPr="00877CBC" w14:paraId="3FD2C28F" w14:textId="77777777" w:rsidTr="009B49C6">
        <w:trPr>
          <w:trHeight w:val="20"/>
        </w:trPr>
        <w:tc>
          <w:tcPr>
            <w:tcW w:w="2694" w:type="dxa"/>
            <w:vMerge/>
          </w:tcPr>
          <w:p w14:paraId="7D66D652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6D38FE19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Лабораторные работы</w:t>
            </w:r>
          </w:p>
        </w:tc>
        <w:tc>
          <w:tcPr>
            <w:tcW w:w="2155" w:type="dxa"/>
          </w:tcPr>
          <w:p w14:paraId="3E78FE17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42B89FAF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7D35EACC" w14:textId="77777777" w:rsidTr="009B49C6">
        <w:trPr>
          <w:trHeight w:val="20"/>
        </w:trPr>
        <w:tc>
          <w:tcPr>
            <w:tcW w:w="2694" w:type="dxa"/>
            <w:vMerge/>
          </w:tcPr>
          <w:p w14:paraId="137EB474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7EDD8B12" w14:textId="77777777" w:rsidR="002265E3" w:rsidRPr="00A15FC1" w:rsidRDefault="002265E3" w:rsidP="004A2224">
            <w:pPr>
              <w:rPr>
                <w:bCs/>
              </w:rPr>
            </w:pPr>
            <w:r w:rsidRPr="00A15FC1">
              <w:rPr>
                <w:bCs/>
              </w:rPr>
              <w:t>Практические занятия</w:t>
            </w:r>
          </w:p>
        </w:tc>
        <w:tc>
          <w:tcPr>
            <w:tcW w:w="2155" w:type="dxa"/>
          </w:tcPr>
          <w:p w14:paraId="142D35F1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257B1088" w14:textId="77777777" w:rsidR="002265E3" w:rsidRPr="00A15FC1" w:rsidRDefault="004A2224" w:rsidP="002265E3">
            <w:pPr>
              <w:jc w:val="center"/>
              <w:rPr>
                <w:bCs/>
                <w:i/>
              </w:rPr>
            </w:pPr>
            <w:r w:rsidRPr="004A2224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2ACDC80B" w14:textId="77777777" w:rsidTr="009B49C6">
        <w:trPr>
          <w:trHeight w:val="20"/>
        </w:trPr>
        <w:tc>
          <w:tcPr>
            <w:tcW w:w="2694" w:type="dxa"/>
            <w:vMerge/>
          </w:tcPr>
          <w:p w14:paraId="187D998F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2578C9C2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Контрольные работы</w:t>
            </w:r>
          </w:p>
        </w:tc>
        <w:tc>
          <w:tcPr>
            <w:tcW w:w="2155" w:type="dxa"/>
          </w:tcPr>
          <w:p w14:paraId="25E0E3E8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3F93F93F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8005DB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05660ED2" w14:textId="77777777" w:rsidTr="009B49C6">
        <w:trPr>
          <w:trHeight w:val="20"/>
        </w:trPr>
        <w:tc>
          <w:tcPr>
            <w:tcW w:w="2694" w:type="dxa"/>
            <w:vMerge/>
          </w:tcPr>
          <w:p w14:paraId="338025E3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563A51C7" w14:textId="77777777" w:rsidR="002265E3" w:rsidRPr="00A15FC1" w:rsidRDefault="002265E3" w:rsidP="004A2224">
            <w:pPr>
              <w:rPr>
                <w:bCs/>
              </w:rPr>
            </w:pPr>
            <w:r w:rsidRPr="00A15FC1">
              <w:rPr>
                <w:bCs/>
              </w:rPr>
              <w:t>Самостоятельная работа обучающихся</w:t>
            </w:r>
          </w:p>
        </w:tc>
        <w:tc>
          <w:tcPr>
            <w:tcW w:w="2155" w:type="dxa"/>
          </w:tcPr>
          <w:p w14:paraId="166010BE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7E6F0D81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8005DB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40835B78" w14:textId="77777777" w:rsidTr="009B49C6">
        <w:trPr>
          <w:trHeight w:val="20"/>
        </w:trPr>
        <w:tc>
          <w:tcPr>
            <w:tcW w:w="11482" w:type="dxa"/>
            <w:gridSpan w:val="2"/>
          </w:tcPr>
          <w:p w14:paraId="375332A1" w14:textId="77777777" w:rsidR="002265E3" w:rsidRPr="00A15FC1" w:rsidRDefault="002265E3" w:rsidP="002265E3">
            <w:pPr>
              <w:rPr>
                <w:b/>
                <w:bCs/>
              </w:rPr>
            </w:pPr>
            <w:r w:rsidRPr="00A15FC1">
              <w:rPr>
                <w:b/>
                <w:bCs/>
              </w:rPr>
              <w:t>Ра</w:t>
            </w:r>
            <w:r>
              <w:rPr>
                <w:b/>
                <w:bCs/>
              </w:rPr>
              <w:t>здел 3</w:t>
            </w:r>
            <w:r w:rsidRPr="00A15FC1">
              <w:rPr>
                <w:b/>
                <w:bCs/>
              </w:rPr>
              <w:t>. Формирование общих компетенций</w:t>
            </w:r>
          </w:p>
        </w:tc>
        <w:tc>
          <w:tcPr>
            <w:tcW w:w="2155" w:type="dxa"/>
          </w:tcPr>
          <w:p w14:paraId="0DCA2801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1F6D55DA" w14:textId="77777777" w:rsidR="002265E3" w:rsidRPr="009A4F5A" w:rsidRDefault="002265E3" w:rsidP="002265E3">
            <w:pPr>
              <w:jc w:val="center"/>
              <w:rPr>
                <w:b/>
                <w:bCs/>
              </w:rPr>
            </w:pPr>
            <w:r w:rsidRPr="009A4F5A">
              <w:rPr>
                <w:b/>
                <w:bCs/>
              </w:rPr>
              <w:t>36</w:t>
            </w:r>
          </w:p>
        </w:tc>
      </w:tr>
      <w:tr w:rsidR="002265E3" w:rsidRPr="00877CBC" w14:paraId="2B9EE8C5" w14:textId="77777777" w:rsidTr="009B49C6">
        <w:trPr>
          <w:trHeight w:val="20"/>
        </w:trPr>
        <w:tc>
          <w:tcPr>
            <w:tcW w:w="2694" w:type="dxa"/>
            <w:vMerge w:val="restart"/>
          </w:tcPr>
          <w:p w14:paraId="6191B787" w14:textId="77777777" w:rsidR="0021062F" w:rsidRDefault="002265E3" w:rsidP="002265E3">
            <w:pPr>
              <w:jc w:val="center"/>
              <w:rPr>
                <w:bCs/>
              </w:rPr>
            </w:pPr>
            <w:r>
              <w:rPr>
                <w:bCs/>
              </w:rPr>
              <w:t>Тема 3</w:t>
            </w:r>
            <w:r w:rsidRPr="00A15FC1">
              <w:rPr>
                <w:bCs/>
              </w:rPr>
              <w:t>.1</w:t>
            </w:r>
            <w:r w:rsidR="0021062F">
              <w:rPr>
                <w:bCs/>
              </w:rPr>
              <w:t>.</w:t>
            </w:r>
          </w:p>
          <w:p w14:paraId="1042FC5C" w14:textId="2E3AA5D6" w:rsidR="002265E3" w:rsidRPr="00A15FC1" w:rsidRDefault="0021062F" w:rsidP="002265E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Формирование ОК.</w:t>
            </w:r>
            <w:r w:rsidR="002265E3" w:rsidRPr="00A15FC1">
              <w:rPr>
                <w:bCs/>
              </w:rPr>
              <w:t>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8788" w:type="dxa"/>
            <w:vAlign w:val="center"/>
          </w:tcPr>
          <w:p w14:paraId="74D8152F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55" w:type="dxa"/>
            <w:vMerge w:val="restart"/>
          </w:tcPr>
          <w:p w14:paraId="20B19C05" w14:textId="77777777" w:rsidR="002265E3" w:rsidRDefault="002265E3" w:rsidP="002265E3">
            <w:pPr>
              <w:jc w:val="center"/>
              <w:rPr>
                <w:bCs/>
                <w:i/>
              </w:rPr>
            </w:pPr>
            <w:proofErr w:type="spellStart"/>
            <w:r w:rsidRPr="00443342">
              <w:rPr>
                <w:bCs/>
                <w:i/>
              </w:rPr>
              <w:t>Зн.в</w:t>
            </w:r>
            <w:proofErr w:type="spellEnd"/>
            <w:r w:rsidRPr="00443342">
              <w:rPr>
                <w:bCs/>
                <w:i/>
              </w:rPr>
              <w:t xml:space="preserve"> 1-2</w:t>
            </w:r>
          </w:p>
          <w:p w14:paraId="58BB2DAD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ОК.01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D43917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</w:tr>
      <w:tr w:rsidR="002265E3" w:rsidRPr="00877CBC" w14:paraId="59E013C6" w14:textId="77777777" w:rsidTr="009B49C6">
        <w:trPr>
          <w:trHeight w:val="20"/>
        </w:trPr>
        <w:tc>
          <w:tcPr>
            <w:tcW w:w="2694" w:type="dxa"/>
            <w:vMerge/>
          </w:tcPr>
          <w:p w14:paraId="0A549700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6A318EC6" w14:textId="77777777" w:rsidR="001675D4" w:rsidRPr="001675D4" w:rsidRDefault="002265E3" w:rsidP="001675D4">
            <w:pPr>
              <w:rPr>
                <w:b/>
                <w:bCs/>
              </w:rPr>
            </w:pPr>
            <w:r w:rsidRPr="000C054D">
              <w:rPr>
                <w:b/>
                <w:bCs/>
              </w:rPr>
              <w:t xml:space="preserve">1 </w:t>
            </w:r>
            <w:r w:rsidR="001675D4" w:rsidRPr="001675D4">
              <w:rPr>
                <w:b/>
                <w:bCs/>
              </w:rPr>
              <w:t>Основы принятия решений в профессиональной деятельности.</w:t>
            </w:r>
          </w:p>
          <w:p w14:paraId="0A3F2F7A" w14:textId="77777777" w:rsidR="002265E3" w:rsidRPr="00A15FC1" w:rsidRDefault="001675D4" w:rsidP="00901DA4">
            <w:pPr>
              <w:rPr>
                <w:bCs/>
              </w:rPr>
            </w:pPr>
            <w:r w:rsidRPr="001675D4">
              <w:rPr>
                <w:bCs/>
              </w:rPr>
              <w:t>Принципы и методы принятия решений.</w:t>
            </w:r>
            <w:r>
              <w:rPr>
                <w:bCs/>
              </w:rPr>
              <w:t xml:space="preserve"> </w:t>
            </w:r>
            <w:r w:rsidRPr="001675D4">
              <w:rPr>
                <w:bCs/>
              </w:rPr>
              <w:t>Классификация задач и подходы к их решению.</w:t>
            </w:r>
            <w:r w:rsidR="00901DA4">
              <w:rPr>
                <w:bCs/>
              </w:rPr>
              <w:t xml:space="preserve"> </w:t>
            </w:r>
            <w:r w:rsidR="002265E3" w:rsidRPr="00343713">
              <w:t xml:space="preserve">Важность выбора правильных способов решения задач в профессиональной деятельности. </w:t>
            </w:r>
            <w:r w:rsidR="002265E3">
              <w:t>П</w:t>
            </w:r>
            <w:r w:rsidR="002265E3" w:rsidRPr="00627B40">
              <w:t>римеры успешного и неудачного выбора методов решения задач. Критерии выбора методов решения задач в различных контекстах (анализ ситуации, ресурсные ограничения, временные рамки и т.д.).</w:t>
            </w:r>
          </w:p>
        </w:tc>
        <w:tc>
          <w:tcPr>
            <w:tcW w:w="2155" w:type="dxa"/>
            <w:vMerge/>
          </w:tcPr>
          <w:p w14:paraId="350D243A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43394CB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</w:tr>
      <w:tr w:rsidR="002265E3" w:rsidRPr="00877CBC" w14:paraId="29168826" w14:textId="77777777" w:rsidTr="009B49C6">
        <w:trPr>
          <w:trHeight w:val="20"/>
        </w:trPr>
        <w:tc>
          <w:tcPr>
            <w:tcW w:w="2694" w:type="dxa"/>
            <w:vMerge/>
          </w:tcPr>
          <w:p w14:paraId="04637F94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782212C6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Лабораторные работы</w:t>
            </w:r>
          </w:p>
        </w:tc>
        <w:tc>
          <w:tcPr>
            <w:tcW w:w="2155" w:type="dxa"/>
          </w:tcPr>
          <w:p w14:paraId="4E37371B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3749E658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673E1C20" w14:textId="77777777" w:rsidTr="009B49C6">
        <w:trPr>
          <w:trHeight w:val="20"/>
        </w:trPr>
        <w:tc>
          <w:tcPr>
            <w:tcW w:w="2694" w:type="dxa"/>
            <w:vMerge/>
          </w:tcPr>
          <w:p w14:paraId="6071ECE6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0D9A1E42" w14:textId="77777777" w:rsidR="002265E3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Практические занятия</w:t>
            </w:r>
          </w:p>
          <w:p w14:paraId="6C877043" w14:textId="77777777" w:rsidR="009B49C6" w:rsidRPr="009B49C6" w:rsidRDefault="009B49C6" w:rsidP="002265E3">
            <w:pPr>
              <w:rPr>
                <w:b/>
                <w:bCs/>
              </w:rPr>
            </w:pPr>
            <w:r w:rsidRPr="009B49C6">
              <w:rPr>
                <w:b/>
                <w:bCs/>
              </w:rPr>
              <w:t>Развитие навыков системного подхода к решению задач.</w:t>
            </w:r>
          </w:p>
          <w:p w14:paraId="22EAB393" w14:textId="77777777" w:rsidR="002265E3" w:rsidRPr="00A15FC1" w:rsidRDefault="002265E3" w:rsidP="009B49C6">
            <w:pPr>
              <w:rPr>
                <w:bCs/>
              </w:rPr>
            </w:pPr>
            <w:r w:rsidRPr="009B49C6">
              <w:t>Анализ кейсов.</w:t>
            </w:r>
            <w:r w:rsidR="001675D4" w:rsidRPr="009B49C6">
              <w:t xml:space="preserve"> </w:t>
            </w:r>
            <w:r w:rsidRPr="009B49C6">
              <w:t>Разработка алгоритмов решений</w:t>
            </w:r>
            <w:r w:rsidR="001675D4" w:rsidRPr="009B49C6">
              <w:t>.</w:t>
            </w:r>
            <w:r w:rsidR="009B49C6">
              <w:t xml:space="preserve"> </w:t>
            </w:r>
            <w:r w:rsidRPr="00627B40">
              <w:t>Ролевая игра</w:t>
            </w:r>
            <w:r>
              <w:t>.</w:t>
            </w:r>
          </w:p>
        </w:tc>
        <w:tc>
          <w:tcPr>
            <w:tcW w:w="2155" w:type="dxa"/>
          </w:tcPr>
          <w:p w14:paraId="20F7E459" w14:textId="77777777" w:rsidR="002265E3" w:rsidRDefault="002265E3" w:rsidP="002265E3">
            <w:pPr>
              <w:jc w:val="center"/>
              <w:rPr>
                <w:bCs/>
                <w:i/>
              </w:rPr>
            </w:pPr>
            <w:proofErr w:type="spellStart"/>
            <w:r w:rsidRPr="00443342">
              <w:rPr>
                <w:bCs/>
                <w:i/>
              </w:rPr>
              <w:t>У.в</w:t>
            </w:r>
            <w:proofErr w:type="spellEnd"/>
            <w:r w:rsidRPr="00443342">
              <w:rPr>
                <w:bCs/>
                <w:i/>
              </w:rPr>
              <w:t xml:space="preserve"> 1-3</w:t>
            </w:r>
          </w:p>
          <w:p w14:paraId="60FFEAEB" w14:textId="77777777" w:rsidR="002265E3" w:rsidRPr="00443342" w:rsidRDefault="002265E3" w:rsidP="002265E3">
            <w:pPr>
              <w:jc w:val="center"/>
              <w:rPr>
                <w:bCs/>
                <w:i/>
              </w:rPr>
            </w:pPr>
            <w:r w:rsidRPr="005F2DAC">
              <w:rPr>
                <w:bCs/>
                <w:i/>
              </w:rPr>
              <w:t>ОК.0</w:t>
            </w:r>
            <w:r>
              <w:rPr>
                <w:bCs/>
                <w:i/>
              </w:rPr>
              <w:t>1</w:t>
            </w:r>
          </w:p>
          <w:p w14:paraId="54E4293D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500EEA44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265E3" w:rsidRPr="00877CBC" w14:paraId="2794023B" w14:textId="77777777" w:rsidTr="009B49C6">
        <w:trPr>
          <w:trHeight w:val="20"/>
        </w:trPr>
        <w:tc>
          <w:tcPr>
            <w:tcW w:w="2694" w:type="dxa"/>
            <w:vMerge/>
          </w:tcPr>
          <w:p w14:paraId="54C9E744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60BA0E44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Контрольные работы</w:t>
            </w:r>
          </w:p>
        </w:tc>
        <w:tc>
          <w:tcPr>
            <w:tcW w:w="2155" w:type="dxa"/>
          </w:tcPr>
          <w:p w14:paraId="5CC23C7D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229775EE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3044A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4E64C718" w14:textId="77777777" w:rsidTr="009B49C6">
        <w:trPr>
          <w:trHeight w:val="20"/>
        </w:trPr>
        <w:tc>
          <w:tcPr>
            <w:tcW w:w="2694" w:type="dxa"/>
            <w:vMerge/>
          </w:tcPr>
          <w:p w14:paraId="742651F2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7D2299CF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Самостоятельная работа обучающихся</w:t>
            </w:r>
          </w:p>
          <w:p w14:paraId="3373A5CB" w14:textId="77777777" w:rsidR="002265E3" w:rsidRPr="00A15FC1" w:rsidRDefault="002265E3" w:rsidP="002265E3">
            <w:pPr>
              <w:rPr>
                <w:bCs/>
              </w:rPr>
            </w:pPr>
            <w:r>
              <w:t>Написать эссе на тему «</w:t>
            </w:r>
            <w:r w:rsidRPr="00627B40">
              <w:t>Выбор способов решения задач в моей будуще</w:t>
            </w:r>
            <w:r>
              <w:t>й профессиональной деятельности»</w:t>
            </w:r>
            <w:r w:rsidRPr="00627B40">
              <w:t>.</w:t>
            </w:r>
          </w:p>
        </w:tc>
        <w:tc>
          <w:tcPr>
            <w:tcW w:w="2155" w:type="dxa"/>
          </w:tcPr>
          <w:p w14:paraId="76AC1F81" w14:textId="77777777" w:rsidR="002265E3" w:rsidRDefault="002265E3" w:rsidP="002265E3">
            <w:pPr>
              <w:jc w:val="center"/>
              <w:rPr>
                <w:bCs/>
                <w:i/>
              </w:rPr>
            </w:pPr>
            <w:proofErr w:type="spellStart"/>
            <w:r w:rsidRPr="008F0485">
              <w:rPr>
                <w:bCs/>
                <w:i/>
              </w:rPr>
              <w:t>Зн.в</w:t>
            </w:r>
            <w:proofErr w:type="spellEnd"/>
            <w:r w:rsidRPr="008F0485">
              <w:rPr>
                <w:bCs/>
                <w:i/>
              </w:rPr>
              <w:t xml:space="preserve"> 1-2</w:t>
            </w:r>
          </w:p>
          <w:p w14:paraId="444191FF" w14:textId="77777777" w:rsidR="002265E3" w:rsidRDefault="002265E3" w:rsidP="002265E3">
            <w:pPr>
              <w:jc w:val="center"/>
              <w:rPr>
                <w:bCs/>
                <w:i/>
              </w:rPr>
            </w:pPr>
            <w:proofErr w:type="spellStart"/>
            <w:r w:rsidRPr="008F0485">
              <w:rPr>
                <w:bCs/>
                <w:i/>
              </w:rPr>
              <w:t>У.в</w:t>
            </w:r>
            <w:proofErr w:type="spellEnd"/>
            <w:r w:rsidRPr="008F0485">
              <w:rPr>
                <w:bCs/>
                <w:i/>
              </w:rPr>
              <w:t xml:space="preserve"> 1-3</w:t>
            </w:r>
          </w:p>
          <w:p w14:paraId="228AC07A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8F0485">
              <w:rPr>
                <w:bCs/>
                <w:i/>
              </w:rPr>
              <w:t>ОК.01</w:t>
            </w:r>
          </w:p>
        </w:tc>
        <w:tc>
          <w:tcPr>
            <w:tcW w:w="1843" w:type="dxa"/>
            <w:shd w:val="clear" w:color="auto" w:fill="auto"/>
          </w:tcPr>
          <w:p w14:paraId="4006BDD2" w14:textId="77777777" w:rsidR="002265E3" w:rsidRDefault="002265E3" w:rsidP="002265E3">
            <w:pPr>
              <w:jc w:val="center"/>
              <w:rPr>
                <w:bCs/>
                <w:i/>
              </w:rPr>
            </w:pPr>
          </w:p>
          <w:p w14:paraId="5DACEF4A" w14:textId="77777777" w:rsidR="002265E3" w:rsidRPr="009A4F5A" w:rsidRDefault="002265E3" w:rsidP="002265E3">
            <w:pPr>
              <w:jc w:val="center"/>
            </w:pPr>
            <w:r>
              <w:t>0,5</w:t>
            </w:r>
          </w:p>
        </w:tc>
      </w:tr>
      <w:tr w:rsidR="002265E3" w:rsidRPr="00877CBC" w14:paraId="0FDBC3A0" w14:textId="77777777" w:rsidTr="009B49C6">
        <w:trPr>
          <w:trHeight w:val="20"/>
        </w:trPr>
        <w:tc>
          <w:tcPr>
            <w:tcW w:w="2694" w:type="dxa"/>
            <w:vMerge w:val="restart"/>
          </w:tcPr>
          <w:p w14:paraId="583E9148" w14:textId="77777777" w:rsidR="0021062F" w:rsidRDefault="002265E3" w:rsidP="002265E3">
            <w:pPr>
              <w:jc w:val="center"/>
              <w:rPr>
                <w:bCs/>
              </w:rPr>
            </w:pPr>
            <w:r>
              <w:rPr>
                <w:bCs/>
              </w:rPr>
              <w:t>Тема 3</w:t>
            </w:r>
            <w:r w:rsidRPr="00A15FC1">
              <w:rPr>
                <w:bCs/>
              </w:rPr>
              <w:t>.2</w:t>
            </w:r>
            <w:r w:rsidR="0021062F">
              <w:rPr>
                <w:bCs/>
              </w:rPr>
              <w:t>.</w:t>
            </w:r>
          </w:p>
          <w:p w14:paraId="4DD96B35" w14:textId="7358666C" w:rsidR="002265E3" w:rsidRPr="00A15FC1" w:rsidRDefault="0021062F" w:rsidP="002265E3">
            <w:pPr>
              <w:jc w:val="center"/>
              <w:rPr>
                <w:bCs/>
              </w:rPr>
            </w:pPr>
            <w:r>
              <w:rPr>
                <w:bCs/>
              </w:rPr>
              <w:t>Формирование ОК.</w:t>
            </w:r>
            <w:r w:rsidR="002265E3" w:rsidRPr="00A15FC1">
              <w:rPr>
                <w:bCs/>
              </w:rPr>
              <w:t>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8788" w:type="dxa"/>
            <w:vAlign w:val="center"/>
          </w:tcPr>
          <w:p w14:paraId="28F2AF57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Содержание учебного материала</w:t>
            </w:r>
          </w:p>
        </w:tc>
        <w:tc>
          <w:tcPr>
            <w:tcW w:w="2155" w:type="dxa"/>
            <w:vMerge w:val="restart"/>
          </w:tcPr>
          <w:p w14:paraId="013D6358" w14:textId="77777777" w:rsidR="002265E3" w:rsidRDefault="002265E3" w:rsidP="002265E3">
            <w:pPr>
              <w:jc w:val="center"/>
              <w:rPr>
                <w:bCs/>
                <w:i/>
              </w:rPr>
            </w:pPr>
            <w:proofErr w:type="spellStart"/>
            <w:r w:rsidRPr="00443342">
              <w:rPr>
                <w:bCs/>
                <w:i/>
              </w:rPr>
              <w:t>Зн</w:t>
            </w:r>
            <w:r>
              <w:rPr>
                <w:bCs/>
                <w:i/>
              </w:rPr>
              <w:t>.в</w:t>
            </w:r>
            <w:proofErr w:type="spellEnd"/>
            <w:r w:rsidRPr="00443342">
              <w:rPr>
                <w:bCs/>
                <w:i/>
              </w:rPr>
              <w:t xml:space="preserve"> 3</w:t>
            </w:r>
          </w:p>
          <w:p w14:paraId="2B18C611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5F2DAC">
              <w:rPr>
                <w:bCs/>
                <w:i/>
              </w:rPr>
              <w:t>ОК.0</w:t>
            </w:r>
            <w:r>
              <w:rPr>
                <w:bCs/>
                <w:i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0733C43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2265E3" w:rsidRPr="00877CBC" w14:paraId="1774C92F" w14:textId="77777777" w:rsidTr="009B49C6">
        <w:trPr>
          <w:trHeight w:val="20"/>
        </w:trPr>
        <w:tc>
          <w:tcPr>
            <w:tcW w:w="2694" w:type="dxa"/>
            <w:vMerge/>
          </w:tcPr>
          <w:p w14:paraId="7CEC94EF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1B1A7D6D" w14:textId="77777777" w:rsidR="00685160" w:rsidRPr="00685160" w:rsidRDefault="002265E3" w:rsidP="002265E3">
            <w:pPr>
              <w:rPr>
                <w:b/>
                <w:bCs/>
              </w:rPr>
            </w:pPr>
            <w:r w:rsidRPr="000C054D">
              <w:rPr>
                <w:b/>
                <w:bCs/>
              </w:rPr>
              <w:t>1</w:t>
            </w:r>
            <w:r w:rsidR="00A875FA" w:rsidRPr="000C054D">
              <w:rPr>
                <w:b/>
                <w:bCs/>
              </w:rPr>
              <w:t xml:space="preserve"> </w:t>
            </w:r>
            <w:r w:rsidR="00685160" w:rsidRPr="00685160">
              <w:rPr>
                <w:b/>
                <w:bCs/>
              </w:rPr>
              <w:t>Основы поиска, анализа и интерпретации информации в профессиональной деятельности</w:t>
            </w:r>
            <w:r w:rsidR="00685160">
              <w:rPr>
                <w:b/>
                <w:bCs/>
              </w:rPr>
              <w:t>.</w:t>
            </w:r>
          </w:p>
          <w:p w14:paraId="624A87F3" w14:textId="77777777" w:rsidR="001675D4" w:rsidRPr="00A15FC1" w:rsidRDefault="001675D4" w:rsidP="001675D4">
            <w:pPr>
              <w:rPr>
                <w:bCs/>
              </w:rPr>
            </w:pPr>
            <w:r>
              <w:t>Современные средства поиска информации. Техники и стратегии поиска информации. Анализ и оценка достоверности информации. Инструменты и технологии для анализа данных. Методы интерпретации и представления данных.</w:t>
            </w:r>
          </w:p>
        </w:tc>
        <w:tc>
          <w:tcPr>
            <w:tcW w:w="2155" w:type="dxa"/>
            <w:vMerge/>
          </w:tcPr>
          <w:p w14:paraId="604E6ECF" w14:textId="77777777" w:rsidR="002265E3" w:rsidRPr="005F2DAC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BFDECDE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</w:tr>
      <w:tr w:rsidR="002265E3" w:rsidRPr="00877CBC" w14:paraId="2B3D5AFE" w14:textId="77777777" w:rsidTr="009B49C6">
        <w:trPr>
          <w:trHeight w:val="20"/>
        </w:trPr>
        <w:tc>
          <w:tcPr>
            <w:tcW w:w="2694" w:type="dxa"/>
            <w:vMerge/>
          </w:tcPr>
          <w:p w14:paraId="7656BCF4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789BD546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Лабораторные работы</w:t>
            </w:r>
          </w:p>
        </w:tc>
        <w:tc>
          <w:tcPr>
            <w:tcW w:w="2155" w:type="dxa"/>
          </w:tcPr>
          <w:p w14:paraId="0D51C95B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15A66354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29D9E286" w14:textId="77777777" w:rsidTr="009B49C6">
        <w:trPr>
          <w:trHeight w:val="20"/>
        </w:trPr>
        <w:tc>
          <w:tcPr>
            <w:tcW w:w="2694" w:type="dxa"/>
            <w:vMerge/>
          </w:tcPr>
          <w:p w14:paraId="6BD89511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6EDBA25C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Практические занятия</w:t>
            </w:r>
          </w:p>
          <w:p w14:paraId="7AF0A6EB" w14:textId="77777777" w:rsidR="002265E3" w:rsidRPr="00A15FC1" w:rsidRDefault="00685160" w:rsidP="00685160">
            <w:pPr>
              <w:rPr>
                <w:bCs/>
              </w:rPr>
            </w:pPr>
            <w:r>
              <w:rPr>
                <w:bCs/>
              </w:rPr>
              <w:t xml:space="preserve">Анализ данных, интерпретация и визуализация </w:t>
            </w:r>
            <w:r w:rsidRPr="00685160">
              <w:rPr>
                <w:bCs/>
              </w:rPr>
              <w:t>результатов</w:t>
            </w:r>
            <w:r>
              <w:rPr>
                <w:bCs/>
              </w:rPr>
              <w:t xml:space="preserve"> анализа.</w:t>
            </w:r>
          </w:p>
        </w:tc>
        <w:tc>
          <w:tcPr>
            <w:tcW w:w="2155" w:type="dxa"/>
          </w:tcPr>
          <w:p w14:paraId="7D407D2E" w14:textId="77777777" w:rsidR="002265E3" w:rsidRDefault="002265E3" w:rsidP="002265E3">
            <w:pPr>
              <w:jc w:val="center"/>
              <w:rPr>
                <w:bCs/>
                <w:i/>
              </w:rPr>
            </w:pPr>
            <w:proofErr w:type="spellStart"/>
            <w:r w:rsidRPr="00443342">
              <w:rPr>
                <w:bCs/>
                <w:i/>
              </w:rPr>
              <w:t>У.в</w:t>
            </w:r>
            <w:proofErr w:type="spellEnd"/>
            <w:r w:rsidRPr="00443342">
              <w:rPr>
                <w:bCs/>
                <w:i/>
              </w:rPr>
              <w:t xml:space="preserve"> 4-6</w:t>
            </w:r>
          </w:p>
          <w:p w14:paraId="2E0F38A3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5F2DAC">
              <w:rPr>
                <w:bCs/>
                <w:i/>
              </w:rPr>
              <w:t>ОК.0</w:t>
            </w:r>
            <w:r>
              <w:rPr>
                <w:bCs/>
                <w:i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8FC807C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265E3" w:rsidRPr="00877CBC" w14:paraId="7EEDB197" w14:textId="77777777" w:rsidTr="009B49C6">
        <w:trPr>
          <w:trHeight w:val="20"/>
        </w:trPr>
        <w:tc>
          <w:tcPr>
            <w:tcW w:w="2694" w:type="dxa"/>
            <w:vMerge/>
          </w:tcPr>
          <w:p w14:paraId="26D4017A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2E497425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Контрольные работы</w:t>
            </w:r>
          </w:p>
        </w:tc>
        <w:tc>
          <w:tcPr>
            <w:tcW w:w="2155" w:type="dxa"/>
          </w:tcPr>
          <w:p w14:paraId="52F98C94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4A92DB23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343713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4C32A81E" w14:textId="77777777" w:rsidTr="009B49C6">
        <w:trPr>
          <w:trHeight w:val="20"/>
        </w:trPr>
        <w:tc>
          <w:tcPr>
            <w:tcW w:w="2694" w:type="dxa"/>
            <w:vMerge/>
          </w:tcPr>
          <w:p w14:paraId="7FC2F2ED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74EE5EB6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Самостоятельная работа обучающихся</w:t>
            </w:r>
          </w:p>
          <w:p w14:paraId="77B46C9E" w14:textId="2F25BB18" w:rsidR="002265E3" w:rsidRPr="00A15FC1" w:rsidRDefault="006A3A16" w:rsidP="006A3A16">
            <w:pPr>
              <w:rPr>
                <w:bCs/>
              </w:rPr>
            </w:pPr>
            <w:r w:rsidRPr="006A3A16">
              <w:rPr>
                <w:bCs/>
              </w:rPr>
              <w:t>Подготов</w:t>
            </w:r>
            <w:r>
              <w:rPr>
                <w:bCs/>
              </w:rPr>
              <w:t>ка презентации «Современные т</w:t>
            </w:r>
            <w:r w:rsidRPr="006A3A16">
              <w:rPr>
                <w:bCs/>
              </w:rPr>
              <w:t xml:space="preserve">ехнологии и инструменты для </w:t>
            </w:r>
            <w:r>
              <w:rPr>
                <w:bCs/>
              </w:rPr>
              <w:t>работы с информацией в рамках профессиональной деятельности</w:t>
            </w:r>
            <w:r w:rsidRPr="006A3A16">
              <w:rPr>
                <w:bCs/>
              </w:rPr>
              <w:t>».</w:t>
            </w:r>
          </w:p>
        </w:tc>
        <w:tc>
          <w:tcPr>
            <w:tcW w:w="2155" w:type="dxa"/>
          </w:tcPr>
          <w:p w14:paraId="5FB7D704" w14:textId="77777777" w:rsidR="007F6E19" w:rsidRPr="007F6E19" w:rsidRDefault="007F6E19" w:rsidP="007F6E19">
            <w:pPr>
              <w:jc w:val="center"/>
              <w:rPr>
                <w:bCs/>
                <w:i/>
              </w:rPr>
            </w:pPr>
            <w:proofErr w:type="spellStart"/>
            <w:r w:rsidRPr="007F6E19">
              <w:rPr>
                <w:bCs/>
                <w:i/>
              </w:rPr>
              <w:t>Зн.в</w:t>
            </w:r>
            <w:proofErr w:type="spellEnd"/>
            <w:r w:rsidRPr="007F6E19">
              <w:rPr>
                <w:bCs/>
                <w:i/>
              </w:rPr>
              <w:t xml:space="preserve"> 3</w:t>
            </w:r>
          </w:p>
          <w:p w14:paraId="2AC0AAC4" w14:textId="77777777" w:rsidR="007F6E19" w:rsidRPr="007F6E19" w:rsidRDefault="007F6E19" w:rsidP="007F6E19">
            <w:pPr>
              <w:jc w:val="center"/>
              <w:rPr>
                <w:bCs/>
                <w:i/>
              </w:rPr>
            </w:pPr>
            <w:proofErr w:type="spellStart"/>
            <w:r w:rsidRPr="007F6E19">
              <w:rPr>
                <w:bCs/>
                <w:i/>
              </w:rPr>
              <w:t>У.в</w:t>
            </w:r>
            <w:proofErr w:type="spellEnd"/>
            <w:r w:rsidRPr="007F6E19">
              <w:rPr>
                <w:bCs/>
                <w:i/>
              </w:rPr>
              <w:t xml:space="preserve"> 4-6</w:t>
            </w:r>
          </w:p>
          <w:p w14:paraId="3C63F3C6" w14:textId="77777777" w:rsidR="002265E3" w:rsidRPr="00A15FC1" w:rsidRDefault="007F6E19" w:rsidP="007F6E19">
            <w:pPr>
              <w:jc w:val="center"/>
              <w:rPr>
                <w:bCs/>
                <w:i/>
              </w:rPr>
            </w:pPr>
            <w:r w:rsidRPr="007F6E19">
              <w:rPr>
                <w:bCs/>
                <w:i/>
              </w:rPr>
              <w:t>ОК.02</w:t>
            </w:r>
          </w:p>
        </w:tc>
        <w:tc>
          <w:tcPr>
            <w:tcW w:w="1843" w:type="dxa"/>
            <w:shd w:val="clear" w:color="auto" w:fill="auto"/>
          </w:tcPr>
          <w:p w14:paraId="618BD336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0,5</w:t>
            </w:r>
          </w:p>
        </w:tc>
      </w:tr>
      <w:tr w:rsidR="000C561C" w:rsidRPr="00877CBC" w14:paraId="7441285A" w14:textId="77777777" w:rsidTr="009B49C6">
        <w:trPr>
          <w:trHeight w:val="20"/>
        </w:trPr>
        <w:tc>
          <w:tcPr>
            <w:tcW w:w="2694" w:type="dxa"/>
            <w:vMerge w:val="restart"/>
          </w:tcPr>
          <w:p w14:paraId="302AF466" w14:textId="596AECCA" w:rsidR="0021062F" w:rsidRDefault="000C561C" w:rsidP="002265E3">
            <w:pPr>
              <w:jc w:val="center"/>
              <w:rPr>
                <w:bCs/>
              </w:rPr>
            </w:pPr>
            <w:r w:rsidRPr="00A15FC1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="007A7C2E">
              <w:rPr>
                <w:bCs/>
              </w:rPr>
              <w:t>.3</w:t>
            </w:r>
            <w:r w:rsidR="0021062F">
              <w:rPr>
                <w:bCs/>
              </w:rPr>
              <w:t>.</w:t>
            </w:r>
          </w:p>
          <w:p w14:paraId="016279AA" w14:textId="7AEEAD31" w:rsidR="000C561C" w:rsidRPr="00A15FC1" w:rsidRDefault="0021062F" w:rsidP="002265E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Формирование ОК.</w:t>
            </w:r>
            <w:r w:rsidR="000C561C" w:rsidRPr="00A15FC1">
              <w:rPr>
                <w:bCs/>
              </w:rPr>
              <w:t>04 Эффективно взаимодействовать и работать в коллективе и команде</w:t>
            </w:r>
          </w:p>
        </w:tc>
        <w:tc>
          <w:tcPr>
            <w:tcW w:w="8788" w:type="dxa"/>
            <w:vAlign w:val="center"/>
          </w:tcPr>
          <w:p w14:paraId="39E21892" w14:textId="77777777" w:rsidR="000C561C" w:rsidRPr="00A15FC1" w:rsidRDefault="000C561C" w:rsidP="002265E3">
            <w:pPr>
              <w:rPr>
                <w:bCs/>
              </w:rPr>
            </w:pPr>
            <w:r w:rsidRPr="00A15FC1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55" w:type="dxa"/>
            <w:vMerge w:val="restart"/>
          </w:tcPr>
          <w:p w14:paraId="31D55A27" w14:textId="77777777" w:rsidR="000C561C" w:rsidRDefault="000C561C" w:rsidP="002265E3">
            <w:pPr>
              <w:jc w:val="center"/>
              <w:rPr>
                <w:bCs/>
                <w:i/>
              </w:rPr>
            </w:pPr>
            <w:proofErr w:type="spellStart"/>
            <w:r w:rsidRPr="00443342">
              <w:rPr>
                <w:bCs/>
                <w:i/>
              </w:rPr>
              <w:t>Зн.в</w:t>
            </w:r>
            <w:proofErr w:type="spellEnd"/>
            <w:r w:rsidRPr="00443342">
              <w:rPr>
                <w:bCs/>
                <w:i/>
              </w:rPr>
              <w:t xml:space="preserve"> 7-10</w:t>
            </w:r>
          </w:p>
          <w:p w14:paraId="60F0698D" w14:textId="77777777" w:rsidR="000C561C" w:rsidRPr="00A15FC1" w:rsidRDefault="000C561C" w:rsidP="002265E3">
            <w:pPr>
              <w:jc w:val="center"/>
              <w:rPr>
                <w:bCs/>
                <w:i/>
              </w:rPr>
            </w:pPr>
            <w:r w:rsidRPr="005F2DAC">
              <w:rPr>
                <w:bCs/>
                <w:i/>
              </w:rPr>
              <w:t>ОК.0</w:t>
            </w:r>
            <w:r>
              <w:rPr>
                <w:bCs/>
                <w:i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20E28D5" w14:textId="77777777" w:rsidR="000C561C" w:rsidRPr="00A15FC1" w:rsidRDefault="000C561C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0C561C" w:rsidRPr="00877CBC" w14:paraId="7F1BE0CD" w14:textId="77777777" w:rsidTr="009B49C6">
        <w:trPr>
          <w:trHeight w:val="20"/>
        </w:trPr>
        <w:tc>
          <w:tcPr>
            <w:tcW w:w="2694" w:type="dxa"/>
            <w:vMerge/>
          </w:tcPr>
          <w:p w14:paraId="02B5EEA6" w14:textId="77777777" w:rsidR="000C561C" w:rsidRPr="00A15FC1" w:rsidRDefault="000C561C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18911AB8" w14:textId="77777777" w:rsidR="001675D4" w:rsidRPr="00A875FA" w:rsidRDefault="000C561C" w:rsidP="001675D4">
            <w:pPr>
              <w:rPr>
                <w:b/>
                <w:bCs/>
              </w:rPr>
            </w:pPr>
            <w:r w:rsidRPr="000C054D">
              <w:rPr>
                <w:b/>
                <w:bCs/>
              </w:rPr>
              <w:t>1</w:t>
            </w:r>
            <w:r w:rsidR="001675D4" w:rsidRPr="000C054D">
              <w:rPr>
                <w:b/>
                <w:bCs/>
              </w:rPr>
              <w:t xml:space="preserve"> </w:t>
            </w:r>
            <w:r w:rsidR="00A875FA" w:rsidRPr="00A875FA">
              <w:rPr>
                <w:b/>
                <w:bCs/>
              </w:rPr>
              <w:t>Основы командной работы.</w:t>
            </w:r>
          </w:p>
          <w:p w14:paraId="11BAB21B" w14:textId="77777777" w:rsidR="001675D4" w:rsidRPr="00A15FC1" w:rsidRDefault="00A875FA" w:rsidP="001675D4">
            <w:pPr>
              <w:rPr>
                <w:bCs/>
              </w:rPr>
            </w:pPr>
            <w:r>
              <w:lastRenderedPageBreak/>
              <w:t>Роли и функции в команде.</w:t>
            </w:r>
            <w:r w:rsidRPr="001675D4">
              <w:rPr>
                <w:bCs/>
              </w:rPr>
              <w:t xml:space="preserve"> </w:t>
            </w:r>
            <w:r w:rsidR="001675D4" w:rsidRPr="001675D4">
              <w:rPr>
                <w:bCs/>
              </w:rPr>
              <w:t>Методы организации и управления командой.</w:t>
            </w:r>
            <w:r w:rsidR="001675D4">
              <w:rPr>
                <w:bCs/>
              </w:rPr>
              <w:t xml:space="preserve"> </w:t>
            </w:r>
            <w:r w:rsidR="001675D4" w:rsidRPr="001675D4">
              <w:rPr>
                <w:bCs/>
              </w:rPr>
              <w:t>Коммуникация и координация в команде.</w:t>
            </w:r>
            <w:r>
              <w:t xml:space="preserve"> Мотивация и вовлеченность команды. </w:t>
            </w:r>
          </w:p>
        </w:tc>
        <w:tc>
          <w:tcPr>
            <w:tcW w:w="2155" w:type="dxa"/>
            <w:vMerge/>
          </w:tcPr>
          <w:p w14:paraId="424F7533" w14:textId="77777777" w:rsidR="000C561C" w:rsidRPr="00A15FC1" w:rsidRDefault="000C561C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D4FF2A0" w14:textId="77777777" w:rsidR="000C561C" w:rsidRPr="00A15FC1" w:rsidRDefault="000C561C" w:rsidP="002265E3">
            <w:pPr>
              <w:jc w:val="center"/>
              <w:rPr>
                <w:bCs/>
                <w:i/>
              </w:rPr>
            </w:pPr>
          </w:p>
        </w:tc>
      </w:tr>
      <w:tr w:rsidR="002265E3" w:rsidRPr="00877CBC" w14:paraId="31C35822" w14:textId="77777777" w:rsidTr="009B49C6">
        <w:trPr>
          <w:trHeight w:val="578"/>
        </w:trPr>
        <w:tc>
          <w:tcPr>
            <w:tcW w:w="2694" w:type="dxa"/>
            <w:vMerge/>
          </w:tcPr>
          <w:p w14:paraId="6B8C2243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7A0B660A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Лабораторные работы</w:t>
            </w:r>
          </w:p>
        </w:tc>
        <w:tc>
          <w:tcPr>
            <w:tcW w:w="2155" w:type="dxa"/>
          </w:tcPr>
          <w:p w14:paraId="225677A9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6A3942C4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1C527C45" w14:textId="77777777" w:rsidTr="009B49C6">
        <w:trPr>
          <w:trHeight w:val="20"/>
        </w:trPr>
        <w:tc>
          <w:tcPr>
            <w:tcW w:w="2694" w:type="dxa"/>
            <w:vMerge/>
          </w:tcPr>
          <w:p w14:paraId="2E18DEA7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0B227F64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Практические занятия</w:t>
            </w:r>
          </w:p>
          <w:p w14:paraId="457DE72F" w14:textId="77777777" w:rsidR="002265E3" w:rsidRPr="00A875FA" w:rsidRDefault="00A875FA" w:rsidP="002265E3">
            <w:pPr>
              <w:rPr>
                <w:b/>
                <w:bCs/>
              </w:rPr>
            </w:pPr>
            <w:r w:rsidRPr="00A875FA">
              <w:rPr>
                <w:b/>
                <w:bCs/>
              </w:rPr>
              <w:t>Развитие командных навыков</w:t>
            </w:r>
            <w:r w:rsidR="00203556">
              <w:rPr>
                <w:b/>
                <w:bCs/>
              </w:rPr>
              <w:t>.</w:t>
            </w:r>
          </w:p>
          <w:p w14:paraId="0A1AD756" w14:textId="77777777" w:rsidR="00A875FA" w:rsidRPr="00A15FC1" w:rsidRDefault="00A875FA" w:rsidP="00A875FA">
            <w:pPr>
              <w:rPr>
                <w:bCs/>
              </w:rPr>
            </w:pPr>
            <w:r w:rsidRPr="00A875FA">
              <w:rPr>
                <w:bCs/>
              </w:rPr>
              <w:t xml:space="preserve">Тренинги и </w:t>
            </w:r>
            <w:proofErr w:type="spellStart"/>
            <w:r w:rsidRPr="00A875FA">
              <w:rPr>
                <w:bCs/>
              </w:rPr>
              <w:t>воркшопы</w:t>
            </w:r>
            <w:proofErr w:type="spellEnd"/>
            <w:r w:rsidRPr="00A875FA">
              <w:rPr>
                <w:bCs/>
              </w:rPr>
              <w:t xml:space="preserve"> для развития командных навыков.</w:t>
            </w:r>
            <w:r>
              <w:rPr>
                <w:bCs/>
              </w:rPr>
              <w:t xml:space="preserve"> </w:t>
            </w:r>
            <w:r w:rsidRPr="00A875FA">
              <w:rPr>
                <w:bCs/>
              </w:rPr>
              <w:t>Практические упражнения для улучшения взаимодействия в команде.</w:t>
            </w:r>
          </w:p>
        </w:tc>
        <w:tc>
          <w:tcPr>
            <w:tcW w:w="2155" w:type="dxa"/>
          </w:tcPr>
          <w:p w14:paraId="42C3A8E0" w14:textId="77777777" w:rsidR="002265E3" w:rsidRDefault="002265E3" w:rsidP="002265E3">
            <w:pPr>
              <w:jc w:val="center"/>
              <w:rPr>
                <w:bCs/>
                <w:i/>
              </w:rPr>
            </w:pPr>
            <w:proofErr w:type="spellStart"/>
            <w:r w:rsidRPr="00443342">
              <w:rPr>
                <w:bCs/>
                <w:i/>
              </w:rPr>
              <w:t>У.в</w:t>
            </w:r>
            <w:proofErr w:type="spellEnd"/>
            <w:r w:rsidRPr="00443342">
              <w:rPr>
                <w:bCs/>
                <w:i/>
              </w:rPr>
              <w:t xml:space="preserve"> 11-12</w:t>
            </w:r>
          </w:p>
          <w:p w14:paraId="673280C6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5F2DAC">
              <w:rPr>
                <w:bCs/>
                <w:i/>
              </w:rPr>
              <w:t>ОК.0</w:t>
            </w:r>
            <w:r>
              <w:rPr>
                <w:bCs/>
                <w:i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7831F3F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265E3" w:rsidRPr="00877CBC" w14:paraId="5F36DCFF" w14:textId="77777777" w:rsidTr="009B49C6">
        <w:trPr>
          <w:trHeight w:val="20"/>
        </w:trPr>
        <w:tc>
          <w:tcPr>
            <w:tcW w:w="2694" w:type="dxa"/>
            <w:vMerge/>
          </w:tcPr>
          <w:p w14:paraId="23762861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06F7C564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Контрольные работы</w:t>
            </w:r>
          </w:p>
        </w:tc>
        <w:tc>
          <w:tcPr>
            <w:tcW w:w="2155" w:type="dxa"/>
          </w:tcPr>
          <w:p w14:paraId="6A5C50FC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729BD492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343713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329D5727" w14:textId="77777777" w:rsidTr="009B49C6">
        <w:trPr>
          <w:trHeight w:val="20"/>
        </w:trPr>
        <w:tc>
          <w:tcPr>
            <w:tcW w:w="2694" w:type="dxa"/>
            <w:vMerge/>
          </w:tcPr>
          <w:p w14:paraId="56C91B7F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7C30B073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Самостоятельная работа обучающихся</w:t>
            </w:r>
          </w:p>
          <w:p w14:paraId="72EE1965" w14:textId="6D3616DC" w:rsidR="006A3A16" w:rsidRPr="00A15FC1" w:rsidRDefault="006A3A16" w:rsidP="002265E3">
            <w:pPr>
              <w:rPr>
                <w:bCs/>
              </w:rPr>
            </w:pPr>
            <w:r w:rsidRPr="006A3A16">
              <w:rPr>
                <w:bCs/>
              </w:rPr>
              <w:t>Работа с облачными сервисами для совместного выполнения профессиональных задач.</w:t>
            </w:r>
          </w:p>
        </w:tc>
        <w:tc>
          <w:tcPr>
            <w:tcW w:w="2155" w:type="dxa"/>
          </w:tcPr>
          <w:p w14:paraId="33512E01" w14:textId="77777777" w:rsidR="007F6E19" w:rsidRPr="007F6E19" w:rsidRDefault="007F6E19" w:rsidP="007F6E19">
            <w:pPr>
              <w:jc w:val="center"/>
              <w:rPr>
                <w:bCs/>
                <w:i/>
              </w:rPr>
            </w:pPr>
            <w:proofErr w:type="spellStart"/>
            <w:r w:rsidRPr="007F6E19">
              <w:rPr>
                <w:bCs/>
                <w:i/>
              </w:rPr>
              <w:t>Зн.в</w:t>
            </w:r>
            <w:proofErr w:type="spellEnd"/>
            <w:r w:rsidRPr="007F6E19">
              <w:rPr>
                <w:bCs/>
                <w:i/>
              </w:rPr>
              <w:t xml:space="preserve"> 7-10</w:t>
            </w:r>
          </w:p>
          <w:p w14:paraId="4C5EAF02" w14:textId="77777777" w:rsidR="007F6E19" w:rsidRPr="007F6E19" w:rsidRDefault="007F6E19" w:rsidP="007F6E19">
            <w:pPr>
              <w:jc w:val="center"/>
              <w:rPr>
                <w:bCs/>
                <w:i/>
              </w:rPr>
            </w:pPr>
            <w:proofErr w:type="spellStart"/>
            <w:r w:rsidRPr="007F6E19">
              <w:rPr>
                <w:bCs/>
                <w:i/>
              </w:rPr>
              <w:t>У.в</w:t>
            </w:r>
            <w:proofErr w:type="spellEnd"/>
            <w:r w:rsidRPr="007F6E19">
              <w:rPr>
                <w:bCs/>
                <w:i/>
              </w:rPr>
              <w:t xml:space="preserve"> 11-12</w:t>
            </w:r>
          </w:p>
          <w:p w14:paraId="676CC6FA" w14:textId="77777777" w:rsidR="002265E3" w:rsidRPr="00A15FC1" w:rsidRDefault="007F6E19" w:rsidP="007F6E19">
            <w:pPr>
              <w:jc w:val="center"/>
              <w:rPr>
                <w:bCs/>
                <w:i/>
              </w:rPr>
            </w:pPr>
            <w:r w:rsidRPr="007F6E19">
              <w:rPr>
                <w:bCs/>
                <w:i/>
              </w:rPr>
              <w:t>ОК.04</w:t>
            </w:r>
          </w:p>
        </w:tc>
        <w:tc>
          <w:tcPr>
            <w:tcW w:w="1843" w:type="dxa"/>
            <w:shd w:val="clear" w:color="auto" w:fill="auto"/>
          </w:tcPr>
          <w:p w14:paraId="531A4A33" w14:textId="77777777" w:rsidR="002265E3" w:rsidRPr="00A15FC1" w:rsidRDefault="002265E3" w:rsidP="002265E3">
            <w:pPr>
              <w:tabs>
                <w:tab w:val="center" w:pos="884"/>
                <w:tab w:val="right" w:pos="1768"/>
              </w:tabs>
              <w:rPr>
                <w:bCs/>
                <w:i/>
              </w:rPr>
            </w:pPr>
            <w:r>
              <w:rPr>
                <w:bCs/>
                <w:i/>
              </w:rPr>
              <w:tab/>
              <w:t>0,5</w:t>
            </w:r>
          </w:p>
        </w:tc>
      </w:tr>
      <w:tr w:rsidR="002265E3" w:rsidRPr="00877CBC" w14:paraId="3E0E0193" w14:textId="77777777" w:rsidTr="009B49C6">
        <w:trPr>
          <w:trHeight w:val="20"/>
        </w:trPr>
        <w:tc>
          <w:tcPr>
            <w:tcW w:w="2694" w:type="dxa"/>
            <w:vMerge w:val="restart"/>
          </w:tcPr>
          <w:p w14:paraId="5A86850B" w14:textId="1CFE438D" w:rsidR="0021062F" w:rsidRDefault="002265E3" w:rsidP="002265E3">
            <w:pPr>
              <w:jc w:val="center"/>
              <w:rPr>
                <w:bCs/>
              </w:rPr>
            </w:pPr>
            <w:r>
              <w:rPr>
                <w:bCs/>
              </w:rPr>
              <w:t>Тема 3</w:t>
            </w:r>
            <w:r w:rsidRPr="00A15FC1">
              <w:rPr>
                <w:bCs/>
              </w:rPr>
              <w:t>.</w:t>
            </w:r>
            <w:r w:rsidR="007A7C2E">
              <w:rPr>
                <w:bCs/>
              </w:rPr>
              <w:t>4</w:t>
            </w:r>
            <w:r w:rsidR="0021062F">
              <w:rPr>
                <w:bCs/>
              </w:rPr>
              <w:t>.</w:t>
            </w:r>
          </w:p>
          <w:p w14:paraId="03D7BC22" w14:textId="75AAD075" w:rsidR="002265E3" w:rsidRPr="00A15FC1" w:rsidRDefault="0021062F" w:rsidP="002265E3">
            <w:pPr>
              <w:jc w:val="center"/>
              <w:rPr>
                <w:bCs/>
              </w:rPr>
            </w:pPr>
            <w:r>
              <w:rPr>
                <w:bCs/>
              </w:rPr>
              <w:t>Формирование ОК.</w:t>
            </w:r>
            <w:r w:rsidR="002265E3" w:rsidRPr="00A15FC1">
              <w:rPr>
                <w:bCs/>
              </w:rPr>
              <w:t>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8788" w:type="dxa"/>
            <w:vAlign w:val="center"/>
          </w:tcPr>
          <w:p w14:paraId="06590480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Содержание учебного материала</w:t>
            </w:r>
          </w:p>
        </w:tc>
        <w:tc>
          <w:tcPr>
            <w:tcW w:w="2155" w:type="dxa"/>
            <w:vMerge w:val="restart"/>
          </w:tcPr>
          <w:p w14:paraId="200E530E" w14:textId="77777777" w:rsidR="002265E3" w:rsidRDefault="002265E3" w:rsidP="002265E3">
            <w:pPr>
              <w:jc w:val="center"/>
              <w:rPr>
                <w:bCs/>
                <w:i/>
              </w:rPr>
            </w:pPr>
            <w:proofErr w:type="spellStart"/>
            <w:r w:rsidRPr="00443342">
              <w:rPr>
                <w:bCs/>
                <w:i/>
              </w:rPr>
              <w:t>Зн.в</w:t>
            </w:r>
            <w:proofErr w:type="spellEnd"/>
            <w:r w:rsidRPr="00443342">
              <w:rPr>
                <w:bCs/>
                <w:i/>
              </w:rPr>
              <w:t xml:space="preserve"> 3,7,9,10</w:t>
            </w:r>
          </w:p>
          <w:p w14:paraId="60950E89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5F2DAC">
              <w:rPr>
                <w:bCs/>
                <w:i/>
              </w:rPr>
              <w:t>ОК.0</w:t>
            </w:r>
            <w:r>
              <w:rPr>
                <w:bCs/>
                <w:i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5B7E6D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2265E3" w:rsidRPr="00877CBC" w14:paraId="15796D24" w14:textId="77777777" w:rsidTr="009B49C6">
        <w:trPr>
          <w:trHeight w:val="20"/>
        </w:trPr>
        <w:tc>
          <w:tcPr>
            <w:tcW w:w="2694" w:type="dxa"/>
            <w:vMerge/>
          </w:tcPr>
          <w:p w14:paraId="3A5F4669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741CF419" w14:textId="77777777" w:rsidR="002265E3" w:rsidRDefault="002265E3" w:rsidP="002265E3">
            <w:pPr>
              <w:rPr>
                <w:bCs/>
              </w:rPr>
            </w:pPr>
            <w:r w:rsidRPr="000C054D">
              <w:rPr>
                <w:b/>
                <w:bCs/>
              </w:rPr>
              <w:t>1</w:t>
            </w:r>
            <w:r w:rsidR="00901DA4" w:rsidRPr="000C054D">
              <w:rPr>
                <w:b/>
                <w:bCs/>
              </w:rPr>
              <w:t xml:space="preserve"> </w:t>
            </w:r>
            <w:r w:rsidR="00901DA4" w:rsidRPr="00901DA4">
              <w:rPr>
                <w:b/>
                <w:bCs/>
              </w:rPr>
              <w:t>Основы эффективной коммуникации</w:t>
            </w:r>
            <w:r w:rsidR="00203556">
              <w:rPr>
                <w:b/>
                <w:bCs/>
              </w:rPr>
              <w:t>.</w:t>
            </w:r>
          </w:p>
          <w:p w14:paraId="15CD47A4" w14:textId="77777777" w:rsidR="00901DA4" w:rsidRPr="00A15FC1" w:rsidRDefault="00901DA4" w:rsidP="002265E3">
            <w:pPr>
              <w:rPr>
                <w:bCs/>
              </w:rPr>
            </w:pPr>
            <w:r>
              <w:t>Формы устной и письменной коммуникации. Этика делового общения. Техники эффективного общения. Коммуникативные барьеры и способы их преодоления.</w:t>
            </w:r>
          </w:p>
        </w:tc>
        <w:tc>
          <w:tcPr>
            <w:tcW w:w="2155" w:type="dxa"/>
            <w:vMerge/>
          </w:tcPr>
          <w:p w14:paraId="7F42090F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3628447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</w:tr>
      <w:tr w:rsidR="002265E3" w:rsidRPr="00877CBC" w14:paraId="42AABB5B" w14:textId="77777777" w:rsidTr="009B49C6">
        <w:trPr>
          <w:trHeight w:val="20"/>
        </w:trPr>
        <w:tc>
          <w:tcPr>
            <w:tcW w:w="2694" w:type="dxa"/>
            <w:vMerge/>
          </w:tcPr>
          <w:p w14:paraId="6E5CAD48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74708DA0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Лабораторные работы</w:t>
            </w:r>
          </w:p>
        </w:tc>
        <w:tc>
          <w:tcPr>
            <w:tcW w:w="2155" w:type="dxa"/>
          </w:tcPr>
          <w:p w14:paraId="1CF637AD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2CC2A7C3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6B787FE6" w14:textId="77777777" w:rsidTr="009B49C6">
        <w:trPr>
          <w:trHeight w:val="20"/>
        </w:trPr>
        <w:tc>
          <w:tcPr>
            <w:tcW w:w="2694" w:type="dxa"/>
            <w:vMerge/>
          </w:tcPr>
          <w:p w14:paraId="2AE271E5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4C381DE1" w14:textId="77777777" w:rsidR="002265E3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Практические занятия</w:t>
            </w:r>
          </w:p>
          <w:p w14:paraId="1FDF29B7" w14:textId="77777777" w:rsidR="00901DA4" w:rsidRPr="00901DA4" w:rsidRDefault="00901DA4" w:rsidP="002265E3">
            <w:pPr>
              <w:rPr>
                <w:b/>
                <w:bCs/>
              </w:rPr>
            </w:pPr>
            <w:r w:rsidRPr="00901DA4">
              <w:rPr>
                <w:b/>
                <w:bCs/>
              </w:rPr>
              <w:t>Применение коммуникации в профессиональной деятельности.</w:t>
            </w:r>
          </w:p>
          <w:p w14:paraId="4F501750" w14:textId="77777777" w:rsidR="00901DA4" w:rsidRDefault="00901DA4" w:rsidP="002265E3">
            <w:r>
              <w:t>Публичное выступление с презентацией на профессиональную тему.</w:t>
            </w:r>
          </w:p>
          <w:p w14:paraId="4E9B3CFE" w14:textId="77777777" w:rsidR="00901DA4" w:rsidRPr="00A15FC1" w:rsidRDefault="00901DA4" w:rsidP="00901DA4">
            <w:pPr>
              <w:rPr>
                <w:bCs/>
              </w:rPr>
            </w:pPr>
            <w:r>
              <w:t xml:space="preserve">Составление деловых писем и отчетов. </w:t>
            </w:r>
            <w:r w:rsidRPr="00901DA4">
              <w:rPr>
                <w:bCs/>
              </w:rPr>
              <w:t>Ролевая игра по ведению переговоров</w:t>
            </w:r>
            <w:r>
              <w:rPr>
                <w:bCs/>
              </w:rPr>
              <w:t>.</w:t>
            </w:r>
          </w:p>
        </w:tc>
        <w:tc>
          <w:tcPr>
            <w:tcW w:w="2155" w:type="dxa"/>
          </w:tcPr>
          <w:p w14:paraId="347FA973" w14:textId="77777777" w:rsidR="002265E3" w:rsidRDefault="002265E3" w:rsidP="002265E3">
            <w:pPr>
              <w:jc w:val="center"/>
              <w:rPr>
                <w:bCs/>
                <w:i/>
              </w:rPr>
            </w:pPr>
            <w:proofErr w:type="spellStart"/>
            <w:r w:rsidRPr="00443342">
              <w:rPr>
                <w:bCs/>
                <w:i/>
              </w:rPr>
              <w:t>У.в</w:t>
            </w:r>
            <w:proofErr w:type="spellEnd"/>
            <w:r w:rsidRPr="00443342">
              <w:rPr>
                <w:bCs/>
                <w:i/>
              </w:rPr>
              <w:t xml:space="preserve"> 4,5,13</w:t>
            </w:r>
          </w:p>
          <w:p w14:paraId="20947E11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5F2DAC">
              <w:rPr>
                <w:bCs/>
                <w:i/>
              </w:rPr>
              <w:t>ОК.0</w:t>
            </w:r>
            <w:r>
              <w:rPr>
                <w:bCs/>
                <w:i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BB50B1E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265E3" w:rsidRPr="00877CBC" w14:paraId="7BB33879" w14:textId="77777777" w:rsidTr="009B49C6">
        <w:trPr>
          <w:trHeight w:val="20"/>
        </w:trPr>
        <w:tc>
          <w:tcPr>
            <w:tcW w:w="2694" w:type="dxa"/>
            <w:vMerge/>
          </w:tcPr>
          <w:p w14:paraId="08CF7A18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1A8B8E9D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Контрольные работы</w:t>
            </w:r>
          </w:p>
        </w:tc>
        <w:tc>
          <w:tcPr>
            <w:tcW w:w="2155" w:type="dxa"/>
          </w:tcPr>
          <w:p w14:paraId="76EAD0BC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2956A2E0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343713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07A0FA55" w14:textId="77777777" w:rsidTr="009B49C6">
        <w:trPr>
          <w:trHeight w:val="20"/>
        </w:trPr>
        <w:tc>
          <w:tcPr>
            <w:tcW w:w="2694" w:type="dxa"/>
            <w:vMerge/>
          </w:tcPr>
          <w:p w14:paraId="258A76A4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4BF62EA5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Самостоятельная работа обучающихся</w:t>
            </w:r>
          </w:p>
          <w:p w14:paraId="3E684B34" w14:textId="77777777" w:rsidR="002265E3" w:rsidRPr="00A15FC1" w:rsidRDefault="00901DA4" w:rsidP="002265E3">
            <w:pPr>
              <w:rPr>
                <w:bCs/>
              </w:rPr>
            </w:pPr>
            <w:r>
              <w:rPr>
                <w:bCs/>
              </w:rPr>
              <w:t>Подготовка сообщения «</w:t>
            </w:r>
            <w:r>
              <w:t>Основы риторики и техники воздействия на аудиторию</w:t>
            </w:r>
            <w:r>
              <w:rPr>
                <w:bCs/>
              </w:rPr>
              <w:t>».</w:t>
            </w:r>
          </w:p>
        </w:tc>
        <w:tc>
          <w:tcPr>
            <w:tcW w:w="2155" w:type="dxa"/>
          </w:tcPr>
          <w:p w14:paraId="4219ECDF" w14:textId="77777777" w:rsidR="007F6E19" w:rsidRPr="007F6E19" w:rsidRDefault="007F6E19" w:rsidP="007F6E19">
            <w:pPr>
              <w:jc w:val="center"/>
              <w:rPr>
                <w:bCs/>
                <w:i/>
              </w:rPr>
            </w:pPr>
            <w:proofErr w:type="spellStart"/>
            <w:r w:rsidRPr="007F6E19">
              <w:rPr>
                <w:bCs/>
                <w:i/>
              </w:rPr>
              <w:t>Зн.в</w:t>
            </w:r>
            <w:proofErr w:type="spellEnd"/>
            <w:r w:rsidRPr="007F6E19">
              <w:rPr>
                <w:bCs/>
                <w:i/>
              </w:rPr>
              <w:t xml:space="preserve"> 3,7,9,10</w:t>
            </w:r>
          </w:p>
          <w:p w14:paraId="77A0FED3" w14:textId="77777777" w:rsidR="007F6E19" w:rsidRPr="007F6E19" w:rsidRDefault="007F6E19" w:rsidP="007F6E19">
            <w:pPr>
              <w:jc w:val="center"/>
              <w:rPr>
                <w:bCs/>
                <w:i/>
              </w:rPr>
            </w:pPr>
            <w:proofErr w:type="spellStart"/>
            <w:r w:rsidRPr="007F6E19">
              <w:rPr>
                <w:bCs/>
                <w:i/>
              </w:rPr>
              <w:t>У.в</w:t>
            </w:r>
            <w:proofErr w:type="spellEnd"/>
            <w:r w:rsidRPr="007F6E19">
              <w:rPr>
                <w:bCs/>
                <w:i/>
              </w:rPr>
              <w:t xml:space="preserve"> 4,5,13</w:t>
            </w:r>
          </w:p>
          <w:p w14:paraId="765CE05B" w14:textId="77777777" w:rsidR="002265E3" w:rsidRPr="00A15FC1" w:rsidRDefault="007F6E19" w:rsidP="007F6E19">
            <w:pPr>
              <w:jc w:val="center"/>
              <w:rPr>
                <w:bCs/>
                <w:i/>
              </w:rPr>
            </w:pPr>
            <w:r w:rsidRPr="007F6E19">
              <w:rPr>
                <w:bCs/>
                <w:i/>
              </w:rPr>
              <w:t>ОК.05</w:t>
            </w:r>
          </w:p>
        </w:tc>
        <w:tc>
          <w:tcPr>
            <w:tcW w:w="1843" w:type="dxa"/>
            <w:shd w:val="clear" w:color="auto" w:fill="auto"/>
          </w:tcPr>
          <w:p w14:paraId="6417FF10" w14:textId="77777777" w:rsidR="002265E3" w:rsidRPr="009A4F5A" w:rsidRDefault="002265E3" w:rsidP="002265E3">
            <w:pPr>
              <w:jc w:val="center"/>
            </w:pPr>
            <w:r>
              <w:rPr>
                <w:bCs/>
                <w:i/>
              </w:rPr>
              <w:t>0,5</w:t>
            </w:r>
          </w:p>
        </w:tc>
      </w:tr>
      <w:tr w:rsidR="000C561C" w:rsidRPr="00877CBC" w14:paraId="59EDC1CE" w14:textId="77777777" w:rsidTr="009B49C6">
        <w:trPr>
          <w:trHeight w:val="20"/>
        </w:trPr>
        <w:tc>
          <w:tcPr>
            <w:tcW w:w="2694" w:type="dxa"/>
            <w:vMerge w:val="restart"/>
          </w:tcPr>
          <w:p w14:paraId="2B6A7185" w14:textId="737949E7" w:rsidR="0021062F" w:rsidRDefault="000C561C" w:rsidP="002265E3">
            <w:pPr>
              <w:jc w:val="center"/>
              <w:rPr>
                <w:bCs/>
              </w:rPr>
            </w:pPr>
            <w:r>
              <w:rPr>
                <w:bCs/>
              </w:rPr>
              <w:t>Тема 3</w:t>
            </w:r>
            <w:r w:rsidRPr="00A15FC1">
              <w:rPr>
                <w:bCs/>
              </w:rPr>
              <w:t>.</w:t>
            </w:r>
            <w:r w:rsidR="007A7C2E">
              <w:rPr>
                <w:bCs/>
              </w:rPr>
              <w:t>5</w:t>
            </w:r>
            <w:r w:rsidR="0021062F">
              <w:rPr>
                <w:bCs/>
              </w:rPr>
              <w:t>.</w:t>
            </w:r>
          </w:p>
          <w:p w14:paraId="16FF8273" w14:textId="2D91CEA3" w:rsidR="000C561C" w:rsidRPr="00A15FC1" w:rsidRDefault="0021062F" w:rsidP="002265E3">
            <w:pPr>
              <w:jc w:val="center"/>
              <w:rPr>
                <w:bCs/>
              </w:rPr>
            </w:pPr>
            <w:r>
              <w:rPr>
                <w:bCs/>
              </w:rPr>
              <w:t>Формирование ОК.</w:t>
            </w:r>
            <w:r w:rsidR="000C561C" w:rsidRPr="00A15FC1">
              <w:rPr>
                <w:bCs/>
              </w:rPr>
              <w:t xml:space="preserve">06 Проявлять гражданско-патриотическую позицию, </w:t>
            </w:r>
            <w:r w:rsidR="000C561C" w:rsidRPr="00A15FC1">
              <w:rPr>
                <w:bCs/>
              </w:rPr>
              <w:lastRenderedPageBreak/>
              <w:t>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8788" w:type="dxa"/>
            <w:vAlign w:val="center"/>
          </w:tcPr>
          <w:p w14:paraId="633C20EF" w14:textId="77777777" w:rsidR="000C561C" w:rsidRPr="00A15FC1" w:rsidRDefault="000C561C" w:rsidP="002265E3">
            <w:pPr>
              <w:rPr>
                <w:bCs/>
              </w:rPr>
            </w:pPr>
            <w:r w:rsidRPr="00A15FC1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55" w:type="dxa"/>
            <w:vMerge w:val="restart"/>
          </w:tcPr>
          <w:p w14:paraId="14C862A5" w14:textId="77777777" w:rsidR="000C561C" w:rsidRDefault="000C561C" w:rsidP="002265E3">
            <w:pPr>
              <w:jc w:val="center"/>
              <w:rPr>
                <w:bCs/>
                <w:i/>
              </w:rPr>
            </w:pPr>
            <w:proofErr w:type="spellStart"/>
            <w:r w:rsidRPr="00443342">
              <w:rPr>
                <w:bCs/>
                <w:i/>
              </w:rPr>
              <w:t>Зн.в</w:t>
            </w:r>
            <w:proofErr w:type="spellEnd"/>
            <w:r w:rsidRPr="00443342">
              <w:rPr>
                <w:bCs/>
                <w:i/>
              </w:rPr>
              <w:t xml:space="preserve"> 11-12</w:t>
            </w:r>
          </w:p>
          <w:p w14:paraId="667D040B" w14:textId="77777777" w:rsidR="000C561C" w:rsidRPr="00A15FC1" w:rsidRDefault="000C561C" w:rsidP="002265E3">
            <w:pPr>
              <w:jc w:val="center"/>
              <w:rPr>
                <w:bCs/>
                <w:i/>
              </w:rPr>
            </w:pPr>
            <w:r w:rsidRPr="005F2DAC">
              <w:rPr>
                <w:bCs/>
                <w:i/>
              </w:rPr>
              <w:t>ОК.0</w:t>
            </w:r>
            <w:r>
              <w:rPr>
                <w:bCs/>
                <w:i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110B5C" w14:textId="77777777" w:rsidR="000C561C" w:rsidRPr="00A15FC1" w:rsidRDefault="000C561C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0C561C" w:rsidRPr="00877CBC" w14:paraId="21CD51D1" w14:textId="77777777" w:rsidTr="009B49C6">
        <w:trPr>
          <w:trHeight w:val="20"/>
        </w:trPr>
        <w:tc>
          <w:tcPr>
            <w:tcW w:w="2694" w:type="dxa"/>
            <w:vMerge/>
          </w:tcPr>
          <w:p w14:paraId="1130DF92" w14:textId="77777777" w:rsidR="000C561C" w:rsidRPr="00A15FC1" w:rsidRDefault="000C561C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1AFD8E73" w14:textId="77777777" w:rsidR="000C561C" w:rsidRPr="000C054D" w:rsidRDefault="000C561C" w:rsidP="002265E3">
            <w:pPr>
              <w:rPr>
                <w:b/>
                <w:bCs/>
              </w:rPr>
            </w:pPr>
            <w:r w:rsidRPr="000C054D">
              <w:rPr>
                <w:b/>
                <w:bCs/>
              </w:rPr>
              <w:t>1</w:t>
            </w:r>
            <w:r w:rsidR="000C054D" w:rsidRPr="000C054D">
              <w:rPr>
                <w:b/>
                <w:bCs/>
              </w:rPr>
              <w:t xml:space="preserve"> Основы социальной ответственности и гражданской активности</w:t>
            </w:r>
            <w:r w:rsidR="00203556">
              <w:rPr>
                <w:b/>
                <w:bCs/>
              </w:rPr>
              <w:t>.</w:t>
            </w:r>
          </w:p>
          <w:p w14:paraId="0C4EA447" w14:textId="77777777" w:rsidR="0022219E" w:rsidRPr="00A15FC1" w:rsidRDefault="006B3C9A" w:rsidP="002265E3">
            <w:pPr>
              <w:rPr>
                <w:bCs/>
              </w:rPr>
            </w:pPr>
            <w:r>
              <w:t>Общечеловеческие ценности и их влияние на личность. Основы гражданско-патриотического воспитания. Этика и мораль в профессиональной деятельности. Антикоррупционное поведение и его стандарты.</w:t>
            </w:r>
          </w:p>
        </w:tc>
        <w:tc>
          <w:tcPr>
            <w:tcW w:w="2155" w:type="dxa"/>
            <w:vMerge/>
          </w:tcPr>
          <w:p w14:paraId="4000EABF" w14:textId="77777777" w:rsidR="000C561C" w:rsidRPr="00A15FC1" w:rsidRDefault="000C561C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3A68A4" w14:textId="77777777" w:rsidR="000C561C" w:rsidRPr="00A15FC1" w:rsidRDefault="000C561C" w:rsidP="002265E3">
            <w:pPr>
              <w:jc w:val="center"/>
              <w:rPr>
                <w:bCs/>
                <w:i/>
              </w:rPr>
            </w:pPr>
          </w:p>
        </w:tc>
      </w:tr>
      <w:tr w:rsidR="002265E3" w:rsidRPr="00877CBC" w14:paraId="11F1B958" w14:textId="77777777" w:rsidTr="009B49C6">
        <w:trPr>
          <w:trHeight w:val="20"/>
        </w:trPr>
        <w:tc>
          <w:tcPr>
            <w:tcW w:w="2694" w:type="dxa"/>
            <w:vMerge/>
          </w:tcPr>
          <w:p w14:paraId="5CC88AAD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147D0131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Лабораторные работы</w:t>
            </w:r>
          </w:p>
        </w:tc>
        <w:tc>
          <w:tcPr>
            <w:tcW w:w="2155" w:type="dxa"/>
          </w:tcPr>
          <w:p w14:paraId="1AA36F53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0AF27150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58734AED" w14:textId="77777777" w:rsidTr="009B49C6">
        <w:trPr>
          <w:trHeight w:val="20"/>
        </w:trPr>
        <w:tc>
          <w:tcPr>
            <w:tcW w:w="2694" w:type="dxa"/>
            <w:vMerge/>
          </w:tcPr>
          <w:p w14:paraId="0160300D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62201659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Практические занятия</w:t>
            </w:r>
          </w:p>
          <w:p w14:paraId="040633F2" w14:textId="77777777" w:rsidR="002265E3" w:rsidRPr="00A15FC1" w:rsidRDefault="000C054D" w:rsidP="000C054D">
            <w:pPr>
              <w:rPr>
                <w:bCs/>
              </w:rPr>
            </w:pPr>
            <w:r>
              <w:t>Анализ патриотических инициатив и проектов в регионе</w:t>
            </w:r>
            <w:r w:rsidR="00203556">
              <w:t>.</w:t>
            </w:r>
          </w:p>
        </w:tc>
        <w:tc>
          <w:tcPr>
            <w:tcW w:w="2155" w:type="dxa"/>
          </w:tcPr>
          <w:p w14:paraId="7D038129" w14:textId="77777777" w:rsidR="002265E3" w:rsidRDefault="002265E3" w:rsidP="002265E3">
            <w:pPr>
              <w:jc w:val="center"/>
              <w:rPr>
                <w:bCs/>
                <w:i/>
              </w:rPr>
            </w:pPr>
            <w:proofErr w:type="spellStart"/>
            <w:r w:rsidRPr="00443342">
              <w:rPr>
                <w:bCs/>
                <w:i/>
              </w:rPr>
              <w:t>У.в</w:t>
            </w:r>
            <w:proofErr w:type="spellEnd"/>
            <w:r w:rsidRPr="00443342">
              <w:rPr>
                <w:bCs/>
                <w:i/>
              </w:rPr>
              <w:t xml:space="preserve"> 14-16</w:t>
            </w:r>
          </w:p>
          <w:p w14:paraId="0A7EEF38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5F2DAC">
              <w:rPr>
                <w:bCs/>
                <w:i/>
              </w:rPr>
              <w:t>ОК.0</w:t>
            </w:r>
            <w:r>
              <w:rPr>
                <w:bCs/>
                <w:i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42ABEB6B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265E3" w:rsidRPr="00877CBC" w14:paraId="0D2A77DD" w14:textId="77777777" w:rsidTr="009B49C6">
        <w:trPr>
          <w:trHeight w:val="20"/>
        </w:trPr>
        <w:tc>
          <w:tcPr>
            <w:tcW w:w="2694" w:type="dxa"/>
            <w:vMerge/>
          </w:tcPr>
          <w:p w14:paraId="5A0E44E1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70756352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Контрольные работы</w:t>
            </w:r>
          </w:p>
        </w:tc>
        <w:tc>
          <w:tcPr>
            <w:tcW w:w="2155" w:type="dxa"/>
          </w:tcPr>
          <w:p w14:paraId="62703D18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06E4A8C0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9A4F5A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157EAF58" w14:textId="77777777" w:rsidTr="009B49C6">
        <w:trPr>
          <w:trHeight w:val="20"/>
        </w:trPr>
        <w:tc>
          <w:tcPr>
            <w:tcW w:w="2694" w:type="dxa"/>
            <w:vMerge/>
          </w:tcPr>
          <w:p w14:paraId="31450FE9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41802115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Самостоятельная работа обучающихся</w:t>
            </w:r>
          </w:p>
          <w:p w14:paraId="6B81E863" w14:textId="77777777" w:rsidR="002265E3" w:rsidRPr="00A15FC1" w:rsidRDefault="006B3C9A" w:rsidP="002265E3">
            <w:pPr>
              <w:rPr>
                <w:bCs/>
              </w:rPr>
            </w:pPr>
            <w:r>
              <w:rPr>
                <w:bCs/>
              </w:rPr>
              <w:t>Подготовить презентацию на тему «</w:t>
            </w:r>
            <w:r>
              <w:t>Примеры гражданской активности и их влияние на общество</w:t>
            </w:r>
            <w:r>
              <w:rPr>
                <w:bCs/>
              </w:rPr>
              <w:t>»</w:t>
            </w:r>
            <w:r w:rsidR="00203556">
              <w:rPr>
                <w:bCs/>
              </w:rPr>
              <w:t>.</w:t>
            </w:r>
          </w:p>
        </w:tc>
        <w:tc>
          <w:tcPr>
            <w:tcW w:w="2155" w:type="dxa"/>
          </w:tcPr>
          <w:p w14:paraId="71BCFBEC" w14:textId="77777777" w:rsidR="007F6E19" w:rsidRPr="007F6E19" w:rsidRDefault="007F6E19" w:rsidP="007F6E19">
            <w:pPr>
              <w:jc w:val="center"/>
              <w:rPr>
                <w:bCs/>
                <w:i/>
              </w:rPr>
            </w:pPr>
            <w:proofErr w:type="spellStart"/>
            <w:r w:rsidRPr="007F6E19">
              <w:rPr>
                <w:bCs/>
                <w:i/>
              </w:rPr>
              <w:t>Зн.в</w:t>
            </w:r>
            <w:proofErr w:type="spellEnd"/>
            <w:r w:rsidRPr="007F6E19">
              <w:rPr>
                <w:bCs/>
                <w:i/>
              </w:rPr>
              <w:t xml:space="preserve"> 11-12</w:t>
            </w:r>
          </w:p>
          <w:p w14:paraId="7A19848B" w14:textId="77777777" w:rsidR="007F6E19" w:rsidRPr="007F6E19" w:rsidRDefault="007F6E19" w:rsidP="007F6E19">
            <w:pPr>
              <w:jc w:val="center"/>
              <w:rPr>
                <w:bCs/>
                <w:i/>
              </w:rPr>
            </w:pPr>
            <w:proofErr w:type="spellStart"/>
            <w:r w:rsidRPr="007F6E19">
              <w:rPr>
                <w:bCs/>
                <w:i/>
              </w:rPr>
              <w:t>У.в</w:t>
            </w:r>
            <w:proofErr w:type="spellEnd"/>
            <w:r w:rsidRPr="007F6E19">
              <w:rPr>
                <w:bCs/>
                <w:i/>
              </w:rPr>
              <w:t xml:space="preserve"> 14-16</w:t>
            </w:r>
          </w:p>
          <w:p w14:paraId="3FFEB36B" w14:textId="77777777" w:rsidR="002265E3" w:rsidRPr="00A15FC1" w:rsidRDefault="007F6E19" w:rsidP="007F6E19">
            <w:pPr>
              <w:jc w:val="center"/>
              <w:rPr>
                <w:bCs/>
                <w:i/>
              </w:rPr>
            </w:pPr>
            <w:r w:rsidRPr="007F6E19">
              <w:rPr>
                <w:bCs/>
                <w:i/>
              </w:rPr>
              <w:t>ОК.06</w:t>
            </w:r>
          </w:p>
        </w:tc>
        <w:tc>
          <w:tcPr>
            <w:tcW w:w="1843" w:type="dxa"/>
            <w:shd w:val="clear" w:color="auto" w:fill="auto"/>
          </w:tcPr>
          <w:p w14:paraId="2935F181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0,5</w:t>
            </w:r>
          </w:p>
        </w:tc>
      </w:tr>
      <w:tr w:rsidR="000C561C" w:rsidRPr="00877CBC" w14:paraId="0627AADD" w14:textId="77777777" w:rsidTr="009B49C6">
        <w:trPr>
          <w:trHeight w:val="20"/>
        </w:trPr>
        <w:tc>
          <w:tcPr>
            <w:tcW w:w="2694" w:type="dxa"/>
            <w:vMerge w:val="restart"/>
          </w:tcPr>
          <w:p w14:paraId="1E9D74CB" w14:textId="39C5E470" w:rsidR="0021062F" w:rsidRDefault="000C561C" w:rsidP="002265E3">
            <w:pPr>
              <w:jc w:val="center"/>
              <w:rPr>
                <w:bCs/>
              </w:rPr>
            </w:pPr>
            <w:r>
              <w:rPr>
                <w:bCs/>
              </w:rPr>
              <w:t>Тема 3</w:t>
            </w:r>
            <w:r w:rsidRPr="00A15FC1">
              <w:rPr>
                <w:bCs/>
              </w:rPr>
              <w:t>.</w:t>
            </w:r>
            <w:r w:rsidR="007A7C2E">
              <w:rPr>
                <w:bCs/>
              </w:rPr>
              <w:t>6</w:t>
            </w:r>
            <w:r w:rsidR="0021062F">
              <w:rPr>
                <w:bCs/>
              </w:rPr>
              <w:t>.</w:t>
            </w:r>
          </w:p>
          <w:p w14:paraId="42D3913E" w14:textId="199663BE" w:rsidR="000C561C" w:rsidRPr="00A15FC1" w:rsidRDefault="0021062F" w:rsidP="002265E3">
            <w:pPr>
              <w:jc w:val="center"/>
              <w:rPr>
                <w:bCs/>
              </w:rPr>
            </w:pPr>
            <w:r>
              <w:rPr>
                <w:bCs/>
              </w:rPr>
              <w:t>Формирование ОК.</w:t>
            </w:r>
            <w:r w:rsidR="000C561C" w:rsidRPr="00A15FC1">
              <w:rPr>
                <w:bCs/>
              </w:rPr>
              <w:t>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8788" w:type="dxa"/>
            <w:vAlign w:val="center"/>
          </w:tcPr>
          <w:p w14:paraId="4977D4A9" w14:textId="77777777" w:rsidR="000C561C" w:rsidRPr="00A15FC1" w:rsidRDefault="000C561C" w:rsidP="002265E3">
            <w:pPr>
              <w:rPr>
                <w:bCs/>
              </w:rPr>
            </w:pPr>
            <w:r w:rsidRPr="00A15FC1">
              <w:rPr>
                <w:bCs/>
              </w:rPr>
              <w:t>Содержание учебного материала</w:t>
            </w:r>
          </w:p>
        </w:tc>
        <w:tc>
          <w:tcPr>
            <w:tcW w:w="2155" w:type="dxa"/>
            <w:vMerge w:val="restart"/>
          </w:tcPr>
          <w:p w14:paraId="152628C5" w14:textId="77777777" w:rsidR="000C561C" w:rsidRDefault="000C561C" w:rsidP="002265E3">
            <w:pPr>
              <w:jc w:val="center"/>
              <w:rPr>
                <w:bCs/>
                <w:i/>
              </w:rPr>
            </w:pPr>
            <w:proofErr w:type="spellStart"/>
            <w:r w:rsidRPr="00443342">
              <w:rPr>
                <w:bCs/>
                <w:i/>
              </w:rPr>
              <w:t>Зн.в</w:t>
            </w:r>
            <w:proofErr w:type="spellEnd"/>
            <w:r w:rsidRPr="00443342">
              <w:rPr>
                <w:bCs/>
                <w:i/>
              </w:rPr>
              <w:t xml:space="preserve"> 6,13,14</w:t>
            </w:r>
          </w:p>
          <w:p w14:paraId="73F6CB14" w14:textId="77777777" w:rsidR="000C561C" w:rsidRPr="00A15FC1" w:rsidRDefault="000C561C" w:rsidP="002265E3">
            <w:pPr>
              <w:jc w:val="center"/>
              <w:rPr>
                <w:bCs/>
                <w:i/>
              </w:rPr>
            </w:pPr>
            <w:r w:rsidRPr="005F2DAC">
              <w:rPr>
                <w:bCs/>
                <w:i/>
              </w:rPr>
              <w:t>ОК.0</w:t>
            </w:r>
            <w:r>
              <w:rPr>
                <w:bCs/>
                <w:i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DD9C356" w14:textId="77777777" w:rsidR="000C561C" w:rsidRPr="00A15FC1" w:rsidRDefault="000C561C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0C561C" w:rsidRPr="00877CBC" w14:paraId="418EBD67" w14:textId="77777777" w:rsidTr="009B49C6">
        <w:trPr>
          <w:trHeight w:val="20"/>
        </w:trPr>
        <w:tc>
          <w:tcPr>
            <w:tcW w:w="2694" w:type="dxa"/>
            <w:vMerge/>
          </w:tcPr>
          <w:p w14:paraId="3AD293FC" w14:textId="77777777" w:rsidR="000C561C" w:rsidRPr="00A15FC1" w:rsidRDefault="000C561C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3B841120" w14:textId="77777777" w:rsidR="000C561C" w:rsidRDefault="000C561C" w:rsidP="002265E3">
            <w:pPr>
              <w:rPr>
                <w:bCs/>
              </w:rPr>
            </w:pPr>
            <w:r w:rsidRPr="000C054D">
              <w:rPr>
                <w:b/>
                <w:bCs/>
              </w:rPr>
              <w:t>1</w:t>
            </w:r>
            <w:r w:rsidR="00347351" w:rsidRPr="000C054D">
              <w:rPr>
                <w:b/>
                <w:bCs/>
              </w:rPr>
              <w:t xml:space="preserve"> </w:t>
            </w:r>
            <w:r w:rsidR="00347351" w:rsidRPr="00347351">
              <w:rPr>
                <w:b/>
                <w:bCs/>
              </w:rPr>
              <w:t>Основы ресурсосбережения в профессиональной деятельности</w:t>
            </w:r>
            <w:r w:rsidR="00203556">
              <w:rPr>
                <w:b/>
                <w:bCs/>
              </w:rPr>
              <w:t>.</w:t>
            </w:r>
          </w:p>
          <w:p w14:paraId="5491C5A6" w14:textId="77777777" w:rsidR="00347351" w:rsidRPr="00A15FC1" w:rsidRDefault="00347351" w:rsidP="002265E3">
            <w:pPr>
              <w:rPr>
                <w:bCs/>
              </w:rPr>
            </w:pPr>
            <w:r>
              <w:rPr>
                <w:bCs/>
              </w:rPr>
              <w:t>Принципы бережливого производства и потребления. Меры по содействию и сохранению окружающей среды. Поведение в чрезвычайных ситуациях.</w:t>
            </w:r>
          </w:p>
        </w:tc>
        <w:tc>
          <w:tcPr>
            <w:tcW w:w="2155" w:type="dxa"/>
            <w:vMerge/>
          </w:tcPr>
          <w:p w14:paraId="77586704" w14:textId="77777777" w:rsidR="000C561C" w:rsidRPr="00A15FC1" w:rsidRDefault="000C561C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74EC02" w14:textId="77777777" w:rsidR="000C561C" w:rsidRPr="00A15FC1" w:rsidRDefault="000C561C" w:rsidP="002265E3">
            <w:pPr>
              <w:jc w:val="center"/>
              <w:rPr>
                <w:bCs/>
                <w:i/>
              </w:rPr>
            </w:pPr>
          </w:p>
        </w:tc>
      </w:tr>
      <w:tr w:rsidR="002265E3" w:rsidRPr="00877CBC" w14:paraId="0672A6A8" w14:textId="77777777" w:rsidTr="009B49C6">
        <w:trPr>
          <w:trHeight w:val="20"/>
        </w:trPr>
        <w:tc>
          <w:tcPr>
            <w:tcW w:w="2694" w:type="dxa"/>
            <w:vMerge/>
          </w:tcPr>
          <w:p w14:paraId="1C04E67F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030B53F5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Лабораторные работы</w:t>
            </w:r>
          </w:p>
        </w:tc>
        <w:tc>
          <w:tcPr>
            <w:tcW w:w="2155" w:type="dxa"/>
          </w:tcPr>
          <w:p w14:paraId="64A08BDC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7E22570E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63EE7D92" w14:textId="77777777" w:rsidTr="009B49C6">
        <w:trPr>
          <w:trHeight w:val="20"/>
        </w:trPr>
        <w:tc>
          <w:tcPr>
            <w:tcW w:w="2694" w:type="dxa"/>
            <w:vMerge/>
          </w:tcPr>
          <w:p w14:paraId="7770242A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242854BF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Практические занятия</w:t>
            </w:r>
          </w:p>
          <w:p w14:paraId="3A47F609" w14:textId="77777777" w:rsidR="002265E3" w:rsidRPr="00A15FC1" w:rsidRDefault="004F3AC9" w:rsidP="004F3AC9">
            <w:pPr>
              <w:rPr>
                <w:bCs/>
              </w:rPr>
            </w:pPr>
            <w:r>
              <w:rPr>
                <w:bCs/>
              </w:rPr>
              <w:t xml:space="preserve">Разработка </w:t>
            </w:r>
            <w:r>
              <w:t>экологического плана действий в чрезвычайной ситуации на предприятии</w:t>
            </w:r>
            <w:r w:rsidR="00203556">
              <w:t>.</w:t>
            </w:r>
          </w:p>
        </w:tc>
        <w:tc>
          <w:tcPr>
            <w:tcW w:w="2155" w:type="dxa"/>
          </w:tcPr>
          <w:p w14:paraId="75B67828" w14:textId="77777777" w:rsidR="002265E3" w:rsidRDefault="002265E3" w:rsidP="002265E3">
            <w:pPr>
              <w:jc w:val="center"/>
              <w:rPr>
                <w:bCs/>
                <w:i/>
              </w:rPr>
            </w:pPr>
            <w:proofErr w:type="spellStart"/>
            <w:r w:rsidRPr="00443342">
              <w:rPr>
                <w:bCs/>
                <w:i/>
              </w:rPr>
              <w:t>У.в</w:t>
            </w:r>
            <w:proofErr w:type="spellEnd"/>
            <w:r w:rsidRPr="00443342">
              <w:rPr>
                <w:bCs/>
                <w:i/>
              </w:rPr>
              <w:t xml:space="preserve"> 3,10,17,18</w:t>
            </w:r>
          </w:p>
          <w:p w14:paraId="742C7BE8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5F2DAC">
              <w:rPr>
                <w:bCs/>
                <w:i/>
              </w:rPr>
              <w:t>ОК.0</w:t>
            </w:r>
            <w:r>
              <w:rPr>
                <w:bCs/>
                <w:i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699A6A57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265E3" w:rsidRPr="00877CBC" w14:paraId="69B17F28" w14:textId="77777777" w:rsidTr="009B49C6">
        <w:trPr>
          <w:trHeight w:val="20"/>
        </w:trPr>
        <w:tc>
          <w:tcPr>
            <w:tcW w:w="2694" w:type="dxa"/>
            <w:vMerge/>
          </w:tcPr>
          <w:p w14:paraId="4F542E71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6B868E2C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Контрольные работы</w:t>
            </w:r>
          </w:p>
        </w:tc>
        <w:tc>
          <w:tcPr>
            <w:tcW w:w="2155" w:type="dxa"/>
          </w:tcPr>
          <w:p w14:paraId="2409281F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0E54E3BD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343713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78373BF9" w14:textId="77777777" w:rsidTr="009B49C6">
        <w:trPr>
          <w:trHeight w:val="20"/>
        </w:trPr>
        <w:tc>
          <w:tcPr>
            <w:tcW w:w="2694" w:type="dxa"/>
            <w:vMerge/>
          </w:tcPr>
          <w:p w14:paraId="596815E5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091CCF68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Самостоятельная работа обучающихся</w:t>
            </w:r>
          </w:p>
          <w:p w14:paraId="314D7AC2" w14:textId="77777777" w:rsidR="002265E3" w:rsidRPr="00A15FC1" w:rsidRDefault="004F3AC9" w:rsidP="002265E3">
            <w:pPr>
              <w:rPr>
                <w:bCs/>
              </w:rPr>
            </w:pPr>
            <w:r>
              <w:rPr>
                <w:bCs/>
              </w:rPr>
              <w:t>Составить сообщение на тему «</w:t>
            </w:r>
            <w:r>
              <w:t>Экологический аудит профессиональной деятельности</w:t>
            </w:r>
            <w:r>
              <w:rPr>
                <w:bCs/>
              </w:rPr>
              <w:t>»</w:t>
            </w:r>
            <w:r w:rsidR="00203556">
              <w:rPr>
                <w:bCs/>
              </w:rPr>
              <w:t>.</w:t>
            </w:r>
          </w:p>
        </w:tc>
        <w:tc>
          <w:tcPr>
            <w:tcW w:w="2155" w:type="dxa"/>
          </w:tcPr>
          <w:p w14:paraId="046B443D" w14:textId="77777777" w:rsidR="00474F88" w:rsidRDefault="00474F88" w:rsidP="00474F88">
            <w:pPr>
              <w:jc w:val="center"/>
              <w:rPr>
                <w:bCs/>
                <w:i/>
              </w:rPr>
            </w:pPr>
            <w:proofErr w:type="spellStart"/>
            <w:r w:rsidRPr="00474F88">
              <w:rPr>
                <w:bCs/>
                <w:i/>
              </w:rPr>
              <w:t>Зн.в</w:t>
            </w:r>
            <w:proofErr w:type="spellEnd"/>
            <w:r w:rsidRPr="00474F88">
              <w:rPr>
                <w:bCs/>
                <w:i/>
              </w:rPr>
              <w:t xml:space="preserve"> 6,13,14</w:t>
            </w:r>
          </w:p>
          <w:p w14:paraId="222590E2" w14:textId="77777777" w:rsidR="00474F88" w:rsidRPr="00474F88" w:rsidRDefault="00474F88" w:rsidP="00474F88">
            <w:pPr>
              <w:jc w:val="center"/>
              <w:rPr>
                <w:bCs/>
                <w:i/>
              </w:rPr>
            </w:pPr>
            <w:proofErr w:type="spellStart"/>
            <w:r w:rsidRPr="00474F88">
              <w:rPr>
                <w:bCs/>
                <w:i/>
              </w:rPr>
              <w:t>У.в</w:t>
            </w:r>
            <w:proofErr w:type="spellEnd"/>
            <w:r w:rsidRPr="00474F88">
              <w:rPr>
                <w:bCs/>
                <w:i/>
              </w:rPr>
              <w:t xml:space="preserve"> 3,10,17,18</w:t>
            </w:r>
          </w:p>
          <w:p w14:paraId="1633F4D6" w14:textId="77777777" w:rsidR="002265E3" w:rsidRPr="00A15FC1" w:rsidRDefault="00474F88" w:rsidP="00474F88">
            <w:pPr>
              <w:jc w:val="center"/>
              <w:rPr>
                <w:bCs/>
                <w:i/>
              </w:rPr>
            </w:pPr>
            <w:r w:rsidRPr="00474F88">
              <w:rPr>
                <w:bCs/>
                <w:i/>
              </w:rPr>
              <w:t>ОК.07</w:t>
            </w:r>
          </w:p>
        </w:tc>
        <w:tc>
          <w:tcPr>
            <w:tcW w:w="1843" w:type="dxa"/>
            <w:shd w:val="clear" w:color="auto" w:fill="auto"/>
          </w:tcPr>
          <w:p w14:paraId="62447B33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0,5</w:t>
            </w:r>
          </w:p>
        </w:tc>
      </w:tr>
      <w:tr w:rsidR="000C561C" w:rsidRPr="00877CBC" w14:paraId="766EBA8B" w14:textId="77777777" w:rsidTr="009B49C6">
        <w:trPr>
          <w:trHeight w:val="20"/>
        </w:trPr>
        <w:tc>
          <w:tcPr>
            <w:tcW w:w="2694" w:type="dxa"/>
            <w:vMerge w:val="restart"/>
          </w:tcPr>
          <w:p w14:paraId="1456EE2E" w14:textId="6DE9BC19" w:rsidR="0021062F" w:rsidRDefault="000C561C" w:rsidP="002265E3">
            <w:pPr>
              <w:jc w:val="center"/>
              <w:rPr>
                <w:bCs/>
              </w:rPr>
            </w:pPr>
            <w:r w:rsidRPr="00A15FC1">
              <w:rPr>
                <w:bCs/>
              </w:rPr>
              <w:t xml:space="preserve">Тема </w:t>
            </w:r>
            <w:r>
              <w:rPr>
                <w:bCs/>
              </w:rPr>
              <w:t>3</w:t>
            </w:r>
            <w:r w:rsidRPr="00A15FC1">
              <w:rPr>
                <w:bCs/>
              </w:rPr>
              <w:t>.</w:t>
            </w:r>
            <w:r w:rsidR="007A7C2E">
              <w:rPr>
                <w:bCs/>
              </w:rPr>
              <w:t>7</w:t>
            </w:r>
            <w:r w:rsidR="0021062F">
              <w:rPr>
                <w:bCs/>
              </w:rPr>
              <w:t>.</w:t>
            </w:r>
          </w:p>
          <w:p w14:paraId="246A3A6F" w14:textId="65FC0BB6" w:rsidR="000C561C" w:rsidRPr="00A15FC1" w:rsidRDefault="0021062F" w:rsidP="002265E3">
            <w:pPr>
              <w:jc w:val="center"/>
              <w:rPr>
                <w:bCs/>
              </w:rPr>
            </w:pPr>
            <w:r>
              <w:rPr>
                <w:bCs/>
              </w:rPr>
              <w:t>Формирование ОК.</w:t>
            </w:r>
            <w:r w:rsidR="000C561C" w:rsidRPr="00A15FC1">
              <w:rPr>
                <w:bCs/>
              </w:rPr>
              <w:t xml:space="preserve">08 Использовать средства физической культуры для сохранения и </w:t>
            </w:r>
            <w:r w:rsidR="000C561C" w:rsidRPr="00A15FC1">
              <w:rPr>
                <w:bCs/>
              </w:rPr>
              <w:lastRenderedPageBreak/>
              <w:t>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8788" w:type="dxa"/>
            <w:vAlign w:val="center"/>
          </w:tcPr>
          <w:p w14:paraId="1A5085EC" w14:textId="77777777" w:rsidR="000C561C" w:rsidRPr="00A15FC1" w:rsidRDefault="000C561C" w:rsidP="002265E3">
            <w:pPr>
              <w:rPr>
                <w:bCs/>
              </w:rPr>
            </w:pPr>
            <w:r w:rsidRPr="00A15FC1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55" w:type="dxa"/>
            <w:vMerge w:val="restart"/>
          </w:tcPr>
          <w:p w14:paraId="1E2E8128" w14:textId="77777777" w:rsidR="000C561C" w:rsidRDefault="000C561C" w:rsidP="002265E3">
            <w:pPr>
              <w:jc w:val="center"/>
              <w:rPr>
                <w:bCs/>
                <w:i/>
              </w:rPr>
            </w:pPr>
            <w:proofErr w:type="spellStart"/>
            <w:r w:rsidRPr="00443342">
              <w:rPr>
                <w:bCs/>
                <w:i/>
              </w:rPr>
              <w:t>Зн.в</w:t>
            </w:r>
            <w:proofErr w:type="spellEnd"/>
            <w:r w:rsidRPr="00443342">
              <w:rPr>
                <w:bCs/>
                <w:i/>
              </w:rPr>
              <w:t xml:space="preserve"> 6,15</w:t>
            </w:r>
          </w:p>
          <w:p w14:paraId="791DADE0" w14:textId="77777777" w:rsidR="000C561C" w:rsidRPr="00A15FC1" w:rsidRDefault="000C561C" w:rsidP="002265E3">
            <w:pPr>
              <w:jc w:val="center"/>
              <w:rPr>
                <w:bCs/>
                <w:i/>
              </w:rPr>
            </w:pPr>
            <w:r w:rsidRPr="005F2DAC">
              <w:rPr>
                <w:bCs/>
                <w:i/>
              </w:rPr>
              <w:t>ОК.0</w:t>
            </w:r>
            <w:r>
              <w:rPr>
                <w:bCs/>
                <w:i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2A45C1F" w14:textId="77777777" w:rsidR="000C561C" w:rsidRPr="00A15FC1" w:rsidRDefault="000C561C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0C561C" w:rsidRPr="00877CBC" w14:paraId="252EB738" w14:textId="77777777" w:rsidTr="009B49C6">
        <w:trPr>
          <w:trHeight w:val="20"/>
        </w:trPr>
        <w:tc>
          <w:tcPr>
            <w:tcW w:w="2694" w:type="dxa"/>
            <w:vMerge/>
          </w:tcPr>
          <w:p w14:paraId="10F769ED" w14:textId="77777777" w:rsidR="000C561C" w:rsidRPr="00A15FC1" w:rsidRDefault="000C561C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7EA76436" w14:textId="77777777" w:rsidR="000C561C" w:rsidRPr="000C054D" w:rsidRDefault="000C561C" w:rsidP="002265E3">
            <w:pPr>
              <w:rPr>
                <w:b/>
                <w:bCs/>
              </w:rPr>
            </w:pPr>
            <w:r w:rsidRPr="00A15FC1">
              <w:rPr>
                <w:bCs/>
              </w:rPr>
              <w:t>1</w:t>
            </w:r>
            <w:r w:rsidR="00B01369" w:rsidRPr="000C054D">
              <w:rPr>
                <w:b/>
                <w:bCs/>
              </w:rPr>
              <w:t xml:space="preserve"> Основы физической активности в профессиональной деятельности</w:t>
            </w:r>
            <w:r w:rsidR="00203556">
              <w:rPr>
                <w:b/>
                <w:bCs/>
              </w:rPr>
              <w:t>.</w:t>
            </w:r>
          </w:p>
          <w:p w14:paraId="76BC77E1" w14:textId="77777777" w:rsidR="00B01369" w:rsidRPr="00A15FC1" w:rsidRDefault="00B01369" w:rsidP="002265E3">
            <w:pPr>
              <w:rPr>
                <w:bCs/>
              </w:rPr>
            </w:pPr>
            <w:r>
              <w:t>Эргономика и физическая активность на рабочем месте. Профилактика профессиональных заболеваний с помощью физических упражнений. Профилактика стрессовых состояний.</w:t>
            </w:r>
          </w:p>
        </w:tc>
        <w:tc>
          <w:tcPr>
            <w:tcW w:w="2155" w:type="dxa"/>
            <w:vMerge/>
          </w:tcPr>
          <w:p w14:paraId="374FF424" w14:textId="77777777" w:rsidR="000C561C" w:rsidRPr="00A15FC1" w:rsidRDefault="000C561C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55D73B" w14:textId="77777777" w:rsidR="000C561C" w:rsidRPr="00A15FC1" w:rsidRDefault="000C561C" w:rsidP="002265E3">
            <w:pPr>
              <w:jc w:val="center"/>
              <w:rPr>
                <w:bCs/>
                <w:i/>
              </w:rPr>
            </w:pPr>
          </w:p>
        </w:tc>
      </w:tr>
      <w:tr w:rsidR="002265E3" w:rsidRPr="00877CBC" w14:paraId="4D070919" w14:textId="77777777" w:rsidTr="009B49C6">
        <w:trPr>
          <w:trHeight w:val="20"/>
        </w:trPr>
        <w:tc>
          <w:tcPr>
            <w:tcW w:w="2694" w:type="dxa"/>
            <w:vMerge/>
          </w:tcPr>
          <w:p w14:paraId="0C37AF72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4F52628F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Лабораторные работы</w:t>
            </w:r>
          </w:p>
        </w:tc>
        <w:tc>
          <w:tcPr>
            <w:tcW w:w="2155" w:type="dxa"/>
          </w:tcPr>
          <w:p w14:paraId="269BDFFE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44ECD729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3EDE58E6" w14:textId="77777777" w:rsidTr="009B49C6">
        <w:trPr>
          <w:trHeight w:val="20"/>
        </w:trPr>
        <w:tc>
          <w:tcPr>
            <w:tcW w:w="2694" w:type="dxa"/>
            <w:vMerge/>
          </w:tcPr>
          <w:p w14:paraId="21F4EFAE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4C9BB9C1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Практические занятия</w:t>
            </w:r>
          </w:p>
          <w:p w14:paraId="0D320F43" w14:textId="77777777" w:rsidR="002265E3" w:rsidRPr="00A15FC1" w:rsidRDefault="00B01369" w:rsidP="002265E3">
            <w:pPr>
              <w:rPr>
                <w:bCs/>
              </w:rPr>
            </w:pPr>
            <w:r>
              <w:t>Обзор популярных приложений для фитнеса и здоровья.</w:t>
            </w:r>
          </w:p>
        </w:tc>
        <w:tc>
          <w:tcPr>
            <w:tcW w:w="2155" w:type="dxa"/>
          </w:tcPr>
          <w:p w14:paraId="54803144" w14:textId="77777777" w:rsidR="002265E3" w:rsidRDefault="002265E3" w:rsidP="002265E3">
            <w:pPr>
              <w:jc w:val="center"/>
              <w:rPr>
                <w:bCs/>
                <w:i/>
              </w:rPr>
            </w:pPr>
            <w:proofErr w:type="spellStart"/>
            <w:r w:rsidRPr="00443342">
              <w:rPr>
                <w:bCs/>
                <w:i/>
              </w:rPr>
              <w:t>У.в</w:t>
            </w:r>
            <w:proofErr w:type="spellEnd"/>
            <w:r w:rsidRPr="00443342">
              <w:rPr>
                <w:bCs/>
                <w:i/>
              </w:rPr>
              <w:t xml:space="preserve"> 19</w:t>
            </w:r>
          </w:p>
          <w:p w14:paraId="54EED2D2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5F2DAC">
              <w:rPr>
                <w:bCs/>
                <w:i/>
              </w:rPr>
              <w:t>ОК.0</w:t>
            </w:r>
            <w:r w:rsidR="00474F88">
              <w:rPr>
                <w:bCs/>
                <w:i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691AA950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265E3" w:rsidRPr="00877CBC" w14:paraId="15B032A8" w14:textId="77777777" w:rsidTr="009B49C6">
        <w:trPr>
          <w:trHeight w:val="20"/>
        </w:trPr>
        <w:tc>
          <w:tcPr>
            <w:tcW w:w="2694" w:type="dxa"/>
            <w:vMerge/>
          </w:tcPr>
          <w:p w14:paraId="73054C8A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2D5633EF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Контрольные работы</w:t>
            </w:r>
          </w:p>
        </w:tc>
        <w:tc>
          <w:tcPr>
            <w:tcW w:w="2155" w:type="dxa"/>
          </w:tcPr>
          <w:p w14:paraId="5F131D95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7B62BB16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343713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2F329723" w14:textId="77777777" w:rsidTr="009B49C6">
        <w:trPr>
          <w:trHeight w:val="20"/>
        </w:trPr>
        <w:tc>
          <w:tcPr>
            <w:tcW w:w="2694" w:type="dxa"/>
            <w:vMerge/>
          </w:tcPr>
          <w:p w14:paraId="23940DA8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01DCA979" w14:textId="77777777" w:rsidR="002265E3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Самостоятельная работа обучающихся</w:t>
            </w:r>
          </w:p>
          <w:p w14:paraId="095E265B" w14:textId="77777777" w:rsidR="002265E3" w:rsidRPr="00A15FC1" w:rsidRDefault="007F6E19" w:rsidP="002265E3">
            <w:pPr>
              <w:rPr>
                <w:bCs/>
              </w:rPr>
            </w:pPr>
            <w:r>
              <w:rPr>
                <w:bCs/>
              </w:rPr>
              <w:t>Составить план физической разминки</w:t>
            </w:r>
            <w:r>
              <w:t xml:space="preserve"> </w:t>
            </w:r>
            <w:r w:rsidRPr="007F6E19">
              <w:rPr>
                <w:bCs/>
              </w:rPr>
              <w:t>для сохранения и укрепления здоровья в процессе профессиональной деятельности</w:t>
            </w:r>
            <w:r w:rsidR="00203556">
              <w:rPr>
                <w:bCs/>
              </w:rPr>
              <w:t>.</w:t>
            </w:r>
          </w:p>
        </w:tc>
        <w:tc>
          <w:tcPr>
            <w:tcW w:w="2155" w:type="dxa"/>
          </w:tcPr>
          <w:p w14:paraId="7BF228A8" w14:textId="77777777" w:rsidR="007F6E19" w:rsidRPr="007F6E19" w:rsidRDefault="007F6E19" w:rsidP="007F6E19">
            <w:pPr>
              <w:jc w:val="center"/>
              <w:rPr>
                <w:bCs/>
                <w:i/>
              </w:rPr>
            </w:pPr>
            <w:proofErr w:type="spellStart"/>
            <w:r w:rsidRPr="007F6E19">
              <w:rPr>
                <w:bCs/>
                <w:i/>
              </w:rPr>
              <w:t>Зн.в</w:t>
            </w:r>
            <w:proofErr w:type="spellEnd"/>
            <w:r w:rsidRPr="007F6E19">
              <w:rPr>
                <w:bCs/>
                <w:i/>
              </w:rPr>
              <w:t xml:space="preserve"> 6,15</w:t>
            </w:r>
          </w:p>
          <w:p w14:paraId="140E9D53" w14:textId="77777777" w:rsidR="007F6E19" w:rsidRPr="007F6E19" w:rsidRDefault="007F6E19" w:rsidP="007F6E19">
            <w:pPr>
              <w:jc w:val="center"/>
              <w:rPr>
                <w:bCs/>
                <w:i/>
              </w:rPr>
            </w:pPr>
            <w:proofErr w:type="spellStart"/>
            <w:r w:rsidRPr="007F6E19">
              <w:rPr>
                <w:bCs/>
                <w:i/>
              </w:rPr>
              <w:t>У.в</w:t>
            </w:r>
            <w:proofErr w:type="spellEnd"/>
            <w:r w:rsidRPr="007F6E19">
              <w:rPr>
                <w:bCs/>
                <w:i/>
              </w:rPr>
              <w:t xml:space="preserve"> 19</w:t>
            </w:r>
          </w:p>
          <w:p w14:paraId="0FB63DDD" w14:textId="77777777" w:rsidR="002265E3" w:rsidRPr="00A15FC1" w:rsidRDefault="007F6E19" w:rsidP="007F6E19">
            <w:pPr>
              <w:jc w:val="center"/>
              <w:rPr>
                <w:bCs/>
                <w:i/>
              </w:rPr>
            </w:pPr>
            <w:r w:rsidRPr="007F6E19">
              <w:rPr>
                <w:bCs/>
                <w:i/>
              </w:rPr>
              <w:t>ОК.08</w:t>
            </w:r>
          </w:p>
        </w:tc>
        <w:tc>
          <w:tcPr>
            <w:tcW w:w="1843" w:type="dxa"/>
            <w:shd w:val="clear" w:color="auto" w:fill="auto"/>
          </w:tcPr>
          <w:p w14:paraId="5D70106A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0,5</w:t>
            </w:r>
          </w:p>
        </w:tc>
      </w:tr>
      <w:tr w:rsidR="000C561C" w:rsidRPr="00877CBC" w14:paraId="6AFE1405" w14:textId="77777777" w:rsidTr="009B49C6">
        <w:trPr>
          <w:trHeight w:val="20"/>
        </w:trPr>
        <w:tc>
          <w:tcPr>
            <w:tcW w:w="2694" w:type="dxa"/>
            <w:vMerge w:val="restart"/>
          </w:tcPr>
          <w:p w14:paraId="4DF17A2B" w14:textId="0BFD4B19" w:rsidR="0021062F" w:rsidRDefault="000C561C" w:rsidP="002265E3">
            <w:pPr>
              <w:jc w:val="center"/>
              <w:rPr>
                <w:bCs/>
              </w:rPr>
            </w:pPr>
            <w:r w:rsidRPr="00A15FC1">
              <w:rPr>
                <w:bCs/>
              </w:rPr>
              <w:t>Тем</w:t>
            </w:r>
            <w:r>
              <w:rPr>
                <w:bCs/>
              </w:rPr>
              <w:t>а 3</w:t>
            </w:r>
            <w:r w:rsidRPr="00A15FC1">
              <w:rPr>
                <w:bCs/>
              </w:rPr>
              <w:t>.</w:t>
            </w:r>
            <w:r w:rsidR="007A7C2E">
              <w:rPr>
                <w:bCs/>
              </w:rPr>
              <w:t>8</w:t>
            </w:r>
            <w:r w:rsidR="0021062F">
              <w:rPr>
                <w:bCs/>
              </w:rPr>
              <w:t>.</w:t>
            </w:r>
          </w:p>
          <w:p w14:paraId="653CE200" w14:textId="37D2C1C7" w:rsidR="000C561C" w:rsidRPr="009B49C6" w:rsidRDefault="0021062F" w:rsidP="0021062F">
            <w:pPr>
              <w:jc w:val="center"/>
            </w:pPr>
            <w:r>
              <w:rPr>
                <w:bCs/>
              </w:rPr>
              <w:t>Формирование ОК.</w:t>
            </w:r>
            <w:r w:rsidR="000C561C" w:rsidRPr="00A15FC1">
              <w:rPr>
                <w:bCs/>
              </w:rPr>
              <w:t>09 Пользоваться профессиональной документацией на государственном и иностранном языках</w:t>
            </w:r>
          </w:p>
        </w:tc>
        <w:tc>
          <w:tcPr>
            <w:tcW w:w="8788" w:type="dxa"/>
            <w:vAlign w:val="center"/>
          </w:tcPr>
          <w:p w14:paraId="6BB7030C" w14:textId="77777777" w:rsidR="000C561C" w:rsidRPr="00A15FC1" w:rsidRDefault="000C561C" w:rsidP="002265E3">
            <w:pPr>
              <w:rPr>
                <w:bCs/>
              </w:rPr>
            </w:pPr>
            <w:r w:rsidRPr="00A15FC1">
              <w:rPr>
                <w:bCs/>
              </w:rPr>
              <w:t>Содержание учебного материала</w:t>
            </w:r>
          </w:p>
        </w:tc>
        <w:tc>
          <w:tcPr>
            <w:tcW w:w="2155" w:type="dxa"/>
            <w:vMerge w:val="restart"/>
          </w:tcPr>
          <w:p w14:paraId="66FCD686" w14:textId="77777777" w:rsidR="000C561C" w:rsidRDefault="000C561C" w:rsidP="002265E3">
            <w:pPr>
              <w:jc w:val="center"/>
              <w:rPr>
                <w:bCs/>
                <w:i/>
              </w:rPr>
            </w:pPr>
            <w:proofErr w:type="spellStart"/>
            <w:proofErr w:type="gramStart"/>
            <w:r w:rsidRPr="00443342">
              <w:rPr>
                <w:bCs/>
                <w:i/>
              </w:rPr>
              <w:t>Зн</w:t>
            </w:r>
            <w:proofErr w:type="spellEnd"/>
            <w:r w:rsidRPr="00443342">
              <w:rPr>
                <w:bCs/>
                <w:i/>
              </w:rPr>
              <w:t xml:space="preserve"> .в</w:t>
            </w:r>
            <w:proofErr w:type="gramEnd"/>
            <w:r w:rsidRPr="00443342">
              <w:rPr>
                <w:bCs/>
                <w:i/>
              </w:rPr>
              <w:t xml:space="preserve"> 1,3,4,8</w:t>
            </w:r>
          </w:p>
          <w:p w14:paraId="0CBEB391" w14:textId="77777777" w:rsidR="000C561C" w:rsidRPr="00A15FC1" w:rsidRDefault="000C561C" w:rsidP="002265E3">
            <w:pPr>
              <w:jc w:val="center"/>
              <w:rPr>
                <w:bCs/>
                <w:i/>
              </w:rPr>
            </w:pPr>
            <w:r w:rsidRPr="005F2DAC">
              <w:rPr>
                <w:bCs/>
                <w:i/>
              </w:rPr>
              <w:t>ОК.</w:t>
            </w:r>
            <w:r w:rsidR="00474F88">
              <w:rPr>
                <w:bCs/>
                <w:i/>
              </w:rPr>
              <w:t>09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AFB6FD6" w14:textId="77777777" w:rsidR="000C561C" w:rsidRPr="00A15FC1" w:rsidRDefault="000C561C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0C561C" w:rsidRPr="0022219E" w14:paraId="44AD5F96" w14:textId="77777777" w:rsidTr="009B49C6">
        <w:trPr>
          <w:trHeight w:val="20"/>
        </w:trPr>
        <w:tc>
          <w:tcPr>
            <w:tcW w:w="2694" w:type="dxa"/>
            <w:vMerge/>
          </w:tcPr>
          <w:p w14:paraId="3052F542" w14:textId="77777777" w:rsidR="000C561C" w:rsidRPr="00A15FC1" w:rsidRDefault="000C561C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7997BF1D" w14:textId="77777777" w:rsidR="000C561C" w:rsidRDefault="000C561C" w:rsidP="002265E3">
            <w:pPr>
              <w:rPr>
                <w:bCs/>
              </w:rPr>
            </w:pPr>
            <w:r w:rsidRPr="000C054D">
              <w:rPr>
                <w:b/>
                <w:bCs/>
              </w:rPr>
              <w:t>1</w:t>
            </w:r>
            <w:r w:rsidR="0022219E" w:rsidRPr="000C054D">
              <w:rPr>
                <w:b/>
                <w:bCs/>
              </w:rPr>
              <w:t xml:space="preserve"> </w:t>
            </w:r>
            <w:r w:rsidR="0022219E" w:rsidRPr="0022219E">
              <w:rPr>
                <w:b/>
                <w:bCs/>
              </w:rPr>
              <w:t>Основы работы с профессиональной документацией на государственном и иностранном языках</w:t>
            </w:r>
            <w:r w:rsidR="00203556">
              <w:rPr>
                <w:b/>
                <w:bCs/>
              </w:rPr>
              <w:t>.</w:t>
            </w:r>
          </w:p>
          <w:p w14:paraId="4D8BA914" w14:textId="77777777" w:rsidR="00B01369" w:rsidRPr="0022219E" w:rsidRDefault="00B01369" w:rsidP="0022219E">
            <w:pPr>
              <w:rPr>
                <w:bCs/>
              </w:rPr>
            </w:pPr>
            <w:r>
              <w:t>Правила оформления профессиональной документации.</w:t>
            </w:r>
            <w:r w:rsidR="0022219E">
              <w:t xml:space="preserve"> Основы деловой переписки на государственном и иностранном языках. Кросс-культурные аспекты деловой переписки. Техники и инструменты для перевода профессиональной документации</w:t>
            </w:r>
            <w:r w:rsidR="00203556">
              <w:t>.</w:t>
            </w:r>
          </w:p>
        </w:tc>
        <w:tc>
          <w:tcPr>
            <w:tcW w:w="2155" w:type="dxa"/>
            <w:vMerge/>
          </w:tcPr>
          <w:p w14:paraId="01E253B0" w14:textId="77777777" w:rsidR="000C561C" w:rsidRPr="0022219E" w:rsidRDefault="000C561C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2B13E3C" w14:textId="77777777" w:rsidR="000C561C" w:rsidRPr="0022219E" w:rsidRDefault="000C561C" w:rsidP="002265E3">
            <w:pPr>
              <w:jc w:val="center"/>
              <w:rPr>
                <w:bCs/>
                <w:i/>
              </w:rPr>
            </w:pPr>
          </w:p>
        </w:tc>
      </w:tr>
      <w:tr w:rsidR="002265E3" w:rsidRPr="00877CBC" w14:paraId="17AE81C1" w14:textId="77777777" w:rsidTr="009B49C6">
        <w:trPr>
          <w:trHeight w:val="20"/>
        </w:trPr>
        <w:tc>
          <w:tcPr>
            <w:tcW w:w="2694" w:type="dxa"/>
            <w:vMerge/>
          </w:tcPr>
          <w:p w14:paraId="4A38DB87" w14:textId="77777777" w:rsidR="002265E3" w:rsidRPr="0022219E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024AA250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Лабораторные работы</w:t>
            </w:r>
          </w:p>
        </w:tc>
        <w:tc>
          <w:tcPr>
            <w:tcW w:w="2155" w:type="dxa"/>
          </w:tcPr>
          <w:p w14:paraId="0441897E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6144639E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680C5D1F" w14:textId="77777777" w:rsidTr="009B49C6">
        <w:trPr>
          <w:trHeight w:val="20"/>
        </w:trPr>
        <w:tc>
          <w:tcPr>
            <w:tcW w:w="2694" w:type="dxa"/>
            <w:vMerge/>
          </w:tcPr>
          <w:p w14:paraId="1CB479BF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52AF4371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Практические занятия</w:t>
            </w:r>
          </w:p>
          <w:p w14:paraId="28BB2297" w14:textId="77777777" w:rsidR="002265E3" w:rsidRPr="00A15FC1" w:rsidRDefault="0022219E" w:rsidP="0022219E">
            <w:pPr>
              <w:rPr>
                <w:bCs/>
              </w:rPr>
            </w:pPr>
            <w:r w:rsidRPr="0022219E">
              <w:rPr>
                <w:bCs/>
              </w:rPr>
              <w:t>Разработка и о</w:t>
            </w:r>
            <w:r>
              <w:rPr>
                <w:bCs/>
              </w:rPr>
              <w:t>формление отчёта и презентации на двух языках</w:t>
            </w:r>
            <w:r w:rsidR="00203556">
              <w:rPr>
                <w:bCs/>
              </w:rPr>
              <w:t>.</w:t>
            </w:r>
          </w:p>
        </w:tc>
        <w:tc>
          <w:tcPr>
            <w:tcW w:w="2155" w:type="dxa"/>
          </w:tcPr>
          <w:p w14:paraId="2E2ABAD8" w14:textId="77777777" w:rsidR="002265E3" w:rsidRDefault="002265E3" w:rsidP="002265E3">
            <w:pPr>
              <w:jc w:val="center"/>
              <w:rPr>
                <w:bCs/>
                <w:i/>
              </w:rPr>
            </w:pPr>
            <w:proofErr w:type="spellStart"/>
            <w:r w:rsidRPr="00443342">
              <w:rPr>
                <w:bCs/>
                <w:i/>
              </w:rPr>
              <w:t>У.в</w:t>
            </w:r>
            <w:proofErr w:type="spellEnd"/>
            <w:r w:rsidRPr="00443342">
              <w:rPr>
                <w:bCs/>
                <w:i/>
              </w:rPr>
              <w:t xml:space="preserve"> 1-4,6,11,13</w:t>
            </w:r>
          </w:p>
          <w:p w14:paraId="384ECEF4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5F2DAC">
              <w:rPr>
                <w:bCs/>
                <w:i/>
              </w:rPr>
              <w:t>ОК.</w:t>
            </w:r>
            <w:r w:rsidR="00474F88">
              <w:rPr>
                <w:bCs/>
                <w:i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14:paraId="4266425A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265E3" w:rsidRPr="00877CBC" w14:paraId="45210832" w14:textId="77777777" w:rsidTr="009B49C6">
        <w:trPr>
          <w:trHeight w:val="20"/>
        </w:trPr>
        <w:tc>
          <w:tcPr>
            <w:tcW w:w="2694" w:type="dxa"/>
            <w:vMerge/>
          </w:tcPr>
          <w:p w14:paraId="3D5D53B7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40616B12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Контрольные работы</w:t>
            </w:r>
          </w:p>
        </w:tc>
        <w:tc>
          <w:tcPr>
            <w:tcW w:w="2155" w:type="dxa"/>
          </w:tcPr>
          <w:p w14:paraId="74557856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0DF6838A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343713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5744545A" w14:textId="77777777" w:rsidTr="009B49C6">
        <w:trPr>
          <w:trHeight w:val="20"/>
        </w:trPr>
        <w:tc>
          <w:tcPr>
            <w:tcW w:w="2694" w:type="dxa"/>
            <w:vMerge/>
          </w:tcPr>
          <w:p w14:paraId="1F442F72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15DCF49E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Самостоятельная работа обучающихся</w:t>
            </w:r>
          </w:p>
          <w:p w14:paraId="58A120D2" w14:textId="77777777" w:rsidR="002265E3" w:rsidRPr="00A15FC1" w:rsidRDefault="0022219E" w:rsidP="002265E3">
            <w:pPr>
              <w:rPr>
                <w:bCs/>
              </w:rPr>
            </w:pPr>
            <w:r>
              <w:t>Составить выступление с презентацией на тему «Терминология и профессиональный жаргон в документации»</w:t>
            </w:r>
            <w:r w:rsidR="00203556">
              <w:t>.</w:t>
            </w:r>
          </w:p>
        </w:tc>
        <w:tc>
          <w:tcPr>
            <w:tcW w:w="2155" w:type="dxa"/>
          </w:tcPr>
          <w:p w14:paraId="387506CF" w14:textId="77777777" w:rsidR="00474F88" w:rsidRPr="00474F88" w:rsidRDefault="00474F88" w:rsidP="00474F88">
            <w:pPr>
              <w:jc w:val="center"/>
              <w:rPr>
                <w:bCs/>
                <w:i/>
              </w:rPr>
            </w:pPr>
            <w:proofErr w:type="spellStart"/>
            <w:proofErr w:type="gramStart"/>
            <w:r w:rsidRPr="00474F88">
              <w:rPr>
                <w:bCs/>
                <w:i/>
              </w:rPr>
              <w:t>Зн</w:t>
            </w:r>
            <w:proofErr w:type="spellEnd"/>
            <w:r w:rsidRPr="00474F88">
              <w:rPr>
                <w:bCs/>
                <w:i/>
              </w:rPr>
              <w:t xml:space="preserve"> .в</w:t>
            </w:r>
            <w:proofErr w:type="gramEnd"/>
            <w:r w:rsidRPr="00474F88">
              <w:rPr>
                <w:bCs/>
                <w:i/>
              </w:rPr>
              <w:t xml:space="preserve"> 1,3,4,8</w:t>
            </w:r>
          </w:p>
          <w:p w14:paraId="7C9309F6" w14:textId="77777777" w:rsidR="00474F88" w:rsidRDefault="00474F88" w:rsidP="00474F88">
            <w:pPr>
              <w:jc w:val="center"/>
              <w:rPr>
                <w:bCs/>
                <w:i/>
              </w:rPr>
            </w:pPr>
            <w:proofErr w:type="spellStart"/>
            <w:r w:rsidRPr="00474F88">
              <w:rPr>
                <w:bCs/>
                <w:i/>
              </w:rPr>
              <w:t>У.в</w:t>
            </w:r>
            <w:proofErr w:type="spellEnd"/>
            <w:r w:rsidRPr="00474F88">
              <w:rPr>
                <w:bCs/>
                <w:i/>
              </w:rPr>
              <w:t xml:space="preserve"> 1-4,6,11,13</w:t>
            </w:r>
          </w:p>
          <w:p w14:paraId="2FF22F9C" w14:textId="77777777" w:rsidR="002265E3" w:rsidRPr="00A15FC1" w:rsidRDefault="00474F88" w:rsidP="00474F88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ОК.09</w:t>
            </w:r>
          </w:p>
        </w:tc>
        <w:tc>
          <w:tcPr>
            <w:tcW w:w="1843" w:type="dxa"/>
            <w:shd w:val="clear" w:color="auto" w:fill="auto"/>
          </w:tcPr>
          <w:p w14:paraId="79193648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0,5</w:t>
            </w:r>
          </w:p>
        </w:tc>
      </w:tr>
      <w:tr w:rsidR="007A7C2E" w:rsidRPr="00877CBC" w14:paraId="3CD4D528" w14:textId="77777777" w:rsidTr="001F23BB">
        <w:trPr>
          <w:trHeight w:val="20"/>
        </w:trPr>
        <w:tc>
          <w:tcPr>
            <w:tcW w:w="2694" w:type="dxa"/>
            <w:vMerge w:val="restart"/>
          </w:tcPr>
          <w:p w14:paraId="30AD8672" w14:textId="42321682" w:rsidR="007A7C2E" w:rsidRDefault="007A7C2E" w:rsidP="001F23BB">
            <w:pPr>
              <w:jc w:val="center"/>
              <w:rPr>
                <w:bCs/>
              </w:rPr>
            </w:pPr>
            <w:r w:rsidRPr="00A15FC1">
              <w:rPr>
                <w:bCs/>
              </w:rPr>
              <w:t xml:space="preserve">Тема </w:t>
            </w:r>
            <w:r>
              <w:rPr>
                <w:bCs/>
              </w:rPr>
              <w:t>3.9.</w:t>
            </w:r>
          </w:p>
          <w:p w14:paraId="0C0B9564" w14:textId="77777777" w:rsidR="007A7C2E" w:rsidRPr="00A15FC1" w:rsidRDefault="007A7C2E" w:rsidP="001F23BB">
            <w:pPr>
              <w:jc w:val="center"/>
              <w:rPr>
                <w:bCs/>
              </w:rPr>
            </w:pPr>
            <w:r>
              <w:rPr>
                <w:bCs/>
              </w:rPr>
              <w:t>Формирование ОК.</w:t>
            </w:r>
            <w:r w:rsidRPr="00A15FC1">
              <w:rPr>
                <w:bCs/>
              </w:rPr>
              <w:t xml:space="preserve">03 Планировать и реализовывать собственное профессиональное и личностное развитие, предпринимательскую </w:t>
            </w:r>
            <w:r w:rsidRPr="00A15FC1">
              <w:rPr>
                <w:bCs/>
              </w:rPr>
              <w:lastRenderedPageBreak/>
              <w:t>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8788" w:type="dxa"/>
            <w:vAlign w:val="center"/>
          </w:tcPr>
          <w:p w14:paraId="336EC5DE" w14:textId="77777777" w:rsidR="007A7C2E" w:rsidRPr="00A15FC1" w:rsidRDefault="007A7C2E" w:rsidP="001F23BB">
            <w:pPr>
              <w:rPr>
                <w:bCs/>
              </w:rPr>
            </w:pPr>
            <w:r w:rsidRPr="00A15FC1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55" w:type="dxa"/>
            <w:vMerge w:val="restart"/>
          </w:tcPr>
          <w:p w14:paraId="3BA99364" w14:textId="77777777" w:rsidR="007A7C2E" w:rsidRDefault="007A7C2E" w:rsidP="001F23BB">
            <w:pPr>
              <w:jc w:val="center"/>
              <w:rPr>
                <w:bCs/>
                <w:i/>
              </w:rPr>
            </w:pPr>
            <w:proofErr w:type="spellStart"/>
            <w:r w:rsidRPr="00443342">
              <w:rPr>
                <w:bCs/>
                <w:i/>
              </w:rPr>
              <w:t>Зн.в</w:t>
            </w:r>
            <w:proofErr w:type="spellEnd"/>
            <w:r w:rsidRPr="00443342">
              <w:rPr>
                <w:bCs/>
                <w:i/>
              </w:rPr>
              <w:t xml:space="preserve"> 4-6</w:t>
            </w:r>
          </w:p>
          <w:p w14:paraId="73883094" w14:textId="77777777" w:rsidR="007A7C2E" w:rsidRPr="00A15FC1" w:rsidRDefault="007A7C2E" w:rsidP="001F23BB">
            <w:pPr>
              <w:jc w:val="center"/>
              <w:rPr>
                <w:bCs/>
                <w:i/>
              </w:rPr>
            </w:pPr>
            <w:r w:rsidRPr="005F2DAC">
              <w:rPr>
                <w:bCs/>
                <w:i/>
              </w:rPr>
              <w:t>ОК.0</w:t>
            </w:r>
            <w:r>
              <w:rPr>
                <w:bCs/>
                <w:i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ABC8205" w14:textId="77777777" w:rsidR="007A7C2E" w:rsidRPr="00A15FC1" w:rsidRDefault="007A7C2E" w:rsidP="001F23B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7A7C2E" w:rsidRPr="00877CBC" w14:paraId="7C7B36E3" w14:textId="77777777" w:rsidTr="001F23BB">
        <w:trPr>
          <w:trHeight w:val="20"/>
        </w:trPr>
        <w:tc>
          <w:tcPr>
            <w:tcW w:w="2694" w:type="dxa"/>
            <w:vMerge/>
          </w:tcPr>
          <w:p w14:paraId="4C02231E" w14:textId="77777777" w:rsidR="007A7C2E" w:rsidRPr="00A15FC1" w:rsidRDefault="007A7C2E" w:rsidP="001F23BB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090A0999" w14:textId="77777777" w:rsidR="007A7C2E" w:rsidRPr="00685160" w:rsidRDefault="007A7C2E" w:rsidP="001F23BB">
            <w:pPr>
              <w:rPr>
                <w:b/>
                <w:bCs/>
              </w:rPr>
            </w:pPr>
            <w:r w:rsidRPr="000C054D">
              <w:rPr>
                <w:b/>
                <w:bCs/>
              </w:rPr>
              <w:t xml:space="preserve">1 </w:t>
            </w:r>
            <w:r w:rsidRPr="00685160">
              <w:rPr>
                <w:b/>
                <w:bCs/>
              </w:rPr>
              <w:t>Основы профессионального и личностного развития</w:t>
            </w:r>
            <w:r>
              <w:rPr>
                <w:b/>
                <w:bCs/>
              </w:rPr>
              <w:t>.</w:t>
            </w:r>
          </w:p>
          <w:p w14:paraId="611EE1EF" w14:textId="77777777" w:rsidR="007A7C2E" w:rsidRPr="00A15FC1" w:rsidRDefault="007A7C2E" w:rsidP="001F23BB">
            <w:pPr>
              <w:rPr>
                <w:bCs/>
              </w:rPr>
            </w:pPr>
            <w:r>
              <w:t>Самоанализ и оценка личных компетенций. Постановка целей и планирование карьеры. Навыки самоорганизации и тайм-менеджмента. Непрерывное образование и развитие навыков.</w:t>
            </w:r>
          </w:p>
        </w:tc>
        <w:tc>
          <w:tcPr>
            <w:tcW w:w="2155" w:type="dxa"/>
            <w:vMerge/>
          </w:tcPr>
          <w:p w14:paraId="78CE863B" w14:textId="77777777" w:rsidR="007A7C2E" w:rsidRPr="00A15FC1" w:rsidRDefault="007A7C2E" w:rsidP="001F23BB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60081AB" w14:textId="77777777" w:rsidR="007A7C2E" w:rsidRPr="00A15FC1" w:rsidRDefault="007A7C2E" w:rsidP="001F23BB">
            <w:pPr>
              <w:jc w:val="center"/>
              <w:rPr>
                <w:bCs/>
                <w:i/>
              </w:rPr>
            </w:pPr>
          </w:p>
        </w:tc>
      </w:tr>
      <w:tr w:rsidR="007A7C2E" w:rsidRPr="00877CBC" w14:paraId="3C42A2F0" w14:textId="77777777" w:rsidTr="001F23BB">
        <w:trPr>
          <w:trHeight w:val="20"/>
        </w:trPr>
        <w:tc>
          <w:tcPr>
            <w:tcW w:w="2694" w:type="dxa"/>
            <w:vMerge/>
          </w:tcPr>
          <w:p w14:paraId="1DF5A465" w14:textId="77777777" w:rsidR="007A7C2E" w:rsidRPr="00A15FC1" w:rsidRDefault="007A7C2E" w:rsidP="001F23BB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73B068F7" w14:textId="77777777" w:rsidR="007A7C2E" w:rsidRPr="00A15FC1" w:rsidRDefault="007A7C2E" w:rsidP="001F23BB">
            <w:pPr>
              <w:rPr>
                <w:bCs/>
              </w:rPr>
            </w:pPr>
            <w:r w:rsidRPr="00A15FC1">
              <w:rPr>
                <w:bCs/>
              </w:rPr>
              <w:t>Лабораторные работы</w:t>
            </w:r>
          </w:p>
        </w:tc>
        <w:tc>
          <w:tcPr>
            <w:tcW w:w="2155" w:type="dxa"/>
          </w:tcPr>
          <w:p w14:paraId="51B7C75D" w14:textId="77777777" w:rsidR="007A7C2E" w:rsidRPr="00A15FC1" w:rsidRDefault="007A7C2E" w:rsidP="001F23BB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1268098A" w14:textId="77777777" w:rsidR="007A7C2E" w:rsidRPr="00A15FC1" w:rsidRDefault="007A7C2E" w:rsidP="001F23BB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7A7C2E" w:rsidRPr="00877CBC" w14:paraId="48D1E2F8" w14:textId="77777777" w:rsidTr="001F23BB">
        <w:trPr>
          <w:trHeight w:val="20"/>
        </w:trPr>
        <w:tc>
          <w:tcPr>
            <w:tcW w:w="2694" w:type="dxa"/>
            <w:vMerge/>
          </w:tcPr>
          <w:p w14:paraId="6371A6AE" w14:textId="77777777" w:rsidR="007A7C2E" w:rsidRPr="00A15FC1" w:rsidRDefault="007A7C2E" w:rsidP="001F23BB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1A1444B8" w14:textId="77777777" w:rsidR="007A7C2E" w:rsidRPr="00A15FC1" w:rsidRDefault="007A7C2E" w:rsidP="001F23BB">
            <w:pPr>
              <w:rPr>
                <w:bCs/>
              </w:rPr>
            </w:pPr>
            <w:r w:rsidRPr="00A15FC1">
              <w:rPr>
                <w:bCs/>
              </w:rPr>
              <w:t>Практические занятия</w:t>
            </w:r>
          </w:p>
          <w:p w14:paraId="169D02B7" w14:textId="77777777" w:rsidR="007A7C2E" w:rsidRPr="00A15FC1" w:rsidRDefault="007A7C2E" w:rsidP="001F23BB">
            <w:pPr>
              <w:rPr>
                <w:bCs/>
              </w:rPr>
            </w:pPr>
            <w:r>
              <w:lastRenderedPageBreak/>
              <w:t>Составление плана личностного и профессионального развития.</w:t>
            </w:r>
          </w:p>
        </w:tc>
        <w:tc>
          <w:tcPr>
            <w:tcW w:w="2155" w:type="dxa"/>
          </w:tcPr>
          <w:p w14:paraId="207DDEFB" w14:textId="77777777" w:rsidR="007A7C2E" w:rsidRDefault="007A7C2E" w:rsidP="001F23BB">
            <w:pPr>
              <w:jc w:val="center"/>
              <w:rPr>
                <w:bCs/>
                <w:i/>
              </w:rPr>
            </w:pPr>
            <w:proofErr w:type="spellStart"/>
            <w:r w:rsidRPr="00443342">
              <w:rPr>
                <w:bCs/>
                <w:i/>
              </w:rPr>
              <w:lastRenderedPageBreak/>
              <w:t>У.в</w:t>
            </w:r>
            <w:proofErr w:type="spellEnd"/>
            <w:r w:rsidRPr="00443342">
              <w:rPr>
                <w:bCs/>
                <w:i/>
              </w:rPr>
              <w:t xml:space="preserve"> 7-10</w:t>
            </w:r>
          </w:p>
          <w:p w14:paraId="17DFF504" w14:textId="77777777" w:rsidR="007A7C2E" w:rsidRPr="00A15FC1" w:rsidRDefault="007A7C2E" w:rsidP="001F23BB">
            <w:pPr>
              <w:jc w:val="center"/>
              <w:rPr>
                <w:bCs/>
                <w:i/>
              </w:rPr>
            </w:pPr>
            <w:r w:rsidRPr="005F2DAC">
              <w:rPr>
                <w:bCs/>
                <w:i/>
              </w:rPr>
              <w:lastRenderedPageBreak/>
              <w:t>ОК.0</w:t>
            </w:r>
            <w:r>
              <w:rPr>
                <w:bCs/>
                <w:i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5C745EA" w14:textId="77777777" w:rsidR="007A7C2E" w:rsidRPr="00A15FC1" w:rsidRDefault="007A7C2E" w:rsidP="001F23B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</w:tr>
      <w:tr w:rsidR="007A7C2E" w:rsidRPr="00877CBC" w14:paraId="5E94B3F6" w14:textId="77777777" w:rsidTr="001F23BB">
        <w:trPr>
          <w:trHeight w:val="20"/>
        </w:trPr>
        <w:tc>
          <w:tcPr>
            <w:tcW w:w="2694" w:type="dxa"/>
            <w:vMerge/>
          </w:tcPr>
          <w:p w14:paraId="36FD3071" w14:textId="77777777" w:rsidR="007A7C2E" w:rsidRPr="00A15FC1" w:rsidRDefault="007A7C2E" w:rsidP="001F23BB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2A382B8E" w14:textId="77777777" w:rsidR="007A7C2E" w:rsidRPr="00A15FC1" w:rsidRDefault="007A7C2E" w:rsidP="001F23BB">
            <w:pPr>
              <w:rPr>
                <w:bCs/>
              </w:rPr>
            </w:pPr>
            <w:r w:rsidRPr="00A15FC1">
              <w:rPr>
                <w:bCs/>
              </w:rPr>
              <w:t>Контрольные работы</w:t>
            </w:r>
          </w:p>
        </w:tc>
        <w:tc>
          <w:tcPr>
            <w:tcW w:w="2155" w:type="dxa"/>
          </w:tcPr>
          <w:p w14:paraId="47EBAB85" w14:textId="77777777" w:rsidR="007A7C2E" w:rsidRPr="00A15FC1" w:rsidRDefault="007A7C2E" w:rsidP="001F23BB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371FEB5A" w14:textId="77777777" w:rsidR="007A7C2E" w:rsidRPr="00A15FC1" w:rsidRDefault="007A7C2E" w:rsidP="001F23BB">
            <w:pPr>
              <w:jc w:val="center"/>
              <w:rPr>
                <w:bCs/>
                <w:i/>
              </w:rPr>
            </w:pPr>
            <w:r w:rsidRPr="00343713">
              <w:rPr>
                <w:bCs/>
                <w:i/>
              </w:rPr>
              <w:t>Не предусмотрено</w:t>
            </w:r>
          </w:p>
        </w:tc>
      </w:tr>
      <w:tr w:rsidR="007A7C2E" w:rsidRPr="00877CBC" w14:paraId="79EC58FA" w14:textId="77777777" w:rsidTr="001F23BB">
        <w:trPr>
          <w:trHeight w:val="20"/>
        </w:trPr>
        <w:tc>
          <w:tcPr>
            <w:tcW w:w="2694" w:type="dxa"/>
            <w:vMerge/>
          </w:tcPr>
          <w:p w14:paraId="09C8BD29" w14:textId="77777777" w:rsidR="007A7C2E" w:rsidRPr="00A15FC1" w:rsidRDefault="007A7C2E" w:rsidP="001F23BB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750D8ABC" w14:textId="77777777" w:rsidR="007A7C2E" w:rsidRPr="00A15FC1" w:rsidRDefault="007A7C2E" w:rsidP="001F23BB">
            <w:pPr>
              <w:rPr>
                <w:bCs/>
              </w:rPr>
            </w:pPr>
            <w:r w:rsidRPr="00A15FC1">
              <w:rPr>
                <w:bCs/>
              </w:rPr>
              <w:t>Самостоятельная работа обучающихся</w:t>
            </w:r>
          </w:p>
          <w:p w14:paraId="23903B05" w14:textId="77777777" w:rsidR="007A7C2E" w:rsidRPr="00863885" w:rsidRDefault="007A7C2E" w:rsidP="001F23BB">
            <w:r>
              <w:t xml:space="preserve">Определение сильных и слабых сторон личности в формате </w:t>
            </w:r>
            <w:r>
              <w:rPr>
                <w:lang w:val="en-US"/>
              </w:rPr>
              <w:t>SWOT</w:t>
            </w:r>
            <w:r w:rsidRPr="00A875FA">
              <w:t>-</w:t>
            </w:r>
            <w:r>
              <w:t>анализа.</w:t>
            </w:r>
          </w:p>
        </w:tc>
        <w:tc>
          <w:tcPr>
            <w:tcW w:w="2155" w:type="dxa"/>
          </w:tcPr>
          <w:p w14:paraId="6F34F7DE" w14:textId="77777777" w:rsidR="007A7C2E" w:rsidRPr="007F6E19" w:rsidRDefault="007A7C2E" w:rsidP="001F23BB">
            <w:pPr>
              <w:jc w:val="center"/>
              <w:rPr>
                <w:i/>
              </w:rPr>
            </w:pPr>
            <w:proofErr w:type="spellStart"/>
            <w:r w:rsidRPr="007F6E19">
              <w:rPr>
                <w:i/>
              </w:rPr>
              <w:t>Зн.в</w:t>
            </w:r>
            <w:proofErr w:type="spellEnd"/>
            <w:r w:rsidRPr="007F6E19">
              <w:rPr>
                <w:i/>
              </w:rPr>
              <w:t xml:space="preserve"> 4-6</w:t>
            </w:r>
          </w:p>
          <w:p w14:paraId="5E1603AC" w14:textId="77777777" w:rsidR="007A7C2E" w:rsidRPr="007F6E19" w:rsidRDefault="007A7C2E" w:rsidP="001F23BB">
            <w:pPr>
              <w:jc w:val="center"/>
              <w:rPr>
                <w:i/>
              </w:rPr>
            </w:pPr>
            <w:proofErr w:type="spellStart"/>
            <w:r w:rsidRPr="007F6E19">
              <w:rPr>
                <w:i/>
              </w:rPr>
              <w:t>У.в</w:t>
            </w:r>
            <w:proofErr w:type="spellEnd"/>
            <w:r w:rsidRPr="007F6E19">
              <w:rPr>
                <w:i/>
              </w:rPr>
              <w:t xml:space="preserve"> 7-10</w:t>
            </w:r>
          </w:p>
          <w:p w14:paraId="0D97B96D" w14:textId="77777777" w:rsidR="007A7C2E" w:rsidRPr="007F6E19" w:rsidRDefault="007A7C2E" w:rsidP="001F23BB">
            <w:pPr>
              <w:jc w:val="center"/>
            </w:pPr>
            <w:r w:rsidRPr="007F6E19">
              <w:rPr>
                <w:i/>
              </w:rPr>
              <w:t>ОК.03</w:t>
            </w:r>
          </w:p>
        </w:tc>
        <w:tc>
          <w:tcPr>
            <w:tcW w:w="1843" w:type="dxa"/>
            <w:shd w:val="clear" w:color="auto" w:fill="auto"/>
          </w:tcPr>
          <w:p w14:paraId="10B13935" w14:textId="77777777" w:rsidR="007A7C2E" w:rsidRPr="00A15FC1" w:rsidRDefault="007A7C2E" w:rsidP="001F23B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0,5</w:t>
            </w:r>
          </w:p>
        </w:tc>
      </w:tr>
      <w:tr w:rsidR="002265E3" w:rsidRPr="00877CBC" w14:paraId="54EFA607" w14:textId="77777777" w:rsidTr="009B49C6">
        <w:trPr>
          <w:trHeight w:val="20"/>
        </w:trPr>
        <w:tc>
          <w:tcPr>
            <w:tcW w:w="11482" w:type="dxa"/>
            <w:gridSpan w:val="2"/>
            <w:vAlign w:val="center"/>
          </w:tcPr>
          <w:p w14:paraId="7364E59F" w14:textId="0D689ECA" w:rsidR="002265E3" w:rsidRPr="00A15FC1" w:rsidRDefault="002265E3" w:rsidP="00F34681">
            <w:pPr>
              <w:rPr>
                <w:b/>
                <w:bCs/>
              </w:rPr>
            </w:pPr>
            <w:r w:rsidRPr="00A15FC1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4</w:t>
            </w:r>
            <w:r w:rsidRPr="00A15FC1">
              <w:rPr>
                <w:b/>
                <w:bCs/>
              </w:rPr>
              <w:t xml:space="preserve">. </w:t>
            </w:r>
            <w:r w:rsidR="00F34681">
              <w:rPr>
                <w:b/>
                <w:bCs/>
              </w:rPr>
              <w:t>Проектирование</w:t>
            </w:r>
            <w:r w:rsidRPr="00A15FC1">
              <w:rPr>
                <w:b/>
                <w:bCs/>
              </w:rPr>
              <w:t xml:space="preserve"> профессиональн</w:t>
            </w:r>
            <w:r w:rsidR="00F34681">
              <w:rPr>
                <w:b/>
                <w:bCs/>
              </w:rPr>
              <w:t>ой</w:t>
            </w:r>
            <w:r w:rsidRPr="00A15FC1">
              <w:rPr>
                <w:b/>
                <w:bCs/>
              </w:rPr>
              <w:t xml:space="preserve"> карьер</w:t>
            </w:r>
            <w:r w:rsidR="00F34681">
              <w:rPr>
                <w:b/>
                <w:bCs/>
              </w:rPr>
              <w:t>ы</w:t>
            </w:r>
          </w:p>
        </w:tc>
        <w:tc>
          <w:tcPr>
            <w:tcW w:w="2155" w:type="dxa"/>
          </w:tcPr>
          <w:p w14:paraId="00C9F84E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5F477F68" w14:textId="77777777" w:rsidR="002265E3" w:rsidRPr="00E854C4" w:rsidRDefault="002265E3" w:rsidP="002265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11,5</w:t>
            </w:r>
          </w:p>
        </w:tc>
      </w:tr>
      <w:tr w:rsidR="002265E3" w:rsidRPr="00877CBC" w14:paraId="68218A82" w14:textId="77777777" w:rsidTr="009B49C6">
        <w:trPr>
          <w:trHeight w:val="20"/>
        </w:trPr>
        <w:tc>
          <w:tcPr>
            <w:tcW w:w="2694" w:type="dxa"/>
            <w:vMerge w:val="restart"/>
          </w:tcPr>
          <w:p w14:paraId="08C13968" w14:textId="27133298" w:rsidR="002265E3" w:rsidRPr="00A15FC1" w:rsidRDefault="002265E3" w:rsidP="002265E3">
            <w:pPr>
              <w:jc w:val="center"/>
              <w:rPr>
                <w:bCs/>
              </w:rPr>
            </w:pPr>
            <w:r w:rsidRPr="00A15FC1">
              <w:rPr>
                <w:bCs/>
              </w:rPr>
              <w:t xml:space="preserve">Тема </w:t>
            </w:r>
            <w:r>
              <w:rPr>
                <w:bCs/>
              </w:rPr>
              <w:t>4</w:t>
            </w:r>
            <w:r w:rsidRPr="00A15FC1">
              <w:rPr>
                <w:bCs/>
              </w:rPr>
              <w:t>.</w:t>
            </w:r>
            <w:r>
              <w:rPr>
                <w:bCs/>
              </w:rPr>
              <w:t>1</w:t>
            </w:r>
            <w:r w:rsidR="003D10CB">
              <w:rPr>
                <w:bCs/>
              </w:rPr>
              <w:t>.</w:t>
            </w:r>
          </w:p>
          <w:p w14:paraId="77C3FC9B" w14:textId="77777777" w:rsidR="002265E3" w:rsidRDefault="002265E3" w:rsidP="002265E3">
            <w:pPr>
              <w:jc w:val="center"/>
              <w:rPr>
                <w:bCs/>
              </w:rPr>
            </w:pPr>
            <w:r w:rsidRPr="00A15FC1">
              <w:rPr>
                <w:bCs/>
              </w:rPr>
              <w:t>Эффективные методы поиска работы</w:t>
            </w:r>
            <w:r w:rsidR="00392F1B">
              <w:rPr>
                <w:bCs/>
              </w:rPr>
              <w:t>.</w:t>
            </w:r>
          </w:p>
          <w:p w14:paraId="34BEBE7F" w14:textId="77777777" w:rsidR="00392F1B" w:rsidRPr="00A15FC1" w:rsidRDefault="00392F1B" w:rsidP="002265E3">
            <w:pPr>
              <w:jc w:val="center"/>
              <w:rPr>
                <w:bCs/>
              </w:rPr>
            </w:pPr>
            <w:r>
              <w:rPr>
                <w:bCs/>
              </w:rPr>
              <w:t>Карьерный трек «Трудоустройство».</w:t>
            </w:r>
          </w:p>
        </w:tc>
        <w:tc>
          <w:tcPr>
            <w:tcW w:w="8788" w:type="dxa"/>
            <w:vAlign w:val="center"/>
          </w:tcPr>
          <w:p w14:paraId="149ECF1A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Содержание учебного материала</w:t>
            </w:r>
          </w:p>
        </w:tc>
        <w:tc>
          <w:tcPr>
            <w:tcW w:w="2155" w:type="dxa"/>
            <w:vMerge w:val="restart"/>
          </w:tcPr>
          <w:p w14:paraId="2B7BDE6E" w14:textId="77777777" w:rsidR="002265E3" w:rsidRDefault="002265E3" w:rsidP="002265E3">
            <w:pPr>
              <w:jc w:val="center"/>
              <w:rPr>
                <w:i/>
              </w:rPr>
            </w:pPr>
          </w:p>
          <w:p w14:paraId="4A10EE76" w14:textId="77777777" w:rsidR="002265E3" w:rsidRDefault="002265E3" w:rsidP="002265E3">
            <w:pPr>
              <w:jc w:val="center"/>
              <w:rPr>
                <w:i/>
              </w:rPr>
            </w:pPr>
            <w:r w:rsidRPr="00572DA9">
              <w:rPr>
                <w:i/>
              </w:rPr>
              <w:t>Зн.в.1,3,</w:t>
            </w:r>
            <w:r>
              <w:rPr>
                <w:i/>
              </w:rPr>
              <w:t>7,8,</w:t>
            </w:r>
            <w:r w:rsidRPr="00572DA9">
              <w:rPr>
                <w:i/>
              </w:rPr>
              <w:t>10</w:t>
            </w:r>
          </w:p>
          <w:p w14:paraId="0699102B" w14:textId="77777777" w:rsidR="002265E3" w:rsidRPr="00572DA9" w:rsidRDefault="002265E3" w:rsidP="002265E3">
            <w:pPr>
              <w:jc w:val="center"/>
              <w:rPr>
                <w:i/>
              </w:rPr>
            </w:pPr>
            <w:r w:rsidRPr="00572DA9">
              <w:rPr>
                <w:i/>
              </w:rPr>
              <w:t>ОК.0</w:t>
            </w:r>
            <w:r>
              <w:rPr>
                <w:i/>
              </w:rPr>
              <w:t>2,03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0DF94B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265E3" w:rsidRPr="00877CBC" w14:paraId="3449320D" w14:textId="77777777" w:rsidTr="009B49C6">
        <w:trPr>
          <w:trHeight w:val="20"/>
        </w:trPr>
        <w:tc>
          <w:tcPr>
            <w:tcW w:w="2694" w:type="dxa"/>
            <w:vMerge/>
          </w:tcPr>
          <w:p w14:paraId="69CB9C61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433B1872" w14:textId="73C8AF07" w:rsidR="002265E3" w:rsidRPr="00A15FC1" w:rsidRDefault="002265E3" w:rsidP="002265E3">
            <w:pPr>
              <w:rPr>
                <w:bCs/>
              </w:rPr>
            </w:pPr>
            <w:r w:rsidRPr="001675D4">
              <w:rPr>
                <w:b/>
                <w:bCs/>
              </w:rPr>
              <w:t xml:space="preserve">1 </w:t>
            </w:r>
            <w:r w:rsidR="00F34681">
              <w:rPr>
                <w:b/>
                <w:bCs/>
              </w:rPr>
              <w:t>Поиск</w:t>
            </w:r>
            <w:r w:rsidRPr="001675D4">
              <w:rPr>
                <w:b/>
                <w:bCs/>
              </w:rPr>
              <w:t xml:space="preserve"> работы</w:t>
            </w:r>
            <w:r w:rsidR="00F34681">
              <w:rPr>
                <w:b/>
                <w:bCs/>
              </w:rPr>
              <w:t xml:space="preserve"> и трудоустройство</w:t>
            </w:r>
            <w:r w:rsidRPr="00A15FC1">
              <w:rPr>
                <w:bCs/>
              </w:rPr>
              <w:t>:</w:t>
            </w:r>
          </w:p>
          <w:p w14:paraId="4D2593C5" w14:textId="77777777" w:rsidR="002265E3" w:rsidRPr="00A15FC1" w:rsidRDefault="002265E3" w:rsidP="002265E3">
            <w:pPr>
              <w:numPr>
                <w:ilvl w:val="0"/>
                <w:numId w:val="33"/>
              </w:numPr>
            </w:pPr>
            <w:r w:rsidRPr="00A15FC1">
              <w:t xml:space="preserve">методы поиска работы; </w:t>
            </w:r>
          </w:p>
          <w:p w14:paraId="35A2DBE9" w14:textId="77777777" w:rsidR="002265E3" w:rsidRPr="00A15FC1" w:rsidRDefault="002265E3" w:rsidP="002265E3">
            <w:pPr>
              <w:numPr>
                <w:ilvl w:val="0"/>
                <w:numId w:val="33"/>
              </w:numPr>
            </w:pPr>
            <w:r w:rsidRPr="00A15FC1">
              <w:t xml:space="preserve">источники информации о вакансиях;  </w:t>
            </w:r>
          </w:p>
          <w:p w14:paraId="43DB5056" w14:textId="4C0D2787" w:rsidR="002265E3" w:rsidRPr="00A15FC1" w:rsidRDefault="002265E3" w:rsidP="002265E3">
            <w:pPr>
              <w:numPr>
                <w:ilvl w:val="0"/>
                <w:numId w:val="33"/>
              </w:numPr>
            </w:pPr>
            <w:r w:rsidRPr="00A15FC1">
              <w:t>сопровод</w:t>
            </w:r>
            <w:r w:rsidR="009639F9">
              <w:t>ительное\ мотивационное письмо;</w:t>
            </w:r>
          </w:p>
          <w:p w14:paraId="4FA5D326" w14:textId="77777777" w:rsidR="002265E3" w:rsidRPr="00A15FC1" w:rsidRDefault="002265E3" w:rsidP="002265E3">
            <w:pPr>
              <w:numPr>
                <w:ilvl w:val="0"/>
                <w:numId w:val="33"/>
              </w:numPr>
            </w:pPr>
            <w:r w:rsidRPr="00A15FC1">
              <w:t>структура, виды и правила составления резюме;</w:t>
            </w:r>
          </w:p>
          <w:p w14:paraId="27A245D4" w14:textId="77777777" w:rsidR="002265E3" w:rsidRPr="00A15FC1" w:rsidRDefault="002265E3" w:rsidP="002265E3">
            <w:pPr>
              <w:numPr>
                <w:ilvl w:val="0"/>
                <w:numId w:val="33"/>
              </w:numPr>
            </w:pPr>
            <w:r w:rsidRPr="00A15FC1">
              <w:t>характеристика профессиональных и личностных качеств;</w:t>
            </w:r>
          </w:p>
          <w:p w14:paraId="175D9482" w14:textId="6515A997" w:rsidR="002265E3" w:rsidRPr="00A15FC1" w:rsidRDefault="009639F9" w:rsidP="002265E3">
            <w:pPr>
              <w:numPr>
                <w:ilvl w:val="0"/>
                <w:numId w:val="33"/>
              </w:numPr>
            </w:pPr>
            <w:r>
              <w:t>собеседование;</w:t>
            </w:r>
          </w:p>
          <w:p w14:paraId="7C17056E" w14:textId="77777777" w:rsidR="002265E3" w:rsidRPr="00A15FC1" w:rsidRDefault="002265E3" w:rsidP="002265E3">
            <w:pPr>
              <w:numPr>
                <w:ilvl w:val="0"/>
                <w:numId w:val="33"/>
              </w:numPr>
            </w:pPr>
            <w:r w:rsidRPr="00A15FC1">
              <w:t>типичные ошибки на собеседовании и способы их избежать (решения)</w:t>
            </w:r>
          </w:p>
          <w:p w14:paraId="1A3854BC" w14:textId="77777777" w:rsidR="002265E3" w:rsidRPr="001675D4" w:rsidRDefault="002265E3" w:rsidP="002265E3">
            <w:pPr>
              <w:rPr>
                <w:b/>
                <w:bCs/>
              </w:rPr>
            </w:pPr>
            <w:r w:rsidRPr="001675D4">
              <w:rPr>
                <w:b/>
              </w:rPr>
              <w:t>2 Демонстрация навигации по АИС по соответствующим сервисам</w:t>
            </w:r>
            <w:r w:rsidR="00203556">
              <w:rPr>
                <w:b/>
              </w:rPr>
              <w:t>.</w:t>
            </w:r>
          </w:p>
        </w:tc>
        <w:tc>
          <w:tcPr>
            <w:tcW w:w="2155" w:type="dxa"/>
            <w:vMerge/>
          </w:tcPr>
          <w:p w14:paraId="7E1768DD" w14:textId="77777777" w:rsidR="002265E3" w:rsidRPr="00A15FC1" w:rsidRDefault="002265E3" w:rsidP="002265E3">
            <w:pPr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31EEBCE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</w:tr>
      <w:tr w:rsidR="002265E3" w:rsidRPr="00877CBC" w14:paraId="71E2551F" w14:textId="77777777" w:rsidTr="009B49C6">
        <w:trPr>
          <w:trHeight w:val="20"/>
        </w:trPr>
        <w:tc>
          <w:tcPr>
            <w:tcW w:w="2694" w:type="dxa"/>
            <w:vMerge/>
          </w:tcPr>
          <w:p w14:paraId="7711EBFE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05977639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Лабораторные работы</w:t>
            </w:r>
          </w:p>
        </w:tc>
        <w:tc>
          <w:tcPr>
            <w:tcW w:w="2155" w:type="dxa"/>
          </w:tcPr>
          <w:p w14:paraId="1E9F216E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59D23FB1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07504CCC" w14:textId="77777777" w:rsidTr="009B49C6">
        <w:trPr>
          <w:trHeight w:val="20"/>
        </w:trPr>
        <w:tc>
          <w:tcPr>
            <w:tcW w:w="2694" w:type="dxa"/>
            <w:vMerge/>
          </w:tcPr>
          <w:p w14:paraId="12E86EB7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79EC1E0C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Практические занятия</w:t>
            </w:r>
          </w:p>
          <w:p w14:paraId="5AD31B7D" w14:textId="77777777" w:rsidR="00142F20" w:rsidRDefault="002265E3" w:rsidP="00B333AF">
            <w:pPr>
              <w:rPr>
                <w:b/>
              </w:rPr>
            </w:pPr>
            <w:r w:rsidRPr="001675D4">
              <w:rPr>
                <w:b/>
              </w:rPr>
              <w:t>Составление резюме с использованием платформы АИС.</w:t>
            </w:r>
          </w:p>
          <w:p w14:paraId="641A56FD" w14:textId="418C9623" w:rsidR="00142F20" w:rsidRDefault="00142F20" w:rsidP="00B333AF">
            <w:r>
              <w:t>Составление и презентация резюме на рынке труда с использованием АИС.</w:t>
            </w:r>
          </w:p>
          <w:p w14:paraId="0CE75795" w14:textId="2DCE72E4" w:rsidR="002265E3" w:rsidRPr="00142F20" w:rsidRDefault="00B333AF" w:rsidP="00B333AF">
            <w:r w:rsidRPr="00142F20">
              <w:t>Проектирование профессиональной карьеры</w:t>
            </w:r>
            <w:r w:rsidR="00142F20" w:rsidRPr="00142F20">
              <w:t>: карьерный трек «Трудоустройство».</w:t>
            </w:r>
          </w:p>
        </w:tc>
        <w:tc>
          <w:tcPr>
            <w:tcW w:w="2155" w:type="dxa"/>
          </w:tcPr>
          <w:p w14:paraId="2217A71A" w14:textId="77777777" w:rsidR="002265E3" w:rsidRDefault="002265E3" w:rsidP="002265E3">
            <w:pPr>
              <w:jc w:val="center"/>
              <w:rPr>
                <w:bCs/>
                <w:i/>
              </w:rPr>
            </w:pPr>
            <w:r w:rsidRPr="00572DA9">
              <w:rPr>
                <w:bCs/>
                <w:i/>
              </w:rPr>
              <w:t>У.в.</w:t>
            </w:r>
            <w:r>
              <w:rPr>
                <w:bCs/>
                <w:i/>
              </w:rPr>
              <w:t>1,</w:t>
            </w:r>
            <w:r w:rsidRPr="00572DA9">
              <w:rPr>
                <w:bCs/>
                <w:i/>
              </w:rPr>
              <w:t>2,</w:t>
            </w:r>
            <w:r>
              <w:rPr>
                <w:bCs/>
                <w:i/>
              </w:rPr>
              <w:t>3,</w:t>
            </w:r>
            <w:r w:rsidRPr="00572DA9">
              <w:rPr>
                <w:bCs/>
                <w:i/>
              </w:rPr>
              <w:t>4,5,6,</w:t>
            </w:r>
            <w:r>
              <w:rPr>
                <w:bCs/>
                <w:i/>
              </w:rPr>
              <w:t>7,</w:t>
            </w:r>
            <w:r w:rsidRPr="00572DA9">
              <w:rPr>
                <w:bCs/>
                <w:i/>
              </w:rPr>
              <w:t>8,9</w:t>
            </w:r>
            <w:r>
              <w:rPr>
                <w:bCs/>
                <w:i/>
              </w:rPr>
              <w:t>,10,12,13</w:t>
            </w:r>
          </w:p>
          <w:p w14:paraId="00725E3A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572DA9">
              <w:rPr>
                <w:bCs/>
                <w:i/>
              </w:rPr>
              <w:t>ОК.02,03</w:t>
            </w:r>
          </w:p>
        </w:tc>
        <w:tc>
          <w:tcPr>
            <w:tcW w:w="1843" w:type="dxa"/>
            <w:shd w:val="clear" w:color="auto" w:fill="auto"/>
          </w:tcPr>
          <w:p w14:paraId="3E957903" w14:textId="60689DED" w:rsidR="002265E3" w:rsidRPr="00B333AF" w:rsidRDefault="00B333AF" w:rsidP="002265E3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>2</w:t>
            </w:r>
          </w:p>
        </w:tc>
      </w:tr>
      <w:tr w:rsidR="002265E3" w:rsidRPr="00877CBC" w14:paraId="48E4634E" w14:textId="77777777" w:rsidTr="009B49C6">
        <w:trPr>
          <w:trHeight w:val="20"/>
        </w:trPr>
        <w:tc>
          <w:tcPr>
            <w:tcW w:w="2694" w:type="dxa"/>
            <w:vMerge/>
          </w:tcPr>
          <w:p w14:paraId="2E9EF1D9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22B0CD1A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Контрольные работы</w:t>
            </w:r>
          </w:p>
        </w:tc>
        <w:tc>
          <w:tcPr>
            <w:tcW w:w="2155" w:type="dxa"/>
          </w:tcPr>
          <w:p w14:paraId="73B92BEB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21D6CF88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122DB7" w:rsidRPr="00877CBC" w14:paraId="5B0B7678" w14:textId="77777777" w:rsidTr="009B49C6">
        <w:trPr>
          <w:trHeight w:val="20"/>
        </w:trPr>
        <w:tc>
          <w:tcPr>
            <w:tcW w:w="2694" w:type="dxa"/>
            <w:vMerge/>
          </w:tcPr>
          <w:p w14:paraId="7CC28B70" w14:textId="77777777" w:rsidR="00122DB7" w:rsidRPr="00A15FC1" w:rsidRDefault="00122DB7" w:rsidP="00122DB7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4053EEA9" w14:textId="77777777" w:rsidR="00122DB7" w:rsidRPr="00A15FC1" w:rsidRDefault="00122DB7" w:rsidP="00122DB7">
            <w:pPr>
              <w:rPr>
                <w:bCs/>
              </w:rPr>
            </w:pPr>
            <w:r w:rsidRPr="00A15FC1">
              <w:rPr>
                <w:bCs/>
              </w:rPr>
              <w:t>Самостоятельная работа обучающихся</w:t>
            </w:r>
          </w:p>
          <w:p w14:paraId="292BDD4E" w14:textId="6EF7B1D8" w:rsidR="00122DB7" w:rsidRPr="00A15FC1" w:rsidRDefault="00122DB7" w:rsidP="00122DB7">
            <w:pPr>
              <w:rPr>
                <w:bCs/>
              </w:rPr>
            </w:pPr>
            <w:r w:rsidRPr="00A15FC1">
              <w:t>Расширение резюме дополнительной информацией</w:t>
            </w:r>
            <w:r>
              <w:t xml:space="preserve"> по разделам</w:t>
            </w:r>
            <w:r w:rsidRPr="00A15FC1">
              <w:t xml:space="preserve"> – личностные качества (общие компетенции), дополнительные квалификации, участие и достижения в конкурсах проф. мастерства и т.д.</w:t>
            </w:r>
          </w:p>
        </w:tc>
        <w:tc>
          <w:tcPr>
            <w:tcW w:w="2155" w:type="dxa"/>
          </w:tcPr>
          <w:p w14:paraId="2F6E8D40" w14:textId="77777777" w:rsidR="00122DB7" w:rsidRDefault="00122DB7" w:rsidP="00122DB7">
            <w:pPr>
              <w:jc w:val="center"/>
              <w:rPr>
                <w:bCs/>
                <w:i/>
              </w:rPr>
            </w:pPr>
            <w:r w:rsidRPr="00572DA9">
              <w:rPr>
                <w:bCs/>
                <w:i/>
              </w:rPr>
              <w:t>Зн.в.1,3,7,10</w:t>
            </w:r>
          </w:p>
          <w:p w14:paraId="3F2DABBD" w14:textId="77777777" w:rsidR="00122DB7" w:rsidRDefault="00122DB7" w:rsidP="00122DB7">
            <w:pPr>
              <w:jc w:val="center"/>
              <w:rPr>
                <w:bCs/>
                <w:i/>
              </w:rPr>
            </w:pPr>
            <w:r w:rsidRPr="00572DA9">
              <w:rPr>
                <w:bCs/>
                <w:i/>
              </w:rPr>
              <w:t>У.в.1,2,3,4,5,6,7,8,9,10,12,13</w:t>
            </w:r>
          </w:p>
          <w:p w14:paraId="2FE6B60D" w14:textId="5622432E" w:rsidR="00122DB7" w:rsidRPr="00A15FC1" w:rsidRDefault="00122DB7" w:rsidP="00122DB7">
            <w:pPr>
              <w:jc w:val="center"/>
              <w:rPr>
                <w:bCs/>
                <w:i/>
              </w:rPr>
            </w:pPr>
            <w:r w:rsidRPr="00572DA9">
              <w:rPr>
                <w:bCs/>
                <w:i/>
              </w:rPr>
              <w:t>ОК.02,03</w:t>
            </w:r>
          </w:p>
        </w:tc>
        <w:tc>
          <w:tcPr>
            <w:tcW w:w="1843" w:type="dxa"/>
            <w:shd w:val="clear" w:color="auto" w:fill="auto"/>
          </w:tcPr>
          <w:p w14:paraId="4C776A83" w14:textId="77777777" w:rsidR="00122DB7" w:rsidRDefault="00122DB7" w:rsidP="00122DB7">
            <w:pPr>
              <w:jc w:val="center"/>
              <w:rPr>
                <w:bCs/>
                <w:i/>
              </w:rPr>
            </w:pPr>
          </w:p>
          <w:p w14:paraId="40E2E22C" w14:textId="1C3DEEBF" w:rsidR="00122DB7" w:rsidRPr="00A15FC1" w:rsidRDefault="00122DB7" w:rsidP="00122DB7">
            <w:pPr>
              <w:jc w:val="center"/>
              <w:rPr>
                <w:bCs/>
                <w:i/>
              </w:rPr>
            </w:pPr>
            <w:r>
              <w:t>0,5</w:t>
            </w:r>
          </w:p>
        </w:tc>
      </w:tr>
      <w:tr w:rsidR="002265E3" w:rsidRPr="00877CBC" w14:paraId="06153FA2" w14:textId="77777777" w:rsidTr="009B49C6">
        <w:trPr>
          <w:trHeight w:val="20"/>
        </w:trPr>
        <w:tc>
          <w:tcPr>
            <w:tcW w:w="2694" w:type="dxa"/>
            <w:vMerge w:val="restart"/>
          </w:tcPr>
          <w:p w14:paraId="61CCB42E" w14:textId="2688B5EE" w:rsidR="002265E3" w:rsidRPr="00A15FC1" w:rsidRDefault="002265E3" w:rsidP="002265E3">
            <w:pPr>
              <w:jc w:val="center"/>
              <w:rPr>
                <w:bCs/>
              </w:rPr>
            </w:pPr>
            <w:r>
              <w:rPr>
                <w:bCs/>
              </w:rPr>
              <w:t>Тема 4.2</w:t>
            </w:r>
            <w:r w:rsidR="003D10CB">
              <w:rPr>
                <w:bCs/>
              </w:rPr>
              <w:t>.</w:t>
            </w:r>
          </w:p>
          <w:p w14:paraId="052939B5" w14:textId="77777777" w:rsidR="002265E3" w:rsidRPr="00A15FC1" w:rsidRDefault="002265E3" w:rsidP="002265E3">
            <w:pPr>
              <w:jc w:val="center"/>
              <w:rPr>
                <w:bCs/>
              </w:rPr>
            </w:pPr>
            <w:r w:rsidRPr="00A15FC1">
              <w:rPr>
                <w:bCs/>
              </w:rPr>
              <w:lastRenderedPageBreak/>
              <w:t>Проектирование профессиональной карьеры. Карьерные треки: «Открытие собственного дела»; «</w:t>
            </w:r>
            <w:proofErr w:type="spellStart"/>
            <w:r w:rsidRPr="00A15FC1">
              <w:rPr>
                <w:bCs/>
              </w:rPr>
              <w:t>Самозанятость</w:t>
            </w:r>
            <w:proofErr w:type="spellEnd"/>
            <w:r w:rsidRPr="00A15FC1">
              <w:rPr>
                <w:bCs/>
              </w:rPr>
              <w:t>»; «Продолжение обучения»</w:t>
            </w:r>
          </w:p>
        </w:tc>
        <w:tc>
          <w:tcPr>
            <w:tcW w:w="8788" w:type="dxa"/>
            <w:vAlign w:val="center"/>
          </w:tcPr>
          <w:p w14:paraId="199784EF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155" w:type="dxa"/>
            <w:vMerge w:val="restart"/>
          </w:tcPr>
          <w:p w14:paraId="64D396CB" w14:textId="77777777" w:rsidR="002265E3" w:rsidRDefault="002265E3" w:rsidP="002265E3">
            <w:pPr>
              <w:jc w:val="center"/>
              <w:rPr>
                <w:bCs/>
                <w:i/>
              </w:rPr>
            </w:pPr>
            <w:r w:rsidRPr="00572DA9">
              <w:rPr>
                <w:bCs/>
                <w:i/>
              </w:rPr>
              <w:t>Зн.в.1,3,7,10</w:t>
            </w:r>
          </w:p>
          <w:p w14:paraId="244CDF03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572DA9">
              <w:rPr>
                <w:bCs/>
                <w:i/>
              </w:rPr>
              <w:lastRenderedPageBreak/>
              <w:t>ОК.02,03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1433D5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</w:tr>
      <w:tr w:rsidR="002265E3" w:rsidRPr="00877CBC" w14:paraId="76E199DB" w14:textId="77777777" w:rsidTr="009B49C6">
        <w:trPr>
          <w:trHeight w:val="20"/>
        </w:trPr>
        <w:tc>
          <w:tcPr>
            <w:tcW w:w="2694" w:type="dxa"/>
            <w:vMerge/>
          </w:tcPr>
          <w:p w14:paraId="7836E7BD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6D653F35" w14:textId="198454E5" w:rsidR="002265E3" w:rsidRPr="00A15FC1" w:rsidRDefault="002265E3" w:rsidP="002265E3">
            <w:r w:rsidRPr="001675D4">
              <w:rPr>
                <w:b/>
                <w:bCs/>
              </w:rPr>
              <w:t xml:space="preserve">1 </w:t>
            </w:r>
            <w:r w:rsidRPr="001675D4">
              <w:rPr>
                <w:b/>
              </w:rPr>
              <w:t>Возможные карьерные траектории</w:t>
            </w:r>
            <w:r w:rsidRPr="00A15FC1">
              <w:t xml:space="preserve"> (продолжение обучения, открытие собственного дела – индивидуальный предприниматель, </w:t>
            </w:r>
            <w:proofErr w:type="spellStart"/>
            <w:r w:rsidRPr="00A15FC1">
              <w:t>самозанятость</w:t>
            </w:r>
            <w:proofErr w:type="spellEnd"/>
            <w:r w:rsidRPr="00A15FC1">
              <w:t>)</w:t>
            </w:r>
            <w:r w:rsidR="00142F20">
              <w:t>.</w:t>
            </w:r>
          </w:p>
          <w:p w14:paraId="6036D6B4" w14:textId="2B2DDD02" w:rsidR="002265E3" w:rsidRPr="001675D4" w:rsidRDefault="00142F20" w:rsidP="00142F20">
            <w:pPr>
              <w:rPr>
                <w:b/>
                <w:bCs/>
              </w:rPr>
            </w:pPr>
            <w:r w:rsidRPr="00142F20">
              <w:rPr>
                <w:bCs/>
              </w:rPr>
              <w:t>Ознакомление с сервисами АИС</w:t>
            </w:r>
            <w:r w:rsidR="002265E3" w:rsidRPr="00142F20">
              <w:t xml:space="preserve"> </w:t>
            </w:r>
            <w:r w:rsidRPr="00142F20">
              <w:t>- карьерные треки</w:t>
            </w:r>
            <w:r w:rsidR="002265E3" w:rsidRPr="00670F80">
              <w:t>: «Открытие собственного дела»; «</w:t>
            </w:r>
            <w:proofErr w:type="spellStart"/>
            <w:r w:rsidR="002265E3" w:rsidRPr="00670F80">
              <w:t>Самозанятость</w:t>
            </w:r>
            <w:proofErr w:type="spellEnd"/>
            <w:r w:rsidR="002265E3" w:rsidRPr="00670F80">
              <w:t>»; «Продолжение обучения».</w:t>
            </w:r>
          </w:p>
        </w:tc>
        <w:tc>
          <w:tcPr>
            <w:tcW w:w="2155" w:type="dxa"/>
            <w:vMerge/>
          </w:tcPr>
          <w:p w14:paraId="32D79A5F" w14:textId="77777777" w:rsidR="002265E3" w:rsidRPr="00A15FC1" w:rsidRDefault="002265E3" w:rsidP="002265E3">
            <w:pPr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4A0655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</w:tr>
      <w:tr w:rsidR="002265E3" w:rsidRPr="00877CBC" w14:paraId="68015558" w14:textId="77777777" w:rsidTr="009B49C6">
        <w:trPr>
          <w:trHeight w:val="20"/>
        </w:trPr>
        <w:tc>
          <w:tcPr>
            <w:tcW w:w="2694" w:type="dxa"/>
            <w:vMerge/>
          </w:tcPr>
          <w:p w14:paraId="47D8627D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53474008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Лабораторные работы</w:t>
            </w:r>
          </w:p>
        </w:tc>
        <w:tc>
          <w:tcPr>
            <w:tcW w:w="2155" w:type="dxa"/>
          </w:tcPr>
          <w:p w14:paraId="6F705EF3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44F78DA2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7CACFA62" w14:textId="77777777" w:rsidTr="009B49C6">
        <w:trPr>
          <w:trHeight w:val="20"/>
        </w:trPr>
        <w:tc>
          <w:tcPr>
            <w:tcW w:w="2694" w:type="dxa"/>
            <w:vMerge/>
          </w:tcPr>
          <w:p w14:paraId="1633F47A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6236A830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Практические занятия</w:t>
            </w:r>
          </w:p>
          <w:p w14:paraId="0167EECC" w14:textId="77777777" w:rsidR="00142F20" w:rsidRDefault="002265E3" w:rsidP="002265E3">
            <w:pPr>
              <w:rPr>
                <w:b/>
              </w:rPr>
            </w:pPr>
            <w:r w:rsidRPr="001675D4">
              <w:rPr>
                <w:b/>
              </w:rPr>
              <w:t>Проектирование профессиональной карьеры с помощью сервисов АИС</w:t>
            </w:r>
            <w:r w:rsidR="00142F20">
              <w:rPr>
                <w:b/>
              </w:rPr>
              <w:t>.</w:t>
            </w:r>
          </w:p>
          <w:p w14:paraId="45686BF0" w14:textId="77777777" w:rsidR="002265E3" w:rsidRDefault="00142F20" w:rsidP="00142F20">
            <w:r w:rsidRPr="00142F20">
              <w:t>Выбор прогнозного карьерного трека в АИС</w:t>
            </w:r>
            <w:r w:rsidR="002265E3" w:rsidRPr="00A15FC1">
              <w:t>: «Открытие собственного дела»; «</w:t>
            </w:r>
            <w:proofErr w:type="spellStart"/>
            <w:r w:rsidR="002265E3" w:rsidRPr="00A15FC1">
              <w:t>Самозанятость</w:t>
            </w:r>
            <w:proofErr w:type="spellEnd"/>
            <w:r w:rsidR="002265E3" w:rsidRPr="00A15FC1">
              <w:t>»; «Продолжение обучения»</w:t>
            </w:r>
            <w:r w:rsidR="002265E3">
              <w:t>.</w:t>
            </w:r>
          </w:p>
          <w:p w14:paraId="65DF184B" w14:textId="7EF255ED" w:rsidR="00142F20" w:rsidRPr="00A15FC1" w:rsidRDefault="00142F20" w:rsidP="00142F20">
            <w:pPr>
              <w:rPr>
                <w:bCs/>
              </w:rPr>
            </w:pPr>
            <w:r w:rsidRPr="00142F20">
              <w:rPr>
                <w:bCs/>
              </w:rPr>
              <w:t xml:space="preserve">Онлайн-тестирование в АИС «ИП или </w:t>
            </w:r>
            <w:proofErr w:type="spellStart"/>
            <w:r w:rsidRPr="00142F20">
              <w:rPr>
                <w:bCs/>
              </w:rPr>
              <w:t>самозанятый</w:t>
            </w:r>
            <w:proofErr w:type="spellEnd"/>
            <w:r w:rsidRPr="00142F20">
              <w:rPr>
                <w:bCs/>
              </w:rPr>
              <w:t>».</w:t>
            </w:r>
          </w:p>
        </w:tc>
        <w:tc>
          <w:tcPr>
            <w:tcW w:w="2155" w:type="dxa"/>
          </w:tcPr>
          <w:p w14:paraId="3AB3F3CD" w14:textId="77777777" w:rsidR="002265E3" w:rsidRDefault="002265E3" w:rsidP="002265E3">
            <w:pPr>
              <w:jc w:val="center"/>
              <w:rPr>
                <w:bCs/>
                <w:i/>
              </w:rPr>
            </w:pPr>
            <w:r w:rsidRPr="00572DA9">
              <w:rPr>
                <w:bCs/>
                <w:i/>
              </w:rPr>
              <w:t>У.в.1,2,3,4,5,6,7,8,9,10,12,13</w:t>
            </w:r>
          </w:p>
          <w:p w14:paraId="249CD14C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572DA9">
              <w:rPr>
                <w:bCs/>
                <w:i/>
              </w:rPr>
              <w:t>ОК.0</w:t>
            </w:r>
            <w:r>
              <w:rPr>
                <w:bCs/>
                <w:i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F161193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265E3" w:rsidRPr="00877CBC" w14:paraId="5D9CBA66" w14:textId="77777777" w:rsidTr="009B49C6">
        <w:trPr>
          <w:trHeight w:val="20"/>
        </w:trPr>
        <w:tc>
          <w:tcPr>
            <w:tcW w:w="2694" w:type="dxa"/>
            <w:vMerge/>
          </w:tcPr>
          <w:p w14:paraId="130E7478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2C96E49B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Контрольные работы</w:t>
            </w:r>
          </w:p>
        </w:tc>
        <w:tc>
          <w:tcPr>
            <w:tcW w:w="2155" w:type="dxa"/>
          </w:tcPr>
          <w:p w14:paraId="33CCCCF3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52DF5A6C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06CB5F32" w14:textId="77777777" w:rsidTr="00B425B0">
        <w:trPr>
          <w:trHeight w:val="624"/>
        </w:trPr>
        <w:tc>
          <w:tcPr>
            <w:tcW w:w="2694" w:type="dxa"/>
            <w:vMerge/>
          </w:tcPr>
          <w:p w14:paraId="60A7BABD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1DB3BCC7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Самостоятельная работа обучающихся</w:t>
            </w:r>
          </w:p>
          <w:p w14:paraId="135DE926" w14:textId="73F0AB2D" w:rsidR="002265E3" w:rsidRPr="00A15FC1" w:rsidRDefault="002265E3" w:rsidP="002265E3">
            <w:pPr>
              <w:rPr>
                <w:bCs/>
              </w:rPr>
            </w:pPr>
            <w:r w:rsidRPr="00A15FC1">
              <w:t>Ознакомление с тематическими материалами в АИС</w:t>
            </w:r>
            <w:r w:rsidR="00203556">
              <w:t>.</w:t>
            </w:r>
            <w:r w:rsidR="00B425B0">
              <w:t xml:space="preserve"> </w:t>
            </w:r>
            <w:r w:rsidR="00B425B0" w:rsidRPr="00B425B0">
              <w:t>Актуализация данных в прогнозном карьерном тр</w:t>
            </w:r>
            <w:bookmarkStart w:id="2" w:name="_GoBack"/>
            <w:bookmarkEnd w:id="2"/>
            <w:r w:rsidR="00B425B0" w:rsidRPr="00B425B0">
              <w:t>еке.</w:t>
            </w:r>
          </w:p>
        </w:tc>
        <w:tc>
          <w:tcPr>
            <w:tcW w:w="2155" w:type="dxa"/>
          </w:tcPr>
          <w:p w14:paraId="14C61BE4" w14:textId="77777777" w:rsidR="002265E3" w:rsidRDefault="002265E3" w:rsidP="002265E3">
            <w:pPr>
              <w:jc w:val="center"/>
              <w:rPr>
                <w:bCs/>
                <w:i/>
              </w:rPr>
            </w:pPr>
            <w:r w:rsidRPr="00572DA9">
              <w:rPr>
                <w:bCs/>
                <w:i/>
              </w:rPr>
              <w:t>Зн.в.1,3,7,10</w:t>
            </w:r>
          </w:p>
          <w:p w14:paraId="0F28BF71" w14:textId="77777777" w:rsidR="002265E3" w:rsidRDefault="002265E3" w:rsidP="002265E3">
            <w:pPr>
              <w:jc w:val="center"/>
              <w:rPr>
                <w:bCs/>
                <w:i/>
              </w:rPr>
            </w:pPr>
            <w:r w:rsidRPr="00572DA9">
              <w:rPr>
                <w:bCs/>
                <w:i/>
              </w:rPr>
              <w:t>У.в.1,2,3,4,5,6,7,8,9,10,12,13</w:t>
            </w:r>
          </w:p>
          <w:p w14:paraId="2944FBB6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572DA9">
              <w:rPr>
                <w:bCs/>
                <w:i/>
              </w:rPr>
              <w:t>ОК.0</w:t>
            </w:r>
            <w:r>
              <w:rPr>
                <w:bCs/>
                <w:i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6794EA8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0,5</w:t>
            </w:r>
          </w:p>
        </w:tc>
      </w:tr>
      <w:tr w:rsidR="002265E3" w:rsidRPr="00877CBC" w14:paraId="6C828ECF" w14:textId="77777777" w:rsidTr="009B49C6">
        <w:trPr>
          <w:trHeight w:val="20"/>
        </w:trPr>
        <w:tc>
          <w:tcPr>
            <w:tcW w:w="2694" w:type="dxa"/>
            <w:vMerge w:val="restart"/>
          </w:tcPr>
          <w:p w14:paraId="430FC4AD" w14:textId="08BC2441" w:rsidR="002265E3" w:rsidRPr="00A15FC1" w:rsidRDefault="002265E3" w:rsidP="002265E3">
            <w:pPr>
              <w:jc w:val="center"/>
              <w:rPr>
                <w:bCs/>
              </w:rPr>
            </w:pPr>
            <w:r>
              <w:rPr>
                <w:bCs/>
              </w:rPr>
              <w:t>Тема 4.3</w:t>
            </w:r>
            <w:r w:rsidR="003D10CB">
              <w:rPr>
                <w:bCs/>
              </w:rPr>
              <w:t>.</w:t>
            </w:r>
          </w:p>
          <w:p w14:paraId="4EF8ED93" w14:textId="77777777" w:rsidR="002265E3" w:rsidRPr="00A15FC1" w:rsidRDefault="002265E3" w:rsidP="002265E3">
            <w:pPr>
              <w:jc w:val="center"/>
              <w:rPr>
                <w:bCs/>
              </w:rPr>
            </w:pPr>
            <w:r w:rsidRPr="00A15FC1">
              <w:t>Актуализация карьерного трека</w:t>
            </w:r>
          </w:p>
        </w:tc>
        <w:tc>
          <w:tcPr>
            <w:tcW w:w="8788" w:type="dxa"/>
            <w:vAlign w:val="center"/>
          </w:tcPr>
          <w:p w14:paraId="3EBEFA3E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Содержание учебного материала</w:t>
            </w:r>
          </w:p>
        </w:tc>
        <w:tc>
          <w:tcPr>
            <w:tcW w:w="2155" w:type="dxa"/>
          </w:tcPr>
          <w:p w14:paraId="3F92EE32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02C8CD8F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7D5CA3AA" w14:textId="77777777" w:rsidTr="009B49C6">
        <w:trPr>
          <w:trHeight w:val="20"/>
        </w:trPr>
        <w:tc>
          <w:tcPr>
            <w:tcW w:w="2694" w:type="dxa"/>
            <w:vMerge/>
          </w:tcPr>
          <w:p w14:paraId="67AD8D51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08133F69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Лабораторные работы</w:t>
            </w:r>
          </w:p>
        </w:tc>
        <w:tc>
          <w:tcPr>
            <w:tcW w:w="2155" w:type="dxa"/>
          </w:tcPr>
          <w:p w14:paraId="65745098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3A44D2ED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3445C675" w14:textId="77777777" w:rsidTr="009B49C6">
        <w:trPr>
          <w:trHeight w:val="20"/>
        </w:trPr>
        <w:tc>
          <w:tcPr>
            <w:tcW w:w="2694" w:type="dxa"/>
            <w:vMerge/>
          </w:tcPr>
          <w:p w14:paraId="65FF9B3B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19F3049F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Практические занятия</w:t>
            </w:r>
          </w:p>
          <w:p w14:paraId="31D7636E" w14:textId="63F395BD" w:rsidR="00142F20" w:rsidRPr="00142F20" w:rsidRDefault="00142F20" w:rsidP="002265E3">
            <w:pPr>
              <w:rPr>
                <w:b/>
              </w:rPr>
            </w:pPr>
            <w:r>
              <w:rPr>
                <w:b/>
              </w:rPr>
              <w:t>Формирование прогнозного карьерного трека в АИС.</w:t>
            </w:r>
          </w:p>
          <w:p w14:paraId="1B05079A" w14:textId="77777777" w:rsidR="002265E3" w:rsidRPr="00A15FC1" w:rsidRDefault="002265E3" w:rsidP="002265E3">
            <w:pPr>
              <w:rPr>
                <w:bCs/>
              </w:rPr>
            </w:pPr>
            <w:r w:rsidRPr="00A15FC1">
              <w:t>Моделирование профессиональной карьеры с учетом актуализированного уровня развития профессиональных и общих компетенций и мотивационных предпочтений с использованием АИС</w:t>
            </w:r>
            <w:r w:rsidR="00203556">
              <w:t>.</w:t>
            </w:r>
          </w:p>
        </w:tc>
        <w:tc>
          <w:tcPr>
            <w:tcW w:w="2155" w:type="dxa"/>
          </w:tcPr>
          <w:p w14:paraId="2B016F7F" w14:textId="77777777" w:rsidR="002265E3" w:rsidRDefault="002265E3" w:rsidP="002265E3">
            <w:pPr>
              <w:jc w:val="center"/>
              <w:rPr>
                <w:bCs/>
                <w:i/>
              </w:rPr>
            </w:pPr>
            <w:r w:rsidRPr="00572DA9">
              <w:rPr>
                <w:bCs/>
                <w:i/>
              </w:rPr>
              <w:t>У.в.1,2,3,4,5,6,7,8,9,10,12,13</w:t>
            </w:r>
          </w:p>
          <w:p w14:paraId="711F18BA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572DA9">
              <w:rPr>
                <w:bCs/>
                <w:i/>
              </w:rPr>
              <w:t>ОК.02,03</w:t>
            </w:r>
          </w:p>
        </w:tc>
        <w:tc>
          <w:tcPr>
            <w:tcW w:w="1843" w:type="dxa"/>
            <w:shd w:val="clear" w:color="auto" w:fill="auto"/>
          </w:tcPr>
          <w:p w14:paraId="51047D3F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265E3" w:rsidRPr="00877CBC" w14:paraId="766FB0B3" w14:textId="77777777" w:rsidTr="009B49C6">
        <w:trPr>
          <w:trHeight w:val="20"/>
        </w:trPr>
        <w:tc>
          <w:tcPr>
            <w:tcW w:w="2694" w:type="dxa"/>
            <w:vMerge/>
          </w:tcPr>
          <w:p w14:paraId="73DB57E8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40C86494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Контрольные работы</w:t>
            </w:r>
          </w:p>
        </w:tc>
        <w:tc>
          <w:tcPr>
            <w:tcW w:w="2155" w:type="dxa"/>
          </w:tcPr>
          <w:p w14:paraId="62C760FF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15E111AC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2E74C099" w14:textId="77777777" w:rsidTr="009B49C6">
        <w:trPr>
          <w:trHeight w:val="20"/>
        </w:trPr>
        <w:tc>
          <w:tcPr>
            <w:tcW w:w="2694" w:type="dxa"/>
            <w:vMerge/>
          </w:tcPr>
          <w:p w14:paraId="35DAAC3A" w14:textId="77777777" w:rsidR="002265E3" w:rsidRPr="00A15FC1" w:rsidRDefault="002265E3" w:rsidP="002265E3">
            <w:pPr>
              <w:jc w:val="center"/>
              <w:rPr>
                <w:bCs/>
              </w:rPr>
            </w:pPr>
          </w:p>
        </w:tc>
        <w:tc>
          <w:tcPr>
            <w:tcW w:w="8788" w:type="dxa"/>
            <w:vAlign w:val="center"/>
          </w:tcPr>
          <w:p w14:paraId="210E07D0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Самостоятельная работа обучающихся</w:t>
            </w:r>
          </w:p>
          <w:p w14:paraId="324E68C4" w14:textId="7143C750" w:rsidR="002265E3" w:rsidRPr="00A15FC1" w:rsidRDefault="002265E3" w:rsidP="002265E3">
            <w:pPr>
              <w:rPr>
                <w:bCs/>
              </w:rPr>
            </w:pPr>
            <w:r w:rsidRPr="00A15FC1">
              <w:t>Расширение резюме дополнительной информацией</w:t>
            </w:r>
            <w:r w:rsidR="00B333AF">
              <w:t xml:space="preserve"> по разделам</w:t>
            </w:r>
            <w:r w:rsidRPr="00A15FC1">
              <w:t xml:space="preserve"> – личностные качества (общие компетенции), дополнительные квалификации, участие и достижения в конкурсах проф. мастерства и т.д.</w:t>
            </w:r>
          </w:p>
        </w:tc>
        <w:tc>
          <w:tcPr>
            <w:tcW w:w="2155" w:type="dxa"/>
          </w:tcPr>
          <w:p w14:paraId="0515F582" w14:textId="77777777" w:rsidR="002265E3" w:rsidRDefault="002265E3" w:rsidP="002265E3">
            <w:pPr>
              <w:jc w:val="center"/>
              <w:rPr>
                <w:bCs/>
                <w:i/>
              </w:rPr>
            </w:pPr>
            <w:r w:rsidRPr="00572DA9">
              <w:rPr>
                <w:bCs/>
                <w:i/>
              </w:rPr>
              <w:t>Зн.в.1,3,7,10</w:t>
            </w:r>
          </w:p>
          <w:p w14:paraId="36782896" w14:textId="77777777" w:rsidR="002265E3" w:rsidRDefault="002265E3" w:rsidP="002265E3">
            <w:pPr>
              <w:jc w:val="center"/>
              <w:rPr>
                <w:bCs/>
                <w:i/>
              </w:rPr>
            </w:pPr>
            <w:r w:rsidRPr="00572DA9">
              <w:rPr>
                <w:bCs/>
                <w:i/>
              </w:rPr>
              <w:t>У.в.1,2,3,4,5,6,7,8,9,10,12,13</w:t>
            </w:r>
          </w:p>
          <w:p w14:paraId="3AB9CA59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572DA9">
              <w:rPr>
                <w:bCs/>
                <w:i/>
              </w:rPr>
              <w:t>ОК.02,03</w:t>
            </w:r>
          </w:p>
        </w:tc>
        <w:tc>
          <w:tcPr>
            <w:tcW w:w="1843" w:type="dxa"/>
            <w:shd w:val="clear" w:color="auto" w:fill="auto"/>
          </w:tcPr>
          <w:p w14:paraId="04949998" w14:textId="77777777" w:rsidR="002265E3" w:rsidRDefault="002265E3" w:rsidP="002265E3">
            <w:pPr>
              <w:jc w:val="center"/>
              <w:rPr>
                <w:bCs/>
                <w:i/>
              </w:rPr>
            </w:pPr>
          </w:p>
          <w:p w14:paraId="53D506DA" w14:textId="6044A07E" w:rsidR="002265E3" w:rsidRPr="00E854C4" w:rsidRDefault="00122DB7" w:rsidP="00B333AF">
            <w:pPr>
              <w:jc w:val="center"/>
            </w:pPr>
            <w:r>
              <w:t>0,5</w:t>
            </w:r>
          </w:p>
        </w:tc>
      </w:tr>
      <w:tr w:rsidR="002265E3" w:rsidRPr="00877CBC" w14:paraId="3BB3777A" w14:textId="77777777" w:rsidTr="009B49C6">
        <w:trPr>
          <w:trHeight w:val="20"/>
        </w:trPr>
        <w:tc>
          <w:tcPr>
            <w:tcW w:w="11482" w:type="dxa"/>
            <w:gridSpan w:val="2"/>
          </w:tcPr>
          <w:p w14:paraId="500D7A88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t>Примерная тематика курсовой работы (проекта)</w:t>
            </w:r>
          </w:p>
        </w:tc>
        <w:tc>
          <w:tcPr>
            <w:tcW w:w="3998" w:type="dxa"/>
            <w:gridSpan w:val="2"/>
          </w:tcPr>
          <w:p w14:paraId="3022A227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3C08B028" w14:textId="77777777" w:rsidTr="009B49C6">
        <w:trPr>
          <w:trHeight w:val="20"/>
        </w:trPr>
        <w:tc>
          <w:tcPr>
            <w:tcW w:w="11482" w:type="dxa"/>
            <w:gridSpan w:val="2"/>
          </w:tcPr>
          <w:p w14:paraId="6EFB5DD5" w14:textId="77777777" w:rsidR="002265E3" w:rsidRPr="00A15FC1" w:rsidRDefault="002265E3" w:rsidP="002265E3">
            <w:pPr>
              <w:rPr>
                <w:bCs/>
              </w:rPr>
            </w:pPr>
            <w:r w:rsidRPr="00A15FC1">
              <w:rPr>
                <w:bCs/>
              </w:rPr>
              <w:lastRenderedPageBreak/>
              <w:t>Самостоятельная работа обучающихся над курсовой работой (проектом)</w:t>
            </w:r>
          </w:p>
        </w:tc>
        <w:tc>
          <w:tcPr>
            <w:tcW w:w="3998" w:type="dxa"/>
            <w:gridSpan w:val="2"/>
          </w:tcPr>
          <w:p w14:paraId="3C4B9E67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  <w:r w:rsidRPr="00A15FC1">
              <w:rPr>
                <w:bCs/>
                <w:i/>
              </w:rPr>
              <w:t>Не предусмотрено</w:t>
            </w:r>
          </w:p>
        </w:tc>
      </w:tr>
      <w:tr w:rsidR="002265E3" w:rsidRPr="00877CBC" w14:paraId="2AB90A03" w14:textId="77777777" w:rsidTr="009B49C6">
        <w:trPr>
          <w:trHeight w:val="20"/>
        </w:trPr>
        <w:tc>
          <w:tcPr>
            <w:tcW w:w="11482" w:type="dxa"/>
            <w:gridSpan w:val="2"/>
          </w:tcPr>
          <w:p w14:paraId="345AC719" w14:textId="77777777" w:rsidR="002265E3" w:rsidRPr="00A15FC1" w:rsidRDefault="002265E3" w:rsidP="002265E3">
            <w:pPr>
              <w:jc w:val="right"/>
              <w:rPr>
                <w:b/>
                <w:bCs/>
              </w:rPr>
            </w:pPr>
            <w:r w:rsidRPr="00A15FC1">
              <w:rPr>
                <w:b/>
                <w:bCs/>
              </w:rPr>
              <w:t>Всего:</w:t>
            </w:r>
          </w:p>
        </w:tc>
        <w:tc>
          <w:tcPr>
            <w:tcW w:w="2155" w:type="dxa"/>
          </w:tcPr>
          <w:p w14:paraId="1994D863" w14:textId="77777777" w:rsidR="002265E3" w:rsidRPr="00A15FC1" w:rsidRDefault="002265E3" w:rsidP="002265E3">
            <w:pPr>
              <w:jc w:val="center"/>
              <w:rPr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7E3DFA52" w14:textId="77777777" w:rsidR="002265E3" w:rsidRPr="00474F88" w:rsidRDefault="00474F88" w:rsidP="002265E3">
            <w:pPr>
              <w:jc w:val="center"/>
              <w:rPr>
                <w:b/>
                <w:bCs/>
              </w:rPr>
            </w:pPr>
            <w:r w:rsidRPr="00474F88">
              <w:rPr>
                <w:b/>
                <w:bCs/>
              </w:rPr>
              <w:t>54</w:t>
            </w:r>
          </w:p>
        </w:tc>
      </w:tr>
    </w:tbl>
    <w:p w14:paraId="68CD56A9" w14:textId="77777777" w:rsidR="00B333AF" w:rsidRDefault="00B333AF" w:rsidP="00801BC1">
      <w:pPr>
        <w:jc w:val="center"/>
        <w:rPr>
          <w:b/>
          <w:sz w:val="28"/>
          <w:szCs w:val="28"/>
          <w:lang w:eastAsia="ru-RU"/>
        </w:rPr>
      </w:pPr>
    </w:p>
    <w:p w14:paraId="1ABE70CA" w14:textId="77777777" w:rsidR="002C4F69" w:rsidRPr="002C4F69" w:rsidRDefault="00235CD0" w:rsidP="00801BC1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  <w:lang w:eastAsia="ru-RU"/>
        </w:rPr>
        <w:t>О</w:t>
      </w:r>
      <w:r w:rsidRPr="00877CBC">
        <w:rPr>
          <w:b/>
          <w:sz w:val="28"/>
          <w:szCs w:val="28"/>
          <w:lang w:eastAsia="ru-RU"/>
        </w:rPr>
        <w:t>бразовательные результаты освоения</w:t>
      </w:r>
      <w:r w:rsidR="00C9283B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учебной дисциплины </w:t>
      </w:r>
      <w:r w:rsidR="00801BC1">
        <w:rPr>
          <w:b/>
          <w:sz w:val="28"/>
          <w:szCs w:val="28"/>
        </w:rPr>
        <w:t>«Общие компетенции профессионала»</w:t>
      </w:r>
    </w:p>
    <w:p w14:paraId="16F9C2B6" w14:textId="77777777" w:rsidR="007E0C71" w:rsidRDefault="00615177" w:rsidP="00877FFB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3648"/>
      </w:tblGrid>
      <w:tr w:rsidR="00C5442F" w:rsidRPr="0074583E" w14:paraId="635DFC11" w14:textId="77777777" w:rsidTr="00E168BD">
        <w:trPr>
          <w:trHeight w:val="496"/>
          <w:tblHeader/>
        </w:trPr>
        <w:tc>
          <w:tcPr>
            <w:tcW w:w="582" w:type="pct"/>
            <w:shd w:val="clear" w:color="auto" w:fill="auto"/>
            <w:vAlign w:val="center"/>
          </w:tcPr>
          <w:p w14:paraId="06AF907B" w14:textId="77777777" w:rsidR="00C5442F" w:rsidRPr="0074583E" w:rsidRDefault="00C5442F" w:rsidP="005F2DAC">
            <w:pPr>
              <w:widowControl w:val="0"/>
              <w:suppressAutoHyphens/>
              <w:jc w:val="center"/>
              <w:rPr>
                <w:b/>
              </w:rPr>
            </w:pPr>
            <w:r w:rsidRPr="0074583E">
              <w:rPr>
                <w:b/>
              </w:rPr>
              <w:t>Код</w:t>
            </w:r>
          </w:p>
        </w:tc>
        <w:tc>
          <w:tcPr>
            <w:tcW w:w="4418" w:type="pct"/>
            <w:shd w:val="clear" w:color="auto" w:fill="auto"/>
            <w:vAlign w:val="center"/>
          </w:tcPr>
          <w:p w14:paraId="18467E0A" w14:textId="77777777" w:rsidR="00C5442F" w:rsidRPr="0074583E" w:rsidRDefault="00C5442F" w:rsidP="005F2DAC">
            <w:pPr>
              <w:widowControl w:val="0"/>
              <w:suppressAutoHyphens/>
              <w:jc w:val="center"/>
              <w:rPr>
                <w:b/>
              </w:rPr>
            </w:pPr>
            <w:r w:rsidRPr="0074583E">
              <w:rPr>
                <w:b/>
              </w:rPr>
              <w:t>Наименование результата обучения</w:t>
            </w:r>
          </w:p>
        </w:tc>
      </w:tr>
      <w:tr w:rsidR="00C5442F" w:rsidRPr="0074583E" w14:paraId="15F9E939" w14:textId="77777777" w:rsidTr="0048694B">
        <w:tc>
          <w:tcPr>
            <w:tcW w:w="582" w:type="pct"/>
            <w:shd w:val="clear" w:color="auto" w:fill="auto"/>
          </w:tcPr>
          <w:p w14:paraId="279C03BD" w14:textId="77777777" w:rsidR="00C5442F" w:rsidRPr="0074583E" w:rsidRDefault="00C5442F" w:rsidP="005F2DAC">
            <w:proofErr w:type="spellStart"/>
            <w:r w:rsidRPr="0074583E">
              <w:t>У.в</w:t>
            </w:r>
            <w:proofErr w:type="spellEnd"/>
            <w:r w:rsidRPr="0074583E">
              <w:t xml:space="preserve"> 1</w:t>
            </w:r>
          </w:p>
        </w:tc>
        <w:tc>
          <w:tcPr>
            <w:tcW w:w="4418" w:type="pct"/>
            <w:shd w:val="clear" w:color="auto" w:fill="auto"/>
          </w:tcPr>
          <w:p w14:paraId="27482681" w14:textId="77777777" w:rsidR="00C5442F" w:rsidRPr="0074583E" w:rsidRDefault="00C5442F" w:rsidP="005F2DAC">
            <w:r w:rsidRPr="0074583E">
              <w:t>Выбирать способ действия из известных на основе опыта и знания алгоритмов решения различных типов практических задач</w:t>
            </w:r>
          </w:p>
        </w:tc>
      </w:tr>
      <w:tr w:rsidR="00C5442F" w:rsidRPr="0074583E" w14:paraId="70565665" w14:textId="77777777" w:rsidTr="0048694B">
        <w:tc>
          <w:tcPr>
            <w:tcW w:w="582" w:type="pct"/>
            <w:shd w:val="clear" w:color="auto" w:fill="auto"/>
          </w:tcPr>
          <w:p w14:paraId="2F74F8B0" w14:textId="77777777" w:rsidR="00C5442F" w:rsidRPr="0074583E" w:rsidRDefault="00C5442F" w:rsidP="005F2DAC">
            <w:proofErr w:type="spellStart"/>
            <w:r w:rsidRPr="0074583E">
              <w:t>У.в</w:t>
            </w:r>
            <w:proofErr w:type="spellEnd"/>
            <w:r w:rsidRPr="0074583E">
              <w:t xml:space="preserve"> 2</w:t>
            </w:r>
          </w:p>
        </w:tc>
        <w:tc>
          <w:tcPr>
            <w:tcW w:w="4418" w:type="pct"/>
            <w:shd w:val="clear" w:color="auto" w:fill="auto"/>
          </w:tcPr>
          <w:p w14:paraId="35754EA1" w14:textId="77777777" w:rsidR="00C5442F" w:rsidRPr="0074583E" w:rsidRDefault="00C5442F" w:rsidP="005F2DAC">
            <w:r w:rsidRPr="0074583E">
              <w:t>Планировать решение практических задач, моделировать процессы</w:t>
            </w:r>
          </w:p>
        </w:tc>
      </w:tr>
      <w:tr w:rsidR="00C5442F" w:rsidRPr="0074583E" w14:paraId="2702AD8A" w14:textId="77777777" w:rsidTr="0048694B">
        <w:tc>
          <w:tcPr>
            <w:tcW w:w="582" w:type="pct"/>
            <w:shd w:val="clear" w:color="auto" w:fill="auto"/>
          </w:tcPr>
          <w:p w14:paraId="3B3D4DB6" w14:textId="77777777" w:rsidR="00C5442F" w:rsidRPr="0074583E" w:rsidRDefault="00C5442F" w:rsidP="005F2DAC">
            <w:proofErr w:type="spellStart"/>
            <w:r w:rsidRPr="0074583E">
              <w:t>У.в</w:t>
            </w:r>
            <w:proofErr w:type="spellEnd"/>
            <w:r w:rsidRPr="0074583E">
              <w:t xml:space="preserve"> 3</w:t>
            </w:r>
          </w:p>
        </w:tc>
        <w:tc>
          <w:tcPr>
            <w:tcW w:w="4418" w:type="pct"/>
            <w:shd w:val="clear" w:color="auto" w:fill="auto"/>
          </w:tcPr>
          <w:p w14:paraId="39DB240C" w14:textId="77777777" w:rsidR="00C5442F" w:rsidRPr="0074583E" w:rsidRDefault="00C5442F" w:rsidP="005F2DAC">
            <w:r w:rsidRPr="0074583E">
              <w:t>Корректировать деятельность при изменении ее условий</w:t>
            </w:r>
          </w:p>
        </w:tc>
      </w:tr>
      <w:tr w:rsidR="00C5442F" w:rsidRPr="0074583E" w14:paraId="695AC454" w14:textId="77777777" w:rsidTr="0048694B">
        <w:tc>
          <w:tcPr>
            <w:tcW w:w="582" w:type="pct"/>
            <w:shd w:val="clear" w:color="auto" w:fill="auto"/>
          </w:tcPr>
          <w:p w14:paraId="2CC83E0F" w14:textId="77777777" w:rsidR="00C5442F" w:rsidRPr="0074583E" w:rsidRDefault="00C5442F" w:rsidP="005F2DAC">
            <w:proofErr w:type="spellStart"/>
            <w:r w:rsidRPr="0074583E">
              <w:t>У.в</w:t>
            </w:r>
            <w:proofErr w:type="spellEnd"/>
            <w:r w:rsidRPr="0074583E">
              <w:t xml:space="preserve"> 4</w:t>
            </w:r>
          </w:p>
        </w:tc>
        <w:tc>
          <w:tcPr>
            <w:tcW w:w="4418" w:type="pct"/>
            <w:shd w:val="clear" w:color="auto" w:fill="auto"/>
          </w:tcPr>
          <w:p w14:paraId="19017E66" w14:textId="77777777" w:rsidR="00C5442F" w:rsidRPr="0074583E" w:rsidRDefault="00C5442F" w:rsidP="005F2DAC">
            <w:r w:rsidRPr="0074583E">
              <w:t>Осуществлять поиск информации в справочной литературе, работать с базами данных; работать с реальными данными</w:t>
            </w:r>
          </w:p>
        </w:tc>
      </w:tr>
      <w:tr w:rsidR="00C5442F" w:rsidRPr="0074583E" w14:paraId="522CCD1F" w14:textId="77777777" w:rsidTr="0048694B">
        <w:tc>
          <w:tcPr>
            <w:tcW w:w="582" w:type="pct"/>
            <w:shd w:val="clear" w:color="auto" w:fill="auto"/>
          </w:tcPr>
          <w:p w14:paraId="5A2AA9F9" w14:textId="77777777" w:rsidR="00C5442F" w:rsidRPr="0074583E" w:rsidRDefault="00C5442F" w:rsidP="005F2DAC">
            <w:proofErr w:type="spellStart"/>
            <w:r w:rsidRPr="0074583E">
              <w:t>У.в</w:t>
            </w:r>
            <w:proofErr w:type="spellEnd"/>
            <w:r w:rsidRPr="0074583E">
              <w:t xml:space="preserve"> 5</w:t>
            </w:r>
          </w:p>
        </w:tc>
        <w:tc>
          <w:tcPr>
            <w:tcW w:w="4418" w:type="pct"/>
            <w:shd w:val="clear" w:color="auto" w:fill="auto"/>
          </w:tcPr>
          <w:p w14:paraId="31C79F08" w14:textId="77777777" w:rsidR="00C5442F" w:rsidRPr="0074583E" w:rsidRDefault="00C5442F" w:rsidP="005F2DAC">
            <w:r w:rsidRPr="0074583E">
              <w:t>Осуществлять обработку имеющейся информации (выделение основного, сравнение, классификация, интерпретация, составление таблиц, подготовка текстов и иных форматов представления результатов, подведение итогов по прочитанному)</w:t>
            </w:r>
          </w:p>
        </w:tc>
      </w:tr>
      <w:tr w:rsidR="00C5442F" w:rsidRPr="0074583E" w14:paraId="2E588B3C" w14:textId="77777777" w:rsidTr="0048694B">
        <w:tc>
          <w:tcPr>
            <w:tcW w:w="582" w:type="pct"/>
            <w:shd w:val="clear" w:color="auto" w:fill="auto"/>
          </w:tcPr>
          <w:p w14:paraId="1BC60896" w14:textId="77777777" w:rsidR="00C5442F" w:rsidRPr="0074583E" w:rsidRDefault="00C5442F" w:rsidP="005F2DAC">
            <w:proofErr w:type="spellStart"/>
            <w:r w:rsidRPr="0074583E">
              <w:t>У.в</w:t>
            </w:r>
            <w:proofErr w:type="spellEnd"/>
            <w:r w:rsidRPr="0074583E">
              <w:t xml:space="preserve"> 6</w:t>
            </w:r>
          </w:p>
        </w:tc>
        <w:tc>
          <w:tcPr>
            <w:tcW w:w="4418" w:type="pct"/>
            <w:shd w:val="clear" w:color="auto" w:fill="auto"/>
          </w:tcPr>
          <w:p w14:paraId="174432AB" w14:textId="77777777" w:rsidR="00C5442F" w:rsidRPr="0074583E" w:rsidRDefault="00C5442F" w:rsidP="005F2DAC">
            <w:r w:rsidRPr="0074583E">
              <w:t>Представлять информацию в различных видах и формах, в том числе с применением цифровых инструментов и сервисов, участвовать в обсуждении</w:t>
            </w:r>
          </w:p>
        </w:tc>
      </w:tr>
      <w:tr w:rsidR="00C5442F" w:rsidRPr="0074583E" w14:paraId="69633C7D" w14:textId="77777777" w:rsidTr="0048694B">
        <w:tc>
          <w:tcPr>
            <w:tcW w:w="582" w:type="pct"/>
            <w:shd w:val="clear" w:color="auto" w:fill="auto"/>
          </w:tcPr>
          <w:p w14:paraId="15E250B8" w14:textId="77777777" w:rsidR="00C5442F" w:rsidRPr="0074583E" w:rsidRDefault="00C5442F" w:rsidP="005F2DAC">
            <w:proofErr w:type="spellStart"/>
            <w:r w:rsidRPr="0074583E">
              <w:t>У.в</w:t>
            </w:r>
            <w:proofErr w:type="spellEnd"/>
            <w:r w:rsidRPr="0074583E">
              <w:t xml:space="preserve"> 7</w:t>
            </w:r>
          </w:p>
        </w:tc>
        <w:tc>
          <w:tcPr>
            <w:tcW w:w="4418" w:type="pct"/>
            <w:shd w:val="clear" w:color="auto" w:fill="auto"/>
          </w:tcPr>
          <w:p w14:paraId="263F671B" w14:textId="77777777" w:rsidR="00C5442F" w:rsidRPr="0074583E" w:rsidRDefault="00C5442F" w:rsidP="005F2DAC">
            <w:r w:rsidRPr="0074583E">
              <w:t>Владеть навыками организации учебно-познавательной и профессиональной деятельности</w:t>
            </w:r>
          </w:p>
        </w:tc>
      </w:tr>
      <w:tr w:rsidR="00C5442F" w:rsidRPr="0074583E" w14:paraId="45C1384C" w14:textId="77777777" w:rsidTr="0048694B">
        <w:tc>
          <w:tcPr>
            <w:tcW w:w="582" w:type="pct"/>
            <w:shd w:val="clear" w:color="auto" w:fill="auto"/>
          </w:tcPr>
          <w:p w14:paraId="1F1484C4" w14:textId="77777777" w:rsidR="00C5442F" w:rsidRPr="0074583E" w:rsidRDefault="00C5442F" w:rsidP="005F2DAC">
            <w:proofErr w:type="spellStart"/>
            <w:r w:rsidRPr="0074583E">
              <w:t>У.в</w:t>
            </w:r>
            <w:proofErr w:type="spellEnd"/>
            <w:r w:rsidRPr="0074583E">
              <w:t xml:space="preserve"> 8</w:t>
            </w:r>
          </w:p>
        </w:tc>
        <w:tc>
          <w:tcPr>
            <w:tcW w:w="4418" w:type="pct"/>
            <w:shd w:val="clear" w:color="auto" w:fill="auto"/>
          </w:tcPr>
          <w:p w14:paraId="7136289E" w14:textId="77777777" w:rsidR="00C5442F" w:rsidRPr="0074583E" w:rsidRDefault="00C5442F" w:rsidP="005F2DAC">
            <w:r w:rsidRPr="0074583E">
              <w:t>Владеть навыками целеполагания, планирования профессионального роста и карьеры</w:t>
            </w:r>
          </w:p>
        </w:tc>
      </w:tr>
      <w:tr w:rsidR="00C5442F" w:rsidRPr="0074583E" w14:paraId="6FC348CC" w14:textId="77777777" w:rsidTr="0048694B">
        <w:tc>
          <w:tcPr>
            <w:tcW w:w="582" w:type="pct"/>
            <w:shd w:val="clear" w:color="auto" w:fill="auto"/>
          </w:tcPr>
          <w:p w14:paraId="2099A20A" w14:textId="77777777" w:rsidR="00C5442F" w:rsidRPr="0074583E" w:rsidRDefault="00C5442F" w:rsidP="005F2DAC">
            <w:proofErr w:type="spellStart"/>
            <w:r w:rsidRPr="0074583E">
              <w:t>У.в</w:t>
            </w:r>
            <w:proofErr w:type="spellEnd"/>
            <w:r w:rsidRPr="0074583E">
              <w:t xml:space="preserve"> 9</w:t>
            </w:r>
          </w:p>
        </w:tc>
        <w:tc>
          <w:tcPr>
            <w:tcW w:w="4418" w:type="pct"/>
            <w:shd w:val="clear" w:color="auto" w:fill="auto"/>
          </w:tcPr>
          <w:p w14:paraId="40EA18B9" w14:textId="77777777" w:rsidR="00C5442F" w:rsidRPr="0074583E" w:rsidRDefault="00C5442F" w:rsidP="005F2DAC">
            <w:r w:rsidRPr="0074583E">
              <w:t>Анализировать слабые и сильные стороны, контролировать и оценивать рабочие ситуации</w:t>
            </w:r>
          </w:p>
        </w:tc>
      </w:tr>
      <w:tr w:rsidR="00C5442F" w:rsidRPr="0074583E" w14:paraId="1F91ACC1" w14:textId="77777777" w:rsidTr="0048694B">
        <w:tc>
          <w:tcPr>
            <w:tcW w:w="582" w:type="pct"/>
            <w:shd w:val="clear" w:color="auto" w:fill="auto"/>
          </w:tcPr>
          <w:p w14:paraId="31CCA0EA" w14:textId="77777777" w:rsidR="00C5442F" w:rsidRPr="0074583E" w:rsidRDefault="00C5442F" w:rsidP="005F2DAC">
            <w:proofErr w:type="spellStart"/>
            <w:r w:rsidRPr="0074583E">
              <w:t>У.в</w:t>
            </w:r>
            <w:proofErr w:type="spellEnd"/>
            <w:r w:rsidRPr="0074583E">
              <w:t xml:space="preserve"> 10</w:t>
            </w:r>
          </w:p>
        </w:tc>
        <w:tc>
          <w:tcPr>
            <w:tcW w:w="4418" w:type="pct"/>
            <w:shd w:val="clear" w:color="auto" w:fill="auto"/>
          </w:tcPr>
          <w:p w14:paraId="1245EC94" w14:textId="77777777" w:rsidR="00C5442F" w:rsidRPr="0074583E" w:rsidRDefault="00C5442F" w:rsidP="005F2DAC">
            <w:r w:rsidRPr="0074583E">
              <w:t>Проводить самоанализ и корректировать результаты собственной работы</w:t>
            </w:r>
          </w:p>
        </w:tc>
      </w:tr>
      <w:tr w:rsidR="00C5442F" w:rsidRPr="0074583E" w14:paraId="63AC97C8" w14:textId="77777777" w:rsidTr="0048694B">
        <w:tc>
          <w:tcPr>
            <w:tcW w:w="582" w:type="pct"/>
            <w:shd w:val="clear" w:color="auto" w:fill="auto"/>
          </w:tcPr>
          <w:p w14:paraId="329D2A6D" w14:textId="77777777" w:rsidR="00C5442F" w:rsidRPr="0074583E" w:rsidRDefault="00C5442F" w:rsidP="005F2DAC">
            <w:proofErr w:type="spellStart"/>
            <w:r w:rsidRPr="0074583E">
              <w:t>У.в</w:t>
            </w:r>
            <w:proofErr w:type="spellEnd"/>
            <w:r w:rsidRPr="0074583E">
              <w:t xml:space="preserve"> 11</w:t>
            </w:r>
          </w:p>
        </w:tc>
        <w:tc>
          <w:tcPr>
            <w:tcW w:w="4418" w:type="pct"/>
            <w:shd w:val="clear" w:color="auto" w:fill="auto"/>
          </w:tcPr>
          <w:p w14:paraId="527167EC" w14:textId="77777777" w:rsidR="00C5442F" w:rsidRPr="0074583E" w:rsidRDefault="00C5442F" w:rsidP="005F2DAC">
            <w:r w:rsidRPr="0074583E">
              <w:t>Выбирать стиль общения в соответствии с ситуацией, принимать критику, вести деловую беседу, участвовать в дискуссии</w:t>
            </w:r>
          </w:p>
        </w:tc>
      </w:tr>
      <w:tr w:rsidR="00C5442F" w:rsidRPr="0074583E" w14:paraId="2FCB2359" w14:textId="77777777" w:rsidTr="0048694B">
        <w:tc>
          <w:tcPr>
            <w:tcW w:w="582" w:type="pct"/>
            <w:shd w:val="clear" w:color="auto" w:fill="auto"/>
          </w:tcPr>
          <w:p w14:paraId="6F47C5B2" w14:textId="77777777" w:rsidR="00C5442F" w:rsidRPr="0074583E" w:rsidRDefault="00C5442F" w:rsidP="005F2DAC">
            <w:proofErr w:type="spellStart"/>
            <w:r w:rsidRPr="0074583E">
              <w:t>У.в</w:t>
            </w:r>
            <w:proofErr w:type="spellEnd"/>
            <w:r w:rsidRPr="0074583E">
              <w:t xml:space="preserve"> 12</w:t>
            </w:r>
          </w:p>
        </w:tc>
        <w:tc>
          <w:tcPr>
            <w:tcW w:w="4418" w:type="pct"/>
            <w:shd w:val="clear" w:color="auto" w:fill="auto"/>
          </w:tcPr>
          <w:p w14:paraId="2F78290A" w14:textId="77777777" w:rsidR="00C5442F" w:rsidRPr="0074583E" w:rsidRDefault="00C5442F" w:rsidP="005F2DAC">
            <w:r w:rsidRPr="0074583E">
              <w:t>Соблюдать стиль оформления документов, составлять в соответствии с запросом и предъявляемыми требованиями</w:t>
            </w:r>
          </w:p>
        </w:tc>
      </w:tr>
      <w:tr w:rsidR="00C5442F" w:rsidRPr="0074583E" w14:paraId="0DC59291" w14:textId="77777777" w:rsidTr="0048694B">
        <w:tc>
          <w:tcPr>
            <w:tcW w:w="582" w:type="pct"/>
            <w:shd w:val="clear" w:color="auto" w:fill="auto"/>
          </w:tcPr>
          <w:p w14:paraId="1F17E872" w14:textId="77777777" w:rsidR="00C5442F" w:rsidRPr="0074583E" w:rsidRDefault="00C5442F" w:rsidP="005F2DAC">
            <w:proofErr w:type="spellStart"/>
            <w:r w:rsidRPr="0074583E">
              <w:t>У.в</w:t>
            </w:r>
            <w:proofErr w:type="spellEnd"/>
            <w:r w:rsidRPr="0074583E">
              <w:t xml:space="preserve"> 13</w:t>
            </w:r>
          </w:p>
        </w:tc>
        <w:tc>
          <w:tcPr>
            <w:tcW w:w="4418" w:type="pct"/>
            <w:shd w:val="clear" w:color="auto" w:fill="auto"/>
          </w:tcPr>
          <w:p w14:paraId="733D3274" w14:textId="77777777" w:rsidR="00C5442F" w:rsidRPr="0074583E" w:rsidRDefault="00C5442F" w:rsidP="005F2DAC">
            <w:r w:rsidRPr="0074583E">
              <w:t>Осуществлять деловую коммуникацию, в том числе с использованием Интернет-сервисов</w:t>
            </w:r>
          </w:p>
        </w:tc>
      </w:tr>
      <w:tr w:rsidR="00C5442F" w:rsidRPr="0074583E" w14:paraId="2B808E15" w14:textId="77777777" w:rsidTr="0048694B">
        <w:tc>
          <w:tcPr>
            <w:tcW w:w="582" w:type="pct"/>
            <w:shd w:val="clear" w:color="auto" w:fill="auto"/>
          </w:tcPr>
          <w:p w14:paraId="6F94730E" w14:textId="77777777" w:rsidR="00C5442F" w:rsidRPr="0074583E" w:rsidRDefault="00C5442F" w:rsidP="005F2DAC">
            <w:proofErr w:type="spellStart"/>
            <w:r w:rsidRPr="0074583E">
              <w:t>У.в</w:t>
            </w:r>
            <w:proofErr w:type="spellEnd"/>
            <w:r w:rsidRPr="0074583E">
              <w:t xml:space="preserve"> 14</w:t>
            </w:r>
          </w:p>
        </w:tc>
        <w:tc>
          <w:tcPr>
            <w:tcW w:w="4418" w:type="pct"/>
            <w:shd w:val="clear" w:color="auto" w:fill="auto"/>
          </w:tcPr>
          <w:p w14:paraId="2D0ECAA3" w14:textId="77777777" w:rsidR="00C5442F" w:rsidRPr="0074583E" w:rsidRDefault="00C5442F" w:rsidP="005F2DAC">
            <w:r w:rsidRPr="0074583E">
              <w:t>Определять стратегию поведения, с учетом гражданских и нравственных ценностей</w:t>
            </w:r>
          </w:p>
        </w:tc>
      </w:tr>
      <w:tr w:rsidR="00C5442F" w:rsidRPr="0074583E" w14:paraId="0EFCAFF5" w14:textId="77777777" w:rsidTr="0048694B">
        <w:tc>
          <w:tcPr>
            <w:tcW w:w="582" w:type="pct"/>
            <w:shd w:val="clear" w:color="auto" w:fill="auto"/>
          </w:tcPr>
          <w:p w14:paraId="7DD77E50" w14:textId="77777777" w:rsidR="00C5442F" w:rsidRPr="0074583E" w:rsidRDefault="00C5442F" w:rsidP="005F2DAC">
            <w:pPr>
              <w:rPr>
                <w:lang w:val="en-US"/>
              </w:rPr>
            </w:pPr>
            <w:proofErr w:type="spellStart"/>
            <w:r w:rsidRPr="0074583E">
              <w:t>У.в</w:t>
            </w:r>
            <w:proofErr w:type="spellEnd"/>
            <w:r w:rsidRPr="0074583E">
              <w:t xml:space="preserve"> 15</w:t>
            </w:r>
          </w:p>
        </w:tc>
        <w:tc>
          <w:tcPr>
            <w:tcW w:w="4418" w:type="pct"/>
            <w:shd w:val="clear" w:color="auto" w:fill="auto"/>
          </w:tcPr>
          <w:p w14:paraId="4F15B63A" w14:textId="77777777" w:rsidR="00C5442F" w:rsidRPr="0074583E" w:rsidRDefault="00C5442F" w:rsidP="005F2DAC">
            <w:r w:rsidRPr="0074583E">
              <w:t>Применять стандарты антикоррупционного поведения</w:t>
            </w:r>
          </w:p>
        </w:tc>
      </w:tr>
      <w:tr w:rsidR="00C5442F" w:rsidRPr="0074583E" w14:paraId="5F230336" w14:textId="77777777" w:rsidTr="0048694B">
        <w:tc>
          <w:tcPr>
            <w:tcW w:w="582" w:type="pct"/>
            <w:shd w:val="clear" w:color="auto" w:fill="auto"/>
          </w:tcPr>
          <w:p w14:paraId="0EF6F82A" w14:textId="77777777" w:rsidR="00C5442F" w:rsidRPr="0074583E" w:rsidRDefault="00C5442F" w:rsidP="005F2DAC">
            <w:proofErr w:type="spellStart"/>
            <w:r w:rsidRPr="0074583E">
              <w:t>У.в</w:t>
            </w:r>
            <w:proofErr w:type="spellEnd"/>
            <w:r w:rsidRPr="0074583E">
              <w:t xml:space="preserve"> 16</w:t>
            </w:r>
          </w:p>
        </w:tc>
        <w:tc>
          <w:tcPr>
            <w:tcW w:w="4418" w:type="pct"/>
            <w:shd w:val="clear" w:color="auto" w:fill="auto"/>
          </w:tcPr>
          <w:p w14:paraId="339B128A" w14:textId="77777777" w:rsidR="00C5442F" w:rsidRPr="0074583E" w:rsidRDefault="00C5442F" w:rsidP="005F2DAC">
            <w:r w:rsidRPr="0074583E">
              <w:t>Проявлять гражданскую позицию активного и ответственного члена общества</w:t>
            </w:r>
          </w:p>
        </w:tc>
      </w:tr>
      <w:tr w:rsidR="00C5442F" w:rsidRPr="0074583E" w14:paraId="0A686586" w14:textId="77777777" w:rsidTr="0048694B">
        <w:tc>
          <w:tcPr>
            <w:tcW w:w="582" w:type="pct"/>
            <w:shd w:val="clear" w:color="auto" w:fill="auto"/>
          </w:tcPr>
          <w:p w14:paraId="5D3F089B" w14:textId="77777777" w:rsidR="00C5442F" w:rsidRPr="0074583E" w:rsidRDefault="00C5442F" w:rsidP="005F2DAC">
            <w:proofErr w:type="spellStart"/>
            <w:r w:rsidRPr="0074583E">
              <w:t>У.в</w:t>
            </w:r>
            <w:proofErr w:type="spellEnd"/>
            <w:r w:rsidRPr="0074583E">
              <w:t xml:space="preserve"> 17</w:t>
            </w:r>
          </w:p>
        </w:tc>
        <w:tc>
          <w:tcPr>
            <w:tcW w:w="4418" w:type="pct"/>
            <w:shd w:val="clear" w:color="auto" w:fill="auto"/>
          </w:tcPr>
          <w:p w14:paraId="563A01EB" w14:textId="77777777" w:rsidR="00C5442F" w:rsidRPr="0074583E" w:rsidRDefault="00C5442F" w:rsidP="005F2DAC">
            <w:r w:rsidRPr="0074583E">
              <w:t>Применять инструменты бережливого производства в соответствии со спецификой бизнес-процессов организации/производства</w:t>
            </w:r>
          </w:p>
        </w:tc>
      </w:tr>
      <w:tr w:rsidR="00C5442F" w:rsidRPr="0074583E" w14:paraId="003F3B23" w14:textId="77777777" w:rsidTr="0048694B">
        <w:tc>
          <w:tcPr>
            <w:tcW w:w="582" w:type="pct"/>
            <w:shd w:val="clear" w:color="auto" w:fill="auto"/>
          </w:tcPr>
          <w:p w14:paraId="620B6E4A" w14:textId="77777777" w:rsidR="00C5442F" w:rsidRPr="0074583E" w:rsidRDefault="00C5442F" w:rsidP="005F2DAC">
            <w:proofErr w:type="spellStart"/>
            <w:r w:rsidRPr="0074583E">
              <w:t>У.в</w:t>
            </w:r>
            <w:proofErr w:type="spellEnd"/>
            <w:r w:rsidRPr="0074583E">
              <w:t xml:space="preserve"> 18</w:t>
            </w:r>
          </w:p>
        </w:tc>
        <w:tc>
          <w:tcPr>
            <w:tcW w:w="4418" w:type="pct"/>
            <w:shd w:val="clear" w:color="auto" w:fill="auto"/>
          </w:tcPr>
          <w:p w14:paraId="6B92F7F4" w14:textId="77777777" w:rsidR="00C5442F" w:rsidRPr="0074583E" w:rsidRDefault="00C5442F" w:rsidP="005F2DAC">
            <w:r w:rsidRPr="0074583E">
              <w:t>Применять правила и нормы безопасности в процессе работы, владеть приемами первой помощи</w:t>
            </w:r>
          </w:p>
        </w:tc>
      </w:tr>
      <w:tr w:rsidR="00C5442F" w:rsidRPr="0074583E" w14:paraId="0E38A7F9" w14:textId="77777777" w:rsidTr="0048694B">
        <w:tc>
          <w:tcPr>
            <w:tcW w:w="582" w:type="pct"/>
            <w:shd w:val="clear" w:color="auto" w:fill="auto"/>
          </w:tcPr>
          <w:p w14:paraId="14CC6BFC" w14:textId="77777777" w:rsidR="00C5442F" w:rsidRPr="0074583E" w:rsidRDefault="00C5442F" w:rsidP="005F2DAC">
            <w:proofErr w:type="spellStart"/>
            <w:r w:rsidRPr="0074583E">
              <w:t>У.в</w:t>
            </w:r>
            <w:proofErr w:type="spellEnd"/>
            <w:r w:rsidRPr="0074583E">
              <w:t xml:space="preserve"> 19</w:t>
            </w:r>
          </w:p>
        </w:tc>
        <w:tc>
          <w:tcPr>
            <w:tcW w:w="4418" w:type="pct"/>
            <w:shd w:val="clear" w:color="auto" w:fill="auto"/>
          </w:tcPr>
          <w:p w14:paraId="015753DB" w14:textId="77777777" w:rsidR="00C5442F" w:rsidRPr="0074583E" w:rsidRDefault="00C5442F" w:rsidP="005F2DAC">
            <w:pPr>
              <w:tabs>
                <w:tab w:val="left" w:pos="1344"/>
              </w:tabs>
            </w:pPr>
            <w:r w:rsidRPr="0074583E">
              <w:t>Применять здоровье сберегающие технологии в профессиональной деятельности</w:t>
            </w:r>
          </w:p>
        </w:tc>
      </w:tr>
    </w:tbl>
    <w:p w14:paraId="00A15FE1" w14:textId="77777777" w:rsidR="00C5442F" w:rsidRDefault="00C5442F" w:rsidP="00877FFB">
      <w:pPr>
        <w:rPr>
          <w:sz w:val="20"/>
          <w:szCs w:val="20"/>
          <w:lang w:eastAsia="ru-RU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3648"/>
      </w:tblGrid>
      <w:tr w:rsidR="00C5442F" w:rsidRPr="0074583E" w14:paraId="644CAFC7" w14:textId="77777777" w:rsidTr="00E168BD">
        <w:trPr>
          <w:trHeight w:val="455"/>
          <w:tblHeader/>
        </w:trPr>
        <w:tc>
          <w:tcPr>
            <w:tcW w:w="582" w:type="pct"/>
            <w:shd w:val="clear" w:color="auto" w:fill="auto"/>
            <w:vAlign w:val="center"/>
          </w:tcPr>
          <w:p w14:paraId="49E7DCE8" w14:textId="77777777" w:rsidR="00C5442F" w:rsidRPr="0074583E" w:rsidRDefault="00C5442F" w:rsidP="005F2DAC">
            <w:pPr>
              <w:widowControl w:val="0"/>
              <w:suppressAutoHyphens/>
              <w:jc w:val="center"/>
              <w:rPr>
                <w:b/>
              </w:rPr>
            </w:pPr>
            <w:r w:rsidRPr="0074583E">
              <w:rPr>
                <w:b/>
              </w:rPr>
              <w:t>Код</w:t>
            </w:r>
          </w:p>
        </w:tc>
        <w:tc>
          <w:tcPr>
            <w:tcW w:w="4418" w:type="pct"/>
            <w:shd w:val="clear" w:color="auto" w:fill="auto"/>
            <w:vAlign w:val="center"/>
          </w:tcPr>
          <w:p w14:paraId="5F128387" w14:textId="77777777" w:rsidR="00C5442F" w:rsidRPr="0074583E" w:rsidRDefault="00C5442F" w:rsidP="005F2DAC">
            <w:pPr>
              <w:widowControl w:val="0"/>
              <w:suppressAutoHyphens/>
              <w:jc w:val="center"/>
              <w:rPr>
                <w:b/>
              </w:rPr>
            </w:pPr>
            <w:r w:rsidRPr="0074583E">
              <w:rPr>
                <w:b/>
              </w:rPr>
              <w:t>Наименование результата обучения</w:t>
            </w:r>
          </w:p>
        </w:tc>
      </w:tr>
      <w:tr w:rsidR="00C5442F" w:rsidRPr="0074583E" w14:paraId="20BB71A3" w14:textId="77777777" w:rsidTr="0048694B">
        <w:tc>
          <w:tcPr>
            <w:tcW w:w="582" w:type="pct"/>
            <w:shd w:val="clear" w:color="auto" w:fill="auto"/>
          </w:tcPr>
          <w:p w14:paraId="6D00480C" w14:textId="77777777" w:rsidR="00C5442F" w:rsidRPr="0074583E" w:rsidRDefault="00C5442F" w:rsidP="005F2DAC">
            <w:proofErr w:type="spellStart"/>
            <w:r w:rsidRPr="0074583E">
              <w:t>Зн.в</w:t>
            </w:r>
            <w:proofErr w:type="spellEnd"/>
            <w:r w:rsidRPr="0074583E">
              <w:t xml:space="preserve"> 1</w:t>
            </w:r>
          </w:p>
        </w:tc>
        <w:tc>
          <w:tcPr>
            <w:tcW w:w="4418" w:type="pct"/>
            <w:shd w:val="clear" w:color="auto" w:fill="auto"/>
          </w:tcPr>
          <w:p w14:paraId="3ED8DDA2" w14:textId="77777777" w:rsidR="00C5442F" w:rsidRPr="0074583E" w:rsidRDefault="00C5442F" w:rsidP="005F2DAC">
            <w:pPr>
              <w:widowControl w:val="0"/>
              <w:suppressAutoHyphens/>
              <w:jc w:val="both"/>
            </w:pPr>
            <w:r w:rsidRPr="0074583E">
              <w:t>Способы анализа различных типов практических задач, стандартных ситуаций и возможных изменений условий выполнения</w:t>
            </w:r>
          </w:p>
        </w:tc>
      </w:tr>
      <w:tr w:rsidR="00C5442F" w:rsidRPr="0074583E" w14:paraId="2AE4C98D" w14:textId="77777777" w:rsidTr="0048694B">
        <w:tc>
          <w:tcPr>
            <w:tcW w:w="582" w:type="pct"/>
            <w:shd w:val="clear" w:color="auto" w:fill="auto"/>
          </w:tcPr>
          <w:p w14:paraId="52032F43" w14:textId="77777777" w:rsidR="00C5442F" w:rsidRPr="0074583E" w:rsidRDefault="00C5442F" w:rsidP="005F2DAC">
            <w:proofErr w:type="spellStart"/>
            <w:r w:rsidRPr="0074583E">
              <w:lastRenderedPageBreak/>
              <w:t>Зн.в</w:t>
            </w:r>
            <w:proofErr w:type="spellEnd"/>
            <w:r w:rsidRPr="0074583E">
              <w:t xml:space="preserve"> 2</w:t>
            </w:r>
          </w:p>
        </w:tc>
        <w:tc>
          <w:tcPr>
            <w:tcW w:w="4418" w:type="pct"/>
            <w:shd w:val="clear" w:color="auto" w:fill="auto"/>
          </w:tcPr>
          <w:p w14:paraId="5F390E41" w14:textId="77777777" w:rsidR="00C5442F" w:rsidRPr="0074583E" w:rsidRDefault="00C5442F" w:rsidP="005F2DAC">
            <w:pPr>
              <w:widowControl w:val="0"/>
              <w:suppressAutoHyphens/>
              <w:jc w:val="both"/>
            </w:pPr>
            <w:r w:rsidRPr="0074583E">
              <w:t>Методы идентификации проблем и причин их возникновения</w:t>
            </w:r>
          </w:p>
        </w:tc>
      </w:tr>
      <w:tr w:rsidR="00C5442F" w:rsidRPr="0074583E" w14:paraId="0F8CBAE8" w14:textId="77777777" w:rsidTr="0048694B">
        <w:tc>
          <w:tcPr>
            <w:tcW w:w="582" w:type="pct"/>
            <w:shd w:val="clear" w:color="auto" w:fill="auto"/>
          </w:tcPr>
          <w:p w14:paraId="2614FC51" w14:textId="77777777" w:rsidR="00C5442F" w:rsidRPr="0074583E" w:rsidRDefault="00C5442F" w:rsidP="005F2DAC">
            <w:proofErr w:type="spellStart"/>
            <w:r w:rsidRPr="0074583E">
              <w:t>Зн.в</w:t>
            </w:r>
            <w:proofErr w:type="spellEnd"/>
            <w:r w:rsidRPr="0074583E">
              <w:t xml:space="preserve"> 3</w:t>
            </w:r>
          </w:p>
        </w:tc>
        <w:tc>
          <w:tcPr>
            <w:tcW w:w="4418" w:type="pct"/>
            <w:shd w:val="clear" w:color="auto" w:fill="auto"/>
          </w:tcPr>
          <w:p w14:paraId="0E207DF4" w14:textId="77777777" w:rsidR="00C5442F" w:rsidRPr="0074583E" w:rsidRDefault="00C5442F" w:rsidP="005F2DAC">
            <w:pPr>
              <w:widowControl w:val="0"/>
              <w:suppressAutoHyphens/>
              <w:jc w:val="both"/>
            </w:pPr>
            <w:r w:rsidRPr="0074583E">
              <w:t>Способы и методы поиска, анализа и использования информации для решения задач (проблем), преобразования и передачи информации</w:t>
            </w:r>
          </w:p>
        </w:tc>
      </w:tr>
      <w:tr w:rsidR="00C5442F" w:rsidRPr="0074583E" w14:paraId="01BFB280" w14:textId="77777777" w:rsidTr="0048694B">
        <w:tc>
          <w:tcPr>
            <w:tcW w:w="582" w:type="pct"/>
            <w:shd w:val="clear" w:color="auto" w:fill="auto"/>
          </w:tcPr>
          <w:p w14:paraId="24EB11C7" w14:textId="77777777" w:rsidR="00C5442F" w:rsidRPr="0074583E" w:rsidRDefault="00C5442F" w:rsidP="005F2DAC">
            <w:proofErr w:type="spellStart"/>
            <w:r w:rsidRPr="0074583E">
              <w:t>Зн.в</w:t>
            </w:r>
            <w:proofErr w:type="spellEnd"/>
            <w:r w:rsidRPr="0074583E">
              <w:t xml:space="preserve"> 4</w:t>
            </w:r>
          </w:p>
        </w:tc>
        <w:tc>
          <w:tcPr>
            <w:tcW w:w="4418" w:type="pct"/>
            <w:shd w:val="clear" w:color="auto" w:fill="auto"/>
          </w:tcPr>
          <w:p w14:paraId="6915BB4F" w14:textId="77777777" w:rsidR="00C5442F" w:rsidRPr="0074583E" w:rsidRDefault="00C5442F" w:rsidP="005F2DAC">
            <w:pPr>
              <w:widowControl w:val="0"/>
              <w:suppressAutoHyphens/>
              <w:jc w:val="both"/>
            </w:pPr>
            <w:r w:rsidRPr="0074583E">
              <w:t>Способы решения профессиональных задач, методы рационального планирования</w:t>
            </w:r>
          </w:p>
        </w:tc>
      </w:tr>
      <w:tr w:rsidR="00C5442F" w:rsidRPr="0074583E" w14:paraId="4CB88399" w14:textId="77777777" w:rsidTr="0048694B">
        <w:tc>
          <w:tcPr>
            <w:tcW w:w="582" w:type="pct"/>
            <w:shd w:val="clear" w:color="auto" w:fill="auto"/>
          </w:tcPr>
          <w:p w14:paraId="322F8216" w14:textId="77777777" w:rsidR="00C5442F" w:rsidRPr="0074583E" w:rsidRDefault="00C5442F" w:rsidP="005F2DAC">
            <w:proofErr w:type="spellStart"/>
            <w:r w:rsidRPr="0074583E">
              <w:t>Зн.в</w:t>
            </w:r>
            <w:proofErr w:type="spellEnd"/>
            <w:r w:rsidRPr="0074583E">
              <w:t xml:space="preserve"> 5</w:t>
            </w:r>
          </w:p>
        </w:tc>
        <w:tc>
          <w:tcPr>
            <w:tcW w:w="4418" w:type="pct"/>
            <w:shd w:val="clear" w:color="auto" w:fill="auto"/>
          </w:tcPr>
          <w:p w14:paraId="639E5890" w14:textId="77777777" w:rsidR="00C5442F" w:rsidRPr="0074583E" w:rsidRDefault="00C5442F" w:rsidP="005F2DAC">
            <w:pPr>
              <w:widowControl w:val="0"/>
              <w:suppressAutoHyphens/>
              <w:jc w:val="both"/>
            </w:pPr>
            <w:r w:rsidRPr="0074583E">
              <w:t>Основы правовой и финансовой грамотности</w:t>
            </w:r>
          </w:p>
        </w:tc>
      </w:tr>
      <w:tr w:rsidR="00C5442F" w:rsidRPr="0074583E" w14:paraId="7BE1D20C" w14:textId="77777777" w:rsidTr="0048694B">
        <w:tc>
          <w:tcPr>
            <w:tcW w:w="582" w:type="pct"/>
            <w:shd w:val="clear" w:color="auto" w:fill="auto"/>
          </w:tcPr>
          <w:p w14:paraId="5D9D6503" w14:textId="77777777" w:rsidR="00C5442F" w:rsidRPr="0074583E" w:rsidRDefault="00C5442F" w:rsidP="005F2DAC">
            <w:proofErr w:type="spellStart"/>
            <w:r w:rsidRPr="0074583E">
              <w:t>Зн.в</w:t>
            </w:r>
            <w:proofErr w:type="spellEnd"/>
            <w:r w:rsidRPr="0074583E">
              <w:t xml:space="preserve"> 6</w:t>
            </w:r>
          </w:p>
        </w:tc>
        <w:tc>
          <w:tcPr>
            <w:tcW w:w="4418" w:type="pct"/>
            <w:shd w:val="clear" w:color="auto" w:fill="auto"/>
          </w:tcPr>
          <w:p w14:paraId="7A391B86" w14:textId="77777777" w:rsidR="00C5442F" w:rsidRPr="0074583E" w:rsidRDefault="00C5442F" w:rsidP="005F2DAC">
            <w:pPr>
              <w:widowControl w:val="0"/>
              <w:suppressAutoHyphens/>
              <w:jc w:val="both"/>
            </w:pPr>
            <w:r w:rsidRPr="0074583E">
              <w:t>Требования охраны труда и правила рациональной организации рабочего места</w:t>
            </w:r>
          </w:p>
        </w:tc>
      </w:tr>
      <w:tr w:rsidR="00C5442F" w:rsidRPr="0074583E" w14:paraId="043BF885" w14:textId="77777777" w:rsidTr="0048694B">
        <w:tc>
          <w:tcPr>
            <w:tcW w:w="582" w:type="pct"/>
            <w:shd w:val="clear" w:color="auto" w:fill="auto"/>
          </w:tcPr>
          <w:p w14:paraId="214405A1" w14:textId="77777777" w:rsidR="00C5442F" w:rsidRPr="0074583E" w:rsidRDefault="00C5442F" w:rsidP="005F2DAC">
            <w:proofErr w:type="spellStart"/>
            <w:r w:rsidRPr="0074583E">
              <w:t>Зн.в</w:t>
            </w:r>
            <w:proofErr w:type="spellEnd"/>
            <w:r w:rsidRPr="0074583E">
              <w:t xml:space="preserve"> 7</w:t>
            </w:r>
          </w:p>
        </w:tc>
        <w:tc>
          <w:tcPr>
            <w:tcW w:w="4418" w:type="pct"/>
            <w:shd w:val="clear" w:color="auto" w:fill="auto"/>
          </w:tcPr>
          <w:p w14:paraId="4998C149" w14:textId="77777777" w:rsidR="00C5442F" w:rsidRPr="0074583E" w:rsidRDefault="00C5442F" w:rsidP="005F2DAC">
            <w:pPr>
              <w:widowControl w:val="0"/>
              <w:suppressAutoHyphens/>
              <w:jc w:val="both"/>
            </w:pPr>
            <w:r w:rsidRPr="0074583E">
              <w:t>Способы и алгоритмы коммуникации и взаимодействия для совместного решения задач</w:t>
            </w:r>
          </w:p>
        </w:tc>
      </w:tr>
      <w:tr w:rsidR="00C5442F" w:rsidRPr="0074583E" w14:paraId="2C305ED5" w14:textId="77777777" w:rsidTr="0048694B">
        <w:tc>
          <w:tcPr>
            <w:tcW w:w="582" w:type="pct"/>
            <w:shd w:val="clear" w:color="auto" w:fill="auto"/>
          </w:tcPr>
          <w:p w14:paraId="0BB9C87B" w14:textId="77777777" w:rsidR="00C5442F" w:rsidRPr="0074583E" w:rsidRDefault="00C5442F" w:rsidP="005F2DAC">
            <w:proofErr w:type="spellStart"/>
            <w:r w:rsidRPr="0074583E">
              <w:t>Зн.в</w:t>
            </w:r>
            <w:proofErr w:type="spellEnd"/>
            <w:r w:rsidRPr="0074583E">
              <w:t xml:space="preserve"> 8</w:t>
            </w:r>
          </w:p>
        </w:tc>
        <w:tc>
          <w:tcPr>
            <w:tcW w:w="4418" w:type="pct"/>
            <w:shd w:val="clear" w:color="auto" w:fill="auto"/>
          </w:tcPr>
          <w:p w14:paraId="714CD911" w14:textId="77777777" w:rsidR="00C5442F" w:rsidRPr="0074583E" w:rsidRDefault="00C5442F" w:rsidP="005F2DAC">
            <w:pPr>
              <w:widowControl w:val="0"/>
              <w:suppressAutoHyphens/>
              <w:jc w:val="both"/>
            </w:pPr>
            <w:r w:rsidRPr="0074583E">
              <w:t xml:space="preserve">Правила делового общения, ведения переговоров, способы мотивации </w:t>
            </w:r>
          </w:p>
        </w:tc>
      </w:tr>
      <w:tr w:rsidR="00C5442F" w:rsidRPr="0074583E" w14:paraId="4C49AD7E" w14:textId="77777777" w:rsidTr="0048694B">
        <w:tc>
          <w:tcPr>
            <w:tcW w:w="582" w:type="pct"/>
            <w:shd w:val="clear" w:color="auto" w:fill="auto"/>
          </w:tcPr>
          <w:p w14:paraId="56B2DC62" w14:textId="77777777" w:rsidR="00C5442F" w:rsidRPr="0074583E" w:rsidRDefault="00C5442F" w:rsidP="005F2DAC">
            <w:proofErr w:type="spellStart"/>
            <w:r w:rsidRPr="0074583E">
              <w:t>Зн.в</w:t>
            </w:r>
            <w:proofErr w:type="spellEnd"/>
            <w:r w:rsidRPr="0074583E">
              <w:t xml:space="preserve"> 9</w:t>
            </w:r>
          </w:p>
        </w:tc>
        <w:tc>
          <w:tcPr>
            <w:tcW w:w="4418" w:type="pct"/>
            <w:shd w:val="clear" w:color="auto" w:fill="auto"/>
          </w:tcPr>
          <w:p w14:paraId="26BD6EA0" w14:textId="77777777" w:rsidR="00C5442F" w:rsidRPr="0074583E" w:rsidRDefault="00C5442F" w:rsidP="005F2DAC">
            <w:pPr>
              <w:widowControl w:val="0"/>
              <w:suppressAutoHyphens/>
              <w:jc w:val="both"/>
            </w:pPr>
            <w:r w:rsidRPr="0074583E">
              <w:t>Правила речевого этикета, нормы современного русского литературного языка</w:t>
            </w:r>
          </w:p>
        </w:tc>
      </w:tr>
      <w:tr w:rsidR="00C5442F" w:rsidRPr="0074583E" w14:paraId="1EB51860" w14:textId="77777777" w:rsidTr="0048694B">
        <w:tc>
          <w:tcPr>
            <w:tcW w:w="582" w:type="pct"/>
            <w:shd w:val="clear" w:color="auto" w:fill="auto"/>
          </w:tcPr>
          <w:p w14:paraId="41918B8C" w14:textId="77777777" w:rsidR="00C5442F" w:rsidRPr="0074583E" w:rsidRDefault="00C5442F" w:rsidP="005F2DAC">
            <w:proofErr w:type="spellStart"/>
            <w:r w:rsidRPr="0074583E">
              <w:t>Зн.в</w:t>
            </w:r>
            <w:proofErr w:type="spellEnd"/>
            <w:r w:rsidRPr="0074583E">
              <w:t xml:space="preserve"> 10</w:t>
            </w:r>
          </w:p>
        </w:tc>
        <w:tc>
          <w:tcPr>
            <w:tcW w:w="4418" w:type="pct"/>
            <w:shd w:val="clear" w:color="auto" w:fill="auto"/>
          </w:tcPr>
          <w:p w14:paraId="07A34C5C" w14:textId="77777777" w:rsidR="00C5442F" w:rsidRPr="0074583E" w:rsidRDefault="00C5442F" w:rsidP="005F2DAC">
            <w:pPr>
              <w:widowControl w:val="0"/>
              <w:suppressAutoHyphens/>
              <w:jc w:val="both"/>
            </w:pPr>
            <w:r w:rsidRPr="0074583E">
              <w:t>Требования к составлению официальных документов</w:t>
            </w:r>
          </w:p>
        </w:tc>
      </w:tr>
      <w:tr w:rsidR="00C5442F" w:rsidRPr="0074583E" w14:paraId="21A636AD" w14:textId="77777777" w:rsidTr="0048694B">
        <w:tc>
          <w:tcPr>
            <w:tcW w:w="582" w:type="pct"/>
            <w:shd w:val="clear" w:color="auto" w:fill="auto"/>
          </w:tcPr>
          <w:p w14:paraId="2474E222" w14:textId="77777777" w:rsidR="00C5442F" w:rsidRPr="0074583E" w:rsidRDefault="00C5442F" w:rsidP="005F2DAC">
            <w:proofErr w:type="spellStart"/>
            <w:r w:rsidRPr="0074583E">
              <w:t>Зн.в</w:t>
            </w:r>
            <w:proofErr w:type="spellEnd"/>
            <w:r w:rsidRPr="0074583E">
              <w:t xml:space="preserve"> 11</w:t>
            </w:r>
          </w:p>
        </w:tc>
        <w:tc>
          <w:tcPr>
            <w:tcW w:w="4418" w:type="pct"/>
            <w:shd w:val="clear" w:color="auto" w:fill="auto"/>
          </w:tcPr>
          <w:p w14:paraId="3314023A" w14:textId="77777777" w:rsidR="00C5442F" w:rsidRPr="0074583E" w:rsidRDefault="00C5442F" w:rsidP="005F2DAC">
            <w:pPr>
              <w:widowControl w:val="0"/>
              <w:suppressAutoHyphens/>
              <w:jc w:val="both"/>
            </w:pPr>
            <w:r w:rsidRPr="0074583E">
              <w:t>Права и обязанности гражданина, нормы законодательства</w:t>
            </w:r>
          </w:p>
        </w:tc>
      </w:tr>
      <w:tr w:rsidR="00C5442F" w:rsidRPr="0074583E" w14:paraId="29AA15A1" w14:textId="77777777" w:rsidTr="0048694B">
        <w:tc>
          <w:tcPr>
            <w:tcW w:w="582" w:type="pct"/>
            <w:shd w:val="clear" w:color="auto" w:fill="auto"/>
          </w:tcPr>
          <w:p w14:paraId="008C48E4" w14:textId="77777777" w:rsidR="00C5442F" w:rsidRPr="0074583E" w:rsidRDefault="00C5442F" w:rsidP="005F2DAC">
            <w:proofErr w:type="spellStart"/>
            <w:r w:rsidRPr="0074583E">
              <w:t>Зн.в</w:t>
            </w:r>
            <w:proofErr w:type="spellEnd"/>
            <w:r w:rsidRPr="0074583E">
              <w:t xml:space="preserve"> 12</w:t>
            </w:r>
          </w:p>
        </w:tc>
        <w:tc>
          <w:tcPr>
            <w:tcW w:w="4418" w:type="pct"/>
            <w:shd w:val="clear" w:color="auto" w:fill="auto"/>
          </w:tcPr>
          <w:p w14:paraId="20D51597" w14:textId="77777777" w:rsidR="00C5442F" w:rsidRPr="0074583E" w:rsidRDefault="00C5442F" w:rsidP="005F2DAC">
            <w:pPr>
              <w:widowControl w:val="0"/>
              <w:suppressAutoHyphens/>
              <w:jc w:val="both"/>
            </w:pPr>
            <w:r w:rsidRPr="0074583E">
              <w:t>Государственные символы, историческое и природное наследие, традиции народов России</w:t>
            </w:r>
          </w:p>
        </w:tc>
      </w:tr>
      <w:tr w:rsidR="00C5442F" w:rsidRPr="0074583E" w14:paraId="4BEBF3E8" w14:textId="77777777" w:rsidTr="0048694B">
        <w:tc>
          <w:tcPr>
            <w:tcW w:w="582" w:type="pct"/>
            <w:shd w:val="clear" w:color="auto" w:fill="auto"/>
          </w:tcPr>
          <w:p w14:paraId="7D0C834F" w14:textId="77777777" w:rsidR="00C5442F" w:rsidRPr="0074583E" w:rsidRDefault="00C5442F" w:rsidP="005F2DAC">
            <w:proofErr w:type="spellStart"/>
            <w:r w:rsidRPr="0074583E">
              <w:t>Зн.в</w:t>
            </w:r>
            <w:proofErr w:type="spellEnd"/>
            <w:r w:rsidRPr="0074583E">
              <w:t xml:space="preserve"> 13</w:t>
            </w:r>
          </w:p>
        </w:tc>
        <w:tc>
          <w:tcPr>
            <w:tcW w:w="4418" w:type="pct"/>
            <w:shd w:val="clear" w:color="auto" w:fill="auto"/>
          </w:tcPr>
          <w:p w14:paraId="641670A2" w14:textId="77777777" w:rsidR="00C5442F" w:rsidRPr="0074583E" w:rsidRDefault="00C5442F" w:rsidP="005F2DAC">
            <w:pPr>
              <w:widowControl w:val="0"/>
              <w:suppressAutoHyphens/>
              <w:jc w:val="both"/>
            </w:pPr>
            <w:r w:rsidRPr="0074583E">
              <w:t>Принципы</w:t>
            </w:r>
            <w:r w:rsidRPr="0074583E">
              <w:rPr>
                <w:spacing w:val="1"/>
              </w:rPr>
              <w:t xml:space="preserve"> </w:t>
            </w:r>
            <w:r w:rsidRPr="0074583E">
              <w:t>бережливого</w:t>
            </w:r>
            <w:r w:rsidRPr="0074583E">
              <w:rPr>
                <w:spacing w:val="1"/>
              </w:rPr>
              <w:t xml:space="preserve"> </w:t>
            </w:r>
            <w:r w:rsidRPr="0074583E">
              <w:t>производства и ресурсосбережения</w:t>
            </w:r>
          </w:p>
        </w:tc>
      </w:tr>
      <w:tr w:rsidR="00C5442F" w:rsidRPr="0074583E" w14:paraId="68D0D65B" w14:textId="77777777" w:rsidTr="0048694B">
        <w:tc>
          <w:tcPr>
            <w:tcW w:w="582" w:type="pct"/>
            <w:shd w:val="clear" w:color="auto" w:fill="auto"/>
          </w:tcPr>
          <w:p w14:paraId="35F8EB31" w14:textId="77777777" w:rsidR="00C5442F" w:rsidRPr="0074583E" w:rsidRDefault="00C5442F" w:rsidP="005F2DAC">
            <w:proofErr w:type="spellStart"/>
            <w:r w:rsidRPr="0074583E">
              <w:t>Зн.в</w:t>
            </w:r>
            <w:proofErr w:type="spellEnd"/>
            <w:r w:rsidRPr="0074583E">
              <w:t xml:space="preserve"> 14</w:t>
            </w:r>
          </w:p>
        </w:tc>
        <w:tc>
          <w:tcPr>
            <w:tcW w:w="4418" w:type="pct"/>
            <w:shd w:val="clear" w:color="auto" w:fill="auto"/>
          </w:tcPr>
          <w:p w14:paraId="29637D76" w14:textId="77777777" w:rsidR="00C5442F" w:rsidRPr="0074583E" w:rsidRDefault="00C5442F" w:rsidP="005F2DAC">
            <w:pPr>
              <w:widowControl w:val="0"/>
              <w:suppressAutoHyphens/>
              <w:jc w:val="both"/>
            </w:pPr>
            <w:r w:rsidRPr="0074583E">
              <w:t>Порядок действий при чрезвычайных ситуациях природного и производственного характера</w:t>
            </w:r>
          </w:p>
        </w:tc>
      </w:tr>
      <w:tr w:rsidR="00C5442F" w:rsidRPr="0074583E" w14:paraId="1F780221" w14:textId="77777777" w:rsidTr="0048694B">
        <w:tc>
          <w:tcPr>
            <w:tcW w:w="582" w:type="pct"/>
            <w:shd w:val="clear" w:color="auto" w:fill="auto"/>
          </w:tcPr>
          <w:p w14:paraId="2EBC4DA2" w14:textId="77777777" w:rsidR="00C5442F" w:rsidRPr="0074583E" w:rsidRDefault="00C5442F" w:rsidP="005F2DAC">
            <w:proofErr w:type="spellStart"/>
            <w:r w:rsidRPr="0074583E">
              <w:t>Зн.в</w:t>
            </w:r>
            <w:proofErr w:type="spellEnd"/>
            <w:r w:rsidRPr="0074583E">
              <w:t xml:space="preserve"> 15</w:t>
            </w:r>
          </w:p>
        </w:tc>
        <w:tc>
          <w:tcPr>
            <w:tcW w:w="4418" w:type="pct"/>
            <w:shd w:val="clear" w:color="auto" w:fill="auto"/>
          </w:tcPr>
          <w:p w14:paraId="08FAFAE6" w14:textId="77777777" w:rsidR="00C5442F" w:rsidRPr="0074583E" w:rsidRDefault="00C5442F" w:rsidP="005F2DAC">
            <w:pPr>
              <w:widowControl w:val="0"/>
              <w:suppressAutoHyphens/>
              <w:jc w:val="both"/>
            </w:pPr>
            <w:r w:rsidRPr="0074583E">
              <w:t>Основы здорового образа жизни, способы восстановления физического и психоэмоционального состояния</w:t>
            </w:r>
          </w:p>
        </w:tc>
      </w:tr>
    </w:tbl>
    <w:p w14:paraId="59F664C8" w14:textId="77777777" w:rsidR="00C5442F" w:rsidRPr="00877CBC" w:rsidRDefault="00C5442F" w:rsidP="00877FFB">
      <w:pPr>
        <w:rPr>
          <w:sz w:val="20"/>
          <w:szCs w:val="20"/>
          <w:lang w:eastAsia="ru-RU"/>
        </w:rPr>
      </w:pPr>
    </w:p>
    <w:p w14:paraId="5C8540B8" w14:textId="77777777" w:rsidR="00C32603" w:rsidRPr="00877CBC" w:rsidRDefault="00C32603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14:paraId="7F10BA8A" w14:textId="77777777" w:rsidR="007E0C71" w:rsidRPr="00877CBC" w:rsidRDefault="007E0C71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  <w:sectPr w:rsidR="007E0C71" w:rsidRPr="00877CBC" w:rsidSect="00DB1922">
          <w:pgSz w:w="16837" w:h="11905" w:orient="landscape" w:code="9"/>
          <w:pgMar w:top="1021" w:right="851" w:bottom="737" w:left="851" w:header="454" w:footer="454" w:gutter="0"/>
          <w:cols w:space="720"/>
          <w:docGrid w:linePitch="360"/>
        </w:sectPr>
      </w:pPr>
    </w:p>
    <w:p w14:paraId="3FD14F52" w14:textId="77777777" w:rsidR="00B210CF" w:rsidRPr="00877CBC" w:rsidRDefault="00CC475D" w:rsidP="005329D8">
      <w:pPr>
        <w:pStyle w:val="1"/>
        <w:rPr>
          <w:bCs/>
        </w:rPr>
      </w:pPr>
      <w:bookmarkStart w:id="3" w:name="_Toc170910205"/>
      <w:r w:rsidRPr="00877CBC">
        <w:lastRenderedPageBreak/>
        <w:t>3</w:t>
      </w:r>
      <w:r w:rsidR="005329D8" w:rsidRPr="00877CBC">
        <w:t>. УСЛОВИЯ РЕАЛИЗАЦИИ ПРОГРАММЫ ДИСЦИПЛИНЫ</w:t>
      </w:r>
      <w:bookmarkEnd w:id="3"/>
    </w:p>
    <w:p w14:paraId="5BDCDB1F" w14:textId="77777777" w:rsidR="00B210CF" w:rsidRPr="00877CBC" w:rsidRDefault="00B210CF" w:rsidP="008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28"/>
        </w:rPr>
      </w:pPr>
    </w:p>
    <w:p w14:paraId="42CF2867" w14:textId="77777777" w:rsidR="00B210CF" w:rsidRPr="00877CBC" w:rsidRDefault="00CC475D" w:rsidP="00532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877CBC">
        <w:rPr>
          <w:b/>
          <w:bCs/>
          <w:sz w:val="28"/>
          <w:szCs w:val="28"/>
        </w:rPr>
        <w:t xml:space="preserve">3.1. </w:t>
      </w:r>
      <w:r w:rsidR="00B210CF" w:rsidRPr="00877CBC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204DBFBA" w14:textId="77777777" w:rsidR="00B210CF" w:rsidRPr="00877CBC" w:rsidRDefault="00B210CF" w:rsidP="00532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877CBC">
        <w:rPr>
          <w:bCs/>
          <w:sz w:val="28"/>
          <w:szCs w:val="28"/>
        </w:rPr>
        <w:t>Реализация программы дисциплины требует наличия учебного кабинета</w:t>
      </w:r>
      <w:r w:rsidR="009B7478">
        <w:rPr>
          <w:bCs/>
          <w:sz w:val="28"/>
          <w:szCs w:val="28"/>
        </w:rPr>
        <w:t>/</w:t>
      </w:r>
      <w:r w:rsidRPr="00877CBC">
        <w:rPr>
          <w:bCs/>
          <w:sz w:val="28"/>
          <w:szCs w:val="28"/>
        </w:rPr>
        <w:t>лаборатори</w:t>
      </w:r>
      <w:r w:rsidR="009B7478">
        <w:rPr>
          <w:bCs/>
          <w:sz w:val="28"/>
          <w:szCs w:val="28"/>
        </w:rPr>
        <w:t>и</w:t>
      </w:r>
      <w:r w:rsidR="009B7478">
        <w:rPr>
          <w:bCs/>
          <w:i/>
          <w:sz w:val="28"/>
          <w:szCs w:val="28"/>
        </w:rPr>
        <w:t>.</w:t>
      </w:r>
    </w:p>
    <w:p w14:paraId="61C100E9" w14:textId="77777777" w:rsidR="008C7C66" w:rsidRPr="00877CBC" w:rsidRDefault="008C7C66" w:rsidP="00532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2"/>
          <w:szCs w:val="28"/>
        </w:rPr>
      </w:pPr>
    </w:p>
    <w:p w14:paraId="444CC947" w14:textId="77777777" w:rsidR="00B210CF" w:rsidRPr="00877CBC" w:rsidRDefault="00B210CF" w:rsidP="00532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77CBC">
        <w:rPr>
          <w:bCs/>
          <w:sz w:val="28"/>
          <w:szCs w:val="28"/>
        </w:rPr>
        <w:t>Оборудование учебного кабинета:</w:t>
      </w:r>
    </w:p>
    <w:p w14:paraId="50D29271" w14:textId="77777777" w:rsidR="007E58BC" w:rsidRDefault="007E58BC" w:rsidP="00877FFB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58BC">
        <w:rPr>
          <w:bCs/>
          <w:sz w:val="28"/>
          <w:szCs w:val="28"/>
        </w:rPr>
        <w:t>посадочные места по количеству обучающихся</w:t>
      </w:r>
      <w:r>
        <w:rPr>
          <w:bCs/>
          <w:sz w:val="28"/>
          <w:szCs w:val="28"/>
        </w:rPr>
        <w:t>;</w:t>
      </w:r>
    </w:p>
    <w:p w14:paraId="3948D73D" w14:textId="77777777" w:rsidR="008C7C66" w:rsidRPr="007E58BC" w:rsidRDefault="007E58BC" w:rsidP="00877FFB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58BC">
        <w:rPr>
          <w:bCs/>
          <w:sz w:val="28"/>
          <w:szCs w:val="28"/>
        </w:rPr>
        <w:t>рабочее место преподавателя</w:t>
      </w:r>
      <w:r>
        <w:rPr>
          <w:bCs/>
          <w:sz w:val="28"/>
          <w:szCs w:val="28"/>
        </w:rPr>
        <w:t>.</w:t>
      </w:r>
    </w:p>
    <w:p w14:paraId="3A75FF00" w14:textId="77777777" w:rsidR="007E58BC" w:rsidRDefault="007E58BC" w:rsidP="00532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14:paraId="5BC4738C" w14:textId="77777777" w:rsidR="00B210CF" w:rsidRPr="00877CBC" w:rsidRDefault="00B210CF" w:rsidP="005329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77CBC">
        <w:rPr>
          <w:bCs/>
          <w:sz w:val="28"/>
          <w:szCs w:val="28"/>
        </w:rPr>
        <w:t xml:space="preserve">Технические средства обучения: </w:t>
      </w:r>
    </w:p>
    <w:p w14:paraId="1A91A5D1" w14:textId="7BCF91EC" w:rsidR="00BB7E10" w:rsidRPr="00877CBC" w:rsidRDefault="007E58BC" w:rsidP="007E58B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58BC">
        <w:rPr>
          <w:bCs/>
          <w:sz w:val="28"/>
          <w:szCs w:val="28"/>
        </w:rPr>
        <w:t>компьютер с программным обеспечением</w:t>
      </w:r>
      <w:r>
        <w:rPr>
          <w:bCs/>
          <w:sz w:val="28"/>
          <w:szCs w:val="28"/>
        </w:rPr>
        <w:t xml:space="preserve"> и выходом в Интернет</w:t>
      </w:r>
      <w:r w:rsidR="009A7DAF">
        <w:rPr>
          <w:bCs/>
          <w:sz w:val="28"/>
          <w:szCs w:val="28"/>
        </w:rPr>
        <w:t xml:space="preserve"> (по количеству обучающихся)</w:t>
      </w:r>
      <w:r>
        <w:rPr>
          <w:bCs/>
          <w:sz w:val="28"/>
          <w:szCs w:val="28"/>
        </w:rPr>
        <w:t>;</w:t>
      </w:r>
    </w:p>
    <w:p w14:paraId="6093023D" w14:textId="77777777" w:rsidR="00BB7E10" w:rsidRPr="00877CBC" w:rsidRDefault="007E58BC" w:rsidP="007E58BC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58BC">
        <w:rPr>
          <w:bCs/>
          <w:sz w:val="28"/>
          <w:szCs w:val="28"/>
        </w:rPr>
        <w:t>экран (доска)</w:t>
      </w:r>
      <w:r>
        <w:rPr>
          <w:bCs/>
          <w:sz w:val="28"/>
          <w:szCs w:val="28"/>
        </w:rPr>
        <w:t>;</w:t>
      </w:r>
    </w:p>
    <w:p w14:paraId="4C38F957" w14:textId="77777777" w:rsidR="009A7DAF" w:rsidRDefault="007E58BC" w:rsidP="009B747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7E58BC">
        <w:rPr>
          <w:bCs/>
          <w:sz w:val="28"/>
          <w:szCs w:val="28"/>
        </w:rPr>
        <w:t>мультимедиапроектор</w:t>
      </w:r>
      <w:proofErr w:type="spellEnd"/>
      <w:r w:rsidR="009A7DAF">
        <w:rPr>
          <w:bCs/>
          <w:sz w:val="28"/>
          <w:szCs w:val="28"/>
        </w:rPr>
        <w:t>;</w:t>
      </w:r>
    </w:p>
    <w:p w14:paraId="02C9CAA9" w14:textId="5D48B17D" w:rsidR="00BB7E10" w:rsidRPr="009B7478" w:rsidRDefault="009A7DAF" w:rsidP="009B7478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программное обеспечение: операционная система, </w:t>
      </w:r>
      <w:r w:rsidR="00DE470E">
        <w:rPr>
          <w:bCs/>
          <w:sz w:val="28"/>
          <w:szCs w:val="28"/>
        </w:rPr>
        <w:t xml:space="preserve">офисный пакет приложений, </w:t>
      </w:r>
      <w:r>
        <w:rPr>
          <w:bCs/>
          <w:sz w:val="28"/>
          <w:szCs w:val="28"/>
        </w:rPr>
        <w:t>браузер: Яндекс последней версии</w:t>
      </w:r>
      <w:r w:rsidR="007E58BC" w:rsidRPr="009B7478">
        <w:rPr>
          <w:bCs/>
          <w:sz w:val="28"/>
          <w:szCs w:val="28"/>
        </w:rPr>
        <w:t>.</w:t>
      </w:r>
    </w:p>
    <w:p w14:paraId="12706979" w14:textId="77777777" w:rsidR="008C7C66" w:rsidRPr="00877CBC" w:rsidRDefault="008C7C66" w:rsidP="00877FFB">
      <w:pPr>
        <w:rPr>
          <w:bCs/>
          <w:sz w:val="22"/>
          <w:szCs w:val="28"/>
        </w:rPr>
      </w:pPr>
    </w:p>
    <w:p w14:paraId="7D8B03A6" w14:textId="77777777" w:rsidR="008C7C66" w:rsidRPr="00877CBC" w:rsidRDefault="008C7C66" w:rsidP="00877FFB">
      <w:pPr>
        <w:pStyle w:val="5"/>
        <w:ind w:firstLine="0"/>
        <w:jc w:val="left"/>
        <w:rPr>
          <w:sz w:val="20"/>
          <w:szCs w:val="28"/>
        </w:rPr>
      </w:pPr>
    </w:p>
    <w:p w14:paraId="5917ED17" w14:textId="77777777" w:rsidR="00C71FB2" w:rsidRPr="00877CBC" w:rsidRDefault="00CC475D" w:rsidP="005329D8">
      <w:pPr>
        <w:pStyle w:val="5"/>
        <w:ind w:firstLine="709"/>
        <w:jc w:val="both"/>
        <w:rPr>
          <w:b w:val="0"/>
          <w:szCs w:val="28"/>
        </w:rPr>
      </w:pPr>
      <w:r w:rsidRPr="00877CBC">
        <w:rPr>
          <w:szCs w:val="28"/>
        </w:rPr>
        <w:t xml:space="preserve">3.2. </w:t>
      </w:r>
      <w:r w:rsidR="00B210CF" w:rsidRPr="00877CBC">
        <w:rPr>
          <w:szCs w:val="28"/>
        </w:rPr>
        <w:t>Информационное обеспечение обучения</w:t>
      </w:r>
      <w:r w:rsidR="00C9283B">
        <w:rPr>
          <w:szCs w:val="28"/>
        </w:rPr>
        <w:t xml:space="preserve"> </w:t>
      </w:r>
      <w:r w:rsidR="00C71FB2" w:rsidRPr="00877CBC">
        <w:rPr>
          <w:b w:val="0"/>
          <w:szCs w:val="28"/>
        </w:rPr>
        <w:t>(перечень рекомендуемых учебных изданий, Интернет-ресурсов, дополнительной литературы)</w:t>
      </w:r>
    </w:p>
    <w:p w14:paraId="05EF79E1" w14:textId="77777777" w:rsidR="00AD0DC6" w:rsidRPr="00877CBC" w:rsidRDefault="00AD0DC6" w:rsidP="00877FFB"/>
    <w:p w14:paraId="4F235D24" w14:textId="77777777" w:rsidR="00AD0DC6" w:rsidRPr="00877CBC" w:rsidRDefault="00AD0DC6" w:rsidP="00877FFB">
      <w:pPr>
        <w:jc w:val="center"/>
        <w:rPr>
          <w:b/>
          <w:sz w:val="28"/>
          <w:szCs w:val="28"/>
        </w:rPr>
      </w:pPr>
      <w:r w:rsidRPr="00877CBC">
        <w:rPr>
          <w:b/>
          <w:sz w:val="28"/>
          <w:szCs w:val="28"/>
        </w:rPr>
        <w:t>Основные источники</w:t>
      </w:r>
    </w:p>
    <w:p w14:paraId="1AB914F5" w14:textId="77777777" w:rsidR="006C6CBC" w:rsidRPr="00877CBC" w:rsidRDefault="006C6CBC" w:rsidP="00877FFB">
      <w:pPr>
        <w:jc w:val="center"/>
        <w:rPr>
          <w:sz w:val="18"/>
          <w:szCs w:val="28"/>
        </w:rPr>
      </w:pPr>
    </w:p>
    <w:p w14:paraId="4965BD8A" w14:textId="77777777" w:rsidR="00AD0DC6" w:rsidRPr="00877CBC" w:rsidRDefault="00AD0DC6" w:rsidP="00877FFB">
      <w:pPr>
        <w:jc w:val="center"/>
        <w:rPr>
          <w:sz w:val="28"/>
          <w:szCs w:val="28"/>
        </w:rPr>
      </w:pPr>
      <w:r w:rsidRPr="00877CBC">
        <w:rPr>
          <w:sz w:val="28"/>
          <w:szCs w:val="28"/>
        </w:rPr>
        <w:t>Для преподавателей</w:t>
      </w:r>
    </w:p>
    <w:p w14:paraId="5F253C5C" w14:textId="77777777" w:rsidR="00D42A1B" w:rsidRPr="009B7478" w:rsidRDefault="00D42A1B" w:rsidP="00D42A1B">
      <w:pPr>
        <w:numPr>
          <w:ilvl w:val="0"/>
          <w:numId w:val="15"/>
        </w:numPr>
        <w:jc w:val="both"/>
        <w:rPr>
          <w:sz w:val="28"/>
          <w:szCs w:val="28"/>
        </w:rPr>
      </w:pPr>
      <w:r w:rsidRPr="009B7478">
        <w:rPr>
          <w:sz w:val="28"/>
          <w:szCs w:val="28"/>
        </w:rPr>
        <w:t>Указ Президента Российской Федерации от 21.07.2020 № 474 «О национальных целях развития Российской Федерации на период до 2030 года»</w:t>
      </w:r>
      <w:r>
        <w:rPr>
          <w:sz w:val="28"/>
          <w:szCs w:val="28"/>
        </w:rPr>
        <w:t>.</w:t>
      </w:r>
    </w:p>
    <w:p w14:paraId="32897E79" w14:textId="77777777" w:rsidR="00D42A1B" w:rsidRDefault="00D42A1B" w:rsidP="00D42A1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</w:t>
      </w:r>
      <w:r w:rsidRPr="009B7478">
        <w:rPr>
          <w:sz w:val="28"/>
          <w:szCs w:val="28"/>
        </w:rPr>
        <w:t xml:space="preserve"> Российской Федерации «Развитие образования» до 2030 года</w:t>
      </w:r>
      <w:r>
        <w:rPr>
          <w:sz w:val="28"/>
          <w:szCs w:val="28"/>
        </w:rPr>
        <w:t xml:space="preserve"> </w:t>
      </w:r>
      <w:r w:rsidRPr="009B7478">
        <w:rPr>
          <w:sz w:val="28"/>
          <w:szCs w:val="28"/>
        </w:rPr>
        <w:t>(в ред. Постановления Правительс</w:t>
      </w:r>
      <w:r>
        <w:rPr>
          <w:sz w:val="28"/>
          <w:szCs w:val="28"/>
        </w:rPr>
        <w:t>тва РФ от 07.10.2021 № 1701).</w:t>
      </w:r>
    </w:p>
    <w:p w14:paraId="3EB45749" w14:textId="77777777" w:rsidR="00D42A1B" w:rsidRDefault="00D42A1B" w:rsidP="00D42A1B">
      <w:pPr>
        <w:numPr>
          <w:ilvl w:val="0"/>
          <w:numId w:val="15"/>
        </w:numPr>
        <w:jc w:val="both"/>
        <w:rPr>
          <w:sz w:val="28"/>
          <w:szCs w:val="28"/>
        </w:rPr>
      </w:pPr>
      <w:r w:rsidRPr="00D42A1B">
        <w:rPr>
          <w:sz w:val="28"/>
          <w:szCs w:val="28"/>
        </w:rPr>
        <w:t>Письмо Министерства просвещения РФ от 22 апреля 2021 г. N 05-446 «О направлении макетов ФГОС СПО»</w:t>
      </w:r>
      <w:r>
        <w:rPr>
          <w:sz w:val="28"/>
          <w:szCs w:val="28"/>
        </w:rPr>
        <w:t>.</w:t>
      </w:r>
    </w:p>
    <w:p w14:paraId="2765C18E" w14:textId="77777777" w:rsidR="0074583E" w:rsidRDefault="0074583E" w:rsidP="0074583E">
      <w:pPr>
        <w:numPr>
          <w:ilvl w:val="0"/>
          <w:numId w:val="15"/>
        </w:numPr>
        <w:jc w:val="both"/>
        <w:rPr>
          <w:sz w:val="28"/>
          <w:szCs w:val="28"/>
        </w:rPr>
      </w:pPr>
      <w:r w:rsidRPr="007E58BC">
        <w:rPr>
          <w:sz w:val="28"/>
          <w:szCs w:val="28"/>
        </w:rPr>
        <w:t>ФГБОУ ДПО ИРПО «Методические рекомендации по реализации общих компетенций в соответствии с федеральными государственными образовательными стандартами среднего профессионального образования</w:t>
      </w:r>
      <w:r>
        <w:rPr>
          <w:sz w:val="28"/>
          <w:szCs w:val="28"/>
        </w:rPr>
        <w:t xml:space="preserve"> </w:t>
      </w:r>
      <w:r w:rsidRPr="007E58BC">
        <w:rPr>
          <w:sz w:val="28"/>
          <w:szCs w:val="28"/>
        </w:rPr>
        <w:t>- УТВЕРЖДЕНО протоколом Педагогического совета ФГБОУ ДПО ИРПО №10 от «27» декабря 2023 года</w:t>
      </w:r>
      <w:r>
        <w:rPr>
          <w:sz w:val="28"/>
          <w:szCs w:val="28"/>
        </w:rPr>
        <w:t>.</w:t>
      </w:r>
    </w:p>
    <w:p w14:paraId="27855912" w14:textId="77777777" w:rsidR="00D42A1B" w:rsidRPr="007E58BC" w:rsidRDefault="00D42A1B" w:rsidP="00D42A1B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Платформа</w:t>
      </w:r>
      <w:r w:rsidRPr="00D42A1B">
        <w:rPr>
          <w:sz w:val="28"/>
          <w:szCs w:val="28"/>
        </w:rPr>
        <w:t xml:space="preserve"> АИС «Трудовые ресурсы. Самарская область»</w:t>
      </w:r>
      <w:r>
        <w:rPr>
          <w:sz w:val="28"/>
          <w:szCs w:val="28"/>
        </w:rPr>
        <w:t xml:space="preserve"> </w:t>
      </w:r>
      <w:r w:rsidRPr="00D42A1B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 </w:t>
      </w:r>
      <w:r w:rsidRPr="00D42A1B">
        <w:rPr>
          <w:sz w:val="28"/>
          <w:szCs w:val="28"/>
        </w:rPr>
        <w:t>URL:</w:t>
      </w:r>
      <w:r>
        <w:rPr>
          <w:sz w:val="28"/>
          <w:szCs w:val="28"/>
        </w:rPr>
        <w:t xml:space="preserve"> </w:t>
      </w:r>
      <w:hyperlink r:id="rId11" w:history="1">
        <w:r w:rsidRPr="00707E73">
          <w:rPr>
            <w:rStyle w:val="afb"/>
            <w:sz w:val="28"/>
            <w:szCs w:val="28"/>
          </w:rPr>
          <w:t>https://manpower.samregion.ru/</w:t>
        </w:r>
      </w:hyperlink>
      <w:r>
        <w:rPr>
          <w:sz w:val="28"/>
          <w:szCs w:val="28"/>
        </w:rPr>
        <w:t xml:space="preserve"> </w:t>
      </w:r>
      <w:r w:rsidRPr="00D42A1B">
        <w:rPr>
          <w:sz w:val="28"/>
          <w:szCs w:val="28"/>
        </w:rPr>
        <w:t>(дата обращения:</w:t>
      </w:r>
      <w:r>
        <w:rPr>
          <w:sz w:val="28"/>
          <w:szCs w:val="28"/>
        </w:rPr>
        <w:t xml:space="preserve"> 01.06.2024).</w:t>
      </w:r>
    </w:p>
    <w:p w14:paraId="41B6E14E" w14:textId="77777777" w:rsidR="009B7478" w:rsidRDefault="009B7478" w:rsidP="00877FFB">
      <w:pPr>
        <w:jc w:val="center"/>
        <w:rPr>
          <w:sz w:val="28"/>
          <w:szCs w:val="28"/>
        </w:rPr>
      </w:pPr>
    </w:p>
    <w:p w14:paraId="1FEE380B" w14:textId="77777777" w:rsidR="00AD0DC6" w:rsidRPr="00877CBC" w:rsidRDefault="00AD0DC6" w:rsidP="00877FFB">
      <w:pPr>
        <w:jc w:val="center"/>
        <w:rPr>
          <w:sz w:val="28"/>
          <w:szCs w:val="28"/>
        </w:rPr>
      </w:pPr>
      <w:r w:rsidRPr="00877CBC">
        <w:rPr>
          <w:sz w:val="28"/>
          <w:szCs w:val="28"/>
        </w:rPr>
        <w:t>Для студентов</w:t>
      </w:r>
    </w:p>
    <w:p w14:paraId="10E8B526" w14:textId="77777777" w:rsidR="00D42A1B" w:rsidRPr="007E58BC" w:rsidRDefault="00D42A1B" w:rsidP="00D42A1B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Платформа</w:t>
      </w:r>
      <w:r w:rsidRPr="00D42A1B">
        <w:rPr>
          <w:sz w:val="28"/>
          <w:szCs w:val="28"/>
        </w:rPr>
        <w:t xml:space="preserve"> АИС «Трудовые ресурсы. Самарская область»</w:t>
      </w:r>
      <w:r>
        <w:rPr>
          <w:sz w:val="28"/>
          <w:szCs w:val="28"/>
        </w:rPr>
        <w:t xml:space="preserve"> </w:t>
      </w:r>
      <w:r w:rsidRPr="00D42A1B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 </w:t>
      </w:r>
      <w:r w:rsidRPr="00D42A1B">
        <w:rPr>
          <w:sz w:val="28"/>
          <w:szCs w:val="28"/>
        </w:rPr>
        <w:t>URL:</w:t>
      </w:r>
      <w:r>
        <w:rPr>
          <w:sz w:val="28"/>
          <w:szCs w:val="28"/>
        </w:rPr>
        <w:t xml:space="preserve"> </w:t>
      </w:r>
      <w:hyperlink r:id="rId12" w:history="1">
        <w:r w:rsidRPr="00707E73">
          <w:rPr>
            <w:rStyle w:val="afb"/>
            <w:sz w:val="28"/>
            <w:szCs w:val="28"/>
          </w:rPr>
          <w:t>https://manpower.samregion.ru/</w:t>
        </w:r>
      </w:hyperlink>
      <w:r>
        <w:rPr>
          <w:sz w:val="28"/>
          <w:szCs w:val="28"/>
        </w:rPr>
        <w:t xml:space="preserve"> </w:t>
      </w:r>
      <w:r w:rsidRPr="00D42A1B">
        <w:rPr>
          <w:sz w:val="28"/>
          <w:szCs w:val="28"/>
        </w:rPr>
        <w:t>(дата обращения:</w:t>
      </w:r>
      <w:r>
        <w:rPr>
          <w:sz w:val="28"/>
          <w:szCs w:val="28"/>
        </w:rPr>
        <w:t xml:space="preserve"> 01.06.2024).</w:t>
      </w:r>
    </w:p>
    <w:p w14:paraId="4A7A1A4B" w14:textId="77777777" w:rsidR="00D42A1B" w:rsidRDefault="00D42A1B" w:rsidP="009B7478"/>
    <w:p w14:paraId="4F8EE9A8" w14:textId="77777777" w:rsidR="009A7DAF" w:rsidRDefault="009A7DA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FA291B9" w14:textId="31BA34F8" w:rsidR="00AB35F4" w:rsidRPr="00877CBC" w:rsidRDefault="00AB35F4" w:rsidP="00AB35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Дополнительные</w:t>
      </w:r>
      <w:r w:rsidRPr="00877CBC">
        <w:rPr>
          <w:b/>
          <w:sz w:val="28"/>
          <w:szCs w:val="28"/>
        </w:rPr>
        <w:t xml:space="preserve"> источники</w:t>
      </w:r>
    </w:p>
    <w:p w14:paraId="7ABD45D0" w14:textId="77777777" w:rsidR="00AB35F4" w:rsidRPr="00877CBC" w:rsidRDefault="00AB35F4" w:rsidP="00AB35F4">
      <w:pPr>
        <w:jc w:val="center"/>
        <w:rPr>
          <w:sz w:val="18"/>
          <w:szCs w:val="28"/>
        </w:rPr>
      </w:pPr>
    </w:p>
    <w:p w14:paraId="4A2C3413" w14:textId="77777777" w:rsidR="00AB35F4" w:rsidRPr="00877CBC" w:rsidRDefault="00AB35F4" w:rsidP="00AB35F4">
      <w:pPr>
        <w:jc w:val="center"/>
        <w:rPr>
          <w:sz w:val="28"/>
          <w:szCs w:val="28"/>
        </w:rPr>
      </w:pPr>
      <w:r w:rsidRPr="00877CBC">
        <w:rPr>
          <w:sz w:val="28"/>
          <w:szCs w:val="28"/>
        </w:rPr>
        <w:t>Для преподавателей</w:t>
      </w:r>
    </w:p>
    <w:p w14:paraId="33C0C7CD" w14:textId="3CB87F82" w:rsidR="00AB35F4" w:rsidRDefault="00AB35F4" w:rsidP="00AB35F4">
      <w:pPr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Естественно</w:t>
      </w:r>
      <w:r w:rsidR="00C12D12">
        <w:rPr>
          <w:sz w:val="28"/>
          <w:szCs w:val="28"/>
        </w:rPr>
        <w:t>-</w:t>
      </w:r>
      <w:r>
        <w:rPr>
          <w:sz w:val="28"/>
          <w:szCs w:val="28"/>
        </w:rPr>
        <w:t>научная грамотность</w:t>
      </w:r>
      <w:r w:rsidRPr="00AB35F4">
        <w:rPr>
          <w:sz w:val="28"/>
          <w:szCs w:val="28"/>
        </w:rPr>
        <w:t xml:space="preserve">: пособие по развитию функциональной грамотности старшеклассников / [Л. И. Асанова, И. Е. Барсуков, Л. Г. </w:t>
      </w:r>
      <w:proofErr w:type="spellStart"/>
      <w:r w:rsidRPr="00AB35F4">
        <w:rPr>
          <w:sz w:val="28"/>
          <w:szCs w:val="28"/>
        </w:rPr>
        <w:t>Кудрова</w:t>
      </w:r>
      <w:proofErr w:type="spellEnd"/>
      <w:r w:rsidRPr="00AB35F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др.]. – Москва</w:t>
      </w:r>
      <w:r w:rsidRPr="00AB35F4">
        <w:rPr>
          <w:sz w:val="28"/>
          <w:szCs w:val="28"/>
        </w:rPr>
        <w:t xml:space="preserve">: Академия </w:t>
      </w:r>
      <w:proofErr w:type="spellStart"/>
      <w:r w:rsidRPr="00AB35F4">
        <w:rPr>
          <w:sz w:val="28"/>
          <w:szCs w:val="28"/>
        </w:rPr>
        <w:t>Минпросвещения</w:t>
      </w:r>
      <w:proofErr w:type="spellEnd"/>
      <w:r w:rsidRPr="00AB35F4">
        <w:rPr>
          <w:sz w:val="28"/>
          <w:szCs w:val="28"/>
        </w:rPr>
        <w:t xml:space="preserve"> России, 2021. – 84 с.</w:t>
      </w:r>
    </w:p>
    <w:p w14:paraId="05BDC88F" w14:textId="37407091" w:rsidR="00AB35F4" w:rsidRDefault="00AB35F4" w:rsidP="00AB35F4">
      <w:pPr>
        <w:numPr>
          <w:ilvl w:val="0"/>
          <w:numId w:val="35"/>
        </w:numPr>
        <w:jc w:val="both"/>
        <w:rPr>
          <w:sz w:val="28"/>
          <w:szCs w:val="28"/>
        </w:rPr>
      </w:pPr>
      <w:r w:rsidRPr="00AB35F4">
        <w:rPr>
          <w:sz w:val="28"/>
          <w:szCs w:val="28"/>
        </w:rPr>
        <w:t>Математическая грамотность: пособие по развитию функциональной грамотности ста</w:t>
      </w:r>
      <w:r w:rsidR="00C12D12">
        <w:rPr>
          <w:sz w:val="28"/>
          <w:szCs w:val="28"/>
        </w:rPr>
        <w:t>ршеклассников / [Т.А. Трофимова, И.</w:t>
      </w:r>
      <w:r w:rsidRPr="00AB35F4">
        <w:rPr>
          <w:sz w:val="28"/>
          <w:szCs w:val="28"/>
        </w:rPr>
        <w:t>Е. Барсуков, А.</w:t>
      </w:r>
      <w:r w:rsidR="00C12D12">
        <w:rPr>
          <w:sz w:val="28"/>
          <w:szCs w:val="28"/>
        </w:rPr>
        <w:t>А. </w:t>
      </w:r>
      <w:proofErr w:type="spellStart"/>
      <w:r w:rsidRPr="00AB35F4">
        <w:rPr>
          <w:sz w:val="28"/>
          <w:szCs w:val="28"/>
        </w:rPr>
        <w:t>Бурд</w:t>
      </w:r>
      <w:r w:rsidR="00C12D12">
        <w:rPr>
          <w:sz w:val="28"/>
          <w:szCs w:val="28"/>
        </w:rPr>
        <w:t>акова</w:t>
      </w:r>
      <w:proofErr w:type="spellEnd"/>
      <w:r w:rsidR="00C12D12">
        <w:rPr>
          <w:sz w:val="28"/>
          <w:szCs w:val="28"/>
        </w:rPr>
        <w:t xml:space="preserve"> и др.]; [под общ. ред. Р.</w:t>
      </w:r>
      <w:r w:rsidRPr="00AB35F4">
        <w:rPr>
          <w:sz w:val="28"/>
          <w:szCs w:val="28"/>
        </w:rPr>
        <w:t xml:space="preserve">Ш. Мошниной]. – Москва: Академия </w:t>
      </w:r>
      <w:proofErr w:type="spellStart"/>
      <w:r w:rsidRPr="00AB35F4">
        <w:rPr>
          <w:sz w:val="28"/>
          <w:szCs w:val="28"/>
        </w:rPr>
        <w:t>Минпросвещения</w:t>
      </w:r>
      <w:proofErr w:type="spellEnd"/>
      <w:r w:rsidRPr="00AB35F4">
        <w:rPr>
          <w:sz w:val="28"/>
          <w:szCs w:val="28"/>
        </w:rPr>
        <w:t xml:space="preserve"> России, 2021. – 68 с.</w:t>
      </w:r>
    </w:p>
    <w:p w14:paraId="5CC3DB8E" w14:textId="77777777" w:rsidR="00AB35F4" w:rsidRPr="00AB35F4" w:rsidRDefault="00AB35F4" w:rsidP="00AB35F4">
      <w:pPr>
        <w:numPr>
          <w:ilvl w:val="0"/>
          <w:numId w:val="35"/>
        </w:numPr>
        <w:jc w:val="both"/>
        <w:rPr>
          <w:sz w:val="28"/>
          <w:szCs w:val="28"/>
        </w:rPr>
      </w:pPr>
      <w:r w:rsidRPr="00AB35F4">
        <w:rPr>
          <w:sz w:val="28"/>
        </w:rPr>
        <w:t>Мет</w:t>
      </w:r>
      <w:r w:rsidRPr="00AB35F4">
        <w:rPr>
          <w:sz w:val="28"/>
          <w:szCs w:val="28"/>
        </w:rPr>
        <w:t xml:space="preserve">одические рекомендации по формированию и оценке функциональной грамотности обучающихся [Текст]: сборник методических рекомендаций / Авт.-сост. О.Н. </w:t>
      </w:r>
      <w:proofErr w:type="spellStart"/>
      <w:r w:rsidRPr="00AB35F4">
        <w:rPr>
          <w:sz w:val="28"/>
          <w:szCs w:val="28"/>
        </w:rPr>
        <w:t>Бершанская</w:t>
      </w:r>
      <w:proofErr w:type="spellEnd"/>
      <w:r w:rsidRPr="00AB35F4">
        <w:rPr>
          <w:sz w:val="28"/>
          <w:szCs w:val="28"/>
        </w:rPr>
        <w:t xml:space="preserve">, Т.Ю. Ерёмина, Г.А. Кобелева, Н.В. Носова, С.А. Окунева, А.В. </w:t>
      </w:r>
      <w:proofErr w:type="spellStart"/>
      <w:r w:rsidRPr="00AB35F4">
        <w:rPr>
          <w:sz w:val="28"/>
          <w:szCs w:val="28"/>
        </w:rPr>
        <w:t>Ряттель</w:t>
      </w:r>
      <w:proofErr w:type="spellEnd"/>
      <w:r w:rsidRPr="00AB35F4">
        <w:rPr>
          <w:sz w:val="28"/>
          <w:szCs w:val="28"/>
        </w:rPr>
        <w:t>. – Киров: КОГОАУ ДПО «ИРО Кировской области», 2022. – 135 с.</w:t>
      </w:r>
    </w:p>
    <w:p w14:paraId="60CACCF9" w14:textId="77777777" w:rsidR="00AB35F4" w:rsidRPr="00AB35F4" w:rsidRDefault="00AB35F4" w:rsidP="00AB35F4">
      <w:pPr>
        <w:numPr>
          <w:ilvl w:val="0"/>
          <w:numId w:val="35"/>
        </w:numPr>
        <w:jc w:val="both"/>
        <w:rPr>
          <w:sz w:val="28"/>
          <w:szCs w:val="28"/>
        </w:rPr>
      </w:pPr>
      <w:r w:rsidRPr="00AB35F4">
        <w:rPr>
          <w:sz w:val="28"/>
          <w:szCs w:val="28"/>
        </w:rPr>
        <w:t xml:space="preserve">Министерство просвещения Российской Федерации 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</w:r>
      <w:r>
        <w:rPr>
          <w:sz w:val="28"/>
          <w:szCs w:val="28"/>
        </w:rPr>
        <w:t>«М</w:t>
      </w:r>
      <w:r w:rsidRPr="00AB35F4">
        <w:rPr>
          <w:sz w:val="28"/>
          <w:szCs w:val="28"/>
        </w:rPr>
        <w:t>етодические рекомендации по вопросам формирования функциональной грамотности</w:t>
      </w:r>
      <w:r>
        <w:rPr>
          <w:sz w:val="28"/>
          <w:szCs w:val="28"/>
        </w:rPr>
        <w:t>»</w:t>
      </w:r>
      <w:r w:rsidRPr="00AB35F4">
        <w:t xml:space="preserve"> </w:t>
      </w:r>
      <w:r w:rsidRPr="00AB35F4">
        <w:rPr>
          <w:sz w:val="28"/>
          <w:szCs w:val="28"/>
        </w:rPr>
        <w:t>[Текст]: сборник методических рекомендаций</w:t>
      </w:r>
      <w:r>
        <w:rPr>
          <w:sz w:val="28"/>
          <w:szCs w:val="28"/>
        </w:rPr>
        <w:t>. – Москва, 2022</w:t>
      </w:r>
      <w:r w:rsidRPr="00AB35F4">
        <w:rPr>
          <w:sz w:val="28"/>
          <w:szCs w:val="28"/>
        </w:rPr>
        <w:t>.</w:t>
      </w:r>
    </w:p>
    <w:p w14:paraId="5F2645FF" w14:textId="77777777" w:rsidR="00AB35F4" w:rsidRDefault="00AB35F4" w:rsidP="00AB35F4">
      <w:pPr>
        <w:numPr>
          <w:ilvl w:val="0"/>
          <w:numId w:val="35"/>
        </w:numPr>
        <w:jc w:val="both"/>
        <w:rPr>
          <w:sz w:val="28"/>
          <w:szCs w:val="28"/>
        </w:rPr>
      </w:pPr>
      <w:r w:rsidRPr="00AB35F4">
        <w:rPr>
          <w:sz w:val="28"/>
          <w:szCs w:val="28"/>
        </w:rPr>
        <w:t xml:space="preserve">Основы изобретательской деятельности: учебное пособие / В.П. Тигров, В.В. Тигров, Т.Н. Шипилова, О.Ю. Добромыслова. – 2-е изд., </w:t>
      </w:r>
      <w:proofErr w:type="spellStart"/>
      <w:r w:rsidRPr="00AB35F4">
        <w:rPr>
          <w:sz w:val="28"/>
          <w:szCs w:val="28"/>
        </w:rPr>
        <w:t>перераб</w:t>
      </w:r>
      <w:proofErr w:type="spellEnd"/>
      <w:proofErr w:type="gramStart"/>
      <w:r w:rsidRPr="00AB35F4">
        <w:rPr>
          <w:sz w:val="28"/>
          <w:szCs w:val="28"/>
        </w:rPr>
        <w:t>.</w:t>
      </w:r>
      <w:proofErr w:type="gramEnd"/>
      <w:r w:rsidRPr="00AB35F4">
        <w:rPr>
          <w:sz w:val="28"/>
          <w:szCs w:val="28"/>
        </w:rPr>
        <w:t xml:space="preserve"> и доп. – Липецк: ЛГПУ имени П.П. Семенова-Тян-Шанского, 2022. – 156 с.: ил.</w:t>
      </w:r>
    </w:p>
    <w:p w14:paraId="5A5823CC" w14:textId="77777777" w:rsidR="00AB35F4" w:rsidRDefault="00AB35F4" w:rsidP="00AB35F4">
      <w:pPr>
        <w:numPr>
          <w:ilvl w:val="0"/>
          <w:numId w:val="35"/>
        </w:numPr>
        <w:jc w:val="both"/>
        <w:rPr>
          <w:sz w:val="28"/>
          <w:szCs w:val="28"/>
        </w:rPr>
      </w:pPr>
      <w:r w:rsidRPr="00AB35F4">
        <w:rPr>
          <w:sz w:val="28"/>
          <w:szCs w:val="28"/>
        </w:rPr>
        <w:t xml:space="preserve">Практикум по финансовой грамотности»: учебно-методическое пособие для студентов вузов / сост. И. В. Блохин; </w:t>
      </w:r>
      <w:proofErr w:type="spellStart"/>
      <w:r w:rsidRPr="00AB35F4">
        <w:rPr>
          <w:sz w:val="28"/>
          <w:szCs w:val="28"/>
        </w:rPr>
        <w:t>Глаз</w:t>
      </w:r>
      <w:r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государственный педагоги</w:t>
      </w:r>
      <w:r w:rsidRPr="00AB35F4">
        <w:rPr>
          <w:sz w:val="28"/>
          <w:szCs w:val="28"/>
        </w:rPr>
        <w:t xml:space="preserve">ческий институт им. В. Г. Короленко». – Глазов: </w:t>
      </w:r>
      <w:proofErr w:type="spellStart"/>
      <w:r w:rsidRPr="00AB35F4">
        <w:rPr>
          <w:sz w:val="28"/>
          <w:szCs w:val="28"/>
        </w:rPr>
        <w:t>Глазовский</w:t>
      </w:r>
      <w:proofErr w:type="spellEnd"/>
      <w:r w:rsidRPr="00AB35F4">
        <w:rPr>
          <w:sz w:val="28"/>
          <w:szCs w:val="28"/>
        </w:rPr>
        <w:t xml:space="preserve"> государственный педагогический институт, 2021.</w:t>
      </w:r>
    </w:p>
    <w:p w14:paraId="026232FD" w14:textId="6740E6C6" w:rsidR="00AB35F4" w:rsidRDefault="00AB35F4" w:rsidP="00AB35F4">
      <w:pPr>
        <w:numPr>
          <w:ilvl w:val="0"/>
          <w:numId w:val="35"/>
        </w:numPr>
        <w:jc w:val="both"/>
        <w:rPr>
          <w:sz w:val="28"/>
          <w:szCs w:val="28"/>
        </w:rPr>
      </w:pPr>
      <w:r w:rsidRPr="00AB35F4">
        <w:rPr>
          <w:sz w:val="28"/>
          <w:szCs w:val="28"/>
        </w:rPr>
        <w:t>Сборник математических задач «</w:t>
      </w:r>
      <w:r>
        <w:rPr>
          <w:sz w:val="28"/>
          <w:szCs w:val="28"/>
        </w:rPr>
        <w:t>О</w:t>
      </w:r>
      <w:r w:rsidRPr="00AB35F4">
        <w:rPr>
          <w:sz w:val="28"/>
          <w:szCs w:val="28"/>
        </w:rPr>
        <w:t>сновы финансовой грамотности» в трех томах</w:t>
      </w:r>
      <w:r>
        <w:rPr>
          <w:sz w:val="28"/>
          <w:szCs w:val="28"/>
        </w:rPr>
        <w:t>.</w:t>
      </w:r>
      <w:r w:rsidRPr="00AB35F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AB35F4">
        <w:rPr>
          <w:sz w:val="28"/>
          <w:szCs w:val="28"/>
        </w:rPr>
        <w:t>ом 3 для обучающихся 10-11 классов</w:t>
      </w:r>
      <w:r>
        <w:rPr>
          <w:sz w:val="28"/>
          <w:szCs w:val="28"/>
        </w:rPr>
        <w:t xml:space="preserve"> </w:t>
      </w:r>
      <w:r w:rsidRPr="00AB35F4">
        <w:rPr>
          <w:sz w:val="28"/>
          <w:szCs w:val="28"/>
        </w:rPr>
        <w:t>[Текст]: / Авт.-сост. Н</w:t>
      </w:r>
      <w:r>
        <w:rPr>
          <w:sz w:val="28"/>
          <w:szCs w:val="28"/>
        </w:rPr>
        <w:t>.</w:t>
      </w:r>
      <w:r w:rsidRPr="00AB35F4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C12D12">
        <w:rPr>
          <w:sz w:val="28"/>
          <w:szCs w:val="28"/>
        </w:rPr>
        <w:t xml:space="preserve"> </w:t>
      </w:r>
      <w:proofErr w:type="spellStart"/>
      <w:r w:rsidRPr="00AB35F4">
        <w:rPr>
          <w:sz w:val="28"/>
          <w:szCs w:val="28"/>
        </w:rPr>
        <w:t>Моторо</w:t>
      </w:r>
      <w:proofErr w:type="spellEnd"/>
      <w:r>
        <w:rPr>
          <w:sz w:val="28"/>
          <w:szCs w:val="28"/>
        </w:rPr>
        <w:t>,</w:t>
      </w:r>
      <w:r w:rsidRPr="00AB35F4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Pr="00AB35F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C12D12">
        <w:rPr>
          <w:sz w:val="28"/>
          <w:szCs w:val="28"/>
        </w:rPr>
        <w:t> </w:t>
      </w:r>
      <w:r w:rsidRPr="00AB35F4">
        <w:rPr>
          <w:sz w:val="28"/>
          <w:szCs w:val="28"/>
        </w:rPr>
        <w:t>Новожилова</w:t>
      </w:r>
      <w:r>
        <w:rPr>
          <w:sz w:val="28"/>
          <w:szCs w:val="28"/>
        </w:rPr>
        <w:t>,</w:t>
      </w:r>
      <w:r w:rsidRPr="00AB35F4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AB35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C12D12">
        <w:rPr>
          <w:sz w:val="28"/>
          <w:szCs w:val="28"/>
        </w:rPr>
        <w:t xml:space="preserve"> </w:t>
      </w:r>
      <w:proofErr w:type="spellStart"/>
      <w:r w:rsidRPr="00AB35F4">
        <w:rPr>
          <w:sz w:val="28"/>
          <w:szCs w:val="28"/>
        </w:rPr>
        <w:t>Шалашова</w:t>
      </w:r>
      <w:proofErr w:type="spellEnd"/>
      <w:r w:rsidRPr="00AB35F4">
        <w:rPr>
          <w:sz w:val="28"/>
          <w:szCs w:val="28"/>
        </w:rPr>
        <w:t>. – Москва, 2019</w:t>
      </w:r>
      <w:r>
        <w:rPr>
          <w:sz w:val="28"/>
          <w:szCs w:val="28"/>
        </w:rPr>
        <w:t>.</w:t>
      </w:r>
    </w:p>
    <w:p w14:paraId="0C4ABA47" w14:textId="77777777" w:rsidR="00AB35F4" w:rsidRDefault="00AB35F4" w:rsidP="00AB35F4">
      <w:pPr>
        <w:numPr>
          <w:ilvl w:val="0"/>
          <w:numId w:val="35"/>
        </w:numPr>
        <w:jc w:val="both"/>
        <w:rPr>
          <w:sz w:val="28"/>
          <w:szCs w:val="28"/>
        </w:rPr>
      </w:pPr>
      <w:r w:rsidRPr="00AB35F4">
        <w:rPr>
          <w:sz w:val="28"/>
          <w:szCs w:val="28"/>
        </w:rPr>
        <w:t>ФГБОУ ДПО ИРПО «Методические рекомендации</w:t>
      </w:r>
      <w:r>
        <w:rPr>
          <w:sz w:val="28"/>
          <w:szCs w:val="28"/>
        </w:rPr>
        <w:t xml:space="preserve"> </w:t>
      </w:r>
      <w:r w:rsidRPr="00AB35F4">
        <w:rPr>
          <w:sz w:val="28"/>
          <w:szCs w:val="28"/>
        </w:rPr>
        <w:t>по включению основ финансовой грамотности в образовательные программы среднего профессионального образования</w:t>
      </w:r>
      <w:r>
        <w:rPr>
          <w:sz w:val="28"/>
          <w:szCs w:val="28"/>
        </w:rPr>
        <w:t xml:space="preserve">» </w:t>
      </w:r>
      <w:r w:rsidRPr="00AB35F4">
        <w:rPr>
          <w:sz w:val="28"/>
          <w:szCs w:val="28"/>
        </w:rPr>
        <w:t>УТВЕРЖДЕНО на заседании Совета по оценке содержания и качества примерных программ общеобраз</w:t>
      </w:r>
      <w:r>
        <w:rPr>
          <w:sz w:val="28"/>
          <w:szCs w:val="28"/>
        </w:rPr>
        <w:t>овательного и социально-</w:t>
      </w:r>
      <w:r w:rsidRPr="00AB35F4">
        <w:rPr>
          <w:sz w:val="28"/>
          <w:szCs w:val="28"/>
        </w:rPr>
        <w:t>гуманитарного циклов среднего профессионального образования протоколом №14 от «30» ноября 2022 года</w:t>
      </w:r>
      <w:r>
        <w:rPr>
          <w:sz w:val="28"/>
          <w:szCs w:val="28"/>
        </w:rPr>
        <w:t>.</w:t>
      </w:r>
    </w:p>
    <w:p w14:paraId="494F7E85" w14:textId="77777777" w:rsidR="00D42A1B" w:rsidRDefault="00D42A1B" w:rsidP="009B7478"/>
    <w:p w14:paraId="09B594E7" w14:textId="77777777" w:rsidR="003B3CB9" w:rsidRPr="00877CBC" w:rsidRDefault="00C32603" w:rsidP="00AB1633">
      <w:pPr>
        <w:pStyle w:val="1"/>
        <w:ind w:firstLine="0"/>
        <w:rPr>
          <w:szCs w:val="28"/>
        </w:rPr>
      </w:pPr>
      <w:r w:rsidRPr="00877CBC">
        <w:br w:type="page"/>
      </w:r>
      <w:bookmarkStart w:id="4" w:name="_Toc170910206"/>
      <w:r w:rsidR="00DB1922" w:rsidRPr="00D42A1B">
        <w:lastRenderedPageBreak/>
        <w:t>4. КОНТРОЛЬ И ОЦЕНКА РЕЗУЛЬТАТОВ ОСВОЕНИЯ ДИСЦИПЛИНЫ</w:t>
      </w:r>
      <w:bookmarkEnd w:id="4"/>
    </w:p>
    <w:p w14:paraId="161E1A91" w14:textId="77777777" w:rsidR="00E2234E" w:rsidRPr="00877CBC" w:rsidRDefault="00E2234E" w:rsidP="00877FFB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820"/>
      </w:tblGrid>
      <w:tr w:rsidR="003B3CB9" w:rsidRPr="002F72F8" w14:paraId="2221F80E" w14:textId="77777777" w:rsidTr="00E168BD">
        <w:trPr>
          <w:trHeight w:val="701"/>
          <w:tblHeader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EC71" w14:textId="77777777" w:rsidR="003B3CB9" w:rsidRPr="002F72F8" w:rsidRDefault="003B3CB9" w:rsidP="00877FFB">
            <w:pPr>
              <w:jc w:val="center"/>
              <w:rPr>
                <w:b/>
                <w:bCs/>
              </w:rPr>
            </w:pPr>
            <w:r w:rsidRPr="002F72F8">
              <w:rPr>
                <w:b/>
                <w:bCs/>
              </w:rPr>
              <w:t>Результаты обучения</w:t>
            </w:r>
          </w:p>
          <w:p w14:paraId="119474A2" w14:textId="77777777" w:rsidR="003B3CB9" w:rsidRPr="002F72F8" w:rsidRDefault="003B3CB9" w:rsidP="00877FFB">
            <w:pPr>
              <w:jc w:val="center"/>
              <w:rPr>
                <w:b/>
                <w:bCs/>
              </w:rPr>
            </w:pPr>
            <w:r w:rsidRPr="002F72F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2C91" w14:textId="77777777" w:rsidR="00E541CB" w:rsidRPr="002F72F8" w:rsidRDefault="003B3CB9" w:rsidP="00877FFB">
            <w:pPr>
              <w:jc w:val="center"/>
              <w:rPr>
                <w:b/>
              </w:rPr>
            </w:pPr>
            <w:r w:rsidRPr="002F72F8">
              <w:rPr>
                <w:b/>
              </w:rPr>
              <w:t xml:space="preserve">Формы и методы контроля и оценки </w:t>
            </w:r>
          </w:p>
          <w:p w14:paraId="69F9759D" w14:textId="77777777" w:rsidR="003B3CB9" w:rsidRPr="002F72F8" w:rsidRDefault="003B3CB9" w:rsidP="00877FFB">
            <w:pPr>
              <w:jc w:val="center"/>
              <w:rPr>
                <w:b/>
                <w:bCs/>
              </w:rPr>
            </w:pPr>
            <w:r w:rsidRPr="002F72F8">
              <w:rPr>
                <w:b/>
              </w:rPr>
              <w:t xml:space="preserve">результатов обучения </w:t>
            </w:r>
          </w:p>
        </w:tc>
      </w:tr>
      <w:tr w:rsidR="003B3CB9" w:rsidRPr="002F72F8" w14:paraId="68A2E401" w14:textId="77777777" w:rsidTr="00A623A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F9C5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</w:t>
            </w:r>
            <w:r w:rsidRPr="002F72F8">
              <w:rPr>
                <w:bCs/>
              </w:rPr>
              <w:tab/>
              <w:t>Выбирать способ действия из известных на основе опыта и знания алгоритмов решения различных типов практических задач</w:t>
            </w:r>
          </w:p>
          <w:p w14:paraId="0DBBB563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2</w:t>
            </w:r>
            <w:r w:rsidRPr="002F72F8">
              <w:rPr>
                <w:bCs/>
              </w:rPr>
              <w:tab/>
              <w:t>Планировать решение практических задач, моделировать процессы</w:t>
            </w:r>
          </w:p>
          <w:p w14:paraId="752A60FE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3</w:t>
            </w:r>
            <w:r w:rsidRPr="002F72F8">
              <w:rPr>
                <w:bCs/>
              </w:rPr>
              <w:tab/>
              <w:t>Корректировать деятельность при изменении ее условий</w:t>
            </w:r>
          </w:p>
          <w:p w14:paraId="75D7DBCB" w14:textId="77777777" w:rsidR="00A36323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1</w:t>
            </w:r>
            <w:r w:rsidRPr="002F72F8">
              <w:rPr>
                <w:bCs/>
              </w:rPr>
              <w:tab/>
              <w:t>Способы анализа различных типов практических задач, стандартных ситуаций и возможных изменений условий выполнения</w:t>
            </w:r>
          </w:p>
          <w:p w14:paraId="7517EDC2" w14:textId="77777777" w:rsidR="00350A74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2</w:t>
            </w:r>
            <w:r w:rsidRPr="002F72F8">
              <w:rPr>
                <w:bCs/>
              </w:rPr>
              <w:tab/>
              <w:t>Методы идентификации проблем и причин их возникновения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24C9" w14:textId="77777777" w:rsidR="003B3CB9" w:rsidRPr="002F72F8" w:rsidRDefault="00350A74" w:rsidP="00A623AF">
            <w:pPr>
              <w:rPr>
                <w:bCs/>
              </w:rPr>
            </w:pPr>
            <w:r w:rsidRPr="002F72F8">
              <w:rPr>
                <w:bCs/>
              </w:rPr>
              <w:t>Решение интерактивных задач</w:t>
            </w:r>
          </w:p>
          <w:p w14:paraId="23D50FDC" w14:textId="77777777" w:rsidR="00350A74" w:rsidRPr="002F72F8" w:rsidRDefault="00350A74" w:rsidP="00A623AF">
            <w:pPr>
              <w:rPr>
                <w:bCs/>
              </w:rPr>
            </w:pPr>
            <w:r w:rsidRPr="002F72F8">
              <w:rPr>
                <w:bCs/>
              </w:rPr>
              <w:t>Письменные контрольные работы</w:t>
            </w:r>
          </w:p>
          <w:p w14:paraId="3FCE206C" w14:textId="77777777" w:rsidR="00350A74" w:rsidRPr="002F72F8" w:rsidRDefault="00350A74" w:rsidP="00A623AF">
            <w:pPr>
              <w:rPr>
                <w:bCs/>
              </w:rPr>
            </w:pPr>
            <w:r w:rsidRPr="002F72F8">
              <w:rPr>
                <w:bCs/>
              </w:rPr>
              <w:t>Проверка результатов и хода выполнения практических работ</w:t>
            </w:r>
          </w:p>
          <w:p w14:paraId="61BE9D3C" w14:textId="77777777" w:rsidR="00350A74" w:rsidRPr="002F72F8" w:rsidRDefault="00350A74" w:rsidP="00A623AF">
            <w:pPr>
              <w:rPr>
                <w:bCs/>
              </w:rPr>
            </w:pPr>
            <w:r w:rsidRPr="002F72F8">
              <w:rPr>
                <w:bCs/>
              </w:rPr>
              <w:t>Решение кейс заданий</w:t>
            </w:r>
          </w:p>
        </w:tc>
      </w:tr>
      <w:tr w:rsidR="00350A74" w:rsidRPr="002F72F8" w14:paraId="0FA8771F" w14:textId="77777777" w:rsidTr="00A623A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F911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4</w:t>
            </w:r>
            <w:r w:rsidRPr="002F72F8">
              <w:rPr>
                <w:bCs/>
              </w:rPr>
              <w:tab/>
              <w:t>Осуществлять поиск информации в справочной литературе, работать с базами данных; работать с реальными данными</w:t>
            </w:r>
          </w:p>
          <w:p w14:paraId="688CE0EF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5</w:t>
            </w:r>
            <w:r w:rsidRPr="002F72F8">
              <w:rPr>
                <w:bCs/>
              </w:rPr>
              <w:tab/>
              <w:t>Осуществлять обработку имеющейся информации (выделение основного, сравнение, классификация, интерпретация, составление таблиц, подготовка текстов и иных форматов представления результатов, подведение итогов по прочитанному)</w:t>
            </w:r>
          </w:p>
          <w:p w14:paraId="7F9E0FE8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6</w:t>
            </w:r>
            <w:r w:rsidRPr="002F72F8">
              <w:rPr>
                <w:bCs/>
              </w:rPr>
              <w:tab/>
              <w:t>Представлять информацию в различных видах и формах, в том числе с применением цифровых инструментов и сервисов, участвовать в обсуждении</w:t>
            </w:r>
          </w:p>
          <w:p w14:paraId="6DD52460" w14:textId="77777777" w:rsidR="003D39C2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3</w:t>
            </w:r>
            <w:r w:rsidRPr="002F72F8">
              <w:rPr>
                <w:bCs/>
              </w:rPr>
              <w:tab/>
              <w:t>Способы и методы поиска, анализа и использования информации для решения задач (проблем), преобразования и передачи информации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62B3" w14:textId="77777777" w:rsidR="00350A74" w:rsidRPr="002F72F8" w:rsidRDefault="003D39C2" w:rsidP="00A623AF">
            <w:pPr>
              <w:rPr>
                <w:bCs/>
              </w:rPr>
            </w:pPr>
            <w:r w:rsidRPr="002F72F8">
              <w:rPr>
                <w:bCs/>
              </w:rPr>
              <w:t>Выполнение заданий на поиск информации в справочной литературе, сети Интернет</w:t>
            </w:r>
          </w:p>
          <w:p w14:paraId="75942F30" w14:textId="77777777" w:rsidR="003D39C2" w:rsidRPr="002F72F8" w:rsidRDefault="003D39C2" w:rsidP="00A623AF">
            <w:pPr>
              <w:rPr>
                <w:bCs/>
              </w:rPr>
            </w:pPr>
            <w:r w:rsidRPr="002F72F8">
              <w:rPr>
                <w:bCs/>
              </w:rPr>
              <w:t>Выполнение проекта</w:t>
            </w:r>
          </w:p>
          <w:p w14:paraId="50E32D30" w14:textId="77777777" w:rsidR="003D39C2" w:rsidRPr="002F72F8" w:rsidRDefault="003D39C2" w:rsidP="00A623AF">
            <w:pPr>
              <w:rPr>
                <w:bCs/>
              </w:rPr>
            </w:pPr>
            <w:r w:rsidRPr="002F72F8">
              <w:rPr>
                <w:bCs/>
              </w:rPr>
              <w:t>Создание презентации на основе найденной информации</w:t>
            </w:r>
          </w:p>
          <w:p w14:paraId="364961E1" w14:textId="77777777" w:rsidR="003D39C2" w:rsidRPr="002F72F8" w:rsidRDefault="004751D6" w:rsidP="00A623AF">
            <w:pPr>
              <w:rPr>
                <w:bCs/>
              </w:rPr>
            </w:pPr>
            <w:r w:rsidRPr="002F72F8">
              <w:rPr>
                <w:bCs/>
              </w:rPr>
              <w:t>Выполнение заданий</w:t>
            </w:r>
            <w:r w:rsidR="003D39C2" w:rsidRPr="002F72F8">
              <w:rPr>
                <w:bCs/>
              </w:rPr>
              <w:t>, направленны</w:t>
            </w:r>
            <w:r w:rsidRPr="002F72F8">
              <w:rPr>
                <w:bCs/>
              </w:rPr>
              <w:t>х</w:t>
            </w:r>
            <w:r w:rsidR="003D39C2" w:rsidRPr="002F72F8">
              <w:rPr>
                <w:bCs/>
              </w:rPr>
              <w:t xml:space="preserve"> на развитие критического мышления</w:t>
            </w:r>
          </w:p>
          <w:p w14:paraId="383CCD9B" w14:textId="77777777" w:rsidR="004751D6" w:rsidRPr="002F72F8" w:rsidRDefault="004751D6" w:rsidP="00A623AF">
            <w:pPr>
              <w:rPr>
                <w:bCs/>
              </w:rPr>
            </w:pPr>
            <w:r w:rsidRPr="002F72F8">
              <w:rPr>
                <w:bCs/>
              </w:rPr>
              <w:t>Выполнение практических задач с обобщением и подведением итогов</w:t>
            </w:r>
          </w:p>
        </w:tc>
      </w:tr>
      <w:tr w:rsidR="00350A74" w:rsidRPr="002F72F8" w14:paraId="6504EAF1" w14:textId="77777777" w:rsidTr="00A623A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A27F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7</w:t>
            </w:r>
            <w:r w:rsidRPr="002F72F8">
              <w:rPr>
                <w:bCs/>
              </w:rPr>
              <w:tab/>
              <w:t>Владеть навыками организации учебно-познавательной и профессиональной деятельности</w:t>
            </w:r>
          </w:p>
          <w:p w14:paraId="79DCD1DA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8</w:t>
            </w:r>
            <w:r w:rsidRPr="002F72F8">
              <w:rPr>
                <w:bCs/>
              </w:rPr>
              <w:tab/>
              <w:t>Владеть навыками целеполагания, планирования профессионального роста и карьеры</w:t>
            </w:r>
          </w:p>
          <w:p w14:paraId="276B91BB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9</w:t>
            </w:r>
            <w:r w:rsidRPr="002F72F8">
              <w:rPr>
                <w:bCs/>
              </w:rPr>
              <w:tab/>
              <w:t>Анализировать слабые и сильные стороны, контролировать и оценивать рабочие ситуации</w:t>
            </w:r>
          </w:p>
          <w:p w14:paraId="64C27E62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10</w:t>
            </w:r>
            <w:r w:rsidRPr="002F72F8">
              <w:rPr>
                <w:bCs/>
              </w:rPr>
              <w:tab/>
              <w:t>Проводить самоанализ и корректировать результаты собственной работы</w:t>
            </w:r>
          </w:p>
          <w:p w14:paraId="1477726F" w14:textId="77777777" w:rsidR="00A36323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4</w:t>
            </w:r>
            <w:r w:rsidRPr="002F72F8">
              <w:rPr>
                <w:bCs/>
              </w:rPr>
              <w:tab/>
              <w:t>Способы решения профессиональных задач, методы рационального планирования</w:t>
            </w:r>
          </w:p>
          <w:p w14:paraId="456DD754" w14:textId="77777777" w:rsidR="00A36323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5</w:t>
            </w:r>
            <w:r w:rsidRPr="002F72F8">
              <w:rPr>
                <w:bCs/>
              </w:rPr>
              <w:tab/>
              <w:t>Основы правовой и финансовой грамотности</w:t>
            </w:r>
          </w:p>
          <w:p w14:paraId="21EA848A" w14:textId="77777777" w:rsidR="00A40742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6</w:t>
            </w:r>
            <w:r w:rsidRPr="002F72F8">
              <w:rPr>
                <w:bCs/>
              </w:rPr>
              <w:tab/>
              <w:t>Требования охраны труда и правила рациональной организации рабочего места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5F80" w14:textId="77777777" w:rsidR="00350A74" w:rsidRPr="002F72F8" w:rsidRDefault="00A40742" w:rsidP="00A623AF">
            <w:pPr>
              <w:rPr>
                <w:bCs/>
              </w:rPr>
            </w:pPr>
            <w:r w:rsidRPr="002F72F8">
              <w:rPr>
                <w:bCs/>
              </w:rPr>
              <w:t>Эссе</w:t>
            </w:r>
          </w:p>
          <w:p w14:paraId="2CBB8246" w14:textId="77777777" w:rsidR="00A40742" w:rsidRPr="002F72F8" w:rsidRDefault="00A40742" w:rsidP="00A623AF">
            <w:pPr>
              <w:rPr>
                <w:bCs/>
              </w:rPr>
            </w:pPr>
            <w:r w:rsidRPr="002F72F8">
              <w:rPr>
                <w:bCs/>
              </w:rPr>
              <w:t>Портфолио</w:t>
            </w:r>
          </w:p>
          <w:p w14:paraId="308189ED" w14:textId="77777777" w:rsidR="00A40742" w:rsidRPr="002F72F8" w:rsidRDefault="00A623AF" w:rsidP="00A623AF">
            <w:pPr>
              <w:rPr>
                <w:spacing w:val="1"/>
              </w:rPr>
            </w:pPr>
            <w:r w:rsidRPr="002F72F8">
              <w:t>Тестирование</w:t>
            </w:r>
          </w:p>
          <w:p w14:paraId="74952269" w14:textId="77777777" w:rsidR="00A40742" w:rsidRPr="002F72F8" w:rsidRDefault="00A623AF" w:rsidP="00A623AF">
            <w:r w:rsidRPr="002F72F8">
              <w:t>О</w:t>
            </w:r>
            <w:r w:rsidR="00A40742" w:rsidRPr="002F72F8">
              <w:t>боснование</w:t>
            </w:r>
            <w:r w:rsidR="00A40742" w:rsidRPr="002F72F8">
              <w:rPr>
                <w:spacing w:val="1"/>
              </w:rPr>
              <w:t xml:space="preserve"> </w:t>
            </w:r>
            <w:r w:rsidR="00A40742" w:rsidRPr="002F72F8">
              <w:t>собственной</w:t>
            </w:r>
            <w:r w:rsidR="00A40742" w:rsidRPr="002F72F8">
              <w:rPr>
                <w:spacing w:val="1"/>
              </w:rPr>
              <w:t xml:space="preserve"> </w:t>
            </w:r>
            <w:r w:rsidR="00A40742" w:rsidRPr="002F72F8">
              <w:t>деятельности</w:t>
            </w:r>
          </w:p>
          <w:p w14:paraId="185603C4" w14:textId="77777777" w:rsidR="00A40742" w:rsidRPr="002F72F8" w:rsidRDefault="00A40742" w:rsidP="00A623AF">
            <w:pPr>
              <w:rPr>
                <w:bCs/>
              </w:rPr>
            </w:pPr>
            <w:r w:rsidRPr="002F72F8">
              <w:rPr>
                <w:bCs/>
              </w:rPr>
              <w:t>Наблюдение при собесед</w:t>
            </w:r>
            <w:r w:rsidR="00A623AF" w:rsidRPr="002F72F8">
              <w:rPr>
                <w:bCs/>
              </w:rPr>
              <w:t xml:space="preserve">овании </w:t>
            </w:r>
            <w:r w:rsidRPr="002F72F8">
              <w:rPr>
                <w:bCs/>
              </w:rPr>
              <w:t>с экспертами</w:t>
            </w:r>
          </w:p>
          <w:p w14:paraId="36DB4627" w14:textId="77777777" w:rsidR="00A40742" w:rsidRPr="002F72F8" w:rsidRDefault="00A40742" w:rsidP="00A623AF">
            <w:pPr>
              <w:rPr>
                <w:bCs/>
              </w:rPr>
            </w:pPr>
            <w:r w:rsidRPr="002F72F8">
              <w:rPr>
                <w:bCs/>
              </w:rPr>
              <w:t>Оценка преподавателем выполнения</w:t>
            </w:r>
          </w:p>
          <w:p w14:paraId="151F18BE" w14:textId="77777777" w:rsidR="00A40742" w:rsidRPr="002F72F8" w:rsidRDefault="00A40742" w:rsidP="00A623AF">
            <w:pPr>
              <w:rPr>
                <w:bCs/>
              </w:rPr>
            </w:pPr>
            <w:r w:rsidRPr="002F72F8">
              <w:rPr>
                <w:bCs/>
              </w:rPr>
              <w:t>ситуационных задач</w:t>
            </w:r>
          </w:p>
        </w:tc>
      </w:tr>
      <w:tr w:rsidR="00350A74" w:rsidRPr="002F72F8" w14:paraId="47CA69DD" w14:textId="77777777" w:rsidTr="00A623A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090E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11</w:t>
            </w:r>
            <w:r w:rsidRPr="002F72F8">
              <w:rPr>
                <w:bCs/>
              </w:rPr>
              <w:tab/>
              <w:t>Выбирать стиль общения в соответствии с ситуацией, принимать критику, вести деловую беседу, участвовать в дискуссии</w:t>
            </w:r>
          </w:p>
          <w:p w14:paraId="4A8607F8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lastRenderedPageBreak/>
              <w:t>У.в</w:t>
            </w:r>
            <w:proofErr w:type="spellEnd"/>
            <w:r w:rsidRPr="002F72F8">
              <w:rPr>
                <w:bCs/>
              </w:rPr>
              <w:t xml:space="preserve"> 12</w:t>
            </w:r>
            <w:r w:rsidRPr="002F72F8">
              <w:rPr>
                <w:bCs/>
              </w:rPr>
              <w:tab/>
              <w:t>Соблюдать стиль оформления документов, составлять в соответствии с запросом и предъявляемыми требованиями</w:t>
            </w:r>
          </w:p>
          <w:p w14:paraId="12ECA38B" w14:textId="77777777" w:rsidR="00A36323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7 Способы и алгоритмы коммуникации и взаимодействия для совместного решения задач</w:t>
            </w:r>
          </w:p>
          <w:p w14:paraId="1B4AB4EF" w14:textId="77777777" w:rsidR="00A36323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8</w:t>
            </w:r>
            <w:r w:rsidRPr="002F72F8">
              <w:rPr>
                <w:bCs/>
              </w:rPr>
              <w:tab/>
              <w:t xml:space="preserve">Правила делового общения, ведения переговоров, способы мотивации </w:t>
            </w:r>
          </w:p>
          <w:p w14:paraId="1C0BF976" w14:textId="77777777" w:rsidR="00A36323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9</w:t>
            </w:r>
            <w:r w:rsidRPr="002F72F8">
              <w:rPr>
                <w:bCs/>
              </w:rPr>
              <w:tab/>
              <w:t>Правила речевого этикета, нормы современного русского литературного языка</w:t>
            </w:r>
          </w:p>
          <w:p w14:paraId="126DE608" w14:textId="77777777" w:rsidR="00E850FF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10 Требования к составлению официальных документов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834C" w14:textId="77777777" w:rsidR="00350A74" w:rsidRPr="002F72F8" w:rsidRDefault="007A7E68" w:rsidP="00A623AF">
            <w:pPr>
              <w:rPr>
                <w:bCs/>
              </w:rPr>
            </w:pPr>
            <w:r w:rsidRPr="002F72F8">
              <w:rPr>
                <w:bCs/>
              </w:rPr>
              <w:lastRenderedPageBreak/>
              <w:t>Оценка выполнения групповых проектов Оценка распределения ролей при выполнении заданий</w:t>
            </w:r>
          </w:p>
          <w:p w14:paraId="369FAB8A" w14:textId="77777777" w:rsidR="00A623AF" w:rsidRPr="002F72F8" w:rsidRDefault="007A7E68" w:rsidP="00A623AF">
            <w:pPr>
              <w:rPr>
                <w:bCs/>
              </w:rPr>
            </w:pPr>
            <w:r w:rsidRPr="002F72F8">
              <w:rPr>
                <w:bCs/>
              </w:rPr>
              <w:lastRenderedPageBreak/>
              <w:t xml:space="preserve">Оценка выполнения письменных работ, отчетов и </w:t>
            </w:r>
            <w:r w:rsidR="00A623AF" w:rsidRPr="002F72F8">
              <w:rPr>
                <w:bCs/>
              </w:rPr>
              <w:t>др. документов</w:t>
            </w:r>
          </w:p>
          <w:p w14:paraId="26849810" w14:textId="77777777" w:rsidR="007A7E68" w:rsidRPr="002F72F8" w:rsidRDefault="00A623AF" w:rsidP="00A623AF">
            <w:pPr>
              <w:rPr>
                <w:bCs/>
              </w:rPr>
            </w:pPr>
            <w:r w:rsidRPr="002F72F8">
              <w:rPr>
                <w:bCs/>
              </w:rPr>
              <w:t>Э</w:t>
            </w:r>
            <w:r w:rsidR="007A7E68" w:rsidRPr="002F72F8">
              <w:rPr>
                <w:bCs/>
              </w:rPr>
              <w:t>кспертное наблюдение и оценка результатов дискуссии</w:t>
            </w:r>
          </w:p>
        </w:tc>
      </w:tr>
      <w:tr w:rsidR="00350A74" w:rsidRPr="002F72F8" w14:paraId="441BA8FC" w14:textId="77777777" w:rsidTr="00A623A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2B23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lastRenderedPageBreak/>
              <w:t>У.в</w:t>
            </w:r>
            <w:proofErr w:type="spellEnd"/>
            <w:r w:rsidRPr="002F72F8">
              <w:rPr>
                <w:bCs/>
              </w:rPr>
              <w:t xml:space="preserve"> 4</w:t>
            </w:r>
            <w:r w:rsidRPr="002F72F8">
              <w:rPr>
                <w:bCs/>
              </w:rPr>
              <w:tab/>
              <w:t>Осуществлять поиск информации в справочной литературе, работать с базами данных; работать с реальными данными</w:t>
            </w:r>
          </w:p>
          <w:p w14:paraId="741FAE1C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5</w:t>
            </w:r>
            <w:r w:rsidRPr="002F72F8">
              <w:rPr>
                <w:bCs/>
              </w:rPr>
              <w:tab/>
              <w:t>Осуществлять обработку имеющейся информации (выделение основного, сравнение, классификация, интерпретация, составление таблиц, подготовка текстов и иных форматов представления результатов, подведение итогов по прочитанному)</w:t>
            </w:r>
          </w:p>
          <w:p w14:paraId="7E67648D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13</w:t>
            </w:r>
            <w:r w:rsidRPr="002F72F8">
              <w:rPr>
                <w:bCs/>
              </w:rPr>
              <w:tab/>
              <w:t>Осуществлять деловую коммуникацию, в том числе с использованием Интернет-сервисов</w:t>
            </w:r>
          </w:p>
          <w:p w14:paraId="5F896324" w14:textId="77777777" w:rsidR="00A36323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3</w:t>
            </w:r>
            <w:r w:rsidRPr="002F72F8">
              <w:rPr>
                <w:bCs/>
              </w:rPr>
              <w:tab/>
              <w:t>Способы и методы поиска, анализа и использования информации для решения задач (проблем), преобразования и передачи информации</w:t>
            </w:r>
          </w:p>
          <w:p w14:paraId="34AD47E7" w14:textId="77777777" w:rsidR="00A36323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7</w:t>
            </w:r>
            <w:r w:rsidRPr="002F72F8">
              <w:rPr>
                <w:bCs/>
              </w:rPr>
              <w:tab/>
              <w:t>Способы и алгоритмы коммуникации и взаимодействия для совместного решения задач</w:t>
            </w:r>
          </w:p>
          <w:p w14:paraId="76AC2B00" w14:textId="77777777" w:rsidR="00A36323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9</w:t>
            </w:r>
            <w:r w:rsidRPr="002F72F8">
              <w:rPr>
                <w:bCs/>
              </w:rPr>
              <w:tab/>
              <w:t>Правила речевого этикета, нормы современного русского литературного языка</w:t>
            </w:r>
          </w:p>
          <w:p w14:paraId="45FAA725" w14:textId="77777777" w:rsidR="00A36323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10</w:t>
            </w:r>
            <w:r w:rsidRPr="002F72F8">
              <w:rPr>
                <w:bCs/>
              </w:rPr>
              <w:tab/>
              <w:t>Требования к составлению официальных документов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11EE" w14:textId="77777777" w:rsidR="00350A74" w:rsidRPr="002F72F8" w:rsidRDefault="007A7E68" w:rsidP="00A623AF">
            <w:pPr>
              <w:rPr>
                <w:bCs/>
              </w:rPr>
            </w:pPr>
            <w:r w:rsidRPr="002F72F8">
              <w:rPr>
                <w:bCs/>
              </w:rPr>
              <w:t>Экспертное наблюдение и оценка проектов, выступлений, результатов обсуждения</w:t>
            </w:r>
          </w:p>
        </w:tc>
      </w:tr>
      <w:tr w:rsidR="00350A74" w:rsidRPr="002F72F8" w14:paraId="1858202F" w14:textId="77777777" w:rsidTr="00A623A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96FF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14</w:t>
            </w:r>
            <w:r w:rsidRPr="002F72F8">
              <w:rPr>
                <w:bCs/>
              </w:rPr>
              <w:tab/>
              <w:t>Определять стратегию поведения, с учетом гражданских и нравственных ценностей</w:t>
            </w:r>
          </w:p>
          <w:p w14:paraId="3A63B178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15</w:t>
            </w:r>
            <w:r w:rsidRPr="002F72F8">
              <w:rPr>
                <w:bCs/>
              </w:rPr>
              <w:tab/>
              <w:t>Применять стандарты антикоррупционного поведения</w:t>
            </w:r>
          </w:p>
          <w:p w14:paraId="1D9C13C0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16</w:t>
            </w:r>
            <w:r w:rsidRPr="002F72F8">
              <w:rPr>
                <w:bCs/>
              </w:rPr>
              <w:tab/>
              <w:t>Проявлять гражданскую позицию активного и ответственного члена общества</w:t>
            </w:r>
          </w:p>
          <w:p w14:paraId="07AE6759" w14:textId="77777777" w:rsidR="00A36323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11</w:t>
            </w:r>
            <w:r w:rsidRPr="002F72F8">
              <w:rPr>
                <w:bCs/>
              </w:rPr>
              <w:tab/>
              <w:t xml:space="preserve"> Права и обязанности гражданина, нормы законодательства</w:t>
            </w:r>
          </w:p>
          <w:p w14:paraId="48BF7675" w14:textId="77777777" w:rsidR="00E850FF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12</w:t>
            </w:r>
            <w:r w:rsidRPr="002F72F8">
              <w:rPr>
                <w:bCs/>
              </w:rPr>
              <w:tab/>
              <w:t xml:space="preserve"> Государственные символы, историческое и природное наследие, традиции народов России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3806" w14:textId="77777777" w:rsidR="00E850FF" w:rsidRPr="002F72F8" w:rsidRDefault="00E850FF" w:rsidP="00A623AF">
            <w:pPr>
              <w:rPr>
                <w:bCs/>
              </w:rPr>
            </w:pPr>
            <w:r w:rsidRPr="002F72F8">
              <w:rPr>
                <w:bCs/>
              </w:rPr>
              <w:t>Тестирование</w:t>
            </w:r>
          </w:p>
          <w:p w14:paraId="78E22FFE" w14:textId="77777777" w:rsidR="00350A74" w:rsidRPr="002F72F8" w:rsidRDefault="00E850FF" w:rsidP="00A623AF">
            <w:pPr>
              <w:rPr>
                <w:bCs/>
              </w:rPr>
            </w:pPr>
            <w:r w:rsidRPr="002F72F8">
              <w:rPr>
                <w:bCs/>
              </w:rPr>
              <w:t>Оценка решения ситу</w:t>
            </w:r>
            <w:r w:rsidR="00A623AF" w:rsidRPr="002F72F8">
              <w:rPr>
                <w:bCs/>
              </w:rPr>
              <w:t>ационных задач Н</w:t>
            </w:r>
            <w:r w:rsidRPr="002F72F8">
              <w:rPr>
                <w:bCs/>
              </w:rPr>
              <w:t>аблюдение и оценка действий при проведении мероприятий</w:t>
            </w:r>
          </w:p>
        </w:tc>
      </w:tr>
      <w:tr w:rsidR="00350A74" w:rsidRPr="002F72F8" w14:paraId="62CC7733" w14:textId="77777777" w:rsidTr="00A623A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56C3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3</w:t>
            </w:r>
            <w:r w:rsidRPr="002F72F8">
              <w:rPr>
                <w:bCs/>
              </w:rPr>
              <w:tab/>
              <w:t>Корректировать деятельность при изменении ее условий</w:t>
            </w:r>
          </w:p>
          <w:p w14:paraId="6B282658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10</w:t>
            </w:r>
            <w:r w:rsidRPr="002F72F8">
              <w:rPr>
                <w:bCs/>
              </w:rPr>
              <w:tab/>
              <w:t>Проводить самоанализ и корректировать результаты собственной работы</w:t>
            </w:r>
          </w:p>
          <w:p w14:paraId="7E53DDF3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17</w:t>
            </w:r>
            <w:r w:rsidRPr="002F72F8">
              <w:rPr>
                <w:bCs/>
              </w:rPr>
              <w:tab/>
              <w:t>Применять инструменты бережливого производства в соответствии со спецификой бизнес-процессов организации/производства</w:t>
            </w:r>
          </w:p>
          <w:p w14:paraId="7276A757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lastRenderedPageBreak/>
              <w:t>У.в</w:t>
            </w:r>
            <w:proofErr w:type="spellEnd"/>
            <w:r w:rsidRPr="002F72F8">
              <w:rPr>
                <w:bCs/>
              </w:rPr>
              <w:t xml:space="preserve"> 18</w:t>
            </w:r>
            <w:r w:rsidRPr="002F72F8">
              <w:rPr>
                <w:bCs/>
              </w:rPr>
              <w:tab/>
              <w:t>Применять правила и нормы безопасности в процессе работы, владеть приемами первой помощи</w:t>
            </w:r>
          </w:p>
          <w:p w14:paraId="4CFE9C61" w14:textId="77777777" w:rsidR="00A36323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6</w:t>
            </w:r>
            <w:r w:rsidRPr="002F72F8">
              <w:rPr>
                <w:bCs/>
              </w:rPr>
              <w:tab/>
              <w:t>Требования охраны труда и правила рациональной организации рабочего места</w:t>
            </w:r>
          </w:p>
          <w:p w14:paraId="5EC2251B" w14:textId="77777777" w:rsidR="00A36323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13</w:t>
            </w:r>
            <w:r w:rsidRPr="002F72F8">
              <w:rPr>
                <w:bCs/>
              </w:rPr>
              <w:tab/>
              <w:t xml:space="preserve"> Принципы бережливого производства и ресурсосбережения</w:t>
            </w:r>
          </w:p>
          <w:p w14:paraId="59165DEA" w14:textId="77777777" w:rsidR="00A36323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14</w:t>
            </w:r>
            <w:r w:rsidRPr="002F72F8">
              <w:rPr>
                <w:bCs/>
              </w:rPr>
              <w:tab/>
              <w:t xml:space="preserve"> Порядок действий при чрезвычайных ситуациях природного и производственного характера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C36E" w14:textId="77777777" w:rsidR="00A623AF" w:rsidRPr="002F72F8" w:rsidRDefault="00F80B69" w:rsidP="00A623AF">
            <w:pPr>
              <w:rPr>
                <w:bCs/>
              </w:rPr>
            </w:pPr>
            <w:r w:rsidRPr="002F72F8">
              <w:rPr>
                <w:bCs/>
              </w:rPr>
              <w:lastRenderedPageBreak/>
              <w:t xml:space="preserve">Оценка решения ситуационных задач, выполнения </w:t>
            </w:r>
            <w:r w:rsidR="00A623AF" w:rsidRPr="002F72F8">
              <w:rPr>
                <w:bCs/>
              </w:rPr>
              <w:t>практических заданий,</w:t>
            </w:r>
          </w:p>
          <w:p w14:paraId="72DF429A" w14:textId="77777777" w:rsidR="00A623AF" w:rsidRPr="002F72F8" w:rsidRDefault="00A623AF" w:rsidP="00A623AF">
            <w:pPr>
              <w:rPr>
                <w:bCs/>
              </w:rPr>
            </w:pPr>
            <w:r w:rsidRPr="002F72F8">
              <w:rPr>
                <w:bCs/>
              </w:rPr>
              <w:t>О</w:t>
            </w:r>
            <w:r w:rsidR="00F80B69" w:rsidRPr="002F72F8">
              <w:rPr>
                <w:bCs/>
              </w:rPr>
              <w:t>ценка выполнения заданий самостоятельной работы, к</w:t>
            </w:r>
            <w:r w:rsidRPr="002F72F8">
              <w:rPr>
                <w:bCs/>
              </w:rPr>
              <w:t>онспектов, Портфолио</w:t>
            </w:r>
          </w:p>
          <w:p w14:paraId="7A0B0082" w14:textId="77777777" w:rsidR="00A623AF" w:rsidRPr="002F72F8" w:rsidRDefault="00A623AF" w:rsidP="00A623AF">
            <w:pPr>
              <w:rPr>
                <w:bCs/>
              </w:rPr>
            </w:pPr>
            <w:r w:rsidRPr="002F72F8">
              <w:rPr>
                <w:bCs/>
              </w:rPr>
              <w:t>Реферат</w:t>
            </w:r>
          </w:p>
          <w:p w14:paraId="131F7118" w14:textId="77777777" w:rsidR="00A623AF" w:rsidRPr="002F72F8" w:rsidRDefault="00A623AF" w:rsidP="00A623AF">
            <w:pPr>
              <w:rPr>
                <w:bCs/>
              </w:rPr>
            </w:pPr>
            <w:r w:rsidRPr="002F72F8">
              <w:rPr>
                <w:bCs/>
              </w:rPr>
              <w:t>Тестирование</w:t>
            </w:r>
          </w:p>
          <w:p w14:paraId="38424E8E" w14:textId="77777777" w:rsidR="00350A74" w:rsidRPr="002F72F8" w:rsidRDefault="00A623AF" w:rsidP="00A623AF">
            <w:pPr>
              <w:rPr>
                <w:bCs/>
              </w:rPr>
            </w:pPr>
            <w:r w:rsidRPr="002F72F8">
              <w:rPr>
                <w:bCs/>
              </w:rPr>
              <w:lastRenderedPageBreak/>
              <w:t>Ф</w:t>
            </w:r>
            <w:r w:rsidR="00F80B69" w:rsidRPr="002F72F8">
              <w:rPr>
                <w:bCs/>
              </w:rPr>
              <w:t>ронтальный опрос</w:t>
            </w:r>
          </w:p>
        </w:tc>
      </w:tr>
      <w:tr w:rsidR="00350A74" w:rsidRPr="002F72F8" w14:paraId="42A802E3" w14:textId="77777777" w:rsidTr="00A623A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C2A8" w14:textId="77777777" w:rsidR="00350A74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lastRenderedPageBreak/>
              <w:t>У.в</w:t>
            </w:r>
            <w:proofErr w:type="spellEnd"/>
            <w:r w:rsidRPr="002F72F8">
              <w:rPr>
                <w:bCs/>
              </w:rPr>
              <w:t xml:space="preserve"> 19</w:t>
            </w:r>
            <w:r w:rsidRPr="002F72F8">
              <w:rPr>
                <w:bCs/>
              </w:rPr>
              <w:tab/>
              <w:t>Применять здоровье сберегающие технологии в профессиональной деятельности</w:t>
            </w:r>
          </w:p>
          <w:p w14:paraId="4D098CC9" w14:textId="77777777" w:rsidR="00A36323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6</w:t>
            </w:r>
            <w:r w:rsidRPr="002F72F8">
              <w:rPr>
                <w:bCs/>
              </w:rPr>
              <w:tab/>
              <w:t>Требования охраны труда и правила рациональной организации рабочего места</w:t>
            </w:r>
          </w:p>
          <w:p w14:paraId="026AC820" w14:textId="77777777" w:rsidR="00A36323" w:rsidRPr="002F72F8" w:rsidRDefault="00A378D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15 </w:t>
            </w:r>
            <w:r w:rsidRPr="002F72F8">
              <w:rPr>
                <w:bCs/>
              </w:rPr>
              <w:tab/>
              <w:t>Основы здорового образа жизни, способы восстановления физического и психоэмоционального состояния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2394" w14:textId="77777777" w:rsidR="00A623AF" w:rsidRPr="002F72F8" w:rsidRDefault="00F80B69" w:rsidP="00A623AF">
            <w:pPr>
              <w:rPr>
                <w:bCs/>
              </w:rPr>
            </w:pPr>
            <w:r w:rsidRPr="002F72F8">
              <w:rPr>
                <w:bCs/>
              </w:rPr>
              <w:t>Фронтальная бес</w:t>
            </w:r>
            <w:r w:rsidR="00A623AF" w:rsidRPr="002F72F8">
              <w:rPr>
                <w:bCs/>
              </w:rPr>
              <w:t>еда</w:t>
            </w:r>
          </w:p>
          <w:p w14:paraId="7C3DC832" w14:textId="77777777" w:rsidR="00A623AF" w:rsidRPr="002F72F8" w:rsidRDefault="00A623AF" w:rsidP="00A623AF">
            <w:pPr>
              <w:rPr>
                <w:bCs/>
              </w:rPr>
            </w:pPr>
            <w:r w:rsidRPr="002F72F8">
              <w:rPr>
                <w:bCs/>
              </w:rPr>
              <w:t>Устный опрос</w:t>
            </w:r>
          </w:p>
          <w:p w14:paraId="6936186D" w14:textId="77777777" w:rsidR="00F80B69" w:rsidRPr="002F72F8" w:rsidRDefault="00A623AF" w:rsidP="00A623AF">
            <w:pPr>
              <w:rPr>
                <w:bCs/>
              </w:rPr>
            </w:pPr>
            <w:r w:rsidRPr="002F72F8">
              <w:rPr>
                <w:bCs/>
              </w:rPr>
              <w:t>Т</w:t>
            </w:r>
            <w:r w:rsidR="00F80B69" w:rsidRPr="002F72F8">
              <w:rPr>
                <w:bCs/>
              </w:rPr>
              <w:t>естирование</w:t>
            </w:r>
          </w:p>
          <w:p w14:paraId="5B540DF3" w14:textId="77777777" w:rsidR="00350A74" w:rsidRPr="002F72F8" w:rsidRDefault="00F80B69" w:rsidP="00A623AF">
            <w:pPr>
              <w:rPr>
                <w:bCs/>
              </w:rPr>
            </w:pPr>
            <w:r w:rsidRPr="002F72F8">
              <w:rPr>
                <w:bCs/>
              </w:rPr>
              <w:t>Оценка выполнения практических заданий</w:t>
            </w:r>
          </w:p>
        </w:tc>
      </w:tr>
      <w:tr w:rsidR="00E850FF" w:rsidRPr="002F72F8" w14:paraId="0E4559E6" w14:textId="77777777" w:rsidTr="00C8052B">
        <w:trPr>
          <w:trHeight w:val="211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8F9D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</w:t>
            </w:r>
            <w:r w:rsidRPr="002F72F8">
              <w:rPr>
                <w:bCs/>
              </w:rPr>
              <w:tab/>
              <w:t>Выбирать способ действия из известных на основе опыта и знания алгоритмов решения различных типов практических задач</w:t>
            </w:r>
          </w:p>
          <w:p w14:paraId="4C294902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2</w:t>
            </w:r>
            <w:r w:rsidRPr="002F72F8">
              <w:rPr>
                <w:bCs/>
              </w:rPr>
              <w:tab/>
              <w:t>Планировать решение практических задач, моделировать процессы</w:t>
            </w:r>
          </w:p>
          <w:p w14:paraId="66E2BCCC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3</w:t>
            </w:r>
            <w:r w:rsidRPr="002F72F8">
              <w:rPr>
                <w:bCs/>
              </w:rPr>
              <w:tab/>
              <w:t>Корректировать деятельность при изменении ее условий</w:t>
            </w:r>
          </w:p>
          <w:p w14:paraId="2371CD9B" w14:textId="77777777" w:rsidR="002A260C" w:rsidRPr="002F72F8" w:rsidRDefault="002A260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4</w:t>
            </w:r>
            <w:r w:rsidRPr="002F72F8">
              <w:rPr>
                <w:bCs/>
              </w:rPr>
              <w:tab/>
              <w:t>Осуществлять поиск информации в справочной литературе, работать с базами данных; работать с реальными данными</w:t>
            </w:r>
          </w:p>
          <w:p w14:paraId="5FE97193" w14:textId="77777777" w:rsidR="002A260C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6</w:t>
            </w:r>
            <w:r w:rsidRPr="002F72F8">
              <w:rPr>
                <w:bCs/>
              </w:rPr>
              <w:tab/>
              <w:t>Представлять информацию в различных видах и формах, в том числе с применением цифровых инструментов и сервисов, участвовать в обсуждении</w:t>
            </w:r>
          </w:p>
          <w:p w14:paraId="19B6EC12" w14:textId="77777777" w:rsidR="002A260C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11</w:t>
            </w:r>
            <w:r w:rsidRPr="002F72F8">
              <w:rPr>
                <w:bCs/>
              </w:rPr>
              <w:tab/>
              <w:t>Выбирать стиль общения в соответствии с ситуацией, принимать критику, вести деловую беседу, участвовать в дискуссии</w:t>
            </w:r>
          </w:p>
          <w:p w14:paraId="198B35F3" w14:textId="77777777" w:rsidR="002A260C" w:rsidRPr="002F72F8" w:rsidRDefault="00A36323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13</w:t>
            </w:r>
            <w:r w:rsidRPr="002F72F8">
              <w:rPr>
                <w:bCs/>
              </w:rPr>
              <w:tab/>
              <w:t>Осуществлять деловую коммуникацию, в том числе с использованием Интернет-сервисов</w:t>
            </w:r>
          </w:p>
          <w:p w14:paraId="0CA162BA" w14:textId="77777777" w:rsidR="00A378DC" w:rsidRPr="002F72F8" w:rsidRDefault="00A378D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1</w:t>
            </w:r>
            <w:r w:rsidRPr="002F72F8">
              <w:rPr>
                <w:bCs/>
              </w:rPr>
              <w:tab/>
              <w:t>Способы анализа различных типов практических задач, стандартных ситуаций и возможных изменений условий выполнения</w:t>
            </w:r>
          </w:p>
          <w:p w14:paraId="26553CEF" w14:textId="77777777" w:rsidR="00A378DC" w:rsidRPr="002F72F8" w:rsidRDefault="00A378D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3</w:t>
            </w:r>
            <w:r w:rsidRPr="002F72F8">
              <w:rPr>
                <w:bCs/>
              </w:rPr>
              <w:tab/>
              <w:t>Способы и методы поиска, анализа и использования информации для решения задач (проблем), преобразования и передачи информации</w:t>
            </w:r>
          </w:p>
          <w:p w14:paraId="2F0F5B9E" w14:textId="77777777" w:rsidR="00A378DC" w:rsidRPr="002F72F8" w:rsidRDefault="00A378D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4</w:t>
            </w:r>
            <w:r w:rsidRPr="002F72F8">
              <w:rPr>
                <w:bCs/>
              </w:rPr>
              <w:tab/>
              <w:t>Способы решения профессиональных задач, методы рационального планирования</w:t>
            </w:r>
          </w:p>
          <w:p w14:paraId="7B3A781D" w14:textId="77777777" w:rsidR="00A378DC" w:rsidRPr="002F72F8" w:rsidRDefault="00A378DC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8</w:t>
            </w:r>
            <w:r w:rsidRPr="002F72F8">
              <w:rPr>
                <w:bCs/>
              </w:rPr>
              <w:tab/>
              <w:t>Правила делового общения, ведения переговоров, способы мотивации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E7D3" w14:textId="77777777" w:rsidR="00A623AF" w:rsidRPr="002F72F8" w:rsidRDefault="00A623AF" w:rsidP="00A623AF">
            <w:pPr>
              <w:rPr>
                <w:bCs/>
              </w:rPr>
            </w:pPr>
            <w:r w:rsidRPr="002F72F8">
              <w:rPr>
                <w:bCs/>
              </w:rPr>
              <w:t>Решение кейс заданий</w:t>
            </w:r>
          </w:p>
          <w:p w14:paraId="75B043B8" w14:textId="77777777" w:rsidR="00A623AF" w:rsidRPr="002F72F8" w:rsidRDefault="00A623AF" w:rsidP="00A623AF">
            <w:pPr>
              <w:rPr>
                <w:bCs/>
              </w:rPr>
            </w:pPr>
            <w:r w:rsidRPr="002F72F8">
              <w:rPr>
                <w:bCs/>
              </w:rPr>
              <w:t>Выступление с докладом</w:t>
            </w:r>
          </w:p>
          <w:p w14:paraId="0622E149" w14:textId="77777777" w:rsidR="00E850FF" w:rsidRPr="002F72F8" w:rsidRDefault="00A623AF" w:rsidP="00A623AF">
            <w:pPr>
              <w:rPr>
                <w:bCs/>
              </w:rPr>
            </w:pPr>
            <w:r w:rsidRPr="002F72F8">
              <w:rPr>
                <w:bCs/>
              </w:rPr>
              <w:t>Представление презентаций</w:t>
            </w:r>
          </w:p>
          <w:p w14:paraId="03294F51" w14:textId="77777777" w:rsidR="00A623AF" w:rsidRPr="002F72F8" w:rsidRDefault="00A623AF" w:rsidP="00A623AF">
            <w:pPr>
              <w:rPr>
                <w:bCs/>
              </w:rPr>
            </w:pPr>
            <w:r w:rsidRPr="002F72F8">
              <w:rPr>
                <w:bCs/>
              </w:rPr>
              <w:t>Оценка решения ситуационных задач, выполнения практических заданий</w:t>
            </w:r>
          </w:p>
          <w:p w14:paraId="62D486D4" w14:textId="77777777" w:rsidR="00A623AF" w:rsidRPr="002F72F8" w:rsidRDefault="00A623AF" w:rsidP="00A623AF">
            <w:pPr>
              <w:rPr>
                <w:bCs/>
              </w:rPr>
            </w:pPr>
            <w:r w:rsidRPr="002F72F8">
              <w:rPr>
                <w:bCs/>
              </w:rPr>
              <w:t>Оценка выполнения заданий самостоятельной работы</w:t>
            </w:r>
          </w:p>
        </w:tc>
      </w:tr>
    </w:tbl>
    <w:p w14:paraId="3A51B4BF" w14:textId="77777777" w:rsidR="002A18D6" w:rsidRDefault="002A18D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102E5A" w14:textId="65E7DD93" w:rsidR="002A18D6" w:rsidRPr="002A18D6" w:rsidRDefault="002A18D6" w:rsidP="00AB1633">
      <w:pPr>
        <w:pStyle w:val="1"/>
        <w:jc w:val="right"/>
      </w:pPr>
      <w:bookmarkStart w:id="5" w:name="_Toc170910207"/>
      <w:r>
        <w:lastRenderedPageBreak/>
        <w:t>Приложение 1</w:t>
      </w:r>
      <w:bookmarkEnd w:id="5"/>
    </w:p>
    <w:p w14:paraId="02CEF443" w14:textId="3C654FC5" w:rsidR="002A18D6" w:rsidRPr="002A18D6" w:rsidRDefault="002A18D6" w:rsidP="00AB1633">
      <w:pPr>
        <w:pStyle w:val="1"/>
        <w:ind w:firstLine="0"/>
        <w:jc w:val="center"/>
      </w:pPr>
      <w:bookmarkStart w:id="6" w:name="_Toc170910208"/>
      <w:r>
        <w:t>Соотнесение результатов обучения</w:t>
      </w:r>
      <w:bookmarkEnd w:id="6"/>
    </w:p>
    <w:p w14:paraId="587D5F57" w14:textId="77777777" w:rsidR="002A18D6" w:rsidRDefault="002A18D6">
      <w:pPr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3543"/>
      </w:tblGrid>
      <w:tr w:rsidR="002A18D6" w:rsidRPr="002F72F8" w14:paraId="3345BDC7" w14:textId="77777777" w:rsidTr="002A18D6">
        <w:trPr>
          <w:trHeight w:val="701"/>
          <w:tblHeader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BB4F" w14:textId="77777777" w:rsidR="002A18D6" w:rsidRPr="002F72F8" w:rsidRDefault="002A18D6" w:rsidP="001F23BB">
            <w:pPr>
              <w:jc w:val="center"/>
              <w:rPr>
                <w:b/>
                <w:bCs/>
              </w:rPr>
            </w:pPr>
            <w:r w:rsidRPr="002F72F8">
              <w:rPr>
                <w:b/>
                <w:bCs/>
              </w:rPr>
              <w:t>Результаты обучения</w:t>
            </w:r>
          </w:p>
          <w:p w14:paraId="13A6B8CB" w14:textId="77777777" w:rsidR="002A18D6" w:rsidRPr="002F72F8" w:rsidRDefault="002A18D6" w:rsidP="001F23BB">
            <w:pPr>
              <w:jc w:val="center"/>
              <w:rPr>
                <w:b/>
                <w:bCs/>
              </w:rPr>
            </w:pPr>
            <w:r w:rsidRPr="002F72F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8223" w14:textId="77777777" w:rsidR="002A18D6" w:rsidRDefault="002A18D6" w:rsidP="001F23BB">
            <w:pPr>
              <w:jc w:val="center"/>
              <w:rPr>
                <w:b/>
              </w:rPr>
            </w:pPr>
            <w:r w:rsidRPr="002A18D6">
              <w:rPr>
                <w:b/>
              </w:rPr>
              <w:t>Результаты обучения</w:t>
            </w:r>
          </w:p>
          <w:p w14:paraId="2C181761" w14:textId="6EE64274" w:rsidR="002A18D6" w:rsidRPr="002F72F8" w:rsidRDefault="002A18D6" w:rsidP="001F23B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(общие и профессиональные компетенции)</w:t>
            </w:r>
            <w:r w:rsidRPr="002F72F8">
              <w:rPr>
                <w:b/>
              </w:rPr>
              <w:t xml:space="preserve"> </w:t>
            </w:r>
          </w:p>
        </w:tc>
      </w:tr>
      <w:tr w:rsidR="002A18D6" w:rsidRPr="002F72F8" w14:paraId="22BDD904" w14:textId="77777777" w:rsidTr="002A18D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5775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</w:t>
            </w:r>
            <w:r w:rsidRPr="002F72F8">
              <w:rPr>
                <w:bCs/>
              </w:rPr>
              <w:tab/>
              <w:t>Выбирать способ действия из известных на основе опыта и знания алгоритмов решения различных типов практических задач</w:t>
            </w:r>
          </w:p>
          <w:p w14:paraId="10BDE704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2</w:t>
            </w:r>
            <w:r w:rsidRPr="002F72F8">
              <w:rPr>
                <w:bCs/>
              </w:rPr>
              <w:tab/>
              <w:t>Планировать решение практических задач, моделировать процессы</w:t>
            </w:r>
          </w:p>
          <w:p w14:paraId="6054512E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3</w:t>
            </w:r>
            <w:r w:rsidRPr="002F72F8">
              <w:rPr>
                <w:bCs/>
              </w:rPr>
              <w:tab/>
              <w:t>Корректировать деятельность при изменении ее условий</w:t>
            </w:r>
          </w:p>
          <w:p w14:paraId="1DBB2B8D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1</w:t>
            </w:r>
            <w:r w:rsidRPr="002F72F8">
              <w:rPr>
                <w:bCs/>
              </w:rPr>
              <w:tab/>
              <w:t>Способы анализа различных типов практических задач, стандартных ситуаций и возможных изменений условий выполнения</w:t>
            </w:r>
          </w:p>
          <w:p w14:paraId="308291E5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2</w:t>
            </w:r>
            <w:r w:rsidRPr="002F72F8">
              <w:rPr>
                <w:bCs/>
              </w:rPr>
              <w:tab/>
              <w:t>Методы идентификации проблем и причин их возникновения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D28A" w14:textId="01537C33" w:rsidR="002A18D6" w:rsidRPr="002F72F8" w:rsidRDefault="002A18D6" w:rsidP="002A18D6">
            <w:pPr>
              <w:rPr>
                <w:bCs/>
              </w:rPr>
            </w:pPr>
            <w:r>
              <w:t xml:space="preserve">ОК.1 </w:t>
            </w:r>
            <w:r w:rsidRPr="00C9283B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A18D6" w:rsidRPr="002F72F8" w14:paraId="4C132DA3" w14:textId="77777777" w:rsidTr="002A18D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42F8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4</w:t>
            </w:r>
            <w:r w:rsidRPr="002F72F8">
              <w:rPr>
                <w:bCs/>
              </w:rPr>
              <w:tab/>
              <w:t>Осуществлять поиск информации в справочной литературе, работать с базами данных; работать с реальными данными</w:t>
            </w:r>
          </w:p>
          <w:p w14:paraId="4485201A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5</w:t>
            </w:r>
            <w:r w:rsidRPr="002F72F8">
              <w:rPr>
                <w:bCs/>
              </w:rPr>
              <w:tab/>
              <w:t>Осуществлять обработку имеющейся информации (выделение основного, сравнение, классификация, интерпретация, составление таблиц, подготовка текстов и иных форматов представления результатов, подведение итогов по прочитанному)</w:t>
            </w:r>
          </w:p>
          <w:p w14:paraId="422D5086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6</w:t>
            </w:r>
            <w:r w:rsidRPr="002F72F8">
              <w:rPr>
                <w:bCs/>
              </w:rPr>
              <w:tab/>
              <w:t>Представлять информацию в различных видах и формах, в том числе с применением цифровых инструментов и сервисов, участвовать в обсуждении</w:t>
            </w:r>
          </w:p>
          <w:p w14:paraId="5F76FEAB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3</w:t>
            </w:r>
            <w:r w:rsidRPr="002F72F8">
              <w:rPr>
                <w:bCs/>
              </w:rPr>
              <w:tab/>
              <w:t>Способы и методы поиска, анализа и использования информации для решения задач (проблем), преобразования и передачи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11B5" w14:textId="0BCD17B6" w:rsidR="002A18D6" w:rsidRPr="002F72F8" w:rsidRDefault="002A18D6" w:rsidP="002A18D6">
            <w:pPr>
              <w:rPr>
                <w:bCs/>
              </w:rPr>
            </w:pPr>
            <w:r>
              <w:t>ОК.2</w:t>
            </w:r>
            <w:r w:rsidRPr="002A18D6">
              <w:t xml:space="preserve"> </w:t>
            </w:r>
            <w:r w:rsidRPr="00C9283B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2A18D6" w:rsidRPr="002F72F8" w14:paraId="0B63AAF9" w14:textId="77777777" w:rsidTr="002A18D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9ABD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7</w:t>
            </w:r>
            <w:r w:rsidRPr="002F72F8">
              <w:rPr>
                <w:bCs/>
              </w:rPr>
              <w:tab/>
              <w:t>Владеть навыками организации учебно-познавательной и профессиональной деятельности</w:t>
            </w:r>
          </w:p>
          <w:p w14:paraId="759EF3F0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8</w:t>
            </w:r>
            <w:r w:rsidRPr="002F72F8">
              <w:rPr>
                <w:bCs/>
              </w:rPr>
              <w:tab/>
              <w:t>Владеть навыками целеполагания, планирования профессионального роста и карьеры</w:t>
            </w:r>
          </w:p>
          <w:p w14:paraId="6E012FA0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9</w:t>
            </w:r>
            <w:r w:rsidRPr="002F72F8">
              <w:rPr>
                <w:bCs/>
              </w:rPr>
              <w:tab/>
              <w:t>Анализировать слабые и сильные стороны, контролировать и оценивать рабочие ситуации</w:t>
            </w:r>
          </w:p>
          <w:p w14:paraId="3E8D0DA1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10</w:t>
            </w:r>
            <w:r w:rsidRPr="002F72F8">
              <w:rPr>
                <w:bCs/>
              </w:rPr>
              <w:tab/>
              <w:t>Проводить самоанализ и корректировать результаты собственной работы</w:t>
            </w:r>
          </w:p>
          <w:p w14:paraId="4450A0BF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4</w:t>
            </w:r>
            <w:r w:rsidRPr="002F72F8">
              <w:rPr>
                <w:bCs/>
              </w:rPr>
              <w:tab/>
              <w:t>Способы решения профессиональных задач, методы рационального планирования</w:t>
            </w:r>
          </w:p>
          <w:p w14:paraId="64338F42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5</w:t>
            </w:r>
            <w:r w:rsidRPr="002F72F8">
              <w:rPr>
                <w:bCs/>
              </w:rPr>
              <w:tab/>
              <w:t>Основы правовой и финансовой грамотности</w:t>
            </w:r>
          </w:p>
          <w:p w14:paraId="290BC8F2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6</w:t>
            </w:r>
            <w:r w:rsidRPr="002F72F8">
              <w:rPr>
                <w:bCs/>
              </w:rPr>
              <w:tab/>
              <w:t>Требования охраны труда и правила рациональной организации рабочего места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18AF" w14:textId="05C1FFC2" w:rsidR="002A18D6" w:rsidRPr="002F72F8" w:rsidRDefault="002A18D6" w:rsidP="002A18D6">
            <w:pPr>
              <w:rPr>
                <w:bCs/>
              </w:rPr>
            </w:pPr>
            <w:r>
              <w:t>ОК.3</w:t>
            </w:r>
            <w:r w:rsidRPr="002A18D6">
              <w:t xml:space="preserve"> </w:t>
            </w:r>
            <w:r w:rsidRPr="00C9283B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2A18D6" w:rsidRPr="002F72F8" w14:paraId="085EA307" w14:textId="77777777" w:rsidTr="002A18D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CB2E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11</w:t>
            </w:r>
            <w:r w:rsidRPr="002F72F8">
              <w:rPr>
                <w:bCs/>
              </w:rPr>
              <w:tab/>
              <w:t>Выбирать стиль общения в соответствии с ситуацией, принимать критику, вести деловую беседу, участвовать в дискуссии</w:t>
            </w:r>
          </w:p>
          <w:p w14:paraId="45596A71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12</w:t>
            </w:r>
            <w:r w:rsidRPr="002F72F8">
              <w:rPr>
                <w:bCs/>
              </w:rPr>
              <w:tab/>
              <w:t>Соблюдать стиль оформления документов, составлять в соответствии с запросом и предъявляемыми требованиями</w:t>
            </w:r>
          </w:p>
          <w:p w14:paraId="12555CE0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7 Способы и алгоритмы коммуникации и взаимодействия для совместного решения задач</w:t>
            </w:r>
          </w:p>
          <w:p w14:paraId="6FD8BF76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lastRenderedPageBreak/>
              <w:t>Зн.в</w:t>
            </w:r>
            <w:proofErr w:type="spellEnd"/>
            <w:r w:rsidRPr="002F72F8">
              <w:rPr>
                <w:bCs/>
              </w:rPr>
              <w:t xml:space="preserve"> 8</w:t>
            </w:r>
            <w:r w:rsidRPr="002F72F8">
              <w:rPr>
                <w:bCs/>
              </w:rPr>
              <w:tab/>
              <w:t xml:space="preserve">Правила делового общения, ведения переговоров, способы мотивации </w:t>
            </w:r>
          </w:p>
          <w:p w14:paraId="6935F3A5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9</w:t>
            </w:r>
            <w:r w:rsidRPr="002F72F8">
              <w:rPr>
                <w:bCs/>
              </w:rPr>
              <w:tab/>
              <w:t>Правила речевого этикета, нормы современного русского литературного языка</w:t>
            </w:r>
          </w:p>
          <w:p w14:paraId="55D102CB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10 Требования к составлению официальных документов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0DC9" w14:textId="461EFF7C" w:rsidR="002A18D6" w:rsidRPr="002F72F8" w:rsidRDefault="002A18D6" w:rsidP="002A18D6">
            <w:pPr>
              <w:rPr>
                <w:bCs/>
              </w:rPr>
            </w:pPr>
            <w:r>
              <w:lastRenderedPageBreak/>
              <w:t>ОК.4</w:t>
            </w:r>
            <w:r w:rsidRPr="002A18D6">
              <w:t xml:space="preserve"> </w:t>
            </w:r>
            <w:r w:rsidRPr="00C9283B">
              <w:t>Эффективно взаимодействовать и работать в коллективе и команде</w:t>
            </w:r>
          </w:p>
        </w:tc>
      </w:tr>
      <w:tr w:rsidR="002A18D6" w:rsidRPr="002F72F8" w14:paraId="476F66B5" w14:textId="77777777" w:rsidTr="002A18D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F034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4</w:t>
            </w:r>
            <w:r w:rsidRPr="002F72F8">
              <w:rPr>
                <w:bCs/>
              </w:rPr>
              <w:tab/>
              <w:t>Осуществлять поиск информации в справочной литературе, работать с базами данных; работать с реальными данными</w:t>
            </w:r>
          </w:p>
          <w:p w14:paraId="062BB843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5</w:t>
            </w:r>
            <w:r w:rsidRPr="002F72F8">
              <w:rPr>
                <w:bCs/>
              </w:rPr>
              <w:tab/>
              <w:t>Осуществлять обработку имеющейся информации (выделение основного, сравнение, классификация, интерпретация, составление таблиц, подготовка текстов и иных форматов представления результатов, подведение итогов по прочитанному)</w:t>
            </w:r>
          </w:p>
          <w:p w14:paraId="56488CC0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13</w:t>
            </w:r>
            <w:r w:rsidRPr="002F72F8">
              <w:rPr>
                <w:bCs/>
              </w:rPr>
              <w:tab/>
              <w:t>Осуществлять деловую коммуникацию, в том числе с использованием Интернет-сервисов</w:t>
            </w:r>
          </w:p>
          <w:p w14:paraId="384C743F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3</w:t>
            </w:r>
            <w:r w:rsidRPr="002F72F8">
              <w:rPr>
                <w:bCs/>
              </w:rPr>
              <w:tab/>
              <w:t>Способы и методы поиска, анализа и использования информации для решения задач (проблем), преобразования и передачи информации</w:t>
            </w:r>
          </w:p>
          <w:p w14:paraId="68146E33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7</w:t>
            </w:r>
            <w:r w:rsidRPr="002F72F8">
              <w:rPr>
                <w:bCs/>
              </w:rPr>
              <w:tab/>
              <w:t>Способы и алгоритмы коммуникации и взаимодействия для совместного решения задач</w:t>
            </w:r>
          </w:p>
          <w:p w14:paraId="72D48825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9</w:t>
            </w:r>
            <w:r w:rsidRPr="002F72F8">
              <w:rPr>
                <w:bCs/>
              </w:rPr>
              <w:tab/>
              <w:t>Правила речевого этикета, нормы современного русского литературного языка</w:t>
            </w:r>
          </w:p>
          <w:p w14:paraId="5E77E9AD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10</w:t>
            </w:r>
            <w:r w:rsidRPr="002F72F8">
              <w:rPr>
                <w:bCs/>
              </w:rPr>
              <w:tab/>
              <w:t>Требования к составлению официальных документов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83F7" w14:textId="5C299110" w:rsidR="002A18D6" w:rsidRPr="002F72F8" w:rsidRDefault="002A18D6" w:rsidP="002A18D6">
            <w:pPr>
              <w:rPr>
                <w:bCs/>
              </w:rPr>
            </w:pPr>
            <w:r>
              <w:t>ОК.5</w:t>
            </w:r>
            <w:r w:rsidRPr="002A18D6">
              <w:t xml:space="preserve"> </w:t>
            </w:r>
            <w:r w:rsidRPr="00C9283B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2A18D6" w:rsidRPr="002F72F8" w14:paraId="7F1E33A5" w14:textId="77777777" w:rsidTr="002A18D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0EA4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14</w:t>
            </w:r>
            <w:r w:rsidRPr="002F72F8">
              <w:rPr>
                <w:bCs/>
              </w:rPr>
              <w:tab/>
              <w:t>Определять стратегию поведения, с учетом гражданских и нравственных ценностей</w:t>
            </w:r>
          </w:p>
          <w:p w14:paraId="577257BC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15</w:t>
            </w:r>
            <w:r w:rsidRPr="002F72F8">
              <w:rPr>
                <w:bCs/>
              </w:rPr>
              <w:tab/>
              <w:t>Применять стандарты антикоррупционного поведения</w:t>
            </w:r>
          </w:p>
          <w:p w14:paraId="589C9CF0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16</w:t>
            </w:r>
            <w:r w:rsidRPr="002F72F8">
              <w:rPr>
                <w:bCs/>
              </w:rPr>
              <w:tab/>
              <w:t>Проявлять гражданскую позицию активного и ответственного члена общества</w:t>
            </w:r>
          </w:p>
          <w:p w14:paraId="0B3D94A2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11</w:t>
            </w:r>
            <w:r w:rsidRPr="002F72F8">
              <w:rPr>
                <w:bCs/>
              </w:rPr>
              <w:tab/>
              <w:t xml:space="preserve"> Права и обязанности гражданина, нормы законодательства</w:t>
            </w:r>
          </w:p>
          <w:p w14:paraId="547BBE7A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12</w:t>
            </w:r>
            <w:r w:rsidRPr="002F72F8">
              <w:rPr>
                <w:bCs/>
              </w:rPr>
              <w:tab/>
              <w:t xml:space="preserve"> Государственные символы, историческое и природное наследие, традиции народов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D49D" w14:textId="2408352F" w:rsidR="002A18D6" w:rsidRPr="002F72F8" w:rsidRDefault="002A18D6" w:rsidP="002A18D6">
            <w:pPr>
              <w:rPr>
                <w:bCs/>
              </w:rPr>
            </w:pPr>
            <w:r>
              <w:t>ОК.6</w:t>
            </w:r>
            <w:r w:rsidRPr="002A18D6">
              <w:t xml:space="preserve"> </w:t>
            </w:r>
            <w:r w:rsidRPr="00C9283B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2A18D6" w:rsidRPr="002F72F8" w14:paraId="28AA2FA6" w14:textId="77777777" w:rsidTr="002A18D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2C04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3</w:t>
            </w:r>
            <w:r w:rsidRPr="002F72F8">
              <w:rPr>
                <w:bCs/>
              </w:rPr>
              <w:tab/>
              <w:t>Корректировать деятельность при изменении ее условий</w:t>
            </w:r>
          </w:p>
          <w:p w14:paraId="35955EA9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10</w:t>
            </w:r>
            <w:r w:rsidRPr="002F72F8">
              <w:rPr>
                <w:bCs/>
              </w:rPr>
              <w:tab/>
              <w:t>Проводить самоанализ и корректировать результаты собственной работы</w:t>
            </w:r>
          </w:p>
          <w:p w14:paraId="3E5D3EA1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17</w:t>
            </w:r>
            <w:r w:rsidRPr="002F72F8">
              <w:rPr>
                <w:bCs/>
              </w:rPr>
              <w:tab/>
              <w:t>Применять инструменты бережливого производства в соответствии со спецификой бизнес-процессов организации/производства</w:t>
            </w:r>
          </w:p>
          <w:p w14:paraId="1A387A09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18</w:t>
            </w:r>
            <w:r w:rsidRPr="002F72F8">
              <w:rPr>
                <w:bCs/>
              </w:rPr>
              <w:tab/>
              <w:t>Применять правила и нормы безопасности в процессе работы, владеть приемами первой помощи</w:t>
            </w:r>
          </w:p>
          <w:p w14:paraId="03AE730E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6</w:t>
            </w:r>
            <w:r w:rsidRPr="002F72F8">
              <w:rPr>
                <w:bCs/>
              </w:rPr>
              <w:tab/>
              <w:t>Требования охраны труда и правила рациональной организации рабочего места</w:t>
            </w:r>
          </w:p>
          <w:p w14:paraId="56809403" w14:textId="51D99C35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13</w:t>
            </w:r>
            <w:r w:rsidRPr="002F72F8">
              <w:rPr>
                <w:bCs/>
              </w:rPr>
              <w:tab/>
              <w:t>Принципы бережливого производства и ресурсосбережения</w:t>
            </w:r>
          </w:p>
          <w:p w14:paraId="1DBB0C36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lastRenderedPageBreak/>
              <w:t>Зн.в</w:t>
            </w:r>
            <w:proofErr w:type="spellEnd"/>
            <w:r w:rsidRPr="002F72F8">
              <w:rPr>
                <w:bCs/>
              </w:rPr>
              <w:t xml:space="preserve"> 14</w:t>
            </w:r>
            <w:r w:rsidRPr="002F72F8">
              <w:rPr>
                <w:bCs/>
              </w:rPr>
              <w:tab/>
              <w:t xml:space="preserve"> Порядок действий при чрезвычайных ситуациях природного и производственного характера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D21B" w14:textId="1215B3BE" w:rsidR="002A18D6" w:rsidRPr="002F72F8" w:rsidRDefault="002A18D6" w:rsidP="002A18D6">
            <w:pPr>
              <w:rPr>
                <w:bCs/>
              </w:rPr>
            </w:pPr>
            <w:r>
              <w:lastRenderedPageBreak/>
              <w:t>ОК.7</w:t>
            </w:r>
            <w:r w:rsidRPr="002A18D6">
              <w:t xml:space="preserve"> </w:t>
            </w:r>
            <w:r w:rsidRPr="00C9283B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2A18D6" w:rsidRPr="002F72F8" w14:paraId="43FCCBD3" w14:textId="77777777" w:rsidTr="002A18D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2C4FB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19</w:t>
            </w:r>
            <w:r w:rsidRPr="002F72F8">
              <w:rPr>
                <w:bCs/>
              </w:rPr>
              <w:tab/>
              <w:t>Применять здоровье сберегающие технологии в профессиональной деятельности</w:t>
            </w:r>
          </w:p>
          <w:p w14:paraId="337B8436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6</w:t>
            </w:r>
            <w:r w:rsidRPr="002F72F8">
              <w:rPr>
                <w:bCs/>
              </w:rPr>
              <w:tab/>
              <w:t>Требования охраны труда и правила рациональной организации рабочего места</w:t>
            </w:r>
          </w:p>
          <w:p w14:paraId="248BD9D8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15 </w:t>
            </w:r>
            <w:r w:rsidRPr="002F72F8">
              <w:rPr>
                <w:bCs/>
              </w:rPr>
              <w:tab/>
              <w:t>Основы здорового образа жизни, способы восстановления физического и психоэмоционального состояния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5007" w14:textId="6A6E6DB7" w:rsidR="002A18D6" w:rsidRPr="002F72F8" w:rsidRDefault="002A18D6" w:rsidP="002A18D6">
            <w:pPr>
              <w:rPr>
                <w:bCs/>
              </w:rPr>
            </w:pPr>
            <w:r>
              <w:t>ОК.8</w:t>
            </w:r>
            <w:r w:rsidRPr="002A18D6">
              <w:t xml:space="preserve"> </w:t>
            </w:r>
            <w:r w:rsidRPr="00C9283B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2A18D6" w:rsidRPr="002F72F8" w14:paraId="670E9FAA" w14:textId="77777777" w:rsidTr="002A18D6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428BB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</w:t>
            </w:r>
            <w:r w:rsidRPr="002F72F8">
              <w:rPr>
                <w:bCs/>
              </w:rPr>
              <w:tab/>
              <w:t>Выбирать способ действия из известных на основе опыта и знания алгоритмов решения различных типов практических задач</w:t>
            </w:r>
          </w:p>
          <w:p w14:paraId="0A3B67ED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2</w:t>
            </w:r>
            <w:r w:rsidRPr="002F72F8">
              <w:rPr>
                <w:bCs/>
              </w:rPr>
              <w:tab/>
              <w:t>Планировать решение практических задач, моделировать процессы</w:t>
            </w:r>
          </w:p>
          <w:p w14:paraId="240EA858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3</w:t>
            </w:r>
            <w:r w:rsidRPr="002F72F8">
              <w:rPr>
                <w:bCs/>
              </w:rPr>
              <w:tab/>
              <w:t>Корректировать деятельность при изменении ее условий</w:t>
            </w:r>
          </w:p>
          <w:p w14:paraId="615D091D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4</w:t>
            </w:r>
            <w:r w:rsidRPr="002F72F8">
              <w:rPr>
                <w:bCs/>
              </w:rPr>
              <w:tab/>
              <w:t>Осуществлять поиск информации в справочной литературе, работать с базами данных; работать с реальными данными</w:t>
            </w:r>
          </w:p>
          <w:p w14:paraId="493392DF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6</w:t>
            </w:r>
            <w:r w:rsidRPr="002F72F8">
              <w:rPr>
                <w:bCs/>
              </w:rPr>
              <w:tab/>
              <w:t>Представлять информацию в различных видах и формах, в том числе с применением цифровых инструментов и сервисов, участвовать в обсуждении</w:t>
            </w:r>
          </w:p>
          <w:p w14:paraId="5A966015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11</w:t>
            </w:r>
            <w:r w:rsidRPr="002F72F8">
              <w:rPr>
                <w:bCs/>
              </w:rPr>
              <w:tab/>
              <w:t>Выбирать стиль общения в соответствии с ситуацией, принимать критику, вести деловую беседу, участвовать в дискуссии</w:t>
            </w:r>
          </w:p>
          <w:p w14:paraId="55F0F51F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У.в</w:t>
            </w:r>
            <w:proofErr w:type="spellEnd"/>
            <w:r w:rsidRPr="002F72F8">
              <w:rPr>
                <w:bCs/>
              </w:rPr>
              <w:t xml:space="preserve"> 13</w:t>
            </w:r>
            <w:r w:rsidRPr="002F72F8">
              <w:rPr>
                <w:bCs/>
              </w:rPr>
              <w:tab/>
              <w:t>Осуществлять деловую коммуникацию, в том числе с использованием Интернет-сервисов</w:t>
            </w:r>
          </w:p>
          <w:p w14:paraId="17F88AE5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1</w:t>
            </w:r>
            <w:r w:rsidRPr="002F72F8">
              <w:rPr>
                <w:bCs/>
              </w:rPr>
              <w:tab/>
              <w:t>Способы анализа различных типов практических задач, стандартных ситуаций и возможных изменений условий выполнения</w:t>
            </w:r>
          </w:p>
          <w:p w14:paraId="34F5247F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3</w:t>
            </w:r>
            <w:r w:rsidRPr="002F72F8">
              <w:rPr>
                <w:bCs/>
              </w:rPr>
              <w:tab/>
              <w:t>Способы и методы поиска, анализа и использования информации для решения задач (проблем), преобразования и передачи информации</w:t>
            </w:r>
          </w:p>
          <w:p w14:paraId="3B85E38B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4</w:t>
            </w:r>
            <w:r w:rsidRPr="002F72F8">
              <w:rPr>
                <w:bCs/>
              </w:rPr>
              <w:tab/>
              <w:t>Способы решения профессиональных задач, методы рационального планирования</w:t>
            </w:r>
          </w:p>
          <w:p w14:paraId="1A77294F" w14:textId="77777777" w:rsidR="002A18D6" w:rsidRPr="002F72F8" w:rsidRDefault="002A18D6" w:rsidP="00C8052B">
            <w:pPr>
              <w:rPr>
                <w:bCs/>
              </w:rPr>
            </w:pPr>
            <w:proofErr w:type="spellStart"/>
            <w:r w:rsidRPr="002F72F8">
              <w:rPr>
                <w:bCs/>
              </w:rPr>
              <w:t>Зн.в</w:t>
            </w:r>
            <w:proofErr w:type="spellEnd"/>
            <w:r w:rsidRPr="002F72F8">
              <w:rPr>
                <w:bCs/>
              </w:rPr>
              <w:t xml:space="preserve"> 8</w:t>
            </w:r>
            <w:r w:rsidRPr="002F72F8">
              <w:rPr>
                <w:bCs/>
              </w:rPr>
              <w:tab/>
              <w:t>Правила делового общения, ведения переговоров, способы мотивации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679D" w14:textId="03F098F9" w:rsidR="002A18D6" w:rsidRPr="002F72F8" w:rsidRDefault="002A18D6" w:rsidP="002A18D6">
            <w:pPr>
              <w:rPr>
                <w:bCs/>
              </w:rPr>
            </w:pPr>
            <w:r>
              <w:t>ОК.9</w:t>
            </w:r>
            <w:r w:rsidRPr="002A18D6">
              <w:t xml:space="preserve"> </w:t>
            </w:r>
            <w:r w:rsidRPr="00C9283B"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2EAB4F3C" w14:textId="77777777" w:rsidR="00C66694" w:rsidRDefault="00C66694" w:rsidP="00877FFB">
      <w:pPr>
        <w:ind w:firstLine="709"/>
        <w:jc w:val="both"/>
        <w:rPr>
          <w:sz w:val="28"/>
          <w:szCs w:val="28"/>
        </w:rPr>
      </w:pPr>
    </w:p>
    <w:p w14:paraId="5EBE25BA" w14:textId="77777777" w:rsidR="00C8052B" w:rsidRPr="00877CBC" w:rsidRDefault="00C8052B" w:rsidP="00877FFB">
      <w:pPr>
        <w:ind w:firstLine="709"/>
        <w:jc w:val="both"/>
        <w:rPr>
          <w:sz w:val="28"/>
          <w:szCs w:val="28"/>
        </w:rPr>
      </w:pPr>
    </w:p>
    <w:sectPr w:rsidR="00C8052B" w:rsidRPr="00877CBC" w:rsidSect="00801BC1">
      <w:pgSz w:w="11905" w:h="16837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6077C" w14:textId="77777777" w:rsidR="00DE10EE" w:rsidRDefault="00DE10EE">
      <w:r>
        <w:separator/>
      </w:r>
    </w:p>
  </w:endnote>
  <w:endnote w:type="continuationSeparator" w:id="0">
    <w:p w14:paraId="4C89C469" w14:textId="77777777" w:rsidR="00DE10EE" w:rsidRDefault="00DE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D69E2" w14:textId="77777777" w:rsidR="001F23BB" w:rsidRDefault="001F23BB" w:rsidP="004D5BBA">
    <w:pPr>
      <w:pStyle w:val="ad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073B262" w14:textId="77777777" w:rsidR="001F23BB" w:rsidRDefault="001F23BB" w:rsidP="0082386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F0133" w14:textId="1EB4F2D2" w:rsidR="001F23BB" w:rsidRDefault="001F23BB" w:rsidP="008E6426">
    <w:pPr>
      <w:pStyle w:val="ad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700B">
      <w:rPr>
        <w:rStyle w:val="a4"/>
        <w:noProof/>
      </w:rPr>
      <w:t>23</w:t>
    </w:r>
    <w:r>
      <w:rPr>
        <w:rStyle w:val="a4"/>
      </w:rPr>
      <w:fldChar w:fldCharType="end"/>
    </w:r>
  </w:p>
  <w:p w14:paraId="625DE122" w14:textId="77777777" w:rsidR="001F23BB" w:rsidRDefault="001F23B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F008E" w14:textId="77777777" w:rsidR="00DE10EE" w:rsidRDefault="00DE10EE">
      <w:r>
        <w:separator/>
      </w:r>
    </w:p>
  </w:footnote>
  <w:footnote w:type="continuationSeparator" w:id="0">
    <w:p w14:paraId="2FE22657" w14:textId="77777777" w:rsidR="00DE10EE" w:rsidRDefault="00DE1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5F98" w14:textId="77777777" w:rsidR="001F23BB" w:rsidRDefault="001F23BB" w:rsidP="00877FFB">
    <w:pPr>
      <w:pStyle w:val="af1"/>
      <w:pBdr>
        <w:bottom w:val="single" w:sz="4" w:space="1" w:color="auto"/>
      </w:pBdr>
      <w:jc w:val="center"/>
      <w:rPr>
        <w:sz w:val="18"/>
      </w:rPr>
    </w:pPr>
    <w:r>
      <w:rPr>
        <w:sz w:val="18"/>
      </w:rPr>
      <w:t>ЦПО Самарской области</w:t>
    </w:r>
  </w:p>
  <w:p w14:paraId="58C71632" w14:textId="77777777" w:rsidR="001F23BB" w:rsidRDefault="001F23BB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1EE262C"/>
    <w:multiLevelType w:val="hybridMultilevel"/>
    <w:tmpl w:val="319C967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02DC53A6"/>
    <w:multiLevelType w:val="hybridMultilevel"/>
    <w:tmpl w:val="F78C57B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081134C3"/>
    <w:multiLevelType w:val="hybridMultilevel"/>
    <w:tmpl w:val="30BE76AE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42778"/>
    <w:multiLevelType w:val="hybridMultilevel"/>
    <w:tmpl w:val="BCCC5E36"/>
    <w:lvl w:ilvl="0" w:tplc="4CDC2CC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0D5A75E0"/>
    <w:multiLevelType w:val="hybridMultilevel"/>
    <w:tmpl w:val="EAD8F962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C240C"/>
    <w:multiLevelType w:val="hybridMultilevel"/>
    <w:tmpl w:val="2168EDBA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03977"/>
    <w:multiLevelType w:val="hybridMultilevel"/>
    <w:tmpl w:val="8B90A082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54E44"/>
    <w:multiLevelType w:val="hybridMultilevel"/>
    <w:tmpl w:val="BE3CB9B6"/>
    <w:lvl w:ilvl="0" w:tplc="4CDC2CC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21B22B7"/>
    <w:multiLevelType w:val="hybridMultilevel"/>
    <w:tmpl w:val="1F648F16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8240F"/>
    <w:multiLevelType w:val="hybridMultilevel"/>
    <w:tmpl w:val="03D0833C"/>
    <w:lvl w:ilvl="0" w:tplc="7B92F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42761"/>
    <w:multiLevelType w:val="hybridMultilevel"/>
    <w:tmpl w:val="F78C57B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35497C13"/>
    <w:multiLevelType w:val="hybridMultilevel"/>
    <w:tmpl w:val="57B40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C2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8459C"/>
    <w:multiLevelType w:val="hybridMultilevel"/>
    <w:tmpl w:val="4380F1B6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D593D"/>
    <w:multiLevelType w:val="hybridMultilevel"/>
    <w:tmpl w:val="A3B871E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94ACA"/>
    <w:multiLevelType w:val="hybridMultilevel"/>
    <w:tmpl w:val="EDC8D7EA"/>
    <w:lvl w:ilvl="0" w:tplc="FE1627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8F712D"/>
    <w:multiLevelType w:val="hybridMultilevel"/>
    <w:tmpl w:val="4726F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826B98"/>
    <w:multiLevelType w:val="hybridMultilevel"/>
    <w:tmpl w:val="0C7EC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E4E74"/>
    <w:multiLevelType w:val="hybridMultilevel"/>
    <w:tmpl w:val="F78C57B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 w15:restartNumberingAfterBreak="0">
    <w:nsid w:val="58270DBD"/>
    <w:multiLevelType w:val="hybridMultilevel"/>
    <w:tmpl w:val="6A883CFA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132539"/>
    <w:multiLevelType w:val="hybridMultilevel"/>
    <w:tmpl w:val="85D48CE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C404712"/>
    <w:multiLevelType w:val="hybridMultilevel"/>
    <w:tmpl w:val="739826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5F324303"/>
    <w:multiLevelType w:val="hybridMultilevel"/>
    <w:tmpl w:val="1936A5FA"/>
    <w:lvl w:ilvl="0" w:tplc="4CDC2C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422E1D"/>
    <w:multiLevelType w:val="hybridMultilevel"/>
    <w:tmpl w:val="FC3E8326"/>
    <w:lvl w:ilvl="0" w:tplc="BE9E54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6A3B1DA4"/>
    <w:multiLevelType w:val="hybridMultilevel"/>
    <w:tmpl w:val="8EF26196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DC2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4634B"/>
    <w:multiLevelType w:val="hybridMultilevel"/>
    <w:tmpl w:val="3730AD90"/>
    <w:lvl w:ilvl="0" w:tplc="03F2976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F07E7"/>
    <w:multiLevelType w:val="hybridMultilevel"/>
    <w:tmpl w:val="D26059C8"/>
    <w:lvl w:ilvl="0" w:tplc="4CDC2CC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32"/>
  </w:num>
  <w:num w:numId="11">
    <w:abstractNumId w:val="23"/>
  </w:num>
  <w:num w:numId="12">
    <w:abstractNumId w:val="30"/>
  </w:num>
  <w:num w:numId="13">
    <w:abstractNumId w:val="29"/>
  </w:num>
  <w:num w:numId="14">
    <w:abstractNumId w:val="12"/>
  </w:num>
  <w:num w:numId="15">
    <w:abstractNumId w:val="18"/>
  </w:num>
  <w:num w:numId="16">
    <w:abstractNumId w:val="11"/>
  </w:num>
  <w:num w:numId="17">
    <w:abstractNumId w:val="28"/>
  </w:num>
  <w:num w:numId="18">
    <w:abstractNumId w:val="33"/>
  </w:num>
  <w:num w:numId="19">
    <w:abstractNumId w:val="27"/>
  </w:num>
  <w:num w:numId="20">
    <w:abstractNumId w:val="15"/>
  </w:num>
  <w:num w:numId="21">
    <w:abstractNumId w:val="8"/>
  </w:num>
  <w:num w:numId="22">
    <w:abstractNumId w:val="10"/>
  </w:num>
  <w:num w:numId="23">
    <w:abstractNumId w:val="14"/>
  </w:num>
  <w:num w:numId="24">
    <w:abstractNumId w:val="16"/>
  </w:num>
  <w:num w:numId="25">
    <w:abstractNumId w:val="13"/>
  </w:num>
  <w:num w:numId="26">
    <w:abstractNumId w:val="24"/>
  </w:num>
  <w:num w:numId="27">
    <w:abstractNumId w:val="19"/>
  </w:num>
  <w:num w:numId="28">
    <w:abstractNumId w:val="31"/>
  </w:num>
  <w:num w:numId="29">
    <w:abstractNumId w:val="22"/>
  </w:num>
  <w:num w:numId="30">
    <w:abstractNumId w:val="26"/>
  </w:num>
  <w:num w:numId="31">
    <w:abstractNumId w:val="17"/>
  </w:num>
  <w:num w:numId="32">
    <w:abstractNumId w:val="20"/>
  </w:num>
  <w:num w:numId="33">
    <w:abstractNumId w:val="21"/>
  </w:num>
  <w:num w:numId="34">
    <w:abstractNumId w:val="2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20"/>
    <w:rsid w:val="000001E2"/>
    <w:rsid w:val="00006515"/>
    <w:rsid w:val="00010CF8"/>
    <w:rsid w:val="000140A2"/>
    <w:rsid w:val="000377C8"/>
    <w:rsid w:val="000378C8"/>
    <w:rsid w:val="00043AA4"/>
    <w:rsid w:val="00043EB9"/>
    <w:rsid w:val="00046CCF"/>
    <w:rsid w:val="00057AAD"/>
    <w:rsid w:val="000664C2"/>
    <w:rsid w:val="000768C8"/>
    <w:rsid w:val="00082DEC"/>
    <w:rsid w:val="00084EFE"/>
    <w:rsid w:val="00087E5E"/>
    <w:rsid w:val="000927C2"/>
    <w:rsid w:val="00095F22"/>
    <w:rsid w:val="000A5F5B"/>
    <w:rsid w:val="000A5FF9"/>
    <w:rsid w:val="000A6B91"/>
    <w:rsid w:val="000B2E5A"/>
    <w:rsid w:val="000C054D"/>
    <w:rsid w:val="000C39A3"/>
    <w:rsid w:val="000C561C"/>
    <w:rsid w:val="000D48F2"/>
    <w:rsid w:val="000D745C"/>
    <w:rsid w:val="000E1F32"/>
    <w:rsid w:val="000F010B"/>
    <w:rsid w:val="000F7828"/>
    <w:rsid w:val="001041E5"/>
    <w:rsid w:val="00110216"/>
    <w:rsid w:val="001167E8"/>
    <w:rsid w:val="001179BC"/>
    <w:rsid w:val="001208BB"/>
    <w:rsid w:val="00122DB7"/>
    <w:rsid w:val="00123826"/>
    <w:rsid w:val="00126908"/>
    <w:rsid w:val="00130DE9"/>
    <w:rsid w:val="00142F20"/>
    <w:rsid w:val="0015096C"/>
    <w:rsid w:val="00151231"/>
    <w:rsid w:val="001566D0"/>
    <w:rsid w:val="00162869"/>
    <w:rsid w:val="001675D4"/>
    <w:rsid w:val="001822E1"/>
    <w:rsid w:val="001909FB"/>
    <w:rsid w:val="00191243"/>
    <w:rsid w:val="00193CD9"/>
    <w:rsid w:val="00195DC7"/>
    <w:rsid w:val="001B174E"/>
    <w:rsid w:val="001B21BB"/>
    <w:rsid w:val="001B6EB9"/>
    <w:rsid w:val="001C781E"/>
    <w:rsid w:val="001D4DA2"/>
    <w:rsid w:val="001D58C4"/>
    <w:rsid w:val="001D7C57"/>
    <w:rsid w:val="001F0D6D"/>
    <w:rsid w:val="001F23BB"/>
    <w:rsid w:val="00201ADB"/>
    <w:rsid w:val="00203556"/>
    <w:rsid w:val="00203CB4"/>
    <w:rsid w:val="0021062F"/>
    <w:rsid w:val="00210D64"/>
    <w:rsid w:val="00210F02"/>
    <w:rsid w:val="0021161C"/>
    <w:rsid w:val="002202A9"/>
    <w:rsid w:val="0022219E"/>
    <w:rsid w:val="002265E3"/>
    <w:rsid w:val="00235CD0"/>
    <w:rsid w:val="002372B7"/>
    <w:rsid w:val="0024219E"/>
    <w:rsid w:val="00243977"/>
    <w:rsid w:val="0024414C"/>
    <w:rsid w:val="00251C2C"/>
    <w:rsid w:val="00261AF3"/>
    <w:rsid w:val="00294031"/>
    <w:rsid w:val="002A0DB3"/>
    <w:rsid w:val="002A18D6"/>
    <w:rsid w:val="002A260C"/>
    <w:rsid w:val="002B0229"/>
    <w:rsid w:val="002B1DF0"/>
    <w:rsid w:val="002C1CE4"/>
    <w:rsid w:val="002C4F69"/>
    <w:rsid w:val="002C5B57"/>
    <w:rsid w:val="002D2C2C"/>
    <w:rsid w:val="002D50F1"/>
    <w:rsid w:val="002D7082"/>
    <w:rsid w:val="002E07EC"/>
    <w:rsid w:val="002E3988"/>
    <w:rsid w:val="002E6740"/>
    <w:rsid w:val="002E6F0D"/>
    <w:rsid w:val="002F413E"/>
    <w:rsid w:val="002F72F8"/>
    <w:rsid w:val="003047DA"/>
    <w:rsid w:val="00306609"/>
    <w:rsid w:val="003148E7"/>
    <w:rsid w:val="003176FF"/>
    <w:rsid w:val="00323A82"/>
    <w:rsid w:val="00324D59"/>
    <w:rsid w:val="0032601F"/>
    <w:rsid w:val="00326EDB"/>
    <w:rsid w:val="00337EF8"/>
    <w:rsid w:val="00340433"/>
    <w:rsid w:val="00340DB3"/>
    <w:rsid w:val="00343713"/>
    <w:rsid w:val="00343D27"/>
    <w:rsid w:val="00347351"/>
    <w:rsid w:val="00347DB1"/>
    <w:rsid w:val="00350A74"/>
    <w:rsid w:val="0036096E"/>
    <w:rsid w:val="00363488"/>
    <w:rsid w:val="0036474D"/>
    <w:rsid w:val="00375A0F"/>
    <w:rsid w:val="00375EF8"/>
    <w:rsid w:val="003760B8"/>
    <w:rsid w:val="00384585"/>
    <w:rsid w:val="00392F1B"/>
    <w:rsid w:val="00395AAA"/>
    <w:rsid w:val="003A0394"/>
    <w:rsid w:val="003B082B"/>
    <w:rsid w:val="003B1BBE"/>
    <w:rsid w:val="003B3CB9"/>
    <w:rsid w:val="003C2619"/>
    <w:rsid w:val="003D10CB"/>
    <w:rsid w:val="003D39C2"/>
    <w:rsid w:val="003E6AB0"/>
    <w:rsid w:val="003F162C"/>
    <w:rsid w:val="00404B6C"/>
    <w:rsid w:val="00406B20"/>
    <w:rsid w:val="00407149"/>
    <w:rsid w:val="00407F6C"/>
    <w:rsid w:val="00410A94"/>
    <w:rsid w:val="00411A0C"/>
    <w:rsid w:val="00411FD2"/>
    <w:rsid w:val="00422EEE"/>
    <w:rsid w:val="00426AFA"/>
    <w:rsid w:val="0043073E"/>
    <w:rsid w:val="00432CAD"/>
    <w:rsid w:val="00434CE5"/>
    <w:rsid w:val="00443342"/>
    <w:rsid w:val="00445B70"/>
    <w:rsid w:val="00450340"/>
    <w:rsid w:val="004512AA"/>
    <w:rsid w:val="004528F0"/>
    <w:rsid w:val="00457AF5"/>
    <w:rsid w:val="00457F48"/>
    <w:rsid w:val="00460EF7"/>
    <w:rsid w:val="00460FCC"/>
    <w:rsid w:val="00462512"/>
    <w:rsid w:val="00470F10"/>
    <w:rsid w:val="00474F88"/>
    <w:rsid w:val="004751D6"/>
    <w:rsid w:val="00476963"/>
    <w:rsid w:val="00480D29"/>
    <w:rsid w:val="004833FE"/>
    <w:rsid w:val="00484AB1"/>
    <w:rsid w:val="0048694B"/>
    <w:rsid w:val="00490088"/>
    <w:rsid w:val="0049320D"/>
    <w:rsid w:val="00497BEF"/>
    <w:rsid w:val="004A2224"/>
    <w:rsid w:val="004A604D"/>
    <w:rsid w:val="004B5481"/>
    <w:rsid w:val="004C141A"/>
    <w:rsid w:val="004C5F88"/>
    <w:rsid w:val="004D03CE"/>
    <w:rsid w:val="004D5BBA"/>
    <w:rsid w:val="004E233D"/>
    <w:rsid w:val="004F2E2E"/>
    <w:rsid w:val="004F379D"/>
    <w:rsid w:val="004F3AC9"/>
    <w:rsid w:val="00505890"/>
    <w:rsid w:val="00515E19"/>
    <w:rsid w:val="00516A91"/>
    <w:rsid w:val="00530DAA"/>
    <w:rsid w:val="00532042"/>
    <w:rsid w:val="005329D8"/>
    <w:rsid w:val="005332DD"/>
    <w:rsid w:val="005368E6"/>
    <w:rsid w:val="005401FF"/>
    <w:rsid w:val="00540DA5"/>
    <w:rsid w:val="005445BB"/>
    <w:rsid w:val="00550369"/>
    <w:rsid w:val="005600D2"/>
    <w:rsid w:val="00560563"/>
    <w:rsid w:val="00560A6D"/>
    <w:rsid w:val="00572DA9"/>
    <w:rsid w:val="00574F54"/>
    <w:rsid w:val="0057748B"/>
    <w:rsid w:val="0058091D"/>
    <w:rsid w:val="00590308"/>
    <w:rsid w:val="005909CE"/>
    <w:rsid w:val="005915A8"/>
    <w:rsid w:val="005958DF"/>
    <w:rsid w:val="0059690A"/>
    <w:rsid w:val="005A401A"/>
    <w:rsid w:val="005B3134"/>
    <w:rsid w:val="005B533F"/>
    <w:rsid w:val="005C315E"/>
    <w:rsid w:val="005C79BD"/>
    <w:rsid w:val="005D0650"/>
    <w:rsid w:val="005D544C"/>
    <w:rsid w:val="005E4E66"/>
    <w:rsid w:val="005E7192"/>
    <w:rsid w:val="005F2DAC"/>
    <w:rsid w:val="005F30FC"/>
    <w:rsid w:val="005F3982"/>
    <w:rsid w:val="00603991"/>
    <w:rsid w:val="00614A40"/>
    <w:rsid w:val="00615177"/>
    <w:rsid w:val="006165A9"/>
    <w:rsid w:val="00617C7A"/>
    <w:rsid w:val="00620950"/>
    <w:rsid w:val="00651B13"/>
    <w:rsid w:val="006552D2"/>
    <w:rsid w:val="00663B04"/>
    <w:rsid w:val="00670F80"/>
    <w:rsid w:val="00683AB7"/>
    <w:rsid w:val="00684EC0"/>
    <w:rsid w:val="00685160"/>
    <w:rsid w:val="006A151D"/>
    <w:rsid w:val="006A290B"/>
    <w:rsid w:val="006A3A16"/>
    <w:rsid w:val="006A7D43"/>
    <w:rsid w:val="006B3C9A"/>
    <w:rsid w:val="006B5072"/>
    <w:rsid w:val="006C6CBC"/>
    <w:rsid w:val="006C71EB"/>
    <w:rsid w:val="006D00C1"/>
    <w:rsid w:val="006D0D48"/>
    <w:rsid w:val="006E002B"/>
    <w:rsid w:val="006E5CA7"/>
    <w:rsid w:val="0070450F"/>
    <w:rsid w:val="00720E4C"/>
    <w:rsid w:val="007211B5"/>
    <w:rsid w:val="00725BF1"/>
    <w:rsid w:val="007314A0"/>
    <w:rsid w:val="007375F9"/>
    <w:rsid w:val="00740764"/>
    <w:rsid w:val="00740F2D"/>
    <w:rsid w:val="00742474"/>
    <w:rsid w:val="0074368C"/>
    <w:rsid w:val="0074583E"/>
    <w:rsid w:val="00747BC2"/>
    <w:rsid w:val="00753E79"/>
    <w:rsid w:val="00756139"/>
    <w:rsid w:val="00774F79"/>
    <w:rsid w:val="00795E7E"/>
    <w:rsid w:val="007A2003"/>
    <w:rsid w:val="007A7C2E"/>
    <w:rsid w:val="007A7E68"/>
    <w:rsid w:val="007B0AB0"/>
    <w:rsid w:val="007B1CB6"/>
    <w:rsid w:val="007B55FC"/>
    <w:rsid w:val="007C1495"/>
    <w:rsid w:val="007C1512"/>
    <w:rsid w:val="007D064F"/>
    <w:rsid w:val="007D2E6B"/>
    <w:rsid w:val="007D5124"/>
    <w:rsid w:val="007E0BCE"/>
    <w:rsid w:val="007E0C71"/>
    <w:rsid w:val="007E58BC"/>
    <w:rsid w:val="007F0174"/>
    <w:rsid w:val="007F6E19"/>
    <w:rsid w:val="008005DB"/>
    <w:rsid w:val="00801BC1"/>
    <w:rsid w:val="00805242"/>
    <w:rsid w:val="00811951"/>
    <w:rsid w:val="00822218"/>
    <w:rsid w:val="00822CEA"/>
    <w:rsid w:val="0082386C"/>
    <w:rsid w:val="00823995"/>
    <w:rsid w:val="00827DD9"/>
    <w:rsid w:val="00831433"/>
    <w:rsid w:val="008333BF"/>
    <w:rsid w:val="0084047B"/>
    <w:rsid w:val="0085191A"/>
    <w:rsid w:val="0085374F"/>
    <w:rsid w:val="0085414D"/>
    <w:rsid w:val="00861BDA"/>
    <w:rsid w:val="00863885"/>
    <w:rsid w:val="00866284"/>
    <w:rsid w:val="00872C62"/>
    <w:rsid w:val="00872DF7"/>
    <w:rsid w:val="00877CBC"/>
    <w:rsid w:val="00877FFB"/>
    <w:rsid w:val="00894FF9"/>
    <w:rsid w:val="00896BF6"/>
    <w:rsid w:val="008A23BE"/>
    <w:rsid w:val="008B13A3"/>
    <w:rsid w:val="008B6A9F"/>
    <w:rsid w:val="008B7F57"/>
    <w:rsid w:val="008C0EAC"/>
    <w:rsid w:val="008C293D"/>
    <w:rsid w:val="008C7C66"/>
    <w:rsid w:val="008D2493"/>
    <w:rsid w:val="008E1976"/>
    <w:rsid w:val="008E50A2"/>
    <w:rsid w:val="008E6426"/>
    <w:rsid w:val="008E6DE4"/>
    <w:rsid w:val="008F0485"/>
    <w:rsid w:val="008F6EC8"/>
    <w:rsid w:val="008F6FBD"/>
    <w:rsid w:val="00901DA4"/>
    <w:rsid w:val="00902218"/>
    <w:rsid w:val="00926EB3"/>
    <w:rsid w:val="00927BE5"/>
    <w:rsid w:val="00947707"/>
    <w:rsid w:val="009614D9"/>
    <w:rsid w:val="009639F9"/>
    <w:rsid w:val="00970283"/>
    <w:rsid w:val="009707C1"/>
    <w:rsid w:val="00971D72"/>
    <w:rsid w:val="0098358D"/>
    <w:rsid w:val="009842DC"/>
    <w:rsid w:val="00985CB1"/>
    <w:rsid w:val="00990D01"/>
    <w:rsid w:val="009968CD"/>
    <w:rsid w:val="009977E6"/>
    <w:rsid w:val="009A3640"/>
    <w:rsid w:val="009A46DF"/>
    <w:rsid w:val="009A4A2B"/>
    <w:rsid w:val="009A4AC5"/>
    <w:rsid w:val="009A4F5A"/>
    <w:rsid w:val="009A7DAF"/>
    <w:rsid w:val="009B00A7"/>
    <w:rsid w:val="009B47F8"/>
    <w:rsid w:val="009B49C6"/>
    <w:rsid w:val="009B7478"/>
    <w:rsid w:val="009B7A6A"/>
    <w:rsid w:val="009C2E86"/>
    <w:rsid w:val="009C6E75"/>
    <w:rsid w:val="009C71CC"/>
    <w:rsid w:val="009C76D0"/>
    <w:rsid w:val="009D0584"/>
    <w:rsid w:val="009D23C5"/>
    <w:rsid w:val="009D46F0"/>
    <w:rsid w:val="009E225E"/>
    <w:rsid w:val="00A130C4"/>
    <w:rsid w:val="00A15107"/>
    <w:rsid w:val="00A15FC1"/>
    <w:rsid w:val="00A20E5A"/>
    <w:rsid w:val="00A21DBF"/>
    <w:rsid w:val="00A21EB2"/>
    <w:rsid w:val="00A234CF"/>
    <w:rsid w:val="00A260D4"/>
    <w:rsid w:val="00A26A54"/>
    <w:rsid w:val="00A27D86"/>
    <w:rsid w:val="00A3044A"/>
    <w:rsid w:val="00A36323"/>
    <w:rsid w:val="00A378DC"/>
    <w:rsid w:val="00A40742"/>
    <w:rsid w:val="00A4267F"/>
    <w:rsid w:val="00A42A4D"/>
    <w:rsid w:val="00A43393"/>
    <w:rsid w:val="00A6071F"/>
    <w:rsid w:val="00A61311"/>
    <w:rsid w:val="00A62195"/>
    <w:rsid w:val="00A623AF"/>
    <w:rsid w:val="00A628D3"/>
    <w:rsid w:val="00A70F5E"/>
    <w:rsid w:val="00A720C3"/>
    <w:rsid w:val="00A72BED"/>
    <w:rsid w:val="00A829B6"/>
    <w:rsid w:val="00A82C20"/>
    <w:rsid w:val="00A875FA"/>
    <w:rsid w:val="00A92C8A"/>
    <w:rsid w:val="00A94081"/>
    <w:rsid w:val="00A97A15"/>
    <w:rsid w:val="00A97AEA"/>
    <w:rsid w:val="00AA76C5"/>
    <w:rsid w:val="00AB1633"/>
    <w:rsid w:val="00AB1995"/>
    <w:rsid w:val="00AB35F4"/>
    <w:rsid w:val="00AB515C"/>
    <w:rsid w:val="00AC0BA5"/>
    <w:rsid w:val="00AC26DC"/>
    <w:rsid w:val="00AC3D9D"/>
    <w:rsid w:val="00AC4F2B"/>
    <w:rsid w:val="00AD0DC6"/>
    <w:rsid w:val="00AD1DE0"/>
    <w:rsid w:val="00AD60B1"/>
    <w:rsid w:val="00AD7A90"/>
    <w:rsid w:val="00AF2DAA"/>
    <w:rsid w:val="00B01369"/>
    <w:rsid w:val="00B0271E"/>
    <w:rsid w:val="00B14129"/>
    <w:rsid w:val="00B210CF"/>
    <w:rsid w:val="00B22E97"/>
    <w:rsid w:val="00B23E82"/>
    <w:rsid w:val="00B24570"/>
    <w:rsid w:val="00B300BB"/>
    <w:rsid w:val="00B333AF"/>
    <w:rsid w:val="00B425B0"/>
    <w:rsid w:val="00B46C3C"/>
    <w:rsid w:val="00B505CE"/>
    <w:rsid w:val="00B707E1"/>
    <w:rsid w:val="00B76060"/>
    <w:rsid w:val="00B87A73"/>
    <w:rsid w:val="00B95CD6"/>
    <w:rsid w:val="00BA6A95"/>
    <w:rsid w:val="00BB366A"/>
    <w:rsid w:val="00BB7E10"/>
    <w:rsid w:val="00BC38B0"/>
    <w:rsid w:val="00BC5206"/>
    <w:rsid w:val="00BE3520"/>
    <w:rsid w:val="00C03893"/>
    <w:rsid w:val="00C12D12"/>
    <w:rsid w:val="00C14E42"/>
    <w:rsid w:val="00C164C9"/>
    <w:rsid w:val="00C201E9"/>
    <w:rsid w:val="00C32603"/>
    <w:rsid w:val="00C42824"/>
    <w:rsid w:val="00C43F73"/>
    <w:rsid w:val="00C4439F"/>
    <w:rsid w:val="00C453B3"/>
    <w:rsid w:val="00C533E2"/>
    <w:rsid w:val="00C541EB"/>
    <w:rsid w:val="00C5442F"/>
    <w:rsid w:val="00C5469C"/>
    <w:rsid w:val="00C55C5A"/>
    <w:rsid w:val="00C57F68"/>
    <w:rsid w:val="00C62DED"/>
    <w:rsid w:val="00C66694"/>
    <w:rsid w:val="00C71FB2"/>
    <w:rsid w:val="00C75D59"/>
    <w:rsid w:val="00C76334"/>
    <w:rsid w:val="00C7662F"/>
    <w:rsid w:val="00C8052B"/>
    <w:rsid w:val="00C879F8"/>
    <w:rsid w:val="00C9283B"/>
    <w:rsid w:val="00C93DE4"/>
    <w:rsid w:val="00C94F77"/>
    <w:rsid w:val="00CA7459"/>
    <w:rsid w:val="00CC2185"/>
    <w:rsid w:val="00CC37B1"/>
    <w:rsid w:val="00CC475D"/>
    <w:rsid w:val="00CC4766"/>
    <w:rsid w:val="00CC4E6E"/>
    <w:rsid w:val="00CD0B7F"/>
    <w:rsid w:val="00CD1F54"/>
    <w:rsid w:val="00CD5C7C"/>
    <w:rsid w:val="00CD774A"/>
    <w:rsid w:val="00CE7CCD"/>
    <w:rsid w:val="00CF3E89"/>
    <w:rsid w:val="00CF64A5"/>
    <w:rsid w:val="00D003B0"/>
    <w:rsid w:val="00D0065F"/>
    <w:rsid w:val="00D07F31"/>
    <w:rsid w:val="00D12548"/>
    <w:rsid w:val="00D176AF"/>
    <w:rsid w:val="00D20296"/>
    <w:rsid w:val="00D22C8C"/>
    <w:rsid w:val="00D33206"/>
    <w:rsid w:val="00D347FB"/>
    <w:rsid w:val="00D40989"/>
    <w:rsid w:val="00D4249C"/>
    <w:rsid w:val="00D42A1B"/>
    <w:rsid w:val="00D55D24"/>
    <w:rsid w:val="00D56A6D"/>
    <w:rsid w:val="00D60DE0"/>
    <w:rsid w:val="00D6700B"/>
    <w:rsid w:val="00D71336"/>
    <w:rsid w:val="00D744D9"/>
    <w:rsid w:val="00D75AAB"/>
    <w:rsid w:val="00D767AB"/>
    <w:rsid w:val="00D76FD6"/>
    <w:rsid w:val="00D85D7C"/>
    <w:rsid w:val="00D93AEB"/>
    <w:rsid w:val="00DA71DF"/>
    <w:rsid w:val="00DB1922"/>
    <w:rsid w:val="00DB397A"/>
    <w:rsid w:val="00DD2855"/>
    <w:rsid w:val="00DE10EE"/>
    <w:rsid w:val="00DE470E"/>
    <w:rsid w:val="00DF0237"/>
    <w:rsid w:val="00DF7953"/>
    <w:rsid w:val="00E032A3"/>
    <w:rsid w:val="00E1246A"/>
    <w:rsid w:val="00E168BD"/>
    <w:rsid w:val="00E211C7"/>
    <w:rsid w:val="00E2234E"/>
    <w:rsid w:val="00E257F7"/>
    <w:rsid w:val="00E27BC1"/>
    <w:rsid w:val="00E41852"/>
    <w:rsid w:val="00E43763"/>
    <w:rsid w:val="00E5268F"/>
    <w:rsid w:val="00E541CB"/>
    <w:rsid w:val="00E5693B"/>
    <w:rsid w:val="00E646CF"/>
    <w:rsid w:val="00E850FF"/>
    <w:rsid w:val="00E854C4"/>
    <w:rsid w:val="00E85E91"/>
    <w:rsid w:val="00EA3636"/>
    <w:rsid w:val="00EA41DE"/>
    <w:rsid w:val="00EA5C06"/>
    <w:rsid w:val="00EA7F54"/>
    <w:rsid w:val="00EC7675"/>
    <w:rsid w:val="00ED65AD"/>
    <w:rsid w:val="00EE488B"/>
    <w:rsid w:val="00EF1956"/>
    <w:rsid w:val="00F04297"/>
    <w:rsid w:val="00F14EC1"/>
    <w:rsid w:val="00F20200"/>
    <w:rsid w:val="00F34681"/>
    <w:rsid w:val="00F40A88"/>
    <w:rsid w:val="00F42473"/>
    <w:rsid w:val="00F46BE9"/>
    <w:rsid w:val="00F53D21"/>
    <w:rsid w:val="00F56951"/>
    <w:rsid w:val="00F632CF"/>
    <w:rsid w:val="00F633B3"/>
    <w:rsid w:val="00F739EF"/>
    <w:rsid w:val="00F740BD"/>
    <w:rsid w:val="00F74D4B"/>
    <w:rsid w:val="00F74EB4"/>
    <w:rsid w:val="00F76FDA"/>
    <w:rsid w:val="00F77276"/>
    <w:rsid w:val="00F80B69"/>
    <w:rsid w:val="00F951BC"/>
    <w:rsid w:val="00F96FC1"/>
    <w:rsid w:val="00FA46E8"/>
    <w:rsid w:val="00FB79A4"/>
    <w:rsid w:val="00FC6B87"/>
    <w:rsid w:val="00FD53CC"/>
    <w:rsid w:val="00FE0102"/>
    <w:rsid w:val="00FE5719"/>
    <w:rsid w:val="00FE703E"/>
    <w:rsid w:val="00FF4272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8290C"/>
  <w15:chartTrackingRefBased/>
  <w15:docId w15:val="{FCC329E0-F308-47B7-AB90-A0AA43EA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8D6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77FFB"/>
    <w:pPr>
      <w:keepNext/>
      <w:ind w:firstLine="708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firstLine="36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rFonts w:ascii="Arial" w:hAnsi="Arial"/>
      <w:i/>
      <w:color w:val="FF0000"/>
    </w:rPr>
  </w:style>
  <w:style w:type="paragraph" w:styleId="5">
    <w:name w:val="heading 5"/>
    <w:basedOn w:val="a"/>
    <w:next w:val="a"/>
    <w:qFormat/>
    <w:pPr>
      <w:keepNext/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qFormat/>
    <w:pPr>
      <w:keepNext/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vertAlign w:val="superscript"/>
    </w:rPr>
  </w:style>
  <w:style w:type="character" w:styleId="a4">
    <w:name w:val="page number"/>
    <w:basedOn w:val="10"/>
  </w:style>
  <w:style w:type="character" w:customStyle="1" w:styleId="11">
    <w:name w:val="Знак сноски1"/>
    <w:rPr>
      <w:vertAlign w:val="superscript"/>
    </w:rPr>
  </w:style>
  <w:style w:type="character" w:customStyle="1" w:styleId="a5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6">
    <w:name w:val="footnote reference"/>
    <w:semiHidden/>
    <w:rPr>
      <w:vertAlign w:val="superscript"/>
    </w:rPr>
  </w:style>
  <w:style w:type="character" w:styleId="a7">
    <w:name w:val="endnote reference"/>
    <w:semiHidden/>
    <w:rPr>
      <w:vertAlign w:val="superscript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jc w:val="both"/>
    </w:pPr>
  </w:style>
  <w:style w:type="paragraph" w:styleId="a9">
    <w:name w:val="List"/>
    <w:basedOn w:val="a8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ind w:firstLine="360"/>
    </w:pPr>
  </w:style>
  <w:style w:type="paragraph" w:customStyle="1" w:styleId="210">
    <w:name w:val="Основной текст с отступом 21"/>
    <w:basedOn w:val="a"/>
    <w:pPr>
      <w:ind w:firstLine="360"/>
      <w:jc w:val="both"/>
    </w:pPr>
  </w:style>
  <w:style w:type="paragraph" w:customStyle="1" w:styleId="31">
    <w:name w:val="Основной текст с отступом 31"/>
    <w:basedOn w:val="a"/>
    <w:pPr>
      <w:ind w:firstLine="709"/>
    </w:pPr>
  </w:style>
  <w:style w:type="paragraph" w:styleId="ab">
    <w:name w:val="footnote text"/>
    <w:basedOn w:val="a"/>
    <w:link w:val="ac"/>
    <w:semiHidden/>
    <w:rPr>
      <w:sz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jc w:val="both"/>
    </w:pPr>
    <w:rPr>
      <w:b/>
      <w:sz w:val="28"/>
    </w:rPr>
  </w:style>
  <w:style w:type="paragraph" w:styleId="ae">
    <w:name w:val="Title"/>
    <w:basedOn w:val="a"/>
    <w:next w:val="af"/>
    <w:qFormat/>
    <w:pPr>
      <w:jc w:val="center"/>
    </w:pPr>
    <w:rPr>
      <w:b/>
      <w:sz w:val="28"/>
    </w:rPr>
  </w:style>
  <w:style w:type="paragraph" w:styleId="af">
    <w:name w:val="Subtitle"/>
    <w:basedOn w:val="12"/>
    <w:next w:val="a8"/>
    <w:qFormat/>
    <w:pPr>
      <w:jc w:val="center"/>
    </w:pPr>
    <w:rPr>
      <w:i/>
      <w:iCs/>
    </w:rPr>
  </w:style>
  <w:style w:type="paragraph" w:customStyle="1" w:styleId="15">
    <w:name w:val="Текст1"/>
    <w:basedOn w:val="a"/>
    <w:rPr>
      <w:rFonts w:ascii="Courier New" w:hAnsi="Courier New"/>
      <w:sz w:val="20"/>
      <w:szCs w:val="20"/>
    </w:rPr>
  </w:style>
  <w:style w:type="paragraph" w:customStyle="1" w:styleId="16">
    <w:name w:val="Стиль1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f0">
    <w:name w:val="Normal (Web)"/>
    <w:basedOn w:val="a"/>
    <w:pPr>
      <w:spacing w:before="100" w:after="100"/>
    </w:p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8"/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table" w:styleId="af6">
    <w:name w:val="Table Grid"/>
    <w:basedOn w:val="a1"/>
    <w:rsid w:val="004D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сноски Знак"/>
    <w:link w:val="ab"/>
    <w:semiHidden/>
    <w:rsid w:val="00C14E42"/>
    <w:rPr>
      <w:szCs w:val="24"/>
      <w:lang w:val="ru-RU" w:eastAsia="ar-SA" w:bidi="ar-SA"/>
    </w:rPr>
  </w:style>
  <w:style w:type="paragraph" w:customStyle="1" w:styleId="af7">
    <w:name w:val="Знак Знак Знак"/>
    <w:basedOn w:val="a"/>
    <w:rsid w:val="000A5FF9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FontStyle73">
    <w:name w:val="Font Style73"/>
    <w:rsid w:val="00130DE9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rsid w:val="00130DE9"/>
    <w:pPr>
      <w:spacing w:after="120" w:line="480" w:lineRule="auto"/>
    </w:pPr>
    <w:rPr>
      <w:lang w:eastAsia="ru-RU"/>
    </w:rPr>
  </w:style>
  <w:style w:type="paragraph" w:customStyle="1" w:styleId="Style9">
    <w:name w:val="Style9"/>
    <w:basedOn w:val="a"/>
    <w:rsid w:val="00896BF6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72">
    <w:name w:val="Font Style72"/>
    <w:rsid w:val="00896BF6"/>
    <w:rPr>
      <w:rFonts w:ascii="Times New Roman" w:hAnsi="Times New Roman" w:cs="Times New Roman"/>
      <w:b/>
      <w:bCs/>
      <w:sz w:val="26"/>
      <w:szCs w:val="26"/>
    </w:rPr>
  </w:style>
  <w:style w:type="table" w:styleId="17">
    <w:name w:val="Table Grid 1"/>
    <w:basedOn w:val="a1"/>
    <w:rsid w:val="00D332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Strong"/>
    <w:qFormat/>
    <w:rsid w:val="0036096E"/>
    <w:rPr>
      <w:b/>
      <w:bCs/>
    </w:rPr>
  </w:style>
  <w:style w:type="paragraph" w:customStyle="1" w:styleId="af9">
    <w:name w:val="+Заголовок"/>
    <w:basedOn w:val="a"/>
    <w:rsid w:val="002372B7"/>
    <w:pPr>
      <w:jc w:val="center"/>
    </w:pPr>
    <w:rPr>
      <w:rFonts w:ascii="Tahoma" w:hAnsi="Tahoma" w:cs="Tahoma"/>
      <w:b/>
      <w:caps/>
      <w:sz w:val="22"/>
      <w:lang w:eastAsia="ru-RU"/>
    </w:rPr>
  </w:style>
  <w:style w:type="character" w:customStyle="1" w:styleId="FontStyle50">
    <w:name w:val="Font Style50"/>
    <w:rsid w:val="00F76FDA"/>
    <w:rPr>
      <w:rFonts w:ascii="Times New Roman" w:hAnsi="Times New Roman" w:cs="Times New Roman"/>
      <w:b/>
      <w:bCs/>
      <w:sz w:val="22"/>
      <w:szCs w:val="22"/>
    </w:rPr>
  </w:style>
  <w:style w:type="paragraph" w:styleId="afa">
    <w:name w:val="Balloon Text"/>
    <w:basedOn w:val="a"/>
    <w:semiHidden/>
    <w:rsid w:val="00866284"/>
    <w:rPr>
      <w:rFonts w:ascii="Tahoma" w:hAnsi="Tahoma" w:cs="Tahoma"/>
      <w:sz w:val="16"/>
      <w:szCs w:val="16"/>
    </w:rPr>
  </w:style>
  <w:style w:type="character" w:customStyle="1" w:styleId="af2">
    <w:name w:val="Верхний колонтитул Знак"/>
    <w:link w:val="af1"/>
    <w:locked/>
    <w:rsid w:val="00C32603"/>
    <w:rPr>
      <w:sz w:val="24"/>
      <w:szCs w:val="24"/>
      <w:lang w:val="ru-RU" w:eastAsia="ar-SA" w:bidi="ar-SA"/>
    </w:rPr>
  </w:style>
  <w:style w:type="paragraph" w:customStyle="1" w:styleId="18">
    <w:name w:val="Обычный1"/>
    <w:rsid w:val="00057AAD"/>
    <w:pPr>
      <w:widowControl w:val="0"/>
      <w:snapToGrid w:val="0"/>
      <w:ind w:left="200"/>
      <w:jc w:val="both"/>
    </w:pPr>
    <w:rPr>
      <w:sz w:val="18"/>
    </w:rPr>
  </w:style>
  <w:style w:type="paragraph" w:customStyle="1" w:styleId="24">
    <w:name w:val="Обычный2"/>
    <w:rsid w:val="00057AAD"/>
    <w:pPr>
      <w:suppressAutoHyphens/>
    </w:pPr>
    <w:rPr>
      <w:rFonts w:ascii="Courier New" w:hAnsi="Courier New"/>
      <w:lang w:eastAsia="ar-SA"/>
    </w:rPr>
  </w:style>
  <w:style w:type="paragraph" w:customStyle="1" w:styleId="ConsPlusNormal">
    <w:name w:val="ConsPlusNormal"/>
    <w:rsid w:val="004833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6"/>
    <w:uiPriority w:val="59"/>
    <w:rsid w:val="004F2E2E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6"/>
    <w:uiPriority w:val="59"/>
    <w:rsid w:val="00C533E2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a">
    <w:name w:val="toc 1"/>
    <w:basedOn w:val="a"/>
    <w:next w:val="a"/>
    <w:autoRedefine/>
    <w:uiPriority w:val="39"/>
    <w:rsid w:val="00B0271E"/>
    <w:pPr>
      <w:tabs>
        <w:tab w:val="right" w:leader="dot" w:pos="9639"/>
      </w:tabs>
      <w:spacing w:after="240"/>
    </w:pPr>
  </w:style>
  <w:style w:type="character" w:styleId="afb">
    <w:name w:val="Hyperlink"/>
    <w:rsid w:val="00D42A1B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CE7CCD"/>
    <w:pPr>
      <w:widowControl w:val="0"/>
      <w:autoSpaceDE w:val="0"/>
      <w:autoSpaceDN w:val="0"/>
      <w:ind w:left="112"/>
    </w:pPr>
    <w:rPr>
      <w:sz w:val="22"/>
      <w:szCs w:val="22"/>
      <w:lang w:eastAsia="en-US"/>
    </w:rPr>
  </w:style>
  <w:style w:type="character" w:styleId="afc">
    <w:name w:val="annotation reference"/>
    <w:basedOn w:val="a0"/>
    <w:rsid w:val="00407149"/>
    <w:rPr>
      <w:sz w:val="16"/>
      <w:szCs w:val="16"/>
    </w:rPr>
  </w:style>
  <w:style w:type="paragraph" w:styleId="afd">
    <w:name w:val="annotation text"/>
    <w:basedOn w:val="a"/>
    <w:link w:val="afe"/>
    <w:rsid w:val="00407149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407149"/>
    <w:rPr>
      <w:lang w:eastAsia="ar-SA"/>
    </w:rPr>
  </w:style>
  <w:style w:type="paragraph" w:styleId="aff">
    <w:name w:val="annotation subject"/>
    <w:basedOn w:val="afd"/>
    <w:next w:val="afd"/>
    <w:link w:val="aff0"/>
    <w:rsid w:val="00407149"/>
    <w:rPr>
      <w:b/>
      <w:bCs/>
    </w:rPr>
  </w:style>
  <w:style w:type="character" w:customStyle="1" w:styleId="aff0">
    <w:name w:val="Тема примечания Знак"/>
    <w:basedOn w:val="afe"/>
    <w:link w:val="aff"/>
    <w:rsid w:val="0040714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npower.sam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npower.samregion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12345-536F-434E-8B0A-CF678C9D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26</Pages>
  <Words>6835</Words>
  <Characters>38960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45704</CharactersWithSpaces>
  <SharedDoc>false</SharedDoc>
  <HLinks>
    <vt:vector size="12" baseType="variant">
      <vt:variant>
        <vt:i4>2359335</vt:i4>
      </vt:variant>
      <vt:variant>
        <vt:i4>24</vt:i4>
      </vt:variant>
      <vt:variant>
        <vt:i4>0</vt:i4>
      </vt:variant>
      <vt:variant>
        <vt:i4>5</vt:i4>
      </vt:variant>
      <vt:variant>
        <vt:lpwstr>https://manpower.samregion.ru/</vt:lpwstr>
      </vt:variant>
      <vt:variant>
        <vt:lpwstr/>
      </vt:variant>
      <vt:variant>
        <vt:i4>2359335</vt:i4>
      </vt:variant>
      <vt:variant>
        <vt:i4>21</vt:i4>
      </vt:variant>
      <vt:variant>
        <vt:i4>0</vt:i4>
      </vt:variant>
      <vt:variant>
        <vt:i4>5</vt:i4>
      </vt:variant>
      <vt:variant>
        <vt:lpwstr>https://manpower.samregion.ru/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ЦПО</dc:creator>
  <cp:keywords/>
  <dc:description>16,1,2,15,14,3,4,13,12,5,6,11,10,7,8,9</dc:description>
  <cp:lastModifiedBy>Анастасия Алексеевна Корнилова</cp:lastModifiedBy>
  <cp:revision>29</cp:revision>
  <cp:lastPrinted>2024-07-10T06:44:00Z</cp:lastPrinted>
  <dcterms:created xsi:type="dcterms:W3CDTF">2024-06-04T10:23:00Z</dcterms:created>
  <dcterms:modified xsi:type="dcterms:W3CDTF">2024-07-10T12:21:00Z</dcterms:modified>
</cp:coreProperties>
</file>