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95F4" w14:textId="6E4E633D" w:rsidR="007F24C7" w:rsidRPr="00FD195E" w:rsidRDefault="007F24C7" w:rsidP="007F24C7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D541EE" wp14:editId="4F042D65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904875" cy="962025"/>
            <wp:effectExtent l="0" t="0" r="9525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95E">
        <w:rPr>
          <w:sz w:val="28"/>
          <w:szCs w:val="28"/>
        </w:rPr>
        <w:t xml:space="preserve">ГОСУДАРСТВЕННОЕ БЮДЖЕТНОЕ ПРОФЕССИОНАЛЬНОЕ ОБРАЗОВАТЕЛЬНОЕ УЧРЕЖДЕНИЕ САМАРСКОЙ ОБЛАСТИ  </w:t>
      </w:r>
    </w:p>
    <w:p w14:paraId="557C6ABC" w14:textId="77777777" w:rsidR="007F24C7" w:rsidRPr="00FD195E" w:rsidRDefault="007F24C7" w:rsidP="007F24C7">
      <w:pPr>
        <w:jc w:val="center"/>
        <w:rPr>
          <w:sz w:val="28"/>
          <w:szCs w:val="28"/>
        </w:rPr>
      </w:pPr>
      <w:r w:rsidRPr="00FD195E">
        <w:rPr>
          <w:sz w:val="28"/>
          <w:szCs w:val="28"/>
        </w:rPr>
        <w:t>«САМАРСКИЙ СОЦИАЛЬНО-ПЕДАГОГИЧЕСКИЙ КОЛЛЕДЖ»</w:t>
      </w:r>
    </w:p>
    <w:p w14:paraId="211797E0" w14:textId="77777777" w:rsidR="007F24C7" w:rsidRDefault="007F24C7" w:rsidP="007F24C7">
      <w:pPr>
        <w:spacing w:line="360" w:lineRule="auto"/>
        <w:ind w:firstLine="851"/>
        <w:jc w:val="center"/>
        <w:rPr>
          <w:b/>
          <w:bCs/>
          <w:sz w:val="28"/>
          <w:szCs w:val="28"/>
        </w:rPr>
      </w:pPr>
    </w:p>
    <w:p w14:paraId="212A1D3B" w14:textId="77777777" w:rsidR="007F24C7" w:rsidRDefault="007F24C7" w:rsidP="007F24C7">
      <w:pPr>
        <w:spacing w:line="360" w:lineRule="auto"/>
        <w:jc w:val="center"/>
        <w:rPr>
          <w:sz w:val="28"/>
          <w:szCs w:val="28"/>
        </w:rPr>
      </w:pPr>
    </w:p>
    <w:p w14:paraId="67B02464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6B7106DD" w14:textId="77777777" w:rsidR="007F24C7" w:rsidRDefault="007F24C7" w:rsidP="007F24C7">
      <w:pPr>
        <w:spacing w:line="360" w:lineRule="auto"/>
        <w:rPr>
          <w:sz w:val="32"/>
          <w:szCs w:val="32"/>
        </w:rPr>
      </w:pPr>
    </w:p>
    <w:p w14:paraId="6A2133C2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16CB93D6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1AF343F9" w14:textId="77777777" w:rsidR="007F24C7" w:rsidRPr="00DA05D6" w:rsidRDefault="007F24C7" w:rsidP="007F24C7">
      <w:pPr>
        <w:spacing w:line="360" w:lineRule="auto"/>
        <w:jc w:val="center"/>
        <w:rPr>
          <w:sz w:val="32"/>
          <w:szCs w:val="32"/>
        </w:rPr>
      </w:pPr>
      <w:r w:rsidRPr="00DA05D6">
        <w:rPr>
          <w:caps/>
          <w:sz w:val="32"/>
          <w:szCs w:val="32"/>
        </w:rPr>
        <w:t xml:space="preserve">Методические рекомендации </w:t>
      </w:r>
    </w:p>
    <w:p w14:paraId="01836906" w14:textId="12F23926" w:rsidR="007F24C7" w:rsidRPr="00DA05D6" w:rsidRDefault="007F24C7" w:rsidP="007F24C7">
      <w:pPr>
        <w:spacing w:line="360" w:lineRule="auto"/>
        <w:jc w:val="center"/>
        <w:rPr>
          <w:sz w:val="32"/>
          <w:szCs w:val="32"/>
        </w:rPr>
      </w:pPr>
      <w:r w:rsidRPr="007B7DE7">
        <w:rPr>
          <w:sz w:val="32"/>
          <w:szCs w:val="32"/>
        </w:rPr>
        <w:t xml:space="preserve">ПО </w:t>
      </w:r>
      <w:r>
        <w:rPr>
          <w:sz w:val="32"/>
          <w:szCs w:val="32"/>
        </w:rPr>
        <w:t>ВЫПОЛНЕНИЮ</w:t>
      </w:r>
      <w:r w:rsidRPr="007B7DE7">
        <w:rPr>
          <w:sz w:val="32"/>
          <w:szCs w:val="32"/>
        </w:rPr>
        <w:t xml:space="preserve"> ПРАКТИЧЕСКИХ ЗАНЯТИЙ</w:t>
      </w:r>
    </w:p>
    <w:p w14:paraId="2960BC2F" w14:textId="77777777" w:rsidR="007F24C7" w:rsidRDefault="007F24C7" w:rsidP="007F24C7">
      <w:pPr>
        <w:spacing w:line="360" w:lineRule="auto"/>
        <w:jc w:val="center"/>
        <w:rPr>
          <w:sz w:val="32"/>
          <w:szCs w:val="32"/>
        </w:rPr>
      </w:pPr>
    </w:p>
    <w:p w14:paraId="7F2028F8" w14:textId="77777777" w:rsidR="007F24C7" w:rsidRPr="00DA05D6" w:rsidRDefault="007F24C7" w:rsidP="007F24C7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ПМ 01. Организация мероприятий, направленных на укрепление здоровья ребёнка и его физическое развитие</w:t>
      </w:r>
      <w:r w:rsidRPr="00DA05D6">
        <w:rPr>
          <w:sz w:val="32"/>
          <w:szCs w:val="32"/>
        </w:rPr>
        <w:t xml:space="preserve"> </w:t>
      </w:r>
    </w:p>
    <w:p w14:paraId="0FD0ABE5" w14:textId="77777777" w:rsidR="007F24C7" w:rsidRPr="00DA05D6" w:rsidRDefault="007F24C7" w:rsidP="007F24C7">
      <w:pPr>
        <w:spacing w:line="360" w:lineRule="auto"/>
        <w:jc w:val="center"/>
        <w:rPr>
          <w:sz w:val="32"/>
          <w:szCs w:val="32"/>
        </w:rPr>
      </w:pPr>
    </w:p>
    <w:p w14:paraId="535F1A60" w14:textId="77777777" w:rsidR="007F24C7" w:rsidRDefault="007F24C7" w:rsidP="007F24C7">
      <w:pPr>
        <w:spacing w:line="360" w:lineRule="auto"/>
        <w:jc w:val="center"/>
        <w:rPr>
          <w:sz w:val="32"/>
          <w:szCs w:val="32"/>
        </w:rPr>
      </w:pPr>
      <w:r w:rsidRPr="00DA05D6">
        <w:rPr>
          <w:sz w:val="32"/>
          <w:szCs w:val="32"/>
        </w:rPr>
        <w:t xml:space="preserve"> ПО </w:t>
      </w:r>
      <w:r>
        <w:rPr>
          <w:sz w:val="32"/>
          <w:szCs w:val="32"/>
        </w:rPr>
        <w:t>МДК 01.01 Медико-биологические и социальные основы здоровья детей</w:t>
      </w:r>
    </w:p>
    <w:p w14:paraId="0283B8D5" w14:textId="77777777" w:rsidR="007F24C7" w:rsidRPr="00DA05D6" w:rsidRDefault="007F24C7" w:rsidP="007F24C7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14:paraId="125682B2" w14:textId="77777777" w:rsidR="007F24C7" w:rsidRPr="00DA05D6" w:rsidRDefault="007F24C7" w:rsidP="007F24C7">
      <w:pPr>
        <w:spacing w:line="360" w:lineRule="auto"/>
        <w:jc w:val="center"/>
        <w:rPr>
          <w:b/>
          <w:bCs/>
          <w:sz w:val="32"/>
          <w:szCs w:val="32"/>
        </w:rPr>
      </w:pPr>
    </w:p>
    <w:p w14:paraId="1BE0ACCD" w14:textId="77777777" w:rsidR="007F24C7" w:rsidRPr="00DA05D6" w:rsidRDefault="007F24C7" w:rsidP="007F24C7">
      <w:pPr>
        <w:spacing w:line="360" w:lineRule="auto"/>
        <w:jc w:val="center"/>
        <w:rPr>
          <w:b/>
          <w:bCs/>
          <w:sz w:val="32"/>
          <w:szCs w:val="32"/>
        </w:rPr>
      </w:pPr>
      <w:r w:rsidRPr="00DA05D6">
        <w:rPr>
          <w:b/>
          <w:bCs/>
          <w:sz w:val="32"/>
          <w:szCs w:val="32"/>
        </w:rPr>
        <w:t>44.02.01 Дошкольное образование</w:t>
      </w:r>
    </w:p>
    <w:p w14:paraId="1551FF8E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05C59E37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09535D3B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5E2C4B37" w14:textId="77777777" w:rsidR="007F24C7" w:rsidRPr="00DA05D6" w:rsidRDefault="007F24C7" w:rsidP="007F24C7">
      <w:pPr>
        <w:spacing w:line="360" w:lineRule="auto"/>
        <w:rPr>
          <w:sz w:val="32"/>
          <w:szCs w:val="32"/>
        </w:rPr>
      </w:pPr>
    </w:p>
    <w:p w14:paraId="6918F608" w14:textId="77777777" w:rsidR="007F24C7" w:rsidRDefault="007F24C7" w:rsidP="007F24C7">
      <w:pPr>
        <w:spacing w:line="360" w:lineRule="auto"/>
        <w:jc w:val="center"/>
        <w:rPr>
          <w:b/>
          <w:bCs/>
          <w:sz w:val="32"/>
          <w:szCs w:val="32"/>
        </w:rPr>
      </w:pPr>
    </w:p>
    <w:p w14:paraId="02906410" w14:textId="77777777" w:rsidR="007F24C7" w:rsidRDefault="007F24C7" w:rsidP="007F24C7">
      <w:pPr>
        <w:spacing w:line="360" w:lineRule="auto"/>
        <w:jc w:val="center"/>
        <w:rPr>
          <w:b/>
          <w:bCs/>
          <w:sz w:val="32"/>
          <w:szCs w:val="32"/>
        </w:rPr>
      </w:pPr>
    </w:p>
    <w:p w14:paraId="63CAA098" w14:textId="77777777" w:rsidR="007F24C7" w:rsidRDefault="007F24C7" w:rsidP="007F24C7">
      <w:pPr>
        <w:spacing w:line="360" w:lineRule="auto"/>
        <w:jc w:val="center"/>
        <w:rPr>
          <w:b/>
          <w:bCs/>
          <w:sz w:val="32"/>
          <w:szCs w:val="32"/>
        </w:rPr>
      </w:pPr>
    </w:p>
    <w:p w14:paraId="644E7251" w14:textId="785B5B4D" w:rsidR="007F24C7" w:rsidRDefault="007F24C7" w:rsidP="007F24C7">
      <w:pPr>
        <w:spacing w:line="360" w:lineRule="auto"/>
        <w:jc w:val="center"/>
        <w:rPr>
          <w:b/>
          <w:bCs/>
          <w:sz w:val="32"/>
          <w:szCs w:val="32"/>
        </w:rPr>
        <w:sectPr w:rsidR="007F24C7" w:rsidSect="00237D48">
          <w:foot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DA05D6">
        <w:rPr>
          <w:b/>
          <w:bCs/>
          <w:sz w:val="32"/>
          <w:szCs w:val="32"/>
        </w:rPr>
        <w:t>г.</w:t>
      </w:r>
      <w:r>
        <w:rPr>
          <w:b/>
          <w:bCs/>
          <w:sz w:val="32"/>
          <w:szCs w:val="32"/>
        </w:rPr>
        <w:t xml:space="preserve"> </w:t>
      </w:r>
      <w:r w:rsidRPr="00DA05D6">
        <w:rPr>
          <w:b/>
          <w:bCs/>
          <w:sz w:val="32"/>
          <w:szCs w:val="32"/>
        </w:rPr>
        <w:t>о. САМАРА, 20</w:t>
      </w:r>
      <w:r>
        <w:rPr>
          <w:b/>
          <w:bCs/>
          <w:sz w:val="32"/>
          <w:szCs w:val="32"/>
        </w:rPr>
        <w:t>22</w:t>
      </w:r>
    </w:p>
    <w:p w14:paraId="30847880" w14:textId="77777777" w:rsidR="007F24C7" w:rsidRPr="00645382" w:rsidRDefault="007F24C7" w:rsidP="007F24C7">
      <w:pPr>
        <w:spacing w:line="360" w:lineRule="auto"/>
        <w:ind w:firstLine="3969"/>
        <w:jc w:val="right"/>
        <w:rPr>
          <w:i/>
          <w:iCs/>
        </w:rPr>
      </w:pPr>
      <w:r w:rsidRPr="00645382">
        <w:rPr>
          <w:i/>
          <w:iCs/>
        </w:rPr>
        <w:lastRenderedPageBreak/>
        <w:t>Печатается по решению</w:t>
      </w:r>
    </w:p>
    <w:p w14:paraId="650F8FA1" w14:textId="77777777" w:rsidR="007F24C7" w:rsidRPr="00645382" w:rsidRDefault="007F24C7" w:rsidP="007F24C7">
      <w:pPr>
        <w:spacing w:line="360" w:lineRule="auto"/>
        <w:ind w:firstLine="3969"/>
        <w:jc w:val="right"/>
        <w:rPr>
          <w:i/>
          <w:iCs/>
        </w:rPr>
      </w:pPr>
      <w:r w:rsidRPr="00645382">
        <w:rPr>
          <w:i/>
          <w:iCs/>
        </w:rPr>
        <w:t xml:space="preserve"> научно-методического совета</w:t>
      </w:r>
    </w:p>
    <w:p w14:paraId="2105F81F" w14:textId="77777777" w:rsidR="007F24C7" w:rsidRPr="00645382" w:rsidRDefault="007F24C7" w:rsidP="007F24C7">
      <w:pPr>
        <w:spacing w:line="360" w:lineRule="auto"/>
        <w:ind w:firstLine="3969"/>
        <w:jc w:val="right"/>
        <w:rPr>
          <w:i/>
          <w:iCs/>
        </w:rPr>
      </w:pPr>
      <w:r w:rsidRPr="00645382">
        <w:rPr>
          <w:i/>
          <w:iCs/>
        </w:rPr>
        <w:t xml:space="preserve"> ГБПОУ Самарской области   </w:t>
      </w:r>
    </w:p>
    <w:p w14:paraId="7D0C6E90" w14:textId="77777777" w:rsidR="007F24C7" w:rsidRPr="00645382" w:rsidRDefault="007F24C7" w:rsidP="007F24C7">
      <w:pPr>
        <w:spacing w:line="360" w:lineRule="auto"/>
        <w:ind w:firstLine="3969"/>
        <w:jc w:val="right"/>
        <w:rPr>
          <w:i/>
          <w:iCs/>
        </w:rPr>
      </w:pPr>
      <w:r w:rsidRPr="00645382">
        <w:rPr>
          <w:i/>
          <w:iCs/>
        </w:rPr>
        <w:t>«Самарский социально-</w:t>
      </w:r>
    </w:p>
    <w:p w14:paraId="60FA7815" w14:textId="77777777" w:rsidR="007F24C7" w:rsidRPr="00645382" w:rsidRDefault="007F24C7" w:rsidP="007F24C7">
      <w:pPr>
        <w:spacing w:line="360" w:lineRule="auto"/>
        <w:ind w:firstLine="3969"/>
        <w:jc w:val="right"/>
      </w:pPr>
      <w:r w:rsidRPr="00645382">
        <w:rPr>
          <w:i/>
          <w:iCs/>
        </w:rPr>
        <w:t xml:space="preserve"> педагогический колледж»</w:t>
      </w:r>
    </w:p>
    <w:p w14:paraId="03DD9B85" w14:textId="77777777" w:rsidR="007F24C7" w:rsidRPr="00645382" w:rsidRDefault="007F24C7" w:rsidP="007F24C7">
      <w:pPr>
        <w:spacing w:line="360" w:lineRule="auto"/>
        <w:jc w:val="both"/>
        <w:rPr>
          <w:b/>
          <w:bCs/>
        </w:rPr>
      </w:pPr>
    </w:p>
    <w:p w14:paraId="67A3E148" w14:textId="26C49D85" w:rsidR="007F24C7" w:rsidRPr="00645382" w:rsidRDefault="007F24C7" w:rsidP="007F24C7">
      <w:pPr>
        <w:spacing w:line="360" w:lineRule="auto"/>
        <w:jc w:val="both"/>
      </w:pPr>
      <w:r w:rsidRPr="00645382">
        <w:rPr>
          <w:b/>
          <w:bCs/>
        </w:rPr>
        <w:t xml:space="preserve">Методические рекомендации по организации практических занятий по </w:t>
      </w:r>
      <w:r w:rsidRPr="00645382">
        <w:t xml:space="preserve">МДК 01.01 Медико-биологические и социальные основы здоровья детей: учебно-методическое пособие для обучающихся по специальности 44.02.01 Дошкольное образование / </w:t>
      </w:r>
      <w:r>
        <w:t>Маёрова М.О.</w:t>
      </w:r>
      <w:r w:rsidRPr="00645382">
        <w:t xml:space="preserve"> – Самара, 20</w:t>
      </w:r>
      <w:r>
        <w:t>22</w:t>
      </w:r>
      <w:r w:rsidRPr="00645382">
        <w:t>. –24.</w:t>
      </w:r>
      <w:r w:rsidRPr="00645382">
        <w:rPr>
          <w:b/>
          <w:bCs/>
        </w:rPr>
        <w:t xml:space="preserve"> – </w:t>
      </w:r>
      <w:r w:rsidRPr="00645382">
        <w:t>25 экз.</w:t>
      </w:r>
    </w:p>
    <w:p w14:paraId="15066831" w14:textId="77777777" w:rsidR="007F24C7" w:rsidRPr="00645382" w:rsidRDefault="007F24C7" w:rsidP="007F24C7">
      <w:pPr>
        <w:spacing w:line="360" w:lineRule="auto"/>
        <w:ind w:firstLine="709"/>
        <w:jc w:val="both"/>
        <w:rPr>
          <w:b/>
          <w:bCs/>
        </w:rPr>
      </w:pPr>
    </w:p>
    <w:p w14:paraId="31D7DBE5" w14:textId="6F8EEDA5" w:rsidR="007F24C7" w:rsidRPr="00645382" w:rsidRDefault="007F24C7" w:rsidP="007F24C7">
      <w:pPr>
        <w:spacing w:line="360" w:lineRule="auto"/>
        <w:ind w:firstLine="709"/>
        <w:jc w:val="both"/>
      </w:pPr>
      <w:r w:rsidRPr="00645382">
        <w:rPr>
          <w:b/>
          <w:bCs/>
        </w:rPr>
        <w:t xml:space="preserve">Составитель: </w:t>
      </w:r>
      <w:r>
        <w:t>Маёрова М. О.</w:t>
      </w:r>
      <w:r w:rsidRPr="00645382">
        <w:t xml:space="preserve"> преподавател</w:t>
      </w:r>
      <w:r>
        <w:t>ь</w:t>
      </w:r>
      <w:r w:rsidRPr="00645382">
        <w:t xml:space="preserve"> общегуманитарных дисциплин ГБПОУ Самарской области «Самарский социально-педагогический колледж». </w:t>
      </w:r>
    </w:p>
    <w:p w14:paraId="411BAD98" w14:textId="77777777" w:rsidR="007F24C7" w:rsidRPr="00645382" w:rsidRDefault="007F24C7" w:rsidP="007F24C7">
      <w:pPr>
        <w:spacing w:line="360" w:lineRule="auto"/>
        <w:ind w:firstLine="709"/>
        <w:jc w:val="both"/>
      </w:pPr>
    </w:p>
    <w:p w14:paraId="5DDF6C0B" w14:textId="0B8424C8" w:rsidR="007F24C7" w:rsidRPr="00645382" w:rsidRDefault="007F24C7" w:rsidP="007F24C7">
      <w:pPr>
        <w:spacing w:line="360" w:lineRule="auto"/>
        <w:ind w:firstLine="709"/>
        <w:jc w:val="both"/>
        <w:rPr>
          <w:b/>
          <w:bCs/>
        </w:rPr>
      </w:pPr>
      <w:r w:rsidRPr="00645382">
        <w:t>Методические рекомендации предназначены для обучающихся по специальности 44.02.01 Дошкольное образование (2 курс). В материал методических рекомендаций включены материалы по организации практических занятий обучающихся для заочной формы обучения.</w:t>
      </w:r>
    </w:p>
    <w:p w14:paraId="5F40DB4E" w14:textId="77777777" w:rsidR="007F24C7" w:rsidRPr="00645382" w:rsidRDefault="007F24C7" w:rsidP="007F24C7">
      <w:pPr>
        <w:spacing w:line="360" w:lineRule="auto"/>
        <w:ind w:firstLine="709"/>
        <w:jc w:val="both"/>
        <w:rPr>
          <w:b/>
          <w:bCs/>
        </w:rPr>
      </w:pPr>
    </w:p>
    <w:p w14:paraId="562A1C19" w14:textId="77777777" w:rsidR="007F24C7" w:rsidRPr="00645382" w:rsidRDefault="007F24C7" w:rsidP="007F24C7">
      <w:pPr>
        <w:spacing w:line="360" w:lineRule="auto"/>
        <w:ind w:firstLine="709"/>
        <w:jc w:val="both"/>
      </w:pPr>
      <w:r w:rsidRPr="00645382">
        <w:rPr>
          <w:b/>
          <w:bCs/>
        </w:rPr>
        <w:t>Техническая и содержательная экспертиза</w:t>
      </w:r>
      <w:r w:rsidRPr="00645382">
        <w:t xml:space="preserve"> </w:t>
      </w:r>
      <w:r w:rsidRPr="00645382">
        <w:rPr>
          <w:b/>
          <w:bCs/>
        </w:rPr>
        <w:t>–</w:t>
      </w:r>
      <w:r w:rsidRPr="00645382">
        <w:t xml:space="preserve"> Масляева С.В., методист ГБПОУ Самарской области «Самарский социально-педагогический колледж».</w:t>
      </w:r>
    </w:p>
    <w:p w14:paraId="2884BFFA" w14:textId="77777777" w:rsidR="007F24C7" w:rsidRPr="00645382" w:rsidRDefault="007F24C7" w:rsidP="007F24C7">
      <w:pPr>
        <w:pStyle w:val="5"/>
        <w:keepNext/>
        <w:numPr>
          <w:ilvl w:val="4"/>
          <w:numId w:val="2"/>
        </w:numPr>
        <w:tabs>
          <w:tab w:val="left" w:pos="0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7C5ABF2" w14:textId="5069FDAA" w:rsidR="007F24C7" w:rsidRPr="00DF762B" w:rsidRDefault="007F24C7" w:rsidP="007F24C7">
      <w:pPr>
        <w:pStyle w:val="5"/>
        <w:keepNext/>
        <w:numPr>
          <w:ilvl w:val="4"/>
          <w:numId w:val="2"/>
        </w:numPr>
        <w:tabs>
          <w:tab w:val="left" w:pos="0"/>
        </w:tabs>
        <w:spacing w:before="0" w:after="0" w:line="360" w:lineRule="auto"/>
        <w:ind w:left="0" w:firstLine="0"/>
        <w:jc w:val="both"/>
        <w:rPr>
          <w:rFonts w:cs="Times New Roman"/>
          <w:sz w:val="24"/>
          <w:szCs w:val="24"/>
        </w:rPr>
      </w:pPr>
      <w:r w:rsidRPr="00DF762B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© ГБПОУ СО «ССПК», 20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  <w:r w:rsidR="00237D4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2</w:t>
      </w:r>
    </w:p>
    <w:p w14:paraId="45621963" w14:textId="439FB356" w:rsidR="007F24C7" w:rsidRPr="00DF762B" w:rsidRDefault="007F24C7" w:rsidP="007F24C7">
      <w:pPr>
        <w:spacing w:line="360" w:lineRule="auto"/>
      </w:pPr>
      <w:r w:rsidRPr="00DF762B">
        <w:t xml:space="preserve">© </w:t>
      </w:r>
      <w:r>
        <w:t>Маёрова М. О.</w:t>
      </w:r>
      <w:r w:rsidRPr="00DF762B">
        <w:t xml:space="preserve"> 20</w:t>
      </w:r>
      <w:r>
        <w:t>2</w:t>
      </w:r>
      <w:r w:rsidR="00237D48">
        <w:t>2</w:t>
      </w:r>
    </w:p>
    <w:p w14:paraId="5F74C6D3" w14:textId="77777777" w:rsidR="007F24C7" w:rsidRDefault="007F24C7" w:rsidP="007F24C7">
      <w:pPr>
        <w:spacing w:line="360" w:lineRule="auto"/>
        <w:rPr>
          <w:sz w:val="32"/>
          <w:szCs w:val="32"/>
        </w:rPr>
      </w:pPr>
    </w:p>
    <w:p w14:paraId="1DFC8105" w14:textId="77777777" w:rsidR="007F24C7" w:rsidRDefault="007F24C7" w:rsidP="007F24C7">
      <w:pPr>
        <w:spacing w:line="360" w:lineRule="auto"/>
        <w:jc w:val="center"/>
        <w:sectPr w:rsidR="007F24C7" w:rsidSect="00F10D8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AEE53A9" w14:textId="77777777" w:rsidR="007F24C7" w:rsidRPr="00DA086A" w:rsidRDefault="007F24C7" w:rsidP="007F24C7">
      <w:pPr>
        <w:spacing w:line="360" w:lineRule="auto"/>
        <w:jc w:val="center"/>
        <w:rPr>
          <w:b/>
          <w:bCs/>
          <w:sz w:val="28"/>
          <w:szCs w:val="28"/>
        </w:rPr>
      </w:pPr>
      <w:r w:rsidRPr="00DA086A">
        <w:rPr>
          <w:b/>
          <w:bCs/>
          <w:sz w:val="28"/>
          <w:szCs w:val="28"/>
        </w:rPr>
        <w:lastRenderedPageBreak/>
        <w:t>СОДЕРЖАНИЕ</w:t>
      </w:r>
    </w:p>
    <w:p w14:paraId="240C791A" w14:textId="77777777" w:rsidR="007F24C7" w:rsidRPr="00DA086A" w:rsidRDefault="007F24C7" w:rsidP="007F24C7">
      <w:pPr>
        <w:spacing w:line="360" w:lineRule="auto"/>
        <w:jc w:val="center"/>
        <w:rPr>
          <w:sz w:val="28"/>
          <w:szCs w:val="28"/>
        </w:rPr>
      </w:pPr>
    </w:p>
    <w:p w14:paraId="0D8E93EB" w14:textId="77777777" w:rsidR="007F24C7" w:rsidRDefault="007F24C7" w:rsidP="007F24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5"/>
        <w:gridCol w:w="7224"/>
        <w:gridCol w:w="1038"/>
      </w:tblGrid>
      <w:tr w:rsidR="007F24C7" w:rsidRPr="008A4711" w14:paraId="72936DE3" w14:textId="77777777" w:rsidTr="005A777E">
        <w:tc>
          <w:tcPr>
            <w:tcW w:w="937" w:type="dxa"/>
          </w:tcPr>
          <w:p w14:paraId="31CD5E10" w14:textId="77777777" w:rsidR="007F24C7" w:rsidRPr="008A4711" w:rsidRDefault="007F24C7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1.</w:t>
            </w:r>
          </w:p>
        </w:tc>
        <w:tc>
          <w:tcPr>
            <w:tcW w:w="7561" w:type="dxa"/>
          </w:tcPr>
          <w:p w14:paraId="2E9E4E6D" w14:textId="77777777" w:rsidR="007F24C7" w:rsidRPr="008A4711" w:rsidRDefault="007F24C7" w:rsidP="005A777E">
            <w:pPr>
              <w:spacing w:line="360" w:lineRule="auto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73" w:type="dxa"/>
          </w:tcPr>
          <w:p w14:paraId="0A33716F" w14:textId="77777777" w:rsidR="007F24C7" w:rsidRPr="008A4711" w:rsidRDefault="007F24C7" w:rsidP="005A777E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8A4711">
              <w:rPr>
                <w:sz w:val="28"/>
                <w:szCs w:val="28"/>
              </w:rPr>
              <w:t>4</w:t>
            </w:r>
          </w:p>
        </w:tc>
      </w:tr>
      <w:tr w:rsidR="007F24C7" w:rsidRPr="008A4711" w14:paraId="2111C975" w14:textId="77777777" w:rsidTr="005A777E">
        <w:tc>
          <w:tcPr>
            <w:tcW w:w="937" w:type="dxa"/>
          </w:tcPr>
          <w:p w14:paraId="1CEB9102" w14:textId="77777777" w:rsidR="007F24C7" w:rsidRPr="008A4711" w:rsidRDefault="007F24C7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2.</w:t>
            </w:r>
          </w:p>
        </w:tc>
        <w:tc>
          <w:tcPr>
            <w:tcW w:w="7561" w:type="dxa"/>
          </w:tcPr>
          <w:p w14:paraId="1426B0CD" w14:textId="09589C95" w:rsidR="007F24C7" w:rsidRPr="008A4711" w:rsidRDefault="007F24C7" w:rsidP="005A777E">
            <w:pPr>
              <w:spacing w:line="360" w:lineRule="auto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Тематический план проведения практических работ</w:t>
            </w:r>
          </w:p>
        </w:tc>
        <w:tc>
          <w:tcPr>
            <w:tcW w:w="1073" w:type="dxa"/>
          </w:tcPr>
          <w:p w14:paraId="2B596F5B" w14:textId="02146D13" w:rsidR="007F24C7" w:rsidRPr="008A4711" w:rsidRDefault="004D4794" w:rsidP="005A777E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8178F4">
              <w:rPr>
                <w:sz w:val="28"/>
                <w:szCs w:val="28"/>
              </w:rPr>
              <w:t>7</w:t>
            </w:r>
          </w:p>
        </w:tc>
      </w:tr>
      <w:tr w:rsidR="007F24C7" w:rsidRPr="008A4711" w14:paraId="103C39BE" w14:textId="77777777" w:rsidTr="005A777E">
        <w:tc>
          <w:tcPr>
            <w:tcW w:w="937" w:type="dxa"/>
          </w:tcPr>
          <w:p w14:paraId="426A4759" w14:textId="77777777" w:rsidR="007F24C7" w:rsidRPr="008A4711" w:rsidRDefault="007F24C7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3.</w:t>
            </w:r>
          </w:p>
        </w:tc>
        <w:tc>
          <w:tcPr>
            <w:tcW w:w="7561" w:type="dxa"/>
          </w:tcPr>
          <w:p w14:paraId="024003DE" w14:textId="77777777" w:rsidR="007F24C7" w:rsidRPr="008A4711" w:rsidRDefault="007F24C7" w:rsidP="005A777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Содержание методических рекомендаций</w:t>
            </w:r>
          </w:p>
        </w:tc>
        <w:tc>
          <w:tcPr>
            <w:tcW w:w="1073" w:type="dxa"/>
          </w:tcPr>
          <w:p w14:paraId="6CE109A7" w14:textId="2F771FEB" w:rsidR="007F24C7" w:rsidRPr="008A4711" w:rsidRDefault="004D4794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F24C7" w:rsidRPr="008A4711" w14:paraId="27F34F74" w14:textId="77777777" w:rsidTr="005A777E">
        <w:tc>
          <w:tcPr>
            <w:tcW w:w="937" w:type="dxa"/>
          </w:tcPr>
          <w:p w14:paraId="717FF1FB" w14:textId="77777777" w:rsidR="007F24C7" w:rsidRPr="008A4711" w:rsidRDefault="007F24C7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4.</w:t>
            </w:r>
          </w:p>
        </w:tc>
        <w:tc>
          <w:tcPr>
            <w:tcW w:w="7561" w:type="dxa"/>
          </w:tcPr>
          <w:p w14:paraId="547320B8" w14:textId="690FCD72" w:rsidR="007F24C7" w:rsidRPr="008A4711" w:rsidRDefault="007F24C7" w:rsidP="005A777E">
            <w:pPr>
              <w:spacing w:line="360" w:lineRule="auto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Список рекомендуемой литературы</w:t>
            </w:r>
          </w:p>
        </w:tc>
        <w:tc>
          <w:tcPr>
            <w:tcW w:w="1073" w:type="dxa"/>
          </w:tcPr>
          <w:p w14:paraId="5FBB1A78" w14:textId="4CCC9DE5" w:rsidR="007F24C7" w:rsidRPr="008A4711" w:rsidRDefault="004D4794" w:rsidP="005A777E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F24C7" w:rsidRPr="008A4711" w14:paraId="72494DCC" w14:textId="77777777" w:rsidTr="005A777E">
        <w:tc>
          <w:tcPr>
            <w:tcW w:w="937" w:type="dxa"/>
          </w:tcPr>
          <w:p w14:paraId="3C3BD129" w14:textId="77777777" w:rsidR="007F24C7" w:rsidRPr="008A4711" w:rsidRDefault="007F24C7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>5.</w:t>
            </w:r>
          </w:p>
        </w:tc>
        <w:tc>
          <w:tcPr>
            <w:tcW w:w="7561" w:type="dxa"/>
          </w:tcPr>
          <w:p w14:paraId="5DD3D853" w14:textId="2C842EA9" w:rsidR="007F24C7" w:rsidRPr="008A4711" w:rsidRDefault="007F24C7" w:rsidP="005A777E">
            <w:pPr>
              <w:spacing w:line="360" w:lineRule="auto"/>
              <w:rPr>
                <w:sz w:val="28"/>
                <w:szCs w:val="28"/>
              </w:rPr>
            </w:pPr>
            <w:r w:rsidRPr="008A4711">
              <w:rPr>
                <w:sz w:val="28"/>
                <w:szCs w:val="28"/>
              </w:rPr>
              <w:t xml:space="preserve">Лист контроля выполнения </w:t>
            </w:r>
            <w:r w:rsidR="008178F4">
              <w:rPr>
                <w:sz w:val="28"/>
                <w:szCs w:val="28"/>
              </w:rPr>
              <w:t>практических</w:t>
            </w:r>
            <w:r w:rsidRPr="008A4711">
              <w:rPr>
                <w:sz w:val="28"/>
                <w:szCs w:val="28"/>
              </w:rPr>
              <w:t xml:space="preserve"> работ</w:t>
            </w:r>
          </w:p>
        </w:tc>
        <w:tc>
          <w:tcPr>
            <w:tcW w:w="1073" w:type="dxa"/>
          </w:tcPr>
          <w:p w14:paraId="231EDE77" w14:textId="7EFE5F5A" w:rsidR="007F24C7" w:rsidRPr="00F75B3B" w:rsidRDefault="008178F4" w:rsidP="005A777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14:paraId="013A91C2" w14:textId="77777777" w:rsidR="007F24C7" w:rsidRDefault="007F24C7" w:rsidP="007F24C7">
      <w:pPr>
        <w:spacing w:line="360" w:lineRule="auto"/>
        <w:jc w:val="center"/>
      </w:pPr>
    </w:p>
    <w:p w14:paraId="3EF682B0" w14:textId="77777777" w:rsidR="007F24C7" w:rsidRDefault="007F24C7" w:rsidP="007F24C7">
      <w:pPr>
        <w:spacing w:line="360" w:lineRule="auto"/>
      </w:pPr>
    </w:p>
    <w:p w14:paraId="12007129" w14:textId="77777777" w:rsidR="007F24C7" w:rsidRDefault="007F24C7" w:rsidP="007F24C7">
      <w:pPr>
        <w:spacing w:line="360" w:lineRule="auto"/>
        <w:jc w:val="center"/>
        <w:sectPr w:rsidR="007F24C7" w:rsidSect="00F10D84">
          <w:pgSz w:w="11906" w:h="16838"/>
          <w:pgMar w:top="1134" w:right="1134" w:bottom="1134" w:left="1701" w:header="709" w:footer="709" w:gutter="0"/>
          <w:pgNumType w:start="3"/>
          <w:cols w:space="708"/>
          <w:docGrid w:linePitch="360"/>
        </w:sectPr>
      </w:pPr>
    </w:p>
    <w:p w14:paraId="3601DAF5" w14:textId="77777777" w:rsidR="007F24C7" w:rsidRDefault="007F24C7" w:rsidP="007F24C7">
      <w:pPr>
        <w:numPr>
          <w:ilvl w:val="0"/>
          <w:numId w:val="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0039B12A" w14:textId="277BBE3F" w:rsidR="007F24C7" w:rsidRPr="00DA086A" w:rsidRDefault="007F24C7" w:rsidP="007F24C7">
      <w:pPr>
        <w:spacing w:line="360" w:lineRule="auto"/>
        <w:ind w:firstLine="709"/>
        <w:jc w:val="both"/>
        <w:rPr>
          <w:sz w:val="28"/>
          <w:szCs w:val="28"/>
        </w:rPr>
      </w:pPr>
      <w:r w:rsidRPr="00DA086A">
        <w:rPr>
          <w:sz w:val="28"/>
          <w:szCs w:val="28"/>
        </w:rPr>
        <w:t>Содержание м</w:t>
      </w:r>
      <w:r>
        <w:rPr>
          <w:sz w:val="28"/>
          <w:szCs w:val="28"/>
        </w:rPr>
        <w:t xml:space="preserve">етодических </w:t>
      </w:r>
      <w:r w:rsidRPr="00DA086A">
        <w:rPr>
          <w:sz w:val="28"/>
          <w:szCs w:val="28"/>
        </w:rPr>
        <w:t>рекомендаций по выполн</w:t>
      </w:r>
      <w:r>
        <w:rPr>
          <w:sz w:val="28"/>
          <w:szCs w:val="28"/>
        </w:rPr>
        <w:t>ению практических</w:t>
      </w:r>
      <w:r w:rsidRPr="00791A27">
        <w:t xml:space="preserve"> </w:t>
      </w:r>
      <w:r w:rsidRPr="00791A27">
        <w:rPr>
          <w:sz w:val="28"/>
          <w:szCs w:val="28"/>
        </w:rPr>
        <w:t xml:space="preserve">занятий </w:t>
      </w:r>
      <w:r>
        <w:rPr>
          <w:sz w:val="28"/>
          <w:szCs w:val="28"/>
        </w:rPr>
        <w:t>по</w:t>
      </w:r>
      <w:r w:rsidRPr="00DA086A">
        <w:rPr>
          <w:sz w:val="28"/>
          <w:szCs w:val="28"/>
        </w:rPr>
        <w:t xml:space="preserve"> </w:t>
      </w:r>
      <w:r w:rsidRPr="00726DCD">
        <w:rPr>
          <w:sz w:val="28"/>
          <w:szCs w:val="28"/>
        </w:rPr>
        <w:t>МДК 01.01 Медико-биологические и социальные основы здоровья детей</w:t>
      </w:r>
      <w:r>
        <w:rPr>
          <w:sz w:val="28"/>
          <w:szCs w:val="28"/>
        </w:rPr>
        <w:t xml:space="preserve"> </w:t>
      </w:r>
      <w:r w:rsidRPr="00DA086A">
        <w:rPr>
          <w:sz w:val="28"/>
          <w:szCs w:val="28"/>
        </w:rPr>
        <w:t>соответствует требованиям Государственного стандарта среднего профессионального образования</w:t>
      </w:r>
      <w:r>
        <w:rPr>
          <w:sz w:val="28"/>
          <w:szCs w:val="28"/>
        </w:rPr>
        <w:t xml:space="preserve"> по специальности 44.02.01 «Дошкольное образование»</w:t>
      </w:r>
      <w:r w:rsidRPr="00DA086A">
        <w:rPr>
          <w:sz w:val="28"/>
          <w:szCs w:val="28"/>
        </w:rPr>
        <w:t>.</w:t>
      </w:r>
    </w:p>
    <w:p w14:paraId="404E48A9" w14:textId="77777777" w:rsidR="007F24C7" w:rsidRPr="00DA086A" w:rsidRDefault="007F24C7" w:rsidP="007F24C7">
      <w:pPr>
        <w:spacing w:line="360" w:lineRule="auto"/>
        <w:ind w:firstLine="709"/>
        <w:jc w:val="both"/>
        <w:rPr>
          <w:sz w:val="28"/>
          <w:szCs w:val="28"/>
        </w:rPr>
      </w:pPr>
      <w:r w:rsidRPr="00DA086A">
        <w:rPr>
          <w:sz w:val="28"/>
          <w:szCs w:val="28"/>
        </w:rPr>
        <w:t xml:space="preserve">По учебному плану в соответствии с рабочей программой на изучение </w:t>
      </w:r>
      <w:r w:rsidRPr="00726DCD">
        <w:rPr>
          <w:sz w:val="28"/>
          <w:szCs w:val="28"/>
        </w:rPr>
        <w:t>МДК 01.01 Медико-биологические и социальные основы здоровья детей</w:t>
      </w:r>
      <w:r>
        <w:rPr>
          <w:sz w:val="28"/>
          <w:szCs w:val="28"/>
        </w:rPr>
        <w:t xml:space="preserve"> обучающимся отводится 84</w:t>
      </w:r>
      <w:r w:rsidRPr="00DA086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DA086A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аудиторных – 14 часов</w:t>
      </w:r>
      <w:r w:rsidRPr="00DA0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(из них </w:t>
      </w:r>
      <w:r w:rsidRPr="00DA086A">
        <w:rPr>
          <w:sz w:val="28"/>
          <w:szCs w:val="28"/>
        </w:rPr>
        <w:t xml:space="preserve">практических занятий – </w:t>
      </w:r>
      <w:r>
        <w:rPr>
          <w:sz w:val="28"/>
          <w:szCs w:val="28"/>
        </w:rPr>
        <w:t>4</w:t>
      </w:r>
      <w:r w:rsidRPr="00DA086A">
        <w:rPr>
          <w:sz w:val="28"/>
          <w:szCs w:val="28"/>
        </w:rPr>
        <w:t xml:space="preserve"> час</w:t>
      </w:r>
      <w:r>
        <w:rPr>
          <w:sz w:val="28"/>
          <w:szCs w:val="28"/>
        </w:rPr>
        <w:t>а)</w:t>
      </w:r>
      <w:r w:rsidRPr="00DA08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DA086A">
        <w:rPr>
          <w:sz w:val="28"/>
          <w:szCs w:val="28"/>
        </w:rPr>
        <w:t>самостоятельн</w:t>
      </w:r>
      <w:r>
        <w:rPr>
          <w:sz w:val="28"/>
          <w:szCs w:val="28"/>
        </w:rPr>
        <w:t>ую</w:t>
      </w:r>
      <w:r w:rsidRPr="00DA086A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 отводится</w:t>
      </w:r>
      <w:r w:rsidRPr="00DA086A">
        <w:rPr>
          <w:sz w:val="28"/>
          <w:szCs w:val="28"/>
        </w:rPr>
        <w:t xml:space="preserve"> – </w:t>
      </w:r>
      <w:r>
        <w:rPr>
          <w:sz w:val="28"/>
          <w:szCs w:val="28"/>
        </w:rPr>
        <w:t>70</w:t>
      </w:r>
      <w:r w:rsidRPr="00DA086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DA086A">
        <w:rPr>
          <w:sz w:val="28"/>
          <w:szCs w:val="28"/>
        </w:rPr>
        <w:t>.</w:t>
      </w:r>
    </w:p>
    <w:p w14:paraId="16466247" w14:textId="77777777" w:rsidR="007F24C7" w:rsidRDefault="007F24C7" w:rsidP="007F24C7">
      <w:pPr>
        <w:spacing w:line="360" w:lineRule="auto"/>
        <w:ind w:firstLine="709"/>
        <w:jc w:val="both"/>
        <w:rPr>
          <w:sz w:val="28"/>
          <w:szCs w:val="28"/>
        </w:rPr>
      </w:pPr>
      <w:r w:rsidRPr="00DA086A">
        <w:rPr>
          <w:i/>
          <w:iCs/>
          <w:sz w:val="28"/>
          <w:szCs w:val="28"/>
        </w:rPr>
        <w:t>Целью</w:t>
      </w:r>
      <w:r w:rsidRPr="00DA086A">
        <w:rPr>
          <w:sz w:val="28"/>
          <w:szCs w:val="28"/>
        </w:rPr>
        <w:t xml:space="preserve"> методических рекомендаций является обеспечение эффективности </w:t>
      </w:r>
      <w:r>
        <w:rPr>
          <w:sz w:val="28"/>
          <w:szCs w:val="28"/>
        </w:rPr>
        <w:t xml:space="preserve">организации </w:t>
      </w:r>
      <w:r w:rsidRPr="00791A27">
        <w:rPr>
          <w:sz w:val="28"/>
          <w:szCs w:val="28"/>
        </w:rPr>
        <w:t>практических занятий и</w:t>
      </w:r>
      <w:r>
        <w:rPr>
          <w:sz w:val="28"/>
          <w:szCs w:val="28"/>
        </w:rPr>
        <w:t xml:space="preserve"> самостоятельных работ</w:t>
      </w:r>
      <w:r w:rsidRPr="00DA086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DA086A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изучения т</w:t>
      </w:r>
      <w:r w:rsidRPr="00BB66DB">
        <w:rPr>
          <w:sz w:val="28"/>
          <w:szCs w:val="28"/>
        </w:rPr>
        <w:t>еоретически</w:t>
      </w:r>
      <w:r>
        <w:rPr>
          <w:sz w:val="28"/>
          <w:szCs w:val="28"/>
        </w:rPr>
        <w:t>х</w:t>
      </w:r>
      <w:r w:rsidRPr="00BB66DB">
        <w:rPr>
          <w:sz w:val="28"/>
          <w:szCs w:val="28"/>
        </w:rPr>
        <w:t xml:space="preserve"> и прикладны</w:t>
      </w:r>
      <w:r>
        <w:rPr>
          <w:sz w:val="28"/>
          <w:szCs w:val="28"/>
        </w:rPr>
        <w:t>х</w:t>
      </w:r>
      <w:r w:rsidRPr="00BB6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особенностей развития ребенка от рождения и до 7 лет. </w:t>
      </w:r>
    </w:p>
    <w:p w14:paraId="2534E85B" w14:textId="77777777" w:rsidR="007F24C7" w:rsidRPr="00DA086A" w:rsidRDefault="007F24C7" w:rsidP="007F24C7">
      <w:pPr>
        <w:spacing w:line="360" w:lineRule="auto"/>
        <w:ind w:firstLine="709"/>
        <w:jc w:val="both"/>
        <w:rPr>
          <w:sz w:val="28"/>
          <w:szCs w:val="28"/>
        </w:rPr>
      </w:pPr>
      <w:r w:rsidRPr="00DA086A">
        <w:rPr>
          <w:i/>
          <w:iCs/>
          <w:sz w:val="28"/>
          <w:szCs w:val="28"/>
        </w:rPr>
        <w:t>Задач</w:t>
      </w:r>
      <w:r>
        <w:rPr>
          <w:i/>
          <w:iCs/>
          <w:sz w:val="28"/>
          <w:szCs w:val="28"/>
        </w:rPr>
        <w:t>и</w:t>
      </w:r>
      <w:r w:rsidRPr="00DA086A">
        <w:rPr>
          <w:sz w:val="28"/>
          <w:szCs w:val="28"/>
        </w:rPr>
        <w:t>:</w:t>
      </w:r>
    </w:p>
    <w:p w14:paraId="79C2A520" w14:textId="77777777" w:rsidR="007F24C7" w:rsidRPr="00DA086A" w:rsidRDefault="007F24C7" w:rsidP="007F24C7">
      <w:pPr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активизировать учебно-познавательную активность обучающихся</w:t>
      </w:r>
      <w:r w:rsidRPr="001D19D7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процессе выполнения самостоятельных</w:t>
      </w:r>
      <w:r w:rsidRPr="00DA086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; </w:t>
      </w:r>
    </w:p>
    <w:p w14:paraId="3B45B410" w14:textId="77777777" w:rsidR="007F24C7" w:rsidRPr="00DA086A" w:rsidRDefault="007F24C7" w:rsidP="007F24C7">
      <w:pPr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91A27">
        <w:rPr>
          <w:sz w:val="28"/>
          <w:szCs w:val="28"/>
        </w:rPr>
        <w:t>содействовать</w:t>
      </w:r>
      <w:r>
        <w:rPr>
          <w:sz w:val="28"/>
          <w:szCs w:val="28"/>
        </w:rPr>
        <w:t xml:space="preserve"> развитию</w:t>
      </w:r>
      <w:r w:rsidRPr="00DA086A">
        <w:rPr>
          <w:sz w:val="28"/>
          <w:szCs w:val="28"/>
        </w:rPr>
        <w:t xml:space="preserve"> творческого </w:t>
      </w:r>
      <w:r>
        <w:rPr>
          <w:sz w:val="28"/>
          <w:szCs w:val="28"/>
        </w:rPr>
        <w:t>потенциала обучающихся в процессе изучения особенностей развития познавательных процессов</w:t>
      </w:r>
      <w:r w:rsidRPr="00DA086A">
        <w:rPr>
          <w:sz w:val="28"/>
          <w:szCs w:val="28"/>
        </w:rPr>
        <w:t>;</w:t>
      </w:r>
    </w:p>
    <w:p w14:paraId="7C1991F7" w14:textId="77777777" w:rsidR="007F24C7" w:rsidRPr="00DA086A" w:rsidRDefault="007F24C7" w:rsidP="007F24C7">
      <w:pPr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вырабатывать умение и навыки в рациональной работе</w:t>
      </w:r>
      <w:r w:rsidRPr="00DA086A">
        <w:rPr>
          <w:sz w:val="28"/>
          <w:szCs w:val="28"/>
        </w:rPr>
        <w:t xml:space="preserve"> с </w:t>
      </w:r>
      <w:r>
        <w:rPr>
          <w:sz w:val="28"/>
          <w:szCs w:val="28"/>
        </w:rPr>
        <w:t>разнообразными источниками</w:t>
      </w:r>
      <w:r w:rsidRPr="00DA086A">
        <w:rPr>
          <w:sz w:val="28"/>
          <w:szCs w:val="28"/>
        </w:rPr>
        <w:t>;</w:t>
      </w:r>
    </w:p>
    <w:p w14:paraId="7C01ADDB" w14:textId="77777777" w:rsidR="007F24C7" w:rsidRDefault="007F24C7" w:rsidP="007F24C7">
      <w:pPr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91A27">
        <w:rPr>
          <w:sz w:val="28"/>
          <w:szCs w:val="28"/>
        </w:rPr>
        <w:t>развив</w:t>
      </w:r>
      <w:r>
        <w:rPr>
          <w:sz w:val="28"/>
          <w:szCs w:val="28"/>
        </w:rPr>
        <w:t>ать педагогическое мышления обучающихся в процессе выполнения самостоятельных</w:t>
      </w:r>
      <w:r w:rsidRPr="00DA086A">
        <w:rPr>
          <w:sz w:val="28"/>
          <w:szCs w:val="28"/>
        </w:rPr>
        <w:t xml:space="preserve"> работ;</w:t>
      </w:r>
    </w:p>
    <w:p w14:paraId="6777B7F2" w14:textId="77777777" w:rsidR="007F24C7" w:rsidRPr="00DA086A" w:rsidRDefault="007F24C7" w:rsidP="007F24C7">
      <w:pPr>
        <w:numPr>
          <w:ilvl w:val="0"/>
          <w:numId w:val="4"/>
        </w:numPr>
        <w:tabs>
          <w:tab w:val="num" w:pos="0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791A27">
        <w:rPr>
          <w:sz w:val="28"/>
          <w:szCs w:val="28"/>
        </w:rPr>
        <w:t>управл</w:t>
      </w:r>
      <w:r>
        <w:rPr>
          <w:sz w:val="28"/>
          <w:szCs w:val="28"/>
        </w:rPr>
        <w:t>ять</w:t>
      </w:r>
      <w:r w:rsidRPr="00DA086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учебно-</w:t>
      </w:r>
      <w:r w:rsidRPr="00DA086A">
        <w:rPr>
          <w:sz w:val="28"/>
          <w:szCs w:val="28"/>
        </w:rPr>
        <w:t xml:space="preserve">познавательной деятельностью </w:t>
      </w:r>
      <w:r>
        <w:rPr>
          <w:sz w:val="28"/>
          <w:szCs w:val="28"/>
        </w:rPr>
        <w:t>обучающихся</w:t>
      </w:r>
      <w:r w:rsidRPr="00DA086A">
        <w:rPr>
          <w:sz w:val="28"/>
          <w:szCs w:val="28"/>
        </w:rPr>
        <w:t>.</w:t>
      </w:r>
    </w:p>
    <w:p w14:paraId="72C4439B" w14:textId="77777777" w:rsidR="007F24C7" w:rsidRPr="00C36B54" w:rsidRDefault="007F24C7" w:rsidP="007F24C7">
      <w:pPr>
        <w:spacing w:line="360" w:lineRule="auto"/>
        <w:ind w:firstLine="709"/>
        <w:jc w:val="both"/>
        <w:rPr>
          <w:sz w:val="28"/>
          <w:szCs w:val="28"/>
        </w:rPr>
      </w:pPr>
      <w:r w:rsidRPr="00C36B54">
        <w:rPr>
          <w:i/>
          <w:iCs/>
          <w:sz w:val="28"/>
          <w:szCs w:val="28"/>
        </w:rPr>
        <w:t>Цель преподавания</w:t>
      </w:r>
      <w:r w:rsidRPr="00C36B54">
        <w:rPr>
          <w:sz w:val="28"/>
          <w:szCs w:val="28"/>
        </w:rPr>
        <w:t xml:space="preserve"> </w:t>
      </w:r>
      <w:r w:rsidRPr="00726DCD">
        <w:rPr>
          <w:sz w:val="28"/>
          <w:szCs w:val="28"/>
        </w:rPr>
        <w:t>МДК 01.01 Медико-биологические и социальные основы здоровья детей</w:t>
      </w:r>
      <w:r>
        <w:rPr>
          <w:sz w:val="28"/>
          <w:szCs w:val="28"/>
        </w:rPr>
        <w:t xml:space="preserve"> - </w:t>
      </w:r>
      <w:r w:rsidRPr="00C36B54">
        <w:rPr>
          <w:sz w:val="28"/>
          <w:szCs w:val="28"/>
        </w:rPr>
        <w:t xml:space="preserve">дать обучающимся теоретические знания в области </w:t>
      </w:r>
      <w:r>
        <w:rPr>
          <w:sz w:val="28"/>
          <w:szCs w:val="28"/>
        </w:rPr>
        <w:t>гигиены и педиатрии.</w:t>
      </w:r>
      <w:r w:rsidRPr="00C36B54">
        <w:rPr>
          <w:sz w:val="28"/>
          <w:szCs w:val="28"/>
        </w:rPr>
        <w:t xml:space="preserve"> </w:t>
      </w:r>
    </w:p>
    <w:p w14:paraId="6E627722" w14:textId="77777777" w:rsidR="007F24C7" w:rsidRPr="00C36B54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C36B54">
        <w:rPr>
          <w:sz w:val="28"/>
          <w:szCs w:val="28"/>
        </w:rPr>
        <w:t>В результате изучения дисциплины обучающийся:</w:t>
      </w:r>
    </w:p>
    <w:p w14:paraId="52814DDC" w14:textId="77777777" w:rsidR="007F24C7" w:rsidRPr="00C36B54" w:rsidRDefault="007F24C7" w:rsidP="007F24C7">
      <w:pPr>
        <w:tabs>
          <w:tab w:val="left" w:pos="0"/>
        </w:tabs>
        <w:suppressAutoHyphens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6B54">
        <w:rPr>
          <w:i/>
          <w:iCs/>
          <w:sz w:val="28"/>
          <w:szCs w:val="28"/>
        </w:rPr>
        <w:t xml:space="preserve">должен знать: </w:t>
      </w:r>
    </w:p>
    <w:p w14:paraId="4594CA29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1186E">
        <w:rPr>
          <w:sz w:val="28"/>
          <w:szCs w:val="28"/>
        </w:rPr>
        <w:lastRenderedPageBreak/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14:paraId="781C6D8B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</w:p>
    <w:p w14:paraId="75A367DA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теоретические основы режима дня;</w:t>
      </w:r>
    </w:p>
    <w:p w14:paraId="18D407DD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методику организации и проведения умывания, одевания, питания, сна в соответствии с возрастом;</w:t>
      </w:r>
    </w:p>
    <w:p w14:paraId="193E71E5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теоретические основы двигательной активности;</w:t>
      </w:r>
    </w:p>
    <w:p w14:paraId="0BA4120C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основы развития психофизических качеств и формирования двигательных действий;</w:t>
      </w:r>
    </w:p>
    <w:p w14:paraId="3054FE26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14:paraId="47A6BC97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особенности детского травматизма и его профилактику;</w:t>
      </w:r>
    </w:p>
    <w:p w14:paraId="629DBCF4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требования к организации безопасной среды в условиях дошкольного образовательного учреждения;</w:t>
      </w:r>
    </w:p>
    <w:p w14:paraId="5866BD26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требования к хранению спортивного инвентаря и оборудования, методику их использования;</w:t>
      </w:r>
    </w:p>
    <w:p w14:paraId="787332D8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наиболее распространенные детские болезни и их профилактику;</w:t>
      </w:r>
    </w:p>
    <w:p w14:paraId="767272B7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 xml:space="preserve">особенности поведения ребенка при психологическом благополучии или неблагополучии; </w:t>
      </w:r>
    </w:p>
    <w:p w14:paraId="1FA7C633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основы педагогического контроля состояния физического здоровья и психического благополучия детей;</w:t>
      </w:r>
    </w:p>
    <w:p w14:paraId="026B65C7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особенности адаптации детского организма к условиям образовательного учреждения;</w:t>
      </w:r>
    </w:p>
    <w:p w14:paraId="6D2C2F33" w14:textId="77777777" w:rsidR="007F24C7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lastRenderedPageBreak/>
        <w:t>теоретические основы и методику работы воспитателя по физическому воспитанию;</w:t>
      </w:r>
    </w:p>
    <w:p w14:paraId="531BA24D" w14:textId="77777777" w:rsidR="007F24C7" w:rsidRPr="006B4559" w:rsidRDefault="007F24C7" w:rsidP="007F24C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4559">
        <w:rPr>
          <w:sz w:val="28"/>
          <w:szCs w:val="28"/>
        </w:rPr>
        <w:t>методику проведения диагностики физического развития детей</w:t>
      </w:r>
      <w:r>
        <w:rPr>
          <w:sz w:val="28"/>
          <w:szCs w:val="28"/>
        </w:rPr>
        <w:t>.</w:t>
      </w:r>
    </w:p>
    <w:p w14:paraId="662E4E98" w14:textId="77777777" w:rsidR="007F24C7" w:rsidRDefault="007F24C7" w:rsidP="007F24C7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DA086A">
        <w:rPr>
          <w:sz w:val="28"/>
          <w:szCs w:val="28"/>
        </w:rPr>
        <w:t xml:space="preserve">Изучение программного материала должно способствовать формированию у </w:t>
      </w:r>
      <w:r>
        <w:rPr>
          <w:sz w:val="28"/>
          <w:szCs w:val="28"/>
        </w:rPr>
        <w:t>обучающихся профессиональных компетенций:</w:t>
      </w:r>
    </w:p>
    <w:p w14:paraId="198A0945" w14:textId="77777777" w:rsidR="007F24C7" w:rsidRDefault="007F24C7" w:rsidP="007F24C7">
      <w:pPr>
        <w:pStyle w:val="22"/>
        <w:shd w:val="clear" w:color="auto" w:fill="auto"/>
        <w:spacing w:before="0" w:after="0" w:line="360" w:lineRule="auto"/>
        <w:ind w:firstLine="709"/>
        <w:rPr>
          <w:b/>
          <w:bCs/>
        </w:rPr>
      </w:pPr>
      <w:r>
        <w:rPr>
          <w:b/>
          <w:bCs/>
        </w:rPr>
        <w:t>ПК 1</w:t>
      </w:r>
      <w:r w:rsidRPr="00F106F4">
        <w:rPr>
          <w:b/>
          <w:bCs/>
        </w:rPr>
        <w:t>.1.</w:t>
      </w:r>
      <w:r>
        <w:t xml:space="preserve"> </w:t>
      </w:r>
      <w:r w:rsidRPr="0081186E">
        <w:t>Планировать мероприятия, направленные на укрепление здоровья ребенка и его физическое развитие</w:t>
      </w:r>
      <w:r>
        <w:t>.</w:t>
      </w:r>
      <w:r w:rsidRPr="00F106F4">
        <w:rPr>
          <w:b/>
          <w:bCs/>
        </w:rPr>
        <w:t xml:space="preserve"> </w:t>
      </w:r>
    </w:p>
    <w:p w14:paraId="5F924CB1" w14:textId="77777777" w:rsidR="007F24C7" w:rsidRPr="000876DB" w:rsidRDefault="007F24C7" w:rsidP="007F24C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ПК 1</w:t>
      </w:r>
      <w:r w:rsidRPr="000876DB">
        <w:rPr>
          <w:b/>
          <w:bCs/>
          <w:sz w:val="28"/>
          <w:szCs w:val="28"/>
        </w:rPr>
        <w:t>.2.</w:t>
      </w:r>
      <w:r w:rsidRPr="000876DB">
        <w:rPr>
          <w:sz w:val="28"/>
          <w:szCs w:val="28"/>
        </w:rPr>
        <w:t xml:space="preserve"> Проводить режимные моменты в соответствии с возрастом.</w:t>
      </w:r>
    </w:p>
    <w:p w14:paraId="0A951E16" w14:textId="77777777" w:rsidR="007F24C7" w:rsidRPr="000876DB" w:rsidRDefault="007F24C7" w:rsidP="007F24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76DB">
        <w:rPr>
          <w:b/>
          <w:bCs/>
          <w:sz w:val="28"/>
          <w:szCs w:val="28"/>
        </w:rPr>
        <w:t>ПК 1.3.</w:t>
      </w:r>
      <w:r>
        <w:t xml:space="preserve"> </w:t>
      </w:r>
      <w:r w:rsidRPr="000876DB">
        <w:rPr>
          <w:sz w:val="28"/>
          <w:szCs w:val="28"/>
        </w:rPr>
        <w:t>Проводить мероприятия по физическому воспитанию в процессе выполнения двигательного режима.</w:t>
      </w:r>
    </w:p>
    <w:p w14:paraId="15AFE82B" w14:textId="77777777" w:rsidR="007F24C7" w:rsidRPr="000876DB" w:rsidRDefault="007F24C7" w:rsidP="007F24C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</w:rPr>
        <w:t>ПК 1</w:t>
      </w:r>
      <w:r w:rsidRPr="00F106F4">
        <w:rPr>
          <w:b/>
          <w:bCs/>
        </w:rPr>
        <w:t>.4.</w:t>
      </w:r>
      <w:r>
        <w:t xml:space="preserve"> </w:t>
      </w:r>
      <w:r w:rsidRPr="000876DB">
        <w:rPr>
          <w:sz w:val="28"/>
          <w:szCs w:val="28"/>
        </w:rPr>
        <w:t>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14:paraId="186A799D" w14:textId="77777777" w:rsidR="007F24C7" w:rsidRDefault="007F24C7" w:rsidP="007F24C7">
      <w:pPr>
        <w:pStyle w:val="22"/>
        <w:shd w:val="clear" w:color="auto" w:fill="auto"/>
        <w:spacing w:before="0" w:after="0" w:line="360" w:lineRule="auto"/>
        <w:ind w:firstLine="709"/>
      </w:pPr>
      <w:r>
        <w:t>Формирование</w:t>
      </w:r>
      <w:r w:rsidRPr="00DA086A">
        <w:t xml:space="preserve"> у </w:t>
      </w:r>
      <w:r>
        <w:t>обучающихся общих компетенций (ОК):</w:t>
      </w:r>
    </w:p>
    <w:p w14:paraId="47C83428" w14:textId="77777777" w:rsidR="007F24C7" w:rsidRPr="00DA086A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>ОК</w:t>
      </w:r>
      <w:r w:rsidRPr="0086776F">
        <w:rPr>
          <w:b/>
          <w:bCs/>
          <w:sz w:val="28"/>
          <w:szCs w:val="28"/>
          <w:lang w:val="en-US"/>
        </w:rPr>
        <w:t> </w:t>
      </w:r>
      <w:r w:rsidRPr="0086776F">
        <w:rPr>
          <w:b/>
          <w:bCs/>
          <w:sz w:val="28"/>
          <w:szCs w:val="28"/>
        </w:rPr>
        <w:t>1.</w:t>
      </w:r>
      <w:r w:rsidRPr="00DA086A">
        <w:rPr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</w:t>
      </w:r>
    </w:p>
    <w:p w14:paraId="6685BE3E" w14:textId="77777777" w:rsidR="007F24C7" w:rsidRPr="00DA086A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>ОК 2.</w:t>
      </w:r>
      <w:r>
        <w:rPr>
          <w:sz w:val="28"/>
          <w:szCs w:val="28"/>
        </w:rPr>
        <w:t xml:space="preserve"> </w:t>
      </w:r>
      <w:r w:rsidRPr="00A81D19">
        <w:rPr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33E036F4" w14:textId="77777777" w:rsidR="007F24C7" w:rsidRPr="00DA086A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 xml:space="preserve">ОК 3. </w:t>
      </w:r>
      <w:r w:rsidRPr="0086776F">
        <w:rPr>
          <w:b/>
          <w:bCs/>
          <w:sz w:val="28"/>
          <w:szCs w:val="28"/>
          <w:lang w:val="en-US"/>
        </w:rPr>
        <w:t> </w:t>
      </w:r>
      <w:r w:rsidRPr="00A81D19">
        <w:rPr>
          <w:sz w:val="28"/>
          <w:szCs w:val="28"/>
        </w:rPr>
        <w:t>Оценивать риски и принимать решения в нестандартных ситуациях.</w:t>
      </w:r>
    </w:p>
    <w:p w14:paraId="3BA8EDBB" w14:textId="77777777" w:rsidR="007F24C7" w:rsidRPr="00DA086A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>ОК 4.</w:t>
      </w:r>
      <w:r w:rsidRPr="00DA086A">
        <w:rPr>
          <w:sz w:val="28"/>
          <w:szCs w:val="28"/>
          <w:lang w:val="en-US"/>
        </w:rPr>
        <w:t> </w:t>
      </w:r>
      <w:r w:rsidRPr="00A81D19">
        <w:rPr>
          <w:sz w:val="28"/>
          <w:szCs w:val="28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5AB4F686" w14:textId="77777777" w:rsidR="007F24C7" w:rsidRPr="00DA086A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>ОК 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0876DB">
        <w:rPr>
          <w:sz w:val="28"/>
          <w:szCs w:val="28"/>
        </w:rPr>
        <w:t>Осуществлять профессиональную деятельность в условиях обновления ее целей, содержания, смены</w:t>
      </w:r>
      <w:r>
        <w:rPr>
          <w:sz w:val="28"/>
          <w:szCs w:val="28"/>
        </w:rPr>
        <w:t xml:space="preserve"> </w:t>
      </w:r>
      <w:r w:rsidRPr="000876DB">
        <w:rPr>
          <w:sz w:val="28"/>
          <w:szCs w:val="28"/>
        </w:rPr>
        <w:t>технологий</w:t>
      </w:r>
      <w:r>
        <w:t>.</w:t>
      </w:r>
    </w:p>
    <w:p w14:paraId="6B62597B" w14:textId="77777777" w:rsidR="007F24C7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>ОК 10.</w:t>
      </w:r>
      <w:r>
        <w:rPr>
          <w:sz w:val="28"/>
          <w:szCs w:val="28"/>
        </w:rPr>
        <w:t xml:space="preserve"> </w:t>
      </w:r>
      <w:r w:rsidRPr="00A81D19">
        <w:rPr>
          <w:sz w:val="28"/>
          <w:szCs w:val="28"/>
        </w:rPr>
        <w:t>Осуществлять профилактику травматизма, обеспечивать охрану жизни и здоровья детей.</w:t>
      </w:r>
    </w:p>
    <w:p w14:paraId="370FA59E" w14:textId="77777777" w:rsidR="007F24C7" w:rsidRPr="00DA086A" w:rsidRDefault="007F24C7" w:rsidP="007F24C7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 w:rsidRPr="0086776F">
        <w:rPr>
          <w:b/>
          <w:bCs/>
          <w:sz w:val="28"/>
          <w:szCs w:val="28"/>
        </w:rPr>
        <w:t>ОК 11.</w:t>
      </w:r>
      <w:r>
        <w:rPr>
          <w:sz w:val="28"/>
          <w:szCs w:val="28"/>
        </w:rPr>
        <w:t xml:space="preserve"> </w:t>
      </w:r>
      <w:r w:rsidRPr="00A81D19">
        <w:rPr>
          <w:sz w:val="28"/>
          <w:szCs w:val="28"/>
        </w:rPr>
        <w:t>Строить профессиональную деятельность с соблюдением правовых норм ее регулирующих.</w:t>
      </w:r>
    </w:p>
    <w:p w14:paraId="5C690A99" w14:textId="17ACC3A4" w:rsidR="007F24C7" w:rsidRPr="009D3B78" w:rsidRDefault="007F24C7" w:rsidP="007F24C7">
      <w:pPr>
        <w:spacing w:line="360" w:lineRule="auto"/>
        <w:ind w:firstLine="709"/>
        <w:jc w:val="both"/>
        <w:rPr>
          <w:sz w:val="28"/>
          <w:szCs w:val="28"/>
        </w:rPr>
      </w:pPr>
      <w:r w:rsidRPr="00791A27">
        <w:rPr>
          <w:rFonts w:eastAsia="Batang"/>
          <w:sz w:val="28"/>
          <w:szCs w:val="28"/>
        </w:rPr>
        <w:t>Практические занятия оцениваются на уроке.</w:t>
      </w:r>
    </w:p>
    <w:p w14:paraId="28C6C469" w14:textId="77777777" w:rsidR="007F24C7" w:rsidRPr="005F4DC9" w:rsidRDefault="007F24C7" w:rsidP="007F24C7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  <w:lang w:eastAsia="ru-RU"/>
        </w:rPr>
        <w:sectPr w:rsidR="007F24C7" w:rsidRPr="005F4DC9" w:rsidSect="00F10D8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C69A916" w14:textId="06B4A935" w:rsidR="007F24C7" w:rsidRPr="003862D4" w:rsidRDefault="007F24C7" w:rsidP="007F24C7">
      <w:pPr>
        <w:pStyle w:val="a3"/>
        <w:numPr>
          <w:ilvl w:val="0"/>
          <w:numId w:val="3"/>
        </w:numPr>
        <w:spacing w:line="360" w:lineRule="auto"/>
        <w:ind w:left="0" w:firstLine="0"/>
        <w:jc w:val="center"/>
        <w:rPr>
          <w:b/>
          <w:bCs/>
          <w:caps/>
          <w:sz w:val="28"/>
          <w:szCs w:val="28"/>
        </w:rPr>
      </w:pPr>
      <w:r w:rsidRPr="003862D4">
        <w:rPr>
          <w:b/>
          <w:bCs/>
          <w:caps/>
          <w:sz w:val="28"/>
          <w:szCs w:val="28"/>
        </w:rPr>
        <w:lastRenderedPageBreak/>
        <w:t>Тематический план проведения</w:t>
      </w:r>
      <w:r>
        <w:rPr>
          <w:b/>
          <w:bCs/>
          <w:caps/>
          <w:sz w:val="28"/>
          <w:szCs w:val="28"/>
        </w:rPr>
        <w:t xml:space="preserve"> </w:t>
      </w:r>
      <w:r w:rsidRPr="003862D4">
        <w:rPr>
          <w:b/>
          <w:bCs/>
          <w:caps/>
          <w:sz w:val="28"/>
          <w:szCs w:val="28"/>
        </w:rPr>
        <w:t>практических работ</w:t>
      </w:r>
    </w:p>
    <w:p w14:paraId="2C88B2FF" w14:textId="77777777" w:rsidR="007F24C7" w:rsidRDefault="007F24C7" w:rsidP="007F24C7">
      <w:pPr>
        <w:rPr>
          <w:sz w:val="22"/>
          <w:szCs w:val="22"/>
        </w:rPr>
      </w:pPr>
    </w:p>
    <w:p w14:paraId="134799CF" w14:textId="77777777" w:rsidR="007F24C7" w:rsidRDefault="007F24C7" w:rsidP="007F24C7">
      <w:pPr>
        <w:rPr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72"/>
        <w:gridCol w:w="9567"/>
      </w:tblGrid>
      <w:tr w:rsidR="007F24C7" w14:paraId="6C3BD56A" w14:textId="77777777" w:rsidTr="004D4794">
        <w:trPr>
          <w:cantSplit/>
          <w:trHeight w:val="1134"/>
        </w:trPr>
        <w:tc>
          <w:tcPr>
            <w:tcW w:w="1065" w:type="dxa"/>
            <w:gridSpan w:val="2"/>
          </w:tcPr>
          <w:p w14:paraId="3CE46461" w14:textId="4CEBCEC3" w:rsidR="007F24C7" w:rsidRPr="008174A4" w:rsidRDefault="00AA2CAB" w:rsidP="004D4794">
            <w:pPr>
              <w:jc w:val="center"/>
            </w:pPr>
            <w:r>
              <w:rPr>
                <w:rStyle w:val="2a"/>
              </w:rPr>
              <w:t xml:space="preserve">Кол-во </w:t>
            </w:r>
            <w:r w:rsidRPr="007F24C7">
              <w:rPr>
                <w:rStyle w:val="2a"/>
              </w:rPr>
              <w:t>ч</w:t>
            </w:r>
            <w:r>
              <w:rPr>
                <w:rStyle w:val="2a"/>
              </w:rPr>
              <w:t>асов</w:t>
            </w:r>
          </w:p>
        </w:tc>
        <w:tc>
          <w:tcPr>
            <w:tcW w:w="9567" w:type="dxa"/>
          </w:tcPr>
          <w:p w14:paraId="20EBB056" w14:textId="77777777" w:rsidR="007F24C7" w:rsidRPr="004D4794" w:rsidRDefault="007F24C7" w:rsidP="004D4794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D4794">
              <w:rPr>
                <w:b/>
                <w:bCs/>
                <w:sz w:val="28"/>
                <w:szCs w:val="28"/>
              </w:rPr>
              <w:t>Тема занятия</w:t>
            </w:r>
          </w:p>
          <w:p w14:paraId="0CD89795" w14:textId="05845A45" w:rsidR="007F24C7" w:rsidRPr="004D4794" w:rsidRDefault="007F24C7" w:rsidP="004D479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D4794">
              <w:rPr>
                <w:b/>
                <w:bCs/>
                <w:sz w:val="28"/>
                <w:szCs w:val="28"/>
              </w:rPr>
              <w:t>(содержание из рабочей программы</w:t>
            </w:r>
            <w:r w:rsidR="004D4794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7F24C7" w14:paraId="4F621AF7" w14:textId="77777777" w:rsidTr="004D4794">
        <w:trPr>
          <w:trHeight w:val="465"/>
        </w:trPr>
        <w:tc>
          <w:tcPr>
            <w:tcW w:w="10632" w:type="dxa"/>
            <w:gridSpan w:val="3"/>
          </w:tcPr>
          <w:p w14:paraId="4E773CBE" w14:textId="2ED177C4" w:rsidR="007F24C7" w:rsidRPr="004D4794" w:rsidRDefault="007F24C7" w:rsidP="004D4794">
            <w:pPr>
              <w:pStyle w:val="22"/>
              <w:spacing w:after="0" w:line="360" w:lineRule="auto"/>
              <w:ind w:firstLine="0"/>
              <w:jc w:val="center"/>
            </w:pPr>
            <w:r w:rsidRPr="004D4794">
              <w:rPr>
                <w:b/>
                <w:bCs/>
              </w:rPr>
              <w:t>Тема 1.1</w:t>
            </w:r>
            <w:r w:rsidR="00AA2CAB" w:rsidRPr="004D4794">
              <w:rPr>
                <w:b/>
                <w:bCs/>
              </w:rPr>
              <w:t xml:space="preserve"> </w:t>
            </w:r>
            <w:r w:rsidRPr="004D4794">
              <w:rPr>
                <w:b/>
                <w:bCs/>
              </w:rPr>
              <w:t>Основы воспитания культурно-гигиенических навыков</w:t>
            </w:r>
          </w:p>
        </w:tc>
      </w:tr>
      <w:tr w:rsidR="007F24C7" w14:paraId="134EC3EF" w14:textId="77777777" w:rsidTr="004D4794">
        <w:trPr>
          <w:trHeight w:val="540"/>
        </w:trPr>
        <w:tc>
          <w:tcPr>
            <w:tcW w:w="1065" w:type="dxa"/>
            <w:gridSpan w:val="2"/>
          </w:tcPr>
          <w:p w14:paraId="01B15CB0" w14:textId="38FB976D" w:rsidR="007F24C7" w:rsidRPr="00FD655E" w:rsidRDefault="000714ED" w:rsidP="004D4794">
            <w:pPr>
              <w:jc w:val="center"/>
              <w:rPr>
                <w:rStyle w:val="2a"/>
                <w:b w:val="0"/>
                <w:sz w:val="24"/>
                <w:szCs w:val="24"/>
              </w:rPr>
            </w:pPr>
            <w:r>
              <w:rPr>
                <w:rStyle w:val="2a"/>
                <w:b w:val="0"/>
                <w:sz w:val="24"/>
                <w:szCs w:val="24"/>
              </w:rPr>
              <w:t>1</w:t>
            </w:r>
          </w:p>
        </w:tc>
        <w:tc>
          <w:tcPr>
            <w:tcW w:w="9567" w:type="dxa"/>
          </w:tcPr>
          <w:p w14:paraId="0C3D6F15" w14:textId="0E8E3556" w:rsidR="007F24C7" w:rsidRPr="004D4794" w:rsidRDefault="007F24C7" w:rsidP="004D4794">
            <w:pPr>
              <w:spacing w:line="360" w:lineRule="auto"/>
              <w:jc w:val="both"/>
              <w:rPr>
                <w:rStyle w:val="2a"/>
                <w:i/>
                <w:iCs/>
              </w:rPr>
            </w:pPr>
            <w:r w:rsidRPr="004D4794">
              <w:rPr>
                <w:rStyle w:val="2a"/>
                <w:i/>
                <w:iCs/>
              </w:rPr>
              <w:t>Практическое занятие 1</w:t>
            </w:r>
          </w:p>
          <w:p w14:paraId="2BDB3360" w14:textId="39968CEF" w:rsidR="007F24C7" w:rsidRPr="004D4794" w:rsidRDefault="007F24C7" w:rsidP="004D4794">
            <w:pPr>
              <w:spacing w:line="360" w:lineRule="auto"/>
              <w:jc w:val="both"/>
              <w:rPr>
                <w:rStyle w:val="2a"/>
              </w:rPr>
            </w:pPr>
            <w:r w:rsidRPr="004D4794">
              <w:rPr>
                <w:rStyle w:val="211pt"/>
                <w:sz w:val="28"/>
                <w:szCs w:val="28"/>
              </w:rPr>
              <w:t>Анализ и реализация гигиенических требований при организации дидактической игры с использованием ИКТ</w:t>
            </w:r>
          </w:p>
        </w:tc>
      </w:tr>
      <w:tr w:rsidR="000714ED" w14:paraId="35467BE8" w14:textId="77777777" w:rsidTr="004D4794">
        <w:trPr>
          <w:trHeight w:val="540"/>
        </w:trPr>
        <w:tc>
          <w:tcPr>
            <w:tcW w:w="1065" w:type="dxa"/>
            <w:gridSpan w:val="2"/>
          </w:tcPr>
          <w:p w14:paraId="611389C8" w14:textId="3A7F40BD" w:rsidR="000714ED" w:rsidRDefault="000714ED" w:rsidP="004D4794">
            <w:pPr>
              <w:jc w:val="center"/>
              <w:rPr>
                <w:rStyle w:val="2a"/>
                <w:b w:val="0"/>
                <w:sz w:val="24"/>
                <w:szCs w:val="24"/>
              </w:rPr>
            </w:pPr>
            <w:r>
              <w:rPr>
                <w:rStyle w:val="2a"/>
                <w:b w:val="0"/>
                <w:sz w:val="24"/>
                <w:szCs w:val="24"/>
              </w:rPr>
              <w:t>1</w:t>
            </w:r>
          </w:p>
        </w:tc>
        <w:tc>
          <w:tcPr>
            <w:tcW w:w="9567" w:type="dxa"/>
          </w:tcPr>
          <w:p w14:paraId="499FE2F0" w14:textId="16888422" w:rsidR="000714ED" w:rsidRPr="004D4794" w:rsidRDefault="000714ED" w:rsidP="004D4794">
            <w:pPr>
              <w:spacing w:line="360" w:lineRule="auto"/>
              <w:jc w:val="both"/>
              <w:rPr>
                <w:rStyle w:val="2a"/>
                <w:i/>
                <w:iCs/>
              </w:rPr>
            </w:pPr>
            <w:r w:rsidRPr="004D4794">
              <w:rPr>
                <w:rStyle w:val="2a"/>
                <w:i/>
                <w:iCs/>
              </w:rPr>
              <w:t xml:space="preserve">Практическое занятие </w:t>
            </w:r>
            <w:r w:rsidR="00702FDF" w:rsidRPr="004D4794">
              <w:rPr>
                <w:rStyle w:val="2a"/>
                <w:i/>
                <w:iCs/>
              </w:rPr>
              <w:t>2</w:t>
            </w:r>
          </w:p>
          <w:p w14:paraId="4599B877" w14:textId="5FA97A60" w:rsidR="000714ED" w:rsidRPr="004D4794" w:rsidRDefault="000714ED" w:rsidP="004D4794">
            <w:pPr>
              <w:spacing w:line="360" w:lineRule="auto"/>
              <w:jc w:val="both"/>
              <w:rPr>
                <w:rStyle w:val="2a"/>
                <w:b w:val="0"/>
                <w:iCs/>
                <w:highlight w:val="yellow"/>
              </w:rPr>
            </w:pPr>
            <w:r w:rsidRPr="004D4794">
              <w:rPr>
                <w:sz w:val="28"/>
                <w:szCs w:val="28"/>
              </w:rPr>
              <w:t>Составление комплекса практических рекомендаций родителям детей старшего дошкольного возраста по организации комплекса закаливающих процедур дома</w:t>
            </w:r>
          </w:p>
        </w:tc>
      </w:tr>
      <w:tr w:rsidR="000714ED" w14:paraId="2127F7F0" w14:textId="77777777" w:rsidTr="004D4794">
        <w:trPr>
          <w:trHeight w:val="540"/>
        </w:trPr>
        <w:tc>
          <w:tcPr>
            <w:tcW w:w="10632" w:type="dxa"/>
            <w:gridSpan w:val="3"/>
          </w:tcPr>
          <w:p w14:paraId="7BA918C3" w14:textId="102AC8BB" w:rsidR="000714ED" w:rsidRPr="004D4794" w:rsidRDefault="000714ED" w:rsidP="004D4794">
            <w:pPr>
              <w:suppressAutoHyphens w:val="0"/>
              <w:spacing w:line="360" w:lineRule="auto"/>
              <w:jc w:val="center"/>
              <w:rPr>
                <w:rStyle w:val="2a"/>
                <w:bCs w:val="0"/>
                <w:color w:val="auto"/>
                <w:shd w:val="clear" w:color="auto" w:fill="auto"/>
              </w:rPr>
            </w:pPr>
            <w:r w:rsidRPr="000714ED">
              <w:rPr>
                <w:rFonts w:eastAsia="Calibri"/>
                <w:b/>
                <w:bCs/>
                <w:sz w:val="28"/>
                <w:szCs w:val="28"/>
                <w:lang w:eastAsia="ru-RU"/>
              </w:rPr>
              <w:t xml:space="preserve">Тема 1.2. </w:t>
            </w:r>
            <w:r w:rsidRPr="000714ED">
              <w:rPr>
                <w:b/>
                <w:bCs/>
                <w:spacing w:val="-1"/>
                <w:sz w:val="28"/>
                <w:szCs w:val="28"/>
                <w:lang w:eastAsia="ru-RU"/>
              </w:rPr>
              <w:t xml:space="preserve"> Детские болезни и их профилактика. </w:t>
            </w:r>
            <w:r w:rsidRPr="000714ED">
              <w:rPr>
                <w:b/>
                <w:sz w:val="28"/>
                <w:szCs w:val="28"/>
                <w:lang w:eastAsia="ru-RU"/>
              </w:rPr>
              <w:t>Санитарно-просветительская работа</w:t>
            </w:r>
          </w:p>
        </w:tc>
      </w:tr>
      <w:tr w:rsidR="007F24C7" w14:paraId="441EB0D3" w14:textId="77777777" w:rsidTr="004D4794">
        <w:tc>
          <w:tcPr>
            <w:tcW w:w="1065" w:type="dxa"/>
            <w:gridSpan w:val="2"/>
          </w:tcPr>
          <w:p w14:paraId="491F25C4" w14:textId="02F04886" w:rsidR="007F24C7" w:rsidRPr="008174A4" w:rsidRDefault="00702FDF" w:rsidP="004D4794">
            <w:pPr>
              <w:jc w:val="center"/>
            </w:pPr>
            <w:r>
              <w:t>1</w:t>
            </w:r>
          </w:p>
        </w:tc>
        <w:tc>
          <w:tcPr>
            <w:tcW w:w="9567" w:type="dxa"/>
          </w:tcPr>
          <w:p w14:paraId="51A96CF1" w14:textId="0E099B6E" w:rsidR="000714ED" w:rsidRPr="004D4794" w:rsidRDefault="000714ED" w:rsidP="004D4794">
            <w:pPr>
              <w:spacing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D4794">
              <w:rPr>
                <w:b/>
                <w:i/>
                <w:sz w:val="28"/>
                <w:szCs w:val="28"/>
              </w:rPr>
              <w:t xml:space="preserve">Практическое занятие </w:t>
            </w:r>
            <w:r w:rsidR="00702FDF" w:rsidRPr="004D4794">
              <w:rPr>
                <w:b/>
                <w:i/>
                <w:sz w:val="28"/>
                <w:szCs w:val="28"/>
              </w:rPr>
              <w:t>3</w:t>
            </w:r>
          </w:p>
          <w:p w14:paraId="4135B2F1" w14:textId="7A0286EA" w:rsidR="00AA2CAB" w:rsidRPr="004D4794" w:rsidRDefault="000714ED" w:rsidP="004D479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D4794">
              <w:rPr>
                <w:sz w:val="28"/>
                <w:szCs w:val="28"/>
              </w:rPr>
              <w:t>Анализ проведения режимных процессов воспитателем с детьми дошкольного возраста (умывание, организация питания, одевание и выход на прогулку, организация сна)</w:t>
            </w:r>
          </w:p>
        </w:tc>
      </w:tr>
      <w:tr w:rsidR="00702FDF" w14:paraId="65E79F23" w14:textId="77777777" w:rsidTr="004D4794">
        <w:tc>
          <w:tcPr>
            <w:tcW w:w="10632" w:type="dxa"/>
            <w:gridSpan w:val="3"/>
          </w:tcPr>
          <w:p w14:paraId="5B4E4CDD" w14:textId="1486C8A6" w:rsidR="00702FDF" w:rsidRPr="004D4794" w:rsidRDefault="00702FDF" w:rsidP="004D4794">
            <w:pPr>
              <w:pStyle w:val="22"/>
              <w:shd w:val="clear" w:color="auto" w:fill="auto"/>
              <w:spacing w:before="0" w:after="0" w:line="360" w:lineRule="auto"/>
              <w:ind w:firstLine="0"/>
              <w:jc w:val="center"/>
              <w:rPr>
                <w:rStyle w:val="2a"/>
              </w:rPr>
            </w:pPr>
            <w:r w:rsidRPr="004D4794">
              <w:rPr>
                <w:rStyle w:val="2a"/>
              </w:rPr>
              <w:t>Тема 1.3. Первая помощь при неотложных состояниях и несчастных случаях</w:t>
            </w:r>
          </w:p>
        </w:tc>
      </w:tr>
      <w:tr w:rsidR="00702FDF" w14:paraId="50B1535F" w14:textId="77777777" w:rsidTr="004D4794">
        <w:tc>
          <w:tcPr>
            <w:tcW w:w="993" w:type="dxa"/>
          </w:tcPr>
          <w:p w14:paraId="45A5654D" w14:textId="571AFC25" w:rsidR="00702FDF" w:rsidRPr="00702FDF" w:rsidRDefault="00702FDF" w:rsidP="004D4794">
            <w:pPr>
              <w:pStyle w:val="22"/>
              <w:shd w:val="clear" w:color="auto" w:fill="auto"/>
              <w:spacing w:before="0" w:after="0" w:line="254" w:lineRule="exact"/>
              <w:ind w:firstLine="0"/>
              <w:jc w:val="center"/>
              <w:rPr>
                <w:rStyle w:val="2a"/>
                <w:b w:val="0"/>
              </w:rPr>
            </w:pPr>
            <w:r w:rsidRPr="00702FDF">
              <w:rPr>
                <w:rStyle w:val="2a"/>
                <w:b w:val="0"/>
              </w:rPr>
              <w:t>1</w:t>
            </w:r>
          </w:p>
        </w:tc>
        <w:tc>
          <w:tcPr>
            <w:tcW w:w="9639" w:type="dxa"/>
            <w:gridSpan w:val="2"/>
          </w:tcPr>
          <w:p w14:paraId="49C48DF5" w14:textId="77777777" w:rsidR="00702FDF" w:rsidRPr="004D4794" w:rsidRDefault="00702FDF" w:rsidP="004D479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a"/>
                <w:i/>
              </w:rPr>
            </w:pPr>
            <w:r w:rsidRPr="004D4794">
              <w:rPr>
                <w:rStyle w:val="2a"/>
                <w:i/>
              </w:rPr>
              <w:t>Практическое занятие 4</w:t>
            </w:r>
          </w:p>
          <w:p w14:paraId="1FBDD56C" w14:textId="5781E501" w:rsidR="00702FDF" w:rsidRPr="004D4794" w:rsidRDefault="004D4794" w:rsidP="004D4794">
            <w:pPr>
              <w:pStyle w:val="22"/>
              <w:shd w:val="clear" w:color="auto" w:fill="auto"/>
              <w:spacing w:before="0" w:after="0" w:line="360" w:lineRule="auto"/>
              <w:ind w:firstLine="0"/>
              <w:rPr>
                <w:rStyle w:val="2a"/>
                <w:b w:val="0"/>
              </w:rPr>
            </w:pPr>
            <w:r w:rsidRPr="004D4794">
              <w:rPr>
                <w:rStyle w:val="2a"/>
                <w:b w:val="0"/>
              </w:rPr>
              <w:t>Оказание первой помощи детям в ДОУ</w:t>
            </w:r>
          </w:p>
        </w:tc>
      </w:tr>
    </w:tbl>
    <w:p w14:paraId="22B60D99" w14:textId="77777777" w:rsidR="007F24C7" w:rsidRDefault="007F24C7" w:rsidP="007F24C7">
      <w:pPr>
        <w:rPr>
          <w:sz w:val="22"/>
          <w:szCs w:val="22"/>
        </w:rPr>
      </w:pPr>
    </w:p>
    <w:p w14:paraId="3D3471F6" w14:textId="77777777" w:rsidR="007F24C7" w:rsidRDefault="007F24C7" w:rsidP="007F24C7">
      <w:pPr>
        <w:rPr>
          <w:sz w:val="22"/>
          <w:szCs w:val="22"/>
        </w:rPr>
      </w:pPr>
    </w:p>
    <w:p w14:paraId="2004B9DE" w14:textId="77777777" w:rsidR="007F24C7" w:rsidRDefault="007F24C7" w:rsidP="007F24C7">
      <w:pPr>
        <w:rPr>
          <w:sz w:val="22"/>
          <w:szCs w:val="22"/>
        </w:rPr>
      </w:pPr>
    </w:p>
    <w:p w14:paraId="475247ED" w14:textId="77777777" w:rsidR="00AA2CAB" w:rsidRDefault="00AA2CAB">
      <w:pPr>
        <w:suppressAutoHyphens w:val="0"/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59897FE" w14:textId="01D0EE4A" w:rsidR="007F24C7" w:rsidRPr="006453A9" w:rsidRDefault="007F24C7" w:rsidP="00D55B45">
      <w:pPr>
        <w:pStyle w:val="a3"/>
        <w:keepNext/>
        <w:keepLines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1E32A4">
        <w:rPr>
          <w:b/>
          <w:bCs/>
          <w:sz w:val="28"/>
          <w:szCs w:val="28"/>
        </w:rPr>
        <w:lastRenderedPageBreak/>
        <w:t>СОДЕРЖАНИЕ МЕТОДИЧЕСКИХ РЕКОМЕНДАЦИЙ ПО</w:t>
      </w:r>
    </w:p>
    <w:p w14:paraId="662D8E19" w14:textId="4369DDC8" w:rsidR="00280614" w:rsidRPr="000714ED" w:rsidRDefault="007F24C7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  <w:sz w:val="28"/>
          <w:szCs w:val="28"/>
        </w:rPr>
      </w:pPr>
      <w:r w:rsidRPr="00120BF0">
        <w:rPr>
          <w:b/>
          <w:bCs/>
          <w:sz w:val="28"/>
          <w:szCs w:val="28"/>
        </w:rPr>
        <w:t>МДК 01.01 Медико-биологические и социальные основы здоровья детей</w:t>
      </w:r>
    </w:p>
    <w:p w14:paraId="4CE57709" w14:textId="07B78106" w:rsid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14:paraId="25DD7742" w14:textId="75BF5276" w:rsidR="000714ED" w:rsidRP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714ED">
        <w:rPr>
          <w:b/>
          <w:bCs/>
          <w:sz w:val="28"/>
          <w:szCs w:val="28"/>
        </w:rPr>
        <w:t>Тема 1.1 Основы воспитания культурно-гигиенических навыков</w:t>
      </w:r>
    </w:p>
    <w:p w14:paraId="1BB186C7" w14:textId="2422FEB7" w:rsidR="000714ED" w:rsidRP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714ED">
        <w:rPr>
          <w:b/>
          <w:bCs/>
          <w:sz w:val="28"/>
          <w:szCs w:val="28"/>
        </w:rPr>
        <w:t>Практическое занятие 1</w:t>
      </w:r>
    </w:p>
    <w:p w14:paraId="78726CF8" w14:textId="47CB6883" w:rsid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283903">
        <w:rPr>
          <w:bCs/>
          <w:sz w:val="28"/>
          <w:szCs w:val="28"/>
        </w:rPr>
        <w:t>Тема: Анализ и реализация гигиенических требований при организации дидактической игры с использованием ИКТ.</w:t>
      </w:r>
    </w:p>
    <w:p w14:paraId="58CB5FA0" w14:textId="77777777" w:rsidR="000714ED" w:rsidRPr="00283903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283903">
        <w:rPr>
          <w:bCs/>
          <w:sz w:val="28"/>
          <w:szCs w:val="28"/>
        </w:rPr>
        <w:t xml:space="preserve">Формируемые ПК: </w:t>
      </w:r>
    </w:p>
    <w:p w14:paraId="0D206EF2" w14:textId="023CDF81" w:rsid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0714ED">
        <w:rPr>
          <w:bCs/>
          <w:sz w:val="28"/>
          <w:szCs w:val="28"/>
        </w:rPr>
        <w:t>ПК 1.1. Планировать мероприятия, направленные на укрепление здоровья ребенка и его физическое развитие.</w:t>
      </w:r>
    </w:p>
    <w:p w14:paraId="7456FFF2" w14:textId="22680C72" w:rsid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0714ED">
        <w:rPr>
          <w:bCs/>
          <w:sz w:val="28"/>
          <w:szCs w:val="28"/>
        </w:rPr>
        <w:t>ПК 1.2. Проводить режимные моменты в соответствии с возрастом.</w:t>
      </w:r>
    </w:p>
    <w:p w14:paraId="304CEA05" w14:textId="77777777" w:rsid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Cs/>
          <w:sz w:val="28"/>
          <w:szCs w:val="28"/>
        </w:rPr>
      </w:pPr>
      <w:r w:rsidRPr="00283903">
        <w:rPr>
          <w:bCs/>
          <w:sz w:val="28"/>
          <w:szCs w:val="28"/>
        </w:rPr>
        <w:t>Ход занятия:</w:t>
      </w:r>
    </w:p>
    <w:p w14:paraId="1D5EC806" w14:textId="4D6915BF" w:rsidR="00430DAD" w:rsidRDefault="00C36F80" w:rsidP="00430DAD">
      <w:pPr>
        <w:pStyle w:val="a3"/>
        <w:keepNext/>
        <w:keepLines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Перейдите по ссылке </w:t>
      </w:r>
      <w:hyperlink r:id="rId10" w:history="1">
        <w:r w:rsidR="00C06572" w:rsidRPr="00C06572">
          <w:rPr>
            <w:rStyle w:val="a4"/>
            <w:bCs/>
            <w:sz w:val="28"/>
            <w:szCs w:val="28"/>
          </w:rPr>
          <w:t>https://coreapp.ai/app/player/lesson/624a9103bd1009985b54a485</w:t>
        </w:r>
      </w:hyperlink>
      <w:r w:rsidR="00C06572">
        <w:rPr>
          <w:bCs/>
          <w:sz w:val="28"/>
          <w:szCs w:val="28"/>
        </w:rPr>
        <w:t xml:space="preserve"> и следуйте инструкциям.</w:t>
      </w:r>
    </w:p>
    <w:p w14:paraId="53742624" w14:textId="4550D580" w:rsidR="00430DAD" w:rsidRPr="00430DAD" w:rsidRDefault="00430DAD" w:rsidP="00430DAD">
      <w:pPr>
        <w:pStyle w:val="a3"/>
        <w:keepNext/>
        <w:keepLines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отсутствия возможности работать в документе, заполните карту анализа урока в методичке. </w:t>
      </w:r>
    </w:p>
    <w:p w14:paraId="09F68BCD" w14:textId="1EE855FA" w:rsidR="00C06572" w:rsidRDefault="00C06572" w:rsidP="00C06572">
      <w:pPr>
        <w:pStyle w:val="a3"/>
        <w:keepNext/>
        <w:keepLines/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возникновения трудностей обратитесь преподавателю.</w:t>
      </w:r>
    </w:p>
    <w:p w14:paraId="52372778" w14:textId="28F203A8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1155E27B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3546D31F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13275673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27044EF0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3C654D9D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03F6CFD9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740757AA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196292AC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5280CCD2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2052F6D1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31310EB5" w14:textId="77777777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851"/>
        <w:jc w:val="both"/>
        <w:rPr>
          <w:bCs/>
          <w:sz w:val="28"/>
          <w:szCs w:val="28"/>
        </w:rPr>
      </w:pPr>
    </w:p>
    <w:p w14:paraId="67830E6F" w14:textId="14AE9EBC" w:rsid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430DAD">
        <w:rPr>
          <w:b/>
          <w:bCs/>
          <w:sz w:val="28"/>
          <w:szCs w:val="28"/>
        </w:rPr>
        <w:lastRenderedPageBreak/>
        <w:t>Карта анализа игры</w:t>
      </w:r>
    </w:p>
    <w:p w14:paraId="0A0C4540" w14:textId="77777777" w:rsidR="00430DAD" w:rsidRPr="00430DAD" w:rsidRDefault="00430DAD" w:rsidP="00430DAD">
      <w:pPr>
        <w:pStyle w:val="a3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/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tblInd w:w="-1281" w:type="dxa"/>
        <w:tblLook w:val="04A0" w:firstRow="1" w:lastRow="0" w:firstColumn="1" w:lastColumn="0" w:noHBand="0" w:noVBand="1"/>
      </w:tblPr>
      <w:tblGrid>
        <w:gridCol w:w="6095"/>
        <w:gridCol w:w="4814"/>
      </w:tblGrid>
      <w:tr w:rsidR="000714ED" w14:paraId="11C01D13" w14:textId="77777777" w:rsidTr="005A777E">
        <w:tc>
          <w:tcPr>
            <w:tcW w:w="6095" w:type="dxa"/>
            <w:vAlign w:val="center"/>
          </w:tcPr>
          <w:p w14:paraId="16E767CC" w14:textId="3210ACDC" w:rsidR="000714ED" w:rsidRDefault="000714ED" w:rsidP="000714E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4814" w:type="dxa"/>
            <w:vAlign w:val="center"/>
          </w:tcPr>
          <w:p w14:paraId="4685B00F" w14:textId="39C58510" w:rsidR="000714ED" w:rsidRDefault="000714ED" w:rsidP="000714E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Анализ наблюдения</w:t>
            </w:r>
          </w:p>
        </w:tc>
      </w:tr>
      <w:tr w:rsidR="000714ED" w14:paraId="254AAD1D" w14:textId="77777777" w:rsidTr="005A777E">
        <w:tc>
          <w:tcPr>
            <w:tcW w:w="10909" w:type="dxa"/>
            <w:gridSpan w:val="2"/>
          </w:tcPr>
          <w:p w14:paraId="12280B6A" w14:textId="77777777" w:rsidR="000714ED" w:rsidRPr="00E64CD5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1. </w:t>
            </w:r>
            <w:r w:rsidRPr="00E64CD5">
              <w:rPr>
                <w:b/>
                <w:bCs/>
                <w:sz w:val="28"/>
                <w:szCs w:val="28"/>
              </w:rPr>
              <w:t>Гигиенические нормы и требования к организации игры с использованием ИКТ</w:t>
            </w:r>
          </w:p>
        </w:tc>
      </w:tr>
      <w:tr w:rsidR="000714ED" w14:paraId="16B7E5D1" w14:textId="77777777" w:rsidTr="005A777E">
        <w:tc>
          <w:tcPr>
            <w:tcW w:w="6095" w:type="dxa"/>
          </w:tcPr>
          <w:p w14:paraId="3CDFEF94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805B6A">
              <w:rPr>
                <w:bCs/>
                <w:sz w:val="28"/>
                <w:szCs w:val="28"/>
              </w:rPr>
              <w:t>опустимая продолжительность демонстрации экранных пособий</w:t>
            </w:r>
            <w:r>
              <w:rPr>
                <w:bCs/>
                <w:sz w:val="28"/>
                <w:szCs w:val="28"/>
              </w:rPr>
              <w:t xml:space="preserve"> не нарушена</w:t>
            </w:r>
          </w:p>
        </w:tc>
        <w:tc>
          <w:tcPr>
            <w:tcW w:w="4814" w:type="dxa"/>
          </w:tcPr>
          <w:p w14:paraId="75F6C386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4CBADA5F" w14:textId="77777777" w:rsidTr="005A777E">
        <w:tc>
          <w:tcPr>
            <w:tcW w:w="6095" w:type="dxa"/>
          </w:tcPr>
          <w:p w14:paraId="27F83967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организована работа с п</w:t>
            </w:r>
            <w:r w:rsidRPr="00920836">
              <w:rPr>
                <w:bCs/>
                <w:sz w:val="28"/>
                <w:szCs w:val="28"/>
              </w:rPr>
              <w:t>ризнак</w:t>
            </w:r>
            <w:r>
              <w:rPr>
                <w:bCs/>
                <w:sz w:val="28"/>
                <w:szCs w:val="28"/>
              </w:rPr>
              <w:t>ами</w:t>
            </w:r>
            <w:r w:rsidRPr="00920836">
              <w:rPr>
                <w:bCs/>
                <w:sz w:val="28"/>
                <w:szCs w:val="28"/>
              </w:rPr>
              <w:t xml:space="preserve"> компьютерной усталости</w:t>
            </w:r>
          </w:p>
        </w:tc>
        <w:tc>
          <w:tcPr>
            <w:tcW w:w="4814" w:type="dxa"/>
          </w:tcPr>
          <w:p w14:paraId="78BED9EA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055CD483" w14:textId="77777777" w:rsidTr="005A777E">
        <w:tc>
          <w:tcPr>
            <w:tcW w:w="6095" w:type="dxa"/>
          </w:tcPr>
          <w:p w14:paraId="37584BCC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организована гимнастика для глаз</w:t>
            </w:r>
          </w:p>
        </w:tc>
        <w:tc>
          <w:tcPr>
            <w:tcW w:w="4814" w:type="dxa"/>
          </w:tcPr>
          <w:p w14:paraId="5160B06B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2DAA4926" w14:textId="77777777" w:rsidTr="005A777E">
        <w:tc>
          <w:tcPr>
            <w:tcW w:w="10909" w:type="dxa"/>
            <w:gridSpan w:val="2"/>
          </w:tcPr>
          <w:p w14:paraId="55515EAF" w14:textId="77777777" w:rsidR="000714ED" w:rsidRPr="00805B6A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805B6A">
              <w:rPr>
                <w:b/>
                <w:bCs/>
                <w:sz w:val="28"/>
                <w:szCs w:val="28"/>
              </w:rPr>
              <w:t>Гигиенические нормы и требования к помещению</w:t>
            </w:r>
          </w:p>
        </w:tc>
      </w:tr>
      <w:tr w:rsidR="000714ED" w14:paraId="3652F554" w14:textId="77777777" w:rsidTr="005A777E">
        <w:tc>
          <w:tcPr>
            <w:tcW w:w="6095" w:type="dxa"/>
          </w:tcPr>
          <w:p w14:paraId="78C50E05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05B6A">
              <w:rPr>
                <w:bCs/>
                <w:sz w:val="28"/>
                <w:szCs w:val="28"/>
              </w:rPr>
              <w:t>наличие затемнения и быстрое управление им</w:t>
            </w:r>
          </w:p>
        </w:tc>
        <w:tc>
          <w:tcPr>
            <w:tcW w:w="4814" w:type="dxa"/>
          </w:tcPr>
          <w:p w14:paraId="3AB7C024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68524061" w14:textId="77777777" w:rsidTr="005A777E">
        <w:tc>
          <w:tcPr>
            <w:tcW w:w="10909" w:type="dxa"/>
            <w:gridSpan w:val="2"/>
          </w:tcPr>
          <w:p w14:paraId="279A5F99" w14:textId="77777777" w:rsidR="000714ED" w:rsidRPr="00805B6A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805B6A">
              <w:rPr>
                <w:b/>
                <w:bCs/>
                <w:sz w:val="28"/>
                <w:szCs w:val="28"/>
              </w:rPr>
              <w:t>Гигиенические нормы и требования к использованию демонстрационной техники</w:t>
            </w:r>
          </w:p>
        </w:tc>
      </w:tr>
      <w:tr w:rsidR="000714ED" w14:paraId="56FF148A" w14:textId="77777777" w:rsidTr="005A777E">
        <w:tc>
          <w:tcPr>
            <w:tcW w:w="6095" w:type="dxa"/>
          </w:tcPr>
          <w:p w14:paraId="367CB43D" w14:textId="77777777" w:rsidR="000714ED" w:rsidRPr="00805B6A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05B6A">
              <w:rPr>
                <w:bCs/>
                <w:sz w:val="28"/>
                <w:szCs w:val="28"/>
              </w:rPr>
              <w:t>хорошее состояние и готовность аппаратуры к работе</w:t>
            </w:r>
          </w:p>
        </w:tc>
        <w:tc>
          <w:tcPr>
            <w:tcW w:w="4814" w:type="dxa"/>
          </w:tcPr>
          <w:p w14:paraId="691B4A52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05937819" w14:textId="77777777" w:rsidTr="005A777E">
        <w:tc>
          <w:tcPr>
            <w:tcW w:w="6095" w:type="dxa"/>
          </w:tcPr>
          <w:p w14:paraId="12C3C96D" w14:textId="77777777" w:rsidR="000714ED" w:rsidRPr="00CF531F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05B6A">
              <w:rPr>
                <w:bCs/>
                <w:sz w:val="28"/>
                <w:szCs w:val="28"/>
              </w:rPr>
              <w:t>рациональное, грамотное, безопасное размещение аппаратуры</w:t>
            </w:r>
          </w:p>
        </w:tc>
        <w:tc>
          <w:tcPr>
            <w:tcW w:w="4814" w:type="dxa"/>
          </w:tcPr>
          <w:p w14:paraId="7C132586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2B85494F" w14:textId="77777777" w:rsidTr="005A777E">
        <w:tc>
          <w:tcPr>
            <w:tcW w:w="10909" w:type="dxa"/>
            <w:gridSpan w:val="2"/>
          </w:tcPr>
          <w:p w14:paraId="057318A6" w14:textId="77777777" w:rsidR="000714ED" w:rsidRPr="00805B6A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805B6A">
              <w:rPr>
                <w:b/>
                <w:bCs/>
                <w:sz w:val="28"/>
                <w:szCs w:val="28"/>
              </w:rPr>
              <w:t>Критерии оформления продукта ИКТ</w:t>
            </w:r>
          </w:p>
        </w:tc>
      </w:tr>
      <w:tr w:rsidR="000714ED" w14:paraId="3BFD9FD1" w14:textId="77777777" w:rsidTr="005A777E">
        <w:tc>
          <w:tcPr>
            <w:tcW w:w="6095" w:type="dxa"/>
          </w:tcPr>
          <w:p w14:paraId="335A2D99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соответствие оформления целям и содержанию</w:t>
            </w:r>
          </w:p>
        </w:tc>
        <w:tc>
          <w:tcPr>
            <w:tcW w:w="4814" w:type="dxa"/>
          </w:tcPr>
          <w:p w14:paraId="25940E84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1AA529AF" w14:textId="77777777" w:rsidTr="005A777E">
        <w:tc>
          <w:tcPr>
            <w:tcW w:w="6095" w:type="dxa"/>
          </w:tcPr>
          <w:p w14:paraId="0BE8E1CE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единый стиль в оформлении</w:t>
            </w:r>
          </w:p>
        </w:tc>
        <w:tc>
          <w:tcPr>
            <w:tcW w:w="4814" w:type="dxa"/>
          </w:tcPr>
          <w:p w14:paraId="002B5D41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159CE8DE" w14:textId="77777777" w:rsidTr="005A777E">
        <w:tc>
          <w:tcPr>
            <w:tcW w:w="6095" w:type="dxa"/>
          </w:tcPr>
          <w:p w14:paraId="4D3CD25A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разумное разнообразие содержания и приемов оформления</w:t>
            </w:r>
          </w:p>
        </w:tc>
        <w:tc>
          <w:tcPr>
            <w:tcW w:w="4814" w:type="dxa"/>
          </w:tcPr>
          <w:p w14:paraId="315E9C3F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142767B9" w14:textId="77777777" w:rsidTr="005A777E">
        <w:tc>
          <w:tcPr>
            <w:tcW w:w="6095" w:type="dxa"/>
          </w:tcPr>
          <w:p w14:paraId="3F9E472B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грамотное использование различных шрифтов, списков, таблиц, схем, иллюстраций (рисунков, фото)</w:t>
            </w:r>
          </w:p>
        </w:tc>
        <w:tc>
          <w:tcPr>
            <w:tcW w:w="4814" w:type="dxa"/>
          </w:tcPr>
          <w:p w14:paraId="361D1124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454163D6" w14:textId="77777777" w:rsidTr="005A777E">
        <w:tc>
          <w:tcPr>
            <w:tcW w:w="6095" w:type="dxa"/>
          </w:tcPr>
          <w:p w14:paraId="46C2EF49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качественное форматирование текста</w:t>
            </w:r>
          </w:p>
        </w:tc>
        <w:tc>
          <w:tcPr>
            <w:tcW w:w="4814" w:type="dxa"/>
          </w:tcPr>
          <w:p w14:paraId="3F629D82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13E879B3" w14:textId="77777777" w:rsidTr="005A777E">
        <w:tc>
          <w:tcPr>
            <w:tcW w:w="6095" w:type="dxa"/>
          </w:tcPr>
          <w:p w14:paraId="789FD9E3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качественное техническое оформление изображений (соответствующие размеры, четкость, яркость рисунков и фотоизображений</w:t>
            </w:r>
          </w:p>
        </w:tc>
        <w:tc>
          <w:tcPr>
            <w:tcW w:w="4814" w:type="dxa"/>
          </w:tcPr>
          <w:p w14:paraId="2776CECE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3D1D8F56" w14:textId="77777777" w:rsidR="00430DAD" w:rsidRDefault="00430DAD">
      <w:r>
        <w:br w:type="page"/>
      </w:r>
    </w:p>
    <w:tbl>
      <w:tblPr>
        <w:tblStyle w:val="af"/>
        <w:tblW w:w="0" w:type="auto"/>
        <w:tblInd w:w="-1281" w:type="dxa"/>
        <w:tblLook w:val="04A0" w:firstRow="1" w:lastRow="0" w:firstColumn="1" w:lastColumn="0" w:noHBand="0" w:noVBand="1"/>
      </w:tblPr>
      <w:tblGrid>
        <w:gridCol w:w="6095"/>
        <w:gridCol w:w="4814"/>
      </w:tblGrid>
      <w:tr w:rsidR="000714ED" w14:paraId="024E7435" w14:textId="77777777" w:rsidTr="005A777E">
        <w:tc>
          <w:tcPr>
            <w:tcW w:w="6095" w:type="dxa"/>
          </w:tcPr>
          <w:p w14:paraId="589178BB" w14:textId="491B7328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lastRenderedPageBreak/>
              <w:t>дизайн и эстетика оформления</w:t>
            </w:r>
          </w:p>
        </w:tc>
        <w:tc>
          <w:tcPr>
            <w:tcW w:w="4814" w:type="dxa"/>
          </w:tcPr>
          <w:p w14:paraId="5FD17A52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6EA472E4" w14:textId="77777777" w:rsidTr="005A777E">
        <w:tc>
          <w:tcPr>
            <w:tcW w:w="6095" w:type="dxa"/>
          </w:tcPr>
          <w:p w14:paraId="16CCD59F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продуманное, обоснованное применение анимации, настройки анимационных эффектов</w:t>
            </w:r>
          </w:p>
        </w:tc>
        <w:tc>
          <w:tcPr>
            <w:tcW w:w="4814" w:type="dxa"/>
          </w:tcPr>
          <w:p w14:paraId="4B2BE95D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51A91C57" w14:textId="77777777" w:rsidTr="005A777E">
        <w:tc>
          <w:tcPr>
            <w:tcW w:w="10909" w:type="dxa"/>
            <w:gridSpan w:val="2"/>
          </w:tcPr>
          <w:p w14:paraId="35D89A6D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805B6A">
              <w:rPr>
                <w:b/>
                <w:bCs/>
                <w:sz w:val="28"/>
                <w:szCs w:val="28"/>
              </w:rPr>
              <w:t>. Соответствие содержания игры ИКТ</w:t>
            </w:r>
          </w:p>
        </w:tc>
      </w:tr>
      <w:tr w:rsidR="000714ED" w14:paraId="7FA514FF" w14:textId="77777777" w:rsidTr="005A777E">
        <w:tc>
          <w:tcPr>
            <w:tcW w:w="6095" w:type="dxa"/>
          </w:tcPr>
          <w:p w14:paraId="5FB12027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 xml:space="preserve">соответствие содержания </w:t>
            </w:r>
            <w:r>
              <w:rPr>
                <w:bCs/>
                <w:sz w:val="28"/>
                <w:szCs w:val="28"/>
              </w:rPr>
              <w:t>продукта ИКТ</w:t>
            </w:r>
            <w:r w:rsidRPr="00283903">
              <w:rPr>
                <w:bCs/>
                <w:sz w:val="28"/>
                <w:szCs w:val="28"/>
              </w:rPr>
              <w:t xml:space="preserve"> целям, структуре </w:t>
            </w:r>
            <w:r>
              <w:rPr>
                <w:bCs/>
                <w:sz w:val="28"/>
                <w:szCs w:val="28"/>
              </w:rPr>
              <w:t>игры</w:t>
            </w:r>
            <w:r w:rsidRPr="00283903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14:paraId="292B5D3F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7E32219F" w14:textId="77777777" w:rsidTr="005A777E">
        <w:tc>
          <w:tcPr>
            <w:tcW w:w="6095" w:type="dxa"/>
          </w:tcPr>
          <w:p w14:paraId="7B23760A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283903">
              <w:rPr>
                <w:bCs/>
                <w:sz w:val="28"/>
                <w:szCs w:val="28"/>
              </w:rPr>
              <w:t>лайд им</w:t>
            </w:r>
            <w:r>
              <w:rPr>
                <w:bCs/>
                <w:sz w:val="28"/>
                <w:szCs w:val="28"/>
              </w:rPr>
              <w:t>еет</w:t>
            </w:r>
            <w:r w:rsidRPr="00283903">
              <w:rPr>
                <w:bCs/>
                <w:sz w:val="28"/>
                <w:szCs w:val="28"/>
              </w:rPr>
              <w:t xml:space="preserve"> простую, понятную структуру и содерж</w:t>
            </w:r>
            <w:r>
              <w:rPr>
                <w:bCs/>
                <w:sz w:val="28"/>
                <w:szCs w:val="28"/>
              </w:rPr>
              <w:t>ит</w:t>
            </w:r>
            <w:r w:rsidRPr="00283903">
              <w:rPr>
                <w:bCs/>
                <w:sz w:val="28"/>
                <w:szCs w:val="28"/>
              </w:rPr>
              <w:t xml:space="preserve"> текстовые или графические элементы, несущие в себе зрительный образ как основную идею</w:t>
            </w:r>
            <w:r>
              <w:rPr>
                <w:bCs/>
                <w:sz w:val="28"/>
                <w:szCs w:val="28"/>
              </w:rPr>
              <w:t xml:space="preserve"> слайда</w:t>
            </w:r>
          </w:p>
        </w:tc>
        <w:tc>
          <w:tcPr>
            <w:tcW w:w="4814" w:type="dxa"/>
          </w:tcPr>
          <w:p w14:paraId="1A746422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70EEBF59" w14:textId="77777777" w:rsidTr="005A777E">
        <w:tc>
          <w:tcPr>
            <w:tcW w:w="6095" w:type="dxa"/>
          </w:tcPr>
          <w:p w14:paraId="6440D695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визуальный ряд</w:t>
            </w:r>
            <w:r>
              <w:rPr>
                <w:bCs/>
                <w:sz w:val="28"/>
                <w:szCs w:val="28"/>
              </w:rPr>
              <w:t xml:space="preserve"> не перегружен</w:t>
            </w:r>
            <w:r w:rsidRPr="00283903">
              <w:rPr>
                <w:bCs/>
                <w:sz w:val="28"/>
                <w:szCs w:val="28"/>
              </w:rPr>
              <w:t xml:space="preserve"> слишком подробными и точными данными</w:t>
            </w:r>
          </w:p>
        </w:tc>
        <w:tc>
          <w:tcPr>
            <w:tcW w:w="4814" w:type="dxa"/>
          </w:tcPr>
          <w:p w14:paraId="2674FBDB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48EEF644" w14:textId="77777777" w:rsidTr="005A777E">
        <w:tc>
          <w:tcPr>
            <w:tcW w:w="6095" w:type="dxa"/>
          </w:tcPr>
          <w:p w14:paraId="122F9B6B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 xml:space="preserve">содержание </w:t>
            </w:r>
            <w:r>
              <w:rPr>
                <w:bCs/>
                <w:sz w:val="28"/>
                <w:szCs w:val="28"/>
              </w:rPr>
              <w:t>продукта ИКТ</w:t>
            </w:r>
            <w:r w:rsidRPr="00283903">
              <w:rPr>
                <w:bCs/>
                <w:sz w:val="28"/>
                <w:szCs w:val="28"/>
              </w:rPr>
              <w:t xml:space="preserve"> не повторя</w:t>
            </w:r>
            <w:r>
              <w:rPr>
                <w:bCs/>
                <w:sz w:val="28"/>
                <w:szCs w:val="28"/>
              </w:rPr>
              <w:t>ет</w:t>
            </w:r>
            <w:r w:rsidRPr="00283903">
              <w:rPr>
                <w:bCs/>
                <w:sz w:val="28"/>
                <w:szCs w:val="28"/>
              </w:rPr>
              <w:t xml:space="preserve"> речь педагога слово в слово</w:t>
            </w:r>
          </w:p>
        </w:tc>
        <w:tc>
          <w:tcPr>
            <w:tcW w:w="4814" w:type="dxa"/>
          </w:tcPr>
          <w:p w14:paraId="476A0281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0714ED" w14:paraId="79F51BD0" w14:textId="77777777" w:rsidTr="005A777E">
        <w:tc>
          <w:tcPr>
            <w:tcW w:w="6095" w:type="dxa"/>
          </w:tcPr>
          <w:p w14:paraId="126A5BA8" w14:textId="77777777" w:rsidR="000714ED" w:rsidRPr="00283903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283903">
              <w:rPr>
                <w:bCs/>
                <w:sz w:val="28"/>
                <w:szCs w:val="28"/>
              </w:rPr>
              <w:t>интегрированное использование презентации и педагогических технологий</w:t>
            </w:r>
          </w:p>
        </w:tc>
        <w:tc>
          <w:tcPr>
            <w:tcW w:w="4814" w:type="dxa"/>
          </w:tcPr>
          <w:p w14:paraId="154B046A" w14:textId="77777777" w:rsidR="000714ED" w:rsidRDefault="000714ED" w:rsidP="005A777E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4B38FB70" w14:textId="77777777" w:rsidR="000714ED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CF531F">
        <w:rPr>
          <w:b/>
          <w:bCs/>
          <w:sz w:val="28"/>
          <w:szCs w:val="28"/>
        </w:rPr>
        <w:t>Выводы и предложения:</w:t>
      </w:r>
    </w:p>
    <w:p w14:paraId="6412E1B6" w14:textId="77777777" w:rsidR="000714ED" w:rsidRPr="00805B6A" w:rsidRDefault="000714ED" w:rsidP="000714E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14:paraId="60E05B3D" w14:textId="77777777" w:rsidR="000714ED" w:rsidRDefault="000714ED">
      <w:pPr>
        <w:suppressAutoHyphens w:val="0"/>
        <w:spacing w:after="160" w:line="259" w:lineRule="auto"/>
        <w:rPr>
          <w:rFonts w:eastAsia="Calibri"/>
          <w:color w:val="00000A"/>
          <w:kern w:val="1"/>
          <w:sz w:val="28"/>
          <w:szCs w:val="28"/>
          <w:highlight w:val="yellow"/>
          <w:lang w:eastAsia="zh-CN"/>
        </w:rPr>
      </w:pPr>
      <w:r>
        <w:rPr>
          <w:rFonts w:eastAsia="Calibri"/>
          <w:color w:val="00000A"/>
          <w:kern w:val="1"/>
          <w:sz w:val="28"/>
          <w:szCs w:val="28"/>
          <w:highlight w:val="yellow"/>
          <w:lang w:eastAsia="zh-CN"/>
        </w:rPr>
        <w:br w:type="page"/>
      </w:r>
    </w:p>
    <w:p w14:paraId="2049C8D9" w14:textId="2BF0C289" w:rsidR="004D4794" w:rsidRPr="000714ED" w:rsidRDefault="004D4794" w:rsidP="004D4794">
      <w:pPr>
        <w:suppressAutoHyphens w:val="0"/>
        <w:spacing w:line="360" w:lineRule="auto"/>
        <w:ind w:firstLine="709"/>
        <w:contextualSpacing/>
        <w:jc w:val="both"/>
        <w:rPr>
          <w:rFonts w:eastAsia="Calibri"/>
          <w:b/>
          <w:color w:val="00000A"/>
          <w:kern w:val="1"/>
          <w:sz w:val="28"/>
          <w:szCs w:val="28"/>
          <w:lang w:eastAsia="zh-CN"/>
        </w:rPr>
      </w:pPr>
      <w:r w:rsidRPr="000714ED">
        <w:rPr>
          <w:rFonts w:eastAsia="Calibri"/>
          <w:b/>
          <w:color w:val="00000A"/>
          <w:kern w:val="1"/>
          <w:sz w:val="28"/>
          <w:szCs w:val="28"/>
          <w:lang w:eastAsia="zh-CN"/>
        </w:rPr>
        <w:lastRenderedPageBreak/>
        <w:t xml:space="preserve">Практическое занятие </w:t>
      </w:r>
      <w:r>
        <w:rPr>
          <w:rFonts w:eastAsia="Calibri"/>
          <w:b/>
          <w:color w:val="00000A"/>
          <w:kern w:val="1"/>
          <w:sz w:val="28"/>
          <w:szCs w:val="28"/>
          <w:lang w:eastAsia="zh-CN"/>
        </w:rPr>
        <w:t>2</w:t>
      </w:r>
    </w:p>
    <w:p w14:paraId="49AAFE6E" w14:textId="77777777" w:rsidR="004D4794" w:rsidRPr="00F658B5" w:rsidRDefault="004D4794" w:rsidP="004D4794">
      <w:pPr>
        <w:suppressAutoHyphens w:val="0"/>
        <w:spacing w:line="360" w:lineRule="auto"/>
        <w:ind w:firstLine="709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 w:rsidRPr="0003132B">
        <w:rPr>
          <w:rFonts w:eastAsia="Calibri"/>
          <w:color w:val="00000A"/>
          <w:kern w:val="1"/>
          <w:sz w:val="28"/>
          <w:szCs w:val="28"/>
          <w:lang w:eastAsia="zh-CN"/>
        </w:rPr>
        <w:t>Тема:</w:t>
      </w:r>
      <w:r w:rsidRPr="0003132B">
        <w:t xml:space="preserve"> </w:t>
      </w:r>
      <w:r w:rsidRPr="0003132B">
        <w:rPr>
          <w:rFonts w:eastAsia="Calibri"/>
          <w:color w:val="00000A"/>
          <w:kern w:val="1"/>
          <w:sz w:val="28"/>
          <w:szCs w:val="28"/>
          <w:lang w:eastAsia="zh-CN"/>
        </w:rPr>
        <w:t>Составление комплекса практических рекомендаций родителям детей</w:t>
      </w:r>
      <w:r>
        <w:rPr>
          <w:rFonts w:eastAsia="Calibri"/>
          <w:color w:val="00000A"/>
          <w:kern w:val="1"/>
          <w:sz w:val="28"/>
          <w:szCs w:val="28"/>
          <w:lang w:eastAsia="zh-CN"/>
        </w:rPr>
        <w:t xml:space="preserve"> </w:t>
      </w:r>
      <w:r w:rsidRPr="0003132B">
        <w:rPr>
          <w:rFonts w:eastAsia="Calibri"/>
          <w:color w:val="00000A"/>
          <w:kern w:val="1"/>
          <w:sz w:val="28"/>
          <w:szCs w:val="28"/>
          <w:lang w:eastAsia="zh-CN"/>
        </w:rPr>
        <w:t>старшего дошкольного возраста по организации комплекса закаливающих процедур дома</w:t>
      </w:r>
      <w:r>
        <w:rPr>
          <w:rFonts w:eastAsia="Calibri"/>
          <w:color w:val="00000A"/>
          <w:kern w:val="1"/>
          <w:sz w:val="28"/>
          <w:szCs w:val="28"/>
          <w:lang w:eastAsia="zh-CN"/>
        </w:rPr>
        <w:t>.</w:t>
      </w:r>
    </w:p>
    <w:p w14:paraId="3FEF9462" w14:textId="77777777" w:rsidR="004D4794" w:rsidRPr="0003132B" w:rsidRDefault="004D4794" w:rsidP="004D4794">
      <w:pPr>
        <w:suppressAutoHyphens w:val="0"/>
        <w:spacing w:line="360" w:lineRule="auto"/>
        <w:ind w:firstLine="709"/>
        <w:contextualSpacing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03132B">
        <w:rPr>
          <w:bCs/>
          <w:color w:val="000000"/>
          <w:kern w:val="1"/>
          <w:sz w:val="28"/>
          <w:szCs w:val="28"/>
          <w:lang w:eastAsia="zh-CN"/>
        </w:rPr>
        <w:t>Формируем</w:t>
      </w:r>
      <w:r>
        <w:rPr>
          <w:bCs/>
          <w:color w:val="000000"/>
          <w:kern w:val="1"/>
          <w:sz w:val="28"/>
          <w:szCs w:val="28"/>
          <w:lang w:eastAsia="zh-CN"/>
        </w:rPr>
        <w:t>ые</w:t>
      </w:r>
      <w:r w:rsidRPr="0003132B">
        <w:rPr>
          <w:bCs/>
          <w:color w:val="000000"/>
          <w:kern w:val="1"/>
          <w:sz w:val="28"/>
          <w:szCs w:val="28"/>
          <w:lang w:eastAsia="zh-CN"/>
        </w:rPr>
        <w:t xml:space="preserve"> ПК</w:t>
      </w:r>
      <w:r>
        <w:rPr>
          <w:bCs/>
          <w:color w:val="000000"/>
          <w:kern w:val="1"/>
          <w:sz w:val="28"/>
          <w:szCs w:val="28"/>
          <w:lang w:eastAsia="zh-CN"/>
        </w:rPr>
        <w:t>:</w:t>
      </w:r>
      <w:r w:rsidRPr="0003132B">
        <w:t xml:space="preserve"> </w:t>
      </w:r>
    </w:p>
    <w:p w14:paraId="651C45F2" w14:textId="77777777" w:rsidR="004D4794" w:rsidRDefault="004D4794" w:rsidP="004D4794">
      <w:pPr>
        <w:suppressAutoHyphens w:val="0"/>
        <w:spacing w:line="360" w:lineRule="auto"/>
        <w:ind w:firstLine="709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 w:rsidRPr="0003132B">
        <w:rPr>
          <w:bCs/>
          <w:sz w:val="28"/>
          <w:szCs w:val="28"/>
        </w:rPr>
        <w:t>ПК 1.3. Проводить</w:t>
      </w:r>
      <w:r>
        <w:rPr>
          <w:bCs/>
          <w:sz w:val="28"/>
          <w:szCs w:val="28"/>
        </w:rPr>
        <w:t xml:space="preserve"> </w:t>
      </w:r>
      <w:r w:rsidRPr="0003132B">
        <w:rPr>
          <w:bCs/>
          <w:sz w:val="28"/>
          <w:szCs w:val="28"/>
        </w:rPr>
        <w:t>мероприятия по физическому воспитанию в процессе выполнения двигательного режима</w:t>
      </w:r>
      <w:r>
        <w:rPr>
          <w:bCs/>
          <w:sz w:val="28"/>
          <w:szCs w:val="28"/>
        </w:rPr>
        <w:t>.</w:t>
      </w:r>
    </w:p>
    <w:p w14:paraId="08B446A9" w14:textId="77777777" w:rsidR="004D4794" w:rsidRDefault="004D4794" w:rsidP="004D4794">
      <w:pPr>
        <w:suppressAutoHyphens w:val="0"/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03132B">
        <w:rPr>
          <w:bCs/>
          <w:sz w:val="28"/>
          <w:szCs w:val="28"/>
        </w:rPr>
        <w:t>ПК 5.4. Оформлять педагогические разработки в виде отчетов, рефератов и выступлений.</w:t>
      </w:r>
      <w:r w:rsidRPr="0003132B">
        <w:rPr>
          <w:bCs/>
          <w:sz w:val="28"/>
          <w:szCs w:val="28"/>
        </w:rPr>
        <w:cr/>
        <w:t>Ход занятия:</w:t>
      </w:r>
    </w:p>
    <w:p w14:paraId="07076A89" w14:textId="77777777" w:rsidR="004D4794" w:rsidRDefault="004D4794" w:rsidP="004D4794">
      <w:pPr>
        <w:pStyle w:val="a3"/>
        <w:numPr>
          <w:ilvl w:val="0"/>
          <w:numId w:val="37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3132B">
        <w:rPr>
          <w:bCs/>
          <w:sz w:val="28"/>
          <w:szCs w:val="28"/>
        </w:rPr>
        <w:t>Составьте рекомендации для родителей для проведения закаливающих процедур дома.</w:t>
      </w:r>
    </w:p>
    <w:p w14:paraId="428EB288" w14:textId="77777777" w:rsidR="004D4794" w:rsidRPr="0003132B" w:rsidRDefault="004D4794" w:rsidP="004D4794">
      <w:pPr>
        <w:pStyle w:val="a3"/>
        <w:numPr>
          <w:ilvl w:val="0"/>
          <w:numId w:val="37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Обратите внимание на следующие критерии:</w:t>
      </w:r>
    </w:p>
    <w:p w14:paraId="7763DE0D" w14:textId="77777777" w:rsidR="004D4794" w:rsidRDefault="004D4794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3132B">
        <w:rPr>
          <w:bCs/>
          <w:sz w:val="28"/>
          <w:szCs w:val="28"/>
        </w:rPr>
        <w:t>одготовка к закаливающей процедуре: санитарно-гигиеническое состояние места закаливающих процедур, оборудование, необходимое для проведения закаливания</w:t>
      </w:r>
      <w:r>
        <w:rPr>
          <w:bCs/>
          <w:sz w:val="28"/>
          <w:szCs w:val="28"/>
        </w:rPr>
        <w:t>;</w:t>
      </w:r>
    </w:p>
    <w:p w14:paraId="4D4A7FF9" w14:textId="77777777" w:rsidR="004D4794" w:rsidRDefault="004D4794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3132B">
        <w:rPr>
          <w:bCs/>
          <w:sz w:val="28"/>
          <w:szCs w:val="28"/>
        </w:rPr>
        <w:t>одготовка детей к началу процедур (форма и обувь детей)</w:t>
      </w:r>
      <w:r>
        <w:rPr>
          <w:bCs/>
          <w:sz w:val="28"/>
          <w:szCs w:val="28"/>
        </w:rPr>
        <w:t>;</w:t>
      </w:r>
    </w:p>
    <w:p w14:paraId="3E1C58FC" w14:textId="77777777" w:rsidR="004D4794" w:rsidRDefault="004D4794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3132B">
        <w:rPr>
          <w:bCs/>
          <w:sz w:val="28"/>
          <w:szCs w:val="28"/>
        </w:rPr>
        <w:t>роведение закаливающей процедуры: размещение детей, методы организации деятельности детей</w:t>
      </w:r>
      <w:r>
        <w:rPr>
          <w:bCs/>
          <w:sz w:val="28"/>
          <w:szCs w:val="28"/>
        </w:rPr>
        <w:t>;</w:t>
      </w:r>
    </w:p>
    <w:p w14:paraId="608E9A1B" w14:textId="77777777" w:rsidR="004D4794" w:rsidRDefault="004D4794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3132B">
        <w:rPr>
          <w:bCs/>
          <w:sz w:val="28"/>
          <w:szCs w:val="28"/>
        </w:rPr>
        <w:t>игровые моменты при проведении закаливания (особенно младший дошкольный возраст)</w:t>
      </w:r>
      <w:r>
        <w:rPr>
          <w:bCs/>
          <w:sz w:val="28"/>
          <w:szCs w:val="28"/>
        </w:rPr>
        <w:t>;</w:t>
      </w:r>
    </w:p>
    <w:p w14:paraId="59BAE07D" w14:textId="171DF591" w:rsidR="004D4794" w:rsidRDefault="005B0EBE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bookmarkStart w:id="0" w:name="_GoBack"/>
      <w:bookmarkEnd w:id="0"/>
      <w:r w:rsidR="004D4794" w:rsidRPr="0003132B">
        <w:rPr>
          <w:bCs/>
          <w:sz w:val="28"/>
          <w:szCs w:val="28"/>
        </w:rPr>
        <w:t>очет</w:t>
      </w:r>
      <w:r w:rsidR="004D4794">
        <w:rPr>
          <w:bCs/>
          <w:sz w:val="28"/>
          <w:szCs w:val="28"/>
        </w:rPr>
        <w:t xml:space="preserve">ание </w:t>
      </w:r>
      <w:r w:rsidR="004D4794" w:rsidRPr="0003132B">
        <w:rPr>
          <w:bCs/>
          <w:sz w:val="28"/>
          <w:szCs w:val="28"/>
        </w:rPr>
        <w:t>закаливающ</w:t>
      </w:r>
      <w:r w:rsidR="004D4794">
        <w:rPr>
          <w:bCs/>
          <w:sz w:val="28"/>
          <w:szCs w:val="28"/>
        </w:rPr>
        <w:t>ей</w:t>
      </w:r>
      <w:r w:rsidR="004D4794" w:rsidRPr="0003132B">
        <w:rPr>
          <w:bCs/>
          <w:sz w:val="28"/>
          <w:szCs w:val="28"/>
        </w:rPr>
        <w:t xml:space="preserve"> процедур</w:t>
      </w:r>
      <w:r w:rsidR="004D4794">
        <w:rPr>
          <w:bCs/>
          <w:sz w:val="28"/>
          <w:szCs w:val="28"/>
        </w:rPr>
        <w:t>ы</w:t>
      </w:r>
      <w:r w:rsidR="004D4794" w:rsidRPr="0003132B">
        <w:rPr>
          <w:bCs/>
          <w:sz w:val="28"/>
          <w:szCs w:val="28"/>
        </w:rPr>
        <w:t xml:space="preserve"> с физической активностью детей (подвижной игрой, физ. упражнениями, гимнастикой)</w:t>
      </w:r>
      <w:r w:rsidR="004D4794">
        <w:rPr>
          <w:bCs/>
          <w:sz w:val="28"/>
          <w:szCs w:val="28"/>
        </w:rPr>
        <w:t>;</w:t>
      </w:r>
    </w:p>
    <w:p w14:paraId="7142FDB7" w14:textId="77777777" w:rsidR="004D4794" w:rsidRDefault="004D4794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03132B">
        <w:rPr>
          <w:bCs/>
          <w:sz w:val="28"/>
          <w:szCs w:val="28"/>
        </w:rPr>
        <w:t>индивидуальный подход</w:t>
      </w:r>
      <w:r>
        <w:rPr>
          <w:bCs/>
          <w:sz w:val="28"/>
          <w:szCs w:val="28"/>
        </w:rPr>
        <w:t>;</w:t>
      </w:r>
    </w:p>
    <w:p w14:paraId="320C3B4F" w14:textId="77777777" w:rsidR="004D4794" w:rsidRDefault="004D4794" w:rsidP="004D4794">
      <w:pPr>
        <w:pStyle w:val="a3"/>
        <w:numPr>
          <w:ilvl w:val="0"/>
          <w:numId w:val="38"/>
        </w:numPr>
        <w:suppressAutoHyphens w:val="0"/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3132B">
        <w:rPr>
          <w:bCs/>
          <w:sz w:val="28"/>
          <w:szCs w:val="28"/>
        </w:rPr>
        <w:t>родолжительность процедур, общее состояние детей, итоговая оценка мероприятия.</w:t>
      </w:r>
    </w:p>
    <w:p w14:paraId="03B69EB6" w14:textId="67AD8430" w:rsidR="004D4794" w:rsidRPr="004D4794" w:rsidRDefault="004D4794" w:rsidP="004D4794">
      <w:pPr>
        <w:suppressAutoHyphens w:val="0"/>
        <w:spacing w:after="16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0474611F" w14:textId="2B579D64" w:rsidR="004D4794" w:rsidRDefault="004D4794" w:rsidP="004D4794">
      <w:pPr>
        <w:suppressAutoHyphens w:val="0"/>
        <w:spacing w:line="360" w:lineRule="auto"/>
        <w:ind w:firstLine="709"/>
        <w:contextualSpacing/>
        <w:jc w:val="both"/>
        <w:rPr>
          <w:rFonts w:eastAsia="Calibri"/>
          <w:b/>
          <w:color w:val="00000A"/>
          <w:kern w:val="1"/>
          <w:sz w:val="28"/>
          <w:szCs w:val="28"/>
          <w:lang w:eastAsia="zh-CN"/>
        </w:rPr>
      </w:pPr>
      <w:r w:rsidRPr="004D4794">
        <w:rPr>
          <w:rFonts w:eastAsia="Calibri"/>
          <w:b/>
          <w:color w:val="00000A"/>
          <w:kern w:val="1"/>
          <w:sz w:val="28"/>
          <w:szCs w:val="28"/>
          <w:lang w:eastAsia="zh-CN"/>
        </w:rPr>
        <w:lastRenderedPageBreak/>
        <w:t>Тема 1.2.  Детские болезни и их профилактика. Санитарно-просветительская работа</w:t>
      </w:r>
    </w:p>
    <w:p w14:paraId="250ADB8E" w14:textId="54636707" w:rsidR="00280614" w:rsidRPr="000714ED" w:rsidRDefault="00280614" w:rsidP="004D4794">
      <w:pPr>
        <w:suppressAutoHyphens w:val="0"/>
        <w:spacing w:line="360" w:lineRule="auto"/>
        <w:ind w:firstLine="709"/>
        <w:contextualSpacing/>
        <w:jc w:val="both"/>
        <w:rPr>
          <w:rFonts w:eastAsia="Calibri"/>
          <w:b/>
          <w:color w:val="00000A"/>
          <w:kern w:val="1"/>
          <w:sz w:val="28"/>
          <w:szCs w:val="28"/>
          <w:lang w:eastAsia="zh-CN"/>
        </w:rPr>
      </w:pPr>
      <w:r w:rsidRPr="000714ED">
        <w:rPr>
          <w:rFonts w:eastAsia="Calibri"/>
          <w:b/>
          <w:color w:val="00000A"/>
          <w:kern w:val="1"/>
          <w:sz w:val="28"/>
          <w:szCs w:val="28"/>
          <w:lang w:eastAsia="zh-CN"/>
        </w:rPr>
        <w:t xml:space="preserve">Практическое занятие </w:t>
      </w:r>
      <w:r w:rsidR="004D4794">
        <w:rPr>
          <w:rFonts w:eastAsia="Calibri"/>
          <w:b/>
          <w:color w:val="00000A"/>
          <w:kern w:val="1"/>
          <w:sz w:val="28"/>
          <w:szCs w:val="28"/>
          <w:lang w:eastAsia="zh-CN"/>
        </w:rPr>
        <w:t>3</w:t>
      </w:r>
    </w:p>
    <w:p w14:paraId="57C37B2B" w14:textId="5EB2991A" w:rsidR="00280614" w:rsidRPr="0003132B" w:rsidRDefault="00280614" w:rsidP="004D4794">
      <w:pPr>
        <w:suppressAutoHyphens w:val="0"/>
        <w:spacing w:line="360" w:lineRule="auto"/>
        <w:ind w:firstLine="709"/>
        <w:contextualSpacing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03132B">
        <w:rPr>
          <w:rFonts w:eastAsia="Calibri"/>
          <w:color w:val="00000A"/>
          <w:kern w:val="1"/>
          <w:sz w:val="28"/>
          <w:szCs w:val="28"/>
          <w:lang w:eastAsia="zh-CN"/>
        </w:rPr>
        <w:t xml:space="preserve">Тема: </w:t>
      </w:r>
      <w:r w:rsidRPr="0003132B">
        <w:rPr>
          <w:bCs/>
          <w:color w:val="000000"/>
          <w:kern w:val="1"/>
          <w:sz w:val="28"/>
          <w:szCs w:val="28"/>
          <w:lang w:eastAsia="zh-CN"/>
        </w:rPr>
        <w:t>анализ проведения режимных процессов воспитателем с детьми дошкольного возраста (умывание, организация питания, одевание и выход на прогулку)</w:t>
      </w:r>
      <w:r w:rsidR="0003132B" w:rsidRPr="0003132B">
        <w:rPr>
          <w:bCs/>
          <w:color w:val="000000"/>
          <w:kern w:val="1"/>
          <w:sz w:val="28"/>
          <w:szCs w:val="28"/>
          <w:lang w:eastAsia="zh-CN"/>
        </w:rPr>
        <w:t>.</w:t>
      </w:r>
    </w:p>
    <w:p w14:paraId="32C72552" w14:textId="77777777" w:rsidR="000714ED" w:rsidRDefault="0003132B" w:rsidP="004D4794">
      <w:pPr>
        <w:suppressAutoHyphens w:val="0"/>
        <w:spacing w:line="360" w:lineRule="auto"/>
        <w:ind w:firstLine="709"/>
        <w:contextualSpacing/>
        <w:jc w:val="both"/>
      </w:pPr>
      <w:r w:rsidRPr="0003132B">
        <w:rPr>
          <w:bCs/>
          <w:color w:val="000000"/>
          <w:kern w:val="1"/>
          <w:sz w:val="28"/>
          <w:szCs w:val="28"/>
          <w:lang w:eastAsia="zh-CN"/>
        </w:rPr>
        <w:t>Формируем</w:t>
      </w:r>
      <w:r>
        <w:rPr>
          <w:bCs/>
          <w:color w:val="000000"/>
          <w:kern w:val="1"/>
          <w:sz w:val="28"/>
          <w:szCs w:val="28"/>
          <w:lang w:eastAsia="zh-CN"/>
        </w:rPr>
        <w:t>ые</w:t>
      </w:r>
      <w:r w:rsidRPr="0003132B">
        <w:rPr>
          <w:bCs/>
          <w:color w:val="000000"/>
          <w:kern w:val="1"/>
          <w:sz w:val="28"/>
          <w:szCs w:val="28"/>
          <w:lang w:eastAsia="zh-CN"/>
        </w:rPr>
        <w:t xml:space="preserve"> ПК</w:t>
      </w:r>
      <w:r>
        <w:rPr>
          <w:bCs/>
          <w:color w:val="000000"/>
          <w:kern w:val="1"/>
          <w:sz w:val="28"/>
          <w:szCs w:val="28"/>
          <w:lang w:eastAsia="zh-CN"/>
        </w:rPr>
        <w:t>:</w:t>
      </w:r>
      <w:r w:rsidRPr="0003132B">
        <w:t xml:space="preserve"> </w:t>
      </w:r>
    </w:p>
    <w:p w14:paraId="69A6BF62" w14:textId="65596D68" w:rsidR="0003132B" w:rsidRPr="0003132B" w:rsidRDefault="0003132B" w:rsidP="004D4794">
      <w:pPr>
        <w:suppressAutoHyphens w:val="0"/>
        <w:spacing w:line="360" w:lineRule="auto"/>
        <w:ind w:firstLine="709"/>
        <w:contextualSpacing/>
        <w:jc w:val="both"/>
        <w:rPr>
          <w:bCs/>
          <w:color w:val="000000"/>
          <w:kern w:val="1"/>
          <w:sz w:val="28"/>
          <w:szCs w:val="28"/>
          <w:lang w:eastAsia="zh-CN"/>
        </w:rPr>
      </w:pPr>
      <w:r w:rsidRPr="0003132B">
        <w:rPr>
          <w:bCs/>
          <w:color w:val="000000"/>
          <w:kern w:val="1"/>
          <w:sz w:val="28"/>
          <w:szCs w:val="28"/>
          <w:lang w:eastAsia="zh-CN"/>
        </w:rPr>
        <w:t>ПК 1.2. Проводить режимные моменты в соответствии с возрастом.</w:t>
      </w:r>
    </w:p>
    <w:p w14:paraId="48F3C604" w14:textId="0B52C1FC" w:rsidR="00280614" w:rsidRPr="000E3C9A" w:rsidRDefault="00280614" w:rsidP="004D4794">
      <w:pPr>
        <w:suppressAutoHyphens w:val="0"/>
        <w:spacing w:line="360" w:lineRule="auto"/>
        <w:ind w:firstLine="709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 w:rsidRPr="000E3C9A">
        <w:rPr>
          <w:rFonts w:eastAsia="Calibri"/>
          <w:color w:val="00000A"/>
          <w:kern w:val="1"/>
          <w:sz w:val="28"/>
          <w:szCs w:val="28"/>
          <w:lang w:eastAsia="zh-CN"/>
        </w:rPr>
        <w:t>Ход занятия:</w:t>
      </w:r>
    </w:p>
    <w:p w14:paraId="74A57A53" w14:textId="0C4962E5" w:rsidR="00280614" w:rsidRPr="000E3C9A" w:rsidRDefault="00280614" w:rsidP="004D4794">
      <w:pPr>
        <w:pStyle w:val="a3"/>
        <w:numPr>
          <w:ilvl w:val="0"/>
          <w:numId w:val="34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 w:rsidRPr="000E3C9A">
        <w:rPr>
          <w:rFonts w:eastAsia="Calibri"/>
          <w:color w:val="00000A"/>
          <w:kern w:val="1"/>
          <w:sz w:val="28"/>
          <w:szCs w:val="28"/>
          <w:lang w:eastAsia="zh-CN"/>
        </w:rPr>
        <w:t xml:space="preserve">Для выполнения задания </w:t>
      </w:r>
      <w:r w:rsidR="004D4662">
        <w:rPr>
          <w:rFonts w:eastAsia="Calibri"/>
          <w:color w:val="00000A"/>
          <w:kern w:val="1"/>
          <w:sz w:val="28"/>
          <w:szCs w:val="28"/>
          <w:lang w:eastAsia="zh-CN"/>
        </w:rPr>
        <w:t xml:space="preserve">перейдите по ссылке </w:t>
      </w:r>
      <w:hyperlink r:id="rId11" w:history="1">
        <w:r w:rsidR="004D4662" w:rsidRPr="004D4662">
          <w:rPr>
            <w:rStyle w:val="a4"/>
            <w:sz w:val="28"/>
            <w:szCs w:val="28"/>
            <w:shd w:val="clear" w:color="auto" w:fill="F0F0F0"/>
          </w:rPr>
          <w:t>https://coreapp.ai/app/player/lesson/624aa367bd1009985b54a549</w:t>
        </w:r>
      </w:hyperlink>
      <w:r w:rsidR="004D4662">
        <w:rPr>
          <w:rFonts w:ascii="Tahoma" w:hAnsi="Tahoma" w:cs="Tahoma"/>
          <w:color w:val="45494E"/>
          <w:sz w:val="21"/>
          <w:szCs w:val="21"/>
          <w:shd w:val="clear" w:color="auto" w:fill="F0F0F0"/>
        </w:rPr>
        <w:t xml:space="preserve"> </w:t>
      </w:r>
      <w:r w:rsidRPr="000E3C9A">
        <w:rPr>
          <w:rFonts w:eastAsia="Calibri"/>
          <w:color w:val="00000A"/>
          <w:kern w:val="1"/>
          <w:sz w:val="28"/>
          <w:szCs w:val="28"/>
          <w:lang w:eastAsia="zh-CN"/>
        </w:rPr>
        <w:t>;</w:t>
      </w:r>
    </w:p>
    <w:p w14:paraId="3F570B4F" w14:textId="61E693B0" w:rsidR="00280614" w:rsidRDefault="004D4662" w:rsidP="004D4794">
      <w:pPr>
        <w:pStyle w:val="a3"/>
        <w:numPr>
          <w:ilvl w:val="0"/>
          <w:numId w:val="34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>
        <w:rPr>
          <w:rFonts w:eastAsia="Calibri"/>
          <w:color w:val="00000A"/>
          <w:kern w:val="1"/>
          <w:sz w:val="28"/>
          <w:szCs w:val="28"/>
          <w:lang w:eastAsia="zh-CN"/>
        </w:rPr>
        <w:t xml:space="preserve">В случае невозможности заполнения документа </w:t>
      </w:r>
      <w:r>
        <w:rPr>
          <w:rFonts w:eastAsia="Calibri"/>
          <w:color w:val="00000A"/>
          <w:kern w:val="1"/>
          <w:sz w:val="28"/>
          <w:szCs w:val="28"/>
          <w:lang w:val="en-US" w:eastAsia="zh-CN"/>
        </w:rPr>
        <w:t>Word</w:t>
      </w:r>
      <w:r>
        <w:rPr>
          <w:rFonts w:eastAsia="Calibri"/>
          <w:color w:val="00000A"/>
          <w:kern w:val="1"/>
          <w:sz w:val="28"/>
          <w:szCs w:val="28"/>
          <w:lang w:eastAsia="zh-CN"/>
        </w:rPr>
        <w:t>, воспользуйтесь таблицей, прикреплённой ниже;</w:t>
      </w:r>
    </w:p>
    <w:p w14:paraId="65BCC497" w14:textId="66164987" w:rsidR="004D4662" w:rsidRPr="000E3C9A" w:rsidRDefault="004D4662" w:rsidP="004D4794">
      <w:pPr>
        <w:pStyle w:val="a3"/>
        <w:numPr>
          <w:ilvl w:val="0"/>
          <w:numId w:val="34"/>
        </w:numPr>
        <w:suppressAutoHyphens w:val="0"/>
        <w:spacing w:line="360" w:lineRule="auto"/>
        <w:ind w:left="0" w:firstLine="709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>
        <w:rPr>
          <w:rFonts w:eastAsia="Calibri"/>
          <w:color w:val="00000A"/>
          <w:kern w:val="1"/>
          <w:sz w:val="28"/>
          <w:szCs w:val="28"/>
          <w:lang w:eastAsia="zh-CN"/>
        </w:rPr>
        <w:t>В случае возникновения вопросов обратитесь к преподавателю.</w:t>
      </w:r>
    </w:p>
    <w:p w14:paraId="0A1D1D6C" w14:textId="77777777" w:rsidR="0034462B" w:rsidRDefault="0034462B">
      <w:pPr>
        <w:suppressAutoHyphens w:val="0"/>
        <w:spacing w:after="160" w:line="259" w:lineRule="auto"/>
        <w:rPr>
          <w:rFonts w:eastAsia="Calibri"/>
          <w:b/>
          <w:color w:val="00000A"/>
          <w:kern w:val="1"/>
          <w:sz w:val="28"/>
          <w:szCs w:val="28"/>
          <w:lang w:eastAsia="zh-CN"/>
        </w:rPr>
      </w:pPr>
      <w:r>
        <w:rPr>
          <w:rFonts w:eastAsia="Calibri"/>
          <w:b/>
          <w:color w:val="00000A"/>
          <w:kern w:val="1"/>
          <w:sz w:val="28"/>
          <w:szCs w:val="28"/>
          <w:lang w:eastAsia="zh-CN"/>
        </w:rPr>
        <w:br w:type="page"/>
      </w:r>
    </w:p>
    <w:p w14:paraId="0667A832" w14:textId="222F42A9" w:rsidR="000E3C9A" w:rsidRPr="0034462B" w:rsidRDefault="0034462B" w:rsidP="0034462B">
      <w:pPr>
        <w:pStyle w:val="a3"/>
        <w:suppressAutoHyphens w:val="0"/>
        <w:spacing w:line="276" w:lineRule="auto"/>
        <w:ind w:left="0"/>
        <w:contextualSpacing/>
        <w:jc w:val="center"/>
        <w:rPr>
          <w:rFonts w:eastAsia="Calibri"/>
          <w:b/>
          <w:color w:val="00000A"/>
          <w:kern w:val="1"/>
          <w:sz w:val="28"/>
          <w:szCs w:val="28"/>
          <w:lang w:eastAsia="zh-CN"/>
        </w:rPr>
      </w:pPr>
      <w:bookmarkStart w:id="1" w:name="_Hlk99965289"/>
      <w:r w:rsidRPr="0034462B">
        <w:rPr>
          <w:rFonts w:eastAsia="Calibri"/>
          <w:b/>
          <w:color w:val="00000A"/>
          <w:kern w:val="1"/>
          <w:sz w:val="28"/>
          <w:szCs w:val="28"/>
          <w:lang w:eastAsia="zh-CN"/>
        </w:rPr>
        <w:lastRenderedPageBreak/>
        <w:t>Карта анализа режимных моментов</w:t>
      </w:r>
    </w:p>
    <w:p w14:paraId="7CB1403A" w14:textId="05D2E353" w:rsidR="00280614" w:rsidRDefault="00280614" w:rsidP="000E3C9A">
      <w:pPr>
        <w:pStyle w:val="a3"/>
        <w:suppressAutoHyphens w:val="0"/>
        <w:spacing w:line="276" w:lineRule="auto"/>
        <w:ind w:left="0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  <w:r w:rsidRPr="000E3C9A">
        <w:rPr>
          <w:rFonts w:eastAsia="Calibri"/>
          <w:color w:val="00000A"/>
          <w:kern w:val="1"/>
          <w:sz w:val="28"/>
          <w:szCs w:val="28"/>
          <w:lang w:eastAsia="zh-CN"/>
        </w:rPr>
        <w:t>Группа _________________________________________________________</w:t>
      </w:r>
    </w:p>
    <w:p w14:paraId="3154306F" w14:textId="77777777" w:rsidR="000E3C9A" w:rsidRPr="000E3C9A" w:rsidRDefault="000E3C9A" w:rsidP="000E3C9A">
      <w:pPr>
        <w:pStyle w:val="a3"/>
        <w:suppressAutoHyphens w:val="0"/>
        <w:spacing w:line="276" w:lineRule="auto"/>
        <w:ind w:left="0"/>
        <w:contextualSpacing/>
        <w:jc w:val="both"/>
        <w:rPr>
          <w:rFonts w:eastAsia="Calibri"/>
          <w:color w:val="00000A"/>
          <w:kern w:val="1"/>
          <w:sz w:val="28"/>
          <w:szCs w:val="28"/>
          <w:lang w:eastAsia="zh-CN"/>
        </w:rPr>
      </w:pPr>
    </w:p>
    <w:tbl>
      <w:tblPr>
        <w:tblW w:w="11264" w:type="dxa"/>
        <w:tblInd w:w="-1233" w:type="dxa"/>
        <w:tblLayout w:type="fixed"/>
        <w:tblCellMar>
          <w:left w:w="63" w:type="dxa"/>
        </w:tblCellMar>
        <w:tblLook w:val="0000" w:firstRow="0" w:lastRow="0" w:firstColumn="0" w:lastColumn="0" w:noHBand="0" w:noVBand="0"/>
      </w:tblPr>
      <w:tblGrid>
        <w:gridCol w:w="5730"/>
        <w:gridCol w:w="5534"/>
      </w:tblGrid>
      <w:tr w:rsidR="00280614" w:rsidRPr="00280614" w14:paraId="68AEC4EB" w14:textId="77777777" w:rsidTr="000714ED">
        <w:trPr>
          <w:trHeight w:val="390"/>
        </w:trPr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6F9E788" w14:textId="77777777" w:rsidR="00280614" w:rsidRPr="00280614" w:rsidRDefault="00280614" w:rsidP="000E3C9A">
            <w:pPr>
              <w:suppressAutoHyphens w:val="0"/>
              <w:spacing w:line="276" w:lineRule="auto"/>
              <w:contextualSpacing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5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342CFE" w14:textId="77777777" w:rsidR="00280614" w:rsidRPr="00280614" w:rsidRDefault="00280614" w:rsidP="000E3C9A">
            <w:pPr>
              <w:suppressAutoHyphens w:val="0"/>
              <w:spacing w:line="276" w:lineRule="auto"/>
              <w:contextualSpacing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Анализ наблюдения</w:t>
            </w:r>
          </w:p>
        </w:tc>
      </w:tr>
      <w:tr w:rsidR="000714ED" w:rsidRPr="00280614" w14:paraId="56369857" w14:textId="77777777" w:rsidTr="000714ED">
        <w:trPr>
          <w:trHeight w:val="405"/>
        </w:trPr>
        <w:tc>
          <w:tcPr>
            <w:tcW w:w="1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D46515" w14:textId="6FB7E409" w:rsidR="000714ED" w:rsidRPr="00280614" w:rsidRDefault="000714ED" w:rsidP="000E3C9A">
            <w:pPr>
              <w:snapToGrid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1. Организация умывания</w:t>
            </w:r>
          </w:p>
        </w:tc>
      </w:tr>
      <w:tr w:rsidR="00280614" w:rsidRPr="00280614" w14:paraId="0833F4FF" w14:textId="77777777" w:rsidTr="000714ED">
        <w:trPr>
          <w:trHeight w:val="1123"/>
        </w:trPr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77F26EA" w14:textId="77777777" w:rsidR="00280614" w:rsidRPr="00280614" w:rsidRDefault="00280614" w:rsidP="000E3C9A">
            <w:pPr>
              <w:numPr>
                <w:ilvl w:val="0"/>
                <w:numId w:val="36"/>
              </w:numPr>
              <w:tabs>
                <w:tab w:val="left" w:pos="351"/>
                <w:tab w:val="left" w:pos="546"/>
              </w:tabs>
              <w:suppressAutoHyphens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A"/>
                <w:kern w:val="1"/>
                <w:sz w:val="28"/>
                <w:szCs w:val="28"/>
                <w:lang w:eastAsia="zh-CN"/>
              </w:rPr>
              <w:t>Как воспитатель организует процесс умывания? (Даётся ли детям предварительная установка на проведение режимного момента. Умывание организованно постепенно, небольшими группами).</w:t>
            </w:r>
          </w:p>
          <w:p w14:paraId="3404824D" w14:textId="77777777" w:rsidR="00280614" w:rsidRPr="00280614" w:rsidRDefault="00280614" w:rsidP="000E3C9A">
            <w:pPr>
              <w:numPr>
                <w:ilvl w:val="0"/>
                <w:numId w:val="36"/>
              </w:numPr>
              <w:tabs>
                <w:tab w:val="left" w:pos="351"/>
                <w:tab w:val="left" w:pos="546"/>
              </w:tabs>
              <w:suppressAutoHyphens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0"/>
                <w:kern w:val="1"/>
                <w:sz w:val="28"/>
                <w:szCs w:val="28"/>
                <w:lang w:eastAsia="zh-CN"/>
              </w:rPr>
              <w:t xml:space="preserve">Как воспитатель объясняет (напоминает, уточняет с детьми) правила мытья рук и поведения перед началом умывания? </w:t>
            </w:r>
          </w:p>
          <w:p w14:paraId="2C078CA8" w14:textId="77777777" w:rsidR="00280614" w:rsidRPr="00280614" w:rsidRDefault="00280614" w:rsidP="000E3C9A">
            <w:pPr>
              <w:numPr>
                <w:ilvl w:val="0"/>
                <w:numId w:val="36"/>
              </w:numPr>
              <w:tabs>
                <w:tab w:val="left" w:pos="351"/>
                <w:tab w:val="left" w:pos="546"/>
              </w:tabs>
              <w:suppressAutoHyphens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0"/>
                <w:kern w:val="1"/>
                <w:sz w:val="28"/>
                <w:szCs w:val="28"/>
                <w:lang w:eastAsia="zh-CN"/>
              </w:rPr>
              <w:t xml:space="preserve">Как воспитатель руководит процессом умывания? Методы и приемы, используемые воспитателем при проведении умывания (с учетом возраста детей). </w:t>
            </w:r>
          </w:p>
          <w:p w14:paraId="38ABC3DA" w14:textId="77777777" w:rsidR="00280614" w:rsidRPr="00280614" w:rsidRDefault="00280614" w:rsidP="000E3C9A">
            <w:pPr>
              <w:numPr>
                <w:ilvl w:val="0"/>
                <w:numId w:val="36"/>
              </w:numPr>
              <w:tabs>
                <w:tab w:val="left" w:pos="351"/>
                <w:tab w:val="left" w:pos="546"/>
              </w:tabs>
              <w:suppressAutoHyphens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0"/>
                <w:kern w:val="1"/>
                <w:sz w:val="28"/>
                <w:szCs w:val="28"/>
                <w:lang w:eastAsia="zh-CN"/>
              </w:rPr>
              <w:t>Какие приёмы использует воспитатель для формирования у детей культурно-гигиенических навыков умывания?</w:t>
            </w:r>
            <w:r w:rsidRPr="00280614">
              <w:rPr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  </w:t>
            </w:r>
            <w:r w:rsidRPr="00280614">
              <w:rPr>
                <w:color w:val="000000"/>
                <w:kern w:val="1"/>
                <w:sz w:val="28"/>
                <w:szCs w:val="28"/>
                <w:lang w:eastAsia="zh-CN"/>
              </w:rPr>
              <w:t xml:space="preserve">На что обращает внимание воспитатель во время умывания? </w:t>
            </w:r>
          </w:p>
          <w:p w14:paraId="04CA123C" w14:textId="77777777" w:rsidR="00280614" w:rsidRPr="00280614" w:rsidRDefault="00280614" w:rsidP="000E3C9A">
            <w:pPr>
              <w:numPr>
                <w:ilvl w:val="0"/>
                <w:numId w:val="36"/>
              </w:numPr>
              <w:tabs>
                <w:tab w:val="left" w:pos="351"/>
                <w:tab w:val="left" w:pos="546"/>
              </w:tabs>
              <w:suppressAutoHyphens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0"/>
                <w:kern w:val="1"/>
                <w:sz w:val="28"/>
                <w:szCs w:val="28"/>
                <w:lang w:eastAsia="zh-CN"/>
              </w:rPr>
              <w:t>Использование воспитателем фольклорных форм при проведении умывания (потешек, стихотворений, загадок).</w:t>
            </w:r>
          </w:p>
        </w:tc>
        <w:tc>
          <w:tcPr>
            <w:tcW w:w="5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72A2E02" w14:textId="77777777" w:rsidR="00280614" w:rsidRPr="00280614" w:rsidRDefault="00280614" w:rsidP="000E3C9A">
            <w:pPr>
              <w:suppressAutoHyphens w:val="0"/>
              <w:snapToGrid w:val="0"/>
              <w:spacing w:after="200" w:line="276" w:lineRule="auto"/>
              <w:contextualSpacing/>
              <w:jc w:val="both"/>
              <w:rPr>
                <w:rFonts w:eastAsia="Calibri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</w:tr>
      <w:tr w:rsidR="000714ED" w:rsidRPr="00280614" w14:paraId="4E32F489" w14:textId="77777777" w:rsidTr="004B5884">
        <w:trPr>
          <w:trHeight w:val="446"/>
        </w:trPr>
        <w:tc>
          <w:tcPr>
            <w:tcW w:w="1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33DA013" w14:textId="0F5627DB" w:rsidR="000714ED" w:rsidRPr="00280614" w:rsidRDefault="000714ED" w:rsidP="000E3C9A">
            <w:pPr>
              <w:snapToGrid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>2. Организация питания</w:t>
            </w:r>
          </w:p>
        </w:tc>
      </w:tr>
      <w:tr w:rsidR="00280614" w:rsidRPr="00280614" w14:paraId="6FFA6022" w14:textId="77777777" w:rsidTr="000714ED">
        <w:trPr>
          <w:trHeight w:val="3392"/>
        </w:trPr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DBFA5F" w14:textId="77777777" w:rsidR="00280614" w:rsidRPr="00280614" w:rsidRDefault="00280614" w:rsidP="000E3C9A">
            <w:pPr>
              <w:numPr>
                <w:ilvl w:val="0"/>
                <w:numId w:val="33"/>
              </w:numPr>
              <w:tabs>
                <w:tab w:val="left" w:pos="390"/>
              </w:tabs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A"/>
                <w:kern w:val="1"/>
                <w:sz w:val="28"/>
                <w:szCs w:val="28"/>
                <w:lang w:eastAsia="zh-CN"/>
              </w:rPr>
              <w:t>Какую работу проводит воспитатель перед приемом пищи? (как создает положительный настрой, уточняет название блюд, ведет разговор об их пользе).</w:t>
            </w:r>
          </w:p>
          <w:p w14:paraId="7BDB14C1" w14:textId="77777777" w:rsidR="00280614" w:rsidRPr="00280614" w:rsidRDefault="00280614" w:rsidP="000E3C9A">
            <w:pPr>
              <w:numPr>
                <w:ilvl w:val="0"/>
                <w:numId w:val="33"/>
              </w:numPr>
              <w:tabs>
                <w:tab w:val="left" w:pos="390"/>
              </w:tabs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0"/>
                <w:kern w:val="1"/>
                <w:sz w:val="28"/>
                <w:szCs w:val="28"/>
                <w:lang w:eastAsia="en-US"/>
              </w:rPr>
              <w:t xml:space="preserve">Какую работу проводит </w:t>
            </w:r>
            <w:r w:rsidRPr="00280614">
              <w:rPr>
                <w:color w:val="00000A"/>
                <w:kern w:val="1"/>
                <w:sz w:val="28"/>
                <w:szCs w:val="28"/>
                <w:lang w:eastAsia="en-US"/>
              </w:rPr>
              <w:t>воспитатель во время приема пищи?  На что обращает внимание?</w:t>
            </w:r>
            <w:r w:rsidRPr="00280614">
              <w:rPr>
                <w:color w:val="A3238E"/>
                <w:kern w:val="1"/>
                <w:sz w:val="28"/>
                <w:szCs w:val="28"/>
                <w:lang w:eastAsia="en-US"/>
              </w:rPr>
              <w:t xml:space="preserve"> </w:t>
            </w:r>
            <w:r w:rsidRPr="00280614">
              <w:rPr>
                <w:color w:val="000000"/>
                <w:kern w:val="1"/>
                <w:sz w:val="28"/>
                <w:szCs w:val="28"/>
                <w:lang w:eastAsia="en-US"/>
              </w:rPr>
              <w:t>Какие навыки формирует во время еды?</w:t>
            </w:r>
            <w:r w:rsidRPr="00280614">
              <w:rPr>
                <w:color w:val="A3238E"/>
                <w:kern w:val="1"/>
                <w:sz w:val="28"/>
                <w:szCs w:val="28"/>
                <w:lang w:eastAsia="en-US"/>
              </w:rPr>
              <w:t xml:space="preserve"> </w:t>
            </w:r>
            <w:r w:rsidRPr="00280614">
              <w:rPr>
                <w:color w:val="00000A"/>
                <w:kern w:val="1"/>
                <w:sz w:val="28"/>
                <w:szCs w:val="28"/>
                <w:lang w:eastAsia="zh-CN"/>
              </w:rPr>
              <w:t>Приемы работы, направленные на устранение плохого аппетита.</w:t>
            </w:r>
          </w:p>
          <w:p w14:paraId="4291CC39" w14:textId="51ADA2F1" w:rsidR="00280614" w:rsidRPr="00280614" w:rsidRDefault="00280614" w:rsidP="000E3C9A">
            <w:pPr>
              <w:numPr>
                <w:ilvl w:val="0"/>
                <w:numId w:val="33"/>
              </w:numPr>
              <w:tabs>
                <w:tab w:val="left" w:pos="390"/>
              </w:tabs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color w:val="00000A"/>
                <w:kern w:val="1"/>
                <w:sz w:val="28"/>
                <w:szCs w:val="28"/>
                <w:lang w:eastAsia="zh-CN"/>
              </w:rPr>
              <w:t xml:space="preserve">Какие методы и приемы использует воспитатель для </w:t>
            </w:r>
            <w:r w:rsidRPr="00280614">
              <w:rPr>
                <w:color w:val="000000"/>
                <w:kern w:val="1"/>
                <w:sz w:val="28"/>
                <w:szCs w:val="28"/>
                <w:lang w:eastAsia="en-US"/>
              </w:rPr>
              <w:t>формирования культурно-гигиенических навыков культуры еды</w:t>
            </w:r>
            <w:r w:rsidRPr="00280614">
              <w:rPr>
                <w:color w:val="00000A"/>
                <w:kern w:val="1"/>
                <w:sz w:val="28"/>
                <w:szCs w:val="28"/>
                <w:lang w:eastAsia="zh-CN"/>
              </w:rPr>
              <w:t>?</w:t>
            </w:r>
          </w:p>
        </w:tc>
        <w:tc>
          <w:tcPr>
            <w:tcW w:w="5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E547767" w14:textId="77777777" w:rsidR="00280614" w:rsidRPr="00280614" w:rsidRDefault="00280614" w:rsidP="000E3C9A">
            <w:pPr>
              <w:widowControl w:val="0"/>
              <w:autoSpaceDE w:val="0"/>
              <w:snapToGrid w:val="0"/>
              <w:spacing w:line="360" w:lineRule="auto"/>
              <w:jc w:val="both"/>
              <w:rPr>
                <w:color w:val="00000A"/>
                <w:sz w:val="28"/>
                <w:szCs w:val="28"/>
                <w:lang w:eastAsia="zh-CN"/>
              </w:rPr>
            </w:pPr>
          </w:p>
          <w:p w14:paraId="39759C4F" w14:textId="77777777" w:rsidR="00280614" w:rsidRPr="00280614" w:rsidRDefault="00280614" w:rsidP="000E3C9A">
            <w:pPr>
              <w:widowControl w:val="0"/>
              <w:autoSpaceDE w:val="0"/>
              <w:snapToGrid w:val="0"/>
              <w:spacing w:after="200" w:line="360" w:lineRule="auto"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280614">
              <w:rPr>
                <w:color w:val="171716"/>
                <w:sz w:val="28"/>
                <w:szCs w:val="28"/>
                <w:lang w:eastAsia="zh-CN"/>
              </w:rPr>
              <w:t xml:space="preserve">           </w:t>
            </w:r>
          </w:p>
        </w:tc>
      </w:tr>
      <w:tr w:rsidR="000714ED" w:rsidRPr="00280614" w14:paraId="7A6FA3D7" w14:textId="77777777" w:rsidTr="002D71C4">
        <w:trPr>
          <w:trHeight w:val="450"/>
        </w:trPr>
        <w:tc>
          <w:tcPr>
            <w:tcW w:w="11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E2F222" w14:textId="4AAC5C7C" w:rsidR="000714ED" w:rsidRPr="00280614" w:rsidRDefault="000714ED" w:rsidP="000E3C9A">
            <w:pPr>
              <w:snapToGrid w:val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280614">
              <w:rPr>
                <w:rFonts w:eastAsia="Calibri"/>
                <w:b/>
                <w:color w:val="00000A"/>
                <w:kern w:val="1"/>
                <w:sz w:val="28"/>
                <w:szCs w:val="28"/>
                <w:lang w:eastAsia="zh-CN"/>
              </w:rPr>
              <w:t xml:space="preserve">3. Организация одевания </w:t>
            </w:r>
          </w:p>
        </w:tc>
      </w:tr>
      <w:tr w:rsidR="00280614" w:rsidRPr="00280614" w14:paraId="2A5C1B02" w14:textId="77777777" w:rsidTr="000714ED">
        <w:trPr>
          <w:trHeight w:val="4566"/>
        </w:trPr>
        <w:tc>
          <w:tcPr>
            <w:tcW w:w="5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4CB2B8F" w14:textId="77777777" w:rsidR="00280614" w:rsidRPr="000E3C9A" w:rsidRDefault="00280614" w:rsidP="000E3C9A">
            <w:pPr>
              <w:pStyle w:val="a3"/>
              <w:numPr>
                <w:ilvl w:val="0"/>
                <w:numId w:val="35"/>
              </w:numPr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0E3C9A">
              <w:rPr>
                <w:color w:val="000000"/>
                <w:kern w:val="1"/>
                <w:sz w:val="28"/>
                <w:szCs w:val="28"/>
                <w:lang w:eastAsia="zh-CN"/>
              </w:rPr>
              <w:lastRenderedPageBreak/>
              <w:t>Как воспитатель организует процесс одевания? Уточняет ли с детьми (объясняет, напоминает)</w:t>
            </w:r>
            <w:r w:rsidRPr="000E3C9A">
              <w:rPr>
                <w:color w:val="A3238E"/>
                <w:kern w:val="1"/>
                <w:sz w:val="28"/>
                <w:szCs w:val="28"/>
                <w:lang w:eastAsia="zh-CN"/>
              </w:rPr>
              <w:t xml:space="preserve"> </w:t>
            </w:r>
            <w:r w:rsidRPr="000E3C9A">
              <w:rPr>
                <w:color w:val="000000"/>
                <w:kern w:val="1"/>
                <w:sz w:val="28"/>
                <w:szCs w:val="28"/>
                <w:lang w:eastAsia="zh-CN"/>
              </w:rPr>
              <w:t>перед одеванием правила поведения в раздевальной комнате, порядок одевания?</w:t>
            </w:r>
          </w:p>
          <w:p w14:paraId="67690986" w14:textId="77777777" w:rsidR="00280614" w:rsidRPr="000E3C9A" w:rsidRDefault="00280614" w:rsidP="000E3C9A">
            <w:pPr>
              <w:pStyle w:val="a3"/>
              <w:numPr>
                <w:ilvl w:val="0"/>
                <w:numId w:val="35"/>
              </w:numPr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0E3C9A">
              <w:rPr>
                <w:color w:val="000000"/>
                <w:kern w:val="1"/>
                <w:sz w:val="28"/>
                <w:szCs w:val="28"/>
                <w:lang w:eastAsia="zh-CN"/>
              </w:rPr>
              <w:t xml:space="preserve">Какую работу проводит воспитатель во время одевания? На что обращает внимание детей? Над чем работает?  </w:t>
            </w:r>
          </w:p>
          <w:p w14:paraId="41B46A53" w14:textId="77777777" w:rsidR="00280614" w:rsidRPr="000E3C9A" w:rsidRDefault="00280614" w:rsidP="000E3C9A">
            <w:pPr>
              <w:pStyle w:val="a3"/>
              <w:numPr>
                <w:ilvl w:val="0"/>
                <w:numId w:val="35"/>
              </w:numPr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0E3C9A">
              <w:rPr>
                <w:color w:val="000000"/>
                <w:kern w:val="1"/>
                <w:sz w:val="28"/>
                <w:szCs w:val="28"/>
                <w:lang w:eastAsia="zh-CN"/>
              </w:rPr>
              <w:t>Какие культурно-гигиенические навыки формирует воспитатель у детей во время одевания?</w:t>
            </w:r>
          </w:p>
          <w:p w14:paraId="2418110A" w14:textId="44F3EEC4" w:rsidR="00280614" w:rsidRPr="000E3C9A" w:rsidRDefault="00280614" w:rsidP="000E3C9A">
            <w:pPr>
              <w:pStyle w:val="a3"/>
              <w:numPr>
                <w:ilvl w:val="0"/>
                <w:numId w:val="35"/>
              </w:numPr>
              <w:spacing w:after="57"/>
              <w:ind w:left="0" w:firstLine="0"/>
              <w:jc w:val="both"/>
              <w:rPr>
                <w:color w:val="00000A"/>
                <w:kern w:val="1"/>
                <w:sz w:val="28"/>
                <w:szCs w:val="28"/>
                <w:lang w:eastAsia="zh-CN"/>
              </w:rPr>
            </w:pPr>
            <w:r w:rsidRPr="000E3C9A">
              <w:rPr>
                <w:color w:val="000000"/>
                <w:kern w:val="1"/>
                <w:sz w:val="28"/>
                <w:szCs w:val="28"/>
                <w:lang w:eastAsia="zh-CN"/>
              </w:rPr>
              <w:t xml:space="preserve">Какие приёмы использует воспитатель для формирования у детей КГН одевания и навыков самообслуживания? </w:t>
            </w:r>
          </w:p>
        </w:tc>
        <w:tc>
          <w:tcPr>
            <w:tcW w:w="5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527756" w14:textId="77777777" w:rsidR="00280614" w:rsidRPr="00280614" w:rsidRDefault="00280614" w:rsidP="000E3C9A">
            <w:pPr>
              <w:snapToGrid w:val="0"/>
              <w:jc w:val="both"/>
              <w:rPr>
                <w:color w:val="00A65D"/>
                <w:kern w:val="1"/>
                <w:sz w:val="28"/>
                <w:szCs w:val="28"/>
                <w:lang w:eastAsia="zh-CN"/>
              </w:rPr>
            </w:pPr>
          </w:p>
          <w:p w14:paraId="58B8FBC0" w14:textId="77777777" w:rsidR="00280614" w:rsidRPr="00280614" w:rsidRDefault="00280614" w:rsidP="000E3C9A">
            <w:pPr>
              <w:spacing w:line="360" w:lineRule="auto"/>
              <w:jc w:val="both"/>
              <w:rPr>
                <w:color w:val="00A65D"/>
                <w:kern w:val="1"/>
                <w:sz w:val="28"/>
                <w:szCs w:val="28"/>
                <w:lang w:eastAsia="zh-CN"/>
              </w:rPr>
            </w:pPr>
          </w:p>
          <w:p w14:paraId="4B9EE8F7" w14:textId="77777777" w:rsidR="00280614" w:rsidRPr="00280614" w:rsidRDefault="00280614" w:rsidP="000E3C9A">
            <w:pPr>
              <w:spacing w:line="360" w:lineRule="auto"/>
              <w:jc w:val="both"/>
              <w:rPr>
                <w:color w:val="00A65D"/>
                <w:kern w:val="1"/>
                <w:sz w:val="28"/>
                <w:szCs w:val="28"/>
                <w:lang w:eastAsia="zh-CN"/>
              </w:rPr>
            </w:pPr>
          </w:p>
        </w:tc>
      </w:tr>
    </w:tbl>
    <w:bookmarkEnd w:id="1"/>
    <w:p w14:paraId="76F8E46F" w14:textId="64435986" w:rsidR="008D697E" w:rsidRDefault="00280614" w:rsidP="000E3C9A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A"/>
          <w:kern w:val="1"/>
          <w:sz w:val="28"/>
          <w:szCs w:val="28"/>
          <w:lang w:eastAsia="zh-CN"/>
        </w:rPr>
      </w:pPr>
      <w:r w:rsidRPr="000E3C9A">
        <w:rPr>
          <w:b/>
          <w:color w:val="00000A"/>
          <w:kern w:val="1"/>
          <w:sz w:val="28"/>
          <w:szCs w:val="28"/>
          <w:lang w:eastAsia="zh-CN"/>
        </w:rPr>
        <w:t>Выводы и предложения:</w:t>
      </w:r>
    </w:p>
    <w:p w14:paraId="47E637E8" w14:textId="15A4CCED" w:rsidR="0003132B" w:rsidRPr="004D4794" w:rsidRDefault="008D697E" w:rsidP="004D4794">
      <w:pPr>
        <w:suppressAutoHyphens w:val="0"/>
        <w:spacing w:after="160" w:line="259" w:lineRule="auto"/>
        <w:rPr>
          <w:b/>
          <w:color w:val="00000A"/>
          <w:kern w:val="1"/>
          <w:sz w:val="28"/>
          <w:szCs w:val="28"/>
          <w:lang w:eastAsia="zh-CN"/>
        </w:rPr>
      </w:pPr>
      <w:r>
        <w:rPr>
          <w:b/>
          <w:color w:val="00000A"/>
          <w:kern w:val="1"/>
          <w:sz w:val="28"/>
          <w:szCs w:val="28"/>
          <w:lang w:eastAsia="zh-CN"/>
        </w:rPr>
        <w:br w:type="page"/>
      </w:r>
    </w:p>
    <w:p w14:paraId="23759C04" w14:textId="6C102125" w:rsidR="004D4794" w:rsidRDefault="004D4794" w:rsidP="004D4794">
      <w:pPr>
        <w:suppressAutoHyphens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4D4794">
        <w:rPr>
          <w:b/>
          <w:bCs/>
          <w:sz w:val="28"/>
          <w:szCs w:val="28"/>
        </w:rPr>
        <w:lastRenderedPageBreak/>
        <w:t>Тема 1.3. Первая помощь при неотложных состояниях и несчастных случаях</w:t>
      </w:r>
    </w:p>
    <w:p w14:paraId="1CA1114F" w14:textId="15637469" w:rsidR="00177ACE" w:rsidRPr="004D4794" w:rsidRDefault="00177ACE" w:rsidP="004D4794">
      <w:pPr>
        <w:suppressAutoHyphens w:val="0"/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4D4794">
        <w:rPr>
          <w:b/>
          <w:bCs/>
          <w:sz w:val="28"/>
          <w:szCs w:val="28"/>
        </w:rPr>
        <w:t>Практическое занятие 4</w:t>
      </w:r>
    </w:p>
    <w:p w14:paraId="6A21C69C" w14:textId="74C2A72E" w:rsidR="00177ACE" w:rsidRPr="00177ACE" w:rsidRDefault="00177ACE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77ACE">
        <w:rPr>
          <w:bCs/>
          <w:sz w:val="28"/>
          <w:szCs w:val="28"/>
        </w:rPr>
        <w:t xml:space="preserve">Тема: </w:t>
      </w:r>
      <w:r>
        <w:rPr>
          <w:bCs/>
          <w:sz w:val="28"/>
          <w:szCs w:val="28"/>
        </w:rPr>
        <w:t>Оказание первой помощи детям в ДОУ.</w:t>
      </w:r>
    </w:p>
    <w:p w14:paraId="2CCD3061" w14:textId="77777777" w:rsidR="00177ACE" w:rsidRPr="00177ACE" w:rsidRDefault="00177ACE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77ACE">
        <w:rPr>
          <w:bCs/>
          <w:sz w:val="28"/>
          <w:szCs w:val="28"/>
        </w:rPr>
        <w:t xml:space="preserve">Формируемые ПК: </w:t>
      </w:r>
    </w:p>
    <w:p w14:paraId="76CF9145" w14:textId="1397F523" w:rsidR="004D4794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Cs/>
          <w:sz w:val="28"/>
          <w:szCs w:val="28"/>
        </w:rPr>
        <w:t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14:paraId="5D8797B8" w14:textId="47A40BEB" w:rsidR="00177ACE" w:rsidRDefault="00177ACE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177ACE">
        <w:rPr>
          <w:bCs/>
          <w:sz w:val="28"/>
          <w:szCs w:val="28"/>
        </w:rPr>
        <w:t>Ход занятия:</w:t>
      </w:r>
    </w:p>
    <w:p w14:paraId="7B6A05CB" w14:textId="294AFF06" w:rsidR="004D4794" w:rsidRDefault="004D4794" w:rsidP="004D4794">
      <w:pPr>
        <w:pStyle w:val="a3"/>
        <w:numPr>
          <w:ilvl w:val="0"/>
          <w:numId w:val="40"/>
        </w:numPr>
        <w:suppressAutoHyphens w:val="0"/>
        <w:spacing w:line="360" w:lineRule="auto"/>
        <w:ind w:left="0" w:firstLine="851"/>
        <w:jc w:val="both"/>
        <w:rPr>
          <w:bCs/>
          <w:sz w:val="28"/>
          <w:szCs w:val="28"/>
        </w:rPr>
      </w:pPr>
      <w:r w:rsidRPr="004D4794">
        <w:rPr>
          <w:bCs/>
          <w:sz w:val="28"/>
          <w:szCs w:val="28"/>
        </w:rPr>
        <w:t>Прочитайте ситуационные задачи.</w:t>
      </w:r>
    </w:p>
    <w:p w14:paraId="3D263FCE" w14:textId="17DE5843" w:rsidR="004D4794" w:rsidRDefault="004D4794" w:rsidP="004D4794">
      <w:pPr>
        <w:pStyle w:val="a3"/>
        <w:numPr>
          <w:ilvl w:val="0"/>
          <w:numId w:val="40"/>
        </w:numPr>
        <w:suppressAutoHyphens w:val="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Определите свой алгоритм действий в каждой из них.</w:t>
      </w:r>
    </w:p>
    <w:p w14:paraId="66AF4336" w14:textId="37ECFC90" w:rsidR="004D4794" w:rsidRPr="004D4794" w:rsidRDefault="004D4794" w:rsidP="004D4794">
      <w:pPr>
        <w:pStyle w:val="a3"/>
        <w:numPr>
          <w:ilvl w:val="0"/>
          <w:numId w:val="40"/>
        </w:numPr>
        <w:suppressAutoHyphens w:val="0"/>
        <w:spacing w:line="360" w:lineRule="auto"/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запишите в тетради.</w:t>
      </w:r>
    </w:p>
    <w:p w14:paraId="69A305E5" w14:textId="6E891135" w:rsidR="00283903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/>
          <w:bCs/>
          <w:i/>
          <w:sz w:val="28"/>
          <w:szCs w:val="28"/>
        </w:rPr>
        <w:t>Ситуационная задача 1.</w:t>
      </w:r>
      <w:r>
        <w:rPr>
          <w:bCs/>
          <w:sz w:val="28"/>
          <w:szCs w:val="28"/>
        </w:rPr>
        <w:t xml:space="preserve"> </w:t>
      </w:r>
      <w:r w:rsidR="00702FDF" w:rsidRPr="00702FDF">
        <w:rPr>
          <w:bCs/>
          <w:sz w:val="28"/>
          <w:szCs w:val="28"/>
        </w:rPr>
        <w:t xml:space="preserve">В жаркий летний день на </w:t>
      </w:r>
      <w:r w:rsidR="00702FDF">
        <w:rPr>
          <w:bCs/>
          <w:sz w:val="28"/>
          <w:szCs w:val="28"/>
        </w:rPr>
        <w:t>прогулке</w:t>
      </w:r>
      <w:r w:rsidR="00702FDF" w:rsidRPr="00702FDF">
        <w:rPr>
          <w:bCs/>
          <w:sz w:val="28"/>
          <w:szCs w:val="28"/>
        </w:rPr>
        <w:t xml:space="preserve"> стоящий рядом </w:t>
      </w:r>
      <w:r w:rsidR="00702FDF">
        <w:rPr>
          <w:bCs/>
          <w:sz w:val="28"/>
          <w:szCs w:val="28"/>
        </w:rPr>
        <w:t>один из детей</w:t>
      </w:r>
      <w:r w:rsidR="00702FDF" w:rsidRPr="00702FDF">
        <w:rPr>
          <w:bCs/>
          <w:sz w:val="28"/>
          <w:szCs w:val="28"/>
        </w:rPr>
        <w:t xml:space="preserve"> с красным лицом вдруг наклонился и упал. Он – без сознания, кожные покровы бледные, с сероватым оттенком. Безветренно. Температура воздуха + 32С. Ваши действия?</w:t>
      </w:r>
    </w:p>
    <w:p w14:paraId="60FF2390" w14:textId="16CD8D69" w:rsidR="00702FDF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/>
          <w:bCs/>
          <w:i/>
          <w:sz w:val="28"/>
          <w:szCs w:val="28"/>
        </w:rPr>
        <w:t xml:space="preserve">Ситуационная задача </w:t>
      </w:r>
      <w:r>
        <w:rPr>
          <w:b/>
          <w:bCs/>
          <w:i/>
          <w:sz w:val="28"/>
          <w:szCs w:val="28"/>
        </w:rPr>
        <w:t>2</w:t>
      </w:r>
      <w:r w:rsidRPr="004D4794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7ACE">
        <w:rPr>
          <w:bCs/>
          <w:sz w:val="28"/>
          <w:szCs w:val="28"/>
        </w:rPr>
        <w:t xml:space="preserve">Через забор на территорию сада пробрался кот и укусил ребёнка. </w:t>
      </w:r>
      <w:r w:rsidR="00702FDF" w:rsidRPr="00702FDF">
        <w:rPr>
          <w:bCs/>
          <w:sz w:val="28"/>
          <w:szCs w:val="28"/>
        </w:rPr>
        <w:t xml:space="preserve">При осмотре: на </w:t>
      </w:r>
      <w:r w:rsidR="00177ACE">
        <w:rPr>
          <w:bCs/>
          <w:sz w:val="28"/>
          <w:szCs w:val="28"/>
        </w:rPr>
        <w:t xml:space="preserve">ручке ребёнка видны следы укуса, </w:t>
      </w:r>
      <w:r w:rsidR="00702FDF" w:rsidRPr="00702FDF">
        <w:rPr>
          <w:bCs/>
          <w:sz w:val="28"/>
          <w:szCs w:val="28"/>
        </w:rPr>
        <w:t>кровоточа</w:t>
      </w:r>
      <w:r w:rsidR="00177ACE">
        <w:rPr>
          <w:bCs/>
          <w:sz w:val="28"/>
          <w:szCs w:val="28"/>
        </w:rPr>
        <w:t>т</w:t>
      </w:r>
      <w:r w:rsidR="00177ACE" w:rsidRPr="00177ACE">
        <w:rPr>
          <w:bCs/>
          <w:sz w:val="28"/>
          <w:szCs w:val="28"/>
        </w:rPr>
        <w:t xml:space="preserve"> </w:t>
      </w:r>
      <w:r w:rsidR="00177ACE" w:rsidRPr="00702FDF">
        <w:rPr>
          <w:bCs/>
          <w:sz w:val="28"/>
          <w:szCs w:val="28"/>
        </w:rPr>
        <w:t>слабо</w:t>
      </w:r>
      <w:r w:rsidR="00702FDF" w:rsidRPr="00702FDF">
        <w:rPr>
          <w:bCs/>
          <w:sz w:val="28"/>
          <w:szCs w:val="28"/>
        </w:rPr>
        <w:t xml:space="preserve">, края ран неровные, </w:t>
      </w:r>
      <w:proofErr w:type="spellStart"/>
      <w:r w:rsidR="00702FDF" w:rsidRPr="00702FDF">
        <w:rPr>
          <w:bCs/>
          <w:sz w:val="28"/>
          <w:szCs w:val="28"/>
        </w:rPr>
        <w:t>осадненные</w:t>
      </w:r>
      <w:proofErr w:type="spellEnd"/>
      <w:r w:rsidR="00702FDF" w:rsidRPr="00702FDF">
        <w:rPr>
          <w:bCs/>
          <w:sz w:val="28"/>
          <w:szCs w:val="28"/>
        </w:rPr>
        <w:t>. Ваши действия?</w:t>
      </w:r>
    </w:p>
    <w:p w14:paraId="37BA694B" w14:textId="6E781387" w:rsidR="00177ACE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/>
          <w:bCs/>
          <w:i/>
          <w:sz w:val="28"/>
          <w:szCs w:val="28"/>
        </w:rPr>
        <w:t xml:space="preserve">Ситуационная задача </w:t>
      </w:r>
      <w:r>
        <w:rPr>
          <w:b/>
          <w:bCs/>
          <w:i/>
          <w:sz w:val="28"/>
          <w:szCs w:val="28"/>
        </w:rPr>
        <w:t>3</w:t>
      </w:r>
      <w:r w:rsidRPr="004D4794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7ACE" w:rsidRPr="00177ACE">
        <w:rPr>
          <w:bCs/>
          <w:sz w:val="28"/>
          <w:szCs w:val="28"/>
        </w:rPr>
        <w:t xml:space="preserve">У </w:t>
      </w:r>
      <w:r w:rsidR="00177ACE">
        <w:rPr>
          <w:bCs/>
          <w:sz w:val="28"/>
          <w:szCs w:val="28"/>
        </w:rPr>
        <w:t>ребёнка</w:t>
      </w:r>
      <w:r w:rsidR="00177ACE" w:rsidRPr="00177ACE">
        <w:rPr>
          <w:bCs/>
          <w:sz w:val="28"/>
          <w:szCs w:val="28"/>
        </w:rPr>
        <w:t xml:space="preserve"> после неудачного падения появилась боль в правой руке. Движения в руке невозможны. В области средней трети предплечья имеется деформация кости и ненормальная подвижность.</w:t>
      </w:r>
      <w:r w:rsidR="00177ACE">
        <w:rPr>
          <w:bCs/>
          <w:sz w:val="28"/>
          <w:szCs w:val="28"/>
        </w:rPr>
        <w:t xml:space="preserve"> Продемонстрируйте алгоритм помощи ребёнку.</w:t>
      </w:r>
    </w:p>
    <w:p w14:paraId="1B215979" w14:textId="54EAC858" w:rsidR="00177ACE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/>
          <w:bCs/>
          <w:i/>
          <w:sz w:val="28"/>
          <w:szCs w:val="28"/>
        </w:rPr>
        <w:t xml:space="preserve">Ситуационная задача </w:t>
      </w:r>
      <w:r>
        <w:rPr>
          <w:b/>
          <w:bCs/>
          <w:i/>
          <w:sz w:val="28"/>
          <w:szCs w:val="28"/>
        </w:rPr>
        <w:t>4</w:t>
      </w:r>
      <w:r w:rsidRPr="004D4794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7ACE" w:rsidRPr="00177ACE">
        <w:rPr>
          <w:bCs/>
          <w:sz w:val="28"/>
          <w:szCs w:val="28"/>
        </w:rPr>
        <w:t xml:space="preserve">На ваших глазах </w:t>
      </w:r>
      <w:r w:rsidR="00177ACE">
        <w:rPr>
          <w:bCs/>
          <w:sz w:val="28"/>
          <w:szCs w:val="28"/>
        </w:rPr>
        <w:t>ребёнок</w:t>
      </w:r>
      <w:r w:rsidR="00177ACE" w:rsidRPr="00177ACE">
        <w:rPr>
          <w:bCs/>
          <w:sz w:val="28"/>
          <w:szCs w:val="28"/>
        </w:rPr>
        <w:t xml:space="preserve"> ударился затылочной частью головы об угол предмета мебели. На коже головы образовалась кровоточащая ссадина. </w:t>
      </w:r>
      <w:r w:rsidR="00177ACE">
        <w:rPr>
          <w:bCs/>
          <w:sz w:val="28"/>
          <w:szCs w:val="28"/>
        </w:rPr>
        <w:t>Продемонстрируйте алгоритм</w:t>
      </w:r>
      <w:r w:rsidR="00177ACE" w:rsidRPr="00177ACE">
        <w:rPr>
          <w:bCs/>
          <w:sz w:val="28"/>
          <w:szCs w:val="28"/>
        </w:rPr>
        <w:t xml:space="preserve"> перв</w:t>
      </w:r>
      <w:r w:rsidR="00177ACE">
        <w:rPr>
          <w:bCs/>
          <w:sz w:val="28"/>
          <w:szCs w:val="28"/>
        </w:rPr>
        <w:t>ой</w:t>
      </w:r>
      <w:r w:rsidR="00177ACE" w:rsidRPr="00177ACE">
        <w:rPr>
          <w:bCs/>
          <w:sz w:val="28"/>
          <w:szCs w:val="28"/>
        </w:rPr>
        <w:t xml:space="preserve"> помощ</w:t>
      </w:r>
      <w:r w:rsidR="00177ACE">
        <w:rPr>
          <w:bCs/>
          <w:sz w:val="28"/>
          <w:szCs w:val="28"/>
        </w:rPr>
        <w:t>и</w:t>
      </w:r>
      <w:r w:rsidR="00177ACE" w:rsidRPr="00177ACE">
        <w:rPr>
          <w:bCs/>
          <w:sz w:val="28"/>
          <w:szCs w:val="28"/>
        </w:rPr>
        <w:t xml:space="preserve"> и наложите необходимую повязку.</w:t>
      </w:r>
    </w:p>
    <w:p w14:paraId="3ECE8098" w14:textId="60803338" w:rsidR="00177ACE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/>
          <w:bCs/>
          <w:i/>
          <w:sz w:val="28"/>
          <w:szCs w:val="28"/>
        </w:rPr>
        <w:t xml:space="preserve">Ситуационная задача </w:t>
      </w:r>
      <w:r>
        <w:rPr>
          <w:b/>
          <w:bCs/>
          <w:i/>
          <w:sz w:val="28"/>
          <w:szCs w:val="28"/>
        </w:rPr>
        <w:t>5</w:t>
      </w:r>
      <w:r w:rsidRPr="004D4794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7ACE" w:rsidRPr="00177ACE">
        <w:rPr>
          <w:bCs/>
          <w:sz w:val="28"/>
          <w:szCs w:val="28"/>
        </w:rPr>
        <w:t xml:space="preserve">В столовой у </w:t>
      </w:r>
      <w:r w:rsidR="00177ACE">
        <w:rPr>
          <w:bCs/>
          <w:sz w:val="28"/>
          <w:szCs w:val="28"/>
        </w:rPr>
        <w:t>ребёнка</w:t>
      </w:r>
      <w:r w:rsidR="00177ACE" w:rsidRPr="00177ACE">
        <w:rPr>
          <w:bCs/>
          <w:sz w:val="28"/>
          <w:szCs w:val="28"/>
        </w:rPr>
        <w:t xml:space="preserve"> во время торопливой еды и разговора появился судорожный кашель, затруднение дыхания. Её беспокоит боль в области гортани. </w:t>
      </w:r>
      <w:r w:rsidR="00177ACE">
        <w:rPr>
          <w:bCs/>
          <w:sz w:val="28"/>
          <w:szCs w:val="28"/>
        </w:rPr>
        <w:t>Девочка</w:t>
      </w:r>
      <w:r w:rsidR="00177ACE" w:rsidRPr="00177ACE">
        <w:rPr>
          <w:bCs/>
          <w:sz w:val="28"/>
          <w:szCs w:val="28"/>
        </w:rPr>
        <w:t xml:space="preserve"> растеряна, говорит с трудом, испытывает страх. </w:t>
      </w:r>
      <w:r w:rsidR="00177ACE" w:rsidRPr="00177ACE">
        <w:rPr>
          <w:bCs/>
          <w:sz w:val="28"/>
          <w:szCs w:val="28"/>
        </w:rPr>
        <w:lastRenderedPageBreak/>
        <w:t>Лицо цианотично. Осиплость голоса. Периодически повторяются приступы судорожного кашля и шумное дыхание с затруднением вдоха.</w:t>
      </w:r>
      <w:r w:rsidR="00177ACE">
        <w:rPr>
          <w:bCs/>
          <w:sz w:val="28"/>
          <w:szCs w:val="28"/>
        </w:rPr>
        <w:t xml:space="preserve"> </w:t>
      </w:r>
      <w:r w:rsidR="00177ACE" w:rsidRPr="00702FDF">
        <w:rPr>
          <w:bCs/>
          <w:sz w:val="28"/>
          <w:szCs w:val="28"/>
        </w:rPr>
        <w:t>Ваши действия?</w:t>
      </w:r>
    </w:p>
    <w:p w14:paraId="2931B65A" w14:textId="13F2068D" w:rsidR="004D4794" w:rsidRDefault="004D4794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4D4794">
        <w:rPr>
          <w:b/>
          <w:bCs/>
          <w:i/>
          <w:sz w:val="28"/>
          <w:szCs w:val="28"/>
        </w:rPr>
        <w:t xml:space="preserve">Ситуационная задача </w:t>
      </w:r>
      <w:r>
        <w:rPr>
          <w:b/>
          <w:bCs/>
          <w:i/>
          <w:sz w:val="28"/>
          <w:szCs w:val="28"/>
        </w:rPr>
        <w:t>6</w:t>
      </w:r>
      <w:r w:rsidRPr="004D4794">
        <w:rPr>
          <w:b/>
          <w:bCs/>
          <w:i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177ACE">
        <w:rPr>
          <w:bCs/>
          <w:sz w:val="28"/>
          <w:szCs w:val="28"/>
        </w:rPr>
        <w:t>Во время прогулки в зимнее время года ребёнок потерял варежку, сказать об этом постеснялся. Через время вы это замечаете. Пальцы ребёнка бледные, при нажатии возникает болевой синдром. Ваши действия?</w:t>
      </w:r>
    </w:p>
    <w:p w14:paraId="46F2022C" w14:textId="77777777" w:rsidR="004D4794" w:rsidRDefault="004D4794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5175EFAD" w14:textId="699002C2" w:rsidR="004D4794" w:rsidRDefault="004D4794" w:rsidP="004D479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РЕКОМЕНДУЕМОЙ ЛИТЕРАТУРЫ</w:t>
      </w:r>
    </w:p>
    <w:p w14:paraId="6EDB9703" w14:textId="77777777" w:rsidR="004D4794" w:rsidRPr="006453A9" w:rsidRDefault="004D4794" w:rsidP="004D4794">
      <w:pPr>
        <w:spacing w:line="360" w:lineRule="auto"/>
        <w:jc w:val="center"/>
        <w:rPr>
          <w:b/>
          <w:bCs/>
          <w:sz w:val="28"/>
          <w:szCs w:val="28"/>
        </w:rPr>
      </w:pPr>
    </w:p>
    <w:p w14:paraId="3478A441" w14:textId="77777777" w:rsidR="004D4794" w:rsidRPr="006453A9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6453A9">
        <w:rPr>
          <w:sz w:val="28"/>
          <w:szCs w:val="28"/>
        </w:rPr>
        <w:t>Антропова М.В. Гигиена детей и подростков</w:t>
      </w:r>
      <w:r w:rsidRPr="006453A9">
        <w:rPr>
          <w:rStyle w:val="apple-converted-space"/>
          <w:color w:val="000000"/>
          <w:sz w:val="28"/>
          <w:szCs w:val="28"/>
        </w:rPr>
        <w:t>:</w:t>
      </w:r>
      <w:r w:rsidRPr="006453A9">
        <w:rPr>
          <w:sz w:val="28"/>
          <w:szCs w:val="28"/>
        </w:rPr>
        <w:t xml:space="preserve"> учеб. пособие / М.В. Антропова. - М.: Медицина, 2008 – 218с.</w:t>
      </w:r>
    </w:p>
    <w:p w14:paraId="13421461" w14:textId="77777777" w:rsidR="004D4794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6453A9">
        <w:rPr>
          <w:sz w:val="28"/>
          <w:szCs w:val="28"/>
        </w:rPr>
        <w:t>Ахметзянов И.М. Охрана здоровья дошкольников: Справочное пособие для ДОУ. /Составитель И.М. Ахметзянов. - М.:  Сфера, 2007 - 304с.</w:t>
      </w:r>
    </w:p>
    <w:p w14:paraId="69147AA5" w14:textId="77777777" w:rsidR="004D4794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450B0">
        <w:rPr>
          <w:sz w:val="28"/>
          <w:szCs w:val="28"/>
        </w:rPr>
        <w:t>Дробинская</w:t>
      </w:r>
      <w:proofErr w:type="spellEnd"/>
      <w:r w:rsidRPr="00F450B0">
        <w:rPr>
          <w:sz w:val="28"/>
          <w:szCs w:val="28"/>
        </w:rPr>
        <w:t xml:space="preserve"> А.О. Основы педиатрии и гигиены детей раннего и дошкольного возраста</w:t>
      </w:r>
      <w:r w:rsidRPr="00F450B0">
        <w:rPr>
          <w:rStyle w:val="apple-converted-space"/>
          <w:color w:val="000000"/>
          <w:sz w:val="28"/>
          <w:szCs w:val="28"/>
        </w:rPr>
        <w:t>:</w:t>
      </w:r>
      <w:r w:rsidRPr="00F450B0">
        <w:rPr>
          <w:sz w:val="28"/>
          <w:szCs w:val="28"/>
        </w:rPr>
        <w:t xml:space="preserve"> учеб. пособие /А.О. </w:t>
      </w:r>
      <w:proofErr w:type="spellStart"/>
      <w:r w:rsidRPr="00F450B0">
        <w:rPr>
          <w:sz w:val="28"/>
          <w:szCs w:val="28"/>
        </w:rPr>
        <w:t>Дробинская</w:t>
      </w:r>
      <w:proofErr w:type="spellEnd"/>
      <w:r w:rsidRPr="00F450B0">
        <w:rPr>
          <w:sz w:val="28"/>
          <w:szCs w:val="28"/>
        </w:rPr>
        <w:t xml:space="preserve">. - М.: </w:t>
      </w:r>
      <w:proofErr w:type="spellStart"/>
      <w:r w:rsidRPr="00F450B0">
        <w:rPr>
          <w:sz w:val="28"/>
          <w:szCs w:val="28"/>
        </w:rPr>
        <w:t>Владос</w:t>
      </w:r>
      <w:proofErr w:type="spellEnd"/>
      <w:r w:rsidRPr="00F450B0">
        <w:rPr>
          <w:sz w:val="28"/>
          <w:szCs w:val="28"/>
        </w:rPr>
        <w:t>, 2003– 400с.</w:t>
      </w:r>
    </w:p>
    <w:p w14:paraId="7E4DF42D" w14:textId="77777777" w:rsidR="004D4794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F450B0">
        <w:rPr>
          <w:sz w:val="28"/>
          <w:szCs w:val="28"/>
        </w:rPr>
        <w:t>Окружающая среда и профилактика заболеваний детей и подростков в учебно-воспитательных учреждениях</w:t>
      </w:r>
      <w:r w:rsidRPr="00F450B0">
        <w:rPr>
          <w:rStyle w:val="apple-converted-space"/>
          <w:color w:val="000000"/>
          <w:sz w:val="28"/>
          <w:szCs w:val="28"/>
        </w:rPr>
        <w:t>:</w:t>
      </w:r>
      <w:r w:rsidRPr="00F450B0">
        <w:rPr>
          <w:sz w:val="28"/>
          <w:szCs w:val="28"/>
        </w:rPr>
        <w:t xml:space="preserve"> учеб. пособие /под ред. Г.Н. </w:t>
      </w:r>
      <w:proofErr w:type="spellStart"/>
      <w:r w:rsidRPr="00F450B0">
        <w:rPr>
          <w:sz w:val="28"/>
          <w:szCs w:val="28"/>
        </w:rPr>
        <w:t>Сердюковской</w:t>
      </w:r>
      <w:proofErr w:type="spellEnd"/>
      <w:r w:rsidRPr="00F450B0">
        <w:rPr>
          <w:sz w:val="28"/>
          <w:szCs w:val="28"/>
        </w:rPr>
        <w:t>. - М.: Академия, 2009 – 190с.</w:t>
      </w:r>
    </w:p>
    <w:p w14:paraId="3EDBC275" w14:textId="33868F37" w:rsidR="004D4794" w:rsidRPr="004D4794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D4794">
        <w:rPr>
          <w:sz w:val="28"/>
          <w:szCs w:val="28"/>
        </w:rPr>
        <w:t>Организация медицинской помощи детям в дошкольных учреждениях:</w:t>
      </w:r>
      <w:r w:rsidRPr="004D4794">
        <w:rPr>
          <w:rStyle w:val="apple-converted-space"/>
          <w:sz w:val="28"/>
          <w:szCs w:val="28"/>
        </w:rPr>
        <w:t xml:space="preserve"> </w:t>
      </w:r>
      <w:r w:rsidRPr="004D4794">
        <w:rPr>
          <w:sz w:val="28"/>
          <w:szCs w:val="28"/>
        </w:rPr>
        <w:t>учеб. пособие /под ред. И. И. Гребешковой. - М.: Академия, 2009 – 240с</w:t>
      </w:r>
    </w:p>
    <w:p w14:paraId="336C857D" w14:textId="77777777" w:rsidR="004D4794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F450B0">
        <w:rPr>
          <w:sz w:val="28"/>
          <w:szCs w:val="28"/>
        </w:rPr>
        <w:t>Тарасов В.В. Санитарные правила устройства и содержания детских дошкольных учреждений</w:t>
      </w:r>
      <w:r w:rsidRPr="00F450B0">
        <w:rPr>
          <w:rStyle w:val="apple-converted-space"/>
          <w:color w:val="000000"/>
          <w:sz w:val="28"/>
          <w:szCs w:val="28"/>
        </w:rPr>
        <w:t xml:space="preserve">: </w:t>
      </w:r>
      <w:r w:rsidRPr="00F450B0">
        <w:rPr>
          <w:sz w:val="28"/>
          <w:szCs w:val="28"/>
        </w:rPr>
        <w:t>учеб. пособие/ В.В. Тарасов. - М.: Академия, 2007 – 180с.</w:t>
      </w:r>
    </w:p>
    <w:p w14:paraId="58EA7D9B" w14:textId="6A00954C" w:rsidR="004D4794" w:rsidRPr="004D4794" w:rsidRDefault="004D4794" w:rsidP="004D4794">
      <w:pPr>
        <w:numPr>
          <w:ilvl w:val="0"/>
          <w:numId w:val="7"/>
        </w:numPr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D4794">
        <w:rPr>
          <w:sz w:val="28"/>
          <w:szCs w:val="28"/>
        </w:rPr>
        <w:t>Тополев И.М. Воспитание здорового дошкольника / И.М. Тополев.  - М.: Академия, 2006. – 280с.</w:t>
      </w:r>
    </w:p>
    <w:p w14:paraId="07B70972" w14:textId="1FBF9192" w:rsidR="008178F4" w:rsidRDefault="008178F4">
      <w:pPr>
        <w:suppressAutoHyphens w:val="0"/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D9B7913" w14:textId="7C5326A7" w:rsidR="008178F4" w:rsidRDefault="008178F4" w:rsidP="008178F4">
      <w:pPr>
        <w:contextualSpacing/>
        <w:jc w:val="center"/>
        <w:rPr>
          <w:rFonts w:eastAsiaTheme="minorHAnsi"/>
          <w:b/>
          <w:caps/>
          <w:sz w:val="28"/>
          <w:szCs w:val="28"/>
          <w:lang w:eastAsia="en-US"/>
        </w:rPr>
      </w:pPr>
      <w:r w:rsidRPr="009336C7">
        <w:rPr>
          <w:rFonts w:ascii="Times New Roman Полужирный" w:eastAsiaTheme="minorHAnsi" w:hAnsi="Times New Roman Полужирный"/>
          <w:b/>
          <w:caps/>
          <w:lang w:eastAsia="en-US"/>
        </w:rPr>
        <w:lastRenderedPageBreak/>
        <w:t>Лист контроля выполнения практических работ</w:t>
      </w:r>
      <w:r w:rsidRPr="009336C7">
        <w:rPr>
          <w:rFonts w:eastAsiaTheme="minorHAnsi"/>
          <w:b/>
          <w:caps/>
          <w:sz w:val="28"/>
          <w:szCs w:val="28"/>
          <w:lang w:eastAsia="en-US"/>
        </w:rPr>
        <w:t>*</w:t>
      </w:r>
    </w:p>
    <w:p w14:paraId="1CFEC703" w14:textId="77777777" w:rsidR="008178F4" w:rsidRPr="009336C7" w:rsidRDefault="008178F4" w:rsidP="008178F4">
      <w:pPr>
        <w:contextualSpacing/>
        <w:jc w:val="center"/>
        <w:rPr>
          <w:rFonts w:eastAsiaTheme="minorHAnsi"/>
          <w:b/>
          <w:caps/>
          <w:sz w:val="28"/>
          <w:szCs w:val="28"/>
          <w:lang w:eastAsia="en-US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5103"/>
        <w:gridCol w:w="1417"/>
        <w:gridCol w:w="1418"/>
        <w:gridCol w:w="708"/>
      </w:tblGrid>
      <w:tr w:rsidR="008178F4" w:rsidRPr="00FD6800" w14:paraId="64209496" w14:textId="77777777" w:rsidTr="005A777E">
        <w:trPr>
          <w:cantSplit/>
          <w:trHeight w:val="30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0C350" w14:textId="77777777" w:rsidR="008178F4" w:rsidRPr="00FD6800" w:rsidRDefault="008178F4" w:rsidP="005A777E">
            <w:pPr>
              <w:ind w:left="-30" w:right="113"/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 xml:space="preserve">№ </w:t>
            </w:r>
          </w:p>
          <w:p w14:paraId="76D1C62D" w14:textId="77777777" w:rsidR="008178F4" w:rsidRPr="00FD6800" w:rsidRDefault="008178F4" w:rsidP="005A777E">
            <w:pPr>
              <w:ind w:left="-30" w:right="113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9EB0" w14:textId="77777777" w:rsidR="008178F4" w:rsidRPr="00FD6800" w:rsidRDefault="008178F4" w:rsidP="005A777E">
            <w:pPr>
              <w:ind w:left="-113"/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К\0 ч.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A6F8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14:paraId="4E225A8D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Тема практической работы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8A0A0" w14:textId="77777777" w:rsidR="008178F4" w:rsidRPr="00FD6800" w:rsidRDefault="008178F4" w:rsidP="005A777E">
            <w:pPr>
              <w:ind w:right="-108"/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Сроки выполнения работ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E5F3" w14:textId="77777777" w:rsidR="008178F4" w:rsidRPr="00FD6800" w:rsidRDefault="008178F4" w:rsidP="005A777E">
            <w:pPr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оценка</w:t>
            </w:r>
          </w:p>
        </w:tc>
      </w:tr>
      <w:tr w:rsidR="008178F4" w:rsidRPr="00FD6800" w14:paraId="05BC2877" w14:textId="77777777" w:rsidTr="005A777E">
        <w:trPr>
          <w:cantSplit/>
          <w:trHeight w:val="55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11B41" w14:textId="77777777" w:rsidR="008178F4" w:rsidRPr="00FD6800" w:rsidRDefault="008178F4" w:rsidP="005A777E">
            <w:pPr>
              <w:snapToGrid w:val="0"/>
              <w:ind w:left="-30" w:right="113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F6182" w14:textId="77777777" w:rsidR="008178F4" w:rsidRPr="00FD6800" w:rsidRDefault="008178F4" w:rsidP="005A777E">
            <w:pPr>
              <w:snapToGrid w:val="0"/>
              <w:ind w:right="113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C8A58" w14:textId="77777777" w:rsidR="008178F4" w:rsidRPr="00FD6800" w:rsidRDefault="008178F4" w:rsidP="005A777E">
            <w:pPr>
              <w:snapToGrid w:val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4552B" w14:textId="77777777" w:rsidR="008178F4" w:rsidRPr="00FD6800" w:rsidRDefault="008178F4" w:rsidP="005A777E">
            <w:pPr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планируемые сроки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2E8E" w14:textId="77777777" w:rsidR="008178F4" w:rsidRPr="00FD6800" w:rsidRDefault="008178F4" w:rsidP="005A777E">
            <w:pPr>
              <w:ind w:left="-108" w:right="-108"/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фактические сроки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F8EC" w14:textId="77777777" w:rsidR="008178F4" w:rsidRPr="00FD6800" w:rsidRDefault="008178F4" w:rsidP="005A777E">
            <w:pPr>
              <w:snapToGrid w:val="0"/>
              <w:ind w:right="-108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8178F4" w:rsidRPr="00FD6800" w14:paraId="5AAD589E" w14:textId="77777777" w:rsidTr="005A777E">
        <w:trPr>
          <w:trHeight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0F96" w14:textId="77777777" w:rsidR="008178F4" w:rsidRPr="00FD6800" w:rsidRDefault="008178F4" w:rsidP="005A777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0"/>
              <w:jc w:val="center"/>
              <w:rPr>
                <w:rFonts w:eastAsiaTheme="minorHAnsi"/>
                <w:lang w:eastAsia="en-US"/>
              </w:rPr>
            </w:pPr>
            <w:r w:rsidRPr="00FD680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7AEDD" w14:textId="77777777" w:rsidR="008178F4" w:rsidRPr="00FD6800" w:rsidRDefault="008178F4" w:rsidP="005A777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25C5" w14:textId="7EEC4BAA" w:rsidR="008178F4" w:rsidRPr="008178F4" w:rsidRDefault="008178F4" w:rsidP="005A777E">
            <w:pPr>
              <w:contextualSpacing/>
              <w:rPr>
                <w:b/>
              </w:rPr>
            </w:pPr>
            <w:r w:rsidRPr="008178F4">
              <w:rPr>
                <w:b/>
              </w:rPr>
              <w:t>Практическое занятие 1</w:t>
            </w:r>
          </w:p>
          <w:p w14:paraId="2B51D1AE" w14:textId="4014F448" w:rsidR="008178F4" w:rsidRPr="008178F4" w:rsidRDefault="008178F4" w:rsidP="005A777E">
            <w:pPr>
              <w:jc w:val="both"/>
              <w:rPr>
                <w:rFonts w:eastAsiaTheme="minorHAnsi"/>
                <w:b/>
                <w:lang w:eastAsia="en-US"/>
              </w:rPr>
            </w:pPr>
            <w:r w:rsidRPr="008178F4">
              <w:rPr>
                <w:rStyle w:val="211pt"/>
                <w:sz w:val="24"/>
                <w:szCs w:val="24"/>
              </w:rPr>
              <w:t>Анализ и реализация гигиенических требований при организации дидактической игры с использованием ИКТ.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D540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2FEAD" w14:textId="77777777" w:rsidR="008178F4" w:rsidRPr="00FD6800" w:rsidRDefault="008178F4" w:rsidP="005A777E">
            <w:pPr>
              <w:snapToGri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E13A" w14:textId="77777777" w:rsidR="008178F4" w:rsidRPr="00FD6800" w:rsidRDefault="008178F4" w:rsidP="005A777E">
            <w:pPr>
              <w:snapToGri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8178F4" w:rsidRPr="00FD6800" w14:paraId="1E04869D" w14:textId="77777777" w:rsidTr="005A777E">
        <w:trPr>
          <w:trHeight w:val="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D8AA0" w14:textId="77777777" w:rsidR="008178F4" w:rsidRPr="00FD6800" w:rsidRDefault="008178F4" w:rsidP="005A777E">
            <w:pPr>
              <w:ind w:left="-30"/>
              <w:jc w:val="center"/>
              <w:rPr>
                <w:rFonts w:eastAsiaTheme="minorHAnsi"/>
                <w:lang w:eastAsia="en-US"/>
              </w:rPr>
            </w:pPr>
            <w:r w:rsidRPr="00FD680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C052D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D6800"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F5C26" w14:textId="77777777" w:rsidR="008178F4" w:rsidRPr="008178F4" w:rsidRDefault="008178F4" w:rsidP="005A777E">
            <w:pPr>
              <w:contextualSpacing/>
              <w:jc w:val="both"/>
              <w:rPr>
                <w:b/>
              </w:rPr>
            </w:pPr>
            <w:r w:rsidRPr="008178F4">
              <w:rPr>
                <w:b/>
              </w:rPr>
              <w:t>Практическое занятие №2</w:t>
            </w:r>
          </w:p>
          <w:p w14:paraId="760EFE9C" w14:textId="6AA251DA" w:rsidR="008178F4" w:rsidRPr="008178F4" w:rsidRDefault="008178F4" w:rsidP="005A777E">
            <w:pPr>
              <w:jc w:val="both"/>
              <w:rPr>
                <w:b/>
              </w:rPr>
            </w:pPr>
            <w:r w:rsidRPr="008178F4">
              <w:t>Составление комплекса практических рекомендаций родителям детей старшего дошкольного возраста по организации комплекса закаливающих процедур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A9A96" w14:textId="77777777" w:rsidR="008178F4" w:rsidRPr="00FD6800" w:rsidRDefault="008178F4" w:rsidP="005A777E">
            <w:pPr>
              <w:keepNext/>
              <w:keepLines/>
              <w:outlineLvl w:val="2"/>
              <w:rPr>
                <w:rFonts w:eastAsiaTheme="majorEastAsia"/>
                <w:bCs/>
                <w:color w:val="4472C4" w:themeColor="accen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94655" w14:textId="77777777" w:rsidR="008178F4" w:rsidRPr="00FD6800" w:rsidRDefault="008178F4" w:rsidP="005A777E">
            <w:pPr>
              <w:keepNext/>
              <w:keepLines/>
              <w:snapToGrid w:val="0"/>
              <w:jc w:val="both"/>
              <w:outlineLvl w:val="2"/>
              <w:rPr>
                <w:rFonts w:eastAsiaTheme="majorEastAsia"/>
                <w:bCs/>
                <w:color w:val="4472C4" w:themeColor="accent1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FC8D" w14:textId="77777777" w:rsidR="008178F4" w:rsidRPr="00FD6800" w:rsidRDefault="008178F4" w:rsidP="005A777E">
            <w:pPr>
              <w:keepNext/>
              <w:keepLines/>
              <w:snapToGrid w:val="0"/>
              <w:jc w:val="both"/>
              <w:outlineLvl w:val="2"/>
              <w:rPr>
                <w:rFonts w:eastAsiaTheme="majorEastAsia"/>
                <w:b/>
                <w:bCs/>
                <w:color w:val="4472C4" w:themeColor="accent1"/>
                <w:lang w:eastAsia="en-US"/>
              </w:rPr>
            </w:pPr>
          </w:p>
        </w:tc>
      </w:tr>
      <w:tr w:rsidR="008178F4" w:rsidRPr="00FD6800" w14:paraId="768822E6" w14:textId="77777777" w:rsidTr="005A777E">
        <w:trPr>
          <w:trHeight w:val="3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D0343" w14:textId="77777777" w:rsidR="008178F4" w:rsidRPr="00FD6800" w:rsidRDefault="008178F4" w:rsidP="005A777E">
            <w:pPr>
              <w:ind w:left="-30"/>
              <w:jc w:val="center"/>
              <w:rPr>
                <w:rFonts w:eastAsiaTheme="minorHAnsi"/>
                <w:lang w:eastAsia="en-US"/>
              </w:rPr>
            </w:pPr>
            <w:r w:rsidRPr="00FD680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ED18" w14:textId="7959E119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0813" w14:textId="3F99C35E" w:rsidR="008178F4" w:rsidRPr="008178F4" w:rsidRDefault="008178F4" w:rsidP="005A777E">
            <w:pPr>
              <w:contextualSpacing/>
              <w:jc w:val="both"/>
              <w:rPr>
                <w:b/>
              </w:rPr>
            </w:pPr>
            <w:r w:rsidRPr="008178F4">
              <w:rPr>
                <w:b/>
              </w:rPr>
              <w:t>Практические занятия 3</w:t>
            </w:r>
          </w:p>
          <w:p w14:paraId="3698F68C" w14:textId="200E8501" w:rsidR="008178F4" w:rsidRPr="008178F4" w:rsidRDefault="008178F4" w:rsidP="005A777E">
            <w:pPr>
              <w:jc w:val="both"/>
            </w:pPr>
            <w:r w:rsidRPr="008178F4">
              <w:t xml:space="preserve">Анализ проведения режимных процессов воспитателем с детьми дошкольного возраста (умывание, организация питания, одевание и выход на прогулку, организация сна).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72D75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97C0" w14:textId="77777777" w:rsidR="008178F4" w:rsidRPr="00FD6800" w:rsidRDefault="008178F4" w:rsidP="005A777E">
            <w:pPr>
              <w:snapToGri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58E11" w14:textId="77777777" w:rsidR="008178F4" w:rsidRPr="00FD6800" w:rsidRDefault="008178F4" w:rsidP="005A777E">
            <w:pPr>
              <w:snapToGri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  <w:tr w:rsidR="008178F4" w:rsidRPr="00FD6800" w14:paraId="52634CC0" w14:textId="77777777" w:rsidTr="005A777E">
        <w:trPr>
          <w:trHeight w:val="5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FD427" w14:textId="77777777" w:rsidR="008178F4" w:rsidRPr="00FD6800" w:rsidRDefault="008178F4" w:rsidP="005A777E">
            <w:pPr>
              <w:ind w:left="-30"/>
              <w:jc w:val="center"/>
              <w:rPr>
                <w:rFonts w:eastAsiaTheme="minorHAnsi"/>
                <w:lang w:eastAsia="en-US"/>
              </w:rPr>
            </w:pPr>
            <w:r w:rsidRPr="00FD680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ACD15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A9491" w14:textId="66DA1E4B" w:rsidR="008178F4" w:rsidRPr="008178F4" w:rsidRDefault="008178F4" w:rsidP="005A777E">
            <w:pPr>
              <w:contextualSpacing/>
              <w:jc w:val="both"/>
              <w:rPr>
                <w:b/>
              </w:rPr>
            </w:pPr>
            <w:r w:rsidRPr="008178F4">
              <w:rPr>
                <w:b/>
              </w:rPr>
              <w:t>Практические занятия 4</w:t>
            </w:r>
          </w:p>
          <w:p w14:paraId="633254EB" w14:textId="47F12B37" w:rsidR="008178F4" w:rsidRPr="008178F4" w:rsidRDefault="008178F4" w:rsidP="005A777E">
            <w:pPr>
              <w:jc w:val="both"/>
            </w:pPr>
            <w:r w:rsidRPr="008178F4">
              <w:rPr>
                <w:rStyle w:val="2a"/>
                <w:b w:val="0"/>
                <w:sz w:val="24"/>
                <w:szCs w:val="24"/>
              </w:rPr>
              <w:t>Оказание первой помощи детям в 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097D6" w14:textId="77777777" w:rsidR="008178F4" w:rsidRPr="00FD6800" w:rsidRDefault="008178F4" w:rsidP="005A777E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A5C3" w14:textId="77777777" w:rsidR="008178F4" w:rsidRPr="00FD6800" w:rsidRDefault="008178F4" w:rsidP="005A777E">
            <w:pPr>
              <w:snapToGrid w:val="0"/>
              <w:jc w:val="both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D0C73" w14:textId="77777777" w:rsidR="008178F4" w:rsidRPr="00FD6800" w:rsidRDefault="008178F4" w:rsidP="005A777E">
            <w:pPr>
              <w:snapToGrid w:val="0"/>
              <w:jc w:val="both"/>
              <w:rPr>
                <w:rFonts w:eastAsiaTheme="minorHAnsi"/>
                <w:b/>
                <w:lang w:eastAsia="en-US"/>
              </w:rPr>
            </w:pPr>
          </w:p>
        </w:tc>
      </w:tr>
    </w:tbl>
    <w:p w14:paraId="3D0CBA03" w14:textId="77777777" w:rsidR="008178F4" w:rsidRPr="009336C7" w:rsidRDefault="008178F4" w:rsidP="008178F4">
      <w:pPr>
        <w:jc w:val="both"/>
        <w:rPr>
          <w:rFonts w:eastAsiaTheme="minorHAnsi"/>
          <w:lang w:eastAsia="en-US"/>
        </w:rPr>
      </w:pPr>
      <w:r w:rsidRPr="009336C7">
        <w:rPr>
          <w:rFonts w:eastAsiaTheme="minorHAnsi"/>
          <w:b/>
          <w:caps/>
          <w:sz w:val="28"/>
          <w:szCs w:val="28"/>
          <w:lang w:eastAsia="en-US"/>
        </w:rPr>
        <w:t>*</w:t>
      </w:r>
      <w:r w:rsidRPr="008B195A">
        <w:rPr>
          <w:rFonts w:eastAsiaTheme="minorHAnsi"/>
          <w:b/>
          <w:lang w:eastAsia="en-US"/>
        </w:rPr>
        <w:t>Для студентов, обучающихся по индивидуальному графику</w:t>
      </w:r>
    </w:p>
    <w:p w14:paraId="2F767DB0" w14:textId="77777777" w:rsidR="008178F4" w:rsidRDefault="008178F4" w:rsidP="008178F4">
      <w:pPr>
        <w:pStyle w:val="a3"/>
        <w:ind w:left="0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C48C767" w14:textId="0A13AA3C" w:rsidR="008178F4" w:rsidRDefault="008178F4" w:rsidP="008178F4">
      <w:pPr>
        <w:pStyle w:val="a3"/>
        <w:ind w:left="0"/>
        <w:jc w:val="center"/>
        <w:rPr>
          <w:b/>
          <w:sz w:val="28"/>
          <w:szCs w:val="28"/>
          <w:highlight w:val="yellow"/>
        </w:rPr>
      </w:pPr>
      <w:r w:rsidRPr="009336C7">
        <w:rPr>
          <w:rFonts w:eastAsiaTheme="minorHAnsi"/>
          <w:b/>
          <w:sz w:val="28"/>
          <w:szCs w:val="28"/>
          <w:lang w:eastAsia="en-US"/>
        </w:rPr>
        <w:t>Подпись преподавателя_______________________________________</w:t>
      </w:r>
    </w:p>
    <w:p w14:paraId="1340499C" w14:textId="77777777" w:rsidR="00177ACE" w:rsidRDefault="00177ACE" w:rsidP="004D4794">
      <w:pPr>
        <w:suppressAutoHyphens w:val="0"/>
        <w:spacing w:line="360" w:lineRule="auto"/>
        <w:ind w:firstLine="851"/>
        <w:jc w:val="both"/>
        <w:rPr>
          <w:bCs/>
          <w:sz w:val="28"/>
          <w:szCs w:val="28"/>
        </w:rPr>
      </w:pPr>
    </w:p>
    <w:p w14:paraId="55817199" w14:textId="77777777" w:rsidR="00177ACE" w:rsidRDefault="00177ACE">
      <w:pPr>
        <w:suppressAutoHyphens w:val="0"/>
        <w:spacing w:after="160" w:line="259" w:lineRule="auto"/>
        <w:rPr>
          <w:bCs/>
          <w:sz w:val="28"/>
          <w:szCs w:val="28"/>
        </w:rPr>
      </w:pPr>
    </w:p>
    <w:p w14:paraId="4DD8C370" w14:textId="77777777" w:rsidR="00177ACE" w:rsidRDefault="00177ACE">
      <w:pPr>
        <w:suppressAutoHyphens w:val="0"/>
        <w:spacing w:after="160" w:line="259" w:lineRule="auto"/>
        <w:rPr>
          <w:bCs/>
          <w:sz w:val="28"/>
          <w:szCs w:val="28"/>
        </w:rPr>
      </w:pPr>
    </w:p>
    <w:sectPr w:rsidR="00177ACE" w:rsidSect="000313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4C82" w14:textId="77777777" w:rsidR="001018CF" w:rsidRDefault="001018CF" w:rsidP="004D4794">
      <w:r>
        <w:separator/>
      </w:r>
    </w:p>
  </w:endnote>
  <w:endnote w:type="continuationSeparator" w:id="0">
    <w:p w14:paraId="1760672C" w14:textId="77777777" w:rsidR="001018CF" w:rsidRDefault="001018CF" w:rsidP="004D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Полужирный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8142963"/>
      <w:docPartObj>
        <w:docPartGallery w:val="Page Numbers (Bottom of Page)"/>
        <w:docPartUnique/>
      </w:docPartObj>
    </w:sdtPr>
    <w:sdtEndPr/>
    <w:sdtContent>
      <w:p w14:paraId="7D8B2F45" w14:textId="4B54AED2" w:rsidR="004D4794" w:rsidRDefault="004D47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AD5A7B" w14:textId="77777777" w:rsidR="002111A9" w:rsidRDefault="001018CF" w:rsidP="00734D4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DEA4B" w14:textId="77777777" w:rsidR="001018CF" w:rsidRDefault="001018CF" w:rsidP="004D4794">
      <w:r>
        <w:separator/>
      </w:r>
    </w:p>
  </w:footnote>
  <w:footnote w:type="continuationSeparator" w:id="0">
    <w:p w14:paraId="3F598E03" w14:textId="77777777" w:rsidR="001018CF" w:rsidRDefault="001018CF" w:rsidP="004D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171E41C8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6"/>
        <w:szCs w:val="26"/>
      </w:rPr>
    </w:lvl>
  </w:abstractNum>
  <w:abstractNum w:abstractNumId="4" w15:restartNumberingAfterBreak="0">
    <w:nsid w:val="001E3454"/>
    <w:multiLevelType w:val="hybridMultilevel"/>
    <w:tmpl w:val="B352F148"/>
    <w:lvl w:ilvl="0" w:tplc="360272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F4898"/>
    <w:multiLevelType w:val="multilevel"/>
    <w:tmpl w:val="171E41C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" w15:restartNumberingAfterBreak="0">
    <w:nsid w:val="07311DE2"/>
    <w:multiLevelType w:val="hybridMultilevel"/>
    <w:tmpl w:val="2288FCE2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7" w15:restartNumberingAfterBreak="0">
    <w:nsid w:val="07964901"/>
    <w:multiLevelType w:val="hybridMultilevel"/>
    <w:tmpl w:val="B99AF1D0"/>
    <w:lvl w:ilvl="0" w:tplc="B3C04F74">
      <w:numFmt w:val="bullet"/>
      <w:suff w:val="space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CE2C0C"/>
    <w:multiLevelType w:val="hybridMultilevel"/>
    <w:tmpl w:val="B8508C6E"/>
    <w:lvl w:ilvl="0" w:tplc="5ECAD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2562D"/>
    <w:multiLevelType w:val="multilevel"/>
    <w:tmpl w:val="180245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010702C"/>
    <w:multiLevelType w:val="hybridMultilevel"/>
    <w:tmpl w:val="52B673FC"/>
    <w:lvl w:ilvl="0" w:tplc="5ECAD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B6271"/>
    <w:multiLevelType w:val="hybridMultilevel"/>
    <w:tmpl w:val="1AB87FFA"/>
    <w:lvl w:ilvl="0" w:tplc="6B10ADA4">
      <w:start w:val="1"/>
      <w:numFmt w:val="bullet"/>
      <w:suff w:val="space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1186B37"/>
    <w:multiLevelType w:val="hybridMultilevel"/>
    <w:tmpl w:val="F61A0FF8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61EF3"/>
    <w:multiLevelType w:val="hybridMultilevel"/>
    <w:tmpl w:val="27C61BBE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B5643"/>
    <w:multiLevelType w:val="hybridMultilevel"/>
    <w:tmpl w:val="1E74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F5BCD"/>
    <w:multiLevelType w:val="hybridMultilevel"/>
    <w:tmpl w:val="B94C2D04"/>
    <w:lvl w:ilvl="0" w:tplc="A6048FA2">
      <w:start w:val="1"/>
      <w:numFmt w:val="bullet"/>
      <w:suff w:val="space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212AA"/>
    <w:multiLevelType w:val="hybridMultilevel"/>
    <w:tmpl w:val="11AE9804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B13788"/>
    <w:multiLevelType w:val="hybridMultilevel"/>
    <w:tmpl w:val="F8184356"/>
    <w:lvl w:ilvl="0" w:tplc="C5BC6C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E7634"/>
    <w:multiLevelType w:val="hybridMultilevel"/>
    <w:tmpl w:val="6DFCF416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CC4722"/>
    <w:multiLevelType w:val="hybridMultilevel"/>
    <w:tmpl w:val="CD8863BC"/>
    <w:lvl w:ilvl="0" w:tplc="4DB6BB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82665"/>
    <w:multiLevelType w:val="multilevel"/>
    <w:tmpl w:val="180245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3F376189"/>
    <w:multiLevelType w:val="hybridMultilevel"/>
    <w:tmpl w:val="45D08AB6"/>
    <w:lvl w:ilvl="0" w:tplc="AB324E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11B66"/>
    <w:multiLevelType w:val="hybridMultilevel"/>
    <w:tmpl w:val="F61A0FF8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A1D64"/>
    <w:multiLevelType w:val="multilevel"/>
    <w:tmpl w:val="180245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90F167F"/>
    <w:multiLevelType w:val="hybridMultilevel"/>
    <w:tmpl w:val="CDFA84D0"/>
    <w:lvl w:ilvl="0" w:tplc="6DEC6F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37FEB"/>
    <w:multiLevelType w:val="multilevel"/>
    <w:tmpl w:val="3850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871535"/>
    <w:multiLevelType w:val="singleLevel"/>
    <w:tmpl w:val="AB324E2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</w:abstractNum>
  <w:abstractNum w:abstractNumId="27" w15:restartNumberingAfterBreak="0">
    <w:nsid w:val="4E1E2062"/>
    <w:multiLevelType w:val="hybridMultilevel"/>
    <w:tmpl w:val="2288FCE2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1" w:hanging="360"/>
      </w:pPr>
    </w:lvl>
    <w:lvl w:ilvl="2" w:tplc="0419001B">
      <w:start w:val="1"/>
      <w:numFmt w:val="lowerRoman"/>
      <w:lvlText w:val="%3."/>
      <w:lvlJc w:val="right"/>
      <w:pPr>
        <w:ind w:left="1981" w:hanging="180"/>
      </w:pPr>
    </w:lvl>
    <w:lvl w:ilvl="3" w:tplc="0419000F">
      <w:start w:val="1"/>
      <w:numFmt w:val="decimal"/>
      <w:lvlText w:val="%4."/>
      <w:lvlJc w:val="left"/>
      <w:pPr>
        <w:ind w:left="2701" w:hanging="360"/>
      </w:pPr>
    </w:lvl>
    <w:lvl w:ilvl="4" w:tplc="04190019">
      <w:start w:val="1"/>
      <w:numFmt w:val="lowerLetter"/>
      <w:lvlText w:val="%5."/>
      <w:lvlJc w:val="left"/>
      <w:pPr>
        <w:ind w:left="3421" w:hanging="360"/>
      </w:pPr>
    </w:lvl>
    <w:lvl w:ilvl="5" w:tplc="0419001B">
      <w:start w:val="1"/>
      <w:numFmt w:val="lowerRoman"/>
      <w:lvlText w:val="%6."/>
      <w:lvlJc w:val="right"/>
      <w:pPr>
        <w:ind w:left="4141" w:hanging="180"/>
      </w:pPr>
    </w:lvl>
    <w:lvl w:ilvl="6" w:tplc="0419000F">
      <w:start w:val="1"/>
      <w:numFmt w:val="decimal"/>
      <w:lvlText w:val="%7."/>
      <w:lvlJc w:val="left"/>
      <w:pPr>
        <w:ind w:left="4861" w:hanging="360"/>
      </w:pPr>
    </w:lvl>
    <w:lvl w:ilvl="7" w:tplc="04190019">
      <w:start w:val="1"/>
      <w:numFmt w:val="lowerLetter"/>
      <w:lvlText w:val="%8."/>
      <w:lvlJc w:val="left"/>
      <w:pPr>
        <w:ind w:left="5581" w:hanging="360"/>
      </w:pPr>
    </w:lvl>
    <w:lvl w:ilvl="8" w:tplc="0419001B">
      <w:start w:val="1"/>
      <w:numFmt w:val="lowerRoman"/>
      <w:lvlText w:val="%9."/>
      <w:lvlJc w:val="right"/>
      <w:pPr>
        <w:ind w:left="6301" w:hanging="180"/>
      </w:pPr>
    </w:lvl>
  </w:abstractNum>
  <w:abstractNum w:abstractNumId="28" w15:restartNumberingAfterBreak="0">
    <w:nsid w:val="506278DF"/>
    <w:multiLevelType w:val="hybridMultilevel"/>
    <w:tmpl w:val="CA524A8E"/>
    <w:lvl w:ilvl="0" w:tplc="5ECAD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7143E"/>
    <w:multiLevelType w:val="hybridMultilevel"/>
    <w:tmpl w:val="B85A08FA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40AB4"/>
    <w:multiLevelType w:val="hybridMultilevel"/>
    <w:tmpl w:val="0F0EF2BC"/>
    <w:lvl w:ilvl="0" w:tplc="360272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D78A4"/>
    <w:multiLevelType w:val="hybridMultilevel"/>
    <w:tmpl w:val="D9701CE6"/>
    <w:lvl w:ilvl="0" w:tplc="3602720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63A71"/>
    <w:multiLevelType w:val="multilevel"/>
    <w:tmpl w:val="180245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68BE13A4"/>
    <w:multiLevelType w:val="hybridMultilevel"/>
    <w:tmpl w:val="932690F8"/>
    <w:lvl w:ilvl="0" w:tplc="B3C04F74">
      <w:numFmt w:val="bullet"/>
      <w:suff w:val="space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D782D"/>
    <w:multiLevelType w:val="hybridMultilevel"/>
    <w:tmpl w:val="B85A08FA"/>
    <w:lvl w:ilvl="0" w:tplc="87D8E18C">
      <w:start w:val="1"/>
      <w:numFmt w:val="decimal"/>
      <w:suff w:val="space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C97C13"/>
    <w:multiLevelType w:val="multilevel"/>
    <w:tmpl w:val="180245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785E0F26"/>
    <w:multiLevelType w:val="hybridMultilevel"/>
    <w:tmpl w:val="CAA6BDC0"/>
    <w:lvl w:ilvl="0" w:tplc="5ECAD1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8099F"/>
    <w:multiLevelType w:val="hybridMultilevel"/>
    <w:tmpl w:val="9502D9E2"/>
    <w:lvl w:ilvl="0" w:tplc="A7249D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516A7D"/>
    <w:multiLevelType w:val="hybridMultilevel"/>
    <w:tmpl w:val="ABAED586"/>
    <w:lvl w:ilvl="0" w:tplc="939E8A22">
      <w:start w:val="3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EA85A2F"/>
    <w:multiLevelType w:val="multilevel"/>
    <w:tmpl w:val="180245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33"/>
  </w:num>
  <w:num w:numId="5">
    <w:abstractNumId w:val="26"/>
  </w:num>
  <w:num w:numId="6">
    <w:abstractNumId w:val="38"/>
  </w:num>
  <w:num w:numId="7">
    <w:abstractNumId w:val="30"/>
  </w:num>
  <w:num w:numId="8">
    <w:abstractNumId w:val="23"/>
  </w:num>
  <w:num w:numId="9">
    <w:abstractNumId w:val="25"/>
  </w:num>
  <w:num w:numId="10">
    <w:abstractNumId w:val="14"/>
  </w:num>
  <w:num w:numId="11">
    <w:abstractNumId w:val="27"/>
  </w:num>
  <w:num w:numId="12">
    <w:abstractNumId w:val="19"/>
  </w:num>
  <w:num w:numId="13">
    <w:abstractNumId w:val="24"/>
  </w:num>
  <w:num w:numId="14">
    <w:abstractNumId w:val="15"/>
  </w:num>
  <w:num w:numId="15">
    <w:abstractNumId w:val="21"/>
  </w:num>
  <w:num w:numId="16">
    <w:abstractNumId w:val="39"/>
  </w:num>
  <w:num w:numId="17">
    <w:abstractNumId w:val="31"/>
  </w:num>
  <w:num w:numId="18">
    <w:abstractNumId w:val="4"/>
  </w:num>
  <w:num w:numId="19">
    <w:abstractNumId w:val="20"/>
  </w:num>
  <w:num w:numId="20">
    <w:abstractNumId w:val="9"/>
  </w:num>
  <w:num w:numId="21">
    <w:abstractNumId w:val="35"/>
  </w:num>
  <w:num w:numId="22">
    <w:abstractNumId w:val="32"/>
  </w:num>
  <w:num w:numId="23">
    <w:abstractNumId w:val="7"/>
  </w:num>
  <w:num w:numId="24">
    <w:abstractNumId w:val="6"/>
  </w:num>
  <w:num w:numId="25">
    <w:abstractNumId w:val="16"/>
  </w:num>
  <w:num w:numId="26">
    <w:abstractNumId w:val="18"/>
  </w:num>
  <w:num w:numId="27">
    <w:abstractNumId w:val="22"/>
  </w:num>
  <w:num w:numId="28">
    <w:abstractNumId w:val="12"/>
  </w:num>
  <w:num w:numId="29">
    <w:abstractNumId w:val="34"/>
  </w:num>
  <w:num w:numId="30">
    <w:abstractNumId w:val="29"/>
  </w:num>
  <w:num w:numId="31">
    <w:abstractNumId w:val="13"/>
  </w:num>
  <w:num w:numId="32">
    <w:abstractNumId w:val="2"/>
  </w:num>
  <w:num w:numId="33">
    <w:abstractNumId w:val="3"/>
  </w:num>
  <w:num w:numId="34">
    <w:abstractNumId w:val="17"/>
  </w:num>
  <w:num w:numId="35">
    <w:abstractNumId w:val="8"/>
  </w:num>
  <w:num w:numId="36">
    <w:abstractNumId w:val="5"/>
  </w:num>
  <w:num w:numId="37">
    <w:abstractNumId w:val="36"/>
  </w:num>
  <w:num w:numId="38">
    <w:abstractNumId w:val="11"/>
  </w:num>
  <w:num w:numId="39">
    <w:abstractNumId w:val="2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59"/>
    <w:rsid w:val="0003132B"/>
    <w:rsid w:val="000714ED"/>
    <w:rsid w:val="000E3C9A"/>
    <w:rsid w:val="001018CF"/>
    <w:rsid w:val="00177ACE"/>
    <w:rsid w:val="00237D48"/>
    <w:rsid w:val="00267259"/>
    <w:rsid w:val="00280614"/>
    <w:rsid w:val="00283903"/>
    <w:rsid w:val="0034462B"/>
    <w:rsid w:val="003B5A72"/>
    <w:rsid w:val="00430DAD"/>
    <w:rsid w:val="004D4662"/>
    <w:rsid w:val="004D4794"/>
    <w:rsid w:val="005B0EBE"/>
    <w:rsid w:val="00702FDF"/>
    <w:rsid w:val="00716183"/>
    <w:rsid w:val="007F24C7"/>
    <w:rsid w:val="00805B6A"/>
    <w:rsid w:val="008178F4"/>
    <w:rsid w:val="008B1C0E"/>
    <w:rsid w:val="008D697E"/>
    <w:rsid w:val="00920836"/>
    <w:rsid w:val="00AA2CAB"/>
    <w:rsid w:val="00B44AAB"/>
    <w:rsid w:val="00C06572"/>
    <w:rsid w:val="00C36F80"/>
    <w:rsid w:val="00CF531F"/>
    <w:rsid w:val="00D55B45"/>
    <w:rsid w:val="00E64CD5"/>
    <w:rsid w:val="00F04DD2"/>
    <w:rsid w:val="00F658B5"/>
    <w:rsid w:val="00FE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1C69"/>
  <w15:chartTrackingRefBased/>
  <w15:docId w15:val="{B4B40209-837B-486B-B0D0-887EDFA7B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F24C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F24C7"/>
    <w:pPr>
      <w:keepNext/>
      <w:keepLines/>
      <w:suppressAutoHyphens w:val="0"/>
      <w:spacing w:before="200"/>
      <w:jc w:val="both"/>
      <w:outlineLvl w:val="1"/>
    </w:pPr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F24C7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7F24C7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24C7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7F24C7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F24C7"/>
    <w:rPr>
      <w:rFonts w:ascii="Cambria" w:eastAsia="Times New Roman" w:hAnsi="Cambria" w:cs="Cambria"/>
      <w:b/>
      <w:bCs/>
      <w:color w:val="4F81BD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7F24C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21">
    <w:name w:val="Основной текст (2)_"/>
    <w:link w:val="22"/>
    <w:uiPriority w:val="99"/>
    <w:locked/>
    <w:rsid w:val="007F24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F24C7"/>
    <w:pPr>
      <w:widowControl w:val="0"/>
      <w:shd w:val="clear" w:color="auto" w:fill="FFFFFF"/>
      <w:suppressAutoHyphens w:val="0"/>
      <w:spacing w:before="180" w:after="180" w:line="240" w:lineRule="atLeast"/>
      <w:ind w:hanging="1640"/>
      <w:jc w:val="both"/>
    </w:pPr>
    <w:rPr>
      <w:rFonts w:eastAsiaTheme="minorHAnsi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rsid w:val="007F24C7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F24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7F24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F24C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List Paragraph"/>
    <w:basedOn w:val="a"/>
    <w:uiPriority w:val="34"/>
    <w:qFormat/>
    <w:rsid w:val="007F24C7"/>
    <w:pPr>
      <w:ind w:left="720"/>
    </w:pPr>
  </w:style>
  <w:style w:type="character" w:styleId="a4">
    <w:name w:val="Hyperlink"/>
    <w:uiPriority w:val="99"/>
    <w:rsid w:val="007F24C7"/>
    <w:rPr>
      <w:color w:val="0000FF"/>
      <w:u w:val="single"/>
    </w:rPr>
  </w:style>
  <w:style w:type="paragraph" w:styleId="a5">
    <w:name w:val="Normal (Web)"/>
    <w:basedOn w:val="a"/>
    <w:uiPriority w:val="99"/>
    <w:rsid w:val="007F24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rsid w:val="007F24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4C7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Placeholder Text"/>
    <w:uiPriority w:val="99"/>
    <w:semiHidden/>
    <w:rsid w:val="007F24C7"/>
    <w:rPr>
      <w:color w:val="808080"/>
    </w:rPr>
  </w:style>
  <w:style w:type="paragraph" w:styleId="a9">
    <w:name w:val="header"/>
    <w:basedOn w:val="a"/>
    <w:link w:val="aa"/>
    <w:uiPriority w:val="99"/>
    <w:rsid w:val="007F24C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rsid w:val="007F24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"/>
    <w:aliases w:val="Знак"/>
    <w:basedOn w:val="a"/>
    <w:link w:val="ae"/>
    <w:uiPriority w:val="99"/>
    <w:rsid w:val="007F24C7"/>
    <w:pPr>
      <w:suppressAutoHyphens w:val="0"/>
      <w:spacing w:after="120"/>
    </w:pPr>
    <w:rPr>
      <w:lang w:eastAsia="ru-RU"/>
    </w:rPr>
  </w:style>
  <w:style w:type="character" w:customStyle="1" w:styleId="ae">
    <w:name w:val="Основной текст Знак"/>
    <w:aliases w:val="Знак Знак"/>
    <w:basedOn w:val="a0"/>
    <w:link w:val="ad"/>
    <w:uiPriority w:val="99"/>
    <w:rsid w:val="007F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uiPriority w:val="99"/>
    <w:rsid w:val="007F24C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table" w:styleId="af">
    <w:name w:val="Table Grid"/>
    <w:basedOn w:val="a1"/>
    <w:uiPriority w:val="99"/>
    <w:rsid w:val="007F24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Indent 2"/>
    <w:basedOn w:val="a"/>
    <w:link w:val="26"/>
    <w:uiPriority w:val="99"/>
    <w:semiHidden/>
    <w:rsid w:val="007F24C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F2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7F24C7"/>
    <w:pPr>
      <w:suppressLineNumbers/>
    </w:pPr>
    <w:rPr>
      <w:sz w:val="20"/>
      <w:szCs w:val="20"/>
    </w:rPr>
  </w:style>
  <w:style w:type="paragraph" w:customStyle="1" w:styleId="ConsNormal">
    <w:name w:val="ConsNormal"/>
    <w:uiPriority w:val="99"/>
    <w:rsid w:val="007F24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basedOn w:val="a0"/>
    <w:uiPriority w:val="99"/>
    <w:rsid w:val="007F24C7"/>
  </w:style>
  <w:style w:type="character" w:customStyle="1" w:styleId="11">
    <w:name w:val="Заголовок №1_"/>
    <w:link w:val="12"/>
    <w:uiPriority w:val="99"/>
    <w:locked/>
    <w:rsid w:val="007F24C7"/>
    <w:rPr>
      <w:rFonts w:ascii="Trebuchet MS" w:hAnsi="Trebuchet MS" w:cs="Trebuchet MS"/>
      <w:spacing w:val="-20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F24C7"/>
    <w:pPr>
      <w:widowControl w:val="0"/>
      <w:shd w:val="clear" w:color="auto" w:fill="FFFFFF"/>
      <w:suppressAutoHyphens w:val="0"/>
      <w:spacing w:before="900" w:after="1200" w:line="240" w:lineRule="atLeast"/>
      <w:jc w:val="center"/>
      <w:outlineLvl w:val="0"/>
    </w:pPr>
    <w:rPr>
      <w:rFonts w:ascii="Trebuchet MS" w:eastAsiaTheme="minorHAnsi" w:hAnsi="Trebuchet MS" w:cs="Trebuchet MS"/>
      <w:spacing w:val="-20"/>
      <w:sz w:val="28"/>
      <w:szCs w:val="28"/>
      <w:lang w:eastAsia="en-US"/>
    </w:rPr>
  </w:style>
  <w:style w:type="character" w:customStyle="1" w:styleId="27">
    <w:name w:val="Заголовок №2_"/>
    <w:link w:val="28"/>
    <w:uiPriority w:val="99"/>
    <w:locked/>
    <w:rsid w:val="007F24C7"/>
    <w:rPr>
      <w:b/>
      <w:bCs/>
      <w:sz w:val="25"/>
      <w:szCs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7F24C7"/>
    <w:pPr>
      <w:widowControl w:val="0"/>
      <w:shd w:val="clear" w:color="auto" w:fill="FFFFFF"/>
      <w:suppressAutoHyphens w:val="0"/>
      <w:spacing w:before="240" w:after="960" w:line="336" w:lineRule="exact"/>
      <w:jc w:val="center"/>
      <w:outlineLvl w:val="1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character" w:customStyle="1" w:styleId="af1">
    <w:name w:val="Основной текст_"/>
    <w:link w:val="33"/>
    <w:uiPriority w:val="99"/>
    <w:locked/>
    <w:rsid w:val="007F24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3"/>
    <w:basedOn w:val="a"/>
    <w:link w:val="af1"/>
    <w:uiPriority w:val="99"/>
    <w:rsid w:val="007F24C7"/>
    <w:pPr>
      <w:widowControl w:val="0"/>
      <w:shd w:val="clear" w:color="auto" w:fill="FFFFFF"/>
      <w:suppressAutoHyphens w:val="0"/>
      <w:spacing w:after="240" w:line="322" w:lineRule="exact"/>
      <w:ind w:hanging="1960"/>
      <w:jc w:val="center"/>
    </w:pPr>
    <w:rPr>
      <w:rFonts w:eastAsiaTheme="minorHAnsi"/>
      <w:sz w:val="28"/>
      <w:szCs w:val="28"/>
      <w:lang w:eastAsia="en-US"/>
    </w:rPr>
  </w:style>
  <w:style w:type="character" w:customStyle="1" w:styleId="af2">
    <w:name w:val="Основной текст + Курсив"/>
    <w:uiPriority w:val="99"/>
    <w:rsid w:val="007F24C7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9">
    <w:name w:val="Основной текст2"/>
    <w:uiPriority w:val="99"/>
    <w:rsid w:val="007F24C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"/>
    <w:uiPriority w:val="99"/>
    <w:rsid w:val="007F24C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Подпись к таблице_"/>
    <w:uiPriority w:val="99"/>
    <w:rsid w:val="007F24C7"/>
    <w:rPr>
      <w:rFonts w:ascii="Times New Roman" w:hAnsi="Times New Roman" w:cs="Times New Roman"/>
      <w:sz w:val="28"/>
      <w:szCs w:val="28"/>
      <w:u w:val="none"/>
    </w:rPr>
  </w:style>
  <w:style w:type="character" w:customStyle="1" w:styleId="af4">
    <w:name w:val="Подпись к таблице"/>
    <w:uiPriority w:val="99"/>
    <w:rsid w:val="007F24C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styleId="af5">
    <w:name w:val="Strong"/>
    <w:uiPriority w:val="99"/>
    <w:qFormat/>
    <w:rsid w:val="007F24C7"/>
    <w:rPr>
      <w:b/>
      <w:bCs/>
    </w:rPr>
  </w:style>
  <w:style w:type="paragraph" w:customStyle="1" w:styleId="c12c2">
    <w:name w:val="c12c2"/>
    <w:basedOn w:val="a"/>
    <w:uiPriority w:val="99"/>
    <w:rsid w:val="007F24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c19">
    <w:name w:val="c3c19"/>
    <w:basedOn w:val="a0"/>
    <w:uiPriority w:val="99"/>
    <w:rsid w:val="007F24C7"/>
  </w:style>
  <w:style w:type="paragraph" w:customStyle="1" w:styleId="c24c18c26">
    <w:name w:val="c24c18c26"/>
    <w:basedOn w:val="a"/>
    <w:uiPriority w:val="99"/>
    <w:rsid w:val="007F24C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7F24C7"/>
  </w:style>
  <w:style w:type="character" w:customStyle="1" w:styleId="13">
    <w:name w:val="Основной текст1"/>
    <w:uiPriority w:val="99"/>
    <w:rsid w:val="007F24C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6">
    <w:name w:val="footnote text"/>
    <w:basedOn w:val="a"/>
    <w:link w:val="af7"/>
    <w:uiPriority w:val="99"/>
    <w:semiHidden/>
    <w:rsid w:val="007F24C7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uiPriority w:val="99"/>
    <w:semiHidden/>
    <w:rsid w:val="007F24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pt">
    <w:name w:val="Основной текст (2) + 11 pt"/>
    <w:uiPriority w:val="99"/>
    <w:rsid w:val="007F24C7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2a">
    <w:name w:val="Основной текст (2) + Полужирный"/>
    <w:uiPriority w:val="99"/>
    <w:rsid w:val="007F24C7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styleId="af8">
    <w:name w:val="Unresolved Mention"/>
    <w:basedOn w:val="a0"/>
    <w:uiPriority w:val="99"/>
    <w:semiHidden/>
    <w:unhideWhenUsed/>
    <w:rsid w:val="00C06572"/>
    <w:rPr>
      <w:color w:val="605E5C"/>
      <w:shd w:val="clear" w:color="auto" w:fill="E1DFDD"/>
    </w:rPr>
  </w:style>
  <w:style w:type="paragraph" w:styleId="af9">
    <w:name w:val="endnote text"/>
    <w:basedOn w:val="a"/>
    <w:link w:val="afa"/>
    <w:uiPriority w:val="99"/>
    <w:semiHidden/>
    <w:unhideWhenUsed/>
    <w:rsid w:val="004D466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D466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b">
    <w:name w:val="endnote reference"/>
    <w:basedOn w:val="a0"/>
    <w:uiPriority w:val="99"/>
    <w:semiHidden/>
    <w:unhideWhenUsed/>
    <w:rsid w:val="004D46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eapp.ai/app/player/lesson/624aa367bd1009985b54a54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reapp.ai/app/player/lesson/624a9103bd1009985b54a48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1D891-4174-4FE2-9A5B-8F6D2EA5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18</Pages>
  <Words>2040</Words>
  <Characters>14648</Characters>
  <Application>Microsoft Office Word</Application>
  <DocSecurity>0</DocSecurity>
  <Lines>523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79379908703</dc:creator>
  <cp:keywords/>
  <dc:description/>
  <cp:lastModifiedBy>79379908703</cp:lastModifiedBy>
  <cp:revision>10</cp:revision>
  <dcterms:created xsi:type="dcterms:W3CDTF">2022-02-17T04:47:00Z</dcterms:created>
  <dcterms:modified xsi:type="dcterms:W3CDTF">2022-04-04T09:09:00Z</dcterms:modified>
</cp:coreProperties>
</file>