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38" w:rsidRDefault="005B1438" w:rsidP="005B14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438" w:rsidRPr="00951AB0" w:rsidRDefault="005B1438" w:rsidP="005B143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ИНИСТЕРСТВО ОБРАЗОВАНИЯ </w:t>
      </w:r>
      <w:r w:rsidRPr="0095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САМАРСКОЙ ОБЛАСТИ </w:t>
      </w:r>
    </w:p>
    <w:p w:rsidR="005B1438" w:rsidRPr="00951AB0" w:rsidRDefault="005B1438" w:rsidP="005B143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5B1438" w:rsidRPr="00951AB0" w:rsidRDefault="005B1438" w:rsidP="005B1438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Самарской области</w:t>
      </w:r>
    </w:p>
    <w:p w:rsidR="005B1438" w:rsidRPr="00951AB0" w:rsidRDefault="005B1438" w:rsidP="005B1438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«Технологический колледж имени Н.Д. Кузнецова»</w:t>
      </w:r>
    </w:p>
    <w:p w:rsidR="005B1438" w:rsidRPr="00951AB0" w:rsidRDefault="005B1438" w:rsidP="005B14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438" w:rsidRPr="00951AB0" w:rsidRDefault="005B1438" w:rsidP="005B14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438" w:rsidRPr="00951AB0" w:rsidRDefault="005B1438" w:rsidP="005B14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right" w:tblpY="-11"/>
        <w:tblW w:w="0" w:type="auto"/>
        <w:tblLayout w:type="fixed"/>
        <w:tblLook w:val="04A0" w:firstRow="1" w:lastRow="0" w:firstColumn="1" w:lastColumn="0" w:noHBand="0" w:noVBand="1"/>
      </w:tblPr>
      <w:tblGrid>
        <w:gridCol w:w="4386"/>
      </w:tblGrid>
      <w:tr w:rsidR="005B1438" w:rsidRPr="00951AB0" w:rsidTr="00200CA8">
        <w:trPr>
          <w:trHeight w:val="2248"/>
        </w:trPr>
        <w:tc>
          <w:tcPr>
            <w:tcW w:w="4386" w:type="dxa"/>
            <w:hideMark/>
          </w:tcPr>
          <w:p w:rsidR="005B1438" w:rsidRPr="00904FA8" w:rsidRDefault="005B1438" w:rsidP="005B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4F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:rsidR="005B1438" w:rsidRPr="00904FA8" w:rsidRDefault="005B1438" w:rsidP="005B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4F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директора по </w:t>
            </w:r>
            <w:proofErr w:type="gramStart"/>
            <w:r w:rsidRPr="00904F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</w:t>
            </w:r>
            <w:proofErr w:type="gramEnd"/>
          </w:p>
          <w:p w:rsidR="005B1438" w:rsidRPr="00904FA8" w:rsidRDefault="005B1438" w:rsidP="005B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4F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ГБПОУ «Т.К. им. Н.Д. Кузнецова»</w:t>
            </w:r>
          </w:p>
          <w:p w:rsidR="005B1438" w:rsidRPr="00904FA8" w:rsidRDefault="005B1438" w:rsidP="005B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4F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 </w:t>
            </w:r>
            <w:r w:rsidRPr="00C176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Ю. Л. Соломонова</w:t>
            </w:r>
          </w:p>
          <w:p w:rsidR="005B1438" w:rsidRPr="00951AB0" w:rsidRDefault="005B1438" w:rsidP="005B1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F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«___»  ________________20___г.</w:t>
            </w:r>
          </w:p>
        </w:tc>
      </w:tr>
    </w:tbl>
    <w:p w:rsidR="005B1438" w:rsidRPr="00951AB0" w:rsidRDefault="005B1438" w:rsidP="005B1438">
      <w:pPr>
        <w:spacing w:after="120" w:line="240" w:lineRule="auto"/>
        <w:jc w:val="center"/>
        <w:rPr>
          <w:rFonts w:ascii="Times New Roman" w:eastAsia="MS Mincho" w:hAnsi="Times New Roman" w:cs="Times New Roman"/>
          <w:b/>
          <w:caps/>
          <w:sz w:val="24"/>
          <w:szCs w:val="24"/>
          <w:lang w:eastAsia="ar-SA"/>
        </w:rPr>
      </w:pPr>
    </w:p>
    <w:p w:rsidR="005B1438" w:rsidRPr="00951AB0" w:rsidRDefault="005B1438" w:rsidP="005B1438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5B1438" w:rsidRPr="00951AB0" w:rsidRDefault="005B1438" w:rsidP="005B1438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5B1438" w:rsidRPr="00951AB0" w:rsidRDefault="005B1438" w:rsidP="005B1438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5B1438" w:rsidRPr="00951AB0" w:rsidRDefault="005B1438" w:rsidP="005B143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B1438" w:rsidRPr="00951AB0" w:rsidRDefault="005B1438" w:rsidP="005B14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1438" w:rsidRDefault="005B1438" w:rsidP="005B1438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5B1438" w:rsidRDefault="005B1438" w:rsidP="005B1438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5B1438" w:rsidRDefault="005B1438" w:rsidP="005B1438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5B1438" w:rsidRPr="005B1438" w:rsidRDefault="005B1438" w:rsidP="005B143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Методическая разработка</w:t>
      </w:r>
    </w:p>
    <w:p w:rsidR="005B1438" w:rsidRPr="005B1438" w:rsidRDefault="005B1438" w:rsidP="005B143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5B1438" w:rsidRDefault="005B1438" w:rsidP="005B143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5B1438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Методика проведения ролевой</w:t>
      </w:r>
      <w:r w:rsidR="00583225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 (деловой)</w:t>
      </w:r>
      <w:r w:rsidRPr="005B1438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 игры</w:t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 </w:t>
      </w:r>
    </w:p>
    <w:p w:rsidR="005B1438" w:rsidRDefault="005B1438" w:rsidP="005B143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A41F1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по дисциплине «</w:t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Рынок труда и профессиональная карьера</w:t>
      </w:r>
      <w:r w:rsidRPr="00A41F1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»</w:t>
      </w:r>
    </w:p>
    <w:p w:rsidR="005B1438" w:rsidRPr="005B1438" w:rsidRDefault="005B1438" w:rsidP="005B143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Специальность 38.02.04. «Коммерция (по отраслям)»</w:t>
      </w:r>
    </w:p>
    <w:p w:rsidR="005B1438" w:rsidRPr="00951AB0" w:rsidRDefault="005B1438" w:rsidP="005B1438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5B1438" w:rsidRDefault="005B1438" w:rsidP="005B1438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Y="6"/>
        <w:tblW w:w="9468" w:type="dxa"/>
        <w:tblLook w:val="04A0" w:firstRow="1" w:lastRow="0" w:firstColumn="1" w:lastColumn="0" w:noHBand="0" w:noVBand="1"/>
      </w:tblPr>
      <w:tblGrid>
        <w:gridCol w:w="3276"/>
        <w:gridCol w:w="2409"/>
        <w:gridCol w:w="3783"/>
      </w:tblGrid>
      <w:tr w:rsidR="005B1438" w:rsidTr="00200CA8">
        <w:trPr>
          <w:trHeight w:val="264"/>
        </w:trPr>
        <w:tc>
          <w:tcPr>
            <w:tcW w:w="3276" w:type="dxa"/>
            <w:noWrap/>
            <w:hideMark/>
          </w:tcPr>
          <w:p w:rsidR="005B1438" w:rsidRDefault="005B1438" w:rsidP="005B143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Рассмотрено</w:t>
            </w:r>
          </w:p>
        </w:tc>
        <w:tc>
          <w:tcPr>
            <w:tcW w:w="2409" w:type="dxa"/>
            <w:noWrap/>
            <w:hideMark/>
          </w:tcPr>
          <w:p w:rsidR="005B1438" w:rsidRDefault="005B1438" w:rsidP="005B143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783" w:type="dxa"/>
            <w:noWrap/>
            <w:hideMark/>
          </w:tcPr>
          <w:p w:rsidR="005B1438" w:rsidRDefault="005B1438" w:rsidP="005B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Одобрено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методическим</w:t>
            </w:r>
            <w:proofErr w:type="spellEnd"/>
          </w:p>
        </w:tc>
      </w:tr>
      <w:tr w:rsidR="005B1438" w:rsidTr="00200CA8">
        <w:trPr>
          <w:trHeight w:val="815"/>
        </w:trPr>
        <w:tc>
          <w:tcPr>
            <w:tcW w:w="3276" w:type="dxa"/>
            <w:noWrap/>
            <w:hideMark/>
          </w:tcPr>
          <w:p w:rsidR="005B1438" w:rsidRDefault="005B1438" w:rsidP="005B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lang w:eastAsia="ru-RU" w:bidi="en-US"/>
              </w:rPr>
              <w:t>На заседании ПЦК Рождественского филиала</w:t>
            </w:r>
            <w:r>
              <w:rPr>
                <w:noProof/>
                <w:lang w:eastAsia="ru-RU"/>
              </w:rPr>
              <w:drawing>
                <wp:inline distT="0" distB="0" distL="0" distR="0" wp14:anchorId="7E57FBF3" wp14:editId="10698EEB">
                  <wp:extent cx="809625" cy="628650"/>
                  <wp:effectExtent l="0" t="0" r="9525" b="0"/>
                  <wp:docPr id="1" name="Рисунок 1" descr="Скан подписи Мороз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кан подписи Мороз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noWrap/>
            <w:hideMark/>
          </w:tcPr>
          <w:p w:rsidR="005B1438" w:rsidRDefault="005B1438" w:rsidP="005B143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783" w:type="dxa"/>
            <w:noWrap/>
          </w:tcPr>
          <w:p w:rsidR="005B1438" w:rsidRDefault="005B1438" w:rsidP="005B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 xml:space="preserve">советом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1438" w:rsidRDefault="005B1438" w:rsidP="005B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ГБПОУ</w:t>
            </w:r>
          </w:p>
          <w:p w:rsidR="005B1438" w:rsidRDefault="005B1438" w:rsidP="005B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 xml:space="preserve"> «ТК им. Н.Д. Кузнецова»</w:t>
            </w:r>
          </w:p>
          <w:p w:rsidR="005B1438" w:rsidRDefault="005B1438" w:rsidP="005B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5B1438" w:rsidRDefault="005B1438" w:rsidP="005B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Протокол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№ 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</w:t>
            </w:r>
            <w:r w:rsidRPr="00C176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г.</w:t>
            </w:r>
          </w:p>
        </w:tc>
      </w:tr>
      <w:tr w:rsidR="005B1438" w:rsidTr="00200CA8">
        <w:trPr>
          <w:trHeight w:val="771"/>
        </w:trPr>
        <w:tc>
          <w:tcPr>
            <w:tcW w:w="3276" w:type="dxa"/>
            <w:noWrap/>
            <w:hideMark/>
          </w:tcPr>
          <w:p w:rsidR="005B1438" w:rsidRDefault="005B1438" w:rsidP="005B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lang w:eastAsia="ru-RU" w:bidi="en-US"/>
              </w:rPr>
              <w:t>Председатель ПЦК</w:t>
            </w:r>
          </w:p>
          <w:p w:rsidR="005B1438" w:rsidRDefault="005B1438" w:rsidP="005B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  <w:t>Морозова Т. А.</w:t>
            </w:r>
          </w:p>
        </w:tc>
        <w:tc>
          <w:tcPr>
            <w:tcW w:w="2409" w:type="dxa"/>
            <w:noWrap/>
            <w:hideMark/>
          </w:tcPr>
          <w:p w:rsidR="005B1438" w:rsidRDefault="005B1438" w:rsidP="005B143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783" w:type="dxa"/>
            <w:noWrap/>
            <w:hideMark/>
          </w:tcPr>
          <w:p w:rsidR="005B1438" w:rsidRDefault="005B1438" w:rsidP="005B1438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B1438" w:rsidTr="00200CA8">
        <w:trPr>
          <w:trHeight w:val="608"/>
        </w:trPr>
        <w:tc>
          <w:tcPr>
            <w:tcW w:w="3276" w:type="dxa"/>
            <w:noWrap/>
            <w:hideMark/>
          </w:tcPr>
          <w:p w:rsidR="005B1438" w:rsidRDefault="005B1438" w:rsidP="005B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lang w:eastAsia="ru-RU" w:bidi="en-US"/>
              </w:rPr>
              <w:t>Протокол №1 от 01.09.2024</w:t>
            </w:r>
            <w:r w:rsidRPr="00C176BC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г.</w:t>
            </w:r>
          </w:p>
        </w:tc>
        <w:tc>
          <w:tcPr>
            <w:tcW w:w="2409" w:type="dxa"/>
            <w:noWrap/>
            <w:hideMark/>
          </w:tcPr>
          <w:p w:rsidR="005B1438" w:rsidRDefault="005B1438" w:rsidP="005B143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783" w:type="dxa"/>
            <w:noWrap/>
          </w:tcPr>
          <w:p w:rsidR="005B1438" w:rsidRDefault="005B1438" w:rsidP="005B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5B1438" w:rsidRDefault="005B1438" w:rsidP="005B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5B1438" w:rsidTr="00200CA8">
        <w:trPr>
          <w:trHeight w:val="608"/>
        </w:trPr>
        <w:tc>
          <w:tcPr>
            <w:tcW w:w="3276" w:type="dxa"/>
            <w:noWrap/>
          </w:tcPr>
          <w:p w:rsidR="005B1438" w:rsidRDefault="005B1438" w:rsidP="005B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B1438" w:rsidRDefault="005B1438" w:rsidP="005B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Разработал преподаватель: Морозова Т. А.</w:t>
            </w:r>
          </w:p>
        </w:tc>
        <w:tc>
          <w:tcPr>
            <w:tcW w:w="2409" w:type="dxa"/>
            <w:noWrap/>
            <w:hideMark/>
          </w:tcPr>
          <w:p w:rsidR="005B1438" w:rsidRDefault="005B1438" w:rsidP="005B143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783" w:type="dxa"/>
            <w:noWrap/>
            <w:hideMark/>
          </w:tcPr>
          <w:p w:rsidR="005B1438" w:rsidRDefault="005B1438" w:rsidP="005B1438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B1438" w:rsidTr="00200CA8">
        <w:trPr>
          <w:trHeight w:val="608"/>
        </w:trPr>
        <w:tc>
          <w:tcPr>
            <w:tcW w:w="3276" w:type="dxa"/>
            <w:noWrap/>
            <w:hideMark/>
          </w:tcPr>
          <w:p w:rsidR="005B1438" w:rsidRDefault="005B1438" w:rsidP="005B143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09" w:type="dxa"/>
            <w:noWrap/>
            <w:hideMark/>
          </w:tcPr>
          <w:p w:rsidR="005B1438" w:rsidRDefault="005B1438" w:rsidP="005B1438">
            <w:pPr>
              <w:spacing w:after="0" w:line="240" w:lineRule="auto"/>
              <w:rPr>
                <w:rFonts w:cs="Times New Roman"/>
              </w:rPr>
            </w:pPr>
          </w:p>
          <w:p w:rsidR="005B1438" w:rsidRDefault="005B1438" w:rsidP="005B1438">
            <w:pPr>
              <w:spacing w:after="0" w:line="240" w:lineRule="auto"/>
              <w:rPr>
                <w:rFonts w:cs="Times New Roman"/>
              </w:rPr>
            </w:pPr>
          </w:p>
          <w:p w:rsidR="005B1438" w:rsidRDefault="005B1438" w:rsidP="005B1438">
            <w:pPr>
              <w:spacing w:after="0" w:line="240" w:lineRule="auto"/>
              <w:rPr>
                <w:rFonts w:cs="Times New Roman"/>
              </w:rPr>
            </w:pPr>
          </w:p>
          <w:p w:rsidR="005B1438" w:rsidRDefault="005B1438" w:rsidP="005B1438">
            <w:pPr>
              <w:spacing w:after="0" w:line="240" w:lineRule="auto"/>
              <w:rPr>
                <w:rFonts w:cs="Times New Roman"/>
              </w:rPr>
            </w:pPr>
          </w:p>
          <w:p w:rsidR="005B1438" w:rsidRDefault="005B1438" w:rsidP="005B1438">
            <w:pPr>
              <w:spacing w:after="0" w:line="240" w:lineRule="auto"/>
              <w:rPr>
                <w:rFonts w:cs="Times New Roman"/>
              </w:rPr>
            </w:pPr>
          </w:p>
          <w:p w:rsidR="005B1438" w:rsidRDefault="005B1438" w:rsidP="005B1438">
            <w:pPr>
              <w:spacing w:after="0" w:line="240" w:lineRule="auto"/>
              <w:rPr>
                <w:rFonts w:cs="Times New Roman"/>
              </w:rPr>
            </w:pPr>
          </w:p>
          <w:p w:rsidR="005B1438" w:rsidRDefault="005B1438" w:rsidP="005B1438">
            <w:pPr>
              <w:spacing w:after="0" w:line="240" w:lineRule="auto"/>
              <w:rPr>
                <w:rFonts w:cs="Times New Roman"/>
              </w:rPr>
            </w:pPr>
          </w:p>
          <w:p w:rsidR="005B1438" w:rsidRDefault="005B1438" w:rsidP="005B1438">
            <w:pPr>
              <w:spacing w:after="0" w:line="240" w:lineRule="auto"/>
              <w:rPr>
                <w:rFonts w:cs="Times New Roman"/>
              </w:rPr>
            </w:pPr>
          </w:p>
          <w:p w:rsidR="005B1438" w:rsidRDefault="005B1438" w:rsidP="005B1438">
            <w:pPr>
              <w:spacing w:after="0" w:line="240" w:lineRule="auto"/>
              <w:rPr>
                <w:rFonts w:cs="Times New Roman"/>
              </w:rPr>
            </w:pPr>
          </w:p>
          <w:p w:rsidR="005B1438" w:rsidRDefault="005B1438" w:rsidP="005B1438">
            <w:pPr>
              <w:spacing w:after="0" w:line="240" w:lineRule="auto"/>
              <w:rPr>
                <w:rFonts w:cs="Times New Roman"/>
              </w:rPr>
            </w:pPr>
          </w:p>
          <w:p w:rsidR="005B1438" w:rsidRDefault="005B1438" w:rsidP="005B1438">
            <w:pPr>
              <w:spacing w:after="0" w:line="240" w:lineRule="auto"/>
              <w:rPr>
                <w:rFonts w:cs="Times New Roman"/>
              </w:rPr>
            </w:pPr>
          </w:p>
          <w:p w:rsidR="005B1438" w:rsidRDefault="005B1438" w:rsidP="005B143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783" w:type="dxa"/>
            <w:noWrap/>
            <w:hideMark/>
          </w:tcPr>
          <w:p w:rsidR="005B1438" w:rsidRDefault="005B1438" w:rsidP="005B1438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5B1438" w:rsidRDefault="005B1438" w:rsidP="005B14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438" w:rsidRDefault="005B1438" w:rsidP="005B1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Самара, 2024</w:t>
      </w:r>
    </w:p>
    <w:p w:rsidR="002062FB" w:rsidRPr="005B1438" w:rsidRDefault="002062FB" w:rsidP="005B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438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2062FB" w:rsidRPr="00B73374" w:rsidRDefault="002062FB" w:rsidP="005B1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2FB" w:rsidRPr="00B73374" w:rsidRDefault="002062FB" w:rsidP="005B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на методическую разработку ролевой игры «Трудоустройство»</w:t>
      </w:r>
    </w:p>
    <w:p w:rsidR="002062FB" w:rsidRPr="00B73374" w:rsidRDefault="002062FB" w:rsidP="005B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2FB" w:rsidRPr="00B73374" w:rsidRDefault="005B1438" w:rsidP="005B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– Морозова Т. А.</w:t>
      </w:r>
    </w:p>
    <w:p w:rsidR="002062FB" w:rsidRPr="00B73374" w:rsidRDefault="002062FB" w:rsidP="005B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2FB" w:rsidRPr="00B73374" w:rsidRDefault="002062FB" w:rsidP="005B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 xml:space="preserve">Учебное заведение </w:t>
      </w:r>
      <w:r w:rsidR="005B1438">
        <w:rPr>
          <w:rFonts w:ascii="Times New Roman" w:hAnsi="Times New Roman" w:cs="Times New Roman"/>
          <w:sz w:val="28"/>
          <w:szCs w:val="28"/>
        </w:rPr>
        <w:t xml:space="preserve"> ГБПОУ «ТК</w:t>
      </w:r>
      <w:r w:rsidRPr="00B73374">
        <w:rPr>
          <w:rFonts w:ascii="Times New Roman" w:hAnsi="Times New Roman" w:cs="Times New Roman"/>
          <w:sz w:val="28"/>
          <w:szCs w:val="28"/>
        </w:rPr>
        <w:t xml:space="preserve"> им. Н.</w:t>
      </w:r>
      <w:r w:rsidR="005B1438">
        <w:rPr>
          <w:rFonts w:ascii="Times New Roman" w:hAnsi="Times New Roman" w:cs="Times New Roman"/>
          <w:sz w:val="28"/>
          <w:szCs w:val="28"/>
        </w:rPr>
        <w:t xml:space="preserve"> </w:t>
      </w:r>
      <w:r w:rsidRPr="00B73374">
        <w:rPr>
          <w:rFonts w:ascii="Times New Roman" w:hAnsi="Times New Roman" w:cs="Times New Roman"/>
          <w:sz w:val="28"/>
          <w:szCs w:val="28"/>
        </w:rPr>
        <w:t>Д. Кузнецова</w:t>
      </w:r>
      <w:r w:rsidR="005B1438">
        <w:rPr>
          <w:rFonts w:ascii="Times New Roman" w:hAnsi="Times New Roman" w:cs="Times New Roman"/>
          <w:sz w:val="28"/>
          <w:szCs w:val="28"/>
        </w:rPr>
        <w:t>»</w:t>
      </w:r>
    </w:p>
    <w:p w:rsidR="002062FB" w:rsidRPr="00B73374" w:rsidRDefault="002062FB" w:rsidP="005B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2FB" w:rsidRPr="00B73374" w:rsidRDefault="00102BC3" w:rsidP="005B1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 работы 26</w:t>
      </w:r>
      <w:r w:rsidR="005B1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листов</w:t>
      </w:r>
    </w:p>
    <w:p w:rsidR="002062FB" w:rsidRPr="00B73374" w:rsidRDefault="002062FB" w:rsidP="005B14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62FB" w:rsidRPr="00B73374" w:rsidRDefault="00BE3051" w:rsidP="005B143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 xml:space="preserve">Работа посвящена проведению ролевой игры. В этой методической разработке показано как </w:t>
      </w:r>
      <w:proofErr w:type="gramStart"/>
      <w:r w:rsidRPr="00B73374"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 w:rsidRPr="00B73374">
        <w:rPr>
          <w:rFonts w:ascii="Times New Roman" w:hAnsi="Times New Roman" w:cs="Times New Roman"/>
          <w:sz w:val="28"/>
          <w:szCs w:val="28"/>
        </w:rPr>
        <w:t xml:space="preserve"> практическое занятие в форме  ролевой игры.</w:t>
      </w:r>
    </w:p>
    <w:p w:rsidR="00BE3051" w:rsidRPr="00B73374" w:rsidRDefault="00BE3051" w:rsidP="005B143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В современных рыночных условиях - условиях многообразия форм собственности, при отсутствии обязательного централизованного трудоустройства молодых специалистов тема данной методической разработки представляется исключительно актуальной.</w:t>
      </w:r>
    </w:p>
    <w:p w:rsidR="00BE3051" w:rsidRPr="00B73374" w:rsidRDefault="00BE3051" w:rsidP="005B143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Незнание элементарных правил поведения на рынке труда может привести к потере молодыми людьми социальной ориентации, веры в собственные силы и возможности и, в конечном итоге</w:t>
      </w:r>
      <w:r w:rsidR="005B1438">
        <w:rPr>
          <w:rFonts w:ascii="Times New Roman" w:hAnsi="Times New Roman" w:cs="Times New Roman"/>
          <w:sz w:val="28"/>
          <w:szCs w:val="28"/>
        </w:rPr>
        <w:t>,</w:t>
      </w:r>
      <w:r w:rsidRPr="00B73374">
        <w:rPr>
          <w:rFonts w:ascii="Times New Roman" w:hAnsi="Times New Roman" w:cs="Times New Roman"/>
          <w:sz w:val="28"/>
          <w:szCs w:val="28"/>
        </w:rPr>
        <w:t xml:space="preserve"> интереса к жизни.</w:t>
      </w:r>
    </w:p>
    <w:p w:rsidR="00BE3051" w:rsidRPr="00B73374" w:rsidRDefault="00BE3051" w:rsidP="005B143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Проигрывание ролевой ситуации студентами даст возможность каждому участнику почувствовать себя в той обстановке, которая может иметь место в реальной жизни.</w:t>
      </w:r>
    </w:p>
    <w:p w:rsidR="00BE3051" w:rsidRPr="00B73374" w:rsidRDefault="00BE3051" w:rsidP="005B14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br w:type="page"/>
      </w:r>
    </w:p>
    <w:p w:rsidR="00BE3051" w:rsidRPr="00B73374" w:rsidRDefault="00BE3051" w:rsidP="005B1438">
      <w:pPr>
        <w:spacing w:after="0" w:line="36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02698D" w:rsidRPr="00B73374" w:rsidRDefault="0002698D" w:rsidP="005B1438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02698D" w:rsidRPr="00B73374" w:rsidRDefault="0002698D" w:rsidP="005B143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Цель составления</w:t>
      </w:r>
    </w:p>
    <w:p w:rsidR="0002698D" w:rsidRPr="00B73374" w:rsidRDefault="0002698D" w:rsidP="005B143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Теоретические обоснования</w:t>
      </w:r>
    </w:p>
    <w:p w:rsidR="0002698D" w:rsidRPr="00B73374" w:rsidRDefault="0002698D" w:rsidP="005B143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Методика подготовки</w:t>
      </w:r>
    </w:p>
    <w:p w:rsidR="0002698D" w:rsidRPr="00B73374" w:rsidRDefault="0002698D" w:rsidP="005B143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Методика проведения</w:t>
      </w:r>
    </w:p>
    <w:p w:rsidR="0002698D" w:rsidRDefault="0002698D" w:rsidP="005B143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102BC3" w:rsidRPr="00B73374" w:rsidRDefault="00102BC3" w:rsidP="005B143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02698D" w:rsidRPr="00B73374" w:rsidRDefault="00102BC3" w:rsidP="005B143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AC6D55" w:rsidRPr="00B73374" w:rsidRDefault="00AC6D55" w:rsidP="005B14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br w:type="page"/>
      </w:r>
    </w:p>
    <w:p w:rsidR="00AC6D55" w:rsidRPr="005B1438" w:rsidRDefault="00AC6D55" w:rsidP="005B1438">
      <w:pPr>
        <w:spacing w:after="0" w:line="36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5B1438">
        <w:rPr>
          <w:rFonts w:ascii="Times New Roman" w:hAnsi="Times New Roman" w:cs="Times New Roman"/>
          <w:sz w:val="28"/>
          <w:szCs w:val="28"/>
        </w:rPr>
        <w:lastRenderedPageBreak/>
        <w:t>Цель составления методической разработки</w:t>
      </w:r>
    </w:p>
    <w:p w:rsidR="00807AE0" w:rsidRPr="00B73374" w:rsidRDefault="00807AE0" w:rsidP="005B1438">
      <w:pPr>
        <w:spacing w:after="0" w:line="36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AC6D55" w:rsidRPr="00B73374" w:rsidRDefault="00AC6D55" w:rsidP="005B1438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Показать методику проведения практического занятия в форме ролевой</w:t>
      </w:r>
      <w:r w:rsidR="00242C4F">
        <w:rPr>
          <w:rFonts w:ascii="Times New Roman" w:hAnsi="Times New Roman" w:cs="Times New Roman"/>
          <w:sz w:val="28"/>
          <w:szCs w:val="28"/>
        </w:rPr>
        <w:t xml:space="preserve"> (деловой)</w:t>
      </w:r>
      <w:r w:rsidRPr="00B73374"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AC6D55" w:rsidRPr="00B73374" w:rsidRDefault="00AC6D55" w:rsidP="005B1438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Передать опыт проведения таких уроков начинающим преподавателям.</w:t>
      </w:r>
    </w:p>
    <w:p w:rsidR="00AC6D55" w:rsidRPr="00B73374" w:rsidRDefault="00AC6D55" w:rsidP="005B1438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Использовать методическую разработку для  проведения подобных занятий и на других дисциплинах,  в которых рассматривается тематика рынка труда, а также для проведения классных часов.</w:t>
      </w:r>
    </w:p>
    <w:p w:rsidR="00AC6D55" w:rsidRPr="00B73374" w:rsidRDefault="00AC6D55" w:rsidP="005B14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br w:type="page"/>
      </w:r>
    </w:p>
    <w:p w:rsidR="00AC6D55" w:rsidRPr="005B1438" w:rsidRDefault="00AC6D55" w:rsidP="005B14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438">
        <w:rPr>
          <w:rFonts w:ascii="Times New Roman" w:hAnsi="Times New Roman" w:cs="Times New Roman"/>
          <w:sz w:val="28"/>
          <w:szCs w:val="28"/>
        </w:rPr>
        <w:lastRenderedPageBreak/>
        <w:t>Теоретическое обоснование</w:t>
      </w:r>
    </w:p>
    <w:p w:rsidR="00807AE0" w:rsidRPr="00B73374" w:rsidRDefault="00807AE0" w:rsidP="005B14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D55" w:rsidRPr="00B73374" w:rsidRDefault="0095680E" w:rsidP="005B143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Деятельность молодого специалиста - выпускника в современных  рыночных условиях осложняется тем, что он не получает, в большинстве  своем, никаких гарантий трудоустройства.</w:t>
      </w:r>
    </w:p>
    <w:p w:rsidR="0095680E" w:rsidRPr="00B73374" w:rsidRDefault="0095680E" w:rsidP="005B143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По окончании учебного заведения каждому выпускнику придется искать работу. Многие молодые люди  затруднении - с чего начать?</w:t>
      </w:r>
    </w:p>
    <w:p w:rsidR="0095680E" w:rsidRPr="00B73374" w:rsidRDefault="0095680E" w:rsidP="005B143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Ситуация на рынке далеко непроста. Остаются невостребованные даже опытные специалисты, не говоря уже о «новоиспеченных».</w:t>
      </w:r>
    </w:p>
    <w:p w:rsidR="0095680E" w:rsidRPr="00B73374" w:rsidRDefault="0095680E" w:rsidP="005B143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 xml:space="preserve">Диплом профессионального учебного заведения, будь то среднее специальное или высшее, </w:t>
      </w:r>
      <w:r w:rsidR="00A6588D" w:rsidRPr="00B73374">
        <w:rPr>
          <w:rFonts w:ascii="Times New Roman" w:hAnsi="Times New Roman" w:cs="Times New Roman"/>
          <w:sz w:val="28"/>
          <w:szCs w:val="28"/>
        </w:rPr>
        <w:t>не дает гарантии того, что молодой специалист сможет без проблем устроит</w:t>
      </w:r>
      <w:r w:rsidR="005B1438">
        <w:rPr>
          <w:rFonts w:ascii="Times New Roman" w:hAnsi="Times New Roman" w:cs="Times New Roman"/>
          <w:sz w:val="28"/>
          <w:szCs w:val="28"/>
        </w:rPr>
        <w:t>ь</w:t>
      </w:r>
      <w:r w:rsidR="00A6588D" w:rsidRPr="00B73374">
        <w:rPr>
          <w:rFonts w:ascii="Times New Roman" w:hAnsi="Times New Roman" w:cs="Times New Roman"/>
          <w:sz w:val="28"/>
          <w:szCs w:val="28"/>
        </w:rPr>
        <w:t>ся на работу.</w:t>
      </w:r>
    </w:p>
    <w:p w:rsidR="00A6588D" w:rsidRPr="00B73374" w:rsidRDefault="00A6588D" w:rsidP="005B143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 xml:space="preserve">Молодые  специалисты - выпускники вынуждены искать применение своим знаниям самостоятельно. Чтобы не затрачивать лишних усилий на  поиск работы, необходимо заранее готовить студентов к этой деятельности,  ведь поиск работы - достаточно тяжелый и, </w:t>
      </w:r>
      <w:r w:rsidR="00741CC9" w:rsidRPr="00B73374">
        <w:rPr>
          <w:rFonts w:ascii="Times New Roman" w:hAnsi="Times New Roman" w:cs="Times New Roman"/>
          <w:sz w:val="28"/>
          <w:szCs w:val="28"/>
        </w:rPr>
        <w:t>зачастую</w:t>
      </w:r>
      <w:r w:rsidR="005B1438">
        <w:rPr>
          <w:rFonts w:ascii="Times New Roman" w:hAnsi="Times New Roman" w:cs="Times New Roman"/>
          <w:sz w:val="28"/>
          <w:szCs w:val="28"/>
        </w:rPr>
        <w:t>,</w:t>
      </w:r>
      <w:r w:rsidR="00741CC9" w:rsidRPr="00B73374">
        <w:rPr>
          <w:rFonts w:ascii="Times New Roman" w:hAnsi="Times New Roman" w:cs="Times New Roman"/>
          <w:sz w:val="28"/>
          <w:szCs w:val="28"/>
        </w:rPr>
        <w:t xml:space="preserve"> длительный процесс.</w:t>
      </w:r>
    </w:p>
    <w:p w:rsidR="00741CC9" w:rsidRPr="00B73374" w:rsidRDefault="00741CC9" w:rsidP="005B143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 xml:space="preserve">Помочь выпускнику не затеряться </w:t>
      </w:r>
      <w:r w:rsidR="005B1438">
        <w:rPr>
          <w:rFonts w:ascii="Times New Roman" w:hAnsi="Times New Roman" w:cs="Times New Roman"/>
          <w:sz w:val="28"/>
          <w:szCs w:val="28"/>
        </w:rPr>
        <w:t>на</w:t>
      </w:r>
      <w:r w:rsidRPr="00B73374">
        <w:rPr>
          <w:rFonts w:ascii="Times New Roman" w:hAnsi="Times New Roman" w:cs="Times New Roman"/>
          <w:sz w:val="28"/>
          <w:szCs w:val="28"/>
        </w:rPr>
        <w:t xml:space="preserve"> обширном рынке труда и  полностью использовать собственные возможности позволяет целенаправленная работа преподавателей, классных руководителей и  воспитателей учебного заведения на протяжении всего периода обучения.</w:t>
      </w:r>
    </w:p>
    <w:p w:rsidR="00741CC9" w:rsidRPr="00B73374" w:rsidRDefault="00741CC9" w:rsidP="005B143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 xml:space="preserve">Проведение подобных занятий способствует укреплению междисциплинарных связей. Так, например, при изучении дисциплины </w:t>
      </w:r>
      <w:r w:rsidRPr="005B1438">
        <w:rPr>
          <w:rFonts w:ascii="Times New Roman" w:hAnsi="Times New Roman" w:cs="Times New Roman"/>
          <w:sz w:val="28"/>
          <w:szCs w:val="28"/>
        </w:rPr>
        <w:t>«Статистика»</w:t>
      </w:r>
      <w:r w:rsidRPr="00B73374">
        <w:rPr>
          <w:rFonts w:ascii="Times New Roman" w:hAnsi="Times New Roman" w:cs="Times New Roman"/>
          <w:sz w:val="28"/>
          <w:szCs w:val="28"/>
        </w:rPr>
        <w:t xml:space="preserve"> студенты знакомятся с социально-экономическим  положением своих регионов, в том числе и состоянием рынка труда. В  курсе </w:t>
      </w:r>
      <w:r w:rsidRPr="005B1438">
        <w:rPr>
          <w:rFonts w:ascii="Times New Roman" w:hAnsi="Times New Roman" w:cs="Times New Roman"/>
          <w:sz w:val="28"/>
          <w:szCs w:val="28"/>
        </w:rPr>
        <w:t>«Правовое обеспечение профессиональной деятельности»</w:t>
      </w:r>
      <w:r w:rsidRPr="00B73374">
        <w:rPr>
          <w:rFonts w:ascii="Times New Roman" w:hAnsi="Times New Roman" w:cs="Times New Roman"/>
          <w:sz w:val="28"/>
          <w:szCs w:val="28"/>
        </w:rPr>
        <w:t xml:space="preserve"> студенты изучают структуру района по организационно-правовым формам. По дисциплине </w:t>
      </w:r>
      <w:r w:rsidRPr="00583225">
        <w:rPr>
          <w:rFonts w:ascii="Times New Roman" w:hAnsi="Times New Roman" w:cs="Times New Roman"/>
          <w:sz w:val="28"/>
          <w:szCs w:val="28"/>
        </w:rPr>
        <w:t>«Менеджмент»</w:t>
      </w:r>
      <w:r w:rsidRPr="00B73374">
        <w:rPr>
          <w:rFonts w:ascii="Times New Roman" w:hAnsi="Times New Roman" w:cs="Times New Roman"/>
          <w:sz w:val="28"/>
          <w:szCs w:val="28"/>
        </w:rPr>
        <w:t xml:space="preserve"> студентами</w:t>
      </w:r>
      <w:r w:rsidR="00A928A6" w:rsidRPr="00B73374">
        <w:rPr>
          <w:rFonts w:ascii="Times New Roman" w:hAnsi="Times New Roman" w:cs="Times New Roman"/>
          <w:sz w:val="28"/>
          <w:szCs w:val="28"/>
        </w:rPr>
        <w:t xml:space="preserve"> </w:t>
      </w:r>
      <w:r w:rsidRPr="00B73374">
        <w:rPr>
          <w:rFonts w:ascii="Times New Roman" w:hAnsi="Times New Roman" w:cs="Times New Roman"/>
          <w:sz w:val="28"/>
          <w:szCs w:val="28"/>
        </w:rPr>
        <w:t xml:space="preserve">изучаются </w:t>
      </w:r>
      <w:r w:rsidR="00A928A6" w:rsidRPr="00B73374">
        <w:rPr>
          <w:rFonts w:ascii="Times New Roman" w:hAnsi="Times New Roman" w:cs="Times New Roman"/>
          <w:sz w:val="28"/>
          <w:szCs w:val="28"/>
        </w:rPr>
        <w:t>правила ведения деловых бесед, этика делового человека и т.д. Таким образом, к  выпускному курсу у студентов имеется достаточная база для проведения занятий по данной тематике.</w:t>
      </w:r>
    </w:p>
    <w:p w:rsidR="00A928A6" w:rsidRPr="00B73374" w:rsidRDefault="00A928A6" w:rsidP="005B14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br w:type="page"/>
      </w:r>
    </w:p>
    <w:p w:rsidR="00A928A6" w:rsidRPr="00583225" w:rsidRDefault="00A928A6" w:rsidP="005B14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225">
        <w:rPr>
          <w:rFonts w:ascii="Times New Roman" w:hAnsi="Times New Roman" w:cs="Times New Roman"/>
          <w:sz w:val="28"/>
          <w:szCs w:val="28"/>
        </w:rPr>
        <w:lastRenderedPageBreak/>
        <w:t>Методика подготовки</w:t>
      </w:r>
    </w:p>
    <w:p w:rsidR="00807AE0" w:rsidRPr="00B73374" w:rsidRDefault="00807AE0" w:rsidP="005B14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8A6" w:rsidRPr="00B73374" w:rsidRDefault="00583225" w:rsidP="005B143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изучения темы</w:t>
      </w:r>
      <w:r w:rsidR="001E50B5" w:rsidRPr="00B73374">
        <w:rPr>
          <w:rFonts w:ascii="Times New Roman" w:hAnsi="Times New Roman" w:cs="Times New Roman"/>
          <w:sz w:val="28"/>
          <w:szCs w:val="28"/>
        </w:rPr>
        <w:t xml:space="preserve"> </w:t>
      </w:r>
      <w:r w:rsidR="001E50B5" w:rsidRPr="00583225">
        <w:rPr>
          <w:rFonts w:ascii="Times New Roman" w:hAnsi="Times New Roman" w:cs="Times New Roman"/>
          <w:sz w:val="28"/>
          <w:szCs w:val="28"/>
        </w:rPr>
        <w:t>«</w:t>
      </w:r>
      <w:r w:rsidRPr="00583225">
        <w:rPr>
          <w:rFonts w:ascii="Times New Roman" w:hAnsi="Times New Roman" w:cs="Times New Roman"/>
          <w:sz w:val="28"/>
          <w:szCs w:val="28"/>
        </w:rPr>
        <w:t>Коммуникация с потенциальным работодателем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50B5" w:rsidRPr="00B73374">
        <w:rPr>
          <w:rFonts w:ascii="Times New Roman" w:hAnsi="Times New Roman" w:cs="Times New Roman"/>
          <w:sz w:val="28"/>
          <w:szCs w:val="28"/>
        </w:rPr>
        <w:t>, где студенты знакомятся с  каналами поиска новых</w:t>
      </w:r>
      <w:r w:rsidR="00682406" w:rsidRPr="00B73374">
        <w:rPr>
          <w:rFonts w:ascii="Times New Roman" w:hAnsi="Times New Roman" w:cs="Times New Roman"/>
          <w:sz w:val="28"/>
          <w:szCs w:val="28"/>
        </w:rPr>
        <w:t xml:space="preserve"> сотрудников фирмы, методами отбора персонала, порядком заключения и прекращения трудового  договора, проводится практическое занятие по данной теме в виде  ролевой игры </w:t>
      </w:r>
      <w:r w:rsidR="00682406" w:rsidRPr="00583225">
        <w:rPr>
          <w:rFonts w:ascii="Times New Roman" w:hAnsi="Times New Roman" w:cs="Times New Roman"/>
          <w:sz w:val="28"/>
          <w:szCs w:val="28"/>
        </w:rPr>
        <w:t>«Трудоустройство».</w:t>
      </w:r>
    </w:p>
    <w:p w:rsidR="00682406" w:rsidRPr="00B73374" w:rsidRDefault="00682406" w:rsidP="005B143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Студенты в неурочное время разбиваются на пары с выбором ролей «работодатель» и «претендент».</w:t>
      </w:r>
    </w:p>
    <w:p w:rsidR="00682406" w:rsidRPr="00B73374" w:rsidRDefault="00682406" w:rsidP="005B143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Преподаватель назначает экспертов. Знакомит их с критериями оценки дискуссии «работодателя» и «претендента».</w:t>
      </w:r>
    </w:p>
    <w:p w:rsidR="00682406" w:rsidRPr="00B73374" w:rsidRDefault="00682406" w:rsidP="005B143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Подготовка преподавателя к проведению ролевой игры включает в себя следующие элементы:</w:t>
      </w:r>
    </w:p>
    <w:p w:rsidR="00682406" w:rsidRPr="00B73374" w:rsidRDefault="00682406" w:rsidP="005B143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Определение целей и задач практического занятия;</w:t>
      </w:r>
    </w:p>
    <w:p w:rsidR="00682406" w:rsidRPr="00B73374" w:rsidRDefault="00682406" w:rsidP="005B143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Планирование содержания и структуры занятия;</w:t>
      </w:r>
    </w:p>
    <w:p w:rsidR="00682406" w:rsidRPr="00B73374" w:rsidRDefault="00682406" w:rsidP="005B143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Для проведения эффективного занятия в форме ролевой игры преподаватель должен разработать следующие методические материалы:</w:t>
      </w:r>
    </w:p>
    <w:p w:rsidR="00682406" w:rsidRPr="00B73374" w:rsidRDefault="00682406" w:rsidP="005B143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Последовательность и правила игры;</w:t>
      </w:r>
    </w:p>
    <w:p w:rsidR="00682406" w:rsidRPr="00B73374" w:rsidRDefault="00682406" w:rsidP="005B143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Сценарий игры;</w:t>
      </w:r>
    </w:p>
    <w:p w:rsidR="00682406" w:rsidRPr="00B73374" w:rsidRDefault="00682406" w:rsidP="005B143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Материальное обеспечение занятия.</w:t>
      </w:r>
    </w:p>
    <w:p w:rsidR="00682406" w:rsidRPr="00583225" w:rsidRDefault="00682406" w:rsidP="005832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br w:type="page"/>
      </w:r>
      <w:r w:rsidRPr="00583225">
        <w:rPr>
          <w:rFonts w:ascii="Times New Roman" w:hAnsi="Times New Roman" w:cs="Times New Roman"/>
          <w:sz w:val="28"/>
          <w:szCs w:val="28"/>
        </w:rPr>
        <w:lastRenderedPageBreak/>
        <w:t>Методика проведения ролевой игры</w:t>
      </w:r>
    </w:p>
    <w:p w:rsidR="00682406" w:rsidRPr="00583225" w:rsidRDefault="00682406" w:rsidP="005B14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225">
        <w:rPr>
          <w:rFonts w:ascii="Times New Roman" w:hAnsi="Times New Roman" w:cs="Times New Roman"/>
          <w:sz w:val="28"/>
          <w:szCs w:val="28"/>
        </w:rPr>
        <w:t>П</w:t>
      </w:r>
      <w:r w:rsidR="00583225">
        <w:rPr>
          <w:rFonts w:ascii="Times New Roman" w:hAnsi="Times New Roman" w:cs="Times New Roman"/>
          <w:sz w:val="28"/>
          <w:szCs w:val="28"/>
        </w:rPr>
        <w:t>римерный п</w:t>
      </w:r>
      <w:r w:rsidRPr="00583225">
        <w:rPr>
          <w:rFonts w:ascii="Times New Roman" w:hAnsi="Times New Roman" w:cs="Times New Roman"/>
          <w:sz w:val="28"/>
          <w:szCs w:val="28"/>
        </w:rPr>
        <w:t>лан занятия</w:t>
      </w:r>
    </w:p>
    <w:p w:rsidR="00682406" w:rsidRPr="00B73374" w:rsidRDefault="00682406" w:rsidP="005B14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="00583225" w:rsidRPr="00583225">
        <w:rPr>
          <w:rFonts w:ascii="Times New Roman" w:hAnsi="Times New Roman" w:cs="Times New Roman"/>
          <w:sz w:val="28"/>
          <w:szCs w:val="28"/>
        </w:rPr>
        <w:t>Коммуникация с потенциальным работодателем</w:t>
      </w:r>
    </w:p>
    <w:p w:rsidR="00682406" w:rsidRPr="00B73374" w:rsidRDefault="00682406" w:rsidP="005B14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Тип занятия: формирование умений и навыков</w:t>
      </w:r>
    </w:p>
    <w:p w:rsidR="00682406" w:rsidRPr="00B73374" w:rsidRDefault="00682406" w:rsidP="005B14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Метод проведения: ролевая игра «Трудоуст</w:t>
      </w:r>
      <w:r w:rsidR="00D47937" w:rsidRPr="00B73374">
        <w:rPr>
          <w:rFonts w:ascii="Times New Roman" w:hAnsi="Times New Roman" w:cs="Times New Roman"/>
          <w:sz w:val="28"/>
          <w:szCs w:val="28"/>
        </w:rPr>
        <w:t>р</w:t>
      </w:r>
      <w:r w:rsidRPr="00B73374">
        <w:rPr>
          <w:rFonts w:ascii="Times New Roman" w:hAnsi="Times New Roman" w:cs="Times New Roman"/>
          <w:sz w:val="28"/>
          <w:szCs w:val="28"/>
        </w:rPr>
        <w:t>ойство»</w:t>
      </w:r>
    </w:p>
    <w:p w:rsidR="00D47937" w:rsidRPr="00B73374" w:rsidRDefault="00D47937" w:rsidP="005B14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Цели занятия:</w:t>
      </w:r>
    </w:p>
    <w:p w:rsidR="00D47937" w:rsidRPr="00B73374" w:rsidRDefault="00D47937" w:rsidP="005B14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73374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proofErr w:type="gramEnd"/>
      <w:r w:rsidRPr="00B7337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73374">
        <w:rPr>
          <w:rFonts w:ascii="Times New Roman" w:hAnsi="Times New Roman" w:cs="Times New Roman"/>
          <w:sz w:val="28"/>
          <w:szCs w:val="28"/>
        </w:rPr>
        <w:t xml:space="preserve"> закрепить теоретические знания,  выработать элементарные правила поведения на рынке труда.</w:t>
      </w:r>
    </w:p>
    <w:p w:rsidR="00D47937" w:rsidRPr="00B73374" w:rsidRDefault="00D47937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 w:rsidRPr="00B73374">
        <w:rPr>
          <w:rFonts w:ascii="Times New Roman" w:hAnsi="Times New Roman" w:cs="Times New Roman"/>
          <w:sz w:val="28"/>
          <w:szCs w:val="28"/>
        </w:rPr>
        <w:t>: формировать умение «устраиваясь на  работу» грамотно составлять о себе резюме, формировать идею, которой могла бы заинтересоваться фирма.</w:t>
      </w:r>
    </w:p>
    <w:p w:rsidR="00D47937" w:rsidRPr="00B73374" w:rsidRDefault="00D47937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3374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B73374">
        <w:rPr>
          <w:rFonts w:ascii="Times New Roman" w:hAnsi="Times New Roman" w:cs="Times New Roman"/>
          <w:sz w:val="28"/>
          <w:szCs w:val="28"/>
        </w:rPr>
        <w:t>: обеспечить формирование активной  жизненной позиции в отношении поиска работы.</w:t>
      </w:r>
    </w:p>
    <w:p w:rsidR="00D47937" w:rsidRPr="00B73374" w:rsidRDefault="00036F65" w:rsidP="005B14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Материальное обеспечение урока:</w:t>
      </w:r>
    </w:p>
    <w:p w:rsidR="00036F65" w:rsidRPr="00B73374" w:rsidRDefault="00036F65" w:rsidP="005B143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Инструкционные карты</w:t>
      </w:r>
    </w:p>
    <w:p w:rsidR="00036F65" w:rsidRPr="00B73374" w:rsidRDefault="00036F65" w:rsidP="005B143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Инструкции участникам деловой игры:</w:t>
      </w:r>
    </w:p>
    <w:p w:rsidR="00036F65" w:rsidRPr="00B73374" w:rsidRDefault="00036F65" w:rsidP="005B143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основные требования к претенденту на работу;</w:t>
      </w:r>
    </w:p>
    <w:p w:rsidR="00036F65" w:rsidRPr="00B73374" w:rsidRDefault="00036F65" w:rsidP="005B143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правил подготовки к собеседованию;</w:t>
      </w:r>
    </w:p>
    <w:p w:rsidR="00036F65" w:rsidRPr="00B73374" w:rsidRDefault="00036F65" w:rsidP="005B143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типовые вопросы и возможные ответы на них;</w:t>
      </w:r>
    </w:p>
    <w:p w:rsidR="00036F65" w:rsidRPr="00B73374" w:rsidRDefault="00036F65" w:rsidP="005B143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причины отклонения претендентов на работу по  результатам  собеседования.</w:t>
      </w:r>
    </w:p>
    <w:p w:rsidR="00E00661" w:rsidRPr="00B73374" w:rsidRDefault="00E00661" w:rsidP="005B14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br w:type="page"/>
      </w:r>
    </w:p>
    <w:p w:rsidR="00036F65" w:rsidRPr="00C72788" w:rsidRDefault="00E00661" w:rsidP="005B143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72788">
        <w:rPr>
          <w:rFonts w:ascii="Times New Roman" w:hAnsi="Times New Roman" w:cs="Times New Roman"/>
          <w:sz w:val="28"/>
          <w:szCs w:val="28"/>
        </w:rPr>
        <w:lastRenderedPageBreak/>
        <w:t>Методика проведения занятия</w:t>
      </w:r>
    </w:p>
    <w:p w:rsidR="00807AE0" w:rsidRPr="00B73374" w:rsidRDefault="00807AE0" w:rsidP="005B143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661" w:rsidRPr="00B73374" w:rsidRDefault="00E00661" w:rsidP="005B143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73374">
        <w:rPr>
          <w:rFonts w:ascii="Times New Roman" w:hAnsi="Times New Roman" w:cs="Times New Roman"/>
          <w:i/>
          <w:sz w:val="28"/>
          <w:szCs w:val="28"/>
        </w:rPr>
        <w:t>Организация начала урока</w:t>
      </w:r>
    </w:p>
    <w:p w:rsidR="00E00661" w:rsidRPr="00B73374" w:rsidRDefault="00E00661" w:rsidP="005B143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Преподаватель проверяет подготовленность аудитории к  занятиям, обращает внимание на порядок на столах, отмечает отсутствующих, и выясняет причины отсутствия.</w:t>
      </w:r>
    </w:p>
    <w:p w:rsidR="00E00661" w:rsidRPr="00B73374" w:rsidRDefault="00E00661" w:rsidP="005B143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374">
        <w:rPr>
          <w:rFonts w:ascii="Times New Roman" w:hAnsi="Times New Roman" w:cs="Times New Roman"/>
          <w:i/>
          <w:sz w:val="28"/>
          <w:szCs w:val="28"/>
        </w:rPr>
        <w:t>Сообщение темы и цели занятия</w:t>
      </w:r>
    </w:p>
    <w:p w:rsidR="00E00661" w:rsidRPr="00B73374" w:rsidRDefault="00E00661" w:rsidP="005B143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Преподаватель объясняет тему и цели урока, его ход, порядок оценки знаний студентов.</w:t>
      </w:r>
    </w:p>
    <w:p w:rsidR="00E00661" w:rsidRPr="00B73374" w:rsidRDefault="00E00661" w:rsidP="005B143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374">
        <w:rPr>
          <w:rFonts w:ascii="Times New Roman" w:hAnsi="Times New Roman" w:cs="Times New Roman"/>
          <w:i/>
          <w:sz w:val="28"/>
          <w:szCs w:val="28"/>
        </w:rPr>
        <w:t>Актуализация знаний путем фронтального опроса</w:t>
      </w:r>
    </w:p>
    <w:p w:rsidR="0028054F" w:rsidRPr="00B73374" w:rsidRDefault="0028054F" w:rsidP="005B14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661" w:rsidRPr="00C72788" w:rsidRDefault="0028054F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88">
        <w:rPr>
          <w:rFonts w:ascii="Times New Roman" w:hAnsi="Times New Roman" w:cs="Times New Roman"/>
          <w:sz w:val="28"/>
          <w:szCs w:val="28"/>
        </w:rPr>
        <w:t>Вопросы:</w:t>
      </w:r>
    </w:p>
    <w:p w:rsidR="0028054F" w:rsidRPr="00B73374" w:rsidRDefault="0028054F" w:rsidP="005B143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Сущность кадрового обеспечения?</w:t>
      </w:r>
    </w:p>
    <w:p w:rsidR="0028054F" w:rsidRPr="00B73374" w:rsidRDefault="0028054F" w:rsidP="005B143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Каналы поиска новых сотрудников организации?</w:t>
      </w:r>
    </w:p>
    <w:p w:rsidR="0028054F" w:rsidRPr="00B73374" w:rsidRDefault="0028054F" w:rsidP="005B143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Методы отбора персонала?</w:t>
      </w:r>
    </w:p>
    <w:p w:rsidR="0028054F" w:rsidRPr="00B73374" w:rsidRDefault="0028054F" w:rsidP="005B143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Положительные стороны и недостатки интервью и  собеседования?</w:t>
      </w:r>
    </w:p>
    <w:p w:rsidR="0028054F" w:rsidRPr="00B73374" w:rsidRDefault="0028054F" w:rsidP="005B143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Положительные стороны и недостатки тестирования?</w:t>
      </w:r>
    </w:p>
    <w:p w:rsidR="0028054F" w:rsidRPr="00B73374" w:rsidRDefault="0028054F" w:rsidP="005B143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В каком случае чаще всего используются деловые игры (недостатки и преимущества)</w:t>
      </w:r>
    </w:p>
    <w:p w:rsidR="0028054F" w:rsidRPr="00B73374" w:rsidRDefault="0028054F" w:rsidP="005B143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Недостатки и преимущества метода обращения в центры оценки персонала.</w:t>
      </w:r>
    </w:p>
    <w:p w:rsidR="0028054F" w:rsidRPr="00B73374" w:rsidRDefault="0028054F" w:rsidP="005B143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Заключение трудового договора</w:t>
      </w:r>
    </w:p>
    <w:p w:rsidR="0028054F" w:rsidRPr="00B73374" w:rsidRDefault="0028054F" w:rsidP="005B143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Расторжение трудового договора по инициативе работника</w:t>
      </w:r>
    </w:p>
    <w:p w:rsidR="0028054F" w:rsidRPr="00B73374" w:rsidRDefault="0028054F" w:rsidP="005B143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 xml:space="preserve"> Расторжение трудового договора по инициативе работодателя</w:t>
      </w:r>
    </w:p>
    <w:p w:rsidR="0028054F" w:rsidRPr="00B73374" w:rsidRDefault="0028054F" w:rsidP="005B143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374">
        <w:rPr>
          <w:rFonts w:ascii="Times New Roman" w:hAnsi="Times New Roman" w:cs="Times New Roman"/>
          <w:i/>
          <w:sz w:val="28"/>
          <w:szCs w:val="28"/>
        </w:rPr>
        <w:t>Подведение итогов опроса</w:t>
      </w:r>
    </w:p>
    <w:p w:rsidR="0028054F" w:rsidRPr="00B73374" w:rsidRDefault="0028054F" w:rsidP="005B143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Преподаватель подводит итоги опроса, отмечает  активность студентов, хорошие и плохие ответы.</w:t>
      </w:r>
    </w:p>
    <w:p w:rsidR="0028054F" w:rsidRPr="00B73374" w:rsidRDefault="0028054F" w:rsidP="005B143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374">
        <w:rPr>
          <w:rFonts w:ascii="Times New Roman" w:hAnsi="Times New Roman" w:cs="Times New Roman"/>
          <w:i/>
          <w:sz w:val="28"/>
          <w:szCs w:val="28"/>
        </w:rPr>
        <w:t>Мотивация</w:t>
      </w:r>
    </w:p>
    <w:p w:rsidR="00682406" w:rsidRPr="00B73374" w:rsidRDefault="0028054F" w:rsidP="005B143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 xml:space="preserve">Преподаватель указывает, что деятельность молодого специалиста в современных условиях осложняется тем, что он не получает, в большинстве </w:t>
      </w:r>
      <w:r w:rsidRPr="00B73374">
        <w:rPr>
          <w:rFonts w:ascii="Times New Roman" w:hAnsi="Times New Roman" w:cs="Times New Roman"/>
          <w:sz w:val="28"/>
          <w:szCs w:val="28"/>
        </w:rPr>
        <w:lastRenderedPageBreak/>
        <w:t>своем, никаких гарантий трудоустройства и вынужден искать применение своим знаниям самостоятельно.</w:t>
      </w:r>
    </w:p>
    <w:p w:rsidR="0028054F" w:rsidRPr="00B73374" w:rsidRDefault="0028054F" w:rsidP="005B143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Чтобы не затрачивать лишних усилий на поиск работы необходимо заранее готовиться к этой деятельности, ведь поиск работы достаточно тяжелый и длительный процесс.</w:t>
      </w:r>
    </w:p>
    <w:p w:rsidR="00954983" w:rsidRPr="00B73374" w:rsidRDefault="00954983" w:rsidP="005B143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374">
        <w:rPr>
          <w:rFonts w:ascii="Times New Roman" w:hAnsi="Times New Roman" w:cs="Times New Roman"/>
          <w:i/>
          <w:sz w:val="28"/>
          <w:szCs w:val="28"/>
        </w:rPr>
        <w:t>Самостоятельное выполнение задания</w:t>
      </w:r>
    </w:p>
    <w:p w:rsidR="00954983" w:rsidRPr="00C72788" w:rsidRDefault="00954983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88">
        <w:rPr>
          <w:rFonts w:ascii="Times New Roman" w:hAnsi="Times New Roman" w:cs="Times New Roman"/>
          <w:sz w:val="28"/>
          <w:szCs w:val="28"/>
        </w:rPr>
        <w:t>Задание 1</w:t>
      </w:r>
    </w:p>
    <w:p w:rsidR="00954983" w:rsidRPr="00B73374" w:rsidRDefault="00954983" w:rsidP="005B143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374">
        <w:rPr>
          <w:rFonts w:ascii="Times New Roman" w:hAnsi="Times New Roman" w:cs="Times New Roman"/>
          <w:i/>
          <w:sz w:val="28"/>
          <w:szCs w:val="28"/>
        </w:rPr>
        <w:t>Ознакомиться:</w:t>
      </w:r>
    </w:p>
    <w:p w:rsidR="00954983" w:rsidRPr="00B73374" w:rsidRDefault="00954983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А) с основными требованиями к претенденту на работу (приложение 1);</w:t>
      </w:r>
    </w:p>
    <w:p w:rsidR="00954983" w:rsidRPr="00B73374" w:rsidRDefault="00954983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Б) с правилами подготовки к собеседованию (приложение 2);</w:t>
      </w:r>
    </w:p>
    <w:p w:rsidR="00954983" w:rsidRPr="00B73374" w:rsidRDefault="00954983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В) с типовыми вопросами и возможными ответами на них (приложение 3);</w:t>
      </w:r>
    </w:p>
    <w:p w:rsidR="00954983" w:rsidRPr="00B73374" w:rsidRDefault="00954983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Г) с причинами отклонения претендентов на работу по  результатам собеседования (приложение 4)</w:t>
      </w:r>
    </w:p>
    <w:p w:rsidR="00954983" w:rsidRPr="00C72788" w:rsidRDefault="00954983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88">
        <w:rPr>
          <w:rFonts w:ascii="Times New Roman" w:hAnsi="Times New Roman" w:cs="Times New Roman"/>
          <w:sz w:val="28"/>
          <w:szCs w:val="28"/>
        </w:rPr>
        <w:t>Задание 2</w:t>
      </w:r>
    </w:p>
    <w:p w:rsidR="007E4877" w:rsidRPr="00B73374" w:rsidRDefault="007E4877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Написать заявление на работу и резюме</w:t>
      </w:r>
      <w:r w:rsidR="003B6F3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Pr="00B73374">
        <w:rPr>
          <w:rFonts w:ascii="Times New Roman" w:hAnsi="Times New Roman" w:cs="Times New Roman"/>
          <w:sz w:val="28"/>
          <w:szCs w:val="28"/>
        </w:rPr>
        <w:t xml:space="preserve"> 5)</w:t>
      </w:r>
    </w:p>
    <w:p w:rsidR="007E4877" w:rsidRPr="00C72788" w:rsidRDefault="007E4877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788">
        <w:rPr>
          <w:rFonts w:ascii="Times New Roman" w:hAnsi="Times New Roman" w:cs="Times New Roman"/>
          <w:sz w:val="28"/>
          <w:szCs w:val="28"/>
        </w:rPr>
        <w:t>Задание 3</w:t>
      </w:r>
    </w:p>
    <w:p w:rsidR="007E4877" w:rsidRPr="00B73374" w:rsidRDefault="007E4877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 xml:space="preserve">Проведение собеседования начальника отдела кадров и  претендента на трудоустройство. Поочередно заранее выбранными парами студентов разыграть ситуацию и провести диалог, начиная от вхождения студента в кабинет начальника </w:t>
      </w:r>
      <w:r w:rsidR="003F64CA" w:rsidRPr="00B73374">
        <w:rPr>
          <w:rFonts w:ascii="Times New Roman" w:hAnsi="Times New Roman" w:cs="Times New Roman"/>
          <w:sz w:val="28"/>
          <w:szCs w:val="28"/>
        </w:rPr>
        <w:t>отдела кадров.</w:t>
      </w:r>
    </w:p>
    <w:p w:rsidR="003F64CA" w:rsidRPr="00B73374" w:rsidRDefault="003F64CA" w:rsidP="005B14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br w:type="page"/>
      </w:r>
    </w:p>
    <w:p w:rsidR="003F64CA" w:rsidRPr="00C72788" w:rsidRDefault="003F64CA" w:rsidP="005B14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788">
        <w:rPr>
          <w:rFonts w:ascii="Times New Roman" w:hAnsi="Times New Roman" w:cs="Times New Roman"/>
          <w:sz w:val="28"/>
          <w:szCs w:val="28"/>
        </w:rPr>
        <w:lastRenderedPageBreak/>
        <w:t>Процесс игры</w:t>
      </w:r>
    </w:p>
    <w:p w:rsidR="004D715C" w:rsidRPr="00B73374" w:rsidRDefault="004D715C" w:rsidP="005B14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4CA" w:rsidRPr="00B73374" w:rsidRDefault="003F64CA" w:rsidP="003B6F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Начальник отдела кадров занимает место за столом.</w:t>
      </w:r>
    </w:p>
    <w:p w:rsidR="003F64CA" w:rsidRPr="00B73374" w:rsidRDefault="003F64CA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Претендент на трудоустройство входит.</w:t>
      </w:r>
    </w:p>
    <w:p w:rsidR="003F64CA" w:rsidRPr="00B73374" w:rsidRDefault="003F64CA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Диалог.</w:t>
      </w:r>
    </w:p>
    <w:p w:rsidR="003F64CA" w:rsidRPr="00B73374" w:rsidRDefault="003F64CA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Первым дает оценку своим действиям начальник отдела кадров, поясняя причины приема или отказа претенденту.</w:t>
      </w:r>
    </w:p>
    <w:p w:rsidR="003F64CA" w:rsidRPr="00B73374" w:rsidRDefault="003F64CA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Вторым дает оценку своим действиям претендент на трудоустройство.</w:t>
      </w:r>
    </w:p>
    <w:p w:rsidR="003F64CA" w:rsidRPr="00B73374" w:rsidRDefault="003F64CA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Третьими выступают эксперты.</w:t>
      </w:r>
    </w:p>
    <w:p w:rsidR="003F64CA" w:rsidRPr="00B73374" w:rsidRDefault="003F64CA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Остальные студенты дополняют, оценивая поведение всех участников.</w:t>
      </w:r>
    </w:p>
    <w:p w:rsidR="003F64CA" w:rsidRPr="00B73374" w:rsidRDefault="003F64CA" w:rsidP="00C72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После анализа и оценок первая пара остается в аудитории. К разыгрыванию приступает вторая пара. Остальные пары - участники остаются за пределами кабинета и ждут своей очереди.</w:t>
      </w:r>
    </w:p>
    <w:p w:rsidR="003F64CA" w:rsidRPr="00B73374" w:rsidRDefault="003F64CA" w:rsidP="005B14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br w:type="page"/>
      </w:r>
    </w:p>
    <w:p w:rsidR="003F64CA" w:rsidRPr="00C72788" w:rsidRDefault="003F64CA" w:rsidP="005B14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788">
        <w:rPr>
          <w:rFonts w:ascii="Times New Roman" w:hAnsi="Times New Roman" w:cs="Times New Roman"/>
          <w:sz w:val="28"/>
          <w:szCs w:val="28"/>
        </w:rPr>
        <w:lastRenderedPageBreak/>
        <w:t>Подведение итогов игры</w:t>
      </w:r>
    </w:p>
    <w:p w:rsidR="004D715C" w:rsidRPr="00B73374" w:rsidRDefault="004D715C" w:rsidP="005B14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4CA" w:rsidRPr="00B73374" w:rsidRDefault="003F64CA" w:rsidP="005B143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Преподаватель указывает на характерные ошибки, которые могут быть допущены студентами во время проведения игры. Ими могут быть:</w:t>
      </w:r>
    </w:p>
    <w:p w:rsidR="003F64CA" w:rsidRPr="00B73374" w:rsidRDefault="003F64CA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обращение на «ты»;</w:t>
      </w:r>
    </w:p>
    <w:p w:rsidR="003F64CA" w:rsidRPr="00B73374" w:rsidRDefault="003F64CA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отсутствие заранее подготовленного заявления;</w:t>
      </w:r>
    </w:p>
    <w:p w:rsidR="003F64CA" w:rsidRPr="00B73374" w:rsidRDefault="003F64CA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претендент ничего не может сказать о содержании будущей работы, а начальник не может  профессионально задать вопрос претенденту;</w:t>
      </w:r>
    </w:p>
    <w:p w:rsidR="002A63B3" w:rsidRPr="00B73374" w:rsidRDefault="002A63B3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не логичное, сбивчивое построение беседы, перескакивание с одной темы на другую;</w:t>
      </w:r>
    </w:p>
    <w:p w:rsidR="002A63B3" w:rsidRPr="00B73374" w:rsidRDefault="002A63B3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 xml:space="preserve">- наличие в диалоге обидных для </w:t>
      </w:r>
      <w:proofErr w:type="gramStart"/>
      <w:r w:rsidRPr="00B73374">
        <w:rPr>
          <w:rFonts w:ascii="Times New Roman" w:hAnsi="Times New Roman" w:cs="Times New Roman"/>
          <w:sz w:val="28"/>
          <w:szCs w:val="28"/>
        </w:rPr>
        <w:t>обоих</w:t>
      </w:r>
      <w:proofErr w:type="gramEnd"/>
      <w:r w:rsidRPr="00B73374">
        <w:rPr>
          <w:rFonts w:ascii="Times New Roman" w:hAnsi="Times New Roman" w:cs="Times New Roman"/>
          <w:sz w:val="28"/>
          <w:szCs w:val="28"/>
        </w:rPr>
        <w:t xml:space="preserve"> сторон реплик, высказываний, заключений и т.п.</w:t>
      </w:r>
    </w:p>
    <w:p w:rsidR="002A63B3" w:rsidRPr="00B73374" w:rsidRDefault="002A63B3" w:rsidP="005B14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br w:type="page"/>
      </w:r>
    </w:p>
    <w:p w:rsidR="00C72788" w:rsidRPr="00B73374" w:rsidRDefault="002A63B3" w:rsidP="00C727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72788" w:rsidRDefault="00C72788" w:rsidP="00C72788">
      <w:pPr>
        <w:spacing w:after="0" w:line="36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</w:t>
      </w:r>
      <w:r w:rsidRPr="00B73374">
        <w:rPr>
          <w:rFonts w:ascii="Times New Roman" w:hAnsi="Times New Roman" w:cs="Times New Roman"/>
          <w:sz w:val="28"/>
          <w:szCs w:val="28"/>
        </w:rPr>
        <w:t xml:space="preserve"> к претенденту на работу</w:t>
      </w:r>
    </w:p>
    <w:p w:rsidR="00C72788" w:rsidRDefault="00C72788" w:rsidP="00C72788">
      <w:pPr>
        <w:spacing w:after="0" w:line="36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2A63B3" w:rsidRPr="00B73374" w:rsidRDefault="002A63B3" w:rsidP="005B143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Чтобы не оказаться на обочине жизни, всякий желающий найти  хорошую работу должен обладать определенным набором знаний, умений и навыков.</w:t>
      </w:r>
    </w:p>
    <w:p w:rsidR="002A63B3" w:rsidRPr="00B73374" w:rsidRDefault="002A63B3" w:rsidP="005B143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3374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Pr="00B73374">
        <w:rPr>
          <w:rFonts w:ascii="Times New Roman" w:hAnsi="Times New Roman" w:cs="Times New Roman"/>
          <w:sz w:val="28"/>
          <w:szCs w:val="28"/>
        </w:rPr>
        <w:t xml:space="preserve"> из них можно считать следующие: </w:t>
      </w:r>
    </w:p>
    <w:p w:rsidR="002A63B3" w:rsidRPr="00C72788" w:rsidRDefault="002A63B3" w:rsidP="005B1438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788">
        <w:rPr>
          <w:rFonts w:ascii="Times New Roman" w:hAnsi="Times New Roman" w:cs="Times New Roman"/>
          <w:i/>
          <w:sz w:val="28"/>
          <w:szCs w:val="28"/>
        </w:rPr>
        <w:t>Высшее образование.</w:t>
      </w:r>
    </w:p>
    <w:p w:rsidR="00FC2B55" w:rsidRPr="00B73374" w:rsidRDefault="00FC2B55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 xml:space="preserve">По данным Московского студенческого центра, занимающегося трудоустройством студентов и выпускников вузов, солидные работодатели в сфере бизнеса и управления по-прежнему охотно берут на работу молодых людей с экономическим  образованием, но дипломы инженеров и других специалистов котируются сегодня не менее высоко! Оптимальный вариант - экономический факультет технического или другого профильного вуза, т.е. </w:t>
      </w:r>
      <w:proofErr w:type="gramStart"/>
      <w:r w:rsidRPr="00B73374">
        <w:rPr>
          <w:rFonts w:ascii="Times New Roman" w:hAnsi="Times New Roman" w:cs="Times New Roman"/>
          <w:sz w:val="28"/>
          <w:szCs w:val="28"/>
        </w:rPr>
        <w:t>знание</w:t>
      </w:r>
      <w:proofErr w:type="gramEnd"/>
      <w:r w:rsidRPr="00B73374">
        <w:rPr>
          <w:rFonts w:ascii="Times New Roman" w:hAnsi="Times New Roman" w:cs="Times New Roman"/>
          <w:sz w:val="28"/>
          <w:szCs w:val="28"/>
        </w:rPr>
        <w:t xml:space="preserve"> как экономики, так и какого-либо производства.</w:t>
      </w:r>
    </w:p>
    <w:p w:rsidR="00FC2B55" w:rsidRPr="00C72788" w:rsidRDefault="00FC2B55" w:rsidP="005B1438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788">
        <w:rPr>
          <w:rFonts w:ascii="Times New Roman" w:hAnsi="Times New Roman" w:cs="Times New Roman"/>
          <w:i/>
          <w:sz w:val="28"/>
          <w:szCs w:val="28"/>
        </w:rPr>
        <w:t>Владение компьютером.</w:t>
      </w:r>
    </w:p>
    <w:p w:rsidR="00FC2B55" w:rsidRPr="00B73374" w:rsidRDefault="00FC2B55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 xml:space="preserve">Знание компьютера не подразумевает достижения каких-то заоблачных высот программирования - достаточно уметь самостоятельно включить машину, найти там нужную программу, поработать с ней и, сохранив все на диске, выйти из системы. Нужными  программами являются, </w:t>
      </w:r>
      <w:proofErr w:type="spellStart"/>
      <w:r w:rsidRPr="00B7337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73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374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B733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337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73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37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C85887" w:rsidRPr="00B73374">
        <w:rPr>
          <w:rFonts w:ascii="Times New Roman" w:hAnsi="Times New Roman" w:cs="Times New Roman"/>
          <w:sz w:val="28"/>
          <w:szCs w:val="28"/>
        </w:rPr>
        <w:t xml:space="preserve"> и, конечно же, обязательно умение обращаться с Интернетом и электронной почтой. Это минимум. Собеседование при приеме на работу в солидную фирму может включать в себя тестирование на персональном компьютере, а это влечет за собой другое негласное требование знание клавиатуры. Проще </w:t>
      </w:r>
      <w:proofErr w:type="gramStart"/>
      <w:r w:rsidR="00C85887" w:rsidRPr="00B73374">
        <w:rPr>
          <w:rFonts w:ascii="Times New Roman" w:hAnsi="Times New Roman" w:cs="Times New Roman"/>
          <w:sz w:val="28"/>
          <w:szCs w:val="28"/>
        </w:rPr>
        <w:t>говоря</w:t>
      </w:r>
      <w:proofErr w:type="gramEnd"/>
      <w:r w:rsidR="00C85887" w:rsidRPr="00B73374">
        <w:rPr>
          <w:rFonts w:ascii="Times New Roman" w:hAnsi="Times New Roman" w:cs="Times New Roman"/>
          <w:sz w:val="28"/>
          <w:szCs w:val="28"/>
        </w:rPr>
        <w:t xml:space="preserve"> умение быстро и безошибочно печатать и форматировать текст.</w:t>
      </w:r>
    </w:p>
    <w:p w:rsidR="00C85887" w:rsidRPr="00B73374" w:rsidRDefault="00C85887" w:rsidP="005B1438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788">
        <w:rPr>
          <w:rFonts w:ascii="Times New Roman" w:hAnsi="Times New Roman" w:cs="Times New Roman"/>
          <w:i/>
          <w:sz w:val="28"/>
          <w:szCs w:val="28"/>
        </w:rPr>
        <w:t>Иностранный (английский) язык</w:t>
      </w:r>
      <w:r w:rsidRPr="00B73374">
        <w:rPr>
          <w:rFonts w:ascii="Times New Roman" w:hAnsi="Times New Roman" w:cs="Times New Roman"/>
          <w:b/>
          <w:sz w:val="28"/>
          <w:szCs w:val="28"/>
        </w:rPr>
        <w:t>.</w:t>
      </w:r>
    </w:p>
    <w:p w:rsidR="00C85887" w:rsidRPr="00B73374" w:rsidRDefault="00C85887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Английский язык</w:t>
      </w:r>
      <w:r w:rsidR="00166BD0" w:rsidRPr="00B73374">
        <w:rPr>
          <w:rFonts w:ascii="Times New Roman" w:hAnsi="Times New Roman" w:cs="Times New Roman"/>
          <w:sz w:val="28"/>
          <w:szCs w:val="28"/>
        </w:rPr>
        <w:t xml:space="preserve"> сейчас необходим везде. Подавляющее большинство работодателей выставляют это обязательным условием и понятно почему: в современном обществе границы делового мира практически стерты, и поэтому иметь сотрудников, говорящих только на родном языке, могут позволить себе </w:t>
      </w:r>
      <w:r w:rsidR="00166BD0" w:rsidRPr="00B73374">
        <w:rPr>
          <w:rFonts w:ascii="Times New Roman" w:hAnsi="Times New Roman" w:cs="Times New Roman"/>
          <w:sz w:val="28"/>
          <w:szCs w:val="28"/>
        </w:rPr>
        <w:lastRenderedPageBreak/>
        <w:t>только мелкие фирмы. В крайнем случае, в  вашем активе обязательно должен быть какой-нибудь другой иностранный (немецкий, испанский, а также учитывая специфику региона, арабский или турецкий) язык. Знание двух языков (включая английский) дополнительный козырь.</w:t>
      </w:r>
    </w:p>
    <w:p w:rsidR="00166BD0" w:rsidRPr="00C72788" w:rsidRDefault="00166BD0" w:rsidP="005B1438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788">
        <w:rPr>
          <w:rFonts w:ascii="Times New Roman" w:hAnsi="Times New Roman" w:cs="Times New Roman"/>
          <w:i/>
          <w:sz w:val="28"/>
          <w:szCs w:val="28"/>
        </w:rPr>
        <w:t>Здоровый образ жизни, физическая форма.</w:t>
      </w:r>
    </w:p>
    <w:p w:rsidR="00166BD0" w:rsidRPr="00B73374" w:rsidRDefault="008944AB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Нет, наверное, нужды говорить, что алкоголикам и наркоманам дорога в престижную фирму закрыта. Но даже просто бледный, болезненный вид может послужить препятствием при устройстве в какую-нибудь серьезную контору. Зачем нужен работник, который</w:t>
      </w:r>
      <w:r w:rsidR="00285624" w:rsidRPr="00B73374">
        <w:rPr>
          <w:rFonts w:ascii="Times New Roman" w:hAnsi="Times New Roman" w:cs="Times New Roman"/>
          <w:sz w:val="28"/>
          <w:szCs w:val="28"/>
        </w:rPr>
        <w:t xml:space="preserve"> половину времени будет проводить </w:t>
      </w:r>
      <w:proofErr w:type="gramStart"/>
      <w:r w:rsidR="00285624" w:rsidRPr="00B7337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85624" w:rsidRPr="00B73374">
        <w:rPr>
          <w:rFonts w:ascii="Times New Roman" w:hAnsi="Times New Roman" w:cs="Times New Roman"/>
          <w:sz w:val="28"/>
          <w:szCs w:val="28"/>
        </w:rPr>
        <w:t xml:space="preserve"> больничном? В идеале нужно не курить (некоторые крупные фирмы даже доплачивают за это своим сотрудникам) и более или менее серьезно заниматься каким-нибудь видом спорта или хотя бы бегом трусцой.</w:t>
      </w:r>
    </w:p>
    <w:p w:rsidR="00285624" w:rsidRPr="00B73374" w:rsidRDefault="00285624" w:rsidP="005B1438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788">
        <w:rPr>
          <w:rFonts w:ascii="Times New Roman" w:hAnsi="Times New Roman" w:cs="Times New Roman"/>
          <w:i/>
          <w:sz w:val="28"/>
          <w:szCs w:val="28"/>
        </w:rPr>
        <w:t>Общая эрудиция, кругозор, начитанность</w:t>
      </w:r>
      <w:r w:rsidRPr="00B73374">
        <w:rPr>
          <w:rFonts w:ascii="Times New Roman" w:hAnsi="Times New Roman" w:cs="Times New Roman"/>
          <w:b/>
          <w:sz w:val="28"/>
          <w:szCs w:val="28"/>
        </w:rPr>
        <w:t>.</w:t>
      </w:r>
    </w:p>
    <w:p w:rsidR="00285624" w:rsidRPr="00B73374" w:rsidRDefault="00285624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Ушли в прошлое времена, когда физики спорили исключительно о физике и не могли поддержать разговор о лирике или о политике. Сегодня обязательно нужно быть всесторонне развитым, разбираться в политической ситуации, следить за новинками литературы, театральными, телевизионными и кинопрем</w:t>
      </w:r>
      <w:r w:rsidR="00702C8E" w:rsidRPr="00B73374">
        <w:rPr>
          <w:rFonts w:ascii="Times New Roman" w:hAnsi="Times New Roman" w:cs="Times New Roman"/>
          <w:sz w:val="28"/>
          <w:szCs w:val="28"/>
        </w:rPr>
        <w:t>ь</w:t>
      </w:r>
      <w:r w:rsidRPr="00B73374">
        <w:rPr>
          <w:rFonts w:ascii="Times New Roman" w:hAnsi="Times New Roman" w:cs="Times New Roman"/>
          <w:sz w:val="28"/>
          <w:szCs w:val="28"/>
        </w:rPr>
        <w:t>ерами</w:t>
      </w:r>
      <w:r w:rsidR="00702C8E" w:rsidRPr="00B73374">
        <w:rPr>
          <w:rFonts w:ascii="Times New Roman" w:hAnsi="Times New Roman" w:cs="Times New Roman"/>
          <w:sz w:val="28"/>
          <w:szCs w:val="28"/>
        </w:rPr>
        <w:t>.</w:t>
      </w:r>
    </w:p>
    <w:p w:rsidR="00702C8E" w:rsidRPr="00B73374" w:rsidRDefault="00702C8E" w:rsidP="005B1438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788">
        <w:rPr>
          <w:rFonts w:ascii="Times New Roman" w:hAnsi="Times New Roman" w:cs="Times New Roman"/>
          <w:i/>
          <w:sz w:val="28"/>
          <w:szCs w:val="28"/>
        </w:rPr>
        <w:t>Внешний вид, вкус, умение одеваться</w:t>
      </w:r>
      <w:r w:rsidRPr="00B73374">
        <w:rPr>
          <w:rFonts w:ascii="Times New Roman" w:hAnsi="Times New Roman" w:cs="Times New Roman"/>
          <w:b/>
          <w:sz w:val="28"/>
          <w:szCs w:val="28"/>
        </w:rPr>
        <w:t>.</w:t>
      </w:r>
    </w:p>
    <w:p w:rsidR="00166BD0" w:rsidRPr="00B73374" w:rsidRDefault="00702C8E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 xml:space="preserve">Если Вы считаете, что на работу можно ходить в </w:t>
      </w:r>
      <w:proofErr w:type="gramStart"/>
      <w:r w:rsidRPr="00B73374">
        <w:rPr>
          <w:rFonts w:ascii="Times New Roman" w:hAnsi="Times New Roman" w:cs="Times New Roman"/>
          <w:sz w:val="28"/>
          <w:szCs w:val="28"/>
        </w:rPr>
        <w:t>драных джинсах</w:t>
      </w:r>
      <w:proofErr w:type="gramEnd"/>
      <w:r w:rsidRPr="00B73374">
        <w:rPr>
          <w:rFonts w:ascii="Times New Roman" w:hAnsi="Times New Roman" w:cs="Times New Roman"/>
          <w:sz w:val="28"/>
          <w:szCs w:val="28"/>
        </w:rPr>
        <w:t xml:space="preserve"> и кроссовках, то вряд ли Вам место в серьезной фирме. Такое может себе позволить только владелец фирмы, да и то сомнительно. Во многих крупных конторах даже введена униформа или, как минимум, единые требования к внешнему виду сотрудников. Чаще бывает достаточно быть одетым небогато, но обязательно аккуратно и со вкусом.</w:t>
      </w:r>
    </w:p>
    <w:p w:rsidR="00702C8E" w:rsidRPr="00B73374" w:rsidRDefault="00702C8E" w:rsidP="005B1438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788">
        <w:rPr>
          <w:rFonts w:ascii="Times New Roman" w:hAnsi="Times New Roman" w:cs="Times New Roman"/>
          <w:i/>
          <w:sz w:val="28"/>
          <w:szCs w:val="28"/>
        </w:rPr>
        <w:t>Ораторские способности, коммуникабельность</w:t>
      </w:r>
      <w:r w:rsidRPr="00B73374">
        <w:rPr>
          <w:rFonts w:ascii="Times New Roman" w:hAnsi="Times New Roman" w:cs="Times New Roman"/>
          <w:b/>
          <w:sz w:val="28"/>
          <w:szCs w:val="28"/>
        </w:rPr>
        <w:t>.</w:t>
      </w:r>
    </w:p>
    <w:p w:rsidR="00FC2B55" w:rsidRPr="00B73374" w:rsidRDefault="00702C8E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Обаяние. «Хорошо подвешенный» язык, по свидетельству психологов, зачастую может компенсировать некоторые недостатки в образовании, а сообразительность</w:t>
      </w:r>
      <w:r w:rsidR="00644556" w:rsidRPr="00B73374">
        <w:rPr>
          <w:rFonts w:ascii="Times New Roman" w:hAnsi="Times New Roman" w:cs="Times New Roman"/>
          <w:sz w:val="28"/>
          <w:szCs w:val="28"/>
        </w:rPr>
        <w:t xml:space="preserve"> -</w:t>
      </w:r>
      <w:r w:rsidRPr="00B73374"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="00644556" w:rsidRPr="00B73374">
        <w:rPr>
          <w:rFonts w:ascii="Times New Roman" w:hAnsi="Times New Roman" w:cs="Times New Roman"/>
          <w:sz w:val="28"/>
          <w:szCs w:val="28"/>
        </w:rPr>
        <w:t>опыта работы. Если Вы говорите с запинками, откровенно «тормозите», не умеете расположить  к себе собеседника, хорошая должность вряд ли ждет Вас.</w:t>
      </w:r>
    </w:p>
    <w:p w:rsidR="00644556" w:rsidRPr="00B73374" w:rsidRDefault="00644556" w:rsidP="005B1438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788">
        <w:rPr>
          <w:rFonts w:ascii="Times New Roman" w:hAnsi="Times New Roman" w:cs="Times New Roman"/>
          <w:i/>
          <w:sz w:val="28"/>
          <w:szCs w:val="28"/>
        </w:rPr>
        <w:lastRenderedPageBreak/>
        <w:t>Наличие второй специальности, дополнительные навыки</w:t>
      </w:r>
      <w:r w:rsidRPr="00B73374">
        <w:rPr>
          <w:rFonts w:ascii="Times New Roman" w:hAnsi="Times New Roman" w:cs="Times New Roman"/>
          <w:b/>
          <w:sz w:val="28"/>
          <w:szCs w:val="28"/>
        </w:rPr>
        <w:t>.</w:t>
      </w:r>
    </w:p>
    <w:p w:rsidR="00954983" w:rsidRPr="00B73374" w:rsidRDefault="00644556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Навыки. Умение водить машину, чинить электроприборы, делать несложный ремонт мебели, играть на гитаре, наконец, все это может сделать Вас популярным в коллективе, а значит и ускорит ваш карьерный рост. В любом случае лишних знаний и навыков не бывает.</w:t>
      </w:r>
    </w:p>
    <w:p w:rsidR="00A0165C" w:rsidRPr="00B73374" w:rsidRDefault="00A0165C" w:rsidP="005B14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br w:type="page"/>
      </w:r>
    </w:p>
    <w:p w:rsidR="0095680E" w:rsidRPr="00B73374" w:rsidRDefault="0095680E" w:rsidP="005B143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C72788" w:rsidRDefault="00C72788" w:rsidP="00C72788">
      <w:pPr>
        <w:spacing w:after="0" w:line="360" w:lineRule="auto"/>
        <w:ind w:firstLine="141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C72788" w:rsidRDefault="00C72788" w:rsidP="00C72788">
      <w:pPr>
        <w:spacing w:after="0" w:line="360" w:lineRule="auto"/>
        <w:ind w:firstLine="1418"/>
        <w:jc w:val="center"/>
        <w:rPr>
          <w:rFonts w:ascii="Times New Roman" w:hAnsi="Times New Roman" w:cs="Times New Roman"/>
          <w:sz w:val="28"/>
          <w:szCs w:val="28"/>
        </w:rPr>
      </w:pPr>
    </w:p>
    <w:p w:rsidR="00C72788" w:rsidRDefault="00C72788" w:rsidP="00C72788">
      <w:pPr>
        <w:spacing w:after="0" w:line="360" w:lineRule="auto"/>
        <w:ind w:firstLine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подготовки к собеседованию</w:t>
      </w:r>
    </w:p>
    <w:p w:rsidR="00BC6156" w:rsidRPr="00B73374" w:rsidRDefault="00BC6156" w:rsidP="005B1438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Итак, вы нашли интересующую вас работу и договорились с работодателем о встрече. Установка работодателя - найти подходящую кандидатуру. Ваша задача - показать, что вы и есть тот  самый человек. Собеседование предсказуемо, и поэтому к нему можно подготовиться:</w:t>
      </w:r>
    </w:p>
    <w:p w:rsidR="00BC6156" w:rsidRPr="00B73374" w:rsidRDefault="00BC6156" w:rsidP="005B1438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BC6156" w:rsidRPr="00B73374" w:rsidRDefault="00BC6156" w:rsidP="005B1438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До собеседования</w:t>
      </w:r>
    </w:p>
    <w:p w:rsidR="00AC6D55" w:rsidRPr="00B73374" w:rsidRDefault="00BC6156" w:rsidP="005B1438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проверьте время, дату и путь</w:t>
      </w:r>
    </w:p>
    <w:p w:rsidR="00BC6156" w:rsidRPr="00B73374" w:rsidRDefault="00BC6156" w:rsidP="005B1438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исследуйте компанию</w:t>
      </w:r>
    </w:p>
    <w:p w:rsidR="00BC6156" w:rsidRPr="00B73374" w:rsidRDefault="00BC6156" w:rsidP="005B1438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отрепетируйте вопросы и ответы</w:t>
      </w:r>
    </w:p>
    <w:p w:rsidR="00BC6156" w:rsidRPr="00B73374" w:rsidRDefault="00BC6156" w:rsidP="005B1438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 xml:space="preserve">- подумайте, что вы </w:t>
      </w:r>
      <w:proofErr w:type="gramStart"/>
      <w:r w:rsidRPr="00B73374">
        <w:rPr>
          <w:rFonts w:ascii="Times New Roman" w:hAnsi="Times New Roman" w:cs="Times New Roman"/>
          <w:sz w:val="28"/>
          <w:szCs w:val="28"/>
        </w:rPr>
        <w:t>наденете и как</w:t>
      </w:r>
      <w:proofErr w:type="gramEnd"/>
      <w:r w:rsidRPr="00B73374">
        <w:rPr>
          <w:rFonts w:ascii="Times New Roman" w:hAnsi="Times New Roman" w:cs="Times New Roman"/>
          <w:sz w:val="28"/>
          <w:szCs w:val="28"/>
        </w:rPr>
        <w:t xml:space="preserve"> будете выглядеть</w:t>
      </w:r>
    </w:p>
    <w:p w:rsidR="00BC6156" w:rsidRPr="00B73374" w:rsidRDefault="00BC6156" w:rsidP="005B1438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положительный подход, т.е. представьте, что Вы получаете удовольствие, уверенно отвечайте на вопросы.</w:t>
      </w:r>
    </w:p>
    <w:p w:rsidR="00BC6156" w:rsidRPr="00B73374" w:rsidRDefault="00BC6156" w:rsidP="005B1438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156" w:rsidRPr="00B73374" w:rsidRDefault="00BC6156" w:rsidP="005B1438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 xml:space="preserve">    Во время собеседования</w:t>
      </w:r>
    </w:p>
    <w:p w:rsidR="00BC6156" w:rsidRPr="00B73374" w:rsidRDefault="00BC6156" w:rsidP="005B1438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подождите, пока вам предложат сесть</w:t>
      </w:r>
    </w:p>
    <w:p w:rsidR="00BC6156" w:rsidRPr="00B73374" w:rsidRDefault="00BC6156" w:rsidP="005B1438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примите спокойную, но не развязную позу</w:t>
      </w:r>
    </w:p>
    <w:p w:rsidR="00BC6156" w:rsidRPr="00B73374" w:rsidRDefault="00BC6156" w:rsidP="005B1438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отвечайте на вопросы уверенно, ясно и честно</w:t>
      </w:r>
    </w:p>
    <w:p w:rsidR="00BC6156" w:rsidRPr="00B73374" w:rsidRDefault="00AC6E0E" w:rsidP="005B1438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73374">
        <w:rPr>
          <w:rFonts w:ascii="Times New Roman" w:hAnsi="Times New Roman" w:cs="Times New Roman"/>
          <w:sz w:val="28"/>
          <w:szCs w:val="28"/>
        </w:rPr>
        <w:t>попросите</w:t>
      </w:r>
      <w:proofErr w:type="gramEnd"/>
      <w:r w:rsidRPr="00B73374">
        <w:rPr>
          <w:rFonts w:ascii="Times New Roman" w:hAnsi="Times New Roman" w:cs="Times New Roman"/>
          <w:sz w:val="28"/>
          <w:szCs w:val="28"/>
        </w:rPr>
        <w:t xml:space="preserve"> объясните, если вы не поняли вопроса</w:t>
      </w:r>
    </w:p>
    <w:p w:rsidR="00AC6E0E" w:rsidRPr="00B73374" w:rsidRDefault="00AC6E0E" w:rsidP="005B1438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проявите энтузиазм насчет работы и компании</w:t>
      </w:r>
    </w:p>
    <w:p w:rsidR="00AC6E0E" w:rsidRPr="00B73374" w:rsidRDefault="00AC6E0E" w:rsidP="00242C4F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оставьте вопросы зарплаты, отпусков, доходов до того времени, как вам предложат работу.</w:t>
      </w:r>
    </w:p>
    <w:p w:rsidR="00AC6E0E" w:rsidRPr="00B73374" w:rsidRDefault="00AC6E0E" w:rsidP="005B1438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 xml:space="preserve">     НЕ НАДО</w:t>
      </w:r>
    </w:p>
    <w:p w:rsidR="00AC6E0E" w:rsidRPr="00B73374" w:rsidRDefault="00AC6E0E" w:rsidP="005B143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извиняться за свой возраст, здоровье, недостаток опыта и т.д.</w:t>
      </w:r>
    </w:p>
    <w:p w:rsidR="00AC6E0E" w:rsidRPr="00B73374" w:rsidRDefault="00AC6E0E" w:rsidP="005B143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перебивать собеседника</w:t>
      </w:r>
    </w:p>
    <w:p w:rsidR="00AC6E0E" w:rsidRPr="00B73374" w:rsidRDefault="00AC6E0E" w:rsidP="005B143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критиковать последнего работодателя</w:t>
      </w:r>
    </w:p>
    <w:p w:rsidR="00AC6E0E" w:rsidRPr="00B73374" w:rsidRDefault="00AC6E0E" w:rsidP="005B143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быть слишком фамильярным или самоуверенным</w:t>
      </w:r>
    </w:p>
    <w:p w:rsidR="00AC6E0E" w:rsidRPr="00B73374" w:rsidRDefault="00AC6E0E" w:rsidP="005B1438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шутить, ругаться или курить.</w:t>
      </w:r>
    </w:p>
    <w:p w:rsidR="00C72788" w:rsidRPr="00B73374" w:rsidRDefault="00AC6E0E" w:rsidP="00E474B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br w:type="page"/>
      </w:r>
      <w:r w:rsidRPr="00B73374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C6E0E" w:rsidRDefault="00E474B2" w:rsidP="00C727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</w:t>
      </w:r>
      <w:r w:rsidR="00AC6E0E" w:rsidRPr="00C72788">
        <w:rPr>
          <w:rFonts w:ascii="Times New Roman" w:hAnsi="Times New Roman" w:cs="Times New Roman"/>
          <w:sz w:val="28"/>
          <w:szCs w:val="28"/>
        </w:rPr>
        <w:t xml:space="preserve"> типовых вопросов работодателя и возможные ответы на них</w:t>
      </w:r>
    </w:p>
    <w:p w:rsidR="00E474B2" w:rsidRPr="00C72788" w:rsidRDefault="00E474B2" w:rsidP="00C727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E0E" w:rsidRPr="00B73374" w:rsidRDefault="00AC6E0E" w:rsidP="005B143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Почему  Вы хотите работать именно у нас?</w:t>
      </w:r>
    </w:p>
    <w:p w:rsidR="002062FB" w:rsidRPr="00B73374" w:rsidRDefault="00AC6E0E" w:rsidP="005B14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Ответ на этот вопрос дает Вам возможность:</w:t>
      </w:r>
    </w:p>
    <w:p w:rsidR="00AC6E0E" w:rsidRPr="00B73374" w:rsidRDefault="00AC6E0E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А) рассказать все, что вы узнали о фирме, показать, что вы не поленились выяснить предварительно все о предприятии, на которое хотите устроиться;</w:t>
      </w:r>
    </w:p>
    <w:p w:rsidR="00AC6E0E" w:rsidRPr="00B73374" w:rsidRDefault="00AC6E0E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Разъясните свой интерес к фирме, к виду деятельности. Покажите, что Ваши способности и знания могут пригодиться здесь.</w:t>
      </w:r>
    </w:p>
    <w:p w:rsidR="00AC6E0E" w:rsidRPr="00B73374" w:rsidRDefault="00AC6E0E" w:rsidP="005B143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Приходилось ли Вам заниматься подобной работой?</w:t>
      </w:r>
    </w:p>
    <w:p w:rsidR="00AC6E0E" w:rsidRPr="00B73374" w:rsidRDefault="00AC6E0E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Собеседник хочет знать, вполне ли Вы готовы к данной деятельности или же Вам потребуется какое-то время, чтобы втянуться в нее.</w:t>
      </w:r>
    </w:p>
    <w:p w:rsidR="002043F6" w:rsidRPr="00B73374" w:rsidRDefault="002043F6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Во всех случаях постарайтесь ответить «да». Назовите подобную или похожую работу, которую выполняли в качестве практики, стажировки.</w:t>
      </w:r>
    </w:p>
    <w:p w:rsidR="002043F6" w:rsidRPr="00B73374" w:rsidRDefault="002043F6" w:rsidP="005B143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С каким оборудованием Вам, приходилось работать?</w:t>
      </w:r>
    </w:p>
    <w:p w:rsidR="002043F6" w:rsidRPr="00B73374" w:rsidRDefault="002043F6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Расскажите об имеющемся у Вас опыте работы с оборудованием, которое может быть использовано на новом месте. Укажите его тип и наименование.</w:t>
      </w:r>
    </w:p>
    <w:p w:rsidR="002043F6" w:rsidRPr="00B73374" w:rsidRDefault="002043F6" w:rsidP="005B143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Каковы Ваши сильные стороны? Что является вашими положительными качествами?</w:t>
      </w:r>
    </w:p>
    <w:p w:rsidR="002043F6" w:rsidRPr="00B73374" w:rsidRDefault="002043F6" w:rsidP="005B14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 xml:space="preserve">Это возможность перечислить все Ваши положительные качества, имеющие отношение к будущей работе: навыки, опыт, интересы, надежность, умение ладить с людьми и т.п. Некоторые люди из ложной скромности считают неприличным говорить о своих сильных сторонах и достоинствах. Надо работать над уверенностью в себе и умением «подать себя», </w:t>
      </w:r>
      <w:proofErr w:type="gramStart"/>
      <w:r w:rsidRPr="00B73374">
        <w:rPr>
          <w:rFonts w:ascii="Times New Roman" w:hAnsi="Times New Roman" w:cs="Times New Roman"/>
          <w:sz w:val="28"/>
          <w:szCs w:val="28"/>
        </w:rPr>
        <w:t>научиться без комплексов рассказывать</w:t>
      </w:r>
      <w:proofErr w:type="gramEnd"/>
      <w:r w:rsidRPr="00B73374">
        <w:rPr>
          <w:rFonts w:ascii="Times New Roman" w:hAnsi="Times New Roman" w:cs="Times New Roman"/>
          <w:sz w:val="28"/>
          <w:szCs w:val="28"/>
        </w:rPr>
        <w:t xml:space="preserve"> о своих достижениях, успехах, положительных качествах.</w:t>
      </w:r>
    </w:p>
    <w:p w:rsidR="002043F6" w:rsidRPr="00B73374" w:rsidRDefault="002043F6" w:rsidP="005B143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Каковы ваши слабые стороны? Какие черты вам мешают?</w:t>
      </w:r>
    </w:p>
    <w:p w:rsidR="002043F6" w:rsidRPr="00B73374" w:rsidRDefault="002043F6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 xml:space="preserve">Будьте осторожны, не помогайте работодателю отвергнуть вашу кандидатуру. Успокойте его и разъясните, что Ваши недостатки не скажутся </w:t>
      </w:r>
      <w:r w:rsidRPr="00B73374">
        <w:rPr>
          <w:rFonts w:ascii="Times New Roman" w:hAnsi="Times New Roman" w:cs="Times New Roman"/>
          <w:sz w:val="28"/>
          <w:szCs w:val="28"/>
        </w:rPr>
        <w:lastRenderedPageBreak/>
        <w:t>на работоспособности. Определяйте стороны характера так, чтобы они не казались не слабыми, а сильными сторонами.</w:t>
      </w:r>
    </w:p>
    <w:p w:rsidR="002043F6" w:rsidRPr="00B73374" w:rsidRDefault="002B38C5" w:rsidP="005B143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Расскажите что-нибудь о себе.</w:t>
      </w:r>
    </w:p>
    <w:p w:rsidR="002B38C5" w:rsidRPr="00B73374" w:rsidRDefault="002B38C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Этот открытый вопрос предполагает, что Вы расскажите работодателю о личной жизни:</w:t>
      </w:r>
    </w:p>
    <w:p w:rsidR="002B38C5" w:rsidRPr="00B73374" w:rsidRDefault="002B38C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покажите, что у Вас есть интересы за пределами профессиональной деятельности;</w:t>
      </w:r>
    </w:p>
    <w:p w:rsidR="002B38C5" w:rsidRPr="00B73374" w:rsidRDefault="002B38C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подчеркните взаимосвязь между интересами и профессиональными навыками</w:t>
      </w:r>
    </w:p>
    <w:p w:rsidR="002B38C5" w:rsidRPr="00B73374" w:rsidRDefault="002B38C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убедите, что Ваши отношения в семье нормальные и надежные.</w:t>
      </w:r>
    </w:p>
    <w:p w:rsidR="002B38C5" w:rsidRPr="00B73374" w:rsidRDefault="002B38C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7. На какую зарплату Вы рассчитывали? Сколько Вы хотели у нас зарабатывать?</w:t>
      </w:r>
    </w:p>
    <w:p w:rsidR="002B38C5" w:rsidRPr="00B73374" w:rsidRDefault="002B38C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 xml:space="preserve">Обычно вам сообщают точные размеры зарплаты или ее пределы. </w:t>
      </w:r>
      <w:proofErr w:type="gramStart"/>
      <w:r w:rsidRPr="00B73374">
        <w:rPr>
          <w:rFonts w:ascii="Times New Roman" w:hAnsi="Times New Roman" w:cs="Times New Roman"/>
          <w:sz w:val="28"/>
          <w:szCs w:val="28"/>
        </w:rPr>
        <w:t xml:space="preserve">При слишком больших претензиях </w:t>
      </w:r>
      <w:r w:rsidR="003B6F35">
        <w:rPr>
          <w:rFonts w:ascii="Times New Roman" w:hAnsi="Times New Roman" w:cs="Times New Roman"/>
          <w:sz w:val="28"/>
          <w:szCs w:val="28"/>
        </w:rPr>
        <w:t xml:space="preserve">- </w:t>
      </w:r>
      <w:r w:rsidRPr="00B73374">
        <w:rPr>
          <w:rFonts w:ascii="Times New Roman" w:hAnsi="Times New Roman" w:cs="Times New Roman"/>
          <w:sz w:val="28"/>
          <w:szCs w:val="28"/>
        </w:rPr>
        <w:t>Вы можете не получить работы, при слишком низких - Вам будут недоплачивать.</w:t>
      </w:r>
      <w:proofErr w:type="gramEnd"/>
      <w:r w:rsidRPr="00B73374">
        <w:rPr>
          <w:rFonts w:ascii="Times New Roman" w:hAnsi="Times New Roman" w:cs="Times New Roman"/>
          <w:sz w:val="28"/>
          <w:szCs w:val="28"/>
        </w:rPr>
        <w:t xml:space="preserve"> Общая стратегия ответа должна быть такова: как можно дольше не называть конкретную сумму, отделываясь общими фразами, например: Я надеюсь на разумный уровень зарплаты, соответствующий объему работы».</w:t>
      </w:r>
    </w:p>
    <w:p w:rsidR="002B38C5" w:rsidRPr="00B73374" w:rsidRDefault="002B38C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8. Не слишком ли Вы молоды для этой работы?</w:t>
      </w:r>
    </w:p>
    <w:p w:rsidR="002B38C5" w:rsidRPr="00B73374" w:rsidRDefault="002B38C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Сделайте ударение на положительных сторонах людей Вашего возраста:</w:t>
      </w:r>
    </w:p>
    <w:p w:rsidR="002B38C5" w:rsidRPr="00B73374" w:rsidRDefault="002B38C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Вы полны желания работать, энтузиазма,</w:t>
      </w:r>
    </w:p>
    <w:p w:rsidR="002B38C5" w:rsidRPr="00B73374" w:rsidRDefault="002B38C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Вы легко адаптируйтесь к переменам, легки на подъем</w:t>
      </w:r>
    </w:p>
    <w:p w:rsidR="002B38C5" w:rsidRPr="00B73374" w:rsidRDefault="002B38C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Убедите работодателя, что:</w:t>
      </w:r>
    </w:p>
    <w:p w:rsidR="002B38C5" w:rsidRPr="00B73374" w:rsidRDefault="002B38C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Вы в хорошей физической форме, активны</w:t>
      </w:r>
      <w:r w:rsidR="0050608B" w:rsidRPr="00B73374">
        <w:rPr>
          <w:rFonts w:ascii="Times New Roman" w:hAnsi="Times New Roman" w:cs="Times New Roman"/>
          <w:sz w:val="28"/>
          <w:szCs w:val="28"/>
        </w:rPr>
        <w:t>, бодры</w:t>
      </w:r>
    </w:p>
    <w:p w:rsidR="0050608B" w:rsidRPr="00B73374" w:rsidRDefault="0050608B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 xml:space="preserve">- Любите учиться, </w:t>
      </w:r>
      <w:proofErr w:type="gramStart"/>
      <w:r w:rsidRPr="00B73374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B73374">
        <w:rPr>
          <w:rFonts w:ascii="Times New Roman" w:hAnsi="Times New Roman" w:cs="Times New Roman"/>
          <w:sz w:val="28"/>
          <w:szCs w:val="28"/>
        </w:rPr>
        <w:t xml:space="preserve"> к восприятию нового</w:t>
      </w:r>
    </w:p>
    <w:p w:rsidR="0050608B" w:rsidRPr="00B73374" w:rsidRDefault="0050608B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Надежны</w:t>
      </w:r>
    </w:p>
    <w:p w:rsidR="0050608B" w:rsidRPr="00B73374" w:rsidRDefault="0050608B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9. Каковы Ваши планы на будущее?</w:t>
      </w:r>
    </w:p>
    <w:p w:rsidR="0050608B" w:rsidRDefault="0050608B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Расскажите о своих намерениях, которые демонст</w:t>
      </w:r>
      <w:r w:rsidR="003B6F35">
        <w:rPr>
          <w:rFonts w:ascii="Times New Roman" w:hAnsi="Times New Roman" w:cs="Times New Roman"/>
          <w:sz w:val="28"/>
          <w:szCs w:val="28"/>
        </w:rPr>
        <w:t>р</w:t>
      </w:r>
      <w:r w:rsidRPr="00B73374">
        <w:rPr>
          <w:rFonts w:ascii="Times New Roman" w:hAnsi="Times New Roman" w:cs="Times New Roman"/>
          <w:sz w:val="28"/>
          <w:szCs w:val="28"/>
        </w:rPr>
        <w:t>ируют стремление к стабильности.</w:t>
      </w:r>
    </w:p>
    <w:p w:rsidR="00C72788" w:rsidRDefault="00C72788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72788" w:rsidRDefault="00C72788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4097" w:rsidRDefault="00404097" w:rsidP="00C72788">
      <w:pPr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C72788" w:rsidRPr="00B73374" w:rsidRDefault="00C72788" w:rsidP="00C72788">
      <w:pPr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404097" w:rsidRDefault="00404097" w:rsidP="00C72788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Причины отклонения претендент</w:t>
      </w:r>
      <w:r w:rsidR="00C72788">
        <w:rPr>
          <w:rFonts w:ascii="Times New Roman" w:hAnsi="Times New Roman" w:cs="Times New Roman"/>
          <w:sz w:val="28"/>
          <w:szCs w:val="28"/>
        </w:rPr>
        <w:t>ов по результатам собеседования</w:t>
      </w:r>
    </w:p>
    <w:p w:rsidR="00E474B2" w:rsidRPr="00B73374" w:rsidRDefault="00E474B2" w:rsidP="00C72788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04097" w:rsidRPr="00B73374" w:rsidRDefault="00404097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1.Жалкий внешний вид.</w:t>
      </w:r>
    </w:p>
    <w:p w:rsidR="00404097" w:rsidRPr="00B73374" w:rsidRDefault="00404097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2. Манеры всезнайки.</w:t>
      </w:r>
    </w:p>
    <w:p w:rsidR="00404097" w:rsidRPr="00B73374" w:rsidRDefault="00404097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3. Неумение изъясняться: слабый голос, плохая дикция, грамматические ошибки</w:t>
      </w:r>
    </w:p>
    <w:p w:rsidR="00404097" w:rsidRPr="00B73374" w:rsidRDefault="00404097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4. Отсутствие четких целей и задач</w:t>
      </w:r>
    </w:p>
    <w:p w:rsidR="00404097" w:rsidRPr="00B73374" w:rsidRDefault="00404097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5. Недостаток искренности и уравновешенности</w:t>
      </w:r>
    </w:p>
    <w:p w:rsidR="00404097" w:rsidRPr="00B73374" w:rsidRDefault="00404097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6. Отсутствие интереса и энтузиазма</w:t>
      </w:r>
    </w:p>
    <w:p w:rsidR="00404097" w:rsidRPr="00B73374" w:rsidRDefault="00404097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7. Заинтересованность только в высокой оплате</w:t>
      </w:r>
    </w:p>
    <w:p w:rsidR="00404097" w:rsidRPr="00B73374" w:rsidRDefault="00404097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8. Низкая успеваемость во время учебы</w:t>
      </w:r>
    </w:p>
    <w:p w:rsidR="00404097" w:rsidRPr="00B73374" w:rsidRDefault="00404097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9. Нежелание начинать снизу: ожидание слишком многого и слишком быстро</w:t>
      </w:r>
    </w:p>
    <w:p w:rsidR="00404097" w:rsidRPr="00B73374" w:rsidRDefault="00404097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10. Стремление к самооправданию, уклончивость, ссылки на неблагоприятные факторы</w:t>
      </w:r>
    </w:p>
    <w:p w:rsidR="00404097" w:rsidRPr="00B73374" w:rsidRDefault="00404097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11. Недостаток такта</w:t>
      </w:r>
    </w:p>
    <w:p w:rsidR="00404097" w:rsidRPr="00B73374" w:rsidRDefault="00404097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12. Недостаточная вежливость</w:t>
      </w:r>
    </w:p>
    <w:p w:rsidR="00404097" w:rsidRPr="00B73374" w:rsidRDefault="00FC5DC6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13. Презрительные отзывы о предыдущих работодателях</w:t>
      </w:r>
    </w:p>
    <w:p w:rsidR="00FC5DC6" w:rsidRPr="00B73374" w:rsidRDefault="00FC5DC6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14. Недостаточное умение ориентироваться в обществе</w:t>
      </w:r>
    </w:p>
    <w:p w:rsidR="00FC5DC6" w:rsidRPr="00B73374" w:rsidRDefault="00FC5DC6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15. Выраженное нежелание учиться</w:t>
      </w:r>
    </w:p>
    <w:p w:rsidR="00FC5DC6" w:rsidRPr="00B73374" w:rsidRDefault="00FC5DC6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16. Недостаточная живость</w:t>
      </w:r>
    </w:p>
    <w:p w:rsidR="00FC5DC6" w:rsidRPr="00B73374" w:rsidRDefault="00FC5DC6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17.Нежелание смотреть в глаза работодателю</w:t>
      </w:r>
    </w:p>
    <w:p w:rsidR="00FC5DC6" w:rsidRPr="00B73374" w:rsidRDefault="00FC5DC6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18. Нерешительность</w:t>
      </w:r>
    </w:p>
    <w:p w:rsidR="00FC5DC6" w:rsidRPr="00B73374" w:rsidRDefault="00FC5DC6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19. Трения с родителями</w:t>
      </w:r>
    </w:p>
    <w:p w:rsidR="00FC5DC6" w:rsidRPr="00B73374" w:rsidRDefault="00FC5DC6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20. Приоритет «пляжных» удовольствий</w:t>
      </w:r>
    </w:p>
    <w:p w:rsidR="00FC5DC6" w:rsidRPr="00B73374" w:rsidRDefault="00FC5DC6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21. Отсутствие целеустремленности</w:t>
      </w:r>
    </w:p>
    <w:p w:rsidR="00FC5DC6" w:rsidRPr="00B73374" w:rsidRDefault="00FC5DC6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22. Желание получить работу на короткое время</w:t>
      </w:r>
    </w:p>
    <w:p w:rsidR="00FC5DC6" w:rsidRPr="00B73374" w:rsidRDefault="00FC5DC6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23. Нехватка знаний по специальности</w:t>
      </w:r>
    </w:p>
    <w:p w:rsidR="00FC5DC6" w:rsidRPr="00B73374" w:rsidRDefault="00FC5DC6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24. Несамостоятельность (родители принимают решение)</w:t>
      </w:r>
    </w:p>
    <w:p w:rsidR="00FC5DC6" w:rsidRPr="00B73374" w:rsidRDefault="00FC5DC6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lastRenderedPageBreak/>
        <w:t>25. Отсутствие интереса к компании или отрасли</w:t>
      </w:r>
    </w:p>
    <w:p w:rsidR="00FC5DC6" w:rsidRPr="00B73374" w:rsidRDefault="00FC5DC6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26. Подчеркивание того, с кем имеет знакомства</w:t>
      </w:r>
    </w:p>
    <w:p w:rsidR="00FC5DC6" w:rsidRPr="00B73374" w:rsidRDefault="00FC5DC6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27. Цинизм</w:t>
      </w:r>
    </w:p>
    <w:p w:rsidR="00FC5DC6" w:rsidRPr="00B73374" w:rsidRDefault="00FC5DC6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28. Низкий моральный уровень</w:t>
      </w:r>
    </w:p>
    <w:p w:rsidR="00FC5DC6" w:rsidRPr="00B73374" w:rsidRDefault="00FC5DC6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29. Лень</w:t>
      </w:r>
    </w:p>
    <w:p w:rsidR="00FC5DC6" w:rsidRPr="00B73374" w:rsidRDefault="00FC5DC6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30. Узость интересов</w:t>
      </w:r>
    </w:p>
    <w:p w:rsidR="00FC5DC6" w:rsidRPr="00B73374" w:rsidRDefault="00FC5DC6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31. Неспособность воспринимать критику</w:t>
      </w:r>
    </w:p>
    <w:p w:rsidR="00FC5DC6" w:rsidRPr="00B73374" w:rsidRDefault="00FC5DC6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32. Опоздание на интервью</w:t>
      </w:r>
    </w:p>
    <w:p w:rsidR="00FC5DC6" w:rsidRPr="00B73374" w:rsidRDefault="00FC5DC6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33. Отсутствие вопросов о работе</w:t>
      </w:r>
    </w:p>
    <w:p w:rsidR="007047BC" w:rsidRDefault="007047BC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Pr="00B73374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47BC" w:rsidRPr="00B73374" w:rsidRDefault="007047BC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47BC" w:rsidRPr="00B73374" w:rsidRDefault="007047BC" w:rsidP="003B6F35">
      <w:pPr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Приложение 5</w:t>
      </w:r>
    </w:p>
    <w:p w:rsidR="003B6F35" w:rsidRDefault="007047BC" w:rsidP="003B6F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 xml:space="preserve"> </w:t>
      </w:r>
      <w:r w:rsidR="003B6F35" w:rsidRPr="00B73374">
        <w:rPr>
          <w:rFonts w:ascii="Times New Roman" w:hAnsi="Times New Roman" w:cs="Times New Roman"/>
          <w:sz w:val="28"/>
          <w:szCs w:val="28"/>
        </w:rPr>
        <w:t>Форма заявления о приеме на работу</w:t>
      </w:r>
    </w:p>
    <w:p w:rsidR="003B6F35" w:rsidRPr="00B73374" w:rsidRDefault="003B6F35" w:rsidP="003B6F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F35" w:rsidRPr="00B73374" w:rsidRDefault="003B6F35" w:rsidP="003B6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Данные о кандидате на должность:</w:t>
      </w:r>
    </w:p>
    <w:p w:rsidR="003B6F35" w:rsidRPr="00B73374" w:rsidRDefault="003B6F35" w:rsidP="003B6F35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6F35" w:rsidRPr="00B73374" w:rsidRDefault="003B6F35" w:rsidP="003B6F35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6F35" w:rsidRPr="00B73374" w:rsidRDefault="003B6F35" w:rsidP="003B6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Дата _________________________________________________</w:t>
      </w:r>
    </w:p>
    <w:p w:rsidR="003B6F35" w:rsidRPr="00B73374" w:rsidRDefault="003B6F35" w:rsidP="003B6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Фамилия_____________ Имя ________ Отчество __________</w:t>
      </w:r>
    </w:p>
    <w:p w:rsidR="003B6F35" w:rsidRPr="00B73374" w:rsidRDefault="003B6F35" w:rsidP="003B6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Улица___________ Город_____________ Индекс__________</w:t>
      </w:r>
    </w:p>
    <w:p w:rsidR="003B6F35" w:rsidRPr="00B73374" w:rsidRDefault="003B6F35" w:rsidP="003B6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№ телефона_________ Интересующая должность__________</w:t>
      </w:r>
    </w:p>
    <w:p w:rsidR="003B6F35" w:rsidRPr="00B73374" w:rsidRDefault="003B6F35" w:rsidP="003B6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Образование____________________________________</w:t>
      </w:r>
    </w:p>
    <w:p w:rsidR="003B6F35" w:rsidRPr="00B73374" w:rsidRDefault="003B6F35" w:rsidP="003B6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Опыт работы______________________________________</w:t>
      </w:r>
    </w:p>
    <w:p w:rsidR="003B6F35" w:rsidRPr="00B73374" w:rsidRDefault="003B6F35" w:rsidP="003B6F35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Место работы в настоящее  время____________________</w:t>
      </w:r>
    </w:p>
    <w:p w:rsidR="003B6F35" w:rsidRPr="00B73374" w:rsidRDefault="003B6F35" w:rsidP="003B6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6F35" w:rsidRPr="00B73374" w:rsidRDefault="003B6F35" w:rsidP="003B6F35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Прежние места работы_________________________________</w:t>
      </w:r>
    </w:p>
    <w:p w:rsidR="003B6F35" w:rsidRPr="00B73374" w:rsidRDefault="003B6F35" w:rsidP="003B6F35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6F35" w:rsidRPr="00B73374" w:rsidRDefault="003B6F35" w:rsidP="003B6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Личные особенности ___________________________________</w:t>
      </w:r>
    </w:p>
    <w:p w:rsidR="003B6F35" w:rsidRPr="00B73374" w:rsidRDefault="003B6F35" w:rsidP="003B6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Круг интересов________________________________________</w:t>
      </w:r>
    </w:p>
    <w:p w:rsidR="003B6F35" w:rsidRPr="00B73374" w:rsidRDefault="003B6F35" w:rsidP="003B6F35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Цель в получении образования и служебном росте</w:t>
      </w:r>
    </w:p>
    <w:p w:rsidR="003B6F35" w:rsidRPr="00B73374" w:rsidRDefault="003B6F35" w:rsidP="003B6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Вопросы кандидату на рабочее место____________________________</w:t>
      </w:r>
    </w:p>
    <w:p w:rsidR="003B6F35" w:rsidRPr="00B73374" w:rsidRDefault="003B6F35" w:rsidP="003B6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Почему вы хотите получить эту работу?</w:t>
      </w:r>
    </w:p>
    <w:p w:rsidR="003B6F35" w:rsidRPr="00B73374" w:rsidRDefault="003B6F35" w:rsidP="003B6F35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Какие ваши способности и навыки дают основания ожидать, что Вы справитесь с этой работой</w:t>
      </w:r>
    </w:p>
    <w:p w:rsidR="003B6F35" w:rsidRPr="00B73374" w:rsidRDefault="003B6F35" w:rsidP="003B6F35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6F35" w:rsidRPr="00B73374" w:rsidRDefault="003B6F35" w:rsidP="003B6F35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6F35" w:rsidRPr="00B73374" w:rsidRDefault="003B6F35" w:rsidP="003B6F3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73374">
        <w:rPr>
          <w:rFonts w:ascii="Times New Roman" w:hAnsi="Times New Roman" w:cs="Times New Roman"/>
          <w:sz w:val="28"/>
          <w:szCs w:val="28"/>
          <w:u w:val="single"/>
        </w:rPr>
        <w:t>Рекомендации</w:t>
      </w:r>
    </w:p>
    <w:p w:rsidR="003B6F35" w:rsidRPr="00B73374" w:rsidRDefault="003B6F35" w:rsidP="003B6F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Укажите ниже имена двух человек, не находящихся с Вами в родственных отношениях, которые знают Вас не меньше года.</w:t>
      </w:r>
    </w:p>
    <w:p w:rsidR="003B6F35" w:rsidRPr="00B73374" w:rsidRDefault="003B6F35" w:rsidP="003B6F35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Pr="00B73374" w:rsidRDefault="003B6F35" w:rsidP="003B6F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Фамилия____________________ Адрес_______________________</w:t>
      </w:r>
    </w:p>
    <w:p w:rsidR="003B6F35" w:rsidRPr="00B73374" w:rsidRDefault="003B6F35" w:rsidP="003B6F35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Род деятельности_________________ Продолжительность знакомства</w:t>
      </w:r>
    </w:p>
    <w:p w:rsidR="003B6F35" w:rsidRPr="00B73374" w:rsidRDefault="003B6F35" w:rsidP="003B6F35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Pr="00B73374" w:rsidRDefault="003B6F35" w:rsidP="003B6F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1._______________________________________________________</w:t>
      </w:r>
    </w:p>
    <w:p w:rsidR="003B6F35" w:rsidRPr="00B73374" w:rsidRDefault="003B6F35" w:rsidP="003B6F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2._______________________________________________________</w:t>
      </w:r>
    </w:p>
    <w:p w:rsidR="003B6F35" w:rsidRPr="00B73374" w:rsidRDefault="003B6F35" w:rsidP="003B6F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Дата_________________________ Подпись_____________________</w:t>
      </w:r>
    </w:p>
    <w:p w:rsidR="003B6F35" w:rsidRPr="00B73374" w:rsidRDefault="003B6F35" w:rsidP="003B6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br w:type="page"/>
      </w:r>
    </w:p>
    <w:p w:rsidR="003B6F35" w:rsidRDefault="00E474B2" w:rsidP="003B6F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Пример р</w:t>
      </w:r>
      <w:r w:rsidR="003B6F35" w:rsidRPr="00B73374">
        <w:rPr>
          <w:rFonts w:ascii="Times New Roman" w:hAnsi="Times New Roman" w:cs="Times New Roman"/>
          <w:b/>
          <w:sz w:val="28"/>
          <w:szCs w:val="28"/>
        </w:rPr>
        <w:t>езюме</w:t>
      </w:r>
    </w:p>
    <w:p w:rsidR="00E474B2" w:rsidRPr="00B73374" w:rsidRDefault="00E474B2" w:rsidP="003B6F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F35" w:rsidRPr="00B73374" w:rsidRDefault="003B6F35" w:rsidP="003B6F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73374">
        <w:rPr>
          <w:rFonts w:ascii="Times New Roman" w:hAnsi="Times New Roman" w:cs="Times New Roman"/>
          <w:b/>
          <w:sz w:val="28"/>
          <w:szCs w:val="28"/>
        </w:rPr>
        <w:t>Иванова Елена Ивановна</w:t>
      </w:r>
    </w:p>
    <w:p w:rsidR="003B6F35" w:rsidRPr="00B73374" w:rsidRDefault="003B6F35" w:rsidP="003B6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г. Самара, ул. Полевая, д. 7, кв. 98.</w:t>
      </w:r>
    </w:p>
    <w:p w:rsidR="003B6F35" w:rsidRPr="00B73374" w:rsidRDefault="003B6F35" w:rsidP="003B6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 xml:space="preserve">Родилась 4 января </w:t>
      </w:r>
      <w:bookmarkStart w:id="0" w:name="_GoBack"/>
      <w:r w:rsidRPr="00B73374">
        <w:rPr>
          <w:rFonts w:ascii="Times New Roman" w:hAnsi="Times New Roman" w:cs="Times New Roman"/>
          <w:sz w:val="28"/>
          <w:szCs w:val="28"/>
        </w:rPr>
        <w:t>1978</w:t>
      </w:r>
      <w:bookmarkEnd w:id="0"/>
      <w:r w:rsidR="00E474B2">
        <w:rPr>
          <w:rFonts w:ascii="Times New Roman" w:hAnsi="Times New Roman" w:cs="Times New Roman"/>
          <w:sz w:val="28"/>
          <w:szCs w:val="28"/>
        </w:rPr>
        <w:t xml:space="preserve"> </w:t>
      </w:r>
      <w:r w:rsidRPr="00B73374">
        <w:rPr>
          <w:rFonts w:ascii="Times New Roman" w:hAnsi="Times New Roman" w:cs="Times New Roman"/>
          <w:sz w:val="28"/>
          <w:szCs w:val="28"/>
        </w:rPr>
        <w:t>г. в г. Самара.</w:t>
      </w:r>
    </w:p>
    <w:p w:rsidR="003B6F35" w:rsidRPr="00B73374" w:rsidRDefault="003B6F35" w:rsidP="003B6F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b/>
          <w:sz w:val="28"/>
          <w:szCs w:val="28"/>
        </w:rPr>
        <w:t>Цель:</w:t>
      </w:r>
      <w:r w:rsidRPr="00B73374">
        <w:rPr>
          <w:rFonts w:ascii="Times New Roman" w:hAnsi="Times New Roman" w:cs="Times New Roman"/>
          <w:sz w:val="28"/>
          <w:szCs w:val="28"/>
        </w:rPr>
        <w:t xml:space="preserve"> хочу предложить свои услуги в качестве учителя физики и математики.</w:t>
      </w:r>
    </w:p>
    <w:p w:rsidR="003B6F35" w:rsidRPr="00B73374" w:rsidRDefault="003B6F35" w:rsidP="003B6F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Имею хорошие знания по физике, математике, а также по педагогике и психологии; умею работать в коллективе, умею находить подход к людям разных возрастов, умею выступать перед большой аудиторией, вести диалоги, убеждать людей.</w:t>
      </w:r>
    </w:p>
    <w:p w:rsidR="003B6F35" w:rsidRPr="00B73374" w:rsidRDefault="003B6F35" w:rsidP="003B6F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Pr="00B73374">
        <w:rPr>
          <w:rFonts w:ascii="Times New Roman" w:hAnsi="Times New Roman" w:cs="Times New Roman"/>
          <w:sz w:val="28"/>
          <w:szCs w:val="28"/>
        </w:rPr>
        <w:t xml:space="preserve"> высшее педагогическое. </w:t>
      </w:r>
      <w:proofErr w:type="gramStart"/>
      <w:r w:rsidRPr="00B73374">
        <w:rPr>
          <w:rFonts w:ascii="Times New Roman" w:hAnsi="Times New Roman" w:cs="Times New Roman"/>
          <w:sz w:val="28"/>
          <w:szCs w:val="28"/>
        </w:rPr>
        <w:t>Закончила Самарский  государственный педагогический университет</w:t>
      </w:r>
      <w:proofErr w:type="gramEnd"/>
      <w:r w:rsidRPr="00B73374">
        <w:rPr>
          <w:rFonts w:ascii="Times New Roman" w:hAnsi="Times New Roman" w:cs="Times New Roman"/>
          <w:sz w:val="28"/>
          <w:szCs w:val="28"/>
        </w:rPr>
        <w:t xml:space="preserve"> в 2001г. Получила специальность «физика и математика», присвоена квалификация «учитель физики и математики» (диплом №…)</w:t>
      </w:r>
    </w:p>
    <w:p w:rsidR="003B6F35" w:rsidRPr="00B73374" w:rsidRDefault="003B6F35" w:rsidP="003B6F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374">
        <w:rPr>
          <w:rFonts w:ascii="Times New Roman" w:hAnsi="Times New Roman" w:cs="Times New Roman"/>
          <w:b/>
          <w:sz w:val="28"/>
          <w:szCs w:val="28"/>
        </w:rPr>
        <w:t>Опыт работы:</w:t>
      </w:r>
    </w:p>
    <w:p w:rsidR="003B6F35" w:rsidRPr="00B73374" w:rsidRDefault="003B6F35" w:rsidP="003B6F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1998г. Проходила практику в школе № 41 г. Самара, преподавала уроки физики в 7 классе. Освоила методику преподавания уроков физики; приобрела навыки оформления школьных документов (журналов, дневников и пр.); самостоятельно составляла планы  уроков.</w:t>
      </w:r>
    </w:p>
    <w:p w:rsidR="003B6F35" w:rsidRPr="00B73374" w:rsidRDefault="003B6F35" w:rsidP="003B6F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1997г. Проходила практику в школе  № 41 г. Самара, работала классным руководителем в 7 классе. Приобрела навыки взаимодействия с детьми 12-13-летнего возраста.</w:t>
      </w:r>
    </w:p>
    <w:p w:rsidR="003B6F35" w:rsidRPr="00B73374" w:rsidRDefault="003B6F35" w:rsidP="003B6F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1996г. Проходила педагогическую практику в школе № 72 г. Самара. Освоила методику написания психологической характеристики ученика, методику анализа урока. Могу самостоятельно анализировать уроки.</w:t>
      </w:r>
    </w:p>
    <w:p w:rsidR="003B6F35" w:rsidRPr="00B73374" w:rsidRDefault="003B6F35" w:rsidP="003B6F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1994г. Работала в детском саду «Улыбка» в качестве воспитателя в старшей группе. Приобрела опыт работы с детьми этого возраста.</w:t>
      </w:r>
    </w:p>
    <w:p w:rsidR="003B6F35" w:rsidRPr="00B73374" w:rsidRDefault="003B6F35" w:rsidP="003B6F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374">
        <w:rPr>
          <w:rFonts w:ascii="Times New Roman" w:hAnsi="Times New Roman" w:cs="Times New Roman"/>
          <w:b/>
          <w:sz w:val="28"/>
          <w:szCs w:val="28"/>
        </w:rPr>
        <w:t>Дополнительные сведения:</w:t>
      </w:r>
    </w:p>
    <w:p w:rsidR="003B6F35" w:rsidRPr="00B73374" w:rsidRDefault="003B6F35" w:rsidP="003B6F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 xml:space="preserve">Мне 22 года, замужем, </w:t>
      </w:r>
      <w:proofErr w:type="gramStart"/>
      <w:r w:rsidRPr="00B73374">
        <w:rPr>
          <w:rFonts w:ascii="Times New Roman" w:hAnsi="Times New Roman" w:cs="Times New Roman"/>
          <w:sz w:val="28"/>
          <w:szCs w:val="28"/>
        </w:rPr>
        <w:t>коммуникабельна</w:t>
      </w:r>
      <w:proofErr w:type="gramEnd"/>
      <w:r w:rsidRPr="00B73374">
        <w:rPr>
          <w:rFonts w:ascii="Times New Roman" w:hAnsi="Times New Roman" w:cs="Times New Roman"/>
          <w:sz w:val="28"/>
          <w:szCs w:val="28"/>
        </w:rPr>
        <w:t>, ответственна, энергична, воспитана и эрудирована.</w:t>
      </w:r>
    </w:p>
    <w:p w:rsidR="007047BC" w:rsidRPr="00B73374" w:rsidRDefault="007047BC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47BC" w:rsidRPr="00B73374" w:rsidRDefault="007047BC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lastRenderedPageBreak/>
        <w:t>Подготовьте характеристику на себя (резюме).</w:t>
      </w:r>
    </w:p>
    <w:p w:rsidR="007047BC" w:rsidRPr="00B73374" w:rsidRDefault="007047BC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Характеристика на себя должна включать данные о Ваших профессиональных качествах, образовании, опыте работы, круге Ваших</w:t>
      </w:r>
      <w:r w:rsidR="00DF1C67" w:rsidRPr="00B73374">
        <w:rPr>
          <w:rFonts w:ascii="Times New Roman" w:hAnsi="Times New Roman" w:cs="Times New Roman"/>
          <w:sz w:val="28"/>
          <w:szCs w:val="28"/>
        </w:rPr>
        <w:t xml:space="preserve"> интересов.</w:t>
      </w:r>
    </w:p>
    <w:p w:rsidR="00DF1C67" w:rsidRPr="00B73374" w:rsidRDefault="00DF1C67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Цель характеристики - убедить потенциального работодателя, что вы заслуживаете назначения на интересующую вас должность.</w:t>
      </w:r>
    </w:p>
    <w:p w:rsidR="00DF1C67" w:rsidRPr="00B73374" w:rsidRDefault="00DF1C67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Некоторые правила подготовки:</w:t>
      </w:r>
    </w:p>
    <w:p w:rsidR="00DF1C67" w:rsidRPr="00B73374" w:rsidRDefault="00DF1C67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 xml:space="preserve">Представьте характеристику в печатном виде. </w:t>
      </w:r>
      <w:proofErr w:type="gramStart"/>
      <w:r w:rsidRPr="00B73374">
        <w:rPr>
          <w:rFonts w:ascii="Times New Roman" w:hAnsi="Times New Roman" w:cs="Times New Roman"/>
          <w:sz w:val="28"/>
          <w:szCs w:val="28"/>
        </w:rPr>
        <w:t>Работодатели</w:t>
      </w:r>
      <w:proofErr w:type="gramEnd"/>
      <w:r w:rsidRPr="00B73374">
        <w:rPr>
          <w:rFonts w:ascii="Times New Roman" w:hAnsi="Times New Roman" w:cs="Times New Roman"/>
          <w:sz w:val="28"/>
          <w:szCs w:val="28"/>
        </w:rPr>
        <w:t xml:space="preserve"> изучая ее, будут расценивать также качество ее подготовки. Напечатайте характеристику на белой нелинованной бумаге, оставьте большие поля и пробелы между разделами характеристики.</w:t>
      </w:r>
    </w:p>
    <w:p w:rsidR="00DF1C67" w:rsidRPr="00B73374" w:rsidRDefault="00DF1C67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Самое главное - вычитайте окончательный текст, обращая внимание на  стилистические, пунктуационные и грамматические ошибки.</w:t>
      </w:r>
    </w:p>
    <w:p w:rsidR="00DF1C67" w:rsidRPr="00B73374" w:rsidRDefault="00DF1C67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 xml:space="preserve">Будьте кратки. </w:t>
      </w:r>
      <w:proofErr w:type="gramStart"/>
      <w:r w:rsidRPr="00B73374">
        <w:rPr>
          <w:rFonts w:ascii="Times New Roman" w:hAnsi="Times New Roman" w:cs="Times New Roman"/>
          <w:sz w:val="28"/>
          <w:szCs w:val="28"/>
        </w:rPr>
        <w:t>Разместите характеристику</w:t>
      </w:r>
      <w:proofErr w:type="gramEnd"/>
      <w:r w:rsidRPr="00B73374">
        <w:rPr>
          <w:rFonts w:ascii="Times New Roman" w:hAnsi="Times New Roman" w:cs="Times New Roman"/>
          <w:sz w:val="28"/>
          <w:szCs w:val="28"/>
        </w:rPr>
        <w:t xml:space="preserve"> на одной машинописной странице. Обойдитесь без перечислений ваших положительных достижений, оставьте их для собеседования.</w:t>
      </w:r>
    </w:p>
    <w:p w:rsidR="00DF1C67" w:rsidRPr="00B73374" w:rsidRDefault="00DF1C67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Помните Ваша цель - оставить о себе наилучшее впечатление и добиться этого в минимально короткое время.</w:t>
      </w:r>
    </w:p>
    <w:p w:rsidR="00DF1C67" w:rsidRPr="00B73374" w:rsidRDefault="00DF1C67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Напишите о самом необходимом. Характеристика обязательно должна содержать следующие данные:</w:t>
      </w:r>
    </w:p>
    <w:p w:rsidR="00DF1C67" w:rsidRPr="00B73374" w:rsidRDefault="00DF1C67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Фамилия, имя, отчество</w:t>
      </w:r>
    </w:p>
    <w:p w:rsidR="00DF1C67" w:rsidRPr="00B73374" w:rsidRDefault="00DF1C67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Адрес и номер телефона</w:t>
      </w:r>
    </w:p>
    <w:p w:rsidR="00DF1C67" w:rsidRPr="00B73374" w:rsidRDefault="00DF1C67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Интересующая Вас должность</w:t>
      </w:r>
    </w:p>
    <w:p w:rsidR="00DF1C67" w:rsidRPr="00B73374" w:rsidRDefault="00DF1C67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Образование</w:t>
      </w:r>
    </w:p>
    <w:p w:rsidR="004D715C" w:rsidRPr="00B73374" w:rsidRDefault="004D715C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Работа в прошлом (начиная с последнего места работы)</w:t>
      </w:r>
    </w:p>
    <w:p w:rsidR="004D715C" w:rsidRPr="00B73374" w:rsidRDefault="004D715C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- Круг Ваших интересов.</w:t>
      </w:r>
    </w:p>
    <w:p w:rsidR="004D715C" w:rsidRPr="00B73374" w:rsidRDefault="004D715C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 xml:space="preserve">Напомните о себе. Через несколько дней после собеседования пошлите краткое благодарственное письмо лицу, которое его проводило. Это покажет что Вы </w:t>
      </w:r>
      <w:proofErr w:type="gramStart"/>
      <w:r w:rsidRPr="00B73374">
        <w:rPr>
          <w:rFonts w:ascii="Times New Roman" w:hAnsi="Times New Roman" w:cs="Times New Roman"/>
          <w:sz w:val="28"/>
          <w:szCs w:val="28"/>
        </w:rPr>
        <w:t>по настоящему</w:t>
      </w:r>
      <w:proofErr w:type="gramEnd"/>
      <w:r w:rsidRPr="00B73374">
        <w:rPr>
          <w:rFonts w:ascii="Times New Roman" w:hAnsi="Times New Roman" w:cs="Times New Roman"/>
          <w:sz w:val="28"/>
          <w:szCs w:val="28"/>
        </w:rPr>
        <w:t xml:space="preserve"> заинтересованы в получении этой работы.</w:t>
      </w:r>
    </w:p>
    <w:p w:rsidR="004D715C" w:rsidRPr="00B73374" w:rsidRDefault="004D715C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Иногда до и после собеседования могут предложить форму заявления о приеме на работу.</w:t>
      </w:r>
    </w:p>
    <w:p w:rsidR="004D715C" w:rsidRPr="00B73374" w:rsidRDefault="004D715C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lastRenderedPageBreak/>
        <w:t>Оттого, как вы ее заполните, во многом зависит, какое мнение сложится о  Вас у работодателя, поэтому отнеситесь к этому со всей максимальной  ответственностью.</w:t>
      </w:r>
    </w:p>
    <w:p w:rsidR="004D715C" w:rsidRPr="00B73374" w:rsidRDefault="004D715C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Существует несколько правил, которые надо иметь в виду, заполняя это заявление:</w:t>
      </w:r>
    </w:p>
    <w:p w:rsidR="004D715C" w:rsidRPr="00B73374" w:rsidRDefault="004D715C" w:rsidP="005B143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Внимательно прочитайте все вопросы и хорошо обдумайте ответы. Печатайте или пишите без помарок.</w:t>
      </w:r>
    </w:p>
    <w:p w:rsidR="004D715C" w:rsidRPr="00B73374" w:rsidRDefault="004D715C" w:rsidP="005B143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Будьте искренны. Если Вы дадите о себе неверную информацию, это легко может обнаружиться и почти наверняка приведет к тому, что Вы не будете приняты на работу в этот раз и, может быть, в последующем.</w:t>
      </w:r>
    </w:p>
    <w:p w:rsidR="004D715C" w:rsidRPr="00B73374" w:rsidRDefault="003670A5" w:rsidP="005B143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374">
        <w:rPr>
          <w:rFonts w:ascii="Times New Roman" w:hAnsi="Times New Roman" w:cs="Times New Roman"/>
          <w:sz w:val="28"/>
          <w:szCs w:val="28"/>
        </w:rPr>
        <w:t>Отвечайте на все вопросы. Существует вероятность, что Вам встретятся вопросы, не имеющие к вам прямого отношения. Лучше ответить на них «нет» («не участвовал» и т.п.), чем оставлять пустую графу. Если Вы так не поступите, то будет ясно, что Вы прочли соответствующий вопрос.</w:t>
      </w:r>
    </w:p>
    <w:p w:rsidR="00DF1C67" w:rsidRDefault="00DF1C67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6F35" w:rsidRDefault="003B6F35" w:rsidP="003B6F35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Список использованной литературы</w:t>
      </w:r>
    </w:p>
    <w:p w:rsidR="003B6F35" w:rsidRPr="003B6F35" w:rsidRDefault="003B6F35" w:rsidP="003B6F35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B6F35" w:rsidRPr="003B6F35" w:rsidRDefault="003B6F35" w:rsidP="003B6F35">
      <w:pPr>
        <w:numPr>
          <w:ilvl w:val="0"/>
          <w:numId w:val="10"/>
        </w:num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6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Голуб Г.Б., Перелыгина Е.А. Введение в профессию: общие компетенции профессионала. Эффективное поведение на рынке труда. Основы предпринимательства: Гиды для преподавателей. - Самара: ЦПО, 2011.</w:t>
      </w:r>
    </w:p>
    <w:p w:rsidR="003B6F35" w:rsidRPr="003B6F35" w:rsidRDefault="003B6F35" w:rsidP="003B6F35">
      <w:pPr>
        <w:numPr>
          <w:ilvl w:val="0"/>
          <w:numId w:val="10"/>
        </w:num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3B6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Зарянова</w:t>
      </w:r>
      <w:proofErr w:type="spellEnd"/>
      <w:r w:rsidRPr="003B6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М. Как найти работу за 14 дней: Практическое пособие для тех, 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ищет работу. -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Речь, 202</w:t>
      </w:r>
      <w:r w:rsidRPr="003B6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0.</w:t>
      </w:r>
    </w:p>
    <w:p w:rsidR="003B6F35" w:rsidRDefault="003B6F35" w:rsidP="003B6F35">
      <w:pPr>
        <w:numPr>
          <w:ilvl w:val="0"/>
          <w:numId w:val="10"/>
        </w:num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3B6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Ботавина</w:t>
      </w:r>
      <w:proofErr w:type="spellEnd"/>
      <w:r w:rsidRPr="003B6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Р.Н. Этика деловы</w:t>
      </w:r>
      <w:r w:rsidR="00102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х отношений. - М.: Омега М, 2021</w:t>
      </w:r>
      <w:r w:rsidRPr="003B6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B6F35" w:rsidRPr="003B6F35" w:rsidRDefault="003B6F35" w:rsidP="003B6F35">
      <w:pPr>
        <w:numPr>
          <w:ilvl w:val="0"/>
          <w:numId w:val="10"/>
        </w:num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6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Филина Ф.Н. Справочник наемного работника. - М.: </w:t>
      </w:r>
      <w:proofErr w:type="spellStart"/>
      <w:r w:rsidRPr="003B6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ссМедиа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 РОСБУХ, 202</w:t>
      </w:r>
      <w:r w:rsidRPr="003B6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</w:t>
      </w:r>
    </w:p>
    <w:p w:rsidR="003B6F35" w:rsidRPr="00B73374" w:rsidRDefault="003B6F35" w:rsidP="005B143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3B6F35" w:rsidRPr="00B73374" w:rsidSect="0050608B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3">
    <w:nsid w:val="1268644C"/>
    <w:multiLevelType w:val="hybridMultilevel"/>
    <w:tmpl w:val="887ED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B497F"/>
    <w:multiLevelType w:val="hybridMultilevel"/>
    <w:tmpl w:val="7DE65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C1131"/>
    <w:multiLevelType w:val="hybridMultilevel"/>
    <w:tmpl w:val="B882C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E2B05"/>
    <w:multiLevelType w:val="hybridMultilevel"/>
    <w:tmpl w:val="0EB0F572"/>
    <w:lvl w:ilvl="0" w:tplc="BE6CEE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5B545DF"/>
    <w:multiLevelType w:val="hybridMultilevel"/>
    <w:tmpl w:val="D322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8152E"/>
    <w:multiLevelType w:val="hybridMultilevel"/>
    <w:tmpl w:val="A3D47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1339D"/>
    <w:multiLevelType w:val="hybridMultilevel"/>
    <w:tmpl w:val="78B42F2C"/>
    <w:lvl w:ilvl="0" w:tplc="BE6CEE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78063DA8"/>
    <w:multiLevelType w:val="hybridMultilevel"/>
    <w:tmpl w:val="57B40F88"/>
    <w:lvl w:ilvl="0" w:tplc="548E53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A112BA5"/>
    <w:multiLevelType w:val="hybridMultilevel"/>
    <w:tmpl w:val="940E7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FB"/>
    <w:rsid w:val="0002698D"/>
    <w:rsid w:val="00036F65"/>
    <w:rsid w:val="0006403C"/>
    <w:rsid w:val="00102BC3"/>
    <w:rsid w:val="00166BD0"/>
    <w:rsid w:val="001E50B5"/>
    <w:rsid w:val="002043F6"/>
    <w:rsid w:val="002062FB"/>
    <w:rsid w:val="00242C4F"/>
    <w:rsid w:val="0028054F"/>
    <w:rsid w:val="00285624"/>
    <w:rsid w:val="002A63B3"/>
    <w:rsid w:val="002B38C5"/>
    <w:rsid w:val="003670A5"/>
    <w:rsid w:val="003B6F35"/>
    <w:rsid w:val="003F64CA"/>
    <w:rsid w:val="00404097"/>
    <w:rsid w:val="004D715C"/>
    <w:rsid w:val="0050608B"/>
    <w:rsid w:val="00583225"/>
    <w:rsid w:val="005B1438"/>
    <w:rsid w:val="0060471C"/>
    <w:rsid w:val="00644556"/>
    <w:rsid w:val="006755D8"/>
    <w:rsid w:val="00682406"/>
    <w:rsid w:val="00702C8E"/>
    <w:rsid w:val="007047BC"/>
    <w:rsid w:val="00741CC9"/>
    <w:rsid w:val="007E4877"/>
    <w:rsid w:val="00807AE0"/>
    <w:rsid w:val="008944AB"/>
    <w:rsid w:val="00954983"/>
    <w:rsid w:val="0095680E"/>
    <w:rsid w:val="00967F1D"/>
    <w:rsid w:val="00A0165C"/>
    <w:rsid w:val="00A143A9"/>
    <w:rsid w:val="00A6588D"/>
    <w:rsid w:val="00A928A6"/>
    <w:rsid w:val="00AC6D55"/>
    <w:rsid w:val="00AC6E0E"/>
    <w:rsid w:val="00B73374"/>
    <w:rsid w:val="00BC6156"/>
    <w:rsid w:val="00BD3B2A"/>
    <w:rsid w:val="00BE3051"/>
    <w:rsid w:val="00C72788"/>
    <w:rsid w:val="00C85887"/>
    <w:rsid w:val="00CB3B37"/>
    <w:rsid w:val="00D47937"/>
    <w:rsid w:val="00DE3CB4"/>
    <w:rsid w:val="00DF1C67"/>
    <w:rsid w:val="00E00661"/>
    <w:rsid w:val="00E474B2"/>
    <w:rsid w:val="00E87447"/>
    <w:rsid w:val="00FC2B55"/>
    <w:rsid w:val="00FC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9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9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FFD0D-0EB3-43B8-B1D3-7A770E0A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25</Pages>
  <Words>3555</Words>
  <Characters>20268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Тк Кузнецова</dc:creator>
  <cp:lastModifiedBy>Т.Л</cp:lastModifiedBy>
  <cp:revision>17</cp:revision>
  <dcterms:created xsi:type="dcterms:W3CDTF">2024-10-18T04:56:00Z</dcterms:created>
  <dcterms:modified xsi:type="dcterms:W3CDTF">2024-10-23T08:54:00Z</dcterms:modified>
</cp:coreProperties>
</file>