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801" w:rsidRPr="00E25EF6" w:rsidRDefault="00101801" w:rsidP="009F1927">
      <w:pPr>
        <w:spacing w:after="0" w:line="240" w:lineRule="auto"/>
        <w:jc w:val="center"/>
        <w:rPr>
          <w:rFonts w:ascii="Times New Roman" w:hAnsi="Times New Roman" w:cs="Times New Roman"/>
          <w:sz w:val="28"/>
          <w:szCs w:val="28"/>
        </w:rPr>
      </w:pPr>
      <w:r w:rsidRPr="00E25EF6">
        <w:rPr>
          <w:rFonts w:ascii="Times New Roman" w:hAnsi="Times New Roman" w:cs="Times New Roman"/>
          <w:sz w:val="28"/>
          <w:szCs w:val="28"/>
        </w:rPr>
        <w:t>Государственное автономное профессиональное образовательное учреждение Самарской области</w:t>
      </w:r>
    </w:p>
    <w:p w:rsidR="00101801" w:rsidRPr="00E25EF6" w:rsidRDefault="00101801" w:rsidP="00101801">
      <w:pPr>
        <w:spacing w:after="0" w:line="240" w:lineRule="auto"/>
        <w:jc w:val="center"/>
        <w:rPr>
          <w:rFonts w:ascii="Times New Roman" w:hAnsi="Times New Roman" w:cs="Times New Roman"/>
          <w:sz w:val="28"/>
          <w:szCs w:val="28"/>
        </w:rPr>
      </w:pPr>
      <w:r w:rsidRPr="00E25EF6">
        <w:rPr>
          <w:rFonts w:ascii="Times New Roman" w:hAnsi="Times New Roman" w:cs="Times New Roman"/>
          <w:sz w:val="28"/>
          <w:szCs w:val="28"/>
        </w:rPr>
        <w:t>«Тольяттинский колледж сервисных технологий и предпринимательства»</w:t>
      </w:r>
    </w:p>
    <w:p w:rsidR="00101801" w:rsidRPr="00E25EF6" w:rsidRDefault="00101801" w:rsidP="00101801">
      <w:pPr>
        <w:spacing w:after="0" w:line="240" w:lineRule="auto"/>
        <w:jc w:val="center"/>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center"/>
        <w:rPr>
          <w:rFonts w:ascii="Times New Roman" w:hAnsi="Times New Roman" w:cs="Times New Roman"/>
          <w:sz w:val="28"/>
          <w:szCs w:val="28"/>
        </w:rPr>
      </w:pPr>
    </w:p>
    <w:p w:rsidR="00101801" w:rsidRPr="00E25EF6" w:rsidRDefault="00101801" w:rsidP="00101801">
      <w:pPr>
        <w:spacing w:after="0" w:line="240" w:lineRule="auto"/>
        <w:jc w:val="center"/>
        <w:rPr>
          <w:rFonts w:ascii="Times New Roman" w:hAnsi="Times New Roman" w:cs="Times New Roman"/>
          <w:b/>
          <w:sz w:val="28"/>
          <w:szCs w:val="28"/>
        </w:rPr>
      </w:pPr>
      <w:r w:rsidRPr="00E25EF6">
        <w:rPr>
          <w:rFonts w:ascii="Times New Roman" w:hAnsi="Times New Roman" w:cs="Times New Roman"/>
          <w:b/>
          <w:sz w:val="28"/>
          <w:szCs w:val="28"/>
        </w:rPr>
        <w:t>МЕТОДИЧЕСКИЕ РЕКОМЕНДАЦИИ</w:t>
      </w:r>
    </w:p>
    <w:p w:rsidR="00101801" w:rsidRPr="00E25EF6" w:rsidRDefault="00101801" w:rsidP="00101801">
      <w:pPr>
        <w:spacing w:after="0" w:line="240" w:lineRule="auto"/>
        <w:jc w:val="center"/>
        <w:rPr>
          <w:rFonts w:ascii="Times New Roman" w:hAnsi="Times New Roman" w:cs="Times New Roman"/>
          <w:b/>
          <w:sz w:val="28"/>
          <w:szCs w:val="28"/>
        </w:rPr>
      </w:pPr>
      <w:r w:rsidRPr="00E25EF6">
        <w:rPr>
          <w:rFonts w:ascii="Times New Roman" w:hAnsi="Times New Roman" w:cs="Times New Roman"/>
          <w:b/>
          <w:sz w:val="28"/>
          <w:szCs w:val="28"/>
        </w:rPr>
        <w:t>ДЛЯ СТУДЕНТОВ</w:t>
      </w:r>
    </w:p>
    <w:p w:rsidR="00101801" w:rsidRPr="00E25EF6" w:rsidRDefault="00101801" w:rsidP="00101801">
      <w:pPr>
        <w:spacing w:after="0" w:line="240" w:lineRule="auto"/>
        <w:jc w:val="center"/>
        <w:rPr>
          <w:rFonts w:ascii="Times New Roman" w:hAnsi="Times New Roman" w:cs="Times New Roman"/>
          <w:b/>
          <w:sz w:val="28"/>
          <w:szCs w:val="28"/>
        </w:rPr>
      </w:pPr>
      <w:r w:rsidRPr="00E25EF6">
        <w:rPr>
          <w:rFonts w:ascii="Times New Roman" w:hAnsi="Times New Roman" w:cs="Times New Roman"/>
          <w:b/>
          <w:sz w:val="28"/>
          <w:szCs w:val="28"/>
        </w:rPr>
        <w:t>ПО ВЫПОЛНЕНИЮ САМОСТОЯТЕЛЬНЫХ РАБОТ</w:t>
      </w:r>
    </w:p>
    <w:p w:rsidR="00FA5AA5" w:rsidRPr="00B46DAF" w:rsidRDefault="00FA5AA5" w:rsidP="00FA5AA5">
      <w:pPr>
        <w:spacing w:after="0" w:line="240" w:lineRule="auto"/>
        <w:jc w:val="center"/>
        <w:rPr>
          <w:rFonts w:ascii="Times New Roman" w:eastAsia="Times New Roman" w:hAnsi="Times New Roman" w:cs="Times New Roman"/>
          <w:sz w:val="28"/>
          <w:szCs w:val="28"/>
        </w:rPr>
      </w:pPr>
      <w:r w:rsidRPr="00B46DAF">
        <w:rPr>
          <w:rFonts w:ascii="Times New Roman" w:eastAsia="Times New Roman" w:hAnsi="Times New Roman" w:cs="Times New Roman"/>
          <w:sz w:val="28"/>
          <w:szCs w:val="28"/>
        </w:rPr>
        <w:t>по ПМ.01 Предоставление современных парикмахерских услуг</w:t>
      </w:r>
    </w:p>
    <w:p w:rsidR="00FA5AA5" w:rsidRPr="00B46DAF" w:rsidRDefault="00FA5AA5" w:rsidP="00FA5AA5">
      <w:pPr>
        <w:spacing w:after="0" w:line="240" w:lineRule="auto"/>
        <w:jc w:val="center"/>
        <w:rPr>
          <w:rFonts w:ascii="Times New Roman" w:eastAsia="Times New Roman" w:hAnsi="Times New Roman" w:cs="Times New Roman"/>
          <w:b/>
          <w:i/>
          <w:sz w:val="28"/>
          <w:szCs w:val="28"/>
        </w:rPr>
      </w:pPr>
      <w:r w:rsidRPr="00B46DAF">
        <w:rPr>
          <w:rFonts w:ascii="Times New Roman" w:eastAsia="Times New Roman" w:hAnsi="Times New Roman" w:cs="Times New Roman"/>
          <w:b/>
          <w:i/>
          <w:sz w:val="28"/>
          <w:szCs w:val="28"/>
        </w:rPr>
        <w:t xml:space="preserve">МДК.01.01Современные технологии парикмахерских услуг </w:t>
      </w:r>
    </w:p>
    <w:p w:rsidR="00FA5AA5" w:rsidRPr="00B46DAF" w:rsidRDefault="00FA5AA5" w:rsidP="00FA5AA5">
      <w:pPr>
        <w:spacing w:after="0" w:line="240" w:lineRule="auto"/>
        <w:jc w:val="center"/>
        <w:rPr>
          <w:rFonts w:ascii="Times New Roman" w:eastAsia="Times New Roman" w:hAnsi="Times New Roman" w:cs="Times New Roman"/>
          <w:sz w:val="28"/>
          <w:szCs w:val="28"/>
        </w:rPr>
      </w:pPr>
      <w:r w:rsidRPr="00B46DAF">
        <w:rPr>
          <w:rFonts w:ascii="Times New Roman" w:eastAsia="Times New Roman" w:hAnsi="Times New Roman" w:cs="Times New Roman"/>
          <w:sz w:val="28"/>
          <w:szCs w:val="28"/>
        </w:rPr>
        <w:t>для специальности</w:t>
      </w:r>
    </w:p>
    <w:p w:rsidR="00FA5AA5" w:rsidRPr="00B46DAF" w:rsidRDefault="00FA5AA5" w:rsidP="00FA5AA5">
      <w:pPr>
        <w:spacing w:after="0" w:line="240" w:lineRule="auto"/>
        <w:jc w:val="center"/>
        <w:rPr>
          <w:rFonts w:ascii="Times New Roman" w:eastAsia="Times New Roman" w:hAnsi="Times New Roman" w:cs="Times New Roman"/>
          <w:b/>
          <w:i/>
          <w:sz w:val="28"/>
          <w:szCs w:val="28"/>
        </w:rPr>
      </w:pPr>
      <w:r w:rsidRPr="00B46DAF">
        <w:rPr>
          <w:rFonts w:ascii="Times New Roman" w:eastAsia="Times New Roman" w:hAnsi="Times New Roman" w:cs="Times New Roman"/>
          <w:b/>
          <w:i/>
          <w:sz w:val="28"/>
          <w:szCs w:val="28"/>
        </w:rPr>
        <w:t>43.02.13 Технология парикмахерского искусства</w:t>
      </w:r>
    </w:p>
    <w:p w:rsidR="00101801" w:rsidRPr="00E25EF6" w:rsidRDefault="00101801" w:rsidP="00101801">
      <w:pPr>
        <w:spacing w:after="0" w:line="240" w:lineRule="auto"/>
        <w:jc w:val="center"/>
        <w:rPr>
          <w:rFonts w:ascii="Times New Roman" w:hAnsi="Times New Roman" w:cs="Times New Roman"/>
          <w:b/>
          <w:i/>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101801" w:rsidRPr="00E25EF6" w:rsidRDefault="00101801" w:rsidP="00101801">
      <w:pPr>
        <w:spacing w:after="0" w:line="240" w:lineRule="auto"/>
        <w:jc w:val="both"/>
        <w:rPr>
          <w:rFonts w:ascii="Times New Roman" w:hAnsi="Times New Roman" w:cs="Times New Roman"/>
          <w:sz w:val="28"/>
          <w:szCs w:val="28"/>
        </w:rPr>
      </w:pPr>
    </w:p>
    <w:p w:rsidR="00FA5AA5" w:rsidRPr="00FA5AA5" w:rsidRDefault="00321DD5" w:rsidP="00FA5A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Тольятти, 2021</w:t>
      </w:r>
      <w:r w:rsidR="00101801" w:rsidRPr="00E25EF6">
        <w:rPr>
          <w:rFonts w:ascii="Times New Roman" w:hAnsi="Times New Roman" w:cs="Times New Roman"/>
          <w:sz w:val="28"/>
          <w:szCs w:val="28"/>
        </w:rPr>
        <w:t>г</w:t>
      </w:r>
      <w:r w:rsidR="00101801" w:rsidRPr="00E25EF6">
        <w:rPr>
          <w:rFonts w:ascii="Times New Roman" w:hAnsi="Times New Roman" w:cs="Times New Roman"/>
          <w:sz w:val="28"/>
          <w:szCs w:val="28"/>
        </w:rPr>
        <w:br w:type="page"/>
      </w:r>
    </w:p>
    <w:tbl>
      <w:tblPr>
        <w:tblW w:w="9322" w:type="dxa"/>
        <w:tblLayout w:type="fixed"/>
        <w:tblLook w:val="04A0"/>
      </w:tblPr>
      <w:tblGrid>
        <w:gridCol w:w="4786"/>
        <w:gridCol w:w="850"/>
        <w:gridCol w:w="3686"/>
      </w:tblGrid>
      <w:tr w:rsidR="00FA5AA5" w:rsidRPr="00B46DAF" w:rsidTr="008C0ECD">
        <w:tc>
          <w:tcPr>
            <w:tcW w:w="4786" w:type="dxa"/>
            <w:shd w:val="clear" w:color="auto" w:fill="auto"/>
          </w:tcPr>
          <w:p w:rsidR="000A39C0" w:rsidRPr="000A39C0" w:rsidRDefault="000A39C0" w:rsidP="000A39C0">
            <w:pPr>
              <w:spacing w:after="0" w:line="240" w:lineRule="auto"/>
              <w:rPr>
                <w:rFonts w:ascii="Times New Roman" w:eastAsia="Times New Roman" w:hAnsi="Times New Roman" w:cs="Times New Roman"/>
                <w:sz w:val="24"/>
                <w:szCs w:val="24"/>
              </w:rPr>
            </w:pPr>
            <w:r w:rsidRPr="000A39C0">
              <w:rPr>
                <w:rFonts w:ascii="Times New Roman" w:eastAsia="Times New Roman" w:hAnsi="Times New Roman" w:cs="Times New Roman"/>
                <w:sz w:val="24"/>
                <w:szCs w:val="24"/>
              </w:rPr>
              <w:lastRenderedPageBreak/>
              <w:t>Рассмотрено на заседании ПЦК</w:t>
            </w:r>
          </w:p>
          <w:p w:rsidR="000A39C0" w:rsidRPr="000A39C0" w:rsidRDefault="000A39C0" w:rsidP="000A39C0">
            <w:pPr>
              <w:pStyle w:val="a4"/>
              <w:rPr>
                <w:rFonts w:ascii="Times New Roman" w:eastAsia="Times New Roman" w:hAnsi="Times New Roman" w:cs="Times New Roman"/>
                <w:sz w:val="24"/>
                <w:szCs w:val="24"/>
              </w:rPr>
            </w:pPr>
            <w:r w:rsidRPr="000A39C0">
              <w:rPr>
                <w:rFonts w:ascii="Times New Roman" w:eastAsia="Times New Roman" w:hAnsi="Times New Roman" w:cs="Times New Roman"/>
                <w:sz w:val="24"/>
                <w:szCs w:val="24"/>
              </w:rPr>
              <w:t>специальностей и профессий</w:t>
            </w:r>
          </w:p>
          <w:p w:rsidR="00FA5AA5" w:rsidRPr="00B46DAF" w:rsidRDefault="000A39C0" w:rsidP="000A39C0">
            <w:pPr>
              <w:spacing w:after="0" w:line="240" w:lineRule="auto"/>
              <w:rPr>
                <w:rFonts w:ascii="Times New Roman" w:eastAsia="Times New Roman" w:hAnsi="Times New Roman" w:cs="Times New Roman"/>
                <w:sz w:val="24"/>
                <w:szCs w:val="24"/>
              </w:rPr>
            </w:pPr>
            <w:r w:rsidRPr="000A39C0">
              <w:rPr>
                <w:rFonts w:ascii="Times New Roman" w:eastAsia="Times New Roman" w:hAnsi="Times New Roman" w:cs="Times New Roman"/>
                <w:sz w:val="24"/>
                <w:szCs w:val="24"/>
              </w:rPr>
              <w:t>социально-экономического профиля</w:t>
            </w:r>
            <w:r w:rsidRPr="00B46DAF">
              <w:rPr>
                <w:rFonts w:ascii="Times New Roman" w:eastAsia="Times New Roman" w:hAnsi="Times New Roman" w:cs="Times New Roman"/>
                <w:sz w:val="24"/>
                <w:szCs w:val="24"/>
              </w:rPr>
              <w:t xml:space="preserve"> </w:t>
            </w:r>
            <w:r w:rsidR="00FA5AA5" w:rsidRPr="00B46DAF">
              <w:rPr>
                <w:rFonts w:ascii="Times New Roman" w:eastAsia="Times New Roman" w:hAnsi="Times New Roman" w:cs="Times New Roman"/>
                <w:sz w:val="24"/>
                <w:szCs w:val="24"/>
              </w:rPr>
              <w:t>Протокол № ___от __________ 20___г.</w:t>
            </w:r>
          </w:p>
          <w:p w:rsidR="00FA5AA5" w:rsidRPr="00B46DAF" w:rsidRDefault="00FA5AA5" w:rsidP="008C0ECD">
            <w:pPr>
              <w:spacing w:after="0" w:line="240" w:lineRule="auto"/>
              <w:rPr>
                <w:rFonts w:ascii="Times New Roman" w:eastAsia="Times New Roman" w:hAnsi="Times New Roman" w:cs="Times New Roman"/>
                <w:sz w:val="24"/>
                <w:szCs w:val="24"/>
              </w:rPr>
            </w:pPr>
            <w:r w:rsidRPr="00B46DAF">
              <w:rPr>
                <w:rFonts w:ascii="Times New Roman" w:eastAsia="Times New Roman" w:hAnsi="Times New Roman" w:cs="Times New Roman"/>
                <w:sz w:val="24"/>
                <w:szCs w:val="24"/>
              </w:rPr>
              <w:t>Предс</w:t>
            </w:r>
            <w:r w:rsidR="00321DD5">
              <w:rPr>
                <w:rFonts w:ascii="Times New Roman" w:eastAsia="Times New Roman" w:hAnsi="Times New Roman" w:cs="Times New Roman"/>
                <w:sz w:val="24"/>
                <w:szCs w:val="24"/>
              </w:rPr>
              <w:t>едатель_______ (Т.Н. Ловягина</w:t>
            </w:r>
            <w:r w:rsidRPr="00B46DAF">
              <w:rPr>
                <w:rFonts w:ascii="Times New Roman" w:eastAsia="Times New Roman" w:hAnsi="Times New Roman" w:cs="Times New Roman"/>
                <w:sz w:val="24"/>
                <w:szCs w:val="24"/>
              </w:rPr>
              <w:t>)</w:t>
            </w:r>
          </w:p>
          <w:p w:rsidR="00FA5AA5" w:rsidRPr="00B46DAF" w:rsidRDefault="00FA5AA5" w:rsidP="008C0ECD">
            <w:pPr>
              <w:spacing w:after="0" w:line="240" w:lineRule="auto"/>
              <w:jc w:val="both"/>
              <w:rPr>
                <w:rFonts w:ascii="Times New Roman" w:eastAsia="Times New Roman" w:hAnsi="Times New Roman" w:cs="Times New Roman"/>
                <w:sz w:val="24"/>
                <w:szCs w:val="24"/>
              </w:rPr>
            </w:pPr>
          </w:p>
        </w:tc>
        <w:tc>
          <w:tcPr>
            <w:tcW w:w="850" w:type="dxa"/>
            <w:shd w:val="clear" w:color="auto" w:fill="auto"/>
          </w:tcPr>
          <w:p w:rsidR="00FA5AA5" w:rsidRPr="00B46DAF" w:rsidRDefault="00FA5AA5" w:rsidP="008C0ECD">
            <w:pPr>
              <w:spacing w:after="0" w:line="240" w:lineRule="auto"/>
              <w:jc w:val="both"/>
              <w:rPr>
                <w:rFonts w:ascii="Times New Roman" w:eastAsia="Times New Roman" w:hAnsi="Times New Roman" w:cs="Times New Roman"/>
                <w:sz w:val="24"/>
                <w:szCs w:val="24"/>
              </w:rPr>
            </w:pPr>
          </w:p>
        </w:tc>
        <w:tc>
          <w:tcPr>
            <w:tcW w:w="3686" w:type="dxa"/>
            <w:shd w:val="clear" w:color="auto" w:fill="auto"/>
          </w:tcPr>
          <w:p w:rsidR="00FA5AA5" w:rsidRPr="00B46DAF" w:rsidRDefault="00FA5AA5" w:rsidP="008C0ECD">
            <w:pPr>
              <w:spacing w:after="0" w:line="240" w:lineRule="auto"/>
              <w:jc w:val="both"/>
              <w:rPr>
                <w:rFonts w:ascii="Times New Roman" w:eastAsia="Times New Roman" w:hAnsi="Times New Roman" w:cs="Times New Roman"/>
                <w:sz w:val="24"/>
                <w:szCs w:val="24"/>
              </w:rPr>
            </w:pPr>
            <w:r w:rsidRPr="00B46DAF">
              <w:rPr>
                <w:rFonts w:ascii="Times New Roman" w:eastAsia="Times New Roman" w:hAnsi="Times New Roman" w:cs="Times New Roman"/>
                <w:sz w:val="24"/>
                <w:szCs w:val="24"/>
              </w:rPr>
              <w:t xml:space="preserve">Утверждено </w:t>
            </w:r>
          </w:p>
          <w:p w:rsidR="00FA5AA5" w:rsidRPr="00B46DAF" w:rsidRDefault="00FA5AA5" w:rsidP="008C0ECD">
            <w:pPr>
              <w:spacing w:after="0" w:line="240" w:lineRule="auto"/>
              <w:jc w:val="both"/>
              <w:rPr>
                <w:rFonts w:ascii="Times New Roman" w:eastAsia="Times New Roman" w:hAnsi="Times New Roman" w:cs="Times New Roman"/>
                <w:sz w:val="24"/>
                <w:szCs w:val="24"/>
              </w:rPr>
            </w:pPr>
            <w:r w:rsidRPr="00B46DAF">
              <w:rPr>
                <w:rFonts w:ascii="Times New Roman" w:eastAsia="Times New Roman" w:hAnsi="Times New Roman" w:cs="Times New Roman"/>
                <w:sz w:val="24"/>
                <w:szCs w:val="24"/>
              </w:rPr>
              <w:t>Методическим советом колледжа</w:t>
            </w:r>
          </w:p>
          <w:p w:rsidR="00FA5AA5" w:rsidRPr="00B46DAF" w:rsidRDefault="00FA5AA5" w:rsidP="008C0ECD">
            <w:pPr>
              <w:spacing w:after="0" w:line="240" w:lineRule="auto"/>
              <w:jc w:val="both"/>
              <w:rPr>
                <w:rFonts w:ascii="Times New Roman" w:eastAsia="Times New Roman" w:hAnsi="Times New Roman" w:cs="Times New Roman"/>
                <w:sz w:val="24"/>
                <w:szCs w:val="24"/>
              </w:rPr>
            </w:pPr>
          </w:p>
          <w:p w:rsidR="00FA5AA5" w:rsidRPr="00B46DAF" w:rsidRDefault="00FA5AA5" w:rsidP="008C0ECD">
            <w:pPr>
              <w:spacing w:after="0" w:line="240" w:lineRule="auto"/>
              <w:jc w:val="both"/>
              <w:rPr>
                <w:rFonts w:ascii="Times New Roman" w:eastAsia="Times New Roman" w:hAnsi="Times New Roman" w:cs="Times New Roman"/>
                <w:sz w:val="24"/>
                <w:szCs w:val="24"/>
              </w:rPr>
            </w:pPr>
            <w:r w:rsidRPr="00B46DAF">
              <w:rPr>
                <w:rFonts w:ascii="Times New Roman" w:eastAsia="Times New Roman" w:hAnsi="Times New Roman" w:cs="Times New Roman"/>
                <w:sz w:val="24"/>
                <w:szCs w:val="24"/>
              </w:rPr>
              <w:t>Председатель Н.М.Жесткова</w:t>
            </w:r>
          </w:p>
          <w:p w:rsidR="00FA5AA5" w:rsidRPr="00B46DAF" w:rsidRDefault="00FA5AA5" w:rsidP="008C0ECD">
            <w:pPr>
              <w:spacing w:after="0" w:line="240" w:lineRule="auto"/>
              <w:jc w:val="both"/>
              <w:rPr>
                <w:rFonts w:ascii="Times New Roman" w:eastAsia="Times New Roman" w:hAnsi="Times New Roman" w:cs="Times New Roman"/>
                <w:sz w:val="24"/>
                <w:szCs w:val="24"/>
              </w:rPr>
            </w:pPr>
            <w:r w:rsidRPr="00B46DAF">
              <w:rPr>
                <w:rFonts w:ascii="Times New Roman" w:eastAsia="Times New Roman" w:hAnsi="Times New Roman" w:cs="Times New Roman"/>
                <w:sz w:val="24"/>
                <w:szCs w:val="24"/>
              </w:rPr>
              <w:t>__________________________</w:t>
            </w:r>
          </w:p>
        </w:tc>
      </w:tr>
    </w:tbl>
    <w:p w:rsidR="00FA5AA5" w:rsidRPr="00E25EF6" w:rsidRDefault="00FA5AA5" w:rsidP="00101801">
      <w:pPr>
        <w:widowControl w:val="0"/>
        <w:suppressAutoHyphens/>
        <w:autoSpaceDN w:val="0"/>
        <w:spacing w:after="0"/>
        <w:jc w:val="both"/>
        <w:textAlignment w:val="baseline"/>
        <w:rPr>
          <w:rFonts w:ascii="Times New Roman" w:eastAsia="SimSun" w:hAnsi="Times New Roman" w:cs="Times New Roman"/>
          <w:kern w:val="3"/>
          <w:sz w:val="28"/>
          <w:szCs w:val="28"/>
          <w:lang w:eastAsia="zh-CN" w:bidi="hi-IN"/>
        </w:rPr>
      </w:pPr>
    </w:p>
    <w:p w:rsidR="00FA5AA5" w:rsidRDefault="00FA5AA5" w:rsidP="00101801">
      <w:pPr>
        <w:widowControl w:val="0"/>
        <w:suppressAutoHyphens/>
        <w:autoSpaceDN w:val="0"/>
        <w:spacing w:after="0"/>
        <w:jc w:val="both"/>
        <w:textAlignment w:val="baseline"/>
        <w:rPr>
          <w:rFonts w:ascii="Times New Roman" w:eastAsia="SimSun" w:hAnsi="Times New Roman" w:cs="Times New Roman"/>
          <w:kern w:val="3"/>
          <w:sz w:val="28"/>
          <w:szCs w:val="28"/>
          <w:lang w:eastAsia="zh-CN" w:bidi="hi-IN"/>
        </w:rPr>
      </w:pPr>
    </w:p>
    <w:p w:rsidR="00FA5AA5" w:rsidRDefault="00FA5AA5" w:rsidP="00101801">
      <w:pPr>
        <w:widowControl w:val="0"/>
        <w:suppressAutoHyphens/>
        <w:autoSpaceDN w:val="0"/>
        <w:spacing w:after="0"/>
        <w:jc w:val="both"/>
        <w:textAlignment w:val="baseline"/>
        <w:rPr>
          <w:rFonts w:ascii="Times New Roman" w:eastAsia="SimSun" w:hAnsi="Times New Roman" w:cs="Times New Roman"/>
          <w:kern w:val="3"/>
          <w:sz w:val="28"/>
          <w:szCs w:val="28"/>
          <w:lang w:eastAsia="zh-CN" w:bidi="hi-IN"/>
        </w:rPr>
      </w:pPr>
    </w:p>
    <w:p w:rsidR="00101801" w:rsidRPr="00E25EF6" w:rsidRDefault="00101801" w:rsidP="00101801">
      <w:pPr>
        <w:widowControl w:val="0"/>
        <w:suppressAutoHyphens/>
        <w:autoSpaceDN w:val="0"/>
        <w:spacing w:after="0"/>
        <w:jc w:val="both"/>
        <w:textAlignment w:val="baseline"/>
        <w:rPr>
          <w:rFonts w:ascii="Times New Roman" w:eastAsia="SimSun" w:hAnsi="Times New Roman" w:cs="Times New Roman"/>
          <w:kern w:val="3"/>
          <w:sz w:val="28"/>
          <w:szCs w:val="28"/>
          <w:lang w:eastAsia="zh-CN" w:bidi="hi-IN"/>
        </w:rPr>
      </w:pPr>
      <w:r w:rsidRPr="00E25EF6">
        <w:rPr>
          <w:rFonts w:ascii="Times New Roman" w:eastAsia="SimSun" w:hAnsi="Times New Roman" w:cs="Times New Roman"/>
          <w:kern w:val="3"/>
          <w:sz w:val="28"/>
          <w:szCs w:val="28"/>
          <w:lang w:eastAsia="zh-CN" w:bidi="hi-IN"/>
        </w:rPr>
        <w:t>Организация-разработчик:ГАПОУ ТКСТП</w:t>
      </w:r>
    </w:p>
    <w:p w:rsidR="00101801" w:rsidRPr="00E25EF6" w:rsidRDefault="00101801" w:rsidP="00101801">
      <w:pPr>
        <w:spacing w:after="0" w:line="240" w:lineRule="auto"/>
        <w:jc w:val="both"/>
        <w:rPr>
          <w:rFonts w:ascii="Times New Roman" w:hAnsi="Times New Roman" w:cs="Times New Roman"/>
          <w:sz w:val="28"/>
          <w:szCs w:val="28"/>
        </w:rPr>
      </w:pPr>
      <w:r w:rsidRPr="00E25EF6">
        <w:rPr>
          <w:rFonts w:ascii="Times New Roman" w:hAnsi="Times New Roman" w:cs="Times New Roman"/>
          <w:sz w:val="28"/>
          <w:szCs w:val="28"/>
        </w:rPr>
        <w:t xml:space="preserve">Составитель: Ловягина Т.Н.- преподаватель ГАПОУ ТКСТП </w:t>
      </w:r>
    </w:p>
    <w:p w:rsidR="00101801" w:rsidRPr="00E25EF6" w:rsidRDefault="00101801" w:rsidP="00101801">
      <w:pPr>
        <w:rPr>
          <w:rFonts w:ascii="Times New Roman" w:hAnsi="Times New Roman" w:cs="Times New Roman"/>
          <w:sz w:val="28"/>
          <w:szCs w:val="28"/>
        </w:rPr>
      </w:pPr>
      <w:r w:rsidRPr="00E25EF6">
        <w:rPr>
          <w:rFonts w:ascii="Times New Roman" w:hAnsi="Times New Roman" w:cs="Times New Roman"/>
          <w:sz w:val="28"/>
          <w:szCs w:val="28"/>
        </w:rPr>
        <w:br w:type="page"/>
      </w:r>
    </w:p>
    <w:p w:rsidR="00101801" w:rsidRPr="00E25EF6" w:rsidRDefault="00101801" w:rsidP="00101801">
      <w:pPr>
        <w:spacing w:after="0" w:line="240" w:lineRule="auto"/>
        <w:jc w:val="center"/>
        <w:rPr>
          <w:rFonts w:ascii="Times New Roman" w:hAnsi="Times New Roman" w:cs="Times New Roman"/>
          <w:b/>
          <w:sz w:val="28"/>
          <w:szCs w:val="28"/>
        </w:rPr>
      </w:pPr>
      <w:r w:rsidRPr="00E25EF6">
        <w:rPr>
          <w:rFonts w:ascii="Times New Roman" w:hAnsi="Times New Roman" w:cs="Times New Roman"/>
          <w:b/>
          <w:sz w:val="28"/>
          <w:szCs w:val="28"/>
        </w:rPr>
        <w:lastRenderedPageBreak/>
        <w:t>Оглавление</w:t>
      </w: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gridCol w:w="2127"/>
      </w:tblGrid>
      <w:tr w:rsidR="00101801" w:rsidRPr="00E25EF6" w:rsidTr="0080331D">
        <w:tc>
          <w:tcPr>
            <w:tcW w:w="6629" w:type="dxa"/>
          </w:tcPr>
          <w:p w:rsidR="00101801" w:rsidRPr="00E25EF6" w:rsidRDefault="00101801" w:rsidP="0080331D">
            <w:pPr>
              <w:ind w:left="33" w:hanging="33"/>
              <w:rPr>
                <w:rFonts w:ascii="Times New Roman" w:hAnsi="Times New Roman" w:cs="Times New Roman"/>
                <w:b/>
                <w:sz w:val="28"/>
                <w:szCs w:val="28"/>
                <w:lang w:eastAsia="ru-RU"/>
              </w:rPr>
            </w:pPr>
            <w:r w:rsidRPr="00E25EF6">
              <w:rPr>
                <w:rFonts w:ascii="Times New Roman" w:hAnsi="Times New Roman" w:cs="Times New Roman"/>
                <w:sz w:val="28"/>
                <w:szCs w:val="28"/>
                <w:lang w:eastAsia="ru-RU"/>
              </w:rPr>
              <w:t>Пояснительная записка</w:t>
            </w:r>
          </w:p>
        </w:tc>
        <w:tc>
          <w:tcPr>
            <w:tcW w:w="2127" w:type="dxa"/>
          </w:tcPr>
          <w:p w:rsidR="00101801" w:rsidRPr="00E25EF6" w:rsidRDefault="00101801" w:rsidP="0080331D">
            <w:pPr>
              <w:ind w:left="33" w:hanging="33"/>
              <w:jc w:val="center"/>
              <w:rPr>
                <w:rFonts w:ascii="Times New Roman" w:hAnsi="Times New Roman" w:cs="Times New Roman"/>
                <w:sz w:val="28"/>
                <w:szCs w:val="28"/>
                <w:lang w:eastAsia="ru-RU"/>
              </w:rPr>
            </w:pPr>
            <w:r w:rsidRPr="00E25EF6">
              <w:rPr>
                <w:rFonts w:ascii="Times New Roman" w:hAnsi="Times New Roman" w:cs="Times New Roman"/>
                <w:sz w:val="28"/>
                <w:szCs w:val="28"/>
                <w:lang w:eastAsia="ru-RU"/>
              </w:rPr>
              <w:t>4</w:t>
            </w:r>
          </w:p>
        </w:tc>
      </w:tr>
      <w:tr w:rsidR="00101801" w:rsidRPr="00E25EF6" w:rsidTr="0080331D">
        <w:tc>
          <w:tcPr>
            <w:tcW w:w="6629" w:type="dxa"/>
          </w:tcPr>
          <w:p w:rsidR="00101801" w:rsidRPr="00E25EF6" w:rsidRDefault="00101801" w:rsidP="0080331D">
            <w:pPr>
              <w:ind w:left="33" w:hanging="33"/>
              <w:rPr>
                <w:rFonts w:ascii="Times New Roman" w:hAnsi="Times New Roman" w:cs="Times New Roman"/>
                <w:b/>
                <w:sz w:val="28"/>
                <w:szCs w:val="28"/>
                <w:lang w:eastAsia="ru-RU"/>
              </w:rPr>
            </w:pPr>
            <w:r w:rsidRPr="00E25EF6">
              <w:rPr>
                <w:rFonts w:ascii="Times New Roman" w:hAnsi="Times New Roman" w:cs="Times New Roman"/>
                <w:sz w:val="28"/>
                <w:szCs w:val="28"/>
                <w:lang w:eastAsia="ru-RU"/>
              </w:rPr>
              <w:t>Перечень самостоятельных работ</w:t>
            </w:r>
          </w:p>
        </w:tc>
        <w:tc>
          <w:tcPr>
            <w:tcW w:w="2127" w:type="dxa"/>
          </w:tcPr>
          <w:p w:rsidR="00101801" w:rsidRPr="00E25EF6" w:rsidRDefault="00101801" w:rsidP="0080331D">
            <w:pPr>
              <w:ind w:left="33" w:hanging="33"/>
              <w:jc w:val="center"/>
              <w:rPr>
                <w:rFonts w:ascii="Times New Roman" w:hAnsi="Times New Roman" w:cs="Times New Roman"/>
                <w:sz w:val="28"/>
                <w:szCs w:val="28"/>
                <w:lang w:eastAsia="ru-RU"/>
              </w:rPr>
            </w:pPr>
            <w:r w:rsidRPr="00E25EF6">
              <w:rPr>
                <w:rFonts w:ascii="Times New Roman" w:hAnsi="Times New Roman" w:cs="Times New Roman"/>
                <w:sz w:val="28"/>
                <w:szCs w:val="28"/>
                <w:lang w:eastAsia="ru-RU"/>
              </w:rPr>
              <w:t>7</w:t>
            </w:r>
          </w:p>
        </w:tc>
      </w:tr>
      <w:tr w:rsidR="00101801" w:rsidRPr="00E25EF6" w:rsidTr="0080331D">
        <w:tc>
          <w:tcPr>
            <w:tcW w:w="6629" w:type="dxa"/>
          </w:tcPr>
          <w:p w:rsidR="00101801" w:rsidRPr="000D12C6" w:rsidRDefault="00101801" w:rsidP="0080331D">
            <w:pPr>
              <w:ind w:left="33" w:hanging="33"/>
              <w:rPr>
                <w:rFonts w:ascii="Times New Roman" w:hAnsi="Times New Roman" w:cs="Times New Roman"/>
                <w:color w:val="000000" w:themeColor="text1"/>
                <w:sz w:val="28"/>
                <w:szCs w:val="28"/>
                <w:lang w:eastAsia="ru-RU"/>
              </w:rPr>
            </w:pPr>
            <w:r w:rsidRPr="000D12C6">
              <w:rPr>
                <w:rFonts w:ascii="Times New Roman" w:hAnsi="Times New Roman" w:cs="Times New Roman"/>
                <w:color w:val="000000" w:themeColor="text1"/>
                <w:sz w:val="28"/>
                <w:szCs w:val="28"/>
                <w:lang w:eastAsia="ru-RU"/>
              </w:rPr>
              <w:t>Самостоятельная работа 1</w:t>
            </w:r>
          </w:p>
        </w:tc>
        <w:tc>
          <w:tcPr>
            <w:tcW w:w="2127" w:type="dxa"/>
          </w:tcPr>
          <w:p w:rsidR="00101801" w:rsidRPr="00E25EF6" w:rsidRDefault="00101801" w:rsidP="0080331D">
            <w:pPr>
              <w:ind w:left="33" w:hanging="33"/>
              <w:jc w:val="center"/>
              <w:rPr>
                <w:rFonts w:ascii="Times New Roman" w:hAnsi="Times New Roman" w:cs="Times New Roman"/>
                <w:sz w:val="28"/>
                <w:szCs w:val="28"/>
                <w:lang w:eastAsia="ru-RU"/>
              </w:rPr>
            </w:pPr>
            <w:r w:rsidRPr="00E25EF6">
              <w:rPr>
                <w:rFonts w:ascii="Times New Roman" w:hAnsi="Times New Roman" w:cs="Times New Roman"/>
                <w:sz w:val="28"/>
                <w:szCs w:val="28"/>
                <w:lang w:eastAsia="ru-RU"/>
              </w:rPr>
              <w:t>8</w:t>
            </w:r>
          </w:p>
        </w:tc>
      </w:tr>
      <w:tr w:rsidR="00101801" w:rsidRPr="00E25EF6" w:rsidTr="0080331D">
        <w:tc>
          <w:tcPr>
            <w:tcW w:w="6629" w:type="dxa"/>
          </w:tcPr>
          <w:p w:rsidR="00101801" w:rsidRPr="000D12C6" w:rsidRDefault="00101801" w:rsidP="0080331D">
            <w:pPr>
              <w:ind w:left="33" w:hanging="33"/>
              <w:rPr>
                <w:rFonts w:ascii="Times New Roman" w:hAnsi="Times New Roman" w:cs="Times New Roman"/>
                <w:color w:val="000000" w:themeColor="text1"/>
                <w:sz w:val="28"/>
                <w:szCs w:val="28"/>
                <w:lang w:eastAsia="ru-RU"/>
              </w:rPr>
            </w:pPr>
            <w:r w:rsidRPr="000D12C6">
              <w:rPr>
                <w:rFonts w:ascii="Times New Roman" w:hAnsi="Times New Roman" w:cs="Times New Roman"/>
                <w:color w:val="000000" w:themeColor="text1"/>
                <w:sz w:val="28"/>
                <w:szCs w:val="28"/>
                <w:lang w:eastAsia="ru-RU"/>
              </w:rPr>
              <w:t>Самостоятельная работа</w:t>
            </w:r>
            <w:r w:rsidR="00D57413">
              <w:rPr>
                <w:rFonts w:ascii="Times New Roman" w:hAnsi="Times New Roman" w:cs="Times New Roman"/>
                <w:color w:val="000000" w:themeColor="text1"/>
                <w:sz w:val="28"/>
                <w:szCs w:val="28"/>
                <w:lang w:eastAsia="ru-RU"/>
              </w:rPr>
              <w:t xml:space="preserve"> </w:t>
            </w:r>
            <w:r w:rsidRPr="000D12C6">
              <w:rPr>
                <w:rFonts w:ascii="Times New Roman" w:hAnsi="Times New Roman" w:cs="Times New Roman"/>
                <w:color w:val="000000" w:themeColor="text1"/>
                <w:sz w:val="28"/>
                <w:szCs w:val="28"/>
                <w:lang w:eastAsia="ru-RU"/>
              </w:rPr>
              <w:t>2</w:t>
            </w:r>
          </w:p>
        </w:tc>
        <w:tc>
          <w:tcPr>
            <w:tcW w:w="2127" w:type="dxa"/>
          </w:tcPr>
          <w:p w:rsidR="00101801" w:rsidRPr="00E25EF6" w:rsidRDefault="0080331D" w:rsidP="0080331D">
            <w:pPr>
              <w:ind w:left="33" w:hanging="33"/>
              <w:jc w:val="center"/>
              <w:rPr>
                <w:rFonts w:ascii="Times New Roman" w:hAnsi="Times New Roman" w:cs="Times New Roman"/>
                <w:sz w:val="28"/>
                <w:szCs w:val="28"/>
                <w:lang w:eastAsia="ru-RU"/>
              </w:rPr>
            </w:pPr>
            <w:r>
              <w:rPr>
                <w:rFonts w:ascii="Times New Roman" w:hAnsi="Times New Roman" w:cs="Times New Roman"/>
                <w:sz w:val="28"/>
                <w:szCs w:val="28"/>
                <w:lang w:eastAsia="ru-RU"/>
              </w:rPr>
              <w:t>8</w:t>
            </w:r>
          </w:p>
        </w:tc>
      </w:tr>
      <w:tr w:rsidR="00101801" w:rsidRPr="00E25EF6" w:rsidTr="0080331D">
        <w:tc>
          <w:tcPr>
            <w:tcW w:w="6629" w:type="dxa"/>
          </w:tcPr>
          <w:p w:rsidR="00101801" w:rsidRPr="000D12C6" w:rsidRDefault="00101801" w:rsidP="0080331D">
            <w:pPr>
              <w:ind w:left="33" w:hanging="33"/>
              <w:rPr>
                <w:rFonts w:ascii="Times New Roman" w:hAnsi="Times New Roman" w:cs="Times New Roman"/>
                <w:color w:val="000000" w:themeColor="text1"/>
                <w:sz w:val="28"/>
                <w:szCs w:val="28"/>
                <w:lang w:eastAsia="ru-RU"/>
              </w:rPr>
            </w:pPr>
            <w:r w:rsidRPr="000D12C6">
              <w:rPr>
                <w:rFonts w:ascii="Times New Roman" w:hAnsi="Times New Roman" w:cs="Times New Roman"/>
                <w:color w:val="000000" w:themeColor="text1"/>
                <w:sz w:val="28"/>
                <w:szCs w:val="28"/>
                <w:lang w:eastAsia="ru-RU"/>
              </w:rPr>
              <w:t>Самостоятельная работа3</w:t>
            </w:r>
          </w:p>
        </w:tc>
        <w:tc>
          <w:tcPr>
            <w:tcW w:w="2127" w:type="dxa"/>
          </w:tcPr>
          <w:p w:rsidR="000D12C6" w:rsidRPr="00E25EF6" w:rsidRDefault="00101801" w:rsidP="0080331D">
            <w:pPr>
              <w:ind w:left="33" w:hanging="33"/>
              <w:jc w:val="center"/>
              <w:rPr>
                <w:rFonts w:ascii="Times New Roman" w:hAnsi="Times New Roman" w:cs="Times New Roman"/>
                <w:sz w:val="28"/>
                <w:szCs w:val="28"/>
                <w:lang w:eastAsia="ru-RU"/>
              </w:rPr>
            </w:pPr>
            <w:r w:rsidRPr="00E25EF6">
              <w:rPr>
                <w:rFonts w:ascii="Times New Roman" w:hAnsi="Times New Roman" w:cs="Times New Roman"/>
                <w:sz w:val="28"/>
                <w:szCs w:val="28"/>
                <w:lang w:eastAsia="ru-RU"/>
              </w:rPr>
              <w:t>1</w:t>
            </w:r>
            <w:r w:rsidR="0080331D">
              <w:rPr>
                <w:rFonts w:ascii="Times New Roman" w:hAnsi="Times New Roman" w:cs="Times New Roman"/>
                <w:sz w:val="28"/>
                <w:szCs w:val="28"/>
                <w:lang w:eastAsia="ru-RU"/>
              </w:rPr>
              <w:t>0</w:t>
            </w:r>
          </w:p>
        </w:tc>
      </w:tr>
      <w:tr w:rsidR="000D12C6" w:rsidRPr="00E25EF6" w:rsidTr="0080331D">
        <w:tc>
          <w:tcPr>
            <w:tcW w:w="6629" w:type="dxa"/>
          </w:tcPr>
          <w:p w:rsidR="000D12C6" w:rsidRPr="000D12C6" w:rsidRDefault="000D12C6" w:rsidP="0080331D">
            <w:pPr>
              <w:ind w:left="33" w:hanging="33"/>
              <w:rPr>
                <w:rFonts w:ascii="Times New Roman" w:hAnsi="Times New Roman" w:cs="Times New Roman"/>
                <w:color w:val="000000" w:themeColor="text1"/>
                <w:sz w:val="28"/>
                <w:szCs w:val="28"/>
                <w:lang w:eastAsia="ru-RU"/>
              </w:rPr>
            </w:pPr>
            <w:r w:rsidRPr="000D12C6">
              <w:rPr>
                <w:rFonts w:ascii="Times New Roman" w:hAnsi="Times New Roman" w:cs="Times New Roman"/>
                <w:color w:val="000000" w:themeColor="text1"/>
                <w:sz w:val="28"/>
                <w:szCs w:val="28"/>
                <w:lang w:eastAsia="ru-RU"/>
              </w:rPr>
              <w:t xml:space="preserve">Самостоятельная работа </w:t>
            </w:r>
            <w:r>
              <w:rPr>
                <w:rFonts w:ascii="Times New Roman" w:hAnsi="Times New Roman" w:cs="Times New Roman"/>
                <w:color w:val="000000" w:themeColor="text1"/>
                <w:sz w:val="28"/>
                <w:szCs w:val="28"/>
                <w:lang w:eastAsia="ru-RU"/>
              </w:rPr>
              <w:t>4</w:t>
            </w:r>
          </w:p>
        </w:tc>
        <w:tc>
          <w:tcPr>
            <w:tcW w:w="2127" w:type="dxa"/>
          </w:tcPr>
          <w:p w:rsidR="000D12C6" w:rsidRPr="00E25EF6" w:rsidRDefault="0080331D" w:rsidP="0080331D">
            <w:pPr>
              <w:ind w:left="33" w:hanging="33"/>
              <w:jc w:val="center"/>
              <w:rPr>
                <w:rFonts w:ascii="Times New Roman" w:hAnsi="Times New Roman" w:cs="Times New Roman"/>
                <w:sz w:val="28"/>
                <w:szCs w:val="28"/>
              </w:rPr>
            </w:pPr>
            <w:r>
              <w:rPr>
                <w:rFonts w:ascii="Times New Roman" w:hAnsi="Times New Roman" w:cs="Times New Roman"/>
                <w:sz w:val="28"/>
                <w:szCs w:val="28"/>
              </w:rPr>
              <w:t>13</w:t>
            </w:r>
          </w:p>
        </w:tc>
      </w:tr>
      <w:tr w:rsidR="000D12C6" w:rsidRPr="00E25EF6" w:rsidTr="0080331D">
        <w:tc>
          <w:tcPr>
            <w:tcW w:w="6629" w:type="dxa"/>
          </w:tcPr>
          <w:p w:rsidR="000D12C6" w:rsidRPr="000D12C6" w:rsidRDefault="000D12C6" w:rsidP="0080331D">
            <w:pPr>
              <w:ind w:left="33" w:hanging="33"/>
              <w:rPr>
                <w:rFonts w:ascii="Times New Roman" w:hAnsi="Times New Roman" w:cs="Times New Roman"/>
                <w:color w:val="000000" w:themeColor="text1"/>
                <w:sz w:val="28"/>
                <w:szCs w:val="28"/>
                <w:lang w:eastAsia="ru-RU"/>
              </w:rPr>
            </w:pPr>
            <w:r w:rsidRPr="000D12C6">
              <w:rPr>
                <w:rFonts w:ascii="Times New Roman" w:hAnsi="Times New Roman" w:cs="Times New Roman"/>
                <w:color w:val="000000" w:themeColor="text1"/>
                <w:sz w:val="28"/>
                <w:szCs w:val="28"/>
                <w:lang w:eastAsia="ru-RU"/>
              </w:rPr>
              <w:t>Самостоятельная работа</w:t>
            </w:r>
            <w:r>
              <w:rPr>
                <w:rFonts w:ascii="Times New Roman" w:hAnsi="Times New Roman" w:cs="Times New Roman"/>
                <w:color w:val="000000" w:themeColor="text1"/>
                <w:sz w:val="28"/>
                <w:szCs w:val="28"/>
                <w:lang w:eastAsia="ru-RU"/>
              </w:rPr>
              <w:t xml:space="preserve"> 5</w:t>
            </w:r>
          </w:p>
        </w:tc>
        <w:tc>
          <w:tcPr>
            <w:tcW w:w="2127" w:type="dxa"/>
          </w:tcPr>
          <w:p w:rsidR="000D12C6" w:rsidRPr="00E25EF6" w:rsidRDefault="0080331D" w:rsidP="0080331D">
            <w:pPr>
              <w:ind w:left="33" w:hanging="33"/>
              <w:jc w:val="center"/>
              <w:rPr>
                <w:rFonts w:ascii="Times New Roman" w:hAnsi="Times New Roman" w:cs="Times New Roman"/>
                <w:sz w:val="28"/>
                <w:szCs w:val="28"/>
              </w:rPr>
            </w:pPr>
            <w:r>
              <w:rPr>
                <w:rFonts w:ascii="Times New Roman" w:hAnsi="Times New Roman" w:cs="Times New Roman"/>
                <w:sz w:val="28"/>
                <w:szCs w:val="28"/>
              </w:rPr>
              <w:t>14</w:t>
            </w:r>
          </w:p>
        </w:tc>
      </w:tr>
      <w:tr w:rsidR="000D12C6" w:rsidRPr="00E25EF6" w:rsidTr="0080331D">
        <w:tc>
          <w:tcPr>
            <w:tcW w:w="6629" w:type="dxa"/>
          </w:tcPr>
          <w:p w:rsidR="000D12C6" w:rsidRPr="000D12C6" w:rsidRDefault="000D12C6" w:rsidP="0080331D">
            <w:pPr>
              <w:ind w:left="33" w:hanging="33"/>
              <w:rPr>
                <w:rFonts w:ascii="Times New Roman" w:hAnsi="Times New Roman" w:cs="Times New Roman"/>
                <w:color w:val="000000" w:themeColor="text1"/>
                <w:sz w:val="28"/>
                <w:szCs w:val="28"/>
                <w:lang w:eastAsia="ru-RU"/>
              </w:rPr>
            </w:pPr>
            <w:r w:rsidRPr="000D12C6">
              <w:rPr>
                <w:rFonts w:ascii="Times New Roman" w:hAnsi="Times New Roman" w:cs="Times New Roman"/>
                <w:color w:val="000000" w:themeColor="text1"/>
                <w:sz w:val="28"/>
                <w:szCs w:val="28"/>
                <w:lang w:eastAsia="ru-RU"/>
              </w:rPr>
              <w:t>Самостоятельная работа</w:t>
            </w:r>
            <w:r>
              <w:rPr>
                <w:rFonts w:ascii="Times New Roman" w:hAnsi="Times New Roman" w:cs="Times New Roman"/>
                <w:color w:val="000000" w:themeColor="text1"/>
                <w:sz w:val="28"/>
                <w:szCs w:val="28"/>
                <w:lang w:eastAsia="ru-RU"/>
              </w:rPr>
              <w:t xml:space="preserve"> 6</w:t>
            </w:r>
          </w:p>
        </w:tc>
        <w:tc>
          <w:tcPr>
            <w:tcW w:w="2127" w:type="dxa"/>
          </w:tcPr>
          <w:p w:rsidR="000D12C6" w:rsidRPr="00E25EF6" w:rsidRDefault="0080331D" w:rsidP="0080331D">
            <w:pPr>
              <w:ind w:left="33" w:hanging="33"/>
              <w:jc w:val="center"/>
              <w:rPr>
                <w:rFonts w:ascii="Times New Roman" w:hAnsi="Times New Roman" w:cs="Times New Roman"/>
                <w:sz w:val="28"/>
                <w:szCs w:val="28"/>
              </w:rPr>
            </w:pPr>
            <w:r>
              <w:rPr>
                <w:rFonts w:ascii="Times New Roman" w:hAnsi="Times New Roman" w:cs="Times New Roman"/>
                <w:sz w:val="28"/>
                <w:szCs w:val="28"/>
              </w:rPr>
              <w:t>14</w:t>
            </w:r>
          </w:p>
        </w:tc>
      </w:tr>
      <w:tr w:rsidR="000D12C6" w:rsidRPr="00E25EF6" w:rsidTr="0080331D">
        <w:tc>
          <w:tcPr>
            <w:tcW w:w="6629" w:type="dxa"/>
          </w:tcPr>
          <w:p w:rsidR="000D12C6" w:rsidRPr="000D12C6" w:rsidRDefault="000D12C6" w:rsidP="0080331D">
            <w:pPr>
              <w:ind w:left="33" w:hanging="33"/>
              <w:rPr>
                <w:rFonts w:ascii="Times New Roman" w:hAnsi="Times New Roman" w:cs="Times New Roman"/>
                <w:color w:val="000000" w:themeColor="text1"/>
                <w:sz w:val="28"/>
                <w:szCs w:val="28"/>
                <w:lang w:eastAsia="ru-RU"/>
              </w:rPr>
            </w:pPr>
            <w:r w:rsidRPr="000D12C6">
              <w:rPr>
                <w:rFonts w:ascii="Times New Roman" w:hAnsi="Times New Roman" w:cs="Times New Roman"/>
                <w:color w:val="000000" w:themeColor="text1"/>
                <w:sz w:val="28"/>
                <w:szCs w:val="28"/>
                <w:lang w:eastAsia="ru-RU"/>
              </w:rPr>
              <w:t xml:space="preserve">Самостоятельная работа </w:t>
            </w:r>
            <w:r>
              <w:rPr>
                <w:rFonts w:ascii="Times New Roman" w:hAnsi="Times New Roman" w:cs="Times New Roman"/>
                <w:color w:val="000000" w:themeColor="text1"/>
                <w:sz w:val="28"/>
                <w:szCs w:val="28"/>
                <w:lang w:eastAsia="ru-RU"/>
              </w:rPr>
              <w:t>7</w:t>
            </w:r>
          </w:p>
        </w:tc>
        <w:tc>
          <w:tcPr>
            <w:tcW w:w="2127" w:type="dxa"/>
          </w:tcPr>
          <w:p w:rsidR="000D12C6" w:rsidRPr="00E25EF6" w:rsidRDefault="0080331D" w:rsidP="0080331D">
            <w:pPr>
              <w:ind w:left="33" w:hanging="33"/>
              <w:jc w:val="center"/>
              <w:rPr>
                <w:rFonts w:ascii="Times New Roman" w:hAnsi="Times New Roman" w:cs="Times New Roman"/>
                <w:sz w:val="28"/>
                <w:szCs w:val="28"/>
              </w:rPr>
            </w:pPr>
            <w:r>
              <w:rPr>
                <w:rFonts w:ascii="Times New Roman" w:hAnsi="Times New Roman" w:cs="Times New Roman"/>
                <w:sz w:val="28"/>
                <w:szCs w:val="28"/>
              </w:rPr>
              <w:t>17</w:t>
            </w:r>
          </w:p>
        </w:tc>
      </w:tr>
      <w:tr w:rsidR="000D12C6" w:rsidRPr="00E25EF6" w:rsidTr="0080331D">
        <w:tc>
          <w:tcPr>
            <w:tcW w:w="6629" w:type="dxa"/>
          </w:tcPr>
          <w:p w:rsidR="000D12C6" w:rsidRPr="000D12C6" w:rsidRDefault="000D12C6" w:rsidP="0080331D">
            <w:pPr>
              <w:ind w:left="33" w:hanging="33"/>
              <w:rPr>
                <w:rFonts w:ascii="Times New Roman" w:hAnsi="Times New Roman" w:cs="Times New Roman"/>
                <w:color w:val="000000" w:themeColor="text1"/>
                <w:sz w:val="28"/>
                <w:szCs w:val="28"/>
                <w:lang w:eastAsia="ru-RU"/>
              </w:rPr>
            </w:pPr>
            <w:r w:rsidRPr="000D12C6">
              <w:rPr>
                <w:rFonts w:ascii="Times New Roman" w:hAnsi="Times New Roman" w:cs="Times New Roman"/>
                <w:color w:val="000000" w:themeColor="text1"/>
                <w:sz w:val="28"/>
                <w:szCs w:val="28"/>
                <w:lang w:eastAsia="ru-RU"/>
              </w:rPr>
              <w:t>Самостоятельная работа</w:t>
            </w:r>
            <w:r>
              <w:rPr>
                <w:rFonts w:ascii="Times New Roman" w:hAnsi="Times New Roman" w:cs="Times New Roman"/>
                <w:color w:val="000000" w:themeColor="text1"/>
                <w:sz w:val="28"/>
                <w:szCs w:val="28"/>
                <w:lang w:eastAsia="ru-RU"/>
              </w:rPr>
              <w:t xml:space="preserve"> 8</w:t>
            </w:r>
          </w:p>
        </w:tc>
        <w:tc>
          <w:tcPr>
            <w:tcW w:w="2127" w:type="dxa"/>
          </w:tcPr>
          <w:p w:rsidR="000D12C6" w:rsidRPr="00E25EF6" w:rsidRDefault="0080331D" w:rsidP="0080331D">
            <w:pPr>
              <w:ind w:left="33" w:hanging="33"/>
              <w:jc w:val="center"/>
              <w:rPr>
                <w:rFonts w:ascii="Times New Roman" w:hAnsi="Times New Roman" w:cs="Times New Roman"/>
                <w:sz w:val="28"/>
                <w:szCs w:val="28"/>
              </w:rPr>
            </w:pPr>
            <w:r>
              <w:rPr>
                <w:rFonts w:ascii="Times New Roman" w:hAnsi="Times New Roman" w:cs="Times New Roman"/>
                <w:sz w:val="28"/>
                <w:szCs w:val="28"/>
              </w:rPr>
              <w:t>19</w:t>
            </w:r>
          </w:p>
        </w:tc>
      </w:tr>
      <w:tr w:rsidR="000D12C6" w:rsidRPr="00E25EF6" w:rsidTr="0080331D">
        <w:tc>
          <w:tcPr>
            <w:tcW w:w="6629" w:type="dxa"/>
          </w:tcPr>
          <w:p w:rsidR="000D12C6" w:rsidRPr="000D12C6" w:rsidRDefault="000D12C6" w:rsidP="0080331D">
            <w:pPr>
              <w:ind w:left="33" w:hanging="33"/>
              <w:rPr>
                <w:rFonts w:ascii="Times New Roman" w:hAnsi="Times New Roman" w:cs="Times New Roman"/>
                <w:color w:val="000000" w:themeColor="text1"/>
                <w:sz w:val="28"/>
                <w:szCs w:val="28"/>
                <w:lang w:eastAsia="ru-RU"/>
              </w:rPr>
            </w:pPr>
            <w:r w:rsidRPr="000D12C6">
              <w:rPr>
                <w:rFonts w:ascii="Times New Roman" w:hAnsi="Times New Roman" w:cs="Times New Roman"/>
                <w:color w:val="000000" w:themeColor="text1"/>
                <w:sz w:val="28"/>
                <w:szCs w:val="28"/>
                <w:lang w:eastAsia="ru-RU"/>
              </w:rPr>
              <w:t>Самостоятельная работа</w:t>
            </w:r>
            <w:r>
              <w:rPr>
                <w:rFonts w:ascii="Times New Roman" w:hAnsi="Times New Roman" w:cs="Times New Roman"/>
                <w:color w:val="000000" w:themeColor="text1"/>
                <w:sz w:val="28"/>
                <w:szCs w:val="28"/>
                <w:lang w:eastAsia="ru-RU"/>
              </w:rPr>
              <w:t xml:space="preserve"> 9</w:t>
            </w:r>
          </w:p>
        </w:tc>
        <w:tc>
          <w:tcPr>
            <w:tcW w:w="2127" w:type="dxa"/>
          </w:tcPr>
          <w:p w:rsidR="000D12C6" w:rsidRPr="00E25EF6" w:rsidRDefault="0080331D" w:rsidP="0080331D">
            <w:pPr>
              <w:ind w:left="33" w:hanging="33"/>
              <w:jc w:val="center"/>
              <w:rPr>
                <w:rFonts w:ascii="Times New Roman" w:hAnsi="Times New Roman" w:cs="Times New Roman"/>
                <w:sz w:val="28"/>
                <w:szCs w:val="28"/>
              </w:rPr>
            </w:pPr>
            <w:r>
              <w:rPr>
                <w:rFonts w:ascii="Times New Roman" w:hAnsi="Times New Roman" w:cs="Times New Roman"/>
                <w:sz w:val="28"/>
                <w:szCs w:val="28"/>
              </w:rPr>
              <w:t>19</w:t>
            </w:r>
          </w:p>
        </w:tc>
      </w:tr>
      <w:tr w:rsidR="000D12C6" w:rsidRPr="00E25EF6" w:rsidTr="0080331D">
        <w:tc>
          <w:tcPr>
            <w:tcW w:w="6629" w:type="dxa"/>
          </w:tcPr>
          <w:p w:rsidR="000D12C6" w:rsidRPr="000D12C6" w:rsidRDefault="000D12C6" w:rsidP="0080331D">
            <w:pPr>
              <w:ind w:left="33" w:hanging="33"/>
              <w:rPr>
                <w:rFonts w:ascii="Times New Roman" w:hAnsi="Times New Roman" w:cs="Times New Roman"/>
                <w:color w:val="000000" w:themeColor="text1"/>
                <w:sz w:val="28"/>
                <w:szCs w:val="28"/>
                <w:lang w:eastAsia="ru-RU"/>
              </w:rPr>
            </w:pPr>
            <w:r w:rsidRPr="000D12C6">
              <w:rPr>
                <w:rFonts w:ascii="Times New Roman" w:hAnsi="Times New Roman" w:cs="Times New Roman"/>
                <w:color w:val="000000" w:themeColor="text1"/>
                <w:sz w:val="28"/>
                <w:szCs w:val="28"/>
                <w:lang w:eastAsia="ru-RU"/>
              </w:rPr>
              <w:t>Самостоятельная работа</w:t>
            </w:r>
            <w:r>
              <w:rPr>
                <w:rFonts w:ascii="Times New Roman" w:hAnsi="Times New Roman" w:cs="Times New Roman"/>
                <w:color w:val="000000" w:themeColor="text1"/>
                <w:sz w:val="28"/>
                <w:szCs w:val="28"/>
                <w:lang w:eastAsia="ru-RU"/>
              </w:rPr>
              <w:t xml:space="preserve"> 10</w:t>
            </w:r>
          </w:p>
        </w:tc>
        <w:tc>
          <w:tcPr>
            <w:tcW w:w="2127" w:type="dxa"/>
          </w:tcPr>
          <w:p w:rsidR="000D12C6" w:rsidRPr="00E25EF6" w:rsidRDefault="0080331D" w:rsidP="0080331D">
            <w:pPr>
              <w:ind w:left="33" w:hanging="33"/>
              <w:jc w:val="center"/>
              <w:rPr>
                <w:rFonts w:ascii="Times New Roman" w:hAnsi="Times New Roman" w:cs="Times New Roman"/>
                <w:sz w:val="28"/>
                <w:szCs w:val="28"/>
              </w:rPr>
            </w:pPr>
            <w:r>
              <w:rPr>
                <w:rFonts w:ascii="Times New Roman" w:hAnsi="Times New Roman" w:cs="Times New Roman"/>
                <w:sz w:val="28"/>
                <w:szCs w:val="28"/>
              </w:rPr>
              <w:t>21</w:t>
            </w:r>
          </w:p>
        </w:tc>
      </w:tr>
      <w:tr w:rsidR="000D12C6" w:rsidRPr="00E25EF6" w:rsidTr="0080331D">
        <w:tc>
          <w:tcPr>
            <w:tcW w:w="6629" w:type="dxa"/>
          </w:tcPr>
          <w:p w:rsidR="000D12C6" w:rsidRPr="000D12C6" w:rsidRDefault="00976AB3" w:rsidP="0080331D">
            <w:pPr>
              <w:ind w:left="33" w:hanging="33"/>
              <w:rPr>
                <w:rFonts w:ascii="Times New Roman" w:hAnsi="Times New Roman" w:cs="Times New Roman"/>
                <w:color w:val="000000" w:themeColor="text1"/>
                <w:sz w:val="28"/>
                <w:szCs w:val="28"/>
                <w:lang w:eastAsia="ru-RU"/>
              </w:rPr>
            </w:pPr>
            <w:r w:rsidRPr="000D12C6">
              <w:rPr>
                <w:rFonts w:ascii="Times New Roman" w:hAnsi="Times New Roman" w:cs="Times New Roman"/>
                <w:color w:val="000000" w:themeColor="text1"/>
                <w:sz w:val="28"/>
                <w:szCs w:val="28"/>
                <w:lang w:eastAsia="ru-RU"/>
              </w:rPr>
              <w:t>Самостоятельная работа</w:t>
            </w:r>
            <w:r>
              <w:rPr>
                <w:rFonts w:ascii="Times New Roman" w:hAnsi="Times New Roman" w:cs="Times New Roman"/>
                <w:color w:val="000000" w:themeColor="text1"/>
                <w:sz w:val="28"/>
                <w:szCs w:val="28"/>
                <w:lang w:eastAsia="ru-RU"/>
              </w:rPr>
              <w:t xml:space="preserve"> 11</w:t>
            </w:r>
          </w:p>
        </w:tc>
        <w:tc>
          <w:tcPr>
            <w:tcW w:w="2127" w:type="dxa"/>
          </w:tcPr>
          <w:p w:rsidR="000D12C6" w:rsidRPr="00E25EF6" w:rsidRDefault="0080331D" w:rsidP="0080331D">
            <w:pPr>
              <w:ind w:left="33" w:hanging="33"/>
              <w:jc w:val="center"/>
              <w:rPr>
                <w:rFonts w:ascii="Times New Roman" w:hAnsi="Times New Roman" w:cs="Times New Roman"/>
                <w:sz w:val="28"/>
                <w:szCs w:val="28"/>
              </w:rPr>
            </w:pPr>
            <w:r>
              <w:rPr>
                <w:rFonts w:ascii="Times New Roman" w:hAnsi="Times New Roman" w:cs="Times New Roman"/>
                <w:sz w:val="28"/>
                <w:szCs w:val="28"/>
              </w:rPr>
              <w:t>21</w:t>
            </w:r>
          </w:p>
        </w:tc>
      </w:tr>
      <w:tr w:rsidR="00976AB3" w:rsidRPr="00E25EF6" w:rsidTr="0080331D">
        <w:tc>
          <w:tcPr>
            <w:tcW w:w="6629" w:type="dxa"/>
          </w:tcPr>
          <w:p w:rsidR="00976AB3" w:rsidRPr="00E25EF6" w:rsidRDefault="00976AB3" w:rsidP="0080331D">
            <w:pPr>
              <w:ind w:left="33" w:hanging="33"/>
              <w:rPr>
                <w:rFonts w:ascii="Times New Roman" w:hAnsi="Times New Roman" w:cs="Times New Roman"/>
                <w:sz w:val="28"/>
                <w:szCs w:val="28"/>
              </w:rPr>
            </w:pPr>
            <w:r w:rsidRPr="00E25EF6">
              <w:rPr>
                <w:rFonts w:ascii="Times New Roman" w:hAnsi="Times New Roman" w:cs="Times New Roman"/>
                <w:sz w:val="28"/>
                <w:szCs w:val="28"/>
                <w:lang w:eastAsia="ru-RU"/>
              </w:rPr>
              <w:t>Список рекомендуемой литературы</w:t>
            </w:r>
          </w:p>
        </w:tc>
        <w:tc>
          <w:tcPr>
            <w:tcW w:w="2127" w:type="dxa"/>
          </w:tcPr>
          <w:p w:rsidR="00976AB3" w:rsidRPr="00E25EF6" w:rsidRDefault="0080331D" w:rsidP="0080331D">
            <w:pPr>
              <w:ind w:left="33" w:hanging="33"/>
              <w:jc w:val="center"/>
              <w:rPr>
                <w:rFonts w:ascii="Times New Roman" w:hAnsi="Times New Roman" w:cs="Times New Roman"/>
                <w:sz w:val="28"/>
                <w:szCs w:val="28"/>
              </w:rPr>
            </w:pPr>
            <w:r>
              <w:rPr>
                <w:rFonts w:ascii="Times New Roman" w:hAnsi="Times New Roman" w:cs="Times New Roman"/>
                <w:sz w:val="28"/>
                <w:szCs w:val="28"/>
              </w:rPr>
              <w:t>23</w:t>
            </w:r>
          </w:p>
        </w:tc>
      </w:tr>
      <w:tr w:rsidR="0080331D" w:rsidRPr="00E25EF6" w:rsidTr="0080331D">
        <w:tc>
          <w:tcPr>
            <w:tcW w:w="6629" w:type="dxa"/>
          </w:tcPr>
          <w:p w:rsidR="0080331D" w:rsidRPr="00E25EF6" w:rsidRDefault="0080331D" w:rsidP="0080331D">
            <w:pPr>
              <w:ind w:left="33" w:hanging="33"/>
              <w:rPr>
                <w:rFonts w:ascii="Times New Roman" w:hAnsi="Times New Roman" w:cs="Times New Roman"/>
                <w:sz w:val="28"/>
                <w:szCs w:val="28"/>
              </w:rPr>
            </w:pPr>
            <w:r>
              <w:rPr>
                <w:rFonts w:ascii="Times New Roman" w:hAnsi="Times New Roman" w:cs="Times New Roman"/>
                <w:sz w:val="28"/>
                <w:szCs w:val="28"/>
              </w:rPr>
              <w:t>Приложение 1</w:t>
            </w:r>
          </w:p>
        </w:tc>
        <w:tc>
          <w:tcPr>
            <w:tcW w:w="2127" w:type="dxa"/>
          </w:tcPr>
          <w:p w:rsidR="0080331D" w:rsidRDefault="0080331D" w:rsidP="0080331D">
            <w:pPr>
              <w:ind w:left="33" w:hanging="33"/>
              <w:jc w:val="center"/>
              <w:rPr>
                <w:rFonts w:ascii="Times New Roman" w:hAnsi="Times New Roman" w:cs="Times New Roman"/>
                <w:sz w:val="28"/>
                <w:szCs w:val="28"/>
              </w:rPr>
            </w:pPr>
            <w:r>
              <w:rPr>
                <w:rFonts w:ascii="Times New Roman" w:hAnsi="Times New Roman" w:cs="Times New Roman"/>
                <w:sz w:val="28"/>
                <w:szCs w:val="28"/>
              </w:rPr>
              <w:t>24</w:t>
            </w:r>
          </w:p>
        </w:tc>
      </w:tr>
      <w:tr w:rsidR="0080331D" w:rsidRPr="00E25EF6" w:rsidTr="0080331D">
        <w:tc>
          <w:tcPr>
            <w:tcW w:w="6629" w:type="dxa"/>
          </w:tcPr>
          <w:p w:rsidR="0080331D" w:rsidRPr="00E25EF6" w:rsidRDefault="0080331D" w:rsidP="0080331D">
            <w:pPr>
              <w:ind w:left="33" w:hanging="33"/>
              <w:rPr>
                <w:rFonts w:ascii="Times New Roman" w:hAnsi="Times New Roman" w:cs="Times New Roman"/>
                <w:sz w:val="28"/>
                <w:szCs w:val="28"/>
              </w:rPr>
            </w:pPr>
            <w:r>
              <w:rPr>
                <w:rFonts w:ascii="Times New Roman" w:hAnsi="Times New Roman" w:cs="Times New Roman"/>
                <w:sz w:val="28"/>
                <w:szCs w:val="28"/>
              </w:rPr>
              <w:t>Приложение 2</w:t>
            </w:r>
          </w:p>
        </w:tc>
        <w:tc>
          <w:tcPr>
            <w:tcW w:w="2127" w:type="dxa"/>
          </w:tcPr>
          <w:p w:rsidR="0080331D" w:rsidRDefault="0080331D" w:rsidP="0080331D">
            <w:pPr>
              <w:ind w:left="33" w:hanging="33"/>
              <w:jc w:val="center"/>
              <w:rPr>
                <w:rFonts w:ascii="Times New Roman" w:hAnsi="Times New Roman" w:cs="Times New Roman"/>
                <w:sz w:val="28"/>
                <w:szCs w:val="28"/>
              </w:rPr>
            </w:pPr>
            <w:r>
              <w:rPr>
                <w:rFonts w:ascii="Times New Roman" w:hAnsi="Times New Roman" w:cs="Times New Roman"/>
                <w:sz w:val="28"/>
                <w:szCs w:val="28"/>
              </w:rPr>
              <w:t>24</w:t>
            </w:r>
          </w:p>
        </w:tc>
      </w:tr>
      <w:tr w:rsidR="0080331D" w:rsidRPr="00E25EF6" w:rsidTr="0080331D">
        <w:tc>
          <w:tcPr>
            <w:tcW w:w="6629" w:type="dxa"/>
          </w:tcPr>
          <w:p w:rsidR="0080331D" w:rsidRPr="00E25EF6" w:rsidRDefault="0080331D" w:rsidP="0080331D">
            <w:pPr>
              <w:ind w:left="33" w:hanging="33"/>
              <w:rPr>
                <w:rFonts w:ascii="Times New Roman" w:hAnsi="Times New Roman" w:cs="Times New Roman"/>
                <w:sz w:val="28"/>
                <w:szCs w:val="28"/>
              </w:rPr>
            </w:pPr>
            <w:r>
              <w:rPr>
                <w:rFonts w:ascii="Times New Roman" w:hAnsi="Times New Roman" w:cs="Times New Roman"/>
                <w:sz w:val="28"/>
                <w:szCs w:val="28"/>
              </w:rPr>
              <w:t>Приложение 3</w:t>
            </w:r>
          </w:p>
        </w:tc>
        <w:tc>
          <w:tcPr>
            <w:tcW w:w="2127" w:type="dxa"/>
          </w:tcPr>
          <w:p w:rsidR="0080331D" w:rsidRDefault="0080331D" w:rsidP="0080331D">
            <w:pPr>
              <w:ind w:left="33" w:hanging="33"/>
              <w:jc w:val="center"/>
              <w:rPr>
                <w:rFonts w:ascii="Times New Roman" w:hAnsi="Times New Roman" w:cs="Times New Roman"/>
                <w:sz w:val="28"/>
                <w:szCs w:val="28"/>
              </w:rPr>
            </w:pPr>
            <w:r>
              <w:rPr>
                <w:rFonts w:ascii="Times New Roman" w:hAnsi="Times New Roman" w:cs="Times New Roman"/>
                <w:sz w:val="28"/>
                <w:szCs w:val="28"/>
              </w:rPr>
              <w:t>26</w:t>
            </w:r>
          </w:p>
        </w:tc>
      </w:tr>
      <w:tr w:rsidR="0080331D" w:rsidRPr="00E25EF6" w:rsidTr="0080331D">
        <w:tc>
          <w:tcPr>
            <w:tcW w:w="6629" w:type="dxa"/>
          </w:tcPr>
          <w:p w:rsidR="0080331D" w:rsidRPr="00E25EF6" w:rsidRDefault="0080331D" w:rsidP="0080331D">
            <w:pPr>
              <w:ind w:left="33" w:hanging="33"/>
              <w:rPr>
                <w:rFonts w:ascii="Times New Roman" w:hAnsi="Times New Roman" w:cs="Times New Roman"/>
                <w:sz w:val="28"/>
                <w:szCs w:val="28"/>
              </w:rPr>
            </w:pPr>
            <w:r>
              <w:rPr>
                <w:rFonts w:ascii="Times New Roman" w:hAnsi="Times New Roman" w:cs="Times New Roman"/>
                <w:sz w:val="28"/>
                <w:szCs w:val="28"/>
              </w:rPr>
              <w:t>Приложение 4</w:t>
            </w:r>
          </w:p>
        </w:tc>
        <w:tc>
          <w:tcPr>
            <w:tcW w:w="2127" w:type="dxa"/>
          </w:tcPr>
          <w:p w:rsidR="0080331D" w:rsidRDefault="0080331D" w:rsidP="0080331D">
            <w:pPr>
              <w:ind w:left="33" w:hanging="33"/>
              <w:jc w:val="center"/>
              <w:rPr>
                <w:rFonts w:ascii="Times New Roman" w:hAnsi="Times New Roman" w:cs="Times New Roman"/>
                <w:sz w:val="28"/>
                <w:szCs w:val="28"/>
              </w:rPr>
            </w:pPr>
            <w:r>
              <w:rPr>
                <w:rFonts w:ascii="Times New Roman" w:hAnsi="Times New Roman" w:cs="Times New Roman"/>
                <w:sz w:val="28"/>
                <w:szCs w:val="28"/>
              </w:rPr>
              <w:t>27</w:t>
            </w:r>
          </w:p>
        </w:tc>
      </w:tr>
    </w:tbl>
    <w:p w:rsidR="00101801" w:rsidRDefault="0080331D" w:rsidP="0080331D">
      <w:pPr>
        <w:jc w:val="right"/>
        <w:rPr>
          <w:rFonts w:ascii="Times New Roman" w:hAnsi="Times New Roman" w:cs="Times New Roman"/>
          <w:sz w:val="28"/>
          <w:szCs w:val="28"/>
        </w:rPr>
      </w:pPr>
      <w:r>
        <w:rPr>
          <w:rFonts w:ascii="Times New Roman" w:hAnsi="Times New Roman" w:cs="Times New Roman"/>
          <w:sz w:val="28"/>
          <w:szCs w:val="28"/>
        </w:rPr>
        <w:br w:type="textWrapping" w:clear="all"/>
      </w:r>
    </w:p>
    <w:p w:rsidR="0080331D" w:rsidRDefault="0080331D" w:rsidP="0080331D">
      <w:pPr>
        <w:jc w:val="right"/>
        <w:rPr>
          <w:rFonts w:ascii="Times New Roman" w:hAnsi="Times New Roman" w:cs="Times New Roman"/>
          <w:sz w:val="28"/>
          <w:szCs w:val="28"/>
        </w:rPr>
      </w:pPr>
    </w:p>
    <w:p w:rsidR="0080331D" w:rsidRDefault="0080331D" w:rsidP="0080331D">
      <w:pPr>
        <w:jc w:val="right"/>
        <w:rPr>
          <w:rFonts w:ascii="Times New Roman" w:hAnsi="Times New Roman" w:cs="Times New Roman"/>
          <w:sz w:val="28"/>
          <w:szCs w:val="28"/>
        </w:rPr>
      </w:pPr>
    </w:p>
    <w:p w:rsidR="0080331D" w:rsidRPr="00E25EF6" w:rsidRDefault="0080331D" w:rsidP="00101801">
      <w:pPr>
        <w:rPr>
          <w:rFonts w:ascii="Times New Roman" w:hAnsi="Times New Roman" w:cs="Times New Roman"/>
          <w:sz w:val="28"/>
          <w:szCs w:val="28"/>
        </w:rPr>
      </w:pPr>
    </w:p>
    <w:p w:rsidR="00101801" w:rsidRPr="00E25EF6" w:rsidRDefault="00101801" w:rsidP="00101801">
      <w:pPr>
        <w:rPr>
          <w:rFonts w:ascii="Times New Roman" w:hAnsi="Times New Roman" w:cs="Times New Roman"/>
          <w:sz w:val="28"/>
          <w:szCs w:val="28"/>
        </w:rPr>
      </w:pPr>
    </w:p>
    <w:p w:rsidR="00101801" w:rsidRPr="00E25EF6" w:rsidRDefault="00101801" w:rsidP="00101801">
      <w:pPr>
        <w:rPr>
          <w:rFonts w:ascii="Times New Roman" w:hAnsi="Times New Roman" w:cs="Times New Roman"/>
          <w:sz w:val="28"/>
          <w:szCs w:val="28"/>
        </w:rPr>
      </w:pPr>
    </w:p>
    <w:p w:rsidR="00101801" w:rsidRPr="00E25EF6" w:rsidRDefault="00101801" w:rsidP="00101801">
      <w:pPr>
        <w:rPr>
          <w:rFonts w:ascii="Times New Roman" w:hAnsi="Times New Roman" w:cs="Times New Roman"/>
          <w:sz w:val="28"/>
          <w:szCs w:val="28"/>
        </w:rPr>
      </w:pPr>
    </w:p>
    <w:p w:rsidR="00101801" w:rsidRPr="00E25EF6" w:rsidRDefault="00101801" w:rsidP="00101801">
      <w:pPr>
        <w:rPr>
          <w:rFonts w:ascii="Times New Roman" w:hAnsi="Times New Roman" w:cs="Times New Roman"/>
          <w:sz w:val="28"/>
          <w:szCs w:val="28"/>
        </w:rPr>
      </w:pPr>
    </w:p>
    <w:p w:rsidR="00101801" w:rsidRPr="00E25EF6" w:rsidRDefault="00101801" w:rsidP="00101801">
      <w:pPr>
        <w:rPr>
          <w:rFonts w:ascii="Times New Roman" w:hAnsi="Times New Roman" w:cs="Times New Roman"/>
          <w:sz w:val="28"/>
          <w:szCs w:val="28"/>
        </w:rPr>
      </w:pPr>
    </w:p>
    <w:p w:rsidR="00101801" w:rsidRPr="00E25EF6" w:rsidRDefault="00101801" w:rsidP="00101801">
      <w:pPr>
        <w:rPr>
          <w:rFonts w:ascii="Times New Roman" w:hAnsi="Times New Roman" w:cs="Times New Roman"/>
          <w:sz w:val="28"/>
          <w:szCs w:val="28"/>
        </w:rPr>
      </w:pPr>
    </w:p>
    <w:p w:rsidR="00101801" w:rsidRPr="00E25EF6" w:rsidRDefault="00101801" w:rsidP="00101801">
      <w:pPr>
        <w:rPr>
          <w:rFonts w:ascii="Times New Roman" w:hAnsi="Times New Roman" w:cs="Times New Roman"/>
          <w:sz w:val="28"/>
          <w:szCs w:val="28"/>
        </w:rPr>
      </w:pPr>
    </w:p>
    <w:p w:rsidR="00101801" w:rsidRPr="00E25EF6" w:rsidRDefault="00101801" w:rsidP="00101801">
      <w:pPr>
        <w:rPr>
          <w:rFonts w:ascii="Times New Roman" w:hAnsi="Times New Roman" w:cs="Times New Roman"/>
          <w:sz w:val="28"/>
          <w:szCs w:val="28"/>
        </w:rPr>
      </w:pPr>
    </w:p>
    <w:p w:rsidR="00101801" w:rsidRPr="00E25EF6" w:rsidRDefault="00101801" w:rsidP="00101801">
      <w:pPr>
        <w:rPr>
          <w:rFonts w:ascii="Times New Roman" w:hAnsi="Times New Roman" w:cs="Times New Roman"/>
          <w:sz w:val="28"/>
          <w:szCs w:val="28"/>
        </w:rPr>
      </w:pPr>
    </w:p>
    <w:p w:rsidR="00101801" w:rsidRPr="00E25EF6" w:rsidRDefault="00101801" w:rsidP="00101801">
      <w:pPr>
        <w:rPr>
          <w:rFonts w:ascii="Times New Roman" w:hAnsi="Times New Roman" w:cs="Times New Roman"/>
          <w:sz w:val="28"/>
          <w:szCs w:val="28"/>
        </w:rPr>
      </w:pPr>
    </w:p>
    <w:p w:rsidR="00101801" w:rsidRPr="00E25EF6" w:rsidRDefault="00101801" w:rsidP="00101801">
      <w:pPr>
        <w:pStyle w:val="p1"/>
        <w:shd w:val="clear" w:color="auto" w:fill="FFFFFF"/>
        <w:jc w:val="center"/>
        <w:rPr>
          <w:spacing w:val="-9"/>
          <w:sz w:val="28"/>
          <w:szCs w:val="28"/>
        </w:rPr>
      </w:pPr>
      <w:r w:rsidRPr="00E25EF6">
        <w:rPr>
          <w:b/>
          <w:sz w:val="28"/>
          <w:szCs w:val="28"/>
        </w:rPr>
        <w:lastRenderedPageBreak/>
        <w:t>Пояснительная записка</w:t>
      </w:r>
    </w:p>
    <w:p w:rsidR="00101801" w:rsidRPr="00E25EF6" w:rsidRDefault="00101801" w:rsidP="00101801">
      <w:pPr>
        <w:pStyle w:val="a4"/>
        <w:rPr>
          <w:rFonts w:ascii="Times New Roman" w:hAnsi="Times New Roman" w:cs="Times New Roman"/>
          <w:sz w:val="28"/>
          <w:szCs w:val="28"/>
        </w:rPr>
      </w:pPr>
      <w:r w:rsidRPr="00E25EF6">
        <w:rPr>
          <w:rFonts w:ascii="Times New Roman" w:hAnsi="Times New Roman" w:cs="Times New Roman"/>
          <w:sz w:val="28"/>
          <w:szCs w:val="28"/>
        </w:rPr>
        <w:t>Методические рекомендации предназначены для студентов ГАПОУ ТКСТП</w:t>
      </w:r>
      <w:r w:rsidRPr="00E25EF6">
        <w:rPr>
          <w:rFonts w:ascii="Times New Roman" w:hAnsi="Times New Roman" w:cs="Times New Roman"/>
          <w:spacing w:val="-3"/>
          <w:sz w:val="28"/>
          <w:szCs w:val="28"/>
        </w:rPr>
        <w:t xml:space="preserve">, обучающихся по специальности: </w:t>
      </w:r>
      <w:r w:rsidRPr="00E25EF6">
        <w:rPr>
          <w:rFonts w:ascii="Times New Roman" w:hAnsi="Times New Roman" w:cs="Times New Roman"/>
          <w:sz w:val="28"/>
          <w:szCs w:val="28"/>
        </w:rPr>
        <w:t>43.02.13. «Технология парикмахерского искусства»</w:t>
      </w:r>
    </w:p>
    <w:p w:rsidR="00101801" w:rsidRPr="00E25EF6" w:rsidRDefault="00101801" w:rsidP="00101801">
      <w:pPr>
        <w:spacing w:after="0" w:line="240" w:lineRule="auto"/>
        <w:rPr>
          <w:rFonts w:ascii="Times New Roman" w:eastAsia="Calibri" w:hAnsi="Times New Roman" w:cs="Times New Roman"/>
          <w:sz w:val="28"/>
          <w:szCs w:val="28"/>
        </w:rPr>
      </w:pPr>
      <w:r w:rsidRPr="00E25EF6">
        <w:rPr>
          <w:rFonts w:ascii="Times New Roman" w:eastAsia="Calibri" w:hAnsi="Times New Roman" w:cs="Times New Roman"/>
          <w:sz w:val="28"/>
          <w:szCs w:val="28"/>
        </w:rPr>
        <w:t>ПМ.01 П</w:t>
      </w:r>
      <w:r w:rsidRPr="00E25EF6">
        <w:rPr>
          <w:rFonts w:ascii="Times New Roman" w:hAnsi="Times New Roman" w:cs="Times New Roman"/>
          <w:sz w:val="28"/>
          <w:szCs w:val="28"/>
        </w:rPr>
        <w:t>редоставление современных парикмахерских услуг</w:t>
      </w:r>
    </w:p>
    <w:p w:rsidR="00101801" w:rsidRPr="00E25EF6" w:rsidRDefault="00101801" w:rsidP="00101801">
      <w:pPr>
        <w:pStyle w:val="a4"/>
        <w:rPr>
          <w:rFonts w:ascii="Times New Roman" w:eastAsia="Times New Roman" w:hAnsi="Times New Roman" w:cs="Times New Roman"/>
          <w:sz w:val="28"/>
          <w:szCs w:val="28"/>
          <w:lang w:eastAsia="ru-RU"/>
        </w:rPr>
      </w:pPr>
      <w:r w:rsidRPr="00E25EF6">
        <w:rPr>
          <w:rFonts w:ascii="Times New Roman" w:eastAsia="Calibri" w:hAnsi="Times New Roman" w:cs="Times New Roman"/>
          <w:sz w:val="28"/>
          <w:szCs w:val="28"/>
          <w:lang w:eastAsia="ru-RU"/>
        </w:rPr>
        <w:t>является средством подготовки студентов к будущей профессиональной</w:t>
      </w:r>
      <w:r w:rsidR="00401B7E">
        <w:rPr>
          <w:rFonts w:ascii="Times New Roman" w:eastAsia="Calibri" w:hAnsi="Times New Roman" w:cs="Times New Roman"/>
          <w:sz w:val="28"/>
          <w:szCs w:val="28"/>
          <w:lang w:eastAsia="ru-RU"/>
        </w:rPr>
        <w:t xml:space="preserve"> </w:t>
      </w:r>
      <w:r w:rsidRPr="00E25EF6">
        <w:rPr>
          <w:rFonts w:ascii="Times New Roman" w:eastAsia="Calibri" w:hAnsi="Times New Roman" w:cs="Times New Roman"/>
          <w:sz w:val="28"/>
          <w:szCs w:val="28"/>
          <w:lang w:eastAsia="ru-RU"/>
        </w:rPr>
        <w:t xml:space="preserve">деятельности. </w:t>
      </w:r>
    </w:p>
    <w:p w:rsidR="00101801" w:rsidRPr="00E25EF6" w:rsidRDefault="00101801" w:rsidP="00101801">
      <w:pPr>
        <w:shd w:val="clear" w:color="auto" w:fill="FFFFFF"/>
        <w:tabs>
          <w:tab w:val="left" w:pos="384"/>
        </w:tabs>
        <w:spacing w:before="14" w:line="240" w:lineRule="auto"/>
        <w:ind w:right="-284"/>
        <w:jc w:val="both"/>
        <w:rPr>
          <w:rFonts w:ascii="Times New Roman" w:eastAsia="Calibri" w:hAnsi="Times New Roman" w:cs="Times New Roman"/>
          <w:sz w:val="28"/>
          <w:szCs w:val="28"/>
        </w:rPr>
      </w:pPr>
      <w:r w:rsidRPr="00E25EF6">
        <w:rPr>
          <w:rFonts w:ascii="Times New Roman" w:eastAsia="Calibri" w:hAnsi="Times New Roman" w:cs="Times New Roman"/>
          <w:spacing w:val="-9"/>
          <w:sz w:val="28"/>
          <w:szCs w:val="28"/>
        </w:rPr>
        <w:t xml:space="preserve">Во введении описан порядок выполнения самостоятельных работ, критерии оценок, контроль. Каждая самостоятельная работа содержит: </w:t>
      </w:r>
    </w:p>
    <w:p w:rsidR="00101801" w:rsidRPr="00E25EF6" w:rsidRDefault="00101801" w:rsidP="00101801">
      <w:pPr>
        <w:widowControl w:val="0"/>
        <w:numPr>
          <w:ilvl w:val="0"/>
          <w:numId w:val="1"/>
        </w:numPr>
        <w:shd w:val="clear" w:color="auto" w:fill="FFFFFF"/>
        <w:suppressAutoHyphens/>
        <w:autoSpaceDE w:val="0"/>
        <w:spacing w:before="5" w:after="0" w:line="240" w:lineRule="auto"/>
        <w:ind w:right="-284"/>
        <w:jc w:val="both"/>
        <w:rPr>
          <w:rFonts w:ascii="Times New Roman" w:eastAsia="Calibri" w:hAnsi="Times New Roman" w:cs="Times New Roman"/>
          <w:sz w:val="28"/>
          <w:szCs w:val="28"/>
        </w:rPr>
      </w:pPr>
      <w:r w:rsidRPr="00E25EF6">
        <w:rPr>
          <w:rFonts w:ascii="Times New Roman" w:eastAsia="Calibri" w:hAnsi="Times New Roman" w:cs="Times New Roman"/>
          <w:sz w:val="28"/>
          <w:szCs w:val="28"/>
        </w:rPr>
        <w:t>Тему самостоятельной работы;</w:t>
      </w:r>
    </w:p>
    <w:p w:rsidR="00101801" w:rsidRPr="00E25EF6" w:rsidRDefault="00101801" w:rsidP="00101801">
      <w:pPr>
        <w:widowControl w:val="0"/>
        <w:numPr>
          <w:ilvl w:val="0"/>
          <w:numId w:val="1"/>
        </w:numPr>
        <w:shd w:val="clear" w:color="auto" w:fill="FFFFFF"/>
        <w:suppressAutoHyphens/>
        <w:autoSpaceDE w:val="0"/>
        <w:spacing w:before="5" w:after="0" w:line="240" w:lineRule="auto"/>
        <w:ind w:right="-284"/>
        <w:jc w:val="both"/>
        <w:rPr>
          <w:rFonts w:ascii="Times New Roman" w:eastAsia="Calibri" w:hAnsi="Times New Roman" w:cs="Times New Roman"/>
          <w:sz w:val="28"/>
          <w:szCs w:val="28"/>
        </w:rPr>
      </w:pPr>
      <w:r w:rsidRPr="00E25EF6">
        <w:rPr>
          <w:rFonts w:ascii="Times New Roman" w:eastAsia="Calibri" w:hAnsi="Times New Roman" w:cs="Times New Roman"/>
          <w:sz w:val="28"/>
          <w:szCs w:val="28"/>
        </w:rPr>
        <w:t>Цель самостоятельной работы;</w:t>
      </w:r>
    </w:p>
    <w:p w:rsidR="00101801" w:rsidRPr="00E25EF6" w:rsidRDefault="00101801" w:rsidP="00101801">
      <w:pPr>
        <w:widowControl w:val="0"/>
        <w:numPr>
          <w:ilvl w:val="0"/>
          <w:numId w:val="1"/>
        </w:numPr>
        <w:shd w:val="clear" w:color="auto" w:fill="FFFFFF"/>
        <w:suppressAutoHyphens/>
        <w:autoSpaceDE w:val="0"/>
        <w:spacing w:before="5" w:after="0" w:line="240" w:lineRule="auto"/>
        <w:ind w:right="-284"/>
        <w:jc w:val="both"/>
        <w:rPr>
          <w:rFonts w:ascii="Times New Roman" w:eastAsia="Calibri" w:hAnsi="Times New Roman" w:cs="Times New Roman"/>
          <w:sz w:val="28"/>
          <w:szCs w:val="28"/>
        </w:rPr>
      </w:pPr>
      <w:r w:rsidRPr="00E25EF6">
        <w:rPr>
          <w:rFonts w:ascii="Times New Roman" w:eastAsia="Calibri" w:hAnsi="Times New Roman" w:cs="Times New Roman"/>
          <w:sz w:val="28"/>
          <w:szCs w:val="28"/>
        </w:rPr>
        <w:t>Задание самостоятельной работы;</w:t>
      </w:r>
    </w:p>
    <w:p w:rsidR="00101801" w:rsidRPr="00E25EF6" w:rsidRDefault="00101801" w:rsidP="00101801">
      <w:pPr>
        <w:widowControl w:val="0"/>
        <w:numPr>
          <w:ilvl w:val="0"/>
          <w:numId w:val="1"/>
        </w:numPr>
        <w:shd w:val="clear" w:color="auto" w:fill="FFFFFF"/>
        <w:suppressAutoHyphens/>
        <w:autoSpaceDE w:val="0"/>
        <w:spacing w:before="5" w:after="0" w:line="240" w:lineRule="auto"/>
        <w:ind w:right="-284"/>
        <w:jc w:val="both"/>
        <w:rPr>
          <w:rFonts w:ascii="Times New Roman" w:eastAsia="Calibri" w:hAnsi="Times New Roman" w:cs="Times New Roman"/>
          <w:sz w:val="28"/>
          <w:szCs w:val="28"/>
        </w:rPr>
      </w:pPr>
      <w:r w:rsidRPr="00E25EF6">
        <w:rPr>
          <w:rFonts w:ascii="Times New Roman" w:eastAsia="Calibri" w:hAnsi="Times New Roman" w:cs="Times New Roman"/>
          <w:sz w:val="28"/>
          <w:szCs w:val="28"/>
        </w:rPr>
        <w:t>Теоретическая часть;</w:t>
      </w:r>
    </w:p>
    <w:p w:rsidR="00101801" w:rsidRPr="00E25EF6" w:rsidRDefault="00101801" w:rsidP="00101801">
      <w:pPr>
        <w:widowControl w:val="0"/>
        <w:numPr>
          <w:ilvl w:val="0"/>
          <w:numId w:val="1"/>
        </w:numPr>
        <w:shd w:val="clear" w:color="auto" w:fill="FFFFFF"/>
        <w:suppressAutoHyphens/>
        <w:autoSpaceDE w:val="0"/>
        <w:spacing w:before="5" w:after="0" w:line="240" w:lineRule="auto"/>
        <w:ind w:right="-284"/>
        <w:jc w:val="both"/>
        <w:rPr>
          <w:rFonts w:ascii="Times New Roman" w:eastAsia="Calibri" w:hAnsi="Times New Roman" w:cs="Times New Roman"/>
          <w:spacing w:val="-8"/>
          <w:sz w:val="28"/>
          <w:szCs w:val="28"/>
        </w:rPr>
      </w:pPr>
      <w:r w:rsidRPr="00E25EF6">
        <w:rPr>
          <w:rFonts w:ascii="Times New Roman" w:eastAsia="Calibri" w:hAnsi="Times New Roman" w:cs="Times New Roman"/>
          <w:spacing w:val="-8"/>
          <w:sz w:val="28"/>
          <w:szCs w:val="28"/>
        </w:rPr>
        <w:t>Рекомендации по выполнению;</w:t>
      </w:r>
    </w:p>
    <w:p w:rsidR="00101801" w:rsidRPr="00E25EF6" w:rsidRDefault="00101801" w:rsidP="00101801">
      <w:pPr>
        <w:widowControl w:val="0"/>
        <w:numPr>
          <w:ilvl w:val="0"/>
          <w:numId w:val="1"/>
        </w:numPr>
        <w:shd w:val="clear" w:color="auto" w:fill="FFFFFF"/>
        <w:suppressAutoHyphens/>
        <w:autoSpaceDE w:val="0"/>
        <w:spacing w:before="5" w:after="0" w:line="240" w:lineRule="auto"/>
        <w:ind w:right="-284"/>
        <w:jc w:val="both"/>
        <w:rPr>
          <w:rFonts w:ascii="Times New Roman" w:eastAsia="Calibri" w:hAnsi="Times New Roman" w:cs="Times New Roman"/>
          <w:spacing w:val="-8"/>
          <w:sz w:val="28"/>
          <w:szCs w:val="28"/>
        </w:rPr>
      </w:pPr>
      <w:r w:rsidRPr="00E25EF6">
        <w:rPr>
          <w:rFonts w:ascii="Times New Roman" w:eastAsia="Calibri" w:hAnsi="Times New Roman" w:cs="Times New Roman"/>
          <w:spacing w:val="-8"/>
          <w:sz w:val="28"/>
          <w:szCs w:val="28"/>
        </w:rPr>
        <w:t>Контроль;</w:t>
      </w:r>
    </w:p>
    <w:p w:rsidR="00101801" w:rsidRPr="00E25EF6" w:rsidRDefault="00101801" w:rsidP="00101801">
      <w:pPr>
        <w:shd w:val="clear" w:color="auto" w:fill="FFFFFF"/>
        <w:spacing w:after="0" w:line="240" w:lineRule="auto"/>
        <w:ind w:right="-284"/>
        <w:jc w:val="both"/>
        <w:rPr>
          <w:rFonts w:ascii="Times New Roman" w:hAnsi="Times New Roman" w:cs="Times New Roman"/>
          <w:spacing w:val="-8"/>
          <w:sz w:val="28"/>
          <w:szCs w:val="28"/>
        </w:rPr>
      </w:pPr>
      <w:r w:rsidRPr="00E25EF6">
        <w:rPr>
          <w:rFonts w:ascii="Times New Roman" w:hAnsi="Times New Roman" w:cs="Times New Roman"/>
          <w:b/>
          <w:bCs/>
          <w:i/>
          <w:iCs/>
          <w:sz w:val="28"/>
          <w:szCs w:val="28"/>
        </w:rPr>
        <w:t xml:space="preserve">Самостоятельная работа </w:t>
      </w:r>
      <w:r w:rsidRPr="00E25EF6">
        <w:rPr>
          <w:rFonts w:ascii="Times New Roman" w:hAnsi="Times New Roman" w:cs="Times New Roman"/>
          <w:i/>
          <w:iCs/>
          <w:sz w:val="28"/>
          <w:szCs w:val="28"/>
        </w:rPr>
        <w:t xml:space="preserve">- </w:t>
      </w:r>
      <w:r w:rsidRPr="00E25EF6">
        <w:rPr>
          <w:rFonts w:ascii="Times New Roman" w:hAnsi="Times New Roman" w:cs="Times New Roman"/>
          <w:sz w:val="28"/>
          <w:szCs w:val="28"/>
        </w:rPr>
        <w:t xml:space="preserve">это </w:t>
      </w:r>
      <w:r w:rsidRPr="00E25EF6">
        <w:rPr>
          <w:rFonts w:ascii="Times New Roman" w:hAnsi="Times New Roman" w:cs="Times New Roman"/>
          <w:bCs/>
          <w:sz w:val="28"/>
          <w:szCs w:val="28"/>
        </w:rPr>
        <w:t>метод обучения и</w:t>
      </w:r>
      <w:r w:rsidR="009F1927" w:rsidRPr="00E25EF6">
        <w:rPr>
          <w:rFonts w:ascii="Times New Roman" w:hAnsi="Times New Roman" w:cs="Times New Roman"/>
          <w:bCs/>
          <w:sz w:val="28"/>
          <w:szCs w:val="28"/>
        </w:rPr>
        <w:t xml:space="preserve"> </w:t>
      </w:r>
      <w:r w:rsidRPr="00E25EF6">
        <w:rPr>
          <w:rFonts w:ascii="Times New Roman" w:hAnsi="Times New Roman" w:cs="Times New Roman"/>
          <w:sz w:val="28"/>
          <w:szCs w:val="28"/>
        </w:rPr>
        <w:t xml:space="preserve">самообразования, </w:t>
      </w:r>
      <w:r w:rsidRPr="00E25EF6">
        <w:rPr>
          <w:rFonts w:ascii="Times New Roman" w:hAnsi="Times New Roman" w:cs="Times New Roman"/>
          <w:spacing w:val="-9"/>
          <w:sz w:val="28"/>
          <w:szCs w:val="28"/>
        </w:rPr>
        <w:t xml:space="preserve">предпосылка дидактической связи различных </w:t>
      </w:r>
      <w:r w:rsidRPr="00E25EF6">
        <w:rPr>
          <w:rFonts w:ascii="Times New Roman" w:hAnsi="Times New Roman" w:cs="Times New Roman"/>
          <w:bCs/>
          <w:spacing w:val="-9"/>
          <w:sz w:val="28"/>
          <w:szCs w:val="28"/>
        </w:rPr>
        <w:t>методов</w:t>
      </w:r>
      <w:r w:rsidR="009F1927" w:rsidRPr="00E25EF6">
        <w:rPr>
          <w:rFonts w:ascii="Times New Roman" w:hAnsi="Times New Roman" w:cs="Times New Roman"/>
          <w:bCs/>
          <w:spacing w:val="-9"/>
          <w:sz w:val="28"/>
          <w:szCs w:val="28"/>
        </w:rPr>
        <w:t xml:space="preserve"> </w:t>
      </w:r>
      <w:r w:rsidRPr="00E25EF6">
        <w:rPr>
          <w:rFonts w:ascii="Times New Roman" w:hAnsi="Times New Roman" w:cs="Times New Roman"/>
          <w:spacing w:val="-9"/>
          <w:sz w:val="28"/>
          <w:szCs w:val="28"/>
        </w:rPr>
        <w:t xml:space="preserve">между собой. В процессе </w:t>
      </w:r>
      <w:r w:rsidRPr="00E25EF6">
        <w:rPr>
          <w:rFonts w:ascii="Times New Roman" w:hAnsi="Times New Roman" w:cs="Times New Roman"/>
          <w:spacing w:val="-8"/>
          <w:sz w:val="28"/>
          <w:szCs w:val="28"/>
        </w:rPr>
        <w:t>самостоятельной работы студент выступает как активная творческая личность, готовая к будущей деятельности. Она проводится с целью:</w:t>
      </w:r>
    </w:p>
    <w:p w:rsidR="00101801" w:rsidRPr="00E25EF6" w:rsidRDefault="00101801" w:rsidP="00101801">
      <w:pPr>
        <w:widowControl w:val="0"/>
        <w:numPr>
          <w:ilvl w:val="0"/>
          <w:numId w:val="2"/>
        </w:numPr>
        <w:shd w:val="clear" w:color="auto" w:fill="FFFFFF"/>
        <w:tabs>
          <w:tab w:val="left" w:pos="362"/>
        </w:tabs>
        <w:suppressAutoHyphens/>
        <w:autoSpaceDE w:val="0"/>
        <w:spacing w:before="38" w:after="0" w:line="240" w:lineRule="auto"/>
        <w:ind w:right="-284"/>
        <w:jc w:val="both"/>
        <w:rPr>
          <w:rFonts w:ascii="Times New Roman" w:hAnsi="Times New Roman" w:cs="Times New Roman"/>
          <w:sz w:val="28"/>
          <w:szCs w:val="28"/>
        </w:rPr>
      </w:pPr>
      <w:r w:rsidRPr="00E25EF6">
        <w:rPr>
          <w:rFonts w:ascii="Times New Roman" w:hAnsi="Times New Roman" w:cs="Times New Roman"/>
          <w:spacing w:val="-2"/>
          <w:sz w:val="28"/>
          <w:szCs w:val="28"/>
        </w:rPr>
        <w:t xml:space="preserve">систематизации и закрепления полученных теоретических знаний и </w:t>
      </w:r>
      <w:r w:rsidRPr="00E25EF6">
        <w:rPr>
          <w:rFonts w:ascii="Times New Roman" w:hAnsi="Times New Roman" w:cs="Times New Roman"/>
          <w:sz w:val="28"/>
          <w:szCs w:val="28"/>
        </w:rPr>
        <w:t>практических умений студентов;</w:t>
      </w:r>
    </w:p>
    <w:p w:rsidR="00101801" w:rsidRPr="00E25EF6" w:rsidRDefault="00101801" w:rsidP="00101801">
      <w:pPr>
        <w:widowControl w:val="0"/>
        <w:numPr>
          <w:ilvl w:val="0"/>
          <w:numId w:val="2"/>
        </w:numPr>
        <w:shd w:val="clear" w:color="auto" w:fill="FFFFFF"/>
        <w:tabs>
          <w:tab w:val="left" w:pos="362"/>
        </w:tabs>
        <w:suppressAutoHyphens/>
        <w:autoSpaceDE w:val="0"/>
        <w:spacing w:before="94" w:after="0" w:line="240" w:lineRule="auto"/>
        <w:ind w:right="-284"/>
        <w:jc w:val="both"/>
        <w:rPr>
          <w:rFonts w:ascii="Times New Roman" w:hAnsi="Times New Roman" w:cs="Times New Roman"/>
          <w:spacing w:val="-9"/>
          <w:sz w:val="28"/>
          <w:szCs w:val="28"/>
        </w:rPr>
      </w:pPr>
      <w:r w:rsidRPr="00E25EF6">
        <w:rPr>
          <w:rFonts w:ascii="Times New Roman" w:hAnsi="Times New Roman" w:cs="Times New Roman"/>
          <w:spacing w:val="-9"/>
          <w:sz w:val="28"/>
          <w:szCs w:val="28"/>
        </w:rPr>
        <w:t>углубления и расширения теоретических знаний;</w:t>
      </w:r>
    </w:p>
    <w:p w:rsidR="00101801" w:rsidRPr="00E25EF6" w:rsidRDefault="00101801" w:rsidP="00101801">
      <w:pPr>
        <w:widowControl w:val="0"/>
        <w:numPr>
          <w:ilvl w:val="0"/>
          <w:numId w:val="2"/>
        </w:numPr>
        <w:shd w:val="clear" w:color="auto" w:fill="FFFFFF"/>
        <w:tabs>
          <w:tab w:val="left" w:pos="362"/>
        </w:tabs>
        <w:suppressAutoHyphens/>
        <w:autoSpaceDE w:val="0"/>
        <w:spacing w:before="50" w:after="0" w:line="240" w:lineRule="auto"/>
        <w:ind w:right="-284"/>
        <w:jc w:val="both"/>
        <w:rPr>
          <w:rFonts w:ascii="Times New Roman" w:hAnsi="Times New Roman" w:cs="Times New Roman"/>
          <w:sz w:val="28"/>
          <w:szCs w:val="28"/>
        </w:rPr>
      </w:pPr>
      <w:r w:rsidRPr="00E25EF6">
        <w:rPr>
          <w:rFonts w:ascii="Times New Roman" w:hAnsi="Times New Roman" w:cs="Times New Roman"/>
          <w:spacing w:val="-9"/>
          <w:sz w:val="28"/>
          <w:szCs w:val="28"/>
        </w:rPr>
        <w:t xml:space="preserve">формирования умений использовать нормативную, правовую, справочную </w:t>
      </w:r>
      <w:r w:rsidRPr="00E25EF6">
        <w:rPr>
          <w:rFonts w:ascii="Times New Roman" w:hAnsi="Times New Roman" w:cs="Times New Roman"/>
          <w:sz w:val="28"/>
          <w:szCs w:val="28"/>
        </w:rPr>
        <w:t>документацию и специальную литературу;</w:t>
      </w:r>
    </w:p>
    <w:p w:rsidR="00101801" w:rsidRPr="00E25EF6" w:rsidRDefault="00101801" w:rsidP="00101801">
      <w:pPr>
        <w:widowControl w:val="0"/>
        <w:numPr>
          <w:ilvl w:val="0"/>
          <w:numId w:val="2"/>
        </w:numPr>
        <w:shd w:val="clear" w:color="auto" w:fill="FFFFFF"/>
        <w:tabs>
          <w:tab w:val="left" w:pos="362"/>
        </w:tabs>
        <w:suppressAutoHyphens/>
        <w:autoSpaceDE w:val="0"/>
        <w:spacing w:before="24" w:after="0" w:line="240" w:lineRule="auto"/>
        <w:ind w:right="-284"/>
        <w:jc w:val="both"/>
        <w:rPr>
          <w:rFonts w:ascii="Times New Roman" w:hAnsi="Times New Roman" w:cs="Times New Roman"/>
          <w:sz w:val="28"/>
          <w:szCs w:val="28"/>
        </w:rPr>
      </w:pPr>
      <w:r w:rsidRPr="00E25EF6">
        <w:rPr>
          <w:rFonts w:ascii="Times New Roman" w:hAnsi="Times New Roman" w:cs="Times New Roman"/>
          <w:spacing w:val="-8"/>
          <w:sz w:val="28"/>
          <w:szCs w:val="28"/>
        </w:rPr>
        <w:t xml:space="preserve">развитие познавательных способностей и активности студентов: творческой инициативы, самостоятельности мышления, способностей к саморазвитию, </w:t>
      </w:r>
      <w:r w:rsidRPr="00E25EF6">
        <w:rPr>
          <w:rFonts w:ascii="Times New Roman" w:hAnsi="Times New Roman" w:cs="Times New Roman"/>
          <w:sz w:val="28"/>
          <w:szCs w:val="28"/>
        </w:rPr>
        <w:t>самосовершенствованию и самореализации;</w:t>
      </w:r>
    </w:p>
    <w:p w:rsidR="00101801" w:rsidRPr="00E25EF6" w:rsidRDefault="00101801" w:rsidP="00101801">
      <w:pPr>
        <w:widowControl w:val="0"/>
        <w:numPr>
          <w:ilvl w:val="0"/>
          <w:numId w:val="2"/>
        </w:numPr>
        <w:shd w:val="clear" w:color="auto" w:fill="FFFFFF"/>
        <w:tabs>
          <w:tab w:val="left" w:pos="362"/>
        </w:tabs>
        <w:suppressAutoHyphens/>
        <w:autoSpaceDE w:val="0"/>
        <w:spacing w:before="31" w:after="0" w:line="240" w:lineRule="auto"/>
        <w:ind w:right="-284"/>
        <w:jc w:val="both"/>
        <w:rPr>
          <w:rFonts w:ascii="Times New Roman" w:hAnsi="Times New Roman" w:cs="Times New Roman"/>
          <w:spacing w:val="-10"/>
          <w:sz w:val="28"/>
          <w:szCs w:val="28"/>
        </w:rPr>
      </w:pPr>
      <w:r w:rsidRPr="00E25EF6">
        <w:rPr>
          <w:rFonts w:ascii="Times New Roman" w:hAnsi="Times New Roman" w:cs="Times New Roman"/>
          <w:spacing w:val="-10"/>
          <w:sz w:val="28"/>
          <w:szCs w:val="28"/>
        </w:rPr>
        <w:t>развитию исследовательских умений.</w:t>
      </w:r>
    </w:p>
    <w:p w:rsidR="00101801" w:rsidRPr="00E25EF6" w:rsidRDefault="00101801" w:rsidP="00101801">
      <w:pPr>
        <w:pStyle w:val="a4"/>
        <w:ind w:firstLine="573"/>
        <w:jc w:val="both"/>
        <w:rPr>
          <w:rFonts w:ascii="Times New Roman" w:hAnsi="Times New Roman" w:cs="Times New Roman"/>
          <w:sz w:val="28"/>
          <w:szCs w:val="28"/>
        </w:rPr>
      </w:pPr>
      <w:r w:rsidRPr="00E25EF6">
        <w:rPr>
          <w:rFonts w:ascii="Times New Roman" w:hAnsi="Times New Roman" w:cs="Times New Roman"/>
          <w:bCs/>
          <w:sz w:val="28"/>
          <w:szCs w:val="28"/>
        </w:rPr>
        <w:t xml:space="preserve">Основные формы работы по выполнению самостоятельной работы составляет: </w:t>
      </w:r>
      <w:r w:rsidRPr="00E25EF6">
        <w:rPr>
          <w:rFonts w:ascii="Times New Roman" w:hAnsi="Times New Roman" w:cs="Times New Roman"/>
          <w:sz w:val="28"/>
          <w:szCs w:val="28"/>
        </w:rPr>
        <w:t>подготовка докладов, презентаций, изучение нормативных документов</w:t>
      </w:r>
    </w:p>
    <w:p w:rsidR="00101801" w:rsidRPr="00E25EF6" w:rsidRDefault="00101801" w:rsidP="00101801">
      <w:pPr>
        <w:shd w:val="clear" w:color="auto" w:fill="FFFFFF"/>
        <w:spacing w:after="0" w:line="240" w:lineRule="auto"/>
        <w:ind w:right="-284"/>
        <w:jc w:val="both"/>
        <w:rPr>
          <w:rFonts w:ascii="Times New Roman" w:hAnsi="Times New Roman" w:cs="Times New Roman"/>
          <w:sz w:val="28"/>
          <w:szCs w:val="28"/>
        </w:rPr>
      </w:pPr>
      <w:r w:rsidRPr="00E25EF6">
        <w:rPr>
          <w:rFonts w:ascii="Times New Roman" w:hAnsi="Times New Roman" w:cs="Times New Roman"/>
          <w:spacing w:val="-5"/>
          <w:sz w:val="28"/>
          <w:szCs w:val="28"/>
        </w:rPr>
        <w:t xml:space="preserve">В качестве форм и методов контроля использованы сдача и </w:t>
      </w:r>
      <w:r w:rsidRPr="00E25EF6">
        <w:rPr>
          <w:rFonts w:ascii="Times New Roman" w:hAnsi="Times New Roman" w:cs="Times New Roman"/>
          <w:sz w:val="28"/>
          <w:szCs w:val="28"/>
        </w:rPr>
        <w:t xml:space="preserve">защита готовых работ. </w:t>
      </w:r>
    </w:p>
    <w:p w:rsidR="00101801" w:rsidRPr="00E25EF6" w:rsidRDefault="00101801" w:rsidP="00101801">
      <w:pPr>
        <w:shd w:val="clear" w:color="auto" w:fill="FFFFFF"/>
        <w:tabs>
          <w:tab w:val="left" w:pos="384"/>
        </w:tabs>
        <w:spacing w:before="2" w:line="240" w:lineRule="auto"/>
        <w:ind w:right="-284"/>
        <w:jc w:val="both"/>
        <w:rPr>
          <w:rFonts w:ascii="Times New Roman" w:hAnsi="Times New Roman" w:cs="Times New Roman"/>
          <w:spacing w:val="-4"/>
          <w:sz w:val="28"/>
          <w:szCs w:val="28"/>
        </w:rPr>
      </w:pPr>
      <w:r w:rsidRPr="00E25EF6">
        <w:rPr>
          <w:rFonts w:ascii="Times New Roman" w:hAnsi="Times New Roman" w:cs="Times New Roman"/>
          <w:spacing w:val="-9"/>
          <w:sz w:val="28"/>
          <w:szCs w:val="28"/>
        </w:rPr>
        <w:t>Самостоятельная работа осуществляется индивидуально.</w:t>
      </w:r>
    </w:p>
    <w:p w:rsidR="00101801" w:rsidRDefault="00101801" w:rsidP="00101801">
      <w:pPr>
        <w:spacing w:after="0" w:line="240" w:lineRule="auto"/>
        <w:rPr>
          <w:rFonts w:ascii="Times New Roman" w:eastAsia="Times New Roman" w:hAnsi="Times New Roman" w:cs="Times New Roman"/>
          <w:sz w:val="28"/>
          <w:szCs w:val="28"/>
        </w:rPr>
      </w:pPr>
      <w:r w:rsidRPr="00E25EF6">
        <w:rPr>
          <w:rFonts w:ascii="Times New Roman" w:eastAsia="Times New Roman" w:hAnsi="Times New Roman" w:cs="Times New Roman"/>
          <w:sz w:val="28"/>
          <w:szCs w:val="28"/>
        </w:rPr>
        <w:t xml:space="preserve">Выполнение самостоятельных работ в рамках </w:t>
      </w:r>
      <w:r w:rsidRPr="00E25EF6">
        <w:rPr>
          <w:rFonts w:ascii="Times New Roman" w:eastAsia="Calibri" w:hAnsi="Times New Roman" w:cs="Times New Roman"/>
          <w:sz w:val="28"/>
          <w:szCs w:val="28"/>
        </w:rPr>
        <w:t>ПМ.01 П</w:t>
      </w:r>
      <w:r w:rsidRPr="00E25EF6">
        <w:rPr>
          <w:rFonts w:ascii="Times New Roman" w:hAnsi="Times New Roman" w:cs="Times New Roman"/>
          <w:sz w:val="28"/>
          <w:szCs w:val="28"/>
        </w:rPr>
        <w:t>редоставление современных парикмахерских услуг</w:t>
      </w:r>
      <w:r w:rsidRPr="00E25EF6">
        <w:rPr>
          <w:rFonts w:ascii="Times New Roman" w:eastAsia="Times New Roman" w:hAnsi="Times New Roman" w:cs="Times New Roman"/>
          <w:sz w:val="28"/>
          <w:szCs w:val="28"/>
        </w:rPr>
        <w:t>, направлены на формирование общих и/или профессиональных компетенций:</w:t>
      </w:r>
    </w:p>
    <w:p w:rsidR="00976AB3" w:rsidRPr="00E25EF6" w:rsidRDefault="00976AB3" w:rsidP="00101801">
      <w:pPr>
        <w:spacing w:after="0" w:line="240" w:lineRule="auto"/>
        <w:rPr>
          <w:rFonts w:ascii="Times New Roman" w:eastAsia="Calibri" w:hAnsi="Times New Roman" w:cs="Times New Roman"/>
          <w:sz w:val="28"/>
          <w:szCs w:val="28"/>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1"/>
        <w:gridCol w:w="8564"/>
      </w:tblGrid>
      <w:tr w:rsidR="00101801" w:rsidRPr="00976AB3" w:rsidTr="00976AB3">
        <w:trPr>
          <w:trHeight w:val="304"/>
        </w:trPr>
        <w:tc>
          <w:tcPr>
            <w:tcW w:w="655" w:type="pct"/>
            <w:tcBorders>
              <w:top w:val="single" w:sz="12" w:space="0" w:color="auto"/>
              <w:left w:val="single" w:sz="12" w:space="0" w:color="auto"/>
            </w:tcBorders>
            <w:vAlign w:val="center"/>
          </w:tcPr>
          <w:p w:rsidR="00101801" w:rsidRPr="00976AB3" w:rsidRDefault="00101801" w:rsidP="003C23A0">
            <w:pPr>
              <w:rPr>
                <w:rFonts w:ascii="Times New Roman" w:hAnsi="Times New Roman" w:cs="Times New Roman"/>
                <w:b/>
                <w:sz w:val="28"/>
                <w:szCs w:val="28"/>
              </w:rPr>
            </w:pPr>
            <w:r w:rsidRPr="00976AB3">
              <w:rPr>
                <w:rFonts w:ascii="Times New Roman" w:hAnsi="Times New Roman" w:cs="Times New Roman"/>
                <w:b/>
                <w:sz w:val="28"/>
                <w:szCs w:val="28"/>
              </w:rPr>
              <w:t>Код</w:t>
            </w:r>
          </w:p>
        </w:tc>
        <w:tc>
          <w:tcPr>
            <w:tcW w:w="4345" w:type="pct"/>
            <w:tcBorders>
              <w:top w:val="single" w:sz="12" w:space="0" w:color="auto"/>
              <w:right w:val="single" w:sz="12" w:space="0" w:color="auto"/>
            </w:tcBorders>
            <w:vAlign w:val="center"/>
          </w:tcPr>
          <w:p w:rsidR="00101801" w:rsidRPr="00976AB3" w:rsidRDefault="00101801" w:rsidP="003C23A0">
            <w:pPr>
              <w:rPr>
                <w:rFonts w:ascii="Times New Roman" w:hAnsi="Times New Roman" w:cs="Times New Roman"/>
                <w:b/>
                <w:sz w:val="28"/>
                <w:szCs w:val="28"/>
              </w:rPr>
            </w:pPr>
            <w:r w:rsidRPr="00976AB3">
              <w:rPr>
                <w:rStyle w:val="a8"/>
                <w:rFonts w:ascii="Times New Roman" w:hAnsi="Times New Roman"/>
                <w:b/>
                <w:iCs/>
                <w:sz w:val="28"/>
                <w:szCs w:val="28"/>
              </w:rPr>
              <w:t>Наименование общих компетенций</w:t>
            </w:r>
          </w:p>
        </w:tc>
      </w:tr>
      <w:tr w:rsidR="00101801" w:rsidRPr="00976AB3" w:rsidTr="003C23A0">
        <w:trPr>
          <w:trHeight w:val="705"/>
        </w:trPr>
        <w:tc>
          <w:tcPr>
            <w:tcW w:w="655" w:type="pct"/>
            <w:tcBorders>
              <w:lef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 xml:space="preserve">ОК 01. </w:t>
            </w:r>
          </w:p>
        </w:tc>
        <w:tc>
          <w:tcPr>
            <w:tcW w:w="4345" w:type="pct"/>
            <w:tcBorders>
              <w:right w:val="single" w:sz="12" w:space="0" w:color="auto"/>
            </w:tcBorders>
          </w:tcPr>
          <w:p w:rsidR="00101801" w:rsidRPr="00976AB3" w:rsidRDefault="00101801" w:rsidP="003C23A0">
            <w:pPr>
              <w:spacing w:line="240" w:lineRule="auto"/>
              <w:rPr>
                <w:rFonts w:ascii="Times New Roman" w:hAnsi="Times New Roman" w:cs="Times New Roman"/>
                <w:b/>
                <w:sz w:val="28"/>
                <w:szCs w:val="28"/>
              </w:rPr>
            </w:pPr>
            <w:r w:rsidRPr="00976AB3">
              <w:rPr>
                <w:rFonts w:ascii="Times New Roman" w:hAnsi="Times New Roman" w:cs="Times New Roman"/>
                <w:sz w:val="28"/>
                <w:szCs w:val="28"/>
              </w:rPr>
              <w:t>Выбирать способы решения задач профессиональной деятельности, применительно к различным контекстам.</w:t>
            </w:r>
          </w:p>
        </w:tc>
      </w:tr>
      <w:tr w:rsidR="00101801" w:rsidRPr="00976AB3" w:rsidTr="003C23A0">
        <w:trPr>
          <w:trHeight w:val="565"/>
        </w:trPr>
        <w:tc>
          <w:tcPr>
            <w:tcW w:w="655" w:type="pct"/>
            <w:tcBorders>
              <w:lef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lastRenderedPageBreak/>
              <w:t>ОК 02.</w:t>
            </w:r>
          </w:p>
        </w:tc>
        <w:tc>
          <w:tcPr>
            <w:tcW w:w="4345" w:type="pct"/>
            <w:tcBorders>
              <w:righ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101801" w:rsidRPr="00976AB3" w:rsidTr="003C23A0">
        <w:trPr>
          <w:trHeight w:val="661"/>
        </w:trPr>
        <w:tc>
          <w:tcPr>
            <w:tcW w:w="655" w:type="pct"/>
            <w:tcBorders>
              <w:lef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ОК 03.</w:t>
            </w:r>
          </w:p>
        </w:tc>
        <w:tc>
          <w:tcPr>
            <w:tcW w:w="4345" w:type="pct"/>
            <w:tcBorders>
              <w:righ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Планировать и реализовывать собственное профессиональное и личностное развитие.</w:t>
            </w:r>
          </w:p>
        </w:tc>
      </w:tr>
      <w:tr w:rsidR="00101801" w:rsidRPr="00976AB3" w:rsidTr="003C23A0">
        <w:trPr>
          <w:trHeight w:val="615"/>
        </w:trPr>
        <w:tc>
          <w:tcPr>
            <w:tcW w:w="655" w:type="pct"/>
            <w:tcBorders>
              <w:lef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ОК 04.</w:t>
            </w:r>
          </w:p>
        </w:tc>
        <w:tc>
          <w:tcPr>
            <w:tcW w:w="4345" w:type="pct"/>
            <w:tcBorders>
              <w:righ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Работать в коллективе и команде, эффективно взаимодействовать с коллегами, руководством, клиентами.</w:t>
            </w:r>
          </w:p>
        </w:tc>
      </w:tr>
      <w:tr w:rsidR="00101801" w:rsidRPr="00976AB3" w:rsidTr="003C23A0">
        <w:trPr>
          <w:trHeight w:val="655"/>
        </w:trPr>
        <w:tc>
          <w:tcPr>
            <w:tcW w:w="655" w:type="pct"/>
            <w:tcBorders>
              <w:lef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ОК 05.</w:t>
            </w:r>
          </w:p>
        </w:tc>
        <w:tc>
          <w:tcPr>
            <w:tcW w:w="4345" w:type="pct"/>
            <w:tcBorders>
              <w:righ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01801" w:rsidRPr="00976AB3" w:rsidTr="003C23A0">
        <w:trPr>
          <w:trHeight w:val="707"/>
        </w:trPr>
        <w:tc>
          <w:tcPr>
            <w:tcW w:w="655" w:type="pct"/>
            <w:tcBorders>
              <w:lef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ОК 06.</w:t>
            </w:r>
          </w:p>
        </w:tc>
        <w:tc>
          <w:tcPr>
            <w:tcW w:w="4345" w:type="pct"/>
            <w:tcBorders>
              <w:righ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общечеловеческих ценностей.</w:t>
            </w:r>
          </w:p>
        </w:tc>
      </w:tr>
      <w:tr w:rsidR="00101801" w:rsidRPr="00976AB3" w:rsidTr="003C23A0">
        <w:trPr>
          <w:trHeight w:val="629"/>
        </w:trPr>
        <w:tc>
          <w:tcPr>
            <w:tcW w:w="655" w:type="pct"/>
            <w:tcBorders>
              <w:lef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ОК 07.</w:t>
            </w:r>
          </w:p>
        </w:tc>
        <w:tc>
          <w:tcPr>
            <w:tcW w:w="4345" w:type="pct"/>
            <w:tcBorders>
              <w:righ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Содействовать сохранению окружающей среды, ресурсосбережению, эффективно действовать в чрезвычайных ситуациях.</w:t>
            </w:r>
          </w:p>
        </w:tc>
      </w:tr>
      <w:tr w:rsidR="00101801" w:rsidRPr="00976AB3" w:rsidTr="003C23A0">
        <w:trPr>
          <w:trHeight w:val="938"/>
        </w:trPr>
        <w:tc>
          <w:tcPr>
            <w:tcW w:w="655" w:type="pct"/>
            <w:tcBorders>
              <w:lef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ОК 08.</w:t>
            </w:r>
          </w:p>
        </w:tc>
        <w:tc>
          <w:tcPr>
            <w:tcW w:w="4345" w:type="pct"/>
            <w:tcBorders>
              <w:righ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101801" w:rsidRPr="00976AB3" w:rsidTr="003C23A0">
        <w:trPr>
          <w:trHeight w:val="573"/>
        </w:trPr>
        <w:tc>
          <w:tcPr>
            <w:tcW w:w="655" w:type="pct"/>
            <w:tcBorders>
              <w:lef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ОК 09.</w:t>
            </w:r>
          </w:p>
        </w:tc>
        <w:tc>
          <w:tcPr>
            <w:tcW w:w="4345" w:type="pct"/>
            <w:tcBorders>
              <w:righ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Использовать информационные технологии в профессиональной деятельности.</w:t>
            </w:r>
          </w:p>
        </w:tc>
      </w:tr>
      <w:tr w:rsidR="00101801" w:rsidRPr="00976AB3" w:rsidTr="003C23A0">
        <w:trPr>
          <w:trHeight w:val="131"/>
        </w:trPr>
        <w:tc>
          <w:tcPr>
            <w:tcW w:w="655" w:type="pct"/>
            <w:tcBorders>
              <w:lef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ОК 10.</w:t>
            </w:r>
          </w:p>
        </w:tc>
        <w:tc>
          <w:tcPr>
            <w:tcW w:w="4345" w:type="pct"/>
            <w:tcBorders>
              <w:right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Пользоваться профессиональной документацией на государственном и иностранном языке.</w:t>
            </w:r>
          </w:p>
        </w:tc>
      </w:tr>
      <w:tr w:rsidR="00101801" w:rsidRPr="00976AB3" w:rsidTr="003C23A0">
        <w:tc>
          <w:tcPr>
            <w:tcW w:w="655" w:type="pct"/>
            <w:tcBorders>
              <w:left w:val="single" w:sz="12" w:space="0" w:color="auto"/>
              <w:bottom w:val="single" w:sz="12" w:space="0" w:color="auto"/>
            </w:tcBorders>
          </w:tcPr>
          <w:p w:rsidR="00101801" w:rsidRPr="00976AB3" w:rsidRDefault="00101801" w:rsidP="003C23A0">
            <w:pPr>
              <w:spacing w:line="240" w:lineRule="auto"/>
              <w:rPr>
                <w:rFonts w:ascii="Times New Roman" w:hAnsi="Times New Roman" w:cs="Times New Roman"/>
                <w:sz w:val="28"/>
                <w:szCs w:val="28"/>
              </w:rPr>
            </w:pPr>
            <w:r w:rsidRPr="00976AB3">
              <w:rPr>
                <w:rFonts w:ascii="Times New Roman" w:hAnsi="Times New Roman" w:cs="Times New Roman"/>
                <w:sz w:val="28"/>
                <w:szCs w:val="28"/>
              </w:rPr>
              <w:t>ОК 11.</w:t>
            </w:r>
          </w:p>
        </w:tc>
        <w:tc>
          <w:tcPr>
            <w:tcW w:w="4345" w:type="pct"/>
            <w:tcBorders>
              <w:bottom w:val="single" w:sz="12" w:space="0" w:color="auto"/>
              <w:right w:val="single" w:sz="12" w:space="0" w:color="auto"/>
            </w:tcBorders>
          </w:tcPr>
          <w:p w:rsidR="00101801" w:rsidRPr="00976AB3" w:rsidRDefault="00101801" w:rsidP="003C23A0">
            <w:pPr>
              <w:spacing w:line="240" w:lineRule="auto"/>
              <w:rPr>
                <w:rFonts w:ascii="Times New Roman" w:hAnsi="Times New Roman" w:cs="Times New Roman"/>
                <w:b/>
                <w:sz w:val="28"/>
                <w:szCs w:val="28"/>
              </w:rPr>
            </w:pPr>
            <w:r w:rsidRPr="00976AB3">
              <w:rPr>
                <w:rFonts w:ascii="Times New Roman" w:hAnsi="Times New Roman" w:cs="Times New Roman"/>
                <w:sz w:val="28"/>
                <w:szCs w:val="28"/>
              </w:rPr>
              <w:t>Планировать предпринимательскую деятельность в профессиональной сфере.</w:t>
            </w:r>
          </w:p>
        </w:tc>
      </w:tr>
    </w:tbl>
    <w:p w:rsidR="00101801" w:rsidRPr="00976AB3" w:rsidRDefault="00101801" w:rsidP="00101801">
      <w:pPr>
        <w:spacing w:after="0" w:line="240" w:lineRule="auto"/>
        <w:ind w:firstLine="660"/>
        <w:jc w:val="both"/>
        <w:rPr>
          <w:rFonts w:ascii="Times New Roman" w:eastAsia="Times New Roman" w:hAnsi="Times New Roman" w:cs="Times New Roman"/>
          <w:sz w:val="28"/>
          <w:szCs w:val="28"/>
          <w:lang w:eastAsia="ar-S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8647"/>
      </w:tblGrid>
      <w:tr w:rsidR="009F1927" w:rsidRPr="00976AB3" w:rsidTr="009F1927">
        <w:trPr>
          <w:trHeight w:val="412"/>
        </w:trPr>
        <w:tc>
          <w:tcPr>
            <w:tcW w:w="1276" w:type="dxa"/>
          </w:tcPr>
          <w:p w:rsidR="009F1927" w:rsidRPr="00976AB3" w:rsidRDefault="009F1927" w:rsidP="003C23A0">
            <w:pPr>
              <w:spacing w:line="240" w:lineRule="auto"/>
              <w:jc w:val="both"/>
              <w:rPr>
                <w:rFonts w:ascii="Times New Roman" w:eastAsia="Calibri" w:hAnsi="Times New Roman" w:cs="Times New Roman"/>
                <w:b/>
                <w:sz w:val="28"/>
                <w:szCs w:val="28"/>
              </w:rPr>
            </w:pPr>
            <w:r w:rsidRPr="00976AB3">
              <w:rPr>
                <w:rFonts w:ascii="Times New Roman" w:eastAsia="Calibri" w:hAnsi="Times New Roman" w:cs="Times New Roman"/>
                <w:b/>
                <w:sz w:val="28"/>
                <w:szCs w:val="28"/>
              </w:rPr>
              <w:t>Код</w:t>
            </w:r>
          </w:p>
        </w:tc>
        <w:tc>
          <w:tcPr>
            <w:tcW w:w="8647" w:type="dxa"/>
          </w:tcPr>
          <w:p w:rsidR="009F1927" w:rsidRPr="00976AB3" w:rsidRDefault="009F1927" w:rsidP="003C23A0">
            <w:pPr>
              <w:spacing w:line="240" w:lineRule="auto"/>
              <w:jc w:val="both"/>
              <w:rPr>
                <w:rFonts w:ascii="Times New Roman" w:eastAsia="Calibri" w:hAnsi="Times New Roman" w:cs="Times New Roman"/>
                <w:sz w:val="28"/>
                <w:szCs w:val="28"/>
              </w:rPr>
            </w:pPr>
            <w:r w:rsidRPr="00976AB3">
              <w:rPr>
                <w:rFonts w:ascii="Times New Roman" w:eastAsia="Calibri" w:hAnsi="Times New Roman" w:cs="Times New Roman"/>
                <w:sz w:val="28"/>
                <w:szCs w:val="28"/>
              </w:rPr>
              <w:t>Наименование видов деятельности и профессиональных компетенций</w:t>
            </w:r>
          </w:p>
        </w:tc>
      </w:tr>
      <w:tr w:rsidR="009F1927" w:rsidRPr="00976AB3" w:rsidTr="009F1927">
        <w:trPr>
          <w:trHeight w:val="412"/>
        </w:trPr>
        <w:tc>
          <w:tcPr>
            <w:tcW w:w="1276" w:type="dxa"/>
          </w:tcPr>
          <w:p w:rsidR="009F1927" w:rsidRPr="00976AB3" w:rsidRDefault="009F1927" w:rsidP="003C23A0">
            <w:pPr>
              <w:spacing w:line="240" w:lineRule="auto"/>
              <w:jc w:val="both"/>
              <w:rPr>
                <w:rFonts w:ascii="Times New Roman" w:eastAsia="Calibri" w:hAnsi="Times New Roman" w:cs="Times New Roman"/>
                <w:b/>
                <w:sz w:val="28"/>
                <w:szCs w:val="28"/>
              </w:rPr>
            </w:pPr>
            <w:r w:rsidRPr="00976AB3">
              <w:rPr>
                <w:rFonts w:ascii="Times New Roman" w:eastAsia="Calibri" w:hAnsi="Times New Roman" w:cs="Times New Roman"/>
                <w:b/>
                <w:sz w:val="28"/>
                <w:szCs w:val="28"/>
              </w:rPr>
              <w:t xml:space="preserve">ВД 1. </w:t>
            </w:r>
          </w:p>
        </w:tc>
        <w:tc>
          <w:tcPr>
            <w:tcW w:w="8647" w:type="dxa"/>
          </w:tcPr>
          <w:p w:rsidR="009F1927" w:rsidRPr="00976AB3" w:rsidRDefault="009F1927" w:rsidP="003C23A0">
            <w:pPr>
              <w:spacing w:line="240" w:lineRule="auto"/>
              <w:jc w:val="both"/>
              <w:rPr>
                <w:rFonts w:ascii="Times New Roman" w:eastAsia="Calibri" w:hAnsi="Times New Roman" w:cs="Times New Roman"/>
                <w:sz w:val="28"/>
                <w:szCs w:val="28"/>
              </w:rPr>
            </w:pPr>
            <w:r w:rsidRPr="00976AB3">
              <w:rPr>
                <w:rFonts w:ascii="Times New Roman" w:eastAsia="Calibri" w:hAnsi="Times New Roman" w:cs="Times New Roman"/>
                <w:sz w:val="28"/>
                <w:szCs w:val="28"/>
              </w:rPr>
              <w:t>Предоставление современных парикмахерских услуг</w:t>
            </w:r>
          </w:p>
        </w:tc>
      </w:tr>
      <w:tr w:rsidR="009F1927" w:rsidRPr="00976AB3" w:rsidTr="009F1927">
        <w:trPr>
          <w:trHeight w:val="668"/>
        </w:trPr>
        <w:tc>
          <w:tcPr>
            <w:tcW w:w="1276" w:type="dxa"/>
          </w:tcPr>
          <w:p w:rsidR="009F1927" w:rsidRPr="00976AB3" w:rsidRDefault="009F1927" w:rsidP="003C23A0">
            <w:pPr>
              <w:spacing w:line="240" w:lineRule="auto"/>
              <w:jc w:val="both"/>
              <w:rPr>
                <w:rFonts w:ascii="Times New Roman" w:eastAsia="Calibri" w:hAnsi="Times New Roman" w:cs="Times New Roman"/>
                <w:b/>
                <w:sz w:val="28"/>
                <w:szCs w:val="28"/>
              </w:rPr>
            </w:pPr>
            <w:r w:rsidRPr="00976AB3">
              <w:rPr>
                <w:rFonts w:ascii="Times New Roman" w:eastAsia="Calibri" w:hAnsi="Times New Roman" w:cs="Times New Roman"/>
                <w:b/>
                <w:sz w:val="28"/>
                <w:szCs w:val="28"/>
              </w:rPr>
              <w:t>ПК 1.1.</w:t>
            </w:r>
          </w:p>
        </w:tc>
        <w:tc>
          <w:tcPr>
            <w:tcW w:w="8647" w:type="dxa"/>
          </w:tcPr>
          <w:p w:rsidR="009F1927" w:rsidRPr="00976AB3" w:rsidRDefault="009F1927" w:rsidP="003C23A0">
            <w:pPr>
              <w:spacing w:line="240" w:lineRule="auto"/>
              <w:jc w:val="both"/>
              <w:rPr>
                <w:rFonts w:ascii="Times New Roman" w:eastAsia="Calibri" w:hAnsi="Times New Roman" w:cs="Times New Roman"/>
                <w:sz w:val="28"/>
                <w:szCs w:val="28"/>
              </w:rPr>
            </w:pPr>
            <w:r w:rsidRPr="00976AB3">
              <w:rPr>
                <w:rFonts w:ascii="Times New Roman" w:eastAsia="Calibri" w:hAnsi="Times New Roman" w:cs="Times New Roman"/>
                <w:sz w:val="28"/>
                <w:szCs w:val="28"/>
              </w:rPr>
              <w:t>Выполнять современные стрижки и укладки с учетом индивидуальных особенностей клиента..</w:t>
            </w:r>
          </w:p>
        </w:tc>
      </w:tr>
      <w:tr w:rsidR="009F1927" w:rsidRPr="00976AB3" w:rsidTr="009F1927">
        <w:trPr>
          <w:trHeight w:val="412"/>
        </w:trPr>
        <w:tc>
          <w:tcPr>
            <w:tcW w:w="1276" w:type="dxa"/>
          </w:tcPr>
          <w:p w:rsidR="009F1927" w:rsidRPr="00976AB3" w:rsidRDefault="009F1927" w:rsidP="003C23A0">
            <w:pPr>
              <w:spacing w:line="240" w:lineRule="auto"/>
              <w:jc w:val="both"/>
              <w:rPr>
                <w:rFonts w:ascii="Times New Roman" w:eastAsia="Calibri" w:hAnsi="Times New Roman" w:cs="Times New Roman"/>
                <w:b/>
                <w:sz w:val="28"/>
                <w:szCs w:val="28"/>
              </w:rPr>
            </w:pPr>
            <w:r w:rsidRPr="00976AB3">
              <w:rPr>
                <w:rFonts w:ascii="Times New Roman" w:eastAsia="Calibri" w:hAnsi="Times New Roman" w:cs="Times New Roman"/>
                <w:b/>
                <w:sz w:val="28"/>
                <w:szCs w:val="28"/>
              </w:rPr>
              <w:t>ПК 1.2.</w:t>
            </w:r>
          </w:p>
        </w:tc>
        <w:tc>
          <w:tcPr>
            <w:tcW w:w="8647" w:type="dxa"/>
          </w:tcPr>
          <w:p w:rsidR="009F1927" w:rsidRPr="00976AB3" w:rsidRDefault="009F1927" w:rsidP="003C23A0">
            <w:pPr>
              <w:spacing w:line="240" w:lineRule="auto"/>
              <w:jc w:val="both"/>
              <w:rPr>
                <w:rFonts w:ascii="Times New Roman" w:eastAsia="Calibri" w:hAnsi="Times New Roman" w:cs="Times New Roman"/>
                <w:sz w:val="28"/>
                <w:szCs w:val="28"/>
              </w:rPr>
            </w:pPr>
            <w:r w:rsidRPr="00976AB3">
              <w:rPr>
                <w:rFonts w:ascii="Times New Roman" w:eastAsia="Calibri" w:hAnsi="Times New Roman" w:cs="Times New Roman"/>
                <w:sz w:val="28"/>
                <w:szCs w:val="28"/>
              </w:rPr>
              <w:t>Выполнять окрашивание волос с использованием современных технологий</w:t>
            </w:r>
          </w:p>
        </w:tc>
      </w:tr>
      <w:tr w:rsidR="009F1927" w:rsidRPr="00976AB3" w:rsidTr="009F1927">
        <w:trPr>
          <w:trHeight w:val="526"/>
        </w:trPr>
        <w:tc>
          <w:tcPr>
            <w:tcW w:w="1276" w:type="dxa"/>
          </w:tcPr>
          <w:p w:rsidR="009F1927" w:rsidRPr="00976AB3" w:rsidRDefault="009F1927" w:rsidP="003C23A0">
            <w:pPr>
              <w:spacing w:line="240" w:lineRule="auto"/>
              <w:jc w:val="both"/>
              <w:rPr>
                <w:rFonts w:ascii="Times New Roman" w:eastAsia="Calibri" w:hAnsi="Times New Roman" w:cs="Times New Roman"/>
                <w:b/>
                <w:sz w:val="28"/>
                <w:szCs w:val="28"/>
              </w:rPr>
            </w:pPr>
            <w:r w:rsidRPr="00976AB3">
              <w:rPr>
                <w:rFonts w:ascii="Times New Roman" w:eastAsia="Calibri" w:hAnsi="Times New Roman" w:cs="Times New Roman"/>
                <w:b/>
                <w:sz w:val="28"/>
                <w:szCs w:val="28"/>
              </w:rPr>
              <w:t>ПК 1.3.</w:t>
            </w:r>
          </w:p>
        </w:tc>
        <w:tc>
          <w:tcPr>
            <w:tcW w:w="8647" w:type="dxa"/>
          </w:tcPr>
          <w:p w:rsidR="009F1927" w:rsidRPr="00976AB3" w:rsidRDefault="009F1927" w:rsidP="003C23A0">
            <w:pPr>
              <w:spacing w:after="0" w:line="240" w:lineRule="auto"/>
              <w:jc w:val="both"/>
              <w:rPr>
                <w:rFonts w:ascii="Times New Roman" w:eastAsia="Calibri" w:hAnsi="Times New Roman" w:cs="Times New Roman"/>
                <w:b/>
                <w:sz w:val="28"/>
                <w:szCs w:val="28"/>
              </w:rPr>
            </w:pPr>
            <w:r w:rsidRPr="00976AB3">
              <w:rPr>
                <w:rFonts w:ascii="Times New Roman" w:eastAsia="Calibri" w:hAnsi="Times New Roman" w:cs="Times New Roman"/>
                <w:sz w:val="28"/>
                <w:szCs w:val="28"/>
              </w:rPr>
              <w:t>Выполнять химическую (перманентную) завивку с использованием современных технологий.</w:t>
            </w:r>
          </w:p>
        </w:tc>
      </w:tr>
      <w:tr w:rsidR="009F1927" w:rsidRPr="00976AB3" w:rsidTr="009F1927">
        <w:trPr>
          <w:trHeight w:val="526"/>
        </w:trPr>
        <w:tc>
          <w:tcPr>
            <w:tcW w:w="1276" w:type="dxa"/>
          </w:tcPr>
          <w:p w:rsidR="009F1927" w:rsidRPr="00976AB3" w:rsidRDefault="009F1927" w:rsidP="003C23A0">
            <w:pPr>
              <w:spacing w:line="240" w:lineRule="auto"/>
              <w:jc w:val="both"/>
              <w:rPr>
                <w:rFonts w:ascii="Times New Roman" w:eastAsia="Calibri" w:hAnsi="Times New Roman" w:cs="Times New Roman"/>
                <w:b/>
                <w:sz w:val="28"/>
                <w:szCs w:val="28"/>
              </w:rPr>
            </w:pPr>
            <w:r w:rsidRPr="00976AB3">
              <w:rPr>
                <w:rFonts w:ascii="Times New Roman" w:eastAsia="Calibri" w:hAnsi="Times New Roman" w:cs="Times New Roman"/>
                <w:b/>
                <w:sz w:val="28"/>
                <w:szCs w:val="28"/>
              </w:rPr>
              <w:t>ПК 1.4.</w:t>
            </w:r>
          </w:p>
        </w:tc>
        <w:tc>
          <w:tcPr>
            <w:tcW w:w="8647" w:type="dxa"/>
          </w:tcPr>
          <w:p w:rsidR="009F1927" w:rsidRPr="00976AB3" w:rsidRDefault="009F1927" w:rsidP="003C23A0">
            <w:pPr>
              <w:spacing w:after="0" w:line="240" w:lineRule="auto"/>
              <w:jc w:val="both"/>
              <w:rPr>
                <w:rFonts w:ascii="Times New Roman" w:eastAsia="Calibri" w:hAnsi="Times New Roman" w:cs="Times New Roman"/>
                <w:sz w:val="28"/>
                <w:szCs w:val="28"/>
              </w:rPr>
            </w:pPr>
            <w:r w:rsidRPr="00976AB3">
              <w:rPr>
                <w:rFonts w:ascii="Times New Roman" w:eastAsia="Calibri" w:hAnsi="Times New Roman" w:cs="Times New Roman"/>
                <w:sz w:val="28"/>
                <w:szCs w:val="28"/>
              </w:rPr>
              <w:t>Проводить консультации по подбору профессиональных средств для домашнего использования.</w:t>
            </w:r>
          </w:p>
        </w:tc>
      </w:tr>
    </w:tbl>
    <w:p w:rsidR="00101801" w:rsidRPr="00976AB3" w:rsidRDefault="00101801" w:rsidP="00101801">
      <w:pPr>
        <w:shd w:val="clear" w:color="auto" w:fill="FFFFFF"/>
        <w:spacing w:after="0" w:line="240" w:lineRule="auto"/>
        <w:ind w:right="-284"/>
        <w:jc w:val="both"/>
        <w:rPr>
          <w:rFonts w:ascii="Times New Roman" w:eastAsia="Calibri" w:hAnsi="Times New Roman" w:cs="Times New Roman"/>
          <w:b/>
          <w:bCs/>
          <w:spacing w:val="-1"/>
          <w:sz w:val="24"/>
          <w:szCs w:val="24"/>
        </w:rPr>
      </w:pPr>
    </w:p>
    <w:p w:rsidR="00101801" w:rsidRPr="00E25EF6" w:rsidRDefault="00101801" w:rsidP="00101801">
      <w:pPr>
        <w:shd w:val="clear" w:color="auto" w:fill="FFFFFF"/>
        <w:spacing w:after="0" w:line="240" w:lineRule="auto"/>
        <w:ind w:right="-284"/>
        <w:jc w:val="both"/>
        <w:rPr>
          <w:rFonts w:ascii="Times New Roman" w:eastAsia="Calibri" w:hAnsi="Times New Roman" w:cs="Times New Roman"/>
          <w:b/>
          <w:bCs/>
          <w:spacing w:val="-1"/>
          <w:sz w:val="28"/>
          <w:szCs w:val="28"/>
        </w:rPr>
      </w:pPr>
      <w:r w:rsidRPr="00E25EF6">
        <w:rPr>
          <w:rFonts w:ascii="Times New Roman" w:eastAsia="Calibri" w:hAnsi="Times New Roman" w:cs="Times New Roman"/>
          <w:b/>
          <w:bCs/>
          <w:spacing w:val="-1"/>
          <w:sz w:val="28"/>
          <w:szCs w:val="28"/>
        </w:rPr>
        <w:lastRenderedPageBreak/>
        <w:t>Правила выполнения самостоятельных работ</w:t>
      </w:r>
    </w:p>
    <w:p w:rsidR="00101801" w:rsidRPr="00E25EF6" w:rsidRDefault="00101801" w:rsidP="00101801">
      <w:pPr>
        <w:widowControl w:val="0"/>
        <w:shd w:val="clear" w:color="auto" w:fill="FFFFFF"/>
        <w:tabs>
          <w:tab w:val="left" w:pos="389"/>
        </w:tabs>
        <w:suppressAutoHyphens/>
        <w:autoSpaceDE w:val="0"/>
        <w:spacing w:before="41" w:after="0" w:line="240" w:lineRule="auto"/>
        <w:ind w:right="-284"/>
        <w:jc w:val="both"/>
        <w:rPr>
          <w:rFonts w:ascii="Times New Roman" w:eastAsia="Calibri" w:hAnsi="Times New Roman" w:cs="Times New Roman"/>
          <w:sz w:val="28"/>
          <w:szCs w:val="28"/>
        </w:rPr>
      </w:pPr>
      <w:r w:rsidRPr="00E25EF6">
        <w:rPr>
          <w:rFonts w:ascii="Times New Roman" w:eastAsia="Calibri" w:hAnsi="Times New Roman" w:cs="Times New Roman"/>
          <w:sz w:val="28"/>
          <w:szCs w:val="28"/>
        </w:rPr>
        <w:t xml:space="preserve">Прежде чем приступить к выполнению задания, прочтите рекомендации по работе   с   данным    методическим   пособием.    Ознакомьтесь   с   перечнем рекомендуемой литературы. В библиотеке возьмите недостающие книги. Повторите материал, относящийся к теме работы. </w:t>
      </w:r>
    </w:p>
    <w:p w:rsidR="00101801" w:rsidRPr="00E25EF6" w:rsidRDefault="00101801" w:rsidP="00101801">
      <w:pPr>
        <w:shd w:val="clear" w:color="auto" w:fill="FFFFFF"/>
        <w:spacing w:after="0" w:line="240" w:lineRule="auto"/>
        <w:ind w:right="-284"/>
        <w:jc w:val="both"/>
        <w:rPr>
          <w:rFonts w:ascii="Times New Roman" w:eastAsia="Calibri" w:hAnsi="Times New Roman" w:cs="Times New Roman"/>
          <w:sz w:val="28"/>
          <w:szCs w:val="28"/>
        </w:rPr>
      </w:pPr>
      <w:r w:rsidRPr="00E25EF6">
        <w:rPr>
          <w:rFonts w:ascii="Times New Roman" w:eastAsia="Calibri" w:hAnsi="Times New Roman" w:cs="Times New Roman"/>
          <w:sz w:val="28"/>
          <w:szCs w:val="28"/>
        </w:rPr>
        <w:t>Закончив выполнение самостоятельной работы, Вы должны сдать результат преподавателю. Если возникнут затруднения в процессе работы, обратитесь к преподавателю.</w:t>
      </w:r>
    </w:p>
    <w:p w:rsidR="00101801" w:rsidRPr="00E25EF6" w:rsidRDefault="00101801" w:rsidP="00101801">
      <w:pPr>
        <w:shd w:val="clear" w:color="auto" w:fill="FFFFFF"/>
        <w:spacing w:after="0" w:line="240" w:lineRule="auto"/>
        <w:ind w:right="-284"/>
        <w:jc w:val="both"/>
        <w:rPr>
          <w:rFonts w:ascii="Times New Roman" w:eastAsia="Calibri" w:hAnsi="Times New Roman" w:cs="Times New Roman"/>
          <w:b/>
          <w:bCs/>
          <w:sz w:val="28"/>
          <w:szCs w:val="28"/>
        </w:rPr>
      </w:pPr>
      <w:r w:rsidRPr="00E25EF6">
        <w:rPr>
          <w:rFonts w:ascii="Times New Roman" w:eastAsia="Calibri" w:hAnsi="Times New Roman" w:cs="Times New Roman"/>
          <w:b/>
          <w:sz w:val="28"/>
          <w:szCs w:val="28"/>
        </w:rPr>
        <w:t>Критерии</w:t>
      </w:r>
      <w:r w:rsidR="00401B7E">
        <w:rPr>
          <w:rFonts w:ascii="Times New Roman" w:eastAsia="Calibri" w:hAnsi="Times New Roman" w:cs="Times New Roman"/>
          <w:b/>
          <w:sz w:val="28"/>
          <w:szCs w:val="28"/>
        </w:rPr>
        <w:t xml:space="preserve"> </w:t>
      </w:r>
      <w:r w:rsidRPr="00E25EF6">
        <w:rPr>
          <w:rFonts w:ascii="Times New Roman" w:eastAsia="Calibri" w:hAnsi="Times New Roman" w:cs="Times New Roman"/>
          <w:b/>
          <w:bCs/>
          <w:sz w:val="28"/>
          <w:szCs w:val="28"/>
        </w:rPr>
        <w:t>оценки:</w:t>
      </w:r>
    </w:p>
    <w:p w:rsidR="00101801" w:rsidRPr="00E25EF6" w:rsidRDefault="00101801" w:rsidP="00101801">
      <w:pPr>
        <w:widowControl w:val="0"/>
        <w:numPr>
          <w:ilvl w:val="0"/>
          <w:numId w:val="3"/>
        </w:numPr>
        <w:shd w:val="clear" w:color="auto" w:fill="FFFFFF"/>
        <w:tabs>
          <w:tab w:val="left" w:pos="473"/>
        </w:tabs>
        <w:suppressAutoHyphens/>
        <w:autoSpaceDE w:val="0"/>
        <w:spacing w:before="5" w:after="0" w:line="240" w:lineRule="auto"/>
        <w:ind w:right="-284"/>
        <w:jc w:val="both"/>
        <w:rPr>
          <w:rFonts w:ascii="Times New Roman" w:eastAsia="Calibri" w:hAnsi="Times New Roman" w:cs="Times New Roman"/>
          <w:sz w:val="28"/>
          <w:szCs w:val="28"/>
        </w:rPr>
      </w:pPr>
      <w:r w:rsidRPr="00E25EF6">
        <w:rPr>
          <w:rFonts w:ascii="Times New Roman" w:eastAsia="Calibri" w:hAnsi="Times New Roman" w:cs="Times New Roman"/>
          <w:sz w:val="28"/>
          <w:szCs w:val="28"/>
        </w:rPr>
        <w:t>Вы правильно выполнили задание. Работа выполнена чисто. - 5 (отлично);</w:t>
      </w:r>
    </w:p>
    <w:p w:rsidR="00101801" w:rsidRPr="00E25EF6" w:rsidRDefault="00101801" w:rsidP="00101801">
      <w:pPr>
        <w:widowControl w:val="0"/>
        <w:numPr>
          <w:ilvl w:val="0"/>
          <w:numId w:val="3"/>
        </w:numPr>
        <w:shd w:val="clear" w:color="auto" w:fill="FFFFFF"/>
        <w:tabs>
          <w:tab w:val="left" w:pos="473"/>
        </w:tabs>
        <w:suppressAutoHyphens/>
        <w:autoSpaceDE w:val="0"/>
        <w:spacing w:before="2" w:after="0" w:line="240" w:lineRule="auto"/>
        <w:ind w:right="-284"/>
        <w:jc w:val="both"/>
        <w:rPr>
          <w:rFonts w:ascii="Times New Roman" w:eastAsia="Calibri" w:hAnsi="Times New Roman" w:cs="Times New Roman"/>
          <w:sz w:val="28"/>
          <w:szCs w:val="28"/>
        </w:rPr>
      </w:pPr>
      <w:r w:rsidRPr="00E25EF6">
        <w:rPr>
          <w:rFonts w:ascii="Times New Roman" w:eastAsia="Calibri" w:hAnsi="Times New Roman" w:cs="Times New Roman"/>
          <w:sz w:val="28"/>
          <w:szCs w:val="28"/>
        </w:rPr>
        <w:t>Вы не смогли выполнить 2-3 этапа. Работа выполнена аккуратно - 4 (хорошо);</w:t>
      </w:r>
    </w:p>
    <w:p w:rsidR="00101801" w:rsidRPr="00E25EF6" w:rsidRDefault="00101801" w:rsidP="00101801">
      <w:pPr>
        <w:widowControl w:val="0"/>
        <w:numPr>
          <w:ilvl w:val="0"/>
          <w:numId w:val="3"/>
        </w:numPr>
        <w:shd w:val="clear" w:color="auto" w:fill="FFFFFF"/>
        <w:tabs>
          <w:tab w:val="left" w:pos="473"/>
        </w:tabs>
        <w:suppressAutoHyphens/>
        <w:autoSpaceDE w:val="0"/>
        <w:spacing w:before="7" w:after="0" w:line="240" w:lineRule="auto"/>
        <w:ind w:right="-284"/>
        <w:jc w:val="both"/>
        <w:rPr>
          <w:rFonts w:ascii="Times New Roman" w:eastAsia="Calibri" w:hAnsi="Times New Roman" w:cs="Times New Roman"/>
          <w:spacing w:val="-11"/>
          <w:sz w:val="28"/>
          <w:szCs w:val="28"/>
        </w:rPr>
        <w:sectPr w:rsidR="00101801" w:rsidRPr="00E25EF6" w:rsidSect="003C23A0">
          <w:footerReference w:type="default" r:id="rId7"/>
          <w:pgSz w:w="11907" w:h="16840"/>
          <w:pgMar w:top="1134" w:right="1134" w:bottom="1134" w:left="1134" w:header="709" w:footer="709" w:gutter="0"/>
          <w:cols w:space="720"/>
          <w:titlePg/>
          <w:docGrid w:linePitch="299"/>
        </w:sectPr>
      </w:pPr>
      <w:r w:rsidRPr="00E25EF6">
        <w:rPr>
          <w:rFonts w:ascii="Times New Roman" w:eastAsia="Calibri" w:hAnsi="Times New Roman" w:cs="Times New Roman"/>
          <w:spacing w:val="-11"/>
          <w:sz w:val="28"/>
          <w:szCs w:val="28"/>
        </w:rPr>
        <w:t>Половина этапов работы у Вас вызвала затруднения - 3 (удовлетворительно)</w:t>
      </w:r>
    </w:p>
    <w:p w:rsidR="00101801" w:rsidRPr="00E25EF6" w:rsidRDefault="00101801" w:rsidP="00101801">
      <w:pPr>
        <w:keepNext/>
        <w:spacing w:after="0" w:line="240" w:lineRule="auto"/>
        <w:jc w:val="center"/>
        <w:rPr>
          <w:rFonts w:ascii="Times New Roman" w:eastAsia="Times New Roman" w:hAnsi="Times New Roman" w:cs="Times New Roman"/>
          <w:b/>
          <w:sz w:val="28"/>
          <w:szCs w:val="28"/>
        </w:rPr>
      </w:pPr>
      <w:r w:rsidRPr="00E25EF6">
        <w:rPr>
          <w:rFonts w:ascii="Times New Roman" w:eastAsia="Times New Roman" w:hAnsi="Times New Roman" w:cs="Times New Roman"/>
          <w:b/>
          <w:sz w:val="28"/>
          <w:szCs w:val="28"/>
        </w:rPr>
        <w:lastRenderedPageBreak/>
        <w:t>Перечень самостоятельных работ</w:t>
      </w:r>
    </w:p>
    <w:p w:rsidR="00101801" w:rsidRPr="00E25EF6" w:rsidRDefault="00101801" w:rsidP="00101801">
      <w:pPr>
        <w:spacing w:after="0" w:line="240" w:lineRule="auto"/>
        <w:ind w:firstLine="567"/>
        <w:jc w:val="both"/>
        <w:rPr>
          <w:rFonts w:ascii="Times New Roman" w:eastAsia="Times New Roman" w:hAnsi="Times New Roman" w:cs="Times New Roman"/>
          <w:sz w:val="28"/>
          <w:szCs w:val="28"/>
        </w:rPr>
      </w:pPr>
    </w:p>
    <w:tbl>
      <w:tblPr>
        <w:tblStyle w:val="21"/>
        <w:tblW w:w="0" w:type="auto"/>
        <w:jc w:val="center"/>
        <w:tblLook w:val="04A0"/>
      </w:tblPr>
      <w:tblGrid>
        <w:gridCol w:w="846"/>
        <w:gridCol w:w="2977"/>
        <w:gridCol w:w="5386"/>
      </w:tblGrid>
      <w:tr w:rsidR="00101801" w:rsidRPr="00FA5AA5" w:rsidTr="003C23A0">
        <w:trPr>
          <w:jc w:val="center"/>
        </w:trPr>
        <w:tc>
          <w:tcPr>
            <w:tcW w:w="846" w:type="dxa"/>
            <w:vAlign w:val="center"/>
          </w:tcPr>
          <w:p w:rsidR="00101801" w:rsidRPr="00FA5AA5" w:rsidRDefault="00101801" w:rsidP="003C23A0">
            <w:pPr>
              <w:rPr>
                <w:rFonts w:ascii="Times New Roman" w:eastAsia="Times New Roman" w:hAnsi="Times New Roman" w:cs="Times New Roman"/>
                <w:sz w:val="24"/>
                <w:szCs w:val="24"/>
                <w:lang w:eastAsia="ru-RU"/>
              </w:rPr>
            </w:pPr>
            <w:r w:rsidRPr="00FA5AA5">
              <w:rPr>
                <w:rFonts w:ascii="Times New Roman" w:eastAsia="Times New Roman" w:hAnsi="Times New Roman" w:cs="Times New Roman"/>
                <w:sz w:val="24"/>
                <w:szCs w:val="24"/>
                <w:lang w:eastAsia="ru-RU"/>
              </w:rPr>
              <w:t>№ п\п</w:t>
            </w:r>
          </w:p>
        </w:tc>
        <w:tc>
          <w:tcPr>
            <w:tcW w:w="2977" w:type="dxa"/>
            <w:vAlign w:val="center"/>
          </w:tcPr>
          <w:p w:rsidR="00101801" w:rsidRPr="00FA5AA5" w:rsidRDefault="00101801" w:rsidP="003C23A0">
            <w:pPr>
              <w:rPr>
                <w:rFonts w:ascii="Times New Roman" w:eastAsia="Times New Roman" w:hAnsi="Times New Roman" w:cs="Times New Roman"/>
                <w:sz w:val="24"/>
                <w:szCs w:val="24"/>
                <w:lang w:eastAsia="ru-RU"/>
              </w:rPr>
            </w:pPr>
            <w:r w:rsidRPr="00FA5AA5">
              <w:rPr>
                <w:rFonts w:ascii="Times New Roman" w:eastAsia="Times New Roman" w:hAnsi="Times New Roman" w:cs="Times New Roman"/>
                <w:sz w:val="24"/>
                <w:szCs w:val="24"/>
                <w:lang w:eastAsia="ru-RU"/>
              </w:rPr>
              <w:t>Наименование темы</w:t>
            </w:r>
          </w:p>
        </w:tc>
        <w:tc>
          <w:tcPr>
            <w:tcW w:w="5386" w:type="dxa"/>
            <w:vAlign w:val="center"/>
          </w:tcPr>
          <w:p w:rsidR="00101801" w:rsidRPr="00FA5AA5" w:rsidRDefault="00101801" w:rsidP="003C23A0">
            <w:pPr>
              <w:rPr>
                <w:rFonts w:ascii="Times New Roman" w:eastAsia="Times New Roman" w:hAnsi="Times New Roman" w:cs="Times New Roman"/>
                <w:sz w:val="24"/>
                <w:szCs w:val="24"/>
                <w:lang w:eastAsia="ru-RU"/>
              </w:rPr>
            </w:pPr>
            <w:r w:rsidRPr="00FA5AA5">
              <w:rPr>
                <w:rFonts w:ascii="Times New Roman" w:eastAsia="Times New Roman" w:hAnsi="Times New Roman" w:cs="Times New Roman"/>
                <w:sz w:val="24"/>
                <w:szCs w:val="24"/>
                <w:lang w:eastAsia="ru-RU"/>
              </w:rPr>
              <w:t>Наименование работы</w:t>
            </w:r>
          </w:p>
        </w:tc>
      </w:tr>
      <w:tr w:rsidR="009F1927" w:rsidRPr="00FA5AA5" w:rsidTr="009F1927">
        <w:trPr>
          <w:trHeight w:val="372"/>
          <w:jc w:val="center"/>
        </w:trPr>
        <w:tc>
          <w:tcPr>
            <w:tcW w:w="846" w:type="dxa"/>
            <w:vMerge w:val="restart"/>
          </w:tcPr>
          <w:p w:rsidR="009F1927" w:rsidRPr="00FA5AA5" w:rsidRDefault="009F1927" w:rsidP="00101801">
            <w:pPr>
              <w:pStyle w:val="a5"/>
              <w:numPr>
                <w:ilvl w:val="0"/>
                <w:numId w:val="4"/>
              </w:numPr>
              <w:spacing w:after="0" w:line="240" w:lineRule="auto"/>
              <w:rPr>
                <w:rFonts w:ascii="Times New Roman" w:eastAsia="Times New Roman" w:hAnsi="Times New Roman" w:cs="Times New Roman"/>
                <w:sz w:val="24"/>
                <w:szCs w:val="24"/>
                <w:lang w:eastAsia="ru-RU"/>
              </w:rPr>
            </w:pPr>
          </w:p>
        </w:tc>
        <w:tc>
          <w:tcPr>
            <w:tcW w:w="2977" w:type="dxa"/>
          </w:tcPr>
          <w:p w:rsidR="009F1927" w:rsidRPr="00FA5AA5" w:rsidRDefault="003C23A0" w:rsidP="009F1927">
            <w:pPr>
              <w:rPr>
                <w:rFonts w:ascii="Times New Roman" w:hAnsi="Times New Roman" w:cs="Times New Roman"/>
                <w:b/>
                <w:bCs/>
                <w:sz w:val="24"/>
                <w:szCs w:val="24"/>
              </w:rPr>
            </w:pPr>
            <w:r w:rsidRPr="00FA5AA5">
              <w:rPr>
                <w:rFonts w:ascii="Times New Roman" w:hAnsi="Times New Roman" w:cs="Times New Roman"/>
                <w:b/>
                <w:bCs/>
                <w:sz w:val="24"/>
                <w:szCs w:val="24"/>
              </w:rPr>
              <w:t>Тема 1.1</w:t>
            </w:r>
            <w:r w:rsidR="009F1927" w:rsidRPr="00FA5AA5">
              <w:rPr>
                <w:rFonts w:ascii="Times New Roman" w:hAnsi="Times New Roman" w:cs="Times New Roman"/>
                <w:b/>
                <w:bCs/>
                <w:sz w:val="24"/>
                <w:szCs w:val="24"/>
              </w:rPr>
              <w:t xml:space="preserve"> </w:t>
            </w:r>
          </w:p>
          <w:p w:rsidR="003C23A0" w:rsidRPr="00FA5AA5" w:rsidRDefault="009F1927" w:rsidP="009F1927">
            <w:pPr>
              <w:rPr>
                <w:rFonts w:ascii="Times New Roman" w:hAnsi="Times New Roman" w:cs="Times New Roman"/>
                <w:sz w:val="24"/>
                <w:szCs w:val="24"/>
              </w:rPr>
            </w:pPr>
            <w:r w:rsidRPr="00FA5AA5">
              <w:rPr>
                <w:rFonts w:ascii="Times New Roman" w:hAnsi="Times New Roman" w:cs="Times New Roman"/>
                <w:bCs/>
                <w:sz w:val="24"/>
                <w:szCs w:val="24"/>
              </w:rPr>
              <w:t xml:space="preserve">Выполнение </w:t>
            </w:r>
            <w:r w:rsidRPr="00FA5AA5">
              <w:rPr>
                <w:rFonts w:ascii="Times New Roman" w:hAnsi="Times New Roman" w:cs="Times New Roman"/>
                <w:sz w:val="24"/>
                <w:szCs w:val="24"/>
              </w:rPr>
              <w:t xml:space="preserve">современных </w:t>
            </w:r>
            <w:r w:rsidR="00C36683" w:rsidRPr="00FA5AA5">
              <w:rPr>
                <w:rFonts w:ascii="Times New Roman" w:hAnsi="Times New Roman" w:cs="Times New Roman"/>
                <w:sz w:val="24"/>
                <w:szCs w:val="24"/>
              </w:rPr>
              <w:t>парикмахерских услуг по уходу за волосами</w:t>
            </w:r>
          </w:p>
        </w:tc>
        <w:tc>
          <w:tcPr>
            <w:tcW w:w="5386" w:type="dxa"/>
          </w:tcPr>
          <w:p w:rsidR="009F1927" w:rsidRPr="00FA5AA5" w:rsidRDefault="009F1927" w:rsidP="003C23A0">
            <w:pPr>
              <w:contextualSpacing/>
              <w:rPr>
                <w:rFonts w:ascii="Times New Roman" w:hAnsi="Times New Roman" w:cs="Times New Roman"/>
                <w:sz w:val="24"/>
                <w:szCs w:val="24"/>
              </w:rPr>
            </w:pPr>
            <w:r w:rsidRPr="00FA5AA5">
              <w:rPr>
                <w:rFonts w:ascii="Times New Roman" w:hAnsi="Times New Roman" w:cs="Times New Roman"/>
                <w:sz w:val="24"/>
                <w:szCs w:val="24"/>
              </w:rPr>
              <w:t>1</w:t>
            </w:r>
            <w:r w:rsidRPr="00FA5AA5">
              <w:rPr>
                <w:rFonts w:ascii="Times New Roman" w:hAnsi="Times New Roman" w:cs="Times New Roman"/>
                <w:b/>
                <w:sz w:val="24"/>
                <w:szCs w:val="24"/>
              </w:rPr>
              <w:t xml:space="preserve">. </w:t>
            </w:r>
            <w:r w:rsidRPr="00FA5AA5">
              <w:rPr>
                <w:rFonts w:ascii="Times New Roman" w:hAnsi="Times New Roman" w:cs="Times New Roman"/>
                <w:sz w:val="24"/>
                <w:szCs w:val="24"/>
              </w:rPr>
              <w:t>Подготовить доклад (сообщение) "Современные препараты по уходу за волосами ведущих фирм-производителей"</w:t>
            </w:r>
          </w:p>
        </w:tc>
      </w:tr>
      <w:tr w:rsidR="00C36683" w:rsidRPr="00FA5AA5" w:rsidTr="00C36683">
        <w:trPr>
          <w:trHeight w:val="70"/>
          <w:jc w:val="center"/>
        </w:trPr>
        <w:tc>
          <w:tcPr>
            <w:tcW w:w="846" w:type="dxa"/>
            <w:vMerge/>
          </w:tcPr>
          <w:p w:rsidR="00C36683" w:rsidRPr="00FA5AA5" w:rsidRDefault="00C36683" w:rsidP="00101801">
            <w:pPr>
              <w:pStyle w:val="a5"/>
              <w:numPr>
                <w:ilvl w:val="0"/>
                <w:numId w:val="4"/>
              </w:numPr>
              <w:spacing w:after="0" w:line="240" w:lineRule="auto"/>
              <w:rPr>
                <w:rFonts w:ascii="Times New Roman" w:eastAsia="Times New Roman" w:hAnsi="Times New Roman" w:cs="Times New Roman"/>
                <w:sz w:val="24"/>
                <w:szCs w:val="24"/>
                <w:lang w:eastAsia="ru-RU"/>
              </w:rPr>
            </w:pPr>
          </w:p>
        </w:tc>
        <w:tc>
          <w:tcPr>
            <w:tcW w:w="2977" w:type="dxa"/>
            <w:vMerge w:val="restart"/>
          </w:tcPr>
          <w:p w:rsidR="00C36683" w:rsidRPr="00FA5AA5" w:rsidRDefault="00C36683" w:rsidP="00C36683">
            <w:pPr>
              <w:rPr>
                <w:rFonts w:ascii="Times New Roman" w:hAnsi="Times New Roman" w:cs="Times New Roman"/>
                <w:sz w:val="24"/>
                <w:szCs w:val="24"/>
              </w:rPr>
            </w:pPr>
            <w:r w:rsidRPr="00FA5AA5">
              <w:rPr>
                <w:rFonts w:ascii="Times New Roman" w:hAnsi="Times New Roman" w:cs="Times New Roman"/>
                <w:b/>
                <w:bCs/>
                <w:sz w:val="24"/>
                <w:szCs w:val="24"/>
              </w:rPr>
              <w:t>Тема 1.2</w:t>
            </w:r>
            <w:r w:rsidRPr="00FA5AA5">
              <w:rPr>
                <w:rFonts w:ascii="Times New Roman" w:hAnsi="Times New Roman" w:cs="Times New Roman"/>
                <w:sz w:val="24"/>
                <w:szCs w:val="24"/>
              </w:rPr>
              <w:t>Современные технологии стрижки волос</w:t>
            </w:r>
          </w:p>
          <w:p w:rsidR="00C36683" w:rsidRPr="00FA5AA5" w:rsidRDefault="00C36683" w:rsidP="009F1927">
            <w:pPr>
              <w:rPr>
                <w:rFonts w:ascii="Times New Roman" w:hAnsi="Times New Roman" w:cs="Times New Roman"/>
                <w:b/>
                <w:bCs/>
                <w:sz w:val="24"/>
                <w:szCs w:val="24"/>
              </w:rPr>
            </w:pPr>
          </w:p>
        </w:tc>
        <w:tc>
          <w:tcPr>
            <w:tcW w:w="5386" w:type="dxa"/>
          </w:tcPr>
          <w:p w:rsidR="00C36683" w:rsidRPr="00FA5AA5" w:rsidRDefault="00C36683" w:rsidP="003C23A0">
            <w:pPr>
              <w:widowControl w:val="0"/>
              <w:autoSpaceDE w:val="0"/>
              <w:autoSpaceDN w:val="0"/>
              <w:adjustRightInd w:val="0"/>
              <w:contextualSpacing/>
              <w:jc w:val="both"/>
              <w:rPr>
                <w:rFonts w:ascii="Times New Roman" w:hAnsi="Times New Roman" w:cs="Times New Roman"/>
                <w:sz w:val="24"/>
                <w:szCs w:val="24"/>
              </w:rPr>
            </w:pPr>
            <w:r w:rsidRPr="00FA5AA5">
              <w:rPr>
                <w:rFonts w:ascii="Times New Roman" w:hAnsi="Times New Roman" w:cs="Times New Roman"/>
                <w:sz w:val="24"/>
                <w:szCs w:val="24"/>
              </w:rPr>
              <w:t>2. Провести диагностику состояния и чувствительности кожи головы и волос, выявлять потребности клиента</w:t>
            </w:r>
          </w:p>
        </w:tc>
      </w:tr>
      <w:tr w:rsidR="00C36683" w:rsidRPr="00FA5AA5" w:rsidTr="003C23A0">
        <w:trPr>
          <w:trHeight w:val="370"/>
          <w:jc w:val="center"/>
        </w:trPr>
        <w:tc>
          <w:tcPr>
            <w:tcW w:w="846" w:type="dxa"/>
            <w:vMerge/>
          </w:tcPr>
          <w:p w:rsidR="00C36683" w:rsidRPr="00FA5AA5" w:rsidRDefault="00C36683" w:rsidP="00101801">
            <w:pPr>
              <w:pStyle w:val="a5"/>
              <w:numPr>
                <w:ilvl w:val="0"/>
                <w:numId w:val="4"/>
              </w:numPr>
              <w:spacing w:after="0" w:line="240" w:lineRule="auto"/>
              <w:rPr>
                <w:rFonts w:ascii="Times New Roman" w:eastAsia="Times New Roman" w:hAnsi="Times New Roman" w:cs="Times New Roman"/>
                <w:sz w:val="24"/>
                <w:szCs w:val="24"/>
                <w:lang w:eastAsia="ru-RU"/>
              </w:rPr>
            </w:pPr>
          </w:p>
        </w:tc>
        <w:tc>
          <w:tcPr>
            <w:tcW w:w="2977" w:type="dxa"/>
            <w:vMerge/>
          </w:tcPr>
          <w:p w:rsidR="00C36683" w:rsidRPr="00FA5AA5" w:rsidRDefault="00C36683" w:rsidP="009F1927">
            <w:pPr>
              <w:rPr>
                <w:rFonts w:ascii="Times New Roman" w:hAnsi="Times New Roman" w:cs="Times New Roman"/>
                <w:b/>
                <w:bCs/>
                <w:sz w:val="24"/>
                <w:szCs w:val="24"/>
              </w:rPr>
            </w:pPr>
          </w:p>
        </w:tc>
        <w:tc>
          <w:tcPr>
            <w:tcW w:w="5386" w:type="dxa"/>
          </w:tcPr>
          <w:p w:rsidR="00C36683" w:rsidRPr="00FA5AA5" w:rsidRDefault="00C36683" w:rsidP="003C23A0">
            <w:pPr>
              <w:widowControl w:val="0"/>
              <w:autoSpaceDE w:val="0"/>
              <w:autoSpaceDN w:val="0"/>
              <w:adjustRightInd w:val="0"/>
              <w:contextualSpacing/>
              <w:jc w:val="both"/>
              <w:rPr>
                <w:rFonts w:ascii="Times New Roman" w:hAnsi="Times New Roman" w:cs="Times New Roman"/>
                <w:sz w:val="24"/>
                <w:szCs w:val="24"/>
              </w:rPr>
            </w:pPr>
            <w:r w:rsidRPr="00FA5AA5">
              <w:rPr>
                <w:rFonts w:ascii="Times New Roman" w:hAnsi="Times New Roman" w:cs="Times New Roman"/>
                <w:sz w:val="24"/>
                <w:szCs w:val="24"/>
              </w:rPr>
              <w:t>3. Подобрать форму стрижки в соответствии с особенностями внешности клиента;</w:t>
            </w:r>
          </w:p>
        </w:tc>
      </w:tr>
      <w:tr w:rsidR="00C36683" w:rsidRPr="00FA5AA5" w:rsidTr="003C23A0">
        <w:trPr>
          <w:trHeight w:val="370"/>
          <w:jc w:val="center"/>
        </w:trPr>
        <w:tc>
          <w:tcPr>
            <w:tcW w:w="846" w:type="dxa"/>
            <w:vMerge/>
          </w:tcPr>
          <w:p w:rsidR="00C36683" w:rsidRPr="00FA5AA5" w:rsidRDefault="00C36683" w:rsidP="00101801">
            <w:pPr>
              <w:pStyle w:val="a5"/>
              <w:numPr>
                <w:ilvl w:val="0"/>
                <w:numId w:val="4"/>
              </w:numPr>
              <w:spacing w:after="0" w:line="240" w:lineRule="auto"/>
              <w:rPr>
                <w:rFonts w:ascii="Times New Roman" w:eastAsia="Times New Roman" w:hAnsi="Times New Roman" w:cs="Times New Roman"/>
                <w:sz w:val="24"/>
                <w:szCs w:val="24"/>
                <w:lang w:eastAsia="ru-RU"/>
              </w:rPr>
            </w:pPr>
          </w:p>
        </w:tc>
        <w:tc>
          <w:tcPr>
            <w:tcW w:w="2977" w:type="dxa"/>
            <w:vMerge/>
          </w:tcPr>
          <w:p w:rsidR="00C36683" w:rsidRPr="00FA5AA5" w:rsidRDefault="00C36683" w:rsidP="009F1927">
            <w:pPr>
              <w:rPr>
                <w:rFonts w:ascii="Times New Roman" w:hAnsi="Times New Roman" w:cs="Times New Roman"/>
                <w:b/>
                <w:bCs/>
                <w:sz w:val="24"/>
                <w:szCs w:val="24"/>
              </w:rPr>
            </w:pPr>
          </w:p>
        </w:tc>
        <w:tc>
          <w:tcPr>
            <w:tcW w:w="5386" w:type="dxa"/>
          </w:tcPr>
          <w:p w:rsidR="00C36683" w:rsidRPr="00FA5AA5" w:rsidRDefault="00C36683" w:rsidP="003C23A0">
            <w:pPr>
              <w:rPr>
                <w:rFonts w:ascii="Times New Roman" w:hAnsi="Times New Roman" w:cs="Times New Roman"/>
                <w:bCs/>
                <w:sz w:val="24"/>
                <w:szCs w:val="24"/>
              </w:rPr>
            </w:pPr>
            <w:r w:rsidRPr="00FA5AA5">
              <w:rPr>
                <w:rFonts w:ascii="Times New Roman" w:hAnsi="Times New Roman" w:cs="Times New Roman"/>
                <w:sz w:val="24"/>
                <w:szCs w:val="24"/>
              </w:rPr>
              <w:t>4. Выполнить презентации "</w:t>
            </w:r>
            <w:r w:rsidRPr="00FA5AA5">
              <w:rPr>
                <w:rFonts w:ascii="Times New Roman" w:hAnsi="Times New Roman" w:cs="Times New Roman"/>
                <w:bCs/>
                <w:sz w:val="24"/>
                <w:szCs w:val="24"/>
              </w:rPr>
              <w:t>Модные тенденции в женских и мужских стрижках"</w:t>
            </w:r>
          </w:p>
        </w:tc>
      </w:tr>
      <w:tr w:rsidR="009F1927" w:rsidRPr="00FA5AA5" w:rsidTr="009F1927">
        <w:trPr>
          <w:trHeight w:val="300"/>
          <w:jc w:val="center"/>
        </w:trPr>
        <w:tc>
          <w:tcPr>
            <w:tcW w:w="846" w:type="dxa"/>
            <w:vMerge w:val="restart"/>
          </w:tcPr>
          <w:p w:rsidR="009F1927" w:rsidRPr="00FA5AA5" w:rsidRDefault="009F1927" w:rsidP="00101801">
            <w:pPr>
              <w:pStyle w:val="a5"/>
              <w:numPr>
                <w:ilvl w:val="0"/>
                <w:numId w:val="4"/>
              </w:numPr>
              <w:spacing w:after="0" w:line="240" w:lineRule="auto"/>
              <w:rPr>
                <w:rFonts w:ascii="Times New Roman" w:eastAsia="Times New Roman" w:hAnsi="Times New Roman" w:cs="Times New Roman"/>
                <w:sz w:val="24"/>
                <w:szCs w:val="24"/>
                <w:lang w:eastAsia="ru-RU"/>
              </w:rPr>
            </w:pPr>
          </w:p>
        </w:tc>
        <w:tc>
          <w:tcPr>
            <w:tcW w:w="2977" w:type="dxa"/>
            <w:vMerge w:val="restart"/>
          </w:tcPr>
          <w:p w:rsidR="009F1927" w:rsidRPr="00FA5AA5" w:rsidRDefault="003C23A0" w:rsidP="003C23A0">
            <w:pPr>
              <w:rPr>
                <w:rFonts w:ascii="Times New Roman" w:hAnsi="Times New Roman"/>
                <w:bCs/>
                <w:sz w:val="24"/>
                <w:szCs w:val="24"/>
              </w:rPr>
            </w:pPr>
            <w:r w:rsidRPr="00FA5AA5">
              <w:rPr>
                <w:rFonts w:ascii="Times New Roman" w:hAnsi="Times New Roman"/>
                <w:b/>
                <w:bCs/>
                <w:sz w:val="24"/>
                <w:szCs w:val="24"/>
              </w:rPr>
              <w:t xml:space="preserve">Тема 2.1 </w:t>
            </w:r>
            <w:r w:rsidRPr="00FA5AA5">
              <w:rPr>
                <w:rFonts w:ascii="Times New Roman" w:hAnsi="Times New Roman"/>
                <w:bCs/>
                <w:sz w:val="24"/>
                <w:szCs w:val="24"/>
              </w:rPr>
              <w:t>Современные технологии окрашивания волос</w:t>
            </w:r>
          </w:p>
          <w:p w:rsidR="00C36683" w:rsidRPr="00FA5AA5" w:rsidRDefault="00C36683" w:rsidP="003C23A0">
            <w:pPr>
              <w:rPr>
                <w:rFonts w:ascii="Times New Roman" w:hAnsi="Times New Roman"/>
                <w:bCs/>
                <w:sz w:val="24"/>
                <w:szCs w:val="24"/>
              </w:rPr>
            </w:pPr>
          </w:p>
          <w:p w:rsidR="00C36683" w:rsidRPr="00FA5AA5" w:rsidRDefault="00C36683" w:rsidP="003C23A0">
            <w:pPr>
              <w:rPr>
                <w:rFonts w:ascii="Times New Roman" w:hAnsi="Times New Roman"/>
                <w:bCs/>
                <w:sz w:val="24"/>
                <w:szCs w:val="24"/>
              </w:rPr>
            </w:pPr>
          </w:p>
          <w:p w:rsidR="003C23A0" w:rsidRPr="00FA5AA5" w:rsidRDefault="003C23A0" w:rsidP="003C23A0">
            <w:pPr>
              <w:rPr>
                <w:rFonts w:ascii="Times New Roman" w:eastAsia="Times New Roman" w:hAnsi="Times New Roman" w:cs="Times New Roman"/>
                <w:sz w:val="24"/>
                <w:szCs w:val="24"/>
                <w:lang w:eastAsia="ru-RU"/>
              </w:rPr>
            </w:pPr>
          </w:p>
        </w:tc>
        <w:tc>
          <w:tcPr>
            <w:tcW w:w="5386" w:type="dxa"/>
          </w:tcPr>
          <w:p w:rsidR="009F1927" w:rsidRPr="00FA5AA5" w:rsidRDefault="00976AB3" w:rsidP="003C23A0">
            <w:pPr>
              <w:contextualSpacing/>
              <w:rPr>
                <w:rFonts w:ascii="Times New Roman" w:hAnsi="Times New Roman" w:cs="Times New Roman"/>
                <w:sz w:val="24"/>
                <w:szCs w:val="24"/>
              </w:rPr>
            </w:pPr>
            <w:r>
              <w:rPr>
                <w:rFonts w:ascii="Times New Roman" w:hAnsi="Times New Roman" w:cs="Times New Roman"/>
                <w:sz w:val="24"/>
                <w:szCs w:val="24"/>
              </w:rPr>
              <w:t>5</w:t>
            </w:r>
            <w:r w:rsidR="009F1927" w:rsidRPr="00FA5AA5">
              <w:rPr>
                <w:rFonts w:ascii="Times New Roman" w:hAnsi="Times New Roman" w:cs="Times New Roman"/>
                <w:sz w:val="24"/>
                <w:szCs w:val="24"/>
              </w:rPr>
              <w:t>.</w:t>
            </w:r>
            <w:r w:rsidR="009F1927" w:rsidRPr="00FA5AA5">
              <w:rPr>
                <w:rFonts w:ascii="Times New Roman" w:hAnsi="Times New Roman" w:cs="Times New Roman"/>
                <w:b/>
                <w:sz w:val="24"/>
                <w:szCs w:val="24"/>
              </w:rPr>
              <w:t xml:space="preserve"> </w:t>
            </w:r>
            <w:r w:rsidR="009F1927" w:rsidRPr="00FA5AA5">
              <w:rPr>
                <w:rFonts w:ascii="Times New Roman" w:hAnsi="Times New Roman" w:cs="Times New Roman"/>
                <w:sz w:val="24"/>
                <w:szCs w:val="24"/>
              </w:rPr>
              <w:t>Подготовить сообщение (доклад, презентацию) "Современные профессиональные красители для волос от ведущих производителей ";</w:t>
            </w:r>
          </w:p>
        </w:tc>
      </w:tr>
      <w:tr w:rsidR="009F1927" w:rsidRPr="00FA5AA5" w:rsidTr="003C23A0">
        <w:trPr>
          <w:trHeight w:val="297"/>
          <w:jc w:val="center"/>
        </w:trPr>
        <w:tc>
          <w:tcPr>
            <w:tcW w:w="846" w:type="dxa"/>
            <w:vMerge/>
          </w:tcPr>
          <w:p w:rsidR="009F1927" w:rsidRPr="00FA5AA5" w:rsidRDefault="009F1927" w:rsidP="00101801">
            <w:pPr>
              <w:pStyle w:val="a5"/>
              <w:numPr>
                <w:ilvl w:val="0"/>
                <w:numId w:val="4"/>
              </w:numPr>
              <w:spacing w:after="0" w:line="240" w:lineRule="auto"/>
              <w:rPr>
                <w:rFonts w:ascii="Times New Roman" w:eastAsia="Times New Roman" w:hAnsi="Times New Roman" w:cs="Times New Roman"/>
                <w:sz w:val="24"/>
                <w:szCs w:val="24"/>
                <w:lang w:eastAsia="ru-RU"/>
              </w:rPr>
            </w:pPr>
          </w:p>
        </w:tc>
        <w:tc>
          <w:tcPr>
            <w:tcW w:w="2977" w:type="dxa"/>
            <w:vMerge/>
          </w:tcPr>
          <w:p w:rsidR="009F1927" w:rsidRPr="00FA5AA5" w:rsidRDefault="009F1927" w:rsidP="003C23A0">
            <w:pPr>
              <w:rPr>
                <w:rFonts w:ascii="Times New Roman" w:hAnsi="Times New Roman" w:cs="Times New Roman"/>
                <w:b/>
                <w:bCs/>
                <w:sz w:val="24"/>
                <w:szCs w:val="24"/>
              </w:rPr>
            </w:pPr>
          </w:p>
        </w:tc>
        <w:tc>
          <w:tcPr>
            <w:tcW w:w="5386" w:type="dxa"/>
          </w:tcPr>
          <w:p w:rsidR="009F1927" w:rsidRPr="00FA5AA5" w:rsidRDefault="00976AB3" w:rsidP="003C23A0">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6</w:t>
            </w:r>
            <w:r w:rsidR="009F1927" w:rsidRPr="00FA5AA5">
              <w:rPr>
                <w:rFonts w:ascii="Times New Roman" w:hAnsi="Times New Roman" w:cs="Times New Roman"/>
                <w:sz w:val="24"/>
                <w:szCs w:val="24"/>
              </w:rPr>
              <w:t>. Провести диагностику состояния и чувствительности кожи головы и волос, выявить потребности клиента;</w:t>
            </w:r>
          </w:p>
        </w:tc>
      </w:tr>
      <w:tr w:rsidR="009F1927" w:rsidRPr="00FA5AA5" w:rsidTr="003C23A0">
        <w:trPr>
          <w:trHeight w:val="297"/>
          <w:jc w:val="center"/>
        </w:trPr>
        <w:tc>
          <w:tcPr>
            <w:tcW w:w="846" w:type="dxa"/>
            <w:vMerge/>
          </w:tcPr>
          <w:p w:rsidR="009F1927" w:rsidRPr="00FA5AA5" w:rsidRDefault="009F1927" w:rsidP="00101801">
            <w:pPr>
              <w:pStyle w:val="a5"/>
              <w:numPr>
                <w:ilvl w:val="0"/>
                <w:numId w:val="4"/>
              </w:numPr>
              <w:spacing w:after="0" w:line="240" w:lineRule="auto"/>
              <w:rPr>
                <w:rFonts w:ascii="Times New Roman" w:eastAsia="Times New Roman" w:hAnsi="Times New Roman" w:cs="Times New Roman"/>
                <w:sz w:val="24"/>
                <w:szCs w:val="24"/>
                <w:lang w:eastAsia="ru-RU"/>
              </w:rPr>
            </w:pPr>
          </w:p>
        </w:tc>
        <w:tc>
          <w:tcPr>
            <w:tcW w:w="2977" w:type="dxa"/>
            <w:vMerge w:val="restart"/>
          </w:tcPr>
          <w:p w:rsidR="00C36683" w:rsidRPr="00FA5AA5" w:rsidRDefault="00C36683" w:rsidP="003C23A0">
            <w:pPr>
              <w:rPr>
                <w:rFonts w:ascii="Times New Roman" w:hAnsi="Times New Roman"/>
                <w:bCs/>
                <w:sz w:val="24"/>
                <w:szCs w:val="24"/>
              </w:rPr>
            </w:pPr>
            <w:r w:rsidRPr="00FA5AA5">
              <w:rPr>
                <w:rFonts w:ascii="Times New Roman" w:hAnsi="Times New Roman"/>
                <w:b/>
                <w:bCs/>
                <w:sz w:val="24"/>
                <w:szCs w:val="24"/>
              </w:rPr>
              <w:t xml:space="preserve">Тема 2.2 </w:t>
            </w:r>
            <w:r w:rsidRPr="00FA5AA5">
              <w:rPr>
                <w:rFonts w:ascii="Times New Roman" w:hAnsi="Times New Roman"/>
                <w:sz w:val="24"/>
                <w:szCs w:val="24"/>
              </w:rPr>
              <w:t>Различные виды окрашивания на основе актуальных технологий</w:t>
            </w:r>
          </w:p>
          <w:p w:rsidR="009F1927" w:rsidRPr="00FA5AA5" w:rsidRDefault="009F1927" w:rsidP="003C23A0">
            <w:pPr>
              <w:rPr>
                <w:rFonts w:ascii="Times New Roman" w:hAnsi="Times New Roman" w:cs="Times New Roman"/>
                <w:b/>
                <w:bCs/>
                <w:sz w:val="24"/>
                <w:szCs w:val="24"/>
              </w:rPr>
            </w:pPr>
          </w:p>
        </w:tc>
        <w:tc>
          <w:tcPr>
            <w:tcW w:w="5386" w:type="dxa"/>
          </w:tcPr>
          <w:p w:rsidR="009F1927" w:rsidRPr="00FA5AA5" w:rsidRDefault="00976AB3" w:rsidP="003C23A0">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7</w:t>
            </w:r>
            <w:r w:rsidR="009F1927" w:rsidRPr="00FA5AA5">
              <w:rPr>
                <w:rFonts w:ascii="Times New Roman" w:hAnsi="Times New Roman" w:cs="Times New Roman"/>
                <w:sz w:val="24"/>
                <w:szCs w:val="24"/>
              </w:rPr>
              <w:t>. Подобрать цветовое решение в соответствии с особенностями внешности клиента;</w:t>
            </w:r>
          </w:p>
        </w:tc>
      </w:tr>
      <w:tr w:rsidR="009F1927" w:rsidRPr="00FA5AA5" w:rsidTr="003C23A0">
        <w:trPr>
          <w:trHeight w:val="297"/>
          <w:jc w:val="center"/>
        </w:trPr>
        <w:tc>
          <w:tcPr>
            <w:tcW w:w="846" w:type="dxa"/>
            <w:vMerge/>
          </w:tcPr>
          <w:p w:rsidR="009F1927" w:rsidRPr="00FA5AA5" w:rsidRDefault="009F1927" w:rsidP="00101801">
            <w:pPr>
              <w:pStyle w:val="a5"/>
              <w:numPr>
                <w:ilvl w:val="0"/>
                <w:numId w:val="4"/>
              </w:numPr>
              <w:spacing w:after="0" w:line="240" w:lineRule="auto"/>
              <w:rPr>
                <w:rFonts w:ascii="Times New Roman" w:eastAsia="Times New Roman" w:hAnsi="Times New Roman" w:cs="Times New Roman"/>
                <w:sz w:val="24"/>
                <w:szCs w:val="24"/>
                <w:lang w:eastAsia="ru-RU"/>
              </w:rPr>
            </w:pPr>
          </w:p>
        </w:tc>
        <w:tc>
          <w:tcPr>
            <w:tcW w:w="2977" w:type="dxa"/>
            <w:vMerge/>
          </w:tcPr>
          <w:p w:rsidR="009F1927" w:rsidRPr="00FA5AA5" w:rsidRDefault="009F1927" w:rsidP="003C23A0">
            <w:pPr>
              <w:rPr>
                <w:rFonts w:ascii="Times New Roman" w:hAnsi="Times New Roman" w:cs="Times New Roman"/>
                <w:b/>
                <w:bCs/>
                <w:sz w:val="24"/>
                <w:szCs w:val="24"/>
              </w:rPr>
            </w:pPr>
          </w:p>
        </w:tc>
        <w:tc>
          <w:tcPr>
            <w:tcW w:w="5386" w:type="dxa"/>
          </w:tcPr>
          <w:p w:rsidR="009F1927" w:rsidRPr="00FA5AA5" w:rsidRDefault="00976AB3" w:rsidP="003C23A0">
            <w:pPr>
              <w:rPr>
                <w:rFonts w:ascii="Times New Roman" w:hAnsi="Times New Roman" w:cs="Times New Roman"/>
                <w:sz w:val="24"/>
                <w:szCs w:val="24"/>
              </w:rPr>
            </w:pPr>
            <w:r>
              <w:rPr>
                <w:rFonts w:ascii="Times New Roman" w:hAnsi="Times New Roman" w:cs="Times New Roman"/>
                <w:sz w:val="24"/>
                <w:szCs w:val="24"/>
              </w:rPr>
              <w:t>8</w:t>
            </w:r>
            <w:r w:rsidR="009F1927" w:rsidRPr="00FA5AA5">
              <w:rPr>
                <w:rFonts w:ascii="Times New Roman" w:hAnsi="Times New Roman" w:cs="Times New Roman"/>
                <w:sz w:val="24"/>
                <w:szCs w:val="24"/>
              </w:rPr>
              <w:t>. Выполнить презентацию «Современные тенденции в окрашивании волос на основе актуальных технологий».</w:t>
            </w:r>
          </w:p>
        </w:tc>
      </w:tr>
      <w:tr w:rsidR="009F1927" w:rsidRPr="00FA5AA5" w:rsidTr="009F1927">
        <w:trPr>
          <w:trHeight w:val="372"/>
          <w:jc w:val="center"/>
        </w:trPr>
        <w:tc>
          <w:tcPr>
            <w:tcW w:w="846" w:type="dxa"/>
            <w:vMerge w:val="restart"/>
          </w:tcPr>
          <w:p w:rsidR="009F1927" w:rsidRPr="00FA5AA5" w:rsidRDefault="009F1927" w:rsidP="00101801">
            <w:pPr>
              <w:pStyle w:val="a5"/>
              <w:numPr>
                <w:ilvl w:val="0"/>
                <w:numId w:val="4"/>
              </w:numPr>
              <w:spacing w:after="0" w:line="240" w:lineRule="auto"/>
              <w:rPr>
                <w:rFonts w:ascii="Times New Roman" w:eastAsia="Times New Roman" w:hAnsi="Times New Roman" w:cs="Times New Roman"/>
                <w:sz w:val="24"/>
                <w:szCs w:val="24"/>
                <w:lang w:eastAsia="ru-RU"/>
              </w:rPr>
            </w:pPr>
          </w:p>
        </w:tc>
        <w:tc>
          <w:tcPr>
            <w:tcW w:w="2977" w:type="dxa"/>
            <w:vMerge w:val="restart"/>
          </w:tcPr>
          <w:p w:rsidR="00200FD1" w:rsidRPr="00FA5AA5" w:rsidRDefault="003C23A0" w:rsidP="003C23A0">
            <w:pPr>
              <w:rPr>
                <w:rFonts w:ascii="Times New Roman" w:hAnsi="Times New Roman" w:cs="Times New Roman"/>
                <w:bCs/>
                <w:sz w:val="24"/>
                <w:szCs w:val="24"/>
              </w:rPr>
            </w:pPr>
            <w:r w:rsidRPr="00FA5AA5">
              <w:rPr>
                <w:rFonts w:ascii="Times New Roman" w:hAnsi="Times New Roman"/>
                <w:b/>
                <w:bCs/>
                <w:sz w:val="24"/>
                <w:szCs w:val="24"/>
              </w:rPr>
              <w:t>Тема 3.1</w:t>
            </w:r>
            <w:r w:rsidRPr="00FA5AA5">
              <w:rPr>
                <w:rFonts w:ascii="Times New Roman" w:hAnsi="Times New Roman"/>
                <w:sz w:val="24"/>
                <w:szCs w:val="24"/>
              </w:rPr>
              <w:t>Современная завивка волос</w:t>
            </w:r>
          </w:p>
        </w:tc>
        <w:tc>
          <w:tcPr>
            <w:tcW w:w="5386" w:type="dxa"/>
          </w:tcPr>
          <w:p w:rsidR="009F1927" w:rsidRPr="00FA5AA5" w:rsidRDefault="00976AB3" w:rsidP="003C23A0">
            <w:pPr>
              <w:contextualSpacing/>
              <w:rPr>
                <w:rFonts w:ascii="Times New Roman" w:hAnsi="Times New Roman" w:cs="Times New Roman"/>
                <w:sz w:val="24"/>
                <w:szCs w:val="24"/>
              </w:rPr>
            </w:pPr>
            <w:r>
              <w:rPr>
                <w:rFonts w:ascii="Times New Roman" w:hAnsi="Times New Roman" w:cs="Times New Roman"/>
                <w:sz w:val="24"/>
                <w:szCs w:val="24"/>
              </w:rPr>
              <w:t>9</w:t>
            </w:r>
            <w:r w:rsidR="009F1927" w:rsidRPr="00FA5AA5">
              <w:rPr>
                <w:rFonts w:ascii="Times New Roman" w:hAnsi="Times New Roman" w:cs="Times New Roman"/>
                <w:sz w:val="24"/>
                <w:szCs w:val="24"/>
              </w:rPr>
              <w:t>. Подготовить сообщение (доклад, презентацию) "Современные профессиональные препараты для трансформации текстуры от ведущих производителей "</w:t>
            </w:r>
          </w:p>
        </w:tc>
      </w:tr>
      <w:tr w:rsidR="009F1927" w:rsidRPr="00FA5AA5" w:rsidTr="003C23A0">
        <w:trPr>
          <w:trHeight w:val="370"/>
          <w:jc w:val="center"/>
        </w:trPr>
        <w:tc>
          <w:tcPr>
            <w:tcW w:w="846" w:type="dxa"/>
            <w:vMerge/>
          </w:tcPr>
          <w:p w:rsidR="009F1927" w:rsidRPr="00FA5AA5" w:rsidRDefault="009F1927" w:rsidP="00101801">
            <w:pPr>
              <w:pStyle w:val="a5"/>
              <w:numPr>
                <w:ilvl w:val="0"/>
                <w:numId w:val="4"/>
              </w:numPr>
              <w:spacing w:after="0" w:line="240" w:lineRule="auto"/>
              <w:rPr>
                <w:rFonts w:ascii="Times New Roman" w:eastAsia="Times New Roman" w:hAnsi="Times New Roman" w:cs="Times New Roman"/>
                <w:sz w:val="24"/>
                <w:szCs w:val="24"/>
                <w:lang w:eastAsia="ru-RU"/>
              </w:rPr>
            </w:pPr>
          </w:p>
        </w:tc>
        <w:tc>
          <w:tcPr>
            <w:tcW w:w="2977" w:type="dxa"/>
            <w:vMerge/>
          </w:tcPr>
          <w:p w:rsidR="009F1927" w:rsidRPr="00FA5AA5" w:rsidRDefault="009F1927" w:rsidP="003C23A0">
            <w:pPr>
              <w:rPr>
                <w:rFonts w:ascii="Times New Roman" w:hAnsi="Times New Roman" w:cs="Times New Roman"/>
                <w:b/>
                <w:bCs/>
                <w:sz w:val="24"/>
                <w:szCs w:val="24"/>
              </w:rPr>
            </w:pPr>
          </w:p>
        </w:tc>
        <w:tc>
          <w:tcPr>
            <w:tcW w:w="5386" w:type="dxa"/>
          </w:tcPr>
          <w:p w:rsidR="009F1927" w:rsidRPr="00FA5AA5" w:rsidRDefault="00976AB3" w:rsidP="003C23A0">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10</w:t>
            </w:r>
            <w:r w:rsidR="009F1927" w:rsidRPr="00FA5AA5">
              <w:rPr>
                <w:rFonts w:ascii="Times New Roman" w:hAnsi="Times New Roman" w:cs="Times New Roman"/>
                <w:sz w:val="24"/>
                <w:szCs w:val="24"/>
              </w:rPr>
              <w:t>. Провести диагностику состояния и чувствительности кожи головы и волос, выявлять потребности клиента</w:t>
            </w:r>
          </w:p>
        </w:tc>
      </w:tr>
      <w:tr w:rsidR="00FA5AA5" w:rsidRPr="00FA5AA5" w:rsidTr="008C0ECD">
        <w:trPr>
          <w:trHeight w:val="978"/>
          <w:jc w:val="center"/>
        </w:trPr>
        <w:tc>
          <w:tcPr>
            <w:tcW w:w="846" w:type="dxa"/>
            <w:vMerge/>
          </w:tcPr>
          <w:p w:rsidR="00FA5AA5" w:rsidRPr="00FA5AA5" w:rsidRDefault="00FA5AA5" w:rsidP="00101801">
            <w:pPr>
              <w:pStyle w:val="a5"/>
              <w:numPr>
                <w:ilvl w:val="0"/>
                <w:numId w:val="4"/>
              </w:numPr>
              <w:spacing w:after="0" w:line="240" w:lineRule="auto"/>
              <w:rPr>
                <w:rFonts w:ascii="Times New Roman" w:eastAsia="Times New Roman" w:hAnsi="Times New Roman" w:cs="Times New Roman"/>
                <w:sz w:val="24"/>
                <w:szCs w:val="24"/>
                <w:lang w:eastAsia="ru-RU"/>
              </w:rPr>
            </w:pPr>
          </w:p>
        </w:tc>
        <w:tc>
          <w:tcPr>
            <w:tcW w:w="2977" w:type="dxa"/>
            <w:vMerge/>
          </w:tcPr>
          <w:p w:rsidR="00FA5AA5" w:rsidRPr="00FA5AA5" w:rsidRDefault="00FA5AA5" w:rsidP="003C23A0">
            <w:pPr>
              <w:rPr>
                <w:rFonts w:ascii="Times New Roman" w:hAnsi="Times New Roman" w:cs="Times New Roman"/>
                <w:b/>
                <w:bCs/>
                <w:sz w:val="24"/>
                <w:szCs w:val="24"/>
              </w:rPr>
            </w:pPr>
          </w:p>
        </w:tc>
        <w:tc>
          <w:tcPr>
            <w:tcW w:w="5386" w:type="dxa"/>
          </w:tcPr>
          <w:p w:rsidR="00FA5AA5" w:rsidRPr="00FA5AA5" w:rsidRDefault="00976AB3" w:rsidP="003C23A0">
            <w:pPr>
              <w:widowControl w:val="0"/>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11</w:t>
            </w:r>
            <w:r w:rsidR="00FA5AA5" w:rsidRPr="00FA5AA5">
              <w:rPr>
                <w:rFonts w:ascii="Times New Roman" w:hAnsi="Times New Roman" w:cs="Times New Roman"/>
                <w:sz w:val="24"/>
                <w:szCs w:val="24"/>
              </w:rPr>
              <w:t>.</w:t>
            </w:r>
            <w:r w:rsidR="00FA5AA5" w:rsidRPr="00FA5AA5">
              <w:rPr>
                <w:rFonts w:ascii="Times New Roman" w:eastAsia="Calibri" w:hAnsi="Times New Roman" w:cs="Times New Roman"/>
                <w:sz w:val="24"/>
                <w:szCs w:val="24"/>
              </w:rPr>
              <w:t>Выполнить презентацию "Современные тенденции  в химической завивке волос"</w:t>
            </w:r>
          </w:p>
        </w:tc>
      </w:tr>
    </w:tbl>
    <w:p w:rsidR="00FA5AA5" w:rsidRPr="00FA5AA5" w:rsidRDefault="00FA5AA5" w:rsidP="003C23A0">
      <w:pPr>
        <w:shd w:val="clear" w:color="auto" w:fill="FFFFFF"/>
        <w:spacing w:after="0" w:line="240" w:lineRule="auto"/>
        <w:ind w:right="-284"/>
        <w:jc w:val="center"/>
        <w:rPr>
          <w:rFonts w:ascii="Times New Roman" w:eastAsia="Calibri" w:hAnsi="Times New Roman" w:cs="Times New Roman"/>
          <w:b/>
          <w:bCs/>
          <w:spacing w:val="-11"/>
          <w:sz w:val="24"/>
          <w:szCs w:val="24"/>
        </w:rPr>
      </w:pPr>
    </w:p>
    <w:p w:rsidR="00FA5AA5" w:rsidRDefault="00FA5AA5" w:rsidP="003C23A0">
      <w:pPr>
        <w:shd w:val="clear" w:color="auto" w:fill="FFFFFF"/>
        <w:spacing w:after="0" w:line="240" w:lineRule="auto"/>
        <w:ind w:right="-284"/>
        <w:jc w:val="center"/>
        <w:rPr>
          <w:rFonts w:ascii="Times New Roman" w:eastAsia="Calibri" w:hAnsi="Times New Roman" w:cs="Times New Roman"/>
          <w:b/>
          <w:bCs/>
          <w:spacing w:val="-11"/>
          <w:sz w:val="28"/>
          <w:szCs w:val="28"/>
        </w:rPr>
      </w:pPr>
    </w:p>
    <w:p w:rsidR="00FA5AA5" w:rsidRDefault="00FA5AA5" w:rsidP="003C23A0">
      <w:pPr>
        <w:shd w:val="clear" w:color="auto" w:fill="FFFFFF"/>
        <w:spacing w:after="0" w:line="240" w:lineRule="auto"/>
        <w:ind w:right="-284"/>
        <w:jc w:val="center"/>
        <w:rPr>
          <w:rFonts w:ascii="Times New Roman" w:eastAsia="Calibri" w:hAnsi="Times New Roman" w:cs="Times New Roman"/>
          <w:b/>
          <w:bCs/>
          <w:spacing w:val="-11"/>
          <w:sz w:val="28"/>
          <w:szCs w:val="28"/>
        </w:rPr>
      </w:pPr>
    </w:p>
    <w:p w:rsidR="00FA5AA5" w:rsidRDefault="00FA5AA5" w:rsidP="003C23A0">
      <w:pPr>
        <w:shd w:val="clear" w:color="auto" w:fill="FFFFFF"/>
        <w:spacing w:after="0" w:line="240" w:lineRule="auto"/>
        <w:ind w:right="-284"/>
        <w:jc w:val="center"/>
        <w:rPr>
          <w:rFonts w:ascii="Times New Roman" w:eastAsia="Calibri" w:hAnsi="Times New Roman" w:cs="Times New Roman"/>
          <w:b/>
          <w:bCs/>
          <w:spacing w:val="-11"/>
          <w:sz w:val="28"/>
          <w:szCs w:val="28"/>
        </w:rPr>
      </w:pPr>
    </w:p>
    <w:p w:rsidR="00FA5AA5" w:rsidRDefault="00FA5AA5" w:rsidP="003C23A0">
      <w:pPr>
        <w:shd w:val="clear" w:color="auto" w:fill="FFFFFF"/>
        <w:spacing w:after="0" w:line="240" w:lineRule="auto"/>
        <w:ind w:right="-284"/>
        <w:jc w:val="center"/>
        <w:rPr>
          <w:rFonts w:ascii="Times New Roman" w:eastAsia="Calibri" w:hAnsi="Times New Roman" w:cs="Times New Roman"/>
          <w:b/>
          <w:bCs/>
          <w:spacing w:val="-11"/>
          <w:sz w:val="28"/>
          <w:szCs w:val="28"/>
        </w:rPr>
      </w:pPr>
    </w:p>
    <w:p w:rsidR="00FA5AA5" w:rsidRDefault="00FA5AA5" w:rsidP="003C23A0">
      <w:pPr>
        <w:shd w:val="clear" w:color="auto" w:fill="FFFFFF"/>
        <w:spacing w:after="0" w:line="240" w:lineRule="auto"/>
        <w:ind w:right="-284"/>
        <w:jc w:val="center"/>
        <w:rPr>
          <w:rFonts w:ascii="Times New Roman" w:eastAsia="Calibri" w:hAnsi="Times New Roman" w:cs="Times New Roman"/>
          <w:b/>
          <w:bCs/>
          <w:spacing w:val="-11"/>
          <w:sz w:val="28"/>
          <w:szCs w:val="28"/>
        </w:rPr>
      </w:pPr>
    </w:p>
    <w:p w:rsidR="00FA5AA5" w:rsidRDefault="00FA5AA5" w:rsidP="003C23A0">
      <w:pPr>
        <w:shd w:val="clear" w:color="auto" w:fill="FFFFFF"/>
        <w:spacing w:after="0" w:line="240" w:lineRule="auto"/>
        <w:ind w:right="-284"/>
        <w:jc w:val="center"/>
        <w:rPr>
          <w:rFonts w:ascii="Times New Roman" w:eastAsia="Calibri" w:hAnsi="Times New Roman" w:cs="Times New Roman"/>
          <w:b/>
          <w:bCs/>
          <w:spacing w:val="-11"/>
          <w:sz w:val="28"/>
          <w:szCs w:val="28"/>
        </w:rPr>
      </w:pPr>
    </w:p>
    <w:p w:rsidR="00FA5AA5" w:rsidRDefault="00FA5AA5" w:rsidP="003C23A0">
      <w:pPr>
        <w:shd w:val="clear" w:color="auto" w:fill="FFFFFF"/>
        <w:spacing w:after="0" w:line="240" w:lineRule="auto"/>
        <w:ind w:right="-284"/>
        <w:jc w:val="center"/>
        <w:rPr>
          <w:rFonts w:ascii="Times New Roman" w:eastAsia="Calibri" w:hAnsi="Times New Roman" w:cs="Times New Roman"/>
          <w:b/>
          <w:bCs/>
          <w:spacing w:val="-11"/>
          <w:sz w:val="28"/>
          <w:szCs w:val="28"/>
        </w:rPr>
      </w:pPr>
    </w:p>
    <w:p w:rsidR="00FA5AA5" w:rsidRDefault="00FA5AA5" w:rsidP="003C23A0">
      <w:pPr>
        <w:shd w:val="clear" w:color="auto" w:fill="FFFFFF"/>
        <w:spacing w:after="0" w:line="240" w:lineRule="auto"/>
        <w:ind w:right="-284"/>
        <w:jc w:val="center"/>
        <w:rPr>
          <w:rFonts w:ascii="Times New Roman" w:eastAsia="Calibri" w:hAnsi="Times New Roman" w:cs="Times New Roman"/>
          <w:b/>
          <w:bCs/>
          <w:spacing w:val="-11"/>
          <w:sz w:val="28"/>
          <w:szCs w:val="28"/>
        </w:rPr>
      </w:pPr>
    </w:p>
    <w:p w:rsidR="00FA5AA5" w:rsidRDefault="00FA5AA5" w:rsidP="003C23A0">
      <w:pPr>
        <w:shd w:val="clear" w:color="auto" w:fill="FFFFFF"/>
        <w:spacing w:after="0" w:line="240" w:lineRule="auto"/>
        <w:ind w:right="-284"/>
        <w:jc w:val="center"/>
        <w:rPr>
          <w:rFonts w:ascii="Times New Roman" w:eastAsia="Calibri" w:hAnsi="Times New Roman" w:cs="Times New Roman"/>
          <w:b/>
          <w:bCs/>
          <w:spacing w:val="-11"/>
          <w:sz w:val="28"/>
          <w:szCs w:val="28"/>
        </w:rPr>
      </w:pPr>
    </w:p>
    <w:p w:rsidR="00FA5AA5" w:rsidRDefault="00FA5AA5" w:rsidP="003C23A0">
      <w:pPr>
        <w:shd w:val="clear" w:color="auto" w:fill="FFFFFF"/>
        <w:spacing w:after="0" w:line="240" w:lineRule="auto"/>
        <w:ind w:right="-284"/>
        <w:jc w:val="center"/>
        <w:rPr>
          <w:rFonts w:ascii="Times New Roman" w:eastAsia="Calibri" w:hAnsi="Times New Roman" w:cs="Times New Roman"/>
          <w:b/>
          <w:bCs/>
          <w:spacing w:val="-11"/>
          <w:sz w:val="28"/>
          <w:szCs w:val="28"/>
        </w:rPr>
      </w:pPr>
    </w:p>
    <w:p w:rsidR="00FA5AA5" w:rsidRDefault="00FA5AA5" w:rsidP="003C23A0">
      <w:pPr>
        <w:shd w:val="clear" w:color="auto" w:fill="FFFFFF"/>
        <w:spacing w:after="0" w:line="240" w:lineRule="auto"/>
        <w:ind w:right="-284"/>
        <w:jc w:val="center"/>
        <w:rPr>
          <w:rFonts w:ascii="Times New Roman" w:eastAsia="Calibri" w:hAnsi="Times New Roman" w:cs="Times New Roman"/>
          <w:b/>
          <w:bCs/>
          <w:spacing w:val="-11"/>
          <w:sz w:val="28"/>
          <w:szCs w:val="28"/>
        </w:rPr>
      </w:pPr>
    </w:p>
    <w:p w:rsidR="00FA5AA5" w:rsidRDefault="00FA5AA5" w:rsidP="003C23A0">
      <w:pPr>
        <w:shd w:val="clear" w:color="auto" w:fill="FFFFFF"/>
        <w:spacing w:after="0" w:line="240" w:lineRule="auto"/>
        <w:ind w:right="-284"/>
        <w:jc w:val="center"/>
        <w:rPr>
          <w:rFonts w:ascii="Times New Roman" w:eastAsia="Calibri" w:hAnsi="Times New Roman" w:cs="Times New Roman"/>
          <w:b/>
          <w:bCs/>
          <w:spacing w:val="-11"/>
          <w:sz w:val="28"/>
          <w:szCs w:val="28"/>
        </w:rPr>
      </w:pPr>
    </w:p>
    <w:p w:rsidR="00101801" w:rsidRPr="00E25EF6" w:rsidRDefault="00101801" w:rsidP="003C23A0">
      <w:pPr>
        <w:shd w:val="clear" w:color="auto" w:fill="FFFFFF"/>
        <w:spacing w:after="0" w:line="240" w:lineRule="auto"/>
        <w:ind w:right="-284"/>
        <w:jc w:val="center"/>
        <w:rPr>
          <w:rFonts w:ascii="Times New Roman" w:eastAsia="Calibri" w:hAnsi="Times New Roman" w:cs="Times New Roman"/>
          <w:b/>
          <w:bCs/>
          <w:spacing w:val="-11"/>
          <w:sz w:val="28"/>
          <w:szCs w:val="28"/>
        </w:rPr>
      </w:pPr>
      <w:r w:rsidRPr="00E25EF6">
        <w:rPr>
          <w:rFonts w:ascii="Times New Roman" w:eastAsia="Calibri" w:hAnsi="Times New Roman" w:cs="Times New Roman"/>
          <w:b/>
          <w:bCs/>
          <w:spacing w:val="-11"/>
          <w:sz w:val="28"/>
          <w:szCs w:val="28"/>
        </w:rPr>
        <w:lastRenderedPageBreak/>
        <w:t>Самостоятельная работа №1</w:t>
      </w:r>
    </w:p>
    <w:p w:rsidR="00FA5AA5" w:rsidRPr="00FA5AA5" w:rsidRDefault="00101801" w:rsidP="00FA5AA5">
      <w:pPr>
        <w:autoSpaceDE w:val="0"/>
        <w:autoSpaceDN w:val="0"/>
        <w:adjustRightInd w:val="0"/>
        <w:spacing w:after="0" w:line="240" w:lineRule="auto"/>
        <w:rPr>
          <w:rFonts w:ascii="Times New Roman" w:hAnsi="Times New Roman" w:cs="Times New Roman"/>
          <w:sz w:val="28"/>
          <w:szCs w:val="28"/>
        </w:rPr>
      </w:pPr>
      <w:r w:rsidRPr="00E25EF6">
        <w:rPr>
          <w:rFonts w:ascii="Times New Roman" w:eastAsia="TimesNewRomanPS-BoldMT" w:hAnsi="Times New Roman" w:cs="Times New Roman"/>
          <w:b/>
          <w:bCs/>
          <w:iCs/>
          <w:sz w:val="28"/>
          <w:szCs w:val="28"/>
        </w:rPr>
        <w:t>Тема</w:t>
      </w:r>
      <w:r w:rsidR="00FA5AA5">
        <w:rPr>
          <w:rFonts w:ascii="Times New Roman" w:eastAsia="TimesNewRomanPS-BoldMT" w:hAnsi="Times New Roman" w:cs="Times New Roman"/>
          <w:b/>
          <w:bCs/>
          <w:iCs/>
          <w:sz w:val="28"/>
          <w:szCs w:val="28"/>
        </w:rPr>
        <w:t>:</w:t>
      </w:r>
      <w:r w:rsidRPr="00E25EF6">
        <w:rPr>
          <w:rFonts w:ascii="Times New Roman" w:eastAsia="TimesNewRomanPS-BoldMT" w:hAnsi="Times New Roman" w:cs="Times New Roman"/>
          <w:b/>
          <w:bCs/>
          <w:iCs/>
          <w:sz w:val="28"/>
          <w:szCs w:val="28"/>
        </w:rPr>
        <w:t xml:space="preserve"> </w:t>
      </w:r>
      <w:r w:rsidR="00FA5AA5" w:rsidRPr="00FA5AA5">
        <w:rPr>
          <w:rFonts w:ascii="Times New Roman" w:hAnsi="Times New Roman" w:cs="Times New Roman"/>
          <w:sz w:val="28"/>
          <w:szCs w:val="28"/>
        </w:rPr>
        <w:t>Подготовить доклад (сообщение) "Современные препараты по уходу за волосами ведущих фирм-производителей"</w:t>
      </w:r>
    </w:p>
    <w:p w:rsidR="00101801" w:rsidRPr="00E25EF6" w:rsidRDefault="00101801" w:rsidP="00FF16E5">
      <w:pPr>
        <w:pStyle w:val="a4"/>
        <w:rPr>
          <w:rFonts w:ascii="Times New Roman" w:eastAsia="Calibri" w:hAnsi="Times New Roman" w:cs="Times New Roman"/>
          <w:spacing w:val="-1"/>
          <w:sz w:val="28"/>
          <w:szCs w:val="28"/>
          <w:lang w:eastAsia="ru-RU"/>
        </w:rPr>
      </w:pPr>
      <w:r w:rsidRPr="00E25EF6">
        <w:rPr>
          <w:rFonts w:ascii="Times New Roman" w:eastAsia="Calibri" w:hAnsi="Times New Roman" w:cs="Times New Roman"/>
          <w:b/>
          <w:spacing w:val="-1"/>
          <w:sz w:val="28"/>
          <w:szCs w:val="28"/>
          <w:lang w:eastAsia="ru-RU"/>
        </w:rPr>
        <w:t>Цель:</w:t>
      </w:r>
      <w:r w:rsidRPr="00E25EF6">
        <w:rPr>
          <w:rFonts w:ascii="Times New Roman" w:eastAsia="Calibri" w:hAnsi="Times New Roman" w:cs="Times New Roman"/>
          <w:spacing w:val="-1"/>
          <w:sz w:val="28"/>
          <w:szCs w:val="28"/>
          <w:lang w:eastAsia="ru-RU"/>
        </w:rPr>
        <w:t xml:space="preserve"> Углубление и расширение теоретических знаний, полученных на уроке</w:t>
      </w:r>
    </w:p>
    <w:p w:rsidR="00A7692F" w:rsidRPr="00FA5AA5" w:rsidRDefault="00101801" w:rsidP="00FA5AA5">
      <w:pPr>
        <w:pStyle w:val="a4"/>
        <w:jc w:val="center"/>
        <w:rPr>
          <w:rFonts w:ascii="Times New Roman" w:hAnsi="Times New Roman" w:cs="Times New Roman"/>
          <w:b/>
          <w:sz w:val="28"/>
          <w:szCs w:val="28"/>
        </w:rPr>
      </w:pPr>
      <w:r w:rsidRPr="00FA5AA5">
        <w:rPr>
          <w:rFonts w:ascii="Times New Roman" w:hAnsi="Times New Roman" w:cs="Times New Roman"/>
          <w:b/>
          <w:sz w:val="28"/>
          <w:szCs w:val="28"/>
        </w:rPr>
        <w:t>Теоретическая часть:</w:t>
      </w:r>
    </w:p>
    <w:p w:rsidR="00321DD5" w:rsidRDefault="00976AB3" w:rsidP="0080331D">
      <w:pPr>
        <w:pStyle w:val="a4"/>
        <w:ind w:firstLine="708"/>
        <w:jc w:val="both"/>
        <w:rPr>
          <w:rFonts w:ascii="Times New Roman" w:eastAsia="Calibri" w:hAnsi="Times New Roman" w:cs="Times New Roman"/>
          <w:b/>
          <w:sz w:val="28"/>
          <w:szCs w:val="28"/>
        </w:rPr>
      </w:pPr>
      <w:r w:rsidRPr="00976AB3">
        <w:rPr>
          <w:rFonts w:ascii="Times New Roman" w:hAnsi="Times New Roman" w:cs="Times New Roman"/>
          <w:color w:val="000000"/>
          <w:sz w:val="28"/>
          <w:szCs w:val="28"/>
        </w:rPr>
        <w:t>Современные производители профессиональной косметики по уходу за волосами предлагают широкий ассортимент продукции. Преимущество препаратов профессионального типа заключается в том, что их состав содержит в себе только самые высококачественные ингредиенты. Они позволяют добиться максимально быстрого и сильного эффекта.</w:t>
      </w:r>
      <w:r w:rsidRPr="00FA5AA5">
        <w:rPr>
          <w:rFonts w:ascii="Times New Roman" w:eastAsia="Calibri" w:hAnsi="Times New Roman" w:cs="Times New Roman"/>
          <w:b/>
          <w:sz w:val="28"/>
          <w:szCs w:val="28"/>
        </w:rPr>
        <w:t xml:space="preserve"> </w:t>
      </w:r>
    </w:p>
    <w:p w:rsidR="00FF16E5" w:rsidRPr="00FA5AA5" w:rsidRDefault="00101801" w:rsidP="00321DD5">
      <w:pPr>
        <w:pStyle w:val="a4"/>
        <w:jc w:val="both"/>
        <w:rPr>
          <w:rFonts w:ascii="Times New Roman" w:eastAsia="Calibri" w:hAnsi="Times New Roman" w:cs="Times New Roman"/>
          <w:b/>
          <w:sz w:val="28"/>
          <w:szCs w:val="28"/>
        </w:rPr>
      </w:pPr>
      <w:r w:rsidRPr="00FA5AA5">
        <w:rPr>
          <w:rFonts w:ascii="Times New Roman" w:eastAsia="Calibri" w:hAnsi="Times New Roman" w:cs="Times New Roman"/>
          <w:b/>
          <w:sz w:val="28"/>
          <w:szCs w:val="28"/>
        </w:rPr>
        <w:t>Задание:</w:t>
      </w:r>
      <w:r w:rsidR="00FF16E5" w:rsidRPr="00FA5AA5">
        <w:rPr>
          <w:rFonts w:ascii="Times New Roman" w:hAnsi="Times New Roman" w:cs="Times New Roman"/>
          <w:sz w:val="28"/>
          <w:szCs w:val="28"/>
        </w:rPr>
        <w:t xml:space="preserve"> Подготовить доклад (сообщение) "Современные препараты по уходу за волосами ведущих фирм-производителей"</w:t>
      </w:r>
    </w:p>
    <w:p w:rsidR="00F66864" w:rsidRDefault="00F66864" w:rsidP="00F66864">
      <w:pPr>
        <w:spacing w:after="0" w:line="240" w:lineRule="auto"/>
        <w:jc w:val="both"/>
        <w:rPr>
          <w:rFonts w:ascii="Times New Roman" w:eastAsia="Calibri" w:hAnsi="Times New Roman" w:cs="Times New Roman"/>
          <w:b/>
          <w:spacing w:val="-1"/>
          <w:sz w:val="28"/>
          <w:szCs w:val="28"/>
        </w:rPr>
      </w:pPr>
      <w:r w:rsidRPr="004217E6">
        <w:rPr>
          <w:rFonts w:ascii="Times New Roman" w:eastAsia="Calibri" w:hAnsi="Times New Roman" w:cs="Times New Roman"/>
          <w:b/>
          <w:spacing w:val="-1"/>
          <w:sz w:val="28"/>
          <w:szCs w:val="28"/>
        </w:rPr>
        <w:t>Рекомендации к выполнению:</w:t>
      </w:r>
      <w:r>
        <w:rPr>
          <w:rFonts w:ascii="Times New Roman" w:eastAsia="Calibri" w:hAnsi="Times New Roman" w:cs="Times New Roman"/>
          <w:b/>
          <w:spacing w:val="-1"/>
          <w:sz w:val="28"/>
          <w:szCs w:val="28"/>
        </w:rPr>
        <w:t xml:space="preserve"> </w:t>
      </w:r>
      <w:r w:rsidRPr="00D12917">
        <w:rPr>
          <w:rFonts w:ascii="Times New Roman" w:hAnsi="Times New Roman" w:cs="Times New Roman"/>
          <w:sz w:val="28"/>
          <w:szCs w:val="28"/>
        </w:rPr>
        <w:t>Изучить</w:t>
      </w:r>
      <w:r>
        <w:rPr>
          <w:rFonts w:ascii="Times New Roman" w:hAnsi="Times New Roman" w:cs="Times New Roman"/>
          <w:sz w:val="28"/>
          <w:szCs w:val="28"/>
        </w:rPr>
        <w:t xml:space="preserve"> теоретический материал, подготовить доклад. Требования к оформлению доклада в Приложении 1.</w:t>
      </w:r>
    </w:p>
    <w:p w:rsidR="00F66864" w:rsidRDefault="00F66864" w:rsidP="00F66864">
      <w:pPr>
        <w:spacing w:after="0" w:line="240" w:lineRule="auto"/>
        <w:jc w:val="both"/>
        <w:rPr>
          <w:rFonts w:ascii="Times New Roman" w:eastAsia="Calibri" w:hAnsi="Times New Roman" w:cs="Times New Roman"/>
          <w:spacing w:val="-1"/>
          <w:sz w:val="28"/>
          <w:szCs w:val="28"/>
        </w:rPr>
      </w:pPr>
      <w:r w:rsidRPr="008E613E">
        <w:rPr>
          <w:rFonts w:ascii="Times New Roman" w:eastAsia="Calibri" w:hAnsi="Times New Roman" w:cs="Times New Roman"/>
          <w:b/>
          <w:spacing w:val="-1"/>
          <w:sz w:val="28"/>
          <w:szCs w:val="28"/>
        </w:rPr>
        <w:t xml:space="preserve">Результат: </w:t>
      </w:r>
      <w:r>
        <w:rPr>
          <w:rFonts w:ascii="Times New Roman" w:eastAsia="Calibri" w:hAnsi="Times New Roman" w:cs="Times New Roman"/>
          <w:spacing w:val="-1"/>
          <w:sz w:val="28"/>
          <w:szCs w:val="28"/>
        </w:rPr>
        <w:t xml:space="preserve">Выступление </w:t>
      </w:r>
      <w:r w:rsidRPr="004217E6">
        <w:rPr>
          <w:rFonts w:ascii="Times New Roman" w:eastAsia="Calibri" w:hAnsi="Times New Roman" w:cs="Times New Roman"/>
          <w:spacing w:val="-1"/>
          <w:sz w:val="28"/>
          <w:szCs w:val="28"/>
        </w:rPr>
        <w:t>на уроке</w:t>
      </w:r>
    </w:p>
    <w:p w:rsidR="00F66864" w:rsidRPr="00F66864" w:rsidRDefault="00F66864" w:rsidP="00F66864">
      <w:pPr>
        <w:pStyle w:val="a4"/>
        <w:rPr>
          <w:rFonts w:ascii="Times New Roman" w:hAnsi="Times New Roman" w:cs="Times New Roman"/>
          <w:sz w:val="28"/>
          <w:szCs w:val="28"/>
        </w:rPr>
      </w:pPr>
    </w:p>
    <w:p w:rsidR="00A6766B" w:rsidRPr="00F66864" w:rsidRDefault="00A6766B" w:rsidP="00F66864">
      <w:pPr>
        <w:pStyle w:val="a4"/>
        <w:jc w:val="center"/>
        <w:rPr>
          <w:rFonts w:ascii="Times New Roman" w:hAnsi="Times New Roman" w:cs="Times New Roman"/>
          <w:b/>
          <w:bCs/>
          <w:spacing w:val="-11"/>
          <w:sz w:val="28"/>
          <w:szCs w:val="28"/>
        </w:rPr>
      </w:pPr>
      <w:r w:rsidRPr="00F66864">
        <w:rPr>
          <w:rFonts w:ascii="Times New Roman" w:hAnsi="Times New Roman" w:cs="Times New Roman"/>
          <w:b/>
          <w:bCs/>
          <w:spacing w:val="-11"/>
          <w:sz w:val="28"/>
          <w:szCs w:val="28"/>
        </w:rPr>
        <w:t>Самостоятельная работа №2</w:t>
      </w:r>
    </w:p>
    <w:p w:rsidR="00F66864" w:rsidRPr="00F66864" w:rsidRDefault="003C23A0" w:rsidP="00F66864">
      <w:pPr>
        <w:pStyle w:val="a4"/>
        <w:rPr>
          <w:rFonts w:ascii="Times New Roman" w:hAnsi="Times New Roman" w:cs="Times New Roman"/>
          <w:b/>
          <w:sz w:val="28"/>
          <w:szCs w:val="28"/>
        </w:rPr>
      </w:pPr>
      <w:r w:rsidRPr="00F66864">
        <w:rPr>
          <w:rFonts w:ascii="Times New Roman" w:hAnsi="Times New Roman" w:cs="Times New Roman"/>
          <w:b/>
          <w:bCs/>
          <w:sz w:val="28"/>
          <w:szCs w:val="28"/>
        </w:rPr>
        <w:t>Тема</w:t>
      </w:r>
      <w:r w:rsidR="00F66864" w:rsidRPr="00F66864">
        <w:rPr>
          <w:rFonts w:ascii="Times New Roman" w:hAnsi="Times New Roman" w:cs="Times New Roman"/>
          <w:b/>
          <w:bCs/>
          <w:sz w:val="28"/>
          <w:szCs w:val="28"/>
        </w:rPr>
        <w:t>:</w:t>
      </w:r>
      <w:r w:rsidRPr="00F66864">
        <w:rPr>
          <w:rFonts w:ascii="Times New Roman" w:hAnsi="Times New Roman" w:cs="Times New Roman"/>
          <w:b/>
          <w:bCs/>
          <w:sz w:val="28"/>
          <w:szCs w:val="28"/>
        </w:rPr>
        <w:t xml:space="preserve"> </w:t>
      </w:r>
      <w:r w:rsidR="00F66864" w:rsidRPr="00F66864">
        <w:rPr>
          <w:rFonts w:ascii="Times New Roman" w:hAnsi="Times New Roman" w:cs="Times New Roman"/>
          <w:sz w:val="28"/>
          <w:szCs w:val="28"/>
        </w:rPr>
        <w:t>Провести диагностику состояния и чувствительности кожи головы и волос, выявлять потребности клиента</w:t>
      </w:r>
    </w:p>
    <w:p w:rsidR="00A6766B" w:rsidRPr="00F66864" w:rsidRDefault="00A6766B" w:rsidP="00F66864">
      <w:pPr>
        <w:pStyle w:val="a4"/>
        <w:rPr>
          <w:rFonts w:ascii="Times New Roman" w:hAnsi="Times New Roman" w:cs="Times New Roman"/>
          <w:sz w:val="28"/>
          <w:szCs w:val="28"/>
        </w:rPr>
      </w:pPr>
      <w:r w:rsidRPr="00F66864">
        <w:rPr>
          <w:rFonts w:ascii="Times New Roman" w:hAnsi="Times New Roman" w:cs="Times New Roman"/>
          <w:b/>
          <w:sz w:val="28"/>
          <w:szCs w:val="28"/>
        </w:rPr>
        <w:t>Цель:</w:t>
      </w:r>
      <w:r w:rsidRPr="00F66864">
        <w:rPr>
          <w:rFonts w:ascii="Times New Roman" w:hAnsi="Times New Roman" w:cs="Times New Roman"/>
          <w:sz w:val="28"/>
          <w:szCs w:val="28"/>
        </w:rPr>
        <w:t xml:space="preserve"> Углубление и расширение теоретических знаний, полученных на уроке</w:t>
      </w:r>
    </w:p>
    <w:p w:rsidR="008B7AAE" w:rsidRPr="00F66864" w:rsidRDefault="00A6766B" w:rsidP="00F66864">
      <w:pPr>
        <w:pStyle w:val="a4"/>
        <w:jc w:val="center"/>
        <w:rPr>
          <w:rFonts w:ascii="Times New Roman" w:hAnsi="Times New Roman" w:cs="Times New Roman"/>
          <w:b/>
          <w:sz w:val="28"/>
          <w:szCs w:val="28"/>
        </w:rPr>
      </w:pPr>
      <w:r w:rsidRPr="00F66864">
        <w:rPr>
          <w:rFonts w:ascii="Times New Roman" w:hAnsi="Times New Roman" w:cs="Times New Roman"/>
          <w:b/>
          <w:sz w:val="28"/>
          <w:szCs w:val="28"/>
        </w:rPr>
        <w:t>Теоретическая часть:</w:t>
      </w:r>
    </w:p>
    <w:p w:rsidR="00D211B2" w:rsidRPr="00F66864" w:rsidRDefault="00D211B2" w:rsidP="00F66864">
      <w:pPr>
        <w:pStyle w:val="a4"/>
        <w:ind w:firstLine="708"/>
        <w:rPr>
          <w:rFonts w:ascii="Times New Roman" w:hAnsi="Times New Roman" w:cs="Times New Roman"/>
          <w:b/>
          <w:i/>
          <w:sz w:val="28"/>
          <w:szCs w:val="28"/>
        </w:rPr>
      </w:pPr>
      <w:r w:rsidRPr="00F66864">
        <w:rPr>
          <w:rFonts w:ascii="Times New Roman" w:hAnsi="Times New Roman" w:cs="Times New Roman"/>
          <w:b/>
          <w:i/>
          <w:sz w:val="28"/>
          <w:szCs w:val="28"/>
        </w:rPr>
        <w:t>Диагностика волос</w:t>
      </w:r>
    </w:p>
    <w:p w:rsidR="00D211B2" w:rsidRPr="00F66864" w:rsidRDefault="00D211B2" w:rsidP="00F66864">
      <w:pPr>
        <w:pStyle w:val="a4"/>
        <w:rPr>
          <w:rStyle w:val="catitemimage"/>
          <w:rFonts w:ascii="Times New Roman" w:hAnsi="Times New Roman" w:cs="Times New Roman"/>
          <w:sz w:val="28"/>
          <w:szCs w:val="28"/>
        </w:rPr>
      </w:pPr>
      <w:r w:rsidRPr="00F66864">
        <w:rPr>
          <w:rFonts w:ascii="Times New Roman" w:hAnsi="Times New Roman" w:cs="Times New Roman"/>
          <w:sz w:val="28"/>
          <w:szCs w:val="28"/>
        </w:rPr>
        <w:t xml:space="preserve">Полный анализ качества волос клиента, является залогом успешного и профессионального окрашивания в салоне красоты. </w:t>
      </w:r>
    </w:p>
    <w:p w:rsidR="00D211B2" w:rsidRPr="00F66864" w:rsidRDefault="00F5601C" w:rsidP="00F66864">
      <w:pPr>
        <w:pStyle w:val="a4"/>
        <w:ind w:firstLine="708"/>
        <w:rPr>
          <w:rFonts w:ascii="Times New Roman" w:hAnsi="Times New Roman" w:cs="Times New Roman"/>
          <w:sz w:val="28"/>
          <w:szCs w:val="28"/>
        </w:rPr>
      </w:pPr>
      <w:hyperlink r:id="rId8" w:history="1">
        <w:r w:rsidR="00D211B2" w:rsidRPr="00F66864">
          <w:rPr>
            <w:rStyle w:val="aa"/>
            <w:rFonts w:ascii="Times New Roman" w:hAnsi="Times New Roman" w:cs="Times New Roman"/>
            <w:i/>
            <w:color w:val="auto"/>
            <w:sz w:val="28"/>
            <w:szCs w:val="28"/>
            <w:u w:val="none"/>
          </w:rPr>
          <w:t>Форма волос</w:t>
        </w:r>
      </w:hyperlink>
    </w:p>
    <w:p w:rsidR="00D211B2" w:rsidRPr="00A01EC0" w:rsidRDefault="009A39F3" w:rsidP="00F66864">
      <w:pPr>
        <w:pStyle w:val="a4"/>
        <w:rPr>
          <w:rStyle w:val="catitemimage"/>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4377690</wp:posOffset>
            </wp:positionH>
            <wp:positionV relativeFrom="margin">
              <wp:posOffset>5366385</wp:posOffset>
            </wp:positionV>
            <wp:extent cx="1457325" cy="962025"/>
            <wp:effectExtent l="19050" t="0" r="9525" b="0"/>
            <wp:wrapSquare wrapText="bothSides"/>
            <wp:docPr id="2" name="Рисунок 2" descr="Описание степени увлажнения">
              <a:hlinkClick xmlns:a="http://schemas.openxmlformats.org/drawingml/2006/main" r:id="rId9" tooltip="&quot;Описание степени увлажн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степени увлажнения">
                      <a:hlinkClick r:id="rId9" tooltip="&quot;Описание степени увлажнения&quot;"/>
                    </pic:cNvPr>
                    <pic:cNvPicPr>
                      <a:picLocks noChangeAspect="1" noChangeArrowheads="1"/>
                    </pic:cNvPicPr>
                  </pic:nvPicPr>
                  <pic:blipFill>
                    <a:blip r:embed="rId10"/>
                    <a:srcRect/>
                    <a:stretch>
                      <a:fillRect/>
                    </a:stretch>
                  </pic:blipFill>
                  <pic:spPr bwMode="auto">
                    <a:xfrm>
                      <a:off x="0" y="0"/>
                      <a:ext cx="1457325" cy="962025"/>
                    </a:xfrm>
                    <a:prstGeom prst="rect">
                      <a:avLst/>
                    </a:prstGeom>
                    <a:noFill/>
                    <a:ln w="9525">
                      <a:noFill/>
                      <a:miter lim="800000"/>
                      <a:headEnd/>
                      <a:tailEnd/>
                    </a:ln>
                  </pic:spPr>
                </pic:pic>
              </a:graphicData>
            </a:graphic>
          </wp:anchor>
        </w:drawing>
      </w:r>
      <w:r w:rsidR="00D211B2" w:rsidRPr="00F66864">
        <w:rPr>
          <w:rFonts w:ascii="Times New Roman" w:hAnsi="Times New Roman" w:cs="Times New Roman"/>
          <w:sz w:val="28"/>
          <w:szCs w:val="28"/>
        </w:rPr>
        <w:t xml:space="preserve">Выделяют четыре разновидности формы волос (форма волны или волновой паттерн): прямые, волнистые, вьющиеся и сильно вьющиеся. </w:t>
      </w:r>
    </w:p>
    <w:p w:rsidR="00D211B2" w:rsidRPr="00A01EC0" w:rsidRDefault="00F5601C" w:rsidP="00A01EC0">
      <w:pPr>
        <w:pStyle w:val="a4"/>
        <w:ind w:firstLine="708"/>
        <w:jc w:val="both"/>
        <w:rPr>
          <w:rFonts w:ascii="Times New Roman" w:hAnsi="Times New Roman" w:cs="Times New Roman"/>
          <w:i/>
          <w:sz w:val="28"/>
          <w:szCs w:val="28"/>
        </w:rPr>
      </w:pPr>
      <w:hyperlink r:id="rId11" w:history="1">
        <w:r w:rsidR="00D211B2" w:rsidRPr="00A01EC0">
          <w:rPr>
            <w:rStyle w:val="aa"/>
            <w:rFonts w:ascii="Times New Roman" w:hAnsi="Times New Roman" w:cs="Times New Roman"/>
            <w:i/>
            <w:color w:val="auto"/>
            <w:sz w:val="28"/>
            <w:szCs w:val="28"/>
            <w:u w:val="none"/>
          </w:rPr>
          <w:t>Степень увлажнения</w:t>
        </w:r>
      </w:hyperlink>
    </w:p>
    <w:p w:rsidR="00D211B2" w:rsidRPr="00A01EC0" w:rsidRDefault="009A39F3" w:rsidP="00A01EC0">
      <w:pPr>
        <w:pStyle w:val="a4"/>
        <w:jc w:val="both"/>
        <w:rPr>
          <w:rStyle w:val="catitemimage"/>
          <w:rFonts w:ascii="Times New Roman" w:hAnsi="Times New Roman" w:cs="Times New Roman"/>
          <w:sz w:val="28"/>
          <w:szCs w:val="28"/>
          <w:shd w:val="clear" w:color="auto" w:fill="E6E6E6"/>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margin">
              <wp:posOffset>4377690</wp:posOffset>
            </wp:positionH>
            <wp:positionV relativeFrom="margin">
              <wp:posOffset>6680835</wp:posOffset>
            </wp:positionV>
            <wp:extent cx="1534160" cy="1009650"/>
            <wp:effectExtent l="19050" t="0" r="8890" b="0"/>
            <wp:wrapSquare wrapText="bothSides"/>
            <wp:docPr id="5" name="Рисунок 5" descr="Структура волос">
              <a:hlinkClick xmlns:a="http://schemas.openxmlformats.org/drawingml/2006/main" r:id="rId12" tooltip="&quot;Структура воло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труктура волос">
                      <a:hlinkClick r:id="rId12" tooltip="&quot;Структура волос&quot;"/>
                    </pic:cNvPr>
                    <pic:cNvPicPr>
                      <a:picLocks noChangeAspect="1" noChangeArrowheads="1"/>
                    </pic:cNvPicPr>
                  </pic:nvPicPr>
                  <pic:blipFill>
                    <a:blip r:embed="rId13"/>
                    <a:srcRect/>
                    <a:stretch>
                      <a:fillRect/>
                    </a:stretch>
                  </pic:blipFill>
                  <pic:spPr bwMode="auto">
                    <a:xfrm>
                      <a:off x="0" y="0"/>
                      <a:ext cx="1534160" cy="1009650"/>
                    </a:xfrm>
                    <a:prstGeom prst="rect">
                      <a:avLst/>
                    </a:prstGeom>
                    <a:noFill/>
                    <a:ln w="9525">
                      <a:noFill/>
                      <a:miter lim="800000"/>
                      <a:headEnd/>
                      <a:tailEnd/>
                    </a:ln>
                  </pic:spPr>
                </pic:pic>
              </a:graphicData>
            </a:graphic>
          </wp:anchor>
        </w:drawing>
      </w:r>
      <w:r w:rsidR="00D211B2" w:rsidRPr="00A01EC0">
        <w:rPr>
          <w:rFonts w:ascii="Times New Roman" w:hAnsi="Times New Roman" w:cs="Times New Roman"/>
          <w:sz w:val="28"/>
          <w:szCs w:val="28"/>
        </w:rPr>
        <w:t>Очень сухие волосы, говорят о нехватке влаги. Они кажутся безжизненными, ломкими и унылыми. Маслянистые волосы указывают на избыток влаги, они выглядят очень тяжелыми и жирными.</w:t>
      </w:r>
    </w:p>
    <w:p w:rsidR="00D211B2" w:rsidRPr="00A01EC0" w:rsidRDefault="00F5601C" w:rsidP="00A01EC0">
      <w:pPr>
        <w:pStyle w:val="a4"/>
        <w:ind w:firstLine="708"/>
        <w:jc w:val="both"/>
        <w:rPr>
          <w:rFonts w:ascii="Times New Roman" w:hAnsi="Times New Roman" w:cs="Times New Roman"/>
          <w:i/>
          <w:sz w:val="28"/>
          <w:szCs w:val="28"/>
        </w:rPr>
      </w:pPr>
      <w:hyperlink r:id="rId14" w:history="1">
        <w:r w:rsidR="00D211B2" w:rsidRPr="00A01EC0">
          <w:rPr>
            <w:rStyle w:val="aa"/>
            <w:rFonts w:ascii="Times New Roman" w:hAnsi="Times New Roman" w:cs="Times New Roman"/>
            <w:i/>
            <w:color w:val="auto"/>
            <w:sz w:val="28"/>
            <w:szCs w:val="28"/>
            <w:u w:val="none"/>
          </w:rPr>
          <w:t>Пористость волос</w:t>
        </w:r>
      </w:hyperlink>
    </w:p>
    <w:p w:rsidR="00D211B2" w:rsidRPr="00A01EC0" w:rsidRDefault="009A39F3" w:rsidP="00A01EC0">
      <w:pPr>
        <w:pStyle w:val="a4"/>
        <w:jc w:val="both"/>
        <w:rPr>
          <w:rStyle w:val="catitemimage"/>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posOffset>4377690</wp:posOffset>
            </wp:positionH>
            <wp:positionV relativeFrom="margin">
              <wp:posOffset>7814310</wp:posOffset>
            </wp:positionV>
            <wp:extent cx="1562100" cy="1028700"/>
            <wp:effectExtent l="19050" t="0" r="0" b="0"/>
            <wp:wrapSquare wrapText="bothSides"/>
            <wp:docPr id="4" name="Рисунок 4" descr="Особенности густоты волос">
              <a:hlinkClick xmlns:a="http://schemas.openxmlformats.org/drawingml/2006/main" r:id="rId15" tooltip="&quot;Особенности густоты воло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собенности густоты волос">
                      <a:hlinkClick r:id="rId15" tooltip="&quot;Особенности густоты волос&quot;"/>
                    </pic:cNvPr>
                    <pic:cNvPicPr>
                      <a:picLocks noChangeAspect="1" noChangeArrowheads="1"/>
                    </pic:cNvPicPr>
                  </pic:nvPicPr>
                  <pic:blipFill>
                    <a:blip r:embed="rId16"/>
                    <a:srcRect/>
                    <a:stretch>
                      <a:fillRect/>
                    </a:stretch>
                  </pic:blipFill>
                  <pic:spPr bwMode="auto">
                    <a:xfrm>
                      <a:off x="0" y="0"/>
                      <a:ext cx="1562100" cy="1028700"/>
                    </a:xfrm>
                    <a:prstGeom prst="rect">
                      <a:avLst/>
                    </a:prstGeom>
                    <a:noFill/>
                    <a:ln w="9525">
                      <a:noFill/>
                      <a:miter lim="800000"/>
                      <a:headEnd/>
                      <a:tailEnd/>
                    </a:ln>
                  </pic:spPr>
                </pic:pic>
              </a:graphicData>
            </a:graphic>
          </wp:anchor>
        </w:drawing>
      </w:r>
      <w:r w:rsidR="00D211B2" w:rsidRPr="00A01EC0">
        <w:rPr>
          <w:rFonts w:ascii="Times New Roman" w:hAnsi="Times New Roman" w:cs="Times New Roman"/>
          <w:sz w:val="28"/>
          <w:szCs w:val="28"/>
        </w:rPr>
        <w:t>Пористость волос - это способность волос поглощать влагу. Степень пористости непосредственно связана с состоянием кутикулы волоса. Здоровые волосы с плотноприлегающими чешуйками кутикульного слоя.</w:t>
      </w:r>
    </w:p>
    <w:p w:rsidR="00D211B2" w:rsidRPr="00A01EC0" w:rsidRDefault="00F5601C" w:rsidP="00A01EC0">
      <w:pPr>
        <w:pStyle w:val="a4"/>
        <w:ind w:firstLine="708"/>
        <w:jc w:val="both"/>
        <w:rPr>
          <w:rFonts w:ascii="Times New Roman" w:hAnsi="Times New Roman" w:cs="Times New Roman"/>
          <w:i/>
          <w:sz w:val="28"/>
          <w:szCs w:val="28"/>
        </w:rPr>
      </w:pPr>
      <w:hyperlink r:id="rId17" w:history="1">
        <w:r w:rsidR="00D211B2" w:rsidRPr="00A01EC0">
          <w:rPr>
            <w:rStyle w:val="aa"/>
            <w:rFonts w:ascii="Times New Roman" w:hAnsi="Times New Roman" w:cs="Times New Roman"/>
            <w:i/>
            <w:color w:val="auto"/>
            <w:sz w:val="28"/>
            <w:szCs w:val="28"/>
            <w:u w:val="none"/>
          </w:rPr>
          <w:t>Густота волос</w:t>
        </w:r>
      </w:hyperlink>
    </w:p>
    <w:p w:rsidR="00D211B2" w:rsidRPr="00A01EC0" w:rsidRDefault="00D211B2" w:rsidP="00A01EC0">
      <w:pPr>
        <w:pStyle w:val="a4"/>
        <w:jc w:val="both"/>
        <w:rPr>
          <w:rStyle w:val="catitemimage"/>
          <w:rFonts w:ascii="Times New Roman" w:hAnsi="Times New Roman" w:cs="Times New Roman"/>
          <w:sz w:val="28"/>
          <w:szCs w:val="28"/>
        </w:rPr>
      </w:pPr>
      <w:r w:rsidRPr="00A01EC0">
        <w:rPr>
          <w:rFonts w:ascii="Times New Roman" w:hAnsi="Times New Roman" w:cs="Times New Roman"/>
          <w:sz w:val="28"/>
          <w:szCs w:val="28"/>
        </w:rPr>
        <w:t>Густота волос (плотность волос) — это величина характеризующая число волосков на 1 квадратном дюйме (2,5 см) головы. Она указывает на число волос на голове человека.</w:t>
      </w:r>
    </w:p>
    <w:p w:rsidR="00D211B2" w:rsidRPr="00A01EC0" w:rsidRDefault="00976AB3" w:rsidP="00A01EC0">
      <w:pPr>
        <w:pStyle w:val="a4"/>
        <w:ind w:firstLine="708"/>
        <w:jc w:val="both"/>
        <w:rPr>
          <w:rFonts w:ascii="Times New Roman" w:hAnsi="Times New Roman" w:cs="Times New Roman"/>
          <w:i/>
          <w:sz w:val="28"/>
          <w:szCs w:val="28"/>
        </w:rPr>
      </w:pPr>
      <w:r>
        <w:rPr>
          <w:noProof/>
          <w:lang w:eastAsia="ru-RU"/>
        </w:rPr>
        <w:lastRenderedPageBreak/>
        <w:drawing>
          <wp:anchor distT="0" distB="0" distL="114300" distR="114300" simplePos="0" relativeHeight="251659264" behindDoc="0" locked="0" layoutInCell="1" allowOverlap="1">
            <wp:simplePos x="0" y="0"/>
            <wp:positionH relativeFrom="margin">
              <wp:posOffset>4377690</wp:posOffset>
            </wp:positionH>
            <wp:positionV relativeFrom="margin">
              <wp:posOffset>-205740</wp:posOffset>
            </wp:positionV>
            <wp:extent cx="1514475" cy="1000125"/>
            <wp:effectExtent l="19050" t="0" r="9525" b="0"/>
            <wp:wrapSquare wrapText="bothSides"/>
            <wp:docPr id="3" name="Рисунок 3" descr="Определение пористости волос">
              <a:hlinkClick xmlns:a="http://schemas.openxmlformats.org/drawingml/2006/main" r:id="rId14" tooltip="&quot;Определение пористости воло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ределение пористости волос">
                      <a:hlinkClick r:id="rId14" tooltip="&quot;Определение пористости волос&quot;"/>
                    </pic:cNvPr>
                    <pic:cNvPicPr>
                      <a:picLocks noChangeAspect="1" noChangeArrowheads="1"/>
                    </pic:cNvPicPr>
                  </pic:nvPicPr>
                  <pic:blipFill>
                    <a:blip r:embed="rId18"/>
                    <a:srcRect/>
                    <a:stretch>
                      <a:fillRect/>
                    </a:stretch>
                  </pic:blipFill>
                  <pic:spPr bwMode="auto">
                    <a:xfrm>
                      <a:off x="0" y="0"/>
                      <a:ext cx="1514475" cy="1000125"/>
                    </a:xfrm>
                    <a:prstGeom prst="rect">
                      <a:avLst/>
                    </a:prstGeom>
                    <a:noFill/>
                    <a:ln w="9525">
                      <a:noFill/>
                      <a:miter lim="800000"/>
                      <a:headEnd/>
                      <a:tailEnd/>
                    </a:ln>
                  </pic:spPr>
                </pic:pic>
              </a:graphicData>
            </a:graphic>
          </wp:anchor>
        </w:drawing>
      </w:r>
      <w:hyperlink r:id="rId19" w:history="1">
        <w:r w:rsidR="00D211B2" w:rsidRPr="00A01EC0">
          <w:rPr>
            <w:rStyle w:val="aa"/>
            <w:rFonts w:ascii="Times New Roman" w:hAnsi="Times New Roman" w:cs="Times New Roman"/>
            <w:i/>
            <w:color w:val="auto"/>
            <w:sz w:val="28"/>
            <w:szCs w:val="28"/>
            <w:u w:val="none"/>
          </w:rPr>
          <w:t>Структура волос</w:t>
        </w:r>
      </w:hyperlink>
    </w:p>
    <w:p w:rsidR="00D211B2" w:rsidRPr="00A01EC0" w:rsidRDefault="00D211B2" w:rsidP="00A01EC0">
      <w:pPr>
        <w:pStyle w:val="a4"/>
        <w:jc w:val="both"/>
        <w:rPr>
          <w:rStyle w:val="catitemimage"/>
          <w:rFonts w:ascii="Times New Roman" w:hAnsi="Times New Roman" w:cs="Times New Roman"/>
          <w:sz w:val="28"/>
          <w:szCs w:val="28"/>
        </w:rPr>
      </w:pPr>
      <w:r w:rsidRPr="00A01EC0">
        <w:rPr>
          <w:rFonts w:ascii="Times New Roman" w:hAnsi="Times New Roman" w:cs="Times New Roman"/>
          <w:sz w:val="28"/>
          <w:szCs w:val="28"/>
        </w:rPr>
        <w:t>Под термином структура волос люди могут подразумевать в разных термина. В первом случае это — толщина или диаметр волоса.</w:t>
      </w:r>
    </w:p>
    <w:p w:rsidR="00D211B2" w:rsidRPr="00A01EC0" w:rsidRDefault="00976AB3" w:rsidP="00A01EC0">
      <w:pPr>
        <w:pStyle w:val="a4"/>
        <w:ind w:firstLine="708"/>
        <w:jc w:val="both"/>
        <w:rPr>
          <w:rFonts w:ascii="Times New Roman" w:hAnsi="Times New Roman" w:cs="Times New Roman"/>
          <w:i/>
          <w:sz w:val="28"/>
          <w:szCs w:val="28"/>
        </w:rPr>
      </w:pPr>
      <w:r>
        <w:rPr>
          <w:noProof/>
          <w:lang w:eastAsia="ru-RU"/>
        </w:rPr>
        <w:drawing>
          <wp:anchor distT="0" distB="0" distL="114300" distR="114300" simplePos="0" relativeHeight="251662336" behindDoc="0" locked="0" layoutInCell="1" allowOverlap="1">
            <wp:simplePos x="0" y="0"/>
            <wp:positionH relativeFrom="margin">
              <wp:posOffset>4377690</wp:posOffset>
            </wp:positionH>
            <wp:positionV relativeFrom="margin">
              <wp:posOffset>851535</wp:posOffset>
            </wp:positionV>
            <wp:extent cx="1533525" cy="1009650"/>
            <wp:effectExtent l="19050" t="0" r="9525" b="0"/>
            <wp:wrapSquare wrapText="bothSides"/>
            <wp:docPr id="6" name="Рисунок 6" descr="Тест на эластичность волос - фото">
              <a:hlinkClick xmlns:a="http://schemas.openxmlformats.org/drawingml/2006/main" r:id="rId20" tooltip="&quot;Тест на эластичность волос - фот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ест на эластичность волос - фото">
                      <a:hlinkClick r:id="rId20" tooltip="&quot;Тест на эластичность волос - фото&quot;"/>
                    </pic:cNvPr>
                    <pic:cNvPicPr>
                      <a:picLocks noChangeAspect="1" noChangeArrowheads="1"/>
                    </pic:cNvPicPr>
                  </pic:nvPicPr>
                  <pic:blipFill>
                    <a:blip r:embed="rId21"/>
                    <a:srcRect/>
                    <a:stretch>
                      <a:fillRect/>
                    </a:stretch>
                  </pic:blipFill>
                  <pic:spPr bwMode="auto">
                    <a:xfrm>
                      <a:off x="0" y="0"/>
                      <a:ext cx="1533525" cy="1009650"/>
                    </a:xfrm>
                    <a:prstGeom prst="rect">
                      <a:avLst/>
                    </a:prstGeom>
                    <a:noFill/>
                    <a:ln w="9525">
                      <a:noFill/>
                      <a:miter lim="800000"/>
                      <a:headEnd/>
                      <a:tailEnd/>
                    </a:ln>
                  </pic:spPr>
                </pic:pic>
              </a:graphicData>
            </a:graphic>
          </wp:anchor>
        </w:drawing>
      </w:r>
      <w:hyperlink r:id="rId22" w:history="1">
        <w:r w:rsidR="00D211B2" w:rsidRPr="00A01EC0">
          <w:rPr>
            <w:rStyle w:val="aa"/>
            <w:rFonts w:ascii="Times New Roman" w:hAnsi="Times New Roman" w:cs="Times New Roman"/>
            <w:i/>
            <w:color w:val="auto"/>
            <w:sz w:val="28"/>
            <w:szCs w:val="28"/>
            <w:u w:val="none"/>
          </w:rPr>
          <w:t>Эластичность волос</w:t>
        </w:r>
      </w:hyperlink>
    </w:p>
    <w:p w:rsidR="00A01EC0" w:rsidRPr="00A01EC0" w:rsidRDefault="00D211B2" w:rsidP="00A01EC0">
      <w:pPr>
        <w:pStyle w:val="a4"/>
        <w:jc w:val="both"/>
        <w:rPr>
          <w:rFonts w:ascii="Times New Roman" w:hAnsi="Times New Roman" w:cs="Times New Roman"/>
          <w:sz w:val="28"/>
          <w:szCs w:val="28"/>
        </w:rPr>
      </w:pPr>
      <w:r w:rsidRPr="00A01EC0">
        <w:rPr>
          <w:rFonts w:ascii="Times New Roman" w:hAnsi="Times New Roman" w:cs="Times New Roman"/>
          <w:sz w:val="28"/>
          <w:szCs w:val="28"/>
        </w:rPr>
        <w:t>Эластичность волос - это способность волос растягиваться и возвращаться к первоначальной длине без повреждений. Эластичность - это признак внутренней целостности волоса.</w:t>
      </w:r>
    </w:p>
    <w:p w:rsidR="008B7AAE" w:rsidRPr="00A01EC0" w:rsidRDefault="008B7AAE" w:rsidP="00A01EC0">
      <w:pPr>
        <w:pStyle w:val="a4"/>
        <w:ind w:firstLine="708"/>
        <w:jc w:val="both"/>
        <w:rPr>
          <w:rFonts w:ascii="Times New Roman" w:hAnsi="Times New Roman" w:cs="Times New Roman"/>
          <w:b/>
          <w:i/>
          <w:sz w:val="28"/>
          <w:szCs w:val="28"/>
        </w:rPr>
      </w:pPr>
      <w:r w:rsidRPr="00A01EC0">
        <w:rPr>
          <w:rFonts w:ascii="Times New Roman" w:hAnsi="Times New Roman" w:cs="Times New Roman"/>
          <w:b/>
          <w:i/>
          <w:sz w:val="28"/>
          <w:szCs w:val="28"/>
        </w:rPr>
        <w:t>Диагностика состояния кожи головы </w:t>
      </w:r>
    </w:p>
    <w:p w:rsidR="008B7AAE" w:rsidRPr="00F66864" w:rsidRDefault="008B7AAE" w:rsidP="00A01EC0">
      <w:pPr>
        <w:pStyle w:val="a4"/>
        <w:jc w:val="both"/>
        <w:rPr>
          <w:rFonts w:ascii="Times New Roman" w:hAnsi="Times New Roman" w:cs="Times New Roman"/>
          <w:sz w:val="28"/>
          <w:szCs w:val="28"/>
        </w:rPr>
      </w:pPr>
      <w:r w:rsidRPr="00F66864">
        <w:rPr>
          <w:rFonts w:ascii="Times New Roman" w:hAnsi="Times New Roman" w:cs="Times New Roman"/>
          <w:sz w:val="28"/>
          <w:szCs w:val="28"/>
        </w:rPr>
        <w:t>Перед началом проведения диагностики состояния кожи головы, вспомните, что оценка состояние кожи головы клиентов является важной частью </w:t>
      </w:r>
      <w:hyperlink r:id="rId23" w:history="1">
        <w:r w:rsidRPr="00F66864">
          <w:rPr>
            <w:rStyle w:val="aa"/>
            <w:rFonts w:ascii="Times New Roman" w:hAnsi="Times New Roman" w:cs="Times New Roman"/>
            <w:bCs/>
            <w:color w:val="auto"/>
            <w:sz w:val="28"/>
            <w:szCs w:val="28"/>
            <w:u w:val="none"/>
          </w:rPr>
          <w:t>консультации</w:t>
        </w:r>
      </w:hyperlink>
      <w:r w:rsidRPr="00F66864">
        <w:rPr>
          <w:rFonts w:ascii="Times New Roman" w:hAnsi="Times New Roman" w:cs="Times New Roman"/>
          <w:sz w:val="28"/>
          <w:szCs w:val="28"/>
        </w:rPr>
        <w:t>. Помимо устной консультации, необходимо исследовать кожные покровы, проводя проборы и просматривая участки через каждые 3 см. Кроме того, слегка потрите кожу головы пальцем, чтобы определить интенсивность выработки кожного сала. Убедитесь есть ли перхоть, покраснение, шелушение или другие признаки дисбаланса кожи головы.</w:t>
      </w:r>
    </w:p>
    <w:p w:rsidR="008B7AAE" w:rsidRPr="00F66864" w:rsidRDefault="008B7AAE" w:rsidP="00A01EC0">
      <w:pPr>
        <w:pStyle w:val="a4"/>
        <w:ind w:firstLine="708"/>
        <w:jc w:val="both"/>
        <w:rPr>
          <w:rFonts w:ascii="Times New Roman" w:hAnsi="Times New Roman" w:cs="Times New Roman"/>
          <w:i/>
          <w:sz w:val="28"/>
          <w:szCs w:val="28"/>
        </w:rPr>
      </w:pPr>
      <w:r w:rsidRPr="00F66864">
        <w:rPr>
          <w:rFonts w:ascii="Times New Roman" w:hAnsi="Times New Roman" w:cs="Times New Roman"/>
          <w:bCs/>
          <w:i/>
          <w:sz w:val="28"/>
          <w:szCs w:val="28"/>
        </w:rPr>
        <w:t>Жирная кожа головы</w:t>
      </w:r>
    </w:p>
    <w:p w:rsidR="008B7AAE" w:rsidRPr="00F66864" w:rsidRDefault="008B7AAE" w:rsidP="00A01EC0">
      <w:pPr>
        <w:pStyle w:val="a4"/>
        <w:jc w:val="both"/>
        <w:rPr>
          <w:rFonts w:ascii="Times New Roman" w:hAnsi="Times New Roman" w:cs="Times New Roman"/>
          <w:sz w:val="28"/>
          <w:szCs w:val="28"/>
        </w:rPr>
      </w:pPr>
      <w:r w:rsidRPr="00F66864">
        <w:rPr>
          <w:rFonts w:ascii="Times New Roman" w:hAnsi="Times New Roman" w:cs="Times New Roman"/>
          <w:bCs/>
          <w:sz w:val="28"/>
          <w:szCs w:val="28"/>
        </w:rPr>
        <w:t>Диагностика:</w:t>
      </w:r>
    </w:p>
    <w:p w:rsidR="008B7AAE" w:rsidRPr="00F66864" w:rsidRDefault="008B7AAE" w:rsidP="00A01EC0">
      <w:pPr>
        <w:pStyle w:val="a4"/>
        <w:jc w:val="both"/>
        <w:rPr>
          <w:rFonts w:ascii="Times New Roman" w:hAnsi="Times New Roman" w:cs="Times New Roman"/>
          <w:sz w:val="28"/>
          <w:szCs w:val="28"/>
        </w:rPr>
      </w:pPr>
      <w:r w:rsidRPr="00F66864">
        <w:rPr>
          <w:rFonts w:ascii="Times New Roman" w:hAnsi="Times New Roman" w:cs="Times New Roman"/>
          <w:sz w:val="28"/>
          <w:szCs w:val="28"/>
        </w:rPr>
        <w:t>Из-за выделения избыточного кожного сала (себума) кожа головы может выглядеть жирной, а волосы грязными, тяжелыми и склеяными. Клиенты, страдающие от жирной кожи головы часто жалуются на кожный зуд, который, как правило, сопровождается перхотью. </w:t>
      </w:r>
    </w:p>
    <w:p w:rsidR="008B7AAE" w:rsidRPr="00F66864" w:rsidRDefault="008B7AAE" w:rsidP="00A01EC0">
      <w:pPr>
        <w:pStyle w:val="a4"/>
        <w:ind w:firstLine="708"/>
        <w:jc w:val="both"/>
        <w:rPr>
          <w:rFonts w:ascii="Times New Roman" w:hAnsi="Times New Roman" w:cs="Times New Roman"/>
          <w:i/>
          <w:sz w:val="28"/>
          <w:szCs w:val="28"/>
        </w:rPr>
      </w:pPr>
      <w:r w:rsidRPr="00F66864">
        <w:rPr>
          <w:rFonts w:ascii="Times New Roman" w:hAnsi="Times New Roman" w:cs="Times New Roman"/>
          <w:bCs/>
          <w:i/>
          <w:sz w:val="28"/>
          <w:szCs w:val="28"/>
        </w:rPr>
        <w:t>Сухая и чувствительная кожа головы</w:t>
      </w:r>
    </w:p>
    <w:p w:rsidR="008B7AAE" w:rsidRPr="00F66864" w:rsidRDefault="008B7AAE" w:rsidP="00A01EC0">
      <w:pPr>
        <w:pStyle w:val="a4"/>
        <w:jc w:val="both"/>
        <w:rPr>
          <w:rFonts w:ascii="Times New Roman" w:hAnsi="Times New Roman" w:cs="Times New Roman"/>
          <w:sz w:val="28"/>
          <w:szCs w:val="28"/>
        </w:rPr>
      </w:pPr>
      <w:r w:rsidRPr="00F66864">
        <w:rPr>
          <w:rFonts w:ascii="Times New Roman" w:hAnsi="Times New Roman" w:cs="Times New Roman"/>
          <w:bCs/>
          <w:sz w:val="28"/>
          <w:szCs w:val="28"/>
        </w:rPr>
        <w:t>Диагностика:</w:t>
      </w:r>
    </w:p>
    <w:p w:rsidR="008B7AAE" w:rsidRPr="00F66864" w:rsidRDefault="008B7AAE" w:rsidP="00A01EC0">
      <w:pPr>
        <w:pStyle w:val="a4"/>
        <w:jc w:val="both"/>
        <w:rPr>
          <w:rFonts w:ascii="Times New Roman" w:hAnsi="Times New Roman" w:cs="Times New Roman"/>
          <w:sz w:val="28"/>
          <w:szCs w:val="28"/>
        </w:rPr>
      </w:pPr>
      <w:r w:rsidRPr="00F66864">
        <w:rPr>
          <w:rFonts w:ascii="Times New Roman" w:hAnsi="Times New Roman" w:cs="Times New Roman"/>
          <w:sz w:val="28"/>
          <w:szCs w:val="28"/>
        </w:rPr>
        <w:t>Кожа головы сухая, чувствительная и склонна к раздражению - часто клиенты с сухой кожей головы жалуются на стянутость. На сухой коже головы могут появиться белые омертвевшие клетки кожи, зуд, а также ощущение дискомфорта и покраснение. Такая кожа реагирует на механические воздействия.</w:t>
      </w:r>
    </w:p>
    <w:p w:rsidR="008B7AAE" w:rsidRPr="00F66864" w:rsidRDefault="008B7AAE" w:rsidP="00A01EC0">
      <w:pPr>
        <w:pStyle w:val="a4"/>
        <w:ind w:firstLine="708"/>
        <w:jc w:val="both"/>
        <w:rPr>
          <w:rFonts w:ascii="Times New Roman" w:hAnsi="Times New Roman" w:cs="Times New Roman"/>
          <w:i/>
          <w:sz w:val="28"/>
          <w:szCs w:val="28"/>
        </w:rPr>
      </w:pPr>
      <w:r w:rsidRPr="00F66864">
        <w:rPr>
          <w:rFonts w:ascii="Times New Roman" w:hAnsi="Times New Roman" w:cs="Times New Roman"/>
          <w:bCs/>
          <w:i/>
          <w:sz w:val="28"/>
          <w:szCs w:val="28"/>
        </w:rPr>
        <w:t>Перхоть</w:t>
      </w:r>
    </w:p>
    <w:p w:rsidR="008B7AAE" w:rsidRPr="00F66864" w:rsidRDefault="008B7AAE" w:rsidP="00A01EC0">
      <w:pPr>
        <w:pStyle w:val="a4"/>
        <w:jc w:val="both"/>
        <w:rPr>
          <w:rFonts w:ascii="Times New Roman" w:hAnsi="Times New Roman" w:cs="Times New Roman"/>
          <w:sz w:val="28"/>
          <w:szCs w:val="28"/>
        </w:rPr>
      </w:pPr>
      <w:r w:rsidRPr="00F66864">
        <w:rPr>
          <w:rFonts w:ascii="Times New Roman" w:hAnsi="Times New Roman" w:cs="Times New Roman"/>
          <w:bCs/>
          <w:sz w:val="28"/>
          <w:szCs w:val="28"/>
        </w:rPr>
        <w:t>Диагностика:</w:t>
      </w:r>
    </w:p>
    <w:p w:rsidR="008B7AAE" w:rsidRPr="00F66864" w:rsidRDefault="008B7AAE" w:rsidP="00A01EC0">
      <w:pPr>
        <w:pStyle w:val="a4"/>
        <w:jc w:val="both"/>
        <w:rPr>
          <w:rFonts w:ascii="Times New Roman" w:hAnsi="Times New Roman" w:cs="Times New Roman"/>
          <w:sz w:val="28"/>
          <w:szCs w:val="28"/>
        </w:rPr>
      </w:pPr>
      <w:r w:rsidRPr="00F66864">
        <w:rPr>
          <w:rFonts w:ascii="Times New Roman" w:hAnsi="Times New Roman" w:cs="Times New Roman"/>
          <w:sz w:val="28"/>
          <w:szCs w:val="28"/>
        </w:rPr>
        <w:t>Перхоть можно достаточно легко и безопасно диагностировать. Когда белые хлопья омертвевшей кожи появляются на волосах и коже головы – это перхоть, может появится как на жирной, так и на сухой коже вне зависимости от типа.</w:t>
      </w:r>
    </w:p>
    <w:p w:rsidR="008B7AAE" w:rsidRPr="00F66864" w:rsidRDefault="008B7AAE" w:rsidP="00A01EC0">
      <w:pPr>
        <w:pStyle w:val="a4"/>
        <w:ind w:firstLine="708"/>
        <w:jc w:val="both"/>
        <w:rPr>
          <w:rFonts w:ascii="Times New Roman" w:hAnsi="Times New Roman" w:cs="Times New Roman"/>
          <w:i/>
          <w:sz w:val="28"/>
          <w:szCs w:val="28"/>
        </w:rPr>
      </w:pPr>
      <w:r w:rsidRPr="00F66864">
        <w:rPr>
          <w:rFonts w:ascii="Times New Roman" w:hAnsi="Times New Roman" w:cs="Times New Roman"/>
          <w:bCs/>
          <w:i/>
          <w:sz w:val="28"/>
          <w:szCs w:val="28"/>
        </w:rPr>
        <w:t>Потеря волос</w:t>
      </w:r>
    </w:p>
    <w:p w:rsidR="008B7AAE" w:rsidRPr="00F66864" w:rsidRDefault="008B7AAE" w:rsidP="00A01EC0">
      <w:pPr>
        <w:pStyle w:val="a4"/>
        <w:jc w:val="both"/>
        <w:rPr>
          <w:rFonts w:ascii="Times New Roman" w:hAnsi="Times New Roman" w:cs="Times New Roman"/>
          <w:sz w:val="28"/>
          <w:szCs w:val="28"/>
        </w:rPr>
      </w:pPr>
      <w:r w:rsidRPr="00F66864">
        <w:rPr>
          <w:rFonts w:ascii="Times New Roman" w:hAnsi="Times New Roman" w:cs="Times New Roman"/>
          <w:bCs/>
          <w:sz w:val="28"/>
          <w:szCs w:val="28"/>
        </w:rPr>
        <w:t>Диагностика:</w:t>
      </w:r>
    </w:p>
    <w:p w:rsidR="008B7AAE" w:rsidRPr="00F66864" w:rsidRDefault="008B7AAE" w:rsidP="00A01EC0">
      <w:pPr>
        <w:pStyle w:val="a4"/>
        <w:jc w:val="both"/>
        <w:rPr>
          <w:rFonts w:ascii="Times New Roman" w:hAnsi="Times New Roman" w:cs="Times New Roman"/>
          <w:sz w:val="28"/>
          <w:szCs w:val="28"/>
        </w:rPr>
      </w:pPr>
      <w:r w:rsidRPr="00F66864">
        <w:rPr>
          <w:rFonts w:ascii="Times New Roman" w:hAnsi="Times New Roman" w:cs="Times New Roman"/>
          <w:sz w:val="28"/>
          <w:szCs w:val="28"/>
        </w:rPr>
        <w:t>Волосы редеют, не хватает прочности и плотности. Клиенты жалуются, что волосы стали слабыми и менее плотными - это может привести к потере волос.</w:t>
      </w:r>
    </w:p>
    <w:p w:rsidR="00A01EC0" w:rsidRDefault="00A6766B" w:rsidP="00F66864">
      <w:pPr>
        <w:pStyle w:val="a4"/>
        <w:rPr>
          <w:rFonts w:ascii="Times New Roman" w:hAnsi="Times New Roman" w:cs="Times New Roman"/>
          <w:sz w:val="28"/>
          <w:szCs w:val="28"/>
        </w:rPr>
      </w:pPr>
      <w:r w:rsidRPr="00F66864">
        <w:rPr>
          <w:rFonts w:ascii="Times New Roman" w:hAnsi="Times New Roman" w:cs="Times New Roman"/>
          <w:b/>
          <w:sz w:val="28"/>
          <w:szCs w:val="28"/>
        </w:rPr>
        <w:t xml:space="preserve">Задание: </w:t>
      </w:r>
      <w:r w:rsidRPr="00F66864">
        <w:rPr>
          <w:rFonts w:ascii="Times New Roman" w:hAnsi="Times New Roman" w:cs="Times New Roman"/>
          <w:sz w:val="28"/>
          <w:szCs w:val="28"/>
        </w:rPr>
        <w:t>Провести диагностику состояния и чувствительн</w:t>
      </w:r>
      <w:r w:rsidR="006665BB" w:rsidRPr="00F66864">
        <w:rPr>
          <w:rFonts w:ascii="Times New Roman" w:hAnsi="Times New Roman" w:cs="Times New Roman"/>
          <w:sz w:val="28"/>
          <w:szCs w:val="28"/>
        </w:rPr>
        <w:t>ости кожи головы и волос, выяви</w:t>
      </w:r>
      <w:r w:rsidRPr="00F66864">
        <w:rPr>
          <w:rFonts w:ascii="Times New Roman" w:hAnsi="Times New Roman" w:cs="Times New Roman"/>
          <w:sz w:val="28"/>
          <w:szCs w:val="28"/>
        </w:rPr>
        <w:t>ть потребности клиента</w:t>
      </w:r>
      <w:r w:rsidR="006665BB" w:rsidRPr="00F66864">
        <w:rPr>
          <w:rFonts w:ascii="Times New Roman" w:hAnsi="Times New Roman" w:cs="Times New Roman"/>
          <w:sz w:val="28"/>
          <w:szCs w:val="28"/>
        </w:rPr>
        <w:t xml:space="preserve">. </w:t>
      </w:r>
    </w:p>
    <w:p w:rsidR="002E78E9" w:rsidRPr="00F66864" w:rsidRDefault="006665BB" w:rsidP="00F66864">
      <w:pPr>
        <w:pStyle w:val="a4"/>
        <w:rPr>
          <w:rFonts w:ascii="Times New Roman" w:hAnsi="Times New Roman" w:cs="Times New Roman"/>
          <w:sz w:val="28"/>
          <w:szCs w:val="28"/>
        </w:rPr>
      </w:pPr>
      <w:r w:rsidRPr="00F66864">
        <w:rPr>
          <w:rFonts w:ascii="Times New Roman" w:hAnsi="Times New Roman" w:cs="Times New Roman"/>
          <w:b/>
          <w:sz w:val="28"/>
          <w:szCs w:val="28"/>
        </w:rPr>
        <w:lastRenderedPageBreak/>
        <w:t xml:space="preserve">Рекомендации к выполнению: </w:t>
      </w:r>
      <w:r w:rsidR="00A01EC0" w:rsidRPr="00D12917">
        <w:rPr>
          <w:rFonts w:ascii="Times New Roman" w:hAnsi="Times New Roman" w:cs="Times New Roman"/>
          <w:sz w:val="28"/>
          <w:szCs w:val="28"/>
        </w:rPr>
        <w:t>Изучить</w:t>
      </w:r>
      <w:r w:rsidR="00A01EC0">
        <w:rPr>
          <w:rFonts w:ascii="Times New Roman" w:hAnsi="Times New Roman" w:cs="Times New Roman"/>
          <w:sz w:val="28"/>
          <w:szCs w:val="28"/>
        </w:rPr>
        <w:t xml:space="preserve"> теоретический материал, о</w:t>
      </w:r>
      <w:r w:rsidR="00A01EC0" w:rsidRPr="00F66864">
        <w:rPr>
          <w:rFonts w:ascii="Times New Roman" w:hAnsi="Times New Roman" w:cs="Times New Roman"/>
          <w:sz w:val="28"/>
          <w:szCs w:val="28"/>
        </w:rPr>
        <w:t xml:space="preserve">формить </w:t>
      </w:r>
      <w:r w:rsidR="00A01EC0">
        <w:rPr>
          <w:rFonts w:ascii="Times New Roman" w:hAnsi="Times New Roman" w:cs="Times New Roman"/>
          <w:sz w:val="28"/>
          <w:szCs w:val="28"/>
        </w:rPr>
        <w:t>диагностическую карту</w:t>
      </w:r>
      <w:r w:rsidR="00A01EC0" w:rsidRPr="00F66864">
        <w:rPr>
          <w:rFonts w:ascii="Times New Roman" w:hAnsi="Times New Roman" w:cs="Times New Roman"/>
          <w:sz w:val="28"/>
          <w:szCs w:val="28"/>
        </w:rPr>
        <w:t xml:space="preserve"> клиента.</w:t>
      </w:r>
      <w:r w:rsidR="00A01EC0">
        <w:rPr>
          <w:rFonts w:ascii="Times New Roman" w:hAnsi="Times New Roman" w:cs="Times New Roman"/>
          <w:sz w:val="28"/>
          <w:szCs w:val="28"/>
        </w:rPr>
        <w:t xml:space="preserve"> </w:t>
      </w:r>
      <w:r w:rsidR="00A01EC0" w:rsidRPr="00A01EC0">
        <w:rPr>
          <w:rFonts w:ascii="Times New Roman" w:hAnsi="Times New Roman" w:cs="Times New Roman"/>
          <w:sz w:val="28"/>
          <w:szCs w:val="28"/>
        </w:rPr>
        <w:t>Образцы карточки клиента в Приложении 2.</w:t>
      </w:r>
    </w:p>
    <w:p w:rsidR="002F7385" w:rsidRPr="00F66864" w:rsidRDefault="002F7385" w:rsidP="00F66864">
      <w:pPr>
        <w:pStyle w:val="a4"/>
        <w:rPr>
          <w:rFonts w:ascii="Times New Roman" w:hAnsi="Times New Roman" w:cs="Times New Roman"/>
          <w:sz w:val="28"/>
          <w:szCs w:val="28"/>
        </w:rPr>
      </w:pPr>
      <w:r w:rsidRPr="00F66864">
        <w:rPr>
          <w:rFonts w:ascii="Times New Roman" w:hAnsi="Times New Roman" w:cs="Times New Roman"/>
          <w:b/>
          <w:sz w:val="28"/>
          <w:szCs w:val="28"/>
        </w:rPr>
        <w:t xml:space="preserve">Результат: </w:t>
      </w:r>
      <w:r w:rsidRPr="00F66864">
        <w:rPr>
          <w:rFonts w:ascii="Times New Roman" w:hAnsi="Times New Roman" w:cs="Times New Roman"/>
          <w:sz w:val="28"/>
          <w:szCs w:val="28"/>
        </w:rPr>
        <w:t>предоставить заполненную диагностическую карту</w:t>
      </w:r>
    </w:p>
    <w:p w:rsidR="00E25EF6" w:rsidRPr="00F66864" w:rsidRDefault="00E25EF6" w:rsidP="00F66864">
      <w:pPr>
        <w:pStyle w:val="a4"/>
        <w:rPr>
          <w:rFonts w:ascii="Times New Roman" w:hAnsi="Times New Roman" w:cs="Times New Roman"/>
          <w:b/>
          <w:bCs/>
          <w:spacing w:val="-11"/>
          <w:sz w:val="28"/>
          <w:szCs w:val="28"/>
        </w:rPr>
      </w:pPr>
    </w:p>
    <w:p w:rsidR="009B2D91" w:rsidRPr="00E25EF6" w:rsidRDefault="009B2D91" w:rsidP="009B2D91">
      <w:pPr>
        <w:shd w:val="clear" w:color="auto" w:fill="FFFFFF"/>
        <w:spacing w:after="0" w:line="240" w:lineRule="auto"/>
        <w:ind w:right="-284"/>
        <w:jc w:val="center"/>
        <w:rPr>
          <w:rFonts w:ascii="Times New Roman" w:eastAsia="Calibri" w:hAnsi="Times New Roman" w:cs="Times New Roman"/>
          <w:b/>
          <w:bCs/>
          <w:spacing w:val="-11"/>
          <w:sz w:val="28"/>
          <w:szCs w:val="28"/>
        </w:rPr>
      </w:pPr>
      <w:r w:rsidRPr="00E25EF6">
        <w:rPr>
          <w:rFonts w:ascii="Times New Roman" w:eastAsia="Calibri" w:hAnsi="Times New Roman" w:cs="Times New Roman"/>
          <w:b/>
          <w:bCs/>
          <w:spacing w:val="-11"/>
          <w:sz w:val="28"/>
          <w:szCs w:val="28"/>
        </w:rPr>
        <w:t>Самостоятельная работа №3</w:t>
      </w:r>
    </w:p>
    <w:p w:rsidR="00A01EC0" w:rsidRPr="00A01EC0" w:rsidRDefault="003C23A0" w:rsidP="00A01EC0">
      <w:pPr>
        <w:pStyle w:val="a4"/>
        <w:rPr>
          <w:rFonts w:ascii="Times New Roman" w:eastAsia="Calibri" w:hAnsi="Times New Roman" w:cs="Times New Roman"/>
          <w:b/>
          <w:spacing w:val="-1"/>
          <w:sz w:val="28"/>
          <w:szCs w:val="28"/>
        </w:rPr>
      </w:pPr>
      <w:r w:rsidRPr="00A01EC0">
        <w:rPr>
          <w:rFonts w:ascii="Times New Roman" w:hAnsi="Times New Roman" w:cs="Times New Roman"/>
          <w:b/>
          <w:bCs/>
          <w:sz w:val="28"/>
          <w:szCs w:val="28"/>
        </w:rPr>
        <w:t>Тема</w:t>
      </w:r>
      <w:r w:rsidR="00A01EC0" w:rsidRPr="00A01EC0">
        <w:rPr>
          <w:rFonts w:ascii="Times New Roman" w:hAnsi="Times New Roman" w:cs="Times New Roman"/>
          <w:b/>
          <w:bCs/>
          <w:sz w:val="28"/>
          <w:szCs w:val="28"/>
        </w:rPr>
        <w:t>:</w:t>
      </w:r>
      <w:r w:rsidRPr="00A01EC0">
        <w:rPr>
          <w:rFonts w:ascii="Times New Roman" w:hAnsi="Times New Roman" w:cs="Times New Roman"/>
          <w:b/>
          <w:bCs/>
          <w:sz w:val="28"/>
          <w:szCs w:val="28"/>
        </w:rPr>
        <w:t xml:space="preserve"> </w:t>
      </w:r>
      <w:r w:rsidR="00A01EC0" w:rsidRPr="00A01EC0">
        <w:rPr>
          <w:rFonts w:ascii="Times New Roman" w:hAnsi="Times New Roman" w:cs="Times New Roman"/>
          <w:sz w:val="28"/>
          <w:szCs w:val="28"/>
        </w:rPr>
        <w:t>Подобрать форму стрижки в соответствии с особенностями внешности клиента</w:t>
      </w:r>
      <w:r w:rsidR="00A01EC0" w:rsidRPr="00A01EC0">
        <w:rPr>
          <w:rFonts w:ascii="Times New Roman" w:eastAsia="Calibri" w:hAnsi="Times New Roman" w:cs="Times New Roman"/>
          <w:b/>
          <w:spacing w:val="-1"/>
          <w:sz w:val="28"/>
          <w:szCs w:val="28"/>
        </w:rPr>
        <w:t xml:space="preserve"> </w:t>
      </w:r>
    </w:p>
    <w:p w:rsidR="009B2D91" w:rsidRPr="00A01EC0" w:rsidRDefault="009B2D91" w:rsidP="00A01EC0">
      <w:pPr>
        <w:pStyle w:val="a4"/>
        <w:rPr>
          <w:rFonts w:ascii="Times New Roman" w:eastAsia="Calibri" w:hAnsi="Times New Roman" w:cs="Times New Roman"/>
          <w:spacing w:val="-1"/>
          <w:sz w:val="28"/>
          <w:szCs w:val="28"/>
        </w:rPr>
      </w:pPr>
      <w:r w:rsidRPr="00A01EC0">
        <w:rPr>
          <w:rFonts w:ascii="Times New Roman" w:eastAsia="Calibri" w:hAnsi="Times New Roman" w:cs="Times New Roman"/>
          <w:b/>
          <w:spacing w:val="-1"/>
          <w:sz w:val="28"/>
          <w:szCs w:val="28"/>
        </w:rPr>
        <w:t>Цель:</w:t>
      </w:r>
      <w:r w:rsidRPr="00A01EC0">
        <w:rPr>
          <w:rFonts w:ascii="Times New Roman" w:eastAsia="Calibri" w:hAnsi="Times New Roman" w:cs="Times New Roman"/>
          <w:spacing w:val="-1"/>
          <w:sz w:val="28"/>
          <w:szCs w:val="28"/>
        </w:rPr>
        <w:t xml:space="preserve"> Углубление и расширение теоретических знаний, полученных на уроке</w:t>
      </w:r>
    </w:p>
    <w:p w:rsidR="00A01EC0" w:rsidRPr="00A01EC0" w:rsidRDefault="009B2D91" w:rsidP="00A01EC0">
      <w:pPr>
        <w:pStyle w:val="a4"/>
        <w:jc w:val="center"/>
        <w:rPr>
          <w:rFonts w:ascii="Times New Roman" w:hAnsi="Times New Roman" w:cs="Times New Roman"/>
          <w:b/>
          <w:sz w:val="28"/>
          <w:szCs w:val="28"/>
        </w:rPr>
      </w:pPr>
      <w:r w:rsidRPr="00A01EC0">
        <w:rPr>
          <w:rFonts w:ascii="Times New Roman" w:hAnsi="Times New Roman" w:cs="Times New Roman"/>
          <w:b/>
          <w:sz w:val="28"/>
          <w:szCs w:val="28"/>
        </w:rPr>
        <w:t>Теоретическая</w:t>
      </w:r>
      <w:r w:rsidR="00E25EF6" w:rsidRPr="00A01EC0">
        <w:rPr>
          <w:rFonts w:ascii="Times New Roman" w:hAnsi="Times New Roman" w:cs="Times New Roman"/>
          <w:b/>
          <w:sz w:val="28"/>
          <w:szCs w:val="28"/>
        </w:rPr>
        <w:t> </w:t>
      </w:r>
      <w:r w:rsidRPr="00A01EC0">
        <w:rPr>
          <w:rFonts w:ascii="Times New Roman" w:hAnsi="Times New Roman" w:cs="Times New Roman"/>
          <w:b/>
          <w:sz w:val="28"/>
          <w:szCs w:val="28"/>
        </w:rPr>
        <w:t>часть:</w:t>
      </w:r>
    </w:p>
    <w:p w:rsidR="009B2D91" w:rsidRPr="00A01EC0" w:rsidRDefault="009B2D91" w:rsidP="00A01EC0">
      <w:pPr>
        <w:pStyle w:val="a4"/>
        <w:ind w:firstLine="708"/>
        <w:jc w:val="both"/>
        <w:rPr>
          <w:rFonts w:ascii="Times New Roman" w:hAnsi="Times New Roman" w:cs="Times New Roman"/>
          <w:b/>
          <w:sz w:val="28"/>
          <w:szCs w:val="28"/>
        </w:rPr>
      </w:pPr>
      <w:bookmarkStart w:id="0" w:name="vv"/>
      <w:bookmarkEnd w:id="0"/>
      <w:r w:rsidRPr="00A01EC0">
        <w:rPr>
          <w:rFonts w:ascii="Times New Roman" w:hAnsi="Times New Roman" w:cs="Times New Roman"/>
          <w:b/>
          <w:i/>
          <w:sz w:val="28"/>
          <w:szCs w:val="28"/>
        </w:rPr>
        <w:t>Коррекция</w:t>
      </w:r>
      <w:r w:rsidR="00E25EF6" w:rsidRPr="00A01EC0">
        <w:rPr>
          <w:rFonts w:ascii="Times New Roman" w:hAnsi="Times New Roman" w:cs="Times New Roman"/>
          <w:b/>
          <w:i/>
          <w:sz w:val="28"/>
          <w:szCs w:val="28"/>
        </w:rPr>
        <w:t> </w:t>
      </w:r>
      <w:r w:rsidRPr="00A01EC0">
        <w:rPr>
          <w:rFonts w:ascii="Times New Roman" w:hAnsi="Times New Roman" w:cs="Times New Roman"/>
          <w:b/>
          <w:i/>
          <w:sz w:val="28"/>
          <w:szCs w:val="28"/>
        </w:rPr>
        <w:t>лица</w:t>
      </w:r>
      <w:r w:rsidR="00E25EF6" w:rsidRPr="00A01EC0">
        <w:rPr>
          <w:rFonts w:ascii="Times New Roman" w:hAnsi="Times New Roman" w:cs="Times New Roman"/>
          <w:b/>
          <w:i/>
          <w:sz w:val="28"/>
          <w:szCs w:val="28"/>
        </w:rPr>
        <w:t> </w:t>
      </w:r>
      <w:r w:rsidRPr="00A01EC0">
        <w:rPr>
          <w:rFonts w:ascii="Times New Roman" w:hAnsi="Times New Roman" w:cs="Times New Roman"/>
          <w:b/>
          <w:i/>
          <w:sz w:val="28"/>
          <w:szCs w:val="28"/>
        </w:rPr>
        <w:t>и</w:t>
      </w:r>
      <w:r w:rsidR="00E25EF6" w:rsidRPr="00A01EC0">
        <w:rPr>
          <w:rFonts w:ascii="Times New Roman" w:hAnsi="Times New Roman" w:cs="Times New Roman"/>
          <w:b/>
          <w:i/>
          <w:sz w:val="28"/>
          <w:szCs w:val="28"/>
        </w:rPr>
        <w:t> </w:t>
      </w:r>
      <w:r w:rsidRPr="00A01EC0">
        <w:rPr>
          <w:rFonts w:ascii="Times New Roman" w:hAnsi="Times New Roman" w:cs="Times New Roman"/>
          <w:b/>
          <w:i/>
          <w:sz w:val="28"/>
          <w:szCs w:val="28"/>
        </w:rPr>
        <w:t>фигуры</w:t>
      </w:r>
      <w:r w:rsidR="00E25EF6" w:rsidRPr="00A01EC0">
        <w:rPr>
          <w:rFonts w:ascii="Times New Roman" w:hAnsi="Times New Roman" w:cs="Times New Roman"/>
          <w:b/>
          <w:i/>
          <w:sz w:val="28"/>
          <w:szCs w:val="28"/>
        </w:rPr>
        <w:t> </w:t>
      </w:r>
      <w:r w:rsidRPr="00A01EC0">
        <w:rPr>
          <w:rFonts w:ascii="Times New Roman" w:hAnsi="Times New Roman" w:cs="Times New Roman"/>
          <w:b/>
          <w:i/>
          <w:sz w:val="28"/>
          <w:szCs w:val="28"/>
        </w:rPr>
        <w:t>прической</w:t>
      </w:r>
      <w:r w:rsidRPr="00A01EC0">
        <w:rPr>
          <w:rFonts w:ascii="Times New Roman" w:hAnsi="Times New Roman" w:cs="Times New Roman"/>
          <w:b/>
          <w:sz w:val="28"/>
          <w:szCs w:val="28"/>
        </w:rPr>
        <w:br/>
      </w:r>
      <w:r w:rsidRPr="00A01EC0">
        <w:rPr>
          <w:rFonts w:ascii="Times New Roman" w:hAnsi="Times New Roman" w:cs="Times New Roman"/>
          <w:i/>
          <w:sz w:val="28"/>
          <w:szCs w:val="28"/>
        </w:rPr>
        <w:t>Коренастая фигура для женщины</w:t>
      </w:r>
      <w:r w:rsidRPr="00A01EC0">
        <w:rPr>
          <w:rFonts w:ascii="Times New Roman" w:hAnsi="Times New Roman" w:cs="Times New Roman"/>
          <w:sz w:val="28"/>
          <w:szCs w:val="28"/>
        </w:rPr>
        <w:t xml:space="preserve"> с такой фигурой рекомендуются прически средних объемов. Приподнятые на теменной и макушечной зонах детали прически должны быть крупными. Не рекомендуется выполнять прически с мелкими кудрями, расширенными в области щек и шеи, а также следует избегать причесок большого объема, приглаженных форм.</w:t>
      </w:r>
      <w:r w:rsidRPr="00A01EC0">
        <w:rPr>
          <w:rFonts w:ascii="Times New Roman" w:hAnsi="Times New Roman" w:cs="Times New Roman"/>
          <w:sz w:val="28"/>
          <w:szCs w:val="28"/>
        </w:rPr>
        <w:br/>
        <w:t>Для мужчин рекомендуется прическа с открытым лбом. На макушечной и теменной зонах волосы следует приподнять. Прическа не должна быть большого объема, детали прически должны быть к</w:t>
      </w:r>
      <w:r w:rsidR="004A2454" w:rsidRPr="00A01EC0">
        <w:rPr>
          <w:rFonts w:ascii="Times New Roman" w:hAnsi="Times New Roman" w:cs="Times New Roman"/>
          <w:sz w:val="28"/>
          <w:szCs w:val="28"/>
        </w:rPr>
        <w:t>рупными.</w:t>
      </w:r>
      <w:r w:rsidR="004A2454" w:rsidRPr="00A01EC0">
        <w:rPr>
          <w:rFonts w:ascii="Times New Roman" w:hAnsi="Times New Roman" w:cs="Times New Roman"/>
          <w:sz w:val="28"/>
          <w:szCs w:val="28"/>
        </w:rPr>
        <w:br/>
      </w:r>
      <w:r w:rsidRPr="00A01EC0">
        <w:rPr>
          <w:rFonts w:ascii="Times New Roman" w:hAnsi="Times New Roman" w:cs="Times New Roman"/>
          <w:i/>
          <w:sz w:val="28"/>
          <w:szCs w:val="28"/>
        </w:rPr>
        <w:t>Высокая</w:t>
      </w:r>
      <w:r w:rsidR="00E25EF6" w:rsidRPr="00A01EC0">
        <w:rPr>
          <w:rFonts w:ascii="Times New Roman" w:hAnsi="Times New Roman" w:cs="Times New Roman"/>
          <w:i/>
          <w:sz w:val="28"/>
          <w:szCs w:val="28"/>
        </w:rPr>
        <w:t> </w:t>
      </w:r>
      <w:r w:rsidRPr="00A01EC0">
        <w:rPr>
          <w:rFonts w:ascii="Times New Roman" w:hAnsi="Times New Roman" w:cs="Times New Roman"/>
          <w:i/>
          <w:sz w:val="28"/>
          <w:szCs w:val="28"/>
        </w:rPr>
        <w:t>полная</w:t>
      </w:r>
      <w:r w:rsidR="00E25EF6" w:rsidRPr="00A01EC0">
        <w:rPr>
          <w:rFonts w:ascii="Times New Roman" w:hAnsi="Times New Roman" w:cs="Times New Roman"/>
          <w:i/>
          <w:sz w:val="28"/>
          <w:szCs w:val="28"/>
        </w:rPr>
        <w:t> </w:t>
      </w:r>
      <w:r w:rsidRPr="00A01EC0">
        <w:rPr>
          <w:rFonts w:ascii="Times New Roman" w:hAnsi="Times New Roman" w:cs="Times New Roman"/>
          <w:i/>
          <w:sz w:val="28"/>
          <w:szCs w:val="28"/>
        </w:rPr>
        <w:t>фигура</w:t>
      </w:r>
      <w:r w:rsidR="004A2454" w:rsidRPr="00A01EC0">
        <w:rPr>
          <w:rFonts w:ascii="Times New Roman" w:hAnsi="Times New Roman" w:cs="Times New Roman"/>
          <w:i/>
          <w:sz w:val="28"/>
          <w:szCs w:val="28"/>
        </w:rPr>
        <w:t>.</w:t>
      </w:r>
      <w:r w:rsidR="004A2454" w:rsidRPr="00A01EC0">
        <w:rPr>
          <w:rFonts w:ascii="Times New Roman" w:hAnsi="Times New Roman" w:cs="Times New Roman"/>
          <w:sz w:val="28"/>
          <w:szCs w:val="28"/>
        </w:rPr>
        <w:br/>
      </w:r>
      <w:r w:rsidRPr="00A01EC0">
        <w:rPr>
          <w:rFonts w:ascii="Times New Roman" w:hAnsi="Times New Roman" w:cs="Times New Roman"/>
          <w:sz w:val="28"/>
          <w:szCs w:val="28"/>
        </w:rPr>
        <w:t>Рекомендуются объемные прически, пышной формы с крупными деталями коротких стрижек, которые зрительно уменьшают объем голов</w:t>
      </w:r>
      <w:r w:rsidR="004A2454" w:rsidRPr="00A01EC0">
        <w:rPr>
          <w:rFonts w:ascii="Times New Roman" w:hAnsi="Times New Roman" w:cs="Times New Roman"/>
          <w:sz w:val="28"/>
          <w:szCs w:val="28"/>
        </w:rPr>
        <w:t>ы, следует избегать.</w:t>
      </w:r>
      <w:r w:rsidR="004A2454" w:rsidRPr="00A01EC0">
        <w:rPr>
          <w:rFonts w:ascii="Times New Roman" w:hAnsi="Times New Roman" w:cs="Times New Roman"/>
          <w:sz w:val="28"/>
          <w:szCs w:val="28"/>
        </w:rPr>
        <w:br/>
      </w:r>
      <w:r w:rsidRPr="00A01EC0">
        <w:rPr>
          <w:rFonts w:ascii="Times New Roman" w:hAnsi="Times New Roman" w:cs="Times New Roman"/>
          <w:sz w:val="28"/>
          <w:szCs w:val="28"/>
        </w:rPr>
        <w:t>Для мужчин хорошо подходят прически, расширенные в области висков, с приподнятой теменной и макушечной зонами. Хорошо подойдет прическа с крупными деталями и удлиненными волосами на затылке. Не рекомендуются причес</w:t>
      </w:r>
      <w:r w:rsidR="004A2454" w:rsidRPr="00A01EC0">
        <w:rPr>
          <w:rFonts w:ascii="Times New Roman" w:hAnsi="Times New Roman" w:cs="Times New Roman"/>
          <w:sz w:val="28"/>
          <w:szCs w:val="28"/>
        </w:rPr>
        <w:t>ки</w:t>
      </w:r>
      <w:r w:rsidR="00E25EF6" w:rsidRPr="00A01EC0">
        <w:rPr>
          <w:rFonts w:ascii="Times New Roman" w:hAnsi="Times New Roman" w:cs="Times New Roman"/>
          <w:sz w:val="28"/>
          <w:szCs w:val="28"/>
        </w:rPr>
        <w:t> </w:t>
      </w:r>
      <w:r w:rsidR="004A2454" w:rsidRPr="00A01EC0">
        <w:rPr>
          <w:rFonts w:ascii="Times New Roman" w:hAnsi="Times New Roman" w:cs="Times New Roman"/>
          <w:sz w:val="28"/>
          <w:szCs w:val="28"/>
        </w:rPr>
        <w:t>маленького</w:t>
      </w:r>
      <w:r w:rsidR="00E25EF6" w:rsidRPr="00A01EC0">
        <w:rPr>
          <w:rFonts w:ascii="Times New Roman" w:hAnsi="Times New Roman" w:cs="Times New Roman"/>
          <w:sz w:val="28"/>
          <w:szCs w:val="28"/>
        </w:rPr>
        <w:t> </w:t>
      </w:r>
      <w:r w:rsidR="004A2454" w:rsidRPr="00A01EC0">
        <w:rPr>
          <w:rFonts w:ascii="Times New Roman" w:hAnsi="Times New Roman" w:cs="Times New Roman"/>
          <w:sz w:val="28"/>
          <w:szCs w:val="28"/>
        </w:rPr>
        <w:t>объема</w:t>
      </w:r>
      <w:r w:rsidR="00E25EF6" w:rsidRPr="00A01EC0">
        <w:rPr>
          <w:rFonts w:ascii="Times New Roman" w:hAnsi="Times New Roman" w:cs="Times New Roman"/>
          <w:sz w:val="28"/>
          <w:szCs w:val="28"/>
        </w:rPr>
        <w:t> </w:t>
      </w:r>
      <w:r w:rsidR="004A2454" w:rsidRPr="00A01EC0">
        <w:rPr>
          <w:rFonts w:ascii="Times New Roman" w:hAnsi="Times New Roman" w:cs="Times New Roman"/>
          <w:sz w:val="28"/>
          <w:szCs w:val="28"/>
        </w:rPr>
        <w:t>и</w:t>
      </w:r>
      <w:r w:rsidR="00E25EF6" w:rsidRPr="00A01EC0">
        <w:rPr>
          <w:rFonts w:ascii="Times New Roman" w:hAnsi="Times New Roman" w:cs="Times New Roman"/>
          <w:sz w:val="28"/>
          <w:szCs w:val="28"/>
        </w:rPr>
        <w:t> </w:t>
      </w:r>
      <w:r w:rsidR="004A2454" w:rsidRPr="00A01EC0">
        <w:rPr>
          <w:rFonts w:ascii="Times New Roman" w:hAnsi="Times New Roman" w:cs="Times New Roman"/>
          <w:sz w:val="28"/>
          <w:szCs w:val="28"/>
        </w:rPr>
        <w:t>гладкие.</w:t>
      </w:r>
      <w:r w:rsidRPr="00A01EC0">
        <w:rPr>
          <w:rFonts w:ascii="Times New Roman" w:hAnsi="Times New Roman" w:cs="Times New Roman"/>
          <w:sz w:val="28"/>
          <w:szCs w:val="28"/>
        </w:rPr>
        <w:br/>
      </w:r>
      <w:r w:rsidRPr="00A01EC0">
        <w:rPr>
          <w:rFonts w:ascii="Times New Roman" w:hAnsi="Times New Roman" w:cs="Times New Roman"/>
          <w:i/>
          <w:sz w:val="28"/>
          <w:szCs w:val="28"/>
        </w:rPr>
        <w:t>Высокая худая фигура</w:t>
      </w:r>
      <w:r w:rsidR="004A2454" w:rsidRPr="00A01EC0">
        <w:rPr>
          <w:rFonts w:ascii="Times New Roman" w:hAnsi="Times New Roman" w:cs="Times New Roman"/>
          <w:i/>
          <w:sz w:val="28"/>
          <w:szCs w:val="28"/>
        </w:rPr>
        <w:t>.</w:t>
      </w:r>
      <w:r w:rsidRPr="00A01EC0">
        <w:rPr>
          <w:rFonts w:ascii="Times New Roman" w:hAnsi="Times New Roman" w:cs="Times New Roman"/>
          <w:sz w:val="28"/>
          <w:szCs w:val="28"/>
        </w:rPr>
        <w:t> Рекомендуется выполнять прически пышных форм, большого объема. Детали прически должны иметь горизонтальное направление. Вытянутых линий в прическе следует избегать. В теменной зоне волосы не должны быть слишком приподнятые, короткие стрижки гладких форм не рекомендуется. Хорошо подходят прически завитые, длиной до плеч.</w:t>
      </w:r>
    </w:p>
    <w:p w:rsidR="004A2454" w:rsidRPr="00A01EC0" w:rsidRDefault="009B2D91" w:rsidP="00A01EC0">
      <w:pPr>
        <w:pStyle w:val="a4"/>
        <w:jc w:val="both"/>
        <w:rPr>
          <w:rFonts w:ascii="Times New Roman" w:hAnsi="Times New Roman" w:cs="Times New Roman"/>
          <w:color w:val="000000"/>
          <w:sz w:val="28"/>
          <w:szCs w:val="28"/>
        </w:rPr>
      </w:pPr>
      <w:r w:rsidRPr="00A01EC0">
        <w:rPr>
          <w:rFonts w:ascii="Times New Roman" w:hAnsi="Times New Roman" w:cs="Times New Roman"/>
          <w:color w:val="000000"/>
          <w:sz w:val="28"/>
          <w:szCs w:val="28"/>
        </w:rPr>
        <w:t>Мужчинам рекомендуются прически среднего или большого объема. Нельзя выполнять прически с тушеванными висками и затылками. Хорошо корректируется прическо</w:t>
      </w:r>
      <w:r w:rsidR="004A2454" w:rsidRPr="00A01EC0">
        <w:rPr>
          <w:rFonts w:ascii="Times New Roman" w:hAnsi="Times New Roman" w:cs="Times New Roman"/>
          <w:color w:val="000000"/>
          <w:sz w:val="28"/>
          <w:szCs w:val="28"/>
        </w:rPr>
        <w:t>й с легкой химической завивкой.</w:t>
      </w:r>
      <w:r w:rsidR="004A2454" w:rsidRPr="00A01EC0">
        <w:rPr>
          <w:rFonts w:ascii="Times New Roman" w:hAnsi="Times New Roman" w:cs="Times New Roman"/>
          <w:color w:val="000000"/>
          <w:sz w:val="28"/>
          <w:szCs w:val="28"/>
        </w:rPr>
        <w:br/>
      </w:r>
      <w:r w:rsidRPr="00A01EC0">
        <w:rPr>
          <w:rFonts w:ascii="Times New Roman" w:hAnsi="Times New Roman" w:cs="Times New Roman"/>
          <w:i/>
          <w:color w:val="000000"/>
          <w:sz w:val="28"/>
          <w:szCs w:val="28"/>
        </w:rPr>
        <w:t>Миниатюрная</w:t>
      </w:r>
      <w:r w:rsidR="004A2454" w:rsidRPr="00A01EC0">
        <w:rPr>
          <w:rFonts w:ascii="Times New Roman" w:hAnsi="Times New Roman" w:cs="Times New Roman"/>
          <w:i/>
          <w:color w:val="000000"/>
          <w:sz w:val="28"/>
          <w:szCs w:val="28"/>
        </w:rPr>
        <w:t> </w:t>
      </w:r>
      <w:r w:rsidRPr="00A01EC0">
        <w:rPr>
          <w:rFonts w:ascii="Times New Roman" w:hAnsi="Times New Roman" w:cs="Times New Roman"/>
          <w:i/>
          <w:color w:val="000000"/>
          <w:sz w:val="28"/>
          <w:szCs w:val="28"/>
        </w:rPr>
        <w:t>фигура</w:t>
      </w:r>
      <w:r w:rsidR="004A2454" w:rsidRPr="00A01EC0">
        <w:rPr>
          <w:rFonts w:ascii="Times New Roman" w:hAnsi="Times New Roman" w:cs="Times New Roman"/>
          <w:i/>
          <w:color w:val="000000"/>
          <w:sz w:val="28"/>
          <w:szCs w:val="28"/>
        </w:rPr>
        <w:t>.</w:t>
      </w:r>
      <w:r w:rsidR="004A2454" w:rsidRPr="00A01EC0">
        <w:rPr>
          <w:rFonts w:ascii="Times New Roman" w:hAnsi="Times New Roman" w:cs="Times New Roman"/>
          <w:color w:val="000000"/>
          <w:sz w:val="28"/>
          <w:szCs w:val="28"/>
        </w:rPr>
        <w:br/>
      </w:r>
      <w:r w:rsidRPr="00A01EC0">
        <w:rPr>
          <w:rFonts w:ascii="Times New Roman" w:hAnsi="Times New Roman" w:cs="Times New Roman"/>
          <w:color w:val="000000"/>
          <w:sz w:val="28"/>
          <w:szCs w:val="28"/>
        </w:rPr>
        <w:t>Для такой фигуры подходит прическа небольшого объема, приподнятые в теменной зоне, с мелкими деталями, а также гладкие или слегка волнистые прически. Хорошо подходит короткая стрижка с объемом в теменной и макушечной зонах. Причесок большого объ</w:t>
      </w:r>
      <w:r w:rsidR="004A2454" w:rsidRPr="00A01EC0">
        <w:rPr>
          <w:rFonts w:ascii="Times New Roman" w:hAnsi="Times New Roman" w:cs="Times New Roman"/>
          <w:color w:val="000000"/>
          <w:sz w:val="28"/>
          <w:szCs w:val="28"/>
        </w:rPr>
        <w:t>ема следует избегать.</w:t>
      </w:r>
      <w:r w:rsidR="004A2454" w:rsidRPr="00A01EC0">
        <w:rPr>
          <w:rFonts w:ascii="Times New Roman" w:hAnsi="Times New Roman" w:cs="Times New Roman"/>
          <w:color w:val="000000"/>
          <w:sz w:val="28"/>
          <w:szCs w:val="28"/>
        </w:rPr>
        <w:br/>
      </w:r>
      <w:r w:rsidRPr="00A01EC0">
        <w:rPr>
          <w:rFonts w:ascii="Times New Roman" w:hAnsi="Times New Roman" w:cs="Times New Roman"/>
          <w:color w:val="000000"/>
          <w:sz w:val="28"/>
          <w:szCs w:val="28"/>
        </w:rPr>
        <w:t>Мужчинам не следует выполнять прически с удлиненными волосами пышных</w:t>
      </w:r>
      <w:r w:rsidR="004A2454" w:rsidRPr="00A01EC0">
        <w:rPr>
          <w:rFonts w:ascii="Times New Roman" w:hAnsi="Times New Roman" w:cs="Times New Roman"/>
          <w:color w:val="000000"/>
          <w:sz w:val="28"/>
          <w:szCs w:val="28"/>
        </w:rPr>
        <w:t> форм.</w:t>
      </w:r>
      <w:r w:rsidRPr="00A01EC0">
        <w:rPr>
          <w:rFonts w:ascii="Times New Roman" w:hAnsi="Times New Roman" w:cs="Times New Roman"/>
          <w:color w:val="000000"/>
          <w:sz w:val="28"/>
          <w:szCs w:val="28"/>
        </w:rPr>
        <w:br/>
      </w:r>
      <w:r w:rsidRPr="00A01EC0">
        <w:rPr>
          <w:rFonts w:ascii="Times New Roman" w:hAnsi="Times New Roman" w:cs="Times New Roman"/>
          <w:i/>
          <w:color w:val="000000"/>
          <w:sz w:val="28"/>
          <w:szCs w:val="28"/>
        </w:rPr>
        <w:t>Сутулая</w:t>
      </w:r>
      <w:r w:rsidR="004A2454" w:rsidRPr="00A01EC0">
        <w:rPr>
          <w:rFonts w:ascii="Times New Roman" w:hAnsi="Times New Roman" w:cs="Times New Roman"/>
          <w:i/>
          <w:color w:val="000000"/>
          <w:sz w:val="28"/>
          <w:szCs w:val="28"/>
        </w:rPr>
        <w:t> </w:t>
      </w:r>
      <w:r w:rsidRPr="00A01EC0">
        <w:rPr>
          <w:rFonts w:ascii="Times New Roman" w:hAnsi="Times New Roman" w:cs="Times New Roman"/>
          <w:i/>
          <w:color w:val="000000"/>
          <w:sz w:val="28"/>
          <w:szCs w:val="28"/>
        </w:rPr>
        <w:t>фигура</w:t>
      </w:r>
      <w:r w:rsidR="004A2454" w:rsidRPr="00A01EC0">
        <w:rPr>
          <w:rFonts w:ascii="Times New Roman" w:hAnsi="Times New Roman" w:cs="Times New Roman"/>
          <w:i/>
          <w:color w:val="000000"/>
          <w:sz w:val="28"/>
          <w:szCs w:val="28"/>
        </w:rPr>
        <w:t>.</w:t>
      </w:r>
      <w:r w:rsidR="004A2454" w:rsidRPr="00A01EC0">
        <w:rPr>
          <w:rFonts w:ascii="Times New Roman" w:hAnsi="Times New Roman" w:cs="Times New Roman"/>
          <w:color w:val="000000"/>
          <w:sz w:val="28"/>
          <w:szCs w:val="28"/>
        </w:rPr>
        <w:t xml:space="preserve"> </w:t>
      </w:r>
      <w:r w:rsidRPr="00A01EC0">
        <w:rPr>
          <w:rFonts w:ascii="Times New Roman" w:hAnsi="Times New Roman" w:cs="Times New Roman"/>
          <w:color w:val="000000"/>
          <w:sz w:val="28"/>
          <w:szCs w:val="28"/>
        </w:rPr>
        <w:t xml:space="preserve">Длинные, пышные волосы в области затылка и шеи хорошо скрывают сутулую спину. Короткая стрижка с пышной челкой, направленной </w:t>
      </w:r>
      <w:r w:rsidRPr="00A01EC0">
        <w:rPr>
          <w:rFonts w:ascii="Times New Roman" w:hAnsi="Times New Roman" w:cs="Times New Roman"/>
          <w:color w:val="000000"/>
          <w:sz w:val="28"/>
          <w:szCs w:val="28"/>
        </w:rPr>
        <w:lastRenderedPageBreak/>
        <w:t>вперед, для такой фигуры не подходит. Следует избегать прически гладких ф</w:t>
      </w:r>
      <w:r w:rsidR="004A2454" w:rsidRPr="00A01EC0">
        <w:rPr>
          <w:rFonts w:ascii="Times New Roman" w:hAnsi="Times New Roman" w:cs="Times New Roman"/>
          <w:color w:val="000000"/>
          <w:sz w:val="28"/>
          <w:szCs w:val="28"/>
        </w:rPr>
        <w:t>орм с плоским затылком.</w:t>
      </w:r>
      <w:r w:rsidR="004A2454" w:rsidRPr="00A01EC0">
        <w:rPr>
          <w:rFonts w:ascii="Times New Roman" w:hAnsi="Times New Roman" w:cs="Times New Roman"/>
          <w:color w:val="000000"/>
          <w:sz w:val="28"/>
          <w:szCs w:val="28"/>
        </w:rPr>
        <w:br/>
      </w:r>
      <w:r w:rsidRPr="00A01EC0">
        <w:rPr>
          <w:rFonts w:ascii="Times New Roman" w:hAnsi="Times New Roman" w:cs="Times New Roman"/>
          <w:color w:val="000000"/>
          <w:sz w:val="28"/>
          <w:szCs w:val="28"/>
        </w:rPr>
        <w:t>Для мужчин рекомендуются прически с удлиненными волосами в области затылка и шеи, что хорошо скрывает сутулую фигуру. Стрижек с коротким за</w:t>
      </w:r>
      <w:r w:rsidR="004A2454" w:rsidRPr="00A01EC0">
        <w:rPr>
          <w:rFonts w:ascii="Times New Roman" w:hAnsi="Times New Roman" w:cs="Times New Roman"/>
          <w:color w:val="000000"/>
          <w:sz w:val="28"/>
          <w:szCs w:val="28"/>
        </w:rPr>
        <w:t>тылком следует избегать.</w:t>
      </w:r>
      <w:r w:rsidR="004A2454" w:rsidRPr="00A01EC0">
        <w:rPr>
          <w:rFonts w:ascii="Times New Roman" w:hAnsi="Times New Roman" w:cs="Times New Roman"/>
          <w:color w:val="000000"/>
          <w:sz w:val="28"/>
          <w:szCs w:val="28"/>
        </w:rPr>
        <w:br/>
      </w:r>
      <w:r w:rsidRPr="00A01EC0">
        <w:rPr>
          <w:rFonts w:ascii="Times New Roman" w:hAnsi="Times New Roman" w:cs="Times New Roman"/>
          <w:i/>
          <w:color w:val="000000"/>
          <w:sz w:val="28"/>
          <w:szCs w:val="28"/>
        </w:rPr>
        <w:t>Широкий плечевой пояс</w:t>
      </w:r>
      <w:r w:rsidRPr="00A01EC0">
        <w:rPr>
          <w:rFonts w:ascii="Times New Roman" w:hAnsi="Times New Roman" w:cs="Times New Roman"/>
          <w:color w:val="000000"/>
          <w:sz w:val="28"/>
          <w:szCs w:val="28"/>
        </w:rPr>
        <w:t xml:space="preserve"> – рекомендуются пышные прически с волосами до плеч или стрижки, объемные в области висков и шеи. Не рекомендуются прически высокие в теменной з</w:t>
      </w:r>
      <w:r w:rsidR="004A2454" w:rsidRPr="00A01EC0">
        <w:rPr>
          <w:rFonts w:ascii="Times New Roman" w:hAnsi="Times New Roman" w:cs="Times New Roman"/>
          <w:color w:val="000000"/>
          <w:sz w:val="28"/>
          <w:szCs w:val="28"/>
        </w:rPr>
        <w:t>оне с плоскими висками.</w:t>
      </w:r>
      <w:r w:rsidR="004A2454" w:rsidRPr="00A01EC0">
        <w:rPr>
          <w:rFonts w:ascii="Times New Roman" w:hAnsi="Times New Roman" w:cs="Times New Roman"/>
          <w:color w:val="000000"/>
          <w:sz w:val="28"/>
          <w:szCs w:val="28"/>
        </w:rPr>
        <w:br/>
      </w:r>
      <w:r w:rsidRPr="00A01EC0">
        <w:rPr>
          <w:rFonts w:ascii="Times New Roman" w:hAnsi="Times New Roman" w:cs="Times New Roman"/>
          <w:color w:val="000000"/>
          <w:sz w:val="28"/>
          <w:szCs w:val="28"/>
        </w:rPr>
        <w:t>Мужчинам очень коротких стрижек следует избегать, а также стрижек с объемной теменной зоной, корот</w:t>
      </w:r>
      <w:r w:rsidR="004A2454" w:rsidRPr="00A01EC0">
        <w:rPr>
          <w:rFonts w:ascii="Times New Roman" w:hAnsi="Times New Roman" w:cs="Times New Roman"/>
          <w:color w:val="000000"/>
          <w:sz w:val="28"/>
          <w:szCs w:val="28"/>
        </w:rPr>
        <w:t>кими висками и затылком.</w:t>
      </w:r>
      <w:r w:rsidR="004A2454" w:rsidRPr="00A01EC0">
        <w:rPr>
          <w:rFonts w:ascii="Times New Roman" w:hAnsi="Times New Roman" w:cs="Times New Roman"/>
          <w:color w:val="000000"/>
          <w:sz w:val="28"/>
          <w:szCs w:val="28"/>
        </w:rPr>
        <w:br/>
      </w:r>
      <w:r w:rsidRPr="00A01EC0">
        <w:rPr>
          <w:rFonts w:ascii="Times New Roman" w:hAnsi="Times New Roman" w:cs="Times New Roman"/>
          <w:color w:val="000000"/>
          <w:sz w:val="28"/>
          <w:szCs w:val="28"/>
        </w:rPr>
        <w:t>Женской фигуре с широкими бедрами подходит прическа со вредней длиной волос и длинными, а также прически, объемные в области висков и приподнятые в теменной</w:t>
      </w:r>
      <w:r w:rsidR="004A2454" w:rsidRPr="00A01EC0">
        <w:rPr>
          <w:rFonts w:ascii="Times New Roman" w:hAnsi="Times New Roman" w:cs="Times New Roman"/>
          <w:color w:val="000000"/>
          <w:sz w:val="28"/>
          <w:szCs w:val="28"/>
        </w:rPr>
        <w:t xml:space="preserve"> зоне. Также и у мужчин.</w:t>
      </w:r>
      <w:r w:rsidR="004A2454" w:rsidRPr="00A01EC0">
        <w:rPr>
          <w:rFonts w:ascii="Times New Roman" w:hAnsi="Times New Roman" w:cs="Times New Roman"/>
          <w:color w:val="000000"/>
          <w:sz w:val="28"/>
          <w:szCs w:val="28"/>
        </w:rPr>
        <w:br/>
      </w:r>
      <w:r w:rsidRPr="00A01EC0">
        <w:rPr>
          <w:rFonts w:ascii="Times New Roman" w:hAnsi="Times New Roman" w:cs="Times New Roman"/>
          <w:color w:val="000000"/>
          <w:sz w:val="28"/>
          <w:szCs w:val="28"/>
        </w:rPr>
        <w:t>Фигуре с покатыми плечами подходит прическа с имитацией прямого пробора, с объемными височными зонами, приподнятыми в области макушки. При укладке можно использовать прямой пробор. Прически гладких форм не рекомендуются.</w:t>
      </w:r>
    </w:p>
    <w:p w:rsidR="00C6352E" w:rsidRDefault="009B2D91" w:rsidP="00C6352E">
      <w:pPr>
        <w:pStyle w:val="a4"/>
        <w:ind w:firstLine="708"/>
        <w:rPr>
          <w:rFonts w:ascii="Times New Roman" w:hAnsi="Times New Roman" w:cs="Times New Roman"/>
          <w:i/>
          <w:color w:val="000000"/>
          <w:sz w:val="28"/>
          <w:szCs w:val="28"/>
        </w:rPr>
      </w:pPr>
      <w:r w:rsidRPr="00A01EC0">
        <w:rPr>
          <w:rFonts w:ascii="Times New Roman" w:hAnsi="Times New Roman" w:cs="Times New Roman"/>
          <w:b/>
          <w:i/>
          <w:color w:val="000000"/>
          <w:sz w:val="28"/>
          <w:szCs w:val="28"/>
        </w:rPr>
        <w:t>Коррекция различных типов лица прическо</w:t>
      </w:r>
      <w:r w:rsidR="00C6352E">
        <w:rPr>
          <w:rFonts w:ascii="Times New Roman" w:hAnsi="Times New Roman" w:cs="Times New Roman"/>
          <w:b/>
          <w:i/>
          <w:color w:val="000000"/>
          <w:sz w:val="28"/>
          <w:szCs w:val="28"/>
        </w:rPr>
        <w:t xml:space="preserve">й. </w:t>
      </w:r>
      <w:r w:rsidR="00A01EC0">
        <w:rPr>
          <w:rFonts w:ascii="Times New Roman" w:hAnsi="Times New Roman" w:cs="Times New Roman"/>
          <w:b/>
          <w:i/>
          <w:color w:val="000000"/>
          <w:sz w:val="28"/>
          <w:szCs w:val="28"/>
        </w:rPr>
        <w:t xml:space="preserve"> </w:t>
      </w:r>
      <w:r w:rsidRPr="00A01EC0">
        <w:rPr>
          <w:rFonts w:ascii="Times New Roman" w:hAnsi="Times New Roman" w:cs="Times New Roman"/>
          <w:color w:val="000000"/>
          <w:sz w:val="28"/>
          <w:szCs w:val="28"/>
        </w:rPr>
        <w:t>Все лица условно можно разделить на пять типов: овальное, треугольное, квадратное, прямоугольное, круглое. Какие прически рекомендуют</w:t>
      </w:r>
      <w:r w:rsidR="004A2454" w:rsidRPr="00A01EC0">
        <w:rPr>
          <w:rFonts w:ascii="Times New Roman" w:hAnsi="Times New Roman" w:cs="Times New Roman"/>
          <w:color w:val="000000"/>
          <w:sz w:val="28"/>
          <w:szCs w:val="28"/>
        </w:rPr>
        <w:t>ся для каждого типа?</w:t>
      </w:r>
      <w:r w:rsidR="00C6352E" w:rsidRPr="00C6352E">
        <w:rPr>
          <w:rFonts w:ascii="Times New Roman" w:hAnsi="Times New Roman" w:cs="Times New Roman"/>
          <w:i/>
          <w:color w:val="000000"/>
          <w:sz w:val="28"/>
          <w:szCs w:val="28"/>
        </w:rPr>
        <w:t xml:space="preserve"> </w:t>
      </w:r>
    </w:p>
    <w:p w:rsidR="00E74B96" w:rsidRPr="00C6352E" w:rsidRDefault="00E74B96" w:rsidP="00C6352E">
      <w:pPr>
        <w:pStyle w:val="a4"/>
        <w:ind w:firstLine="708"/>
        <w:rPr>
          <w:rFonts w:ascii="Times New Roman" w:hAnsi="Times New Roman" w:cs="Times New Roman"/>
          <w:color w:val="000000"/>
          <w:sz w:val="28"/>
          <w:szCs w:val="28"/>
        </w:rPr>
      </w:pPr>
    </w:p>
    <w:p w:rsidR="00E74B96" w:rsidRDefault="009A39F3" w:rsidP="00E74B96">
      <w:pPr>
        <w:pStyle w:val="a4"/>
        <w:jc w:val="both"/>
        <w:rPr>
          <w:rFonts w:ascii="Times New Roman" w:hAnsi="Times New Roman" w:cs="Times New Roman"/>
          <w:color w:val="000000"/>
          <w:sz w:val="28"/>
          <w:szCs w:val="28"/>
        </w:rPr>
      </w:pPr>
      <w:r>
        <w:rPr>
          <w:rFonts w:ascii="Times New Roman" w:hAnsi="Times New Roman" w:cs="Times New Roman"/>
          <w:i/>
          <w:noProof/>
          <w:color w:val="000000"/>
          <w:sz w:val="28"/>
          <w:szCs w:val="28"/>
          <w:lang w:eastAsia="ru-RU"/>
        </w:rPr>
        <w:drawing>
          <wp:anchor distT="0" distB="0" distL="114300" distR="114300" simplePos="0" relativeHeight="251666432" behindDoc="0" locked="0" layoutInCell="1" allowOverlap="1">
            <wp:simplePos x="0" y="0"/>
            <wp:positionH relativeFrom="margin">
              <wp:posOffset>2653665</wp:posOffset>
            </wp:positionH>
            <wp:positionV relativeFrom="margin">
              <wp:posOffset>4356735</wp:posOffset>
            </wp:positionV>
            <wp:extent cx="3333115" cy="2219325"/>
            <wp:effectExtent l="19050" t="0" r="635" b="0"/>
            <wp:wrapSquare wrapText="bothSides"/>
            <wp:docPr id="11" name="Рисунок 1" descr="Как определить форму лица? - Я Покупа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определить форму лица? - Я Покупаю"/>
                    <pic:cNvPicPr>
                      <a:picLocks noChangeAspect="1" noChangeArrowheads="1"/>
                    </pic:cNvPicPr>
                  </pic:nvPicPr>
                  <pic:blipFill>
                    <a:blip r:embed="rId24"/>
                    <a:srcRect/>
                    <a:stretch>
                      <a:fillRect/>
                    </a:stretch>
                  </pic:blipFill>
                  <pic:spPr bwMode="auto">
                    <a:xfrm>
                      <a:off x="0" y="0"/>
                      <a:ext cx="3333115" cy="2219325"/>
                    </a:xfrm>
                    <a:prstGeom prst="rect">
                      <a:avLst/>
                    </a:prstGeom>
                    <a:noFill/>
                    <a:ln w="9525">
                      <a:noFill/>
                      <a:miter lim="800000"/>
                      <a:headEnd/>
                      <a:tailEnd/>
                    </a:ln>
                  </pic:spPr>
                </pic:pic>
              </a:graphicData>
            </a:graphic>
          </wp:anchor>
        </w:drawing>
      </w:r>
      <w:r w:rsidR="009B2D91" w:rsidRPr="00A01EC0">
        <w:rPr>
          <w:rFonts w:ascii="Times New Roman" w:hAnsi="Times New Roman" w:cs="Times New Roman"/>
          <w:i/>
          <w:color w:val="000000"/>
          <w:sz w:val="28"/>
          <w:szCs w:val="28"/>
        </w:rPr>
        <w:t>Овальное лицо</w:t>
      </w:r>
      <w:r w:rsidR="009B2D91" w:rsidRPr="00A01EC0">
        <w:rPr>
          <w:rFonts w:ascii="Times New Roman" w:hAnsi="Times New Roman" w:cs="Times New Roman"/>
          <w:color w:val="000000"/>
          <w:sz w:val="28"/>
          <w:szCs w:val="28"/>
        </w:rPr>
        <w:t> считается идеальным. Такому лицу идут любые стрижки и прически с проборами, челками или без челок, симметричные или асимметричные и т. д. Поэтому все остальные типы лица необходимо приблизить с помощью прически к овальному.</w:t>
      </w:r>
    </w:p>
    <w:p w:rsidR="009B2D91" w:rsidRPr="00A01EC0" w:rsidRDefault="009B2D91" w:rsidP="00E74B96">
      <w:pPr>
        <w:pStyle w:val="a4"/>
        <w:jc w:val="both"/>
        <w:rPr>
          <w:rFonts w:ascii="Times New Roman" w:hAnsi="Times New Roman" w:cs="Times New Roman"/>
          <w:color w:val="000000"/>
          <w:sz w:val="28"/>
          <w:szCs w:val="28"/>
        </w:rPr>
      </w:pPr>
      <w:r w:rsidRPr="00A01EC0">
        <w:rPr>
          <w:rFonts w:ascii="Times New Roman" w:hAnsi="Times New Roman" w:cs="Times New Roman"/>
          <w:i/>
          <w:color w:val="000000"/>
          <w:sz w:val="28"/>
          <w:szCs w:val="28"/>
        </w:rPr>
        <w:t>Треугольное лицо</w:t>
      </w:r>
      <w:r w:rsidRPr="00A01EC0">
        <w:rPr>
          <w:rFonts w:ascii="Times New Roman" w:hAnsi="Times New Roman" w:cs="Times New Roman"/>
          <w:color w:val="000000"/>
          <w:sz w:val="28"/>
          <w:szCs w:val="28"/>
        </w:rPr>
        <w:t> характеризуется широкими скулами и узким подбородком. Рекомендуется широкую часть прически располагать по линии середины уха или мочек ушей. Необходима длинная прямая или косая челка до бровей, локоны на макушке, начес. Не рекомендуется короткая челка и гладко зачесанные боковые волосы — это резко</w:t>
      </w:r>
      <w:r w:rsidR="00E74B96">
        <w:rPr>
          <w:rFonts w:ascii="Times New Roman" w:hAnsi="Times New Roman" w:cs="Times New Roman"/>
          <w:color w:val="000000"/>
          <w:sz w:val="28"/>
          <w:szCs w:val="28"/>
        </w:rPr>
        <w:t> </w:t>
      </w:r>
      <w:r w:rsidRPr="00A01EC0">
        <w:rPr>
          <w:rFonts w:ascii="Times New Roman" w:hAnsi="Times New Roman" w:cs="Times New Roman"/>
          <w:color w:val="000000"/>
          <w:sz w:val="28"/>
          <w:szCs w:val="28"/>
        </w:rPr>
        <w:t>подчеркивает</w:t>
      </w:r>
      <w:r w:rsidR="00E74B96">
        <w:rPr>
          <w:rFonts w:ascii="Times New Roman" w:hAnsi="Times New Roman" w:cs="Times New Roman"/>
          <w:color w:val="000000"/>
          <w:sz w:val="28"/>
          <w:szCs w:val="28"/>
        </w:rPr>
        <w:t> </w:t>
      </w:r>
      <w:r w:rsidRPr="00A01EC0">
        <w:rPr>
          <w:rFonts w:ascii="Times New Roman" w:hAnsi="Times New Roman" w:cs="Times New Roman"/>
          <w:color w:val="000000"/>
          <w:sz w:val="28"/>
          <w:szCs w:val="28"/>
        </w:rPr>
        <w:t>скулы.</w:t>
      </w:r>
      <w:r w:rsidRPr="00A01EC0">
        <w:rPr>
          <w:rFonts w:ascii="Times New Roman" w:hAnsi="Times New Roman" w:cs="Times New Roman"/>
          <w:color w:val="000000"/>
          <w:sz w:val="28"/>
          <w:szCs w:val="28"/>
        </w:rPr>
        <w:br/>
      </w:r>
      <w:r w:rsidRPr="00A01EC0">
        <w:rPr>
          <w:rFonts w:ascii="Times New Roman" w:hAnsi="Times New Roman" w:cs="Times New Roman"/>
          <w:i/>
          <w:color w:val="000000"/>
          <w:sz w:val="28"/>
          <w:szCs w:val="28"/>
        </w:rPr>
        <w:t>Квадратное лицо</w:t>
      </w:r>
      <w:r w:rsidRPr="00A01EC0">
        <w:rPr>
          <w:rFonts w:ascii="Times New Roman" w:hAnsi="Times New Roman" w:cs="Times New Roman"/>
          <w:color w:val="000000"/>
          <w:sz w:val="28"/>
          <w:szCs w:val="28"/>
        </w:rPr>
        <w:t> характеризуется тяжелой нижней челюстью и большим лбом. Таким лицам рекомендуются асимметричные прически с волнистыми контурами, косой пробор, уши полуоткрыты. Можно использовать начес на затылочной и боковых частях головы. Не рекомендуется длинная густая челка, так как она будет подчеркивать тяжесть подбородка, как и симметричная прическа или зачесанные от лица волосы.</w:t>
      </w:r>
      <w:r w:rsidRPr="00A01EC0">
        <w:rPr>
          <w:rFonts w:ascii="Times New Roman" w:hAnsi="Times New Roman" w:cs="Times New Roman"/>
          <w:color w:val="000000"/>
          <w:sz w:val="28"/>
          <w:szCs w:val="28"/>
        </w:rPr>
        <w:br/>
      </w:r>
      <w:r w:rsidRPr="00A01EC0">
        <w:rPr>
          <w:rFonts w:ascii="Times New Roman" w:hAnsi="Times New Roman" w:cs="Times New Roman"/>
          <w:i/>
          <w:color w:val="000000"/>
          <w:sz w:val="28"/>
          <w:szCs w:val="28"/>
        </w:rPr>
        <w:t>Прямоугольное лицо</w:t>
      </w:r>
      <w:r w:rsidRPr="00A01EC0">
        <w:rPr>
          <w:rFonts w:ascii="Times New Roman" w:hAnsi="Times New Roman" w:cs="Times New Roman"/>
          <w:color w:val="000000"/>
          <w:sz w:val="28"/>
          <w:szCs w:val="28"/>
        </w:rPr>
        <w:t xml:space="preserve"> характеризуется высоким лбом и длинным </w:t>
      </w:r>
      <w:r w:rsidRPr="00A01EC0">
        <w:rPr>
          <w:rFonts w:ascii="Times New Roman" w:hAnsi="Times New Roman" w:cs="Times New Roman"/>
          <w:color w:val="000000"/>
          <w:sz w:val="28"/>
          <w:szCs w:val="28"/>
        </w:rPr>
        <w:lastRenderedPageBreak/>
        <w:t>подбородком. Рекомендуется густая челка до бровей, прямая или асимметричная, уши закрыты, вьющиеся волосы обрамляют лицо. Не рекомендуется прическа из длинных прямых волос с вертикальными линиями, которые могут значительно удлинить лицо.</w:t>
      </w:r>
      <w:r w:rsidRPr="00A01EC0">
        <w:rPr>
          <w:rFonts w:ascii="Times New Roman" w:hAnsi="Times New Roman" w:cs="Times New Roman"/>
          <w:color w:val="000000"/>
          <w:sz w:val="28"/>
          <w:szCs w:val="28"/>
        </w:rPr>
        <w:br/>
      </w:r>
      <w:r w:rsidRPr="00A01EC0">
        <w:rPr>
          <w:rFonts w:ascii="Times New Roman" w:hAnsi="Times New Roman" w:cs="Times New Roman"/>
          <w:i/>
          <w:color w:val="000000"/>
          <w:sz w:val="28"/>
          <w:szCs w:val="28"/>
        </w:rPr>
        <w:t>Круглое лицо </w:t>
      </w:r>
      <w:r w:rsidRPr="00A01EC0">
        <w:rPr>
          <w:rFonts w:ascii="Times New Roman" w:hAnsi="Times New Roman" w:cs="Times New Roman"/>
          <w:color w:val="000000"/>
          <w:sz w:val="28"/>
          <w:szCs w:val="28"/>
        </w:rPr>
        <w:t>характеризуется широкими скулами. Рекомендуется силуэт прически, который расширяется от ушей вверх, косая челка, косой пробор, асимметричная прическа. Не рекомендуется прическа с круглым силуэтом, повторяющим форму лица, и гладко зачесанные от лица волосы, прямой пробор.</w:t>
      </w:r>
    </w:p>
    <w:p w:rsidR="009B2D91" w:rsidRPr="00A01EC0" w:rsidRDefault="009B2D91" w:rsidP="00E74B96">
      <w:pPr>
        <w:pStyle w:val="a4"/>
        <w:jc w:val="both"/>
        <w:rPr>
          <w:rFonts w:ascii="Times New Roman" w:hAnsi="Times New Roman" w:cs="Times New Roman"/>
          <w:color w:val="000000"/>
          <w:sz w:val="28"/>
          <w:szCs w:val="28"/>
        </w:rPr>
      </w:pPr>
      <w:r w:rsidRPr="00A01EC0">
        <w:rPr>
          <w:rFonts w:ascii="Times New Roman" w:hAnsi="Times New Roman" w:cs="Times New Roman"/>
          <w:color w:val="000000"/>
          <w:sz w:val="28"/>
          <w:szCs w:val="28"/>
        </w:rPr>
        <w:t>Могут встречаться и </w:t>
      </w:r>
      <w:r w:rsidRPr="00A01EC0">
        <w:rPr>
          <w:rFonts w:ascii="Times New Roman" w:hAnsi="Times New Roman" w:cs="Times New Roman"/>
          <w:i/>
          <w:iCs/>
          <w:color w:val="000000"/>
          <w:sz w:val="28"/>
          <w:szCs w:val="28"/>
        </w:rPr>
        <w:t>другие дефекты</w:t>
      </w:r>
      <w:r w:rsidRPr="00A01EC0">
        <w:rPr>
          <w:rFonts w:ascii="Times New Roman" w:hAnsi="Times New Roman" w:cs="Times New Roman"/>
          <w:color w:val="000000"/>
          <w:sz w:val="28"/>
          <w:szCs w:val="28"/>
        </w:rPr>
        <w:t>: длинный или маленький нос, оттопыренные уши, короткая или длинная шея, плоский затылок, плешивость или залысины и так далее. Эти дефекты также можно устранить с помощью приче</w:t>
      </w:r>
      <w:r w:rsidR="00E25EF6" w:rsidRPr="00A01EC0">
        <w:rPr>
          <w:rFonts w:ascii="Times New Roman" w:hAnsi="Times New Roman" w:cs="Times New Roman"/>
          <w:color w:val="000000"/>
          <w:sz w:val="28"/>
          <w:szCs w:val="28"/>
        </w:rPr>
        <w:t>ски.</w:t>
      </w:r>
      <w:r w:rsidR="00E25EF6" w:rsidRPr="00A01EC0">
        <w:rPr>
          <w:rFonts w:ascii="Times New Roman" w:hAnsi="Times New Roman" w:cs="Times New Roman"/>
          <w:color w:val="000000"/>
          <w:sz w:val="28"/>
          <w:szCs w:val="28"/>
        </w:rPr>
        <w:br/>
      </w:r>
      <w:r w:rsidRPr="00A01EC0">
        <w:rPr>
          <w:rFonts w:ascii="Times New Roman" w:hAnsi="Times New Roman" w:cs="Times New Roman"/>
          <w:color w:val="000000"/>
          <w:sz w:val="28"/>
          <w:szCs w:val="28"/>
        </w:rPr>
        <w:t>Человеку с длинным носом рекомендуется делать пышную челку, пышную объемную прическу, использовать начес или волосы собрать в «хвост». Не рекомендуется</w:t>
      </w:r>
      <w:r w:rsidR="00E25EF6" w:rsidRPr="00A01EC0">
        <w:rPr>
          <w:rFonts w:ascii="Times New Roman" w:hAnsi="Times New Roman" w:cs="Times New Roman"/>
          <w:color w:val="000000"/>
          <w:sz w:val="28"/>
          <w:szCs w:val="28"/>
        </w:rPr>
        <w:t> </w:t>
      </w:r>
      <w:r w:rsidRPr="00A01EC0">
        <w:rPr>
          <w:rFonts w:ascii="Times New Roman" w:hAnsi="Times New Roman" w:cs="Times New Roman"/>
          <w:color w:val="000000"/>
          <w:sz w:val="28"/>
          <w:szCs w:val="28"/>
        </w:rPr>
        <w:t>гладко</w:t>
      </w:r>
      <w:r w:rsidR="00E25EF6" w:rsidRPr="00A01EC0">
        <w:rPr>
          <w:rFonts w:ascii="Times New Roman" w:hAnsi="Times New Roman" w:cs="Times New Roman"/>
          <w:color w:val="000000"/>
          <w:sz w:val="28"/>
          <w:szCs w:val="28"/>
        </w:rPr>
        <w:t> </w:t>
      </w:r>
      <w:r w:rsidRPr="00A01EC0">
        <w:rPr>
          <w:rFonts w:ascii="Times New Roman" w:hAnsi="Times New Roman" w:cs="Times New Roman"/>
          <w:color w:val="000000"/>
          <w:sz w:val="28"/>
          <w:szCs w:val="28"/>
        </w:rPr>
        <w:t>укладывать</w:t>
      </w:r>
      <w:r w:rsidR="00E25EF6" w:rsidRPr="00A01EC0">
        <w:rPr>
          <w:rFonts w:ascii="Times New Roman" w:hAnsi="Times New Roman" w:cs="Times New Roman"/>
          <w:color w:val="000000"/>
          <w:sz w:val="28"/>
          <w:szCs w:val="28"/>
        </w:rPr>
        <w:t> волосы.</w:t>
      </w:r>
      <w:r w:rsidR="00E25EF6" w:rsidRPr="00A01EC0">
        <w:rPr>
          <w:rFonts w:ascii="Times New Roman" w:hAnsi="Times New Roman" w:cs="Times New Roman"/>
          <w:color w:val="000000"/>
          <w:sz w:val="28"/>
          <w:szCs w:val="28"/>
        </w:rPr>
        <w:br/>
      </w:r>
      <w:r w:rsidRPr="00A01EC0">
        <w:rPr>
          <w:rFonts w:ascii="Times New Roman" w:hAnsi="Times New Roman" w:cs="Times New Roman"/>
          <w:color w:val="000000"/>
          <w:sz w:val="28"/>
          <w:szCs w:val="28"/>
        </w:rPr>
        <w:t xml:space="preserve">Если у вас очень маленький нос, рекомендуется использовать в прическе мелкие завитки, локоны, нежелательно применять </w:t>
      </w:r>
      <w:r w:rsidR="00E25EF6" w:rsidRPr="00A01EC0">
        <w:rPr>
          <w:rFonts w:ascii="Times New Roman" w:hAnsi="Times New Roman" w:cs="Times New Roman"/>
          <w:color w:val="000000"/>
          <w:sz w:val="28"/>
          <w:szCs w:val="28"/>
        </w:rPr>
        <w:t>челку и крупные локоны.</w:t>
      </w:r>
      <w:r w:rsidR="00E25EF6" w:rsidRPr="00A01EC0">
        <w:rPr>
          <w:rFonts w:ascii="Times New Roman" w:hAnsi="Times New Roman" w:cs="Times New Roman"/>
          <w:color w:val="000000"/>
          <w:sz w:val="28"/>
          <w:szCs w:val="28"/>
        </w:rPr>
        <w:br/>
      </w:r>
      <w:r w:rsidRPr="00A01EC0">
        <w:rPr>
          <w:rFonts w:ascii="Times New Roman" w:hAnsi="Times New Roman" w:cs="Times New Roman"/>
          <w:color w:val="000000"/>
          <w:sz w:val="28"/>
          <w:szCs w:val="28"/>
        </w:rPr>
        <w:t>У кого длинная шея, тем рекомендуется прическа с волос</w:t>
      </w:r>
      <w:r w:rsidR="00E25EF6" w:rsidRPr="00A01EC0">
        <w:rPr>
          <w:rFonts w:ascii="Times New Roman" w:hAnsi="Times New Roman" w:cs="Times New Roman"/>
          <w:color w:val="000000"/>
          <w:sz w:val="28"/>
          <w:szCs w:val="28"/>
        </w:rPr>
        <w:t>ами, закрывающими шею.</w:t>
      </w:r>
      <w:r w:rsidR="00E25EF6" w:rsidRPr="00A01EC0">
        <w:rPr>
          <w:rFonts w:ascii="Times New Roman" w:hAnsi="Times New Roman" w:cs="Times New Roman"/>
          <w:color w:val="000000"/>
          <w:sz w:val="28"/>
          <w:szCs w:val="28"/>
        </w:rPr>
        <w:br/>
      </w:r>
      <w:r w:rsidRPr="00A01EC0">
        <w:rPr>
          <w:rFonts w:ascii="Times New Roman" w:hAnsi="Times New Roman" w:cs="Times New Roman"/>
          <w:color w:val="000000"/>
          <w:sz w:val="28"/>
          <w:szCs w:val="28"/>
        </w:rPr>
        <w:t>При короткой шее рекомендуются короткие стрижки с открытой шеей; окантовка</w:t>
      </w:r>
      <w:r w:rsidR="00E25EF6" w:rsidRPr="00A01EC0">
        <w:rPr>
          <w:rFonts w:ascii="Times New Roman" w:hAnsi="Times New Roman" w:cs="Times New Roman"/>
          <w:color w:val="000000"/>
          <w:sz w:val="28"/>
          <w:szCs w:val="28"/>
        </w:rPr>
        <w:t> </w:t>
      </w:r>
      <w:r w:rsidRPr="00A01EC0">
        <w:rPr>
          <w:rFonts w:ascii="Times New Roman" w:hAnsi="Times New Roman" w:cs="Times New Roman"/>
          <w:color w:val="000000"/>
          <w:sz w:val="28"/>
          <w:szCs w:val="28"/>
        </w:rPr>
        <w:t>выполняется</w:t>
      </w:r>
      <w:r w:rsidR="00E25EF6" w:rsidRPr="00A01EC0">
        <w:rPr>
          <w:rFonts w:ascii="Times New Roman" w:hAnsi="Times New Roman" w:cs="Times New Roman"/>
          <w:color w:val="000000"/>
          <w:sz w:val="28"/>
          <w:szCs w:val="28"/>
        </w:rPr>
        <w:t> мысом (треугольником).</w:t>
      </w:r>
      <w:r w:rsidR="00E25EF6" w:rsidRPr="00A01EC0">
        <w:rPr>
          <w:rFonts w:ascii="Times New Roman" w:hAnsi="Times New Roman" w:cs="Times New Roman"/>
          <w:color w:val="000000"/>
          <w:sz w:val="28"/>
          <w:szCs w:val="28"/>
        </w:rPr>
        <w:br/>
      </w:r>
      <w:r w:rsidRPr="00A01EC0">
        <w:rPr>
          <w:rFonts w:ascii="Times New Roman" w:hAnsi="Times New Roman" w:cs="Times New Roman"/>
          <w:color w:val="000000"/>
          <w:sz w:val="28"/>
          <w:szCs w:val="28"/>
        </w:rPr>
        <w:t>Большие, оттопыренные уши необходимо закрыть волосами до середины уха. Уши не должны выступать за контур прически, если нельзя</w:t>
      </w:r>
      <w:r w:rsidR="00E25EF6" w:rsidRPr="00A01EC0">
        <w:rPr>
          <w:rFonts w:ascii="Times New Roman" w:hAnsi="Times New Roman" w:cs="Times New Roman"/>
          <w:color w:val="000000"/>
          <w:sz w:val="28"/>
          <w:szCs w:val="28"/>
        </w:rPr>
        <w:t xml:space="preserve"> полностью их закрыть.</w:t>
      </w:r>
      <w:r w:rsidR="00E25EF6" w:rsidRPr="00A01EC0">
        <w:rPr>
          <w:rFonts w:ascii="Times New Roman" w:hAnsi="Times New Roman" w:cs="Times New Roman"/>
          <w:color w:val="000000"/>
          <w:sz w:val="28"/>
          <w:szCs w:val="28"/>
        </w:rPr>
        <w:br/>
      </w:r>
      <w:r w:rsidRPr="00A01EC0">
        <w:rPr>
          <w:rFonts w:ascii="Times New Roman" w:hAnsi="Times New Roman" w:cs="Times New Roman"/>
          <w:color w:val="000000"/>
          <w:sz w:val="28"/>
          <w:szCs w:val="28"/>
        </w:rPr>
        <w:t>Если форма головы приплюснутая, форма затылка плоская — такой дефект маскируется высокой и пышной прической, начесом. Можно использовать шиньон, накладные пряди. Для пышности волос делают та</w:t>
      </w:r>
      <w:r w:rsidR="00E25EF6" w:rsidRPr="00A01EC0">
        <w:rPr>
          <w:rFonts w:ascii="Times New Roman" w:hAnsi="Times New Roman" w:cs="Times New Roman"/>
          <w:color w:val="000000"/>
          <w:sz w:val="28"/>
          <w:szCs w:val="28"/>
        </w:rPr>
        <w:t>кже химическую завивку.</w:t>
      </w:r>
      <w:r w:rsidR="00E25EF6" w:rsidRPr="00A01EC0">
        <w:rPr>
          <w:rFonts w:ascii="Times New Roman" w:hAnsi="Times New Roman" w:cs="Times New Roman"/>
          <w:color w:val="000000"/>
          <w:sz w:val="28"/>
          <w:szCs w:val="28"/>
        </w:rPr>
        <w:br/>
      </w:r>
      <w:r w:rsidRPr="00A01EC0">
        <w:rPr>
          <w:rFonts w:ascii="Times New Roman" w:hAnsi="Times New Roman" w:cs="Times New Roman"/>
          <w:color w:val="000000"/>
          <w:sz w:val="28"/>
          <w:szCs w:val="28"/>
        </w:rPr>
        <w:t>Залысины на висках или плешь в области макушки можно замаскировать длинными прядями с соседних зон. Волосы с затылочной зоны, 2-3 пряди, простричь, накладывая на пряди темени и висков. На затылке длина волос уменьшается к шее. Челка может быть объемной, и для ее фиксации можно использовать</w:t>
      </w:r>
      <w:r w:rsidR="00E25EF6" w:rsidRPr="00A01EC0">
        <w:rPr>
          <w:rFonts w:ascii="Times New Roman" w:hAnsi="Times New Roman" w:cs="Times New Roman"/>
          <w:color w:val="000000"/>
          <w:sz w:val="28"/>
          <w:szCs w:val="28"/>
        </w:rPr>
        <w:t> </w:t>
      </w:r>
      <w:r w:rsidRPr="00A01EC0">
        <w:rPr>
          <w:rFonts w:ascii="Times New Roman" w:hAnsi="Times New Roman" w:cs="Times New Roman"/>
          <w:color w:val="000000"/>
          <w:sz w:val="28"/>
          <w:szCs w:val="28"/>
        </w:rPr>
        <w:t>гель,</w:t>
      </w:r>
      <w:r w:rsidR="00E25EF6" w:rsidRPr="00A01EC0">
        <w:rPr>
          <w:rFonts w:ascii="Times New Roman" w:hAnsi="Times New Roman" w:cs="Times New Roman"/>
          <w:color w:val="000000"/>
          <w:sz w:val="28"/>
          <w:szCs w:val="28"/>
        </w:rPr>
        <w:t> желе.</w:t>
      </w:r>
      <w:r w:rsidR="00E25EF6" w:rsidRPr="00A01EC0">
        <w:rPr>
          <w:rFonts w:ascii="Times New Roman" w:hAnsi="Times New Roman" w:cs="Times New Roman"/>
          <w:color w:val="000000"/>
          <w:sz w:val="28"/>
          <w:szCs w:val="28"/>
        </w:rPr>
        <w:br/>
      </w:r>
      <w:r w:rsidRPr="00A01EC0">
        <w:rPr>
          <w:rFonts w:ascii="Times New Roman" w:hAnsi="Times New Roman" w:cs="Times New Roman"/>
          <w:color w:val="000000"/>
          <w:sz w:val="28"/>
          <w:szCs w:val="28"/>
        </w:rPr>
        <w:t>При отсутствии волос на темени, можно закрыть его прядями височной зоны. Прядь накладывается на темя от виска, длина ее может быть до длины верхней пряди противоположного виска или чуть короче.</w:t>
      </w:r>
    </w:p>
    <w:p w:rsidR="009B2D91" w:rsidRPr="00A01EC0" w:rsidRDefault="009B2D91" w:rsidP="00E74B96">
      <w:pPr>
        <w:pStyle w:val="a4"/>
        <w:jc w:val="both"/>
        <w:rPr>
          <w:rFonts w:ascii="Times New Roman" w:hAnsi="Times New Roman" w:cs="Times New Roman"/>
          <w:sz w:val="28"/>
          <w:szCs w:val="28"/>
        </w:rPr>
      </w:pPr>
      <w:r w:rsidRPr="00A01EC0">
        <w:rPr>
          <w:rFonts w:ascii="Times New Roman" w:hAnsi="Times New Roman" w:cs="Times New Roman"/>
          <w:b/>
          <w:sz w:val="28"/>
          <w:szCs w:val="28"/>
        </w:rPr>
        <w:t xml:space="preserve">Задание: </w:t>
      </w:r>
      <w:r w:rsidRPr="00A01EC0">
        <w:rPr>
          <w:rFonts w:ascii="Times New Roman" w:hAnsi="Times New Roman" w:cs="Times New Roman"/>
          <w:sz w:val="28"/>
          <w:szCs w:val="28"/>
        </w:rPr>
        <w:t>Подобрать форму стрижки в соответствии с особенностями внешности клиента</w:t>
      </w:r>
      <w:r w:rsidR="00E25EF6" w:rsidRPr="00A01EC0">
        <w:rPr>
          <w:rFonts w:ascii="Times New Roman" w:hAnsi="Times New Roman" w:cs="Times New Roman"/>
          <w:sz w:val="28"/>
          <w:szCs w:val="28"/>
        </w:rPr>
        <w:t>. Заполнить таблицу.</w:t>
      </w:r>
    </w:p>
    <w:p w:rsidR="009B2D91" w:rsidRPr="00A01EC0" w:rsidRDefault="009B2D91" w:rsidP="00A01EC0">
      <w:pPr>
        <w:pStyle w:val="a4"/>
        <w:rPr>
          <w:rFonts w:ascii="Times New Roman" w:hAnsi="Times New Roman" w:cs="Times New Roman"/>
          <w:b/>
          <w:sz w:val="28"/>
          <w:szCs w:val="28"/>
        </w:rPr>
      </w:pPr>
      <w:r w:rsidRPr="00A01EC0">
        <w:rPr>
          <w:rFonts w:ascii="Times New Roman" w:hAnsi="Times New Roman" w:cs="Times New Roman"/>
          <w:b/>
          <w:sz w:val="28"/>
          <w:szCs w:val="28"/>
        </w:rPr>
        <w:t xml:space="preserve">Рекомендации к выполнению: </w:t>
      </w:r>
    </w:p>
    <w:p w:rsidR="00200FD1" w:rsidRPr="00A01EC0" w:rsidRDefault="00200FD1" w:rsidP="00A01EC0">
      <w:pPr>
        <w:pStyle w:val="a4"/>
        <w:rPr>
          <w:rFonts w:ascii="Times New Roman" w:hAnsi="Times New Roman" w:cs="Times New Roman"/>
          <w:sz w:val="28"/>
          <w:szCs w:val="28"/>
        </w:rPr>
      </w:pPr>
      <w:r w:rsidRPr="00A01EC0">
        <w:rPr>
          <w:rFonts w:ascii="Times New Roman" w:hAnsi="Times New Roman" w:cs="Times New Roman"/>
          <w:sz w:val="28"/>
          <w:szCs w:val="28"/>
        </w:rPr>
        <w:t>Изучите теоретический материал. Определите тип лица модели, недостатки какие надо скрыть и подберите стрижку. Опишите ее. Оформите табличку по образцу.</w:t>
      </w:r>
    </w:p>
    <w:p w:rsidR="00E25EF6" w:rsidRPr="00A01EC0" w:rsidRDefault="00E25EF6" w:rsidP="00A01EC0">
      <w:pPr>
        <w:pStyle w:val="a4"/>
        <w:rPr>
          <w:rFonts w:ascii="Times New Roman" w:hAnsi="Times New Roman" w:cs="Times New Roman"/>
          <w:b/>
          <w:sz w:val="28"/>
          <w:szCs w:val="28"/>
        </w:rPr>
      </w:pPr>
      <w:r w:rsidRPr="00A01EC0">
        <w:rPr>
          <w:rFonts w:ascii="Times New Roman" w:hAnsi="Times New Roman" w:cs="Times New Roman"/>
          <w:noProof/>
          <w:sz w:val="28"/>
          <w:szCs w:val="28"/>
          <w:lang w:eastAsia="ru-RU"/>
        </w:rPr>
        <w:lastRenderedPageBreak/>
        <w:drawing>
          <wp:inline distT="0" distB="0" distL="0" distR="0">
            <wp:extent cx="5286375" cy="2521194"/>
            <wp:effectExtent l="19050" t="0" r="9525" b="0"/>
            <wp:docPr id="25" name="Рисунок 25" descr="Картинки по запросу &quot;диагностика формы головы парикмахеро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артинки по запросу &quot;диагностика формы головы парикмахером&quot;"/>
                    <pic:cNvPicPr>
                      <a:picLocks noChangeAspect="1" noChangeArrowheads="1"/>
                    </pic:cNvPicPr>
                  </pic:nvPicPr>
                  <pic:blipFill>
                    <a:blip r:embed="rId25"/>
                    <a:srcRect/>
                    <a:stretch>
                      <a:fillRect/>
                    </a:stretch>
                  </pic:blipFill>
                  <pic:spPr bwMode="auto">
                    <a:xfrm>
                      <a:off x="0" y="0"/>
                      <a:ext cx="5286375" cy="2521194"/>
                    </a:xfrm>
                    <a:prstGeom prst="rect">
                      <a:avLst/>
                    </a:prstGeom>
                    <a:noFill/>
                    <a:ln w="9525">
                      <a:noFill/>
                      <a:miter lim="800000"/>
                      <a:headEnd/>
                      <a:tailEnd/>
                    </a:ln>
                  </pic:spPr>
                </pic:pic>
              </a:graphicData>
            </a:graphic>
          </wp:inline>
        </w:drawing>
      </w:r>
    </w:p>
    <w:p w:rsidR="009B2D91" w:rsidRPr="00A01EC0" w:rsidRDefault="009B2D91" w:rsidP="00A01EC0">
      <w:pPr>
        <w:pStyle w:val="a4"/>
        <w:rPr>
          <w:rFonts w:ascii="Times New Roman" w:hAnsi="Times New Roman" w:cs="Times New Roman"/>
          <w:b/>
          <w:sz w:val="28"/>
          <w:szCs w:val="28"/>
        </w:rPr>
      </w:pPr>
    </w:p>
    <w:p w:rsidR="00200FD1" w:rsidRPr="00A01EC0" w:rsidRDefault="00200FD1" w:rsidP="00A01EC0">
      <w:pPr>
        <w:pStyle w:val="a4"/>
        <w:rPr>
          <w:rFonts w:ascii="Times New Roman" w:hAnsi="Times New Roman" w:cs="Times New Roman"/>
          <w:sz w:val="28"/>
          <w:szCs w:val="28"/>
        </w:rPr>
      </w:pPr>
      <w:r w:rsidRPr="00A01EC0">
        <w:rPr>
          <w:rFonts w:ascii="Times New Roman" w:hAnsi="Times New Roman" w:cs="Times New Roman"/>
          <w:b/>
          <w:sz w:val="28"/>
          <w:szCs w:val="28"/>
        </w:rPr>
        <w:t xml:space="preserve">Результат: </w:t>
      </w:r>
      <w:r w:rsidRPr="00A01EC0">
        <w:rPr>
          <w:rFonts w:ascii="Times New Roman" w:hAnsi="Times New Roman" w:cs="Times New Roman"/>
          <w:sz w:val="28"/>
          <w:szCs w:val="28"/>
        </w:rPr>
        <w:t>предоставить заполненную таблицу</w:t>
      </w:r>
    </w:p>
    <w:p w:rsidR="00A36520" w:rsidRDefault="00A36520" w:rsidP="00200FD1">
      <w:pPr>
        <w:pStyle w:val="a4"/>
        <w:rPr>
          <w:rFonts w:ascii="Times New Roman" w:eastAsia="Calibri" w:hAnsi="Times New Roman" w:cs="Times New Roman"/>
          <w:spacing w:val="-1"/>
          <w:sz w:val="28"/>
          <w:szCs w:val="28"/>
        </w:rPr>
      </w:pPr>
    </w:p>
    <w:p w:rsidR="00A36520" w:rsidRPr="00E25EF6" w:rsidRDefault="00A36520" w:rsidP="00A36520">
      <w:pPr>
        <w:shd w:val="clear" w:color="auto" w:fill="FFFFFF"/>
        <w:spacing w:after="0" w:line="240" w:lineRule="auto"/>
        <w:ind w:right="-284"/>
        <w:jc w:val="center"/>
        <w:rPr>
          <w:rFonts w:ascii="Times New Roman" w:eastAsia="Calibri" w:hAnsi="Times New Roman" w:cs="Times New Roman"/>
          <w:b/>
          <w:bCs/>
          <w:spacing w:val="-11"/>
          <w:sz w:val="28"/>
          <w:szCs w:val="28"/>
        </w:rPr>
      </w:pPr>
      <w:r>
        <w:rPr>
          <w:rFonts w:ascii="Times New Roman" w:eastAsia="Calibri" w:hAnsi="Times New Roman" w:cs="Times New Roman"/>
          <w:b/>
          <w:bCs/>
          <w:spacing w:val="-11"/>
          <w:sz w:val="28"/>
          <w:szCs w:val="28"/>
        </w:rPr>
        <w:t>Самостоятельная работа №4</w:t>
      </w:r>
    </w:p>
    <w:p w:rsidR="00E74B96" w:rsidRPr="00E74B96" w:rsidRDefault="00E74B96" w:rsidP="00E74B96">
      <w:pPr>
        <w:pStyle w:val="a4"/>
        <w:rPr>
          <w:rFonts w:ascii="Times New Roman" w:hAnsi="Times New Roman" w:cs="Times New Roman"/>
          <w:bCs/>
          <w:sz w:val="28"/>
          <w:szCs w:val="28"/>
        </w:rPr>
      </w:pPr>
      <w:r w:rsidRPr="00E74B96">
        <w:rPr>
          <w:rFonts w:ascii="Times New Roman" w:hAnsi="Times New Roman" w:cs="Times New Roman"/>
          <w:b/>
          <w:bCs/>
          <w:sz w:val="28"/>
          <w:szCs w:val="28"/>
        </w:rPr>
        <w:t xml:space="preserve">Тема: </w:t>
      </w:r>
      <w:r w:rsidRPr="00E74B96">
        <w:rPr>
          <w:rFonts w:ascii="Times New Roman" w:hAnsi="Times New Roman" w:cs="Times New Roman"/>
          <w:sz w:val="28"/>
          <w:szCs w:val="28"/>
        </w:rPr>
        <w:t>Выполнить презентации "</w:t>
      </w:r>
      <w:r w:rsidRPr="00E74B96">
        <w:rPr>
          <w:rFonts w:ascii="Times New Roman" w:hAnsi="Times New Roman" w:cs="Times New Roman"/>
          <w:bCs/>
          <w:sz w:val="28"/>
          <w:szCs w:val="28"/>
        </w:rPr>
        <w:t>Модные тенденции в женских и мужских стрижках"</w:t>
      </w:r>
    </w:p>
    <w:p w:rsidR="00E74B96" w:rsidRPr="00A01EC0" w:rsidRDefault="00E74B96" w:rsidP="00E74B96">
      <w:pPr>
        <w:pStyle w:val="a4"/>
        <w:rPr>
          <w:rFonts w:ascii="Times New Roman" w:eastAsia="Calibri" w:hAnsi="Times New Roman" w:cs="Times New Roman"/>
          <w:spacing w:val="-1"/>
          <w:sz w:val="28"/>
          <w:szCs w:val="28"/>
        </w:rPr>
      </w:pPr>
      <w:r w:rsidRPr="00A01EC0">
        <w:rPr>
          <w:rFonts w:ascii="Times New Roman" w:eastAsia="Calibri" w:hAnsi="Times New Roman" w:cs="Times New Roman"/>
          <w:b/>
          <w:spacing w:val="-1"/>
          <w:sz w:val="28"/>
          <w:szCs w:val="28"/>
        </w:rPr>
        <w:t>Цель:</w:t>
      </w:r>
      <w:r w:rsidRPr="00A01EC0">
        <w:rPr>
          <w:rFonts w:ascii="Times New Roman" w:eastAsia="Calibri" w:hAnsi="Times New Roman" w:cs="Times New Roman"/>
          <w:spacing w:val="-1"/>
          <w:sz w:val="28"/>
          <w:szCs w:val="28"/>
        </w:rPr>
        <w:t xml:space="preserve"> Углубление и расширение теоретических знаний, полученных на уроке</w:t>
      </w:r>
    </w:p>
    <w:p w:rsidR="00E74B96" w:rsidRDefault="00E74B96" w:rsidP="00E74B96">
      <w:pPr>
        <w:pStyle w:val="a4"/>
        <w:jc w:val="center"/>
        <w:rPr>
          <w:rFonts w:ascii="Times New Roman" w:hAnsi="Times New Roman" w:cs="Times New Roman"/>
          <w:b/>
          <w:bCs/>
          <w:sz w:val="28"/>
          <w:szCs w:val="28"/>
        </w:rPr>
      </w:pPr>
      <w:r w:rsidRPr="00A01EC0">
        <w:rPr>
          <w:rFonts w:ascii="Times New Roman" w:hAnsi="Times New Roman" w:cs="Times New Roman"/>
          <w:b/>
          <w:sz w:val="28"/>
          <w:szCs w:val="28"/>
        </w:rPr>
        <w:t>Теоретическая часть:</w:t>
      </w:r>
      <w:r>
        <w:rPr>
          <w:rFonts w:ascii="Times New Roman" w:hAnsi="Times New Roman" w:cs="Times New Roman"/>
          <w:b/>
          <w:bCs/>
          <w:sz w:val="28"/>
          <w:szCs w:val="28"/>
        </w:rPr>
        <w:t xml:space="preserve"> </w:t>
      </w:r>
    </w:p>
    <w:p w:rsidR="00A36520" w:rsidRPr="00E74B96" w:rsidRDefault="00E74B96" w:rsidP="00E74B96">
      <w:pPr>
        <w:pStyle w:val="a4"/>
        <w:tabs>
          <w:tab w:val="left" w:pos="0"/>
        </w:tabs>
        <w:jc w:val="both"/>
        <w:rPr>
          <w:rFonts w:ascii="Times New Roman" w:eastAsia="Calibri" w:hAnsi="Times New Roman" w:cs="Times New Roman"/>
          <w:b/>
          <w:spacing w:val="-1"/>
          <w:sz w:val="28"/>
          <w:szCs w:val="28"/>
        </w:rPr>
      </w:pPr>
      <w:r>
        <w:rPr>
          <w:rFonts w:ascii="Times New Roman" w:hAnsi="Times New Roman" w:cs="Times New Roman"/>
          <w:sz w:val="28"/>
          <w:szCs w:val="28"/>
        </w:rPr>
        <w:tab/>
      </w:r>
      <w:r w:rsidR="00A36520" w:rsidRPr="00A36520">
        <w:rPr>
          <w:rFonts w:ascii="Times New Roman" w:hAnsi="Times New Roman" w:cs="Times New Roman"/>
          <w:sz w:val="28"/>
          <w:szCs w:val="28"/>
        </w:rPr>
        <w:t>Стрижка - самая частая услуга, к которой прибегают женщины в парикмахерском салоне. И конечно, в ожидании такого же эффекта, какого добился английский парикмахер Видал Сэссун, когда изобрел новую технологию стрижки волос, освободившую женщин от "головной боли": волосы после мытья послушно принимали прежнюю форму, стоило лишь подсушить их и встряхнуть головой...</w:t>
      </w:r>
    </w:p>
    <w:p w:rsidR="00A36520" w:rsidRPr="00A36520" w:rsidRDefault="00A36520" w:rsidP="00A36520">
      <w:pPr>
        <w:pStyle w:val="a4"/>
        <w:jc w:val="both"/>
        <w:rPr>
          <w:rFonts w:ascii="Times New Roman" w:hAnsi="Times New Roman" w:cs="Times New Roman"/>
          <w:sz w:val="28"/>
          <w:szCs w:val="28"/>
        </w:rPr>
      </w:pPr>
      <w:r w:rsidRPr="00A36520">
        <w:rPr>
          <w:rFonts w:ascii="Times New Roman" w:hAnsi="Times New Roman" w:cs="Times New Roman"/>
          <w:sz w:val="28"/>
          <w:szCs w:val="28"/>
        </w:rPr>
        <w:t>Если просто, стрижка - это изменение длины волос с помощью режущих инструментов (ножницы, бритва). Но качественная стрижка зависит от многих факторов: состояния и типа волос, их длины, характера предыдущей стрижки, формы лица, цвета волос и макияжа. Обязательно учитывают манеру поведения, стиль жизни, характер и даже настроение клиентки. Все это очень важно, ведь на основе качественно сделанной стрижки можно сделать 4-5 видов различных укладок в зависимости от настроения, ситуации и повода, создать себе любой имидж: спортивный, деловой и даже для похода по магазинам.</w:t>
      </w:r>
    </w:p>
    <w:p w:rsidR="00E74B96" w:rsidRDefault="00A36520" w:rsidP="00E74B96">
      <w:pPr>
        <w:pStyle w:val="3"/>
        <w:shd w:val="clear" w:color="auto" w:fill="FFFFFF"/>
        <w:spacing w:before="0" w:beforeAutospacing="0"/>
        <w:rPr>
          <w:b w:val="0"/>
          <w:sz w:val="28"/>
          <w:szCs w:val="28"/>
        </w:rPr>
      </w:pPr>
      <w:r w:rsidRPr="00A36520">
        <w:rPr>
          <w:rFonts w:eastAsia="Calibri"/>
          <w:sz w:val="28"/>
          <w:szCs w:val="28"/>
        </w:rPr>
        <w:t>Задание:</w:t>
      </w:r>
      <w:r w:rsidRPr="00E25EF6">
        <w:rPr>
          <w:rFonts w:eastAsia="Calibri"/>
          <w:b w:val="0"/>
          <w:sz w:val="28"/>
          <w:szCs w:val="28"/>
        </w:rPr>
        <w:t xml:space="preserve"> </w:t>
      </w:r>
      <w:r w:rsidRPr="00A36520">
        <w:rPr>
          <w:b w:val="0"/>
          <w:sz w:val="28"/>
          <w:szCs w:val="28"/>
        </w:rPr>
        <w:t>Выполнить презентации "Модные тенденции в женских и мужских стрижках"</w:t>
      </w:r>
    </w:p>
    <w:p w:rsidR="00A36520" w:rsidRPr="00F54C87" w:rsidRDefault="00A36520" w:rsidP="00AF4D25">
      <w:pPr>
        <w:spacing w:after="0" w:line="240" w:lineRule="auto"/>
        <w:jc w:val="both"/>
        <w:rPr>
          <w:rFonts w:ascii="Times New Roman" w:eastAsia="Calibri" w:hAnsi="Times New Roman" w:cs="Times New Roman"/>
          <w:b/>
          <w:spacing w:val="-1"/>
          <w:sz w:val="28"/>
          <w:szCs w:val="28"/>
        </w:rPr>
      </w:pPr>
      <w:r w:rsidRPr="00E25EF6">
        <w:rPr>
          <w:rFonts w:ascii="Times New Roman" w:eastAsia="Calibri" w:hAnsi="Times New Roman" w:cs="Times New Roman"/>
          <w:b/>
          <w:spacing w:val="-1"/>
          <w:sz w:val="28"/>
          <w:szCs w:val="28"/>
        </w:rPr>
        <w:t xml:space="preserve">Рекомендации к выполнению: </w:t>
      </w:r>
      <w:r w:rsidR="00E74B96" w:rsidRPr="00E74B96">
        <w:rPr>
          <w:rFonts w:ascii="Times New Roman" w:hAnsi="Times New Roman" w:cs="Times New Roman"/>
          <w:sz w:val="28"/>
          <w:szCs w:val="28"/>
        </w:rPr>
        <w:t xml:space="preserve">Изучите теоретический материал. </w:t>
      </w:r>
      <w:r w:rsidR="00E74B96">
        <w:rPr>
          <w:rFonts w:ascii="Times New Roman" w:hAnsi="Times New Roman" w:cs="Times New Roman"/>
          <w:sz w:val="28"/>
          <w:szCs w:val="28"/>
        </w:rPr>
        <w:t>подготовить презентацию. Требования к оформлению презентации в Приложении 3.</w:t>
      </w:r>
    </w:p>
    <w:p w:rsidR="00F54C87" w:rsidRDefault="00F54C87" w:rsidP="00F54C87">
      <w:pPr>
        <w:pStyle w:val="a4"/>
        <w:rPr>
          <w:rFonts w:ascii="Times New Roman" w:eastAsia="Calibri" w:hAnsi="Times New Roman" w:cs="Times New Roman"/>
          <w:spacing w:val="-1"/>
          <w:sz w:val="28"/>
          <w:szCs w:val="28"/>
        </w:rPr>
      </w:pPr>
      <w:r w:rsidRPr="00E25EF6">
        <w:rPr>
          <w:rFonts w:ascii="Times New Roman" w:eastAsia="Calibri" w:hAnsi="Times New Roman" w:cs="Times New Roman"/>
          <w:b/>
          <w:spacing w:val="-1"/>
          <w:sz w:val="28"/>
          <w:szCs w:val="28"/>
        </w:rPr>
        <w:t xml:space="preserve">Результат: </w:t>
      </w:r>
      <w:r>
        <w:rPr>
          <w:rFonts w:ascii="Times New Roman" w:eastAsia="Calibri" w:hAnsi="Times New Roman" w:cs="Times New Roman"/>
          <w:spacing w:val="-1"/>
          <w:sz w:val="28"/>
          <w:szCs w:val="28"/>
        </w:rPr>
        <w:t>выступление с презентацией на уроке</w:t>
      </w:r>
    </w:p>
    <w:p w:rsidR="00F54C87" w:rsidRDefault="00F54C87" w:rsidP="00F54C87">
      <w:pPr>
        <w:pStyle w:val="a4"/>
        <w:rPr>
          <w:rFonts w:ascii="Times New Roman" w:eastAsia="Calibri" w:hAnsi="Times New Roman" w:cs="Times New Roman"/>
          <w:spacing w:val="-1"/>
          <w:sz w:val="28"/>
          <w:szCs w:val="28"/>
        </w:rPr>
      </w:pPr>
    </w:p>
    <w:p w:rsidR="009A39F3" w:rsidRDefault="009A39F3" w:rsidP="00F54C87">
      <w:pPr>
        <w:shd w:val="clear" w:color="auto" w:fill="FFFFFF"/>
        <w:spacing w:after="0" w:line="240" w:lineRule="auto"/>
        <w:ind w:right="-284"/>
        <w:jc w:val="center"/>
        <w:rPr>
          <w:rFonts w:ascii="Times New Roman" w:eastAsia="Calibri" w:hAnsi="Times New Roman" w:cs="Times New Roman"/>
          <w:b/>
          <w:bCs/>
          <w:spacing w:val="-11"/>
          <w:sz w:val="28"/>
          <w:szCs w:val="28"/>
        </w:rPr>
      </w:pPr>
    </w:p>
    <w:p w:rsidR="00F54C87" w:rsidRPr="00E25EF6" w:rsidRDefault="00F54C87" w:rsidP="00F54C87">
      <w:pPr>
        <w:shd w:val="clear" w:color="auto" w:fill="FFFFFF"/>
        <w:spacing w:after="0" w:line="240" w:lineRule="auto"/>
        <w:ind w:right="-284"/>
        <w:jc w:val="center"/>
        <w:rPr>
          <w:rFonts w:ascii="Times New Roman" w:eastAsia="Calibri" w:hAnsi="Times New Roman" w:cs="Times New Roman"/>
          <w:b/>
          <w:bCs/>
          <w:spacing w:val="-11"/>
          <w:sz w:val="28"/>
          <w:szCs w:val="28"/>
        </w:rPr>
      </w:pPr>
      <w:r>
        <w:rPr>
          <w:rFonts w:ascii="Times New Roman" w:eastAsia="Calibri" w:hAnsi="Times New Roman" w:cs="Times New Roman"/>
          <w:b/>
          <w:bCs/>
          <w:spacing w:val="-11"/>
          <w:sz w:val="28"/>
          <w:szCs w:val="28"/>
        </w:rPr>
        <w:lastRenderedPageBreak/>
        <w:t>Самостоятельная работа №5</w:t>
      </w:r>
    </w:p>
    <w:p w:rsidR="00566566" w:rsidRDefault="00F54C87" w:rsidP="00401B7E">
      <w:pPr>
        <w:spacing w:line="240" w:lineRule="auto"/>
        <w:rPr>
          <w:rFonts w:ascii="Times New Roman" w:hAnsi="Times New Roman" w:cs="Times New Roman"/>
          <w:sz w:val="28"/>
          <w:szCs w:val="28"/>
        </w:rPr>
      </w:pPr>
      <w:r w:rsidRPr="00566566">
        <w:rPr>
          <w:rFonts w:ascii="Times New Roman" w:hAnsi="Times New Roman" w:cs="Times New Roman"/>
          <w:b/>
          <w:bCs/>
          <w:sz w:val="28"/>
          <w:szCs w:val="28"/>
        </w:rPr>
        <w:t>Тема</w:t>
      </w:r>
      <w:r w:rsidR="00566566" w:rsidRPr="00566566">
        <w:rPr>
          <w:rFonts w:ascii="Times New Roman" w:hAnsi="Times New Roman" w:cs="Times New Roman"/>
          <w:b/>
          <w:bCs/>
          <w:sz w:val="28"/>
          <w:szCs w:val="28"/>
        </w:rPr>
        <w:t>:</w:t>
      </w:r>
      <w:r w:rsidRPr="00566566">
        <w:rPr>
          <w:rFonts w:ascii="Times New Roman" w:hAnsi="Times New Roman" w:cs="Times New Roman"/>
          <w:b/>
          <w:bCs/>
          <w:sz w:val="28"/>
          <w:szCs w:val="28"/>
        </w:rPr>
        <w:t xml:space="preserve"> </w:t>
      </w:r>
      <w:r w:rsidR="00566566" w:rsidRPr="00566566">
        <w:rPr>
          <w:rFonts w:ascii="Times New Roman" w:hAnsi="Times New Roman" w:cs="Times New Roman"/>
          <w:sz w:val="28"/>
          <w:szCs w:val="28"/>
        </w:rPr>
        <w:t>Подготовить сообщение (до</w:t>
      </w:r>
      <w:r w:rsidR="00566566">
        <w:rPr>
          <w:rFonts w:ascii="Times New Roman" w:hAnsi="Times New Roman" w:cs="Times New Roman"/>
          <w:sz w:val="28"/>
          <w:szCs w:val="28"/>
        </w:rPr>
        <w:t xml:space="preserve">клад, презентацию) "Современные </w:t>
      </w:r>
      <w:r w:rsidR="00566566" w:rsidRPr="00566566">
        <w:rPr>
          <w:rFonts w:ascii="Times New Roman" w:hAnsi="Times New Roman" w:cs="Times New Roman"/>
          <w:sz w:val="28"/>
          <w:szCs w:val="28"/>
        </w:rPr>
        <w:t>профессиональные красители для волос от ведущих производителей "</w:t>
      </w:r>
    </w:p>
    <w:p w:rsidR="009A39F3" w:rsidRPr="00A01EC0" w:rsidRDefault="009A39F3" w:rsidP="009A39F3">
      <w:pPr>
        <w:pStyle w:val="a4"/>
        <w:rPr>
          <w:rFonts w:ascii="Times New Roman" w:eastAsia="Calibri" w:hAnsi="Times New Roman" w:cs="Times New Roman"/>
          <w:spacing w:val="-1"/>
          <w:sz w:val="28"/>
          <w:szCs w:val="28"/>
        </w:rPr>
      </w:pPr>
      <w:r w:rsidRPr="00A01EC0">
        <w:rPr>
          <w:rFonts w:ascii="Times New Roman" w:eastAsia="Calibri" w:hAnsi="Times New Roman" w:cs="Times New Roman"/>
          <w:b/>
          <w:spacing w:val="-1"/>
          <w:sz w:val="28"/>
          <w:szCs w:val="28"/>
        </w:rPr>
        <w:t>Цель:</w:t>
      </w:r>
      <w:r w:rsidRPr="00A01EC0">
        <w:rPr>
          <w:rFonts w:ascii="Times New Roman" w:eastAsia="Calibri" w:hAnsi="Times New Roman" w:cs="Times New Roman"/>
          <w:spacing w:val="-1"/>
          <w:sz w:val="28"/>
          <w:szCs w:val="28"/>
        </w:rPr>
        <w:t xml:space="preserve"> Углубление и расширение теоретических знаний, полученных на уроке</w:t>
      </w:r>
    </w:p>
    <w:p w:rsidR="00401B7E" w:rsidRDefault="00F54C87" w:rsidP="009A39F3">
      <w:pPr>
        <w:pStyle w:val="a4"/>
        <w:tabs>
          <w:tab w:val="left" w:pos="3330"/>
        </w:tabs>
        <w:jc w:val="center"/>
        <w:rPr>
          <w:rFonts w:ascii="Times New Roman" w:eastAsia="Calibri" w:hAnsi="Times New Roman" w:cs="Times New Roman"/>
          <w:b/>
          <w:spacing w:val="-1"/>
          <w:sz w:val="28"/>
          <w:szCs w:val="28"/>
        </w:rPr>
      </w:pPr>
      <w:r w:rsidRPr="00A36520">
        <w:rPr>
          <w:rFonts w:ascii="Times New Roman" w:eastAsia="Calibri" w:hAnsi="Times New Roman" w:cs="Times New Roman"/>
          <w:b/>
          <w:spacing w:val="-1"/>
          <w:sz w:val="28"/>
          <w:szCs w:val="28"/>
        </w:rPr>
        <w:t>Теоретическая часть:</w:t>
      </w:r>
    </w:p>
    <w:p w:rsidR="00401B7E" w:rsidRPr="000536BE" w:rsidRDefault="00401B7E" w:rsidP="00566566">
      <w:pPr>
        <w:pStyle w:val="3"/>
        <w:shd w:val="clear" w:color="auto" w:fill="FFFFFF"/>
        <w:spacing w:before="0" w:beforeAutospacing="0"/>
        <w:ind w:firstLine="708"/>
        <w:jc w:val="both"/>
        <w:rPr>
          <w:b w:val="0"/>
          <w:color w:val="000000" w:themeColor="text1"/>
          <w:sz w:val="28"/>
          <w:szCs w:val="28"/>
        </w:rPr>
      </w:pPr>
      <w:r w:rsidRPr="00401B7E">
        <w:rPr>
          <w:b w:val="0"/>
          <w:color w:val="000000" w:themeColor="text1"/>
          <w:sz w:val="28"/>
          <w:szCs w:val="28"/>
        </w:rPr>
        <w:t>Профессиональные краски для волос – это средства, которые используется в салонах красоты, парикмахерских. Такие препараты отличаются высоким качеством, разнообразием цветовой палитры, стойким результатом. Обычные пользователи, которые хотят окрашивать пряди и при этом не вредить им, также часто применяют профессиональные препараты, самостоятельно</w:t>
      </w:r>
      <w:r w:rsidR="00566566">
        <w:rPr>
          <w:b w:val="0"/>
          <w:color w:val="000000" w:themeColor="text1"/>
          <w:sz w:val="28"/>
          <w:szCs w:val="28"/>
        </w:rPr>
        <w:t> </w:t>
      </w:r>
      <w:r w:rsidRPr="00401B7E">
        <w:rPr>
          <w:b w:val="0"/>
          <w:color w:val="000000" w:themeColor="text1"/>
          <w:sz w:val="28"/>
          <w:szCs w:val="28"/>
        </w:rPr>
        <w:t>или</w:t>
      </w:r>
      <w:r w:rsidR="00566566">
        <w:rPr>
          <w:b w:val="0"/>
          <w:color w:val="000000" w:themeColor="text1"/>
          <w:sz w:val="28"/>
          <w:szCs w:val="28"/>
        </w:rPr>
        <w:t> </w:t>
      </w:r>
      <w:r w:rsidRPr="00401B7E">
        <w:rPr>
          <w:b w:val="0"/>
          <w:color w:val="000000" w:themeColor="text1"/>
          <w:sz w:val="28"/>
          <w:szCs w:val="28"/>
        </w:rPr>
        <w:t>под контролем мастера.</w:t>
      </w:r>
      <w:r w:rsidRPr="00401B7E">
        <w:rPr>
          <w:b w:val="0"/>
          <w:color w:val="000000" w:themeColor="text1"/>
          <w:sz w:val="28"/>
          <w:szCs w:val="28"/>
        </w:rPr>
        <w:br/>
      </w:r>
      <w:r w:rsidRPr="00A36520">
        <w:rPr>
          <w:rFonts w:eastAsia="Calibri"/>
          <w:sz w:val="28"/>
          <w:szCs w:val="28"/>
        </w:rPr>
        <w:t>Задание:</w:t>
      </w:r>
      <w:r w:rsidRPr="00E25EF6">
        <w:rPr>
          <w:rFonts w:eastAsia="Calibri"/>
          <w:b w:val="0"/>
          <w:sz w:val="28"/>
          <w:szCs w:val="28"/>
        </w:rPr>
        <w:t xml:space="preserve"> </w:t>
      </w:r>
      <w:r w:rsidRPr="00401B7E">
        <w:rPr>
          <w:b w:val="0"/>
          <w:sz w:val="28"/>
          <w:szCs w:val="28"/>
        </w:rPr>
        <w:t>Подготовить сообщение (доклад, презентацию) "Современные профессиональные красители для волос от ведущих производителей "</w:t>
      </w:r>
    </w:p>
    <w:p w:rsidR="00AF4D25" w:rsidRDefault="00AF4D25" w:rsidP="00AF4D25">
      <w:pPr>
        <w:spacing w:after="0" w:line="240" w:lineRule="auto"/>
        <w:jc w:val="both"/>
        <w:rPr>
          <w:rFonts w:ascii="Times New Roman" w:eastAsia="Calibri" w:hAnsi="Times New Roman" w:cs="Times New Roman"/>
          <w:b/>
          <w:spacing w:val="-1"/>
          <w:sz w:val="28"/>
          <w:szCs w:val="28"/>
        </w:rPr>
      </w:pPr>
      <w:r w:rsidRPr="004217E6">
        <w:rPr>
          <w:rFonts w:ascii="Times New Roman" w:eastAsia="Calibri" w:hAnsi="Times New Roman" w:cs="Times New Roman"/>
          <w:b/>
          <w:spacing w:val="-1"/>
          <w:sz w:val="28"/>
          <w:szCs w:val="28"/>
        </w:rPr>
        <w:t>Рекомендации к выполнению:</w:t>
      </w:r>
      <w:r>
        <w:rPr>
          <w:rFonts w:ascii="Times New Roman" w:eastAsia="Calibri" w:hAnsi="Times New Roman" w:cs="Times New Roman"/>
          <w:b/>
          <w:spacing w:val="-1"/>
          <w:sz w:val="28"/>
          <w:szCs w:val="28"/>
        </w:rPr>
        <w:t xml:space="preserve"> </w:t>
      </w:r>
      <w:r w:rsidRPr="00D12917">
        <w:rPr>
          <w:rFonts w:ascii="Times New Roman" w:hAnsi="Times New Roman" w:cs="Times New Roman"/>
          <w:sz w:val="28"/>
          <w:szCs w:val="28"/>
        </w:rPr>
        <w:t>Изучить</w:t>
      </w:r>
      <w:r>
        <w:rPr>
          <w:rFonts w:ascii="Times New Roman" w:hAnsi="Times New Roman" w:cs="Times New Roman"/>
          <w:sz w:val="28"/>
          <w:szCs w:val="28"/>
        </w:rPr>
        <w:t xml:space="preserve"> теоретический материал, подготовить доклад. Требования к оформлению доклада в Приложении 1.</w:t>
      </w:r>
    </w:p>
    <w:p w:rsidR="00AF4D25" w:rsidRDefault="00AF4D25" w:rsidP="00AF4D25">
      <w:pPr>
        <w:spacing w:after="0" w:line="240" w:lineRule="auto"/>
        <w:jc w:val="both"/>
        <w:rPr>
          <w:rFonts w:ascii="Times New Roman" w:eastAsia="Calibri" w:hAnsi="Times New Roman" w:cs="Times New Roman"/>
          <w:spacing w:val="-1"/>
          <w:sz w:val="28"/>
          <w:szCs w:val="28"/>
        </w:rPr>
      </w:pPr>
      <w:r w:rsidRPr="008E613E">
        <w:rPr>
          <w:rFonts w:ascii="Times New Roman" w:eastAsia="Calibri" w:hAnsi="Times New Roman" w:cs="Times New Roman"/>
          <w:b/>
          <w:spacing w:val="-1"/>
          <w:sz w:val="28"/>
          <w:szCs w:val="28"/>
        </w:rPr>
        <w:t xml:space="preserve">Результат: </w:t>
      </w:r>
      <w:r>
        <w:rPr>
          <w:rFonts w:ascii="Times New Roman" w:eastAsia="Calibri" w:hAnsi="Times New Roman" w:cs="Times New Roman"/>
          <w:spacing w:val="-1"/>
          <w:sz w:val="28"/>
          <w:szCs w:val="28"/>
        </w:rPr>
        <w:t xml:space="preserve">Выступление </w:t>
      </w:r>
      <w:r w:rsidRPr="004217E6">
        <w:rPr>
          <w:rFonts w:ascii="Times New Roman" w:eastAsia="Calibri" w:hAnsi="Times New Roman" w:cs="Times New Roman"/>
          <w:spacing w:val="-1"/>
          <w:sz w:val="28"/>
          <w:szCs w:val="28"/>
        </w:rPr>
        <w:t>на уроке</w:t>
      </w:r>
    </w:p>
    <w:p w:rsidR="000536BE" w:rsidRPr="00E25EF6" w:rsidRDefault="000536BE" w:rsidP="000536BE">
      <w:pPr>
        <w:shd w:val="clear" w:color="auto" w:fill="FFFFFF"/>
        <w:spacing w:after="0" w:line="240" w:lineRule="auto"/>
        <w:ind w:right="-284"/>
        <w:jc w:val="center"/>
        <w:rPr>
          <w:rFonts w:ascii="Times New Roman" w:eastAsia="Calibri" w:hAnsi="Times New Roman" w:cs="Times New Roman"/>
          <w:b/>
          <w:bCs/>
          <w:spacing w:val="-11"/>
          <w:sz w:val="28"/>
          <w:szCs w:val="28"/>
        </w:rPr>
      </w:pPr>
      <w:r>
        <w:rPr>
          <w:rFonts w:ascii="Times New Roman" w:eastAsia="Calibri" w:hAnsi="Times New Roman" w:cs="Times New Roman"/>
          <w:b/>
          <w:bCs/>
          <w:spacing w:val="-11"/>
          <w:sz w:val="28"/>
          <w:szCs w:val="28"/>
        </w:rPr>
        <w:t>Самостоятельная работа №6</w:t>
      </w:r>
    </w:p>
    <w:p w:rsidR="00566566" w:rsidRPr="00401B7E" w:rsidRDefault="000536BE" w:rsidP="00566566">
      <w:pPr>
        <w:pStyle w:val="a4"/>
        <w:tabs>
          <w:tab w:val="left" w:pos="3330"/>
        </w:tabs>
        <w:jc w:val="both"/>
        <w:rPr>
          <w:rFonts w:ascii="Times New Roman" w:eastAsia="Calibri" w:hAnsi="Times New Roman" w:cs="Times New Roman"/>
          <w:b/>
          <w:color w:val="000000" w:themeColor="text1"/>
          <w:spacing w:val="-1"/>
          <w:sz w:val="28"/>
          <w:szCs w:val="28"/>
        </w:rPr>
      </w:pPr>
      <w:r>
        <w:rPr>
          <w:rFonts w:ascii="Times New Roman" w:hAnsi="Times New Roman"/>
          <w:b/>
          <w:bCs/>
          <w:sz w:val="28"/>
          <w:szCs w:val="28"/>
        </w:rPr>
        <w:t>Тема</w:t>
      </w:r>
      <w:r w:rsidR="00566566">
        <w:rPr>
          <w:rFonts w:ascii="Times New Roman" w:hAnsi="Times New Roman"/>
          <w:b/>
          <w:bCs/>
          <w:sz w:val="28"/>
          <w:szCs w:val="28"/>
        </w:rPr>
        <w:t xml:space="preserve">: </w:t>
      </w:r>
      <w:r w:rsidR="00566566" w:rsidRPr="00E25EF6">
        <w:rPr>
          <w:rFonts w:ascii="Times New Roman" w:hAnsi="Times New Roman" w:cs="Times New Roman"/>
          <w:sz w:val="28"/>
          <w:szCs w:val="28"/>
        </w:rPr>
        <w:t>Провести диагностику состояния и чувствительности кожи головы и волос, выявить потребности клиента</w:t>
      </w:r>
    </w:p>
    <w:p w:rsidR="000536BE" w:rsidRPr="00E25EF6" w:rsidRDefault="000536BE" w:rsidP="000536BE">
      <w:pPr>
        <w:spacing w:line="240" w:lineRule="auto"/>
        <w:rPr>
          <w:rFonts w:ascii="Times New Roman" w:eastAsia="Calibri" w:hAnsi="Times New Roman" w:cs="Times New Roman"/>
          <w:spacing w:val="-1"/>
          <w:sz w:val="28"/>
          <w:szCs w:val="28"/>
        </w:rPr>
      </w:pPr>
      <w:r w:rsidRPr="00E25EF6">
        <w:rPr>
          <w:rFonts w:ascii="Times New Roman" w:eastAsia="Calibri" w:hAnsi="Times New Roman" w:cs="Times New Roman"/>
          <w:b/>
          <w:spacing w:val="-1"/>
          <w:sz w:val="28"/>
          <w:szCs w:val="28"/>
        </w:rPr>
        <w:t>Цель:</w:t>
      </w:r>
      <w:r w:rsidRPr="00E25EF6">
        <w:rPr>
          <w:rFonts w:ascii="Times New Roman" w:eastAsia="Calibri" w:hAnsi="Times New Roman" w:cs="Times New Roman"/>
          <w:spacing w:val="-1"/>
          <w:sz w:val="28"/>
          <w:szCs w:val="28"/>
        </w:rPr>
        <w:t xml:space="preserve"> Углубление и расширение теоретических знаний, полученных на уроке</w:t>
      </w:r>
    </w:p>
    <w:p w:rsidR="000536BE" w:rsidRDefault="000536BE" w:rsidP="00566566">
      <w:pPr>
        <w:pStyle w:val="a4"/>
        <w:tabs>
          <w:tab w:val="left" w:pos="3330"/>
        </w:tabs>
        <w:jc w:val="center"/>
        <w:rPr>
          <w:rFonts w:ascii="Times New Roman" w:eastAsia="Calibri" w:hAnsi="Times New Roman" w:cs="Times New Roman"/>
          <w:b/>
          <w:spacing w:val="-1"/>
          <w:sz w:val="28"/>
          <w:szCs w:val="28"/>
        </w:rPr>
      </w:pPr>
      <w:r w:rsidRPr="00A36520">
        <w:rPr>
          <w:rFonts w:ascii="Times New Roman" w:eastAsia="Calibri" w:hAnsi="Times New Roman" w:cs="Times New Roman"/>
          <w:b/>
          <w:spacing w:val="-1"/>
          <w:sz w:val="28"/>
          <w:szCs w:val="28"/>
        </w:rPr>
        <w:t>Теоретическая часть:</w:t>
      </w:r>
    </w:p>
    <w:p w:rsidR="00B50989" w:rsidRPr="00B50989" w:rsidRDefault="00B50989" w:rsidP="00566566">
      <w:pPr>
        <w:pStyle w:val="a4"/>
        <w:ind w:firstLine="708"/>
        <w:jc w:val="both"/>
        <w:rPr>
          <w:rFonts w:ascii="Times New Roman" w:hAnsi="Times New Roman" w:cs="Times New Roman"/>
          <w:sz w:val="28"/>
          <w:szCs w:val="28"/>
        </w:rPr>
      </w:pPr>
      <w:r w:rsidRPr="00B50989">
        <w:rPr>
          <w:rFonts w:ascii="Times New Roman" w:hAnsi="Times New Roman" w:cs="Times New Roman"/>
          <w:b/>
          <w:i/>
          <w:sz w:val="28"/>
          <w:szCs w:val="28"/>
        </w:rPr>
        <w:t>Диагностика волос перед окрашиванием</w:t>
      </w:r>
      <w:r w:rsidRPr="00B50989">
        <w:rPr>
          <w:rFonts w:ascii="Times New Roman" w:hAnsi="Times New Roman" w:cs="Times New Roman"/>
          <w:sz w:val="28"/>
          <w:szCs w:val="28"/>
        </w:rPr>
        <w:t>.</w:t>
      </w:r>
    </w:p>
    <w:p w:rsidR="00B50989" w:rsidRPr="00B50989" w:rsidRDefault="00B50989" w:rsidP="00566566">
      <w:pPr>
        <w:pStyle w:val="a4"/>
        <w:ind w:firstLine="708"/>
        <w:jc w:val="both"/>
        <w:rPr>
          <w:rFonts w:ascii="Times New Roman" w:hAnsi="Times New Roman" w:cs="Times New Roman"/>
          <w:sz w:val="28"/>
          <w:szCs w:val="28"/>
        </w:rPr>
      </w:pPr>
      <w:r w:rsidRPr="00B50989">
        <w:rPr>
          <w:rFonts w:ascii="Times New Roman" w:hAnsi="Times New Roman" w:cs="Times New Roman"/>
          <w:i/>
          <w:sz w:val="28"/>
          <w:szCs w:val="28"/>
        </w:rPr>
        <w:t xml:space="preserve">Диагностика волос клиента </w:t>
      </w:r>
      <w:r w:rsidRPr="00B50989">
        <w:rPr>
          <w:rFonts w:ascii="Times New Roman" w:hAnsi="Times New Roman" w:cs="Times New Roman"/>
          <w:sz w:val="28"/>
          <w:szCs w:val="28"/>
        </w:rPr>
        <w:t>– это важная часть подготовки к процедуре окрашивания. Недооценка значения этой процедуры может привести к критической ситуации, когда финальный оттенок на волосах клиента будет отличаться от желаемого. Даже если вы сможете исправить ситуацию (окрасить повторно или сделать корректирующую смывку), вряд ли вам удастся сохранить доверие и лояльность клиента.</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В большинстве случаев уже при первом взгляде на волосы профессионал может определить, натуральные они или окрашенные. Однако в некоторых ситуациях это не так просто, особенно если клиент окрашивался в натуральный оттенок. Всегда сначала осматривайте корни, чтобы увидеть, отросли ли они, затем – длину до самых концов.</w:t>
      </w:r>
    </w:p>
    <w:p w:rsidR="00B50989" w:rsidRPr="00B50989" w:rsidRDefault="00B50989" w:rsidP="00566566">
      <w:pPr>
        <w:pStyle w:val="a4"/>
        <w:ind w:firstLine="708"/>
        <w:jc w:val="both"/>
        <w:rPr>
          <w:rFonts w:ascii="Times New Roman" w:hAnsi="Times New Roman" w:cs="Times New Roman"/>
          <w:i/>
          <w:sz w:val="28"/>
          <w:szCs w:val="28"/>
        </w:rPr>
      </w:pPr>
      <w:r w:rsidRPr="00B50989">
        <w:rPr>
          <w:rFonts w:ascii="Times New Roman" w:hAnsi="Times New Roman" w:cs="Times New Roman"/>
          <w:i/>
          <w:sz w:val="28"/>
          <w:szCs w:val="28"/>
        </w:rPr>
        <w:t>Натуральный цвет волос</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Анализ исходных данных волос начинается с определения их природного цвета. Стоит принять во внимание, что у одного человека может быть несколько естественных оттенков (один – во фронтальной зоне, другой – в затылочной), и они могут различаться почти на два уровня. Ваш клиент чаще видит цвет фронтальной зоны, следовательно, это необходимо учитывать при выборе красителя. Если клиент хочет поднять уровень на два тона, то вам стоит отталкиваться от природного цвета именно фронтальной зоны.</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lastRenderedPageBreak/>
        <w:t>Определите глубину тона с помощью прядей палитры, поднося их близко к волосам, пока не подберете точный аналог; естественная глубина тона находится в пределах от черного (уровень 1) до блондина уровень 9.</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Затем определите направление цвета: имеют волосы холодный, нейтральный или теплый оттенок. Консультационные карточки обеспечат вас примерами и облегчат процесс диагностики.</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Эта информация необходима, так как позволяет парикмахеру оценить характер натурального пигмента, находящегося в волосе. Темные, теплые типы волос имеют высокое содержание красно-желтого пигмента феомеланина; он намного меньше, чем серо-коричневые пигменты эумеланина, и его сложнее растворить путем оксидации или обесцвечивания. Светлые, холодные типы волос окрашиваются легче, так как содержат более низкую концентрацию фео- и эумеланина.</w:t>
      </w:r>
    </w:p>
    <w:p w:rsidR="00B50989" w:rsidRPr="00B50989" w:rsidRDefault="00B50989" w:rsidP="00566566">
      <w:pPr>
        <w:pStyle w:val="a4"/>
        <w:ind w:firstLine="708"/>
        <w:jc w:val="both"/>
        <w:rPr>
          <w:rFonts w:ascii="Times New Roman" w:hAnsi="Times New Roman" w:cs="Times New Roman"/>
          <w:i/>
          <w:sz w:val="28"/>
          <w:szCs w:val="28"/>
        </w:rPr>
      </w:pPr>
      <w:r w:rsidRPr="00B50989">
        <w:rPr>
          <w:rFonts w:ascii="Times New Roman" w:hAnsi="Times New Roman" w:cs="Times New Roman"/>
          <w:i/>
          <w:sz w:val="28"/>
          <w:szCs w:val="28"/>
        </w:rPr>
        <w:t>Предварительная обработка</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Выясните, были ли у клиента волосы ранее окрашены, химически завиты или обесцвечены, так как от этого зависит, можно ли проводить последующее окрашивание. Большинство высококачественных продуктов окрашивания позволяют многократное применение, пока волосы находятся в хорошем состоянии. Однако помните, что, комбинируя на волосах два красителя, вы получите новый оттенок.</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Интенсивные процедуры, такие как завивка и обесцвечивание, могут отразиться на пористости волос. Если у волос высокая пористость, то они будут впитывать больше красителя и результат будет темнее, чем ожидаемый.</w:t>
      </w:r>
    </w:p>
    <w:p w:rsidR="00B50989" w:rsidRPr="00B50989" w:rsidRDefault="00B50989" w:rsidP="00566566">
      <w:pPr>
        <w:pStyle w:val="a4"/>
        <w:ind w:firstLine="708"/>
        <w:jc w:val="both"/>
        <w:rPr>
          <w:rFonts w:ascii="Times New Roman" w:hAnsi="Times New Roman" w:cs="Times New Roman"/>
          <w:i/>
          <w:sz w:val="28"/>
          <w:szCs w:val="28"/>
        </w:rPr>
      </w:pPr>
      <w:r w:rsidRPr="00B50989">
        <w:rPr>
          <w:rFonts w:ascii="Times New Roman" w:hAnsi="Times New Roman" w:cs="Times New Roman"/>
          <w:i/>
          <w:sz w:val="28"/>
          <w:szCs w:val="28"/>
        </w:rPr>
        <w:t>Процентное содержание седины</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Многие люди окрашивают волосы, чтобы скрыть седину. Даже если это не основная причина, выбор и подготовка продукта будет зависеть от процентного содержания седины. Нанесение на седые волосы ярких модных оттенков даст экстремальный результат! Обычно комбинация натуральных и модных оттенков предотвращает такие последствия.</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Исследуйте всю массу волос на наличие седины. Если седые волосы присутствуют, оцените, распределяются ли они равномерно по всей голове или сосредоточены на отдельных секторах? Есть ли выраженные очаги седых волос?</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Определите процент седых волос по отношению к объему натуральных, округлите значение до десятка.</w:t>
      </w:r>
    </w:p>
    <w:p w:rsidR="00B50989" w:rsidRPr="00B50989" w:rsidRDefault="00B50989" w:rsidP="00566566">
      <w:pPr>
        <w:pStyle w:val="a4"/>
        <w:ind w:firstLine="708"/>
        <w:jc w:val="both"/>
        <w:rPr>
          <w:rFonts w:ascii="Times New Roman" w:hAnsi="Times New Roman" w:cs="Times New Roman"/>
          <w:i/>
          <w:sz w:val="28"/>
          <w:szCs w:val="28"/>
        </w:rPr>
      </w:pPr>
      <w:r w:rsidRPr="00B50989">
        <w:rPr>
          <w:rFonts w:ascii="Times New Roman" w:hAnsi="Times New Roman" w:cs="Times New Roman"/>
          <w:i/>
          <w:sz w:val="28"/>
          <w:szCs w:val="28"/>
        </w:rPr>
        <w:t>Диаметр волос</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Точное измерение диаметра волоса и его профиля необходимо, чтобы гарантировать точность оттенка.</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 xml:space="preserve">Продукты окрашивания размещают пигменты и на поверхности, и внутри волосяного кортекса; чем больше количество депонированных пигментов, тем более темным получается результат (см. изображение Искусственный пигмент на волосах различного диаметра). Поэтому одинаковое количество </w:t>
      </w:r>
      <w:r w:rsidRPr="00B50989">
        <w:rPr>
          <w:rFonts w:ascii="Times New Roman" w:hAnsi="Times New Roman" w:cs="Times New Roman"/>
          <w:sz w:val="28"/>
          <w:szCs w:val="28"/>
        </w:rPr>
        <w:lastRenderedPageBreak/>
        <w:t>пигмента сделает тонкие волосы более темными, чем толстые или нормальные. Проведите тест на диаметр, чтобы получить точный результат.</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Степень восприимчивости волос клиента к процедуре окрашивания также будет влиять на глубину и интенсивность цвета.</w:t>
      </w:r>
    </w:p>
    <w:p w:rsidR="00B50989" w:rsidRPr="00B50989" w:rsidRDefault="00B50989" w:rsidP="00566566">
      <w:pPr>
        <w:pStyle w:val="a4"/>
        <w:ind w:firstLine="708"/>
        <w:jc w:val="both"/>
        <w:rPr>
          <w:rFonts w:ascii="Times New Roman" w:hAnsi="Times New Roman" w:cs="Times New Roman"/>
          <w:i/>
          <w:sz w:val="28"/>
          <w:szCs w:val="28"/>
        </w:rPr>
      </w:pPr>
      <w:r w:rsidRPr="00B50989">
        <w:rPr>
          <w:rFonts w:ascii="Times New Roman" w:hAnsi="Times New Roman" w:cs="Times New Roman"/>
          <w:i/>
          <w:sz w:val="28"/>
          <w:szCs w:val="28"/>
        </w:rPr>
        <w:t>Качество волос</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Качество волос (в контексте темы окрашивания) подразумевает, прежде всего, их пористость, так как этот фактор имеет наибольшее влияние на процесс окрашивания. Однако также важно анализировать и общее состояние волос: например, они могут быть хрупкими, безжизненными или жирными, кожа головы может находиться в плохом состоянии. Если качество волос неудовлетворительное, в этом случае, прежде чем окрашивать волосы, необходимо провести восстанавливающие процедуры.</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Сделайте тест на пористость и эластичность, чтобы точно определить качество волос. В кортекс очень пористых волос проникает больше пигментов, что приводит к более темному результату. В то же время, стекловидные волосы усваивают меньше пигмента, следовательно, уровень глубины тона будет светлее.</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У пористых волос слой кутикулы раскрыт. Это означает, что свет, попадая на волосы, рассеивается во многих направлениях, поэтому волосы выглядят тусклыми и матовыми. Когда слой кутикулы гладкий и закрытый, то свет отражается более равномерно и волосы выглядят блестящими и здоровыми. Если есть малейшее сомнение относительно того, как волосы клиента отреагируют на специфические продукты или процессы, то проведите простой тест на пряди, чтобы проверить совместимость продуктов. После этого можно принять решение относительно концентрации перекиси водорода, использования микстонов и подбора оттенка.</w:t>
      </w:r>
    </w:p>
    <w:p w:rsidR="00B50989" w:rsidRPr="00B50989" w:rsidRDefault="00B50989" w:rsidP="00566566">
      <w:pPr>
        <w:pStyle w:val="a4"/>
        <w:ind w:firstLine="708"/>
        <w:jc w:val="both"/>
        <w:rPr>
          <w:rFonts w:ascii="Times New Roman" w:hAnsi="Times New Roman" w:cs="Times New Roman"/>
          <w:i/>
          <w:sz w:val="28"/>
          <w:szCs w:val="28"/>
        </w:rPr>
      </w:pPr>
      <w:r w:rsidRPr="00B50989">
        <w:rPr>
          <w:rFonts w:ascii="Times New Roman" w:hAnsi="Times New Roman" w:cs="Times New Roman"/>
          <w:i/>
          <w:sz w:val="28"/>
          <w:szCs w:val="28"/>
        </w:rPr>
        <w:t>Состояние кожи</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Исследуйте состояние кожи. Например, если кожа воспалена или кровоточит, окрашивание необходимо отложить, а клиент должен обратиться к врачу-дерматологу. Использование красителей рекомендуется только в том случае, если волосы и кожа головы находятся в хорошем состоянии.</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Всегда спрашивайте нового клиента, есть ли у него какие-либо кожные заболевания или аллергии. Записывайте любую важную информацию в клиентскую карточку. Проведите тест на коже, чтобы проверить, есть ли побочные реакции на окрашивающие препараты.</w:t>
      </w:r>
    </w:p>
    <w:p w:rsidR="00B50989" w:rsidRPr="00B50989" w:rsidRDefault="00B50989" w:rsidP="00B50989">
      <w:pPr>
        <w:pStyle w:val="a4"/>
        <w:jc w:val="both"/>
        <w:rPr>
          <w:rFonts w:ascii="Times New Roman" w:hAnsi="Times New Roman" w:cs="Times New Roman"/>
          <w:sz w:val="28"/>
          <w:szCs w:val="28"/>
        </w:rPr>
      </w:pPr>
      <w:r w:rsidRPr="00B50989">
        <w:rPr>
          <w:rFonts w:ascii="Times New Roman" w:hAnsi="Times New Roman" w:cs="Times New Roman"/>
          <w:sz w:val="28"/>
          <w:szCs w:val="28"/>
        </w:rPr>
        <w:t>Клиент перед процедурой окрашивания должен быть проинформирован о возможных последствиях. Если необходимо, попросите его подтвердить свое согласие на процедуру, расписавшись в клиентской карточке.</w:t>
      </w:r>
    </w:p>
    <w:p w:rsidR="00B50989" w:rsidRPr="00401B7E" w:rsidRDefault="00B50989" w:rsidP="00B50989">
      <w:pPr>
        <w:pStyle w:val="a4"/>
        <w:tabs>
          <w:tab w:val="left" w:pos="3330"/>
        </w:tabs>
        <w:jc w:val="both"/>
        <w:rPr>
          <w:rFonts w:ascii="Times New Roman" w:eastAsia="Calibri" w:hAnsi="Times New Roman" w:cs="Times New Roman"/>
          <w:b/>
          <w:color w:val="000000" w:themeColor="text1"/>
          <w:spacing w:val="-1"/>
          <w:sz w:val="28"/>
          <w:szCs w:val="28"/>
        </w:rPr>
      </w:pPr>
      <w:r w:rsidRPr="00B50989">
        <w:rPr>
          <w:rFonts w:ascii="Times New Roman" w:eastAsia="Calibri" w:hAnsi="Times New Roman" w:cs="Times New Roman"/>
          <w:b/>
          <w:sz w:val="28"/>
          <w:szCs w:val="28"/>
        </w:rPr>
        <w:t>Задание:</w:t>
      </w:r>
      <w:r w:rsidRPr="00E25EF6">
        <w:rPr>
          <w:rFonts w:eastAsia="Calibri"/>
          <w:sz w:val="28"/>
          <w:szCs w:val="28"/>
        </w:rPr>
        <w:t xml:space="preserve"> </w:t>
      </w:r>
      <w:r w:rsidRPr="00E25EF6">
        <w:rPr>
          <w:rFonts w:ascii="Times New Roman" w:hAnsi="Times New Roman" w:cs="Times New Roman"/>
          <w:sz w:val="28"/>
          <w:szCs w:val="28"/>
        </w:rPr>
        <w:t>Провести диагностику состояния и чувствительности кожи головы и волос, выявить потребности клиента</w:t>
      </w:r>
    </w:p>
    <w:p w:rsidR="00B50989" w:rsidRPr="000536BE" w:rsidRDefault="00B50989" w:rsidP="00B50989">
      <w:pPr>
        <w:shd w:val="clear" w:color="auto" w:fill="FFFFFF"/>
        <w:spacing w:after="0" w:line="240" w:lineRule="auto"/>
        <w:ind w:right="-284"/>
        <w:rPr>
          <w:rFonts w:ascii="Times New Roman" w:eastAsia="Calibri" w:hAnsi="Times New Roman" w:cs="Times New Roman"/>
          <w:bCs/>
          <w:spacing w:val="-11"/>
          <w:sz w:val="28"/>
          <w:szCs w:val="28"/>
        </w:rPr>
      </w:pPr>
      <w:r w:rsidRPr="00E25EF6">
        <w:rPr>
          <w:rFonts w:ascii="Times New Roman" w:eastAsia="Calibri" w:hAnsi="Times New Roman" w:cs="Times New Roman"/>
          <w:b/>
          <w:spacing w:val="-1"/>
          <w:sz w:val="28"/>
          <w:szCs w:val="28"/>
        </w:rPr>
        <w:t>Рекомендации к выполнению</w:t>
      </w:r>
      <w:r w:rsidRPr="000536BE">
        <w:rPr>
          <w:rFonts w:ascii="Times New Roman" w:eastAsia="Calibri" w:hAnsi="Times New Roman" w:cs="Times New Roman"/>
          <w:spacing w:val="-1"/>
          <w:sz w:val="28"/>
          <w:szCs w:val="28"/>
        </w:rPr>
        <w:t xml:space="preserve">: </w:t>
      </w:r>
      <w:r w:rsidR="00566566">
        <w:rPr>
          <w:rFonts w:ascii="Times New Roman" w:eastAsia="Calibri" w:hAnsi="Times New Roman" w:cs="Times New Roman"/>
          <w:spacing w:val="-1"/>
          <w:sz w:val="28"/>
          <w:szCs w:val="28"/>
        </w:rPr>
        <w:t>Изучить теоретический материал. Выполнить</w:t>
      </w:r>
      <w:r w:rsidR="00C36683">
        <w:rPr>
          <w:rFonts w:ascii="Times New Roman" w:eastAsia="Calibri" w:hAnsi="Times New Roman" w:cs="Times New Roman"/>
          <w:spacing w:val="-1"/>
          <w:sz w:val="28"/>
          <w:szCs w:val="28"/>
        </w:rPr>
        <w:t xml:space="preserve"> диагностику перед окрашиванием, данные занесите в диагностическую карту</w:t>
      </w:r>
      <w:r w:rsidR="009A39F3">
        <w:rPr>
          <w:rFonts w:ascii="Times New Roman" w:eastAsia="Calibri" w:hAnsi="Times New Roman" w:cs="Times New Roman"/>
          <w:spacing w:val="-1"/>
          <w:sz w:val="28"/>
          <w:szCs w:val="28"/>
        </w:rPr>
        <w:t>. Образец карты в приложении №4.</w:t>
      </w:r>
    </w:p>
    <w:p w:rsidR="00C36683" w:rsidRPr="00E25EF6" w:rsidRDefault="00B50989" w:rsidP="00B50989">
      <w:pPr>
        <w:spacing w:after="0" w:line="240" w:lineRule="auto"/>
        <w:rPr>
          <w:rFonts w:ascii="Times New Roman" w:eastAsia="Calibri" w:hAnsi="Times New Roman" w:cs="Times New Roman"/>
          <w:spacing w:val="-1"/>
          <w:sz w:val="28"/>
          <w:szCs w:val="28"/>
        </w:rPr>
      </w:pPr>
      <w:r w:rsidRPr="00E25EF6">
        <w:rPr>
          <w:rFonts w:ascii="Times New Roman" w:eastAsia="Calibri" w:hAnsi="Times New Roman" w:cs="Times New Roman"/>
          <w:b/>
          <w:spacing w:val="-1"/>
          <w:sz w:val="28"/>
          <w:szCs w:val="28"/>
        </w:rPr>
        <w:t xml:space="preserve">Результат: </w:t>
      </w:r>
      <w:r w:rsidR="00C36683">
        <w:rPr>
          <w:rFonts w:ascii="Times New Roman" w:eastAsia="Calibri" w:hAnsi="Times New Roman" w:cs="Times New Roman"/>
          <w:spacing w:val="-1"/>
          <w:sz w:val="28"/>
          <w:szCs w:val="28"/>
        </w:rPr>
        <w:t xml:space="preserve">Предоставить заполненную карту </w:t>
      </w:r>
    </w:p>
    <w:p w:rsidR="00C36683" w:rsidRPr="00E25EF6" w:rsidRDefault="00C36683" w:rsidP="00C36683">
      <w:pPr>
        <w:shd w:val="clear" w:color="auto" w:fill="FFFFFF"/>
        <w:spacing w:after="0" w:line="240" w:lineRule="auto"/>
        <w:ind w:right="-284"/>
        <w:jc w:val="center"/>
        <w:rPr>
          <w:rFonts w:ascii="Times New Roman" w:eastAsia="Calibri" w:hAnsi="Times New Roman" w:cs="Times New Roman"/>
          <w:b/>
          <w:bCs/>
          <w:spacing w:val="-11"/>
          <w:sz w:val="28"/>
          <w:szCs w:val="28"/>
        </w:rPr>
      </w:pPr>
      <w:r>
        <w:rPr>
          <w:rFonts w:ascii="Times New Roman" w:eastAsia="Calibri" w:hAnsi="Times New Roman" w:cs="Times New Roman"/>
          <w:b/>
          <w:bCs/>
          <w:spacing w:val="-11"/>
          <w:sz w:val="28"/>
          <w:szCs w:val="28"/>
        </w:rPr>
        <w:lastRenderedPageBreak/>
        <w:t>Самостоятельная работа №7</w:t>
      </w:r>
    </w:p>
    <w:p w:rsidR="00A647B5" w:rsidRDefault="00C36683" w:rsidP="00A647B5">
      <w:pPr>
        <w:pStyle w:val="3"/>
        <w:shd w:val="clear" w:color="auto" w:fill="FFFFFF"/>
        <w:spacing w:before="0" w:beforeAutospacing="0"/>
        <w:rPr>
          <w:b w:val="0"/>
          <w:sz w:val="28"/>
          <w:szCs w:val="28"/>
        </w:rPr>
      </w:pPr>
      <w:r w:rsidRPr="00A647B5">
        <w:rPr>
          <w:bCs w:val="0"/>
          <w:sz w:val="28"/>
          <w:szCs w:val="28"/>
        </w:rPr>
        <w:t>Тема</w:t>
      </w:r>
      <w:r w:rsidR="00A647B5" w:rsidRPr="00A647B5">
        <w:rPr>
          <w:bCs w:val="0"/>
          <w:sz w:val="28"/>
          <w:szCs w:val="28"/>
        </w:rPr>
        <w:t xml:space="preserve">: </w:t>
      </w:r>
      <w:r w:rsidRPr="00A647B5">
        <w:rPr>
          <w:bCs w:val="0"/>
          <w:sz w:val="28"/>
          <w:szCs w:val="28"/>
        </w:rPr>
        <w:t xml:space="preserve"> </w:t>
      </w:r>
      <w:r w:rsidR="00A647B5" w:rsidRPr="00140B21">
        <w:rPr>
          <w:b w:val="0"/>
          <w:sz w:val="28"/>
          <w:szCs w:val="28"/>
        </w:rPr>
        <w:t>Подобрать цветовое решение в соответствии с особенностями внешности клиента</w:t>
      </w:r>
    </w:p>
    <w:p w:rsidR="00C36683" w:rsidRPr="00E25EF6" w:rsidRDefault="00C36683" w:rsidP="00C36683">
      <w:pPr>
        <w:spacing w:line="240" w:lineRule="auto"/>
        <w:rPr>
          <w:rFonts w:ascii="Times New Roman" w:eastAsia="Calibri" w:hAnsi="Times New Roman" w:cs="Times New Roman"/>
          <w:spacing w:val="-1"/>
          <w:sz w:val="28"/>
          <w:szCs w:val="28"/>
        </w:rPr>
      </w:pPr>
      <w:r w:rsidRPr="00E25EF6">
        <w:rPr>
          <w:rFonts w:ascii="Times New Roman" w:eastAsia="Calibri" w:hAnsi="Times New Roman" w:cs="Times New Roman"/>
          <w:b/>
          <w:spacing w:val="-1"/>
          <w:sz w:val="28"/>
          <w:szCs w:val="28"/>
        </w:rPr>
        <w:t>Цель:</w:t>
      </w:r>
      <w:r w:rsidRPr="00E25EF6">
        <w:rPr>
          <w:rFonts w:ascii="Times New Roman" w:eastAsia="Calibri" w:hAnsi="Times New Roman" w:cs="Times New Roman"/>
          <w:spacing w:val="-1"/>
          <w:sz w:val="28"/>
          <w:szCs w:val="28"/>
        </w:rPr>
        <w:t xml:space="preserve"> Углубление и расширение теоретических знаний, полученных на уроке</w:t>
      </w:r>
    </w:p>
    <w:p w:rsidR="00140B21" w:rsidRPr="00140B21" w:rsidRDefault="00C36683" w:rsidP="00EE63ED">
      <w:pPr>
        <w:pStyle w:val="a4"/>
        <w:tabs>
          <w:tab w:val="left" w:pos="3330"/>
        </w:tabs>
        <w:jc w:val="center"/>
        <w:rPr>
          <w:rFonts w:ascii="Times New Roman" w:eastAsia="Calibri" w:hAnsi="Times New Roman" w:cs="Times New Roman"/>
          <w:b/>
          <w:spacing w:val="-1"/>
          <w:sz w:val="28"/>
          <w:szCs w:val="28"/>
        </w:rPr>
      </w:pPr>
      <w:r w:rsidRPr="00A36520">
        <w:rPr>
          <w:rFonts w:ascii="Times New Roman" w:eastAsia="Calibri" w:hAnsi="Times New Roman" w:cs="Times New Roman"/>
          <w:b/>
          <w:spacing w:val="-1"/>
          <w:sz w:val="28"/>
          <w:szCs w:val="28"/>
        </w:rPr>
        <w:t>Теоретическая часть:</w:t>
      </w:r>
    </w:p>
    <w:p w:rsidR="00140B21" w:rsidRPr="00140B21" w:rsidRDefault="00140B21" w:rsidP="00EE63ED">
      <w:pPr>
        <w:pStyle w:val="a4"/>
        <w:ind w:firstLine="708"/>
        <w:jc w:val="both"/>
        <w:rPr>
          <w:rFonts w:ascii="Times New Roman" w:hAnsi="Times New Roman" w:cs="Times New Roman"/>
          <w:b/>
          <w:i/>
          <w:sz w:val="28"/>
          <w:szCs w:val="28"/>
        </w:rPr>
      </w:pPr>
      <w:r w:rsidRPr="00140B21">
        <w:rPr>
          <w:rFonts w:ascii="Times New Roman" w:hAnsi="Times New Roman" w:cs="Times New Roman"/>
          <w:b/>
          <w:i/>
          <w:sz w:val="28"/>
          <w:szCs w:val="28"/>
        </w:rPr>
        <w:t>Окрашивание волос по цветотипу</w:t>
      </w:r>
    </w:p>
    <w:p w:rsidR="00140B21" w:rsidRPr="00140B21" w:rsidRDefault="00140B21" w:rsidP="00140B21">
      <w:pPr>
        <w:pStyle w:val="a4"/>
        <w:jc w:val="both"/>
        <w:rPr>
          <w:rFonts w:ascii="Times New Roman" w:hAnsi="Times New Roman" w:cs="Times New Roman"/>
          <w:sz w:val="28"/>
          <w:szCs w:val="28"/>
        </w:rPr>
      </w:pPr>
      <w:r w:rsidRPr="00140B21">
        <w:rPr>
          <w:rFonts w:ascii="Times New Roman" w:hAnsi="Times New Roman" w:cs="Times New Roman"/>
          <w:sz w:val="28"/>
          <w:szCs w:val="28"/>
        </w:rPr>
        <w:t>Есть мнение, что цветотип дается от рождения на всю жизнь, другие считают, что со временем он начинает меняться. Но как бы то ни было, польза теории цветотипов очевидна: она позволяет определить, какие цвета и оттенки  подходят к лицу. Если вы решили изменить цвет волос преобразиться, нужно определится какую краску будете использовать. Самые популярные краски - это краски, позволяющие кардинально изменить цвет волос, которые содержат аммиак они называются перманентными красителями.</w:t>
      </w:r>
    </w:p>
    <w:p w:rsidR="00140B21" w:rsidRPr="00140B21" w:rsidRDefault="00140B21" w:rsidP="00140B21">
      <w:pPr>
        <w:pStyle w:val="a4"/>
        <w:jc w:val="both"/>
        <w:rPr>
          <w:rFonts w:ascii="Times New Roman" w:hAnsi="Times New Roman" w:cs="Times New Roman"/>
          <w:sz w:val="28"/>
          <w:szCs w:val="28"/>
        </w:rPr>
      </w:pPr>
      <w:r w:rsidRPr="00140B21">
        <w:rPr>
          <w:rFonts w:ascii="Times New Roman" w:hAnsi="Times New Roman" w:cs="Times New Roman"/>
          <w:sz w:val="28"/>
          <w:szCs w:val="28"/>
        </w:rPr>
        <w:t>Используя знания о цветах и оттенках мы получаем возможность грамотно составить свой образ. Оттенок кожи, натуральный цвет прядей, цвет глаз- все имеет значение. Существует ряд принципов использования цвета.</w:t>
      </w:r>
    </w:p>
    <w:p w:rsidR="00140B21" w:rsidRPr="00140B21" w:rsidRDefault="00140B21" w:rsidP="00140B21">
      <w:pPr>
        <w:pStyle w:val="a4"/>
        <w:jc w:val="both"/>
        <w:rPr>
          <w:rFonts w:ascii="Times New Roman" w:hAnsi="Times New Roman" w:cs="Times New Roman"/>
          <w:sz w:val="28"/>
          <w:szCs w:val="28"/>
        </w:rPr>
      </w:pPr>
      <w:r w:rsidRPr="00140B21">
        <w:rPr>
          <w:rFonts w:ascii="Times New Roman" w:hAnsi="Times New Roman" w:cs="Times New Roman"/>
          <w:sz w:val="28"/>
          <w:szCs w:val="28"/>
        </w:rPr>
        <w:t>К примеру, человек имеющий одну и ту же форму стрижки, но разный цвет или, наоборот, разную форму и тот же цвет, воспринимается окружающими, как две разные личности. </w:t>
      </w:r>
    </w:p>
    <w:p w:rsidR="00140B21" w:rsidRDefault="00140B21" w:rsidP="00140B21">
      <w:pPr>
        <w:pStyle w:val="a4"/>
        <w:jc w:val="both"/>
        <w:rPr>
          <w:rFonts w:ascii="Times New Roman" w:hAnsi="Times New Roman" w:cs="Times New Roman"/>
          <w:sz w:val="28"/>
          <w:szCs w:val="28"/>
        </w:rPr>
      </w:pPr>
      <w:r w:rsidRPr="00140B21">
        <w:rPr>
          <w:rFonts w:ascii="Times New Roman" w:hAnsi="Times New Roman" w:cs="Times New Roman"/>
          <w:sz w:val="28"/>
          <w:szCs w:val="28"/>
        </w:rPr>
        <w:t>Теплые тона красок придают лицу румянец, следовательно, если кожа лица уже имеет розоватый оттенок, предпочтение нужно отдать прохладным тонам: оттенку шампанского, песчаному оттенку, пепельному блонду и прохладным</w:t>
      </w:r>
      <w:r>
        <w:rPr>
          <w:rFonts w:ascii="Times New Roman" w:hAnsi="Times New Roman" w:cs="Times New Roman"/>
          <w:sz w:val="28"/>
          <w:szCs w:val="28"/>
        </w:rPr>
        <w:t> </w:t>
      </w:r>
      <w:r w:rsidRPr="00140B21">
        <w:rPr>
          <w:rFonts w:ascii="Times New Roman" w:hAnsi="Times New Roman" w:cs="Times New Roman"/>
          <w:sz w:val="28"/>
          <w:szCs w:val="28"/>
        </w:rPr>
        <w:t>коричневым</w:t>
      </w:r>
      <w:r>
        <w:rPr>
          <w:rFonts w:ascii="Times New Roman" w:hAnsi="Times New Roman" w:cs="Times New Roman"/>
          <w:sz w:val="28"/>
          <w:szCs w:val="28"/>
        </w:rPr>
        <w:t> </w:t>
      </w:r>
      <w:r w:rsidRPr="00140B21">
        <w:rPr>
          <w:rFonts w:ascii="Times New Roman" w:hAnsi="Times New Roman" w:cs="Times New Roman"/>
          <w:sz w:val="28"/>
          <w:szCs w:val="28"/>
        </w:rPr>
        <w:t>тонам. </w:t>
      </w:r>
      <w:r w:rsidRPr="00140B21">
        <w:rPr>
          <w:rFonts w:ascii="Times New Roman" w:hAnsi="Times New Roman" w:cs="Times New Roman"/>
          <w:sz w:val="28"/>
          <w:szCs w:val="28"/>
        </w:rPr>
        <w:br/>
        <w:t> Нельзя красить волосы в красные оттенки (красного дерево, медно-красный, гранатовый) если есть склонность к аллергическим реакциям, а также когда появляется краснота при застенчивости.                   </w:t>
      </w:r>
      <w:r w:rsidRPr="00140B21">
        <w:rPr>
          <w:rFonts w:ascii="Times New Roman" w:hAnsi="Times New Roman" w:cs="Times New Roman"/>
          <w:sz w:val="28"/>
          <w:szCs w:val="28"/>
        </w:rPr>
        <w:br/>
        <w:t>Золотые, рыжие и красноватые оттенки подойдут людям с кожей лица тёплого тона и зелеными, ореховыми или карими глазами; а золотистые светлые или холодные пепельные оттенки лучше всего подойдут сероглазым или синеглазым людям с белой кожей. </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sz w:val="28"/>
          <w:szCs w:val="28"/>
        </w:rPr>
        <w:t>ОСЕНЬ</w:t>
      </w:r>
    </w:p>
    <w:p w:rsidR="00140B21" w:rsidRPr="00C62590" w:rsidRDefault="00A647B5" w:rsidP="00C62590">
      <w:pPr>
        <w:pStyle w:val="a4"/>
        <w:jc w:val="both"/>
        <w:rPr>
          <w:rFonts w:ascii="Times New Roman" w:hAnsi="Times New Roman" w:cs="Times New Roman"/>
          <w:sz w:val="28"/>
          <w:szCs w:val="28"/>
        </w:rPr>
      </w:pPr>
      <w:r>
        <w:rPr>
          <w:rFonts w:ascii="Times New Roman" w:hAnsi="Times New Roman" w:cs="Times New Roman"/>
          <w:i/>
          <w:iCs/>
          <w:noProof/>
          <w:sz w:val="28"/>
          <w:szCs w:val="28"/>
          <w:lang w:eastAsia="ru-RU"/>
        </w:rPr>
        <w:drawing>
          <wp:anchor distT="0" distB="0" distL="114300" distR="114300" simplePos="0" relativeHeight="251668480" behindDoc="0" locked="0" layoutInCell="1" allowOverlap="1">
            <wp:simplePos x="0" y="0"/>
            <wp:positionH relativeFrom="margin">
              <wp:posOffset>3682365</wp:posOffset>
            </wp:positionH>
            <wp:positionV relativeFrom="margin">
              <wp:posOffset>6861810</wp:posOffset>
            </wp:positionV>
            <wp:extent cx="2332990" cy="1882140"/>
            <wp:effectExtent l="19050" t="0" r="0" b="0"/>
            <wp:wrapSquare wrapText="bothSides"/>
            <wp:docPr id="23" name="Рисунок 12" descr="https://estel.m-cosmetica.ru/userfiles/%D0%BE%D1%81%D0%B5%D0%BD%D1%8C%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stel.m-cosmetica.ru/userfiles/%D0%BE%D1%81%D0%B5%D0%BD%D1%8C%201.jpg"/>
                    <pic:cNvPicPr>
                      <a:picLocks noChangeAspect="1" noChangeArrowheads="1"/>
                    </pic:cNvPicPr>
                  </pic:nvPicPr>
                  <pic:blipFill>
                    <a:blip r:embed="rId26"/>
                    <a:srcRect/>
                    <a:stretch>
                      <a:fillRect/>
                    </a:stretch>
                  </pic:blipFill>
                  <pic:spPr bwMode="auto">
                    <a:xfrm>
                      <a:off x="0" y="0"/>
                      <a:ext cx="2332990" cy="1882140"/>
                    </a:xfrm>
                    <a:prstGeom prst="rect">
                      <a:avLst/>
                    </a:prstGeom>
                    <a:noFill/>
                    <a:ln w="9525">
                      <a:noFill/>
                      <a:miter lim="800000"/>
                      <a:headEnd/>
                      <a:tailEnd/>
                    </a:ln>
                  </pic:spPr>
                </pic:pic>
              </a:graphicData>
            </a:graphic>
          </wp:anchor>
        </w:drawing>
      </w:r>
      <w:r w:rsidR="00140B21" w:rsidRPr="00C62590">
        <w:rPr>
          <w:rFonts w:ascii="Times New Roman" w:hAnsi="Times New Roman" w:cs="Times New Roman"/>
          <w:i/>
          <w:iCs/>
          <w:sz w:val="28"/>
          <w:szCs w:val="28"/>
        </w:rPr>
        <w:t>Кожа:</w:t>
      </w:r>
      <w:r w:rsidR="00140B21" w:rsidRPr="00C62590">
        <w:rPr>
          <w:rFonts w:ascii="Times New Roman" w:hAnsi="Times New Roman" w:cs="Times New Roman"/>
          <w:sz w:val="28"/>
          <w:szCs w:val="28"/>
        </w:rPr>
        <w:t> имеет теплый оттенок, может быть почти белой (с яркими рыже –коричневыми веснушками, загорает плохо) или карамельный (загорает хорошо).</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i/>
          <w:iCs/>
          <w:sz w:val="28"/>
          <w:szCs w:val="28"/>
        </w:rPr>
        <w:t>Волосы:</w:t>
      </w:r>
      <w:r w:rsidRPr="00C62590">
        <w:rPr>
          <w:rFonts w:ascii="Times New Roman" w:hAnsi="Times New Roman" w:cs="Times New Roman"/>
          <w:sz w:val="28"/>
          <w:szCs w:val="28"/>
        </w:rPr>
        <w:t> ярко–рыжие или каштановые у представительниц со светлой кожей и рыже-коричневые, рыжевато-русые у обладательниц боле темной кожи.</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i/>
          <w:iCs/>
          <w:sz w:val="28"/>
          <w:szCs w:val="28"/>
        </w:rPr>
        <w:t>Глаза</w:t>
      </w:r>
      <w:r w:rsidRPr="00C62590">
        <w:rPr>
          <w:rFonts w:ascii="Times New Roman" w:hAnsi="Times New Roman" w:cs="Times New Roman"/>
          <w:sz w:val="28"/>
          <w:szCs w:val="28"/>
        </w:rPr>
        <w:t>: фисташковые, сине-зеленые, темно-карие, цвета чая.</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i/>
          <w:iCs/>
          <w:sz w:val="28"/>
          <w:szCs w:val="28"/>
        </w:rPr>
        <w:lastRenderedPageBreak/>
        <w:t>Рекомендуемые цвета</w:t>
      </w:r>
      <w:r w:rsidRPr="00C62590">
        <w:rPr>
          <w:rFonts w:ascii="Times New Roman" w:hAnsi="Times New Roman" w:cs="Times New Roman"/>
          <w:sz w:val="28"/>
          <w:szCs w:val="28"/>
        </w:rPr>
        <w:t>: средне-русый, светло-русый, темно-русый (6/0, 7/0, 8/0) оттенки коричневого на (7/7, 8/7 ,6/7) варианты оттенков: сочно золотистый, медный красный, тициан.</w:t>
      </w:r>
      <w:r w:rsidR="00EE63ED">
        <w:rPr>
          <w:rFonts w:ascii="Times New Roman" w:hAnsi="Times New Roman" w:cs="Times New Roman"/>
          <w:sz w:val="28"/>
          <w:szCs w:val="28"/>
        </w:rPr>
        <w:t xml:space="preserve"> </w:t>
      </w:r>
    </w:p>
    <w:p w:rsidR="00140B21" w:rsidRPr="00C62590" w:rsidRDefault="00A647B5" w:rsidP="00C62590">
      <w:pPr>
        <w:pStyle w:val="a4"/>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margin">
              <wp:posOffset>3510915</wp:posOffset>
            </wp:positionH>
            <wp:positionV relativeFrom="margin">
              <wp:posOffset>727710</wp:posOffset>
            </wp:positionV>
            <wp:extent cx="2504440" cy="2181225"/>
            <wp:effectExtent l="19050" t="0" r="0" b="0"/>
            <wp:wrapSquare wrapText="bothSides"/>
            <wp:docPr id="29" name="Рисунок 14" descr="https://estel.m-cosmetica.ru/userfiles/%D0%B2%D0%B5%D1%81%D0%BD%D0%B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stel.m-cosmetica.ru/userfiles/%D0%B2%D0%B5%D1%81%D0%BD%D0%B0%201.jpg"/>
                    <pic:cNvPicPr>
                      <a:picLocks noChangeAspect="1" noChangeArrowheads="1"/>
                    </pic:cNvPicPr>
                  </pic:nvPicPr>
                  <pic:blipFill>
                    <a:blip r:embed="rId27"/>
                    <a:srcRect/>
                    <a:stretch>
                      <a:fillRect/>
                    </a:stretch>
                  </pic:blipFill>
                  <pic:spPr bwMode="auto">
                    <a:xfrm>
                      <a:off x="0" y="0"/>
                      <a:ext cx="2504440" cy="2181225"/>
                    </a:xfrm>
                    <a:prstGeom prst="rect">
                      <a:avLst/>
                    </a:prstGeom>
                    <a:noFill/>
                    <a:ln w="9525">
                      <a:noFill/>
                      <a:miter lim="800000"/>
                      <a:headEnd/>
                      <a:tailEnd/>
                    </a:ln>
                  </pic:spPr>
                </pic:pic>
              </a:graphicData>
            </a:graphic>
          </wp:anchor>
        </w:drawing>
      </w:r>
      <w:r w:rsidR="00140B21" w:rsidRPr="00C62590">
        <w:rPr>
          <w:rFonts w:ascii="Times New Roman" w:hAnsi="Times New Roman" w:cs="Times New Roman"/>
          <w:sz w:val="28"/>
          <w:szCs w:val="28"/>
        </w:rPr>
        <w:t> ВЕСНА</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i/>
          <w:iCs/>
          <w:sz w:val="28"/>
          <w:szCs w:val="28"/>
        </w:rPr>
        <w:t>Кожа:</w:t>
      </w:r>
      <w:r w:rsidRPr="00C62590">
        <w:rPr>
          <w:rFonts w:ascii="Times New Roman" w:hAnsi="Times New Roman" w:cs="Times New Roman"/>
          <w:sz w:val="28"/>
          <w:szCs w:val="28"/>
        </w:rPr>
        <w:t> прозрачная, тонкая с теплым оттенком, румянец –персиковый, если имеет веснушки, то золотистые, кожа легко и быстро загорает. </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i/>
          <w:iCs/>
          <w:sz w:val="28"/>
          <w:szCs w:val="28"/>
        </w:rPr>
        <w:t>Волосы:</w:t>
      </w:r>
      <w:r w:rsidRPr="00C62590">
        <w:rPr>
          <w:rFonts w:ascii="Times New Roman" w:hAnsi="Times New Roman" w:cs="Times New Roman"/>
          <w:sz w:val="28"/>
          <w:szCs w:val="28"/>
        </w:rPr>
        <w:t> светлые с теплым оттенком, светло-русые с золотистым оттенком. Блондинки-льняно-светлые, соломенно-светлые,золотисто-песочные,светло-рыжие.</w:t>
      </w:r>
    </w:p>
    <w:p w:rsidR="00140B21" w:rsidRPr="00C62590" w:rsidRDefault="00A647B5" w:rsidP="00C62590">
      <w:pPr>
        <w:pStyle w:val="a4"/>
        <w:jc w:val="both"/>
        <w:rPr>
          <w:rFonts w:ascii="Times New Roman" w:hAnsi="Times New Roman" w:cs="Times New Roman"/>
          <w:sz w:val="28"/>
          <w:szCs w:val="28"/>
        </w:rPr>
      </w:pPr>
      <w:r>
        <w:rPr>
          <w:rFonts w:ascii="Times New Roman" w:hAnsi="Times New Roman" w:cs="Times New Roman"/>
          <w:i/>
          <w:iCs/>
          <w:noProof/>
          <w:sz w:val="28"/>
          <w:szCs w:val="28"/>
          <w:lang w:eastAsia="ru-RU"/>
        </w:rPr>
        <w:drawing>
          <wp:anchor distT="0" distB="0" distL="114300" distR="114300" simplePos="0" relativeHeight="251671552" behindDoc="0" locked="0" layoutInCell="1" allowOverlap="1">
            <wp:simplePos x="0" y="0"/>
            <wp:positionH relativeFrom="margin">
              <wp:posOffset>3427095</wp:posOffset>
            </wp:positionH>
            <wp:positionV relativeFrom="margin">
              <wp:posOffset>3394710</wp:posOffset>
            </wp:positionV>
            <wp:extent cx="2731135" cy="1971675"/>
            <wp:effectExtent l="19050" t="0" r="0" b="0"/>
            <wp:wrapSquare wrapText="bothSides"/>
            <wp:docPr id="22" name="Рисунок 16" descr="https://estel.m-cosmetica.ru/userfiles/%D0%BB%D0%B5%D1%82%D0%BE%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stel.m-cosmetica.ru/userfiles/%D0%BB%D0%B5%D1%82%D0%BE%201.jpg"/>
                    <pic:cNvPicPr>
                      <a:picLocks noChangeAspect="1" noChangeArrowheads="1"/>
                    </pic:cNvPicPr>
                  </pic:nvPicPr>
                  <pic:blipFill>
                    <a:blip r:embed="rId28"/>
                    <a:srcRect/>
                    <a:stretch>
                      <a:fillRect/>
                    </a:stretch>
                  </pic:blipFill>
                  <pic:spPr bwMode="auto">
                    <a:xfrm>
                      <a:off x="0" y="0"/>
                      <a:ext cx="2731135" cy="1971675"/>
                    </a:xfrm>
                    <a:prstGeom prst="rect">
                      <a:avLst/>
                    </a:prstGeom>
                    <a:noFill/>
                    <a:ln w="9525">
                      <a:noFill/>
                      <a:miter lim="800000"/>
                      <a:headEnd/>
                      <a:tailEnd/>
                    </a:ln>
                  </pic:spPr>
                </pic:pic>
              </a:graphicData>
            </a:graphic>
          </wp:anchor>
        </w:drawing>
      </w:r>
      <w:r w:rsidR="00140B21" w:rsidRPr="00C62590">
        <w:rPr>
          <w:rFonts w:ascii="Times New Roman" w:hAnsi="Times New Roman" w:cs="Times New Roman"/>
          <w:i/>
          <w:iCs/>
          <w:sz w:val="28"/>
          <w:szCs w:val="28"/>
        </w:rPr>
        <w:t>Глаза:</w:t>
      </w:r>
      <w:r w:rsidR="00140B21" w:rsidRPr="00C62590">
        <w:rPr>
          <w:rFonts w:ascii="Times New Roman" w:hAnsi="Times New Roman" w:cs="Times New Roman"/>
          <w:sz w:val="28"/>
          <w:szCs w:val="28"/>
        </w:rPr>
        <w:t> небесно-голубые, бирюзовые, чайно-зеленые, золотисто –карие. Очень редко темно-карие и интенсивно-зеленые.</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i/>
          <w:iCs/>
          <w:sz w:val="28"/>
          <w:szCs w:val="28"/>
        </w:rPr>
        <w:t>Рекомендуемые цвета:</w:t>
      </w:r>
      <w:r w:rsidRPr="00C62590">
        <w:rPr>
          <w:rFonts w:ascii="Times New Roman" w:hAnsi="Times New Roman" w:cs="Times New Roman"/>
          <w:sz w:val="28"/>
          <w:szCs w:val="28"/>
        </w:rPr>
        <w:t> белокурый, светлый блондин, средний блондин, средне-русый, светло-русый, оттенки: золотистый, медный, пшеничный.</w:t>
      </w:r>
      <w:r w:rsidR="00EE63ED">
        <w:rPr>
          <w:rFonts w:ascii="Times New Roman" w:hAnsi="Times New Roman" w:cs="Times New Roman"/>
          <w:sz w:val="28"/>
          <w:szCs w:val="28"/>
        </w:rPr>
        <w:t xml:space="preserve">  </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sz w:val="28"/>
          <w:szCs w:val="28"/>
        </w:rPr>
        <w:t>ЛЕТО</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i/>
          <w:iCs/>
          <w:sz w:val="28"/>
          <w:szCs w:val="28"/>
        </w:rPr>
        <w:t>Кожа:</w:t>
      </w:r>
      <w:r w:rsidRPr="00C62590">
        <w:rPr>
          <w:rFonts w:ascii="Times New Roman" w:hAnsi="Times New Roman" w:cs="Times New Roman"/>
          <w:sz w:val="28"/>
          <w:szCs w:val="28"/>
        </w:rPr>
        <w:t> с холодным голубоватым оттенком, бывает, как совсем светлой, так достаточно смуглой, оливковой. Если есть веснушки, то серо-коричневые, загорает хорошо.</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i/>
          <w:iCs/>
          <w:sz w:val="28"/>
          <w:szCs w:val="28"/>
        </w:rPr>
        <w:t>Волосы:</w:t>
      </w:r>
      <w:r w:rsidRPr="00C62590">
        <w:rPr>
          <w:rFonts w:ascii="Times New Roman" w:hAnsi="Times New Roman" w:cs="Times New Roman"/>
          <w:sz w:val="28"/>
          <w:szCs w:val="28"/>
        </w:rPr>
        <w:t> русые с холодным пепельным оттенком, серебристый блонд.</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i/>
          <w:iCs/>
          <w:sz w:val="28"/>
          <w:szCs w:val="28"/>
        </w:rPr>
        <w:t>Глаза</w:t>
      </w:r>
      <w:r w:rsidRPr="00C62590">
        <w:rPr>
          <w:rFonts w:ascii="Times New Roman" w:hAnsi="Times New Roman" w:cs="Times New Roman"/>
          <w:sz w:val="28"/>
          <w:szCs w:val="28"/>
        </w:rPr>
        <w:t>: серо-голубые, серо-зеленые, орехово-карие.</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i/>
          <w:iCs/>
          <w:sz w:val="28"/>
          <w:szCs w:val="28"/>
        </w:rPr>
        <w:t>Рекомендуемые цвета: </w:t>
      </w:r>
      <w:r w:rsidRPr="00C62590">
        <w:rPr>
          <w:rFonts w:ascii="Times New Roman" w:hAnsi="Times New Roman" w:cs="Times New Roman"/>
          <w:sz w:val="28"/>
          <w:szCs w:val="28"/>
        </w:rPr>
        <w:t>светлый, средний блондин, темный, средний, светлый русый, оттенки: пепельный, жемчужный.</w:t>
      </w:r>
    </w:p>
    <w:p w:rsidR="00140B21" w:rsidRPr="00C62590" w:rsidRDefault="00A647B5" w:rsidP="00C62590">
      <w:pPr>
        <w:pStyle w:val="a4"/>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2576" behindDoc="0" locked="0" layoutInCell="1" allowOverlap="1">
            <wp:simplePos x="0" y="0"/>
            <wp:positionH relativeFrom="margin">
              <wp:posOffset>3348990</wp:posOffset>
            </wp:positionH>
            <wp:positionV relativeFrom="margin">
              <wp:posOffset>6737985</wp:posOffset>
            </wp:positionV>
            <wp:extent cx="2762250" cy="1595755"/>
            <wp:effectExtent l="19050" t="0" r="0" b="0"/>
            <wp:wrapSquare wrapText="bothSides"/>
            <wp:docPr id="20" name="Рисунок 18" descr="https://estel.m-cosmetica.ru/userfiles/%D0%B7%D0%B8%D0%BC%D0%B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stel.m-cosmetica.ru/userfiles/%D0%B7%D0%B8%D0%BC%D0%B0%201.jpg"/>
                    <pic:cNvPicPr>
                      <a:picLocks noChangeAspect="1" noChangeArrowheads="1"/>
                    </pic:cNvPicPr>
                  </pic:nvPicPr>
                  <pic:blipFill>
                    <a:blip r:embed="rId29"/>
                    <a:srcRect/>
                    <a:stretch>
                      <a:fillRect/>
                    </a:stretch>
                  </pic:blipFill>
                  <pic:spPr bwMode="auto">
                    <a:xfrm>
                      <a:off x="0" y="0"/>
                      <a:ext cx="2762250" cy="1595755"/>
                    </a:xfrm>
                    <a:prstGeom prst="rect">
                      <a:avLst/>
                    </a:prstGeom>
                    <a:noFill/>
                    <a:ln w="9525">
                      <a:noFill/>
                      <a:miter lim="800000"/>
                      <a:headEnd/>
                      <a:tailEnd/>
                    </a:ln>
                  </pic:spPr>
                </pic:pic>
              </a:graphicData>
            </a:graphic>
          </wp:anchor>
        </w:drawing>
      </w:r>
      <w:r w:rsidR="00140B21" w:rsidRPr="00C62590">
        <w:rPr>
          <w:rFonts w:ascii="Times New Roman" w:hAnsi="Times New Roman" w:cs="Times New Roman"/>
          <w:sz w:val="28"/>
          <w:szCs w:val="28"/>
        </w:rPr>
        <w:t>ЗИМА</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i/>
          <w:iCs/>
          <w:sz w:val="28"/>
          <w:szCs w:val="28"/>
        </w:rPr>
        <w:t>Кожа:</w:t>
      </w:r>
      <w:r w:rsidRPr="00C62590">
        <w:rPr>
          <w:rFonts w:ascii="Times New Roman" w:hAnsi="Times New Roman" w:cs="Times New Roman"/>
          <w:sz w:val="28"/>
          <w:szCs w:val="28"/>
        </w:rPr>
        <w:t> с холодным голубоватым подтоном, может быть очень светлой, и оливково- смуглой.</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i/>
          <w:iCs/>
          <w:sz w:val="28"/>
          <w:szCs w:val="28"/>
        </w:rPr>
        <w:t>Волосы:</w:t>
      </w:r>
      <w:r w:rsidRPr="00C62590">
        <w:rPr>
          <w:rFonts w:ascii="Times New Roman" w:hAnsi="Times New Roman" w:cs="Times New Roman"/>
          <w:sz w:val="28"/>
          <w:szCs w:val="28"/>
        </w:rPr>
        <w:t> черный,</w:t>
      </w:r>
      <w:r w:rsidR="00C62590">
        <w:rPr>
          <w:rFonts w:ascii="Times New Roman" w:hAnsi="Times New Roman" w:cs="Times New Roman"/>
          <w:sz w:val="28"/>
          <w:szCs w:val="28"/>
        </w:rPr>
        <w:t xml:space="preserve"> </w:t>
      </w:r>
      <w:r w:rsidRPr="00C62590">
        <w:rPr>
          <w:rFonts w:ascii="Times New Roman" w:hAnsi="Times New Roman" w:cs="Times New Roman"/>
          <w:sz w:val="28"/>
          <w:szCs w:val="28"/>
        </w:rPr>
        <w:t>атрацид.</w:t>
      </w:r>
      <w:r w:rsidR="00C62590">
        <w:rPr>
          <w:rFonts w:ascii="Times New Roman" w:hAnsi="Times New Roman" w:cs="Times New Roman"/>
          <w:sz w:val="28"/>
          <w:szCs w:val="28"/>
        </w:rPr>
        <w:t xml:space="preserve"> </w:t>
      </w:r>
      <w:r w:rsidRPr="00C62590">
        <w:rPr>
          <w:rFonts w:ascii="Times New Roman" w:hAnsi="Times New Roman" w:cs="Times New Roman"/>
          <w:sz w:val="28"/>
          <w:szCs w:val="28"/>
        </w:rPr>
        <w:t>шокколадно-коричневые,темно-каштановые.</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i/>
          <w:iCs/>
          <w:sz w:val="28"/>
          <w:szCs w:val="28"/>
        </w:rPr>
        <w:t>Глаза:</w:t>
      </w:r>
      <w:r w:rsidRPr="00C62590">
        <w:rPr>
          <w:rFonts w:ascii="Times New Roman" w:hAnsi="Times New Roman" w:cs="Times New Roman"/>
          <w:sz w:val="28"/>
          <w:szCs w:val="28"/>
        </w:rPr>
        <w:t> яркие,</w:t>
      </w:r>
      <w:r w:rsidR="00C62590">
        <w:rPr>
          <w:rFonts w:ascii="Times New Roman" w:hAnsi="Times New Roman" w:cs="Times New Roman"/>
          <w:sz w:val="28"/>
          <w:szCs w:val="28"/>
        </w:rPr>
        <w:t xml:space="preserve"> </w:t>
      </w:r>
      <w:r w:rsidRPr="00C62590">
        <w:rPr>
          <w:rFonts w:ascii="Times New Roman" w:hAnsi="Times New Roman" w:cs="Times New Roman"/>
          <w:sz w:val="28"/>
          <w:szCs w:val="28"/>
        </w:rPr>
        <w:t>контрастные,</w:t>
      </w:r>
      <w:r w:rsidR="00C62590">
        <w:rPr>
          <w:rFonts w:ascii="Times New Roman" w:hAnsi="Times New Roman" w:cs="Times New Roman"/>
          <w:sz w:val="28"/>
          <w:szCs w:val="28"/>
        </w:rPr>
        <w:t xml:space="preserve"> </w:t>
      </w:r>
      <w:r w:rsidRPr="00C62590">
        <w:rPr>
          <w:rFonts w:ascii="Times New Roman" w:hAnsi="Times New Roman" w:cs="Times New Roman"/>
          <w:sz w:val="28"/>
          <w:szCs w:val="28"/>
        </w:rPr>
        <w:t>четкого,</w:t>
      </w:r>
      <w:r w:rsidR="00C62590">
        <w:rPr>
          <w:rFonts w:ascii="Times New Roman" w:hAnsi="Times New Roman" w:cs="Times New Roman"/>
          <w:sz w:val="28"/>
          <w:szCs w:val="28"/>
        </w:rPr>
        <w:t xml:space="preserve"> </w:t>
      </w:r>
      <w:r w:rsidRPr="00C62590">
        <w:rPr>
          <w:rFonts w:ascii="Times New Roman" w:hAnsi="Times New Roman" w:cs="Times New Roman"/>
          <w:sz w:val="28"/>
          <w:szCs w:val="28"/>
        </w:rPr>
        <w:t>яркого выраженного цвета, льдисто-голубые, синие, зеленые ,серые, карие, черные.</w:t>
      </w:r>
    </w:p>
    <w:p w:rsidR="00140B21" w:rsidRPr="00C62590" w:rsidRDefault="00140B21" w:rsidP="00C62590">
      <w:pPr>
        <w:pStyle w:val="a4"/>
        <w:jc w:val="both"/>
        <w:rPr>
          <w:rFonts w:ascii="Times New Roman" w:hAnsi="Times New Roman" w:cs="Times New Roman"/>
          <w:sz w:val="28"/>
          <w:szCs w:val="28"/>
        </w:rPr>
      </w:pPr>
      <w:r w:rsidRPr="00C62590">
        <w:rPr>
          <w:rFonts w:ascii="Times New Roman" w:hAnsi="Times New Roman" w:cs="Times New Roman"/>
          <w:i/>
          <w:iCs/>
          <w:sz w:val="28"/>
          <w:szCs w:val="28"/>
        </w:rPr>
        <w:t>Рекомендуемые цвета:</w:t>
      </w:r>
      <w:r w:rsidRPr="00C62590">
        <w:rPr>
          <w:rFonts w:ascii="Times New Roman" w:hAnsi="Times New Roman" w:cs="Times New Roman"/>
          <w:sz w:val="28"/>
          <w:szCs w:val="28"/>
        </w:rPr>
        <w:t> средний, темный русый, темно-коричневый, черный, оттенки: пепельный, фиолетовый, красный, иссиня-черный.</w:t>
      </w:r>
    </w:p>
    <w:p w:rsidR="00EE63ED" w:rsidRDefault="00140B21" w:rsidP="00401B7E">
      <w:pPr>
        <w:pStyle w:val="3"/>
        <w:shd w:val="clear" w:color="auto" w:fill="FFFFFF"/>
        <w:spacing w:before="0" w:beforeAutospacing="0"/>
        <w:rPr>
          <w:b w:val="0"/>
          <w:sz w:val="28"/>
          <w:szCs w:val="28"/>
        </w:rPr>
      </w:pPr>
      <w:r w:rsidRPr="00140B21">
        <w:rPr>
          <w:rFonts w:eastAsia="Calibri"/>
          <w:sz w:val="28"/>
          <w:szCs w:val="28"/>
        </w:rPr>
        <w:t>Задание:</w:t>
      </w:r>
      <w:r w:rsidRPr="00E25EF6">
        <w:rPr>
          <w:rFonts w:eastAsia="Calibri"/>
          <w:b w:val="0"/>
          <w:sz w:val="28"/>
          <w:szCs w:val="28"/>
        </w:rPr>
        <w:t xml:space="preserve"> </w:t>
      </w:r>
      <w:r w:rsidRPr="00140B21">
        <w:rPr>
          <w:b w:val="0"/>
          <w:sz w:val="28"/>
          <w:szCs w:val="28"/>
        </w:rPr>
        <w:t>Подобрать цветовое решение в соответствии с особенностями внешности клиента</w:t>
      </w:r>
    </w:p>
    <w:p w:rsidR="00C62590" w:rsidRPr="00EE63ED" w:rsidRDefault="00C62590" w:rsidP="00401B7E">
      <w:pPr>
        <w:pStyle w:val="3"/>
        <w:shd w:val="clear" w:color="auto" w:fill="FFFFFF"/>
        <w:spacing w:before="0" w:beforeAutospacing="0"/>
        <w:rPr>
          <w:b w:val="0"/>
          <w:sz w:val="28"/>
          <w:szCs w:val="28"/>
        </w:rPr>
      </w:pPr>
      <w:r w:rsidRPr="00E25EF6">
        <w:rPr>
          <w:rFonts w:eastAsia="Calibri"/>
          <w:spacing w:val="-1"/>
          <w:sz w:val="28"/>
          <w:szCs w:val="28"/>
        </w:rPr>
        <w:lastRenderedPageBreak/>
        <w:t>Рекомендации к выполнению</w:t>
      </w:r>
      <w:r w:rsidRPr="000536BE">
        <w:rPr>
          <w:rFonts w:eastAsia="Calibri"/>
          <w:spacing w:val="-1"/>
          <w:sz w:val="28"/>
          <w:szCs w:val="28"/>
        </w:rPr>
        <w:t>:</w:t>
      </w:r>
      <w:r>
        <w:rPr>
          <w:rFonts w:eastAsia="Calibri"/>
          <w:spacing w:val="-1"/>
          <w:sz w:val="28"/>
          <w:szCs w:val="28"/>
        </w:rPr>
        <w:t xml:space="preserve"> </w:t>
      </w:r>
      <w:r w:rsidR="00A647B5" w:rsidRPr="000536BE">
        <w:rPr>
          <w:rFonts w:eastAsia="Calibri"/>
          <w:spacing w:val="-1"/>
          <w:sz w:val="28"/>
          <w:szCs w:val="28"/>
        </w:rPr>
        <w:t xml:space="preserve"> </w:t>
      </w:r>
      <w:r w:rsidR="00A647B5" w:rsidRPr="00A647B5">
        <w:rPr>
          <w:rFonts w:eastAsia="Calibri"/>
          <w:b w:val="0"/>
          <w:spacing w:val="-1"/>
          <w:sz w:val="28"/>
          <w:szCs w:val="28"/>
        </w:rPr>
        <w:t>Изучить теоретический материал.</w:t>
      </w:r>
      <w:r w:rsidR="00A647B5">
        <w:rPr>
          <w:rFonts w:eastAsia="Calibri"/>
          <w:b w:val="0"/>
          <w:spacing w:val="-1"/>
          <w:sz w:val="28"/>
          <w:szCs w:val="28"/>
        </w:rPr>
        <w:t xml:space="preserve"> </w:t>
      </w:r>
      <w:r w:rsidRPr="00C62590">
        <w:rPr>
          <w:rFonts w:eastAsia="Calibri"/>
          <w:b w:val="0"/>
          <w:spacing w:val="-1"/>
          <w:sz w:val="28"/>
          <w:szCs w:val="28"/>
        </w:rPr>
        <w:t>Задание выполните на двух моделях, данные занесите в таблицу</w:t>
      </w:r>
      <w:r>
        <w:rPr>
          <w:rFonts w:eastAsia="Calibri"/>
          <w:b w:val="0"/>
          <w:spacing w:val="-1"/>
          <w:sz w:val="28"/>
          <w:szCs w:val="28"/>
        </w:rPr>
        <w:t>, в которой укажите исходные данные и рекомендуемые цвета</w:t>
      </w:r>
    </w:p>
    <w:p w:rsidR="00C62590" w:rsidRDefault="00C62590" w:rsidP="00C62590">
      <w:pPr>
        <w:spacing w:after="0" w:line="240" w:lineRule="auto"/>
        <w:rPr>
          <w:rFonts w:ascii="Times New Roman" w:eastAsia="Calibri" w:hAnsi="Times New Roman" w:cs="Times New Roman"/>
          <w:spacing w:val="-1"/>
          <w:sz w:val="28"/>
          <w:szCs w:val="28"/>
        </w:rPr>
      </w:pPr>
      <w:r w:rsidRPr="00E25EF6">
        <w:rPr>
          <w:rFonts w:ascii="Times New Roman" w:eastAsia="Calibri" w:hAnsi="Times New Roman" w:cs="Times New Roman"/>
          <w:b/>
          <w:spacing w:val="-1"/>
          <w:sz w:val="28"/>
          <w:szCs w:val="28"/>
        </w:rPr>
        <w:t xml:space="preserve">Результат: </w:t>
      </w:r>
      <w:r>
        <w:rPr>
          <w:rFonts w:ascii="Times New Roman" w:eastAsia="Calibri" w:hAnsi="Times New Roman" w:cs="Times New Roman"/>
          <w:spacing w:val="-1"/>
          <w:sz w:val="28"/>
          <w:szCs w:val="28"/>
        </w:rPr>
        <w:t xml:space="preserve">Предоставить заполненную таблицу </w:t>
      </w:r>
    </w:p>
    <w:p w:rsidR="00C62590" w:rsidRPr="00E25EF6" w:rsidRDefault="00C62590" w:rsidP="00C62590">
      <w:pPr>
        <w:spacing w:after="0" w:line="240" w:lineRule="auto"/>
        <w:rPr>
          <w:rFonts w:ascii="Times New Roman" w:eastAsia="Calibri" w:hAnsi="Times New Roman" w:cs="Times New Roman"/>
          <w:spacing w:val="-1"/>
          <w:sz w:val="28"/>
          <w:szCs w:val="28"/>
        </w:rPr>
      </w:pPr>
    </w:p>
    <w:p w:rsidR="00C62590" w:rsidRPr="00E25EF6" w:rsidRDefault="00C62590" w:rsidP="00C62590">
      <w:pPr>
        <w:shd w:val="clear" w:color="auto" w:fill="FFFFFF"/>
        <w:spacing w:after="0" w:line="240" w:lineRule="auto"/>
        <w:ind w:right="-284"/>
        <w:jc w:val="center"/>
        <w:rPr>
          <w:rFonts w:ascii="Times New Roman" w:eastAsia="Calibri" w:hAnsi="Times New Roman" w:cs="Times New Roman"/>
          <w:b/>
          <w:bCs/>
          <w:spacing w:val="-11"/>
          <w:sz w:val="28"/>
          <w:szCs w:val="28"/>
        </w:rPr>
      </w:pPr>
      <w:r>
        <w:rPr>
          <w:rFonts w:ascii="Times New Roman" w:eastAsia="Calibri" w:hAnsi="Times New Roman" w:cs="Times New Roman"/>
          <w:b/>
          <w:bCs/>
          <w:spacing w:val="-11"/>
          <w:sz w:val="28"/>
          <w:szCs w:val="28"/>
        </w:rPr>
        <w:t>Самостоятельная работа №8</w:t>
      </w:r>
    </w:p>
    <w:p w:rsidR="00C62590" w:rsidRPr="00B54008" w:rsidRDefault="00C62590" w:rsidP="00B54008">
      <w:pPr>
        <w:pStyle w:val="3"/>
        <w:shd w:val="clear" w:color="auto" w:fill="FFFFFF"/>
        <w:spacing w:before="0" w:beforeAutospacing="0"/>
        <w:rPr>
          <w:b w:val="0"/>
          <w:sz w:val="28"/>
          <w:szCs w:val="28"/>
        </w:rPr>
      </w:pPr>
      <w:r>
        <w:rPr>
          <w:sz w:val="28"/>
          <w:szCs w:val="28"/>
        </w:rPr>
        <w:t>Тема</w:t>
      </w:r>
      <w:r w:rsidR="00B54008">
        <w:rPr>
          <w:b w:val="0"/>
          <w:bCs w:val="0"/>
          <w:sz w:val="28"/>
          <w:szCs w:val="28"/>
        </w:rPr>
        <w:t xml:space="preserve">: </w:t>
      </w:r>
      <w:r>
        <w:rPr>
          <w:sz w:val="28"/>
          <w:szCs w:val="28"/>
        </w:rPr>
        <w:t xml:space="preserve"> </w:t>
      </w:r>
      <w:r w:rsidR="00B54008" w:rsidRPr="00C62590">
        <w:rPr>
          <w:b w:val="0"/>
          <w:sz w:val="28"/>
          <w:szCs w:val="28"/>
        </w:rPr>
        <w:t>Выполнить презентацию «Современные тенденции в окрашивании волос на основе актуальных технологий»</w:t>
      </w:r>
    </w:p>
    <w:p w:rsidR="00C62590" w:rsidRPr="00E25EF6" w:rsidRDefault="00C62590" w:rsidP="00C62590">
      <w:pPr>
        <w:spacing w:line="240" w:lineRule="auto"/>
        <w:rPr>
          <w:rFonts w:ascii="Times New Roman" w:eastAsia="Calibri" w:hAnsi="Times New Roman" w:cs="Times New Roman"/>
          <w:spacing w:val="-1"/>
          <w:sz w:val="28"/>
          <w:szCs w:val="28"/>
        </w:rPr>
      </w:pPr>
      <w:r w:rsidRPr="00E25EF6">
        <w:rPr>
          <w:rFonts w:ascii="Times New Roman" w:eastAsia="Calibri" w:hAnsi="Times New Roman" w:cs="Times New Roman"/>
          <w:b/>
          <w:spacing w:val="-1"/>
          <w:sz w:val="28"/>
          <w:szCs w:val="28"/>
        </w:rPr>
        <w:t>Цель:</w:t>
      </w:r>
      <w:r w:rsidRPr="00E25EF6">
        <w:rPr>
          <w:rFonts w:ascii="Times New Roman" w:eastAsia="Calibri" w:hAnsi="Times New Roman" w:cs="Times New Roman"/>
          <w:spacing w:val="-1"/>
          <w:sz w:val="28"/>
          <w:szCs w:val="28"/>
        </w:rPr>
        <w:t xml:space="preserve"> Углубление и расширение теоретических знаний, полученных на уроке</w:t>
      </w:r>
    </w:p>
    <w:p w:rsidR="00D46577" w:rsidRPr="00D46577" w:rsidRDefault="00C62590" w:rsidP="00B54008">
      <w:pPr>
        <w:pStyle w:val="a4"/>
        <w:tabs>
          <w:tab w:val="left" w:pos="3330"/>
        </w:tabs>
        <w:jc w:val="center"/>
        <w:rPr>
          <w:rFonts w:ascii="Times New Roman" w:eastAsia="Calibri" w:hAnsi="Times New Roman" w:cs="Times New Roman"/>
          <w:b/>
          <w:spacing w:val="-1"/>
          <w:sz w:val="28"/>
          <w:szCs w:val="28"/>
        </w:rPr>
      </w:pPr>
      <w:r w:rsidRPr="00A36520">
        <w:rPr>
          <w:rFonts w:ascii="Times New Roman" w:eastAsia="Calibri" w:hAnsi="Times New Roman" w:cs="Times New Roman"/>
          <w:b/>
          <w:spacing w:val="-1"/>
          <w:sz w:val="28"/>
          <w:szCs w:val="28"/>
        </w:rPr>
        <w:t>Теоретическая часть:</w:t>
      </w:r>
    </w:p>
    <w:p w:rsidR="00D46577" w:rsidRPr="00D46577" w:rsidRDefault="00D46577" w:rsidP="00B54008">
      <w:pPr>
        <w:pStyle w:val="a4"/>
        <w:ind w:firstLine="708"/>
        <w:jc w:val="both"/>
        <w:rPr>
          <w:rFonts w:ascii="Times New Roman" w:hAnsi="Times New Roman" w:cs="Times New Roman"/>
          <w:sz w:val="28"/>
          <w:szCs w:val="28"/>
        </w:rPr>
      </w:pPr>
      <w:r w:rsidRPr="00D46577">
        <w:rPr>
          <w:rFonts w:ascii="Times New Roman" w:hAnsi="Times New Roman" w:cs="Times New Roman"/>
          <w:sz w:val="28"/>
          <w:szCs w:val="28"/>
        </w:rPr>
        <w:t>Модное окрашивание волос – отличный способ изменить свой имидж и прекрасная возможность выглядеть совершенно по-новому: стильно, ярко и модно.</w:t>
      </w:r>
    </w:p>
    <w:p w:rsidR="00D46577" w:rsidRPr="00D46577" w:rsidRDefault="00D46577" w:rsidP="00D46577">
      <w:pPr>
        <w:pStyle w:val="a4"/>
        <w:jc w:val="both"/>
        <w:rPr>
          <w:rFonts w:ascii="Times New Roman" w:hAnsi="Times New Roman" w:cs="Times New Roman"/>
          <w:sz w:val="28"/>
          <w:szCs w:val="28"/>
        </w:rPr>
      </w:pPr>
      <w:r w:rsidRPr="00D46577">
        <w:rPr>
          <w:rFonts w:ascii="Times New Roman" w:hAnsi="Times New Roman" w:cs="Times New Roman"/>
          <w:sz w:val="28"/>
          <w:szCs w:val="28"/>
        </w:rPr>
        <w:t>Изменить свой стиль и лучшим образом преобразиться внешне, вам поможет модное окрашивание волос красивыми и яркими вариантами окрашивания для разной длины и цвета волос.</w:t>
      </w:r>
    </w:p>
    <w:p w:rsidR="00D46577" w:rsidRPr="00D46577" w:rsidRDefault="00D46577" w:rsidP="00D46577">
      <w:pPr>
        <w:pStyle w:val="a4"/>
        <w:jc w:val="both"/>
        <w:rPr>
          <w:rFonts w:ascii="Times New Roman" w:hAnsi="Times New Roman" w:cs="Times New Roman"/>
          <w:sz w:val="28"/>
          <w:szCs w:val="28"/>
        </w:rPr>
      </w:pPr>
      <w:r w:rsidRPr="00D46577">
        <w:rPr>
          <w:rFonts w:ascii="Times New Roman" w:hAnsi="Times New Roman" w:cs="Times New Roman"/>
          <w:sz w:val="28"/>
          <w:szCs w:val="28"/>
        </w:rPr>
        <w:t>Как и в других модных сферах, так и в колорировании, главным трендом года является естественность и природность.</w:t>
      </w:r>
    </w:p>
    <w:p w:rsidR="00D46577" w:rsidRPr="00D46577" w:rsidRDefault="00D46577" w:rsidP="00D46577">
      <w:pPr>
        <w:pStyle w:val="a4"/>
        <w:jc w:val="both"/>
        <w:rPr>
          <w:rFonts w:ascii="Times New Roman" w:hAnsi="Times New Roman" w:cs="Times New Roman"/>
          <w:sz w:val="28"/>
          <w:szCs w:val="28"/>
        </w:rPr>
      </w:pPr>
      <w:r w:rsidRPr="00D46577">
        <w:rPr>
          <w:rFonts w:ascii="Times New Roman" w:hAnsi="Times New Roman" w:cs="Times New Roman"/>
          <w:sz w:val="28"/>
          <w:szCs w:val="28"/>
        </w:rPr>
        <w:t>Самые модные техники окрашивания волос года представлены естественными и натуральными вариантами окрашивания, которые позволяют добиться максимально природного эффекта на ваших волосах.</w:t>
      </w:r>
    </w:p>
    <w:p w:rsidR="00D46577" w:rsidRPr="00D46577" w:rsidRDefault="00D46577" w:rsidP="00D46577">
      <w:pPr>
        <w:pStyle w:val="a4"/>
        <w:jc w:val="both"/>
        <w:rPr>
          <w:rFonts w:ascii="Times New Roman" w:hAnsi="Times New Roman" w:cs="Times New Roman"/>
          <w:sz w:val="28"/>
          <w:szCs w:val="28"/>
        </w:rPr>
      </w:pPr>
      <w:r w:rsidRPr="00D46577">
        <w:rPr>
          <w:rFonts w:ascii="Times New Roman" w:hAnsi="Times New Roman" w:cs="Times New Roman"/>
          <w:sz w:val="28"/>
          <w:szCs w:val="28"/>
        </w:rPr>
        <w:t>Стилисты предлагают нам самое модное окрашивание волос года, представленное такими популярными техниками, как омбре, сомбре, шатушь, бейбилайтс, балаяж.</w:t>
      </w:r>
    </w:p>
    <w:p w:rsidR="00D46577" w:rsidRPr="00D46577" w:rsidRDefault="00D46577" w:rsidP="00D46577">
      <w:pPr>
        <w:pStyle w:val="a4"/>
        <w:jc w:val="both"/>
        <w:rPr>
          <w:rFonts w:ascii="Times New Roman" w:hAnsi="Times New Roman" w:cs="Times New Roman"/>
          <w:sz w:val="28"/>
          <w:szCs w:val="28"/>
        </w:rPr>
      </w:pPr>
      <w:r w:rsidRPr="00D46577">
        <w:rPr>
          <w:rFonts w:ascii="Times New Roman" w:hAnsi="Times New Roman" w:cs="Times New Roman"/>
          <w:sz w:val="28"/>
          <w:szCs w:val="28"/>
        </w:rPr>
        <w:t>Подбирая модное окрашивание волос, стоит учитывать длину и природный цвет ваших волос, чтобы достичь максимально красивого и естественного результата.</w:t>
      </w:r>
    </w:p>
    <w:p w:rsidR="00D46577" w:rsidRPr="00D46577" w:rsidRDefault="00D46577" w:rsidP="00D46577">
      <w:pPr>
        <w:pStyle w:val="a4"/>
        <w:jc w:val="both"/>
        <w:rPr>
          <w:rFonts w:ascii="Times New Roman" w:hAnsi="Times New Roman" w:cs="Times New Roman"/>
          <w:sz w:val="28"/>
          <w:szCs w:val="28"/>
        </w:rPr>
      </w:pPr>
      <w:r w:rsidRPr="00D46577">
        <w:rPr>
          <w:rFonts w:ascii="Times New Roman" w:hAnsi="Times New Roman" w:cs="Times New Roman"/>
          <w:sz w:val="28"/>
          <w:szCs w:val="28"/>
        </w:rPr>
        <w:t>В модном окрашивании года присутствуют также весьма необычные и оригинальные цвета окрашивания волос – оттенки розового, синего, голубого, лазурного оттенков, которые довольно экстравагантные и смелые.</w:t>
      </w:r>
    </w:p>
    <w:p w:rsidR="00C62590" w:rsidRDefault="00C62590" w:rsidP="00401B7E">
      <w:pPr>
        <w:pStyle w:val="3"/>
        <w:shd w:val="clear" w:color="auto" w:fill="FFFFFF"/>
        <w:spacing w:before="0" w:beforeAutospacing="0"/>
        <w:rPr>
          <w:b w:val="0"/>
          <w:sz w:val="28"/>
          <w:szCs w:val="28"/>
        </w:rPr>
      </w:pPr>
      <w:r w:rsidRPr="00C62590">
        <w:rPr>
          <w:sz w:val="28"/>
          <w:szCs w:val="28"/>
        </w:rPr>
        <w:t>Задание:</w:t>
      </w:r>
      <w:r>
        <w:rPr>
          <w:sz w:val="28"/>
          <w:szCs w:val="28"/>
        </w:rPr>
        <w:t xml:space="preserve"> </w:t>
      </w:r>
      <w:r w:rsidRPr="00C62590">
        <w:rPr>
          <w:b w:val="0"/>
          <w:sz w:val="28"/>
          <w:szCs w:val="28"/>
        </w:rPr>
        <w:t>Выполнить презентацию «Современные тенденции в окрашивании волос на основе актуальных технологий»</w:t>
      </w:r>
    </w:p>
    <w:p w:rsidR="00B54008" w:rsidRPr="00F54C87" w:rsidRDefault="00B54008" w:rsidP="00B54008">
      <w:pPr>
        <w:spacing w:after="0" w:line="240" w:lineRule="auto"/>
        <w:jc w:val="both"/>
        <w:rPr>
          <w:rFonts w:ascii="Times New Roman" w:eastAsia="Calibri" w:hAnsi="Times New Roman" w:cs="Times New Roman"/>
          <w:b/>
          <w:spacing w:val="-1"/>
          <w:sz w:val="28"/>
          <w:szCs w:val="28"/>
        </w:rPr>
      </w:pPr>
      <w:r w:rsidRPr="00E25EF6">
        <w:rPr>
          <w:rFonts w:ascii="Times New Roman" w:eastAsia="Calibri" w:hAnsi="Times New Roman" w:cs="Times New Roman"/>
          <w:b/>
          <w:spacing w:val="-1"/>
          <w:sz w:val="28"/>
          <w:szCs w:val="28"/>
        </w:rPr>
        <w:t xml:space="preserve">Рекомендации к выполнению: </w:t>
      </w:r>
      <w:r w:rsidRPr="00E74B96">
        <w:rPr>
          <w:rFonts w:ascii="Times New Roman" w:hAnsi="Times New Roman" w:cs="Times New Roman"/>
          <w:sz w:val="28"/>
          <w:szCs w:val="28"/>
        </w:rPr>
        <w:t xml:space="preserve">Изучите теоретический материал. </w:t>
      </w:r>
      <w:r>
        <w:rPr>
          <w:rFonts w:ascii="Times New Roman" w:hAnsi="Times New Roman" w:cs="Times New Roman"/>
          <w:sz w:val="28"/>
          <w:szCs w:val="28"/>
        </w:rPr>
        <w:t>подготовить презентацию. Требования к оформлению презентации в Приложении 3.</w:t>
      </w:r>
    </w:p>
    <w:p w:rsidR="00B54008" w:rsidRDefault="00B54008" w:rsidP="00B54008">
      <w:pPr>
        <w:pStyle w:val="a4"/>
        <w:rPr>
          <w:rFonts w:ascii="Times New Roman" w:eastAsia="Calibri" w:hAnsi="Times New Roman" w:cs="Times New Roman"/>
          <w:spacing w:val="-1"/>
          <w:sz w:val="28"/>
          <w:szCs w:val="28"/>
        </w:rPr>
      </w:pPr>
      <w:r w:rsidRPr="00E25EF6">
        <w:rPr>
          <w:rFonts w:ascii="Times New Roman" w:eastAsia="Calibri" w:hAnsi="Times New Roman" w:cs="Times New Roman"/>
          <w:b/>
          <w:spacing w:val="-1"/>
          <w:sz w:val="28"/>
          <w:szCs w:val="28"/>
        </w:rPr>
        <w:t xml:space="preserve">Результат: </w:t>
      </w:r>
      <w:r>
        <w:rPr>
          <w:rFonts w:ascii="Times New Roman" w:eastAsia="Calibri" w:hAnsi="Times New Roman" w:cs="Times New Roman"/>
          <w:spacing w:val="-1"/>
          <w:sz w:val="28"/>
          <w:szCs w:val="28"/>
        </w:rPr>
        <w:t>выступление с презентацией на уроке</w:t>
      </w:r>
    </w:p>
    <w:p w:rsidR="00DD6692" w:rsidRPr="00E25EF6" w:rsidRDefault="00DD6692" w:rsidP="00DD6692">
      <w:pPr>
        <w:shd w:val="clear" w:color="auto" w:fill="FFFFFF"/>
        <w:spacing w:after="0" w:line="240" w:lineRule="auto"/>
        <w:ind w:right="-284"/>
        <w:jc w:val="center"/>
        <w:rPr>
          <w:rFonts w:ascii="Times New Roman" w:eastAsia="Calibri" w:hAnsi="Times New Roman" w:cs="Times New Roman"/>
          <w:b/>
          <w:bCs/>
          <w:spacing w:val="-11"/>
          <w:sz w:val="28"/>
          <w:szCs w:val="28"/>
        </w:rPr>
      </w:pPr>
      <w:r>
        <w:rPr>
          <w:rFonts w:ascii="Times New Roman" w:eastAsia="Calibri" w:hAnsi="Times New Roman" w:cs="Times New Roman"/>
          <w:b/>
          <w:bCs/>
          <w:spacing w:val="-11"/>
          <w:sz w:val="28"/>
          <w:szCs w:val="28"/>
        </w:rPr>
        <w:t>Самостоятельная работа №9</w:t>
      </w:r>
    </w:p>
    <w:p w:rsidR="00B54008" w:rsidRDefault="00DD6692" w:rsidP="00B54008">
      <w:pPr>
        <w:pStyle w:val="3"/>
        <w:shd w:val="clear" w:color="auto" w:fill="FFFFFF"/>
        <w:spacing w:before="0" w:beforeAutospacing="0"/>
        <w:rPr>
          <w:b w:val="0"/>
          <w:sz w:val="28"/>
          <w:szCs w:val="28"/>
        </w:rPr>
      </w:pPr>
      <w:r w:rsidRPr="00DD6692">
        <w:rPr>
          <w:sz w:val="28"/>
          <w:szCs w:val="28"/>
        </w:rPr>
        <w:t>Тема</w:t>
      </w:r>
      <w:r w:rsidR="00B54008">
        <w:rPr>
          <w:b w:val="0"/>
          <w:bCs w:val="0"/>
          <w:sz w:val="28"/>
          <w:szCs w:val="28"/>
        </w:rPr>
        <w:t xml:space="preserve">: </w:t>
      </w:r>
      <w:r w:rsidRPr="00DD6692">
        <w:rPr>
          <w:sz w:val="28"/>
          <w:szCs w:val="28"/>
        </w:rPr>
        <w:t xml:space="preserve"> </w:t>
      </w:r>
      <w:r w:rsidR="00B54008" w:rsidRPr="00DD6692">
        <w:rPr>
          <w:b w:val="0"/>
          <w:sz w:val="28"/>
          <w:szCs w:val="28"/>
        </w:rPr>
        <w:t>Подготовить сообщение (доклад, презентацию) "Современные профессиональные препараты для тран</w:t>
      </w:r>
      <w:r w:rsidR="00B54008">
        <w:rPr>
          <w:b w:val="0"/>
          <w:sz w:val="28"/>
          <w:szCs w:val="28"/>
        </w:rPr>
        <w:t>с</w:t>
      </w:r>
      <w:r w:rsidR="00B54008" w:rsidRPr="00DD6692">
        <w:rPr>
          <w:b w:val="0"/>
          <w:sz w:val="28"/>
          <w:szCs w:val="28"/>
        </w:rPr>
        <w:t>формации текстуры от ведущих производителей "</w:t>
      </w:r>
    </w:p>
    <w:p w:rsidR="00DD6692" w:rsidRPr="00E25EF6" w:rsidRDefault="00DD6692" w:rsidP="00DD6692">
      <w:pPr>
        <w:spacing w:line="240" w:lineRule="auto"/>
        <w:rPr>
          <w:rFonts w:ascii="Times New Roman" w:eastAsia="Calibri" w:hAnsi="Times New Roman" w:cs="Times New Roman"/>
          <w:spacing w:val="-1"/>
          <w:sz w:val="28"/>
          <w:szCs w:val="28"/>
        </w:rPr>
      </w:pPr>
      <w:r w:rsidRPr="00E25EF6">
        <w:rPr>
          <w:rFonts w:ascii="Times New Roman" w:eastAsia="Calibri" w:hAnsi="Times New Roman" w:cs="Times New Roman"/>
          <w:b/>
          <w:spacing w:val="-1"/>
          <w:sz w:val="28"/>
          <w:szCs w:val="28"/>
        </w:rPr>
        <w:lastRenderedPageBreak/>
        <w:t>Цель:</w:t>
      </w:r>
      <w:r w:rsidRPr="00E25EF6">
        <w:rPr>
          <w:rFonts w:ascii="Times New Roman" w:eastAsia="Calibri" w:hAnsi="Times New Roman" w:cs="Times New Roman"/>
          <w:spacing w:val="-1"/>
          <w:sz w:val="28"/>
          <w:szCs w:val="28"/>
        </w:rPr>
        <w:t xml:space="preserve"> Углубление и расширение теоретических знаний, полученных на уроке</w:t>
      </w:r>
    </w:p>
    <w:p w:rsidR="00DD6692" w:rsidRDefault="00DD6692" w:rsidP="00B54008">
      <w:pPr>
        <w:pStyle w:val="a4"/>
        <w:tabs>
          <w:tab w:val="left" w:pos="3330"/>
        </w:tabs>
        <w:jc w:val="center"/>
        <w:rPr>
          <w:rFonts w:ascii="Times New Roman" w:eastAsia="Calibri" w:hAnsi="Times New Roman" w:cs="Times New Roman"/>
          <w:b/>
          <w:spacing w:val="-1"/>
          <w:sz w:val="28"/>
          <w:szCs w:val="28"/>
        </w:rPr>
      </w:pPr>
      <w:r w:rsidRPr="00A36520">
        <w:rPr>
          <w:rFonts w:ascii="Times New Roman" w:eastAsia="Calibri" w:hAnsi="Times New Roman" w:cs="Times New Roman"/>
          <w:b/>
          <w:spacing w:val="-1"/>
          <w:sz w:val="28"/>
          <w:szCs w:val="28"/>
        </w:rPr>
        <w:t>Теоретическая часть:</w:t>
      </w:r>
    </w:p>
    <w:p w:rsidR="008C063F" w:rsidRPr="008C063F" w:rsidRDefault="008C063F" w:rsidP="00B54008">
      <w:pPr>
        <w:pStyle w:val="a4"/>
        <w:ind w:firstLine="708"/>
        <w:jc w:val="both"/>
        <w:rPr>
          <w:rFonts w:ascii="Times New Roman" w:hAnsi="Times New Roman" w:cs="Times New Roman"/>
          <w:b/>
          <w:i/>
          <w:sz w:val="28"/>
          <w:szCs w:val="28"/>
        </w:rPr>
      </w:pPr>
      <w:r w:rsidRPr="008C063F">
        <w:rPr>
          <w:rFonts w:ascii="Times New Roman" w:hAnsi="Times New Roman" w:cs="Times New Roman"/>
          <w:b/>
          <w:i/>
          <w:sz w:val="28"/>
          <w:szCs w:val="28"/>
        </w:rPr>
        <w:t>Виды препаратов</w:t>
      </w:r>
    </w:p>
    <w:p w:rsidR="00DD6692" w:rsidRPr="008C063F" w:rsidRDefault="008C063F" w:rsidP="008C063F">
      <w:pPr>
        <w:pStyle w:val="a4"/>
        <w:jc w:val="both"/>
        <w:rPr>
          <w:rFonts w:ascii="Times New Roman" w:hAnsi="Times New Roman" w:cs="Times New Roman"/>
          <w:color w:val="000000"/>
          <w:sz w:val="28"/>
          <w:szCs w:val="28"/>
        </w:rPr>
      </w:pPr>
      <w:r w:rsidRPr="008C063F">
        <w:rPr>
          <w:rFonts w:ascii="Times New Roman" w:hAnsi="Times New Roman" w:cs="Times New Roman"/>
          <w:color w:val="000000"/>
          <w:sz w:val="28"/>
          <w:szCs w:val="28"/>
        </w:rPr>
        <w:t>Каждый комплекс действует одинаково. Средства меняют структуру волос. В их составе имеются тиоорганические соединения, которые позволяют воздействовать на волосы и делать их более волнистыми, создавая красивые кудри. Это происходит из-за ослабления цистиновых связей, находящихся между клетками. Прядь обретает другую форму, а чтобы ее закрепить, используют фиксатор.</w:t>
      </w:r>
    </w:p>
    <w:p w:rsidR="008C063F" w:rsidRPr="008C063F" w:rsidRDefault="008C063F" w:rsidP="00B54008">
      <w:pPr>
        <w:pStyle w:val="a4"/>
        <w:ind w:firstLine="708"/>
        <w:jc w:val="both"/>
        <w:rPr>
          <w:rFonts w:ascii="Times New Roman" w:eastAsia="Times New Roman" w:hAnsi="Times New Roman" w:cs="Times New Roman"/>
          <w:i/>
          <w:color w:val="000000"/>
          <w:sz w:val="28"/>
          <w:szCs w:val="28"/>
        </w:rPr>
      </w:pPr>
      <w:r w:rsidRPr="008C063F">
        <w:rPr>
          <w:rFonts w:ascii="Times New Roman" w:eastAsia="Times New Roman" w:hAnsi="Times New Roman" w:cs="Times New Roman"/>
          <w:b/>
          <w:bCs/>
          <w:i/>
          <w:color w:val="000000"/>
          <w:sz w:val="28"/>
          <w:szCs w:val="28"/>
        </w:rPr>
        <w:t>Средства можно разделить на несколько групп.</w:t>
      </w:r>
    </w:p>
    <w:p w:rsidR="008C063F" w:rsidRPr="008C063F" w:rsidRDefault="008C063F" w:rsidP="008C063F">
      <w:pPr>
        <w:pStyle w:val="a4"/>
        <w:jc w:val="both"/>
        <w:rPr>
          <w:rFonts w:ascii="Times New Roman" w:eastAsia="Times New Roman" w:hAnsi="Times New Roman" w:cs="Times New Roman"/>
          <w:color w:val="000000"/>
          <w:sz w:val="28"/>
          <w:szCs w:val="28"/>
        </w:rPr>
      </w:pPr>
      <w:r w:rsidRPr="008C063F">
        <w:rPr>
          <w:rFonts w:ascii="Times New Roman" w:eastAsia="Times New Roman" w:hAnsi="Times New Roman" w:cs="Times New Roman"/>
          <w:color w:val="000000"/>
          <w:sz w:val="28"/>
          <w:szCs w:val="28"/>
        </w:rPr>
        <w:t>Крайне часто девушки используют жидкие препараты. Они удобны и безопасны, но не стоит забывать о тесте на аллергию перед их применением. Немного средства нужно нанести на участок кожи за ухом и проследить за реакцией.</w:t>
      </w:r>
    </w:p>
    <w:p w:rsidR="008C063F" w:rsidRPr="008C063F" w:rsidRDefault="008C063F" w:rsidP="008C063F">
      <w:pPr>
        <w:pStyle w:val="a4"/>
        <w:jc w:val="both"/>
        <w:rPr>
          <w:rFonts w:ascii="Times New Roman" w:eastAsia="Times New Roman" w:hAnsi="Times New Roman" w:cs="Times New Roman"/>
          <w:color w:val="000000"/>
          <w:sz w:val="28"/>
          <w:szCs w:val="28"/>
        </w:rPr>
      </w:pPr>
      <w:r w:rsidRPr="008C063F">
        <w:rPr>
          <w:rFonts w:ascii="Times New Roman" w:eastAsia="Times New Roman" w:hAnsi="Times New Roman" w:cs="Times New Roman"/>
          <w:color w:val="000000"/>
          <w:sz w:val="28"/>
          <w:szCs w:val="28"/>
        </w:rPr>
        <w:t>Гелеобразные препараты также являются удобными в использовании. Чаще всего их продают в тюбиках, откуда их легко выдавить и нанести на локоны кистью. Их используют для того, чтобы создать кудри на отдельных участках.</w:t>
      </w:r>
    </w:p>
    <w:p w:rsidR="008C063F" w:rsidRPr="008C063F" w:rsidRDefault="008C063F" w:rsidP="008C063F">
      <w:pPr>
        <w:pStyle w:val="a4"/>
        <w:jc w:val="both"/>
        <w:rPr>
          <w:rFonts w:ascii="Times New Roman" w:eastAsia="Times New Roman" w:hAnsi="Times New Roman" w:cs="Times New Roman"/>
          <w:color w:val="000000"/>
          <w:sz w:val="28"/>
          <w:szCs w:val="28"/>
        </w:rPr>
      </w:pPr>
      <w:r w:rsidRPr="008C063F">
        <w:rPr>
          <w:rFonts w:ascii="Times New Roman" w:eastAsia="Times New Roman" w:hAnsi="Times New Roman" w:cs="Times New Roman"/>
          <w:color w:val="000000"/>
          <w:sz w:val="28"/>
          <w:szCs w:val="28"/>
        </w:rPr>
        <w:t>Наиболее безвредные средства – пенообразные. Они воздействуют на волосы мягко. Но у них есть свой минус – они не могут формировать тугие, четко выраженные кудряшки.</w:t>
      </w:r>
    </w:p>
    <w:p w:rsidR="008C063F" w:rsidRPr="008C063F" w:rsidRDefault="008C063F" w:rsidP="00B54008">
      <w:pPr>
        <w:pStyle w:val="a4"/>
        <w:ind w:firstLine="708"/>
        <w:jc w:val="both"/>
        <w:rPr>
          <w:rFonts w:ascii="Times New Roman" w:eastAsia="Times New Roman" w:hAnsi="Times New Roman" w:cs="Times New Roman"/>
          <w:b/>
          <w:i/>
          <w:color w:val="000000"/>
          <w:sz w:val="28"/>
          <w:szCs w:val="28"/>
        </w:rPr>
      </w:pPr>
      <w:r w:rsidRPr="008C063F">
        <w:rPr>
          <w:rFonts w:ascii="Times New Roman" w:eastAsia="Times New Roman" w:hAnsi="Times New Roman" w:cs="Times New Roman"/>
          <w:b/>
          <w:bCs/>
          <w:i/>
          <w:color w:val="000000"/>
          <w:sz w:val="28"/>
          <w:szCs w:val="28"/>
        </w:rPr>
        <w:t>Виды по составу.</w:t>
      </w:r>
    </w:p>
    <w:p w:rsidR="008C063F" w:rsidRPr="008C063F" w:rsidRDefault="008C063F" w:rsidP="008C063F">
      <w:pPr>
        <w:pStyle w:val="a4"/>
        <w:jc w:val="both"/>
        <w:rPr>
          <w:rFonts w:ascii="Times New Roman" w:eastAsia="Times New Roman" w:hAnsi="Times New Roman" w:cs="Times New Roman"/>
          <w:color w:val="000000"/>
          <w:sz w:val="28"/>
          <w:szCs w:val="28"/>
        </w:rPr>
      </w:pPr>
      <w:r w:rsidRPr="008C063F">
        <w:rPr>
          <w:rFonts w:ascii="Times New Roman" w:eastAsia="Times New Roman" w:hAnsi="Times New Roman" w:cs="Times New Roman"/>
          <w:b/>
          <w:bCs/>
          <w:i/>
          <w:color w:val="000000"/>
          <w:sz w:val="28"/>
          <w:szCs w:val="28"/>
        </w:rPr>
        <w:t>Препараты без аммиака</w:t>
      </w:r>
      <w:r w:rsidRPr="008C063F">
        <w:rPr>
          <w:rFonts w:ascii="Times New Roman" w:eastAsia="Times New Roman" w:hAnsi="Times New Roman" w:cs="Times New Roman"/>
          <w:b/>
          <w:i/>
          <w:color w:val="000000"/>
          <w:sz w:val="28"/>
          <w:szCs w:val="28"/>
        </w:rPr>
        <w:t> </w:t>
      </w:r>
      <w:r w:rsidRPr="008C063F">
        <w:rPr>
          <w:rFonts w:ascii="Times New Roman" w:eastAsia="Times New Roman" w:hAnsi="Times New Roman" w:cs="Times New Roman"/>
          <w:color w:val="000000"/>
          <w:sz w:val="28"/>
          <w:szCs w:val="28"/>
        </w:rPr>
        <w:t>– безвредные и практически нетравматичные. Многие производители изготавливают такие средства. Нейтральные составы созданы для не слишком густых, тонких прядей. Щелочные же – для длинных и пористых локонов. Поэтому при выборе средств следует обращать внимание на тип волос.</w:t>
      </w:r>
    </w:p>
    <w:p w:rsidR="008C063F" w:rsidRPr="008C063F" w:rsidRDefault="008C063F" w:rsidP="008C063F">
      <w:pPr>
        <w:pStyle w:val="a4"/>
        <w:jc w:val="both"/>
        <w:rPr>
          <w:rFonts w:ascii="Times New Roman" w:eastAsia="Times New Roman" w:hAnsi="Times New Roman" w:cs="Times New Roman"/>
          <w:color w:val="000000"/>
          <w:sz w:val="28"/>
          <w:szCs w:val="28"/>
        </w:rPr>
      </w:pPr>
      <w:r w:rsidRPr="008C063F">
        <w:rPr>
          <w:rFonts w:ascii="Times New Roman" w:eastAsia="Times New Roman" w:hAnsi="Times New Roman" w:cs="Times New Roman"/>
          <w:b/>
          <w:bCs/>
          <w:i/>
          <w:color w:val="000000"/>
          <w:sz w:val="28"/>
          <w:szCs w:val="28"/>
        </w:rPr>
        <w:t>Ухаживающие препараты</w:t>
      </w:r>
      <w:r w:rsidRPr="008C063F">
        <w:rPr>
          <w:rFonts w:ascii="Times New Roman" w:eastAsia="Times New Roman" w:hAnsi="Times New Roman" w:cs="Times New Roman"/>
          <w:i/>
          <w:color w:val="000000"/>
          <w:sz w:val="28"/>
          <w:szCs w:val="28"/>
        </w:rPr>
        <w:t> </w:t>
      </w:r>
      <w:r w:rsidRPr="008C063F">
        <w:rPr>
          <w:rFonts w:ascii="Times New Roman" w:eastAsia="Times New Roman" w:hAnsi="Times New Roman" w:cs="Times New Roman"/>
          <w:color w:val="000000"/>
          <w:sz w:val="28"/>
          <w:szCs w:val="28"/>
        </w:rPr>
        <w:t>– наиболее популярный метод получения изящных кудрей. В их составе много протеинов, аминокислот и других не менее полезных компонентов. Именно поэтому они подойдут для любого типа волос и помогут восстанавливать их структуру.</w:t>
      </w:r>
    </w:p>
    <w:p w:rsidR="008C063F" w:rsidRPr="008C063F" w:rsidRDefault="008C063F" w:rsidP="008C063F">
      <w:pPr>
        <w:pStyle w:val="a4"/>
        <w:jc w:val="both"/>
        <w:rPr>
          <w:rFonts w:ascii="Times New Roman" w:eastAsia="Times New Roman" w:hAnsi="Times New Roman" w:cs="Times New Roman"/>
          <w:color w:val="000000"/>
          <w:sz w:val="28"/>
          <w:szCs w:val="28"/>
        </w:rPr>
      </w:pPr>
      <w:r w:rsidRPr="008C063F">
        <w:rPr>
          <w:rFonts w:ascii="Times New Roman" w:eastAsia="Times New Roman" w:hAnsi="Times New Roman" w:cs="Times New Roman"/>
          <w:b/>
          <w:bCs/>
          <w:i/>
          <w:color w:val="000000"/>
          <w:sz w:val="28"/>
          <w:szCs w:val="28"/>
        </w:rPr>
        <w:t>Средства на фруктовых кислотах</w:t>
      </w:r>
      <w:r w:rsidRPr="008C063F">
        <w:rPr>
          <w:rFonts w:ascii="Times New Roman" w:eastAsia="Times New Roman" w:hAnsi="Times New Roman" w:cs="Times New Roman"/>
          <w:b/>
          <w:bCs/>
          <w:color w:val="000000"/>
          <w:sz w:val="28"/>
          <w:szCs w:val="28"/>
        </w:rPr>
        <w:t> </w:t>
      </w:r>
      <w:r w:rsidRPr="008C063F">
        <w:rPr>
          <w:rFonts w:ascii="Times New Roman" w:eastAsia="Times New Roman" w:hAnsi="Times New Roman" w:cs="Times New Roman"/>
          <w:color w:val="000000"/>
          <w:sz w:val="28"/>
          <w:szCs w:val="28"/>
        </w:rPr>
        <w:t>являются лечебными, так как они не воздействуют на волосы агрессивно, максимально защищая кожный покров головы и локоны. У них нет резкого запаха. Создают стойкий эффект, упругие и шелковистые кудри.</w:t>
      </w:r>
    </w:p>
    <w:p w:rsidR="008C063F" w:rsidRPr="008C063F" w:rsidRDefault="008C063F" w:rsidP="008C063F">
      <w:pPr>
        <w:pStyle w:val="a4"/>
        <w:jc w:val="both"/>
        <w:rPr>
          <w:rFonts w:ascii="Times New Roman" w:eastAsia="Times New Roman" w:hAnsi="Times New Roman" w:cs="Times New Roman"/>
          <w:color w:val="000000"/>
          <w:sz w:val="28"/>
          <w:szCs w:val="28"/>
        </w:rPr>
      </w:pPr>
      <w:r w:rsidRPr="008C063F">
        <w:rPr>
          <w:rFonts w:ascii="Times New Roman" w:eastAsia="Times New Roman" w:hAnsi="Times New Roman" w:cs="Times New Roman"/>
          <w:color w:val="000000"/>
          <w:sz w:val="28"/>
          <w:szCs w:val="28"/>
        </w:rPr>
        <w:t>Длительное время девушки боялись делать химическую завивку, так как она могла иссушить волосы и повредить их. Современные бренды предоставляют новые безопасные косметические средства, которые ухаживают за волосами и делают их более здоровыми и красивыми.</w:t>
      </w:r>
    </w:p>
    <w:p w:rsidR="008C063F" w:rsidRPr="00D46577" w:rsidRDefault="008C063F" w:rsidP="00DD6692">
      <w:pPr>
        <w:pStyle w:val="a4"/>
        <w:tabs>
          <w:tab w:val="left" w:pos="3330"/>
        </w:tabs>
        <w:rPr>
          <w:rFonts w:ascii="Times New Roman" w:eastAsia="Calibri" w:hAnsi="Times New Roman" w:cs="Times New Roman"/>
          <w:b/>
          <w:spacing w:val="-1"/>
          <w:sz w:val="28"/>
          <w:szCs w:val="28"/>
        </w:rPr>
      </w:pPr>
    </w:p>
    <w:p w:rsidR="00C62590" w:rsidRDefault="00DD6692" w:rsidP="00401B7E">
      <w:pPr>
        <w:pStyle w:val="3"/>
        <w:shd w:val="clear" w:color="auto" w:fill="FFFFFF"/>
        <w:spacing w:before="0" w:beforeAutospacing="0"/>
        <w:rPr>
          <w:b w:val="0"/>
          <w:sz w:val="28"/>
          <w:szCs w:val="28"/>
        </w:rPr>
      </w:pPr>
      <w:r w:rsidRPr="00C62590">
        <w:rPr>
          <w:sz w:val="28"/>
          <w:szCs w:val="28"/>
        </w:rPr>
        <w:t>Задание:</w:t>
      </w:r>
      <w:r>
        <w:rPr>
          <w:sz w:val="28"/>
          <w:szCs w:val="28"/>
        </w:rPr>
        <w:t xml:space="preserve"> </w:t>
      </w:r>
      <w:r w:rsidRPr="00DD6692">
        <w:rPr>
          <w:b w:val="0"/>
          <w:sz w:val="28"/>
          <w:szCs w:val="28"/>
        </w:rPr>
        <w:t>Подготовить сообщение (доклад, презентацию) "Современные профессиональные препараты для тран</w:t>
      </w:r>
      <w:r w:rsidR="00AF4D25">
        <w:rPr>
          <w:b w:val="0"/>
          <w:sz w:val="28"/>
          <w:szCs w:val="28"/>
        </w:rPr>
        <w:t>с</w:t>
      </w:r>
      <w:r w:rsidRPr="00DD6692">
        <w:rPr>
          <w:b w:val="0"/>
          <w:sz w:val="28"/>
          <w:szCs w:val="28"/>
        </w:rPr>
        <w:t>формации текстуры от ведущих производителей "</w:t>
      </w:r>
    </w:p>
    <w:p w:rsidR="00B54008" w:rsidRDefault="00B54008" w:rsidP="00B54008">
      <w:pPr>
        <w:spacing w:after="0" w:line="240" w:lineRule="auto"/>
        <w:jc w:val="both"/>
        <w:rPr>
          <w:rFonts w:ascii="Times New Roman" w:eastAsia="Calibri" w:hAnsi="Times New Roman" w:cs="Times New Roman"/>
          <w:b/>
          <w:spacing w:val="-1"/>
          <w:sz w:val="28"/>
          <w:szCs w:val="28"/>
        </w:rPr>
      </w:pPr>
      <w:r w:rsidRPr="004217E6">
        <w:rPr>
          <w:rFonts w:ascii="Times New Roman" w:eastAsia="Calibri" w:hAnsi="Times New Roman" w:cs="Times New Roman"/>
          <w:b/>
          <w:spacing w:val="-1"/>
          <w:sz w:val="28"/>
          <w:szCs w:val="28"/>
        </w:rPr>
        <w:lastRenderedPageBreak/>
        <w:t>Рекомендации к выполнению:</w:t>
      </w:r>
      <w:r>
        <w:rPr>
          <w:rFonts w:ascii="Times New Roman" w:eastAsia="Calibri" w:hAnsi="Times New Roman" w:cs="Times New Roman"/>
          <w:b/>
          <w:spacing w:val="-1"/>
          <w:sz w:val="28"/>
          <w:szCs w:val="28"/>
        </w:rPr>
        <w:t xml:space="preserve"> </w:t>
      </w:r>
      <w:r w:rsidRPr="00D12917">
        <w:rPr>
          <w:rFonts w:ascii="Times New Roman" w:hAnsi="Times New Roman" w:cs="Times New Roman"/>
          <w:sz w:val="28"/>
          <w:szCs w:val="28"/>
        </w:rPr>
        <w:t>Изучить</w:t>
      </w:r>
      <w:r>
        <w:rPr>
          <w:rFonts w:ascii="Times New Roman" w:hAnsi="Times New Roman" w:cs="Times New Roman"/>
          <w:sz w:val="28"/>
          <w:szCs w:val="28"/>
        </w:rPr>
        <w:t xml:space="preserve"> теоретический материал, подготовить доклад. Требования к оформлению доклада в Приложении 1.</w:t>
      </w:r>
    </w:p>
    <w:p w:rsidR="00B54008" w:rsidRDefault="00B54008" w:rsidP="00B54008">
      <w:pPr>
        <w:spacing w:after="0" w:line="240" w:lineRule="auto"/>
        <w:jc w:val="both"/>
        <w:rPr>
          <w:rFonts w:ascii="Times New Roman" w:eastAsia="Calibri" w:hAnsi="Times New Roman" w:cs="Times New Roman"/>
          <w:spacing w:val="-1"/>
          <w:sz w:val="28"/>
          <w:szCs w:val="28"/>
        </w:rPr>
      </w:pPr>
      <w:r w:rsidRPr="008E613E">
        <w:rPr>
          <w:rFonts w:ascii="Times New Roman" w:eastAsia="Calibri" w:hAnsi="Times New Roman" w:cs="Times New Roman"/>
          <w:b/>
          <w:spacing w:val="-1"/>
          <w:sz w:val="28"/>
          <w:szCs w:val="28"/>
        </w:rPr>
        <w:t xml:space="preserve">Результат: </w:t>
      </w:r>
      <w:r>
        <w:rPr>
          <w:rFonts w:ascii="Times New Roman" w:eastAsia="Calibri" w:hAnsi="Times New Roman" w:cs="Times New Roman"/>
          <w:spacing w:val="-1"/>
          <w:sz w:val="28"/>
          <w:szCs w:val="28"/>
        </w:rPr>
        <w:t xml:space="preserve">Выступление </w:t>
      </w:r>
      <w:r w:rsidRPr="004217E6">
        <w:rPr>
          <w:rFonts w:ascii="Times New Roman" w:eastAsia="Calibri" w:hAnsi="Times New Roman" w:cs="Times New Roman"/>
          <w:spacing w:val="-1"/>
          <w:sz w:val="28"/>
          <w:szCs w:val="28"/>
        </w:rPr>
        <w:t>на уроке</w:t>
      </w:r>
    </w:p>
    <w:p w:rsidR="008C063F" w:rsidRPr="00E25EF6" w:rsidRDefault="008C063F" w:rsidP="008C063F">
      <w:pPr>
        <w:shd w:val="clear" w:color="auto" w:fill="FFFFFF"/>
        <w:spacing w:after="0" w:line="240" w:lineRule="auto"/>
        <w:ind w:right="-284"/>
        <w:jc w:val="center"/>
        <w:rPr>
          <w:rFonts w:ascii="Times New Roman" w:eastAsia="Calibri" w:hAnsi="Times New Roman" w:cs="Times New Roman"/>
          <w:b/>
          <w:bCs/>
          <w:spacing w:val="-11"/>
          <w:sz w:val="28"/>
          <w:szCs w:val="28"/>
        </w:rPr>
      </w:pPr>
      <w:r>
        <w:rPr>
          <w:rFonts w:ascii="Times New Roman" w:eastAsia="Calibri" w:hAnsi="Times New Roman" w:cs="Times New Roman"/>
          <w:b/>
          <w:bCs/>
          <w:spacing w:val="-11"/>
          <w:sz w:val="28"/>
          <w:szCs w:val="28"/>
        </w:rPr>
        <w:t>Самостоятельная работа №10</w:t>
      </w:r>
    </w:p>
    <w:p w:rsidR="004962C8" w:rsidRPr="004962C8" w:rsidRDefault="008C063F" w:rsidP="004962C8">
      <w:pPr>
        <w:pStyle w:val="a4"/>
        <w:tabs>
          <w:tab w:val="left" w:pos="3330"/>
        </w:tabs>
        <w:jc w:val="both"/>
        <w:rPr>
          <w:rFonts w:ascii="Times New Roman" w:eastAsia="Calibri" w:hAnsi="Times New Roman" w:cs="Times New Roman"/>
          <w:b/>
          <w:spacing w:val="-1"/>
          <w:sz w:val="28"/>
          <w:szCs w:val="28"/>
        </w:rPr>
      </w:pPr>
      <w:r w:rsidRPr="00DD6692">
        <w:rPr>
          <w:rFonts w:ascii="Times New Roman" w:hAnsi="Times New Roman"/>
          <w:b/>
          <w:bCs/>
          <w:sz w:val="28"/>
          <w:szCs w:val="28"/>
        </w:rPr>
        <w:t>Тема</w:t>
      </w:r>
      <w:r w:rsidR="00B54008">
        <w:rPr>
          <w:rFonts w:ascii="Times New Roman" w:hAnsi="Times New Roman"/>
          <w:b/>
          <w:bCs/>
          <w:sz w:val="28"/>
          <w:szCs w:val="28"/>
        </w:rPr>
        <w:t xml:space="preserve">: </w:t>
      </w:r>
      <w:r w:rsidRPr="00DD6692">
        <w:rPr>
          <w:rFonts w:ascii="Times New Roman" w:hAnsi="Times New Roman"/>
          <w:b/>
          <w:bCs/>
          <w:sz w:val="28"/>
          <w:szCs w:val="28"/>
        </w:rPr>
        <w:t xml:space="preserve"> </w:t>
      </w:r>
      <w:r w:rsidR="004962C8" w:rsidRPr="004962C8">
        <w:rPr>
          <w:rFonts w:ascii="Times New Roman" w:hAnsi="Times New Roman" w:cs="Times New Roman"/>
          <w:sz w:val="28"/>
          <w:szCs w:val="28"/>
        </w:rPr>
        <w:t>Провести диагностику состояния и чувствительности кожи головы и волос, выявлять потребности клиента</w:t>
      </w:r>
      <w:r w:rsidR="004962C8" w:rsidRPr="004962C8">
        <w:rPr>
          <w:rFonts w:ascii="Times New Roman" w:eastAsia="Calibri" w:hAnsi="Times New Roman" w:cs="Times New Roman"/>
          <w:b/>
          <w:spacing w:val="-1"/>
          <w:sz w:val="28"/>
          <w:szCs w:val="28"/>
        </w:rPr>
        <w:t xml:space="preserve"> </w:t>
      </w:r>
    </w:p>
    <w:p w:rsidR="008C063F" w:rsidRPr="00E25EF6" w:rsidRDefault="008C063F" w:rsidP="008C063F">
      <w:pPr>
        <w:spacing w:line="240" w:lineRule="auto"/>
        <w:rPr>
          <w:rFonts w:ascii="Times New Roman" w:eastAsia="Calibri" w:hAnsi="Times New Roman" w:cs="Times New Roman"/>
          <w:spacing w:val="-1"/>
          <w:sz w:val="28"/>
          <w:szCs w:val="28"/>
        </w:rPr>
      </w:pPr>
      <w:r w:rsidRPr="00E25EF6">
        <w:rPr>
          <w:rFonts w:ascii="Times New Roman" w:eastAsia="Calibri" w:hAnsi="Times New Roman" w:cs="Times New Roman"/>
          <w:b/>
          <w:spacing w:val="-1"/>
          <w:sz w:val="28"/>
          <w:szCs w:val="28"/>
        </w:rPr>
        <w:t>Цель:</w:t>
      </w:r>
      <w:r w:rsidRPr="00E25EF6">
        <w:rPr>
          <w:rFonts w:ascii="Times New Roman" w:eastAsia="Calibri" w:hAnsi="Times New Roman" w:cs="Times New Roman"/>
          <w:spacing w:val="-1"/>
          <w:sz w:val="28"/>
          <w:szCs w:val="28"/>
        </w:rPr>
        <w:t xml:space="preserve"> Углубление и расширение теоретических знаний, полученных на уроке</w:t>
      </w:r>
    </w:p>
    <w:p w:rsidR="008C063F" w:rsidRDefault="008C063F" w:rsidP="004962C8">
      <w:pPr>
        <w:pStyle w:val="a4"/>
        <w:tabs>
          <w:tab w:val="left" w:pos="3330"/>
        </w:tabs>
        <w:jc w:val="center"/>
        <w:rPr>
          <w:rFonts w:ascii="Times New Roman" w:eastAsia="Calibri" w:hAnsi="Times New Roman" w:cs="Times New Roman"/>
          <w:b/>
          <w:spacing w:val="-1"/>
          <w:sz w:val="28"/>
          <w:szCs w:val="28"/>
        </w:rPr>
      </w:pPr>
      <w:r w:rsidRPr="00A36520">
        <w:rPr>
          <w:rFonts w:ascii="Times New Roman" w:eastAsia="Calibri" w:hAnsi="Times New Roman" w:cs="Times New Roman"/>
          <w:b/>
          <w:spacing w:val="-1"/>
          <w:sz w:val="28"/>
          <w:szCs w:val="28"/>
        </w:rPr>
        <w:t>Теоретическая часть:</w:t>
      </w:r>
    </w:p>
    <w:p w:rsidR="008C063F" w:rsidRPr="008C063F" w:rsidRDefault="008C063F" w:rsidP="004962C8">
      <w:pPr>
        <w:pStyle w:val="a4"/>
        <w:ind w:firstLine="708"/>
        <w:jc w:val="both"/>
        <w:rPr>
          <w:rFonts w:ascii="Times New Roman" w:hAnsi="Times New Roman" w:cs="Times New Roman"/>
          <w:b/>
          <w:i/>
          <w:sz w:val="28"/>
          <w:szCs w:val="28"/>
        </w:rPr>
      </w:pPr>
      <w:r w:rsidRPr="008C063F">
        <w:rPr>
          <w:rFonts w:ascii="Times New Roman" w:hAnsi="Times New Roman" w:cs="Times New Roman"/>
          <w:b/>
          <w:i/>
          <w:sz w:val="28"/>
          <w:szCs w:val="28"/>
        </w:rPr>
        <w:t>Оценка состояния волос и кожи головы перед началом химической завивки</w:t>
      </w:r>
    </w:p>
    <w:p w:rsidR="00E92DE7" w:rsidRPr="00E92DE7" w:rsidRDefault="00E92DE7" w:rsidP="004962C8">
      <w:pPr>
        <w:pStyle w:val="a4"/>
        <w:ind w:firstLine="708"/>
        <w:jc w:val="both"/>
        <w:rPr>
          <w:rFonts w:ascii="Times New Roman" w:hAnsi="Times New Roman" w:cs="Times New Roman"/>
          <w:sz w:val="28"/>
          <w:szCs w:val="28"/>
        </w:rPr>
      </w:pPr>
      <w:r w:rsidRPr="00E92DE7">
        <w:rPr>
          <w:rFonts w:ascii="Times New Roman" w:hAnsi="Times New Roman" w:cs="Times New Roman"/>
          <w:sz w:val="28"/>
          <w:szCs w:val="28"/>
        </w:rPr>
        <w:t>Необходим внешний осмотр кожи головы и волос для выявления заболеваний, при которых химическую завивку волос делать нельзя. Противопоказаниями являются раздражения на коже, царапины, порезы, язвы и др. При осмотре волос необходимо обратить внимание на их состояние. Если волосы ранее подвергались обесцвечиванию или окраске другими красителями, необходимо проверить их на разрыв: если волосы в сухом состоянии легко отрываются, завивку делать не рекомендуется.</w:t>
      </w:r>
    </w:p>
    <w:p w:rsidR="00E92DE7" w:rsidRPr="00E92DE7" w:rsidRDefault="00E92DE7" w:rsidP="00E92DE7">
      <w:pPr>
        <w:pStyle w:val="a4"/>
        <w:jc w:val="both"/>
        <w:rPr>
          <w:rFonts w:ascii="Times New Roman" w:hAnsi="Times New Roman" w:cs="Times New Roman"/>
          <w:sz w:val="28"/>
          <w:szCs w:val="28"/>
        </w:rPr>
      </w:pPr>
      <w:r w:rsidRPr="00E92DE7">
        <w:rPr>
          <w:rFonts w:ascii="Times New Roman" w:hAnsi="Times New Roman" w:cs="Times New Roman"/>
          <w:sz w:val="28"/>
          <w:szCs w:val="28"/>
        </w:rPr>
        <w:t>Необходимо обязательно проверить реакцию кожи клиента на раздражение препаратом для химической завивки. Состав наносят на кожу за ушной раковиной с помощью ватки, смоченной в растворе. Через 8...10 мин виден результат. Если на обработанном участке кожи нет покраснения, то данный препарат не противопоказан. При появлении ярко выраженного раздражения кожи необходимо смыть нанесенный состав слабым 3%-ным раствором Н</w:t>
      </w:r>
      <w:r w:rsidRPr="00E92DE7">
        <w:rPr>
          <w:rFonts w:ascii="Times New Roman" w:hAnsi="Times New Roman" w:cs="Times New Roman"/>
          <w:b/>
          <w:bCs/>
          <w:sz w:val="28"/>
          <w:szCs w:val="28"/>
          <w:vertAlign w:val="subscript"/>
        </w:rPr>
        <w:t>2</w:t>
      </w:r>
      <w:r w:rsidRPr="00E92DE7">
        <w:rPr>
          <w:rFonts w:ascii="Times New Roman" w:hAnsi="Times New Roman" w:cs="Times New Roman"/>
          <w:sz w:val="28"/>
          <w:szCs w:val="28"/>
        </w:rPr>
        <w:t>0</w:t>
      </w:r>
      <w:r w:rsidRPr="00E92DE7">
        <w:rPr>
          <w:rFonts w:ascii="Times New Roman" w:hAnsi="Times New Roman" w:cs="Times New Roman"/>
          <w:b/>
          <w:bCs/>
          <w:sz w:val="28"/>
          <w:szCs w:val="28"/>
          <w:vertAlign w:val="subscript"/>
        </w:rPr>
        <w:t>2</w:t>
      </w:r>
      <w:r w:rsidRPr="00E92DE7">
        <w:rPr>
          <w:rFonts w:ascii="Times New Roman" w:hAnsi="Times New Roman" w:cs="Times New Roman"/>
          <w:sz w:val="28"/>
          <w:szCs w:val="28"/>
        </w:rPr>
        <w:t> и ополоснуть кожу водой. В этом случае от химической завивки волос следует отказаться.</w:t>
      </w:r>
    </w:p>
    <w:p w:rsidR="008C063F" w:rsidRPr="00E92DE7" w:rsidRDefault="00E92DE7" w:rsidP="00E92DE7">
      <w:pPr>
        <w:pStyle w:val="a4"/>
        <w:jc w:val="both"/>
        <w:rPr>
          <w:rFonts w:ascii="Times New Roman" w:hAnsi="Times New Roman" w:cs="Times New Roman"/>
          <w:sz w:val="28"/>
          <w:szCs w:val="28"/>
        </w:rPr>
      </w:pPr>
      <w:r w:rsidRPr="00E92DE7">
        <w:rPr>
          <w:rFonts w:ascii="Times New Roman" w:hAnsi="Times New Roman" w:cs="Times New Roman"/>
          <w:sz w:val="28"/>
          <w:szCs w:val="28"/>
        </w:rPr>
        <w:t>Проверка реакции волос на препарат для завивки поможет выявить не замеченные при внешнем осмотре противопоказания к завивке. Небольшую прядь волос нужно смочить составом, через 1...2 мин проверить ее на разрыв. Если волосы сохранили прочность, то они пригодны к завивке. Если волосы потеряли прочность и имеют паклеобразный вид, то завивать их составом такой концентрации нельзя.</w:t>
      </w:r>
    </w:p>
    <w:p w:rsidR="00DD6692" w:rsidRPr="008C063F" w:rsidRDefault="008C063F" w:rsidP="00401B7E">
      <w:pPr>
        <w:pStyle w:val="3"/>
        <w:shd w:val="clear" w:color="auto" w:fill="FFFFFF"/>
        <w:spacing w:before="0" w:beforeAutospacing="0"/>
        <w:rPr>
          <w:rFonts w:eastAsia="Calibri"/>
          <w:b w:val="0"/>
          <w:spacing w:val="-1"/>
          <w:sz w:val="28"/>
          <w:szCs w:val="28"/>
        </w:rPr>
      </w:pPr>
      <w:r w:rsidRPr="00C62590">
        <w:rPr>
          <w:sz w:val="28"/>
          <w:szCs w:val="28"/>
        </w:rPr>
        <w:t>Задание:</w:t>
      </w:r>
      <w:r w:rsidRPr="008C063F">
        <w:rPr>
          <w:sz w:val="24"/>
          <w:szCs w:val="24"/>
        </w:rPr>
        <w:t xml:space="preserve"> </w:t>
      </w:r>
      <w:r w:rsidRPr="008C063F">
        <w:rPr>
          <w:b w:val="0"/>
          <w:sz w:val="28"/>
          <w:szCs w:val="28"/>
        </w:rPr>
        <w:t>Провести диагностику состояния и чувствительности кожи головы и волос, выявлять потребности клиента</w:t>
      </w:r>
    </w:p>
    <w:p w:rsidR="00F54C87" w:rsidRDefault="00E92DE7" w:rsidP="00E92DE7">
      <w:pPr>
        <w:pStyle w:val="a4"/>
        <w:tabs>
          <w:tab w:val="left" w:pos="3330"/>
        </w:tabs>
        <w:rPr>
          <w:rFonts w:ascii="Times New Roman" w:eastAsia="Calibri" w:hAnsi="Times New Roman" w:cs="Times New Roman"/>
          <w:spacing w:val="-1"/>
          <w:sz w:val="28"/>
          <w:szCs w:val="28"/>
        </w:rPr>
      </w:pPr>
      <w:r w:rsidRPr="00E92DE7">
        <w:rPr>
          <w:rFonts w:ascii="Times New Roman" w:eastAsia="Calibri" w:hAnsi="Times New Roman" w:cs="Times New Roman"/>
          <w:b/>
          <w:spacing w:val="-1"/>
          <w:sz w:val="28"/>
          <w:szCs w:val="28"/>
        </w:rPr>
        <w:t>Рекомендации к выполнению:</w:t>
      </w:r>
      <w:r>
        <w:rPr>
          <w:rFonts w:ascii="Times New Roman" w:eastAsia="Calibri" w:hAnsi="Times New Roman" w:cs="Times New Roman"/>
          <w:b/>
          <w:spacing w:val="-1"/>
          <w:sz w:val="28"/>
          <w:szCs w:val="28"/>
        </w:rPr>
        <w:t xml:space="preserve">  </w:t>
      </w:r>
      <w:r w:rsidRPr="00E92DE7">
        <w:rPr>
          <w:rFonts w:ascii="Times New Roman" w:eastAsia="Calibri" w:hAnsi="Times New Roman" w:cs="Times New Roman"/>
          <w:spacing w:val="-1"/>
          <w:sz w:val="28"/>
          <w:szCs w:val="28"/>
        </w:rPr>
        <w:t>проведите диагностику на двух моделях, опишите реакцию</w:t>
      </w:r>
      <w:r>
        <w:rPr>
          <w:rFonts w:ascii="Times New Roman" w:eastAsia="Calibri" w:hAnsi="Times New Roman" w:cs="Times New Roman"/>
          <w:spacing w:val="-1"/>
          <w:sz w:val="28"/>
          <w:szCs w:val="28"/>
        </w:rPr>
        <w:t>, оформите результат в письменном виде</w:t>
      </w:r>
      <w:r w:rsidR="00401B7E" w:rsidRPr="00E92DE7">
        <w:rPr>
          <w:rFonts w:ascii="Times New Roman" w:hAnsi="Times New Roman" w:cs="Times New Roman"/>
          <w:color w:val="000000" w:themeColor="text1"/>
          <w:sz w:val="28"/>
          <w:szCs w:val="28"/>
        </w:rPr>
        <w:br/>
      </w:r>
      <w:r w:rsidRPr="00E25EF6">
        <w:rPr>
          <w:rFonts w:ascii="Times New Roman" w:eastAsia="Calibri" w:hAnsi="Times New Roman" w:cs="Times New Roman"/>
          <w:b/>
          <w:spacing w:val="-1"/>
          <w:sz w:val="28"/>
          <w:szCs w:val="28"/>
        </w:rPr>
        <w:t>Результат:</w:t>
      </w:r>
      <w:r>
        <w:rPr>
          <w:rFonts w:ascii="Times New Roman" w:eastAsia="Calibri" w:hAnsi="Times New Roman" w:cs="Times New Roman"/>
          <w:b/>
          <w:spacing w:val="-1"/>
          <w:sz w:val="28"/>
          <w:szCs w:val="28"/>
        </w:rPr>
        <w:t xml:space="preserve">  </w:t>
      </w:r>
      <w:r w:rsidRPr="00E92DE7">
        <w:rPr>
          <w:rFonts w:ascii="Times New Roman" w:eastAsia="Calibri" w:hAnsi="Times New Roman" w:cs="Times New Roman"/>
          <w:spacing w:val="-1"/>
          <w:sz w:val="28"/>
          <w:szCs w:val="28"/>
        </w:rPr>
        <w:t>предоставить результат в письменном виде</w:t>
      </w:r>
    </w:p>
    <w:p w:rsidR="004962C8" w:rsidRDefault="004962C8" w:rsidP="00E92DE7">
      <w:pPr>
        <w:pStyle w:val="a4"/>
        <w:tabs>
          <w:tab w:val="left" w:pos="3330"/>
        </w:tabs>
        <w:rPr>
          <w:rFonts w:ascii="Times New Roman" w:eastAsia="Calibri" w:hAnsi="Times New Roman" w:cs="Times New Roman"/>
          <w:spacing w:val="-1"/>
          <w:sz w:val="28"/>
          <w:szCs w:val="28"/>
        </w:rPr>
      </w:pPr>
    </w:p>
    <w:p w:rsidR="004962C8" w:rsidRPr="00E25EF6" w:rsidRDefault="004962C8" w:rsidP="004962C8">
      <w:pPr>
        <w:shd w:val="clear" w:color="auto" w:fill="FFFFFF"/>
        <w:spacing w:after="0" w:line="240" w:lineRule="auto"/>
        <w:ind w:right="-284"/>
        <w:jc w:val="center"/>
        <w:rPr>
          <w:rFonts w:ascii="Times New Roman" w:eastAsia="Calibri" w:hAnsi="Times New Roman" w:cs="Times New Roman"/>
          <w:b/>
          <w:bCs/>
          <w:spacing w:val="-11"/>
          <w:sz w:val="28"/>
          <w:szCs w:val="28"/>
        </w:rPr>
      </w:pPr>
      <w:r>
        <w:rPr>
          <w:rFonts w:ascii="Times New Roman" w:eastAsia="Calibri" w:hAnsi="Times New Roman" w:cs="Times New Roman"/>
          <w:b/>
          <w:bCs/>
          <w:spacing w:val="-11"/>
          <w:sz w:val="28"/>
          <w:szCs w:val="28"/>
        </w:rPr>
        <w:t>Самостоятельная работа №11</w:t>
      </w:r>
    </w:p>
    <w:p w:rsidR="004962C8" w:rsidRPr="004962C8" w:rsidRDefault="004962C8" w:rsidP="004962C8">
      <w:pPr>
        <w:pStyle w:val="a4"/>
        <w:tabs>
          <w:tab w:val="left" w:pos="3330"/>
        </w:tabs>
        <w:jc w:val="both"/>
        <w:rPr>
          <w:rFonts w:ascii="Times New Roman" w:eastAsia="Calibri" w:hAnsi="Times New Roman" w:cs="Times New Roman"/>
          <w:sz w:val="28"/>
          <w:szCs w:val="28"/>
        </w:rPr>
      </w:pPr>
      <w:r w:rsidRPr="004962C8">
        <w:rPr>
          <w:rFonts w:ascii="Times New Roman" w:hAnsi="Times New Roman"/>
          <w:b/>
          <w:bCs/>
          <w:sz w:val="28"/>
          <w:szCs w:val="28"/>
        </w:rPr>
        <w:t xml:space="preserve">Тема:  </w:t>
      </w:r>
      <w:r w:rsidRPr="004962C8">
        <w:rPr>
          <w:rFonts w:ascii="Times New Roman" w:eastAsia="Calibri" w:hAnsi="Times New Roman" w:cs="Times New Roman"/>
          <w:sz w:val="28"/>
          <w:szCs w:val="28"/>
        </w:rPr>
        <w:t>Выполнить презентацию "Современные тенденции  в химической завивке волос"</w:t>
      </w:r>
    </w:p>
    <w:p w:rsidR="004962C8" w:rsidRPr="00E25EF6" w:rsidRDefault="004962C8" w:rsidP="004962C8">
      <w:pPr>
        <w:pStyle w:val="a4"/>
        <w:tabs>
          <w:tab w:val="left" w:pos="3330"/>
        </w:tabs>
        <w:jc w:val="both"/>
        <w:rPr>
          <w:rFonts w:ascii="Times New Roman" w:eastAsia="Calibri" w:hAnsi="Times New Roman" w:cs="Times New Roman"/>
          <w:spacing w:val="-1"/>
          <w:sz w:val="28"/>
          <w:szCs w:val="28"/>
        </w:rPr>
      </w:pPr>
      <w:r w:rsidRPr="00E25EF6">
        <w:rPr>
          <w:rFonts w:ascii="Times New Roman" w:eastAsia="Calibri" w:hAnsi="Times New Roman" w:cs="Times New Roman"/>
          <w:b/>
          <w:spacing w:val="-1"/>
          <w:sz w:val="28"/>
          <w:szCs w:val="28"/>
        </w:rPr>
        <w:t>Цель:</w:t>
      </w:r>
      <w:r w:rsidRPr="00E25EF6">
        <w:rPr>
          <w:rFonts w:ascii="Times New Roman" w:eastAsia="Calibri" w:hAnsi="Times New Roman" w:cs="Times New Roman"/>
          <w:spacing w:val="-1"/>
          <w:sz w:val="28"/>
          <w:szCs w:val="28"/>
        </w:rPr>
        <w:t xml:space="preserve"> Углубление и расширение теоретических знаний, полученных на уроке</w:t>
      </w:r>
    </w:p>
    <w:p w:rsidR="004962C8" w:rsidRDefault="004962C8" w:rsidP="004962C8">
      <w:pPr>
        <w:pStyle w:val="a4"/>
        <w:tabs>
          <w:tab w:val="left" w:pos="3330"/>
        </w:tabs>
        <w:jc w:val="center"/>
        <w:rPr>
          <w:rFonts w:ascii="Times New Roman" w:eastAsia="Calibri" w:hAnsi="Times New Roman" w:cs="Times New Roman"/>
          <w:b/>
          <w:spacing w:val="-1"/>
          <w:sz w:val="28"/>
          <w:szCs w:val="28"/>
        </w:rPr>
      </w:pPr>
      <w:r w:rsidRPr="00A36520">
        <w:rPr>
          <w:rFonts w:ascii="Times New Roman" w:eastAsia="Calibri" w:hAnsi="Times New Roman" w:cs="Times New Roman"/>
          <w:b/>
          <w:spacing w:val="-1"/>
          <w:sz w:val="28"/>
          <w:szCs w:val="28"/>
        </w:rPr>
        <w:t>Теоретическая часть:</w:t>
      </w:r>
    </w:p>
    <w:p w:rsidR="004962C8" w:rsidRDefault="004962C8" w:rsidP="004962C8">
      <w:pPr>
        <w:pStyle w:val="a4"/>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ab/>
      </w:r>
      <w:r w:rsidRPr="004962C8">
        <w:rPr>
          <w:rFonts w:ascii="Times New Roman" w:hAnsi="Times New Roman" w:cs="Times New Roman"/>
          <w:color w:val="000000" w:themeColor="text1"/>
          <w:sz w:val="28"/>
          <w:szCs w:val="28"/>
          <w:shd w:val="clear" w:color="auto" w:fill="FFFFFF"/>
        </w:rPr>
        <w:t xml:space="preserve">Многие обладательницы прямых, лишенных объема волос мечтают иметь роскошные кудри. Современная химическая завивка волос позволяет каждой девушке воплотить эту мечту в реальность. Большой выбор техник накручивания прядей и химических составов позволит каждой из вас определить наиболее подходящий вид завивки. </w:t>
      </w:r>
    </w:p>
    <w:p w:rsidR="004962C8" w:rsidRPr="004962C8" w:rsidRDefault="004962C8" w:rsidP="004962C8">
      <w:pPr>
        <w:pStyle w:val="a4"/>
        <w:ind w:firstLine="708"/>
        <w:jc w:val="both"/>
        <w:rPr>
          <w:rFonts w:ascii="Times New Roman" w:hAnsi="Times New Roman" w:cs="Times New Roman"/>
          <w:b/>
          <w:i/>
          <w:color w:val="000000" w:themeColor="text1"/>
          <w:sz w:val="28"/>
          <w:szCs w:val="28"/>
          <w:shd w:val="clear" w:color="auto" w:fill="FFFFFF"/>
        </w:rPr>
      </w:pPr>
      <w:r w:rsidRPr="004962C8">
        <w:rPr>
          <w:rFonts w:ascii="Times New Roman" w:hAnsi="Times New Roman" w:cs="Times New Roman"/>
          <w:b/>
          <w:i/>
          <w:color w:val="000000" w:themeColor="text1"/>
          <w:sz w:val="28"/>
          <w:szCs w:val="28"/>
          <w:shd w:val="clear" w:color="auto" w:fill="FFFFFF"/>
        </w:rPr>
        <w:t xml:space="preserve">Современные виды химической завивки волос </w:t>
      </w:r>
    </w:p>
    <w:p w:rsidR="004962C8" w:rsidRPr="004962C8" w:rsidRDefault="004962C8" w:rsidP="004962C8">
      <w:pPr>
        <w:pStyle w:val="a4"/>
        <w:tabs>
          <w:tab w:val="left" w:pos="3330"/>
        </w:tabs>
        <w:jc w:val="both"/>
        <w:rPr>
          <w:rFonts w:ascii="Times New Roman" w:eastAsia="Calibri" w:hAnsi="Times New Roman" w:cs="Times New Roman"/>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673600" behindDoc="0" locked="0" layoutInCell="1" allowOverlap="1">
            <wp:simplePos x="0" y="0"/>
            <wp:positionH relativeFrom="margin">
              <wp:posOffset>3053715</wp:posOffset>
            </wp:positionH>
            <wp:positionV relativeFrom="margin">
              <wp:posOffset>3537585</wp:posOffset>
            </wp:positionV>
            <wp:extent cx="2893695" cy="2590800"/>
            <wp:effectExtent l="19050" t="0" r="1905" b="0"/>
            <wp:wrapSquare wrapText="bothSides"/>
            <wp:docPr id="10" name="Рисунок 1" descr="В парикмахерскую после карантина: новые тренды этого лета, и где можно  сделать прическу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парикмахерскую после карантина: новые тренды этого лета, и где можно  сделать прическу бесплатно"/>
                    <pic:cNvPicPr>
                      <a:picLocks noChangeAspect="1" noChangeArrowheads="1"/>
                    </pic:cNvPicPr>
                  </pic:nvPicPr>
                  <pic:blipFill>
                    <a:blip r:embed="rId30" cstate="print"/>
                    <a:srcRect/>
                    <a:stretch>
                      <a:fillRect/>
                    </a:stretch>
                  </pic:blipFill>
                  <pic:spPr bwMode="auto">
                    <a:xfrm>
                      <a:off x="0" y="0"/>
                      <a:ext cx="2893695" cy="2590800"/>
                    </a:xfrm>
                    <a:prstGeom prst="rect">
                      <a:avLst/>
                    </a:prstGeom>
                    <a:noFill/>
                    <a:ln w="9525">
                      <a:noFill/>
                      <a:miter lim="800000"/>
                      <a:headEnd/>
                      <a:tailEnd/>
                    </a:ln>
                  </pic:spPr>
                </pic:pic>
              </a:graphicData>
            </a:graphic>
          </wp:anchor>
        </w:drawing>
      </w:r>
      <w:r w:rsidRPr="004962C8">
        <w:rPr>
          <w:rFonts w:ascii="Times New Roman" w:hAnsi="Times New Roman" w:cs="Times New Roman"/>
          <w:color w:val="000000" w:themeColor="text1"/>
          <w:sz w:val="28"/>
          <w:szCs w:val="28"/>
          <w:shd w:val="clear" w:color="auto" w:fill="FFFFFF"/>
        </w:rPr>
        <w:t>За последние несколько лет появилось много новых технологий завивки и составов, с помощью которых удается создавать красивые крупные локоны или мелкие кудряшки на несколько месяцев. Все виды завивки, которые предлагают сегодня в салонах, можно условно разделить на два типа — классическую и легкую (щадящую). Главное преимущество завивки с применением щадящих составов заключается в том, что используемые препараты не вредят шевелюре. Они позволяют создавать локоны разных форм и размеров, оказывая мягкое воздействие и не разрушая структуру волоса. Но в то же время современная химия для волос имеет существенный недостаток — непродолжительный эффект. После легкой завивки локоны держатся в среднем 2-3 месяца. Несмотря на появление щадящих препаратов, классическая химия не утратила своей актуальности. Завивка с применением сильнодействующих химических составов пользуется огромной популярностью за счет обеспечения длительного эффекта. Кудри сохраняют форму в течение 6 месяцев, что является главным преимуществом такой химии. Но поскольку для создания завитков используются препараты, содержащие аммиак и другие агрессивные химические компоненты, есть риск возникновения побочных эффектов. Сильнодействующие препараты разрушают структуру волоса. Из-за этого прическа после вымывания состава выглядит безжизненной, волосы становятся ломкими, тусклыми и истонченными. Поэтому после такой процедуры обязательно соблюдать все правила ухода и делать восстанавливающие маски для волос.</w:t>
      </w:r>
      <w:r w:rsidRPr="004962C8">
        <w:rPr>
          <w:rFonts w:ascii="Times New Roman" w:hAnsi="Times New Roman" w:cs="Times New Roman"/>
          <w:color w:val="000000" w:themeColor="text1"/>
          <w:sz w:val="28"/>
          <w:szCs w:val="28"/>
        </w:rPr>
        <w:br/>
      </w:r>
      <w:r w:rsidRPr="004962C8">
        <w:rPr>
          <w:rFonts w:ascii="Times New Roman" w:hAnsi="Times New Roman" w:cs="Times New Roman"/>
          <w:b/>
          <w:sz w:val="28"/>
          <w:szCs w:val="28"/>
        </w:rPr>
        <w:t>Задание:</w:t>
      </w:r>
      <w:r>
        <w:rPr>
          <w:rFonts w:ascii="Times New Roman" w:hAnsi="Times New Roman" w:cs="Times New Roman"/>
          <w:b/>
          <w:sz w:val="28"/>
          <w:szCs w:val="28"/>
        </w:rPr>
        <w:t xml:space="preserve"> </w:t>
      </w:r>
      <w:r w:rsidRPr="004962C8">
        <w:rPr>
          <w:rFonts w:ascii="Times New Roman" w:eastAsia="Calibri" w:hAnsi="Times New Roman" w:cs="Times New Roman"/>
          <w:sz w:val="28"/>
          <w:szCs w:val="28"/>
        </w:rPr>
        <w:t>Выполнить презентацию "Современные тенденции  в химической завивке волос"</w:t>
      </w:r>
    </w:p>
    <w:p w:rsidR="00147DA4" w:rsidRPr="004962C8" w:rsidRDefault="00147DA4" w:rsidP="004962C8">
      <w:pPr>
        <w:pStyle w:val="a4"/>
        <w:jc w:val="both"/>
        <w:rPr>
          <w:rFonts w:ascii="Times New Roman" w:eastAsia="MS Mincho" w:hAnsi="Times New Roman" w:cs="Times New Roman"/>
          <w:b/>
          <w:bCs/>
          <w:color w:val="000000" w:themeColor="text1"/>
          <w:sz w:val="28"/>
          <w:szCs w:val="28"/>
        </w:rPr>
      </w:pPr>
    </w:p>
    <w:p w:rsidR="004962C8" w:rsidRPr="00F54C87" w:rsidRDefault="004962C8" w:rsidP="004962C8">
      <w:pPr>
        <w:spacing w:after="0" w:line="240" w:lineRule="auto"/>
        <w:jc w:val="both"/>
        <w:rPr>
          <w:rFonts w:ascii="Times New Roman" w:eastAsia="Calibri" w:hAnsi="Times New Roman" w:cs="Times New Roman"/>
          <w:b/>
          <w:spacing w:val="-1"/>
          <w:sz w:val="28"/>
          <w:szCs w:val="28"/>
        </w:rPr>
      </w:pPr>
      <w:r w:rsidRPr="00E92DE7">
        <w:rPr>
          <w:rFonts w:ascii="Times New Roman" w:eastAsia="Calibri" w:hAnsi="Times New Roman" w:cs="Times New Roman"/>
          <w:b/>
          <w:spacing w:val="-1"/>
          <w:sz w:val="28"/>
          <w:szCs w:val="28"/>
        </w:rPr>
        <w:t>Рекомендации к выполнению:</w:t>
      </w:r>
      <w:r w:rsidR="00976AB3">
        <w:rPr>
          <w:rFonts w:ascii="Times New Roman" w:eastAsia="Calibri" w:hAnsi="Times New Roman" w:cs="Times New Roman"/>
          <w:b/>
          <w:spacing w:val="-1"/>
          <w:sz w:val="28"/>
          <w:szCs w:val="28"/>
        </w:rPr>
        <w:t xml:space="preserve"> </w:t>
      </w:r>
      <w:r w:rsidRPr="00E74B96">
        <w:rPr>
          <w:rFonts w:ascii="Times New Roman" w:hAnsi="Times New Roman" w:cs="Times New Roman"/>
          <w:sz w:val="28"/>
          <w:szCs w:val="28"/>
        </w:rPr>
        <w:t xml:space="preserve">Изучите теоретический материал. </w:t>
      </w:r>
      <w:r>
        <w:rPr>
          <w:rFonts w:ascii="Times New Roman" w:hAnsi="Times New Roman" w:cs="Times New Roman"/>
          <w:sz w:val="28"/>
          <w:szCs w:val="28"/>
        </w:rPr>
        <w:t>подготовить презентацию. Требования к оформлению презентации в Приложении 3.</w:t>
      </w:r>
    </w:p>
    <w:p w:rsidR="004962C8" w:rsidRDefault="004962C8" w:rsidP="004962C8">
      <w:pPr>
        <w:pStyle w:val="a4"/>
        <w:rPr>
          <w:rFonts w:ascii="Times New Roman" w:eastAsia="Calibri" w:hAnsi="Times New Roman" w:cs="Times New Roman"/>
          <w:spacing w:val="-1"/>
          <w:sz w:val="28"/>
          <w:szCs w:val="28"/>
        </w:rPr>
      </w:pPr>
      <w:r w:rsidRPr="00E25EF6">
        <w:rPr>
          <w:rFonts w:ascii="Times New Roman" w:eastAsia="Calibri" w:hAnsi="Times New Roman" w:cs="Times New Roman"/>
          <w:b/>
          <w:spacing w:val="-1"/>
          <w:sz w:val="28"/>
          <w:szCs w:val="28"/>
        </w:rPr>
        <w:t xml:space="preserve">Результат: </w:t>
      </w:r>
      <w:r>
        <w:rPr>
          <w:rFonts w:ascii="Times New Roman" w:eastAsia="Calibri" w:hAnsi="Times New Roman" w:cs="Times New Roman"/>
          <w:spacing w:val="-1"/>
          <w:sz w:val="28"/>
          <w:szCs w:val="28"/>
        </w:rPr>
        <w:t>выступление с презентацией на уроке</w:t>
      </w:r>
    </w:p>
    <w:p w:rsidR="00147DA4" w:rsidRDefault="00147DA4" w:rsidP="00147DA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b/>
          <w:bCs/>
          <w:sz w:val="28"/>
          <w:szCs w:val="28"/>
        </w:rPr>
      </w:pPr>
    </w:p>
    <w:p w:rsidR="00147DA4" w:rsidRPr="00147DA4" w:rsidRDefault="00147DA4" w:rsidP="00147DA4">
      <w:pPr>
        <w:suppressAutoHyphens/>
        <w:jc w:val="center"/>
        <w:rPr>
          <w:rFonts w:ascii="Times New Roman" w:hAnsi="Times New Roman" w:cs="Times New Roman"/>
          <w:b/>
          <w:sz w:val="28"/>
          <w:szCs w:val="28"/>
        </w:rPr>
      </w:pPr>
      <w:r>
        <w:rPr>
          <w:rFonts w:ascii="Times New Roman" w:hAnsi="Times New Roman" w:cs="Times New Roman"/>
          <w:b/>
          <w:sz w:val="28"/>
          <w:szCs w:val="28"/>
        </w:rPr>
        <w:lastRenderedPageBreak/>
        <w:t>Список рекомендуемой литературы</w:t>
      </w:r>
    </w:p>
    <w:p w:rsidR="00147DA4" w:rsidRPr="00FA4B21" w:rsidRDefault="00147DA4" w:rsidP="00147DA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b/>
          <w:bCs/>
          <w:sz w:val="28"/>
          <w:szCs w:val="28"/>
        </w:rPr>
      </w:pPr>
      <w:r w:rsidRPr="00FA4B21">
        <w:rPr>
          <w:rFonts w:ascii="Times New Roman" w:eastAsia="MS Mincho" w:hAnsi="Times New Roman"/>
          <w:b/>
          <w:bCs/>
          <w:sz w:val="28"/>
          <w:szCs w:val="28"/>
        </w:rPr>
        <w:t>Печатные издания:</w:t>
      </w:r>
    </w:p>
    <w:p w:rsidR="00147DA4" w:rsidRPr="001B21AA" w:rsidRDefault="00147DA4" w:rsidP="00147DA4">
      <w:pPr>
        <w:numPr>
          <w:ilvl w:val="0"/>
          <w:numId w:val="10"/>
        </w:numPr>
        <w:autoSpaceDE w:val="0"/>
        <w:autoSpaceDN w:val="0"/>
        <w:adjustRightInd w:val="0"/>
        <w:spacing w:after="0" w:line="240" w:lineRule="auto"/>
        <w:ind w:left="0" w:firstLine="660"/>
        <w:contextualSpacing/>
        <w:rPr>
          <w:rFonts w:ascii="Times New Roman" w:hAnsi="Times New Roman"/>
          <w:sz w:val="28"/>
          <w:szCs w:val="28"/>
        </w:rPr>
      </w:pPr>
      <w:r w:rsidRPr="001B21AA">
        <w:rPr>
          <w:rFonts w:ascii="Times New Roman" w:hAnsi="Times New Roman"/>
          <w:sz w:val="28"/>
          <w:szCs w:val="28"/>
        </w:rPr>
        <w:t>Технология парикмахерских работ. Учебное пособие. Т.А.Черниченко, И.Ю. Оди</w:t>
      </w:r>
      <w:r w:rsidR="00321DD5">
        <w:rPr>
          <w:rFonts w:ascii="Times New Roman" w:hAnsi="Times New Roman"/>
          <w:sz w:val="28"/>
          <w:szCs w:val="28"/>
        </w:rPr>
        <w:t>нокова. - Москва. Академия, 2019</w:t>
      </w:r>
      <w:r w:rsidRPr="001B21AA">
        <w:rPr>
          <w:rFonts w:ascii="Times New Roman" w:hAnsi="Times New Roman"/>
          <w:sz w:val="28"/>
          <w:szCs w:val="28"/>
        </w:rPr>
        <w:t>;</w:t>
      </w:r>
    </w:p>
    <w:p w:rsidR="00147DA4" w:rsidRPr="001B21AA" w:rsidRDefault="00147DA4" w:rsidP="00147DA4">
      <w:pPr>
        <w:numPr>
          <w:ilvl w:val="0"/>
          <w:numId w:val="10"/>
        </w:numPr>
        <w:autoSpaceDE w:val="0"/>
        <w:autoSpaceDN w:val="0"/>
        <w:adjustRightInd w:val="0"/>
        <w:spacing w:after="0" w:line="240" w:lineRule="auto"/>
        <w:ind w:left="0" w:firstLine="660"/>
        <w:contextualSpacing/>
        <w:rPr>
          <w:rFonts w:ascii="Times New Roman" w:hAnsi="Times New Roman"/>
          <w:sz w:val="28"/>
          <w:szCs w:val="28"/>
        </w:rPr>
      </w:pPr>
      <w:r w:rsidRPr="001B21AA">
        <w:rPr>
          <w:rFonts w:ascii="Times New Roman" w:hAnsi="Times New Roman"/>
          <w:sz w:val="28"/>
          <w:szCs w:val="28"/>
        </w:rPr>
        <w:t>Основы парикмахерского дела.</w:t>
      </w:r>
      <w:r>
        <w:rPr>
          <w:rFonts w:ascii="Times New Roman" w:hAnsi="Times New Roman"/>
          <w:sz w:val="28"/>
          <w:szCs w:val="28"/>
        </w:rPr>
        <w:t xml:space="preserve"> </w:t>
      </w:r>
      <w:r w:rsidRPr="001B21AA">
        <w:rPr>
          <w:rFonts w:ascii="Times New Roman" w:hAnsi="Times New Roman"/>
          <w:sz w:val="28"/>
          <w:szCs w:val="28"/>
        </w:rPr>
        <w:t>Н.И.Панина - Москва, «Академия», 2014;</w:t>
      </w:r>
    </w:p>
    <w:p w:rsidR="00147DA4" w:rsidRPr="001B21AA" w:rsidRDefault="00147DA4" w:rsidP="00147DA4">
      <w:pPr>
        <w:numPr>
          <w:ilvl w:val="0"/>
          <w:numId w:val="10"/>
        </w:numPr>
        <w:autoSpaceDE w:val="0"/>
        <w:autoSpaceDN w:val="0"/>
        <w:adjustRightInd w:val="0"/>
        <w:spacing w:after="0" w:line="240" w:lineRule="auto"/>
        <w:ind w:left="0" w:firstLine="660"/>
        <w:contextualSpacing/>
        <w:jc w:val="both"/>
        <w:rPr>
          <w:rFonts w:ascii="Times New Roman" w:hAnsi="Times New Roman"/>
          <w:sz w:val="28"/>
          <w:szCs w:val="28"/>
        </w:rPr>
      </w:pPr>
      <w:r w:rsidRPr="001B21AA">
        <w:rPr>
          <w:rFonts w:ascii="Times New Roman" w:hAnsi="Times New Roman"/>
          <w:sz w:val="28"/>
          <w:szCs w:val="28"/>
        </w:rPr>
        <w:t>История прически.</w:t>
      </w:r>
      <w:r>
        <w:rPr>
          <w:rFonts w:ascii="Times New Roman" w:hAnsi="Times New Roman"/>
          <w:sz w:val="28"/>
          <w:szCs w:val="28"/>
        </w:rPr>
        <w:t xml:space="preserve"> </w:t>
      </w:r>
      <w:r w:rsidRPr="001B21AA">
        <w:rPr>
          <w:rFonts w:ascii="Times New Roman" w:hAnsi="Times New Roman"/>
          <w:sz w:val="28"/>
          <w:szCs w:val="28"/>
        </w:rPr>
        <w:t>Сыромятникова И.С. -</w:t>
      </w:r>
      <w:r>
        <w:rPr>
          <w:rFonts w:ascii="Times New Roman" w:hAnsi="Times New Roman"/>
          <w:sz w:val="28"/>
          <w:szCs w:val="28"/>
        </w:rPr>
        <w:t xml:space="preserve"> </w:t>
      </w:r>
      <w:r w:rsidR="00321DD5">
        <w:rPr>
          <w:rFonts w:ascii="Times New Roman" w:hAnsi="Times New Roman"/>
          <w:sz w:val="28"/>
          <w:szCs w:val="28"/>
        </w:rPr>
        <w:t>М.: Искусство, 2019</w:t>
      </w:r>
      <w:r w:rsidRPr="001B21AA">
        <w:rPr>
          <w:rFonts w:ascii="Times New Roman" w:hAnsi="Times New Roman"/>
          <w:sz w:val="28"/>
          <w:szCs w:val="28"/>
        </w:rPr>
        <w:t>;</w:t>
      </w:r>
    </w:p>
    <w:p w:rsidR="00147DA4" w:rsidRPr="001B21AA" w:rsidRDefault="00147DA4" w:rsidP="00147DA4">
      <w:pPr>
        <w:numPr>
          <w:ilvl w:val="0"/>
          <w:numId w:val="10"/>
        </w:numPr>
        <w:autoSpaceDE w:val="0"/>
        <w:autoSpaceDN w:val="0"/>
        <w:adjustRightInd w:val="0"/>
        <w:spacing w:after="0" w:line="240" w:lineRule="auto"/>
        <w:ind w:left="0" w:firstLine="660"/>
        <w:contextualSpacing/>
        <w:jc w:val="both"/>
        <w:rPr>
          <w:rFonts w:ascii="Times New Roman" w:hAnsi="Times New Roman"/>
          <w:sz w:val="28"/>
          <w:szCs w:val="28"/>
        </w:rPr>
      </w:pPr>
      <w:r w:rsidRPr="001B21AA">
        <w:rPr>
          <w:rFonts w:ascii="Times New Roman" w:hAnsi="Times New Roman"/>
          <w:sz w:val="28"/>
          <w:szCs w:val="28"/>
        </w:rPr>
        <w:t>Технология парикмахерских работ : учеб.пособие 2-е изд. – Морщакина</w:t>
      </w:r>
      <w:r w:rsidR="00321DD5">
        <w:rPr>
          <w:rFonts w:ascii="Times New Roman" w:hAnsi="Times New Roman"/>
          <w:sz w:val="28"/>
          <w:szCs w:val="28"/>
        </w:rPr>
        <w:t xml:space="preserve"> Н.А., Минск: Высшая школа, 2017</w:t>
      </w:r>
      <w:r w:rsidRPr="001B21AA">
        <w:rPr>
          <w:rFonts w:ascii="Times New Roman" w:hAnsi="Times New Roman"/>
          <w:sz w:val="28"/>
          <w:szCs w:val="28"/>
        </w:rPr>
        <w:t>;</w:t>
      </w:r>
    </w:p>
    <w:p w:rsidR="00147DA4" w:rsidRPr="001B21AA" w:rsidRDefault="00147DA4" w:rsidP="00147DA4">
      <w:pPr>
        <w:numPr>
          <w:ilvl w:val="0"/>
          <w:numId w:val="10"/>
        </w:numPr>
        <w:autoSpaceDE w:val="0"/>
        <w:autoSpaceDN w:val="0"/>
        <w:adjustRightInd w:val="0"/>
        <w:spacing w:after="0" w:line="240" w:lineRule="auto"/>
        <w:ind w:left="0" w:firstLine="660"/>
        <w:contextualSpacing/>
        <w:jc w:val="both"/>
        <w:rPr>
          <w:rFonts w:ascii="Times New Roman" w:hAnsi="Times New Roman"/>
          <w:sz w:val="28"/>
          <w:szCs w:val="28"/>
        </w:rPr>
      </w:pPr>
      <w:r w:rsidRPr="001B21AA">
        <w:rPr>
          <w:rFonts w:ascii="Times New Roman" w:hAnsi="Times New Roman"/>
          <w:sz w:val="28"/>
          <w:szCs w:val="28"/>
        </w:rPr>
        <w:t xml:space="preserve">Технология парикмахерских работ. Н.А.Марщакина - </w:t>
      </w:r>
      <w:r w:rsidR="00321DD5">
        <w:rPr>
          <w:rFonts w:ascii="Times New Roman" w:hAnsi="Times New Roman"/>
          <w:sz w:val="28"/>
          <w:szCs w:val="28"/>
        </w:rPr>
        <w:t>Минск, «Высшая школа», 2019</w:t>
      </w:r>
      <w:r w:rsidRPr="001B21AA">
        <w:rPr>
          <w:rFonts w:ascii="Times New Roman" w:hAnsi="Times New Roman"/>
          <w:sz w:val="28"/>
          <w:szCs w:val="28"/>
        </w:rPr>
        <w:t>;</w:t>
      </w:r>
    </w:p>
    <w:p w:rsidR="00147DA4" w:rsidRPr="001B21AA" w:rsidRDefault="00147DA4" w:rsidP="00147DA4">
      <w:pPr>
        <w:widowControl w:val="0"/>
        <w:spacing w:after="0" w:line="240" w:lineRule="auto"/>
        <w:ind w:firstLine="660"/>
        <w:jc w:val="both"/>
        <w:rPr>
          <w:rFonts w:ascii="Times New Roman" w:hAnsi="Times New Roman"/>
          <w:sz w:val="28"/>
          <w:szCs w:val="28"/>
          <w:lang w:eastAsia="nl-NL"/>
        </w:rPr>
      </w:pPr>
    </w:p>
    <w:p w:rsidR="00147DA4" w:rsidRPr="001B21AA" w:rsidRDefault="00147DA4" w:rsidP="00147DA4">
      <w:pPr>
        <w:numPr>
          <w:ilvl w:val="0"/>
          <w:numId w:val="10"/>
        </w:numPr>
        <w:autoSpaceDE w:val="0"/>
        <w:autoSpaceDN w:val="0"/>
        <w:adjustRightInd w:val="0"/>
        <w:spacing w:after="0" w:line="240" w:lineRule="auto"/>
        <w:ind w:left="0" w:firstLine="660"/>
        <w:contextualSpacing/>
        <w:jc w:val="both"/>
        <w:rPr>
          <w:rFonts w:ascii="Times New Roman" w:hAnsi="Times New Roman"/>
          <w:sz w:val="28"/>
          <w:szCs w:val="28"/>
        </w:rPr>
      </w:pPr>
      <w:r w:rsidRPr="001B21AA">
        <w:rPr>
          <w:rFonts w:ascii="Times New Roman" w:hAnsi="Times New Roman"/>
          <w:sz w:val="28"/>
          <w:szCs w:val="28"/>
        </w:rPr>
        <w:t>Справочник парикмахера О.А. Панченко -</w:t>
      </w:r>
      <w:r>
        <w:rPr>
          <w:rFonts w:ascii="Times New Roman" w:hAnsi="Times New Roman"/>
          <w:sz w:val="28"/>
          <w:szCs w:val="28"/>
        </w:rPr>
        <w:t xml:space="preserve"> </w:t>
      </w:r>
      <w:r w:rsidR="00321DD5">
        <w:rPr>
          <w:rFonts w:ascii="Times New Roman" w:hAnsi="Times New Roman"/>
          <w:sz w:val="28"/>
          <w:szCs w:val="28"/>
        </w:rPr>
        <w:t>Ростов-на –Дону, «Феникс», 2016</w:t>
      </w:r>
      <w:r w:rsidRPr="001B21AA">
        <w:rPr>
          <w:rFonts w:ascii="Times New Roman" w:hAnsi="Times New Roman"/>
          <w:sz w:val="28"/>
          <w:szCs w:val="28"/>
        </w:rPr>
        <w:t>;</w:t>
      </w:r>
    </w:p>
    <w:p w:rsidR="00147DA4" w:rsidRPr="001B21AA" w:rsidRDefault="00147DA4" w:rsidP="00147DA4">
      <w:pPr>
        <w:numPr>
          <w:ilvl w:val="0"/>
          <w:numId w:val="10"/>
        </w:numPr>
        <w:autoSpaceDE w:val="0"/>
        <w:autoSpaceDN w:val="0"/>
        <w:adjustRightInd w:val="0"/>
        <w:spacing w:after="0" w:line="240" w:lineRule="auto"/>
        <w:ind w:left="0" w:firstLine="660"/>
        <w:contextualSpacing/>
        <w:jc w:val="both"/>
        <w:rPr>
          <w:rFonts w:ascii="Times New Roman" w:hAnsi="Times New Roman"/>
          <w:sz w:val="28"/>
          <w:szCs w:val="28"/>
        </w:rPr>
      </w:pPr>
      <w:r w:rsidRPr="001B21AA">
        <w:rPr>
          <w:rFonts w:ascii="Times New Roman" w:hAnsi="Times New Roman"/>
          <w:sz w:val="28"/>
          <w:szCs w:val="28"/>
        </w:rPr>
        <w:t>Парикмахер стилист.</w:t>
      </w:r>
      <w:r>
        <w:rPr>
          <w:rFonts w:ascii="Times New Roman" w:hAnsi="Times New Roman"/>
          <w:sz w:val="28"/>
          <w:szCs w:val="28"/>
        </w:rPr>
        <w:t xml:space="preserve"> </w:t>
      </w:r>
      <w:r w:rsidRPr="001B21AA">
        <w:rPr>
          <w:rFonts w:ascii="Times New Roman" w:hAnsi="Times New Roman"/>
          <w:sz w:val="28"/>
          <w:szCs w:val="28"/>
        </w:rPr>
        <w:t xml:space="preserve">Н.Б. Шешко, Н.В.Левинова - </w:t>
      </w:r>
      <w:r w:rsidR="00321DD5">
        <w:rPr>
          <w:rFonts w:ascii="Times New Roman" w:hAnsi="Times New Roman"/>
          <w:sz w:val="28"/>
          <w:szCs w:val="28"/>
        </w:rPr>
        <w:t>Минск, «Современная школа», 2017</w:t>
      </w:r>
      <w:r w:rsidRPr="001B21AA">
        <w:rPr>
          <w:rFonts w:ascii="Times New Roman" w:hAnsi="Times New Roman"/>
          <w:sz w:val="28"/>
          <w:szCs w:val="28"/>
        </w:rPr>
        <w:t>;</w:t>
      </w:r>
    </w:p>
    <w:p w:rsidR="00147DA4" w:rsidRPr="001B21AA" w:rsidRDefault="00147DA4" w:rsidP="00147DA4">
      <w:pPr>
        <w:numPr>
          <w:ilvl w:val="0"/>
          <w:numId w:val="10"/>
        </w:numPr>
        <w:autoSpaceDE w:val="0"/>
        <w:autoSpaceDN w:val="0"/>
        <w:adjustRightInd w:val="0"/>
        <w:spacing w:after="0" w:line="240" w:lineRule="auto"/>
        <w:ind w:left="0" w:firstLine="660"/>
        <w:contextualSpacing/>
        <w:jc w:val="both"/>
        <w:rPr>
          <w:rFonts w:ascii="Times New Roman" w:hAnsi="Times New Roman"/>
          <w:sz w:val="28"/>
          <w:szCs w:val="28"/>
        </w:rPr>
      </w:pPr>
      <w:r w:rsidRPr="001B21AA">
        <w:rPr>
          <w:rFonts w:ascii="Times New Roman" w:hAnsi="Times New Roman"/>
          <w:sz w:val="28"/>
          <w:szCs w:val="28"/>
        </w:rPr>
        <w:t>Лечение волос и восстановление волос.</w:t>
      </w:r>
      <w:r>
        <w:rPr>
          <w:rFonts w:ascii="Times New Roman" w:hAnsi="Times New Roman"/>
          <w:sz w:val="28"/>
          <w:szCs w:val="28"/>
        </w:rPr>
        <w:t xml:space="preserve"> </w:t>
      </w:r>
      <w:r w:rsidRPr="001B21AA">
        <w:rPr>
          <w:rFonts w:ascii="Times New Roman" w:hAnsi="Times New Roman"/>
          <w:sz w:val="28"/>
          <w:szCs w:val="28"/>
        </w:rPr>
        <w:t>О.В. Ларина - «Этерна», 2013;</w:t>
      </w:r>
    </w:p>
    <w:p w:rsidR="00147DA4" w:rsidRPr="001B21AA" w:rsidRDefault="00147DA4" w:rsidP="00147DA4">
      <w:pPr>
        <w:numPr>
          <w:ilvl w:val="0"/>
          <w:numId w:val="10"/>
        </w:numPr>
        <w:autoSpaceDE w:val="0"/>
        <w:autoSpaceDN w:val="0"/>
        <w:adjustRightInd w:val="0"/>
        <w:spacing w:after="0" w:line="240" w:lineRule="auto"/>
        <w:ind w:left="0" w:firstLine="660"/>
        <w:contextualSpacing/>
        <w:jc w:val="both"/>
        <w:rPr>
          <w:rFonts w:ascii="Times New Roman" w:hAnsi="Times New Roman"/>
          <w:sz w:val="28"/>
          <w:szCs w:val="28"/>
        </w:rPr>
      </w:pPr>
      <w:r w:rsidRPr="001B21AA">
        <w:rPr>
          <w:rFonts w:ascii="Times New Roman" w:hAnsi="Times New Roman"/>
          <w:sz w:val="28"/>
          <w:szCs w:val="28"/>
        </w:rPr>
        <w:t xml:space="preserve">Здоровье и красивые волосы (медицина). Ю.Ю. Дрибноход </w:t>
      </w:r>
      <w:r w:rsidR="00321DD5">
        <w:rPr>
          <w:rFonts w:ascii="Times New Roman" w:hAnsi="Times New Roman"/>
          <w:sz w:val="28"/>
          <w:szCs w:val="28"/>
        </w:rPr>
        <w:t>- Ростов-на-Дону, «Феникс», 2018</w:t>
      </w:r>
      <w:r w:rsidRPr="001B21AA">
        <w:rPr>
          <w:rFonts w:ascii="Times New Roman" w:hAnsi="Times New Roman"/>
          <w:sz w:val="28"/>
          <w:szCs w:val="28"/>
        </w:rPr>
        <w:t>;</w:t>
      </w:r>
    </w:p>
    <w:p w:rsidR="00147DA4" w:rsidRPr="001B21AA" w:rsidRDefault="00147DA4" w:rsidP="00147DA4">
      <w:pPr>
        <w:numPr>
          <w:ilvl w:val="0"/>
          <w:numId w:val="10"/>
        </w:numPr>
        <w:autoSpaceDE w:val="0"/>
        <w:autoSpaceDN w:val="0"/>
        <w:adjustRightInd w:val="0"/>
        <w:spacing w:after="0" w:line="240" w:lineRule="auto"/>
        <w:ind w:left="0" w:firstLine="660"/>
        <w:contextualSpacing/>
        <w:jc w:val="both"/>
        <w:rPr>
          <w:rFonts w:ascii="Times New Roman" w:hAnsi="Times New Roman"/>
          <w:sz w:val="28"/>
          <w:szCs w:val="28"/>
        </w:rPr>
      </w:pPr>
      <w:r w:rsidRPr="001B21AA">
        <w:rPr>
          <w:rFonts w:ascii="Times New Roman" w:hAnsi="Times New Roman"/>
          <w:sz w:val="28"/>
          <w:szCs w:val="28"/>
        </w:rPr>
        <w:t>Мужские стрижки – советы профессионалов. Гот Кремер, Джеки Уэйдсон - Перевод с английского, Издательская группа «Контент</w:t>
      </w:r>
      <w:r w:rsidRPr="001B21AA">
        <w:rPr>
          <w:rFonts w:ascii="Times New Roman" w:hAnsi="Times New Roman"/>
          <w:sz w:val="28"/>
          <w:szCs w:val="28"/>
          <w:vertAlign w:val="superscript"/>
        </w:rPr>
        <w:t>о</w:t>
      </w:r>
      <w:r w:rsidR="00321DD5">
        <w:rPr>
          <w:rFonts w:ascii="Times New Roman" w:hAnsi="Times New Roman"/>
          <w:sz w:val="28"/>
          <w:szCs w:val="28"/>
        </w:rPr>
        <w:t>», 2018</w:t>
      </w:r>
      <w:r w:rsidRPr="001B21AA">
        <w:rPr>
          <w:rFonts w:ascii="Times New Roman" w:hAnsi="Times New Roman"/>
          <w:sz w:val="28"/>
          <w:szCs w:val="28"/>
        </w:rPr>
        <w:t>;</w:t>
      </w:r>
    </w:p>
    <w:p w:rsidR="00147DA4" w:rsidRPr="00147DA4" w:rsidRDefault="00147DA4" w:rsidP="00147DA4">
      <w:pPr>
        <w:numPr>
          <w:ilvl w:val="0"/>
          <w:numId w:val="10"/>
        </w:numPr>
        <w:spacing w:after="0" w:line="240" w:lineRule="auto"/>
        <w:ind w:left="0" w:firstLine="660"/>
        <w:jc w:val="both"/>
        <w:rPr>
          <w:rFonts w:ascii="Times New Roman" w:hAnsi="Times New Roman"/>
          <w:sz w:val="28"/>
          <w:szCs w:val="28"/>
          <w:lang w:eastAsia="nl-NL"/>
        </w:rPr>
      </w:pPr>
      <w:r w:rsidRPr="001B21AA">
        <w:rPr>
          <w:rFonts w:ascii="Times New Roman" w:hAnsi="Times New Roman"/>
          <w:sz w:val="28"/>
          <w:szCs w:val="28"/>
          <w:lang w:eastAsia="nl-NL"/>
        </w:rPr>
        <w:t>Парикмахерское искусство. В.А.Петровская - Москва, «Аделант», 201</w:t>
      </w:r>
      <w:r w:rsidR="00321DD5">
        <w:rPr>
          <w:rFonts w:ascii="Times New Roman" w:hAnsi="Times New Roman"/>
          <w:sz w:val="28"/>
          <w:szCs w:val="28"/>
          <w:lang w:eastAsia="nl-NL"/>
        </w:rPr>
        <w:t>8</w:t>
      </w:r>
      <w:r w:rsidRPr="001B21AA">
        <w:rPr>
          <w:rFonts w:ascii="Times New Roman" w:hAnsi="Times New Roman"/>
          <w:sz w:val="28"/>
          <w:szCs w:val="28"/>
          <w:lang w:eastAsia="nl-NL"/>
        </w:rPr>
        <w:t>.</w:t>
      </w:r>
    </w:p>
    <w:p w:rsidR="00147DA4" w:rsidRPr="001B21AA" w:rsidRDefault="00147DA4" w:rsidP="00147DA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b/>
          <w:bCs/>
          <w:sz w:val="28"/>
          <w:szCs w:val="28"/>
        </w:rPr>
      </w:pPr>
      <w:r w:rsidRPr="001B21AA">
        <w:rPr>
          <w:rFonts w:ascii="Times New Roman" w:eastAsia="MS Mincho" w:hAnsi="Times New Roman"/>
          <w:b/>
          <w:bCs/>
          <w:sz w:val="28"/>
          <w:szCs w:val="28"/>
        </w:rPr>
        <w:t>Электронные издания:</w:t>
      </w:r>
    </w:p>
    <w:p w:rsidR="00147DA4" w:rsidRPr="001B21AA" w:rsidRDefault="00147DA4" w:rsidP="00147DA4">
      <w:pPr>
        <w:pStyle w:val="12"/>
        <w:numPr>
          <w:ilvl w:val="0"/>
          <w:numId w:val="9"/>
        </w:numPr>
        <w:tabs>
          <w:tab w:val="clear" w:pos="720"/>
        </w:tabs>
        <w:spacing w:before="0" w:after="0" w:line="276" w:lineRule="auto"/>
        <w:ind w:left="0" w:firstLine="0"/>
        <w:contextualSpacing/>
        <w:rPr>
          <w:sz w:val="28"/>
          <w:szCs w:val="28"/>
        </w:rPr>
      </w:pPr>
      <w:r w:rsidRPr="001B21AA">
        <w:rPr>
          <w:sz w:val="28"/>
          <w:szCs w:val="28"/>
        </w:rPr>
        <w:t>Форум парикмахеров - режим доступа:</w:t>
      </w:r>
      <w:r w:rsidRPr="001B21AA">
        <w:rPr>
          <w:b/>
          <w:sz w:val="28"/>
          <w:szCs w:val="28"/>
        </w:rPr>
        <w:t xml:space="preserve"> </w:t>
      </w:r>
      <w:hyperlink r:id="rId31" w:tgtFrame="_blank" w:history="1">
        <w:r w:rsidRPr="001B21AA">
          <w:rPr>
            <w:rStyle w:val="aa"/>
            <w:rFonts w:eastAsiaTheme="majorEastAsia"/>
            <w:color w:val="auto"/>
            <w:sz w:val="28"/>
            <w:szCs w:val="28"/>
            <w:shd w:val="clear" w:color="auto" w:fill="FFFFFF"/>
          </w:rPr>
          <w:t>www.parikmaher.net.ru</w:t>
        </w:r>
      </w:hyperlink>
      <w:r w:rsidRPr="001B21AA">
        <w:rPr>
          <w:sz w:val="28"/>
          <w:szCs w:val="28"/>
        </w:rPr>
        <w:t xml:space="preserve">; </w:t>
      </w:r>
    </w:p>
    <w:p w:rsidR="00147DA4" w:rsidRPr="001B21AA" w:rsidRDefault="00147DA4" w:rsidP="00147DA4">
      <w:pPr>
        <w:pStyle w:val="12"/>
        <w:widowControl w:val="0"/>
        <w:numPr>
          <w:ilvl w:val="0"/>
          <w:numId w:val="9"/>
        </w:numPr>
        <w:tabs>
          <w:tab w:val="clear" w:pos="720"/>
        </w:tabs>
        <w:autoSpaceDE w:val="0"/>
        <w:autoSpaceDN w:val="0"/>
        <w:adjustRightInd w:val="0"/>
        <w:spacing w:before="0" w:after="0" w:line="276" w:lineRule="auto"/>
        <w:ind w:left="0" w:firstLine="0"/>
        <w:contextualSpacing/>
        <w:jc w:val="both"/>
        <w:rPr>
          <w:w w:val="103"/>
          <w:sz w:val="28"/>
          <w:szCs w:val="28"/>
        </w:rPr>
      </w:pPr>
      <w:r w:rsidRPr="001B21AA">
        <w:rPr>
          <w:bCs/>
          <w:sz w:val="28"/>
          <w:szCs w:val="28"/>
        </w:rPr>
        <w:t>Профессиональная Парикмахерская Газета -</w:t>
      </w:r>
      <w:r w:rsidRPr="001B21AA">
        <w:rPr>
          <w:sz w:val="28"/>
          <w:szCs w:val="28"/>
        </w:rPr>
        <w:t xml:space="preserve"> режим доступа:</w:t>
      </w:r>
      <w:r w:rsidRPr="001B21AA">
        <w:rPr>
          <w:b/>
          <w:sz w:val="28"/>
          <w:szCs w:val="28"/>
        </w:rPr>
        <w:t xml:space="preserve"> </w:t>
      </w:r>
      <w:hyperlink r:id="rId32" w:history="1">
        <w:r w:rsidRPr="001B21AA">
          <w:rPr>
            <w:sz w:val="28"/>
            <w:szCs w:val="28"/>
          </w:rPr>
          <w:t>http://gazeta-p.ru/</w:t>
        </w:r>
      </w:hyperlink>
      <w:r w:rsidRPr="001B21AA">
        <w:rPr>
          <w:sz w:val="28"/>
          <w:szCs w:val="28"/>
        </w:rPr>
        <w:t>;</w:t>
      </w:r>
    </w:p>
    <w:p w:rsidR="00147DA4" w:rsidRPr="001B21AA" w:rsidRDefault="00147DA4" w:rsidP="00147DA4">
      <w:pPr>
        <w:pStyle w:val="12"/>
        <w:numPr>
          <w:ilvl w:val="0"/>
          <w:numId w:val="9"/>
        </w:numPr>
        <w:tabs>
          <w:tab w:val="clear" w:pos="720"/>
        </w:tabs>
        <w:spacing w:before="0" w:after="0" w:line="276" w:lineRule="auto"/>
        <w:ind w:left="0" w:firstLine="0"/>
        <w:contextualSpacing/>
        <w:jc w:val="both"/>
        <w:rPr>
          <w:sz w:val="28"/>
          <w:szCs w:val="28"/>
        </w:rPr>
      </w:pPr>
      <w:r w:rsidRPr="001B21AA">
        <w:rPr>
          <w:bCs/>
          <w:sz w:val="28"/>
          <w:szCs w:val="28"/>
        </w:rPr>
        <w:t xml:space="preserve"> </w:t>
      </w:r>
      <w:hyperlink r:id="rId33" w:history="1">
        <w:r w:rsidRPr="001B21AA">
          <w:rPr>
            <w:bCs/>
            <w:sz w:val="28"/>
            <w:szCs w:val="28"/>
          </w:rPr>
          <w:t>Форум Парикмахеров</w:t>
        </w:r>
      </w:hyperlink>
      <w:r w:rsidRPr="001B21AA">
        <w:rPr>
          <w:bCs/>
          <w:sz w:val="28"/>
          <w:szCs w:val="28"/>
        </w:rPr>
        <w:t xml:space="preserve"> - </w:t>
      </w:r>
      <w:r w:rsidRPr="001B21AA">
        <w:rPr>
          <w:sz w:val="28"/>
          <w:szCs w:val="28"/>
        </w:rPr>
        <w:t>режим доступа:</w:t>
      </w:r>
      <w:r w:rsidRPr="001B21AA">
        <w:rPr>
          <w:b/>
          <w:sz w:val="28"/>
          <w:szCs w:val="28"/>
        </w:rPr>
        <w:t xml:space="preserve"> </w:t>
      </w:r>
      <w:hyperlink r:id="rId34" w:history="1">
        <w:r w:rsidRPr="001B21AA">
          <w:rPr>
            <w:sz w:val="28"/>
            <w:szCs w:val="28"/>
          </w:rPr>
          <w:t>http://parikmaher.net.ru/</w:t>
        </w:r>
      </w:hyperlink>
      <w:r w:rsidRPr="001B21AA">
        <w:rPr>
          <w:sz w:val="28"/>
          <w:szCs w:val="28"/>
        </w:rPr>
        <w:t>;</w:t>
      </w:r>
    </w:p>
    <w:p w:rsidR="00147DA4" w:rsidRPr="001B21AA" w:rsidRDefault="00147DA4" w:rsidP="00147DA4">
      <w:pPr>
        <w:pStyle w:val="12"/>
        <w:numPr>
          <w:ilvl w:val="0"/>
          <w:numId w:val="9"/>
        </w:numPr>
        <w:tabs>
          <w:tab w:val="clear" w:pos="720"/>
        </w:tabs>
        <w:spacing w:before="0" w:after="0" w:line="276" w:lineRule="auto"/>
        <w:ind w:left="0" w:firstLine="0"/>
        <w:contextualSpacing/>
        <w:jc w:val="both"/>
        <w:rPr>
          <w:sz w:val="28"/>
          <w:szCs w:val="28"/>
        </w:rPr>
      </w:pPr>
      <w:r w:rsidRPr="001B21AA">
        <w:rPr>
          <w:sz w:val="28"/>
          <w:szCs w:val="28"/>
        </w:rPr>
        <w:t>Форум парикмахеров - режим доступа:</w:t>
      </w:r>
      <w:r w:rsidRPr="001B21AA">
        <w:rPr>
          <w:b/>
          <w:sz w:val="28"/>
          <w:szCs w:val="28"/>
        </w:rPr>
        <w:t xml:space="preserve"> </w:t>
      </w:r>
      <w:hyperlink r:id="rId35" w:history="1">
        <w:r w:rsidRPr="001B21AA">
          <w:rPr>
            <w:sz w:val="28"/>
            <w:szCs w:val="28"/>
          </w:rPr>
          <w:t>http://www.hairforum.ru/</w:t>
        </w:r>
      </w:hyperlink>
      <w:r w:rsidRPr="001B21AA">
        <w:rPr>
          <w:sz w:val="28"/>
          <w:szCs w:val="28"/>
        </w:rPr>
        <w:t>;</w:t>
      </w:r>
    </w:p>
    <w:p w:rsidR="00147DA4" w:rsidRPr="001B21AA" w:rsidRDefault="00147DA4" w:rsidP="00147DA4">
      <w:pPr>
        <w:pStyle w:val="12"/>
        <w:numPr>
          <w:ilvl w:val="0"/>
          <w:numId w:val="9"/>
        </w:numPr>
        <w:tabs>
          <w:tab w:val="clear" w:pos="720"/>
        </w:tabs>
        <w:autoSpaceDE w:val="0"/>
        <w:autoSpaceDN w:val="0"/>
        <w:adjustRightInd w:val="0"/>
        <w:spacing w:before="0" w:after="0" w:line="276" w:lineRule="auto"/>
        <w:ind w:left="0" w:firstLine="0"/>
        <w:contextualSpacing/>
        <w:jc w:val="both"/>
        <w:rPr>
          <w:rFonts w:eastAsia="TimesNewRomanPS-BoldMT"/>
          <w:sz w:val="28"/>
          <w:szCs w:val="28"/>
        </w:rPr>
      </w:pPr>
      <w:r w:rsidRPr="001B21AA">
        <w:rPr>
          <w:sz w:val="28"/>
          <w:szCs w:val="28"/>
        </w:rPr>
        <w:t>Портал индустрии красоты - режим доступа:</w:t>
      </w:r>
      <w:r w:rsidRPr="001B21AA">
        <w:rPr>
          <w:b/>
          <w:sz w:val="28"/>
          <w:szCs w:val="28"/>
        </w:rPr>
        <w:t xml:space="preserve"> </w:t>
      </w:r>
      <w:r w:rsidRPr="001B21AA">
        <w:rPr>
          <w:sz w:val="28"/>
          <w:szCs w:val="28"/>
        </w:rPr>
        <w:t>http://www.hairlife.ru.</w:t>
      </w:r>
    </w:p>
    <w:p w:rsidR="00147DA4" w:rsidRPr="001B21AA" w:rsidRDefault="00147DA4" w:rsidP="00147DA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b/>
          <w:bCs/>
          <w:sz w:val="28"/>
          <w:szCs w:val="28"/>
        </w:rPr>
      </w:pPr>
      <w:r w:rsidRPr="001B21AA">
        <w:rPr>
          <w:rFonts w:ascii="Times New Roman" w:eastAsia="MS Mincho" w:hAnsi="Times New Roman"/>
          <w:b/>
          <w:bCs/>
          <w:sz w:val="28"/>
          <w:szCs w:val="28"/>
        </w:rPr>
        <w:t>Дополнительные источники:</w:t>
      </w:r>
    </w:p>
    <w:p w:rsidR="00147DA4" w:rsidRPr="001B21AA" w:rsidRDefault="00147DA4" w:rsidP="00147DA4">
      <w:pPr>
        <w:suppressAutoHyphens/>
        <w:contextualSpacing/>
        <w:rPr>
          <w:rFonts w:ascii="Times New Roman" w:hAnsi="Times New Roman"/>
          <w:b/>
          <w:bCs/>
          <w:sz w:val="28"/>
          <w:szCs w:val="28"/>
        </w:rPr>
      </w:pPr>
      <w:r w:rsidRPr="001B21AA">
        <w:rPr>
          <w:rFonts w:ascii="Times New Roman" w:hAnsi="Times New Roman"/>
          <w:b/>
          <w:bCs/>
          <w:sz w:val="28"/>
          <w:szCs w:val="28"/>
        </w:rPr>
        <w:t>Периодические издания:</w:t>
      </w:r>
    </w:p>
    <w:p w:rsidR="00147DA4" w:rsidRPr="001B21AA" w:rsidRDefault="00147DA4" w:rsidP="00147DA4">
      <w:pPr>
        <w:autoSpaceDE w:val="0"/>
        <w:autoSpaceDN w:val="0"/>
        <w:adjustRightInd w:val="0"/>
        <w:spacing w:after="0"/>
        <w:contextualSpacing/>
        <w:jc w:val="both"/>
        <w:rPr>
          <w:rFonts w:ascii="Times New Roman" w:hAnsi="Times New Roman"/>
          <w:sz w:val="28"/>
          <w:szCs w:val="28"/>
        </w:rPr>
      </w:pPr>
      <w:r w:rsidRPr="001B21AA">
        <w:rPr>
          <w:rFonts w:ascii="Times New Roman" w:hAnsi="Times New Roman"/>
          <w:sz w:val="28"/>
          <w:szCs w:val="28"/>
        </w:rPr>
        <w:t xml:space="preserve">1. Журналы </w:t>
      </w:r>
      <w:r w:rsidRPr="001B21AA">
        <w:rPr>
          <w:rFonts w:ascii="Times New Roman" w:hAnsi="Times New Roman"/>
          <w:sz w:val="28"/>
          <w:szCs w:val="28"/>
          <w:lang w:val="en-US"/>
        </w:rPr>
        <w:t>Hair</w:t>
      </w:r>
      <w:r w:rsidRPr="001B21AA">
        <w:rPr>
          <w:rFonts w:ascii="Times New Roman" w:hAnsi="Times New Roman"/>
          <w:sz w:val="28"/>
          <w:szCs w:val="28"/>
          <w:vertAlign w:val="superscript"/>
        </w:rPr>
        <w:t>,</w:t>
      </w:r>
      <w:r w:rsidRPr="001B21AA">
        <w:rPr>
          <w:rFonts w:ascii="Times New Roman" w:hAnsi="Times New Roman"/>
          <w:sz w:val="28"/>
          <w:szCs w:val="28"/>
          <w:lang w:val="en-US"/>
        </w:rPr>
        <w:t>s</w:t>
      </w:r>
      <w:r w:rsidRPr="001B21AA">
        <w:rPr>
          <w:rFonts w:ascii="Times New Roman" w:hAnsi="Times New Roman"/>
          <w:sz w:val="28"/>
          <w:szCs w:val="28"/>
        </w:rPr>
        <w:t xml:space="preserve"> </w:t>
      </w:r>
      <w:r w:rsidRPr="001B21AA">
        <w:rPr>
          <w:rFonts w:ascii="Times New Roman" w:hAnsi="Times New Roman"/>
          <w:sz w:val="28"/>
          <w:szCs w:val="28"/>
          <w:lang w:val="en-US"/>
        </w:rPr>
        <w:t>how</w:t>
      </w:r>
      <w:r w:rsidRPr="001B21AA">
        <w:rPr>
          <w:sz w:val="28"/>
          <w:szCs w:val="28"/>
        </w:rPr>
        <w:t>;</w:t>
      </w:r>
    </w:p>
    <w:p w:rsidR="00147DA4" w:rsidRPr="001B21AA" w:rsidRDefault="00147DA4" w:rsidP="00147DA4">
      <w:pPr>
        <w:autoSpaceDE w:val="0"/>
        <w:autoSpaceDN w:val="0"/>
        <w:adjustRightInd w:val="0"/>
        <w:spacing w:after="0"/>
        <w:contextualSpacing/>
        <w:jc w:val="both"/>
        <w:rPr>
          <w:rFonts w:ascii="Times New Roman" w:hAnsi="Times New Roman"/>
          <w:sz w:val="28"/>
          <w:szCs w:val="28"/>
          <w:lang w:val="en-US"/>
        </w:rPr>
      </w:pPr>
      <w:r w:rsidRPr="001B21AA">
        <w:rPr>
          <w:rFonts w:ascii="Times New Roman" w:hAnsi="Times New Roman"/>
          <w:sz w:val="28"/>
          <w:szCs w:val="28"/>
          <w:lang w:val="en-US"/>
        </w:rPr>
        <w:t xml:space="preserve">2. </w:t>
      </w:r>
      <w:r w:rsidRPr="001B21AA">
        <w:rPr>
          <w:rFonts w:ascii="Times New Roman" w:hAnsi="Times New Roman"/>
          <w:sz w:val="28"/>
          <w:szCs w:val="28"/>
        </w:rPr>
        <w:t>Журналы</w:t>
      </w:r>
      <w:r w:rsidRPr="001B21AA">
        <w:rPr>
          <w:rFonts w:ascii="Times New Roman" w:hAnsi="Times New Roman"/>
          <w:sz w:val="28"/>
          <w:szCs w:val="28"/>
          <w:lang w:val="en-US"/>
        </w:rPr>
        <w:t xml:space="preserve"> Coitture</w:t>
      </w:r>
      <w:r w:rsidRPr="001B21AA">
        <w:rPr>
          <w:sz w:val="28"/>
          <w:szCs w:val="28"/>
          <w:lang w:val="en-US"/>
        </w:rPr>
        <w:t>;</w:t>
      </w:r>
    </w:p>
    <w:p w:rsidR="00147DA4" w:rsidRPr="001B21AA" w:rsidRDefault="00147DA4" w:rsidP="00147DA4">
      <w:pPr>
        <w:autoSpaceDE w:val="0"/>
        <w:autoSpaceDN w:val="0"/>
        <w:adjustRightInd w:val="0"/>
        <w:spacing w:after="0"/>
        <w:contextualSpacing/>
        <w:jc w:val="both"/>
        <w:rPr>
          <w:rFonts w:ascii="Times New Roman" w:eastAsia="TimesNewRomanPSMT" w:hAnsi="Times New Roman"/>
          <w:sz w:val="28"/>
          <w:szCs w:val="28"/>
          <w:lang w:val="en-US"/>
        </w:rPr>
      </w:pPr>
      <w:r w:rsidRPr="001B21AA">
        <w:rPr>
          <w:rFonts w:ascii="Times New Roman" w:hAnsi="Times New Roman"/>
          <w:sz w:val="28"/>
          <w:szCs w:val="28"/>
          <w:lang w:val="en-US"/>
        </w:rPr>
        <w:t xml:space="preserve">3. </w:t>
      </w:r>
      <w:r w:rsidRPr="001B21AA">
        <w:rPr>
          <w:rFonts w:ascii="Times New Roman" w:hAnsi="Times New Roman"/>
          <w:sz w:val="28"/>
          <w:szCs w:val="28"/>
        </w:rPr>
        <w:t>Журналы</w:t>
      </w:r>
      <w:r w:rsidRPr="001B21AA">
        <w:rPr>
          <w:rFonts w:ascii="Times New Roman" w:hAnsi="Times New Roman"/>
          <w:sz w:val="28"/>
          <w:szCs w:val="28"/>
          <w:lang w:val="en-US"/>
        </w:rPr>
        <w:t xml:space="preserve"> You Professioal</w:t>
      </w:r>
      <w:r w:rsidRPr="001B21AA">
        <w:rPr>
          <w:sz w:val="28"/>
          <w:szCs w:val="28"/>
          <w:lang w:val="en-US"/>
        </w:rPr>
        <w:t>;</w:t>
      </w:r>
    </w:p>
    <w:p w:rsidR="00147DA4" w:rsidRPr="001B21AA" w:rsidRDefault="00147DA4" w:rsidP="00147DA4">
      <w:pPr>
        <w:autoSpaceDE w:val="0"/>
        <w:autoSpaceDN w:val="0"/>
        <w:adjustRightInd w:val="0"/>
        <w:spacing w:after="0"/>
        <w:contextualSpacing/>
        <w:jc w:val="both"/>
        <w:rPr>
          <w:rFonts w:ascii="Times New Roman" w:hAnsi="Times New Roman"/>
          <w:sz w:val="28"/>
          <w:szCs w:val="28"/>
        </w:rPr>
      </w:pPr>
      <w:r w:rsidRPr="001B21AA">
        <w:rPr>
          <w:rFonts w:ascii="Times New Roman" w:hAnsi="Times New Roman"/>
          <w:sz w:val="28"/>
          <w:szCs w:val="28"/>
        </w:rPr>
        <w:t>4. Журналы «Долорес».</w:t>
      </w:r>
    </w:p>
    <w:p w:rsidR="00147DA4" w:rsidRDefault="00147DA4" w:rsidP="00E92DE7">
      <w:pPr>
        <w:pStyle w:val="a4"/>
        <w:tabs>
          <w:tab w:val="left" w:pos="3330"/>
        </w:tabs>
        <w:rPr>
          <w:rFonts w:ascii="Times New Roman" w:eastAsia="Calibri" w:hAnsi="Times New Roman" w:cs="Times New Roman"/>
          <w:spacing w:val="-1"/>
          <w:sz w:val="28"/>
          <w:szCs w:val="28"/>
        </w:rPr>
      </w:pPr>
    </w:p>
    <w:p w:rsidR="00147DA4" w:rsidRDefault="00147DA4" w:rsidP="00E92DE7">
      <w:pPr>
        <w:pStyle w:val="a4"/>
        <w:tabs>
          <w:tab w:val="left" w:pos="3330"/>
        </w:tabs>
        <w:rPr>
          <w:rFonts w:ascii="Times New Roman" w:eastAsia="Calibri" w:hAnsi="Times New Roman" w:cs="Times New Roman"/>
          <w:spacing w:val="-1"/>
          <w:sz w:val="28"/>
          <w:szCs w:val="28"/>
        </w:rPr>
      </w:pPr>
    </w:p>
    <w:p w:rsidR="00A01EC0" w:rsidRDefault="00A01EC0" w:rsidP="00E92DE7">
      <w:pPr>
        <w:pStyle w:val="a4"/>
        <w:tabs>
          <w:tab w:val="left" w:pos="3330"/>
        </w:tabs>
        <w:rPr>
          <w:rFonts w:ascii="Times New Roman" w:eastAsia="Calibri" w:hAnsi="Times New Roman" w:cs="Times New Roman"/>
          <w:spacing w:val="-1"/>
          <w:sz w:val="28"/>
          <w:szCs w:val="28"/>
        </w:rPr>
      </w:pPr>
    </w:p>
    <w:p w:rsidR="00A01EC0" w:rsidRDefault="00A01EC0" w:rsidP="00A01EC0">
      <w:pPr>
        <w:pStyle w:val="12"/>
        <w:autoSpaceDE w:val="0"/>
        <w:autoSpaceDN w:val="0"/>
        <w:adjustRightInd w:val="0"/>
        <w:spacing w:before="0" w:after="0"/>
        <w:ind w:left="0"/>
        <w:contextualSpacing/>
        <w:jc w:val="right"/>
        <w:rPr>
          <w:rFonts w:eastAsia="TimesNewRomanPS-BoldMT"/>
          <w:sz w:val="28"/>
          <w:szCs w:val="28"/>
        </w:rPr>
      </w:pPr>
      <w:r>
        <w:rPr>
          <w:rFonts w:eastAsia="TimesNewRomanPS-BoldMT"/>
          <w:sz w:val="28"/>
          <w:szCs w:val="28"/>
        </w:rPr>
        <w:lastRenderedPageBreak/>
        <w:t>Приложение 1</w:t>
      </w:r>
    </w:p>
    <w:p w:rsidR="00A01EC0" w:rsidRDefault="00A01EC0" w:rsidP="00A01EC0">
      <w:pPr>
        <w:pStyle w:val="12"/>
        <w:autoSpaceDE w:val="0"/>
        <w:autoSpaceDN w:val="0"/>
        <w:adjustRightInd w:val="0"/>
        <w:spacing w:before="0" w:after="0"/>
        <w:ind w:left="0"/>
        <w:contextualSpacing/>
        <w:jc w:val="center"/>
        <w:rPr>
          <w:rFonts w:eastAsia="TimesNewRomanPS-BoldMT"/>
          <w:b/>
          <w:sz w:val="28"/>
          <w:szCs w:val="28"/>
        </w:rPr>
      </w:pPr>
      <w:bookmarkStart w:id="1" w:name="_GoBack"/>
      <w:r w:rsidRPr="00C50646">
        <w:rPr>
          <w:rFonts w:eastAsia="TimesNewRomanPS-BoldMT"/>
          <w:b/>
          <w:sz w:val="28"/>
          <w:szCs w:val="28"/>
        </w:rPr>
        <w:t>Требования к оформлению доклада</w:t>
      </w:r>
      <w:bookmarkEnd w:id="1"/>
    </w:p>
    <w:p w:rsidR="00A01EC0" w:rsidRDefault="00A01EC0" w:rsidP="00A01EC0">
      <w:pPr>
        <w:pStyle w:val="12"/>
        <w:autoSpaceDE w:val="0"/>
        <w:autoSpaceDN w:val="0"/>
        <w:adjustRightInd w:val="0"/>
        <w:spacing w:before="0" w:after="0"/>
        <w:ind w:left="0"/>
        <w:contextualSpacing/>
        <w:jc w:val="center"/>
        <w:rPr>
          <w:rFonts w:eastAsia="TimesNewRomanPS-BoldMT"/>
          <w:b/>
          <w:sz w:val="28"/>
          <w:szCs w:val="28"/>
        </w:rPr>
      </w:pPr>
    </w:p>
    <w:p w:rsidR="00A01EC0" w:rsidRPr="00A01EC0" w:rsidRDefault="00A01EC0" w:rsidP="00A01EC0">
      <w:pPr>
        <w:spacing w:after="0" w:line="240" w:lineRule="auto"/>
        <w:ind w:firstLine="708"/>
        <w:jc w:val="both"/>
        <w:rPr>
          <w:rFonts w:ascii="Times New Roman" w:eastAsia="Calibri" w:hAnsi="Times New Roman" w:cs="Times New Roman"/>
          <w:b/>
          <w:color w:val="000000" w:themeColor="text1"/>
          <w:spacing w:val="-1"/>
          <w:sz w:val="28"/>
          <w:szCs w:val="28"/>
        </w:rPr>
      </w:pPr>
      <w:r w:rsidRPr="00A01EC0">
        <w:rPr>
          <w:rFonts w:ascii="Times New Roman" w:hAnsi="Times New Roman" w:cs="Times New Roman"/>
          <w:color w:val="000000" w:themeColor="text1"/>
          <w:sz w:val="28"/>
          <w:szCs w:val="28"/>
          <w:shd w:val="clear" w:color="auto" w:fill="FFFFFF"/>
        </w:rPr>
        <w:t>Для доклада обязательно должна быть оформлена </w:t>
      </w:r>
      <w:hyperlink r:id="rId36" w:history="1">
        <w:r w:rsidRPr="00A01EC0">
          <w:rPr>
            <w:rStyle w:val="aa"/>
            <w:rFonts w:ascii="Times New Roman" w:hAnsi="Times New Roman"/>
            <w:color w:val="000000" w:themeColor="text1"/>
            <w:sz w:val="28"/>
            <w:szCs w:val="28"/>
            <w:u w:val="none"/>
            <w:shd w:val="clear" w:color="auto" w:fill="FFFFFF"/>
          </w:rPr>
          <w:t>титульная страница</w:t>
        </w:r>
      </w:hyperlink>
      <w:r w:rsidRPr="00A01EC0">
        <w:rPr>
          <w:rFonts w:ascii="Times New Roman" w:hAnsi="Times New Roman" w:cs="Times New Roman"/>
          <w:color w:val="000000" w:themeColor="text1"/>
          <w:sz w:val="28"/>
          <w:szCs w:val="28"/>
          <w:shd w:val="clear" w:color="auto" w:fill="FFFFFF"/>
        </w:rPr>
        <w:t>. На ней указывается официальное название организации (сверху по центру), тема доклада (по центру листа), авторы (в правой нижней части страницы), город и год выполнения доклада (снизу по центру строки). При этом используется шрифт Times New Roman 14 пт, строчные буквы</w:t>
      </w:r>
    </w:p>
    <w:p w:rsidR="00A01EC0" w:rsidRPr="00A01EC0" w:rsidRDefault="00A01EC0" w:rsidP="00A01EC0">
      <w:pPr>
        <w:pStyle w:val="a4"/>
        <w:ind w:firstLine="708"/>
        <w:jc w:val="both"/>
        <w:rPr>
          <w:rFonts w:ascii="Times New Roman" w:hAnsi="Times New Roman" w:cs="Times New Roman"/>
          <w:b/>
          <w:i/>
          <w:color w:val="000000" w:themeColor="text1"/>
          <w:sz w:val="28"/>
          <w:szCs w:val="28"/>
        </w:rPr>
      </w:pPr>
      <w:r w:rsidRPr="00A01EC0">
        <w:rPr>
          <w:rFonts w:ascii="Times New Roman" w:hAnsi="Times New Roman" w:cs="Times New Roman"/>
          <w:b/>
          <w:i/>
          <w:color w:val="000000" w:themeColor="text1"/>
          <w:sz w:val="28"/>
          <w:szCs w:val="28"/>
        </w:rPr>
        <w:t>Как оформить текст доклада</w:t>
      </w:r>
    </w:p>
    <w:p w:rsidR="00A01EC0" w:rsidRPr="00A01EC0" w:rsidRDefault="00A01EC0" w:rsidP="00A01EC0">
      <w:pPr>
        <w:pStyle w:val="a4"/>
        <w:jc w:val="both"/>
        <w:rPr>
          <w:rFonts w:ascii="Times New Roman" w:hAnsi="Times New Roman" w:cs="Times New Roman"/>
          <w:color w:val="000000" w:themeColor="text1"/>
          <w:sz w:val="28"/>
          <w:szCs w:val="28"/>
        </w:rPr>
      </w:pPr>
      <w:r w:rsidRPr="00A01EC0">
        <w:rPr>
          <w:rFonts w:ascii="Times New Roman" w:hAnsi="Times New Roman" w:cs="Times New Roman"/>
          <w:color w:val="000000" w:themeColor="text1"/>
          <w:sz w:val="28"/>
          <w:szCs w:val="28"/>
        </w:rPr>
        <w:t>Текст доклада оформляется шрифтом Times New Roman 14 пт или 12 пт. Для написания основного текста допускается применение только строчных букв.</w:t>
      </w:r>
    </w:p>
    <w:p w:rsidR="00A01EC0" w:rsidRPr="00A01EC0" w:rsidRDefault="00A01EC0" w:rsidP="00A01EC0">
      <w:pPr>
        <w:pStyle w:val="a4"/>
        <w:jc w:val="both"/>
        <w:rPr>
          <w:rFonts w:ascii="Times New Roman" w:hAnsi="Times New Roman" w:cs="Times New Roman"/>
          <w:color w:val="000000" w:themeColor="text1"/>
          <w:sz w:val="28"/>
          <w:szCs w:val="28"/>
        </w:rPr>
      </w:pPr>
      <w:r w:rsidRPr="00A01EC0">
        <w:rPr>
          <w:rFonts w:ascii="Times New Roman" w:hAnsi="Times New Roman" w:cs="Times New Roman"/>
          <w:color w:val="000000" w:themeColor="text1"/>
          <w:sz w:val="28"/>
          <w:szCs w:val="28"/>
        </w:rPr>
        <w:t>По всему тексту должен применяться абзацный отступ, который составляет 1,25 см. Чаще всего используется полуторный межстрочный интервал, но допускается применение одинарного.</w:t>
      </w:r>
    </w:p>
    <w:p w:rsidR="00A01EC0" w:rsidRPr="00A01EC0" w:rsidRDefault="00A01EC0" w:rsidP="00A01EC0">
      <w:pPr>
        <w:pStyle w:val="a4"/>
        <w:jc w:val="both"/>
        <w:rPr>
          <w:rFonts w:ascii="Times New Roman" w:hAnsi="Times New Roman" w:cs="Times New Roman"/>
          <w:color w:val="000000" w:themeColor="text1"/>
          <w:sz w:val="28"/>
          <w:szCs w:val="28"/>
        </w:rPr>
      </w:pPr>
      <w:r w:rsidRPr="00A01EC0">
        <w:rPr>
          <w:rFonts w:ascii="Times New Roman" w:hAnsi="Times New Roman" w:cs="Times New Roman"/>
          <w:color w:val="000000" w:themeColor="text1"/>
          <w:sz w:val="28"/>
          <w:szCs w:val="28"/>
        </w:rPr>
        <w:t>Точка после названий глав не ставится. В названии глав могут применяться прописные буквы, полужирное начертание.</w:t>
      </w:r>
    </w:p>
    <w:p w:rsidR="00A01EC0" w:rsidRDefault="00A01EC0" w:rsidP="00E92DE7">
      <w:pPr>
        <w:pStyle w:val="a4"/>
        <w:tabs>
          <w:tab w:val="left" w:pos="3330"/>
        </w:tabs>
        <w:rPr>
          <w:rFonts w:ascii="Times New Roman" w:eastAsia="Calibri" w:hAnsi="Times New Roman" w:cs="Times New Roman"/>
          <w:spacing w:val="-1"/>
          <w:sz w:val="28"/>
          <w:szCs w:val="28"/>
        </w:rPr>
      </w:pPr>
    </w:p>
    <w:p w:rsidR="00A01EC0" w:rsidRDefault="00A01EC0" w:rsidP="00A01EC0">
      <w:pPr>
        <w:pStyle w:val="12"/>
        <w:autoSpaceDE w:val="0"/>
        <w:autoSpaceDN w:val="0"/>
        <w:adjustRightInd w:val="0"/>
        <w:spacing w:before="0" w:after="0"/>
        <w:ind w:left="0"/>
        <w:contextualSpacing/>
        <w:jc w:val="right"/>
        <w:rPr>
          <w:rFonts w:eastAsia="TimesNewRomanPS-BoldMT"/>
          <w:sz w:val="28"/>
          <w:szCs w:val="28"/>
        </w:rPr>
      </w:pPr>
      <w:r>
        <w:rPr>
          <w:rFonts w:eastAsia="TimesNewRomanPS-BoldMT"/>
          <w:sz w:val="28"/>
          <w:szCs w:val="28"/>
        </w:rPr>
        <w:t>Приложение 2</w:t>
      </w:r>
    </w:p>
    <w:p w:rsidR="00A01EC0" w:rsidRDefault="00A01EC0" w:rsidP="00A01EC0">
      <w:pPr>
        <w:pStyle w:val="12"/>
        <w:autoSpaceDE w:val="0"/>
        <w:autoSpaceDN w:val="0"/>
        <w:adjustRightInd w:val="0"/>
        <w:spacing w:before="0" w:after="0"/>
        <w:ind w:left="0"/>
        <w:contextualSpacing/>
        <w:jc w:val="right"/>
        <w:rPr>
          <w:rFonts w:eastAsia="TimesNewRomanPS-BoldMT"/>
          <w:sz w:val="28"/>
          <w:szCs w:val="28"/>
        </w:rPr>
      </w:pPr>
    </w:p>
    <w:p w:rsidR="00A01EC0" w:rsidRDefault="00A01EC0" w:rsidP="00A01EC0">
      <w:pPr>
        <w:pStyle w:val="a4"/>
        <w:tabs>
          <w:tab w:val="left" w:pos="3330"/>
          <w:tab w:val="left" w:pos="5955"/>
          <w:tab w:val="right" w:pos="9355"/>
        </w:tabs>
        <w:jc w:val="center"/>
        <w:rPr>
          <w:rFonts w:ascii="Times New Roman" w:hAnsi="Times New Roman" w:cs="Times New Roman"/>
          <w:b/>
          <w:sz w:val="28"/>
          <w:szCs w:val="28"/>
        </w:rPr>
      </w:pPr>
      <w:r w:rsidRPr="00A01EC0">
        <w:rPr>
          <w:rFonts w:ascii="Times New Roman" w:hAnsi="Times New Roman" w:cs="Times New Roman"/>
          <w:b/>
          <w:sz w:val="28"/>
          <w:szCs w:val="28"/>
        </w:rPr>
        <w:t>Образцы карточки клиента</w:t>
      </w:r>
    </w:p>
    <w:p w:rsidR="00A01EC0" w:rsidRDefault="00A01EC0" w:rsidP="00A01EC0">
      <w:pPr>
        <w:pStyle w:val="a4"/>
        <w:tabs>
          <w:tab w:val="left" w:pos="3330"/>
          <w:tab w:val="left" w:pos="5955"/>
          <w:tab w:val="right" w:pos="9355"/>
        </w:tabs>
        <w:jc w:val="center"/>
        <w:rPr>
          <w:rFonts w:ascii="Times New Roman" w:hAnsi="Times New Roman" w:cs="Times New Roman"/>
          <w:b/>
          <w:sz w:val="28"/>
          <w:szCs w:val="28"/>
        </w:rPr>
      </w:pPr>
    </w:p>
    <w:p w:rsidR="00A01EC0" w:rsidRDefault="00A01EC0" w:rsidP="00A01EC0">
      <w:pPr>
        <w:pStyle w:val="a4"/>
        <w:tabs>
          <w:tab w:val="left" w:pos="3705"/>
        </w:tabs>
        <w:rPr>
          <w:rFonts w:ascii="Times New Roman" w:eastAsia="Calibri" w:hAnsi="Times New Roman" w:cs="Times New Roman"/>
          <w:b/>
          <w:spacing w:val="-1"/>
          <w:sz w:val="28"/>
          <w:szCs w:val="28"/>
        </w:rPr>
      </w:pPr>
      <w:r w:rsidRPr="00A01EC0">
        <w:rPr>
          <w:rFonts w:ascii="Times New Roman" w:eastAsia="Calibri" w:hAnsi="Times New Roman" w:cs="Times New Roman"/>
          <w:b/>
          <w:noProof/>
          <w:spacing w:val="-1"/>
          <w:sz w:val="28"/>
          <w:szCs w:val="28"/>
          <w:lang w:eastAsia="ru-RU"/>
        </w:rPr>
        <w:drawing>
          <wp:anchor distT="0" distB="0" distL="114300" distR="114300" simplePos="0" relativeHeight="251664384" behindDoc="0" locked="0" layoutInCell="1" allowOverlap="1">
            <wp:simplePos x="0" y="0"/>
            <wp:positionH relativeFrom="column">
              <wp:posOffset>415290</wp:posOffset>
            </wp:positionH>
            <wp:positionV relativeFrom="paragraph">
              <wp:posOffset>-3175</wp:posOffset>
            </wp:positionV>
            <wp:extent cx="5067300" cy="3797300"/>
            <wp:effectExtent l="19050" t="0" r="0" b="0"/>
            <wp:wrapSquare wrapText="bothSides"/>
            <wp:docPr id="21" name="Рисунок 1" descr="Картинки по запросу &quot;карта клиента парикмахер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карта клиента парикмахера&quot;"/>
                    <pic:cNvPicPr>
                      <a:picLocks noChangeAspect="1" noChangeArrowheads="1"/>
                    </pic:cNvPicPr>
                  </pic:nvPicPr>
                  <pic:blipFill>
                    <a:blip r:embed="rId37"/>
                    <a:srcRect/>
                    <a:stretch>
                      <a:fillRect/>
                    </a:stretch>
                  </pic:blipFill>
                  <pic:spPr bwMode="auto">
                    <a:xfrm>
                      <a:off x="0" y="0"/>
                      <a:ext cx="5067300" cy="3797300"/>
                    </a:xfrm>
                    <a:prstGeom prst="rect">
                      <a:avLst/>
                    </a:prstGeom>
                    <a:noFill/>
                    <a:ln w="9525">
                      <a:noFill/>
                      <a:miter lim="800000"/>
                      <a:headEnd/>
                      <a:tailEnd/>
                    </a:ln>
                  </pic:spPr>
                </pic:pic>
              </a:graphicData>
            </a:graphic>
          </wp:anchor>
        </w:drawing>
      </w:r>
      <w:r>
        <w:rPr>
          <w:rFonts w:ascii="Times New Roman" w:eastAsia="Calibri" w:hAnsi="Times New Roman" w:cs="Times New Roman"/>
          <w:b/>
          <w:spacing w:val="-1"/>
          <w:sz w:val="28"/>
          <w:szCs w:val="28"/>
        </w:rPr>
        <w:tab/>
      </w:r>
    </w:p>
    <w:p w:rsidR="00A01EC0" w:rsidRDefault="00A01EC0" w:rsidP="00A01EC0">
      <w:pPr>
        <w:pStyle w:val="a4"/>
        <w:tabs>
          <w:tab w:val="left" w:pos="3330"/>
          <w:tab w:val="left" w:pos="5955"/>
          <w:tab w:val="right" w:pos="9355"/>
        </w:tabs>
        <w:rPr>
          <w:rFonts w:ascii="Times New Roman" w:eastAsia="Calibri" w:hAnsi="Times New Roman" w:cs="Times New Roman"/>
          <w:b/>
          <w:spacing w:val="-1"/>
          <w:sz w:val="28"/>
          <w:szCs w:val="28"/>
        </w:rPr>
      </w:pPr>
      <w:r w:rsidRPr="00A01EC0">
        <w:rPr>
          <w:rFonts w:ascii="Times New Roman" w:eastAsia="Calibri" w:hAnsi="Times New Roman" w:cs="Times New Roman"/>
          <w:b/>
          <w:noProof/>
          <w:spacing w:val="-1"/>
          <w:sz w:val="28"/>
          <w:szCs w:val="28"/>
          <w:lang w:eastAsia="ru-RU"/>
        </w:rPr>
        <w:lastRenderedPageBreak/>
        <w:drawing>
          <wp:inline distT="0" distB="0" distL="0" distR="0">
            <wp:extent cx="5819775" cy="8240392"/>
            <wp:effectExtent l="19050" t="0" r="9525" b="0"/>
            <wp:docPr id="12" name="Рисунок 10" descr="Карта диагностики волос перед выполнением химическог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а диагностики волос перед выполнением химического ..."/>
                    <pic:cNvPicPr>
                      <a:picLocks noChangeAspect="1" noChangeArrowheads="1"/>
                    </pic:cNvPicPr>
                  </pic:nvPicPr>
                  <pic:blipFill>
                    <a:blip r:embed="rId38"/>
                    <a:srcRect/>
                    <a:stretch>
                      <a:fillRect/>
                    </a:stretch>
                  </pic:blipFill>
                  <pic:spPr bwMode="auto">
                    <a:xfrm>
                      <a:off x="0" y="0"/>
                      <a:ext cx="5825783" cy="8248898"/>
                    </a:xfrm>
                    <a:prstGeom prst="rect">
                      <a:avLst/>
                    </a:prstGeom>
                    <a:noFill/>
                    <a:ln w="9525">
                      <a:noFill/>
                      <a:miter lim="800000"/>
                      <a:headEnd/>
                      <a:tailEnd/>
                    </a:ln>
                  </pic:spPr>
                </pic:pic>
              </a:graphicData>
            </a:graphic>
          </wp:inline>
        </w:drawing>
      </w:r>
    </w:p>
    <w:p w:rsidR="00A01EC0" w:rsidRDefault="00A01EC0" w:rsidP="00A01EC0">
      <w:pPr>
        <w:pStyle w:val="a4"/>
        <w:tabs>
          <w:tab w:val="left" w:pos="3330"/>
          <w:tab w:val="left" w:pos="5955"/>
          <w:tab w:val="right" w:pos="9355"/>
        </w:tabs>
        <w:rPr>
          <w:rFonts w:ascii="Times New Roman" w:eastAsia="Calibri" w:hAnsi="Times New Roman" w:cs="Times New Roman"/>
          <w:b/>
          <w:spacing w:val="-1"/>
          <w:sz w:val="28"/>
          <w:szCs w:val="28"/>
        </w:rPr>
      </w:pPr>
      <w:r>
        <w:rPr>
          <w:rFonts w:ascii="Times New Roman" w:eastAsia="Calibri" w:hAnsi="Times New Roman" w:cs="Times New Roman"/>
          <w:b/>
          <w:spacing w:val="-1"/>
          <w:sz w:val="28"/>
          <w:szCs w:val="28"/>
        </w:rPr>
        <w:br w:type="textWrapping" w:clear="all"/>
      </w:r>
    </w:p>
    <w:p w:rsidR="00E74B96" w:rsidRDefault="00E74B96" w:rsidP="00A01EC0">
      <w:pPr>
        <w:pStyle w:val="a4"/>
        <w:tabs>
          <w:tab w:val="left" w:pos="3330"/>
          <w:tab w:val="left" w:pos="5955"/>
          <w:tab w:val="right" w:pos="9355"/>
        </w:tabs>
        <w:rPr>
          <w:rFonts w:ascii="Times New Roman" w:eastAsia="Calibri" w:hAnsi="Times New Roman" w:cs="Times New Roman"/>
          <w:b/>
          <w:spacing w:val="-1"/>
          <w:sz w:val="28"/>
          <w:szCs w:val="28"/>
        </w:rPr>
      </w:pPr>
    </w:p>
    <w:p w:rsidR="00E74B96" w:rsidRDefault="00E74B96" w:rsidP="00A01EC0">
      <w:pPr>
        <w:pStyle w:val="a4"/>
        <w:tabs>
          <w:tab w:val="left" w:pos="3330"/>
          <w:tab w:val="left" w:pos="5955"/>
          <w:tab w:val="right" w:pos="9355"/>
        </w:tabs>
        <w:rPr>
          <w:rFonts w:ascii="Times New Roman" w:eastAsia="Calibri" w:hAnsi="Times New Roman" w:cs="Times New Roman"/>
          <w:b/>
          <w:spacing w:val="-1"/>
          <w:sz w:val="28"/>
          <w:szCs w:val="28"/>
        </w:rPr>
      </w:pPr>
    </w:p>
    <w:p w:rsidR="00AF4D25" w:rsidRDefault="00AF4D25" w:rsidP="00AF4D25">
      <w:pPr>
        <w:pStyle w:val="12"/>
        <w:autoSpaceDE w:val="0"/>
        <w:autoSpaceDN w:val="0"/>
        <w:adjustRightInd w:val="0"/>
        <w:spacing w:before="0" w:after="0"/>
        <w:ind w:left="0"/>
        <w:contextualSpacing/>
        <w:jc w:val="right"/>
        <w:rPr>
          <w:rFonts w:eastAsia="TimesNewRomanPS-BoldMT"/>
          <w:sz w:val="28"/>
          <w:szCs w:val="28"/>
        </w:rPr>
      </w:pPr>
      <w:r>
        <w:rPr>
          <w:rFonts w:eastAsia="TimesNewRomanPS-BoldMT"/>
          <w:sz w:val="28"/>
          <w:szCs w:val="28"/>
        </w:rPr>
        <w:lastRenderedPageBreak/>
        <w:t>Приложение 3</w:t>
      </w:r>
    </w:p>
    <w:p w:rsidR="00AF4D25" w:rsidRDefault="00AF4D25" w:rsidP="00A01EC0">
      <w:pPr>
        <w:pStyle w:val="a4"/>
        <w:tabs>
          <w:tab w:val="left" w:pos="3330"/>
          <w:tab w:val="left" w:pos="5955"/>
          <w:tab w:val="right" w:pos="9355"/>
        </w:tabs>
        <w:rPr>
          <w:rFonts w:ascii="Times New Roman" w:hAnsi="Times New Roman" w:cs="Times New Roman"/>
          <w:sz w:val="28"/>
          <w:szCs w:val="28"/>
        </w:rPr>
      </w:pPr>
    </w:p>
    <w:p w:rsidR="00E74B96" w:rsidRPr="00AF4D25" w:rsidRDefault="00E74B96" w:rsidP="00AF4D25">
      <w:pPr>
        <w:pStyle w:val="a4"/>
        <w:tabs>
          <w:tab w:val="left" w:pos="3330"/>
          <w:tab w:val="left" w:pos="5955"/>
          <w:tab w:val="right" w:pos="9355"/>
        </w:tabs>
        <w:jc w:val="center"/>
        <w:rPr>
          <w:rFonts w:ascii="Times New Roman" w:hAnsi="Times New Roman" w:cs="Times New Roman"/>
          <w:b/>
          <w:sz w:val="28"/>
          <w:szCs w:val="28"/>
        </w:rPr>
      </w:pPr>
      <w:r w:rsidRPr="00AF4D25">
        <w:rPr>
          <w:rFonts w:ascii="Times New Roman" w:hAnsi="Times New Roman" w:cs="Times New Roman"/>
          <w:b/>
          <w:sz w:val="28"/>
          <w:szCs w:val="28"/>
        </w:rPr>
        <w:t>Требования к оформлению презентации</w:t>
      </w:r>
    </w:p>
    <w:p w:rsidR="009A39F3" w:rsidRDefault="00AF4D25" w:rsidP="00AF4D25">
      <w:pPr>
        <w:pStyle w:val="a4"/>
        <w:tabs>
          <w:tab w:val="left" w:pos="3330"/>
          <w:tab w:val="left" w:pos="5955"/>
          <w:tab w:val="right" w:pos="9355"/>
        </w:tabs>
        <w:jc w:val="both"/>
        <w:rPr>
          <w:rFonts w:ascii="Times New Roman" w:hAnsi="Times New Roman" w:cs="Times New Roman"/>
          <w:color w:val="000000"/>
          <w:sz w:val="28"/>
          <w:szCs w:val="28"/>
        </w:rPr>
      </w:pPr>
      <w:r w:rsidRPr="00F54C87">
        <w:rPr>
          <w:rFonts w:ascii="Times New Roman" w:hAnsi="Times New Roman" w:cs="Times New Roman"/>
          <w:b/>
          <w:i/>
          <w:color w:val="000000"/>
          <w:sz w:val="28"/>
          <w:szCs w:val="28"/>
        </w:rPr>
        <w:t>Что вам понадобится?</w:t>
      </w:r>
      <w:r w:rsidRPr="00F54C87">
        <w:rPr>
          <w:rFonts w:ascii="Times New Roman" w:hAnsi="Times New Roman" w:cs="Times New Roman"/>
          <w:color w:val="000000"/>
          <w:sz w:val="28"/>
          <w:szCs w:val="28"/>
        </w:rPr>
        <w:t xml:space="preserve"> Готовый реферат. Презентация не должна существовать «сама по себе», она лишь дополняет реферат. Поэтому без текста нет смысла приступать к ее созданию. Хорошая подготовка. Не стоит полагаться на импровизацию, лучше потратить время на оформление презентации и написание речи. Речь кажется более живой и непринужденной, когда оратор рассказывает своими словами, а не читает с листка. Поэтому для себя лучше сделать пометки с основными вопросами, которые будете освещать, нежели дословно записывать свою речь. Идеальное знание вопроса. Если вы будете читать речь по бумажке, путаясь в сложных словах, никакие красочные слайды не спасут ситуацию. Внимательность. Все цифры и факты нужно перепроверить. Не стоит доверять одному источнику, даже если он кажется надежным. Вашим словам поверят охотнее, если вы будете ссылаться на источники, из которых брали информацию. Проще говоря, просто перепишите себе список литературы для реферата, который вы написали, и время от времени обращайтесь к нему. Решительность. Неуверенность в себе портит впечатление даже от хорошего выступления. Помните, что половина успеха зависит от того, как вы говорите.</w:t>
      </w:r>
      <w:r w:rsidRPr="00F54C87">
        <w:rPr>
          <w:rFonts w:ascii="Times New Roman" w:hAnsi="Times New Roman" w:cs="Times New Roman"/>
          <w:color w:val="000000"/>
          <w:sz w:val="28"/>
          <w:szCs w:val="28"/>
        </w:rPr>
        <w:br/>
      </w:r>
      <w:r w:rsidRPr="00F54C87">
        <w:rPr>
          <w:rFonts w:ascii="Times New Roman" w:hAnsi="Times New Roman" w:cs="Times New Roman"/>
          <w:b/>
          <w:i/>
          <w:color w:val="000000"/>
          <w:sz w:val="28"/>
          <w:szCs w:val="28"/>
        </w:rPr>
        <w:t>Алгоритм создания презентации:</w:t>
      </w:r>
      <w:r w:rsidRPr="00F54C87">
        <w:rPr>
          <w:rFonts w:ascii="Times New Roman" w:hAnsi="Times New Roman" w:cs="Times New Roman"/>
          <w:color w:val="000000"/>
          <w:sz w:val="28"/>
          <w:szCs w:val="28"/>
        </w:rPr>
        <w:t xml:space="preserve"> Начинать презентацию нужно с титульного слайда, на котором указаны автор и название реферата. Иногда требуют полноценное оформление по ГОСТу – начиная с названия министерства в верхней части листа и заканчивая городом и годом в нижней. Но реферат – это не диплом, поэтому чаще разрешают обойтись упрощенным образцом. Далее в 1-2 слайда нужно уместить основные положения из введения. К примеру, указать актуальность и цель работы. А потом переходим к основной части. Здесь вы вольны писать то, что считаете нужным. Единого образца не существует. Принцип такой же, как для курсовой: выделить главное и сделать его наглядным (используя схемы, графики, рисунки). Закончить необходимо краткими выводами. Примером может служить заключение. Также можно сделать финальный слайд со словами: «Спасибо за внимание!». В некоторых вузах к нему относятся негативно, но в большинстве соглашаются, что такое завершение выглядит логично. ГОСТ ничего не говорит по этому поводу.</w:t>
      </w:r>
    </w:p>
    <w:p w:rsidR="00AF4D25" w:rsidRDefault="009A39F3" w:rsidP="009A39F3">
      <w:pPr>
        <w:tabs>
          <w:tab w:val="left" w:pos="6795"/>
        </w:tabs>
        <w:rPr>
          <w:lang w:eastAsia="en-US"/>
        </w:rPr>
      </w:pPr>
      <w:r>
        <w:rPr>
          <w:lang w:eastAsia="en-US"/>
        </w:rPr>
        <w:tab/>
      </w:r>
    </w:p>
    <w:p w:rsidR="009A39F3" w:rsidRDefault="009A39F3" w:rsidP="009A39F3">
      <w:pPr>
        <w:tabs>
          <w:tab w:val="left" w:pos="6795"/>
        </w:tabs>
        <w:rPr>
          <w:lang w:eastAsia="en-US"/>
        </w:rPr>
      </w:pPr>
    </w:p>
    <w:p w:rsidR="009A39F3" w:rsidRDefault="009A39F3" w:rsidP="009A39F3">
      <w:pPr>
        <w:tabs>
          <w:tab w:val="left" w:pos="6795"/>
        </w:tabs>
        <w:rPr>
          <w:lang w:eastAsia="en-US"/>
        </w:rPr>
      </w:pPr>
    </w:p>
    <w:p w:rsidR="009A39F3" w:rsidRDefault="009A39F3" w:rsidP="009A39F3">
      <w:pPr>
        <w:tabs>
          <w:tab w:val="left" w:pos="6795"/>
        </w:tabs>
        <w:rPr>
          <w:lang w:eastAsia="en-US"/>
        </w:rPr>
      </w:pPr>
    </w:p>
    <w:p w:rsidR="009A39F3" w:rsidRDefault="009A39F3" w:rsidP="009A39F3">
      <w:pPr>
        <w:tabs>
          <w:tab w:val="left" w:pos="6795"/>
        </w:tabs>
        <w:rPr>
          <w:lang w:eastAsia="en-US"/>
        </w:rPr>
      </w:pPr>
    </w:p>
    <w:p w:rsidR="009A39F3" w:rsidRDefault="009A39F3" w:rsidP="009A39F3">
      <w:pPr>
        <w:tabs>
          <w:tab w:val="left" w:pos="6795"/>
        </w:tabs>
        <w:rPr>
          <w:lang w:eastAsia="en-US"/>
        </w:rPr>
      </w:pPr>
    </w:p>
    <w:p w:rsidR="009A39F3" w:rsidRPr="009A39F3" w:rsidRDefault="009A39F3" w:rsidP="009A39F3">
      <w:pPr>
        <w:tabs>
          <w:tab w:val="left" w:pos="6795"/>
        </w:tabs>
        <w:jc w:val="right"/>
        <w:rPr>
          <w:rFonts w:ascii="Times New Roman" w:hAnsi="Times New Roman" w:cs="Times New Roman"/>
          <w:sz w:val="28"/>
          <w:szCs w:val="28"/>
          <w:lang w:eastAsia="en-US"/>
        </w:rPr>
      </w:pPr>
      <w:r w:rsidRPr="009A39F3">
        <w:rPr>
          <w:rFonts w:ascii="Times New Roman" w:hAnsi="Times New Roman" w:cs="Times New Roman"/>
          <w:sz w:val="28"/>
          <w:szCs w:val="28"/>
          <w:lang w:eastAsia="en-US"/>
        </w:rPr>
        <w:lastRenderedPageBreak/>
        <w:t>Приложение 4</w:t>
      </w:r>
    </w:p>
    <w:p w:rsidR="009A39F3" w:rsidRPr="00A01EC0" w:rsidRDefault="009A39F3" w:rsidP="00AF4D25">
      <w:pPr>
        <w:pStyle w:val="a4"/>
        <w:tabs>
          <w:tab w:val="left" w:pos="3330"/>
          <w:tab w:val="left" w:pos="5955"/>
          <w:tab w:val="right" w:pos="9355"/>
        </w:tabs>
        <w:jc w:val="both"/>
        <w:rPr>
          <w:rFonts w:ascii="Times New Roman" w:eastAsia="Calibri" w:hAnsi="Times New Roman" w:cs="Times New Roman"/>
          <w:b/>
          <w:spacing w:val="-1"/>
          <w:sz w:val="28"/>
          <w:szCs w:val="28"/>
        </w:rPr>
      </w:pPr>
      <w:r w:rsidRPr="009A39F3">
        <w:rPr>
          <w:rFonts w:ascii="Times New Roman" w:hAnsi="Times New Roman" w:cs="Times New Roman"/>
          <w:noProof/>
          <w:color w:val="000000"/>
          <w:sz w:val="28"/>
          <w:szCs w:val="28"/>
          <w:lang w:eastAsia="ru-RU"/>
        </w:rPr>
        <w:drawing>
          <wp:inline distT="0" distB="0" distL="0" distR="0">
            <wp:extent cx="5940425" cy="8176769"/>
            <wp:effectExtent l="19050" t="0" r="3175" b="0"/>
            <wp:docPr id="13" name="Рисунок 1" descr="Картинки по запросу &quot;карта диагностики волос перед окрашивание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карта диагностики волос перед окрашиванием&quot;"/>
                    <pic:cNvPicPr>
                      <a:picLocks noChangeAspect="1" noChangeArrowheads="1"/>
                    </pic:cNvPicPr>
                  </pic:nvPicPr>
                  <pic:blipFill>
                    <a:blip r:embed="rId39"/>
                    <a:srcRect/>
                    <a:stretch>
                      <a:fillRect/>
                    </a:stretch>
                  </pic:blipFill>
                  <pic:spPr bwMode="auto">
                    <a:xfrm>
                      <a:off x="0" y="0"/>
                      <a:ext cx="5940425" cy="8176769"/>
                    </a:xfrm>
                    <a:prstGeom prst="rect">
                      <a:avLst/>
                    </a:prstGeom>
                    <a:noFill/>
                    <a:ln w="9525">
                      <a:noFill/>
                      <a:miter lim="800000"/>
                      <a:headEnd/>
                      <a:tailEnd/>
                    </a:ln>
                  </pic:spPr>
                </pic:pic>
              </a:graphicData>
            </a:graphic>
          </wp:inline>
        </w:drawing>
      </w:r>
    </w:p>
    <w:sectPr w:rsidR="009A39F3" w:rsidRPr="00A01EC0" w:rsidSect="00BD12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A2F" w:rsidRDefault="00D67A2F" w:rsidP="00BD12F1">
      <w:pPr>
        <w:spacing w:after="0" w:line="240" w:lineRule="auto"/>
      </w:pPr>
      <w:r>
        <w:separator/>
      </w:r>
    </w:p>
  </w:endnote>
  <w:endnote w:type="continuationSeparator" w:id="1">
    <w:p w:rsidR="00D67A2F" w:rsidRDefault="00D67A2F" w:rsidP="00BD1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338584"/>
      <w:docPartObj>
        <w:docPartGallery w:val="Page Numbers (Bottom of Page)"/>
        <w:docPartUnique/>
      </w:docPartObj>
    </w:sdtPr>
    <w:sdtContent>
      <w:p w:rsidR="00AB3952" w:rsidRDefault="00F5601C">
        <w:pPr>
          <w:pStyle w:val="a6"/>
          <w:jc w:val="center"/>
        </w:pPr>
        <w:fldSimple w:instr="PAGE   \* MERGEFORMAT">
          <w:r w:rsidR="000A39C0">
            <w:rPr>
              <w:noProof/>
            </w:rPr>
            <w:t>2</w:t>
          </w:r>
        </w:fldSimple>
      </w:p>
    </w:sdtContent>
  </w:sdt>
  <w:p w:rsidR="00AB3952" w:rsidRDefault="00AB39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A2F" w:rsidRDefault="00D67A2F" w:rsidP="00BD12F1">
      <w:pPr>
        <w:spacing w:after="0" w:line="240" w:lineRule="auto"/>
      </w:pPr>
      <w:r>
        <w:separator/>
      </w:r>
    </w:p>
  </w:footnote>
  <w:footnote w:type="continuationSeparator" w:id="1">
    <w:p w:rsidR="00D67A2F" w:rsidRDefault="00D67A2F" w:rsidP="00BD12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0000003"/>
    <w:multiLevelType w:val="singleLevel"/>
    <w:tmpl w:val="00000003"/>
    <w:lvl w:ilvl="0">
      <w:numFmt w:val="bullet"/>
      <w:lvlText w:val="•"/>
      <w:lvlJc w:val="left"/>
      <w:pPr>
        <w:tabs>
          <w:tab w:val="num" w:pos="0"/>
        </w:tabs>
      </w:pPr>
      <w:rPr>
        <w:rFonts w:ascii="Times New Roman" w:hAnsi="Times New Roman"/>
      </w:rPr>
    </w:lvl>
  </w:abstractNum>
  <w:abstractNum w:abstractNumId="2">
    <w:nsid w:val="00000009"/>
    <w:multiLevelType w:val="singleLevel"/>
    <w:tmpl w:val="00000009"/>
    <w:lvl w:ilvl="0">
      <w:numFmt w:val="bullet"/>
      <w:lvlText w:val="•"/>
      <w:lvlJc w:val="left"/>
      <w:pPr>
        <w:tabs>
          <w:tab w:val="num" w:pos="0"/>
        </w:tabs>
      </w:pPr>
      <w:rPr>
        <w:rFonts w:ascii="Times New Roman" w:hAnsi="Times New Roman"/>
      </w:rPr>
    </w:lvl>
  </w:abstractNum>
  <w:abstractNum w:abstractNumId="3">
    <w:nsid w:val="0538700F"/>
    <w:multiLevelType w:val="hybridMultilevel"/>
    <w:tmpl w:val="9A36784E"/>
    <w:lvl w:ilvl="0" w:tplc="5BB2219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C6EC4"/>
    <w:multiLevelType w:val="multilevel"/>
    <w:tmpl w:val="579C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795BAB"/>
    <w:multiLevelType w:val="hybridMultilevel"/>
    <w:tmpl w:val="F91C7304"/>
    <w:lvl w:ilvl="0" w:tplc="4FE205CE">
      <w:start w:val="1"/>
      <w:numFmt w:val="decimal"/>
      <w:lvlText w:val="%1."/>
      <w:lvlJc w:val="left"/>
      <w:pPr>
        <w:ind w:left="786"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ED0212C"/>
    <w:multiLevelType w:val="hybridMultilevel"/>
    <w:tmpl w:val="98DC95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4550069"/>
    <w:multiLevelType w:val="multilevel"/>
    <w:tmpl w:val="B364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C950DA"/>
    <w:multiLevelType w:val="multilevel"/>
    <w:tmpl w:val="FFC8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C25079"/>
    <w:multiLevelType w:val="multilevel"/>
    <w:tmpl w:val="F54E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7"/>
  </w:num>
  <w:num w:numId="8">
    <w:abstractNumId w:val="9"/>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01801"/>
    <w:rsid w:val="000536BE"/>
    <w:rsid w:val="000A39C0"/>
    <w:rsid w:val="000D12C6"/>
    <w:rsid w:val="00101801"/>
    <w:rsid w:val="00140B21"/>
    <w:rsid w:val="00147DA4"/>
    <w:rsid w:val="00200FD1"/>
    <w:rsid w:val="002C6092"/>
    <w:rsid w:val="002E78E9"/>
    <w:rsid w:val="002F7385"/>
    <w:rsid w:val="00321DD5"/>
    <w:rsid w:val="003760FC"/>
    <w:rsid w:val="003C23A0"/>
    <w:rsid w:val="00401B7E"/>
    <w:rsid w:val="004962C8"/>
    <w:rsid w:val="004A0595"/>
    <w:rsid w:val="004A18D8"/>
    <w:rsid w:val="004A2454"/>
    <w:rsid w:val="00566566"/>
    <w:rsid w:val="005F147F"/>
    <w:rsid w:val="006665BB"/>
    <w:rsid w:val="00685734"/>
    <w:rsid w:val="007A0A44"/>
    <w:rsid w:val="007C78EB"/>
    <w:rsid w:val="007E5150"/>
    <w:rsid w:val="0080331D"/>
    <w:rsid w:val="00871548"/>
    <w:rsid w:val="008B7AAE"/>
    <w:rsid w:val="008C063F"/>
    <w:rsid w:val="008C0ECD"/>
    <w:rsid w:val="00976AB3"/>
    <w:rsid w:val="009A39F3"/>
    <w:rsid w:val="009B2D91"/>
    <w:rsid w:val="009F1927"/>
    <w:rsid w:val="00A01EC0"/>
    <w:rsid w:val="00A22725"/>
    <w:rsid w:val="00A36520"/>
    <w:rsid w:val="00A647B5"/>
    <w:rsid w:val="00A6766B"/>
    <w:rsid w:val="00A7692F"/>
    <w:rsid w:val="00AB3952"/>
    <w:rsid w:val="00AF4D25"/>
    <w:rsid w:val="00B50989"/>
    <w:rsid w:val="00B54008"/>
    <w:rsid w:val="00BB0F7D"/>
    <w:rsid w:val="00BD12F1"/>
    <w:rsid w:val="00C36683"/>
    <w:rsid w:val="00C62590"/>
    <w:rsid w:val="00C6352E"/>
    <w:rsid w:val="00CF2394"/>
    <w:rsid w:val="00D211B2"/>
    <w:rsid w:val="00D46577"/>
    <w:rsid w:val="00D57413"/>
    <w:rsid w:val="00D607C6"/>
    <w:rsid w:val="00D67A2F"/>
    <w:rsid w:val="00DD6692"/>
    <w:rsid w:val="00E25EF6"/>
    <w:rsid w:val="00E74B96"/>
    <w:rsid w:val="00E92DE7"/>
    <w:rsid w:val="00ED0D69"/>
    <w:rsid w:val="00EE3E78"/>
    <w:rsid w:val="00EE63ED"/>
    <w:rsid w:val="00F54C87"/>
    <w:rsid w:val="00F5601C"/>
    <w:rsid w:val="00F66864"/>
    <w:rsid w:val="00F97C70"/>
    <w:rsid w:val="00FA5AA5"/>
    <w:rsid w:val="00FC43E5"/>
    <w:rsid w:val="00FF1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2F1"/>
  </w:style>
  <w:style w:type="paragraph" w:styleId="1">
    <w:name w:val="heading 1"/>
    <w:basedOn w:val="a"/>
    <w:next w:val="a"/>
    <w:link w:val="10"/>
    <w:uiPriority w:val="9"/>
    <w:qFormat/>
    <w:rsid w:val="00D21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69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F16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0"/>
    <w:uiPriority w:val="9"/>
    <w:semiHidden/>
    <w:unhideWhenUsed/>
    <w:qFormat/>
    <w:rsid w:val="00D4657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180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39"/>
    <w:rsid w:val="0010180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01801"/>
    <w:pPr>
      <w:spacing w:after="0" w:line="240" w:lineRule="auto"/>
    </w:pPr>
    <w:rPr>
      <w:rFonts w:eastAsiaTheme="minorHAnsi"/>
      <w:lang w:eastAsia="en-US"/>
    </w:rPr>
  </w:style>
  <w:style w:type="paragraph" w:styleId="a5">
    <w:name w:val="List Paragraph"/>
    <w:basedOn w:val="a"/>
    <w:uiPriority w:val="34"/>
    <w:qFormat/>
    <w:rsid w:val="00101801"/>
    <w:pPr>
      <w:spacing w:after="160" w:line="259" w:lineRule="auto"/>
      <w:ind w:left="720"/>
      <w:contextualSpacing/>
    </w:pPr>
    <w:rPr>
      <w:rFonts w:eastAsiaTheme="minorHAnsi"/>
      <w:lang w:eastAsia="en-US"/>
    </w:rPr>
  </w:style>
  <w:style w:type="table" w:customStyle="1" w:styleId="21">
    <w:name w:val="Сетка таблицы2"/>
    <w:basedOn w:val="a1"/>
    <w:next w:val="a3"/>
    <w:uiPriority w:val="39"/>
    <w:rsid w:val="0010180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10180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unhideWhenUsed/>
    <w:rsid w:val="00101801"/>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101801"/>
    <w:rPr>
      <w:rFonts w:eastAsiaTheme="minorHAnsi"/>
      <w:lang w:eastAsia="en-US"/>
    </w:rPr>
  </w:style>
  <w:style w:type="character" w:styleId="a8">
    <w:name w:val="Emphasis"/>
    <w:uiPriority w:val="20"/>
    <w:qFormat/>
    <w:rsid w:val="00101801"/>
    <w:rPr>
      <w:rFonts w:cs="Times New Roman"/>
      <w:i/>
    </w:rPr>
  </w:style>
  <w:style w:type="character" w:customStyle="1" w:styleId="30">
    <w:name w:val="Заголовок 3 Знак"/>
    <w:basedOn w:val="a0"/>
    <w:link w:val="3"/>
    <w:uiPriority w:val="9"/>
    <w:rsid w:val="00FF16E5"/>
    <w:rPr>
      <w:rFonts w:ascii="Times New Roman" w:eastAsia="Times New Roman" w:hAnsi="Times New Roman" w:cs="Times New Roman"/>
      <w:b/>
      <w:bCs/>
      <w:sz w:val="27"/>
      <w:szCs w:val="27"/>
    </w:rPr>
  </w:style>
  <w:style w:type="paragraph" w:styleId="a9">
    <w:name w:val="Normal (Web)"/>
    <w:basedOn w:val="a"/>
    <w:uiPriority w:val="99"/>
    <w:unhideWhenUsed/>
    <w:rsid w:val="00FF16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7692F"/>
    <w:rPr>
      <w:rFonts w:asciiTheme="majorHAnsi" w:eastAsiaTheme="majorEastAsia" w:hAnsiTheme="majorHAnsi" w:cstheme="majorBidi"/>
      <w:b/>
      <w:bCs/>
      <w:color w:val="4F81BD" w:themeColor="accent1"/>
      <w:sz w:val="26"/>
      <w:szCs w:val="26"/>
    </w:rPr>
  </w:style>
  <w:style w:type="character" w:styleId="aa">
    <w:name w:val="Hyperlink"/>
    <w:basedOn w:val="a0"/>
    <w:uiPriority w:val="99"/>
    <w:semiHidden/>
    <w:unhideWhenUsed/>
    <w:rsid w:val="00A7692F"/>
    <w:rPr>
      <w:color w:val="0000FF"/>
      <w:u w:val="single"/>
    </w:rPr>
  </w:style>
  <w:style w:type="character" w:customStyle="1" w:styleId="10">
    <w:name w:val="Заголовок 1 Знак"/>
    <w:basedOn w:val="a0"/>
    <w:link w:val="1"/>
    <w:uiPriority w:val="9"/>
    <w:rsid w:val="00D211B2"/>
    <w:rPr>
      <w:rFonts w:asciiTheme="majorHAnsi" w:eastAsiaTheme="majorEastAsia" w:hAnsiTheme="majorHAnsi" w:cstheme="majorBidi"/>
      <w:b/>
      <w:bCs/>
      <w:color w:val="365F91" w:themeColor="accent1" w:themeShade="BF"/>
      <w:sz w:val="28"/>
      <w:szCs w:val="28"/>
    </w:rPr>
  </w:style>
  <w:style w:type="character" w:customStyle="1" w:styleId="catitemimage">
    <w:name w:val="catitemimage"/>
    <w:basedOn w:val="a0"/>
    <w:rsid w:val="00D211B2"/>
  </w:style>
  <w:style w:type="paragraph" w:styleId="ab">
    <w:name w:val="Balloon Text"/>
    <w:basedOn w:val="a"/>
    <w:link w:val="ac"/>
    <w:uiPriority w:val="99"/>
    <w:semiHidden/>
    <w:unhideWhenUsed/>
    <w:rsid w:val="00D211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11B2"/>
    <w:rPr>
      <w:rFonts w:ascii="Tahoma" w:hAnsi="Tahoma" w:cs="Tahoma"/>
      <w:sz w:val="16"/>
      <w:szCs w:val="16"/>
    </w:rPr>
  </w:style>
  <w:style w:type="character" w:styleId="ad">
    <w:name w:val="Strong"/>
    <w:basedOn w:val="a0"/>
    <w:uiPriority w:val="22"/>
    <w:qFormat/>
    <w:rsid w:val="00140B21"/>
    <w:rPr>
      <w:b/>
      <w:bCs/>
    </w:rPr>
  </w:style>
  <w:style w:type="character" w:customStyle="1" w:styleId="60">
    <w:name w:val="Заголовок 6 Знак"/>
    <w:basedOn w:val="a0"/>
    <w:link w:val="6"/>
    <w:uiPriority w:val="9"/>
    <w:semiHidden/>
    <w:rsid w:val="00D46577"/>
    <w:rPr>
      <w:rFonts w:asciiTheme="majorHAnsi" w:eastAsiaTheme="majorEastAsia" w:hAnsiTheme="majorHAnsi" w:cstheme="majorBidi"/>
      <w:i/>
      <w:iCs/>
      <w:color w:val="243F60" w:themeColor="accent1" w:themeShade="7F"/>
    </w:rPr>
  </w:style>
  <w:style w:type="character" w:customStyle="1" w:styleId="left-article-label">
    <w:name w:val="left-article-label"/>
    <w:basedOn w:val="a0"/>
    <w:rsid w:val="00D46577"/>
  </w:style>
  <w:style w:type="paragraph" w:customStyle="1" w:styleId="12">
    <w:name w:val="Абзац списка1"/>
    <w:aliases w:val="Содержание. 2 уровень"/>
    <w:basedOn w:val="a"/>
    <w:link w:val="ae"/>
    <w:rsid w:val="00147DA4"/>
    <w:pPr>
      <w:spacing w:before="120" w:after="120" w:line="240" w:lineRule="auto"/>
      <w:ind w:left="708"/>
    </w:pPr>
    <w:rPr>
      <w:rFonts w:ascii="Times New Roman" w:eastAsia="Times New Roman" w:hAnsi="Times New Roman" w:cs="Times New Roman"/>
      <w:sz w:val="24"/>
      <w:szCs w:val="20"/>
    </w:rPr>
  </w:style>
  <w:style w:type="character" w:customStyle="1" w:styleId="ae">
    <w:name w:val="Абзац списка Знак"/>
    <w:aliases w:val="Содержание. 2 уровень Знак"/>
    <w:link w:val="12"/>
    <w:locked/>
    <w:rsid w:val="00147DA4"/>
    <w:rPr>
      <w:rFonts w:ascii="Times New Roman" w:eastAsia="Times New Roman" w:hAnsi="Times New Roman" w:cs="Times New Roman"/>
      <w:sz w:val="24"/>
      <w:szCs w:val="20"/>
    </w:rPr>
  </w:style>
  <w:style w:type="paragraph" w:styleId="af">
    <w:name w:val="header"/>
    <w:basedOn w:val="a"/>
    <w:link w:val="af0"/>
    <w:uiPriority w:val="99"/>
    <w:semiHidden/>
    <w:unhideWhenUsed/>
    <w:rsid w:val="00E74B96"/>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E74B96"/>
  </w:style>
</w:styles>
</file>

<file path=word/webSettings.xml><?xml version="1.0" encoding="utf-8"?>
<w:webSettings xmlns:r="http://schemas.openxmlformats.org/officeDocument/2006/relationships" xmlns:w="http://schemas.openxmlformats.org/wordprocessingml/2006/main">
  <w:divs>
    <w:div w:id="24987025">
      <w:bodyDiv w:val="1"/>
      <w:marLeft w:val="0"/>
      <w:marRight w:val="0"/>
      <w:marTop w:val="0"/>
      <w:marBottom w:val="0"/>
      <w:divBdr>
        <w:top w:val="none" w:sz="0" w:space="0" w:color="auto"/>
        <w:left w:val="none" w:sz="0" w:space="0" w:color="auto"/>
        <w:bottom w:val="none" w:sz="0" w:space="0" w:color="auto"/>
        <w:right w:val="none" w:sz="0" w:space="0" w:color="auto"/>
      </w:divBdr>
    </w:div>
    <w:div w:id="68769420">
      <w:bodyDiv w:val="1"/>
      <w:marLeft w:val="0"/>
      <w:marRight w:val="0"/>
      <w:marTop w:val="0"/>
      <w:marBottom w:val="0"/>
      <w:divBdr>
        <w:top w:val="none" w:sz="0" w:space="0" w:color="auto"/>
        <w:left w:val="none" w:sz="0" w:space="0" w:color="auto"/>
        <w:bottom w:val="none" w:sz="0" w:space="0" w:color="auto"/>
        <w:right w:val="none" w:sz="0" w:space="0" w:color="auto"/>
      </w:divBdr>
    </w:div>
    <w:div w:id="124466693">
      <w:bodyDiv w:val="1"/>
      <w:marLeft w:val="0"/>
      <w:marRight w:val="0"/>
      <w:marTop w:val="0"/>
      <w:marBottom w:val="0"/>
      <w:divBdr>
        <w:top w:val="none" w:sz="0" w:space="0" w:color="auto"/>
        <w:left w:val="none" w:sz="0" w:space="0" w:color="auto"/>
        <w:bottom w:val="none" w:sz="0" w:space="0" w:color="auto"/>
        <w:right w:val="none" w:sz="0" w:space="0" w:color="auto"/>
      </w:divBdr>
    </w:div>
    <w:div w:id="276260440">
      <w:bodyDiv w:val="1"/>
      <w:marLeft w:val="0"/>
      <w:marRight w:val="0"/>
      <w:marTop w:val="0"/>
      <w:marBottom w:val="0"/>
      <w:divBdr>
        <w:top w:val="none" w:sz="0" w:space="0" w:color="auto"/>
        <w:left w:val="none" w:sz="0" w:space="0" w:color="auto"/>
        <w:bottom w:val="none" w:sz="0" w:space="0" w:color="auto"/>
        <w:right w:val="none" w:sz="0" w:space="0" w:color="auto"/>
      </w:divBdr>
      <w:divsChild>
        <w:div w:id="622083020">
          <w:marLeft w:val="0"/>
          <w:marRight w:val="0"/>
          <w:marTop w:val="0"/>
          <w:marBottom w:val="0"/>
          <w:divBdr>
            <w:top w:val="none" w:sz="0" w:space="0" w:color="auto"/>
            <w:left w:val="none" w:sz="0" w:space="0" w:color="auto"/>
            <w:bottom w:val="none" w:sz="0" w:space="0" w:color="auto"/>
            <w:right w:val="none" w:sz="0" w:space="0" w:color="auto"/>
          </w:divBdr>
          <w:divsChild>
            <w:div w:id="1667629150">
              <w:marLeft w:val="0"/>
              <w:marRight w:val="0"/>
              <w:marTop w:val="0"/>
              <w:marBottom w:val="0"/>
              <w:divBdr>
                <w:top w:val="none" w:sz="0" w:space="0" w:color="auto"/>
                <w:left w:val="none" w:sz="0" w:space="0" w:color="auto"/>
                <w:bottom w:val="none" w:sz="0" w:space="0" w:color="auto"/>
                <w:right w:val="none" w:sz="0" w:space="0" w:color="auto"/>
              </w:divBdr>
              <w:divsChild>
                <w:div w:id="139857697">
                  <w:marLeft w:val="0"/>
                  <w:marRight w:val="0"/>
                  <w:marTop w:val="0"/>
                  <w:marBottom w:val="0"/>
                  <w:divBdr>
                    <w:top w:val="none" w:sz="0" w:space="0" w:color="auto"/>
                    <w:left w:val="none" w:sz="0" w:space="0" w:color="auto"/>
                    <w:bottom w:val="none" w:sz="0" w:space="0" w:color="auto"/>
                    <w:right w:val="none" w:sz="0" w:space="0" w:color="auto"/>
                  </w:divBdr>
                  <w:divsChild>
                    <w:div w:id="698506624">
                      <w:marLeft w:val="0"/>
                      <w:marRight w:val="0"/>
                      <w:marTop w:val="0"/>
                      <w:marBottom w:val="665"/>
                      <w:divBdr>
                        <w:top w:val="none" w:sz="0" w:space="0" w:color="auto"/>
                        <w:left w:val="none" w:sz="0" w:space="0" w:color="auto"/>
                        <w:bottom w:val="none" w:sz="0" w:space="0" w:color="auto"/>
                        <w:right w:val="none" w:sz="0" w:space="0" w:color="auto"/>
                      </w:divBdr>
                      <w:divsChild>
                        <w:div w:id="815610588">
                          <w:marLeft w:val="0"/>
                          <w:marRight w:val="0"/>
                          <w:marTop w:val="0"/>
                          <w:marBottom w:val="0"/>
                          <w:divBdr>
                            <w:top w:val="none" w:sz="0" w:space="0" w:color="auto"/>
                            <w:left w:val="none" w:sz="0" w:space="0" w:color="auto"/>
                            <w:bottom w:val="single" w:sz="6" w:space="0" w:color="DDDDDD"/>
                            <w:right w:val="none" w:sz="0" w:space="0" w:color="auto"/>
                          </w:divBdr>
                          <w:divsChild>
                            <w:div w:id="113524397">
                              <w:marLeft w:val="0"/>
                              <w:marRight w:val="0"/>
                              <w:marTop w:val="0"/>
                              <w:marBottom w:val="0"/>
                              <w:divBdr>
                                <w:top w:val="none" w:sz="0" w:space="0" w:color="auto"/>
                                <w:left w:val="none" w:sz="0" w:space="0" w:color="auto"/>
                                <w:bottom w:val="none" w:sz="0" w:space="0" w:color="auto"/>
                                <w:right w:val="none" w:sz="0" w:space="0" w:color="auto"/>
                              </w:divBdr>
                            </w:div>
                            <w:div w:id="737555390">
                              <w:marLeft w:val="0"/>
                              <w:marRight w:val="0"/>
                              <w:marTop w:val="0"/>
                              <w:marBottom w:val="138"/>
                              <w:divBdr>
                                <w:top w:val="none" w:sz="0" w:space="0" w:color="auto"/>
                                <w:left w:val="none" w:sz="0" w:space="0" w:color="auto"/>
                                <w:bottom w:val="none" w:sz="0" w:space="0" w:color="auto"/>
                                <w:right w:val="none" w:sz="0" w:space="0" w:color="auto"/>
                              </w:divBdr>
                              <w:divsChild>
                                <w:div w:id="169374125">
                                  <w:marLeft w:val="0"/>
                                  <w:marRight w:val="0"/>
                                  <w:marTop w:val="0"/>
                                  <w:marBottom w:val="0"/>
                                  <w:divBdr>
                                    <w:top w:val="none" w:sz="0" w:space="0" w:color="auto"/>
                                    <w:left w:val="none" w:sz="0" w:space="0" w:color="auto"/>
                                    <w:bottom w:val="none" w:sz="0" w:space="0" w:color="auto"/>
                                    <w:right w:val="none" w:sz="0" w:space="0" w:color="auto"/>
                                  </w:divBdr>
                                  <w:divsChild>
                                    <w:div w:id="683239675">
                                      <w:marLeft w:val="0"/>
                                      <w:marRight w:val="0"/>
                                      <w:marTop w:val="0"/>
                                      <w:marBottom w:val="0"/>
                                      <w:divBdr>
                                        <w:top w:val="none" w:sz="0" w:space="0" w:color="auto"/>
                                        <w:left w:val="none" w:sz="0" w:space="0" w:color="auto"/>
                                        <w:bottom w:val="none" w:sz="0" w:space="0" w:color="auto"/>
                                        <w:right w:val="none" w:sz="0" w:space="0" w:color="auto"/>
                                      </w:divBdr>
                                      <w:divsChild>
                                        <w:div w:id="8072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8474">
                                  <w:marLeft w:val="0"/>
                                  <w:marRight w:val="0"/>
                                  <w:marTop w:val="0"/>
                                  <w:marBottom w:val="0"/>
                                  <w:divBdr>
                                    <w:top w:val="none" w:sz="0" w:space="0" w:color="auto"/>
                                    <w:left w:val="none" w:sz="0" w:space="0" w:color="auto"/>
                                    <w:bottom w:val="none" w:sz="0" w:space="0" w:color="auto"/>
                                    <w:right w:val="none" w:sz="0" w:space="0" w:color="auto"/>
                                  </w:divBdr>
                                </w:div>
                              </w:divsChild>
                            </w:div>
                            <w:div w:id="1843734567">
                              <w:marLeft w:val="0"/>
                              <w:marRight w:val="0"/>
                              <w:marTop w:val="0"/>
                              <w:marBottom w:val="277"/>
                              <w:divBdr>
                                <w:top w:val="none" w:sz="0" w:space="0" w:color="auto"/>
                                <w:left w:val="none" w:sz="0" w:space="0" w:color="auto"/>
                                <w:bottom w:val="none" w:sz="0" w:space="0" w:color="auto"/>
                                <w:right w:val="none" w:sz="0" w:space="0" w:color="auto"/>
                              </w:divBdr>
                              <w:divsChild>
                                <w:div w:id="187332956">
                                  <w:marLeft w:val="0"/>
                                  <w:marRight w:val="0"/>
                                  <w:marTop w:val="0"/>
                                  <w:marBottom w:val="0"/>
                                  <w:divBdr>
                                    <w:top w:val="none" w:sz="0" w:space="0" w:color="auto"/>
                                    <w:left w:val="none" w:sz="0" w:space="0" w:color="auto"/>
                                    <w:bottom w:val="none" w:sz="0" w:space="0" w:color="auto"/>
                                    <w:right w:val="none" w:sz="0" w:space="0" w:color="auto"/>
                                  </w:divBdr>
                                </w:div>
                              </w:divsChild>
                            </w:div>
                            <w:div w:id="20117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6006">
                  <w:marLeft w:val="0"/>
                  <w:marRight w:val="0"/>
                  <w:marTop w:val="0"/>
                  <w:marBottom w:val="0"/>
                  <w:divBdr>
                    <w:top w:val="none" w:sz="0" w:space="0" w:color="auto"/>
                    <w:left w:val="none" w:sz="0" w:space="0" w:color="auto"/>
                    <w:bottom w:val="none" w:sz="0" w:space="0" w:color="auto"/>
                    <w:right w:val="none" w:sz="0" w:space="0" w:color="auto"/>
                  </w:divBdr>
                  <w:divsChild>
                    <w:div w:id="1913083850">
                      <w:marLeft w:val="0"/>
                      <w:marRight w:val="0"/>
                      <w:marTop w:val="0"/>
                      <w:marBottom w:val="665"/>
                      <w:divBdr>
                        <w:top w:val="none" w:sz="0" w:space="0" w:color="auto"/>
                        <w:left w:val="none" w:sz="0" w:space="0" w:color="auto"/>
                        <w:bottom w:val="none" w:sz="0" w:space="0" w:color="auto"/>
                        <w:right w:val="none" w:sz="0" w:space="0" w:color="auto"/>
                      </w:divBdr>
                      <w:divsChild>
                        <w:div w:id="1723943080">
                          <w:marLeft w:val="0"/>
                          <w:marRight w:val="0"/>
                          <w:marTop w:val="0"/>
                          <w:marBottom w:val="0"/>
                          <w:divBdr>
                            <w:top w:val="none" w:sz="0" w:space="0" w:color="auto"/>
                            <w:left w:val="none" w:sz="0" w:space="0" w:color="auto"/>
                            <w:bottom w:val="single" w:sz="6" w:space="0" w:color="DDDDDD"/>
                            <w:right w:val="none" w:sz="0" w:space="0" w:color="auto"/>
                          </w:divBdr>
                          <w:divsChild>
                            <w:div w:id="11690481">
                              <w:marLeft w:val="0"/>
                              <w:marRight w:val="0"/>
                              <w:marTop w:val="0"/>
                              <w:marBottom w:val="138"/>
                              <w:divBdr>
                                <w:top w:val="none" w:sz="0" w:space="0" w:color="auto"/>
                                <w:left w:val="none" w:sz="0" w:space="0" w:color="auto"/>
                                <w:bottom w:val="none" w:sz="0" w:space="0" w:color="auto"/>
                                <w:right w:val="none" w:sz="0" w:space="0" w:color="auto"/>
                              </w:divBdr>
                              <w:divsChild>
                                <w:div w:id="1207372983">
                                  <w:marLeft w:val="0"/>
                                  <w:marRight w:val="0"/>
                                  <w:marTop w:val="0"/>
                                  <w:marBottom w:val="0"/>
                                  <w:divBdr>
                                    <w:top w:val="none" w:sz="0" w:space="0" w:color="auto"/>
                                    <w:left w:val="none" w:sz="0" w:space="0" w:color="auto"/>
                                    <w:bottom w:val="none" w:sz="0" w:space="0" w:color="auto"/>
                                    <w:right w:val="none" w:sz="0" w:space="0" w:color="auto"/>
                                  </w:divBdr>
                                  <w:divsChild>
                                    <w:div w:id="1869484212">
                                      <w:marLeft w:val="0"/>
                                      <w:marRight w:val="0"/>
                                      <w:marTop w:val="0"/>
                                      <w:marBottom w:val="0"/>
                                      <w:divBdr>
                                        <w:top w:val="none" w:sz="0" w:space="0" w:color="auto"/>
                                        <w:left w:val="none" w:sz="0" w:space="0" w:color="auto"/>
                                        <w:bottom w:val="none" w:sz="0" w:space="0" w:color="auto"/>
                                        <w:right w:val="none" w:sz="0" w:space="0" w:color="auto"/>
                                      </w:divBdr>
                                      <w:divsChild>
                                        <w:div w:id="15242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2274">
                                  <w:marLeft w:val="0"/>
                                  <w:marRight w:val="0"/>
                                  <w:marTop w:val="0"/>
                                  <w:marBottom w:val="0"/>
                                  <w:divBdr>
                                    <w:top w:val="none" w:sz="0" w:space="0" w:color="auto"/>
                                    <w:left w:val="none" w:sz="0" w:space="0" w:color="auto"/>
                                    <w:bottom w:val="none" w:sz="0" w:space="0" w:color="auto"/>
                                    <w:right w:val="none" w:sz="0" w:space="0" w:color="auto"/>
                                  </w:divBdr>
                                </w:div>
                              </w:divsChild>
                            </w:div>
                            <w:div w:id="1322273963">
                              <w:marLeft w:val="0"/>
                              <w:marRight w:val="0"/>
                              <w:marTop w:val="0"/>
                              <w:marBottom w:val="0"/>
                              <w:divBdr>
                                <w:top w:val="none" w:sz="0" w:space="0" w:color="auto"/>
                                <w:left w:val="none" w:sz="0" w:space="0" w:color="auto"/>
                                <w:bottom w:val="none" w:sz="0" w:space="0" w:color="auto"/>
                                <w:right w:val="none" w:sz="0" w:space="0" w:color="auto"/>
                              </w:divBdr>
                            </w:div>
                            <w:div w:id="2078163584">
                              <w:marLeft w:val="0"/>
                              <w:marRight w:val="0"/>
                              <w:marTop w:val="0"/>
                              <w:marBottom w:val="277"/>
                              <w:divBdr>
                                <w:top w:val="none" w:sz="0" w:space="0" w:color="auto"/>
                                <w:left w:val="none" w:sz="0" w:space="0" w:color="auto"/>
                                <w:bottom w:val="none" w:sz="0" w:space="0" w:color="auto"/>
                                <w:right w:val="none" w:sz="0" w:space="0" w:color="auto"/>
                              </w:divBdr>
                              <w:divsChild>
                                <w:div w:id="53084757">
                                  <w:marLeft w:val="0"/>
                                  <w:marRight w:val="0"/>
                                  <w:marTop w:val="0"/>
                                  <w:marBottom w:val="0"/>
                                  <w:divBdr>
                                    <w:top w:val="none" w:sz="0" w:space="0" w:color="auto"/>
                                    <w:left w:val="none" w:sz="0" w:space="0" w:color="auto"/>
                                    <w:bottom w:val="none" w:sz="0" w:space="0" w:color="auto"/>
                                    <w:right w:val="none" w:sz="0" w:space="0" w:color="auto"/>
                                  </w:divBdr>
                                </w:div>
                              </w:divsChild>
                            </w:div>
                            <w:div w:id="20948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43150">
                  <w:marLeft w:val="0"/>
                  <w:marRight w:val="0"/>
                  <w:marTop w:val="0"/>
                  <w:marBottom w:val="0"/>
                  <w:divBdr>
                    <w:top w:val="none" w:sz="0" w:space="0" w:color="auto"/>
                    <w:left w:val="none" w:sz="0" w:space="0" w:color="auto"/>
                    <w:bottom w:val="none" w:sz="0" w:space="0" w:color="auto"/>
                    <w:right w:val="none" w:sz="0" w:space="0" w:color="auto"/>
                  </w:divBdr>
                  <w:divsChild>
                    <w:div w:id="1526600298">
                      <w:marLeft w:val="0"/>
                      <w:marRight w:val="0"/>
                      <w:marTop w:val="0"/>
                      <w:marBottom w:val="665"/>
                      <w:divBdr>
                        <w:top w:val="none" w:sz="0" w:space="0" w:color="auto"/>
                        <w:left w:val="none" w:sz="0" w:space="0" w:color="auto"/>
                        <w:bottom w:val="none" w:sz="0" w:space="0" w:color="auto"/>
                        <w:right w:val="none" w:sz="0" w:space="0" w:color="auto"/>
                      </w:divBdr>
                      <w:divsChild>
                        <w:div w:id="1035689212">
                          <w:marLeft w:val="0"/>
                          <w:marRight w:val="0"/>
                          <w:marTop w:val="0"/>
                          <w:marBottom w:val="0"/>
                          <w:divBdr>
                            <w:top w:val="none" w:sz="0" w:space="0" w:color="auto"/>
                            <w:left w:val="none" w:sz="0" w:space="0" w:color="auto"/>
                            <w:bottom w:val="single" w:sz="6" w:space="0" w:color="DDDDDD"/>
                            <w:right w:val="none" w:sz="0" w:space="0" w:color="auto"/>
                          </w:divBdr>
                          <w:divsChild>
                            <w:div w:id="17436075">
                              <w:marLeft w:val="0"/>
                              <w:marRight w:val="0"/>
                              <w:marTop w:val="0"/>
                              <w:marBottom w:val="277"/>
                              <w:divBdr>
                                <w:top w:val="none" w:sz="0" w:space="0" w:color="auto"/>
                                <w:left w:val="none" w:sz="0" w:space="0" w:color="auto"/>
                                <w:bottom w:val="none" w:sz="0" w:space="0" w:color="auto"/>
                                <w:right w:val="none" w:sz="0" w:space="0" w:color="auto"/>
                              </w:divBdr>
                              <w:divsChild>
                                <w:div w:id="549073697">
                                  <w:marLeft w:val="0"/>
                                  <w:marRight w:val="0"/>
                                  <w:marTop w:val="0"/>
                                  <w:marBottom w:val="0"/>
                                  <w:divBdr>
                                    <w:top w:val="none" w:sz="0" w:space="0" w:color="auto"/>
                                    <w:left w:val="none" w:sz="0" w:space="0" w:color="auto"/>
                                    <w:bottom w:val="none" w:sz="0" w:space="0" w:color="auto"/>
                                    <w:right w:val="none" w:sz="0" w:space="0" w:color="auto"/>
                                  </w:divBdr>
                                </w:div>
                              </w:divsChild>
                            </w:div>
                            <w:div w:id="145703224">
                              <w:marLeft w:val="0"/>
                              <w:marRight w:val="0"/>
                              <w:marTop w:val="0"/>
                              <w:marBottom w:val="138"/>
                              <w:divBdr>
                                <w:top w:val="none" w:sz="0" w:space="0" w:color="auto"/>
                                <w:left w:val="none" w:sz="0" w:space="0" w:color="auto"/>
                                <w:bottom w:val="none" w:sz="0" w:space="0" w:color="auto"/>
                                <w:right w:val="none" w:sz="0" w:space="0" w:color="auto"/>
                              </w:divBdr>
                              <w:divsChild>
                                <w:div w:id="206918448">
                                  <w:marLeft w:val="0"/>
                                  <w:marRight w:val="0"/>
                                  <w:marTop w:val="0"/>
                                  <w:marBottom w:val="0"/>
                                  <w:divBdr>
                                    <w:top w:val="none" w:sz="0" w:space="0" w:color="auto"/>
                                    <w:left w:val="none" w:sz="0" w:space="0" w:color="auto"/>
                                    <w:bottom w:val="none" w:sz="0" w:space="0" w:color="auto"/>
                                    <w:right w:val="none" w:sz="0" w:space="0" w:color="auto"/>
                                  </w:divBdr>
                                </w:div>
                                <w:div w:id="301543511">
                                  <w:marLeft w:val="0"/>
                                  <w:marRight w:val="0"/>
                                  <w:marTop w:val="0"/>
                                  <w:marBottom w:val="0"/>
                                  <w:divBdr>
                                    <w:top w:val="none" w:sz="0" w:space="0" w:color="auto"/>
                                    <w:left w:val="none" w:sz="0" w:space="0" w:color="auto"/>
                                    <w:bottom w:val="none" w:sz="0" w:space="0" w:color="auto"/>
                                    <w:right w:val="none" w:sz="0" w:space="0" w:color="auto"/>
                                  </w:divBdr>
                                  <w:divsChild>
                                    <w:div w:id="283119581">
                                      <w:marLeft w:val="0"/>
                                      <w:marRight w:val="0"/>
                                      <w:marTop w:val="0"/>
                                      <w:marBottom w:val="0"/>
                                      <w:divBdr>
                                        <w:top w:val="none" w:sz="0" w:space="0" w:color="auto"/>
                                        <w:left w:val="none" w:sz="0" w:space="0" w:color="auto"/>
                                        <w:bottom w:val="none" w:sz="0" w:space="0" w:color="auto"/>
                                        <w:right w:val="none" w:sz="0" w:space="0" w:color="auto"/>
                                      </w:divBdr>
                                      <w:divsChild>
                                        <w:div w:id="5574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2422">
                              <w:marLeft w:val="0"/>
                              <w:marRight w:val="0"/>
                              <w:marTop w:val="0"/>
                              <w:marBottom w:val="0"/>
                              <w:divBdr>
                                <w:top w:val="none" w:sz="0" w:space="0" w:color="auto"/>
                                <w:left w:val="none" w:sz="0" w:space="0" w:color="auto"/>
                                <w:bottom w:val="none" w:sz="0" w:space="0" w:color="auto"/>
                                <w:right w:val="none" w:sz="0" w:space="0" w:color="auto"/>
                              </w:divBdr>
                            </w:div>
                            <w:div w:id="16207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59622">
              <w:marLeft w:val="0"/>
              <w:marRight w:val="0"/>
              <w:marTop w:val="0"/>
              <w:marBottom w:val="0"/>
              <w:divBdr>
                <w:top w:val="none" w:sz="0" w:space="0" w:color="auto"/>
                <w:left w:val="none" w:sz="0" w:space="0" w:color="auto"/>
                <w:bottom w:val="none" w:sz="0" w:space="0" w:color="auto"/>
                <w:right w:val="none" w:sz="0" w:space="0" w:color="auto"/>
              </w:divBdr>
              <w:divsChild>
                <w:div w:id="229926560">
                  <w:marLeft w:val="0"/>
                  <w:marRight w:val="0"/>
                  <w:marTop w:val="0"/>
                  <w:marBottom w:val="0"/>
                  <w:divBdr>
                    <w:top w:val="none" w:sz="0" w:space="0" w:color="auto"/>
                    <w:left w:val="none" w:sz="0" w:space="0" w:color="auto"/>
                    <w:bottom w:val="none" w:sz="0" w:space="0" w:color="auto"/>
                    <w:right w:val="none" w:sz="0" w:space="0" w:color="auto"/>
                  </w:divBdr>
                  <w:divsChild>
                    <w:div w:id="2103407244">
                      <w:marLeft w:val="0"/>
                      <w:marRight w:val="0"/>
                      <w:marTop w:val="0"/>
                      <w:marBottom w:val="665"/>
                      <w:divBdr>
                        <w:top w:val="none" w:sz="0" w:space="0" w:color="auto"/>
                        <w:left w:val="none" w:sz="0" w:space="0" w:color="auto"/>
                        <w:bottom w:val="none" w:sz="0" w:space="0" w:color="auto"/>
                        <w:right w:val="none" w:sz="0" w:space="0" w:color="auto"/>
                      </w:divBdr>
                      <w:divsChild>
                        <w:div w:id="323582457">
                          <w:marLeft w:val="0"/>
                          <w:marRight w:val="0"/>
                          <w:marTop w:val="0"/>
                          <w:marBottom w:val="0"/>
                          <w:divBdr>
                            <w:top w:val="none" w:sz="0" w:space="0" w:color="auto"/>
                            <w:left w:val="none" w:sz="0" w:space="0" w:color="auto"/>
                            <w:bottom w:val="single" w:sz="6" w:space="0" w:color="DDDDDD"/>
                            <w:right w:val="none" w:sz="0" w:space="0" w:color="auto"/>
                          </w:divBdr>
                          <w:divsChild>
                            <w:div w:id="179666726">
                              <w:marLeft w:val="0"/>
                              <w:marRight w:val="0"/>
                              <w:marTop w:val="0"/>
                              <w:marBottom w:val="0"/>
                              <w:divBdr>
                                <w:top w:val="none" w:sz="0" w:space="0" w:color="auto"/>
                                <w:left w:val="none" w:sz="0" w:space="0" w:color="auto"/>
                                <w:bottom w:val="none" w:sz="0" w:space="0" w:color="auto"/>
                                <w:right w:val="none" w:sz="0" w:space="0" w:color="auto"/>
                              </w:divBdr>
                            </w:div>
                            <w:div w:id="580060884">
                              <w:marLeft w:val="0"/>
                              <w:marRight w:val="0"/>
                              <w:marTop w:val="0"/>
                              <w:marBottom w:val="277"/>
                              <w:divBdr>
                                <w:top w:val="none" w:sz="0" w:space="0" w:color="auto"/>
                                <w:left w:val="none" w:sz="0" w:space="0" w:color="auto"/>
                                <w:bottom w:val="none" w:sz="0" w:space="0" w:color="auto"/>
                                <w:right w:val="none" w:sz="0" w:space="0" w:color="auto"/>
                              </w:divBdr>
                              <w:divsChild>
                                <w:div w:id="1455825693">
                                  <w:marLeft w:val="0"/>
                                  <w:marRight w:val="0"/>
                                  <w:marTop w:val="0"/>
                                  <w:marBottom w:val="0"/>
                                  <w:divBdr>
                                    <w:top w:val="none" w:sz="0" w:space="0" w:color="auto"/>
                                    <w:left w:val="none" w:sz="0" w:space="0" w:color="auto"/>
                                    <w:bottom w:val="none" w:sz="0" w:space="0" w:color="auto"/>
                                    <w:right w:val="none" w:sz="0" w:space="0" w:color="auto"/>
                                  </w:divBdr>
                                </w:div>
                              </w:divsChild>
                            </w:div>
                            <w:div w:id="1119958419">
                              <w:marLeft w:val="0"/>
                              <w:marRight w:val="0"/>
                              <w:marTop w:val="0"/>
                              <w:marBottom w:val="138"/>
                              <w:divBdr>
                                <w:top w:val="none" w:sz="0" w:space="0" w:color="auto"/>
                                <w:left w:val="none" w:sz="0" w:space="0" w:color="auto"/>
                                <w:bottom w:val="none" w:sz="0" w:space="0" w:color="auto"/>
                                <w:right w:val="none" w:sz="0" w:space="0" w:color="auto"/>
                              </w:divBdr>
                              <w:divsChild>
                                <w:div w:id="196551237">
                                  <w:marLeft w:val="0"/>
                                  <w:marRight w:val="0"/>
                                  <w:marTop w:val="0"/>
                                  <w:marBottom w:val="0"/>
                                  <w:divBdr>
                                    <w:top w:val="none" w:sz="0" w:space="0" w:color="auto"/>
                                    <w:left w:val="none" w:sz="0" w:space="0" w:color="auto"/>
                                    <w:bottom w:val="none" w:sz="0" w:space="0" w:color="auto"/>
                                    <w:right w:val="none" w:sz="0" w:space="0" w:color="auto"/>
                                  </w:divBdr>
                                </w:div>
                                <w:div w:id="2008433689">
                                  <w:marLeft w:val="0"/>
                                  <w:marRight w:val="0"/>
                                  <w:marTop w:val="0"/>
                                  <w:marBottom w:val="0"/>
                                  <w:divBdr>
                                    <w:top w:val="none" w:sz="0" w:space="0" w:color="auto"/>
                                    <w:left w:val="none" w:sz="0" w:space="0" w:color="auto"/>
                                    <w:bottom w:val="none" w:sz="0" w:space="0" w:color="auto"/>
                                    <w:right w:val="none" w:sz="0" w:space="0" w:color="auto"/>
                                  </w:divBdr>
                                  <w:divsChild>
                                    <w:div w:id="638650585">
                                      <w:marLeft w:val="0"/>
                                      <w:marRight w:val="0"/>
                                      <w:marTop w:val="0"/>
                                      <w:marBottom w:val="0"/>
                                      <w:divBdr>
                                        <w:top w:val="none" w:sz="0" w:space="0" w:color="auto"/>
                                        <w:left w:val="none" w:sz="0" w:space="0" w:color="auto"/>
                                        <w:bottom w:val="none" w:sz="0" w:space="0" w:color="auto"/>
                                        <w:right w:val="none" w:sz="0" w:space="0" w:color="auto"/>
                                      </w:divBdr>
                                      <w:divsChild>
                                        <w:div w:id="5436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8682">
                  <w:marLeft w:val="0"/>
                  <w:marRight w:val="0"/>
                  <w:marTop w:val="0"/>
                  <w:marBottom w:val="0"/>
                  <w:divBdr>
                    <w:top w:val="none" w:sz="0" w:space="0" w:color="auto"/>
                    <w:left w:val="none" w:sz="0" w:space="0" w:color="auto"/>
                    <w:bottom w:val="none" w:sz="0" w:space="0" w:color="auto"/>
                    <w:right w:val="none" w:sz="0" w:space="0" w:color="auto"/>
                  </w:divBdr>
                  <w:divsChild>
                    <w:div w:id="966199712">
                      <w:marLeft w:val="0"/>
                      <w:marRight w:val="0"/>
                      <w:marTop w:val="0"/>
                      <w:marBottom w:val="665"/>
                      <w:divBdr>
                        <w:top w:val="none" w:sz="0" w:space="0" w:color="auto"/>
                        <w:left w:val="none" w:sz="0" w:space="0" w:color="auto"/>
                        <w:bottom w:val="none" w:sz="0" w:space="0" w:color="auto"/>
                        <w:right w:val="none" w:sz="0" w:space="0" w:color="auto"/>
                      </w:divBdr>
                      <w:divsChild>
                        <w:div w:id="1027174743">
                          <w:marLeft w:val="0"/>
                          <w:marRight w:val="0"/>
                          <w:marTop w:val="0"/>
                          <w:marBottom w:val="0"/>
                          <w:divBdr>
                            <w:top w:val="none" w:sz="0" w:space="0" w:color="auto"/>
                            <w:left w:val="none" w:sz="0" w:space="0" w:color="auto"/>
                            <w:bottom w:val="single" w:sz="6" w:space="0" w:color="DDDDDD"/>
                            <w:right w:val="none" w:sz="0" w:space="0" w:color="auto"/>
                          </w:divBdr>
                          <w:divsChild>
                            <w:div w:id="820728204">
                              <w:marLeft w:val="0"/>
                              <w:marRight w:val="0"/>
                              <w:marTop w:val="0"/>
                              <w:marBottom w:val="0"/>
                              <w:divBdr>
                                <w:top w:val="none" w:sz="0" w:space="0" w:color="auto"/>
                                <w:left w:val="none" w:sz="0" w:space="0" w:color="auto"/>
                                <w:bottom w:val="none" w:sz="0" w:space="0" w:color="auto"/>
                                <w:right w:val="none" w:sz="0" w:space="0" w:color="auto"/>
                              </w:divBdr>
                            </w:div>
                            <w:div w:id="833570502">
                              <w:marLeft w:val="0"/>
                              <w:marRight w:val="0"/>
                              <w:marTop w:val="0"/>
                              <w:marBottom w:val="0"/>
                              <w:divBdr>
                                <w:top w:val="none" w:sz="0" w:space="0" w:color="auto"/>
                                <w:left w:val="none" w:sz="0" w:space="0" w:color="auto"/>
                                <w:bottom w:val="none" w:sz="0" w:space="0" w:color="auto"/>
                                <w:right w:val="none" w:sz="0" w:space="0" w:color="auto"/>
                              </w:divBdr>
                            </w:div>
                            <w:div w:id="864445522">
                              <w:marLeft w:val="0"/>
                              <w:marRight w:val="0"/>
                              <w:marTop w:val="0"/>
                              <w:marBottom w:val="277"/>
                              <w:divBdr>
                                <w:top w:val="none" w:sz="0" w:space="0" w:color="auto"/>
                                <w:left w:val="none" w:sz="0" w:space="0" w:color="auto"/>
                                <w:bottom w:val="none" w:sz="0" w:space="0" w:color="auto"/>
                                <w:right w:val="none" w:sz="0" w:space="0" w:color="auto"/>
                              </w:divBdr>
                              <w:divsChild>
                                <w:div w:id="338387022">
                                  <w:marLeft w:val="0"/>
                                  <w:marRight w:val="0"/>
                                  <w:marTop w:val="0"/>
                                  <w:marBottom w:val="0"/>
                                  <w:divBdr>
                                    <w:top w:val="none" w:sz="0" w:space="0" w:color="auto"/>
                                    <w:left w:val="none" w:sz="0" w:space="0" w:color="auto"/>
                                    <w:bottom w:val="none" w:sz="0" w:space="0" w:color="auto"/>
                                    <w:right w:val="none" w:sz="0" w:space="0" w:color="auto"/>
                                  </w:divBdr>
                                </w:div>
                              </w:divsChild>
                            </w:div>
                            <w:div w:id="2102338757">
                              <w:marLeft w:val="0"/>
                              <w:marRight w:val="0"/>
                              <w:marTop w:val="0"/>
                              <w:marBottom w:val="138"/>
                              <w:divBdr>
                                <w:top w:val="none" w:sz="0" w:space="0" w:color="auto"/>
                                <w:left w:val="none" w:sz="0" w:space="0" w:color="auto"/>
                                <w:bottom w:val="none" w:sz="0" w:space="0" w:color="auto"/>
                                <w:right w:val="none" w:sz="0" w:space="0" w:color="auto"/>
                              </w:divBdr>
                              <w:divsChild>
                                <w:div w:id="1556576581">
                                  <w:marLeft w:val="0"/>
                                  <w:marRight w:val="0"/>
                                  <w:marTop w:val="0"/>
                                  <w:marBottom w:val="0"/>
                                  <w:divBdr>
                                    <w:top w:val="none" w:sz="0" w:space="0" w:color="auto"/>
                                    <w:left w:val="none" w:sz="0" w:space="0" w:color="auto"/>
                                    <w:bottom w:val="none" w:sz="0" w:space="0" w:color="auto"/>
                                    <w:right w:val="none" w:sz="0" w:space="0" w:color="auto"/>
                                  </w:divBdr>
                                </w:div>
                                <w:div w:id="1821582187">
                                  <w:marLeft w:val="0"/>
                                  <w:marRight w:val="0"/>
                                  <w:marTop w:val="0"/>
                                  <w:marBottom w:val="0"/>
                                  <w:divBdr>
                                    <w:top w:val="none" w:sz="0" w:space="0" w:color="auto"/>
                                    <w:left w:val="none" w:sz="0" w:space="0" w:color="auto"/>
                                    <w:bottom w:val="none" w:sz="0" w:space="0" w:color="auto"/>
                                    <w:right w:val="none" w:sz="0" w:space="0" w:color="auto"/>
                                  </w:divBdr>
                                  <w:divsChild>
                                    <w:div w:id="852574822">
                                      <w:marLeft w:val="0"/>
                                      <w:marRight w:val="0"/>
                                      <w:marTop w:val="0"/>
                                      <w:marBottom w:val="0"/>
                                      <w:divBdr>
                                        <w:top w:val="none" w:sz="0" w:space="0" w:color="auto"/>
                                        <w:left w:val="none" w:sz="0" w:space="0" w:color="auto"/>
                                        <w:bottom w:val="none" w:sz="0" w:space="0" w:color="auto"/>
                                        <w:right w:val="none" w:sz="0" w:space="0" w:color="auto"/>
                                      </w:divBdr>
                                      <w:divsChild>
                                        <w:div w:id="15609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267001">
                  <w:marLeft w:val="0"/>
                  <w:marRight w:val="0"/>
                  <w:marTop w:val="0"/>
                  <w:marBottom w:val="0"/>
                  <w:divBdr>
                    <w:top w:val="none" w:sz="0" w:space="0" w:color="auto"/>
                    <w:left w:val="none" w:sz="0" w:space="0" w:color="auto"/>
                    <w:bottom w:val="none" w:sz="0" w:space="0" w:color="auto"/>
                    <w:right w:val="none" w:sz="0" w:space="0" w:color="auto"/>
                  </w:divBdr>
                  <w:divsChild>
                    <w:div w:id="691227226">
                      <w:marLeft w:val="0"/>
                      <w:marRight w:val="0"/>
                      <w:marTop w:val="0"/>
                      <w:marBottom w:val="665"/>
                      <w:divBdr>
                        <w:top w:val="none" w:sz="0" w:space="0" w:color="auto"/>
                        <w:left w:val="none" w:sz="0" w:space="0" w:color="auto"/>
                        <w:bottom w:val="none" w:sz="0" w:space="0" w:color="auto"/>
                        <w:right w:val="none" w:sz="0" w:space="0" w:color="auto"/>
                      </w:divBdr>
                      <w:divsChild>
                        <w:div w:id="385379707">
                          <w:marLeft w:val="0"/>
                          <w:marRight w:val="0"/>
                          <w:marTop w:val="0"/>
                          <w:marBottom w:val="0"/>
                          <w:divBdr>
                            <w:top w:val="none" w:sz="0" w:space="0" w:color="auto"/>
                            <w:left w:val="none" w:sz="0" w:space="0" w:color="auto"/>
                            <w:bottom w:val="single" w:sz="6" w:space="0" w:color="DDDDDD"/>
                            <w:right w:val="none" w:sz="0" w:space="0" w:color="auto"/>
                          </w:divBdr>
                          <w:divsChild>
                            <w:div w:id="286276193">
                              <w:marLeft w:val="0"/>
                              <w:marRight w:val="0"/>
                              <w:marTop w:val="0"/>
                              <w:marBottom w:val="138"/>
                              <w:divBdr>
                                <w:top w:val="none" w:sz="0" w:space="0" w:color="auto"/>
                                <w:left w:val="none" w:sz="0" w:space="0" w:color="auto"/>
                                <w:bottom w:val="none" w:sz="0" w:space="0" w:color="auto"/>
                                <w:right w:val="none" w:sz="0" w:space="0" w:color="auto"/>
                              </w:divBdr>
                              <w:divsChild>
                                <w:div w:id="489836757">
                                  <w:marLeft w:val="0"/>
                                  <w:marRight w:val="0"/>
                                  <w:marTop w:val="0"/>
                                  <w:marBottom w:val="0"/>
                                  <w:divBdr>
                                    <w:top w:val="none" w:sz="0" w:space="0" w:color="auto"/>
                                    <w:left w:val="none" w:sz="0" w:space="0" w:color="auto"/>
                                    <w:bottom w:val="none" w:sz="0" w:space="0" w:color="auto"/>
                                    <w:right w:val="none" w:sz="0" w:space="0" w:color="auto"/>
                                  </w:divBdr>
                                </w:div>
                                <w:div w:id="1144272223">
                                  <w:marLeft w:val="0"/>
                                  <w:marRight w:val="0"/>
                                  <w:marTop w:val="0"/>
                                  <w:marBottom w:val="0"/>
                                  <w:divBdr>
                                    <w:top w:val="none" w:sz="0" w:space="0" w:color="auto"/>
                                    <w:left w:val="none" w:sz="0" w:space="0" w:color="auto"/>
                                    <w:bottom w:val="none" w:sz="0" w:space="0" w:color="auto"/>
                                    <w:right w:val="none" w:sz="0" w:space="0" w:color="auto"/>
                                  </w:divBdr>
                                  <w:divsChild>
                                    <w:div w:id="929579428">
                                      <w:marLeft w:val="0"/>
                                      <w:marRight w:val="0"/>
                                      <w:marTop w:val="0"/>
                                      <w:marBottom w:val="0"/>
                                      <w:divBdr>
                                        <w:top w:val="none" w:sz="0" w:space="0" w:color="auto"/>
                                        <w:left w:val="none" w:sz="0" w:space="0" w:color="auto"/>
                                        <w:bottom w:val="none" w:sz="0" w:space="0" w:color="auto"/>
                                        <w:right w:val="none" w:sz="0" w:space="0" w:color="auto"/>
                                      </w:divBdr>
                                      <w:divsChild>
                                        <w:div w:id="5841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8791">
                              <w:marLeft w:val="0"/>
                              <w:marRight w:val="0"/>
                              <w:marTop w:val="0"/>
                              <w:marBottom w:val="0"/>
                              <w:divBdr>
                                <w:top w:val="none" w:sz="0" w:space="0" w:color="auto"/>
                                <w:left w:val="none" w:sz="0" w:space="0" w:color="auto"/>
                                <w:bottom w:val="none" w:sz="0" w:space="0" w:color="auto"/>
                                <w:right w:val="none" w:sz="0" w:space="0" w:color="auto"/>
                              </w:divBdr>
                            </w:div>
                            <w:div w:id="871768175">
                              <w:marLeft w:val="0"/>
                              <w:marRight w:val="0"/>
                              <w:marTop w:val="0"/>
                              <w:marBottom w:val="277"/>
                              <w:divBdr>
                                <w:top w:val="none" w:sz="0" w:space="0" w:color="auto"/>
                                <w:left w:val="none" w:sz="0" w:space="0" w:color="auto"/>
                                <w:bottom w:val="none" w:sz="0" w:space="0" w:color="auto"/>
                                <w:right w:val="none" w:sz="0" w:space="0" w:color="auto"/>
                              </w:divBdr>
                              <w:divsChild>
                                <w:div w:id="245768122">
                                  <w:marLeft w:val="0"/>
                                  <w:marRight w:val="0"/>
                                  <w:marTop w:val="0"/>
                                  <w:marBottom w:val="0"/>
                                  <w:divBdr>
                                    <w:top w:val="none" w:sz="0" w:space="0" w:color="auto"/>
                                    <w:left w:val="none" w:sz="0" w:space="0" w:color="auto"/>
                                    <w:bottom w:val="none" w:sz="0" w:space="0" w:color="auto"/>
                                    <w:right w:val="none" w:sz="0" w:space="0" w:color="auto"/>
                                  </w:divBdr>
                                </w:div>
                              </w:divsChild>
                            </w:div>
                            <w:div w:id="14950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90380">
          <w:marLeft w:val="0"/>
          <w:marRight w:val="0"/>
          <w:marTop w:val="0"/>
          <w:marBottom w:val="0"/>
          <w:divBdr>
            <w:top w:val="none" w:sz="0" w:space="0" w:color="auto"/>
            <w:left w:val="none" w:sz="0" w:space="0" w:color="auto"/>
            <w:bottom w:val="none" w:sz="0" w:space="0" w:color="auto"/>
            <w:right w:val="none" w:sz="0" w:space="0" w:color="auto"/>
          </w:divBdr>
          <w:divsChild>
            <w:div w:id="225998836">
              <w:marLeft w:val="0"/>
              <w:marRight w:val="0"/>
              <w:marTop w:val="0"/>
              <w:marBottom w:val="0"/>
              <w:divBdr>
                <w:top w:val="none" w:sz="0" w:space="0" w:color="auto"/>
                <w:left w:val="none" w:sz="0" w:space="0" w:color="auto"/>
                <w:bottom w:val="none" w:sz="0" w:space="0" w:color="auto"/>
                <w:right w:val="none" w:sz="0" w:space="0" w:color="auto"/>
              </w:divBdr>
              <w:divsChild>
                <w:div w:id="9713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24167">
      <w:bodyDiv w:val="1"/>
      <w:marLeft w:val="0"/>
      <w:marRight w:val="0"/>
      <w:marTop w:val="0"/>
      <w:marBottom w:val="0"/>
      <w:divBdr>
        <w:top w:val="none" w:sz="0" w:space="0" w:color="auto"/>
        <w:left w:val="none" w:sz="0" w:space="0" w:color="auto"/>
        <w:bottom w:val="none" w:sz="0" w:space="0" w:color="auto"/>
        <w:right w:val="none" w:sz="0" w:space="0" w:color="auto"/>
      </w:divBdr>
    </w:div>
    <w:div w:id="560285996">
      <w:bodyDiv w:val="1"/>
      <w:marLeft w:val="0"/>
      <w:marRight w:val="0"/>
      <w:marTop w:val="0"/>
      <w:marBottom w:val="0"/>
      <w:divBdr>
        <w:top w:val="none" w:sz="0" w:space="0" w:color="auto"/>
        <w:left w:val="none" w:sz="0" w:space="0" w:color="auto"/>
        <w:bottom w:val="none" w:sz="0" w:space="0" w:color="auto"/>
        <w:right w:val="none" w:sz="0" w:space="0" w:color="auto"/>
      </w:divBdr>
      <w:divsChild>
        <w:div w:id="13382895">
          <w:marLeft w:val="0"/>
          <w:marRight w:val="0"/>
          <w:marTop w:val="0"/>
          <w:marBottom w:val="0"/>
          <w:divBdr>
            <w:top w:val="none" w:sz="0" w:space="0" w:color="auto"/>
            <w:left w:val="none" w:sz="0" w:space="0" w:color="auto"/>
            <w:bottom w:val="none" w:sz="0" w:space="0" w:color="auto"/>
            <w:right w:val="none" w:sz="0" w:space="0" w:color="auto"/>
          </w:divBdr>
        </w:div>
        <w:div w:id="56437814">
          <w:marLeft w:val="0"/>
          <w:marRight w:val="0"/>
          <w:marTop w:val="0"/>
          <w:marBottom w:val="0"/>
          <w:divBdr>
            <w:top w:val="none" w:sz="0" w:space="0" w:color="auto"/>
            <w:left w:val="none" w:sz="0" w:space="0" w:color="auto"/>
            <w:bottom w:val="none" w:sz="0" w:space="0" w:color="auto"/>
            <w:right w:val="none" w:sz="0" w:space="0" w:color="auto"/>
          </w:divBdr>
        </w:div>
        <w:div w:id="92675363">
          <w:marLeft w:val="0"/>
          <w:marRight w:val="0"/>
          <w:marTop w:val="0"/>
          <w:marBottom w:val="0"/>
          <w:divBdr>
            <w:top w:val="none" w:sz="0" w:space="0" w:color="auto"/>
            <w:left w:val="none" w:sz="0" w:space="0" w:color="auto"/>
            <w:bottom w:val="none" w:sz="0" w:space="0" w:color="auto"/>
            <w:right w:val="none" w:sz="0" w:space="0" w:color="auto"/>
          </w:divBdr>
        </w:div>
        <w:div w:id="131680543">
          <w:marLeft w:val="0"/>
          <w:marRight w:val="0"/>
          <w:marTop w:val="0"/>
          <w:marBottom w:val="0"/>
          <w:divBdr>
            <w:top w:val="none" w:sz="0" w:space="0" w:color="auto"/>
            <w:left w:val="none" w:sz="0" w:space="0" w:color="auto"/>
            <w:bottom w:val="none" w:sz="0" w:space="0" w:color="auto"/>
            <w:right w:val="none" w:sz="0" w:space="0" w:color="auto"/>
          </w:divBdr>
        </w:div>
        <w:div w:id="150677622">
          <w:marLeft w:val="0"/>
          <w:marRight w:val="0"/>
          <w:marTop w:val="0"/>
          <w:marBottom w:val="0"/>
          <w:divBdr>
            <w:top w:val="none" w:sz="0" w:space="0" w:color="auto"/>
            <w:left w:val="none" w:sz="0" w:space="0" w:color="auto"/>
            <w:bottom w:val="none" w:sz="0" w:space="0" w:color="auto"/>
            <w:right w:val="none" w:sz="0" w:space="0" w:color="auto"/>
          </w:divBdr>
        </w:div>
        <w:div w:id="234126410">
          <w:marLeft w:val="0"/>
          <w:marRight w:val="0"/>
          <w:marTop w:val="0"/>
          <w:marBottom w:val="0"/>
          <w:divBdr>
            <w:top w:val="none" w:sz="0" w:space="0" w:color="auto"/>
            <w:left w:val="none" w:sz="0" w:space="0" w:color="auto"/>
            <w:bottom w:val="none" w:sz="0" w:space="0" w:color="auto"/>
            <w:right w:val="none" w:sz="0" w:space="0" w:color="auto"/>
          </w:divBdr>
        </w:div>
        <w:div w:id="238172910">
          <w:marLeft w:val="0"/>
          <w:marRight w:val="0"/>
          <w:marTop w:val="0"/>
          <w:marBottom w:val="0"/>
          <w:divBdr>
            <w:top w:val="none" w:sz="0" w:space="0" w:color="auto"/>
            <w:left w:val="none" w:sz="0" w:space="0" w:color="auto"/>
            <w:bottom w:val="none" w:sz="0" w:space="0" w:color="auto"/>
            <w:right w:val="none" w:sz="0" w:space="0" w:color="auto"/>
          </w:divBdr>
        </w:div>
        <w:div w:id="304311867">
          <w:marLeft w:val="0"/>
          <w:marRight w:val="0"/>
          <w:marTop w:val="0"/>
          <w:marBottom w:val="0"/>
          <w:divBdr>
            <w:top w:val="none" w:sz="0" w:space="0" w:color="auto"/>
            <w:left w:val="none" w:sz="0" w:space="0" w:color="auto"/>
            <w:bottom w:val="none" w:sz="0" w:space="0" w:color="auto"/>
            <w:right w:val="none" w:sz="0" w:space="0" w:color="auto"/>
          </w:divBdr>
        </w:div>
        <w:div w:id="536312190">
          <w:marLeft w:val="0"/>
          <w:marRight w:val="0"/>
          <w:marTop w:val="0"/>
          <w:marBottom w:val="0"/>
          <w:divBdr>
            <w:top w:val="none" w:sz="0" w:space="0" w:color="auto"/>
            <w:left w:val="none" w:sz="0" w:space="0" w:color="auto"/>
            <w:bottom w:val="none" w:sz="0" w:space="0" w:color="auto"/>
            <w:right w:val="none" w:sz="0" w:space="0" w:color="auto"/>
          </w:divBdr>
        </w:div>
        <w:div w:id="606698168">
          <w:marLeft w:val="0"/>
          <w:marRight w:val="0"/>
          <w:marTop w:val="0"/>
          <w:marBottom w:val="0"/>
          <w:divBdr>
            <w:top w:val="none" w:sz="0" w:space="0" w:color="auto"/>
            <w:left w:val="none" w:sz="0" w:space="0" w:color="auto"/>
            <w:bottom w:val="none" w:sz="0" w:space="0" w:color="auto"/>
            <w:right w:val="none" w:sz="0" w:space="0" w:color="auto"/>
          </w:divBdr>
          <w:divsChild>
            <w:div w:id="56981196">
              <w:marLeft w:val="0"/>
              <w:marRight w:val="0"/>
              <w:marTop w:val="0"/>
              <w:marBottom w:val="0"/>
              <w:divBdr>
                <w:top w:val="none" w:sz="0" w:space="0" w:color="auto"/>
                <w:left w:val="none" w:sz="0" w:space="0" w:color="auto"/>
                <w:bottom w:val="none" w:sz="0" w:space="0" w:color="auto"/>
                <w:right w:val="none" w:sz="0" w:space="0" w:color="auto"/>
              </w:divBdr>
            </w:div>
            <w:div w:id="77559298">
              <w:marLeft w:val="0"/>
              <w:marRight w:val="0"/>
              <w:marTop w:val="0"/>
              <w:marBottom w:val="0"/>
              <w:divBdr>
                <w:top w:val="none" w:sz="0" w:space="0" w:color="auto"/>
                <w:left w:val="none" w:sz="0" w:space="0" w:color="auto"/>
                <w:bottom w:val="none" w:sz="0" w:space="0" w:color="auto"/>
                <w:right w:val="none" w:sz="0" w:space="0" w:color="auto"/>
              </w:divBdr>
            </w:div>
            <w:div w:id="713961956">
              <w:marLeft w:val="0"/>
              <w:marRight w:val="0"/>
              <w:marTop w:val="0"/>
              <w:marBottom w:val="0"/>
              <w:divBdr>
                <w:top w:val="none" w:sz="0" w:space="0" w:color="auto"/>
                <w:left w:val="none" w:sz="0" w:space="0" w:color="auto"/>
                <w:bottom w:val="none" w:sz="0" w:space="0" w:color="auto"/>
                <w:right w:val="none" w:sz="0" w:space="0" w:color="auto"/>
              </w:divBdr>
            </w:div>
            <w:div w:id="1030568600">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1340814595">
              <w:marLeft w:val="0"/>
              <w:marRight w:val="0"/>
              <w:marTop w:val="0"/>
              <w:marBottom w:val="0"/>
              <w:divBdr>
                <w:top w:val="none" w:sz="0" w:space="0" w:color="auto"/>
                <w:left w:val="none" w:sz="0" w:space="0" w:color="auto"/>
                <w:bottom w:val="none" w:sz="0" w:space="0" w:color="auto"/>
                <w:right w:val="none" w:sz="0" w:space="0" w:color="auto"/>
              </w:divBdr>
            </w:div>
            <w:div w:id="1656034101">
              <w:marLeft w:val="0"/>
              <w:marRight w:val="0"/>
              <w:marTop w:val="0"/>
              <w:marBottom w:val="0"/>
              <w:divBdr>
                <w:top w:val="none" w:sz="0" w:space="0" w:color="auto"/>
                <w:left w:val="none" w:sz="0" w:space="0" w:color="auto"/>
                <w:bottom w:val="none" w:sz="0" w:space="0" w:color="auto"/>
                <w:right w:val="none" w:sz="0" w:space="0" w:color="auto"/>
              </w:divBdr>
            </w:div>
            <w:div w:id="1665208394">
              <w:marLeft w:val="0"/>
              <w:marRight w:val="0"/>
              <w:marTop w:val="0"/>
              <w:marBottom w:val="0"/>
              <w:divBdr>
                <w:top w:val="none" w:sz="0" w:space="0" w:color="auto"/>
                <w:left w:val="none" w:sz="0" w:space="0" w:color="auto"/>
                <w:bottom w:val="none" w:sz="0" w:space="0" w:color="auto"/>
                <w:right w:val="none" w:sz="0" w:space="0" w:color="auto"/>
              </w:divBdr>
            </w:div>
            <w:div w:id="1983539156">
              <w:marLeft w:val="0"/>
              <w:marRight w:val="0"/>
              <w:marTop w:val="0"/>
              <w:marBottom w:val="0"/>
              <w:divBdr>
                <w:top w:val="none" w:sz="0" w:space="0" w:color="auto"/>
                <w:left w:val="none" w:sz="0" w:space="0" w:color="auto"/>
                <w:bottom w:val="none" w:sz="0" w:space="0" w:color="auto"/>
                <w:right w:val="none" w:sz="0" w:space="0" w:color="auto"/>
              </w:divBdr>
            </w:div>
            <w:div w:id="2137985702">
              <w:marLeft w:val="0"/>
              <w:marRight w:val="0"/>
              <w:marTop w:val="0"/>
              <w:marBottom w:val="0"/>
              <w:divBdr>
                <w:top w:val="none" w:sz="0" w:space="0" w:color="auto"/>
                <w:left w:val="none" w:sz="0" w:space="0" w:color="auto"/>
                <w:bottom w:val="none" w:sz="0" w:space="0" w:color="auto"/>
                <w:right w:val="none" w:sz="0" w:space="0" w:color="auto"/>
              </w:divBdr>
            </w:div>
          </w:divsChild>
        </w:div>
        <w:div w:id="615061309">
          <w:marLeft w:val="0"/>
          <w:marRight w:val="0"/>
          <w:marTop w:val="0"/>
          <w:marBottom w:val="0"/>
          <w:divBdr>
            <w:top w:val="none" w:sz="0" w:space="0" w:color="auto"/>
            <w:left w:val="none" w:sz="0" w:space="0" w:color="auto"/>
            <w:bottom w:val="none" w:sz="0" w:space="0" w:color="auto"/>
            <w:right w:val="none" w:sz="0" w:space="0" w:color="auto"/>
          </w:divBdr>
        </w:div>
        <w:div w:id="712846117">
          <w:marLeft w:val="0"/>
          <w:marRight w:val="0"/>
          <w:marTop w:val="0"/>
          <w:marBottom w:val="0"/>
          <w:divBdr>
            <w:top w:val="none" w:sz="0" w:space="0" w:color="auto"/>
            <w:left w:val="none" w:sz="0" w:space="0" w:color="auto"/>
            <w:bottom w:val="none" w:sz="0" w:space="0" w:color="auto"/>
            <w:right w:val="none" w:sz="0" w:space="0" w:color="auto"/>
          </w:divBdr>
        </w:div>
        <w:div w:id="890575159">
          <w:marLeft w:val="0"/>
          <w:marRight w:val="0"/>
          <w:marTop w:val="0"/>
          <w:marBottom w:val="0"/>
          <w:divBdr>
            <w:top w:val="none" w:sz="0" w:space="0" w:color="auto"/>
            <w:left w:val="none" w:sz="0" w:space="0" w:color="auto"/>
            <w:bottom w:val="none" w:sz="0" w:space="0" w:color="auto"/>
            <w:right w:val="none" w:sz="0" w:space="0" w:color="auto"/>
          </w:divBdr>
        </w:div>
        <w:div w:id="898787967">
          <w:marLeft w:val="0"/>
          <w:marRight w:val="0"/>
          <w:marTop w:val="0"/>
          <w:marBottom w:val="0"/>
          <w:divBdr>
            <w:top w:val="none" w:sz="0" w:space="0" w:color="auto"/>
            <w:left w:val="none" w:sz="0" w:space="0" w:color="auto"/>
            <w:bottom w:val="none" w:sz="0" w:space="0" w:color="auto"/>
            <w:right w:val="none" w:sz="0" w:space="0" w:color="auto"/>
          </w:divBdr>
        </w:div>
        <w:div w:id="965893287">
          <w:marLeft w:val="0"/>
          <w:marRight w:val="0"/>
          <w:marTop w:val="0"/>
          <w:marBottom w:val="0"/>
          <w:divBdr>
            <w:top w:val="none" w:sz="0" w:space="0" w:color="auto"/>
            <w:left w:val="none" w:sz="0" w:space="0" w:color="auto"/>
            <w:bottom w:val="none" w:sz="0" w:space="0" w:color="auto"/>
            <w:right w:val="none" w:sz="0" w:space="0" w:color="auto"/>
          </w:divBdr>
        </w:div>
        <w:div w:id="972174681">
          <w:marLeft w:val="0"/>
          <w:marRight w:val="0"/>
          <w:marTop w:val="0"/>
          <w:marBottom w:val="0"/>
          <w:divBdr>
            <w:top w:val="none" w:sz="0" w:space="0" w:color="auto"/>
            <w:left w:val="none" w:sz="0" w:space="0" w:color="auto"/>
            <w:bottom w:val="none" w:sz="0" w:space="0" w:color="auto"/>
            <w:right w:val="none" w:sz="0" w:space="0" w:color="auto"/>
          </w:divBdr>
        </w:div>
        <w:div w:id="1113981328">
          <w:marLeft w:val="0"/>
          <w:marRight w:val="0"/>
          <w:marTop w:val="0"/>
          <w:marBottom w:val="0"/>
          <w:divBdr>
            <w:top w:val="none" w:sz="0" w:space="0" w:color="auto"/>
            <w:left w:val="none" w:sz="0" w:space="0" w:color="auto"/>
            <w:bottom w:val="none" w:sz="0" w:space="0" w:color="auto"/>
            <w:right w:val="none" w:sz="0" w:space="0" w:color="auto"/>
          </w:divBdr>
        </w:div>
        <w:div w:id="1171525443">
          <w:marLeft w:val="0"/>
          <w:marRight w:val="0"/>
          <w:marTop w:val="0"/>
          <w:marBottom w:val="0"/>
          <w:divBdr>
            <w:top w:val="none" w:sz="0" w:space="0" w:color="auto"/>
            <w:left w:val="none" w:sz="0" w:space="0" w:color="auto"/>
            <w:bottom w:val="none" w:sz="0" w:space="0" w:color="auto"/>
            <w:right w:val="none" w:sz="0" w:space="0" w:color="auto"/>
          </w:divBdr>
        </w:div>
        <w:div w:id="1275407712">
          <w:marLeft w:val="0"/>
          <w:marRight w:val="0"/>
          <w:marTop w:val="0"/>
          <w:marBottom w:val="0"/>
          <w:divBdr>
            <w:top w:val="none" w:sz="0" w:space="0" w:color="auto"/>
            <w:left w:val="none" w:sz="0" w:space="0" w:color="auto"/>
            <w:bottom w:val="none" w:sz="0" w:space="0" w:color="auto"/>
            <w:right w:val="none" w:sz="0" w:space="0" w:color="auto"/>
          </w:divBdr>
        </w:div>
        <w:div w:id="1299847098">
          <w:marLeft w:val="0"/>
          <w:marRight w:val="0"/>
          <w:marTop w:val="0"/>
          <w:marBottom w:val="0"/>
          <w:divBdr>
            <w:top w:val="none" w:sz="0" w:space="0" w:color="auto"/>
            <w:left w:val="none" w:sz="0" w:space="0" w:color="auto"/>
            <w:bottom w:val="none" w:sz="0" w:space="0" w:color="auto"/>
            <w:right w:val="none" w:sz="0" w:space="0" w:color="auto"/>
          </w:divBdr>
        </w:div>
        <w:div w:id="1321883460">
          <w:marLeft w:val="0"/>
          <w:marRight w:val="0"/>
          <w:marTop w:val="0"/>
          <w:marBottom w:val="0"/>
          <w:divBdr>
            <w:top w:val="none" w:sz="0" w:space="0" w:color="auto"/>
            <w:left w:val="none" w:sz="0" w:space="0" w:color="auto"/>
            <w:bottom w:val="none" w:sz="0" w:space="0" w:color="auto"/>
            <w:right w:val="none" w:sz="0" w:space="0" w:color="auto"/>
          </w:divBdr>
        </w:div>
        <w:div w:id="1341466526">
          <w:marLeft w:val="0"/>
          <w:marRight w:val="0"/>
          <w:marTop w:val="0"/>
          <w:marBottom w:val="0"/>
          <w:divBdr>
            <w:top w:val="none" w:sz="0" w:space="0" w:color="auto"/>
            <w:left w:val="none" w:sz="0" w:space="0" w:color="auto"/>
            <w:bottom w:val="none" w:sz="0" w:space="0" w:color="auto"/>
            <w:right w:val="none" w:sz="0" w:space="0" w:color="auto"/>
          </w:divBdr>
        </w:div>
        <w:div w:id="1383288707">
          <w:marLeft w:val="0"/>
          <w:marRight w:val="0"/>
          <w:marTop w:val="0"/>
          <w:marBottom w:val="0"/>
          <w:divBdr>
            <w:top w:val="none" w:sz="0" w:space="0" w:color="auto"/>
            <w:left w:val="none" w:sz="0" w:space="0" w:color="auto"/>
            <w:bottom w:val="none" w:sz="0" w:space="0" w:color="auto"/>
            <w:right w:val="none" w:sz="0" w:space="0" w:color="auto"/>
          </w:divBdr>
        </w:div>
        <w:div w:id="1431048658">
          <w:marLeft w:val="0"/>
          <w:marRight w:val="0"/>
          <w:marTop w:val="0"/>
          <w:marBottom w:val="0"/>
          <w:divBdr>
            <w:top w:val="none" w:sz="0" w:space="0" w:color="auto"/>
            <w:left w:val="none" w:sz="0" w:space="0" w:color="auto"/>
            <w:bottom w:val="none" w:sz="0" w:space="0" w:color="auto"/>
            <w:right w:val="none" w:sz="0" w:space="0" w:color="auto"/>
          </w:divBdr>
        </w:div>
        <w:div w:id="1466502731">
          <w:marLeft w:val="0"/>
          <w:marRight w:val="0"/>
          <w:marTop w:val="0"/>
          <w:marBottom w:val="0"/>
          <w:divBdr>
            <w:top w:val="none" w:sz="0" w:space="0" w:color="auto"/>
            <w:left w:val="none" w:sz="0" w:space="0" w:color="auto"/>
            <w:bottom w:val="none" w:sz="0" w:space="0" w:color="auto"/>
            <w:right w:val="none" w:sz="0" w:space="0" w:color="auto"/>
          </w:divBdr>
        </w:div>
        <w:div w:id="1522623406">
          <w:marLeft w:val="0"/>
          <w:marRight w:val="0"/>
          <w:marTop w:val="0"/>
          <w:marBottom w:val="0"/>
          <w:divBdr>
            <w:top w:val="none" w:sz="0" w:space="0" w:color="auto"/>
            <w:left w:val="none" w:sz="0" w:space="0" w:color="auto"/>
            <w:bottom w:val="none" w:sz="0" w:space="0" w:color="auto"/>
            <w:right w:val="none" w:sz="0" w:space="0" w:color="auto"/>
          </w:divBdr>
        </w:div>
        <w:div w:id="1638871597">
          <w:marLeft w:val="0"/>
          <w:marRight w:val="0"/>
          <w:marTop w:val="0"/>
          <w:marBottom w:val="0"/>
          <w:divBdr>
            <w:top w:val="none" w:sz="0" w:space="0" w:color="auto"/>
            <w:left w:val="none" w:sz="0" w:space="0" w:color="auto"/>
            <w:bottom w:val="none" w:sz="0" w:space="0" w:color="auto"/>
            <w:right w:val="none" w:sz="0" w:space="0" w:color="auto"/>
          </w:divBdr>
        </w:div>
        <w:div w:id="1673216842">
          <w:marLeft w:val="0"/>
          <w:marRight w:val="0"/>
          <w:marTop w:val="0"/>
          <w:marBottom w:val="0"/>
          <w:divBdr>
            <w:top w:val="none" w:sz="0" w:space="0" w:color="auto"/>
            <w:left w:val="none" w:sz="0" w:space="0" w:color="auto"/>
            <w:bottom w:val="none" w:sz="0" w:space="0" w:color="auto"/>
            <w:right w:val="none" w:sz="0" w:space="0" w:color="auto"/>
          </w:divBdr>
        </w:div>
        <w:div w:id="1762797065">
          <w:marLeft w:val="0"/>
          <w:marRight w:val="0"/>
          <w:marTop w:val="0"/>
          <w:marBottom w:val="0"/>
          <w:divBdr>
            <w:top w:val="none" w:sz="0" w:space="0" w:color="auto"/>
            <w:left w:val="none" w:sz="0" w:space="0" w:color="auto"/>
            <w:bottom w:val="none" w:sz="0" w:space="0" w:color="auto"/>
            <w:right w:val="none" w:sz="0" w:space="0" w:color="auto"/>
          </w:divBdr>
        </w:div>
        <w:div w:id="1944605351">
          <w:marLeft w:val="0"/>
          <w:marRight w:val="0"/>
          <w:marTop w:val="0"/>
          <w:marBottom w:val="0"/>
          <w:divBdr>
            <w:top w:val="none" w:sz="0" w:space="0" w:color="auto"/>
            <w:left w:val="none" w:sz="0" w:space="0" w:color="auto"/>
            <w:bottom w:val="none" w:sz="0" w:space="0" w:color="auto"/>
            <w:right w:val="none" w:sz="0" w:space="0" w:color="auto"/>
          </w:divBdr>
        </w:div>
        <w:div w:id="1987279947">
          <w:marLeft w:val="0"/>
          <w:marRight w:val="0"/>
          <w:marTop w:val="0"/>
          <w:marBottom w:val="0"/>
          <w:divBdr>
            <w:top w:val="none" w:sz="0" w:space="0" w:color="auto"/>
            <w:left w:val="none" w:sz="0" w:space="0" w:color="auto"/>
            <w:bottom w:val="none" w:sz="0" w:space="0" w:color="auto"/>
            <w:right w:val="none" w:sz="0" w:space="0" w:color="auto"/>
          </w:divBdr>
        </w:div>
        <w:div w:id="2027560854">
          <w:marLeft w:val="0"/>
          <w:marRight w:val="0"/>
          <w:marTop w:val="0"/>
          <w:marBottom w:val="0"/>
          <w:divBdr>
            <w:top w:val="none" w:sz="0" w:space="0" w:color="auto"/>
            <w:left w:val="none" w:sz="0" w:space="0" w:color="auto"/>
            <w:bottom w:val="none" w:sz="0" w:space="0" w:color="auto"/>
            <w:right w:val="none" w:sz="0" w:space="0" w:color="auto"/>
          </w:divBdr>
        </w:div>
        <w:div w:id="2054035544">
          <w:marLeft w:val="0"/>
          <w:marRight w:val="0"/>
          <w:marTop w:val="0"/>
          <w:marBottom w:val="0"/>
          <w:divBdr>
            <w:top w:val="none" w:sz="0" w:space="0" w:color="auto"/>
            <w:left w:val="none" w:sz="0" w:space="0" w:color="auto"/>
            <w:bottom w:val="none" w:sz="0" w:space="0" w:color="auto"/>
            <w:right w:val="none" w:sz="0" w:space="0" w:color="auto"/>
          </w:divBdr>
        </w:div>
        <w:div w:id="2092001794">
          <w:marLeft w:val="0"/>
          <w:marRight w:val="0"/>
          <w:marTop w:val="0"/>
          <w:marBottom w:val="0"/>
          <w:divBdr>
            <w:top w:val="none" w:sz="0" w:space="0" w:color="auto"/>
            <w:left w:val="none" w:sz="0" w:space="0" w:color="auto"/>
            <w:bottom w:val="none" w:sz="0" w:space="0" w:color="auto"/>
            <w:right w:val="none" w:sz="0" w:space="0" w:color="auto"/>
          </w:divBdr>
        </w:div>
        <w:div w:id="2124764950">
          <w:marLeft w:val="0"/>
          <w:marRight w:val="0"/>
          <w:marTop w:val="0"/>
          <w:marBottom w:val="0"/>
          <w:divBdr>
            <w:top w:val="none" w:sz="0" w:space="0" w:color="auto"/>
            <w:left w:val="none" w:sz="0" w:space="0" w:color="auto"/>
            <w:bottom w:val="none" w:sz="0" w:space="0" w:color="auto"/>
            <w:right w:val="none" w:sz="0" w:space="0" w:color="auto"/>
          </w:divBdr>
        </w:div>
        <w:div w:id="2127042535">
          <w:marLeft w:val="0"/>
          <w:marRight w:val="0"/>
          <w:marTop w:val="0"/>
          <w:marBottom w:val="0"/>
          <w:divBdr>
            <w:top w:val="none" w:sz="0" w:space="0" w:color="auto"/>
            <w:left w:val="none" w:sz="0" w:space="0" w:color="auto"/>
            <w:bottom w:val="none" w:sz="0" w:space="0" w:color="auto"/>
            <w:right w:val="none" w:sz="0" w:space="0" w:color="auto"/>
          </w:divBdr>
        </w:div>
        <w:div w:id="2129349499">
          <w:marLeft w:val="0"/>
          <w:marRight w:val="0"/>
          <w:marTop w:val="0"/>
          <w:marBottom w:val="0"/>
          <w:divBdr>
            <w:top w:val="none" w:sz="0" w:space="0" w:color="auto"/>
            <w:left w:val="none" w:sz="0" w:space="0" w:color="auto"/>
            <w:bottom w:val="none" w:sz="0" w:space="0" w:color="auto"/>
            <w:right w:val="none" w:sz="0" w:space="0" w:color="auto"/>
          </w:divBdr>
        </w:div>
      </w:divsChild>
    </w:div>
    <w:div w:id="892232159">
      <w:bodyDiv w:val="1"/>
      <w:marLeft w:val="0"/>
      <w:marRight w:val="0"/>
      <w:marTop w:val="0"/>
      <w:marBottom w:val="0"/>
      <w:divBdr>
        <w:top w:val="none" w:sz="0" w:space="0" w:color="auto"/>
        <w:left w:val="none" w:sz="0" w:space="0" w:color="auto"/>
        <w:bottom w:val="none" w:sz="0" w:space="0" w:color="auto"/>
        <w:right w:val="none" w:sz="0" w:space="0" w:color="auto"/>
      </w:divBdr>
    </w:div>
    <w:div w:id="927890080">
      <w:bodyDiv w:val="1"/>
      <w:marLeft w:val="0"/>
      <w:marRight w:val="0"/>
      <w:marTop w:val="0"/>
      <w:marBottom w:val="0"/>
      <w:divBdr>
        <w:top w:val="none" w:sz="0" w:space="0" w:color="auto"/>
        <w:left w:val="none" w:sz="0" w:space="0" w:color="auto"/>
        <w:bottom w:val="none" w:sz="0" w:space="0" w:color="auto"/>
        <w:right w:val="none" w:sz="0" w:space="0" w:color="auto"/>
      </w:divBdr>
    </w:div>
    <w:div w:id="974408676">
      <w:bodyDiv w:val="1"/>
      <w:marLeft w:val="0"/>
      <w:marRight w:val="0"/>
      <w:marTop w:val="0"/>
      <w:marBottom w:val="0"/>
      <w:divBdr>
        <w:top w:val="none" w:sz="0" w:space="0" w:color="auto"/>
        <w:left w:val="none" w:sz="0" w:space="0" w:color="auto"/>
        <w:bottom w:val="none" w:sz="0" w:space="0" w:color="auto"/>
        <w:right w:val="none" w:sz="0" w:space="0" w:color="auto"/>
      </w:divBdr>
      <w:divsChild>
        <w:div w:id="1812668323">
          <w:marLeft w:val="0"/>
          <w:marRight w:val="0"/>
          <w:marTop w:val="0"/>
          <w:marBottom w:val="0"/>
          <w:divBdr>
            <w:top w:val="none" w:sz="0" w:space="0" w:color="auto"/>
            <w:left w:val="none" w:sz="0" w:space="0" w:color="auto"/>
            <w:bottom w:val="none" w:sz="0" w:space="0" w:color="auto"/>
            <w:right w:val="none" w:sz="0" w:space="0" w:color="auto"/>
          </w:divBdr>
        </w:div>
      </w:divsChild>
    </w:div>
    <w:div w:id="1146966955">
      <w:bodyDiv w:val="1"/>
      <w:marLeft w:val="0"/>
      <w:marRight w:val="0"/>
      <w:marTop w:val="0"/>
      <w:marBottom w:val="0"/>
      <w:divBdr>
        <w:top w:val="none" w:sz="0" w:space="0" w:color="auto"/>
        <w:left w:val="none" w:sz="0" w:space="0" w:color="auto"/>
        <w:bottom w:val="none" w:sz="0" w:space="0" w:color="auto"/>
        <w:right w:val="none" w:sz="0" w:space="0" w:color="auto"/>
      </w:divBdr>
    </w:div>
    <w:div w:id="1262831750">
      <w:bodyDiv w:val="1"/>
      <w:marLeft w:val="0"/>
      <w:marRight w:val="0"/>
      <w:marTop w:val="0"/>
      <w:marBottom w:val="0"/>
      <w:divBdr>
        <w:top w:val="none" w:sz="0" w:space="0" w:color="auto"/>
        <w:left w:val="none" w:sz="0" w:space="0" w:color="auto"/>
        <w:bottom w:val="none" w:sz="0" w:space="0" w:color="auto"/>
        <w:right w:val="none" w:sz="0" w:space="0" w:color="auto"/>
      </w:divBdr>
      <w:divsChild>
        <w:div w:id="826751879">
          <w:marLeft w:val="0"/>
          <w:marRight w:val="0"/>
          <w:marTop w:val="0"/>
          <w:marBottom w:val="0"/>
          <w:divBdr>
            <w:top w:val="none" w:sz="0" w:space="0" w:color="auto"/>
            <w:left w:val="none" w:sz="0" w:space="0" w:color="auto"/>
            <w:bottom w:val="none" w:sz="0" w:space="0" w:color="auto"/>
            <w:right w:val="none" w:sz="0" w:space="0" w:color="auto"/>
          </w:divBdr>
          <w:divsChild>
            <w:div w:id="204415693">
              <w:marLeft w:val="0"/>
              <w:marRight w:val="0"/>
              <w:marTop w:val="0"/>
              <w:marBottom w:val="0"/>
              <w:divBdr>
                <w:top w:val="none" w:sz="0" w:space="0" w:color="auto"/>
                <w:left w:val="none" w:sz="0" w:space="0" w:color="auto"/>
                <w:bottom w:val="none" w:sz="0" w:space="0" w:color="auto"/>
                <w:right w:val="none" w:sz="0" w:space="0" w:color="auto"/>
              </w:divBdr>
            </w:div>
          </w:divsChild>
        </w:div>
        <w:div w:id="1593855195">
          <w:marLeft w:val="0"/>
          <w:marRight w:val="0"/>
          <w:marTop w:val="0"/>
          <w:marBottom w:val="0"/>
          <w:divBdr>
            <w:top w:val="none" w:sz="0" w:space="0" w:color="auto"/>
            <w:left w:val="none" w:sz="0" w:space="0" w:color="auto"/>
            <w:bottom w:val="none" w:sz="0" w:space="0" w:color="auto"/>
            <w:right w:val="none" w:sz="0" w:space="0" w:color="auto"/>
          </w:divBdr>
        </w:div>
      </w:divsChild>
    </w:div>
    <w:div w:id="1310672103">
      <w:bodyDiv w:val="1"/>
      <w:marLeft w:val="0"/>
      <w:marRight w:val="0"/>
      <w:marTop w:val="0"/>
      <w:marBottom w:val="0"/>
      <w:divBdr>
        <w:top w:val="none" w:sz="0" w:space="0" w:color="auto"/>
        <w:left w:val="none" w:sz="0" w:space="0" w:color="auto"/>
        <w:bottom w:val="none" w:sz="0" w:space="0" w:color="auto"/>
        <w:right w:val="none" w:sz="0" w:space="0" w:color="auto"/>
      </w:divBdr>
    </w:div>
    <w:div w:id="1401906533">
      <w:bodyDiv w:val="1"/>
      <w:marLeft w:val="0"/>
      <w:marRight w:val="0"/>
      <w:marTop w:val="0"/>
      <w:marBottom w:val="0"/>
      <w:divBdr>
        <w:top w:val="none" w:sz="0" w:space="0" w:color="auto"/>
        <w:left w:val="none" w:sz="0" w:space="0" w:color="auto"/>
        <w:bottom w:val="none" w:sz="0" w:space="0" w:color="auto"/>
        <w:right w:val="none" w:sz="0" w:space="0" w:color="auto"/>
      </w:divBdr>
      <w:divsChild>
        <w:div w:id="1565797548">
          <w:marLeft w:val="0"/>
          <w:marRight w:val="0"/>
          <w:marTop w:val="300"/>
          <w:marBottom w:val="300"/>
          <w:divBdr>
            <w:top w:val="none" w:sz="0" w:space="0" w:color="auto"/>
            <w:left w:val="none" w:sz="0" w:space="0" w:color="auto"/>
            <w:bottom w:val="none" w:sz="0" w:space="0" w:color="auto"/>
            <w:right w:val="none" w:sz="0" w:space="0" w:color="auto"/>
          </w:divBdr>
          <w:divsChild>
            <w:div w:id="1203786628">
              <w:marLeft w:val="0"/>
              <w:marRight w:val="150"/>
              <w:marTop w:val="0"/>
              <w:marBottom w:val="150"/>
              <w:divBdr>
                <w:top w:val="none" w:sz="0" w:space="0" w:color="auto"/>
                <w:left w:val="none" w:sz="0" w:space="0" w:color="auto"/>
                <w:bottom w:val="none" w:sz="0" w:space="0" w:color="auto"/>
                <w:right w:val="none" w:sz="0" w:space="0" w:color="auto"/>
              </w:divBdr>
            </w:div>
            <w:div w:id="1232809615">
              <w:marLeft w:val="0"/>
              <w:marRight w:val="150"/>
              <w:marTop w:val="0"/>
              <w:marBottom w:val="150"/>
              <w:divBdr>
                <w:top w:val="none" w:sz="0" w:space="0" w:color="auto"/>
                <w:left w:val="none" w:sz="0" w:space="0" w:color="auto"/>
                <w:bottom w:val="none" w:sz="0" w:space="0" w:color="auto"/>
                <w:right w:val="none" w:sz="0" w:space="0" w:color="auto"/>
              </w:divBdr>
            </w:div>
            <w:div w:id="213609367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11535126">
      <w:bodyDiv w:val="1"/>
      <w:marLeft w:val="0"/>
      <w:marRight w:val="0"/>
      <w:marTop w:val="0"/>
      <w:marBottom w:val="0"/>
      <w:divBdr>
        <w:top w:val="none" w:sz="0" w:space="0" w:color="auto"/>
        <w:left w:val="none" w:sz="0" w:space="0" w:color="auto"/>
        <w:bottom w:val="none" w:sz="0" w:space="0" w:color="auto"/>
        <w:right w:val="none" w:sz="0" w:space="0" w:color="auto"/>
      </w:divBdr>
      <w:divsChild>
        <w:div w:id="1040328195">
          <w:marLeft w:val="0"/>
          <w:marRight w:val="0"/>
          <w:marTop w:val="0"/>
          <w:marBottom w:val="0"/>
          <w:divBdr>
            <w:top w:val="none" w:sz="0" w:space="0" w:color="auto"/>
            <w:left w:val="none" w:sz="0" w:space="0" w:color="auto"/>
            <w:bottom w:val="none" w:sz="0" w:space="0" w:color="auto"/>
            <w:right w:val="none" w:sz="0" w:space="0" w:color="auto"/>
          </w:divBdr>
        </w:div>
        <w:div w:id="1988632763">
          <w:marLeft w:val="0"/>
          <w:marRight w:val="0"/>
          <w:marTop w:val="0"/>
          <w:marBottom w:val="0"/>
          <w:divBdr>
            <w:top w:val="none" w:sz="0" w:space="0" w:color="auto"/>
            <w:left w:val="none" w:sz="0" w:space="0" w:color="auto"/>
            <w:bottom w:val="none" w:sz="0" w:space="0" w:color="auto"/>
            <w:right w:val="none" w:sz="0" w:space="0" w:color="auto"/>
          </w:divBdr>
          <w:divsChild>
            <w:div w:id="170797525">
              <w:marLeft w:val="0"/>
              <w:marRight w:val="0"/>
              <w:marTop w:val="300"/>
              <w:marBottom w:val="0"/>
              <w:divBdr>
                <w:top w:val="none" w:sz="0" w:space="0" w:color="auto"/>
                <w:left w:val="none" w:sz="0" w:space="0" w:color="auto"/>
                <w:bottom w:val="none" w:sz="0" w:space="0" w:color="auto"/>
                <w:right w:val="none" w:sz="0" w:space="0" w:color="auto"/>
              </w:divBdr>
              <w:divsChild>
                <w:div w:id="2084446641">
                  <w:marLeft w:val="0"/>
                  <w:marRight w:val="0"/>
                  <w:marTop w:val="0"/>
                  <w:marBottom w:val="150"/>
                  <w:divBdr>
                    <w:top w:val="none" w:sz="0" w:space="0" w:color="auto"/>
                    <w:left w:val="none" w:sz="0" w:space="0" w:color="auto"/>
                    <w:bottom w:val="none" w:sz="0" w:space="0" w:color="auto"/>
                    <w:right w:val="none" w:sz="0" w:space="0" w:color="auto"/>
                  </w:divBdr>
                </w:div>
              </w:divsChild>
            </w:div>
            <w:div w:id="89293210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507284240">
      <w:bodyDiv w:val="1"/>
      <w:marLeft w:val="0"/>
      <w:marRight w:val="0"/>
      <w:marTop w:val="0"/>
      <w:marBottom w:val="0"/>
      <w:divBdr>
        <w:top w:val="none" w:sz="0" w:space="0" w:color="auto"/>
        <w:left w:val="none" w:sz="0" w:space="0" w:color="auto"/>
        <w:bottom w:val="none" w:sz="0" w:space="0" w:color="auto"/>
        <w:right w:val="none" w:sz="0" w:space="0" w:color="auto"/>
      </w:divBdr>
    </w:div>
    <w:div w:id="1516110912">
      <w:bodyDiv w:val="1"/>
      <w:marLeft w:val="0"/>
      <w:marRight w:val="0"/>
      <w:marTop w:val="0"/>
      <w:marBottom w:val="0"/>
      <w:divBdr>
        <w:top w:val="none" w:sz="0" w:space="0" w:color="auto"/>
        <w:left w:val="none" w:sz="0" w:space="0" w:color="auto"/>
        <w:bottom w:val="none" w:sz="0" w:space="0" w:color="auto"/>
        <w:right w:val="none" w:sz="0" w:space="0" w:color="auto"/>
      </w:divBdr>
      <w:divsChild>
        <w:div w:id="2085494101">
          <w:marLeft w:val="0"/>
          <w:marRight w:val="0"/>
          <w:marTop w:val="0"/>
          <w:marBottom w:val="0"/>
          <w:divBdr>
            <w:top w:val="none" w:sz="0" w:space="0" w:color="auto"/>
            <w:left w:val="none" w:sz="0" w:space="0" w:color="auto"/>
            <w:bottom w:val="none" w:sz="0" w:space="0" w:color="auto"/>
            <w:right w:val="none" w:sz="0" w:space="0" w:color="auto"/>
          </w:divBdr>
        </w:div>
      </w:divsChild>
    </w:div>
    <w:div w:id="1678196404">
      <w:bodyDiv w:val="1"/>
      <w:marLeft w:val="0"/>
      <w:marRight w:val="0"/>
      <w:marTop w:val="0"/>
      <w:marBottom w:val="0"/>
      <w:divBdr>
        <w:top w:val="none" w:sz="0" w:space="0" w:color="auto"/>
        <w:left w:val="none" w:sz="0" w:space="0" w:color="auto"/>
        <w:bottom w:val="none" w:sz="0" w:space="0" w:color="auto"/>
        <w:right w:val="none" w:sz="0" w:space="0" w:color="auto"/>
      </w:divBdr>
    </w:div>
    <w:div w:id="1684891102">
      <w:bodyDiv w:val="1"/>
      <w:marLeft w:val="0"/>
      <w:marRight w:val="0"/>
      <w:marTop w:val="0"/>
      <w:marBottom w:val="0"/>
      <w:divBdr>
        <w:top w:val="none" w:sz="0" w:space="0" w:color="auto"/>
        <w:left w:val="none" w:sz="0" w:space="0" w:color="auto"/>
        <w:bottom w:val="none" w:sz="0" w:space="0" w:color="auto"/>
        <w:right w:val="none" w:sz="0" w:space="0" w:color="auto"/>
      </w:divBdr>
    </w:div>
    <w:div w:id="181124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ircolor.org.ua/obshchie-ponyatiya/diagnostika-volos/55-forma-volos.html" TargetMode="Externa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image" Target="media/image8.jpeg"/><Relationship Id="rId39"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hyperlink" Target="http://parikmaher.net.ru/" TargetMode="External"/><Relationship Id="rId7" Type="http://schemas.openxmlformats.org/officeDocument/2006/relationships/footer" Target="footer1.xml"/><Relationship Id="rId12" Type="http://schemas.openxmlformats.org/officeDocument/2006/relationships/hyperlink" Target="https://haircolor.org.ua/obshchie-ponyatiya/diagnostika-volos/51-struktura-volos.html" TargetMode="External"/><Relationship Id="rId17" Type="http://schemas.openxmlformats.org/officeDocument/2006/relationships/hyperlink" Target="https://haircolor.org.ua/obshchie-ponyatiya/diagnostika-volos/52-gustota-volos.html" TargetMode="External"/><Relationship Id="rId25" Type="http://schemas.openxmlformats.org/officeDocument/2006/relationships/image" Target="media/image7.jpeg"/><Relationship Id="rId33" Type="http://schemas.openxmlformats.org/officeDocument/2006/relationships/hyperlink" Target="http://parikmaher.net.ru/index.php?act=idx" TargetMode="External"/><Relationship Id="rId38"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haircolor.org.ua/obshchie-ponyatiya/diagnostika-volos/50-elastichnost-volos.html" TargetMode="External"/><Relationship Id="rId29" Type="http://schemas.openxmlformats.org/officeDocument/2006/relationships/image" Target="media/image11.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ircolor.org.ua/obshchie-ponyatiya/diagnostika-volos/54-stepen-uvlazhneniya.html" TargetMode="External"/><Relationship Id="rId24" Type="http://schemas.openxmlformats.org/officeDocument/2006/relationships/image" Target="media/image6.jpeg"/><Relationship Id="rId32" Type="http://schemas.openxmlformats.org/officeDocument/2006/relationships/hyperlink" Target="http://gazeta-p.ru/" TargetMode="External"/><Relationship Id="rId37" Type="http://schemas.openxmlformats.org/officeDocument/2006/relationships/image" Target="media/image13.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aircolor.org.ua/obshchie-ponyatiya/diagnostika-volos/52-gustota-volos.html" TargetMode="External"/><Relationship Id="rId23" Type="http://schemas.openxmlformats.org/officeDocument/2006/relationships/hyperlink" Target="https://www.schwarzkopf-professional.ru/ru/home/education/ask/consultation/0614/your-salon-guide-to-an-effective-consultation.html" TargetMode="External"/><Relationship Id="rId28" Type="http://schemas.openxmlformats.org/officeDocument/2006/relationships/image" Target="media/image10.jpeg"/><Relationship Id="rId36" Type="http://schemas.openxmlformats.org/officeDocument/2006/relationships/hyperlink" Target="https://nauchniestati.ru/blog/kak-sdelat-titulnyi-list-doklada/" TargetMode="External"/><Relationship Id="rId10" Type="http://schemas.openxmlformats.org/officeDocument/2006/relationships/image" Target="media/image1.jpeg"/><Relationship Id="rId19" Type="http://schemas.openxmlformats.org/officeDocument/2006/relationships/hyperlink" Target="https://haircolor.org.ua/obshchie-ponyatiya/diagnostika-volos/51-struktura-volos.html" TargetMode="External"/><Relationship Id="rId31" Type="http://schemas.openxmlformats.org/officeDocument/2006/relationships/hyperlink" Target="http://www.parikmaher.net.ru/" TargetMode="External"/><Relationship Id="rId4" Type="http://schemas.openxmlformats.org/officeDocument/2006/relationships/webSettings" Target="webSettings.xml"/><Relationship Id="rId9" Type="http://schemas.openxmlformats.org/officeDocument/2006/relationships/hyperlink" Target="https://haircolor.org.ua/obshchie-ponyatiya/diagnostika-volos/54-stepen-uvlazhneniya.html" TargetMode="External"/><Relationship Id="rId14" Type="http://schemas.openxmlformats.org/officeDocument/2006/relationships/hyperlink" Target="https://haircolor.org.ua/obshchie-ponyatiya/diagnostika-volos/53-poristost-volos.html" TargetMode="External"/><Relationship Id="rId22" Type="http://schemas.openxmlformats.org/officeDocument/2006/relationships/hyperlink" Target="https://haircolor.org.ua/obshchie-ponyatiya/diagnostika-volos/50-elastichnost-volos.html" TargetMode="External"/><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hyperlink" Target="http://www.hairfor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27</Pages>
  <Words>6713</Words>
  <Characters>38268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9</cp:revision>
  <dcterms:created xsi:type="dcterms:W3CDTF">2021-02-03T10:28:00Z</dcterms:created>
  <dcterms:modified xsi:type="dcterms:W3CDTF">2022-03-15T06:17:00Z</dcterms:modified>
</cp:coreProperties>
</file>