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99" w:rsidRPr="000B5479" w:rsidRDefault="004764A8" w:rsidP="004764A8">
      <w:pPr>
        <w:pStyle w:val="P213"/>
        <w:shd w:val="clear" w:color="auto" w:fill="FFFFFF"/>
        <w:ind w:left="-567" w:right="-1" w:firstLine="567"/>
        <w:rPr>
          <w:b/>
        </w:rPr>
      </w:pPr>
      <w:r w:rsidRPr="000B5479">
        <w:rPr>
          <w:b/>
        </w:rPr>
        <w:t xml:space="preserve">государственное автономное </w:t>
      </w:r>
      <w:r w:rsidR="00A02399" w:rsidRPr="000B5479">
        <w:rPr>
          <w:b/>
        </w:rPr>
        <w:t>профессиональное</w:t>
      </w:r>
    </w:p>
    <w:p w:rsidR="004764A8" w:rsidRPr="000B5479" w:rsidRDefault="004764A8" w:rsidP="00A02399">
      <w:pPr>
        <w:pStyle w:val="P213"/>
        <w:shd w:val="clear" w:color="auto" w:fill="FFFFFF"/>
        <w:ind w:left="-567" w:right="-1" w:firstLine="567"/>
        <w:rPr>
          <w:rFonts w:eastAsia="Times New Roman CYR" w:cs="Times New Roman CYR"/>
          <w:b/>
        </w:rPr>
      </w:pPr>
      <w:r w:rsidRPr="000B5479">
        <w:rPr>
          <w:b/>
        </w:rPr>
        <w:t>образовательное учреждение</w:t>
      </w:r>
      <w:r w:rsidR="00A02399" w:rsidRPr="000B5479">
        <w:rPr>
          <w:rFonts w:eastAsia="Times New Roman CYR" w:cs="Times New Roman CYR"/>
          <w:b/>
        </w:rPr>
        <w:t xml:space="preserve"> </w:t>
      </w:r>
      <w:r w:rsidRPr="000B5479">
        <w:rPr>
          <w:b/>
        </w:rPr>
        <w:t>Самарской области</w:t>
      </w:r>
    </w:p>
    <w:p w:rsidR="004764A8" w:rsidRPr="000B5479" w:rsidRDefault="004764A8" w:rsidP="004764A8">
      <w:pPr>
        <w:pStyle w:val="P213"/>
        <w:shd w:val="clear" w:color="auto" w:fill="FFFFFF"/>
        <w:ind w:left="-567" w:right="-1" w:firstLine="567"/>
        <w:rPr>
          <w:b/>
        </w:rPr>
      </w:pPr>
      <w:r w:rsidRPr="000B5479">
        <w:rPr>
          <w:b/>
        </w:rPr>
        <w:t>«Новокуйбышевский нефтехимический техникум»</w:t>
      </w:r>
    </w:p>
    <w:p w:rsidR="004764A8" w:rsidRDefault="004764A8" w:rsidP="004764A8">
      <w:pPr>
        <w:pStyle w:val="P213"/>
        <w:shd w:val="clear" w:color="auto" w:fill="FFFFFF"/>
        <w:ind w:left="-567" w:right="-1" w:firstLine="567"/>
      </w:pPr>
    </w:p>
    <w:p w:rsidR="004764A8" w:rsidRDefault="004764A8" w:rsidP="004764A8">
      <w:pPr>
        <w:pStyle w:val="P213"/>
        <w:shd w:val="clear" w:color="auto" w:fill="FFFFFF"/>
        <w:ind w:left="-567" w:right="-1" w:firstLine="567"/>
        <w:jc w:val="left"/>
      </w:pPr>
    </w:p>
    <w:tbl>
      <w:tblPr>
        <w:tblW w:w="0" w:type="auto"/>
        <w:tblInd w:w="-834" w:type="dxa"/>
        <w:tblLayout w:type="fixed"/>
        <w:tblLook w:val="0000"/>
      </w:tblPr>
      <w:tblGrid>
        <w:gridCol w:w="4608"/>
        <w:gridCol w:w="5580"/>
      </w:tblGrid>
      <w:tr w:rsidR="004764A8" w:rsidTr="004764A8">
        <w:trPr>
          <w:trHeight w:val="830"/>
        </w:trPr>
        <w:tc>
          <w:tcPr>
            <w:tcW w:w="4608" w:type="dxa"/>
            <w:shd w:val="clear" w:color="auto" w:fill="auto"/>
          </w:tcPr>
          <w:p w:rsidR="004764A8" w:rsidRDefault="004764A8" w:rsidP="004764A8">
            <w:pPr>
              <w:ind w:left="-567" w:right="-1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«СОГЛАСОВАНО»</w:t>
            </w:r>
          </w:p>
          <w:p w:rsidR="004764A8" w:rsidRDefault="004764A8" w:rsidP="004764A8">
            <w:pPr>
              <w:ind w:left="-567" w:right="-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______________________</w:t>
            </w:r>
          </w:p>
          <w:p w:rsidR="004764A8" w:rsidRDefault="004764A8" w:rsidP="004764A8">
            <w:pPr>
              <w:ind w:left="-567" w:right="-1"/>
              <w:rPr>
                <w:color w:val="000000"/>
                <w:sz w:val="28"/>
                <w:szCs w:val="28"/>
              </w:rPr>
            </w:pPr>
          </w:p>
          <w:p w:rsidR="004764A8" w:rsidRDefault="004764A8" w:rsidP="004764A8">
            <w:pPr>
              <w:ind w:left="-567" w:right="-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 /_________________/</w:t>
            </w:r>
          </w:p>
          <w:p w:rsidR="004764A8" w:rsidRDefault="004764A8" w:rsidP="004764A8">
            <w:pPr>
              <w:ind w:left="-567" w:right="-1"/>
              <w:jc w:val="right"/>
              <w:rPr>
                <w:color w:val="000000"/>
                <w:sz w:val="28"/>
                <w:szCs w:val="28"/>
              </w:rPr>
            </w:pPr>
          </w:p>
          <w:p w:rsidR="004764A8" w:rsidRDefault="004764A8" w:rsidP="004764A8">
            <w:pPr>
              <w:ind w:left="-567" w:right="-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«______» _______________ 20___ г.</w:t>
            </w:r>
          </w:p>
        </w:tc>
        <w:tc>
          <w:tcPr>
            <w:tcW w:w="5580" w:type="dxa"/>
            <w:shd w:val="clear" w:color="auto" w:fill="auto"/>
          </w:tcPr>
          <w:p w:rsidR="004764A8" w:rsidRDefault="004764A8" w:rsidP="004764A8">
            <w:pPr>
              <w:ind w:left="-567" w:right="-1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«УТВЕРЖДАЮ»</w:t>
            </w:r>
          </w:p>
          <w:p w:rsidR="004764A8" w:rsidRDefault="004764A8" w:rsidP="004764A8">
            <w:pPr>
              <w:ind w:left="-567" w:right="-1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Директор ГАПОУ СО «ННХТ»</w:t>
            </w:r>
          </w:p>
          <w:p w:rsidR="004764A8" w:rsidRDefault="004764A8" w:rsidP="004764A8">
            <w:pPr>
              <w:ind w:left="-567" w:right="-1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4764A8" w:rsidRDefault="004764A8" w:rsidP="004764A8">
            <w:pPr>
              <w:ind w:left="-567" w:right="-1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____________ /Н.В. Ткачук/</w:t>
            </w:r>
          </w:p>
          <w:p w:rsidR="004764A8" w:rsidRDefault="004764A8" w:rsidP="004764A8">
            <w:pPr>
              <w:ind w:left="-567" w:right="-1"/>
              <w:jc w:val="right"/>
              <w:rPr>
                <w:bCs/>
                <w:color w:val="000000"/>
                <w:sz w:val="28"/>
                <w:szCs w:val="28"/>
              </w:rPr>
            </w:pPr>
          </w:p>
          <w:p w:rsidR="004764A8" w:rsidRDefault="004764A8" w:rsidP="004764A8">
            <w:pPr>
              <w:ind w:left="-567" w:right="-1"/>
              <w:jc w:val="right"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«______» _______________ 20___ г.</w:t>
            </w:r>
          </w:p>
          <w:p w:rsidR="004764A8" w:rsidRDefault="004764A8" w:rsidP="004764A8">
            <w:pPr>
              <w:ind w:left="-567" w:right="-1"/>
              <w:jc w:val="righ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4764A8" w:rsidRPr="00720583" w:rsidRDefault="004764A8" w:rsidP="004764A8">
      <w:pPr>
        <w:spacing w:line="360" w:lineRule="auto"/>
        <w:ind w:left="-567" w:right="-1" w:firstLine="567"/>
        <w:jc w:val="both"/>
        <w:rPr>
          <w:sz w:val="28"/>
          <w:szCs w:val="28"/>
        </w:rPr>
      </w:pPr>
    </w:p>
    <w:p w:rsidR="004764A8" w:rsidRPr="00720583" w:rsidRDefault="004764A8" w:rsidP="004764A8">
      <w:pPr>
        <w:ind w:left="-567" w:right="-1" w:firstLine="567"/>
        <w:jc w:val="right"/>
        <w:rPr>
          <w:sz w:val="28"/>
          <w:szCs w:val="28"/>
        </w:rPr>
      </w:pPr>
    </w:p>
    <w:p w:rsidR="004764A8" w:rsidRPr="00720583" w:rsidRDefault="004764A8" w:rsidP="004764A8">
      <w:pPr>
        <w:ind w:left="-567" w:right="-1" w:firstLine="567"/>
        <w:jc w:val="right"/>
        <w:rPr>
          <w:sz w:val="28"/>
          <w:szCs w:val="28"/>
        </w:rPr>
      </w:pPr>
    </w:p>
    <w:p w:rsidR="004764A8" w:rsidRDefault="004764A8" w:rsidP="004764A8">
      <w:pPr>
        <w:spacing w:line="360" w:lineRule="auto"/>
        <w:ind w:left="-567" w:right="-1" w:firstLine="567"/>
        <w:jc w:val="center"/>
        <w:rPr>
          <w:b/>
          <w:sz w:val="32"/>
          <w:szCs w:val="32"/>
        </w:rPr>
      </w:pPr>
    </w:p>
    <w:p w:rsidR="009749DA" w:rsidRDefault="009749DA" w:rsidP="004764A8">
      <w:pPr>
        <w:spacing w:line="360" w:lineRule="auto"/>
        <w:ind w:left="-567" w:right="-1" w:firstLine="567"/>
        <w:jc w:val="center"/>
        <w:rPr>
          <w:b/>
          <w:sz w:val="32"/>
          <w:szCs w:val="32"/>
        </w:rPr>
      </w:pPr>
    </w:p>
    <w:p w:rsidR="009749DA" w:rsidRPr="00E74976" w:rsidRDefault="009749DA" w:rsidP="009749DA">
      <w:pPr>
        <w:widowControl w:val="0"/>
        <w:autoSpaceDE w:val="0"/>
        <w:autoSpaceDN w:val="0"/>
        <w:adjustRightInd w:val="0"/>
        <w:ind w:left="-567" w:firstLine="567"/>
        <w:jc w:val="center"/>
        <w:rPr>
          <w:b/>
          <w:sz w:val="28"/>
          <w:szCs w:val="28"/>
        </w:rPr>
      </w:pPr>
      <w:r w:rsidRPr="00E74976">
        <w:rPr>
          <w:b/>
          <w:bCs/>
          <w:sz w:val="28"/>
          <w:szCs w:val="28"/>
        </w:rPr>
        <w:t>РАБОЧАЯ</w:t>
      </w:r>
      <w:r w:rsidRPr="00E74976">
        <w:rPr>
          <w:b/>
          <w:sz w:val="28"/>
          <w:szCs w:val="28"/>
        </w:rPr>
        <w:t xml:space="preserve"> </w:t>
      </w:r>
      <w:r w:rsidRPr="00E74976">
        <w:rPr>
          <w:b/>
          <w:bCs/>
          <w:sz w:val="28"/>
          <w:szCs w:val="28"/>
        </w:rPr>
        <w:t>ПРОГРАММА</w:t>
      </w:r>
      <w:r>
        <w:rPr>
          <w:b/>
          <w:sz w:val="28"/>
          <w:szCs w:val="28"/>
        </w:rPr>
        <w:t xml:space="preserve"> </w:t>
      </w:r>
      <w:r w:rsidRPr="00E74976">
        <w:rPr>
          <w:b/>
          <w:bCs/>
          <w:sz w:val="28"/>
          <w:szCs w:val="28"/>
        </w:rPr>
        <w:t>УЧЕБНОЙ ПРАКТИКИ</w:t>
      </w:r>
    </w:p>
    <w:p w:rsidR="009749DA" w:rsidRPr="00E74976" w:rsidRDefault="009749DA" w:rsidP="009749DA">
      <w:pPr>
        <w:widowControl w:val="0"/>
        <w:autoSpaceDE w:val="0"/>
        <w:autoSpaceDN w:val="0"/>
        <w:adjustRightInd w:val="0"/>
        <w:ind w:left="-567" w:firstLine="567"/>
        <w:jc w:val="center"/>
        <w:rPr>
          <w:bCs/>
          <w:sz w:val="28"/>
          <w:szCs w:val="28"/>
        </w:rPr>
      </w:pPr>
    </w:p>
    <w:p w:rsidR="009749DA" w:rsidRDefault="009749DA" w:rsidP="009749DA">
      <w:pPr>
        <w:widowControl w:val="0"/>
        <w:autoSpaceDE w:val="0"/>
        <w:autoSpaceDN w:val="0"/>
        <w:adjustRightInd w:val="0"/>
        <w:ind w:left="-567" w:firstLine="567"/>
        <w:jc w:val="center"/>
        <w:rPr>
          <w:bCs/>
          <w:sz w:val="28"/>
          <w:szCs w:val="28"/>
        </w:rPr>
      </w:pPr>
      <w:r w:rsidRPr="00E74976">
        <w:rPr>
          <w:bCs/>
          <w:sz w:val="28"/>
          <w:szCs w:val="28"/>
        </w:rPr>
        <w:t>ПО ПРОФЕССИОНАЛЬНОМУ МОДУЛЮ</w:t>
      </w:r>
    </w:p>
    <w:p w:rsidR="009749DA" w:rsidRDefault="009749DA" w:rsidP="009749DA">
      <w:pPr>
        <w:widowControl w:val="0"/>
        <w:autoSpaceDE w:val="0"/>
        <w:autoSpaceDN w:val="0"/>
        <w:adjustRightInd w:val="0"/>
        <w:ind w:left="-567" w:firstLine="567"/>
        <w:jc w:val="center"/>
        <w:rPr>
          <w:bCs/>
          <w:sz w:val="28"/>
          <w:szCs w:val="28"/>
        </w:rPr>
      </w:pPr>
    </w:p>
    <w:p w:rsidR="009749DA" w:rsidRPr="00C671DC" w:rsidRDefault="009749DA" w:rsidP="009749DA">
      <w:pPr>
        <w:widowControl w:val="0"/>
        <w:autoSpaceDE w:val="0"/>
        <w:autoSpaceDN w:val="0"/>
        <w:adjustRightInd w:val="0"/>
        <w:ind w:left="-567" w:firstLine="567"/>
        <w:jc w:val="center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>ПМ.</w:t>
      </w:r>
      <w:r w:rsidRPr="00C671DC">
        <w:rPr>
          <w:b/>
          <w:sz w:val="32"/>
          <w:szCs w:val="32"/>
        </w:rPr>
        <w:t>03</w:t>
      </w:r>
      <w:r>
        <w:rPr>
          <w:b/>
          <w:sz w:val="32"/>
          <w:szCs w:val="32"/>
        </w:rPr>
        <w:t xml:space="preserve"> </w:t>
      </w:r>
      <w:r w:rsidRPr="00C671DC">
        <w:rPr>
          <w:b/>
          <w:w w:val="95"/>
          <w:sz w:val="32"/>
          <w:szCs w:val="32"/>
        </w:rPr>
        <w:t>Оценка качества выпускаемых</w:t>
      </w:r>
      <w:r>
        <w:rPr>
          <w:b/>
          <w:w w:val="95"/>
          <w:sz w:val="32"/>
          <w:szCs w:val="32"/>
        </w:rPr>
        <w:t xml:space="preserve"> </w:t>
      </w:r>
      <w:r w:rsidRPr="00C671DC">
        <w:rPr>
          <w:b/>
          <w:sz w:val="32"/>
          <w:szCs w:val="32"/>
        </w:rPr>
        <w:t xml:space="preserve">компонентов </w:t>
      </w:r>
      <w:r w:rsidRPr="00C671DC">
        <w:rPr>
          <w:b/>
          <w:w w:val="95"/>
          <w:sz w:val="32"/>
          <w:szCs w:val="32"/>
        </w:rPr>
        <w:t>и</w:t>
      </w:r>
      <w:r w:rsidRPr="00C671DC">
        <w:rPr>
          <w:b/>
          <w:spacing w:val="1"/>
          <w:w w:val="95"/>
          <w:sz w:val="32"/>
          <w:szCs w:val="32"/>
        </w:rPr>
        <w:t xml:space="preserve"> </w:t>
      </w:r>
      <w:r w:rsidRPr="00C671DC">
        <w:rPr>
          <w:b/>
          <w:w w:val="95"/>
          <w:sz w:val="32"/>
          <w:szCs w:val="32"/>
        </w:rPr>
        <w:t>товарной</w:t>
      </w:r>
      <w:r w:rsidRPr="00C671DC">
        <w:rPr>
          <w:b/>
          <w:spacing w:val="1"/>
          <w:w w:val="95"/>
          <w:sz w:val="32"/>
          <w:szCs w:val="32"/>
        </w:rPr>
        <w:t xml:space="preserve"> </w:t>
      </w:r>
      <w:r w:rsidRPr="00C671DC">
        <w:rPr>
          <w:b/>
          <w:w w:val="95"/>
          <w:sz w:val="32"/>
          <w:szCs w:val="32"/>
        </w:rPr>
        <w:t>продукции</w:t>
      </w:r>
      <w:r w:rsidRPr="00C671DC">
        <w:rPr>
          <w:b/>
          <w:spacing w:val="-66"/>
          <w:w w:val="95"/>
          <w:sz w:val="32"/>
          <w:szCs w:val="32"/>
        </w:rPr>
        <w:t xml:space="preserve"> </w:t>
      </w:r>
      <w:r w:rsidRPr="00C671DC">
        <w:rPr>
          <w:b/>
          <w:sz w:val="32"/>
          <w:szCs w:val="32"/>
        </w:rPr>
        <w:t>объектов</w:t>
      </w:r>
      <w:r>
        <w:rPr>
          <w:b/>
          <w:spacing w:val="19"/>
          <w:sz w:val="32"/>
          <w:szCs w:val="32"/>
        </w:rPr>
        <w:t xml:space="preserve"> </w:t>
      </w:r>
      <w:r w:rsidRPr="00C671DC">
        <w:rPr>
          <w:b/>
          <w:sz w:val="32"/>
          <w:szCs w:val="32"/>
        </w:rPr>
        <w:t>переработки</w:t>
      </w:r>
      <w:r w:rsidRPr="00C671DC">
        <w:rPr>
          <w:b/>
          <w:spacing w:val="29"/>
          <w:sz w:val="32"/>
          <w:szCs w:val="32"/>
        </w:rPr>
        <w:t xml:space="preserve"> </w:t>
      </w:r>
      <w:r w:rsidRPr="00C671DC">
        <w:rPr>
          <w:b/>
          <w:sz w:val="32"/>
          <w:szCs w:val="32"/>
        </w:rPr>
        <w:t>нефти</w:t>
      </w:r>
      <w:r w:rsidRPr="00C671DC">
        <w:rPr>
          <w:b/>
          <w:spacing w:val="5"/>
          <w:sz w:val="32"/>
          <w:szCs w:val="32"/>
        </w:rPr>
        <w:t xml:space="preserve"> </w:t>
      </w:r>
      <w:r w:rsidRPr="00C671DC">
        <w:rPr>
          <w:b/>
          <w:sz w:val="32"/>
          <w:szCs w:val="32"/>
        </w:rPr>
        <w:t>и</w:t>
      </w:r>
      <w:r w:rsidRPr="00C671DC">
        <w:rPr>
          <w:b/>
          <w:spacing w:val="-1"/>
          <w:sz w:val="32"/>
          <w:szCs w:val="32"/>
        </w:rPr>
        <w:t xml:space="preserve"> </w:t>
      </w:r>
      <w:r w:rsidRPr="00C671DC">
        <w:rPr>
          <w:b/>
          <w:sz w:val="32"/>
          <w:szCs w:val="32"/>
        </w:rPr>
        <w:t>газа</w:t>
      </w:r>
    </w:p>
    <w:p w:rsidR="009749DA" w:rsidRPr="00E74976" w:rsidRDefault="009749DA" w:rsidP="009749DA">
      <w:pPr>
        <w:widowControl w:val="0"/>
        <w:autoSpaceDE w:val="0"/>
        <w:autoSpaceDN w:val="0"/>
        <w:adjustRightInd w:val="0"/>
        <w:ind w:left="-567" w:firstLine="567"/>
        <w:jc w:val="center"/>
        <w:rPr>
          <w:bCs/>
          <w:sz w:val="28"/>
          <w:szCs w:val="28"/>
        </w:rPr>
      </w:pPr>
    </w:p>
    <w:p w:rsidR="009749DA" w:rsidRPr="00E74976" w:rsidRDefault="009749DA" w:rsidP="009749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567"/>
        <w:jc w:val="center"/>
        <w:rPr>
          <w:sz w:val="28"/>
        </w:rPr>
      </w:pPr>
      <w:r w:rsidRPr="00E74976">
        <w:rPr>
          <w:sz w:val="28"/>
        </w:rPr>
        <w:t>для специальности среднего профессионального образования</w:t>
      </w:r>
    </w:p>
    <w:p w:rsidR="009749DA" w:rsidRPr="00E74976" w:rsidRDefault="009749DA" w:rsidP="009749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firstLine="567"/>
        <w:jc w:val="center"/>
        <w:rPr>
          <w:sz w:val="28"/>
        </w:rPr>
      </w:pPr>
      <w:r w:rsidRPr="00E74976">
        <w:rPr>
          <w:bCs/>
          <w:sz w:val="28"/>
        </w:rPr>
        <w:t xml:space="preserve">18.02.09 </w:t>
      </w:r>
      <w:r w:rsidRPr="00E74976">
        <w:rPr>
          <w:sz w:val="28"/>
        </w:rPr>
        <w:t>Переработка нефти и газа</w:t>
      </w:r>
    </w:p>
    <w:p w:rsidR="004764A8" w:rsidRPr="00720583" w:rsidRDefault="004764A8" w:rsidP="004764A8">
      <w:pPr>
        <w:spacing w:line="360" w:lineRule="auto"/>
        <w:ind w:left="-567" w:right="-1" w:firstLine="567"/>
        <w:jc w:val="both"/>
        <w:rPr>
          <w:sz w:val="28"/>
          <w:szCs w:val="28"/>
        </w:rPr>
      </w:pPr>
    </w:p>
    <w:p w:rsidR="004764A8" w:rsidRPr="00720583" w:rsidRDefault="004764A8" w:rsidP="004764A8">
      <w:pPr>
        <w:spacing w:line="360" w:lineRule="auto"/>
        <w:ind w:left="-567" w:right="-1" w:firstLine="567"/>
        <w:jc w:val="both"/>
        <w:rPr>
          <w:sz w:val="28"/>
          <w:szCs w:val="28"/>
        </w:rPr>
      </w:pPr>
    </w:p>
    <w:p w:rsidR="004764A8" w:rsidRPr="00720583" w:rsidRDefault="004764A8" w:rsidP="004764A8">
      <w:pPr>
        <w:spacing w:line="360" w:lineRule="auto"/>
        <w:ind w:left="-567" w:right="-1" w:firstLine="567"/>
        <w:jc w:val="both"/>
        <w:rPr>
          <w:sz w:val="28"/>
          <w:szCs w:val="28"/>
        </w:rPr>
      </w:pPr>
    </w:p>
    <w:p w:rsidR="004764A8" w:rsidRPr="00720583" w:rsidRDefault="004764A8" w:rsidP="004764A8">
      <w:pPr>
        <w:spacing w:line="360" w:lineRule="auto"/>
        <w:ind w:left="-567" w:right="-1" w:firstLine="567"/>
        <w:jc w:val="both"/>
        <w:rPr>
          <w:sz w:val="28"/>
          <w:szCs w:val="28"/>
        </w:rPr>
      </w:pPr>
    </w:p>
    <w:p w:rsidR="004764A8" w:rsidRDefault="004764A8" w:rsidP="004764A8">
      <w:pPr>
        <w:spacing w:line="360" w:lineRule="auto"/>
        <w:ind w:left="-567" w:right="-1" w:firstLine="567"/>
        <w:jc w:val="both"/>
        <w:rPr>
          <w:sz w:val="28"/>
          <w:szCs w:val="28"/>
        </w:rPr>
      </w:pPr>
    </w:p>
    <w:p w:rsidR="009749DA" w:rsidRDefault="009749DA" w:rsidP="004764A8">
      <w:pPr>
        <w:spacing w:line="360" w:lineRule="auto"/>
        <w:ind w:left="-567" w:right="-1" w:firstLine="567"/>
        <w:jc w:val="both"/>
        <w:rPr>
          <w:sz w:val="28"/>
          <w:szCs w:val="28"/>
        </w:rPr>
      </w:pPr>
    </w:p>
    <w:p w:rsidR="004764A8" w:rsidRDefault="004764A8" w:rsidP="004764A8">
      <w:pPr>
        <w:spacing w:line="360" w:lineRule="auto"/>
        <w:ind w:left="-567" w:right="-1" w:firstLine="567"/>
        <w:jc w:val="both"/>
        <w:rPr>
          <w:sz w:val="28"/>
          <w:szCs w:val="28"/>
        </w:rPr>
      </w:pPr>
    </w:p>
    <w:p w:rsidR="009749DA" w:rsidRPr="00720583" w:rsidRDefault="009749DA" w:rsidP="004764A8">
      <w:pPr>
        <w:spacing w:line="360" w:lineRule="auto"/>
        <w:ind w:left="-567" w:right="-1" w:firstLine="567"/>
        <w:jc w:val="both"/>
        <w:rPr>
          <w:sz w:val="28"/>
          <w:szCs w:val="28"/>
        </w:rPr>
      </w:pPr>
    </w:p>
    <w:p w:rsidR="004764A8" w:rsidRDefault="004764A8" w:rsidP="004764A8">
      <w:pPr>
        <w:spacing w:line="360" w:lineRule="auto"/>
        <w:ind w:left="-567"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г. Новокуйбышевск, 202</w:t>
      </w:r>
      <w:r w:rsidR="00263968">
        <w:rPr>
          <w:sz w:val="28"/>
          <w:szCs w:val="28"/>
        </w:rPr>
        <w:t xml:space="preserve">0 </w:t>
      </w:r>
      <w:r>
        <w:rPr>
          <w:sz w:val="28"/>
          <w:szCs w:val="28"/>
        </w:rPr>
        <w:t>г</w:t>
      </w:r>
    </w:p>
    <w:p w:rsidR="00D33BD7" w:rsidRDefault="00D33BD7" w:rsidP="004764A8">
      <w:pPr>
        <w:widowControl w:val="0"/>
        <w:autoSpaceDE w:val="0"/>
        <w:autoSpaceDN w:val="0"/>
        <w:adjustRightInd w:val="0"/>
        <w:ind w:left="-567" w:right="-1" w:firstLine="567"/>
        <w:jc w:val="center"/>
        <w:rPr>
          <w:sz w:val="28"/>
        </w:rPr>
      </w:pPr>
    </w:p>
    <w:p w:rsidR="00D33BD7" w:rsidRDefault="00D33BD7" w:rsidP="004764A8">
      <w:pPr>
        <w:widowControl w:val="0"/>
        <w:autoSpaceDE w:val="0"/>
        <w:autoSpaceDN w:val="0"/>
        <w:adjustRightInd w:val="0"/>
        <w:ind w:left="-567" w:right="-1" w:firstLine="567"/>
        <w:jc w:val="center"/>
        <w:rPr>
          <w:sz w:val="28"/>
        </w:rPr>
      </w:pPr>
    </w:p>
    <w:p w:rsidR="000D12A3" w:rsidRDefault="000D12A3" w:rsidP="004764A8">
      <w:pPr>
        <w:widowControl w:val="0"/>
        <w:autoSpaceDE w:val="0"/>
        <w:autoSpaceDN w:val="0"/>
        <w:adjustRightInd w:val="0"/>
        <w:ind w:left="-567" w:right="-1" w:firstLine="567"/>
        <w:jc w:val="center"/>
        <w:rPr>
          <w:sz w:val="28"/>
        </w:rPr>
      </w:pPr>
    </w:p>
    <w:p w:rsidR="00D33BD7" w:rsidRPr="00263968" w:rsidRDefault="00263968" w:rsidP="00263968">
      <w:pPr>
        <w:ind w:left="-567" w:firstLine="567"/>
        <w:jc w:val="both"/>
        <w:rPr>
          <w:sz w:val="28"/>
          <w:szCs w:val="28"/>
        </w:rPr>
      </w:pPr>
      <w:r w:rsidRPr="00263968">
        <w:rPr>
          <w:sz w:val="28"/>
          <w:szCs w:val="28"/>
        </w:rPr>
        <w:lastRenderedPageBreak/>
        <w:t>Рабочая  программа по учебной практике профессионального модуля  ПМ.</w:t>
      </w:r>
      <w:r w:rsidR="00D33BD7" w:rsidRPr="00263968">
        <w:rPr>
          <w:sz w:val="28"/>
          <w:szCs w:val="28"/>
        </w:rPr>
        <w:t>03</w:t>
      </w:r>
      <w:r w:rsidRPr="00263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качества выпускаемых </w:t>
      </w:r>
      <w:r w:rsidR="00D33BD7" w:rsidRPr="00263968">
        <w:rPr>
          <w:sz w:val="28"/>
          <w:szCs w:val="28"/>
        </w:rPr>
        <w:t>компонентов и товарной продукции объектов</w:t>
      </w:r>
      <w:r>
        <w:rPr>
          <w:sz w:val="28"/>
          <w:szCs w:val="28"/>
        </w:rPr>
        <w:t xml:space="preserve"> </w:t>
      </w:r>
      <w:r w:rsidR="00D33BD7" w:rsidRPr="00263968">
        <w:rPr>
          <w:sz w:val="28"/>
          <w:szCs w:val="28"/>
        </w:rPr>
        <w:t xml:space="preserve">переработки нефти и газа разработана на основе Федерального государственного образовательного стандарта по специальности среднего профессионального образования (далее ФГОС СПО) 18.02.09 Переработка нефти и газа, утвержденного приказом Министерства просвещения Российской Федерации № 646 от «17» ноября 2020 г. в соответствии с учебным планом </w:t>
      </w:r>
    </w:p>
    <w:p w:rsidR="00263968" w:rsidRDefault="00263968" w:rsidP="002639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263968" w:rsidRPr="004D6E73" w:rsidRDefault="00263968" w:rsidP="002639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4D6E73">
        <w:rPr>
          <w:sz w:val="28"/>
          <w:szCs w:val="28"/>
        </w:rPr>
        <w:t>Разработчик:</w:t>
      </w:r>
    </w:p>
    <w:p w:rsidR="00263968" w:rsidRPr="004D6E73" w:rsidRDefault="00263968" w:rsidP="002639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4D6E73">
        <w:rPr>
          <w:sz w:val="28"/>
          <w:szCs w:val="28"/>
        </w:rPr>
        <w:t xml:space="preserve">Преподаватель высшей категории </w:t>
      </w:r>
    </w:p>
    <w:p w:rsidR="00263968" w:rsidRPr="004D6E73" w:rsidRDefault="00263968" w:rsidP="002639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ГАПОУ СО</w:t>
      </w:r>
      <w:r w:rsidRPr="004D6E73">
        <w:rPr>
          <w:sz w:val="28"/>
          <w:szCs w:val="28"/>
        </w:rPr>
        <w:t xml:space="preserve"> «</w:t>
      </w:r>
      <w:r>
        <w:rPr>
          <w:sz w:val="28"/>
          <w:szCs w:val="28"/>
        </w:rPr>
        <w:t>ННХТ</w:t>
      </w:r>
      <w:r w:rsidRPr="004D6E73">
        <w:rPr>
          <w:sz w:val="28"/>
          <w:szCs w:val="28"/>
        </w:rPr>
        <w:t>»______________</w:t>
      </w:r>
      <w:r>
        <w:rPr>
          <w:sz w:val="28"/>
          <w:szCs w:val="28"/>
        </w:rPr>
        <w:t>М. В. Коряковская</w:t>
      </w:r>
    </w:p>
    <w:p w:rsidR="00263968" w:rsidRPr="004D6E73" w:rsidRDefault="00263968" w:rsidP="002639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  <w:vertAlign w:val="superscript"/>
        </w:rPr>
      </w:pPr>
    </w:p>
    <w:p w:rsidR="00263968" w:rsidRPr="004D6E73" w:rsidRDefault="00263968" w:rsidP="002639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  <w:vertAlign w:val="superscript"/>
        </w:rPr>
      </w:pPr>
    </w:p>
    <w:p w:rsidR="00263968" w:rsidRPr="004D6E73" w:rsidRDefault="00263968" w:rsidP="002639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4D6E73">
        <w:rPr>
          <w:sz w:val="28"/>
          <w:szCs w:val="28"/>
        </w:rPr>
        <w:t xml:space="preserve">Председатель ПЦК  </w:t>
      </w:r>
      <w:r>
        <w:rPr>
          <w:sz w:val="28"/>
          <w:szCs w:val="28"/>
        </w:rPr>
        <w:t>ТОП - 50</w:t>
      </w:r>
      <w:r w:rsidRPr="004D6E73">
        <w:rPr>
          <w:sz w:val="28"/>
          <w:szCs w:val="28"/>
        </w:rPr>
        <w:t>:</w:t>
      </w:r>
    </w:p>
    <w:p w:rsidR="00263968" w:rsidRPr="004D6E73" w:rsidRDefault="00263968" w:rsidP="002639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4D6E73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 xml:space="preserve">первой </w:t>
      </w:r>
      <w:r w:rsidRPr="004D6E73">
        <w:rPr>
          <w:sz w:val="28"/>
          <w:szCs w:val="28"/>
        </w:rPr>
        <w:t xml:space="preserve">категории </w:t>
      </w:r>
    </w:p>
    <w:p w:rsidR="00263968" w:rsidRPr="004D6E73" w:rsidRDefault="00263968" w:rsidP="002639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ГАПОУ СО «ННХТ</w:t>
      </w:r>
      <w:r w:rsidRPr="004D6E73">
        <w:rPr>
          <w:sz w:val="28"/>
          <w:szCs w:val="28"/>
        </w:rPr>
        <w:t xml:space="preserve">»_____________ </w:t>
      </w:r>
      <w:r>
        <w:rPr>
          <w:sz w:val="28"/>
          <w:szCs w:val="28"/>
        </w:rPr>
        <w:t>О. С. Неверова</w:t>
      </w:r>
      <w:r w:rsidRPr="004D6E73">
        <w:rPr>
          <w:sz w:val="28"/>
          <w:szCs w:val="28"/>
        </w:rPr>
        <w:t xml:space="preserve"> </w:t>
      </w:r>
    </w:p>
    <w:p w:rsidR="00263968" w:rsidRPr="004D6E73" w:rsidRDefault="00263968" w:rsidP="002639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</w:p>
    <w:p w:rsidR="00263968" w:rsidRDefault="00263968" w:rsidP="00263968">
      <w:pPr>
        <w:widowControl w:val="0"/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  <w:r w:rsidRPr="004D6E73">
        <w:rPr>
          <w:sz w:val="28"/>
          <w:szCs w:val="28"/>
        </w:rPr>
        <w:t>Рабочая программа согласована, информационное обеспечение профессионального модуля соответствует требованиям к условиям реализации программы подготовки специалистов среднего звена</w:t>
      </w:r>
    </w:p>
    <w:p w:rsidR="001A21FA" w:rsidRPr="004D6E73" w:rsidRDefault="001A21FA" w:rsidP="00263968">
      <w:pPr>
        <w:widowControl w:val="0"/>
        <w:tabs>
          <w:tab w:val="left" w:pos="0"/>
        </w:tabs>
        <w:suppressAutoHyphens/>
        <w:spacing w:line="276" w:lineRule="auto"/>
        <w:jc w:val="both"/>
        <w:rPr>
          <w:sz w:val="28"/>
          <w:szCs w:val="28"/>
        </w:rPr>
      </w:pPr>
    </w:p>
    <w:p w:rsidR="00263968" w:rsidRPr="004D6E73" w:rsidRDefault="00263968" w:rsidP="00263968">
      <w:pPr>
        <w:widowControl w:val="0"/>
        <w:tabs>
          <w:tab w:val="left" w:pos="0"/>
        </w:tabs>
        <w:suppressAutoHyphens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Зам. диретора по УР ГАПОУ СО</w:t>
      </w:r>
      <w:r w:rsidRPr="004D6E73">
        <w:rPr>
          <w:sz w:val="28"/>
          <w:szCs w:val="28"/>
        </w:rPr>
        <w:t xml:space="preserve"> «</w:t>
      </w:r>
      <w:r>
        <w:rPr>
          <w:sz w:val="28"/>
          <w:szCs w:val="28"/>
        </w:rPr>
        <w:t>ННХТ</w:t>
      </w:r>
      <w:r w:rsidRPr="004D6E73">
        <w:rPr>
          <w:sz w:val="28"/>
          <w:szCs w:val="28"/>
        </w:rPr>
        <w:t>» ________</w:t>
      </w:r>
      <w:r>
        <w:rPr>
          <w:sz w:val="28"/>
          <w:szCs w:val="28"/>
        </w:rPr>
        <w:t>В. Б. Семисаженова</w:t>
      </w:r>
      <w:r w:rsidRPr="004D6E73">
        <w:rPr>
          <w:sz w:val="28"/>
          <w:szCs w:val="28"/>
        </w:rPr>
        <w:t xml:space="preserve"> </w:t>
      </w:r>
    </w:p>
    <w:p w:rsidR="00263968" w:rsidRPr="00D31F3A" w:rsidRDefault="00263968" w:rsidP="004764A8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bCs/>
          <w:color w:val="FF0000"/>
          <w:sz w:val="28"/>
          <w:szCs w:val="28"/>
        </w:rPr>
      </w:pPr>
    </w:p>
    <w:p w:rsidR="00D33BD7" w:rsidRPr="00E706A8" w:rsidRDefault="00D33BD7" w:rsidP="004764A8">
      <w:pPr>
        <w:ind w:left="-567" w:right="-1" w:firstLine="567"/>
        <w:jc w:val="both"/>
        <w:rPr>
          <w:sz w:val="26"/>
          <w:szCs w:val="26"/>
        </w:rPr>
      </w:pPr>
    </w:p>
    <w:p w:rsidR="00D33BD7" w:rsidRPr="00E74976" w:rsidRDefault="00D33BD7" w:rsidP="004764A8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bCs/>
          <w:sz w:val="28"/>
        </w:rPr>
      </w:pPr>
    </w:p>
    <w:p w:rsidR="00D33BD7" w:rsidRDefault="00D33BD7" w:rsidP="004764A8">
      <w:pPr>
        <w:ind w:left="-567" w:right="-1" w:firstLine="567"/>
        <w:jc w:val="center"/>
        <w:rPr>
          <w:b/>
          <w:bCs/>
          <w:sz w:val="32"/>
          <w:szCs w:val="32"/>
        </w:rPr>
      </w:pPr>
    </w:p>
    <w:p w:rsidR="00D33BD7" w:rsidRDefault="00D33BD7" w:rsidP="004764A8">
      <w:pPr>
        <w:ind w:left="-567" w:right="-1" w:firstLine="567"/>
        <w:jc w:val="center"/>
        <w:rPr>
          <w:b/>
          <w:bCs/>
          <w:sz w:val="32"/>
          <w:szCs w:val="32"/>
        </w:rPr>
      </w:pPr>
    </w:p>
    <w:p w:rsidR="000D12A3" w:rsidRDefault="000D12A3" w:rsidP="004764A8">
      <w:pPr>
        <w:ind w:left="-567" w:right="-1" w:firstLine="567"/>
        <w:jc w:val="center"/>
        <w:rPr>
          <w:b/>
          <w:bCs/>
          <w:sz w:val="32"/>
          <w:szCs w:val="32"/>
        </w:rPr>
      </w:pPr>
    </w:p>
    <w:p w:rsidR="000D12A3" w:rsidRDefault="000D12A3" w:rsidP="004764A8">
      <w:pPr>
        <w:ind w:left="-567" w:right="-1" w:firstLine="567"/>
        <w:jc w:val="center"/>
        <w:rPr>
          <w:b/>
          <w:bCs/>
          <w:sz w:val="32"/>
          <w:szCs w:val="32"/>
        </w:rPr>
      </w:pPr>
    </w:p>
    <w:p w:rsidR="00D33BD7" w:rsidRPr="00E74976" w:rsidRDefault="00263968" w:rsidP="007B6730">
      <w:pPr>
        <w:ind w:right="-1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D33BD7" w:rsidRPr="00E74976">
        <w:rPr>
          <w:b/>
          <w:bCs/>
          <w:sz w:val="32"/>
          <w:szCs w:val="32"/>
        </w:rPr>
        <w:lastRenderedPageBreak/>
        <w:t>СОДЕРЖАНИЕ</w:t>
      </w:r>
    </w:p>
    <w:p w:rsidR="00D33BD7" w:rsidRPr="00E74976" w:rsidRDefault="00D33BD7" w:rsidP="00263968">
      <w:pPr>
        <w:ind w:left="-567" w:right="-1" w:firstLine="567"/>
        <w:rPr>
          <w:sz w:val="28"/>
          <w:szCs w:val="36"/>
        </w:rPr>
      </w:pPr>
    </w:p>
    <w:tbl>
      <w:tblPr>
        <w:tblpPr w:leftFromText="180" w:rightFromText="180" w:vertAnchor="text" w:horzAnchor="margin" w:tblpXSpec="center" w:tblpY="-49"/>
        <w:tblW w:w="10551" w:type="dxa"/>
        <w:tblLook w:val="01E0"/>
      </w:tblPr>
      <w:tblGrid>
        <w:gridCol w:w="9781"/>
        <w:gridCol w:w="770"/>
      </w:tblGrid>
      <w:tr w:rsidR="00263968" w:rsidRPr="00E74976" w:rsidTr="00263968">
        <w:trPr>
          <w:trHeight w:val="780"/>
        </w:trPr>
        <w:tc>
          <w:tcPr>
            <w:tcW w:w="9781" w:type="dxa"/>
          </w:tcPr>
          <w:p w:rsidR="00263968" w:rsidRPr="00E74976" w:rsidRDefault="00263968" w:rsidP="00263968">
            <w:pPr>
              <w:ind w:left="-567" w:right="-1" w:firstLine="567"/>
              <w:rPr>
                <w:b/>
                <w:sz w:val="28"/>
                <w:szCs w:val="28"/>
              </w:rPr>
            </w:pPr>
            <w:r w:rsidRPr="00E74976">
              <w:rPr>
                <w:b/>
                <w:sz w:val="28"/>
                <w:szCs w:val="28"/>
              </w:rPr>
              <w:t xml:space="preserve">1. ПАСПОРТ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74976">
              <w:rPr>
                <w:b/>
                <w:sz w:val="28"/>
                <w:szCs w:val="28"/>
              </w:rPr>
              <w:t xml:space="preserve">РАБОЧЕЙ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74976">
              <w:rPr>
                <w:b/>
                <w:sz w:val="28"/>
                <w:szCs w:val="28"/>
              </w:rPr>
              <w:t xml:space="preserve">ПРОГРАММЫ   УЧЕБНОЙ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74976">
              <w:rPr>
                <w:b/>
                <w:sz w:val="28"/>
                <w:szCs w:val="28"/>
              </w:rPr>
              <w:t>ПРАКТИКИ</w:t>
            </w:r>
          </w:p>
        </w:tc>
        <w:tc>
          <w:tcPr>
            <w:tcW w:w="770" w:type="dxa"/>
          </w:tcPr>
          <w:p w:rsidR="00263968" w:rsidRPr="00E74976" w:rsidRDefault="00263968" w:rsidP="00263968">
            <w:pPr>
              <w:ind w:left="-567" w:right="-1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263968" w:rsidRPr="00E74976" w:rsidTr="00263968">
        <w:trPr>
          <w:trHeight w:val="780"/>
        </w:trPr>
        <w:tc>
          <w:tcPr>
            <w:tcW w:w="9781" w:type="dxa"/>
          </w:tcPr>
          <w:p w:rsidR="00263968" w:rsidRPr="00E74976" w:rsidRDefault="00263968" w:rsidP="00263968">
            <w:pPr>
              <w:ind w:left="-567" w:right="-1" w:firstLine="567"/>
              <w:rPr>
                <w:b/>
                <w:sz w:val="28"/>
                <w:szCs w:val="28"/>
              </w:rPr>
            </w:pPr>
            <w:r w:rsidRPr="00E74976">
              <w:rPr>
                <w:b/>
                <w:sz w:val="28"/>
                <w:szCs w:val="28"/>
              </w:rPr>
              <w:t>2. ТЕМАТИЧЕСКИЙ ПЛАН И СОДЕРЖАНИЕ ПРАКТИКИ</w:t>
            </w:r>
          </w:p>
        </w:tc>
        <w:tc>
          <w:tcPr>
            <w:tcW w:w="770" w:type="dxa"/>
          </w:tcPr>
          <w:p w:rsidR="00263968" w:rsidRPr="00E74976" w:rsidRDefault="00263968" w:rsidP="00263968">
            <w:pPr>
              <w:ind w:left="-567" w:right="-1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</w:tr>
      <w:tr w:rsidR="00263968" w:rsidRPr="00E74976" w:rsidTr="00263968">
        <w:trPr>
          <w:trHeight w:val="780"/>
        </w:trPr>
        <w:tc>
          <w:tcPr>
            <w:tcW w:w="9781" w:type="dxa"/>
          </w:tcPr>
          <w:p w:rsidR="00263968" w:rsidRPr="00E74976" w:rsidRDefault="00263968" w:rsidP="00263968">
            <w:pPr>
              <w:widowControl w:val="0"/>
              <w:autoSpaceDE w:val="0"/>
              <w:autoSpaceDN w:val="0"/>
              <w:adjustRightInd w:val="0"/>
              <w:ind w:left="-567" w:right="-1" w:firstLine="567"/>
              <w:rPr>
                <w:b/>
                <w:sz w:val="28"/>
                <w:szCs w:val="28"/>
              </w:rPr>
            </w:pPr>
            <w:r w:rsidRPr="00E74976">
              <w:rPr>
                <w:b/>
                <w:sz w:val="28"/>
                <w:szCs w:val="28"/>
              </w:rPr>
              <w:t xml:space="preserve">3. ЗАДАНИЕ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74976"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74976">
              <w:rPr>
                <w:b/>
                <w:sz w:val="28"/>
                <w:szCs w:val="28"/>
              </w:rPr>
              <w:t>ПРАКТИКУ</w:t>
            </w:r>
          </w:p>
        </w:tc>
        <w:tc>
          <w:tcPr>
            <w:tcW w:w="770" w:type="dxa"/>
          </w:tcPr>
          <w:p w:rsidR="00263968" w:rsidRPr="00E74976" w:rsidRDefault="00263968" w:rsidP="00263968">
            <w:pPr>
              <w:widowControl w:val="0"/>
              <w:autoSpaceDE w:val="0"/>
              <w:autoSpaceDN w:val="0"/>
              <w:adjustRightInd w:val="0"/>
              <w:ind w:left="-567" w:right="-1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263968" w:rsidRPr="00E74976" w:rsidTr="00263968">
        <w:trPr>
          <w:trHeight w:val="780"/>
        </w:trPr>
        <w:tc>
          <w:tcPr>
            <w:tcW w:w="9781" w:type="dxa"/>
          </w:tcPr>
          <w:p w:rsidR="00263968" w:rsidRPr="00E74976" w:rsidRDefault="00263968" w:rsidP="00263968">
            <w:pPr>
              <w:ind w:left="-567" w:right="-1" w:firstLine="567"/>
              <w:rPr>
                <w:b/>
                <w:sz w:val="28"/>
                <w:szCs w:val="28"/>
              </w:rPr>
            </w:pPr>
            <w:r w:rsidRPr="00E74976">
              <w:rPr>
                <w:b/>
                <w:sz w:val="28"/>
                <w:szCs w:val="28"/>
              </w:rPr>
              <w:t>4. ФОРМЫ ОТЧЕТНОСТИ ПО ИТОГАМ ПРАКТИКИ</w:t>
            </w:r>
          </w:p>
        </w:tc>
        <w:tc>
          <w:tcPr>
            <w:tcW w:w="770" w:type="dxa"/>
          </w:tcPr>
          <w:p w:rsidR="00263968" w:rsidRPr="00E74976" w:rsidRDefault="00263968" w:rsidP="00263968">
            <w:pPr>
              <w:ind w:left="-567" w:right="-1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263968" w:rsidRPr="00E74976" w:rsidTr="00263968">
        <w:trPr>
          <w:trHeight w:val="780"/>
        </w:trPr>
        <w:tc>
          <w:tcPr>
            <w:tcW w:w="9781" w:type="dxa"/>
          </w:tcPr>
          <w:p w:rsidR="00263968" w:rsidRPr="00263968" w:rsidRDefault="00263968" w:rsidP="00263968">
            <w:pPr>
              <w:ind w:left="-567" w:right="-1" w:firstLine="567"/>
              <w:rPr>
                <w:b/>
                <w:sz w:val="28"/>
                <w:szCs w:val="28"/>
              </w:rPr>
            </w:pPr>
            <w:r w:rsidRPr="00E74976">
              <w:rPr>
                <w:b/>
                <w:sz w:val="28"/>
                <w:szCs w:val="28"/>
              </w:rPr>
              <w:t xml:space="preserve">5. КОНТРОЛЬ И ОЦЕНКА </w:t>
            </w:r>
            <w:r w:rsidRPr="00263968">
              <w:rPr>
                <w:b/>
                <w:sz w:val="28"/>
                <w:szCs w:val="28"/>
              </w:rPr>
              <w:t>РЕЗУЛЬТАТОВ ОСВОЕНИЯ</w:t>
            </w:r>
          </w:p>
          <w:p w:rsidR="00263968" w:rsidRPr="00E74976" w:rsidRDefault="00263968" w:rsidP="00263968">
            <w:pPr>
              <w:ind w:left="-567" w:right="-1" w:firstLine="567"/>
              <w:rPr>
                <w:b/>
                <w:sz w:val="28"/>
                <w:szCs w:val="28"/>
              </w:rPr>
            </w:pPr>
            <w:r w:rsidRPr="00263968">
              <w:rPr>
                <w:b/>
                <w:sz w:val="28"/>
                <w:szCs w:val="28"/>
              </w:rPr>
              <w:t xml:space="preserve">УЧЕБНОЙ  ПРАКТИКИ                                                                                       </w:t>
            </w:r>
          </w:p>
        </w:tc>
        <w:tc>
          <w:tcPr>
            <w:tcW w:w="770" w:type="dxa"/>
          </w:tcPr>
          <w:p w:rsidR="00263968" w:rsidRPr="00E74976" w:rsidRDefault="00263968" w:rsidP="00263968">
            <w:pPr>
              <w:ind w:left="-567" w:right="-1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263968" w:rsidRPr="00E74976" w:rsidTr="00263968">
        <w:trPr>
          <w:trHeight w:val="780"/>
        </w:trPr>
        <w:tc>
          <w:tcPr>
            <w:tcW w:w="9781" w:type="dxa"/>
          </w:tcPr>
          <w:p w:rsidR="00263968" w:rsidRDefault="00263968" w:rsidP="00263968">
            <w:pPr>
              <w:ind w:left="-567" w:right="-1" w:firstLine="567"/>
              <w:rPr>
                <w:b/>
                <w:sz w:val="28"/>
                <w:szCs w:val="28"/>
              </w:rPr>
            </w:pPr>
            <w:r w:rsidRPr="00E74976">
              <w:rPr>
                <w:b/>
                <w:sz w:val="28"/>
                <w:szCs w:val="28"/>
              </w:rPr>
              <w:t>6. ПЕРЕЧЕНЬ РЕКОМЕНДУЕ</w:t>
            </w:r>
            <w:r>
              <w:rPr>
                <w:b/>
                <w:sz w:val="28"/>
                <w:szCs w:val="28"/>
              </w:rPr>
              <w:t>МЫХ УЧЕБНЫХ ИЗДАНИЙ, ИНТЕРНЕТ</w:t>
            </w:r>
          </w:p>
          <w:p w:rsidR="00263968" w:rsidRPr="00E74976" w:rsidRDefault="00263968" w:rsidP="00263968">
            <w:pPr>
              <w:ind w:left="-567" w:right="-1" w:firstLine="567"/>
              <w:rPr>
                <w:b/>
                <w:sz w:val="28"/>
                <w:szCs w:val="28"/>
              </w:rPr>
            </w:pPr>
            <w:r w:rsidRPr="00E74976">
              <w:rPr>
                <w:b/>
                <w:sz w:val="28"/>
                <w:szCs w:val="28"/>
              </w:rPr>
              <w:t xml:space="preserve">РЕСУРСОВ, ДОПОЛНИТЕЛЬНОЙ ЛИТЕРАТУРЫ                        </w:t>
            </w:r>
          </w:p>
          <w:p w:rsidR="00263968" w:rsidRPr="00E74976" w:rsidRDefault="00263968" w:rsidP="009749DA">
            <w:pPr>
              <w:ind w:left="-567" w:right="-1" w:firstLine="567"/>
              <w:rPr>
                <w:b/>
                <w:sz w:val="28"/>
                <w:szCs w:val="28"/>
              </w:rPr>
            </w:pPr>
          </w:p>
        </w:tc>
        <w:tc>
          <w:tcPr>
            <w:tcW w:w="770" w:type="dxa"/>
          </w:tcPr>
          <w:p w:rsidR="00263968" w:rsidRPr="00E74976" w:rsidRDefault="00263968" w:rsidP="00263968">
            <w:pPr>
              <w:ind w:left="-567" w:right="-1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</w:tr>
      <w:tr w:rsidR="00263968" w:rsidRPr="00E74976" w:rsidTr="00263968">
        <w:trPr>
          <w:trHeight w:val="780"/>
        </w:trPr>
        <w:tc>
          <w:tcPr>
            <w:tcW w:w="9781" w:type="dxa"/>
          </w:tcPr>
          <w:p w:rsidR="00263968" w:rsidRPr="00E74976" w:rsidRDefault="00263968" w:rsidP="00263968">
            <w:pPr>
              <w:ind w:left="-567" w:right="-1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</w:t>
            </w:r>
          </w:p>
        </w:tc>
        <w:tc>
          <w:tcPr>
            <w:tcW w:w="770" w:type="dxa"/>
          </w:tcPr>
          <w:p w:rsidR="00263968" w:rsidRPr="00E74976" w:rsidRDefault="00263968" w:rsidP="00263968">
            <w:pPr>
              <w:ind w:left="-567" w:right="-1" w:firstLine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</w:tbl>
    <w:p w:rsidR="00D33BD7" w:rsidRPr="00E74976" w:rsidRDefault="00D33BD7" w:rsidP="004764A8">
      <w:pPr>
        <w:ind w:left="-567" w:right="-1" w:firstLine="567"/>
        <w:rPr>
          <w:bCs/>
          <w:sz w:val="28"/>
          <w:szCs w:val="28"/>
        </w:rPr>
      </w:pPr>
      <w:r w:rsidRPr="00E74976">
        <w:rPr>
          <w:sz w:val="28"/>
          <w:szCs w:val="36"/>
        </w:rPr>
        <w:t xml:space="preserve">                                                                                           </w:t>
      </w:r>
    </w:p>
    <w:p w:rsidR="00D33BD7" w:rsidRPr="00E74976" w:rsidRDefault="00D33BD7" w:rsidP="004764A8">
      <w:pPr>
        <w:ind w:left="-567" w:right="-1" w:firstLine="567"/>
        <w:rPr>
          <w:bCs/>
          <w:sz w:val="28"/>
          <w:szCs w:val="28"/>
        </w:rPr>
      </w:pPr>
      <w:r w:rsidRPr="00E74976">
        <w:rPr>
          <w:bCs/>
          <w:sz w:val="28"/>
          <w:szCs w:val="28"/>
        </w:rPr>
        <w:t xml:space="preserve">                                                                                  </w:t>
      </w:r>
      <w:r w:rsidRPr="00E74976">
        <w:rPr>
          <w:bCs/>
          <w:sz w:val="28"/>
          <w:szCs w:val="28"/>
        </w:rPr>
        <w:tab/>
      </w:r>
      <w:r w:rsidRPr="00E74976">
        <w:rPr>
          <w:bCs/>
          <w:sz w:val="28"/>
          <w:szCs w:val="28"/>
        </w:rPr>
        <w:tab/>
      </w:r>
      <w:r w:rsidRPr="00E74976">
        <w:rPr>
          <w:bCs/>
          <w:sz w:val="28"/>
          <w:szCs w:val="28"/>
        </w:rPr>
        <w:tab/>
      </w:r>
      <w:r w:rsidRPr="00E74976">
        <w:rPr>
          <w:bCs/>
          <w:sz w:val="28"/>
          <w:szCs w:val="28"/>
        </w:rPr>
        <w:tab/>
      </w:r>
      <w:r w:rsidRPr="00E74976">
        <w:rPr>
          <w:bCs/>
          <w:sz w:val="28"/>
          <w:szCs w:val="28"/>
        </w:rPr>
        <w:tab/>
        <w:t xml:space="preserve">       </w:t>
      </w:r>
    </w:p>
    <w:p w:rsidR="00D33BD7" w:rsidRPr="00F914B1" w:rsidRDefault="00D33BD7" w:rsidP="00916AC9">
      <w:pPr>
        <w:numPr>
          <w:ilvl w:val="0"/>
          <w:numId w:val="196"/>
        </w:numPr>
        <w:ind w:right="-1"/>
        <w:jc w:val="center"/>
        <w:rPr>
          <w:b/>
          <w:bCs/>
          <w:sz w:val="28"/>
          <w:szCs w:val="28"/>
        </w:rPr>
      </w:pPr>
      <w:r w:rsidRPr="00E74976">
        <w:rPr>
          <w:bCs/>
          <w:color w:val="FF0000"/>
          <w:sz w:val="28"/>
          <w:szCs w:val="28"/>
        </w:rPr>
        <w:br w:type="page"/>
      </w:r>
      <w:r w:rsidR="00263968" w:rsidRPr="00F914B1">
        <w:rPr>
          <w:b/>
          <w:bCs/>
          <w:sz w:val="28"/>
          <w:szCs w:val="28"/>
        </w:rPr>
        <w:lastRenderedPageBreak/>
        <w:t>ПАСПОРТ РАБОЧЕЙ ПРОГРАММЫ</w:t>
      </w:r>
      <w:r w:rsidR="009749DA">
        <w:rPr>
          <w:b/>
          <w:bCs/>
          <w:sz w:val="28"/>
          <w:szCs w:val="28"/>
        </w:rPr>
        <w:t xml:space="preserve"> </w:t>
      </w:r>
      <w:r w:rsidRPr="00F914B1">
        <w:rPr>
          <w:b/>
          <w:bCs/>
          <w:sz w:val="28"/>
          <w:szCs w:val="28"/>
        </w:rPr>
        <w:t>УЧЕБНОЙ ПРАКТИКИ</w:t>
      </w:r>
    </w:p>
    <w:p w:rsidR="009749DA" w:rsidRDefault="009749DA" w:rsidP="009749DA">
      <w:pPr>
        <w:pStyle w:val="271"/>
        <w:shd w:val="clear" w:color="auto" w:fill="auto"/>
        <w:tabs>
          <w:tab w:val="left" w:pos="-5954"/>
        </w:tabs>
        <w:spacing w:line="240" w:lineRule="auto"/>
        <w:ind w:right="-1"/>
        <w:jc w:val="left"/>
        <w:rPr>
          <w:sz w:val="28"/>
          <w:szCs w:val="28"/>
        </w:rPr>
      </w:pPr>
    </w:p>
    <w:p w:rsidR="00D33BD7" w:rsidRPr="00E74976" w:rsidRDefault="00D33BD7" w:rsidP="009749DA">
      <w:pPr>
        <w:pStyle w:val="271"/>
        <w:numPr>
          <w:ilvl w:val="1"/>
          <w:numId w:val="196"/>
        </w:numPr>
        <w:shd w:val="clear" w:color="auto" w:fill="auto"/>
        <w:tabs>
          <w:tab w:val="left" w:pos="-5954"/>
        </w:tabs>
        <w:spacing w:line="240" w:lineRule="auto"/>
        <w:ind w:right="-1"/>
        <w:jc w:val="left"/>
        <w:rPr>
          <w:sz w:val="28"/>
          <w:szCs w:val="28"/>
        </w:rPr>
      </w:pPr>
      <w:r w:rsidRPr="00E74976">
        <w:rPr>
          <w:sz w:val="28"/>
          <w:szCs w:val="28"/>
        </w:rPr>
        <w:t>Область применения программы практики</w:t>
      </w:r>
    </w:p>
    <w:p w:rsidR="00D33BD7" w:rsidRPr="00E74976" w:rsidRDefault="00D33BD7" w:rsidP="004764A8">
      <w:pPr>
        <w:pStyle w:val="271"/>
        <w:shd w:val="clear" w:color="auto" w:fill="auto"/>
        <w:tabs>
          <w:tab w:val="left" w:pos="2115"/>
        </w:tabs>
        <w:spacing w:line="240" w:lineRule="auto"/>
        <w:ind w:left="-567" w:right="-1" w:firstLine="567"/>
        <w:jc w:val="left"/>
        <w:rPr>
          <w:b w:val="0"/>
          <w:sz w:val="28"/>
          <w:szCs w:val="28"/>
        </w:rPr>
      </w:pPr>
    </w:p>
    <w:p w:rsidR="00D33BD7" w:rsidRPr="00902E06" w:rsidRDefault="00D33BD7" w:rsidP="00263968">
      <w:pPr>
        <w:widowControl w:val="0"/>
        <w:autoSpaceDE w:val="0"/>
        <w:autoSpaceDN w:val="0"/>
        <w:adjustRightInd w:val="0"/>
        <w:ind w:left="-567" w:right="-1" w:firstLine="567"/>
        <w:jc w:val="both"/>
        <w:rPr>
          <w:bCs/>
          <w:sz w:val="28"/>
          <w:szCs w:val="28"/>
        </w:rPr>
      </w:pPr>
      <w:r w:rsidRPr="00902E06">
        <w:rPr>
          <w:rFonts w:eastAsiaTheme="minorHAnsi"/>
          <w:sz w:val="28"/>
          <w:szCs w:val="28"/>
        </w:rPr>
        <w:t>Программа практики является составной частью программы подготовки специалистов среднего звена (ППССЗ) среднего профессионального</w:t>
      </w:r>
      <w:r w:rsidRPr="00902E06">
        <w:rPr>
          <w:sz w:val="28"/>
          <w:szCs w:val="28"/>
        </w:rPr>
        <w:t xml:space="preserve"> </w:t>
      </w:r>
      <w:r w:rsidRPr="00902E06">
        <w:rPr>
          <w:rFonts w:eastAsiaTheme="minorHAnsi"/>
          <w:sz w:val="28"/>
          <w:szCs w:val="28"/>
        </w:rPr>
        <w:t>образования, обеспечивающей реализацию ФГОС СПО по специальности</w:t>
      </w:r>
      <w:r w:rsidRPr="00902E06">
        <w:rPr>
          <w:sz w:val="28"/>
          <w:szCs w:val="28"/>
        </w:rPr>
        <w:t xml:space="preserve"> 18.02.09. Переработка нефти и газа </w:t>
      </w:r>
      <w:r w:rsidRPr="00902E06">
        <w:rPr>
          <w:rFonts w:eastAsiaTheme="minorHAnsi"/>
          <w:sz w:val="28"/>
          <w:szCs w:val="28"/>
        </w:rPr>
        <w:t>в части освоения основного вида</w:t>
      </w:r>
      <w:r w:rsidR="00263968">
        <w:rPr>
          <w:sz w:val="28"/>
          <w:szCs w:val="28"/>
        </w:rPr>
        <w:t xml:space="preserve"> </w:t>
      </w:r>
      <w:r w:rsidRPr="00902E06">
        <w:rPr>
          <w:rFonts w:eastAsiaTheme="minorHAnsi"/>
          <w:sz w:val="28"/>
          <w:szCs w:val="28"/>
        </w:rPr>
        <w:t>профессиональной  деятельности</w:t>
      </w:r>
      <w:r w:rsidR="005C6FD2">
        <w:rPr>
          <w:sz w:val="28"/>
          <w:szCs w:val="28"/>
        </w:rPr>
        <w:t xml:space="preserve"> (ВПД) </w:t>
      </w:r>
      <w:r w:rsidR="005C6FD2" w:rsidRPr="005C6FD2">
        <w:rPr>
          <w:b/>
          <w:sz w:val="28"/>
          <w:szCs w:val="28"/>
          <w:u w:val="single"/>
        </w:rPr>
        <w:t>Оценка качества продукции объектов переработки нефти и газа</w:t>
      </w:r>
      <w:r w:rsidR="003470E5" w:rsidRPr="003470E5">
        <w:rPr>
          <w:sz w:val="28"/>
          <w:szCs w:val="28"/>
        </w:rPr>
        <w:t>,</w:t>
      </w:r>
      <w:r w:rsidRPr="00902E06">
        <w:rPr>
          <w:rFonts w:eastAsiaTheme="minorHAnsi"/>
          <w:sz w:val="28"/>
          <w:szCs w:val="28"/>
        </w:rPr>
        <w:t xml:space="preserve"> </w:t>
      </w:r>
      <w:r w:rsidRPr="00902E06">
        <w:rPr>
          <w:sz w:val="28"/>
          <w:szCs w:val="28"/>
        </w:rPr>
        <w:t>соответствующих профессиональных компетенций (ПК):</w:t>
      </w:r>
    </w:p>
    <w:p w:rsidR="00EB2EA0" w:rsidRPr="00263968" w:rsidRDefault="00EB2EA0" w:rsidP="00263968">
      <w:pPr>
        <w:ind w:left="-567" w:firstLine="567"/>
        <w:jc w:val="both"/>
        <w:rPr>
          <w:sz w:val="28"/>
          <w:szCs w:val="28"/>
        </w:rPr>
      </w:pPr>
      <w:r w:rsidRPr="00263968">
        <w:rPr>
          <w:sz w:val="28"/>
          <w:szCs w:val="28"/>
        </w:rPr>
        <w:t>ПК 3.1. Определять показатели качества выпускаемой продукции.</w:t>
      </w:r>
    </w:p>
    <w:p w:rsidR="00EB2EA0" w:rsidRPr="00263968" w:rsidRDefault="00EB2EA0" w:rsidP="00263968">
      <w:pPr>
        <w:ind w:left="-567" w:firstLine="567"/>
        <w:jc w:val="both"/>
        <w:rPr>
          <w:sz w:val="28"/>
          <w:szCs w:val="28"/>
        </w:rPr>
      </w:pPr>
      <w:r w:rsidRPr="00263968">
        <w:rPr>
          <w:sz w:val="28"/>
          <w:szCs w:val="28"/>
        </w:rPr>
        <w:t>ПК</w:t>
      </w:r>
      <w:r w:rsidR="005C6FD2">
        <w:rPr>
          <w:sz w:val="28"/>
          <w:szCs w:val="28"/>
        </w:rPr>
        <w:t xml:space="preserve"> </w:t>
      </w:r>
      <w:r w:rsidRPr="00263968">
        <w:rPr>
          <w:sz w:val="28"/>
          <w:szCs w:val="28"/>
        </w:rPr>
        <w:t>3.2.Оценивать качество вып</w:t>
      </w:r>
      <w:r w:rsidR="00263968" w:rsidRPr="00263968">
        <w:rPr>
          <w:sz w:val="28"/>
          <w:szCs w:val="28"/>
        </w:rPr>
        <w:t xml:space="preserve">ускаемых компонентов и товарной </w:t>
      </w:r>
      <w:r w:rsidRPr="00263968">
        <w:rPr>
          <w:sz w:val="28"/>
          <w:szCs w:val="28"/>
        </w:rPr>
        <w:t>продукции.</w:t>
      </w:r>
    </w:p>
    <w:p w:rsidR="00EB2EA0" w:rsidRDefault="00EB2EA0" w:rsidP="00263968">
      <w:pPr>
        <w:ind w:left="-567" w:firstLine="567"/>
        <w:jc w:val="both"/>
        <w:rPr>
          <w:sz w:val="28"/>
          <w:szCs w:val="28"/>
        </w:rPr>
      </w:pPr>
      <w:r w:rsidRPr="00263968">
        <w:rPr>
          <w:sz w:val="28"/>
          <w:szCs w:val="28"/>
        </w:rPr>
        <w:t>ПК</w:t>
      </w:r>
      <w:r w:rsidR="00263968" w:rsidRPr="00263968">
        <w:rPr>
          <w:sz w:val="28"/>
          <w:szCs w:val="28"/>
        </w:rPr>
        <w:t xml:space="preserve"> </w:t>
      </w:r>
      <w:r w:rsidRPr="00263968">
        <w:rPr>
          <w:sz w:val="28"/>
          <w:szCs w:val="28"/>
        </w:rPr>
        <w:t>3.3.Анализировать причины</w:t>
      </w:r>
      <w:r w:rsidR="00263968" w:rsidRPr="00263968">
        <w:rPr>
          <w:sz w:val="28"/>
          <w:szCs w:val="28"/>
        </w:rPr>
        <w:t xml:space="preserve"> брака и выпуска некондиционной </w:t>
      </w:r>
      <w:r w:rsidRPr="00263968">
        <w:rPr>
          <w:sz w:val="28"/>
          <w:szCs w:val="28"/>
        </w:rPr>
        <w:t>продукции.</w:t>
      </w:r>
    </w:p>
    <w:p w:rsidR="001A21FA" w:rsidRPr="005A7B9A" w:rsidRDefault="001A21FA" w:rsidP="001A2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567" w:right="425" w:firstLine="567"/>
        <w:contextualSpacing/>
        <w:jc w:val="both"/>
        <w:rPr>
          <w:sz w:val="28"/>
          <w:szCs w:val="28"/>
        </w:rPr>
      </w:pPr>
      <w:r w:rsidRPr="005A7B9A">
        <w:rPr>
          <w:sz w:val="28"/>
          <w:szCs w:val="28"/>
        </w:rPr>
        <w:t>Результатом освоения программы профессионального модуля</w:t>
      </w:r>
      <w:r w:rsidRPr="005A7B9A">
        <w:rPr>
          <w:b/>
          <w:sz w:val="28"/>
          <w:szCs w:val="28"/>
        </w:rPr>
        <w:t xml:space="preserve"> </w:t>
      </w:r>
      <w:r w:rsidRPr="005A7B9A">
        <w:rPr>
          <w:sz w:val="28"/>
          <w:szCs w:val="28"/>
        </w:rPr>
        <w:t>является овладение обучающимися не только профессиональными, но и общими (ОК) компетенциями:</w:t>
      </w:r>
    </w:p>
    <w:p w:rsidR="001A21FA" w:rsidRPr="00263968" w:rsidRDefault="001A21FA" w:rsidP="00263968">
      <w:pPr>
        <w:ind w:left="-567" w:firstLine="567"/>
        <w:jc w:val="both"/>
        <w:rPr>
          <w:sz w:val="28"/>
          <w:szCs w:val="28"/>
        </w:rPr>
      </w:pPr>
    </w:p>
    <w:tbl>
      <w:tblPr>
        <w:tblOverlap w:val="never"/>
        <w:tblW w:w="9888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656"/>
        <w:gridCol w:w="8232"/>
      </w:tblGrid>
      <w:tr w:rsidR="001A21FA" w:rsidTr="001A21FA">
        <w:trPr>
          <w:trHeight w:hRule="exact" w:val="31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A" w:rsidRPr="00B9713C" w:rsidRDefault="001A21FA" w:rsidP="00E53F0B">
            <w:pPr>
              <w:jc w:val="center"/>
              <w:rPr>
                <w:b/>
                <w:sz w:val="28"/>
                <w:szCs w:val="28"/>
              </w:rPr>
            </w:pPr>
            <w:r w:rsidRPr="00B9713C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1FA" w:rsidRPr="00B9713C" w:rsidRDefault="001A21FA" w:rsidP="00E53F0B">
            <w:pPr>
              <w:jc w:val="center"/>
              <w:rPr>
                <w:b/>
                <w:sz w:val="28"/>
                <w:szCs w:val="28"/>
              </w:rPr>
            </w:pPr>
            <w:r w:rsidRPr="00B9713C">
              <w:rPr>
                <w:b/>
                <w:sz w:val="28"/>
                <w:szCs w:val="28"/>
              </w:rPr>
              <w:t>Общие компетенции</w:t>
            </w:r>
          </w:p>
        </w:tc>
      </w:tr>
      <w:tr w:rsidR="001A21FA" w:rsidRPr="004F6393" w:rsidTr="001A21FA">
        <w:trPr>
          <w:trHeight w:hRule="exact" w:val="686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1FA" w:rsidRPr="00E27D57" w:rsidRDefault="001A21FA" w:rsidP="00511741">
            <w:pPr>
              <w:jc w:val="center"/>
              <w:rPr>
                <w:sz w:val="28"/>
                <w:szCs w:val="28"/>
              </w:rPr>
            </w:pPr>
            <w:r w:rsidRPr="00E27D57">
              <w:rPr>
                <w:sz w:val="28"/>
                <w:szCs w:val="28"/>
              </w:rPr>
              <w:t>ОК 01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FA" w:rsidRPr="00E27D57" w:rsidRDefault="001A21FA" w:rsidP="00E53F0B">
            <w:pPr>
              <w:rPr>
                <w:sz w:val="28"/>
                <w:szCs w:val="28"/>
              </w:rPr>
            </w:pPr>
            <w:r w:rsidRPr="00E27D57">
              <w:rPr>
                <w:sz w:val="28"/>
                <w:szCs w:val="28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A21FA" w:rsidRPr="004F6393" w:rsidTr="001A21FA">
        <w:trPr>
          <w:trHeight w:hRule="exact" w:val="696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1FA" w:rsidRPr="00E27D57" w:rsidRDefault="001A21FA" w:rsidP="00511741">
            <w:pPr>
              <w:jc w:val="center"/>
              <w:rPr>
                <w:sz w:val="28"/>
                <w:szCs w:val="28"/>
              </w:rPr>
            </w:pPr>
            <w:r w:rsidRPr="00E27D57">
              <w:rPr>
                <w:sz w:val="28"/>
                <w:szCs w:val="28"/>
              </w:rPr>
              <w:t>ОК 02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FA" w:rsidRPr="00E27D57" w:rsidRDefault="001A21FA" w:rsidP="00E53F0B">
            <w:pPr>
              <w:rPr>
                <w:sz w:val="28"/>
                <w:szCs w:val="28"/>
              </w:rPr>
            </w:pPr>
            <w:r w:rsidRPr="00E27D57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A21FA" w:rsidRPr="004F6393" w:rsidTr="001A21FA">
        <w:trPr>
          <w:trHeight w:hRule="exact" w:val="707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A" w:rsidRPr="00E27D57" w:rsidRDefault="001A21FA" w:rsidP="00511741">
            <w:pPr>
              <w:jc w:val="center"/>
              <w:rPr>
                <w:sz w:val="28"/>
                <w:szCs w:val="28"/>
              </w:rPr>
            </w:pPr>
            <w:r w:rsidRPr="00E27D57">
              <w:rPr>
                <w:sz w:val="28"/>
                <w:szCs w:val="28"/>
              </w:rPr>
              <w:t>ОК 03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1FA" w:rsidRPr="00E27D57" w:rsidRDefault="001A21FA" w:rsidP="00E53F0B">
            <w:pPr>
              <w:rPr>
                <w:sz w:val="28"/>
                <w:szCs w:val="28"/>
              </w:rPr>
            </w:pPr>
            <w:r w:rsidRPr="00E27D57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A21FA" w:rsidRPr="004F6393" w:rsidTr="001A21FA">
        <w:trPr>
          <w:trHeight w:hRule="exact" w:val="716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A" w:rsidRPr="00E27D57" w:rsidRDefault="001A21FA" w:rsidP="00511741">
            <w:pPr>
              <w:jc w:val="center"/>
              <w:rPr>
                <w:sz w:val="28"/>
                <w:szCs w:val="28"/>
              </w:rPr>
            </w:pPr>
            <w:r w:rsidRPr="00E27D57">
              <w:rPr>
                <w:sz w:val="28"/>
                <w:szCs w:val="28"/>
              </w:rPr>
              <w:t>ОК 04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1FA" w:rsidRPr="00E27D57" w:rsidRDefault="001A21FA" w:rsidP="00E53F0B">
            <w:pPr>
              <w:rPr>
                <w:sz w:val="28"/>
                <w:szCs w:val="28"/>
              </w:rPr>
            </w:pPr>
            <w:r w:rsidRPr="00E27D57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1A21FA" w:rsidRPr="004F6393" w:rsidTr="001A21FA">
        <w:trPr>
          <w:trHeight w:hRule="exact" w:val="944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A" w:rsidRPr="00E27D57" w:rsidRDefault="001A21FA" w:rsidP="00511741">
            <w:pPr>
              <w:jc w:val="center"/>
              <w:rPr>
                <w:sz w:val="28"/>
                <w:szCs w:val="28"/>
              </w:rPr>
            </w:pPr>
            <w:r w:rsidRPr="00E27D57">
              <w:rPr>
                <w:sz w:val="28"/>
                <w:szCs w:val="28"/>
              </w:rPr>
              <w:t>ОК 05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1FA" w:rsidRPr="00E27D57" w:rsidRDefault="001A21FA" w:rsidP="00E53F0B">
            <w:pPr>
              <w:rPr>
                <w:sz w:val="28"/>
                <w:szCs w:val="28"/>
              </w:rPr>
            </w:pPr>
            <w:r w:rsidRPr="00E27D57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1A21FA" w:rsidRPr="004F6393" w:rsidTr="001A21FA">
        <w:trPr>
          <w:trHeight w:hRule="exact" w:val="991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1FA" w:rsidRPr="00E27D57" w:rsidRDefault="001A21FA" w:rsidP="00511741">
            <w:pPr>
              <w:jc w:val="center"/>
              <w:rPr>
                <w:sz w:val="28"/>
                <w:szCs w:val="28"/>
              </w:rPr>
            </w:pPr>
            <w:r w:rsidRPr="00E27D57">
              <w:rPr>
                <w:sz w:val="28"/>
                <w:szCs w:val="28"/>
              </w:rPr>
              <w:t>ОК 06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FA" w:rsidRPr="00E27D57" w:rsidRDefault="001A21FA" w:rsidP="00E53F0B">
            <w:pPr>
              <w:rPr>
                <w:sz w:val="28"/>
                <w:szCs w:val="28"/>
              </w:rPr>
            </w:pPr>
            <w:r w:rsidRPr="00E27D57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  <w:tr w:rsidR="001A21FA" w:rsidRPr="004F6393" w:rsidTr="001A21FA">
        <w:trPr>
          <w:trHeight w:hRule="exact" w:val="999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1FA" w:rsidRPr="00E27D57" w:rsidRDefault="001A21FA" w:rsidP="00511741">
            <w:pPr>
              <w:jc w:val="center"/>
              <w:rPr>
                <w:sz w:val="28"/>
                <w:szCs w:val="28"/>
              </w:rPr>
            </w:pPr>
            <w:r w:rsidRPr="00E27D57">
              <w:rPr>
                <w:sz w:val="28"/>
                <w:szCs w:val="28"/>
              </w:rPr>
              <w:t>ОК 07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FA" w:rsidRPr="00E27D57" w:rsidRDefault="001A21FA" w:rsidP="00E53F0B">
            <w:pPr>
              <w:rPr>
                <w:sz w:val="28"/>
                <w:szCs w:val="28"/>
              </w:rPr>
            </w:pPr>
            <w:r w:rsidRPr="00E27D57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A21FA" w:rsidRPr="004F6393" w:rsidTr="001A21FA">
        <w:trPr>
          <w:trHeight w:hRule="exact" w:val="718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A21FA" w:rsidRPr="00E27D57" w:rsidRDefault="001A21FA" w:rsidP="00511741">
            <w:pPr>
              <w:jc w:val="center"/>
              <w:rPr>
                <w:sz w:val="28"/>
                <w:szCs w:val="28"/>
              </w:rPr>
            </w:pPr>
            <w:r w:rsidRPr="00E27D57">
              <w:br w:type="page"/>
            </w:r>
            <w:r w:rsidRPr="00E27D57">
              <w:rPr>
                <w:sz w:val="28"/>
                <w:szCs w:val="28"/>
              </w:rPr>
              <w:t>ОК 09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21FA" w:rsidRPr="00E27D57" w:rsidRDefault="001A21FA" w:rsidP="00E53F0B">
            <w:pPr>
              <w:rPr>
                <w:sz w:val="28"/>
                <w:szCs w:val="28"/>
              </w:rPr>
            </w:pPr>
            <w:r w:rsidRPr="00E27D57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</w:tr>
      <w:tr w:rsidR="001A21FA" w:rsidRPr="004F6393" w:rsidTr="001A21FA">
        <w:trPr>
          <w:trHeight w:hRule="exact" w:val="733"/>
          <w:jc w:val="center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21FA" w:rsidRPr="00E27D57" w:rsidRDefault="001A21FA" w:rsidP="00511741">
            <w:pPr>
              <w:jc w:val="center"/>
              <w:rPr>
                <w:sz w:val="28"/>
                <w:szCs w:val="28"/>
              </w:rPr>
            </w:pPr>
            <w:r w:rsidRPr="00E27D57">
              <w:rPr>
                <w:sz w:val="28"/>
                <w:szCs w:val="28"/>
              </w:rPr>
              <w:t>ОК 10</w:t>
            </w:r>
          </w:p>
        </w:tc>
        <w:tc>
          <w:tcPr>
            <w:tcW w:w="8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1FA" w:rsidRPr="00E27D57" w:rsidRDefault="001A21FA" w:rsidP="00E53F0B">
            <w:pPr>
              <w:rPr>
                <w:sz w:val="28"/>
                <w:szCs w:val="28"/>
              </w:rPr>
            </w:pPr>
            <w:r w:rsidRPr="00E27D57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D33BD7" w:rsidRPr="00902E06" w:rsidRDefault="00D33BD7" w:rsidP="004764A8">
      <w:pPr>
        <w:pStyle w:val="420"/>
        <w:keepNext/>
        <w:keepLines/>
        <w:shd w:val="clear" w:color="auto" w:fill="auto"/>
        <w:spacing w:line="276" w:lineRule="auto"/>
        <w:ind w:left="-567" w:right="-1" w:firstLine="567"/>
        <w:jc w:val="left"/>
        <w:rPr>
          <w:sz w:val="28"/>
        </w:rPr>
      </w:pPr>
    </w:p>
    <w:p w:rsidR="00D33BD7" w:rsidRPr="00902E06" w:rsidRDefault="00D33BD7" w:rsidP="004764A8">
      <w:pPr>
        <w:pStyle w:val="271"/>
        <w:shd w:val="clear" w:color="auto" w:fill="auto"/>
        <w:tabs>
          <w:tab w:val="left" w:pos="2115"/>
        </w:tabs>
        <w:spacing w:line="276" w:lineRule="auto"/>
        <w:ind w:left="-567" w:right="-1" w:firstLine="567"/>
        <w:jc w:val="left"/>
        <w:rPr>
          <w:b w:val="0"/>
          <w:sz w:val="28"/>
        </w:rPr>
      </w:pPr>
    </w:p>
    <w:p w:rsidR="00D33BD7" w:rsidRPr="00E74976" w:rsidRDefault="00263968" w:rsidP="009749DA">
      <w:pPr>
        <w:pStyle w:val="271"/>
        <w:shd w:val="clear" w:color="auto" w:fill="auto"/>
        <w:tabs>
          <w:tab w:val="left" w:pos="2115"/>
        </w:tabs>
        <w:spacing w:line="240" w:lineRule="auto"/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49DA">
        <w:rPr>
          <w:sz w:val="28"/>
          <w:szCs w:val="28"/>
        </w:rPr>
        <w:lastRenderedPageBreak/>
        <w:t xml:space="preserve">1.2 </w:t>
      </w:r>
      <w:r w:rsidR="00D33BD7" w:rsidRPr="00E74976">
        <w:rPr>
          <w:sz w:val="28"/>
          <w:szCs w:val="28"/>
        </w:rPr>
        <w:t>Цели и задачи учебной практики - требования к результатам практики</w:t>
      </w:r>
    </w:p>
    <w:p w:rsidR="00D33BD7" w:rsidRPr="00E74976" w:rsidRDefault="00D33BD7" w:rsidP="004764A8">
      <w:pPr>
        <w:pStyle w:val="271"/>
        <w:shd w:val="clear" w:color="auto" w:fill="auto"/>
        <w:tabs>
          <w:tab w:val="left" w:pos="2115"/>
        </w:tabs>
        <w:spacing w:line="240" w:lineRule="auto"/>
        <w:ind w:left="-567" w:right="-1" w:firstLine="567"/>
        <w:jc w:val="left"/>
        <w:rPr>
          <w:b w:val="0"/>
          <w:sz w:val="28"/>
          <w:szCs w:val="28"/>
        </w:rPr>
      </w:pPr>
    </w:p>
    <w:p w:rsidR="00F914B1" w:rsidRDefault="00D33BD7" w:rsidP="004764A8">
      <w:pPr>
        <w:pStyle w:val="41"/>
        <w:shd w:val="clear" w:color="auto" w:fill="auto"/>
        <w:tabs>
          <w:tab w:val="left" w:pos="1187"/>
        </w:tabs>
        <w:spacing w:line="240" w:lineRule="auto"/>
        <w:ind w:left="-567" w:right="-1" w:firstLine="567"/>
        <w:rPr>
          <w:sz w:val="28"/>
          <w:szCs w:val="28"/>
        </w:rPr>
      </w:pPr>
      <w:r w:rsidRPr="009749DA">
        <w:rPr>
          <w:b/>
          <w:sz w:val="28"/>
          <w:szCs w:val="28"/>
        </w:rPr>
        <w:t>Цель</w:t>
      </w:r>
      <w:r w:rsidR="009749DA" w:rsidRPr="009749DA">
        <w:rPr>
          <w:b/>
          <w:sz w:val="28"/>
          <w:szCs w:val="28"/>
        </w:rPr>
        <w:t xml:space="preserve"> </w:t>
      </w:r>
      <w:r w:rsidR="00F914B1">
        <w:rPr>
          <w:sz w:val="28"/>
          <w:szCs w:val="28"/>
        </w:rPr>
        <w:t>учебной практики, это:</w:t>
      </w:r>
    </w:p>
    <w:p w:rsidR="00D33BD7" w:rsidRDefault="00F914B1" w:rsidP="004764A8">
      <w:pPr>
        <w:pStyle w:val="41"/>
        <w:shd w:val="clear" w:color="auto" w:fill="auto"/>
        <w:tabs>
          <w:tab w:val="left" w:pos="1187"/>
        </w:tabs>
        <w:spacing w:line="240" w:lineRule="auto"/>
        <w:ind w:left="-567" w:right="-1" w:firstLine="567"/>
        <w:rPr>
          <w:sz w:val="28"/>
          <w:szCs w:val="28"/>
        </w:rPr>
      </w:pPr>
      <w:r w:rsidRPr="00F914B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D33BD7" w:rsidRPr="00E74976">
        <w:rPr>
          <w:sz w:val="28"/>
          <w:szCs w:val="28"/>
        </w:rPr>
        <w:t>комплексное освоение обучающимися всех видов профессиональной деятельности по специальности (профессии)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</w:t>
      </w:r>
      <w:r>
        <w:rPr>
          <w:sz w:val="28"/>
          <w:szCs w:val="28"/>
        </w:rPr>
        <w:t>ты по специальности (профессии);</w:t>
      </w:r>
    </w:p>
    <w:p w:rsidR="00F914B1" w:rsidRDefault="00F914B1" w:rsidP="004764A8">
      <w:pPr>
        <w:pStyle w:val="41"/>
        <w:shd w:val="clear" w:color="auto" w:fill="auto"/>
        <w:tabs>
          <w:tab w:val="left" w:pos="1187"/>
        </w:tabs>
        <w:spacing w:line="240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 применение практики по формированию и оценке профессиональных компетенций студентов ГАПОУ СО «ННХТ» по специальности 18.02.09 Переработка нефти и газа средствами стандартов профессионального чемпионата </w:t>
      </w:r>
      <w:r>
        <w:rPr>
          <w:sz w:val="28"/>
          <w:szCs w:val="28"/>
          <w:lang w:val="en-US"/>
        </w:rPr>
        <w:t>WSR</w:t>
      </w:r>
      <w:r>
        <w:rPr>
          <w:sz w:val="28"/>
          <w:szCs w:val="28"/>
        </w:rPr>
        <w:t xml:space="preserve"> по компетенции Т55 Переработки нефти и газа;</w:t>
      </w:r>
    </w:p>
    <w:p w:rsidR="00F914B1" w:rsidRDefault="00F914B1" w:rsidP="004764A8">
      <w:pPr>
        <w:pStyle w:val="41"/>
        <w:shd w:val="clear" w:color="auto" w:fill="auto"/>
        <w:tabs>
          <w:tab w:val="left" w:pos="1187"/>
        </w:tabs>
        <w:spacing w:line="240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 определение уровня мотивации и готовности студентов к участию в процедуре аттестациипо стандартам </w:t>
      </w:r>
      <w:r>
        <w:rPr>
          <w:sz w:val="28"/>
          <w:szCs w:val="28"/>
          <w:lang w:val="en-US"/>
        </w:rPr>
        <w:t>WSR</w:t>
      </w:r>
      <w:r>
        <w:rPr>
          <w:sz w:val="28"/>
          <w:szCs w:val="28"/>
        </w:rPr>
        <w:t>;</w:t>
      </w:r>
    </w:p>
    <w:p w:rsidR="00F914B1" w:rsidRPr="00E74976" w:rsidRDefault="00F914B1" w:rsidP="004764A8">
      <w:pPr>
        <w:pStyle w:val="41"/>
        <w:shd w:val="clear" w:color="auto" w:fill="auto"/>
        <w:tabs>
          <w:tab w:val="left" w:pos="1187"/>
        </w:tabs>
        <w:spacing w:line="240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 повышение квалификации специалистов в условиях действия стандартов </w:t>
      </w:r>
      <w:r w:rsidRPr="00334313">
        <w:rPr>
          <w:bCs/>
          <w:sz w:val="28"/>
          <w:szCs w:val="28"/>
          <w:lang w:val="en-US"/>
        </w:rPr>
        <w:t>WorldSkills</w:t>
      </w:r>
      <w:r w:rsidRPr="00334313">
        <w:rPr>
          <w:bCs/>
          <w:sz w:val="28"/>
          <w:szCs w:val="28"/>
        </w:rPr>
        <w:t xml:space="preserve"> </w:t>
      </w:r>
      <w:r w:rsidRPr="00334313">
        <w:rPr>
          <w:bCs/>
          <w:sz w:val="28"/>
          <w:szCs w:val="28"/>
          <w:lang w:val="en-US"/>
        </w:rPr>
        <w:t>Russia</w:t>
      </w:r>
      <w:r>
        <w:rPr>
          <w:bCs/>
          <w:sz w:val="28"/>
          <w:szCs w:val="28"/>
        </w:rPr>
        <w:t>.</w:t>
      </w:r>
    </w:p>
    <w:p w:rsidR="00D33BD7" w:rsidRPr="00E74976" w:rsidRDefault="00D33BD7" w:rsidP="004764A8">
      <w:pPr>
        <w:pStyle w:val="41"/>
        <w:shd w:val="clear" w:color="auto" w:fill="auto"/>
        <w:tabs>
          <w:tab w:val="left" w:pos="1276"/>
          <w:tab w:val="left" w:pos="1332"/>
        </w:tabs>
        <w:spacing w:line="240" w:lineRule="auto"/>
        <w:ind w:left="-567" w:right="-1" w:firstLine="567"/>
        <w:jc w:val="left"/>
        <w:rPr>
          <w:b/>
          <w:sz w:val="28"/>
          <w:szCs w:val="28"/>
        </w:rPr>
      </w:pPr>
      <w:r w:rsidRPr="00E74976">
        <w:rPr>
          <w:b/>
          <w:sz w:val="28"/>
          <w:szCs w:val="28"/>
        </w:rPr>
        <w:t>Задачами проведения (прохождения) практики являются:</w:t>
      </w:r>
    </w:p>
    <w:p w:rsidR="00D33BD7" w:rsidRPr="00E74976" w:rsidRDefault="00263968" w:rsidP="00263968">
      <w:pPr>
        <w:pStyle w:val="41"/>
        <w:shd w:val="clear" w:color="auto" w:fill="auto"/>
        <w:tabs>
          <w:tab w:val="left" w:pos="1276"/>
        </w:tabs>
        <w:spacing w:line="240" w:lineRule="auto"/>
        <w:ind w:left="-567" w:right="-1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3BD7" w:rsidRPr="00E74976">
        <w:rPr>
          <w:sz w:val="28"/>
          <w:szCs w:val="28"/>
        </w:rPr>
        <w:t>практическое п</w:t>
      </w:r>
      <w:r>
        <w:rPr>
          <w:sz w:val="28"/>
          <w:szCs w:val="28"/>
        </w:rPr>
        <w:t>рименение знаний, полученных в ГАПОУ СО «ННХТ</w:t>
      </w:r>
      <w:r w:rsidR="00D33BD7" w:rsidRPr="00E74976">
        <w:rPr>
          <w:sz w:val="28"/>
          <w:szCs w:val="28"/>
        </w:rPr>
        <w:t>»   практических навыков работы по выбранной специальности;</w:t>
      </w:r>
    </w:p>
    <w:p w:rsidR="00D33BD7" w:rsidRPr="00E74976" w:rsidRDefault="00D33BD7" w:rsidP="004764A8">
      <w:pPr>
        <w:pStyle w:val="41"/>
        <w:shd w:val="clear" w:color="auto" w:fill="auto"/>
        <w:tabs>
          <w:tab w:val="left" w:pos="1276"/>
        </w:tabs>
        <w:spacing w:line="240" w:lineRule="auto"/>
        <w:ind w:left="-567" w:right="-1" w:firstLine="567"/>
        <w:rPr>
          <w:sz w:val="28"/>
          <w:szCs w:val="28"/>
        </w:rPr>
      </w:pPr>
      <w:r w:rsidRPr="00E74976">
        <w:rPr>
          <w:sz w:val="28"/>
          <w:szCs w:val="28"/>
        </w:rPr>
        <w:t>-</w:t>
      </w:r>
      <w:r w:rsidR="00263968">
        <w:rPr>
          <w:sz w:val="28"/>
          <w:szCs w:val="28"/>
        </w:rPr>
        <w:t xml:space="preserve"> </w:t>
      </w:r>
      <w:r w:rsidRPr="00E74976">
        <w:rPr>
          <w:sz w:val="28"/>
          <w:szCs w:val="28"/>
        </w:rPr>
        <w:t>воспитание исполнительской дисциплины и умения самостоятельно решать возникающие производственные проблемы;</w:t>
      </w:r>
    </w:p>
    <w:p w:rsidR="00D33BD7" w:rsidRPr="00E74976" w:rsidRDefault="00D33BD7" w:rsidP="004764A8">
      <w:pPr>
        <w:pStyle w:val="41"/>
        <w:shd w:val="clear" w:color="auto" w:fill="auto"/>
        <w:tabs>
          <w:tab w:val="left" w:pos="1276"/>
        </w:tabs>
        <w:spacing w:line="240" w:lineRule="auto"/>
        <w:ind w:left="-567" w:right="-1" w:firstLine="567"/>
        <w:rPr>
          <w:sz w:val="28"/>
          <w:szCs w:val="28"/>
        </w:rPr>
      </w:pPr>
      <w:r w:rsidRPr="00E74976">
        <w:rPr>
          <w:sz w:val="28"/>
          <w:szCs w:val="28"/>
        </w:rPr>
        <w:t>-</w:t>
      </w:r>
      <w:r w:rsidR="00263968">
        <w:rPr>
          <w:sz w:val="28"/>
          <w:szCs w:val="28"/>
        </w:rPr>
        <w:t xml:space="preserve"> </w:t>
      </w:r>
      <w:r w:rsidRPr="00E74976">
        <w:rPr>
          <w:sz w:val="28"/>
          <w:szCs w:val="28"/>
        </w:rPr>
        <w:t>сбор, анализ и обобщение собранных материалов для подготовки курсовых, выпускных квалификационных работ и других видов учебных заданий.</w:t>
      </w:r>
    </w:p>
    <w:p w:rsidR="00D33BD7" w:rsidRPr="00E74976" w:rsidRDefault="00D33BD7" w:rsidP="004764A8">
      <w:pPr>
        <w:pStyle w:val="41"/>
        <w:shd w:val="clear" w:color="auto" w:fill="auto"/>
        <w:spacing w:line="240" w:lineRule="auto"/>
        <w:ind w:left="-567" w:right="-1" w:firstLine="567"/>
        <w:jc w:val="left"/>
        <w:rPr>
          <w:sz w:val="28"/>
          <w:szCs w:val="28"/>
        </w:rPr>
      </w:pPr>
      <w:r w:rsidRPr="00E74976">
        <w:rPr>
          <w:sz w:val="28"/>
          <w:szCs w:val="28"/>
        </w:rPr>
        <w:t xml:space="preserve"> Планирование и организация практики на всех ее этапах обеспечивает:</w:t>
      </w:r>
    </w:p>
    <w:p w:rsidR="00D33BD7" w:rsidRPr="00E74976" w:rsidRDefault="00D33BD7" w:rsidP="004764A8">
      <w:pPr>
        <w:pStyle w:val="41"/>
        <w:shd w:val="clear" w:color="auto" w:fill="auto"/>
        <w:spacing w:line="240" w:lineRule="auto"/>
        <w:ind w:left="-567" w:right="-1" w:firstLine="567"/>
        <w:jc w:val="left"/>
        <w:rPr>
          <w:sz w:val="28"/>
          <w:szCs w:val="28"/>
        </w:rPr>
      </w:pPr>
      <w:r w:rsidRPr="00E74976">
        <w:rPr>
          <w:sz w:val="28"/>
          <w:szCs w:val="28"/>
        </w:rPr>
        <w:t>-</w:t>
      </w:r>
      <w:r w:rsidR="00263968">
        <w:rPr>
          <w:sz w:val="28"/>
          <w:szCs w:val="28"/>
        </w:rPr>
        <w:t xml:space="preserve"> </w:t>
      </w:r>
      <w:r w:rsidRPr="00E74976">
        <w:rPr>
          <w:sz w:val="28"/>
          <w:szCs w:val="28"/>
        </w:rPr>
        <w:t>последовательное расширение круга формируемых у обучающихся умений, навыков, практического опыта и их усложнение по мере перехода от одного этапа практики к другому;</w:t>
      </w:r>
    </w:p>
    <w:p w:rsidR="00D33BD7" w:rsidRPr="00E74976" w:rsidRDefault="00D33BD7" w:rsidP="004764A8">
      <w:pPr>
        <w:pStyle w:val="41"/>
        <w:shd w:val="clear" w:color="auto" w:fill="auto"/>
        <w:tabs>
          <w:tab w:val="left" w:pos="922"/>
        </w:tabs>
        <w:spacing w:line="240" w:lineRule="auto"/>
        <w:ind w:left="-567" w:right="-1" w:firstLine="567"/>
        <w:jc w:val="left"/>
        <w:rPr>
          <w:sz w:val="28"/>
          <w:szCs w:val="28"/>
        </w:rPr>
      </w:pPr>
      <w:r w:rsidRPr="00E74976">
        <w:rPr>
          <w:sz w:val="28"/>
          <w:szCs w:val="28"/>
        </w:rPr>
        <w:t>-</w:t>
      </w:r>
      <w:r w:rsidR="00263968">
        <w:rPr>
          <w:sz w:val="28"/>
          <w:szCs w:val="28"/>
        </w:rPr>
        <w:t xml:space="preserve"> </w:t>
      </w:r>
      <w:r w:rsidRPr="00E74976">
        <w:rPr>
          <w:sz w:val="28"/>
          <w:szCs w:val="28"/>
        </w:rPr>
        <w:t>целостность подготовки специалистов к выполнению основных трудовых функций;</w:t>
      </w:r>
    </w:p>
    <w:p w:rsidR="00D33BD7" w:rsidRPr="00E74976" w:rsidRDefault="00D33BD7" w:rsidP="004764A8">
      <w:pPr>
        <w:pStyle w:val="41"/>
        <w:shd w:val="clear" w:color="auto" w:fill="auto"/>
        <w:tabs>
          <w:tab w:val="left" w:pos="922"/>
        </w:tabs>
        <w:spacing w:line="240" w:lineRule="auto"/>
        <w:ind w:left="-567" w:right="-1" w:firstLine="567"/>
        <w:jc w:val="left"/>
        <w:rPr>
          <w:sz w:val="28"/>
          <w:szCs w:val="28"/>
        </w:rPr>
      </w:pPr>
      <w:r w:rsidRPr="00E74976">
        <w:rPr>
          <w:sz w:val="28"/>
          <w:szCs w:val="28"/>
        </w:rPr>
        <w:t>-</w:t>
      </w:r>
      <w:r w:rsidR="00263968">
        <w:rPr>
          <w:sz w:val="28"/>
          <w:szCs w:val="28"/>
        </w:rPr>
        <w:t xml:space="preserve"> </w:t>
      </w:r>
      <w:r w:rsidRPr="00E74976">
        <w:rPr>
          <w:sz w:val="28"/>
          <w:szCs w:val="28"/>
        </w:rPr>
        <w:t>связь практики с теоретическим обучением.</w:t>
      </w:r>
    </w:p>
    <w:p w:rsidR="00D33BD7" w:rsidRPr="003470E5" w:rsidRDefault="00D33BD7" w:rsidP="004764A8">
      <w:pPr>
        <w:pStyle w:val="41"/>
        <w:shd w:val="clear" w:color="auto" w:fill="auto"/>
        <w:tabs>
          <w:tab w:val="left" w:pos="1386"/>
        </w:tabs>
        <w:spacing w:line="240" w:lineRule="auto"/>
        <w:ind w:left="-567" w:right="-1" w:firstLine="567"/>
        <w:rPr>
          <w:sz w:val="28"/>
          <w:szCs w:val="28"/>
        </w:rPr>
      </w:pPr>
      <w:r w:rsidRPr="00E74976">
        <w:rPr>
          <w:sz w:val="28"/>
          <w:szCs w:val="28"/>
        </w:rPr>
        <w:t xml:space="preserve">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профессиональных модулей ППССЗ по основным видам профессиональной деятельности для последующего освоения ими общих и профессиональных компетенций по избранной специальности   в ходе </w:t>
      </w:r>
      <w:r w:rsidRPr="003470E5">
        <w:rPr>
          <w:sz w:val="28"/>
          <w:szCs w:val="28"/>
        </w:rPr>
        <w:t>освоения профессионального модуля должен:</w:t>
      </w:r>
    </w:p>
    <w:p w:rsidR="00D33BD7" w:rsidRPr="003470E5" w:rsidRDefault="00D33BD7" w:rsidP="004764A8">
      <w:pPr>
        <w:autoSpaceDE w:val="0"/>
        <w:autoSpaceDN w:val="0"/>
        <w:adjustRightInd w:val="0"/>
        <w:ind w:left="-567" w:right="-1" w:firstLine="567"/>
        <w:rPr>
          <w:b/>
          <w:bCs/>
          <w:sz w:val="28"/>
          <w:szCs w:val="28"/>
        </w:rPr>
      </w:pPr>
      <w:r w:rsidRPr="003470E5">
        <w:rPr>
          <w:b/>
          <w:bCs/>
          <w:sz w:val="28"/>
          <w:szCs w:val="28"/>
        </w:rPr>
        <w:t xml:space="preserve">Требования к результатам освоения учебной практики </w:t>
      </w:r>
    </w:p>
    <w:p w:rsidR="00D33BD7" w:rsidRPr="00E74976" w:rsidRDefault="00D33BD7" w:rsidP="004764A8">
      <w:pPr>
        <w:autoSpaceDE w:val="0"/>
        <w:autoSpaceDN w:val="0"/>
        <w:adjustRightInd w:val="0"/>
        <w:ind w:left="-567" w:right="-1" w:firstLine="567"/>
        <w:rPr>
          <w:sz w:val="28"/>
          <w:szCs w:val="28"/>
        </w:rPr>
      </w:pPr>
      <w:r w:rsidRPr="003470E5">
        <w:rPr>
          <w:sz w:val="28"/>
          <w:szCs w:val="28"/>
        </w:rPr>
        <w:t>В  результате</w:t>
      </w:r>
      <w:r w:rsidRPr="00E74976">
        <w:rPr>
          <w:sz w:val="28"/>
          <w:szCs w:val="28"/>
        </w:rPr>
        <w:t xml:space="preserve"> прохождения учебной практики  обучающийся должен:</w:t>
      </w:r>
    </w:p>
    <w:p w:rsidR="00674968" w:rsidRDefault="00674968" w:rsidP="00476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"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Баовая часть:</w:t>
      </w:r>
    </w:p>
    <w:p w:rsidR="003470E5" w:rsidRPr="00531FEB" w:rsidRDefault="003470E5" w:rsidP="00476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" w:firstLine="567"/>
        <w:contextualSpacing/>
        <w:jc w:val="both"/>
        <w:rPr>
          <w:b/>
          <w:sz w:val="28"/>
          <w:szCs w:val="28"/>
        </w:rPr>
      </w:pPr>
      <w:r w:rsidRPr="00531FEB">
        <w:rPr>
          <w:b/>
          <w:sz w:val="28"/>
          <w:szCs w:val="28"/>
        </w:rPr>
        <w:t>иметь практический опыт:</w:t>
      </w:r>
    </w:p>
    <w:p w:rsidR="00F914B1" w:rsidRDefault="003470E5" w:rsidP="00F914B1">
      <w:pPr>
        <w:ind w:left="-567" w:right="-1" w:firstLine="567"/>
        <w:jc w:val="both"/>
        <w:rPr>
          <w:sz w:val="28"/>
          <w:szCs w:val="28"/>
        </w:rPr>
      </w:pPr>
      <w:r w:rsidRPr="00F75277">
        <w:rPr>
          <w:rStyle w:val="12pt0pt"/>
          <w:sz w:val="28"/>
          <w:szCs w:val="28"/>
        </w:rPr>
        <w:t>-</w:t>
      </w:r>
      <w:r w:rsidR="009749DA">
        <w:rPr>
          <w:rStyle w:val="12pt0pt"/>
          <w:sz w:val="28"/>
          <w:szCs w:val="28"/>
        </w:rPr>
        <w:t xml:space="preserve"> </w:t>
      </w:r>
      <w:r w:rsidRPr="00F75277">
        <w:rPr>
          <w:rStyle w:val="12pt0pt"/>
          <w:sz w:val="28"/>
          <w:szCs w:val="28"/>
        </w:rPr>
        <w:t>определении показателей качества выпускаемой продукции;</w:t>
      </w:r>
    </w:p>
    <w:p w:rsidR="00FD5F73" w:rsidRDefault="003470E5" w:rsidP="00F914B1">
      <w:pPr>
        <w:ind w:left="-567" w:right="-1" w:firstLine="567"/>
        <w:jc w:val="both"/>
        <w:rPr>
          <w:rStyle w:val="12pt0pt"/>
          <w:sz w:val="28"/>
          <w:szCs w:val="28"/>
        </w:rPr>
      </w:pPr>
      <w:r w:rsidRPr="00F75277">
        <w:rPr>
          <w:rStyle w:val="12pt0pt"/>
          <w:sz w:val="28"/>
          <w:szCs w:val="28"/>
        </w:rPr>
        <w:t>-</w:t>
      </w:r>
      <w:r w:rsidR="009749DA">
        <w:rPr>
          <w:rStyle w:val="12pt0pt"/>
          <w:sz w:val="28"/>
          <w:szCs w:val="28"/>
        </w:rPr>
        <w:t xml:space="preserve"> </w:t>
      </w:r>
      <w:r w:rsidRPr="00F75277">
        <w:rPr>
          <w:rStyle w:val="12pt0pt"/>
          <w:sz w:val="28"/>
          <w:szCs w:val="28"/>
        </w:rPr>
        <w:t>выявл</w:t>
      </w:r>
      <w:r w:rsidR="00FD5F73">
        <w:rPr>
          <w:rStyle w:val="12pt0pt"/>
          <w:sz w:val="28"/>
          <w:szCs w:val="28"/>
        </w:rPr>
        <w:t>ении и устранении причин брака;</w:t>
      </w:r>
    </w:p>
    <w:p w:rsidR="003470E5" w:rsidRPr="00F914B1" w:rsidRDefault="00FD5F73" w:rsidP="00F914B1">
      <w:pPr>
        <w:ind w:left="-567" w:right="-1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="003470E5" w:rsidRPr="00F75277">
        <w:rPr>
          <w:rStyle w:val="12pt0pt"/>
          <w:sz w:val="28"/>
          <w:szCs w:val="28"/>
        </w:rPr>
        <w:t>организации проведения лабораторных анализов.</w:t>
      </w:r>
    </w:p>
    <w:p w:rsidR="003470E5" w:rsidRPr="00F75277" w:rsidRDefault="00F914B1" w:rsidP="00476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"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470E5" w:rsidRPr="00F75277">
        <w:rPr>
          <w:b/>
          <w:sz w:val="28"/>
          <w:szCs w:val="28"/>
        </w:rPr>
        <w:lastRenderedPageBreak/>
        <w:t>уметь:</w:t>
      </w:r>
    </w:p>
    <w:p w:rsidR="003470E5" w:rsidRPr="00F75277" w:rsidRDefault="003470E5" w:rsidP="004764A8">
      <w:pPr>
        <w:ind w:left="-567" w:right="-1" w:firstLine="567"/>
        <w:jc w:val="both"/>
        <w:rPr>
          <w:rStyle w:val="12pt0pt"/>
          <w:sz w:val="28"/>
          <w:szCs w:val="28"/>
        </w:rPr>
      </w:pPr>
      <w:r w:rsidRPr="00F75277">
        <w:rPr>
          <w:sz w:val="28"/>
          <w:szCs w:val="28"/>
        </w:rPr>
        <w:t>-</w:t>
      </w:r>
      <w:r w:rsidRPr="00F75277">
        <w:rPr>
          <w:rStyle w:val="12pt0pt"/>
          <w:sz w:val="28"/>
          <w:szCs w:val="28"/>
        </w:rPr>
        <w:t xml:space="preserve"> организовывать отбор проб в соответствии с графиком аналитического контроля (осуществлять безопасное проведение замеров, отборов проб и экспресс- анализов в соответствии с графиком аналитического контроля); </w:t>
      </w:r>
    </w:p>
    <w:p w:rsidR="003470E5" w:rsidRPr="00F75277" w:rsidRDefault="003470E5" w:rsidP="004764A8">
      <w:pPr>
        <w:ind w:left="-567" w:right="-1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>-</w:t>
      </w:r>
      <w:r w:rsidR="00F914B1">
        <w:rPr>
          <w:rStyle w:val="12pt0pt"/>
          <w:sz w:val="28"/>
          <w:szCs w:val="28"/>
        </w:rPr>
        <w:t xml:space="preserve"> </w:t>
      </w:r>
      <w:r w:rsidRPr="00F75277">
        <w:rPr>
          <w:rStyle w:val="12pt0pt"/>
          <w:sz w:val="28"/>
          <w:szCs w:val="28"/>
        </w:rPr>
        <w:t>проводить лабораторные испытания и рассчитывать количественные показатели;</w:t>
      </w:r>
    </w:p>
    <w:p w:rsidR="003470E5" w:rsidRDefault="003470E5" w:rsidP="004764A8">
      <w:pPr>
        <w:ind w:left="-567" w:right="-1" w:firstLine="567"/>
        <w:jc w:val="both"/>
        <w:rPr>
          <w:rStyle w:val="12pt0pt"/>
          <w:sz w:val="28"/>
          <w:szCs w:val="28"/>
        </w:rPr>
      </w:pPr>
      <w:r>
        <w:rPr>
          <w:rStyle w:val="12pt0pt"/>
          <w:sz w:val="28"/>
          <w:szCs w:val="28"/>
        </w:rPr>
        <w:t>-</w:t>
      </w:r>
      <w:r w:rsidR="00F914B1">
        <w:rPr>
          <w:rStyle w:val="12pt0pt"/>
          <w:sz w:val="28"/>
          <w:szCs w:val="28"/>
        </w:rPr>
        <w:t xml:space="preserve"> </w:t>
      </w:r>
      <w:r w:rsidRPr="00F75277">
        <w:rPr>
          <w:rStyle w:val="12pt0pt"/>
          <w:sz w:val="28"/>
          <w:szCs w:val="28"/>
        </w:rPr>
        <w:t xml:space="preserve">организовывать проведение приемо-сдаточных анализов при приеме и отпуске нефтепродуктов по методам испытаний, указанным в нормативном документе на нефтепродукт, стандартными методами; эксплуатировать лабораторное оборудование; </w:t>
      </w:r>
    </w:p>
    <w:p w:rsidR="003470E5" w:rsidRPr="00F75277" w:rsidRDefault="003470E5" w:rsidP="004764A8">
      <w:pPr>
        <w:ind w:left="-567" w:right="-1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>-</w:t>
      </w:r>
      <w:r w:rsidR="00F914B1">
        <w:rPr>
          <w:rStyle w:val="12pt0pt"/>
          <w:sz w:val="28"/>
          <w:szCs w:val="28"/>
        </w:rPr>
        <w:t xml:space="preserve"> </w:t>
      </w:r>
      <w:r w:rsidRPr="00F75277">
        <w:rPr>
          <w:rStyle w:val="12pt0pt"/>
          <w:sz w:val="28"/>
          <w:szCs w:val="28"/>
        </w:rPr>
        <w:t>принимать и анализировать заключения о соответствии качества испытанных проб нефтепродуктов (производить оценку соответствия качества продукции техническим требованиям);</w:t>
      </w:r>
    </w:p>
    <w:p w:rsidR="003470E5" w:rsidRPr="00F75277" w:rsidRDefault="003470E5" w:rsidP="004764A8">
      <w:pPr>
        <w:ind w:left="-567" w:right="-1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>-</w:t>
      </w:r>
      <w:r w:rsidR="00F914B1">
        <w:rPr>
          <w:rStyle w:val="12pt0pt"/>
          <w:sz w:val="28"/>
          <w:szCs w:val="28"/>
        </w:rPr>
        <w:t xml:space="preserve"> </w:t>
      </w:r>
      <w:r w:rsidRPr="00F75277">
        <w:rPr>
          <w:rStyle w:val="12pt0pt"/>
          <w:sz w:val="28"/>
          <w:szCs w:val="28"/>
        </w:rPr>
        <w:t>оформлять качество нефтепродуктов, установленное анализом отбираемых проб паспортом качества;</w:t>
      </w:r>
    </w:p>
    <w:p w:rsidR="003470E5" w:rsidRPr="00F75277" w:rsidRDefault="003470E5" w:rsidP="004764A8">
      <w:pPr>
        <w:ind w:left="-567" w:right="-1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>-</w:t>
      </w:r>
      <w:r w:rsidR="00F914B1">
        <w:rPr>
          <w:rStyle w:val="12pt0pt"/>
          <w:sz w:val="28"/>
          <w:szCs w:val="28"/>
        </w:rPr>
        <w:t xml:space="preserve"> </w:t>
      </w:r>
      <w:r w:rsidRPr="00F75277">
        <w:rPr>
          <w:rStyle w:val="12pt0pt"/>
          <w:sz w:val="28"/>
          <w:szCs w:val="28"/>
        </w:rPr>
        <w:t>совершенствовать действующие методы проведения лабораторных анализов, испытаний и исследований;</w:t>
      </w:r>
    </w:p>
    <w:p w:rsidR="003470E5" w:rsidRDefault="003470E5" w:rsidP="00476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" w:firstLine="567"/>
        <w:contextualSpacing/>
        <w:jc w:val="both"/>
        <w:rPr>
          <w:rStyle w:val="12pt0pt"/>
          <w:sz w:val="28"/>
          <w:szCs w:val="28"/>
        </w:rPr>
      </w:pPr>
      <w:r>
        <w:rPr>
          <w:rStyle w:val="12pt0pt"/>
          <w:sz w:val="28"/>
          <w:szCs w:val="28"/>
        </w:rPr>
        <w:t>-</w:t>
      </w:r>
      <w:r w:rsidR="00F914B1">
        <w:rPr>
          <w:rStyle w:val="12pt0pt"/>
          <w:sz w:val="28"/>
          <w:szCs w:val="28"/>
        </w:rPr>
        <w:t xml:space="preserve"> </w:t>
      </w:r>
      <w:r w:rsidRPr="00F75277">
        <w:rPr>
          <w:rStyle w:val="12pt0pt"/>
          <w:sz w:val="28"/>
          <w:szCs w:val="28"/>
        </w:rPr>
        <w:t>анализировать причины брака продукции;</w:t>
      </w:r>
    </w:p>
    <w:p w:rsidR="005C6FD2" w:rsidRPr="00F75277" w:rsidRDefault="005C6FD2" w:rsidP="005C6F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425" w:firstLine="567"/>
        <w:contextualSpacing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>- эксплуатировать лабораторное оборудование.</w:t>
      </w:r>
    </w:p>
    <w:p w:rsidR="005C6FD2" w:rsidRPr="00F75277" w:rsidRDefault="005C6FD2" w:rsidP="005C6FD2">
      <w:pPr>
        <w:ind w:left="-567" w:right="425" w:firstLine="567"/>
        <w:jc w:val="both"/>
        <w:rPr>
          <w:sz w:val="28"/>
          <w:szCs w:val="28"/>
        </w:rPr>
      </w:pPr>
      <w:r w:rsidRPr="00F75277">
        <w:rPr>
          <w:rStyle w:val="125pt0pt"/>
          <w:sz w:val="28"/>
          <w:szCs w:val="28"/>
        </w:rPr>
        <w:t>знать:</w:t>
      </w:r>
    </w:p>
    <w:p w:rsidR="005C6FD2" w:rsidRPr="00F75277" w:rsidRDefault="005C6FD2" w:rsidP="005C6FD2">
      <w:pPr>
        <w:ind w:left="-567" w:right="425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Pr="00F75277">
        <w:rPr>
          <w:rStyle w:val="12pt0pt"/>
          <w:sz w:val="28"/>
          <w:szCs w:val="28"/>
        </w:rPr>
        <w:t>физико-химические свойства сырья и готовой продукции;</w:t>
      </w:r>
    </w:p>
    <w:p w:rsidR="005C6FD2" w:rsidRPr="00F75277" w:rsidRDefault="005C6FD2" w:rsidP="005C6FD2">
      <w:pPr>
        <w:ind w:left="-567" w:right="425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Pr="00F75277">
        <w:rPr>
          <w:rStyle w:val="12pt0pt"/>
          <w:sz w:val="28"/>
          <w:szCs w:val="28"/>
        </w:rPr>
        <w:t>оборудование лаборатории, принципы его работы и правила эксплуатации;</w:t>
      </w:r>
    </w:p>
    <w:p w:rsidR="005C6FD2" w:rsidRPr="00F75277" w:rsidRDefault="005C6FD2" w:rsidP="005C6FD2">
      <w:pPr>
        <w:ind w:left="-567" w:right="425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Pr="00F75277">
        <w:rPr>
          <w:rStyle w:val="12pt0pt"/>
          <w:sz w:val="28"/>
          <w:szCs w:val="28"/>
        </w:rPr>
        <w:t>методы измерений, контроля качества нефти и нефтепродуктов;</w:t>
      </w:r>
    </w:p>
    <w:p w:rsidR="005C6FD2" w:rsidRPr="00F75277" w:rsidRDefault="005C6FD2" w:rsidP="005C6FD2">
      <w:pPr>
        <w:ind w:left="-567" w:right="425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Pr="00F75277">
        <w:rPr>
          <w:rStyle w:val="12pt0pt"/>
          <w:sz w:val="28"/>
          <w:szCs w:val="28"/>
        </w:rPr>
        <w:t>технические условия на сырье и готовую продукцию, а также государственные стандарты в области переработки нефти и газа;</w:t>
      </w:r>
    </w:p>
    <w:p w:rsidR="005C6FD2" w:rsidRPr="00F75277" w:rsidRDefault="005C6FD2" w:rsidP="005C6FD2">
      <w:pPr>
        <w:ind w:left="-567" w:right="425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Pr="00F75277">
        <w:rPr>
          <w:rStyle w:val="12pt0pt"/>
          <w:sz w:val="28"/>
          <w:szCs w:val="28"/>
        </w:rPr>
        <w:t>порядок определения качества нефти и нефтепродуктов;</w:t>
      </w:r>
    </w:p>
    <w:p w:rsidR="005C6FD2" w:rsidRPr="00F75277" w:rsidRDefault="005C6FD2" w:rsidP="005C6FD2">
      <w:pPr>
        <w:ind w:left="-567" w:right="425" w:firstLine="567"/>
        <w:jc w:val="both"/>
        <w:rPr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Pr="00F75277">
        <w:rPr>
          <w:rStyle w:val="12pt0pt"/>
          <w:sz w:val="28"/>
          <w:szCs w:val="28"/>
        </w:rPr>
        <w:t>передовой отечественный и зарубежный опыт в области контроля качества нефти и нефтепродуктов;</w:t>
      </w:r>
    </w:p>
    <w:p w:rsidR="005C6FD2" w:rsidRDefault="005C6FD2" w:rsidP="005C6FD2">
      <w:pPr>
        <w:ind w:left="-567" w:right="425" w:firstLine="567"/>
        <w:jc w:val="both"/>
        <w:rPr>
          <w:rStyle w:val="12pt0pt"/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Pr="00F75277">
        <w:rPr>
          <w:rStyle w:val="12pt0pt"/>
          <w:sz w:val="28"/>
          <w:szCs w:val="28"/>
        </w:rPr>
        <w:t xml:space="preserve">виды технологического брака и </w:t>
      </w:r>
      <w:r>
        <w:rPr>
          <w:rStyle w:val="12pt0pt"/>
          <w:sz w:val="28"/>
          <w:szCs w:val="28"/>
        </w:rPr>
        <w:t>пути его устранения;</w:t>
      </w:r>
    </w:p>
    <w:p w:rsidR="00674968" w:rsidRDefault="005C6FD2" w:rsidP="00674968">
      <w:pPr>
        <w:ind w:left="-567" w:right="425" w:firstLine="567"/>
        <w:jc w:val="both"/>
        <w:rPr>
          <w:rStyle w:val="12pt0pt"/>
          <w:sz w:val="28"/>
          <w:szCs w:val="28"/>
        </w:rPr>
      </w:pPr>
      <w:r>
        <w:rPr>
          <w:rStyle w:val="12pt0pt"/>
          <w:sz w:val="28"/>
          <w:szCs w:val="28"/>
        </w:rPr>
        <w:t xml:space="preserve">- </w:t>
      </w:r>
      <w:r w:rsidRPr="00F75277">
        <w:rPr>
          <w:rStyle w:val="12pt0pt"/>
          <w:sz w:val="28"/>
          <w:szCs w:val="28"/>
        </w:rPr>
        <w:t>влияние нарушения технологического режима и свойств сырья на качество готовой продукции</w:t>
      </w:r>
      <w:r w:rsidR="00674968">
        <w:rPr>
          <w:rStyle w:val="12pt0pt"/>
          <w:sz w:val="28"/>
          <w:szCs w:val="28"/>
        </w:rPr>
        <w:t>.</w:t>
      </w:r>
    </w:p>
    <w:p w:rsidR="00674968" w:rsidRDefault="00674968" w:rsidP="00674968">
      <w:pPr>
        <w:ind w:left="-567" w:right="425" w:firstLine="567"/>
        <w:jc w:val="both"/>
        <w:rPr>
          <w:rStyle w:val="12pt0pt"/>
          <w:sz w:val="28"/>
          <w:szCs w:val="28"/>
        </w:rPr>
      </w:pPr>
    </w:p>
    <w:p w:rsidR="00674968" w:rsidRPr="00927780" w:rsidRDefault="00674968" w:rsidP="00674968">
      <w:pPr>
        <w:ind w:left="-567" w:right="425" w:firstLine="567"/>
        <w:jc w:val="both"/>
        <w:rPr>
          <w:rStyle w:val="12pt0pt"/>
          <w:b/>
          <w:sz w:val="28"/>
          <w:szCs w:val="28"/>
        </w:rPr>
      </w:pPr>
      <w:r w:rsidRPr="00927780">
        <w:rPr>
          <w:rStyle w:val="12pt0pt"/>
          <w:b/>
          <w:sz w:val="28"/>
          <w:szCs w:val="28"/>
        </w:rPr>
        <w:t>Вариативная часть:</w:t>
      </w:r>
    </w:p>
    <w:p w:rsidR="00674968" w:rsidRPr="00927780" w:rsidRDefault="00674968" w:rsidP="00674968">
      <w:pPr>
        <w:ind w:left="-567" w:right="425" w:firstLine="567"/>
        <w:jc w:val="both"/>
        <w:rPr>
          <w:b/>
          <w:sz w:val="28"/>
          <w:szCs w:val="28"/>
        </w:rPr>
      </w:pPr>
      <w:r w:rsidRPr="00927780">
        <w:rPr>
          <w:b/>
          <w:sz w:val="28"/>
          <w:szCs w:val="28"/>
        </w:rPr>
        <w:t>уметь:</w:t>
      </w:r>
    </w:p>
    <w:p w:rsidR="00674968" w:rsidRPr="00927780" w:rsidRDefault="00674968" w:rsidP="00674968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927780">
        <w:rPr>
          <w:color w:val="000000"/>
          <w:sz w:val="28"/>
          <w:szCs w:val="28"/>
        </w:rPr>
        <w:t>- давать четкие инструкции по обслуживанию и эксплуатации оборудования на установке;</w:t>
      </w:r>
    </w:p>
    <w:p w:rsidR="00674968" w:rsidRPr="00927780" w:rsidRDefault="00674968" w:rsidP="00674968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927780">
        <w:rPr>
          <w:color w:val="000000"/>
          <w:sz w:val="28"/>
          <w:szCs w:val="28"/>
        </w:rPr>
        <w:t xml:space="preserve">- адаптироваться к изменениям, происходящих на установке и в </w:t>
      </w:r>
      <w:r>
        <w:rPr>
          <w:color w:val="000000"/>
          <w:sz w:val="28"/>
          <w:szCs w:val="28"/>
        </w:rPr>
        <w:t>смежных производствах.</w:t>
      </w:r>
    </w:p>
    <w:p w:rsidR="00674968" w:rsidRPr="00927780" w:rsidRDefault="00674968" w:rsidP="00674968">
      <w:pPr>
        <w:ind w:left="-567" w:right="425"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</w:t>
      </w:r>
      <w:r w:rsidRPr="00927780">
        <w:rPr>
          <w:b/>
          <w:color w:val="000000"/>
          <w:sz w:val="28"/>
          <w:szCs w:val="28"/>
        </w:rPr>
        <w:t>нать</w:t>
      </w:r>
      <w:r w:rsidRPr="00927780">
        <w:rPr>
          <w:color w:val="000000"/>
          <w:sz w:val="28"/>
          <w:szCs w:val="28"/>
        </w:rPr>
        <w:t>:</w:t>
      </w:r>
    </w:p>
    <w:p w:rsidR="00674968" w:rsidRPr="00927780" w:rsidRDefault="00674968" w:rsidP="00674968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92778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</w:t>
      </w:r>
      <w:r w:rsidRPr="00927780">
        <w:rPr>
          <w:color w:val="000000"/>
          <w:sz w:val="28"/>
          <w:szCs w:val="28"/>
        </w:rPr>
        <w:t>акторы, влияющие на ход процесса и качество продукции;</w:t>
      </w:r>
    </w:p>
    <w:p w:rsidR="00674968" w:rsidRPr="00927780" w:rsidRDefault="00674968" w:rsidP="00674968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92778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Pr="00927780">
        <w:rPr>
          <w:color w:val="000000"/>
          <w:sz w:val="28"/>
          <w:szCs w:val="28"/>
        </w:rPr>
        <w:t>овременные безопасные методы и приемы вывода и пуска оборудования установок</w:t>
      </w:r>
      <w:r>
        <w:rPr>
          <w:color w:val="000000"/>
          <w:sz w:val="28"/>
          <w:szCs w:val="28"/>
        </w:rPr>
        <w:t>;</w:t>
      </w:r>
    </w:p>
    <w:p w:rsidR="00674968" w:rsidRDefault="00674968" w:rsidP="00674968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92778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Pr="00927780">
        <w:rPr>
          <w:color w:val="000000"/>
          <w:sz w:val="28"/>
          <w:szCs w:val="28"/>
        </w:rPr>
        <w:t xml:space="preserve">овременные безопасные методы и приемы обслуживания и </w:t>
      </w:r>
      <w:r>
        <w:rPr>
          <w:color w:val="000000"/>
          <w:sz w:val="28"/>
          <w:szCs w:val="28"/>
        </w:rPr>
        <w:t xml:space="preserve">нормальной </w:t>
      </w:r>
      <w:r w:rsidRPr="00927780">
        <w:rPr>
          <w:color w:val="000000"/>
          <w:sz w:val="28"/>
          <w:szCs w:val="28"/>
        </w:rPr>
        <w:t>эксплуатации оборудования</w:t>
      </w:r>
      <w:r>
        <w:rPr>
          <w:color w:val="000000"/>
          <w:sz w:val="28"/>
          <w:szCs w:val="28"/>
        </w:rPr>
        <w:t>.</w:t>
      </w:r>
    </w:p>
    <w:p w:rsidR="00674968" w:rsidRPr="00927780" w:rsidRDefault="00674968" w:rsidP="00674968">
      <w:pPr>
        <w:shd w:val="clear" w:color="auto" w:fill="FFFFFF"/>
        <w:ind w:left="-567" w:firstLine="567"/>
        <w:rPr>
          <w:b/>
          <w:color w:val="000000"/>
          <w:sz w:val="28"/>
          <w:szCs w:val="28"/>
        </w:rPr>
      </w:pPr>
      <w:r w:rsidRPr="00927780">
        <w:rPr>
          <w:b/>
          <w:color w:val="000000"/>
          <w:sz w:val="28"/>
          <w:szCs w:val="28"/>
        </w:rPr>
        <w:lastRenderedPageBreak/>
        <w:t>иметь практический опыт:</w:t>
      </w:r>
    </w:p>
    <w:p w:rsidR="00674968" w:rsidRPr="00927780" w:rsidRDefault="00674968" w:rsidP="00674968">
      <w:pPr>
        <w:shd w:val="clear" w:color="auto" w:fill="FFFFFF"/>
        <w:ind w:left="-567" w:firstLine="567"/>
        <w:rPr>
          <w:color w:val="000000"/>
          <w:sz w:val="28"/>
          <w:szCs w:val="28"/>
        </w:rPr>
      </w:pPr>
      <w:r w:rsidRPr="00927780">
        <w:rPr>
          <w:rFonts w:eastAsia="Calibri"/>
          <w:sz w:val="28"/>
          <w:szCs w:val="28"/>
          <w:lang w:eastAsia="en-US"/>
        </w:rPr>
        <w:t xml:space="preserve">- </w:t>
      </w:r>
      <w:r w:rsidRPr="00927780">
        <w:rPr>
          <w:color w:val="000000"/>
          <w:sz w:val="28"/>
          <w:szCs w:val="28"/>
        </w:rPr>
        <w:t>обеспечения режимов технологических процессов на установках по переработке нефти, нефтепродуктов</w:t>
      </w:r>
    </w:p>
    <w:p w:rsidR="00674968" w:rsidRPr="00674968" w:rsidRDefault="00674968" w:rsidP="00674968">
      <w:pPr>
        <w:ind w:left="-567" w:right="425" w:firstLine="567"/>
        <w:jc w:val="both"/>
        <w:rPr>
          <w:color w:val="000000"/>
          <w:spacing w:val="2"/>
          <w:sz w:val="28"/>
          <w:szCs w:val="28"/>
          <w:shd w:val="clear" w:color="auto" w:fill="FFFFFF"/>
        </w:rPr>
      </w:pPr>
    </w:p>
    <w:p w:rsidR="00D33BD7" w:rsidRPr="00E74976" w:rsidRDefault="00D33BD7" w:rsidP="004764A8">
      <w:pPr>
        <w:pStyle w:val="271"/>
        <w:shd w:val="clear" w:color="auto" w:fill="auto"/>
        <w:tabs>
          <w:tab w:val="left" w:pos="2115"/>
        </w:tabs>
        <w:spacing w:line="240" w:lineRule="auto"/>
        <w:ind w:left="-567" w:right="-1" w:firstLine="567"/>
        <w:jc w:val="left"/>
        <w:rPr>
          <w:sz w:val="28"/>
          <w:szCs w:val="28"/>
        </w:rPr>
      </w:pPr>
      <w:r w:rsidRPr="00E74976">
        <w:rPr>
          <w:sz w:val="28"/>
          <w:szCs w:val="28"/>
        </w:rPr>
        <w:t>1.3</w:t>
      </w:r>
      <w:r w:rsidR="00F914B1">
        <w:rPr>
          <w:sz w:val="28"/>
          <w:szCs w:val="28"/>
        </w:rPr>
        <w:t xml:space="preserve"> </w:t>
      </w:r>
      <w:r w:rsidRPr="00E74976">
        <w:rPr>
          <w:sz w:val="28"/>
          <w:szCs w:val="28"/>
        </w:rPr>
        <w:t>Количество часов на освоение программы учебной практики</w:t>
      </w:r>
    </w:p>
    <w:p w:rsidR="00D33BD7" w:rsidRPr="00E74976" w:rsidRDefault="00D33BD7" w:rsidP="004764A8">
      <w:pPr>
        <w:pStyle w:val="271"/>
        <w:shd w:val="clear" w:color="auto" w:fill="auto"/>
        <w:tabs>
          <w:tab w:val="left" w:pos="2115"/>
        </w:tabs>
        <w:spacing w:line="240" w:lineRule="auto"/>
        <w:ind w:left="-567" w:right="-1" w:firstLine="567"/>
        <w:jc w:val="left"/>
        <w:rPr>
          <w:b w:val="0"/>
          <w:sz w:val="28"/>
        </w:rPr>
      </w:pPr>
    </w:p>
    <w:p w:rsidR="00D33BD7" w:rsidRPr="00E74976" w:rsidRDefault="00D33BD7" w:rsidP="00F914B1">
      <w:pPr>
        <w:pStyle w:val="41"/>
        <w:shd w:val="clear" w:color="auto" w:fill="auto"/>
        <w:tabs>
          <w:tab w:val="left" w:leader="underscore" w:pos="2739"/>
        </w:tabs>
        <w:spacing w:line="240" w:lineRule="auto"/>
        <w:ind w:left="-567" w:right="-1" w:firstLine="567"/>
        <w:rPr>
          <w:color w:val="000000"/>
          <w:sz w:val="28"/>
          <w:szCs w:val="28"/>
          <w:shd w:val="clear" w:color="auto" w:fill="FFFFFF"/>
        </w:rPr>
      </w:pPr>
      <w:r w:rsidRPr="00E74976">
        <w:rPr>
          <w:sz w:val="28"/>
          <w:szCs w:val="28"/>
        </w:rPr>
        <w:t xml:space="preserve">Рабочая программа рассчитана на прохождение студентами практики </w:t>
      </w:r>
      <w:r w:rsidRPr="00E74976">
        <w:rPr>
          <w:rStyle w:val="12pt"/>
          <w:sz w:val="28"/>
          <w:szCs w:val="28"/>
        </w:rPr>
        <w:t xml:space="preserve">в </w:t>
      </w:r>
      <w:r w:rsidR="00F914B1">
        <w:rPr>
          <w:sz w:val="28"/>
          <w:szCs w:val="28"/>
        </w:rPr>
        <w:t>объеме  72</w:t>
      </w:r>
      <w:r w:rsidR="002F5EB3">
        <w:rPr>
          <w:sz w:val="28"/>
          <w:szCs w:val="28"/>
        </w:rPr>
        <w:t xml:space="preserve"> </w:t>
      </w:r>
      <w:r w:rsidRPr="00E74976">
        <w:rPr>
          <w:sz w:val="28"/>
          <w:szCs w:val="28"/>
        </w:rPr>
        <w:t>часов,</w:t>
      </w:r>
    </w:p>
    <w:p w:rsidR="00D33BD7" w:rsidRPr="00E74976" w:rsidRDefault="00D33BD7" w:rsidP="004764A8">
      <w:pPr>
        <w:pStyle w:val="41"/>
        <w:shd w:val="clear" w:color="auto" w:fill="auto"/>
        <w:tabs>
          <w:tab w:val="left" w:leader="underscore" w:pos="2739"/>
        </w:tabs>
        <w:spacing w:line="240" w:lineRule="auto"/>
        <w:ind w:left="-567" w:right="-1" w:firstLine="567"/>
        <w:jc w:val="left"/>
        <w:rPr>
          <w:sz w:val="28"/>
        </w:rPr>
      </w:pPr>
    </w:p>
    <w:p w:rsidR="00D33BD7" w:rsidRPr="00E74976" w:rsidRDefault="00D33BD7" w:rsidP="004764A8">
      <w:pPr>
        <w:pStyle w:val="271"/>
        <w:shd w:val="clear" w:color="auto" w:fill="auto"/>
        <w:tabs>
          <w:tab w:val="left" w:pos="284"/>
          <w:tab w:val="left" w:pos="2115"/>
        </w:tabs>
        <w:spacing w:line="240" w:lineRule="auto"/>
        <w:ind w:left="-567" w:right="-1" w:firstLine="567"/>
        <w:jc w:val="left"/>
        <w:rPr>
          <w:sz w:val="28"/>
          <w:szCs w:val="28"/>
        </w:rPr>
      </w:pPr>
      <w:r w:rsidRPr="00E74976">
        <w:rPr>
          <w:sz w:val="28"/>
        </w:rPr>
        <w:t>1.</w:t>
      </w:r>
      <w:r w:rsidRPr="00E74976">
        <w:rPr>
          <w:sz w:val="28"/>
          <w:szCs w:val="28"/>
        </w:rPr>
        <w:t>4 Требования к базам практики</w:t>
      </w:r>
    </w:p>
    <w:p w:rsidR="00D33BD7" w:rsidRPr="00E74976" w:rsidRDefault="00D33BD7" w:rsidP="004764A8">
      <w:pPr>
        <w:pStyle w:val="271"/>
        <w:shd w:val="clear" w:color="auto" w:fill="auto"/>
        <w:tabs>
          <w:tab w:val="left" w:pos="284"/>
          <w:tab w:val="left" w:pos="2115"/>
        </w:tabs>
        <w:spacing w:line="240" w:lineRule="auto"/>
        <w:ind w:left="-567" w:right="-1" w:firstLine="567"/>
        <w:jc w:val="left"/>
        <w:rPr>
          <w:b w:val="0"/>
          <w:sz w:val="28"/>
          <w:szCs w:val="28"/>
        </w:rPr>
      </w:pPr>
    </w:p>
    <w:p w:rsidR="00D33BD7" w:rsidRPr="00E74976" w:rsidRDefault="00D33BD7" w:rsidP="004764A8">
      <w:pPr>
        <w:pStyle w:val="41"/>
        <w:shd w:val="clear" w:color="auto" w:fill="auto"/>
        <w:tabs>
          <w:tab w:val="left" w:pos="567"/>
          <w:tab w:val="left" w:pos="1334"/>
        </w:tabs>
        <w:spacing w:line="240" w:lineRule="auto"/>
        <w:ind w:left="-567" w:right="-1" w:firstLine="567"/>
        <w:jc w:val="left"/>
        <w:rPr>
          <w:sz w:val="28"/>
          <w:szCs w:val="28"/>
        </w:rPr>
      </w:pPr>
      <w:r w:rsidRPr="00E74976">
        <w:rPr>
          <w:sz w:val="28"/>
          <w:szCs w:val="28"/>
        </w:rPr>
        <w:t>Учебная практика прово</w:t>
      </w:r>
      <w:r w:rsidR="00F914B1">
        <w:rPr>
          <w:sz w:val="28"/>
          <w:szCs w:val="28"/>
        </w:rPr>
        <w:t xml:space="preserve">дится в учебных, лабораториях </w:t>
      </w:r>
      <w:r>
        <w:rPr>
          <w:sz w:val="28"/>
          <w:szCs w:val="28"/>
        </w:rPr>
        <w:t>учебного заведения</w:t>
      </w:r>
    </w:p>
    <w:p w:rsidR="00D33BD7" w:rsidRPr="00E74976" w:rsidRDefault="00D33BD7" w:rsidP="004764A8">
      <w:pPr>
        <w:pStyle w:val="41"/>
        <w:shd w:val="clear" w:color="auto" w:fill="auto"/>
        <w:spacing w:line="240" w:lineRule="auto"/>
        <w:ind w:left="-567" w:right="-1" w:firstLine="567"/>
        <w:jc w:val="left"/>
        <w:rPr>
          <w:sz w:val="28"/>
          <w:szCs w:val="28"/>
        </w:rPr>
      </w:pPr>
      <w:r w:rsidRPr="00E74976">
        <w:rPr>
          <w:sz w:val="28"/>
          <w:szCs w:val="28"/>
        </w:rPr>
        <w:t>Учебная практика проводится</w:t>
      </w:r>
      <w:r w:rsidR="00F914B1">
        <w:rPr>
          <w:sz w:val="28"/>
          <w:szCs w:val="28"/>
        </w:rPr>
        <w:t xml:space="preserve"> </w:t>
      </w:r>
      <w:r w:rsidRPr="00E74976">
        <w:rPr>
          <w:sz w:val="28"/>
          <w:szCs w:val="28"/>
        </w:rPr>
        <w:t xml:space="preserve"> преподавателями</w:t>
      </w:r>
      <w:r w:rsidR="00F914B1">
        <w:rPr>
          <w:sz w:val="28"/>
          <w:szCs w:val="28"/>
        </w:rPr>
        <w:t xml:space="preserve"> </w:t>
      </w:r>
      <w:r w:rsidRPr="00E74976">
        <w:rPr>
          <w:sz w:val="28"/>
          <w:szCs w:val="28"/>
        </w:rPr>
        <w:t>профессиональных модулей  специальности.</w:t>
      </w:r>
    </w:p>
    <w:p w:rsidR="00D33BD7" w:rsidRDefault="00D33BD7" w:rsidP="004764A8">
      <w:pPr>
        <w:ind w:left="-567" w:right="-1" w:firstLine="567"/>
        <w:jc w:val="both"/>
        <w:rPr>
          <w:sz w:val="28"/>
          <w:szCs w:val="28"/>
        </w:rPr>
      </w:pPr>
      <w:r w:rsidRPr="00E74976">
        <w:rPr>
          <w:sz w:val="28"/>
          <w:szCs w:val="28"/>
        </w:rPr>
        <w:t>Учебная практика организуется и проводится на базе изучения следующих профессиональных дисциплин: «Безопасность жизнедеятельности», «Органическая химия», «Физическая и коллоидная химия», «Процессы и аппараты», «Основы экономики», «Охрана труда», «Экологические основы природопользования». Профессиональные циклы: «Эксплуатация технологического оборудования и коммуникаций», «Ведение технологического процесса на установках I и II категории», «Предупреждение и возникновение возникающих производственных инцидентов», «Организация работы коллектива, подразделения», «Выполнение работы по профессии Оператор технологической установки»</w:t>
      </w:r>
      <w:bookmarkStart w:id="0" w:name="bookmark15"/>
    </w:p>
    <w:p w:rsidR="00D33BD7" w:rsidRDefault="00D33BD7" w:rsidP="004764A8">
      <w:pPr>
        <w:ind w:left="-567" w:right="-1" w:firstLine="567"/>
        <w:jc w:val="both"/>
        <w:rPr>
          <w:sz w:val="28"/>
          <w:szCs w:val="28"/>
        </w:rPr>
      </w:pPr>
    </w:p>
    <w:p w:rsidR="00D33BD7" w:rsidRDefault="00D33BD7" w:rsidP="004764A8">
      <w:pPr>
        <w:ind w:left="-567" w:right="-1" w:firstLine="567"/>
        <w:jc w:val="both"/>
        <w:rPr>
          <w:sz w:val="28"/>
          <w:szCs w:val="28"/>
        </w:rPr>
      </w:pPr>
    </w:p>
    <w:p w:rsidR="00D33BD7" w:rsidRDefault="00D33BD7" w:rsidP="004764A8">
      <w:pPr>
        <w:ind w:left="-567" w:right="-1" w:firstLine="567"/>
        <w:jc w:val="both"/>
        <w:rPr>
          <w:sz w:val="28"/>
          <w:szCs w:val="28"/>
        </w:rPr>
      </w:pPr>
    </w:p>
    <w:p w:rsidR="00D33BD7" w:rsidRDefault="00D33BD7" w:rsidP="004764A8">
      <w:pPr>
        <w:ind w:left="-567" w:right="-1" w:firstLine="567"/>
        <w:jc w:val="both"/>
        <w:rPr>
          <w:sz w:val="28"/>
          <w:szCs w:val="28"/>
        </w:rPr>
      </w:pPr>
    </w:p>
    <w:p w:rsidR="00D33BD7" w:rsidRDefault="00D33BD7" w:rsidP="004764A8">
      <w:pPr>
        <w:ind w:left="-567" w:right="-1" w:firstLine="567"/>
        <w:jc w:val="both"/>
        <w:rPr>
          <w:sz w:val="28"/>
          <w:szCs w:val="28"/>
        </w:rPr>
      </w:pPr>
    </w:p>
    <w:p w:rsidR="00D33BD7" w:rsidRDefault="00D33BD7" w:rsidP="004764A8">
      <w:pPr>
        <w:ind w:left="-567" w:right="-1" w:firstLine="567"/>
        <w:jc w:val="both"/>
        <w:rPr>
          <w:sz w:val="28"/>
          <w:szCs w:val="28"/>
        </w:rPr>
      </w:pPr>
    </w:p>
    <w:p w:rsidR="00D33BD7" w:rsidRPr="00902E06" w:rsidRDefault="00D33BD7" w:rsidP="004764A8">
      <w:pPr>
        <w:ind w:left="-567" w:right="-1" w:firstLine="567"/>
        <w:jc w:val="both"/>
        <w:rPr>
          <w:sz w:val="28"/>
          <w:szCs w:val="28"/>
        </w:rPr>
      </w:pPr>
    </w:p>
    <w:p w:rsidR="00D33BD7" w:rsidRPr="00F914B1" w:rsidRDefault="00FD5F73" w:rsidP="00F914B1">
      <w:pPr>
        <w:shd w:val="clear" w:color="auto" w:fill="FFFFFF"/>
        <w:ind w:left="-567" w:right="-1" w:firstLine="567"/>
        <w:jc w:val="center"/>
        <w:rPr>
          <w:b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br w:type="page"/>
      </w:r>
      <w:r w:rsidR="00D33BD7" w:rsidRPr="00F914B1">
        <w:rPr>
          <w:rFonts w:eastAsia="Calibri"/>
          <w:b/>
          <w:color w:val="000000"/>
          <w:sz w:val="28"/>
          <w:szCs w:val="28"/>
        </w:rPr>
        <w:lastRenderedPageBreak/>
        <w:t xml:space="preserve">2.  </w:t>
      </w:r>
      <w:r w:rsidR="00D33BD7" w:rsidRPr="00F914B1">
        <w:rPr>
          <w:b/>
          <w:sz w:val="28"/>
          <w:szCs w:val="28"/>
        </w:rPr>
        <w:t>ТЕМАТИЧЕСКИЙ ПЛАН И СОДЕРЖАНИЕ ПРАКТИКИ</w:t>
      </w:r>
    </w:p>
    <w:p w:rsidR="00D33BD7" w:rsidRPr="00E74976" w:rsidRDefault="00D33BD7" w:rsidP="004764A8">
      <w:pPr>
        <w:pStyle w:val="85"/>
        <w:shd w:val="clear" w:color="auto" w:fill="auto"/>
        <w:tabs>
          <w:tab w:val="left" w:pos="4176"/>
        </w:tabs>
        <w:spacing w:line="240" w:lineRule="auto"/>
        <w:ind w:left="-567" w:right="-1" w:firstLine="567"/>
        <w:jc w:val="left"/>
        <w:rPr>
          <w:b w:val="0"/>
          <w:sz w:val="28"/>
        </w:rPr>
      </w:pPr>
    </w:p>
    <w:tbl>
      <w:tblPr>
        <w:tblpPr w:leftFromText="180" w:rightFromText="180" w:vertAnchor="text" w:horzAnchor="margin" w:tblpXSpec="center" w:tblpY="50"/>
        <w:tblOverlap w:val="never"/>
        <w:tblW w:w="1035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40"/>
        <w:gridCol w:w="7168"/>
        <w:gridCol w:w="851"/>
      </w:tblGrid>
      <w:tr w:rsidR="00D33BD7" w:rsidRPr="00E74976" w:rsidTr="00A53102">
        <w:trPr>
          <w:trHeight w:val="103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BD7" w:rsidRPr="00F914B1" w:rsidRDefault="00D33BD7" w:rsidP="00F914B1">
            <w:pPr>
              <w:spacing w:line="276" w:lineRule="auto"/>
              <w:jc w:val="center"/>
            </w:pPr>
            <w:r w:rsidRPr="00F914B1">
              <w:t>Наименование профессионального модуля, МДК, разделов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3BD7" w:rsidRPr="00F914B1" w:rsidRDefault="00D33BD7" w:rsidP="00F914B1">
            <w:pPr>
              <w:spacing w:line="276" w:lineRule="auto"/>
              <w:jc w:val="center"/>
            </w:pPr>
            <w:r w:rsidRPr="00F914B1">
              <w:t>Содержание практики, виды работ, задания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3BD7" w:rsidRPr="00F914B1" w:rsidRDefault="00D33BD7" w:rsidP="00F914B1">
            <w:pPr>
              <w:spacing w:line="276" w:lineRule="auto"/>
              <w:jc w:val="center"/>
            </w:pPr>
            <w:r w:rsidRPr="00F914B1">
              <w:t>Объем часов</w:t>
            </w:r>
          </w:p>
        </w:tc>
      </w:tr>
      <w:tr w:rsidR="002F5EB3" w:rsidRPr="00E74976" w:rsidTr="00A53102">
        <w:trPr>
          <w:trHeight w:val="392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70E5" w:rsidRPr="00A53102" w:rsidRDefault="002F5EB3" w:rsidP="00F914B1">
            <w:pPr>
              <w:spacing w:line="276" w:lineRule="auto"/>
              <w:rPr>
                <w:b/>
              </w:rPr>
            </w:pPr>
            <w:r w:rsidRPr="00A53102">
              <w:rPr>
                <w:rFonts w:eastAsia="Calibri"/>
                <w:b/>
              </w:rPr>
              <w:t>Разде</w:t>
            </w:r>
            <w:r w:rsidR="00F914B1" w:rsidRPr="00A53102">
              <w:rPr>
                <w:rFonts w:eastAsia="Calibri"/>
                <w:b/>
              </w:rPr>
              <w:t>л 1</w:t>
            </w:r>
          </w:p>
          <w:p w:rsidR="002F5EB3" w:rsidRPr="00A53102" w:rsidRDefault="003470E5" w:rsidP="00F914B1">
            <w:pPr>
              <w:spacing w:line="276" w:lineRule="auto"/>
            </w:pPr>
            <w:r w:rsidRPr="00A53102">
              <w:t>Технический анализ и контроль производства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EB3" w:rsidRPr="00A53102" w:rsidRDefault="002F5EB3" w:rsidP="00F914B1">
            <w:pPr>
              <w:spacing w:line="276" w:lineRule="auto"/>
              <w:rPr>
                <w:b/>
              </w:rPr>
            </w:pPr>
            <w:r w:rsidRPr="00A53102">
              <w:rPr>
                <w:rFonts w:eastAsia="Calibri"/>
                <w:b/>
              </w:rPr>
              <w:t>Изучение  техники безопасности, пожарной безопасности и промышленной санитарии на предприятиях   нефтехимических производств. Ознакомление с  промышленными технологическими  установками практики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3" w:rsidRPr="00A53102" w:rsidRDefault="009D74FF" w:rsidP="00F914B1">
            <w:pPr>
              <w:spacing w:line="276" w:lineRule="auto"/>
              <w:jc w:val="center"/>
              <w:rPr>
                <w:b/>
              </w:rPr>
            </w:pPr>
            <w:r w:rsidRPr="00A53102">
              <w:rPr>
                <w:b/>
              </w:rPr>
              <w:t>2</w:t>
            </w:r>
          </w:p>
        </w:tc>
      </w:tr>
      <w:tr w:rsidR="002F5EB3" w:rsidRPr="00E74976" w:rsidTr="00A53102">
        <w:trPr>
          <w:trHeight w:val="39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EB3" w:rsidRPr="00A53102" w:rsidRDefault="002F5EB3" w:rsidP="00F914B1">
            <w:pPr>
              <w:spacing w:line="276" w:lineRule="auto"/>
              <w:jc w:val="center"/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EB3" w:rsidRPr="00A53102" w:rsidRDefault="002F5EB3" w:rsidP="00F914B1">
            <w:pPr>
              <w:spacing w:line="276" w:lineRule="auto"/>
              <w:rPr>
                <w:b/>
              </w:rPr>
            </w:pPr>
            <w:r w:rsidRPr="00A53102">
              <w:rPr>
                <w:rFonts w:eastAsia="Calibri"/>
                <w:b/>
              </w:rPr>
              <w:t>Знакомство с рабочим местом прохождения практики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3" w:rsidRPr="00A53102" w:rsidRDefault="009D74FF" w:rsidP="00F914B1">
            <w:pPr>
              <w:spacing w:line="276" w:lineRule="auto"/>
              <w:jc w:val="center"/>
              <w:rPr>
                <w:b/>
              </w:rPr>
            </w:pPr>
            <w:r w:rsidRPr="00A53102">
              <w:rPr>
                <w:b/>
              </w:rPr>
              <w:t>2</w:t>
            </w:r>
          </w:p>
        </w:tc>
      </w:tr>
      <w:tr w:rsidR="002F5EB3" w:rsidRPr="00E74976" w:rsidTr="00A53102">
        <w:trPr>
          <w:trHeight w:val="39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EB3" w:rsidRPr="00A53102" w:rsidRDefault="002F5EB3" w:rsidP="00F914B1">
            <w:pPr>
              <w:spacing w:line="276" w:lineRule="auto"/>
              <w:jc w:val="center"/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EB3" w:rsidRPr="00A53102" w:rsidRDefault="009749DA" w:rsidP="009749DA">
            <w:pPr>
              <w:spacing w:line="276" w:lineRule="auto"/>
              <w:rPr>
                <w:b/>
              </w:rPr>
            </w:pPr>
            <w:r w:rsidRPr="00A53102">
              <w:rPr>
                <w:rFonts w:eastAsia="Calibri"/>
                <w:b/>
              </w:rPr>
              <w:t xml:space="preserve">Изучение </w:t>
            </w:r>
            <w:r w:rsidR="009D74FF" w:rsidRPr="00A53102">
              <w:rPr>
                <w:rFonts w:eastAsia="Calibri"/>
                <w:b/>
              </w:rPr>
              <w:t>показателей качества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3" w:rsidRPr="00A53102" w:rsidRDefault="00A53102" w:rsidP="00F914B1">
            <w:pPr>
              <w:spacing w:line="276" w:lineRule="auto"/>
              <w:jc w:val="center"/>
              <w:rPr>
                <w:b/>
              </w:rPr>
            </w:pPr>
            <w:r w:rsidRPr="00A53102">
              <w:rPr>
                <w:b/>
              </w:rPr>
              <w:t>48</w:t>
            </w:r>
          </w:p>
        </w:tc>
      </w:tr>
      <w:tr w:rsidR="002F5EB3" w:rsidRPr="00E74976" w:rsidTr="00A53102">
        <w:trPr>
          <w:trHeight w:val="39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EB3" w:rsidRPr="00A53102" w:rsidRDefault="002F5EB3" w:rsidP="00F914B1">
            <w:pPr>
              <w:spacing w:line="276" w:lineRule="auto"/>
              <w:jc w:val="center"/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EB3" w:rsidRPr="00A53102" w:rsidRDefault="002F5EB3" w:rsidP="00F914B1">
            <w:pPr>
              <w:spacing w:line="276" w:lineRule="auto"/>
            </w:pPr>
            <w:r w:rsidRPr="00A53102">
              <w:t xml:space="preserve">Определение </w:t>
            </w:r>
            <w:r w:rsidR="009D74FF" w:rsidRPr="00A53102">
              <w:t xml:space="preserve">фракционного состава нефти на </w:t>
            </w:r>
            <w:r w:rsidRPr="00A53102">
              <w:t>АРН</w:t>
            </w:r>
            <w:r w:rsidR="009D74FF" w:rsidRPr="00A53102">
              <w:t xml:space="preserve"> - 2</w:t>
            </w:r>
          </w:p>
          <w:p w:rsidR="002F5EB3" w:rsidRPr="00A53102" w:rsidRDefault="002F5EB3" w:rsidP="00F914B1">
            <w:pPr>
              <w:spacing w:line="276" w:lineRule="auto"/>
            </w:pPr>
            <w:r w:rsidRPr="00A53102">
              <w:t>Изучение  принципа  работы  хроматографа</w:t>
            </w:r>
          </w:p>
          <w:p w:rsidR="002F5EB3" w:rsidRPr="00A53102" w:rsidRDefault="002F5EB3" w:rsidP="00F914B1">
            <w:pPr>
              <w:spacing w:line="276" w:lineRule="auto"/>
            </w:pPr>
            <w:r w:rsidRPr="00A53102">
              <w:t>Построение  кривых ИТК</w:t>
            </w:r>
          </w:p>
          <w:p w:rsidR="002F5EB3" w:rsidRPr="00A53102" w:rsidRDefault="002F5EB3" w:rsidP="00F914B1">
            <w:pPr>
              <w:spacing w:line="276" w:lineRule="auto"/>
            </w:pPr>
            <w:r w:rsidRPr="00A53102">
              <w:t>Опреде</w:t>
            </w:r>
            <w:r w:rsidR="009D74FF" w:rsidRPr="00A53102">
              <w:t xml:space="preserve">ление детонационной стойкости  </w:t>
            </w:r>
            <w:r w:rsidRPr="00A53102">
              <w:t>бензина, дизельного  топлив</w:t>
            </w:r>
          </w:p>
          <w:p w:rsidR="002F5EB3" w:rsidRPr="00A53102" w:rsidRDefault="002F5EB3" w:rsidP="00F914B1">
            <w:pPr>
              <w:spacing w:line="276" w:lineRule="auto"/>
            </w:pPr>
            <w:r w:rsidRPr="00A53102">
              <w:t>Определение   содержания  сернистых соединений методом  Фишера – Тропша</w:t>
            </w:r>
          </w:p>
          <w:p w:rsidR="009D74FF" w:rsidRPr="00A53102" w:rsidRDefault="009D74FF" w:rsidP="00F914B1">
            <w:pPr>
              <w:spacing w:line="276" w:lineRule="auto"/>
            </w:pPr>
            <w:r w:rsidRPr="00A53102">
              <w:t>Определение содержания воды в нефтепродуктах</w:t>
            </w:r>
          </w:p>
          <w:p w:rsidR="002F5EB3" w:rsidRPr="00A53102" w:rsidRDefault="002F5EB3" w:rsidP="00F914B1">
            <w:pPr>
              <w:spacing w:line="276" w:lineRule="auto"/>
            </w:pPr>
            <w:r w:rsidRPr="00A53102">
              <w:t>Определение содержания  парафинов  в дизельной фракции</w:t>
            </w:r>
          </w:p>
          <w:p w:rsidR="002F5EB3" w:rsidRPr="00A53102" w:rsidRDefault="002F5EB3" w:rsidP="00F914B1">
            <w:pPr>
              <w:spacing w:line="276" w:lineRule="auto"/>
              <w:rPr>
                <w:rFonts w:eastAsiaTheme="minorHAnsi"/>
              </w:rPr>
            </w:pPr>
            <w:r w:rsidRPr="00A53102">
              <w:t>Определен</w:t>
            </w:r>
            <w:r w:rsidR="009D74FF" w:rsidRPr="00A53102">
              <w:t xml:space="preserve">ие низкотемпературных свойств  </w:t>
            </w:r>
            <w:r w:rsidRPr="00A53102">
              <w:t>нефтяных фракций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EB3" w:rsidRPr="00A53102" w:rsidRDefault="009D74FF" w:rsidP="00F914B1">
            <w:pPr>
              <w:spacing w:line="276" w:lineRule="auto"/>
              <w:jc w:val="center"/>
            </w:pPr>
            <w:r w:rsidRPr="00A53102">
              <w:t>6</w:t>
            </w:r>
          </w:p>
          <w:p w:rsidR="002F5EB3" w:rsidRPr="00A53102" w:rsidRDefault="00A53102" w:rsidP="00F914B1">
            <w:pPr>
              <w:spacing w:line="276" w:lineRule="auto"/>
              <w:jc w:val="center"/>
            </w:pPr>
            <w:r w:rsidRPr="00A53102">
              <w:t>6</w:t>
            </w:r>
          </w:p>
          <w:p w:rsidR="002F5EB3" w:rsidRPr="00A53102" w:rsidRDefault="009D74FF" w:rsidP="00F914B1">
            <w:pPr>
              <w:spacing w:line="276" w:lineRule="auto"/>
              <w:jc w:val="center"/>
            </w:pPr>
            <w:r w:rsidRPr="00A53102">
              <w:t>6</w:t>
            </w:r>
          </w:p>
          <w:p w:rsidR="002F5EB3" w:rsidRPr="00A53102" w:rsidRDefault="00A53102" w:rsidP="00F914B1">
            <w:pPr>
              <w:spacing w:line="276" w:lineRule="auto"/>
              <w:jc w:val="center"/>
            </w:pPr>
            <w:r w:rsidRPr="00A53102">
              <w:t>6</w:t>
            </w:r>
          </w:p>
          <w:p w:rsidR="009D74FF" w:rsidRPr="00A53102" w:rsidRDefault="009D74FF" w:rsidP="00F914B1">
            <w:pPr>
              <w:spacing w:line="276" w:lineRule="auto"/>
              <w:jc w:val="center"/>
            </w:pPr>
          </w:p>
          <w:p w:rsidR="002F5EB3" w:rsidRPr="00A53102" w:rsidRDefault="00A53102" w:rsidP="00F914B1">
            <w:pPr>
              <w:spacing w:line="276" w:lineRule="auto"/>
              <w:jc w:val="center"/>
            </w:pPr>
            <w:r w:rsidRPr="00A53102">
              <w:t>6</w:t>
            </w:r>
          </w:p>
          <w:p w:rsidR="002F5EB3" w:rsidRPr="00A53102" w:rsidRDefault="009D74FF" w:rsidP="00F914B1">
            <w:pPr>
              <w:spacing w:line="276" w:lineRule="auto"/>
              <w:jc w:val="center"/>
            </w:pPr>
            <w:r w:rsidRPr="00A53102">
              <w:t>6</w:t>
            </w:r>
          </w:p>
          <w:p w:rsidR="009D74FF" w:rsidRPr="00A53102" w:rsidRDefault="009D74FF" w:rsidP="00F914B1">
            <w:pPr>
              <w:spacing w:line="276" w:lineRule="auto"/>
              <w:jc w:val="center"/>
            </w:pPr>
            <w:r w:rsidRPr="00A53102">
              <w:t>6</w:t>
            </w:r>
          </w:p>
          <w:p w:rsidR="009D74FF" w:rsidRPr="00A53102" w:rsidRDefault="009D74FF" w:rsidP="00F914B1">
            <w:pPr>
              <w:spacing w:line="276" w:lineRule="auto"/>
              <w:jc w:val="center"/>
            </w:pPr>
            <w:r w:rsidRPr="00A53102">
              <w:t>6</w:t>
            </w:r>
          </w:p>
        </w:tc>
      </w:tr>
      <w:tr w:rsidR="00A53102" w:rsidRPr="00E74976" w:rsidTr="00A53102">
        <w:trPr>
          <w:trHeight w:val="392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102" w:rsidRPr="00A53102" w:rsidRDefault="00A53102" w:rsidP="00A53102">
            <w:pPr>
              <w:spacing w:line="276" w:lineRule="auto"/>
              <w:rPr>
                <w:b/>
              </w:rPr>
            </w:pPr>
            <w:r w:rsidRPr="00A53102">
              <w:rPr>
                <w:b/>
              </w:rPr>
              <w:t>Раздел 2</w:t>
            </w:r>
          </w:p>
          <w:p w:rsidR="00A53102" w:rsidRPr="00A53102" w:rsidRDefault="00A53102" w:rsidP="00A53102">
            <w:pPr>
              <w:spacing w:line="276" w:lineRule="auto"/>
            </w:pPr>
            <w:r w:rsidRPr="00A53102">
              <w:rPr>
                <w:rStyle w:val="312pt0pt"/>
                <w:b w:val="0"/>
              </w:rPr>
              <w:t>Оценивать качество выпускаемых компонентов и товарной продукции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102" w:rsidRPr="00A53102" w:rsidRDefault="00A53102" w:rsidP="00A53102">
            <w:pPr>
              <w:widowControl w:val="0"/>
              <w:contextualSpacing/>
              <w:jc w:val="both"/>
              <w:rPr>
                <w:rFonts w:eastAsia="Calibri"/>
                <w:b/>
                <w:bCs/>
              </w:rPr>
            </w:pPr>
            <w:r w:rsidRPr="00A53102">
              <w:rPr>
                <w:rFonts w:eastAsia="Calibri"/>
                <w:b/>
                <w:bCs/>
              </w:rPr>
              <w:t>Качество компонентов и товарной продукции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102" w:rsidRPr="00A53102" w:rsidRDefault="00A53102" w:rsidP="00F914B1">
            <w:pPr>
              <w:spacing w:line="276" w:lineRule="auto"/>
              <w:jc w:val="center"/>
              <w:rPr>
                <w:b/>
              </w:rPr>
            </w:pPr>
            <w:r w:rsidRPr="00A53102">
              <w:rPr>
                <w:b/>
              </w:rPr>
              <w:t>12</w:t>
            </w:r>
          </w:p>
        </w:tc>
      </w:tr>
      <w:tr w:rsidR="00A53102" w:rsidRPr="00E74976" w:rsidTr="00A53102">
        <w:trPr>
          <w:trHeight w:val="39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102" w:rsidRPr="00A53102" w:rsidRDefault="00A53102" w:rsidP="00F914B1">
            <w:pPr>
              <w:spacing w:line="276" w:lineRule="auto"/>
              <w:jc w:val="center"/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102" w:rsidRPr="00A53102" w:rsidRDefault="00A53102" w:rsidP="00F914B1">
            <w:pPr>
              <w:spacing w:line="276" w:lineRule="auto"/>
            </w:pPr>
            <w:r w:rsidRPr="00A53102">
              <w:rPr>
                <w:color w:val="000000"/>
              </w:rPr>
              <w:t>Наладка циркуляции установки ЭЛОУ-АВТ (работа с симуляционным тренажером)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102" w:rsidRPr="00A53102" w:rsidRDefault="00A53102" w:rsidP="00F914B1">
            <w:pPr>
              <w:spacing w:line="276" w:lineRule="auto"/>
              <w:jc w:val="center"/>
            </w:pPr>
            <w:r w:rsidRPr="00A53102">
              <w:t>6</w:t>
            </w:r>
          </w:p>
        </w:tc>
      </w:tr>
      <w:tr w:rsidR="00A53102" w:rsidRPr="00E74976" w:rsidTr="00A53102">
        <w:trPr>
          <w:trHeight w:val="39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102" w:rsidRPr="00A53102" w:rsidRDefault="00A53102" w:rsidP="00F914B1">
            <w:pPr>
              <w:spacing w:line="276" w:lineRule="auto"/>
              <w:jc w:val="center"/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102" w:rsidRPr="00A53102" w:rsidRDefault="00A53102" w:rsidP="00A53102">
            <w:pPr>
              <w:shd w:val="clear" w:color="auto" w:fill="FFFFFF"/>
              <w:rPr>
                <w:color w:val="000000"/>
              </w:rPr>
            </w:pPr>
            <w:r w:rsidRPr="00A53102">
              <w:rPr>
                <w:color w:val="000000"/>
              </w:rPr>
              <w:t>В</w:t>
            </w:r>
            <w:r w:rsidRPr="00A53102">
              <w:rPr>
                <w:color w:val="000000"/>
              </w:rPr>
              <w:t>ычерчивание типовой схемы установки ЭЛОУ-</w:t>
            </w:r>
            <w:r w:rsidRPr="00A53102">
              <w:rPr>
                <w:color w:val="000000"/>
              </w:rPr>
              <w:t xml:space="preserve">АВТ с изображением </w:t>
            </w:r>
            <w:r w:rsidRPr="00A53102">
              <w:rPr>
                <w:color w:val="000000"/>
              </w:rPr>
              <w:t>основного оборудования и направления движения</w:t>
            </w:r>
            <w:r w:rsidRPr="00A53102">
              <w:rPr>
                <w:color w:val="000000"/>
              </w:rPr>
              <w:t xml:space="preserve"> </w:t>
            </w:r>
            <w:r w:rsidRPr="00A53102">
              <w:rPr>
                <w:color w:val="000000"/>
              </w:rPr>
              <w:t>основных потоков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102" w:rsidRPr="00A53102" w:rsidRDefault="00A53102" w:rsidP="00F914B1">
            <w:pPr>
              <w:spacing w:line="276" w:lineRule="auto"/>
              <w:jc w:val="center"/>
            </w:pPr>
            <w:r w:rsidRPr="00A53102">
              <w:t>6</w:t>
            </w:r>
          </w:p>
        </w:tc>
      </w:tr>
      <w:tr w:rsidR="00A53102" w:rsidRPr="00E74976" w:rsidTr="00A53102">
        <w:trPr>
          <w:trHeight w:val="392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102" w:rsidRPr="00A53102" w:rsidRDefault="00A53102" w:rsidP="00A53102">
            <w:pPr>
              <w:spacing w:line="276" w:lineRule="auto"/>
              <w:rPr>
                <w:b/>
              </w:rPr>
            </w:pPr>
            <w:r w:rsidRPr="00A53102">
              <w:rPr>
                <w:b/>
              </w:rPr>
              <w:t>Раздел 3</w:t>
            </w:r>
          </w:p>
          <w:p w:rsidR="00A53102" w:rsidRPr="00A53102" w:rsidRDefault="00A53102" w:rsidP="00A53102">
            <w:pPr>
              <w:spacing w:line="276" w:lineRule="auto"/>
            </w:pPr>
            <w:r w:rsidRPr="00A53102">
              <w:rPr>
                <w:rStyle w:val="312pt0pt"/>
                <w:b w:val="0"/>
              </w:rPr>
              <w:t>Анализировать причины брака и выпуска некондиционной продукции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102" w:rsidRPr="00A53102" w:rsidRDefault="00A53102" w:rsidP="00F914B1">
            <w:pPr>
              <w:spacing w:line="276" w:lineRule="auto"/>
              <w:rPr>
                <w:b/>
                <w:color w:val="000000"/>
              </w:rPr>
            </w:pPr>
            <w:r w:rsidRPr="00A53102">
              <w:rPr>
                <w:rFonts w:eastAsia="Calibri"/>
                <w:b/>
              </w:rPr>
              <w:t xml:space="preserve">Причины брака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102" w:rsidRPr="00A53102" w:rsidRDefault="00A53102" w:rsidP="00F914B1">
            <w:pPr>
              <w:spacing w:line="276" w:lineRule="auto"/>
              <w:jc w:val="center"/>
              <w:rPr>
                <w:b/>
              </w:rPr>
            </w:pPr>
            <w:r w:rsidRPr="00A53102">
              <w:rPr>
                <w:b/>
              </w:rPr>
              <w:t>6</w:t>
            </w:r>
          </w:p>
        </w:tc>
      </w:tr>
      <w:tr w:rsidR="00A53102" w:rsidRPr="00E74976" w:rsidTr="00A53102">
        <w:trPr>
          <w:trHeight w:val="392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102" w:rsidRPr="00A53102" w:rsidRDefault="00A53102" w:rsidP="00F914B1">
            <w:pPr>
              <w:spacing w:line="276" w:lineRule="auto"/>
              <w:jc w:val="center"/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102" w:rsidRPr="00A53102" w:rsidRDefault="00A53102" w:rsidP="00F914B1">
            <w:pPr>
              <w:spacing w:line="276" w:lineRule="auto"/>
              <w:rPr>
                <w:color w:val="000000"/>
              </w:rPr>
            </w:pPr>
            <w:r w:rsidRPr="00A53102">
              <w:rPr>
                <w:rFonts w:eastAsia="Calibri"/>
                <w:lang w:eastAsia="en-US"/>
              </w:rPr>
              <w:t xml:space="preserve">Наладка холодной циркуляции установки ЭЛОУ – АВТ </w:t>
            </w:r>
            <w:r w:rsidRPr="00A53102">
              <w:rPr>
                <w:color w:val="000000"/>
              </w:rPr>
              <w:t>(работа с симуляционным тренажером)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102" w:rsidRPr="00A53102" w:rsidRDefault="00A53102" w:rsidP="00F914B1">
            <w:pPr>
              <w:spacing w:line="276" w:lineRule="auto"/>
              <w:jc w:val="center"/>
            </w:pPr>
            <w:r w:rsidRPr="00A53102">
              <w:t>6</w:t>
            </w:r>
          </w:p>
        </w:tc>
      </w:tr>
      <w:tr w:rsidR="00D33BD7" w:rsidRPr="00E74976" w:rsidTr="00A53102">
        <w:trPr>
          <w:trHeight w:val="421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3BD7" w:rsidRPr="00A53102" w:rsidRDefault="00D33BD7" w:rsidP="00F914B1">
            <w:pPr>
              <w:spacing w:line="276" w:lineRule="auto"/>
              <w:rPr>
                <w:b/>
              </w:rPr>
            </w:pPr>
            <w:r w:rsidRPr="00A53102">
              <w:rPr>
                <w:rFonts w:eastAsiaTheme="minorHAnsi"/>
                <w:b/>
              </w:rPr>
              <w:t>Дифференцированный 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BD7" w:rsidRPr="00A53102" w:rsidRDefault="002F5EB3" w:rsidP="00F914B1">
            <w:pPr>
              <w:spacing w:line="276" w:lineRule="auto"/>
              <w:jc w:val="center"/>
              <w:rPr>
                <w:b/>
              </w:rPr>
            </w:pPr>
            <w:r w:rsidRPr="00A53102">
              <w:rPr>
                <w:b/>
              </w:rPr>
              <w:t>2</w:t>
            </w:r>
          </w:p>
        </w:tc>
      </w:tr>
      <w:tr w:rsidR="00D33BD7" w:rsidRPr="00E74976" w:rsidTr="00A53102">
        <w:trPr>
          <w:trHeight w:val="407"/>
        </w:trPr>
        <w:tc>
          <w:tcPr>
            <w:tcW w:w="9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BD7" w:rsidRPr="00A53102" w:rsidRDefault="00A53102" w:rsidP="00A53102">
            <w:pPr>
              <w:spacing w:line="276" w:lineRule="auto"/>
              <w:ind w:right="132"/>
              <w:jc w:val="right"/>
              <w:rPr>
                <w:rFonts w:eastAsiaTheme="minorHAnsi"/>
                <w:b/>
              </w:rPr>
            </w:pPr>
            <w:r w:rsidRPr="00A53102">
              <w:rPr>
                <w:rFonts w:eastAsiaTheme="minorHAnsi"/>
                <w:b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BD7" w:rsidRPr="00A53102" w:rsidRDefault="00F914B1" w:rsidP="00A53102">
            <w:pPr>
              <w:spacing w:line="276" w:lineRule="auto"/>
              <w:ind w:left="-152" w:firstLine="152"/>
              <w:jc w:val="center"/>
              <w:rPr>
                <w:b/>
              </w:rPr>
            </w:pPr>
            <w:r w:rsidRPr="00A53102">
              <w:rPr>
                <w:b/>
              </w:rPr>
              <w:t>72</w:t>
            </w:r>
          </w:p>
        </w:tc>
      </w:tr>
    </w:tbl>
    <w:p w:rsidR="00D33BD7" w:rsidRPr="00386133" w:rsidRDefault="00D33BD7" w:rsidP="004764A8">
      <w:pPr>
        <w:pStyle w:val="64"/>
        <w:keepNext/>
        <w:keepLines/>
        <w:shd w:val="clear" w:color="auto" w:fill="auto"/>
        <w:tabs>
          <w:tab w:val="left" w:pos="1788"/>
        </w:tabs>
        <w:spacing w:line="240" w:lineRule="auto"/>
        <w:ind w:left="-567" w:right="-1" w:firstLine="567"/>
        <w:jc w:val="left"/>
        <w:rPr>
          <w:sz w:val="28"/>
        </w:rPr>
      </w:pPr>
    </w:p>
    <w:p w:rsidR="00D33BD7" w:rsidRPr="00386133" w:rsidRDefault="00F914B1" w:rsidP="00F914B1">
      <w:pPr>
        <w:pStyle w:val="1"/>
        <w:spacing w:line="271" w:lineRule="auto"/>
        <w:ind w:left="-567" w:right="-1" w:firstLine="567"/>
        <w:jc w:val="center"/>
        <w:rPr>
          <w:b/>
          <w:sz w:val="28"/>
          <w:szCs w:val="28"/>
        </w:rPr>
      </w:pPr>
      <w:bookmarkStart w:id="1" w:name="_Toc46932"/>
      <w:r>
        <w:rPr>
          <w:b/>
          <w:sz w:val="28"/>
          <w:szCs w:val="28"/>
        </w:rPr>
        <w:t>3</w:t>
      </w:r>
      <w:r w:rsidR="00916AC9">
        <w:rPr>
          <w:b/>
          <w:sz w:val="28"/>
          <w:szCs w:val="28"/>
        </w:rPr>
        <w:t>.</w:t>
      </w:r>
      <w:r w:rsidR="00D33BD7" w:rsidRPr="00386133">
        <w:rPr>
          <w:b/>
          <w:sz w:val="28"/>
          <w:szCs w:val="28"/>
        </w:rPr>
        <w:t xml:space="preserve"> ЗАДАНИЕ НА ПРАКТИКУ</w:t>
      </w:r>
      <w:bookmarkEnd w:id="1"/>
    </w:p>
    <w:p w:rsidR="00D33BD7" w:rsidRPr="00386133" w:rsidRDefault="00D33BD7" w:rsidP="004764A8">
      <w:pPr>
        <w:ind w:left="-567" w:right="-1" w:firstLine="567"/>
        <w:jc w:val="center"/>
        <w:rPr>
          <w:sz w:val="28"/>
          <w:szCs w:val="28"/>
        </w:rPr>
      </w:pPr>
    </w:p>
    <w:p w:rsidR="00D33BD7" w:rsidRDefault="00D33BD7" w:rsidP="004764A8">
      <w:pPr>
        <w:spacing w:after="5" w:line="271" w:lineRule="auto"/>
        <w:ind w:left="-567" w:right="-1" w:firstLine="567"/>
        <w:jc w:val="both"/>
        <w:rPr>
          <w:sz w:val="28"/>
          <w:szCs w:val="28"/>
        </w:rPr>
      </w:pPr>
      <w:r w:rsidRPr="00386133">
        <w:rPr>
          <w:sz w:val="28"/>
          <w:szCs w:val="28"/>
        </w:rPr>
        <w:t>В задания на практику входят тема, место прохождения практики, сроки, календарный план с указанием этапов работы, сроков и отметок их выполнения. Бланки заданий в приложении.</w:t>
      </w:r>
    </w:p>
    <w:p w:rsidR="00D33BD7" w:rsidRPr="00386133" w:rsidRDefault="00D33BD7" w:rsidP="004764A8">
      <w:pPr>
        <w:spacing w:after="5" w:line="271" w:lineRule="auto"/>
        <w:ind w:left="-567" w:right="-1" w:firstLine="567"/>
        <w:jc w:val="both"/>
        <w:rPr>
          <w:sz w:val="28"/>
          <w:szCs w:val="28"/>
        </w:rPr>
      </w:pPr>
    </w:p>
    <w:bookmarkEnd w:id="0"/>
    <w:p w:rsidR="00D33BD7" w:rsidRPr="00F914B1" w:rsidRDefault="00F914B1" w:rsidP="00F914B1">
      <w:pPr>
        <w:pStyle w:val="64"/>
        <w:keepNext/>
        <w:keepLines/>
        <w:shd w:val="clear" w:color="auto" w:fill="auto"/>
        <w:tabs>
          <w:tab w:val="left" w:pos="1788"/>
        </w:tabs>
        <w:spacing w:line="240" w:lineRule="auto"/>
        <w:ind w:left="-567" w:right="-1" w:firstLine="567"/>
        <w:jc w:val="center"/>
        <w:rPr>
          <w:sz w:val="28"/>
          <w:szCs w:val="28"/>
        </w:rPr>
      </w:pPr>
      <w:r>
        <w:rPr>
          <w:sz w:val="32"/>
          <w:szCs w:val="32"/>
        </w:rPr>
        <w:br w:type="page"/>
      </w:r>
      <w:r w:rsidR="00D33BD7" w:rsidRPr="00F914B1">
        <w:rPr>
          <w:sz w:val="28"/>
          <w:szCs w:val="28"/>
        </w:rPr>
        <w:lastRenderedPageBreak/>
        <w:t>4</w:t>
      </w:r>
      <w:r w:rsidR="00916AC9">
        <w:rPr>
          <w:sz w:val="28"/>
          <w:szCs w:val="28"/>
        </w:rPr>
        <w:t xml:space="preserve">. ФОРМЫ ОТЧЕТНОСТИ ПО ИТОГАМ </w:t>
      </w:r>
      <w:r w:rsidR="00D33BD7" w:rsidRPr="00F914B1">
        <w:rPr>
          <w:sz w:val="28"/>
          <w:szCs w:val="28"/>
        </w:rPr>
        <w:t>УЧЕБНОЙ</w:t>
      </w:r>
      <w:r w:rsidR="00916AC9">
        <w:rPr>
          <w:sz w:val="28"/>
          <w:szCs w:val="28"/>
        </w:rPr>
        <w:t xml:space="preserve"> </w:t>
      </w:r>
      <w:r w:rsidR="00D33BD7" w:rsidRPr="00F914B1">
        <w:rPr>
          <w:sz w:val="28"/>
          <w:szCs w:val="28"/>
        </w:rPr>
        <w:t>ПРАКТИКИ</w:t>
      </w:r>
    </w:p>
    <w:p w:rsidR="00D33BD7" w:rsidRPr="00E74976" w:rsidRDefault="00D33BD7" w:rsidP="004764A8">
      <w:pPr>
        <w:shd w:val="clear" w:color="auto" w:fill="FFFFFF"/>
        <w:autoSpaceDE w:val="0"/>
        <w:ind w:left="-567" w:right="-1" w:firstLine="567"/>
        <w:jc w:val="both"/>
        <w:rPr>
          <w:sz w:val="28"/>
          <w:szCs w:val="28"/>
        </w:rPr>
      </w:pPr>
    </w:p>
    <w:p w:rsidR="00D33BD7" w:rsidRPr="00E74976" w:rsidRDefault="00D33BD7" w:rsidP="004764A8">
      <w:pPr>
        <w:pStyle w:val="85"/>
        <w:shd w:val="clear" w:color="auto" w:fill="auto"/>
        <w:spacing w:line="240" w:lineRule="auto"/>
        <w:ind w:left="-567" w:right="-1" w:firstLine="567"/>
        <w:jc w:val="left"/>
        <w:rPr>
          <w:sz w:val="28"/>
          <w:szCs w:val="28"/>
        </w:rPr>
      </w:pPr>
      <w:r w:rsidRPr="00E74976">
        <w:rPr>
          <w:sz w:val="28"/>
          <w:szCs w:val="28"/>
        </w:rPr>
        <w:t>Отчетность по результатам практики</w:t>
      </w:r>
    </w:p>
    <w:p w:rsidR="00D33BD7" w:rsidRPr="00E74976" w:rsidRDefault="00D33BD7" w:rsidP="004764A8">
      <w:pPr>
        <w:pStyle w:val="64"/>
        <w:keepNext/>
        <w:keepLines/>
        <w:shd w:val="clear" w:color="auto" w:fill="auto"/>
        <w:tabs>
          <w:tab w:val="left" w:pos="1788"/>
        </w:tabs>
        <w:spacing w:line="240" w:lineRule="auto"/>
        <w:ind w:left="-567" w:right="-1" w:firstLine="567"/>
        <w:jc w:val="left"/>
        <w:rPr>
          <w:b w:val="0"/>
          <w:sz w:val="28"/>
          <w:szCs w:val="28"/>
        </w:rPr>
      </w:pPr>
    </w:p>
    <w:p w:rsidR="00D33BD7" w:rsidRPr="00E74976" w:rsidRDefault="00D33BD7" w:rsidP="004764A8">
      <w:pPr>
        <w:spacing w:line="276" w:lineRule="auto"/>
        <w:ind w:left="-567" w:right="-1" w:firstLine="567"/>
        <w:jc w:val="both"/>
        <w:rPr>
          <w:sz w:val="28"/>
          <w:szCs w:val="28"/>
        </w:rPr>
      </w:pPr>
      <w:r w:rsidRPr="00E74976">
        <w:rPr>
          <w:sz w:val="28"/>
          <w:szCs w:val="28"/>
        </w:rPr>
        <w:t>Результатом освоения рабочей программы  учебной практики является  сформированность у обучающихся первоначальных практических профессиональных умений в рамках модулей ППССЗ СПО по основным видам профессиональной деятельности. </w:t>
      </w:r>
    </w:p>
    <w:p w:rsidR="00D33BD7" w:rsidRPr="00E74976" w:rsidRDefault="00D33BD7" w:rsidP="004764A8">
      <w:pPr>
        <w:shd w:val="clear" w:color="auto" w:fill="FFFFFF"/>
        <w:autoSpaceDE w:val="0"/>
        <w:spacing w:line="276" w:lineRule="auto"/>
        <w:ind w:left="-567" w:right="-1" w:firstLine="567"/>
        <w:jc w:val="both"/>
        <w:rPr>
          <w:sz w:val="28"/>
          <w:szCs w:val="28"/>
        </w:rPr>
      </w:pPr>
      <w:r w:rsidRPr="00E74976">
        <w:rPr>
          <w:sz w:val="28"/>
          <w:szCs w:val="28"/>
        </w:rPr>
        <w:t xml:space="preserve">По окончании  учебной практики студент должен оформить отчет по практике. Отчет студента по практике  должен максимально отражать его индивидуальную работу в период прохождения практики.  Каждый студент должен самостоятельно отразить в отчете все требования программы практики и своего индивидуального задания. </w:t>
      </w:r>
    </w:p>
    <w:p w:rsidR="00D33BD7" w:rsidRPr="00E74976" w:rsidRDefault="00D33BD7" w:rsidP="004764A8">
      <w:pPr>
        <w:shd w:val="clear" w:color="auto" w:fill="FFFFFF"/>
        <w:autoSpaceDE w:val="0"/>
        <w:spacing w:line="276" w:lineRule="auto"/>
        <w:ind w:left="-567" w:right="-1" w:firstLine="567"/>
        <w:jc w:val="both"/>
        <w:rPr>
          <w:sz w:val="28"/>
          <w:szCs w:val="28"/>
        </w:rPr>
      </w:pPr>
      <w:r w:rsidRPr="00E74976">
        <w:rPr>
          <w:sz w:val="28"/>
          <w:szCs w:val="28"/>
        </w:rPr>
        <w:t xml:space="preserve">Студент должен собрать достаточно полную информацию и документы. Сбор материалов должен вестись целенаправленно. </w:t>
      </w:r>
    </w:p>
    <w:p w:rsidR="00D33BD7" w:rsidRPr="00E74976" w:rsidRDefault="00D33BD7" w:rsidP="004764A8">
      <w:pPr>
        <w:shd w:val="clear" w:color="auto" w:fill="FFFFFF"/>
        <w:autoSpaceDE w:val="0"/>
        <w:spacing w:line="276" w:lineRule="auto"/>
        <w:ind w:left="-567" w:right="-1" w:firstLine="567"/>
        <w:jc w:val="both"/>
        <w:rPr>
          <w:sz w:val="28"/>
          <w:szCs w:val="28"/>
        </w:rPr>
      </w:pPr>
      <w:r w:rsidRPr="00E74976">
        <w:rPr>
          <w:sz w:val="28"/>
          <w:szCs w:val="28"/>
        </w:rPr>
        <w:t>Отчет по практике должен быть оформлен в соответствии с планом практики, с включением необходимых графиков и других материалов.</w:t>
      </w:r>
    </w:p>
    <w:p w:rsidR="00D33BD7" w:rsidRPr="00E74976" w:rsidRDefault="00D33BD7" w:rsidP="004764A8">
      <w:pPr>
        <w:shd w:val="clear" w:color="auto" w:fill="FFFFFF"/>
        <w:autoSpaceDE w:val="0"/>
        <w:spacing w:line="276" w:lineRule="auto"/>
        <w:ind w:left="-567" w:right="-1" w:firstLine="567"/>
        <w:jc w:val="both"/>
        <w:rPr>
          <w:sz w:val="28"/>
          <w:szCs w:val="28"/>
        </w:rPr>
      </w:pPr>
      <w:r w:rsidRPr="00E74976">
        <w:rPr>
          <w:sz w:val="28"/>
          <w:szCs w:val="28"/>
        </w:rPr>
        <w:t>Характеристика руководителя практики и заключение самого студента по итогам прохождения практики с его предложениями и пожеланиями.</w:t>
      </w:r>
    </w:p>
    <w:p w:rsidR="00D33BD7" w:rsidRPr="00E74976" w:rsidRDefault="00D33BD7" w:rsidP="004764A8">
      <w:pPr>
        <w:shd w:val="clear" w:color="auto" w:fill="FFFFFF"/>
        <w:autoSpaceDE w:val="0"/>
        <w:spacing w:line="276" w:lineRule="auto"/>
        <w:ind w:left="-567" w:right="-1" w:firstLine="567"/>
        <w:jc w:val="both"/>
        <w:rPr>
          <w:b/>
          <w:sz w:val="28"/>
          <w:szCs w:val="28"/>
        </w:rPr>
      </w:pPr>
      <w:r w:rsidRPr="00E74976">
        <w:rPr>
          <w:b/>
          <w:sz w:val="28"/>
          <w:szCs w:val="28"/>
        </w:rPr>
        <w:t>Отчет должен содержать следующие документы:</w:t>
      </w:r>
    </w:p>
    <w:p w:rsidR="00D33BD7" w:rsidRPr="00E74976" w:rsidRDefault="00D33BD7" w:rsidP="004764A8">
      <w:pPr>
        <w:numPr>
          <w:ilvl w:val="0"/>
          <w:numId w:val="11"/>
        </w:numPr>
        <w:spacing w:line="276" w:lineRule="auto"/>
        <w:ind w:left="-567" w:right="-1" w:firstLine="567"/>
        <w:rPr>
          <w:sz w:val="28"/>
          <w:szCs w:val="28"/>
        </w:rPr>
      </w:pPr>
      <w:r w:rsidRPr="00E74976">
        <w:rPr>
          <w:sz w:val="28"/>
          <w:szCs w:val="28"/>
        </w:rPr>
        <w:t xml:space="preserve">Обложка </w:t>
      </w:r>
    </w:p>
    <w:p w:rsidR="00D33BD7" w:rsidRPr="00E74976" w:rsidRDefault="00D33BD7" w:rsidP="004764A8">
      <w:pPr>
        <w:numPr>
          <w:ilvl w:val="0"/>
          <w:numId w:val="11"/>
        </w:numPr>
        <w:spacing w:line="276" w:lineRule="auto"/>
        <w:ind w:left="-567" w:right="-1" w:firstLine="567"/>
        <w:rPr>
          <w:sz w:val="28"/>
          <w:szCs w:val="28"/>
        </w:rPr>
      </w:pPr>
      <w:r w:rsidRPr="00E74976">
        <w:rPr>
          <w:sz w:val="28"/>
          <w:szCs w:val="28"/>
        </w:rPr>
        <w:t>Титульный лист</w:t>
      </w:r>
    </w:p>
    <w:p w:rsidR="00D33BD7" w:rsidRPr="00E74976" w:rsidRDefault="00D33BD7" w:rsidP="004764A8">
      <w:pPr>
        <w:numPr>
          <w:ilvl w:val="0"/>
          <w:numId w:val="11"/>
        </w:numPr>
        <w:spacing w:line="276" w:lineRule="auto"/>
        <w:ind w:left="-567" w:right="-1" w:firstLine="567"/>
        <w:rPr>
          <w:sz w:val="28"/>
          <w:szCs w:val="28"/>
        </w:rPr>
      </w:pPr>
      <w:r w:rsidRPr="00E74976">
        <w:rPr>
          <w:sz w:val="28"/>
          <w:szCs w:val="28"/>
        </w:rPr>
        <w:t xml:space="preserve">Задание </w:t>
      </w:r>
    </w:p>
    <w:p w:rsidR="00D33BD7" w:rsidRPr="00E74976" w:rsidRDefault="00D33BD7" w:rsidP="004764A8">
      <w:pPr>
        <w:pStyle w:val="af3"/>
        <w:numPr>
          <w:ilvl w:val="0"/>
          <w:numId w:val="11"/>
        </w:numPr>
        <w:shd w:val="clear" w:color="auto" w:fill="FFFFFF"/>
        <w:autoSpaceDE w:val="0"/>
        <w:spacing w:after="0"/>
        <w:ind w:left="-567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4976">
        <w:rPr>
          <w:rFonts w:ascii="Times New Roman" w:hAnsi="Times New Roman"/>
          <w:sz w:val="28"/>
          <w:szCs w:val="28"/>
        </w:rPr>
        <w:t>Аттестационный лист</w:t>
      </w:r>
    </w:p>
    <w:p w:rsidR="00D33BD7" w:rsidRPr="00E74976" w:rsidRDefault="00D33BD7" w:rsidP="004764A8">
      <w:pPr>
        <w:pStyle w:val="af3"/>
        <w:numPr>
          <w:ilvl w:val="0"/>
          <w:numId w:val="11"/>
        </w:numPr>
        <w:shd w:val="clear" w:color="auto" w:fill="FFFFFF"/>
        <w:autoSpaceDE w:val="0"/>
        <w:spacing w:after="0"/>
        <w:ind w:left="-567" w:right="-1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74976">
        <w:rPr>
          <w:rFonts w:ascii="Times New Roman" w:hAnsi="Times New Roman"/>
          <w:sz w:val="28"/>
          <w:szCs w:val="28"/>
        </w:rPr>
        <w:t xml:space="preserve">Дневник, </w:t>
      </w:r>
    </w:p>
    <w:p w:rsidR="00D33BD7" w:rsidRPr="00E74976" w:rsidRDefault="00D33BD7" w:rsidP="004764A8">
      <w:pPr>
        <w:numPr>
          <w:ilvl w:val="0"/>
          <w:numId w:val="11"/>
        </w:numPr>
        <w:spacing w:line="276" w:lineRule="auto"/>
        <w:ind w:left="-567" w:right="-1" w:firstLine="567"/>
        <w:rPr>
          <w:sz w:val="28"/>
          <w:szCs w:val="28"/>
        </w:rPr>
      </w:pPr>
      <w:r w:rsidRPr="00E74976">
        <w:rPr>
          <w:sz w:val="28"/>
          <w:szCs w:val="28"/>
        </w:rPr>
        <w:t xml:space="preserve">Пояснительная записка отчета  </w:t>
      </w:r>
    </w:p>
    <w:p w:rsidR="00D33BD7" w:rsidRPr="00E74976" w:rsidRDefault="00D33BD7" w:rsidP="004764A8">
      <w:pPr>
        <w:shd w:val="clear" w:color="auto" w:fill="FFFFFF"/>
        <w:autoSpaceDE w:val="0"/>
        <w:spacing w:line="276" w:lineRule="auto"/>
        <w:ind w:left="-567" w:right="-1" w:firstLine="567"/>
        <w:jc w:val="both"/>
        <w:rPr>
          <w:sz w:val="28"/>
          <w:szCs w:val="28"/>
        </w:rPr>
      </w:pPr>
      <w:r w:rsidRPr="00E74976">
        <w:rPr>
          <w:sz w:val="28"/>
          <w:szCs w:val="28"/>
        </w:rPr>
        <w:t>Учебная практика  завершается  итоговым  дифференцирующим  зачетом студентам за успешно освоенные общие и профессиональные компетенции.</w:t>
      </w:r>
    </w:p>
    <w:p w:rsidR="00D33BD7" w:rsidRPr="00E74976" w:rsidRDefault="00D33BD7" w:rsidP="004764A8">
      <w:pPr>
        <w:shd w:val="clear" w:color="auto" w:fill="FFFFFF"/>
        <w:autoSpaceDE w:val="0"/>
        <w:spacing w:line="276" w:lineRule="auto"/>
        <w:ind w:left="-567" w:right="-1" w:firstLine="567"/>
        <w:jc w:val="both"/>
        <w:rPr>
          <w:sz w:val="28"/>
          <w:szCs w:val="28"/>
        </w:rPr>
      </w:pPr>
      <w:r w:rsidRPr="00E74976">
        <w:rPr>
          <w:sz w:val="28"/>
          <w:szCs w:val="28"/>
        </w:rPr>
        <w:t>Студенты, не выполнившие без уважительной причины требований программы практики или получившие отрицательную оценку, отчисляются из техникума, как имеющие академическую задолженность, в случае уважительной причины студенты направляются на практику вторично, в свободное от учебы время.</w:t>
      </w:r>
    </w:p>
    <w:p w:rsidR="00D33BD7" w:rsidRDefault="00D33BD7" w:rsidP="004764A8">
      <w:pPr>
        <w:pStyle w:val="1"/>
        <w:tabs>
          <w:tab w:val="left" w:pos="708"/>
          <w:tab w:val="left" w:pos="1416"/>
          <w:tab w:val="left" w:pos="1650"/>
        </w:tabs>
        <w:ind w:left="-567" w:right="-1" w:firstLine="567"/>
        <w:rPr>
          <w:b/>
          <w:sz w:val="32"/>
          <w:szCs w:val="32"/>
        </w:rPr>
      </w:pPr>
    </w:p>
    <w:p w:rsidR="00D33BD7" w:rsidRDefault="00D33BD7" w:rsidP="004764A8">
      <w:pPr>
        <w:ind w:left="-567" w:right="-1" w:firstLine="567"/>
      </w:pPr>
    </w:p>
    <w:p w:rsidR="00D33BD7" w:rsidRDefault="00D33BD7" w:rsidP="004764A8">
      <w:pPr>
        <w:ind w:left="-567" w:right="-1" w:firstLine="567"/>
      </w:pPr>
    </w:p>
    <w:p w:rsidR="002F5EB3" w:rsidRDefault="002F5EB3" w:rsidP="004764A8">
      <w:pPr>
        <w:ind w:left="-567" w:right="-1" w:firstLine="567"/>
      </w:pPr>
    </w:p>
    <w:p w:rsidR="002F5EB3" w:rsidRDefault="002F5EB3" w:rsidP="004764A8">
      <w:pPr>
        <w:ind w:left="-567" w:right="-1" w:firstLine="567"/>
      </w:pPr>
    </w:p>
    <w:p w:rsidR="00D33BD7" w:rsidRPr="004F6379" w:rsidRDefault="00D33BD7" w:rsidP="004764A8">
      <w:pPr>
        <w:ind w:left="-567" w:right="-1" w:firstLine="567"/>
      </w:pPr>
    </w:p>
    <w:p w:rsidR="002F5EB3" w:rsidRPr="00F914B1" w:rsidRDefault="00D33BD7" w:rsidP="00F914B1">
      <w:pPr>
        <w:pStyle w:val="1"/>
        <w:tabs>
          <w:tab w:val="left" w:pos="708"/>
          <w:tab w:val="left" w:pos="1416"/>
          <w:tab w:val="left" w:pos="1650"/>
        </w:tabs>
        <w:ind w:left="-567" w:right="-1" w:firstLine="567"/>
        <w:jc w:val="center"/>
        <w:rPr>
          <w:b/>
          <w:sz w:val="28"/>
          <w:szCs w:val="28"/>
        </w:rPr>
      </w:pPr>
      <w:r w:rsidRPr="00F914B1">
        <w:rPr>
          <w:b/>
          <w:sz w:val="28"/>
          <w:szCs w:val="28"/>
        </w:rPr>
        <w:lastRenderedPageBreak/>
        <w:t>5</w:t>
      </w:r>
      <w:r w:rsidR="00916AC9">
        <w:rPr>
          <w:b/>
          <w:sz w:val="28"/>
          <w:szCs w:val="28"/>
        </w:rPr>
        <w:t>.</w:t>
      </w:r>
      <w:r w:rsidR="00F914B1" w:rsidRPr="00F914B1">
        <w:rPr>
          <w:b/>
          <w:sz w:val="28"/>
          <w:szCs w:val="28"/>
        </w:rPr>
        <w:t xml:space="preserve"> </w:t>
      </w:r>
      <w:r w:rsidRPr="00F914B1">
        <w:rPr>
          <w:b/>
          <w:sz w:val="28"/>
          <w:szCs w:val="28"/>
        </w:rPr>
        <w:t>К</w:t>
      </w:r>
      <w:r w:rsidR="00F914B1">
        <w:rPr>
          <w:b/>
          <w:sz w:val="28"/>
          <w:szCs w:val="28"/>
        </w:rPr>
        <w:t xml:space="preserve">ОНТРОЛЬ И ОЦЕНКА РЕЗУЛЬТАТОВ </w:t>
      </w:r>
      <w:r w:rsidRPr="00F914B1">
        <w:rPr>
          <w:b/>
          <w:sz w:val="28"/>
          <w:szCs w:val="28"/>
        </w:rPr>
        <w:t>ОСВОЕНИЯ</w:t>
      </w:r>
      <w:r w:rsidR="00F914B1">
        <w:rPr>
          <w:b/>
          <w:sz w:val="28"/>
          <w:szCs w:val="28"/>
        </w:rPr>
        <w:t xml:space="preserve"> </w:t>
      </w:r>
      <w:r w:rsidR="002F5EB3" w:rsidRPr="00F914B1">
        <w:rPr>
          <w:b/>
          <w:sz w:val="28"/>
          <w:szCs w:val="28"/>
        </w:rPr>
        <w:t xml:space="preserve">УЧЕБНОЙ </w:t>
      </w:r>
      <w:r w:rsidRPr="00F914B1">
        <w:rPr>
          <w:b/>
          <w:sz w:val="28"/>
          <w:szCs w:val="28"/>
        </w:rPr>
        <w:t>ПРАКТИКИ</w:t>
      </w:r>
    </w:p>
    <w:p w:rsidR="00D33BD7" w:rsidRDefault="00D33BD7" w:rsidP="00F914B1">
      <w:pPr>
        <w:pStyle w:val="1"/>
        <w:tabs>
          <w:tab w:val="left" w:pos="708"/>
          <w:tab w:val="left" w:pos="1416"/>
          <w:tab w:val="left" w:pos="1650"/>
        </w:tabs>
        <w:ind w:right="-1" w:firstLine="0"/>
        <w:rPr>
          <w:b/>
          <w:bCs/>
          <w:sz w:val="32"/>
          <w:szCs w:val="3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3105"/>
        <w:gridCol w:w="3488"/>
        <w:gridCol w:w="2978"/>
      </w:tblGrid>
      <w:tr w:rsidR="002F5EB3" w:rsidRPr="0069623A" w:rsidTr="002F5EB3">
        <w:trPr>
          <w:trHeight w:val="320"/>
        </w:trPr>
        <w:tc>
          <w:tcPr>
            <w:tcW w:w="1622" w:type="pct"/>
            <w:vAlign w:val="center"/>
          </w:tcPr>
          <w:p w:rsidR="002F5EB3" w:rsidRPr="00511741" w:rsidRDefault="002F5EB3" w:rsidP="00511741">
            <w:pPr>
              <w:jc w:val="center"/>
              <w:rPr>
                <w:b/>
                <w:sz w:val="28"/>
                <w:szCs w:val="28"/>
              </w:rPr>
            </w:pPr>
            <w:r w:rsidRPr="00511741">
              <w:rPr>
                <w:b/>
                <w:sz w:val="28"/>
                <w:szCs w:val="28"/>
              </w:rPr>
              <w:t>Результаты (освоенные профессиональные компетенции)</w:t>
            </w:r>
          </w:p>
        </w:tc>
        <w:tc>
          <w:tcPr>
            <w:tcW w:w="1822" w:type="pct"/>
            <w:tcBorders>
              <w:bottom w:val="single" w:sz="4" w:space="0" w:color="auto"/>
            </w:tcBorders>
          </w:tcPr>
          <w:p w:rsidR="002F5EB3" w:rsidRPr="00511741" w:rsidRDefault="002F5EB3" w:rsidP="00511741">
            <w:pPr>
              <w:jc w:val="center"/>
              <w:rPr>
                <w:b/>
                <w:sz w:val="28"/>
                <w:szCs w:val="28"/>
              </w:rPr>
            </w:pPr>
            <w:r w:rsidRPr="00511741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1556" w:type="pct"/>
            <w:tcBorders>
              <w:bottom w:val="single" w:sz="4" w:space="0" w:color="auto"/>
            </w:tcBorders>
            <w:vAlign w:val="center"/>
          </w:tcPr>
          <w:p w:rsidR="002F5EB3" w:rsidRPr="00511741" w:rsidRDefault="002F5EB3" w:rsidP="00511741">
            <w:pPr>
              <w:jc w:val="center"/>
              <w:rPr>
                <w:b/>
                <w:sz w:val="28"/>
                <w:szCs w:val="28"/>
              </w:rPr>
            </w:pPr>
            <w:r w:rsidRPr="00511741">
              <w:rPr>
                <w:b/>
                <w:sz w:val="28"/>
                <w:szCs w:val="28"/>
              </w:rPr>
              <w:t>Формы и методы контроля и оценки</w:t>
            </w:r>
          </w:p>
        </w:tc>
      </w:tr>
      <w:tr w:rsidR="002F5EB3" w:rsidRPr="0069623A" w:rsidTr="002F5EB3">
        <w:trPr>
          <w:trHeight w:val="1318"/>
        </w:trPr>
        <w:tc>
          <w:tcPr>
            <w:tcW w:w="1622" w:type="pct"/>
          </w:tcPr>
          <w:p w:rsidR="002F5EB3" w:rsidRPr="00F914B1" w:rsidRDefault="002F5EB3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ПК 3.1. Определять показатели качества выпускаемой продукции</w:t>
            </w:r>
          </w:p>
        </w:tc>
        <w:tc>
          <w:tcPr>
            <w:tcW w:w="1822" w:type="pct"/>
          </w:tcPr>
          <w:p w:rsidR="002F5EB3" w:rsidRPr="00F914B1" w:rsidRDefault="00CB3FE5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F5EB3" w:rsidRPr="00F914B1">
              <w:rPr>
                <w:sz w:val="28"/>
                <w:szCs w:val="28"/>
              </w:rPr>
              <w:t>использование нормативно-технологической документации для выполнения определений показателей качества выпускаемой продукции</w:t>
            </w:r>
          </w:p>
        </w:tc>
        <w:tc>
          <w:tcPr>
            <w:tcW w:w="1556" w:type="pct"/>
            <w:tcBorders>
              <w:bottom w:val="single" w:sz="4" w:space="0" w:color="auto"/>
            </w:tcBorders>
          </w:tcPr>
          <w:p w:rsidR="002F5EB3" w:rsidRPr="00F914B1" w:rsidRDefault="002F5EB3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2F5EB3" w:rsidRPr="0069623A" w:rsidTr="002F5EB3">
        <w:trPr>
          <w:trHeight w:val="1299"/>
        </w:trPr>
        <w:tc>
          <w:tcPr>
            <w:tcW w:w="1622" w:type="pct"/>
          </w:tcPr>
          <w:p w:rsidR="002F5EB3" w:rsidRPr="00F914B1" w:rsidRDefault="002F5EB3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ПК 3.2. Оценивать качество выпускаемых компонентов и товарной продукции.</w:t>
            </w:r>
          </w:p>
        </w:tc>
        <w:tc>
          <w:tcPr>
            <w:tcW w:w="1822" w:type="pct"/>
          </w:tcPr>
          <w:p w:rsidR="00CB3FE5" w:rsidRDefault="00CB3FE5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F5EB3" w:rsidRPr="00F914B1">
              <w:rPr>
                <w:sz w:val="28"/>
                <w:szCs w:val="28"/>
              </w:rPr>
              <w:t xml:space="preserve">оценка качества выпускаемой продукции на основе сравнения результатов лабораторных исследований с нормами ГОСТа; </w:t>
            </w:r>
          </w:p>
          <w:p w:rsidR="002F5EB3" w:rsidRPr="00F914B1" w:rsidRDefault="002F5EB3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- осведомленность в области сертификации товарных продуктов.</w:t>
            </w:r>
          </w:p>
        </w:tc>
        <w:tc>
          <w:tcPr>
            <w:tcW w:w="1556" w:type="pct"/>
            <w:tcBorders>
              <w:top w:val="single" w:sz="4" w:space="0" w:color="auto"/>
              <w:bottom w:val="single" w:sz="4" w:space="0" w:color="auto"/>
            </w:tcBorders>
          </w:tcPr>
          <w:p w:rsidR="002F5EB3" w:rsidRPr="00F914B1" w:rsidRDefault="002F5EB3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  <w:tr w:rsidR="002F5EB3" w:rsidRPr="0069623A" w:rsidTr="002F5EB3">
        <w:trPr>
          <w:trHeight w:val="217"/>
        </w:trPr>
        <w:tc>
          <w:tcPr>
            <w:tcW w:w="1622" w:type="pct"/>
          </w:tcPr>
          <w:p w:rsidR="002F5EB3" w:rsidRPr="00F914B1" w:rsidRDefault="002F5EB3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ПК 3.3. Анализировать причины брака и выпуска некондиционной продукции.</w:t>
            </w:r>
          </w:p>
        </w:tc>
        <w:tc>
          <w:tcPr>
            <w:tcW w:w="1822" w:type="pct"/>
          </w:tcPr>
          <w:p w:rsidR="002F5EB3" w:rsidRPr="00F914B1" w:rsidRDefault="00CB3FE5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F5EB3" w:rsidRPr="00F914B1">
              <w:rPr>
                <w:sz w:val="28"/>
                <w:szCs w:val="28"/>
              </w:rPr>
              <w:t>анализ причин брака и выпуска некондиционной продукции и внесение корректировок в технологический режим на основании полученных результатов лабораторных исследований;</w:t>
            </w:r>
          </w:p>
        </w:tc>
        <w:tc>
          <w:tcPr>
            <w:tcW w:w="1556" w:type="pct"/>
            <w:tcBorders>
              <w:top w:val="single" w:sz="4" w:space="0" w:color="auto"/>
            </w:tcBorders>
          </w:tcPr>
          <w:p w:rsidR="002F5EB3" w:rsidRPr="00F914B1" w:rsidRDefault="002F5EB3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Оценка деятельности обучающегося в процессе освоения образовательной программы на практических занятиях, при выполнении работ по учебной и производственной практике</w:t>
            </w:r>
          </w:p>
        </w:tc>
      </w:tr>
    </w:tbl>
    <w:p w:rsidR="002F5EB3" w:rsidRPr="002F5EB3" w:rsidRDefault="002F5EB3" w:rsidP="004764A8">
      <w:pPr>
        <w:ind w:left="-567" w:right="-1" w:firstLine="567"/>
      </w:pPr>
    </w:p>
    <w:p w:rsidR="00D33BD7" w:rsidRPr="00E74976" w:rsidRDefault="00F914B1" w:rsidP="004764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</w:rPr>
      </w:pPr>
      <w:bookmarkStart w:id="2" w:name="bookmark18"/>
      <w:r>
        <w:rPr>
          <w:sz w:val="28"/>
          <w:szCs w:val="28"/>
        </w:rPr>
        <w:br w:type="page"/>
      </w:r>
      <w:r w:rsidR="00D33BD7" w:rsidRPr="002F5EB3">
        <w:rPr>
          <w:sz w:val="28"/>
          <w:szCs w:val="28"/>
        </w:rPr>
        <w:lastRenderedPageBreak/>
        <w:t>Формы и методы контроля и оценки результатов обучения должны позволять проверять у обучающихся не только сформированность</w:t>
      </w:r>
      <w:r w:rsidR="00D33BD7" w:rsidRPr="00E74976">
        <w:rPr>
          <w:sz w:val="28"/>
          <w:szCs w:val="28"/>
        </w:rPr>
        <w:t xml:space="preserve"> профессиональных компетенций, но и развитие общих компетенций и обеспечивающих их умений.</w:t>
      </w:r>
    </w:p>
    <w:p w:rsidR="00D33BD7" w:rsidRDefault="00D33BD7" w:rsidP="00476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" w:firstLine="567"/>
        <w:rPr>
          <w:rStyle w:val="51"/>
          <w:rFonts w:eastAsiaTheme="minorHAnsi"/>
          <w:bCs w:val="0"/>
          <w:sz w:val="32"/>
          <w:szCs w:val="32"/>
        </w:rPr>
      </w:pPr>
    </w:p>
    <w:tbl>
      <w:tblPr>
        <w:tblW w:w="10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7"/>
        <w:gridCol w:w="3517"/>
        <w:gridCol w:w="3151"/>
      </w:tblGrid>
      <w:tr w:rsidR="000A1999" w:rsidRPr="0028496F" w:rsidTr="00F914B1">
        <w:tc>
          <w:tcPr>
            <w:tcW w:w="3577" w:type="dxa"/>
          </w:tcPr>
          <w:p w:rsidR="000A1999" w:rsidRPr="00F806A5" w:rsidRDefault="000A1999" w:rsidP="00F806A5">
            <w:pPr>
              <w:jc w:val="center"/>
              <w:rPr>
                <w:b/>
                <w:sz w:val="28"/>
                <w:szCs w:val="28"/>
              </w:rPr>
            </w:pPr>
            <w:r w:rsidRPr="00F806A5">
              <w:rPr>
                <w:b/>
                <w:sz w:val="28"/>
                <w:szCs w:val="28"/>
              </w:rPr>
              <w:t>Результаты обучения</w:t>
            </w:r>
          </w:p>
          <w:p w:rsidR="000A1999" w:rsidRPr="00F806A5" w:rsidRDefault="000A1999" w:rsidP="00F806A5">
            <w:pPr>
              <w:jc w:val="center"/>
              <w:rPr>
                <w:b/>
                <w:sz w:val="28"/>
                <w:szCs w:val="28"/>
              </w:rPr>
            </w:pPr>
            <w:r w:rsidRPr="00F806A5">
              <w:rPr>
                <w:b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517" w:type="dxa"/>
          </w:tcPr>
          <w:p w:rsidR="000A1999" w:rsidRPr="00F806A5" w:rsidRDefault="000A1999" w:rsidP="00F806A5">
            <w:pPr>
              <w:jc w:val="center"/>
              <w:rPr>
                <w:b/>
                <w:sz w:val="28"/>
                <w:szCs w:val="28"/>
              </w:rPr>
            </w:pPr>
            <w:r w:rsidRPr="00F806A5">
              <w:rPr>
                <w:b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151" w:type="dxa"/>
          </w:tcPr>
          <w:p w:rsidR="000A1999" w:rsidRPr="00F806A5" w:rsidRDefault="000A1999" w:rsidP="00F806A5">
            <w:pPr>
              <w:jc w:val="center"/>
              <w:rPr>
                <w:b/>
                <w:sz w:val="28"/>
                <w:szCs w:val="28"/>
              </w:rPr>
            </w:pPr>
            <w:r w:rsidRPr="00F806A5">
              <w:rPr>
                <w:b/>
                <w:sz w:val="28"/>
                <w:szCs w:val="28"/>
              </w:rPr>
              <w:t>Формы и методы контроля и оценки</w:t>
            </w:r>
          </w:p>
          <w:p w:rsidR="000A1999" w:rsidRPr="00F806A5" w:rsidRDefault="000A1999" w:rsidP="00F806A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A1999" w:rsidRPr="0028496F" w:rsidTr="00F914B1">
        <w:tc>
          <w:tcPr>
            <w:tcW w:w="3577" w:type="dxa"/>
          </w:tcPr>
          <w:p w:rsidR="00F914B1" w:rsidRDefault="00F914B1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 </w:t>
            </w:r>
            <w:r w:rsidR="00CB3FE5">
              <w:rPr>
                <w:sz w:val="28"/>
                <w:szCs w:val="28"/>
              </w:rPr>
              <w:t>01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Выбирать способы решения задач профессиональнойдеятельности, применительно к различным контекстам.</w:t>
            </w:r>
          </w:p>
        </w:tc>
        <w:tc>
          <w:tcPr>
            <w:tcW w:w="3517" w:type="dxa"/>
          </w:tcPr>
          <w:p w:rsidR="000A1999" w:rsidRPr="00F914B1" w:rsidRDefault="00F914B1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1999" w:rsidRPr="00F914B1">
              <w:rPr>
                <w:sz w:val="28"/>
                <w:szCs w:val="28"/>
              </w:rPr>
              <w:t>нахождение способов решения</w:t>
            </w:r>
            <w:r>
              <w:rPr>
                <w:sz w:val="28"/>
                <w:szCs w:val="28"/>
              </w:rPr>
              <w:t xml:space="preserve"> </w:t>
            </w:r>
            <w:r w:rsidR="000A1999" w:rsidRPr="00F914B1">
              <w:rPr>
                <w:sz w:val="28"/>
                <w:szCs w:val="28"/>
              </w:rPr>
              <w:t>задач профессиональной</w:t>
            </w:r>
            <w:r w:rsidR="00DE0289">
              <w:rPr>
                <w:sz w:val="28"/>
                <w:szCs w:val="28"/>
              </w:rPr>
              <w:t xml:space="preserve"> </w:t>
            </w:r>
            <w:r w:rsidR="000A1999" w:rsidRPr="00F914B1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3151" w:type="dxa"/>
          </w:tcPr>
          <w:p w:rsidR="00F914B1" w:rsidRDefault="00F914B1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0A1999" w:rsidRPr="00F914B1">
              <w:rPr>
                <w:sz w:val="28"/>
                <w:szCs w:val="28"/>
              </w:rPr>
              <w:t>емонстрация эффективности икачества выполненияпрофессиональных задач</w:t>
            </w:r>
          </w:p>
          <w:p w:rsidR="000A1999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Экспертное наблюдение и оценка на практических занятиях</w:t>
            </w:r>
          </w:p>
          <w:p w:rsidR="00F806A5" w:rsidRPr="00F914B1" w:rsidRDefault="00F806A5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</w:tr>
      <w:tr w:rsidR="000A1999" w:rsidRPr="0028496F" w:rsidTr="00F914B1">
        <w:trPr>
          <w:trHeight w:val="2281"/>
        </w:trPr>
        <w:tc>
          <w:tcPr>
            <w:tcW w:w="3577" w:type="dxa"/>
          </w:tcPr>
          <w:p w:rsidR="000A1999" w:rsidRPr="00F914B1" w:rsidRDefault="00CB3FE5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ОК 03</w:t>
            </w:r>
          </w:p>
          <w:p w:rsidR="000A1999" w:rsidRPr="00F914B1" w:rsidRDefault="00CB3FE5" w:rsidP="00F914B1">
            <w:pPr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3517" w:type="dxa"/>
          </w:tcPr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- обоснованность выбора форм,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методов и способов выполнения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профессиональных задач;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- высокая эффективность и качество</w:t>
            </w:r>
            <w:r w:rsidR="00F914B1">
              <w:rPr>
                <w:sz w:val="28"/>
                <w:szCs w:val="28"/>
              </w:rPr>
              <w:t xml:space="preserve"> </w:t>
            </w:r>
            <w:r w:rsidRPr="00F914B1">
              <w:rPr>
                <w:sz w:val="28"/>
                <w:szCs w:val="28"/>
              </w:rPr>
              <w:t>организации деятельности согласно</w:t>
            </w:r>
          </w:p>
          <w:p w:rsidR="000A1999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заданной ситуации;</w:t>
            </w:r>
          </w:p>
          <w:p w:rsidR="00F806A5" w:rsidRPr="00F914B1" w:rsidRDefault="00F806A5" w:rsidP="00F806A5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- стремление к собственному</w:t>
            </w:r>
            <w:r w:rsidR="00DE0289">
              <w:rPr>
                <w:sz w:val="28"/>
                <w:szCs w:val="28"/>
              </w:rPr>
              <w:t xml:space="preserve"> </w:t>
            </w:r>
            <w:r w:rsidRPr="00F914B1">
              <w:rPr>
                <w:sz w:val="28"/>
                <w:szCs w:val="28"/>
              </w:rPr>
              <w:t>продвижению, повышению</w:t>
            </w:r>
          </w:p>
          <w:p w:rsidR="00F806A5" w:rsidRPr="00F914B1" w:rsidRDefault="00F806A5" w:rsidP="00F806A5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квалификации, личностному</w:t>
            </w:r>
          </w:p>
          <w:p w:rsidR="00F806A5" w:rsidRPr="00F914B1" w:rsidRDefault="00F806A5" w:rsidP="00F806A5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развитию;</w:t>
            </w:r>
          </w:p>
        </w:tc>
        <w:tc>
          <w:tcPr>
            <w:tcW w:w="3151" w:type="dxa"/>
          </w:tcPr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Экспертное наблюдение за качеством выполнения работ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обучающимся на практике.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Оценка выполнения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индивидуального задания.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Зачет</w:t>
            </w:r>
          </w:p>
        </w:tc>
      </w:tr>
      <w:tr w:rsidR="000A1999" w:rsidRPr="0028496F" w:rsidTr="00F914B1">
        <w:tc>
          <w:tcPr>
            <w:tcW w:w="3577" w:type="dxa"/>
          </w:tcPr>
          <w:p w:rsidR="000A1999" w:rsidRDefault="00F806A5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07</w:t>
            </w:r>
          </w:p>
          <w:p w:rsidR="00F806A5" w:rsidRPr="00F914B1" w:rsidRDefault="00F806A5" w:rsidP="00F914B1">
            <w:pPr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517" w:type="dxa"/>
          </w:tcPr>
          <w:p w:rsidR="000A1999" w:rsidRPr="00F914B1" w:rsidRDefault="00F914B1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1999" w:rsidRPr="00F914B1">
              <w:rPr>
                <w:sz w:val="28"/>
                <w:szCs w:val="28"/>
              </w:rPr>
              <w:t>демонстрация способности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принятия решений в стандартных и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нестандартных ситуациях и</w:t>
            </w:r>
            <w:r w:rsidR="00F914B1">
              <w:rPr>
                <w:sz w:val="28"/>
                <w:szCs w:val="28"/>
              </w:rPr>
              <w:t xml:space="preserve"> </w:t>
            </w:r>
            <w:r w:rsidR="00DE0289">
              <w:rPr>
                <w:sz w:val="28"/>
                <w:szCs w:val="28"/>
              </w:rPr>
              <w:t xml:space="preserve">проявление </w:t>
            </w:r>
            <w:r w:rsidRPr="00F914B1">
              <w:rPr>
                <w:sz w:val="28"/>
                <w:szCs w:val="28"/>
              </w:rPr>
              <w:t>ответственности за них;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- грамотное решение ситуационных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задач с применением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профессиональных знаний и</w:t>
            </w:r>
            <w:r w:rsidR="00F914B1">
              <w:rPr>
                <w:sz w:val="28"/>
                <w:szCs w:val="28"/>
              </w:rPr>
              <w:t xml:space="preserve"> </w:t>
            </w:r>
            <w:r w:rsidRPr="00F914B1">
              <w:rPr>
                <w:sz w:val="28"/>
                <w:szCs w:val="28"/>
              </w:rPr>
              <w:t>умений;</w:t>
            </w:r>
          </w:p>
        </w:tc>
        <w:tc>
          <w:tcPr>
            <w:tcW w:w="3151" w:type="dxa"/>
          </w:tcPr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Экспертное наблюдение за качеством выполнения работ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обучающимся на практике.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Оценка выполнения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индивидуального задания.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Зачет</w:t>
            </w:r>
          </w:p>
        </w:tc>
      </w:tr>
    </w:tbl>
    <w:p w:rsidR="00F914B1" w:rsidRDefault="00F914B1">
      <w:r>
        <w:br w:type="page"/>
      </w:r>
    </w:p>
    <w:tbl>
      <w:tblPr>
        <w:tblW w:w="10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7"/>
        <w:gridCol w:w="3517"/>
        <w:gridCol w:w="3151"/>
      </w:tblGrid>
      <w:tr w:rsidR="000A1999" w:rsidRPr="0028496F" w:rsidTr="00F914B1">
        <w:tc>
          <w:tcPr>
            <w:tcW w:w="3577" w:type="dxa"/>
          </w:tcPr>
          <w:p w:rsidR="000A1999" w:rsidRPr="00F914B1" w:rsidRDefault="00CB3FE5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02</w:t>
            </w:r>
          </w:p>
          <w:p w:rsidR="000A1999" w:rsidRPr="00F914B1" w:rsidRDefault="00CB3FE5" w:rsidP="00F914B1">
            <w:pPr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517" w:type="dxa"/>
          </w:tcPr>
          <w:p w:rsidR="000A1999" w:rsidRPr="00F914B1" w:rsidRDefault="00F914B1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1999" w:rsidRPr="00F914B1">
              <w:rPr>
                <w:sz w:val="28"/>
                <w:szCs w:val="28"/>
              </w:rPr>
              <w:t>самостоятельный поиск и</w:t>
            </w:r>
          </w:p>
          <w:p w:rsidR="000A1999" w:rsidRPr="00F914B1" w:rsidRDefault="00DE0289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</w:t>
            </w:r>
            <w:r w:rsidR="000A1999" w:rsidRPr="00F914B1">
              <w:rPr>
                <w:sz w:val="28"/>
                <w:szCs w:val="28"/>
              </w:rPr>
              <w:t>информации для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эффективного выполнения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профессиональных задач;</w:t>
            </w:r>
          </w:p>
          <w:p w:rsidR="000A1999" w:rsidRPr="00F914B1" w:rsidRDefault="00DE0289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рациональное </w:t>
            </w:r>
            <w:r w:rsidR="000A1999" w:rsidRPr="00F914B1">
              <w:rPr>
                <w:sz w:val="28"/>
                <w:szCs w:val="28"/>
              </w:rPr>
              <w:t>распределение</w:t>
            </w:r>
            <w:r>
              <w:rPr>
                <w:sz w:val="28"/>
                <w:szCs w:val="28"/>
              </w:rPr>
              <w:t xml:space="preserve"> </w:t>
            </w:r>
            <w:r w:rsidR="000A1999" w:rsidRPr="00F914B1">
              <w:rPr>
                <w:sz w:val="28"/>
                <w:szCs w:val="28"/>
              </w:rPr>
              <w:t>времени на всех этапах решения</w:t>
            </w:r>
            <w:r>
              <w:rPr>
                <w:sz w:val="28"/>
                <w:szCs w:val="28"/>
              </w:rPr>
              <w:t xml:space="preserve"> </w:t>
            </w:r>
            <w:r w:rsidR="000A1999" w:rsidRPr="00F914B1">
              <w:rPr>
                <w:sz w:val="28"/>
                <w:szCs w:val="28"/>
              </w:rPr>
              <w:t>задач;</w:t>
            </w:r>
          </w:p>
        </w:tc>
        <w:tc>
          <w:tcPr>
            <w:tcW w:w="3151" w:type="dxa"/>
          </w:tcPr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Экспертное наблюдение за качеством выполнения работ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обучающимся на практике.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Оценка выполнения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индивидуального задания.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Защита отчета по практике.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Зачет</w:t>
            </w:r>
          </w:p>
        </w:tc>
      </w:tr>
      <w:tr w:rsidR="000A1999" w:rsidRPr="0028496F" w:rsidTr="00F914B1">
        <w:tc>
          <w:tcPr>
            <w:tcW w:w="3577" w:type="dxa"/>
          </w:tcPr>
          <w:p w:rsidR="000A1999" w:rsidRPr="00F914B1" w:rsidRDefault="00F806A5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10</w:t>
            </w:r>
          </w:p>
          <w:p w:rsidR="000A1999" w:rsidRPr="00F914B1" w:rsidRDefault="00F806A5" w:rsidP="00F914B1">
            <w:pPr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3517" w:type="dxa"/>
          </w:tcPr>
          <w:p w:rsidR="000A1999" w:rsidRPr="00F914B1" w:rsidRDefault="00DE0289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14B1">
              <w:rPr>
                <w:sz w:val="28"/>
                <w:szCs w:val="28"/>
              </w:rPr>
              <w:t>использование профессиональной документации на государственном и иностранных языках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51" w:type="dxa"/>
          </w:tcPr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Экспертное наблюдение за качеством выполнения работ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обучающимся на практике.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Оценка выполнения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индивидуального задания.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Зачет</w:t>
            </w:r>
          </w:p>
        </w:tc>
      </w:tr>
      <w:tr w:rsidR="000A1999" w:rsidRPr="0028496F" w:rsidTr="00F914B1">
        <w:tc>
          <w:tcPr>
            <w:tcW w:w="3577" w:type="dxa"/>
          </w:tcPr>
          <w:p w:rsidR="000A1999" w:rsidRPr="00F914B1" w:rsidRDefault="00CB3FE5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04</w:t>
            </w:r>
          </w:p>
          <w:p w:rsidR="000A1999" w:rsidRPr="00F914B1" w:rsidRDefault="00CB3FE5" w:rsidP="00F914B1">
            <w:pPr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517" w:type="dxa"/>
          </w:tcPr>
          <w:p w:rsidR="000A1999" w:rsidRPr="00F914B1" w:rsidRDefault="00F914B1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1999" w:rsidRPr="00F914B1">
              <w:rPr>
                <w:sz w:val="28"/>
                <w:szCs w:val="28"/>
              </w:rPr>
              <w:t>демонстрация деятельности в роли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руководителя или члена команды в</w:t>
            </w:r>
            <w:r w:rsidR="00DE0289">
              <w:rPr>
                <w:sz w:val="28"/>
                <w:szCs w:val="28"/>
              </w:rPr>
              <w:t xml:space="preserve"> </w:t>
            </w:r>
            <w:r w:rsidRPr="00F914B1">
              <w:rPr>
                <w:sz w:val="28"/>
                <w:szCs w:val="28"/>
              </w:rPr>
              <w:t>соответствии с заданными</w:t>
            </w:r>
            <w:r w:rsidR="00DE0289">
              <w:rPr>
                <w:sz w:val="28"/>
                <w:szCs w:val="28"/>
              </w:rPr>
              <w:t xml:space="preserve"> </w:t>
            </w:r>
            <w:r w:rsidRPr="00F914B1">
              <w:rPr>
                <w:sz w:val="28"/>
                <w:szCs w:val="28"/>
              </w:rPr>
              <w:t>условиями;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- эффективное, бесконфликтное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взаимодействие в учебном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коллективе, смене, бригаде</w:t>
            </w:r>
          </w:p>
        </w:tc>
        <w:tc>
          <w:tcPr>
            <w:tcW w:w="3151" w:type="dxa"/>
          </w:tcPr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Экспертное наблюдение за качеством выполнения работ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обучающимся на практике.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Оценка выполнения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индивидуального задания.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Зачет</w:t>
            </w:r>
          </w:p>
        </w:tc>
      </w:tr>
      <w:tr w:rsidR="000A1999" w:rsidRPr="0028496F" w:rsidTr="00F914B1">
        <w:trPr>
          <w:trHeight w:val="713"/>
        </w:trPr>
        <w:tc>
          <w:tcPr>
            <w:tcW w:w="3577" w:type="dxa"/>
          </w:tcPr>
          <w:p w:rsidR="000A1999" w:rsidRDefault="00F806A5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06</w:t>
            </w:r>
          </w:p>
          <w:p w:rsidR="00F806A5" w:rsidRPr="00F914B1" w:rsidRDefault="00F806A5" w:rsidP="00F914B1">
            <w:pPr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3517" w:type="dxa"/>
          </w:tcPr>
          <w:p w:rsidR="000A1999" w:rsidRPr="00F914B1" w:rsidRDefault="00F914B1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1999" w:rsidRPr="00F914B1">
              <w:rPr>
                <w:sz w:val="28"/>
                <w:szCs w:val="28"/>
              </w:rPr>
              <w:t>проявление ответственности за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работу подчиненных, результат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выполнения заданий;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- демонстрация исполнительности и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ответственного отношения к</w:t>
            </w:r>
            <w:r w:rsidR="00F914B1">
              <w:rPr>
                <w:sz w:val="28"/>
                <w:szCs w:val="28"/>
              </w:rPr>
              <w:t xml:space="preserve"> </w:t>
            </w:r>
            <w:r w:rsidRPr="00F914B1">
              <w:rPr>
                <w:sz w:val="28"/>
                <w:szCs w:val="28"/>
              </w:rPr>
              <w:t>порученному делу</w:t>
            </w:r>
          </w:p>
        </w:tc>
        <w:tc>
          <w:tcPr>
            <w:tcW w:w="3151" w:type="dxa"/>
          </w:tcPr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Экспертное наблюдение за качеством выполнения работ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обучающимся на практике.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Оценка выполнения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индивидуального задания.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Зачет</w:t>
            </w:r>
          </w:p>
        </w:tc>
      </w:tr>
    </w:tbl>
    <w:p w:rsidR="00F914B1" w:rsidRDefault="00F914B1">
      <w:r>
        <w:br w:type="page"/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3544"/>
        <w:gridCol w:w="3118"/>
      </w:tblGrid>
      <w:tr w:rsidR="000A1999" w:rsidRPr="0028496F" w:rsidTr="00F914B1">
        <w:tc>
          <w:tcPr>
            <w:tcW w:w="3544" w:type="dxa"/>
          </w:tcPr>
          <w:p w:rsidR="000A1999" w:rsidRDefault="00F806A5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09</w:t>
            </w:r>
          </w:p>
          <w:p w:rsidR="00F806A5" w:rsidRPr="00F914B1" w:rsidRDefault="00F806A5" w:rsidP="00F914B1">
            <w:pPr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3544" w:type="dxa"/>
          </w:tcPr>
          <w:p w:rsidR="000A1999" w:rsidRPr="00F914B1" w:rsidRDefault="00F806A5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A1999" w:rsidRPr="00F914B1">
              <w:rPr>
                <w:sz w:val="28"/>
                <w:szCs w:val="28"/>
              </w:rPr>
              <w:t>изучение и анализ инноваций в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области профессиональной деятельности;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- нахождение и использование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информации для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совершенствования технологий</w:t>
            </w:r>
          </w:p>
        </w:tc>
        <w:tc>
          <w:tcPr>
            <w:tcW w:w="3118" w:type="dxa"/>
          </w:tcPr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Экспертное наблюдение за качеством выполнения работ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обучающимся на практике.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Оценка выполнения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индивидуального задания.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Зачет</w:t>
            </w:r>
          </w:p>
        </w:tc>
      </w:tr>
      <w:tr w:rsidR="000A1999" w:rsidRPr="0028496F" w:rsidTr="00F914B1">
        <w:tc>
          <w:tcPr>
            <w:tcW w:w="3544" w:type="dxa"/>
          </w:tcPr>
          <w:p w:rsidR="000A1999" w:rsidRPr="00F914B1" w:rsidRDefault="00CB3FE5" w:rsidP="00F91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 05</w:t>
            </w:r>
          </w:p>
          <w:p w:rsidR="000A1999" w:rsidRPr="00F914B1" w:rsidRDefault="00CB3FE5" w:rsidP="00F914B1">
            <w:pPr>
              <w:rPr>
                <w:sz w:val="28"/>
                <w:szCs w:val="28"/>
              </w:rPr>
            </w:pPr>
            <w:r w:rsidRPr="003F3EDC">
              <w:rPr>
                <w:sz w:val="28"/>
                <w:szCs w:val="28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3544" w:type="dxa"/>
          </w:tcPr>
          <w:p w:rsidR="00DE0289" w:rsidRPr="00F914B1" w:rsidRDefault="00DE0289" w:rsidP="00DE0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14B1">
              <w:rPr>
                <w:sz w:val="28"/>
                <w:szCs w:val="28"/>
              </w:rPr>
              <w:t>демонстрация навыков</w:t>
            </w:r>
          </w:p>
          <w:p w:rsidR="00DE0289" w:rsidRPr="00F914B1" w:rsidRDefault="00DE0289" w:rsidP="00DE0289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использования информационно-</w:t>
            </w:r>
          </w:p>
          <w:p w:rsidR="00DE0289" w:rsidRPr="00F914B1" w:rsidRDefault="00DE0289" w:rsidP="00DE0289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коммуникационных технологий в</w:t>
            </w:r>
          </w:p>
          <w:p w:rsidR="000A1999" w:rsidRPr="00F914B1" w:rsidRDefault="00DE0289" w:rsidP="00DE0289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профессиональной деятельности</w:t>
            </w:r>
          </w:p>
        </w:tc>
        <w:tc>
          <w:tcPr>
            <w:tcW w:w="3118" w:type="dxa"/>
          </w:tcPr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Экспертное наблюдение за качеством выполнения работ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обучающимся на практике.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Оценка выполнения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индивидуального задания.</w:t>
            </w:r>
          </w:p>
          <w:p w:rsidR="000A1999" w:rsidRPr="00F914B1" w:rsidRDefault="000A1999" w:rsidP="00F914B1">
            <w:pPr>
              <w:rPr>
                <w:sz w:val="28"/>
                <w:szCs w:val="28"/>
              </w:rPr>
            </w:pPr>
            <w:r w:rsidRPr="00F914B1">
              <w:rPr>
                <w:sz w:val="28"/>
                <w:szCs w:val="28"/>
              </w:rPr>
              <w:t>Зачет</w:t>
            </w:r>
          </w:p>
        </w:tc>
      </w:tr>
    </w:tbl>
    <w:p w:rsidR="000A1999" w:rsidRPr="007F3AA2" w:rsidRDefault="000A1999" w:rsidP="004764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567" w:right="-1" w:firstLine="567"/>
        <w:jc w:val="right"/>
        <w:rPr>
          <w:sz w:val="28"/>
          <w:szCs w:val="28"/>
        </w:rPr>
      </w:pPr>
    </w:p>
    <w:p w:rsidR="000A1999" w:rsidRDefault="000A1999" w:rsidP="004764A8">
      <w:pPr>
        <w:widowControl w:val="0"/>
        <w:autoSpaceDE w:val="0"/>
        <w:autoSpaceDN w:val="0"/>
        <w:adjustRightInd w:val="0"/>
        <w:spacing w:line="360" w:lineRule="auto"/>
        <w:ind w:left="-567" w:right="-1" w:firstLine="567"/>
        <w:rPr>
          <w:i/>
          <w:color w:val="FF0000"/>
          <w:sz w:val="28"/>
          <w:szCs w:val="28"/>
        </w:rPr>
      </w:pPr>
    </w:p>
    <w:p w:rsidR="00D33BD7" w:rsidRDefault="00CB3FE5" w:rsidP="00F914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right="-1" w:firstLine="567"/>
        <w:jc w:val="center"/>
        <w:rPr>
          <w:rStyle w:val="51"/>
          <w:rFonts w:eastAsiaTheme="minorHAnsi"/>
          <w:sz w:val="28"/>
          <w:szCs w:val="28"/>
        </w:rPr>
      </w:pPr>
      <w:r>
        <w:rPr>
          <w:rStyle w:val="51"/>
          <w:rFonts w:eastAsiaTheme="minorHAnsi"/>
          <w:sz w:val="28"/>
          <w:szCs w:val="28"/>
        </w:rPr>
        <w:br w:type="page"/>
      </w:r>
      <w:r w:rsidR="00F914B1" w:rsidRPr="00F914B1">
        <w:rPr>
          <w:rStyle w:val="51"/>
          <w:rFonts w:eastAsiaTheme="minorHAnsi"/>
          <w:sz w:val="28"/>
          <w:szCs w:val="28"/>
        </w:rPr>
        <w:lastRenderedPageBreak/>
        <w:t>6</w:t>
      </w:r>
      <w:r w:rsidR="00916AC9">
        <w:rPr>
          <w:rStyle w:val="51"/>
          <w:rFonts w:eastAsiaTheme="minorHAnsi"/>
          <w:sz w:val="28"/>
          <w:szCs w:val="28"/>
        </w:rPr>
        <w:t>.</w:t>
      </w:r>
      <w:r w:rsidR="00D33BD7" w:rsidRPr="00F914B1">
        <w:rPr>
          <w:rStyle w:val="51"/>
          <w:rFonts w:eastAsiaTheme="minorHAnsi"/>
          <w:sz w:val="28"/>
          <w:szCs w:val="28"/>
        </w:rPr>
        <w:t xml:space="preserve"> ПЕРЕЧЕНЬ РЕКОМЕНДУЕМЫХ УЧЕБНЫХ ИЗДАНИЙ, ИНТЕРНЕТ  РЕСУРСОВ, ДОПОЛНИТЕЛЬНОЙ ЛИТЕРАТУРЫ</w:t>
      </w:r>
      <w:bookmarkEnd w:id="2"/>
    </w:p>
    <w:p w:rsidR="00F914B1" w:rsidRDefault="00F914B1" w:rsidP="00F914B1">
      <w:pPr>
        <w:widowControl w:val="0"/>
        <w:ind w:right="-1"/>
        <w:contextualSpacing/>
        <w:jc w:val="both"/>
        <w:rPr>
          <w:color w:val="000000"/>
          <w:sz w:val="28"/>
          <w:szCs w:val="28"/>
        </w:rPr>
      </w:pPr>
    </w:p>
    <w:p w:rsidR="00F914B1" w:rsidRPr="00F914B1" w:rsidRDefault="00D33BD7" w:rsidP="00F914B1">
      <w:pPr>
        <w:widowControl w:val="0"/>
        <w:ind w:left="-567" w:right="-1" w:firstLine="567"/>
        <w:contextualSpacing/>
        <w:jc w:val="both"/>
        <w:rPr>
          <w:sz w:val="28"/>
          <w:szCs w:val="28"/>
        </w:rPr>
      </w:pPr>
      <w:r w:rsidRPr="00E74976">
        <w:rPr>
          <w:bCs/>
          <w:sz w:val="28"/>
        </w:rPr>
        <w:t>Перечень рекомендуемых учебных изданий, Интернет-ресурсов, дополнительной литературы</w:t>
      </w:r>
      <w:r w:rsidR="00F914B1">
        <w:rPr>
          <w:bCs/>
          <w:sz w:val="28"/>
        </w:rPr>
        <w:t>:</w:t>
      </w:r>
    </w:p>
    <w:p w:rsidR="000D12A3" w:rsidRPr="000D12A3" w:rsidRDefault="00D33BD7" w:rsidP="004764A8">
      <w:pPr>
        <w:widowControl w:val="0"/>
        <w:numPr>
          <w:ilvl w:val="0"/>
          <w:numId w:val="194"/>
        </w:numPr>
        <w:ind w:left="-567" w:right="-1" w:firstLine="567"/>
        <w:contextualSpacing/>
        <w:jc w:val="both"/>
        <w:rPr>
          <w:sz w:val="28"/>
          <w:szCs w:val="28"/>
        </w:rPr>
      </w:pPr>
      <w:r w:rsidRPr="00E74976">
        <w:rPr>
          <w:bCs/>
          <w:sz w:val="28"/>
        </w:rPr>
        <w:t xml:space="preserve">  </w:t>
      </w:r>
      <w:r w:rsidR="000D12A3" w:rsidRPr="000D12A3">
        <w:rPr>
          <w:sz w:val="28"/>
          <w:szCs w:val="28"/>
        </w:rPr>
        <w:t>Топливо, Смазочные материалы и технические жидкости: учебное пособие / под общей редакцией В. В. Острикова. - Москва: ИНФРА-М, 2019. – 244 с.</w:t>
      </w:r>
    </w:p>
    <w:p w:rsidR="000D12A3" w:rsidRPr="000D12A3" w:rsidRDefault="000D12A3" w:rsidP="004764A8">
      <w:pPr>
        <w:widowControl w:val="0"/>
        <w:numPr>
          <w:ilvl w:val="0"/>
          <w:numId w:val="194"/>
        </w:numPr>
        <w:ind w:left="-567" w:right="-1" w:firstLine="567"/>
        <w:contextualSpacing/>
        <w:jc w:val="both"/>
        <w:rPr>
          <w:bCs/>
          <w:sz w:val="28"/>
          <w:szCs w:val="28"/>
        </w:rPr>
      </w:pPr>
      <w:r w:rsidRPr="000D12A3">
        <w:rPr>
          <w:sz w:val="28"/>
          <w:szCs w:val="28"/>
          <w:shd w:val="clear" w:color="auto" w:fill="FFFFFF"/>
        </w:rPr>
        <w:t>Карташевич, А. Н. Топливо, смазочные материалы и технические жидкости: учебное по</w:t>
      </w:r>
      <w:r>
        <w:rPr>
          <w:sz w:val="28"/>
          <w:szCs w:val="28"/>
          <w:shd w:val="clear" w:color="auto" w:fill="FFFFFF"/>
        </w:rPr>
        <w:t>собие / А. Н. Карташевич, В</w:t>
      </w:r>
      <w:r w:rsidRPr="000D12A3">
        <w:rPr>
          <w:sz w:val="28"/>
          <w:szCs w:val="28"/>
          <w:shd w:val="clear" w:color="auto" w:fill="FFFFFF"/>
        </w:rPr>
        <w:t>Товстыка, А. В. Гордеенко ; под редакцией А. Н. Карташевича. - Москва:  Инфра-М, 2019. – 421 с</w:t>
      </w:r>
    </w:p>
    <w:p w:rsidR="000D12A3" w:rsidRPr="000D12A3" w:rsidRDefault="000D12A3" w:rsidP="004764A8">
      <w:pPr>
        <w:widowControl w:val="0"/>
        <w:numPr>
          <w:ilvl w:val="0"/>
          <w:numId w:val="194"/>
        </w:numPr>
        <w:ind w:left="-567" w:right="-1" w:firstLine="567"/>
        <w:contextualSpacing/>
        <w:jc w:val="both"/>
        <w:rPr>
          <w:bCs/>
          <w:sz w:val="28"/>
          <w:szCs w:val="28"/>
        </w:rPr>
      </w:pPr>
      <w:r w:rsidRPr="000D12A3">
        <w:rPr>
          <w:sz w:val="28"/>
          <w:szCs w:val="28"/>
          <w:shd w:val="clear" w:color="auto" w:fill="FFFFFF"/>
        </w:rPr>
        <w:t>Топливо, смазочные материалы и технические жидкости: учебное пособие / под общей редакцией В. В. Острикова. – Москва: Инфра-Инженерия, 2019. – 244 с.</w:t>
      </w:r>
    </w:p>
    <w:p w:rsidR="000D12A3" w:rsidRPr="000D12A3" w:rsidRDefault="000D12A3" w:rsidP="004764A8">
      <w:pPr>
        <w:widowControl w:val="0"/>
        <w:numPr>
          <w:ilvl w:val="0"/>
          <w:numId w:val="194"/>
        </w:numPr>
        <w:ind w:left="-567" w:right="-1" w:firstLine="567"/>
        <w:contextualSpacing/>
        <w:jc w:val="both"/>
        <w:rPr>
          <w:bCs/>
          <w:sz w:val="28"/>
          <w:szCs w:val="28"/>
        </w:rPr>
      </w:pPr>
      <w:r w:rsidRPr="000D12A3">
        <w:rPr>
          <w:sz w:val="28"/>
          <w:szCs w:val="28"/>
        </w:rPr>
        <w:t>Третьяк, Л. Н. Метрология, стандартизация и сертификация: взаимозаменяемость: учебное пособие для студентов учреждений среднего профессионального образования /Л. Н. Третьяк, А. С. Вольнов. - Москва: Юрайт, 2020 - 362 с</w:t>
      </w:r>
    </w:p>
    <w:p w:rsidR="000D12A3" w:rsidRPr="000D12A3" w:rsidRDefault="000D12A3" w:rsidP="004764A8">
      <w:pPr>
        <w:widowControl w:val="0"/>
        <w:numPr>
          <w:ilvl w:val="0"/>
          <w:numId w:val="194"/>
        </w:numPr>
        <w:ind w:left="-567" w:right="-1" w:firstLine="567"/>
        <w:contextualSpacing/>
        <w:jc w:val="both"/>
        <w:rPr>
          <w:bCs/>
          <w:sz w:val="28"/>
          <w:szCs w:val="28"/>
        </w:rPr>
      </w:pPr>
      <w:r w:rsidRPr="000D12A3">
        <w:rPr>
          <w:sz w:val="28"/>
          <w:szCs w:val="28"/>
        </w:rPr>
        <w:t xml:space="preserve"> Сергеев, А. Г. Метрология: учебник и практикум для СПО / А. Г. Сергеев.- Москва: Юрайт, 2019.</w:t>
      </w:r>
    </w:p>
    <w:p w:rsidR="000D12A3" w:rsidRPr="000D12A3" w:rsidRDefault="000D12A3" w:rsidP="004764A8">
      <w:pPr>
        <w:widowControl w:val="0"/>
        <w:numPr>
          <w:ilvl w:val="0"/>
          <w:numId w:val="194"/>
        </w:numPr>
        <w:ind w:left="-567" w:right="-1" w:firstLine="567"/>
        <w:contextualSpacing/>
        <w:jc w:val="both"/>
        <w:rPr>
          <w:bCs/>
          <w:sz w:val="28"/>
          <w:szCs w:val="28"/>
        </w:rPr>
      </w:pPr>
      <w:r w:rsidRPr="000D12A3">
        <w:rPr>
          <w:sz w:val="28"/>
          <w:szCs w:val="28"/>
        </w:rPr>
        <w:t xml:space="preserve"> Рябов, В. Д. Химия нефти и газа: учебное пособие / В. Д. Рябов. - Москва: ИНФРА-М, 2019. – 335 с3) Вержичинская, С. В.Химия и технология нефти и газа: учебное пособие / С. В. Вержичинская, Н.Г. Дигуров, С.А. Синицин.- Москва: ИНФРА-М, 2019.  – 416 с.</w:t>
      </w:r>
    </w:p>
    <w:p w:rsidR="000D12A3" w:rsidRPr="00CB3FE5" w:rsidRDefault="000D12A3" w:rsidP="004764A8">
      <w:pPr>
        <w:widowControl w:val="0"/>
        <w:numPr>
          <w:ilvl w:val="0"/>
          <w:numId w:val="194"/>
        </w:numPr>
        <w:ind w:left="-567" w:right="-1" w:firstLine="567"/>
        <w:contextualSpacing/>
        <w:jc w:val="both"/>
        <w:rPr>
          <w:color w:val="000000"/>
          <w:sz w:val="28"/>
          <w:szCs w:val="28"/>
        </w:rPr>
      </w:pPr>
      <w:r w:rsidRPr="00CB3FE5">
        <w:rPr>
          <w:color w:val="000000"/>
          <w:sz w:val="28"/>
          <w:szCs w:val="28"/>
        </w:rPr>
        <w:t xml:space="preserve"> Апарнев, А. И. Аналитическая химия: учебное пособие для СПО / А. И. Апарнев, Г. К. Лупенко, Т. П. Александрова.- Москва: Юрайт, 2019. – 107 с. – ISBN 978-5-534-07838-1.</w:t>
      </w:r>
    </w:p>
    <w:p w:rsidR="000D12A3" w:rsidRPr="000D12A3" w:rsidRDefault="000D12A3" w:rsidP="004764A8">
      <w:pPr>
        <w:widowControl w:val="0"/>
        <w:numPr>
          <w:ilvl w:val="0"/>
          <w:numId w:val="194"/>
        </w:numPr>
        <w:ind w:left="-567" w:right="-1" w:firstLine="567"/>
        <w:contextualSpacing/>
        <w:jc w:val="both"/>
        <w:rPr>
          <w:bCs/>
          <w:sz w:val="28"/>
          <w:szCs w:val="28"/>
        </w:rPr>
      </w:pPr>
      <w:r w:rsidRPr="00CB3FE5">
        <w:rPr>
          <w:color w:val="000000"/>
          <w:sz w:val="28"/>
          <w:szCs w:val="28"/>
        </w:rPr>
        <w:t xml:space="preserve"> Мовчан, Н. И.</w:t>
      </w:r>
      <w:r w:rsidRPr="00CB3FE5">
        <w:rPr>
          <w:color w:val="000000"/>
          <w:sz w:val="28"/>
          <w:szCs w:val="28"/>
          <w:shd w:val="clear" w:color="auto" w:fill="FFFFFF"/>
        </w:rPr>
        <w:t xml:space="preserve"> Аналитическая химия: учебник / Н. И. Мовчан, А.Г. Романова, Т. С. Горбунова - Москва:  ИНФРА-М, 201</w:t>
      </w:r>
      <w:r w:rsidRPr="00CB3FE5">
        <w:rPr>
          <w:bCs/>
          <w:color w:val="000000"/>
          <w:sz w:val="28"/>
          <w:szCs w:val="28"/>
          <w:shd w:val="clear" w:color="auto" w:fill="FFFFFF"/>
        </w:rPr>
        <w:t>9</w:t>
      </w:r>
    </w:p>
    <w:p w:rsidR="00D33BD7" w:rsidRPr="00E74976" w:rsidRDefault="00D33BD7" w:rsidP="00D33BD7">
      <w:pPr>
        <w:ind w:firstLine="851"/>
        <w:outlineLvl w:val="0"/>
        <w:rPr>
          <w:bCs/>
          <w:sz w:val="28"/>
        </w:rPr>
      </w:pPr>
      <w:r w:rsidRPr="00E74976">
        <w:rPr>
          <w:bCs/>
          <w:sz w:val="28"/>
        </w:rPr>
        <w:t xml:space="preserve">       </w:t>
      </w:r>
      <w:r>
        <w:rPr>
          <w:bCs/>
          <w:sz w:val="28"/>
        </w:rPr>
        <w:t xml:space="preserve">  </w:t>
      </w:r>
    </w:p>
    <w:sectPr w:rsidR="00D33BD7" w:rsidRPr="00E74976" w:rsidSect="008723EF">
      <w:headerReference w:type="default" r:id="rId8"/>
      <w:footerReference w:type="default" r:id="rId9"/>
      <w:type w:val="continuous"/>
      <w:pgSz w:w="11906" w:h="16838"/>
      <w:pgMar w:top="709" w:right="850" w:bottom="567" w:left="1701" w:header="720" w:footer="2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E71" w:rsidRDefault="00E33E71">
      <w:r>
        <w:separator/>
      </w:r>
    </w:p>
  </w:endnote>
  <w:endnote w:type="continuationSeparator" w:id="1">
    <w:p w:rsidR="00E33E71" w:rsidRDefault="00E33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6094"/>
      <w:docPartObj>
        <w:docPartGallery w:val="Page Numbers (Bottom of Page)"/>
        <w:docPartUnique/>
      </w:docPartObj>
    </w:sdtPr>
    <w:sdtContent>
      <w:p w:rsidR="00263968" w:rsidRDefault="00F04188">
        <w:pPr>
          <w:pStyle w:val="ac"/>
          <w:jc w:val="right"/>
        </w:pPr>
        <w:fldSimple w:instr=" PAGE   \* MERGEFORMAT ">
          <w:r w:rsidR="00A53102">
            <w:rPr>
              <w:noProof/>
            </w:rPr>
            <w:t>7</w:t>
          </w:r>
        </w:fldSimple>
      </w:p>
    </w:sdtContent>
  </w:sdt>
  <w:p w:rsidR="00263968" w:rsidRDefault="0026396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E71" w:rsidRDefault="00E33E71">
      <w:r>
        <w:separator/>
      </w:r>
    </w:p>
  </w:footnote>
  <w:footnote w:type="continuationSeparator" w:id="1">
    <w:p w:rsidR="00E33E71" w:rsidRDefault="00E33E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3EF" w:rsidRDefault="008723EF">
    <w:pPr>
      <w:pStyle w:val="af8"/>
      <w:jc w:val="right"/>
    </w:pPr>
  </w:p>
  <w:p w:rsidR="008723EF" w:rsidRDefault="008723EF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E9AA73C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E376C660"/>
    <w:name w:val="WW8Num5"/>
    <w:lvl w:ilvl="0">
      <w:start w:val="1"/>
      <w:numFmt w:val="decimal"/>
      <w:lvlText w:val="%1.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9"/>
    <w:lvl w:ilvl="0">
      <w:start w:val="1"/>
      <w:numFmt w:val="decimal"/>
      <w:lvlText w:val="%1)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</w:lvl>
  </w:abstractNum>
  <w:abstractNum w:abstractNumId="5">
    <w:nsid w:val="0323038E"/>
    <w:multiLevelType w:val="hybridMultilevel"/>
    <w:tmpl w:val="1E5283FE"/>
    <w:lvl w:ilvl="0" w:tplc="28801F7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32B4359"/>
    <w:multiLevelType w:val="hybridMultilevel"/>
    <w:tmpl w:val="A342BB44"/>
    <w:lvl w:ilvl="0" w:tplc="E1AE5434">
      <w:start w:val="6"/>
      <w:numFmt w:val="decimal"/>
      <w:lvlText w:val="%1."/>
      <w:lvlJc w:val="left"/>
      <w:pPr>
        <w:ind w:left="142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3475C6C"/>
    <w:multiLevelType w:val="hybridMultilevel"/>
    <w:tmpl w:val="D7682AA6"/>
    <w:lvl w:ilvl="0" w:tplc="04190017">
      <w:start w:val="1"/>
      <w:numFmt w:val="lowerLetter"/>
      <w:lvlText w:val="%1)"/>
      <w:lvlJc w:val="left"/>
      <w:pPr>
        <w:ind w:left="1933" w:hanging="360"/>
      </w:p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8">
    <w:nsid w:val="03B267B2"/>
    <w:multiLevelType w:val="singleLevel"/>
    <w:tmpl w:val="F24AAE4A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9">
    <w:nsid w:val="045A28F5"/>
    <w:multiLevelType w:val="hybridMultilevel"/>
    <w:tmpl w:val="C36243DE"/>
    <w:lvl w:ilvl="0" w:tplc="0FC42AA8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046251A7"/>
    <w:multiLevelType w:val="hybridMultilevel"/>
    <w:tmpl w:val="57E0B3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49202E0"/>
    <w:multiLevelType w:val="multilevel"/>
    <w:tmpl w:val="0A4AFD2C"/>
    <w:lvl w:ilvl="0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2">
    <w:nsid w:val="05EA0C11"/>
    <w:multiLevelType w:val="hybridMultilevel"/>
    <w:tmpl w:val="5B264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3F5C1A"/>
    <w:multiLevelType w:val="hybridMultilevel"/>
    <w:tmpl w:val="4D5650E8"/>
    <w:lvl w:ilvl="0" w:tplc="6526DFE6">
      <w:numFmt w:val="bullet"/>
      <w:lvlText w:val="-"/>
      <w:lvlJc w:val="left"/>
      <w:pPr>
        <w:ind w:left="118" w:hanging="356"/>
      </w:pPr>
      <w:rPr>
        <w:rFonts w:ascii="Arial" w:eastAsia="Arial" w:hAnsi="Arial" w:cs="Arial" w:hint="default"/>
        <w:w w:val="100"/>
        <w:sz w:val="28"/>
        <w:szCs w:val="28"/>
      </w:rPr>
    </w:lvl>
    <w:lvl w:ilvl="1" w:tplc="2F68068E">
      <w:numFmt w:val="bullet"/>
      <w:lvlText w:val="•"/>
      <w:lvlJc w:val="left"/>
      <w:pPr>
        <w:ind w:left="1038" w:hanging="356"/>
      </w:pPr>
      <w:rPr>
        <w:rFonts w:hint="default"/>
      </w:rPr>
    </w:lvl>
    <w:lvl w:ilvl="2" w:tplc="B8EE1572">
      <w:numFmt w:val="bullet"/>
      <w:lvlText w:val="•"/>
      <w:lvlJc w:val="left"/>
      <w:pPr>
        <w:ind w:left="1956" w:hanging="356"/>
      </w:pPr>
      <w:rPr>
        <w:rFonts w:hint="default"/>
      </w:rPr>
    </w:lvl>
    <w:lvl w:ilvl="3" w:tplc="F3220458">
      <w:numFmt w:val="bullet"/>
      <w:lvlText w:val="•"/>
      <w:lvlJc w:val="left"/>
      <w:pPr>
        <w:ind w:left="2874" w:hanging="356"/>
      </w:pPr>
      <w:rPr>
        <w:rFonts w:hint="default"/>
      </w:rPr>
    </w:lvl>
    <w:lvl w:ilvl="4" w:tplc="0FCA2836">
      <w:numFmt w:val="bullet"/>
      <w:lvlText w:val="•"/>
      <w:lvlJc w:val="left"/>
      <w:pPr>
        <w:ind w:left="3792" w:hanging="356"/>
      </w:pPr>
      <w:rPr>
        <w:rFonts w:hint="default"/>
      </w:rPr>
    </w:lvl>
    <w:lvl w:ilvl="5" w:tplc="F2229CE0">
      <w:numFmt w:val="bullet"/>
      <w:lvlText w:val="•"/>
      <w:lvlJc w:val="left"/>
      <w:pPr>
        <w:ind w:left="4710" w:hanging="356"/>
      </w:pPr>
      <w:rPr>
        <w:rFonts w:hint="default"/>
      </w:rPr>
    </w:lvl>
    <w:lvl w:ilvl="6" w:tplc="BA643860">
      <w:numFmt w:val="bullet"/>
      <w:lvlText w:val="•"/>
      <w:lvlJc w:val="left"/>
      <w:pPr>
        <w:ind w:left="5628" w:hanging="356"/>
      </w:pPr>
      <w:rPr>
        <w:rFonts w:hint="default"/>
      </w:rPr>
    </w:lvl>
    <w:lvl w:ilvl="7" w:tplc="35A4534E">
      <w:numFmt w:val="bullet"/>
      <w:lvlText w:val="•"/>
      <w:lvlJc w:val="left"/>
      <w:pPr>
        <w:ind w:left="6546" w:hanging="356"/>
      </w:pPr>
      <w:rPr>
        <w:rFonts w:hint="default"/>
      </w:rPr>
    </w:lvl>
    <w:lvl w:ilvl="8" w:tplc="439E6DA2">
      <w:numFmt w:val="bullet"/>
      <w:lvlText w:val="•"/>
      <w:lvlJc w:val="left"/>
      <w:pPr>
        <w:ind w:left="7464" w:hanging="356"/>
      </w:pPr>
      <w:rPr>
        <w:rFonts w:hint="default"/>
      </w:rPr>
    </w:lvl>
  </w:abstractNum>
  <w:abstractNum w:abstractNumId="14">
    <w:nsid w:val="08960A66"/>
    <w:multiLevelType w:val="hybridMultilevel"/>
    <w:tmpl w:val="47F03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9176BAE"/>
    <w:multiLevelType w:val="hybridMultilevel"/>
    <w:tmpl w:val="B1768C44"/>
    <w:lvl w:ilvl="0" w:tplc="6D98FD9A">
      <w:start w:val="1"/>
      <w:numFmt w:val="decimal"/>
      <w:lvlText w:val="%1"/>
      <w:lvlJc w:val="left"/>
      <w:pPr>
        <w:ind w:left="-20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0A5D4287"/>
    <w:multiLevelType w:val="hybridMultilevel"/>
    <w:tmpl w:val="0A34B82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0C804D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0FB723FD"/>
    <w:multiLevelType w:val="hybridMultilevel"/>
    <w:tmpl w:val="1548AEBA"/>
    <w:lvl w:ilvl="0" w:tplc="AC04B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063874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24B75EC"/>
    <w:multiLevelType w:val="hybridMultilevel"/>
    <w:tmpl w:val="E79AB2F0"/>
    <w:lvl w:ilvl="0" w:tplc="7BE0D26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2EB7380"/>
    <w:multiLevelType w:val="hybridMultilevel"/>
    <w:tmpl w:val="A87C4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1301DD"/>
    <w:multiLevelType w:val="hybridMultilevel"/>
    <w:tmpl w:val="5D5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320F02"/>
    <w:multiLevelType w:val="hybridMultilevel"/>
    <w:tmpl w:val="A3D81244"/>
    <w:lvl w:ilvl="0" w:tplc="E4CC00C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14006C31"/>
    <w:multiLevelType w:val="singleLevel"/>
    <w:tmpl w:val="A732CF5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7">
    <w:nsid w:val="15412630"/>
    <w:multiLevelType w:val="hybridMultilevel"/>
    <w:tmpl w:val="7406A400"/>
    <w:lvl w:ilvl="0" w:tplc="E340B7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5CA11A2"/>
    <w:multiLevelType w:val="hybridMultilevel"/>
    <w:tmpl w:val="B8F04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60025C2"/>
    <w:multiLevelType w:val="hybridMultilevel"/>
    <w:tmpl w:val="BD9E01DA"/>
    <w:lvl w:ilvl="0" w:tplc="0419000F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161C5694"/>
    <w:multiLevelType w:val="hybridMultilevel"/>
    <w:tmpl w:val="77C42E08"/>
    <w:lvl w:ilvl="0" w:tplc="8DCAFE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167A7B48"/>
    <w:multiLevelType w:val="hybridMultilevel"/>
    <w:tmpl w:val="5BF8AE02"/>
    <w:lvl w:ilvl="0" w:tplc="C9EE6378">
      <w:start w:val="1"/>
      <w:numFmt w:val="decimal"/>
      <w:lvlText w:val="%1)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16FD1383"/>
    <w:multiLevelType w:val="hybridMultilevel"/>
    <w:tmpl w:val="5D701A0C"/>
    <w:lvl w:ilvl="0" w:tplc="8DCAFE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17316F15"/>
    <w:multiLevelType w:val="hybridMultilevel"/>
    <w:tmpl w:val="8786A4FA"/>
    <w:lvl w:ilvl="0" w:tplc="A50C4F34">
      <w:start w:val="1"/>
      <w:numFmt w:val="decimal"/>
      <w:lvlText w:val="%1."/>
      <w:lvlJc w:val="left"/>
      <w:pPr>
        <w:ind w:left="970" w:hanging="28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5EED0C0">
      <w:numFmt w:val="bullet"/>
      <w:lvlText w:val="•"/>
      <w:lvlJc w:val="left"/>
      <w:pPr>
        <w:ind w:left="1812" w:hanging="286"/>
      </w:pPr>
      <w:rPr>
        <w:rFonts w:hint="default"/>
      </w:rPr>
    </w:lvl>
    <w:lvl w:ilvl="2" w:tplc="EF60B4E8">
      <w:numFmt w:val="bullet"/>
      <w:lvlText w:val="•"/>
      <w:lvlJc w:val="left"/>
      <w:pPr>
        <w:ind w:left="2644" w:hanging="286"/>
      </w:pPr>
      <w:rPr>
        <w:rFonts w:hint="default"/>
      </w:rPr>
    </w:lvl>
    <w:lvl w:ilvl="3" w:tplc="A9C68A3E">
      <w:numFmt w:val="bullet"/>
      <w:lvlText w:val="•"/>
      <w:lvlJc w:val="left"/>
      <w:pPr>
        <w:ind w:left="3476" w:hanging="286"/>
      </w:pPr>
      <w:rPr>
        <w:rFonts w:hint="default"/>
      </w:rPr>
    </w:lvl>
    <w:lvl w:ilvl="4" w:tplc="02386F46">
      <w:numFmt w:val="bullet"/>
      <w:lvlText w:val="•"/>
      <w:lvlJc w:val="left"/>
      <w:pPr>
        <w:ind w:left="4308" w:hanging="286"/>
      </w:pPr>
      <w:rPr>
        <w:rFonts w:hint="default"/>
      </w:rPr>
    </w:lvl>
    <w:lvl w:ilvl="5" w:tplc="2B6671D0">
      <w:numFmt w:val="bullet"/>
      <w:lvlText w:val="•"/>
      <w:lvlJc w:val="left"/>
      <w:pPr>
        <w:ind w:left="5140" w:hanging="286"/>
      </w:pPr>
      <w:rPr>
        <w:rFonts w:hint="default"/>
      </w:rPr>
    </w:lvl>
    <w:lvl w:ilvl="6" w:tplc="D2AEFF18">
      <w:numFmt w:val="bullet"/>
      <w:lvlText w:val="•"/>
      <w:lvlJc w:val="left"/>
      <w:pPr>
        <w:ind w:left="5972" w:hanging="286"/>
      </w:pPr>
      <w:rPr>
        <w:rFonts w:hint="default"/>
      </w:rPr>
    </w:lvl>
    <w:lvl w:ilvl="7" w:tplc="EE2E15D4">
      <w:numFmt w:val="bullet"/>
      <w:lvlText w:val="•"/>
      <w:lvlJc w:val="left"/>
      <w:pPr>
        <w:ind w:left="6804" w:hanging="286"/>
      </w:pPr>
      <w:rPr>
        <w:rFonts w:hint="default"/>
      </w:rPr>
    </w:lvl>
    <w:lvl w:ilvl="8" w:tplc="CA4EAA76">
      <w:numFmt w:val="bullet"/>
      <w:lvlText w:val="•"/>
      <w:lvlJc w:val="left"/>
      <w:pPr>
        <w:ind w:left="7636" w:hanging="286"/>
      </w:pPr>
      <w:rPr>
        <w:rFonts w:hint="default"/>
      </w:rPr>
    </w:lvl>
  </w:abstractNum>
  <w:abstractNum w:abstractNumId="34">
    <w:nsid w:val="195C06D4"/>
    <w:multiLevelType w:val="hybridMultilevel"/>
    <w:tmpl w:val="FAC6291E"/>
    <w:lvl w:ilvl="0" w:tplc="B7FA7FC4">
      <w:start w:val="1"/>
      <w:numFmt w:val="decimal"/>
      <w:lvlText w:val="%1)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1A1B2112"/>
    <w:multiLevelType w:val="hybridMultilevel"/>
    <w:tmpl w:val="04545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F71B41"/>
    <w:multiLevelType w:val="hybridMultilevel"/>
    <w:tmpl w:val="C28AB3E8"/>
    <w:lvl w:ilvl="0" w:tplc="2B34C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1C761CED"/>
    <w:multiLevelType w:val="hybridMultilevel"/>
    <w:tmpl w:val="DBCE0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CE493B"/>
    <w:multiLevelType w:val="singleLevel"/>
    <w:tmpl w:val="9C088E6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9">
    <w:nsid w:val="1D377F6D"/>
    <w:multiLevelType w:val="hybridMultilevel"/>
    <w:tmpl w:val="2E469D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1DF91BC0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C65519"/>
    <w:multiLevelType w:val="hybridMultilevel"/>
    <w:tmpl w:val="BFD4B3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FC57EE2"/>
    <w:multiLevelType w:val="hybridMultilevel"/>
    <w:tmpl w:val="E0DC19E8"/>
    <w:lvl w:ilvl="0" w:tplc="FC26C0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0173E3B"/>
    <w:multiLevelType w:val="hybridMultilevel"/>
    <w:tmpl w:val="D570A580"/>
    <w:lvl w:ilvl="0" w:tplc="CCA8C28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02D1759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02F53FF"/>
    <w:multiLevelType w:val="hybridMultilevel"/>
    <w:tmpl w:val="206E830A"/>
    <w:lvl w:ilvl="0" w:tplc="B6DEE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04C3B8B"/>
    <w:multiLevelType w:val="hybridMultilevel"/>
    <w:tmpl w:val="EDDA6DE0"/>
    <w:lvl w:ilvl="0" w:tplc="E4CC00C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0772C6C"/>
    <w:multiLevelType w:val="hybridMultilevel"/>
    <w:tmpl w:val="B6380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1045B60"/>
    <w:multiLevelType w:val="singleLevel"/>
    <w:tmpl w:val="022215DE"/>
    <w:lvl w:ilvl="0">
      <w:start w:val="2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9">
    <w:nsid w:val="2114355A"/>
    <w:multiLevelType w:val="hybridMultilevel"/>
    <w:tmpl w:val="23E67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57410B"/>
    <w:multiLevelType w:val="hybridMultilevel"/>
    <w:tmpl w:val="C18C92C8"/>
    <w:lvl w:ilvl="0" w:tplc="110A2EE8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1AB64D5"/>
    <w:multiLevelType w:val="hybridMultilevel"/>
    <w:tmpl w:val="A3D81244"/>
    <w:lvl w:ilvl="0" w:tplc="E4CC00C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21FC0B14"/>
    <w:multiLevelType w:val="singleLevel"/>
    <w:tmpl w:val="3DF8E5AC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3">
    <w:nsid w:val="23791849"/>
    <w:multiLevelType w:val="hybridMultilevel"/>
    <w:tmpl w:val="5D5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3D975F3"/>
    <w:multiLevelType w:val="hybridMultilevel"/>
    <w:tmpl w:val="FC88A422"/>
    <w:lvl w:ilvl="0" w:tplc="156AF75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4B97D0F"/>
    <w:multiLevelType w:val="hybridMultilevel"/>
    <w:tmpl w:val="387C6412"/>
    <w:lvl w:ilvl="0" w:tplc="62B89D1E">
      <w:start w:val="1"/>
      <w:numFmt w:val="decimal"/>
      <w:lvlText w:val="%1)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56">
    <w:nsid w:val="252E1781"/>
    <w:multiLevelType w:val="hybridMultilevel"/>
    <w:tmpl w:val="98B003EE"/>
    <w:lvl w:ilvl="0" w:tplc="AABC6BA0">
      <w:start w:val="1"/>
      <w:numFmt w:val="decimal"/>
      <w:lvlText w:val="%1."/>
      <w:lvlJc w:val="left"/>
      <w:pPr>
        <w:ind w:left="138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79CE654E">
      <w:numFmt w:val="bullet"/>
      <w:lvlText w:val="•"/>
      <w:lvlJc w:val="left"/>
      <w:pPr>
        <w:ind w:left="1060" w:hanging="567"/>
      </w:pPr>
      <w:rPr>
        <w:rFonts w:hint="default"/>
      </w:rPr>
    </w:lvl>
    <w:lvl w:ilvl="2" w:tplc="C00C0088">
      <w:numFmt w:val="bullet"/>
      <w:lvlText w:val="•"/>
      <w:lvlJc w:val="left"/>
      <w:pPr>
        <w:ind w:left="1980" w:hanging="567"/>
      </w:pPr>
      <w:rPr>
        <w:rFonts w:hint="default"/>
      </w:rPr>
    </w:lvl>
    <w:lvl w:ilvl="3" w:tplc="AA22864A">
      <w:numFmt w:val="bullet"/>
      <w:lvlText w:val="•"/>
      <w:lvlJc w:val="left"/>
      <w:pPr>
        <w:ind w:left="2900" w:hanging="567"/>
      </w:pPr>
      <w:rPr>
        <w:rFonts w:hint="default"/>
      </w:rPr>
    </w:lvl>
    <w:lvl w:ilvl="4" w:tplc="2FDC6108">
      <w:numFmt w:val="bullet"/>
      <w:lvlText w:val="•"/>
      <w:lvlJc w:val="left"/>
      <w:pPr>
        <w:ind w:left="3820" w:hanging="567"/>
      </w:pPr>
      <w:rPr>
        <w:rFonts w:hint="default"/>
      </w:rPr>
    </w:lvl>
    <w:lvl w:ilvl="5" w:tplc="D488EB2A">
      <w:numFmt w:val="bullet"/>
      <w:lvlText w:val="•"/>
      <w:lvlJc w:val="left"/>
      <w:pPr>
        <w:ind w:left="4740" w:hanging="567"/>
      </w:pPr>
      <w:rPr>
        <w:rFonts w:hint="default"/>
      </w:rPr>
    </w:lvl>
    <w:lvl w:ilvl="6" w:tplc="54E067BE">
      <w:numFmt w:val="bullet"/>
      <w:lvlText w:val="•"/>
      <w:lvlJc w:val="left"/>
      <w:pPr>
        <w:ind w:left="5660" w:hanging="567"/>
      </w:pPr>
      <w:rPr>
        <w:rFonts w:hint="default"/>
      </w:rPr>
    </w:lvl>
    <w:lvl w:ilvl="7" w:tplc="78B8B416">
      <w:numFmt w:val="bullet"/>
      <w:lvlText w:val="•"/>
      <w:lvlJc w:val="left"/>
      <w:pPr>
        <w:ind w:left="6580" w:hanging="567"/>
      </w:pPr>
      <w:rPr>
        <w:rFonts w:hint="default"/>
      </w:rPr>
    </w:lvl>
    <w:lvl w:ilvl="8" w:tplc="473C1C78">
      <w:numFmt w:val="bullet"/>
      <w:lvlText w:val="•"/>
      <w:lvlJc w:val="left"/>
      <w:pPr>
        <w:ind w:left="7500" w:hanging="567"/>
      </w:pPr>
      <w:rPr>
        <w:rFonts w:hint="default"/>
      </w:rPr>
    </w:lvl>
  </w:abstractNum>
  <w:abstractNum w:abstractNumId="57">
    <w:nsid w:val="26205C4E"/>
    <w:multiLevelType w:val="singleLevel"/>
    <w:tmpl w:val="307C720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58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9">
    <w:nsid w:val="27756AD8"/>
    <w:multiLevelType w:val="hybridMultilevel"/>
    <w:tmpl w:val="544C4C44"/>
    <w:lvl w:ilvl="0" w:tplc="E4CC00C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0">
    <w:nsid w:val="28A32A63"/>
    <w:multiLevelType w:val="hybridMultilevel"/>
    <w:tmpl w:val="8B1A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9096F69"/>
    <w:multiLevelType w:val="hybridMultilevel"/>
    <w:tmpl w:val="C9A0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9450497"/>
    <w:multiLevelType w:val="hybridMultilevel"/>
    <w:tmpl w:val="202EF60A"/>
    <w:lvl w:ilvl="0" w:tplc="0419000F">
      <w:start w:val="1"/>
      <w:numFmt w:val="decimal"/>
      <w:lvlText w:val="%1."/>
      <w:lvlJc w:val="left"/>
      <w:pPr>
        <w:ind w:left="2123" w:hanging="360"/>
      </w:pPr>
    </w:lvl>
    <w:lvl w:ilvl="1" w:tplc="0419000F">
      <w:start w:val="1"/>
      <w:numFmt w:val="decimal"/>
      <w:lvlText w:val="%2."/>
      <w:lvlJc w:val="left"/>
      <w:pPr>
        <w:ind w:left="2843" w:hanging="360"/>
      </w:pPr>
    </w:lvl>
    <w:lvl w:ilvl="2" w:tplc="0419001B" w:tentative="1">
      <w:start w:val="1"/>
      <w:numFmt w:val="lowerRoman"/>
      <w:lvlText w:val="%3."/>
      <w:lvlJc w:val="right"/>
      <w:pPr>
        <w:ind w:left="3563" w:hanging="180"/>
      </w:pPr>
    </w:lvl>
    <w:lvl w:ilvl="3" w:tplc="0419000F" w:tentative="1">
      <w:start w:val="1"/>
      <w:numFmt w:val="decimal"/>
      <w:lvlText w:val="%4."/>
      <w:lvlJc w:val="left"/>
      <w:pPr>
        <w:ind w:left="4283" w:hanging="360"/>
      </w:pPr>
    </w:lvl>
    <w:lvl w:ilvl="4" w:tplc="04190019" w:tentative="1">
      <w:start w:val="1"/>
      <w:numFmt w:val="lowerLetter"/>
      <w:lvlText w:val="%5."/>
      <w:lvlJc w:val="left"/>
      <w:pPr>
        <w:ind w:left="5003" w:hanging="360"/>
      </w:pPr>
    </w:lvl>
    <w:lvl w:ilvl="5" w:tplc="0419001B" w:tentative="1">
      <w:start w:val="1"/>
      <w:numFmt w:val="lowerRoman"/>
      <w:lvlText w:val="%6."/>
      <w:lvlJc w:val="right"/>
      <w:pPr>
        <w:ind w:left="5723" w:hanging="180"/>
      </w:pPr>
    </w:lvl>
    <w:lvl w:ilvl="6" w:tplc="0419000F" w:tentative="1">
      <w:start w:val="1"/>
      <w:numFmt w:val="decimal"/>
      <w:lvlText w:val="%7."/>
      <w:lvlJc w:val="left"/>
      <w:pPr>
        <w:ind w:left="6443" w:hanging="360"/>
      </w:pPr>
    </w:lvl>
    <w:lvl w:ilvl="7" w:tplc="04190019" w:tentative="1">
      <w:start w:val="1"/>
      <w:numFmt w:val="lowerLetter"/>
      <w:lvlText w:val="%8."/>
      <w:lvlJc w:val="left"/>
      <w:pPr>
        <w:ind w:left="7163" w:hanging="360"/>
      </w:pPr>
    </w:lvl>
    <w:lvl w:ilvl="8" w:tplc="0419001B" w:tentative="1">
      <w:start w:val="1"/>
      <w:numFmt w:val="lowerRoman"/>
      <w:lvlText w:val="%9."/>
      <w:lvlJc w:val="right"/>
      <w:pPr>
        <w:ind w:left="7883" w:hanging="180"/>
      </w:pPr>
    </w:lvl>
  </w:abstractNum>
  <w:abstractNum w:abstractNumId="63">
    <w:nsid w:val="29554B26"/>
    <w:multiLevelType w:val="hybridMultilevel"/>
    <w:tmpl w:val="4628CE5C"/>
    <w:lvl w:ilvl="0" w:tplc="64BC16CC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29BE14C2"/>
    <w:multiLevelType w:val="hybridMultilevel"/>
    <w:tmpl w:val="109ECD20"/>
    <w:lvl w:ilvl="0" w:tplc="3C42438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5">
    <w:nsid w:val="2A2E66D2"/>
    <w:multiLevelType w:val="hybridMultilevel"/>
    <w:tmpl w:val="80AA7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AC577D8"/>
    <w:multiLevelType w:val="hybridMultilevel"/>
    <w:tmpl w:val="5B264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ADD16E5"/>
    <w:multiLevelType w:val="hybridMultilevel"/>
    <w:tmpl w:val="5F34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ED70F8"/>
    <w:multiLevelType w:val="hybridMultilevel"/>
    <w:tmpl w:val="66E0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C142A68"/>
    <w:multiLevelType w:val="hybridMultilevel"/>
    <w:tmpl w:val="47C0129A"/>
    <w:lvl w:ilvl="0" w:tplc="EFA8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2E2A39A3"/>
    <w:multiLevelType w:val="hybridMultilevel"/>
    <w:tmpl w:val="B8948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E7755A1"/>
    <w:multiLevelType w:val="hybridMultilevel"/>
    <w:tmpl w:val="749C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ECB5663"/>
    <w:multiLevelType w:val="hybridMultilevel"/>
    <w:tmpl w:val="A866BC70"/>
    <w:lvl w:ilvl="0" w:tplc="8044589C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2ED73886"/>
    <w:multiLevelType w:val="hybridMultilevel"/>
    <w:tmpl w:val="6548F560"/>
    <w:lvl w:ilvl="0" w:tplc="21E84252">
      <w:start w:val="1"/>
      <w:numFmt w:val="decimal"/>
      <w:lvlText w:val="%1."/>
      <w:lvlJc w:val="left"/>
      <w:pPr>
        <w:ind w:left="615" w:hanging="5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B9EE82E4">
      <w:start w:val="1"/>
      <w:numFmt w:val="decimal"/>
      <w:lvlText w:val="%2."/>
      <w:lvlJc w:val="left"/>
      <w:pPr>
        <w:ind w:left="2105" w:hanging="3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</w:rPr>
    </w:lvl>
    <w:lvl w:ilvl="2" w:tplc="D7E6350A">
      <w:numFmt w:val="bullet"/>
      <w:lvlText w:val="•"/>
      <w:lvlJc w:val="left"/>
      <w:pPr>
        <w:ind w:left="2873" w:hanging="320"/>
      </w:pPr>
      <w:rPr>
        <w:rFonts w:hint="default"/>
      </w:rPr>
    </w:lvl>
    <w:lvl w:ilvl="3" w:tplc="3A6A6C66">
      <w:numFmt w:val="bullet"/>
      <w:lvlText w:val="•"/>
      <w:lvlJc w:val="left"/>
      <w:pPr>
        <w:ind w:left="3646" w:hanging="320"/>
      </w:pPr>
      <w:rPr>
        <w:rFonts w:hint="default"/>
      </w:rPr>
    </w:lvl>
    <w:lvl w:ilvl="4" w:tplc="FB3E0AE2">
      <w:numFmt w:val="bullet"/>
      <w:lvlText w:val="•"/>
      <w:lvlJc w:val="left"/>
      <w:pPr>
        <w:ind w:left="4420" w:hanging="320"/>
      </w:pPr>
      <w:rPr>
        <w:rFonts w:hint="default"/>
      </w:rPr>
    </w:lvl>
    <w:lvl w:ilvl="5" w:tplc="00A4137C">
      <w:numFmt w:val="bullet"/>
      <w:lvlText w:val="•"/>
      <w:lvlJc w:val="left"/>
      <w:pPr>
        <w:ind w:left="5193" w:hanging="320"/>
      </w:pPr>
      <w:rPr>
        <w:rFonts w:hint="default"/>
      </w:rPr>
    </w:lvl>
    <w:lvl w:ilvl="6" w:tplc="BF20AEFE">
      <w:numFmt w:val="bullet"/>
      <w:lvlText w:val="•"/>
      <w:lvlJc w:val="left"/>
      <w:pPr>
        <w:ind w:left="5966" w:hanging="320"/>
      </w:pPr>
      <w:rPr>
        <w:rFonts w:hint="default"/>
      </w:rPr>
    </w:lvl>
    <w:lvl w:ilvl="7" w:tplc="E57A1EDA">
      <w:numFmt w:val="bullet"/>
      <w:lvlText w:val="•"/>
      <w:lvlJc w:val="left"/>
      <w:pPr>
        <w:ind w:left="6740" w:hanging="320"/>
      </w:pPr>
      <w:rPr>
        <w:rFonts w:hint="default"/>
      </w:rPr>
    </w:lvl>
    <w:lvl w:ilvl="8" w:tplc="03FE83DE">
      <w:numFmt w:val="bullet"/>
      <w:lvlText w:val="•"/>
      <w:lvlJc w:val="left"/>
      <w:pPr>
        <w:ind w:left="7513" w:hanging="320"/>
      </w:pPr>
      <w:rPr>
        <w:rFonts w:hint="default"/>
      </w:rPr>
    </w:lvl>
  </w:abstractNum>
  <w:abstractNum w:abstractNumId="74">
    <w:nsid w:val="308D4C89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0A01A69"/>
    <w:multiLevelType w:val="hybridMultilevel"/>
    <w:tmpl w:val="CFB63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2625C1"/>
    <w:multiLevelType w:val="hybridMultilevel"/>
    <w:tmpl w:val="6AEA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2471E2A"/>
    <w:multiLevelType w:val="hybridMultilevel"/>
    <w:tmpl w:val="2F96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2CF6AE1"/>
    <w:multiLevelType w:val="hybridMultilevel"/>
    <w:tmpl w:val="043CB7FA"/>
    <w:lvl w:ilvl="0" w:tplc="E4CC00C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337E38CE"/>
    <w:multiLevelType w:val="singleLevel"/>
    <w:tmpl w:val="5B648F04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0">
    <w:nsid w:val="35280B84"/>
    <w:multiLevelType w:val="hybridMultilevel"/>
    <w:tmpl w:val="F5FC8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53B61ED"/>
    <w:multiLevelType w:val="hybridMultilevel"/>
    <w:tmpl w:val="40E62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5B52446"/>
    <w:multiLevelType w:val="hybridMultilevel"/>
    <w:tmpl w:val="CA6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36552A59"/>
    <w:multiLevelType w:val="multilevel"/>
    <w:tmpl w:val="C7FEF1D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4">
    <w:nsid w:val="37B25CAA"/>
    <w:multiLevelType w:val="hybridMultilevel"/>
    <w:tmpl w:val="EC6439E4"/>
    <w:lvl w:ilvl="0" w:tplc="2F58AB2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37D17993"/>
    <w:multiLevelType w:val="hybridMultilevel"/>
    <w:tmpl w:val="AC3645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7FB63BE"/>
    <w:multiLevelType w:val="hybridMultilevel"/>
    <w:tmpl w:val="D9005216"/>
    <w:lvl w:ilvl="0" w:tplc="7CE26CA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8066C3B"/>
    <w:multiLevelType w:val="multilevel"/>
    <w:tmpl w:val="03DC4DB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9" w:hanging="2160"/>
      </w:pPr>
      <w:rPr>
        <w:rFonts w:hint="default"/>
      </w:rPr>
    </w:lvl>
  </w:abstractNum>
  <w:abstractNum w:abstractNumId="88">
    <w:nsid w:val="38277BF7"/>
    <w:multiLevelType w:val="hybridMultilevel"/>
    <w:tmpl w:val="1D685E32"/>
    <w:lvl w:ilvl="0" w:tplc="092C59C2">
      <w:start w:val="1"/>
      <w:numFmt w:val="decimal"/>
      <w:lvlText w:val="%1."/>
      <w:lvlJc w:val="left"/>
      <w:pPr>
        <w:ind w:left="985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5A24FC8">
      <w:numFmt w:val="bullet"/>
      <w:lvlText w:val="•"/>
      <w:lvlJc w:val="left"/>
      <w:pPr>
        <w:ind w:left="2780" w:hanging="281"/>
      </w:pPr>
      <w:rPr>
        <w:rFonts w:hint="default"/>
      </w:rPr>
    </w:lvl>
    <w:lvl w:ilvl="2" w:tplc="3488B622">
      <w:numFmt w:val="bullet"/>
      <w:lvlText w:val="•"/>
      <w:lvlJc w:val="left"/>
      <w:pPr>
        <w:ind w:left="3508" w:hanging="281"/>
      </w:pPr>
      <w:rPr>
        <w:rFonts w:hint="default"/>
      </w:rPr>
    </w:lvl>
    <w:lvl w:ilvl="3" w:tplc="CC3CC9D2">
      <w:numFmt w:val="bullet"/>
      <w:lvlText w:val="•"/>
      <w:lvlJc w:val="left"/>
      <w:pPr>
        <w:ind w:left="4237" w:hanging="281"/>
      </w:pPr>
      <w:rPr>
        <w:rFonts w:hint="default"/>
      </w:rPr>
    </w:lvl>
    <w:lvl w:ilvl="4" w:tplc="F030ECDC">
      <w:numFmt w:val="bullet"/>
      <w:lvlText w:val="•"/>
      <w:lvlJc w:val="left"/>
      <w:pPr>
        <w:ind w:left="4966" w:hanging="281"/>
      </w:pPr>
      <w:rPr>
        <w:rFonts w:hint="default"/>
      </w:rPr>
    </w:lvl>
    <w:lvl w:ilvl="5" w:tplc="5358E536">
      <w:numFmt w:val="bullet"/>
      <w:lvlText w:val="•"/>
      <w:lvlJc w:val="left"/>
      <w:pPr>
        <w:ind w:left="5695" w:hanging="281"/>
      </w:pPr>
      <w:rPr>
        <w:rFonts w:hint="default"/>
      </w:rPr>
    </w:lvl>
    <w:lvl w:ilvl="6" w:tplc="F0D26D9A">
      <w:numFmt w:val="bullet"/>
      <w:lvlText w:val="•"/>
      <w:lvlJc w:val="left"/>
      <w:pPr>
        <w:ind w:left="6424" w:hanging="281"/>
      </w:pPr>
      <w:rPr>
        <w:rFonts w:hint="default"/>
      </w:rPr>
    </w:lvl>
    <w:lvl w:ilvl="7" w:tplc="4B0212B6">
      <w:numFmt w:val="bullet"/>
      <w:lvlText w:val="•"/>
      <w:lvlJc w:val="left"/>
      <w:pPr>
        <w:ind w:left="7153" w:hanging="281"/>
      </w:pPr>
      <w:rPr>
        <w:rFonts w:hint="default"/>
      </w:rPr>
    </w:lvl>
    <w:lvl w:ilvl="8" w:tplc="2A8EF4B0">
      <w:numFmt w:val="bullet"/>
      <w:lvlText w:val="•"/>
      <w:lvlJc w:val="left"/>
      <w:pPr>
        <w:ind w:left="7882" w:hanging="281"/>
      </w:pPr>
      <w:rPr>
        <w:rFonts w:hint="default"/>
      </w:rPr>
    </w:lvl>
  </w:abstractNum>
  <w:abstractNum w:abstractNumId="89">
    <w:nsid w:val="38E84B82"/>
    <w:multiLevelType w:val="multilevel"/>
    <w:tmpl w:val="182007F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0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0">
    <w:nsid w:val="3A482CBA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B4A54ED"/>
    <w:multiLevelType w:val="hybridMultilevel"/>
    <w:tmpl w:val="AAF646AC"/>
    <w:lvl w:ilvl="0" w:tplc="AD10DA30">
      <w:numFmt w:val="bullet"/>
      <w:lvlText w:val="-"/>
      <w:lvlJc w:val="left"/>
      <w:pPr>
        <w:ind w:left="118" w:hanging="394"/>
      </w:pPr>
      <w:rPr>
        <w:rFonts w:ascii="Arial" w:eastAsia="Arial" w:hAnsi="Arial" w:cs="Arial" w:hint="default"/>
        <w:w w:val="100"/>
        <w:sz w:val="28"/>
        <w:szCs w:val="28"/>
      </w:rPr>
    </w:lvl>
    <w:lvl w:ilvl="1" w:tplc="26BA2F32">
      <w:numFmt w:val="bullet"/>
      <w:lvlText w:val="•"/>
      <w:lvlJc w:val="left"/>
      <w:pPr>
        <w:ind w:left="1038" w:hanging="394"/>
      </w:pPr>
      <w:rPr>
        <w:rFonts w:hint="default"/>
      </w:rPr>
    </w:lvl>
    <w:lvl w:ilvl="2" w:tplc="EBD63442">
      <w:numFmt w:val="bullet"/>
      <w:lvlText w:val="•"/>
      <w:lvlJc w:val="left"/>
      <w:pPr>
        <w:ind w:left="1956" w:hanging="394"/>
      </w:pPr>
      <w:rPr>
        <w:rFonts w:hint="default"/>
      </w:rPr>
    </w:lvl>
    <w:lvl w:ilvl="3" w:tplc="44DAD11E">
      <w:numFmt w:val="bullet"/>
      <w:lvlText w:val="•"/>
      <w:lvlJc w:val="left"/>
      <w:pPr>
        <w:ind w:left="2874" w:hanging="394"/>
      </w:pPr>
      <w:rPr>
        <w:rFonts w:hint="default"/>
      </w:rPr>
    </w:lvl>
    <w:lvl w:ilvl="4" w:tplc="ECD658DC">
      <w:numFmt w:val="bullet"/>
      <w:lvlText w:val="•"/>
      <w:lvlJc w:val="left"/>
      <w:pPr>
        <w:ind w:left="3792" w:hanging="394"/>
      </w:pPr>
      <w:rPr>
        <w:rFonts w:hint="default"/>
      </w:rPr>
    </w:lvl>
    <w:lvl w:ilvl="5" w:tplc="57363D20">
      <w:numFmt w:val="bullet"/>
      <w:lvlText w:val="•"/>
      <w:lvlJc w:val="left"/>
      <w:pPr>
        <w:ind w:left="4710" w:hanging="394"/>
      </w:pPr>
      <w:rPr>
        <w:rFonts w:hint="default"/>
      </w:rPr>
    </w:lvl>
    <w:lvl w:ilvl="6" w:tplc="6BBEE42E">
      <w:numFmt w:val="bullet"/>
      <w:lvlText w:val="•"/>
      <w:lvlJc w:val="left"/>
      <w:pPr>
        <w:ind w:left="5628" w:hanging="394"/>
      </w:pPr>
      <w:rPr>
        <w:rFonts w:hint="default"/>
      </w:rPr>
    </w:lvl>
    <w:lvl w:ilvl="7" w:tplc="70C256A6">
      <w:numFmt w:val="bullet"/>
      <w:lvlText w:val="•"/>
      <w:lvlJc w:val="left"/>
      <w:pPr>
        <w:ind w:left="6546" w:hanging="394"/>
      </w:pPr>
      <w:rPr>
        <w:rFonts w:hint="default"/>
      </w:rPr>
    </w:lvl>
    <w:lvl w:ilvl="8" w:tplc="7C0EA8C4">
      <w:numFmt w:val="bullet"/>
      <w:lvlText w:val="•"/>
      <w:lvlJc w:val="left"/>
      <w:pPr>
        <w:ind w:left="7464" w:hanging="394"/>
      </w:pPr>
      <w:rPr>
        <w:rFonts w:hint="default"/>
      </w:rPr>
    </w:lvl>
  </w:abstractNum>
  <w:abstractNum w:abstractNumId="92">
    <w:nsid w:val="3BEE5022"/>
    <w:multiLevelType w:val="hybridMultilevel"/>
    <w:tmpl w:val="D346C460"/>
    <w:lvl w:ilvl="0" w:tplc="E340B7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3C745DF2"/>
    <w:multiLevelType w:val="hybridMultilevel"/>
    <w:tmpl w:val="A148E27E"/>
    <w:lvl w:ilvl="0" w:tplc="8DCAFE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40802BC4"/>
    <w:multiLevelType w:val="hybridMultilevel"/>
    <w:tmpl w:val="680AC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0A36ED6"/>
    <w:multiLevelType w:val="hybridMultilevel"/>
    <w:tmpl w:val="B73AC818"/>
    <w:lvl w:ilvl="0" w:tplc="FB78E3CC">
      <w:start w:val="1"/>
      <w:numFmt w:val="decimal"/>
      <w:lvlText w:val="%1."/>
      <w:lvlJc w:val="left"/>
      <w:pPr>
        <w:ind w:left="1352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6">
    <w:nsid w:val="40F119F0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1896697"/>
    <w:multiLevelType w:val="hybridMultilevel"/>
    <w:tmpl w:val="8856BB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>
    <w:nsid w:val="41C9110B"/>
    <w:multiLevelType w:val="hybridMultilevel"/>
    <w:tmpl w:val="D1D4645C"/>
    <w:lvl w:ilvl="0" w:tplc="9B9C3B2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2E352DE"/>
    <w:multiLevelType w:val="hybridMultilevel"/>
    <w:tmpl w:val="86260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>
    <w:nsid w:val="42E479F8"/>
    <w:multiLevelType w:val="hybridMultilevel"/>
    <w:tmpl w:val="FDEAA274"/>
    <w:lvl w:ilvl="0" w:tplc="52563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1">
    <w:nsid w:val="4322413B"/>
    <w:multiLevelType w:val="multilevel"/>
    <w:tmpl w:val="867E0F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2">
    <w:nsid w:val="44192D76"/>
    <w:multiLevelType w:val="hybridMultilevel"/>
    <w:tmpl w:val="81DA1DD2"/>
    <w:lvl w:ilvl="0" w:tplc="0419000F">
      <w:start w:val="1"/>
      <w:numFmt w:val="decimal"/>
      <w:lvlText w:val="%1."/>
      <w:lvlJc w:val="left"/>
      <w:pPr>
        <w:tabs>
          <w:tab w:val="num" w:pos="758"/>
        </w:tabs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8"/>
        </w:tabs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8"/>
        </w:tabs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8"/>
        </w:tabs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8"/>
        </w:tabs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8"/>
        </w:tabs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8"/>
        </w:tabs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8"/>
        </w:tabs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8"/>
        </w:tabs>
        <w:ind w:left="6518" w:hanging="180"/>
      </w:pPr>
    </w:lvl>
  </w:abstractNum>
  <w:abstractNum w:abstractNumId="103">
    <w:nsid w:val="45EB1CC9"/>
    <w:multiLevelType w:val="hybridMultilevel"/>
    <w:tmpl w:val="0E38CDFC"/>
    <w:lvl w:ilvl="0" w:tplc="EDC40312">
      <w:start w:val="1"/>
      <w:numFmt w:val="decimal"/>
      <w:lvlText w:val="%1)"/>
      <w:lvlJc w:val="left"/>
      <w:pPr>
        <w:ind w:left="118" w:hanging="33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2F449F96">
      <w:numFmt w:val="bullet"/>
      <w:lvlText w:val="•"/>
      <w:lvlJc w:val="left"/>
      <w:pPr>
        <w:ind w:left="1038" w:hanging="334"/>
      </w:pPr>
      <w:rPr>
        <w:rFonts w:hint="default"/>
      </w:rPr>
    </w:lvl>
    <w:lvl w:ilvl="2" w:tplc="EDFC6846">
      <w:numFmt w:val="bullet"/>
      <w:lvlText w:val="•"/>
      <w:lvlJc w:val="left"/>
      <w:pPr>
        <w:ind w:left="1956" w:hanging="334"/>
      </w:pPr>
      <w:rPr>
        <w:rFonts w:hint="default"/>
      </w:rPr>
    </w:lvl>
    <w:lvl w:ilvl="3" w:tplc="B9688250">
      <w:numFmt w:val="bullet"/>
      <w:lvlText w:val="•"/>
      <w:lvlJc w:val="left"/>
      <w:pPr>
        <w:ind w:left="2874" w:hanging="334"/>
      </w:pPr>
      <w:rPr>
        <w:rFonts w:hint="default"/>
      </w:rPr>
    </w:lvl>
    <w:lvl w:ilvl="4" w:tplc="D24C28A2">
      <w:numFmt w:val="bullet"/>
      <w:lvlText w:val="•"/>
      <w:lvlJc w:val="left"/>
      <w:pPr>
        <w:ind w:left="3792" w:hanging="334"/>
      </w:pPr>
      <w:rPr>
        <w:rFonts w:hint="default"/>
      </w:rPr>
    </w:lvl>
    <w:lvl w:ilvl="5" w:tplc="1C343EF4">
      <w:numFmt w:val="bullet"/>
      <w:lvlText w:val="•"/>
      <w:lvlJc w:val="left"/>
      <w:pPr>
        <w:ind w:left="4710" w:hanging="334"/>
      </w:pPr>
      <w:rPr>
        <w:rFonts w:hint="default"/>
      </w:rPr>
    </w:lvl>
    <w:lvl w:ilvl="6" w:tplc="7E5ACA00">
      <w:numFmt w:val="bullet"/>
      <w:lvlText w:val="•"/>
      <w:lvlJc w:val="left"/>
      <w:pPr>
        <w:ind w:left="5628" w:hanging="334"/>
      </w:pPr>
      <w:rPr>
        <w:rFonts w:hint="default"/>
      </w:rPr>
    </w:lvl>
    <w:lvl w:ilvl="7" w:tplc="088E8930">
      <w:numFmt w:val="bullet"/>
      <w:lvlText w:val="•"/>
      <w:lvlJc w:val="left"/>
      <w:pPr>
        <w:ind w:left="6546" w:hanging="334"/>
      </w:pPr>
      <w:rPr>
        <w:rFonts w:hint="default"/>
      </w:rPr>
    </w:lvl>
    <w:lvl w:ilvl="8" w:tplc="9326C280">
      <w:numFmt w:val="bullet"/>
      <w:lvlText w:val="•"/>
      <w:lvlJc w:val="left"/>
      <w:pPr>
        <w:ind w:left="7464" w:hanging="334"/>
      </w:pPr>
      <w:rPr>
        <w:rFonts w:hint="default"/>
      </w:rPr>
    </w:lvl>
  </w:abstractNum>
  <w:abstractNum w:abstractNumId="104">
    <w:nsid w:val="47E42AAF"/>
    <w:multiLevelType w:val="hybridMultilevel"/>
    <w:tmpl w:val="78E8D618"/>
    <w:lvl w:ilvl="0" w:tplc="DB4EF3B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48482685"/>
    <w:multiLevelType w:val="hybridMultilevel"/>
    <w:tmpl w:val="147636D0"/>
    <w:lvl w:ilvl="0" w:tplc="4EEE5C3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489E10B0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8C978C1"/>
    <w:multiLevelType w:val="hybridMultilevel"/>
    <w:tmpl w:val="15A4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40BDF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2003A2"/>
    <w:multiLevelType w:val="hybridMultilevel"/>
    <w:tmpl w:val="2F96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9475EC0"/>
    <w:multiLevelType w:val="singleLevel"/>
    <w:tmpl w:val="63EE1BD8"/>
    <w:lvl w:ilvl="0">
      <w:start w:val="2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110">
    <w:nsid w:val="499C17E3"/>
    <w:multiLevelType w:val="hybridMultilevel"/>
    <w:tmpl w:val="FFBC7E94"/>
    <w:lvl w:ilvl="0" w:tplc="3E00D4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1">
    <w:nsid w:val="4A9B7201"/>
    <w:multiLevelType w:val="hybridMultilevel"/>
    <w:tmpl w:val="2F96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BB30F6"/>
    <w:multiLevelType w:val="hybridMultilevel"/>
    <w:tmpl w:val="02E2C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4ABC5571"/>
    <w:multiLevelType w:val="hybridMultilevel"/>
    <w:tmpl w:val="8F74E1C6"/>
    <w:lvl w:ilvl="0" w:tplc="8DCAFE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4AF00C83"/>
    <w:multiLevelType w:val="hybridMultilevel"/>
    <w:tmpl w:val="7AB03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5">
    <w:nsid w:val="4B733BB7"/>
    <w:multiLevelType w:val="hybridMultilevel"/>
    <w:tmpl w:val="2DCC62A6"/>
    <w:lvl w:ilvl="0" w:tplc="69D69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CE8340C"/>
    <w:multiLevelType w:val="hybridMultilevel"/>
    <w:tmpl w:val="5D5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DDE7DB5"/>
    <w:multiLevelType w:val="hybridMultilevel"/>
    <w:tmpl w:val="7D743F80"/>
    <w:lvl w:ilvl="0" w:tplc="9DE27A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71E407C">
      <w:numFmt w:val="none"/>
      <w:lvlText w:val=""/>
      <w:lvlJc w:val="left"/>
      <w:pPr>
        <w:tabs>
          <w:tab w:val="num" w:pos="360"/>
        </w:tabs>
      </w:pPr>
    </w:lvl>
    <w:lvl w:ilvl="2" w:tplc="66CAB1B6">
      <w:numFmt w:val="none"/>
      <w:lvlText w:val=""/>
      <w:lvlJc w:val="left"/>
      <w:pPr>
        <w:tabs>
          <w:tab w:val="num" w:pos="360"/>
        </w:tabs>
      </w:pPr>
    </w:lvl>
    <w:lvl w:ilvl="3" w:tplc="0EDE9BF6">
      <w:numFmt w:val="none"/>
      <w:lvlText w:val=""/>
      <w:lvlJc w:val="left"/>
      <w:pPr>
        <w:tabs>
          <w:tab w:val="num" w:pos="360"/>
        </w:tabs>
      </w:pPr>
    </w:lvl>
    <w:lvl w:ilvl="4" w:tplc="AE36D888">
      <w:numFmt w:val="none"/>
      <w:lvlText w:val=""/>
      <w:lvlJc w:val="left"/>
      <w:pPr>
        <w:tabs>
          <w:tab w:val="num" w:pos="360"/>
        </w:tabs>
      </w:pPr>
    </w:lvl>
    <w:lvl w:ilvl="5" w:tplc="9A0068B6">
      <w:numFmt w:val="none"/>
      <w:lvlText w:val=""/>
      <w:lvlJc w:val="left"/>
      <w:pPr>
        <w:tabs>
          <w:tab w:val="num" w:pos="360"/>
        </w:tabs>
      </w:pPr>
    </w:lvl>
    <w:lvl w:ilvl="6" w:tplc="82C6539A">
      <w:numFmt w:val="none"/>
      <w:lvlText w:val=""/>
      <w:lvlJc w:val="left"/>
      <w:pPr>
        <w:tabs>
          <w:tab w:val="num" w:pos="360"/>
        </w:tabs>
      </w:pPr>
    </w:lvl>
    <w:lvl w:ilvl="7" w:tplc="930CBD54">
      <w:numFmt w:val="none"/>
      <w:lvlText w:val=""/>
      <w:lvlJc w:val="left"/>
      <w:pPr>
        <w:tabs>
          <w:tab w:val="num" w:pos="360"/>
        </w:tabs>
      </w:pPr>
    </w:lvl>
    <w:lvl w:ilvl="8" w:tplc="C7AA577C">
      <w:numFmt w:val="none"/>
      <w:lvlText w:val=""/>
      <w:lvlJc w:val="left"/>
      <w:pPr>
        <w:tabs>
          <w:tab w:val="num" w:pos="360"/>
        </w:tabs>
      </w:pPr>
    </w:lvl>
  </w:abstractNum>
  <w:abstractNum w:abstractNumId="118">
    <w:nsid w:val="4E932E01"/>
    <w:multiLevelType w:val="hybridMultilevel"/>
    <w:tmpl w:val="E6FCEC0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4ED9105C"/>
    <w:multiLevelType w:val="hybridMultilevel"/>
    <w:tmpl w:val="8334CFAC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4F1E6DFB"/>
    <w:multiLevelType w:val="multilevel"/>
    <w:tmpl w:val="1020F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05C2F97"/>
    <w:multiLevelType w:val="singleLevel"/>
    <w:tmpl w:val="FAAAD33E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22">
    <w:nsid w:val="506E5C7F"/>
    <w:multiLevelType w:val="hybridMultilevel"/>
    <w:tmpl w:val="41805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27C2D3C"/>
    <w:multiLevelType w:val="singleLevel"/>
    <w:tmpl w:val="EA3A531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eastAsia="Times New Roman" w:hAnsi="Times New Roman" w:cs="Times New Roman"/>
      </w:rPr>
    </w:lvl>
  </w:abstractNum>
  <w:abstractNum w:abstractNumId="124">
    <w:nsid w:val="54910E69"/>
    <w:multiLevelType w:val="hybridMultilevel"/>
    <w:tmpl w:val="1256D7AE"/>
    <w:lvl w:ilvl="0" w:tplc="A9EC30C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5">
    <w:nsid w:val="557C2FFC"/>
    <w:multiLevelType w:val="singleLevel"/>
    <w:tmpl w:val="A836AD76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26">
    <w:nsid w:val="558F0916"/>
    <w:multiLevelType w:val="hybridMultilevel"/>
    <w:tmpl w:val="B9625584"/>
    <w:lvl w:ilvl="0" w:tplc="EDA2FFAA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5F44191"/>
    <w:multiLevelType w:val="hybridMultilevel"/>
    <w:tmpl w:val="186C5684"/>
    <w:lvl w:ilvl="0" w:tplc="68C01A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CAFE2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560675AD"/>
    <w:multiLevelType w:val="multilevel"/>
    <w:tmpl w:val="F4E46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66F1960"/>
    <w:multiLevelType w:val="multilevel"/>
    <w:tmpl w:val="EFA2BC6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cs="Times New Roman" w:hint="default"/>
      </w:rPr>
    </w:lvl>
  </w:abstractNum>
  <w:abstractNum w:abstractNumId="130">
    <w:nsid w:val="57BA55FE"/>
    <w:multiLevelType w:val="hybridMultilevel"/>
    <w:tmpl w:val="531018FC"/>
    <w:lvl w:ilvl="0" w:tplc="E4CC00C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1">
    <w:nsid w:val="57EC4135"/>
    <w:multiLevelType w:val="hybridMultilevel"/>
    <w:tmpl w:val="85E4F208"/>
    <w:lvl w:ilvl="0" w:tplc="CEB6A1E2">
      <w:start w:val="1"/>
      <w:numFmt w:val="decimal"/>
      <w:lvlText w:val="%1."/>
      <w:lvlJc w:val="left"/>
      <w:pPr>
        <w:ind w:left="684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E0B643C8">
      <w:numFmt w:val="bullet"/>
      <w:lvlText w:val="•"/>
      <w:lvlJc w:val="left"/>
      <w:pPr>
        <w:ind w:left="2780" w:hanging="284"/>
      </w:pPr>
      <w:rPr>
        <w:rFonts w:hint="default"/>
      </w:rPr>
    </w:lvl>
    <w:lvl w:ilvl="2" w:tplc="CEECD706">
      <w:numFmt w:val="bullet"/>
      <w:lvlText w:val="•"/>
      <w:lvlJc w:val="left"/>
      <w:pPr>
        <w:ind w:left="3504" w:hanging="284"/>
      </w:pPr>
      <w:rPr>
        <w:rFonts w:hint="default"/>
      </w:rPr>
    </w:lvl>
    <w:lvl w:ilvl="3" w:tplc="80F6D25C">
      <w:numFmt w:val="bullet"/>
      <w:lvlText w:val="•"/>
      <w:lvlJc w:val="left"/>
      <w:pPr>
        <w:ind w:left="4228" w:hanging="284"/>
      </w:pPr>
      <w:rPr>
        <w:rFonts w:hint="default"/>
      </w:rPr>
    </w:lvl>
    <w:lvl w:ilvl="4" w:tplc="89B2ED56">
      <w:numFmt w:val="bullet"/>
      <w:lvlText w:val="•"/>
      <w:lvlJc w:val="left"/>
      <w:pPr>
        <w:ind w:left="4953" w:hanging="284"/>
      </w:pPr>
      <w:rPr>
        <w:rFonts w:hint="default"/>
      </w:rPr>
    </w:lvl>
    <w:lvl w:ilvl="5" w:tplc="99B2C848">
      <w:numFmt w:val="bullet"/>
      <w:lvlText w:val="•"/>
      <w:lvlJc w:val="left"/>
      <w:pPr>
        <w:ind w:left="5677" w:hanging="284"/>
      </w:pPr>
      <w:rPr>
        <w:rFonts w:hint="default"/>
      </w:rPr>
    </w:lvl>
    <w:lvl w:ilvl="6" w:tplc="F3C8D9F4">
      <w:numFmt w:val="bullet"/>
      <w:lvlText w:val="•"/>
      <w:lvlJc w:val="left"/>
      <w:pPr>
        <w:ind w:left="6402" w:hanging="284"/>
      </w:pPr>
      <w:rPr>
        <w:rFonts w:hint="default"/>
      </w:rPr>
    </w:lvl>
    <w:lvl w:ilvl="7" w:tplc="FE7A4AD4">
      <w:numFmt w:val="bullet"/>
      <w:lvlText w:val="•"/>
      <w:lvlJc w:val="left"/>
      <w:pPr>
        <w:ind w:left="7126" w:hanging="284"/>
      </w:pPr>
      <w:rPr>
        <w:rFonts w:hint="default"/>
      </w:rPr>
    </w:lvl>
    <w:lvl w:ilvl="8" w:tplc="3A0081A8">
      <w:numFmt w:val="bullet"/>
      <w:lvlText w:val="•"/>
      <w:lvlJc w:val="left"/>
      <w:pPr>
        <w:ind w:left="7851" w:hanging="284"/>
      </w:pPr>
      <w:rPr>
        <w:rFonts w:hint="default"/>
      </w:rPr>
    </w:lvl>
  </w:abstractNum>
  <w:abstractNum w:abstractNumId="132">
    <w:nsid w:val="580926F0"/>
    <w:multiLevelType w:val="hybridMultilevel"/>
    <w:tmpl w:val="D34E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897710F"/>
    <w:multiLevelType w:val="hybridMultilevel"/>
    <w:tmpl w:val="2070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5C8D6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595A2418"/>
    <w:multiLevelType w:val="hybridMultilevel"/>
    <w:tmpl w:val="5F34C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B1627B9"/>
    <w:multiLevelType w:val="hybridMultilevel"/>
    <w:tmpl w:val="4B8CAD10"/>
    <w:lvl w:ilvl="0" w:tplc="FB244CAE">
      <w:start w:val="5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>
    <w:nsid w:val="5BBD3BF9"/>
    <w:multiLevelType w:val="hybridMultilevel"/>
    <w:tmpl w:val="E208F49E"/>
    <w:lvl w:ilvl="0" w:tplc="E4CC00CA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7">
    <w:nsid w:val="5CE86B30"/>
    <w:multiLevelType w:val="singleLevel"/>
    <w:tmpl w:val="AEC6532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8">
    <w:nsid w:val="5D8461BC"/>
    <w:multiLevelType w:val="multilevel"/>
    <w:tmpl w:val="270EBAB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9">
    <w:nsid w:val="5F6B5CDC"/>
    <w:multiLevelType w:val="hybridMultilevel"/>
    <w:tmpl w:val="5ECC328C"/>
    <w:lvl w:ilvl="0" w:tplc="4EEE5C3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0">
    <w:nsid w:val="5FC84E82"/>
    <w:multiLevelType w:val="hybridMultilevel"/>
    <w:tmpl w:val="C5665D3C"/>
    <w:lvl w:ilvl="0" w:tplc="CDE2F8B4">
      <w:start w:val="9"/>
      <w:numFmt w:val="bullet"/>
      <w:lvlText w:val=""/>
      <w:lvlJc w:val="left"/>
      <w:pPr>
        <w:ind w:left="720" w:hanging="360"/>
      </w:pPr>
      <w:rPr>
        <w:rFonts w:ascii="Symbol" w:eastAsia="SimSu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5FF21EB8"/>
    <w:multiLevelType w:val="hybridMultilevel"/>
    <w:tmpl w:val="5A18DCF4"/>
    <w:lvl w:ilvl="0" w:tplc="E4CC00C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2">
    <w:nsid w:val="603E7D43"/>
    <w:multiLevelType w:val="hybridMultilevel"/>
    <w:tmpl w:val="97122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11B2722"/>
    <w:multiLevelType w:val="hybridMultilevel"/>
    <w:tmpl w:val="B030D2F8"/>
    <w:lvl w:ilvl="0" w:tplc="D9729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>
    <w:nsid w:val="61AF443A"/>
    <w:multiLevelType w:val="hybridMultilevel"/>
    <w:tmpl w:val="5D5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29C42D8"/>
    <w:multiLevelType w:val="hybridMultilevel"/>
    <w:tmpl w:val="1D9C2C4E"/>
    <w:lvl w:ilvl="0" w:tplc="FC26C0E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>
    <w:nsid w:val="62C324CE"/>
    <w:multiLevelType w:val="hybridMultilevel"/>
    <w:tmpl w:val="D758D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3B025D4"/>
    <w:multiLevelType w:val="hybridMultilevel"/>
    <w:tmpl w:val="BE2AE1C8"/>
    <w:lvl w:ilvl="0" w:tplc="7046BDD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3C67255"/>
    <w:multiLevelType w:val="hybridMultilevel"/>
    <w:tmpl w:val="5D5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4282A9D"/>
    <w:multiLevelType w:val="hybridMultilevel"/>
    <w:tmpl w:val="2F96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4944C15"/>
    <w:multiLevelType w:val="hybridMultilevel"/>
    <w:tmpl w:val="1232553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1">
    <w:nsid w:val="6559473B"/>
    <w:multiLevelType w:val="hybridMultilevel"/>
    <w:tmpl w:val="DF98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65677E61"/>
    <w:multiLevelType w:val="hybridMultilevel"/>
    <w:tmpl w:val="0D828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6622653F"/>
    <w:multiLevelType w:val="hybridMultilevel"/>
    <w:tmpl w:val="749C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686688B"/>
    <w:multiLevelType w:val="hybridMultilevel"/>
    <w:tmpl w:val="BEDA2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7336ACE"/>
    <w:multiLevelType w:val="hybridMultilevel"/>
    <w:tmpl w:val="607AB050"/>
    <w:lvl w:ilvl="0" w:tplc="CCCEA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760250F"/>
    <w:multiLevelType w:val="hybridMultilevel"/>
    <w:tmpl w:val="976C99DE"/>
    <w:lvl w:ilvl="0" w:tplc="2C2AC98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>
    <w:nsid w:val="676312D3"/>
    <w:multiLevelType w:val="hybridMultilevel"/>
    <w:tmpl w:val="FF18E38A"/>
    <w:lvl w:ilvl="0" w:tplc="8DCAFE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8">
    <w:nsid w:val="67AD3521"/>
    <w:multiLevelType w:val="hybridMultilevel"/>
    <w:tmpl w:val="D2522180"/>
    <w:lvl w:ilvl="0" w:tplc="95E27858">
      <w:start w:val="1"/>
      <w:numFmt w:val="decimal"/>
      <w:lvlText w:val="%1."/>
      <w:lvlJc w:val="left"/>
      <w:pPr>
        <w:ind w:left="118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53BE2172">
      <w:start w:val="4"/>
      <w:numFmt w:val="decimal"/>
      <w:lvlText w:val="%2."/>
      <w:lvlJc w:val="left"/>
      <w:pPr>
        <w:ind w:left="1918" w:hanging="3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</w:rPr>
    </w:lvl>
    <w:lvl w:ilvl="2" w:tplc="844269FC">
      <w:numFmt w:val="bullet"/>
      <w:lvlText w:val="•"/>
      <w:lvlJc w:val="left"/>
      <w:pPr>
        <w:ind w:left="2740" w:hanging="320"/>
      </w:pPr>
      <w:rPr>
        <w:rFonts w:hint="default"/>
      </w:rPr>
    </w:lvl>
    <w:lvl w:ilvl="3" w:tplc="56F8D6BA">
      <w:numFmt w:val="bullet"/>
      <w:lvlText w:val="•"/>
      <w:lvlJc w:val="left"/>
      <w:pPr>
        <w:ind w:left="3560" w:hanging="320"/>
      </w:pPr>
      <w:rPr>
        <w:rFonts w:hint="default"/>
      </w:rPr>
    </w:lvl>
    <w:lvl w:ilvl="4" w:tplc="34C855FA">
      <w:numFmt w:val="bullet"/>
      <w:lvlText w:val="•"/>
      <w:lvlJc w:val="left"/>
      <w:pPr>
        <w:ind w:left="4380" w:hanging="320"/>
      </w:pPr>
      <w:rPr>
        <w:rFonts w:hint="default"/>
      </w:rPr>
    </w:lvl>
    <w:lvl w:ilvl="5" w:tplc="A9129D4C">
      <w:numFmt w:val="bullet"/>
      <w:lvlText w:val="•"/>
      <w:lvlJc w:val="left"/>
      <w:pPr>
        <w:ind w:left="5200" w:hanging="320"/>
      </w:pPr>
      <w:rPr>
        <w:rFonts w:hint="default"/>
      </w:rPr>
    </w:lvl>
    <w:lvl w:ilvl="6" w:tplc="F806B656">
      <w:numFmt w:val="bullet"/>
      <w:lvlText w:val="•"/>
      <w:lvlJc w:val="left"/>
      <w:pPr>
        <w:ind w:left="6020" w:hanging="320"/>
      </w:pPr>
      <w:rPr>
        <w:rFonts w:hint="default"/>
      </w:rPr>
    </w:lvl>
    <w:lvl w:ilvl="7" w:tplc="B93E05F2">
      <w:numFmt w:val="bullet"/>
      <w:lvlText w:val="•"/>
      <w:lvlJc w:val="left"/>
      <w:pPr>
        <w:ind w:left="6840" w:hanging="320"/>
      </w:pPr>
      <w:rPr>
        <w:rFonts w:hint="default"/>
      </w:rPr>
    </w:lvl>
    <w:lvl w:ilvl="8" w:tplc="58F87BF2">
      <w:numFmt w:val="bullet"/>
      <w:lvlText w:val="•"/>
      <w:lvlJc w:val="left"/>
      <w:pPr>
        <w:ind w:left="7660" w:hanging="320"/>
      </w:pPr>
      <w:rPr>
        <w:rFonts w:hint="default"/>
      </w:rPr>
    </w:lvl>
  </w:abstractNum>
  <w:abstractNum w:abstractNumId="159">
    <w:nsid w:val="67BA1B87"/>
    <w:multiLevelType w:val="hybridMultilevel"/>
    <w:tmpl w:val="553E9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8F00923"/>
    <w:multiLevelType w:val="hybridMultilevel"/>
    <w:tmpl w:val="D98E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B963490"/>
    <w:multiLevelType w:val="hybridMultilevel"/>
    <w:tmpl w:val="4D7CF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BAE3085"/>
    <w:multiLevelType w:val="hybridMultilevel"/>
    <w:tmpl w:val="42C88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C6C34E6"/>
    <w:multiLevelType w:val="hybridMultilevel"/>
    <w:tmpl w:val="5C1E8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D192A94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>
    <w:nsid w:val="6E340E83"/>
    <w:multiLevelType w:val="hybridMultilevel"/>
    <w:tmpl w:val="E2DCB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58900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E9515C7"/>
    <w:multiLevelType w:val="hybridMultilevel"/>
    <w:tmpl w:val="5D5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E9F2B67"/>
    <w:multiLevelType w:val="hybridMultilevel"/>
    <w:tmpl w:val="5D5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F13087E"/>
    <w:multiLevelType w:val="hybridMultilevel"/>
    <w:tmpl w:val="0562F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FCA727B"/>
    <w:multiLevelType w:val="hybridMultilevel"/>
    <w:tmpl w:val="5D5CF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00E282C"/>
    <w:multiLevelType w:val="hybridMultilevel"/>
    <w:tmpl w:val="D01A1C74"/>
    <w:lvl w:ilvl="0" w:tplc="685E6AF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702B7F3F"/>
    <w:multiLevelType w:val="hybridMultilevel"/>
    <w:tmpl w:val="2F960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0611055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0DC74C5"/>
    <w:multiLevelType w:val="hybridMultilevel"/>
    <w:tmpl w:val="D8C000B4"/>
    <w:lvl w:ilvl="0" w:tplc="8DCAFE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4">
    <w:nsid w:val="719829BB"/>
    <w:multiLevelType w:val="hybridMultilevel"/>
    <w:tmpl w:val="2C6E0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BCFE3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234165A"/>
    <w:multiLevelType w:val="singleLevel"/>
    <w:tmpl w:val="1B4A463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6">
    <w:nsid w:val="72AF77A2"/>
    <w:multiLevelType w:val="multilevel"/>
    <w:tmpl w:val="EEA4AB3C"/>
    <w:lvl w:ilvl="0">
      <w:start w:val="3"/>
      <w:numFmt w:val="decimal"/>
      <w:lvlText w:val="%1"/>
      <w:lvlJc w:val="left"/>
      <w:pPr>
        <w:ind w:left="78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5" w:hanging="2160"/>
      </w:pPr>
      <w:rPr>
        <w:rFonts w:hint="default"/>
      </w:rPr>
    </w:lvl>
  </w:abstractNum>
  <w:abstractNum w:abstractNumId="177">
    <w:nsid w:val="740532B6"/>
    <w:multiLevelType w:val="hybridMultilevel"/>
    <w:tmpl w:val="95EE44EE"/>
    <w:lvl w:ilvl="0" w:tplc="7D9C59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8">
    <w:nsid w:val="741816EE"/>
    <w:multiLevelType w:val="hybridMultilevel"/>
    <w:tmpl w:val="9BBAC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74361F1D"/>
    <w:multiLevelType w:val="hybridMultilevel"/>
    <w:tmpl w:val="EFF8B070"/>
    <w:lvl w:ilvl="0" w:tplc="240A0B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0">
    <w:nsid w:val="74FA7CB6"/>
    <w:multiLevelType w:val="hybridMultilevel"/>
    <w:tmpl w:val="553E94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53542D5"/>
    <w:multiLevelType w:val="singleLevel"/>
    <w:tmpl w:val="253CE370"/>
    <w:lvl w:ilvl="0">
      <w:start w:val="10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82">
    <w:nsid w:val="753552AB"/>
    <w:multiLevelType w:val="hybridMultilevel"/>
    <w:tmpl w:val="8500D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78E52EB"/>
    <w:multiLevelType w:val="hybridMultilevel"/>
    <w:tmpl w:val="6E0EABFA"/>
    <w:lvl w:ilvl="0" w:tplc="428EA974">
      <w:numFmt w:val="bullet"/>
      <w:lvlText w:val="–"/>
      <w:lvlJc w:val="left"/>
      <w:pPr>
        <w:ind w:left="3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A4CAEAA">
      <w:numFmt w:val="bullet"/>
      <w:lvlText w:val=""/>
      <w:lvlJc w:val="left"/>
      <w:pPr>
        <w:ind w:left="118" w:hanging="286"/>
      </w:pPr>
      <w:rPr>
        <w:rFonts w:ascii="Symbol" w:eastAsia="Symbol" w:hAnsi="Symbol" w:cs="Symbol" w:hint="default"/>
        <w:w w:val="100"/>
        <w:sz w:val="28"/>
        <w:szCs w:val="28"/>
      </w:rPr>
    </w:lvl>
    <w:lvl w:ilvl="2" w:tplc="56FEE45E">
      <w:numFmt w:val="bullet"/>
      <w:lvlText w:val="•"/>
      <w:lvlJc w:val="left"/>
      <w:pPr>
        <w:ind w:left="1317" w:hanging="286"/>
      </w:pPr>
      <w:rPr>
        <w:rFonts w:hint="default"/>
      </w:rPr>
    </w:lvl>
    <w:lvl w:ilvl="3" w:tplc="9852299C">
      <w:numFmt w:val="bullet"/>
      <w:lvlText w:val="•"/>
      <w:lvlJc w:val="left"/>
      <w:pPr>
        <w:ind w:left="2315" w:hanging="286"/>
      </w:pPr>
      <w:rPr>
        <w:rFonts w:hint="default"/>
      </w:rPr>
    </w:lvl>
    <w:lvl w:ilvl="4" w:tplc="8DA458D6">
      <w:numFmt w:val="bullet"/>
      <w:lvlText w:val="•"/>
      <w:lvlJc w:val="left"/>
      <w:pPr>
        <w:ind w:left="3313" w:hanging="286"/>
      </w:pPr>
      <w:rPr>
        <w:rFonts w:hint="default"/>
      </w:rPr>
    </w:lvl>
    <w:lvl w:ilvl="5" w:tplc="623E58F8">
      <w:numFmt w:val="bullet"/>
      <w:lvlText w:val="•"/>
      <w:lvlJc w:val="left"/>
      <w:pPr>
        <w:ind w:left="4311" w:hanging="286"/>
      </w:pPr>
      <w:rPr>
        <w:rFonts w:hint="default"/>
      </w:rPr>
    </w:lvl>
    <w:lvl w:ilvl="6" w:tplc="80B2C35A">
      <w:numFmt w:val="bullet"/>
      <w:lvlText w:val="•"/>
      <w:lvlJc w:val="left"/>
      <w:pPr>
        <w:ind w:left="5308" w:hanging="286"/>
      </w:pPr>
      <w:rPr>
        <w:rFonts w:hint="default"/>
      </w:rPr>
    </w:lvl>
    <w:lvl w:ilvl="7" w:tplc="FD46FF1A">
      <w:numFmt w:val="bullet"/>
      <w:lvlText w:val="•"/>
      <w:lvlJc w:val="left"/>
      <w:pPr>
        <w:ind w:left="6306" w:hanging="286"/>
      </w:pPr>
      <w:rPr>
        <w:rFonts w:hint="default"/>
      </w:rPr>
    </w:lvl>
    <w:lvl w:ilvl="8" w:tplc="4B36DE7C">
      <w:numFmt w:val="bullet"/>
      <w:lvlText w:val="•"/>
      <w:lvlJc w:val="left"/>
      <w:pPr>
        <w:ind w:left="7304" w:hanging="286"/>
      </w:pPr>
      <w:rPr>
        <w:rFonts w:hint="default"/>
      </w:rPr>
    </w:lvl>
  </w:abstractNum>
  <w:abstractNum w:abstractNumId="184">
    <w:nsid w:val="7810575F"/>
    <w:multiLevelType w:val="hybridMultilevel"/>
    <w:tmpl w:val="E474D568"/>
    <w:lvl w:ilvl="0" w:tplc="5FF0D17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5">
    <w:nsid w:val="78384F9A"/>
    <w:multiLevelType w:val="hybridMultilevel"/>
    <w:tmpl w:val="FB3CB17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6">
    <w:nsid w:val="78F1159A"/>
    <w:multiLevelType w:val="singleLevel"/>
    <w:tmpl w:val="F7F2BD74"/>
    <w:lvl w:ilvl="0">
      <w:start w:val="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7">
    <w:nsid w:val="79934DA7"/>
    <w:multiLevelType w:val="hybridMultilevel"/>
    <w:tmpl w:val="9C307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>
    <w:nsid w:val="7A0739C9"/>
    <w:multiLevelType w:val="hybridMultilevel"/>
    <w:tmpl w:val="13342C26"/>
    <w:lvl w:ilvl="0" w:tplc="68C01A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9">
    <w:nsid w:val="7BBA63A9"/>
    <w:multiLevelType w:val="hybridMultilevel"/>
    <w:tmpl w:val="B614C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C6046DD"/>
    <w:multiLevelType w:val="hybridMultilevel"/>
    <w:tmpl w:val="F2262B7C"/>
    <w:lvl w:ilvl="0" w:tplc="C6EE2748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1">
    <w:nsid w:val="7D8411EB"/>
    <w:multiLevelType w:val="hybridMultilevel"/>
    <w:tmpl w:val="283ABC4E"/>
    <w:lvl w:ilvl="0" w:tplc="68C01AD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FACA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>
    <w:nsid w:val="7E85112C"/>
    <w:multiLevelType w:val="hybridMultilevel"/>
    <w:tmpl w:val="F9F4BB60"/>
    <w:lvl w:ilvl="0" w:tplc="DF30B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3">
    <w:nsid w:val="7E961F32"/>
    <w:multiLevelType w:val="hybridMultilevel"/>
    <w:tmpl w:val="0BC4D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EA5D42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FE427B9"/>
    <w:multiLevelType w:val="hybridMultilevel"/>
    <w:tmpl w:val="FF2CD7EE"/>
    <w:lvl w:ilvl="0" w:tplc="8DCAFE2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75"/>
  </w:num>
  <w:num w:numId="3">
    <w:abstractNumId w:val="61"/>
  </w:num>
  <w:num w:numId="4">
    <w:abstractNumId w:val="154"/>
  </w:num>
  <w:num w:numId="5">
    <w:abstractNumId w:val="60"/>
  </w:num>
  <w:num w:numId="6">
    <w:abstractNumId w:val="19"/>
  </w:num>
  <w:num w:numId="7">
    <w:abstractNumId w:val="68"/>
  </w:num>
  <w:num w:numId="8">
    <w:abstractNumId w:val="189"/>
  </w:num>
  <w:num w:numId="9">
    <w:abstractNumId w:val="176"/>
  </w:num>
  <w:num w:numId="10">
    <w:abstractNumId w:val="129"/>
  </w:num>
  <w:num w:numId="11">
    <w:abstractNumId w:val="72"/>
  </w:num>
  <w:num w:numId="12">
    <w:abstractNumId w:val="6"/>
  </w:num>
  <w:num w:numId="13">
    <w:abstractNumId w:val="89"/>
  </w:num>
  <w:num w:numId="14">
    <w:abstractNumId w:val="115"/>
  </w:num>
  <w:num w:numId="15">
    <w:abstractNumId w:val="98"/>
  </w:num>
  <w:num w:numId="16">
    <w:abstractNumId w:val="41"/>
  </w:num>
  <w:num w:numId="17">
    <w:abstractNumId w:val="97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4"/>
  </w:num>
  <w:num w:numId="20">
    <w:abstractNumId w:val="58"/>
  </w:num>
  <w:num w:numId="21">
    <w:abstractNumId w:val="140"/>
  </w:num>
  <w:num w:numId="22">
    <w:abstractNumId w:val="11"/>
  </w:num>
  <w:num w:numId="23">
    <w:abstractNumId w:val="56"/>
  </w:num>
  <w:num w:numId="24">
    <w:abstractNumId w:val="88"/>
  </w:num>
  <w:num w:numId="25">
    <w:abstractNumId w:val="103"/>
  </w:num>
  <w:num w:numId="26">
    <w:abstractNumId w:val="33"/>
  </w:num>
  <w:num w:numId="27">
    <w:abstractNumId w:val="13"/>
  </w:num>
  <w:num w:numId="28">
    <w:abstractNumId w:val="73"/>
  </w:num>
  <w:num w:numId="29">
    <w:abstractNumId w:val="158"/>
  </w:num>
  <w:num w:numId="30">
    <w:abstractNumId w:val="183"/>
  </w:num>
  <w:num w:numId="31">
    <w:abstractNumId w:val="131"/>
  </w:num>
  <w:num w:numId="32">
    <w:abstractNumId w:val="91"/>
  </w:num>
  <w:num w:numId="33">
    <w:abstractNumId w:val="95"/>
  </w:num>
  <w:num w:numId="34">
    <w:abstractNumId w:val="109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Courier New" w:hAnsi="Courier New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Courier New" w:hAnsi="Courier New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Courier New" w:hAnsi="Courier New" w:hint="default"/>
        </w:rPr>
      </w:lvl>
    </w:lvlOverride>
  </w:num>
  <w:num w:numId="39">
    <w:abstractNumId w:val="125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6"/>
  </w:num>
  <w:num w:numId="42">
    <w:abstractNumId w:val="55"/>
  </w:num>
  <w:num w:numId="43">
    <w:abstractNumId w:val="145"/>
  </w:num>
  <w:num w:numId="44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25"/>
  </w:num>
  <w:num w:numId="47">
    <w:abstractNumId w:val="191"/>
  </w:num>
  <w:num w:numId="48">
    <w:abstractNumId w:val="59"/>
  </w:num>
  <w:num w:numId="49">
    <w:abstractNumId w:val="130"/>
  </w:num>
  <w:num w:numId="50">
    <w:abstractNumId w:val="78"/>
  </w:num>
  <w:num w:numId="51">
    <w:abstractNumId w:val="136"/>
  </w:num>
  <w:num w:numId="52">
    <w:abstractNumId w:val="141"/>
  </w:num>
  <w:num w:numId="53">
    <w:abstractNumId w:val="46"/>
  </w:num>
  <w:num w:numId="54">
    <w:abstractNumId w:val="157"/>
  </w:num>
  <w:num w:numId="55">
    <w:abstractNumId w:val="173"/>
  </w:num>
  <w:num w:numId="56">
    <w:abstractNumId w:val="30"/>
  </w:num>
  <w:num w:numId="57">
    <w:abstractNumId w:val="86"/>
  </w:num>
  <w:num w:numId="58">
    <w:abstractNumId w:val="113"/>
  </w:num>
  <w:num w:numId="59">
    <w:abstractNumId w:val="194"/>
  </w:num>
  <w:num w:numId="60">
    <w:abstractNumId w:val="27"/>
  </w:num>
  <w:num w:numId="61">
    <w:abstractNumId w:val="92"/>
  </w:num>
  <w:num w:numId="62">
    <w:abstractNumId w:val="127"/>
  </w:num>
  <w:num w:numId="63">
    <w:abstractNumId w:val="93"/>
  </w:num>
  <w:num w:numId="64">
    <w:abstractNumId w:val="188"/>
  </w:num>
  <w:num w:numId="65">
    <w:abstractNumId w:val="32"/>
  </w:num>
  <w:num w:numId="66">
    <w:abstractNumId w:val="179"/>
  </w:num>
  <w:num w:numId="6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180"/>
  </w:num>
  <w:num w:numId="69">
    <w:abstractNumId w:val="37"/>
  </w:num>
  <w:num w:numId="70">
    <w:abstractNumId w:val="105"/>
  </w:num>
  <w:num w:numId="71">
    <w:abstractNumId w:val="139"/>
  </w:num>
  <w:num w:numId="72">
    <w:abstractNumId w:val="54"/>
  </w:num>
  <w:num w:numId="73">
    <w:abstractNumId w:val="50"/>
  </w:num>
  <w:num w:numId="74">
    <w:abstractNumId w:val="63"/>
  </w:num>
  <w:num w:numId="75">
    <w:abstractNumId w:val="57"/>
  </w:num>
  <w:num w:numId="76">
    <w:abstractNumId w:val="26"/>
  </w:num>
  <w:num w:numId="77">
    <w:abstractNumId w:val="38"/>
  </w:num>
  <w:num w:numId="78">
    <w:abstractNumId w:val="181"/>
  </w:num>
  <w:num w:numId="79">
    <w:abstractNumId w:val="118"/>
  </w:num>
  <w:num w:numId="80">
    <w:abstractNumId w:val="52"/>
  </w:num>
  <w:num w:numId="81">
    <w:abstractNumId w:val="121"/>
  </w:num>
  <w:num w:numId="82">
    <w:abstractNumId w:val="175"/>
  </w:num>
  <w:num w:numId="83">
    <w:abstractNumId w:val="186"/>
  </w:num>
  <w:num w:numId="84">
    <w:abstractNumId w:val="100"/>
  </w:num>
  <w:num w:numId="85">
    <w:abstractNumId w:val="69"/>
  </w:num>
  <w:num w:numId="86">
    <w:abstractNumId w:val="8"/>
  </w:num>
  <w:num w:numId="87">
    <w:abstractNumId w:val="137"/>
  </w:num>
  <w:num w:numId="88">
    <w:abstractNumId w:val="123"/>
  </w:num>
  <w:num w:numId="89">
    <w:abstractNumId w:val="102"/>
  </w:num>
  <w:num w:numId="90">
    <w:abstractNumId w:val="184"/>
  </w:num>
  <w:num w:numId="91">
    <w:abstractNumId w:val="190"/>
  </w:num>
  <w:num w:numId="92">
    <w:abstractNumId w:val="135"/>
  </w:num>
  <w:num w:numId="93">
    <w:abstractNumId w:val="45"/>
  </w:num>
  <w:num w:numId="94">
    <w:abstractNumId w:val="110"/>
  </w:num>
  <w:num w:numId="95">
    <w:abstractNumId w:val="192"/>
  </w:num>
  <w:num w:numId="96">
    <w:abstractNumId w:val="155"/>
  </w:num>
  <w:num w:numId="97">
    <w:abstractNumId w:val="126"/>
  </w:num>
  <w:num w:numId="98">
    <w:abstractNumId w:val="85"/>
  </w:num>
  <w:num w:numId="99">
    <w:abstractNumId w:val="79"/>
  </w:num>
  <w:num w:numId="100">
    <w:abstractNumId w:val="7"/>
  </w:num>
  <w:num w:numId="101">
    <w:abstractNumId w:val="64"/>
  </w:num>
  <w:num w:numId="102">
    <w:abstractNumId w:val="31"/>
  </w:num>
  <w:num w:numId="103">
    <w:abstractNumId w:val="170"/>
  </w:num>
  <w:num w:numId="104">
    <w:abstractNumId w:val="124"/>
  </w:num>
  <w:num w:numId="105">
    <w:abstractNumId w:val="182"/>
  </w:num>
  <w:num w:numId="106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Courier New" w:hAnsi="Courier New" w:hint="default"/>
        </w:rPr>
      </w:lvl>
    </w:lvlOverride>
  </w:num>
  <w:num w:numId="107">
    <w:abstractNumId w:val="0"/>
    <w:lvlOverride w:ilvl="0">
      <w:lvl w:ilvl="0">
        <w:start w:val="65535"/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108">
    <w:abstractNumId w:val="138"/>
  </w:num>
  <w:num w:numId="109">
    <w:abstractNumId w:val="117"/>
  </w:num>
  <w:num w:numId="110">
    <w:abstractNumId w:val="150"/>
  </w:num>
  <w:num w:numId="111">
    <w:abstractNumId w:val="48"/>
    <w:lvlOverride w:ilvl="0">
      <w:startOverride w:val="2"/>
    </w:lvlOverride>
  </w:num>
  <w:num w:numId="112">
    <w:abstractNumId w:val="18"/>
    <w:lvlOverride w:ilvl="0">
      <w:startOverride w:val="1"/>
    </w:lvlOverride>
  </w:num>
  <w:num w:numId="113">
    <w:abstractNumId w:val="128"/>
  </w:num>
  <w:num w:numId="114">
    <w:abstractNumId w:val="120"/>
  </w:num>
  <w:num w:numId="115">
    <w:abstractNumId w:val="83"/>
  </w:num>
  <w:num w:numId="116">
    <w:abstractNumId w:val="9"/>
  </w:num>
  <w:num w:numId="117">
    <w:abstractNumId w:val="133"/>
  </w:num>
  <w:num w:numId="118">
    <w:abstractNumId w:val="82"/>
  </w:num>
  <w:num w:numId="119">
    <w:abstractNumId w:val="66"/>
  </w:num>
  <w:num w:numId="120">
    <w:abstractNumId w:val="77"/>
  </w:num>
  <w:num w:numId="121">
    <w:abstractNumId w:val="67"/>
  </w:num>
  <w:num w:numId="122">
    <w:abstractNumId w:val="116"/>
  </w:num>
  <w:num w:numId="123">
    <w:abstractNumId w:val="153"/>
  </w:num>
  <w:num w:numId="124">
    <w:abstractNumId w:val="172"/>
  </w:num>
  <w:num w:numId="125">
    <w:abstractNumId w:val="111"/>
  </w:num>
  <w:num w:numId="126">
    <w:abstractNumId w:val="134"/>
  </w:num>
  <w:num w:numId="127">
    <w:abstractNumId w:val="144"/>
  </w:num>
  <w:num w:numId="128">
    <w:abstractNumId w:val="71"/>
  </w:num>
  <w:num w:numId="129">
    <w:abstractNumId w:val="106"/>
  </w:num>
  <w:num w:numId="130">
    <w:abstractNumId w:val="149"/>
  </w:num>
  <w:num w:numId="131">
    <w:abstractNumId w:val="65"/>
  </w:num>
  <w:num w:numId="132">
    <w:abstractNumId w:val="146"/>
  </w:num>
  <w:num w:numId="133">
    <w:abstractNumId w:val="178"/>
  </w:num>
  <w:num w:numId="134">
    <w:abstractNumId w:val="171"/>
  </w:num>
  <w:num w:numId="135">
    <w:abstractNumId w:val="94"/>
  </w:num>
  <w:num w:numId="136">
    <w:abstractNumId w:val="76"/>
  </w:num>
  <w:num w:numId="137">
    <w:abstractNumId w:val="169"/>
  </w:num>
  <w:num w:numId="138">
    <w:abstractNumId w:val="40"/>
  </w:num>
  <w:num w:numId="139">
    <w:abstractNumId w:val="108"/>
  </w:num>
  <w:num w:numId="140">
    <w:abstractNumId w:val="162"/>
  </w:num>
  <w:num w:numId="141">
    <w:abstractNumId w:val="160"/>
  </w:num>
  <w:num w:numId="142">
    <w:abstractNumId w:val="35"/>
  </w:num>
  <w:num w:numId="143">
    <w:abstractNumId w:val="167"/>
  </w:num>
  <w:num w:numId="144">
    <w:abstractNumId w:val="90"/>
  </w:num>
  <w:num w:numId="145">
    <w:abstractNumId w:val="163"/>
  </w:num>
  <w:num w:numId="146">
    <w:abstractNumId w:val="151"/>
  </w:num>
  <w:num w:numId="147">
    <w:abstractNumId w:val="122"/>
  </w:num>
  <w:num w:numId="148">
    <w:abstractNumId w:val="166"/>
  </w:num>
  <w:num w:numId="149">
    <w:abstractNumId w:val="74"/>
  </w:num>
  <w:num w:numId="150">
    <w:abstractNumId w:val="132"/>
  </w:num>
  <w:num w:numId="151">
    <w:abstractNumId w:val="49"/>
  </w:num>
  <w:num w:numId="152">
    <w:abstractNumId w:val="28"/>
  </w:num>
  <w:num w:numId="153">
    <w:abstractNumId w:val="24"/>
  </w:num>
  <w:num w:numId="154">
    <w:abstractNumId w:val="44"/>
  </w:num>
  <w:num w:numId="15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7">
    <w:abstractNumId w:val="81"/>
  </w:num>
  <w:num w:numId="158">
    <w:abstractNumId w:val="147"/>
  </w:num>
  <w:num w:numId="159">
    <w:abstractNumId w:val="62"/>
  </w:num>
  <w:num w:numId="160">
    <w:abstractNumId w:val="142"/>
  </w:num>
  <w:num w:numId="161">
    <w:abstractNumId w:val="148"/>
  </w:num>
  <w:num w:numId="162">
    <w:abstractNumId w:val="5"/>
  </w:num>
  <w:num w:numId="163">
    <w:abstractNumId w:val="20"/>
  </w:num>
  <w:num w:numId="164">
    <w:abstractNumId w:val="84"/>
  </w:num>
  <w:num w:numId="165">
    <w:abstractNumId w:val="23"/>
  </w:num>
  <w:num w:numId="166">
    <w:abstractNumId w:val="107"/>
  </w:num>
  <w:num w:numId="167">
    <w:abstractNumId w:val="193"/>
  </w:num>
  <w:num w:numId="168">
    <w:abstractNumId w:val="36"/>
  </w:num>
  <w:num w:numId="169">
    <w:abstractNumId w:val="168"/>
  </w:num>
  <w:num w:numId="170">
    <w:abstractNumId w:val="43"/>
  </w:num>
  <w:num w:numId="171">
    <w:abstractNumId w:val="164"/>
  </w:num>
  <w:num w:numId="172">
    <w:abstractNumId w:val="161"/>
  </w:num>
  <w:num w:numId="173">
    <w:abstractNumId w:val="174"/>
  </w:num>
  <w:num w:numId="174">
    <w:abstractNumId w:val="165"/>
  </w:num>
  <w:num w:numId="175">
    <w:abstractNumId w:val="47"/>
  </w:num>
  <w:num w:numId="176">
    <w:abstractNumId w:val="12"/>
  </w:num>
  <w:num w:numId="177">
    <w:abstractNumId w:val="152"/>
  </w:num>
  <w:num w:numId="178">
    <w:abstractNumId w:val="101"/>
  </w:num>
  <w:num w:numId="179">
    <w:abstractNumId w:val="177"/>
  </w:num>
  <w:num w:numId="180">
    <w:abstractNumId w:val="159"/>
  </w:num>
  <w:num w:numId="181">
    <w:abstractNumId w:val="99"/>
  </w:num>
  <w:num w:numId="182">
    <w:abstractNumId w:val="10"/>
  </w:num>
  <w:num w:numId="183">
    <w:abstractNumId w:val="16"/>
  </w:num>
  <w:num w:numId="184">
    <w:abstractNumId w:val="119"/>
  </w:num>
  <w:num w:numId="185">
    <w:abstractNumId w:val="112"/>
  </w:num>
  <w:num w:numId="186">
    <w:abstractNumId w:val="51"/>
  </w:num>
  <w:num w:numId="187">
    <w:abstractNumId w:val="185"/>
  </w:num>
  <w:num w:numId="188">
    <w:abstractNumId w:val="80"/>
  </w:num>
  <w:num w:numId="189">
    <w:abstractNumId w:val="14"/>
  </w:num>
  <w:num w:numId="190">
    <w:abstractNumId w:val="187"/>
  </w:num>
  <w:num w:numId="191">
    <w:abstractNumId w:val="70"/>
  </w:num>
  <w:num w:numId="192">
    <w:abstractNumId w:val="39"/>
  </w:num>
  <w:num w:numId="193">
    <w:abstractNumId w:val="143"/>
  </w:num>
  <w:num w:numId="194">
    <w:abstractNumId w:val="29"/>
  </w:num>
  <w:num w:numId="195">
    <w:abstractNumId w:val="34"/>
  </w:num>
  <w:num w:numId="196">
    <w:abstractNumId w:val="87"/>
  </w:num>
  <w:num w:numId="197">
    <w:abstractNumId w:val="15"/>
  </w:num>
  <w:numIdMacAtCleanup w:val="1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hideSpellingErrors/>
  <w:hideGrammaticalErrors/>
  <w:doNotTrackMoves/>
  <w:defaultTabStop w:val="709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2425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6F1"/>
    <w:rsid w:val="0000124E"/>
    <w:rsid w:val="00002AFE"/>
    <w:rsid w:val="00003E7D"/>
    <w:rsid w:val="0000625B"/>
    <w:rsid w:val="00007685"/>
    <w:rsid w:val="00010B1D"/>
    <w:rsid w:val="000129F8"/>
    <w:rsid w:val="00013C3A"/>
    <w:rsid w:val="00013ED1"/>
    <w:rsid w:val="00014095"/>
    <w:rsid w:val="0001767D"/>
    <w:rsid w:val="0002011D"/>
    <w:rsid w:val="000242E3"/>
    <w:rsid w:val="000245C3"/>
    <w:rsid w:val="00025C8D"/>
    <w:rsid w:val="00030102"/>
    <w:rsid w:val="00030BB1"/>
    <w:rsid w:val="0003416C"/>
    <w:rsid w:val="00034738"/>
    <w:rsid w:val="000468CA"/>
    <w:rsid w:val="00046AED"/>
    <w:rsid w:val="000518DB"/>
    <w:rsid w:val="00060370"/>
    <w:rsid w:val="00061598"/>
    <w:rsid w:val="00061F76"/>
    <w:rsid w:val="00067672"/>
    <w:rsid w:val="00070057"/>
    <w:rsid w:val="000703FC"/>
    <w:rsid w:val="00074510"/>
    <w:rsid w:val="00074AE3"/>
    <w:rsid w:val="00076418"/>
    <w:rsid w:val="00076718"/>
    <w:rsid w:val="00077E6E"/>
    <w:rsid w:val="00077EDC"/>
    <w:rsid w:val="0008130A"/>
    <w:rsid w:val="00084233"/>
    <w:rsid w:val="0008526A"/>
    <w:rsid w:val="00085F11"/>
    <w:rsid w:val="00095BC7"/>
    <w:rsid w:val="00097C19"/>
    <w:rsid w:val="000A1999"/>
    <w:rsid w:val="000A28F1"/>
    <w:rsid w:val="000A7FEA"/>
    <w:rsid w:val="000B51E7"/>
    <w:rsid w:val="000B5479"/>
    <w:rsid w:val="000B6E13"/>
    <w:rsid w:val="000B75CB"/>
    <w:rsid w:val="000C0C3E"/>
    <w:rsid w:val="000C14DF"/>
    <w:rsid w:val="000C5B50"/>
    <w:rsid w:val="000D042F"/>
    <w:rsid w:val="000D12A3"/>
    <w:rsid w:val="000D51A8"/>
    <w:rsid w:val="000D771C"/>
    <w:rsid w:val="000D79B4"/>
    <w:rsid w:val="000D7D3B"/>
    <w:rsid w:val="000E026F"/>
    <w:rsid w:val="000E2685"/>
    <w:rsid w:val="000E2CBD"/>
    <w:rsid w:val="000E6A73"/>
    <w:rsid w:val="000E6CA7"/>
    <w:rsid w:val="000F2055"/>
    <w:rsid w:val="000F2DD2"/>
    <w:rsid w:val="00100254"/>
    <w:rsid w:val="00100F5E"/>
    <w:rsid w:val="00100F77"/>
    <w:rsid w:val="00101AA2"/>
    <w:rsid w:val="00102D3F"/>
    <w:rsid w:val="0010421E"/>
    <w:rsid w:val="001047CC"/>
    <w:rsid w:val="00105530"/>
    <w:rsid w:val="0010574C"/>
    <w:rsid w:val="00107B50"/>
    <w:rsid w:val="0011375E"/>
    <w:rsid w:val="00116E49"/>
    <w:rsid w:val="001218E1"/>
    <w:rsid w:val="00124A7E"/>
    <w:rsid w:val="00130220"/>
    <w:rsid w:val="00130DB7"/>
    <w:rsid w:val="001343B8"/>
    <w:rsid w:val="0014066C"/>
    <w:rsid w:val="00141118"/>
    <w:rsid w:val="00143FD8"/>
    <w:rsid w:val="001441F1"/>
    <w:rsid w:val="00147A63"/>
    <w:rsid w:val="00151F3E"/>
    <w:rsid w:val="00157706"/>
    <w:rsid w:val="00160398"/>
    <w:rsid w:val="00161B82"/>
    <w:rsid w:val="0016280C"/>
    <w:rsid w:val="00163B34"/>
    <w:rsid w:val="0017201A"/>
    <w:rsid w:val="001744E0"/>
    <w:rsid w:val="00176F9D"/>
    <w:rsid w:val="00177C55"/>
    <w:rsid w:val="00180F8F"/>
    <w:rsid w:val="00181EAB"/>
    <w:rsid w:val="00186E6D"/>
    <w:rsid w:val="001906E7"/>
    <w:rsid w:val="00194E4B"/>
    <w:rsid w:val="0019628F"/>
    <w:rsid w:val="00196F86"/>
    <w:rsid w:val="001A21FA"/>
    <w:rsid w:val="001A3009"/>
    <w:rsid w:val="001B2068"/>
    <w:rsid w:val="001B26F1"/>
    <w:rsid w:val="001B3FD1"/>
    <w:rsid w:val="001B40C3"/>
    <w:rsid w:val="001B460F"/>
    <w:rsid w:val="001B7032"/>
    <w:rsid w:val="001C0BBF"/>
    <w:rsid w:val="001C1344"/>
    <w:rsid w:val="001C1B89"/>
    <w:rsid w:val="001C2317"/>
    <w:rsid w:val="001C36F9"/>
    <w:rsid w:val="001C487D"/>
    <w:rsid w:val="001C610F"/>
    <w:rsid w:val="001C652B"/>
    <w:rsid w:val="001D0335"/>
    <w:rsid w:val="001D2722"/>
    <w:rsid w:val="001D5FA9"/>
    <w:rsid w:val="001D6AF6"/>
    <w:rsid w:val="001E1AC5"/>
    <w:rsid w:val="001E3D78"/>
    <w:rsid w:val="001F1249"/>
    <w:rsid w:val="001F2DF4"/>
    <w:rsid w:val="001F3D6E"/>
    <w:rsid w:val="0020130E"/>
    <w:rsid w:val="00205EDD"/>
    <w:rsid w:val="00212852"/>
    <w:rsid w:val="002132F8"/>
    <w:rsid w:val="0021653C"/>
    <w:rsid w:val="00217BB8"/>
    <w:rsid w:val="002238AE"/>
    <w:rsid w:val="00224C62"/>
    <w:rsid w:val="0022582A"/>
    <w:rsid w:val="00231805"/>
    <w:rsid w:val="00237FD8"/>
    <w:rsid w:val="00240237"/>
    <w:rsid w:val="002429B9"/>
    <w:rsid w:val="002436CF"/>
    <w:rsid w:val="00243E10"/>
    <w:rsid w:val="00244603"/>
    <w:rsid w:val="00244AF4"/>
    <w:rsid w:val="00254FD5"/>
    <w:rsid w:val="00255CF1"/>
    <w:rsid w:val="0025672D"/>
    <w:rsid w:val="00263968"/>
    <w:rsid w:val="0026475E"/>
    <w:rsid w:val="002649B9"/>
    <w:rsid w:val="002664B9"/>
    <w:rsid w:val="00267677"/>
    <w:rsid w:val="00273C24"/>
    <w:rsid w:val="00276805"/>
    <w:rsid w:val="00276C79"/>
    <w:rsid w:val="0028067A"/>
    <w:rsid w:val="0028209D"/>
    <w:rsid w:val="00284AA1"/>
    <w:rsid w:val="00285330"/>
    <w:rsid w:val="00285686"/>
    <w:rsid w:val="00287808"/>
    <w:rsid w:val="0028794C"/>
    <w:rsid w:val="0029070E"/>
    <w:rsid w:val="00295587"/>
    <w:rsid w:val="00295825"/>
    <w:rsid w:val="00295BD0"/>
    <w:rsid w:val="002A33AC"/>
    <w:rsid w:val="002B2CC9"/>
    <w:rsid w:val="002B3223"/>
    <w:rsid w:val="002B4851"/>
    <w:rsid w:val="002B4C5E"/>
    <w:rsid w:val="002B5C80"/>
    <w:rsid w:val="002C16EF"/>
    <w:rsid w:val="002C1AEA"/>
    <w:rsid w:val="002C6262"/>
    <w:rsid w:val="002C7908"/>
    <w:rsid w:val="002D0358"/>
    <w:rsid w:val="002D0A8C"/>
    <w:rsid w:val="002D0CBF"/>
    <w:rsid w:val="002D3CF1"/>
    <w:rsid w:val="002D6312"/>
    <w:rsid w:val="002D6C45"/>
    <w:rsid w:val="002E2F3A"/>
    <w:rsid w:val="002E48BA"/>
    <w:rsid w:val="002E526A"/>
    <w:rsid w:val="002F1156"/>
    <w:rsid w:val="002F499B"/>
    <w:rsid w:val="002F5EB3"/>
    <w:rsid w:val="002F6DDB"/>
    <w:rsid w:val="003004D3"/>
    <w:rsid w:val="00300EE7"/>
    <w:rsid w:val="00304C78"/>
    <w:rsid w:val="00305643"/>
    <w:rsid w:val="00306C7B"/>
    <w:rsid w:val="00307296"/>
    <w:rsid w:val="00307DE9"/>
    <w:rsid w:val="0031034E"/>
    <w:rsid w:val="0031240B"/>
    <w:rsid w:val="00313680"/>
    <w:rsid w:val="00313918"/>
    <w:rsid w:val="00314402"/>
    <w:rsid w:val="00316872"/>
    <w:rsid w:val="003175A8"/>
    <w:rsid w:val="00320F8A"/>
    <w:rsid w:val="003233A0"/>
    <w:rsid w:val="00323498"/>
    <w:rsid w:val="003245A8"/>
    <w:rsid w:val="00325244"/>
    <w:rsid w:val="00325B81"/>
    <w:rsid w:val="0033135D"/>
    <w:rsid w:val="003377D8"/>
    <w:rsid w:val="0034693B"/>
    <w:rsid w:val="003470E5"/>
    <w:rsid w:val="00347FB4"/>
    <w:rsid w:val="00351812"/>
    <w:rsid w:val="003523CA"/>
    <w:rsid w:val="0035253C"/>
    <w:rsid w:val="0035266C"/>
    <w:rsid w:val="003612DC"/>
    <w:rsid w:val="003616C1"/>
    <w:rsid w:val="003627E6"/>
    <w:rsid w:val="0036286F"/>
    <w:rsid w:val="003639B3"/>
    <w:rsid w:val="003648A6"/>
    <w:rsid w:val="003749D4"/>
    <w:rsid w:val="00375703"/>
    <w:rsid w:val="00377F09"/>
    <w:rsid w:val="003803AE"/>
    <w:rsid w:val="00380C7C"/>
    <w:rsid w:val="0038210C"/>
    <w:rsid w:val="00383BEB"/>
    <w:rsid w:val="00383F8E"/>
    <w:rsid w:val="00384C03"/>
    <w:rsid w:val="0039377D"/>
    <w:rsid w:val="00397C05"/>
    <w:rsid w:val="003A257A"/>
    <w:rsid w:val="003A6D3B"/>
    <w:rsid w:val="003A7C28"/>
    <w:rsid w:val="003B0F5F"/>
    <w:rsid w:val="003B1091"/>
    <w:rsid w:val="003B45F7"/>
    <w:rsid w:val="003C0F3D"/>
    <w:rsid w:val="003C6645"/>
    <w:rsid w:val="003D0F64"/>
    <w:rsid w:val="003D6B3C"/>
    <w:rsid w:val="003D7065"/>
    <w:rsid w:val="003E2713"/>
    <w:rsid w:val="003E6BE4"/>
    <w:rsid w:val="003E7468"/>
    <w:rsid w:val="003E75C0"/>
    <w:rsid w:val="003F32D1"/>
    <w:rsid w:val="00400890"/>
    <w:rsid w:val="004024FB"/>
    <w:rsid w:val="00403FB5"/>
    <w:rsid w:val="00404957"/>
    <w:rsid w:val="004059A5"/>
    <w:rsid w:val="004077D4"/>
    <w:rsid w:val="00411126"/>
    <w:rsid w:val="0041116E"/>
    <w:rsid w:val="0041246F"/>
    <w:rsid w:val="00422B0D"/>
    <w:rsid w:val="0042381A"/>
    <w:rsid w:val="004255BA"/>
    <w:rsid w:val="004263E5"/>
    <w:rsid w:val="00426762"/>
    <w:rsid w:val="0043010C"/>
    <w:rsid w:val="0043071B"/>
    <w:rsid w:val="00432690"/>
    <w:rsid w:val="00432DFE"/>
    <w:rsid w:val="0043481A"/>
    <w:rsid w:val="0043532F"/>
    <w:rsid w:val="00435542"/>
    <w:rsid w:val="004415ED"/>
    <w:rsid w:val="004422DB"/>
    <w:rsid w:val="00442D27"/>
    <w:rsid w:val="004441B4"/>
    <w:rsid w:val="00446D07"/>
    <w:rsid w:val="004473A1"/>
    <w:rsid w:val="004559CF"/>
    <w:rsid w:val="00455FAD"/>
    <w:rsid w:val="0045714E"/>
    <w:rsid w:val="0046392C"/>
    <w:rsid w:val="00470413"/>
    <w:rsid w:val="00472761"/>
    <w:rsid w:val="00473A3F"/>
    <w:rsid w:val="004764A8"/>
    <w:rsid w:val="00477745"/>
    <w:rsid w:val="004813DF"/>
    <w:rsid w:val="00482579"/>
    <w:rsid w:val="00482935"/>
    <w:rsid w:val="004838ED"/>
    <w:rsid w:val="00485253"/>
    <w:rsid w:val="00491879"/>
    <w:rsid w:val="00492935"/>
    <w:rsid w:val="00497A2E"/>
    <w:rsid w:val="004A0CE7"/>
    <w:rsid w:val="004A4AB4"/>
    <w:rsid w:val="004A612B"/>
    <w:rsid w:val="004B3742"/>
    <w:rsid w:val="004B44A8"/>
    <w:rsid w:val="004B47E4"/>
    <w:rsid w:val="004B535E"/>
    <w:rsid w:val="004B7ACA"/>
    <w:rsid w:val="004C1523"/>
    <w:rsid w:val="004C2909"/>
    <w:rsid w:val="004C2F23"/>
    <w:rsid w:val="004C401C"/>
    <w:rsid w:val="004D6B91"/>
    <w:rsid w:val="004D760F"/>
    <w:rsid w:val="004E1AAF"/>
    <w:rsid w:val="004E1BFE"/>
    <w:rsid w:val="004E2240"/>
    <w:rsid w:val="004E27DF"/>
    <w:rsid w:val="004F24F2"/>
    <w:rsid w:val="004F5FB3"/>
    <w:rsid w:val="004F69AC"/>
    <w:rsid w:val="005062D1"/>
    <w:rsid w:val="00506543"/>
    <w:rsid w:val="005115F1"/>
    <w:rsid w:val="00511741"/>
    <w:rsid w:val="005124FB"/>
    <w:rsid w:val="00514710"/>
    <w:rsid w:val="00514768"/>
    <w:rsid w:val="005162E0"/>
    <w:rsid w:val="005170F7"/>
    <w:rsid w:val="00517157"/>
    <w:rsid w:val="0052031E"/>
    <w:rsid w:val="005215FB"/>
    <w:rsid w:val="0052647F"/>
    <w:rsid w:val="00527A66"/>
    <w:rsid w:val="00527B30"/>
    <w:rsid w:val="005301F6"/>
    <w:rsid w:val="00531020"/>
    <w:rsid w:val="00534975"/>
    <w:rsid w:val="005360EA"/>
    <w:rsid w:val="00536FAE"/>
    <w:rsid w:val="00541564"/>
    <w:rsid w:val="00542154"/>
    <w:rsid w:val="0054557F"/>
    <w:rsid w:val="00545FEE"/>
    <w:rsid w:val="0054762E"/>
    <w:rsid w:val="00550244"/>
    <w:rsid w:val="005539F2"/>
    <w:rsid w:val="0055717B"/>
    <w:rsid w:val="00560E53"/>
    <w:rsid w:val="00563EC6"/>
    <w:rsid w:val="00570C75"/>
    <w:rsid w:val="00572789"/>
    <w:rsid w:val="005731CC"/>
    <w:rsid w:val="005737E4"/>
    <w:rsid w:val="00577556"/>
    <w:rsid w:val="00577EE2"/>
    <w:rsid w:val="0058449B"/>
    <w:rsid w:val="00585813"/>
    <w:rsid w:val="00590826"/>
    <w:rsid w:val="0059281D"/>
    <w:rsid w:val="00595D16"/>
    <w:rsid w:val="005A0E3C"/>
    <w:rsid w:val="005A4545"/>
    <w:rsid w:val="005A6862"/>
    <w:rsid w:val="005A6D17"/>
    <w:rsid w:val="005B0327"/>
    <w:rsid w:val="005B0BAA"/>
    <w:rsid w:val="005B0C3B"/>
    <w:rsid w:val="005B1037"/>
    <w:rsid w:val="005B18D5"/>
    <w:rsid w:val="005B243E"/>
    <w:rsid w:val="005B2C5E"/>
    <w:rsid w:val="005B4488"/>
    <w:rsid w:val="005B70BC"/>
    <w:rsid w:val="005C0440"/>
    <w:rsid w:val="005C3D75"/>
    <w:rsid w:val="005C5014"/>
    <w:rsid w:val="005C6F55"/>
    <w:rsid w:val="005C6FD2"/>
    <w:rsid w:val="005C7468"/>
    <w:rsid w:val="005C74D7"/>
    <w:rsid w:val="005D07A7"/>
    <w:rsid w:val="005D3BE3"/>
    <w:rsid w:val="005E1C1A"/>
    <w:rsid w:val="005E50F6"/>
    <w:rsid w:val="005E5715"/>
    <w:rsid w:val="005E6202"/>
    <w:rsid w:val="005F3BDF"/>
    <w:rsid w:val="005F6503"/>
    <w:rsid w:val="005F73EB"/>
    <w:rsid w:val="0060022D"/>
    <w:rsid w:val="00602C33"/>
    <w:rsid w:val="0060334C"/>
    <w:rsid w:val="00605FDE"/>
    <w:rsid w:val="00606C54"/>
    <w:rsid w:val="006108A8"/>
    <w:rsid w:val="006127DF"/>
    <w:rsid w:val="00613472"/>
    <w:rsid w:val="0061401D"/>
    <w:rsid w:val="00616D1F"/>
    <w:rsid w:val="00623020"/>
    <w:rsid w:val="006254FB"/>
    <w:rsid w:val="00627E4F"/>
    <w:rsid w:val="00632A73"/>
    <w:rsid w:val="00636CA4"/>
    <w:rsid w:val="00637035"/>
    <w:rsid w:val="0064011F"/>
    <w:rsid w:val="00640477"/>
    <w:rsid w:val="00644673"/>
    <w:rsid w:val="00647F5B"/>
    <w:rsid w:val="00653B97"/>
    <w:rsid w:val="00655AC9"/>
    <w:rsid w:val="006564FA"/>
    <w:rsid w:val="0065669B"/>
    <w:rsid w:val="00656F8A"/>
    <w:rsid w:val="00660161"/>
    <w:rsid w:val="0066037D"/>
    <w:rsid w:val="00666C80"/>
    <w:rsid w:val="006678EB"/>
    <w:rsid w:val="00671CD8"/>
    <w:rsid w:val="006726B5"/>
    <w:rsid w:val="00673C86"/>
    <w:rsid w:val="00674968"/>
    <w:rsid w:val="00674E8A"/>
    <w:rsid w:val="00675041"/>
    <w:rsid w:val="006815BC"/>
    <w:rsid w:val="006819FF"/>
    <w:rsid w:val="00681A1A"/>
    <w:rsid w:val="006878DD"/>
    <w:rsid w:val="00690D8C"/>
    <w:rsid w:val="00691FA2"/>
    <w:rsid w:val="00693EE9"/>
    <w:rsid w:val="0069623A"/>
    <w:rsid w:val="006965CA"/>
    <w:rsid w:val="006A341F"/>
    <w:rsid w:val="006A516B"/>
    <w:rsid w:val="006A54CC"/>
    <w:rsid w:val="006A67D0"/>
    <w:rsid w:val="006B170F"/>
    <w:rsid w:val="006B1CBA"/>
    <w:rsid w:val="006B2050"/>
    <w:rsid w:val="006B22BE"/>
    <w:rsid w:val="006B5189"/>
    <w:rsid w:val="006B5AAE"/>
    <w:rsid w:val="006B60AB"/>
    <w:rsid w:val="006B6447"/>
    <w:rsid w:val="006B6DD7"/>
    <w:rsid w:val="006C0303"/>
    <w:rsid w:val="006C040F"/>
    <w:rsid w:val="006C0D95"/>
    <w:rsid w:val="006C1790"/>
    <w:rsid w:val="006C267D"/>
    <w:rsid w:val="006C3A7A"/>
    <w:rsid w:val="006D40AC"/>
    <w:rsid w:val="006D4756"/>
    <w:rsid w:val="006D49E4"/>
    <w:rsid w:val="006D4E89"/>
    <w:rsid w:val="006D74EB"/>
    <w:rsid w:val="006E216E"/>
    <w:rsid w:val="006E3C5A"/>
    <w:rsid w:val="006F05E6"/>
    <w:rsid w:val="006F2806"/>
    <w:rsid w:val="0070138D"/>
    <w:rsid w:val="00706788"/>
    <w:rsid w:val="00712C02"/>
    <w:rsid w:val="00716681"/>
    <w:rsid w:val="00716BC1"/>
    <w:rsid w:val="00716F62"/>
    <w:rsid w:val="0072016B"/>
    <w:rsid w:val="00721762"/>
    <w:rsid w:val="00722577"/>
    <w:rsid w:val="00726044"/>
    <w:rsid w:val="00726290"/>
    <w:rsid w:val="007301A4"/>
    <w:rsid w:val="00731412"/>
    <w:rsid w:val="0073498F"/>
    <w:rsid w:val="007416A9"/>
    <w:rsid w:val="00741DC4"/>
    <w:rsid w:val="00747CE7"/>
    <w:rsid w:val="0075224B"/>
    <w:rsid w:val="0075382B"/>
    <w:rsid w:val="0075510D"/>
    <w:rsid w:val="00757B8D"/>
    <w:rsid w:val="007616C1"/>
    <w:rsid w:val="00762748"/>
    <w:rsid w:val="00764F4A"/>
    <w:rsid w:val="007662A1"/>
    <w:rsid w:val="0076659F"/>
    <w:rsid w:val="00771FF5"/>
    <w:rsid w:val="0077205D"/>
    <w:rsid w:val="00772E0A"/>
    <w:rsid w:val="007742EA"/>
    <w:rsid w:val="00780509"/>
    <w:rsid w:val="00781C17"/>
    <w:rsid w:val="00783FF9"/>
    <w:rsid w:val="007843E2"/>
    <w:rsid w:val="00785EE3"/>
    <w:rsid w:val="00786B85"/>
    <w:rsid w:val="007871F9"/>
    <w:rsid w:val="00787B29"/>
    <w:rsid w:val="0079424B"/>
    <w:rsid w:val="007974F5"/>
    <w:rsid w:val="007A0E22"/>
    <w:rsid w:val="007A553D"/>
    <w:rsid w:val="007A5672"/>
    <w:rsid w:val="007A7D49"/>
    <w:rsid w:val="007B3EF1"/>
    <w:rsid w:val="007B63F0"/>
    <w:rsid w:val="007B646D"/>
    <w:rsid w:val="007B6730"/>
    <w:rsid w:val="007B70EC"/>
    <w:rsid w:val="007B767E"/>
    <w:rsid w:val="007C1DD2"/>
    <w:rsid w:val="007C3B09"/>
    <w:rsid w:val="007C68F2"/>
    <w:rsid w:val="007C7869"/>
    <w:rsid w:val="007D118B"/>
    <w:rsid w:val="007D1973"/>
    <w:rsid w:val="007D1AF3"/>
    <w:rsid w:val="007D287F"/>
    <w:rsid w:val="007D6665"/>
    <w:rsid w:val="007D7CB2"/>
    <w:rsid w:val="007E2272"/>
    <w:rsid w:val="007E2416"/>
    <w:rsid w:val="007E2764"/>
    <w:rsid w:val="007E49C0"/>
    <w:rsid w:val="007E5D6C"/>
    <w:rsid w:val="007E6B1F"/>
    <w:rsid w:val="007E6E00"/>
    <w:rsid w:val="007E7C55"/>
    <w:rsid w:val="007F7202"/>
    <w:rsid w:val="008027DC"/>
    <w:rsid w:val="00806109"/>
    <w:rsid w:val="008067F8"/>
    <w:rsid w:val="00807194"/>
    <w:rsid w:val="00811FF9"/>
    <w:rsid w:val="00812228"/>
    <w:rsid w:val="00812B13"/>
    <w:rsid w:val="008133D9"/>
    <w:rsid w:val="0081458E"/>
    <w:rsid w:val="00814701"/>
    <w:rsid w:val="00815E66"/>
    <w:rsid w:val="00820E02"/>
    <w:rsid w:val="0082105E"/>
    <w:rsid w:val="00821167"/>
    <w:rsid w:val="00822BFC"/>
    <w:rsid w:val="008247D0"/>
    <w:rsid w:val="00825FF8"/>
    <w:rsid w:val="0082644C"/>
    <w:rsid w:val="00827C6C"/>
    <w:rsid w:val="0083147C"/>
    <w:rsid w:val="00831593"/>
    <w:rsid w:val="0083365E"/>
    <w:rsid w:val="008346E1"/>
    <w:rsid w:val="00835F6B"/>
    <w:rsid w:val="00842045"/>
    <w:rsid w:val="00842442"/>
    <w:rsid w:val="00851A79"/>
    <w:rsid w:val="00851F72"/>
    <w:rsid w:val="008554D4"/>
    <w:rsid w:val="0086462F"/>
    <w:rsid w:val="008723EF"/>
    <w:rsid w:val="00872D8E"/>
    <w:rsid w:val="00876FD3"/>
    <w:rsid w:val="0088010F"/>
    <w:rsid w:val="008832D8"/>
    <w:rsid w:val="00893E75"/>
    <w:rsid w:val="008A2B6C"/>
    <w:rsid w:val="008A2E5B"/>
    <w:rsid w:val="008A405D"/>
    <w:rsid w:val="008A5AE0"/>
    <w:rsid w:val="008B0BE6"/>
    <w:rsid w:val="008B3B0D"/>
    <w:rsid w:val="008B4B6C"/>
    <w:rsid w:val="008B5F56"/>
    <w:rsid w:val="008B61AE"/>
    <w:rsid w:val="008B6BC6"/>
    <w:rsid w:val="008B721B"/>
    <w:rsid w:val="008B7F30"/>
    <w:rsid w:val="008C00B7"/>
    <w:rsid w:val="008C1090"/>
    <w:rsid w:val="008C56F8"/>
    <w:rsid w:val="008C7419"/>
    <w:rsid w:val="008D3384"/>
    <w:rsid w:val="008D7D80"/>
    <w:rsid w:val="008E0D8C"/>
    <w:rsid w:val="008E3B3B"/>
    <w:rsid w:val="008E7816"/>
    <w:rsid w:val="008F04CD"/>
    <w:rsid w:val="008F0A8B"/>
    <w:rsid w:val="008F13AC"/>
    <w:rsid w:val="008F3517"/>
    <w:rsid w:val="008F3E21"/>
    <w:rsid w:val="008F5D26"/>
    <w:rsid w:val="008F73C6"/>
    <w:rsid w:val="00904838"/>
    <w:rsid w:val="0091275F"/>
    <w:rsid w:val="009138EC"/>
    <w:rsid w:val="00914A35"/>
    <w:rsid w:val="00916AC9"/>
    <w:rsid w:val="0091729F"/>
    <w:rsid w:val="00924422"/>
    <w:rsid w:val="00925361"/>
    <w:rsid w:val="00925447"/>
    <w:rsid w:val="00926D70"/>
    <w:rsid w:val="009271AF"/>
    <w:rsid w:val="00930005"/>
    <w:rsid w:val="00930521"/>
    <w:rsid w:val="009316C6"/>
    <w:rsid w:val="00931DCB"/>
    <w:rsid w:val="00932285"/>
    <w:rsid w:val="00932526"/>
    <w:rsid w:val="00936387"/>
    <w:rsid w:val="0093651B"/>
    <w:rsid w:val="009411FD"/>
    <w:rsid w:val="00942F1E"/>
    <w:rsid w:val="0094469C"/>
    <w:rsid w:val="00946422"/>
    <w:rsid w:val="00946439"/>
    <w:rsid w:val="00946CE2"/>
    <w:rsid w:val="009506A1"/>
    <w:rsid w:val="009539E1"/>
    <w:rsid w:val="009567A4"/>
    <w:rsid w:val="0096074A"/>
    <w:rsid w:val="00961756"/>
    <w:rsid w:val="0096281B"/>
    <w:rsid w:val="009632EA"/>
    <w:rsid w:val="00964095"/>
    <w:rsid w:val="0096707B"/>
    <w:rsid w:val="009673F7"/>
    <w:rsid w:val="0097125B"/>
    <w:rsid w:val="00972337"/>
    <w:rsid w:val="00973DF5"/>
    <w:rsid w:val="00973FC5"/>
    <w:rsid w:val="009749DA"/>
    <w:rsid w:val="009762C9"/>
    <w:rsid w:val="009775E9"/>
    <w:rsid w:val="0098003D"/>
    <w:rsid w:val="00980994"/>
    <w:rsid w:val="00980D42"/>
    <w:rsid w:val="009837F9"/>
    <w:rsid w:val="009852AE"/>
    <w:rsid w:val="009900E7"/>
    <w:rsid w:val="00990309"/>
    <w:rsid w:val="009924FF"/>
    <w:rsid w:val="009925CB"/>
    <w:rsid w:val="009939C2"/>
    <w:rsid w:val="00995219"/>
    <w:rsid w:val="00995CCD"/>
    <w:rsid w:val="00997AD1"/>
    <w:rsid w:val="009A1DE8"/>
    <w:rsid w:val="009A2D69"/>
    <w:rsid w:val="009A61B8"/>
    <w:rsid w:val="009B1647"/>
    <w:rsid w:val="009C5CEB"/>
    <w:rsid w:val="009C630E"/>
    <w:rsid w:val="009D0029"/>
    <w:rsid w:val="009D285B"/>
    <w:rsid w:val="009D2995"/>
    <w:rsid w:val="009D38B2"/>
    <w:rsid w:val="009D58A9"/>
    <w:rsid w:val="009D5973"/>
    <w:rsid w:val="009D7195"/>
    <w:rsid w:val="009D74FF"/>
    <w:rsid w:val="009E4D11"/>
    <w:rsid w:val="009F44D9"/>
    <w:rsid w:val="009F4E14"/>
    <w:rsid w:val="009F53CD"/>
    <w:rsid w:val="009F642D"/>
    <w:rsid w:val="009F7918"/>
    <w:rsid w:val="00A019CF"/>
    <w:rsid w:val="00A01D81"/>
    <w:rsid w:val="00A02399"/>
    <w:rsid w:val="00A06B70"/>
    <w:rsid w:val="00A07DB6"/>
    <w:rsid w:val="00A07F7D"/>
    <w:rsid w:val="00A106FB"/>
    <w:rsid w:val="00A115D2"/>
    <w:rsid w:val="00A12702"/>
    <w:rsid w:val="00A127A2"/>
    <w:rsid w:val="00A15FA4"/>
    <w:rsid w:val="00A16101"/>
    <w:rsid w:val="00A170DD"/>
    <w:rsid w:val="00A17417"/>
    <w:rsid w:val="00A17932"/>
    <w:rsid w:val="00A206AE"/>
    <w:rsid w:val="00A217CB"/>
    <w:rsid w:val="00A225DD"/>
    <w:rsid w:val="00A231BF"/>
    <w:rsid w:val="00A25E64"/>
    <w:rsid w:val="00A30454"/>
    <w:rsid w:val="00A337B7"/>
    <w:rsid w:val="00A33960"/>
    <w:rsid w:val="00A36492"/>
    <w:rsid w:val="00A3694D"/>
    <w:rsid w:val="00A3712B"/>
    <w:rsid w:val="00A426E2"/>
    <w:rsid w:val="00A438FC"/>
    <w:rsid w:val="00A43AE1"/>
    <w:rsid w:val="00A47354"/>
    <w:rsid w:val="00A50E70"/>
    <w:rsid w:val="00A50F15"/>
    <w:rsid w:val="00A525D2"/>
    <w:rsid w:val="00A53102"/>
    <w:rsid w:val="00A5444B"/>
    <w:rsid w:val="00A54D4D"/>
    <w:rsid w:val="00A54DEF"/>
    <w:rsid w:val="00A55148"/>
    <w:rsid w:val="00A55659"/>
    <w:rsid w:val="00A63A4E"/>
    <w:rsid w:val="00A651EA"/>
    <w:rsid w:val="00A66A13"/>
    <w:rsid w:val="00A67E42"/>
    <w:rsid w:val="00A72081"/>
    <w:rsid w:val="00A7307B"/>
    <w:rsid w:val="00A73B26"/>
    <w:rsid w:val="00A769CF"/>
    <w:rsid w:val="00A80372"/>
    <w:rsid w:val="00A80A8F"/>
    <w:rsid w:val="00A827AF"/>
    <w:rsid w:val="00A8309D"/>
    <w:rsid w:val="00A843FC"/>
    <w:rsid w:val="00A85F73"/>
    <w:rsid w:val="00A862D5"/>
    <w:rsid w:val="00A91167"/>
    <w:rsid w:val="00A92252"/>
    <w:rsid w:val="00A9311A"/>
    <w:rsid w:val="00A93C2A"/>
    <w:rsid w:val="00A9415C"/>
    <w:rsid w:val="00A97A8E"/>
    <w:rsid w:val="00AA482B"/>
    <w:rsid w:val="00AA53FB"/>
    <w:rsid w:val="00AB0197"/>
    <w:rsid w:val="00AB07D0"/>
    <w:rsid w:val="00AB08AD"/>
    <w:rsid w:val="00AB0A44"/>
    <w:rsid w:val="00AB19C6"/>
    <w:rsid w:val="00AB1F50"/>
    <w:rsid w:val="00AB2E9D"/>
    <w:rsid w:val="00AB4281"/>
    <w:rsid w:val="00AB7701"/>
    <w:rsid w:val="00AC332F"/>
    <w:rsid w:val="00AC604C"/>
    <w:rsid w:val="00AC61BF"/>
    <w:rsid w:val="00AC6254"/>
    <w:rsid w:val="00AE0156"/>
    <w:rsid w:val="00AE4AD4"/>
    <w:rsid w:val="00AE556F"/>
    <w:rsid w:val="00AE5EAB"/>
    <w:rsid w:val="00AE686C"/>
    <w:rsid w:val="00AF0D0D"/>
    <w:rsid w:val="00AF46D6"/>
    <w:rsid w:val="00AF619C"/>
    <w:rsid w:val="00B029F0"/>
    <w:rsid w:val="00B04760"/>
    <w:rsid w:val="00B04C48"/>
    <w:rsid w:val="00B058E8"/>
    <w:rsid w:val="00B05D2B"/>
    <w:rsid w:val="00B06FD5"/>
    <w:rsid w:val="00B12724"/>
    <w:rsid w:val="00B13360"/>
    <w:rsid w:val="00B227C7"/>
    <w:rsid w:val="00B237EE"/>
    <w:rsid w:val="00B23A24"/>
    <w:rsid w:val="00B23A86"/>
    <w:rsid w:val="00B2420E"/>
    <w:rsid w:val="00B258A2"/>
    <w:rsid w:val="00B25AA0"/>
    <w:rsid w:val="00B269AD"/>
    <w:rsid w:val="00B32474"/>
    <w:rsid w:val="00B3294F"/>
    <w:rsid w:val="00B344E9"/>
    <w:rsid w:val="00B36984"/>
    <w:rsid w:val="00B376D4"/>
    <w:rsid w:val="00B37B0A"/>
    <w:rsid w:val="00B4324E"/>
    <w:rsid w:val="00B43447"/>
    <w:rsid w:val="00B466ED"/>
    <w:rsid w:val="00B47321"/>
    <w:rsid w:val="00B50ED6"/>
    <w:rsid w:val="00B54BC2"/>
    <w:rsid w:val="00B54ECA"/>
    <w:rsid w:val="00B622DC"/>
    <w:rsid w:val="00B62799"/>
    <w:rsid w:val="00B64688"/>
    <w:rsid w:val="00B64B0C"/>
    <w:rsid w:val="00B66F58"/>
    <w:rsid w:val="00B678B7"/>
    <w:rsid w:val="00B70A9B"/>
    <w:rsid w:val="00B70B26"/>
    <w:rsid w:val="00B73C4C"/>
    <w:rsid w:val="00B73D9A"/>
    <w:rsid w:val="00B74874"/>
    <w:rsid w:val="00B74FE0"/>
    <w:rsid w:val="00B77B74"/>
    <w:rsid w:val="00B77C44"/>
    <w:rsid w:val="00B81648"/>
    <w:rsid w:val="00B861FE"/>
    <w:rsid w:val="00B87CFE"/>
    <w:rsid w:val="00B92F5B"/>
    <w:rsid w:val="00B93D09"/>
    <w:rsid w:val="00BA15A8"/>
    <w:rsid w:val="00BB2FE7"/>
    <w:rsid w:val="00BB40CC"/>
    <w:rsid w:val="00BB6FA6"/>
    <w:rsid w:val="00BC5A10"/>
    <w:rsid w:val="00BC6E37"/>
    <w:rsid w:val="00BC79C1"/>
    <w:rsid w:val="00BD04FB"/>
    <w:rsid w:val="00BD4709"/>
    <w:rsid w:val="00BE0B8E"/>
    <w:rsid w:val="00BE127F"/>
    <w:rsid w:val="00BE3912"/>
    <w:rsid w:val="00BE3C7F"/>
    <w:rsid w:val="00BE70FB"/>
    <w:rsid w:val="00BF0605"/>
    <w:rsid w:val="00BF3906"/>
    <w:rsid w:val="00BF480D"/>
    <w:rsid w:val="00BF5B27"/>
    <w:rsid w:val="00BF6BDD"/>
    <w:rsid w:val="00BF7A8B"/>
    <w:rsid w:val="00BF7FDF"/>
    <w:rsid w:val="00C029FD"/>
    <w:rsid w:val="00C04FD6"/>
    <w:rsid w:val="00C07B54"/>
    <w:rsid w:val="00C10194"/>
    <w:rsid w:val="00C12043"/>
    <w:rsid w:val="00C12972"/>
    <w:rsid w:val="00C14A34"/>
    <w:rsid w:val="00C1500E"/>
    <w:rsid w:val="00C16F86"/>
    <w:rsid w:val="00C2117A"/>
    <w:rsid w:val="00C324B3"/>
    <w:rsid w:val="00C34E77"/>
    <w:rsid w:val="00C43719"/>
    <w:rsid w:val="00C440D1"/>
    <w:rsid w:val="00C45D5D"/>
    <w:rsid w:val="00C45F42"/>
    <w:rsid w:val="00C46071"/>
    <w:rsid w:val="00C466CF"/>
    <w:rsid w:val="00C466DE"/>
    <w:rsid w:val="00C478E2"/>
    <w:rsid w:val="00C52273"/>
    <w:rsid w:val="00C52589"/>
    <w:rsid w:val="00C55830"/>
    <w:rsid w:val="00C56474"/>
    <w:rsid w:val="00C625E2"/>
    <w:rsid w:val="00C63D99"/>
    <w:rsid w:val="00C660A0"/>
    <w:rsid w:val="00C66678"/>
    <w:rsid w:val="00C7269E"/>
    <w:rsid w:val="00C7377B"/>
    <w:rsid w:val="00C73A47"/>
    <w:rsid w:val="00C769C0"/>
    <w:rsid w:val="00C821D9"/>
    <w:rsid w:val="00C844E5"/>
    <w:rsid w:val="00C8644E"/>
    <w:rsid w:val="00C86994"/>
    <w:rsid w:val="00C91BBD"/>
    <w:rsid w:val="00C92298"/>
    <w:rsid w:val="00C92F61"/>
    <w:rsid w:val="00C93316"/>
    <w:rsid w:val="00C9381B"/>
    <w:rsid w:val="00C94FAB"/>
    <w:rsid w:val="00C95173"/>
    <w:rsid w:val="00CA3E56"/>
    <w:rsid w:val="00CA71E8"/>
    <w:rsid w:val="00CA7C87"/>
    <w:rsid w:val="00CB0C85"/>
    <w:rsid w:val="00CB3FE5"/>
    <w:rsid w:val="00CB584F"/>
    <w:rsid w:val="00CC1CCC"/>
    <w:rsid w:val="00CD1014"/>
    <w:rsid w:val="00CD257D"/>
    <w:rsid w:val="00CD341E"/>
    <w:rsid w:val="00CD6245"/>
    <w:rsid w:val="00CD66CD"/>
    <w:rsid w:val="00CD79D4"/>
    <w:rsid w:val="00CE21A0"/>
    <w:rsid w:val="00CE3C78"/>
    <w:rsid w:val="00CE4155"/>
    <w:rsid w:val="00CE7604"/>
    <w:rsid w:val="00CF34A5"/>
    <w:rsid w:val="00CF3DD2"/>
    <w:rsid w:val="00CF4653"/>
    <w:rsid w:val="00CF5614"/>
    <w:rsid w:val="00CF7E6F"/>
    <w:rsid w:val="00D03E4F"/>
    <w:rsid w:val="00D04456"/>
    <w:rsid w:val="00D06461"/>
    <w:rsid w:val="00D11429"/>
    <w:rsid w:val="00D115FE"/>
    <w:rsid w:val="00D1607A"/>
    <w:rsid w:val="00D162AA"/>
    <w:rsid w:val="00D16E6E"/>
    <w:rsid w:val="00D17A02"/>
    <w:rsid w:val="00D233DE"/>
    <w:rsid w:val="00D241D2"/>
    <w:rsid w:val="00D25E7E"/>
    <w:rsid w:val="00D27AB0"/>
    <w:rsid w:val="00D33763"/>
    <w:rsid w:val="00D33BD7"/>
    <w:rsid w:val="00D3665C"/>
    <w:rsid w:val="00D379B0"/>
    <w:rsid w:val="00D44E6A"/>
    <w:rsid w:val="00D45094"/>
    <w:rsid w:val="00D47C5A"/>
    <w:rsid w:val="00D50C91"/>
    <w:rsid w:val="00D53ACF"/>
    <w:rsid w:val="00D54F6A"/>
    <w:rsid w:val="00D56526"/>
    <w:rsid w:val="00D606CC"/>
    <w:rsid w:val="00D60A77"/>
    <w:rsid w:val="00D61664"/>
    <w:rsid w:val="00D61C56"/>
    <w:rsid w:val="00D65142"/>
    <w:rsid w:val="00D6648C"/>
    <w:rsid w:val="00D72D13"/>
    <w:rsid w:val="00D73DA2"/>
    <w:rsid w:val="00D769F0"/>
    <w:rsid w:val="00D77EFE"/>
    <w:rsid w:val="00D82478"/>
    <w:rsid w:val="00D82D34"/>
    <w:rsid w:val="00D85440"/>
    <w:rsid w:val="00D947AE"/>
    <w:rsid w:val="00D958DB"/>
    <w:rsid w:val="00D968B3"/>
    <w:rsid w:val="00DA0896"/>
    <w:rsid w:val="00DA1B11"/>
    <w:rsid w:val="00DA2D25"/>
    <w:rsid w:val="00DA571C"/>
    <w:rsid w:val="00DB1CC7"/>
    <w:rsid w:val="00DB702A"/>
    <w:rsid w:val="00DC3C47"/>
    <w:rsid w:val="00DD0434"/>
    <w:rsid w:val="00DD2CCE"/>
    <w:rsid w:val="00DD3B61"/>
    <w:rsid w:val="00DD4193"/>
    <w:rsid w:val="00DD456F"/>
    <w:rsid w:val="00DE0289"/>
    <w:rsid w:val="00DE1C46"/>
    <w:rsid w:val="00DE3424"/>
    <w:rsid w:val="00DF0016"/>
    <w:rsid w:val="00DF0E8E"/>
    <w:rsid w:val="00DF37E9"/>
    <w:rsid w:val="00E007B5"/>
    <w:rsid w:val="00E02E5B"/>
    <w:rsid w:val="00E045FB"/>
    <w:rsid w:val="00E06E5F"/>
    <w:rsid w:val="00E10A04"/>
    <w:rsid w:val="00E14836"/>
    <w:rsid w:val="00E15CF4"/>
    <w:rsid w:val="00E20225"/>
    <w:rsid w:val="00E22E4A"/>
    <w:rsid w:val="00E263F3"/>
    <w:rsid w:val="00E26CCF"/>
    <w:rsid w:val="00E31C5B"/>
    <w:rsid w:val="00E31E44"/>
    <w:rsid w:val="00E32BB0"/>
    <w:rsid w:val="00E339E1"/>
    <w:rsid w:val="00E33E71"/>
    <w:rsid w:val="00E36378"/>
    <w:rsid w:val="00E40A70"/>
    <w:rsid w:val="00E41974"/>
    <w:rsid w:val="00E427A5"/>
    <w:rsid w:val="00E43C43"/>
    <w:rsid w:val="00E535C8"/>
    <w:rsid w:val="00E54398"/>
    <w:rsid w:val="00E56ECF"/>
    <w:rsid w:val="00E6020E"/>
    <w:rsid w:val="00E604B9"/>
    <w:rsid w:val="00E65781"/>
    <w:rsid w:val="00E6770C"/>
    <w:rsid w:val="00E71835"/>
    <w:rsid w:val="00E71AE2"/>
    <w:rsid w:val="00E72404"/>
    <w:rsid w:val="00E744C1"/>
    <w:rsid w:val="00E82A20"/>
    <w:rsid w:val="00E84A90"/>
    <w:rsid w:val="00E85914"/>
    <w:rsid w:val="00E8668E"/>
    <w:rsid w:val="00E86A06"/>
    <w:rsid w:val="00E96A78"/>
    <w:rsid w:val="00E97D61"/>
    <w:rsid w:val="00EA008E"/>
    <w:rsid w:val="00EA4AED"/>
    <w:rsid w:val="00EA5C70"/>
    <w:rsid w:val="00EB202E"/>
    <w:rsid w:val="00EB27E1"/>
    <w:rsid w:val="00EB2EA0"/>
    <w:rsid w:val="00EB3ACD"/>
    <w:rsid w:val="00EB5233"/>
    <w:rsid w:val="00EB65B1"/>
    <w:rsid w:val="00EC0416"/>
    <w:rsid w:val="00EC0516"/>
    <w:rsid w:val="00EC1754"/>
    <w:rsid w:val="00EC2245"/>
    <w:rsid w:val="00EC4AEB"/>
    <w:rsid w:val="00ED1512"/>
    <w:rsid w:val="00ED32B6"/>
    <w:rsid w:val="00ED5C68"/>
    <w:rsid w:val="00ED678C"/>
    <w:rsid w:val="00ED6BCA"/>
    <w:rsid w:val="00EE0E01"/>
    <w:rsid w:val="00EE4D22"/>
    <w:rsid w:val="00EE5EE9"/>
    <w:rsid w:val="00EE6F89"/>
    <w:rsid w:val="00EF2C6A"/>
    <w:rsid w:val="00EF3EE4"/>
    <w:rsid w:val="00EF44B5"/>
    <w:rsid w:val="00EF7CA4"/>
    <w:rsid w:val="00F01FD0"/>
    <w:rsid w:val="00F04188"/>
    <w:rsid w:val="00F061E0"/>
    <w:rsid w:val="00F06414"/>
    <w:rsid w:val="00F102FB"/>
    <w:rsid w:val="00F119D3"/>
    <w:rsid w:val="00F12CDF"/>
    <w:rsid w:val="00F15822"/>
    <w:rsid w:val="00F17134"/>
    <w:rsid w:val="00F207A7"/>
    <w:rsid w:val="00F23ECE"/>
    <w:rsid w:val="00F2524C"/>
    <w:rsid w:val="00F25687"/>
    <w:rsid w:val="00F3304F"/>
    <w:rsid w:val="00F345ED"/>
    <w:rsid w:val="00F34A43"/>
    <w:rsid w:val="00F34FB3"/>
    <w:rsid w:val="00F40145"/>
    <w:rsid w:val="00F42BDB"/>
    <w:rsid w:val="00F4372C"/>
    <w:rsid w:val="00F449D0"/>
    <w:rsid w:val="00F4553D"/>
    <w:rsid w:val="00F4691D"/>
    <w:rsid w:val="00F50206"/>
    <w:rsid w:val="00F50B89"/>
    <w:rsid w:val="00F50BDE"/>
    <w:rsid w:val="00F52AD8"/>
    <w:rsid w:val="00F52BAA"/>
    <w:rsid w:val="00F53276"/>
    <w:rsid w:val="00F60F5D"/>
    <w:rsid w:val="00F62935"/>
    <w:rsid w:val="00F6307E"/>
    <w:rsid w:val="00F64B79"/>
    <w:rsid w:val="00F657D6"/>
    <w:rsid w:val="00F67823"/>
    <w:rsid w:val="00F7431E"/>
    <w:rsid w:val="00F7571E"/>
    <w:rsid w:val="00F7687F"/>
    <w:rsid w:val="00F806A5"/>
    <w:rsid w:val="00F807BE"/>
    <w:rsid w:val="00F86027"/>
    <w:rsid w:val="00F87EFF"/>
    <w:rsid w:val="00F9016D"/>
    <w:rsid w:val="00F914B1"/>
    <w:rsid w:val="00F95F19"/>
    <w:rsid w:val="00FA1664"/>
    <w:rsid w:val="00FB2203"/>
    <w:rsid w:val="00FB2B99"/>
    <w:rsid w:val="00FB5736"/>
    <w:rsid w:val="00FB6E93"/>
    <w:rsid w:val="00FC021B"/>
    <w:rsid w:val="00FC2BE8"/>
    <w:rsid w:val="00FD00D5"/>
    <w:rsid w:val="00FD2FA9"/>
    <w:rsid w:val="00FD40EC"/>
    <w:rsid w:val="00FD5F73"/>
    <w:rsid w:val="00FD6BCF"/>
    <w:rsid w:val="00FE0C70"/>
    <w:rsid w:val="00FE300D"/>
    <w:rsid w:val="00FE554E"/>
    <w:rsid w:val="00FF1A4D"/>
    <w:rsid w:val="00FF232E"/>
    <w:rsid w:val="00FF390D"/>
    <w:rsid w:val="00FF6AC7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39"/>
    <w:lsdException w:name="toc 8" w:uiPriority="39"/>
    <w:lsdException w:name="toc 9" w:uiPriority="39"/>
    <w:lsdException w:name="annotation text" w:uiPriority="0"/>
    <w:lsdException w:name="caption" w:locked="1" w:semiHidden="0" w:unhideWhenUsed="0" w:qFormat="1"/>
    <w:lsdException w:name="table of figures" w:uiPriority="0"/>
    <w:lsdException w:name="annotation reference" w:uiPriority="0"/>
    <w:lsdException w:name="line number" w:uiPriority="0"/>
    <w:lsdException w:name="endnote reference" w:uiPriority="0"/>
    <w:lsdException w:name="endnote text" w:uiPriority="0"/>
    <w:lsdException w:name="List Bullet 2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locked="1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locked="1" w:semiHidden="0" w:unhideWhenUsed="0" w:qFormat="1"/>
    <w:lsdException w:name="Emphasis" w:locked="1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locked/>
    <w:rsid w:val="006819FF"/>
    <w:pPr>
      <w:keepNext/>
      <w:keepLines/>
      <w:widowControl w:val="0"/>
      <w:autoSpaceDE w:val="0"/>
      <w:autoSpaceDN w:val="0"/>
      <w:adjustRightInd w:val="0"/>
      <w:spacing w:before="200"/>
      <w:ind w:firstLine="720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aliases w:val="Заголовок 3 Знак3,Заголовок 3 Знак2 Знак,Заголовок 3 Знак Знак1 Знак,Заголовок 3 Знак Знак,Заголовок 31,Заголовок 3 Знак21,Заголовок 3 Знак Знак11"/>
    <w:basedOn w:val="a"/>
    <w:next w:val="a"/>
    <w:link w:val="30"/>
    <w:uiPriority w:val="9"/>
    <w:qFormat/>
    <w:locked/>
    <w:rsid w:val="00DD0434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locked/>
    <w:rsid w:val="00822BFC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</w:rPr>
  </w:style>
  <w:style w:type="paragraph" w:styleId="5">
    <w:name w:val="heading 5"/>
    <w:basedOn w:val="a"/>
    <w:next w:val="a"/>
    <w:link w:val="50"/>
    <w:unhideWhenUsed/>
    <w:qFormat/>
    <w:locked/>
    <w:rsid w:val="00F401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locked/>
    <w:rsid w:val="002D6C45"/>
    <w:pPr>
      <w:keepNext/>
      <w:shd w:val="clear" w:color="auto" w:fill="FFFFFF"/>
      <w:ind w:firstLine="720"/>
      <w:outlineLvl w:val="5"/>
    </w:pPr>
    <w:rPr>
      <w:b/>
      <w:bCs/>
      <w:color w:val="000000"/>
      <w:spacing w:val="11"/>
      <w:sz w:val="28"/>
    </w:rPr>
  </w:style>
  <w:style w:type="paragraph" w:styleId="7">
    <w:name w:val="heading 7"/>
    <w:basedOn w:val="a"/>
    <w:next w:val="a"/>
    <w:link w:val="70"/>
    <w:qFormat/>
    <w:locked/>
    <w:rsid w:val="002D6C45"/>
    <w:pPr>
      <w:keepNext/>
      <w:shd w:val="clear" w:color="auto" w:fill="FFFFFF"/>
      <w:ind w:firstLine="840"/>
      <w:outlineLvl w:val="6"/>
    </w:pPr>
    <w:rPr>
      <w:color w:val="000000"/>
      <w:sz w:val="28"/>
    </w:rPr>
  </w:style>
  <w:style w:type="paragraph" w:styleId="8">
    <w:name w:val="heading 8"/>
    <w:basedOn w:val="a"/>
    <w:next w:val="a"/>
    <w:link w:val="80"/>
    <w:qFormat/>
    <w:locked/>
    <w:rsid w:val="002D6C4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locked/>
    <w:rsid w:val="00107B50"/>
    <w:pPr>
      <w:keepNext/>
      <w:spacing w:line="360" w:lineRule="auto"/>
      <w:jc w:val="center"/>
      <w:outlineLvl w:val="8"/>
    </w:pPr>
    <w:rPr>
      <w:color w:val="000000"/>
      <w:spacing w:val="-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78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uiPriority w:val="99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283781"/>
    <w:rPr>
      <w:sz w:val="24"/>
      <w:szCs w:val="24"/>
    </w:rPr>
  </w:style>
  <w:style w:type="character" w:styleId="a4">
    <w:name w:val="Strong"/>
    <w:basedOn w:val="a0"/>
    <w:uiPriority w:val="99"/>
    <w:qFormat/>
    <w:rsid w:val="00FF6AC7"/>
    <w:rPr>
      <w:b/>
      <w:bCs/>
    </w:rPr>
  </w:style>
  <w:style w:type="paragraph" w:styleId="a5">
    <w:name w:val="footnote text"/>
    <w:basedOn w:val="a"/>
    <w:link w:val="a6"/>
    <w:uiPriority w:val="99"/>
    <w:rsid w:val="00FF6AC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83781"/>
    <w:rPr>
      <w:sz w:val="20"/>
      <w:szCs w:val="20"/>
    </w:rPr>
  </w:style>
  <w:style w:type="character" w:styleId="a7">
    <w:name w:val="footnote reference"/>
    <w:basedOn w:val="a0"/>
    <w:uiPriority w:val="99"/>
    <w:rsid w:val="00FF6AC7"/>
    <w:rPr>
      <w:vertAlign w:val="superscript"/>
    </w:rPr>
  </w:style>
  <w:style w:type="paragraph" w:styleId="a8">
    <w:name w:val="Balloon Text"/>
    <w:basedOn w:val="a"/>
    <w:link w:val="a9"/>
    <w:uiPriority w:val="99"/>
    <w:rsid w:val="00BF6B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283781"/>
    <w:rPr>
      <w:sz w:val="0"/>
      <w:szCs w:val="0"/>
    </w:rPr>
  </w:style>
  <w:style w:type="paragraph" w:styleId="24">
    <w:name w:val="Body Text 2"/>
    <w:basedOn w:val="a"/>
    <w:link w:val="25"/>
    <w:uiPriority w:val="99"/>
    <w:rsid w:val="00BD470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283781"/>
    <w:rPr>
      <w:sz w:val="24"/>
      <w:szCs w:val="24"/>
    </w:rPr>
  </w:style>
  <w:style w:type="paragraph" w:styleId="aa">
    <w:name w:val="Body Text"/>
    <w:basedOn w:val="a"/>
    <w:link w:val="ab"/>
    <w:uiPriority w:val="99"/>
    <w:qFormat/>
    <w:rsid w:val="00BD470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BD4709"/>
    <w:rPr>
      <w:sz w:val="24"/>
      <w:szCs w:val="24"/>
      <w:lang w:val="ru-RU" w:eastAsia="ru-RU"/>
    </w:rPr>
  </w:style>
  <w:style w:type="paragraph" w:customStyle="1" w:styleId="26">
    <w:name w:val="Знак2"/>
    <w:basedOn w:val="a"/>
    <w:uiPriority w:val="99"/>
    <w:rsid w:val="00E007B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footer"/>
    <w:basedOn w:val="a"/>
    <w:link w:val="ad"/>
    <w:uiPriority w:val="99"/>
    <w:rsid w:val="008027D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83781"/>
    <w:rPr>
      <w:sz w:val="24"/>
      <w:szCs w:val="24"/>
    </w:rPr>
  </w:style>
  <w:style w:type="character" w:styleId="ae">
    <w:name w:val="page number"/>
    <w:basedOn w:val="a0"/>
    <w:uiPriority w:val="99"/>
    <w:rsid w:val="008027DC"/>
  </w:style>
  <w:style w:type="paragraph" w:customStyle="1" w:styleId="af">
    <w:name w:val="Знак"/>
    <w:basedOn w:val="a"/>
    <w:uiPriority w:val="99"/>
    <w:rsid w:val="00931DC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Subtitle"/>
    <w:basedOn w:val="a"/>
    <w:next w:val="a"/>
    <w:link w:val="af1"/>
    <w:qFormat/>
    <w:rsid w:val="00E6770C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f1">
    <w:name w:val="Подзаголовок Знак"/>
    <w:basedOn w:val="a0"/>
    <w:link w:val="af0"/>
    <w:locked/>
    <w:rsid w:val="00E6770C"/>
    <w:rPr>
      <w:rFonts w:ascii="Cambria" w:hAnsi="Cambria" w:cs="Cambria"/>
      <w:sz w:val="24"/>
      <w:szCs w:val="24"/>
      <w:lang w:val="ru-RU" w:eastAsia="ru-RU"/>
    </w:rPr>
  </w:style>
  <w:style w:type="paragraph" w:styleId="af2">
    <w:name w:val="List"/>
    <w:basedOn w:val="a"/>
    <w:uiPriority w:val="99"/>
    <w:rsid w:val="00FF390D"/>
    <w:pPr>
      <w:ind w:left="283" w:hanging="283"/>
    </w:pPr>
  </w:style>
  <w:style w:type="paragraph" w:customStyle="1" w:styleId="11">
    <w:name w:val="Знак1"/>
    <w:basedOn w:val="a"/>
    <w:uiPriority w:val="99"/>
    <w:rsid w:val="00786B8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12">
    <w:name w:val="Table Grid 1"/>
    <w:basedOn w:val="a1"/>
    <w:uiPriority w:val="99"/>
    <w:rsid w:val="00100F77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List Paragraph"/>
    <w:basedOn w:val="a"/>
    <w:link w:val="af4"/>
    <w:uiPriority w:val="99"/>
    <w:qFormat/>
    <w:rsid w:val="003B45F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5">
    <w:name w:val="Hyperlink"/>
    <w:basedOn w:val="a0"/>
    <w:rsid w:val="003004D3"/>
    <w:rPr>
      <w:color w:val="0000FF"/>
      <w:u w:val="single"/>
    </w:rPr>
  </w:style>
  <w:style w:type="paragraph" w:styleId="af6">
    <w:name w:val="No Spacing"/>
    <w:link w:val="af7"/>
    <w:qFormat/>
    <w:rsid w:val="00FF6EEA"/>
    <w:rPr>
      <w:rFonts w:ascii="Calibri" w:hAnsi="Calibri" w:cs="Calibri"/>
      <w:sz w:val="22"/>
      <w:szCs w:val="22"/>
      <w:lang w:eastAsia="en-US"/>
    </w:rPr>
  </w:style>
  <w:style w:type="paragraph" w:styleId="af8">
    <w:name w:val="header"/>
    <w:basedOn w:val="a"/>
    <w:link w:val="af9"/>
    <w:uiPriority w:val="99"/>
    <w:rsid w:val="007A5672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locked/>
    <w:rsid w:val="007A5672"/>
    <w:rPr>
      <w:sz w:val="24"/>
      <w:szCs w:val="24"/>
    </w:rPr>
  </w:style>
  <w:style w:type="paragraph" w:styleId="afa">
    <w:name w:val="Body Text Indent"/>
    <w:basedOn w:val="a"/>
    <w:link w:val="afb"/>
    <w:rsid w:val="00E32BB0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locked/>
    <w:rsid w:val="00E32BB0"/>
    <w:rPr>
      <w:sz w:val="24"/>
      <w:szCs w:val="24"/>
    </w:rPr>
  </w:style>
  <w:style w:type="character" w:styleId="afc">
    <w:name w:val="Emphasis"/>
    <w:basedOn w:val="a0"/>
    <w:qFormat/>
    <w:rsid w:val="00B64688"/>
    <w:rPr>
      <w:i/>
      <w:iCs/>
    </w:rPr>
  </w:style>
  <w:style w:type="paragraph" w:styleId="afd">
    <w:name w:val="Title"/>
    <w:basedOn w:val="a"/>
    <w:next w:val="a"/>
    <w:link w:val="afe"/>
    <w:qFormat/>
    <w:rsid w:val="00B64688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locked/>
    <w:rsid w:val="00B64688"/>
    <w:rPr>
      <w:rFonts w:ascii="Cambria" w:hAnsi="Cambria" w:cs="Cambria"/>
      <w:b/>
      <w:bCs/>
      <w:kern w:val="28"/>
      <w:sz w:val="32"/>
      <w:szCs w:val="32"/>
    </w:rPr>
  </w:style>
  <w:style w:type="character" w:customStyle="1" w:styleId="31">
    <w:name w:val="Заголовок №3_"/>
    <w:basedOn w:val="a0"/>
    <w:link w:val="32"/>
    <w:uiPriority w:val="99"/>
    <w:locked/>
    <w:rsid w:val="00E8668E"/>
    <w:rPr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E8668E"/>
    <w:pPr>
      <w:widowControl w:val="0"/>
      <w:shd w:val="clear" w:color="auto" w:fill="FFFFFF"/>
      <w:spacing w:before="300" w:after="480" w:line="240" w:lineRule="atLeast"/>
      <w:ind w:hanging="340"/>
      <w:jc w:val="both"/>
      <w:outlineLvl w:val="2"/>
    </w:pPr>
    <w:rPr>
      <w:sz w:val="25"/>
      <w:szCs w:val="25"/>
    </w:rPr>
  </w:style>
  <w:style w:type="paragraph" w:styleId="aff">
    <w:name w:val="caption"/>
    <w:basedOn w:val="a"/>
    <w:next w:val="a"/>
    <w:link w:val="aff0"/>
    <w:uiPriority w:val="99"/>
    <w:qFormat/>
    <w:rsid w:val="00E8668E"/>
    <w:pPr>
      <w:spacing w:after="200"/>
    </w:pPr>
    <w:rPr>
      <w:rFonts w:ascii="Calibri" w:hAnsi="Calibri" w:cs="Calibri"/>
      <w:lang w:eastAsia="en-US"/>
    </w:rPr>
  </w:style>
  <w:style w:type="paragraph" w:customStyle="1" w:styleId="ConsPlusNormal">
    <w:name w:val="ConsPlusNormal"/>
    <w:uiPriority w:val="99"/>
    <w:rsid w:val="003B0F5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f1">
    <w:name w:val="Table Grid"/>
    <w:basedOn w:val="a1"/>
    <w:uiPriority w:val="59"/>
    <w:rsid w:val="003B0F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0468C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"/>
    <w:basedOn w:val="a"/>
    <w:rsid w:val="000468CA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0468C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61">
    <w:name w:val="Основной текст (6)_"/>
    <w:link w:val="62"/>
    <w:rsid w:val="000468CA"/>
    <w:rPr>
      <w:spacing w:val="10"/>
      <w:sz w:val="16"/>
      <w:szCs w:val="16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0468CA"/>
    <w:pPr>
      <w:shd w:val="clear" w:color="auto" w:fill="FFFFFF"/>
      <w:spacing w:line="250" w:lineRule="exact"/>
    </w:pPr>
    <w:rPr>
      <w:spacing w:val="1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819FF"/>
    <w:rPr>
      <w:rFonts w:ascii="Cambria" w:hAnsi="Cambria"/>
      <w:b/>
      <w:bCs/>
      <w:color w:val="4F81BD"/>
      <w:sz w:val="26"/>
      <w:szCs w:val="26"/>
    </w:rPr>
  </w:style>
  <w:style w:type="character" w:customStyle="1" w:styleId="aff3">
    <w:name w:val="Цветовое выделение"/>
    <w:uiPriority w:val="99"/>
    <w:rsid w:val="006819FF"/>
    <w:rPr>
      <w:b/>
      <w:color w:val="26282F"/>
    </w:rPr>
  </w:style>
  <w:style w:type="character" w:customStyle="1" w:styleId="aff4">
    <w:name w:val="Гипертекстовая ссылка"/>
    <w:uiPriority w:val="99"/>
    <w:rsid w:val="006819FF"/>
    <w:rPr>
      <w:rFonts w:cs="Times New Roman"/>
      <w:b w:val="0"/>
      <w:color w:val="106BBE"/>
    </w:rPr>
  </w:style>
  <w:style w:type="paragraph" w:customStyle="1" w:styleId="aff5">
    <w:name w:val="Нормальный (таблица)"/>
    <w:basedOn w:val="a"/>
    <w:next w:val="a"/>
    <w:uiPriority w:val="99"/>
    <w:rsid w:val="006819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98">
    <w:name w:val="Font Style98"/>
    <w:uiPriority w:val="99"/>
    <w:rsid w:val="006819FF"/>
    <w:rPr>
      <w:i/>
      <w:iCs/>
      <w:color w:val="000000"/>
      <w:sz w:val="22"/>
      <w:szCs w:val="22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819FF"/>
    <w:rPr>
      <w:rFonts w:ascii="Courier New" w:hAnsi="Courier New"/>
    </w:rPr>
  </w:style>
  <w:style w:type="paragraph" w:styleId="HTML0">
    <w:name w:val="HTML Preformatted"/>
    <w:basedOn w:val="a"/>
    <w:link w:val="HTML"/>
    <w:uiPriority w:val="99"/>
    <w:semiHidden/>
    <w:unhideWhenUsed/>
    <w:rsid w:val="00681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819FF"/>
    <w:rPr>
      <w:rFonts w:ascii="Consolas" w:hAnsi="Consolas"/>
    </w:rPr>
  </w:style>
  <w:style w:type="paragraph" w:customStyle="1" w:styleId="ConsPlusNonformat">
    <w:name w:val="ConsPlusNonformat"/>
    <w:uiPriority w:val="99"/>
    <w:rsid w:val="006819F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28">
    <w:name w:val="Основной текст (2)_"/>
    <w:link w:val="29"/>
    <w:rsid w:val="006819FF"/>
    <w:rPr>
      <w:shd w:val="clear" w:color="auto" w:fill="FFFFFF"/>
    </w:rPr>
  </w:style>
  <w:style w:type="paragraph" w:customStyle="1" w:styleId="29">
    <w:name w:val="Основной текст (2)"/>
    <w:basedOn w:val="a"/>
    <w:link w:val="28"/>
    <w:rsid w:val="006819FF"/>
    <w:pPr>
      <w:widowControl w:val="0"/>
      <w:shd w:val="clear" w:color="auto" w:fill="FFFFFF"/>
      <w:spacing w:before="540" w:after="540" w:line="0" w:lineRule="atLeast"/>
      <w:jc w:val="center"/>
    </w:pPr>
    <w:rPr>
      <w:sz w:val="20"/>
      <w:szCs w:val="20"/>
    </w:rPr>
  </w:style>
  <w:style w:type="character" w:styleId="aff6">
    <w:name w:val="Intense Emphasis"/>
    <w:uiPriority w:val="21"/>
    <w:qFormat/>
    <w:rsid w:val="006819FF"/>
    <w:rPr>
      <w:b/>
      <w:bCs/>
      <w:i/>
      <w:iCs/>
      <w:color w:val="4F81BD"/>
    </w:rPr>
  </w:style>
  <w:style w:type="paragraph" w:customStyle="1" w:styleId="H2">
    <w:name w:val="H2"/>
    <w:basedOn w:val="a"/>
    <w:next w:val="a"/>
    <w:rsid w:val="001E3D78"/>
    <w:pPr>
      <w:keepNext/>
      <w:snapToGrid w:val="0"/>
      <w:spacing w:before="100" w:after="100"/>
      <w:outlineLvl w:val="2"/>
    </w:pPr>
    <w:rPr>
      <w:b/>
      <w:sz w:val="36"/>
      <w:szCs w:val="20"/>
    </w:rPr>
  </w:style>
  <w:style w:type="paragraph" w:customStyle="1" w:styleId="Default">
    <w:name w:val="Default"/>
    <w:rsid w:val="001E3D7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7">
    <w:name w:val="Основной текст_"/>
    <w:basedOn w:val="a0"/>
    <w:link w:val="41"/>
    <w:rsid w:val="001E3D78"/>
    <w:rPr>
      <w:shd w:val="clear" w:color="auto" w:fill="FFFFFF"/>
    </w:rPr>
  </w:style>
  <w:style w:type="paragraph" w:customStyle="1" w:styleId="41">
    <w:name w:val="Основной текст4"/>
    <w:basedOn w:val="a"/>
    <w:link w:val="aff7"/>
    <w:rsid w:val="001E3D78"/>
    <w:pPr>
      <w:widowControl w:val="0"/>
      <w:shd w:val="clear" w:color="auto" w:fill="FFFFFF"/>
      <w:spacing w:line="479" w:lineRule="exact"/>
      <w:ind w:hanging="800"/>
      <w:jc w:val="both"/>
    </w:pPr>
    <w:rPr>
      <w:sz w:val="20"/>
      <w:szCs w:val="20"/>
    </w:rPr>
  </w:style>
  <w:style w:type="character" w:customStyle="1" w:styleId="42">
    <w:name w:val="Заголовок №4 (2)_"/>
    <w:basedOn w:val="a0"/>
    <w:link w:val="420"/>
    <w:rsid w:val="001E3D78"/>
    <w:rPr>
      <w:shd w:val="clear" w:color="auto" w:fill="FFFFFF"/>
    </w:rPr>
  </w:style>
  <w:style w:type="paragraph" w:customStyle="1" w:styleId="420">
    <w:name w:val="Заголовок №4 (2)"/>
    <w:basedOn w:val="a"/>
    <w:link w:val="42"/>
    <w:rsid w:val="001E3D78"/>
    <w:pPr>
      <w:widowControl w:val="0"/>
      <w:shd w:val="clear" w:color="auto" w:fill="FFFFFF"/>
      <w:spacing w:line="0" w:lineRule="atLeast"/>
      <w:jc w:val="both"/>
      <w:outlineLvl w:val="3"/>
    </w:pPr>
    <w:rPr>
      <w:sz w:val="20"/>
      <w:szCs w:val="20"/>
    </w:rPr>
  </w:style>
  <w:style w:type="character" w:customStyle="1" w:styleId="af7">
    <w:name w:val="Без интервала Знак"/>
    <w:basedOn w:val="a0"/>
    <w:link w:val="af6"/>
    <w:locked/>
    <w:rsid w:val="001E3D78"/>
    <w:rPr>
      <w:rFonts w:ascii="Calibri" w:hAnsi="Calibri" w:cs="Calibri"/>
      <w:sz w:val="22"/>
      <w:szCs w:val="22"/>
      <w:lang w:eastAsia="en-US"/>
    </w:rPr>
  </w:style>
  <w:style w:type="table" w:customStyle="1" w:styleId="14">
    <w:name w:val="Сетка таблицы1"/>
    <w:basedOn w:val="a1"/>
    <w:uiPriority w:val="59"/>
    <w:rsid w:val="001E3D78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uiPriority w:val="59"/>
    <w:rsid w:val="001E3D78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aliases w:val="Заголовок 3 Знак3 Знак,Заголовок 3 Знак2 Знак Знак,Заголовок 3 Знак Знак1 Знак Знак,Заголовок 3 Знак Знак Знак,Заголовок 31 Знак,Заголовок 3 Знак21 Знак,Заголовок 3 Знак Знак11 Знак"/>
    <w:basedOn w:val="a0"/>
    <w:link w:val="3"/>
    <w:uiPriority w:val="9"/>
    <w:rsid w:val="00DD0434"/>
    <w:rPr>
      <w:rFonts w:ascii="Arial" w:hAnsi="Arial"/>
      <w:b/>
      <w:bCs/>
      <w:sz w:val="26"/>
      <w:szCs w:val="26"/>
    </w:rPr>
  </w:style>
  <w:style w:type="paragraph" w:styleId="aff8">
    <w:name w:val="endnote text"/>
    <w:basedOn w:val="a"/>
    <w:link w:val="aff9"/>
    <w:rsid w:val="00DD0434"/>
    <w:rPr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rsid w:val="00DD0434"/>
  </w:style>
  <w:style w:type="character" w:styleId="affa">
    <w:name w:val="endnote reference"/>
    <w:rsid w:val="00DD0434"/>
    <w:rPr>
      <w:vertAlign w:val="superscript"/>
    </w:rPr>
  </w:style>
  <w:style w:type="character" w:styleId="affb">
    <w:name w:val="annotation reference"/>
    <w:rsid w:val="00DD0434"/>
    <w:rPr>
      <w:sz w:val="16"/>
      <w:szCs w:val="16"/>
    </w:rPr>
  </w:style>
  <w:style w:type="paragraph" w:styleId="affc">
    <w:name w:val="annotation text"/>
    <w:basedOn w:val="a"/>
    <w:link w:val="affd"/>
    <w:rsid w:val="00DD0434"/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rsid w:val="00DD0434"/>
  </w:style>
  <w:style w:type="paragraph" w:styleId="affe">
    <w:name w:val="annotation subject"/>
    <w:basedOn w:val="affc"/>
    <w:next w:val="affc"/>
    <w:link w:val="afff"/>
    <w:rsid w:val="00DD0434"/>
    <w:rPr>
      <w:b/>
      <w:bCs/>
    </w:rPr>
  </w:style>
  <w:style w:type="character" w:customStyle="1" w:styleId="afff">
    <w:name w:val="Тема примечания Знак"/>
    <w:basedOn w:val="affd"/>
    <w:link w:val="affe"/>
    <w:rsid w:val="00DD0434"/>
    <w:rPr>
      <w:b/>
      <w:bCs/>
    </w:rPr>
  </w:style>
  <w:style w:type="paragraph" w:customStyle="1" w:styleId="15">
    <w:name w:val="Обычный1"/>
    <w:link w:val="16"/>
    <w:rsid w:val="00DD0434"/>
    <w:rPr>
      <w:snapToGrid w:val="0"/>
    </w:rPr>
  </w:style>
  <w:style w:type="numbering" w:customStyle="1" w:styleId="17">
    <w:name w:val="Нет списка1"/>
    <w:next w:val="a2"/>
    <w:uiPriority w:val="99"/>
    <w:semiHidden/>
    <w:unhideWhenUsed/>
    <w:rsid w:val="00DD0434"/>
  </w:style>
  <w:style w:type="paragraph" w:customStyle="1" w:styleId="afff0">
    <w:name w:val="Прижатый влево"/>
    <w:basedOn w:val="a"/>
    <w:next w:val="a"/>
    <w:rsid w:val="00DD0434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ff1">
    <w:name w:val="Основной текст + Курсив"/>
    <w:uiPriority w:val="99"/>
    <w:rsid w:val="00DD0434"/>
    <w:rPr>
      <w:rFonts w:ascii="Times New Roman" w:hAnsi="Times New Roman"/>
      <w:i/>
      <w:spacing w:val="0"/>
      <w:sz w:val="24"/>
      <w:lang w:val="en-US" w:eastAsia="en-US"/>
    </w:rPr>
  </w:style>
  <w:style w:type="character" w:customStyle="1" w:styleId="apple-converted-space">
    <w:name w:val="apple-converted-space"/>
    <w:basedOn w:val="a0"/>
    <w:rsid w:val="00DD0434"/>
  </w:style>
  <w:style w:type="character" w:customStyle="1" w:styleId="CharAttribute0">
    <w:name w:val="CharAttribute0"/>
    <w:rsid w:val="00DD0434"/>
    <w:rPr>
      <w:rFonts w:ascii="Times New Roman" w:eastAsia="Times New Roman"/>
    </w:rPr>
  </w:style>
  <w:style w:type="paragraph" w:customStyle="1" w:styleId="34">
    <w:name w:val="Основной текст3"/>
    <w:basedOn w:val="a"/>
    <w:rsid w:val="00DD0434"/>
    <w:pPr>
      <w:shd w:val="clear" w:color="auto" w:fill="FFFFFF"/>
      <w:spacing w:before="120" w:line="226" w:lineRule="exact"/>
      <w:jc w:val="both"/>
    </w:pPr>
    <w:rPr>
      <w:sz w:val="19"/>
      <w:szCs w:val="19"/>
    </w:rPr>
  </w:style>
  <w:style w:type="paragraph" w:styleId="18">
    <w:name w:val="toc 1"/>
    <w:basedOn w:val="a"/>
    <w:next w:val="a"/>
    <w:autoRedefine/>
    <w:uiPriority w:val="39"/>
    <w:unhideWhenUsed/>
    <w:rsid w:val="00DD0434"/>
    <w:pPr>
      <w:tabs>
        <w:tab w:val="right" w:pos="10054"/>
      </w:tabs>
      <w:ind w:left="-32"/>
    </w:pPr>
    <w:rPr>
      <w:rFonts w:eastAsiaTheme="minorEastAsia"/>
      <w:noProof/>
    </w:rPr>
  </w:style>
  <w:style w:type="character" w:styleId="afff2">
    <w:name w:val="FollowedHyperlink"/>
    <w:basedOn w:val="a0"/>
    <w:uiPriority w:val="99"/>
    <w:unhideWhenUsed/>
    <w:rsid w:val="00DD0434"/>
    <w:rPr>
      <w:color w:val="800080" w:themeColor="followedHyperlink"/>
      <w:u w:val="single"/>
    </w:rPr>
  </w:style>
  <w:style w:type="paragraph" w:customStyle="1" w:styleId="43">
    <w:name w:val="Обычный4"/>
    <w:rsid w:val="00DD0434"/>
    <w:pPr>
      <w:ind w:firstLine="567"/>
      <w:jc w:val="both"/>
    </w:pPr>
    <w:rPr>
      <w:sz w:val="28"/>
      <w:lang w:eastAsia="ko-KR"/>
    </w:rPr>
  </w:style>
  <w:style w:type="paragraph" w:customStyle="1" w:styleId="2a">
    <w:name w:val="заголовок 2"/>
    <w:basedOn w:val="a"/>
    <w:next w:val="a"/>
    <w:rsid w:val="00DD0434"/>
    <w:pPr>
      <w:keepNext/>
      <w:spacing w:before="240" w:after="60"/>
    </w:pPr>
    <w:rPr>
      <w:rFonts w:ascii="Arial" w:hAnsi="Arial"/>
      <w:b/>
      <w:i/>
      <w:szCs w:val="20"/>
    </w:rPr>
  </w:style>
  <w:style w:type="character" w:customStyle="1" w:styleId="63">
    <w:name w:val="Заголовок №6_"/>
    <w:basedOn w:val="a0"/>
    <w:link w:val="64"/>
    <w:rsid w:val="00DD0434"/>
    <w:rPr>
      <w:b/>
      <w:bCs/>
      <w:shd w:val="clear" w:color="auto" w:fill="FFFFFF"/>
    </w:rPr>
  </w:style>
  <w:style w:type="character" w:customStyle="1" w:styleId="51">
    <w:name w:val="Заголовок №5"/>
    <w:basedOn w:val="a0"/>
    <w:rsid w:val="00DD04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64">
    <w:name w:val="Заголовок №6"/>
    <w:basedOn w:val="a"/>
    <w:link w:val="63"/>
    <w:rsid w:val="00DD0434"/>
    <w:pPr>
      <w:widowControl w:val="0"/>
      <w:shd w:val="clear" w:color="auto" w:fill="FFFFFF"/>
      <w:spacing w:line="0" w:lineRule="atLeast"/>
      <w:jc w:val="both"/>
      <w:outlineLvl w:val="5"/>
    </w:pPr>
    <w:rPr>
      <w:b/>
      <w:bCs/>
      <w:sz w:val="20"/>
      <w:szCs w:val="20"/>
    </w:rPr>
  </w:style>
  <w:style w:type="paragraph" w:customStyle="1" w:styleId="19">
    <w:name w:val="Стиль1"/>
    <w:basedOn w:val="a"/>
    <w:link w:val="1a"/>
    <w:qFormat/>
    <w:rsid w:val="00DD0434"/>
    <w:pPr>
      <w:tabs>
        <w:tab w:val="left" w:pos="3631"/>
      </w:tabs>
      <w:spacing w:line="360" w:lineRule="auto"/>
      <w:ind w:firstLine="851"/>
    </w:pPr>
    <w:rPr>
      <w:b/>
      <w:sz w:val="32"/>
      <w:szCs w:val="28"/>
    </w:rPr>
  </w:style>
  <w:style w:type="paragraph" w:customStyle="1" w:styleId="2b">
    <w:name w:val="Стиль2"/>
    <w:basedOn w:val="a"/>
    <w:link w:val="2c"/>
    <w:qFormat/>
    <w:rsid w:val="00DD0434"/>
    <w:pPr>
      <w:ind w:firstLine="851"/>
      <w:jc w:val="both"/>
    </w:pPr>
    <w:rPr>
      <w:b/>
      <w:sz w:val="32"/>
      <w:szCs w:val="28"/>
    </w:rPr>
  </w:style>
  <w:style w:type="character" w:customStyle="1" w:styleId="1a">
    <w:name w:val="Стиль1 Знак"/>
    <w:basedOn w:val="a0"/>
    <w:link w:val="19"/>
    <w:rsid w:val="00DD0434"/>
    <w:rPr>
      <w:b/>
      <w:sz w:val="32"/>
      <w:szCs w:val="28"/>
    </w:rPr>
  </w:style>
  <w:style w:type="paragraph" w:customStyle="1" w:styleId="35">
    <w:name w:val="Стиль3"/>
    <w:basedOn w:val="a"/>
    <w:link w:val="36"/>
    <w:qFormat/>
    <w:rsid w:val="00DD0434"/>
    <w:pPr>
      <w:ind w:firstLine="851"/>
    </w:pPr>
    <w:rPr>
      <w:b/>
      <w:sz w:val="32"/>
      <w:szCs w:val="32"/>
    </w:rPr>
  </w:style>
  <w:style w:type="character" w:customStyle="1" w:styleId="2c">
    <w:name w:val="Стиль2 Знак"/>
    <w:basedOn w:val="a0"/>
    <w:link w:val="2b"/>
    <w:rsid w:val="00DD0434"/>
    <w:rPr>
      <w:b/>
      <w:sz w:val="32"/>
      <w:szCs w:val="28"/>
    </w:rPr>
  </w:style>
  <w:style w:type="paragraph" w:customStyle="1" w:styleId="44">
    <w:name w:val="Стиль4"/>
    <w:basedOn w:val="a"/>
    <w:link w:val="45"/>
    <w:qFormat/>
    <w:rsid w:val="00DD0434"/>
    <w:pPr>
      <w:ind w:firstLine="851"/>
      <w:jc w:val="both"/>
    </w:pPr>
    <w:rPr>
      <w:b/>
      <w:sz w:val="32"/>
      <w:szCs w:val="32"/>
    </w:rPr>
  </w:style>
  <w:style w:type="character" w:customStyle="1" w:styleId="36">
    <w:name w:val="Стиль3 Знак"/>
    <w:basedOn w:val="a0"/>
    <w:link w:val="35"/>
    <w:rsid w:val="00DD0434"/>
    <w:rPr>
      <w:b/>
      <w:sz w:val="32"/>
      <w:szCs w:val="32"/>
    </w:rPr>
  </w:style>
  <w:style w:type="paragraph" w:customStyle="1" w:styleId="52">
    <w:name w:val="Стиль5"/>
    <w:basedOn w:val="a"/>
    <w:link w:val="53"/>
    <w:qFormat/>
    <w:rsid w:val="00DD0434"/>
    <w:pPr>
      <w:jc w:val="both"/>
    </w:pPr>
    <w:rPr>
      <w:b/>
      <w:sz w:val="32"/>
      <w:szCs w:val="28"/>
    </w:rPr>
  </w:style>
  <w:style w:type="character" w:customStyle="1" w:styleId="45">
    <w:name w:val="Стиль4 Знак"/>
    <w:basedOn w:val="a0"/>
    <w:link w:val="44"/>
    <w:rsid w:val="00DD0434"/>
    <w:rPr>
      <w:b/>
      <w:sz w:val="32"/>
      <w:szCs w:val="32"/>
    </w:rPr>
  </w:style>
  <w:style w:type="paragraph" w:customStyle="1" w:styleId="65">
    <w:name w:val="Стиль6"/>
    <w:basedOn w:val="52"/>
    <w:link w:val="66"/>
    <w:qFormat/>
    <w:rsid w:val="00DD0434"/>
  </w:style>
  <w:style w:type="character" w:customStyle="1" w:styleId="53">
    <w:name w:val="Стиль5 Знак"/>
    <w:basedOn w:val="a0"/>
    <w:link w:val="52"/>
    <w:rsid w:val="00DD0434"/>
    <w:rPr>
      <w:b/>
      <w:sz w:val="32"/>
      <w:szCs w:val="28"/>
    </w:rPr>
  </w:style>
  <w:style w:type="character" w:customStyle="1" w:styleId="66">
    <w:name w:val="Стиль6 Знак"/>
    <w:basedOn w:val="53"/>
    <w:link w:val="65"/>
    <w:rsid w:val="00DD0434"/>
  </w:style>
  <w:style w:type="paragraph" w:styleId="2d">
    <w:name w:val="toc 2"/>
    <w:basedOn w:val="a"/>
    <w:next w:val="a"/>
    <w:autoRedefine/>
    <w:uiPriority w:val="39"/>
    <w:rsid w:val="00DD0434"/>
    <w:pPr>
      <w:spacing w:after="100"/>
      <w:ind w:left="240"/>
    </w:pPr>
  </w:style>
  <w:style w:type="paragraph" w:styleId="37">
    <w:name w:val="toc 3"/>
    <w:basedOn w:val="a"/>
    <w:next w:val="a"/>
    <w:autoRedefine/>
    <w:uiPriority w:val="39"/>
    <w:unhideWhenUsed/>
    <w:rsid w:val="00DD04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6">
    <w:name w:val="toc 4"/>
    <w:basedOn w:val="a"/>
    <w:next w:val="a"/>
    <w:autoRedefine/>
    <w:uiPriority w:val="39"/>
    <w:unhideWhenUsed/>
    <w:rsid w:val="00DD0434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4">
    <w:name w:val="toc 5"/>
    <w:basedOn w:val="a"/>
    <w:next w:val="a"/>
    <w:link w:val="55"/>
    <w:autoRedefine/>
    <w:unhideWhenUsed/>
    <w:rsid w:val="00DD0434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7">
    <w:name w:val="toc 6"/>
    <w:basedOn w:val="a"/>
    <w:next w:val="a"/>
    <w:autoRedefine/>
    <w:unhideWhenUsed/>
    <w:rsid w:val="00DD0434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DD0434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DD0434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DD0434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72">
    <w:name w:val="Стиль7"/>
    <w:basedOn w:val="19"/>
    <w:link w:val="73"/>
    <w:qFormat/>
    <w:rsid w:val="00DD0434"/>
  </w:style>
  <w:style w:type="paragraph" w:customStyle="1" w:styleId="82">
    <w:name w:val="Стиль8"/>
    <w:basedOn w:val="19"/>
    <w:link w:val="83"/>
    <w:qFormat/>
    <w:rsid w:val="00DD0434"/>
    <w:rPr>
      <w:sz w:val="28"/>
    </w:rPr>
  </w:style>
  <w:style w:type="character" w:customStyle="1" w:styleId="73">
    <w:name w:val="Стиль7 Знак"/>
    <w:basedOn w:val="1a"/>
    <w:link w:val="72"/>
    <w:rsid w:val="00DD0434"/>
  </w:style>
  <w:style w:type="character" w:customStyle="1" w:styleId="83">
    <w:name w:val="Стиль8 Знак"/>
    <w:basedOn w:val="1a"/>
    <w:link w:val="82"/>
    <w:rsid w:val="00DD0434"/>
    <w:rPr>
      <w:sz w:val="28"/>
    </w:rPr>
  </w:style>
  <w:style w:type="character" w:customStyle="1" w:styleId="47">
    <w:name w:val="Основной текст (4)_"/>
    <w:basedOn w:val="a0"/>
    <w:link w:val="48"/>
    <w:rsid w:val="00DD0434"/>
    <w:rPr>
      <w:b/>
      <w:bCs/>
      <w:sz w:val="15"/>
      <w:szCs w:val="15"/>
      <w:shd w:val="clear" w:color="auto" w:fill="FFFFFF"/>
    </w:rPr>
  </w:style>
  <w:style w:type="paragraph" w:customStyle="1" w:styleId="48">
    <w:name w:val="Основной текст (4)"/>
    <w:basedOn w:val="a"/>
    <w:link w:val="47"/>
    <w:rsid w:val="00DD0434"/>
    <w:pPr>
      <w:widowControl w:val="0"/>
      <w:shd w:val="clear" w:color="auto" w:fill="FFFFFF"/>
      <w:spacing w:line="202" w:lineRule="exact"/>
      <w:ind w:hanging="660"/>
    </w:pPr>
    <w:rPr>
      <w:b/>
      <w:bCs/>
      <w:sz w:val="15"/>
      <w:szCs w:val="15"/>
    </w:rPr>
  </w:style>
  <w:style w:type="character" w:customStyle="1" w:styleId="84">
    <w:name w:val="Основной текст (8)_"/>
    <w:basedOn w:val="a0"/>
    <w:link w:val="85"/>
    <w:rsid w:val="00DD0434"/>
    <w:rPr>
      <w:b/>
      <w:bCs/>
      <w:shd w:val="clear" w:color="auto" w:fill="FFFFFF"/>
    </w:rPr>
  </w:style>
  <w:style w:type="character" w:customStyle="1" w:styleId="1b">
    <w:name w:val="Основной текст1"/>
    <w:basedOn w:val="aff7"/>
    <w:rsid w:val="00DD04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85">
    <w:name w:val="Основной текст (8)"/>
    <w:basedOn w:val="a"/>
    <w:link w:val="84"/>
    <w:rsid w:val="00DD0434"/>
    <w:pPr>
      <w:widowControl w:val="0"/>
      <w:shd w:val="clear" w:color="auto" w:fill="FFFFFF"/>
      <w:spacing w:line="0" w:lineRule="atLeast"/>
      <w:ind w:hanging="1520"/>
      <w:jc w:val="center"/>
    </w:pPr>
    <w:rPr>
      <w:b/>
      <w:bCs/>
      <w:sz w:val="20"/>
      <w:szCs w:val="20"/>
    </w:rPr>
  </w:style>
  <w:style w:type="paragraph" w:customStyle="1" w:styleId="2e">
    <w:name w:val="Основной текст2"/>
    <w:basedOn w:val="a"/>
    <w:rsid w:val="00DD0434"/>
    <w:pPr>
      <w:shd w:val="clear" w:color="auto" w:fill="FFFFFF"/>
      <w:spacing w:before="300" w:line="322" w:lineRule="exact"/>
      <w:jc w:val="both"/>
    </w:pPr>
    <w:rPr>
      <w:rFonts w:eastAsia="Calibri"/>
      <w:bCs/>
      <w:sz w:val="27"/>
      <w:szCs w:val="27"/>
      <w:lang w:eastAsia="en-US"/>
    </w:rPr>
  </w:style>
  <w:style w:type="character" w:customStyle="1" w:styleId="1c">
    <w:name w:val="Заголовок №1_"/>
    <w:link w:val="1d"/>
    <w:rsid w:val="00DD0434"/>
    <w:rPr>
      <w:sz w:val="28"/>
      <w:szCs w:val="28"/>
      <w:shd w:val="clear" w:color="auto" w:fill="FFFFFF"/>
    </w:rPr>
  </w:style>
  <w:style w:type="paragraph" w:customStyle="1" w:styleId="1d">
    <w:name w:val="Заголовок №1"/>
    <w:basedOn w:val="a"/>
    <w:link w:val="1c"/>
    <w:rsid w:val="00DD0434"/>
    <w:pPr>
      <w:shd w:val="clear" w:color="auto" w:fill="FFFFFF"/>
      <w:spacing w:before="120" w:line="311" w:lineRule="exact"/>
      <w:jc w:val="center"/>
      <w:outlineLvl w:val="0"/>
    </w:pPr>
    <w:rPr>
      <w:sz w:val="28"/>
      <w:szCs w:val="28"/>
    </w:rPr>
  </w:style>
  <w:style w:type="character" w:customStyle="1" w:styleId="100">
    <w:name w:val="Основной текст (10)_"/>
    <w:link w:val="101"/>
    <w:uiPriority w:val="99"/>
    <w:rsid w:val="00DD0434"/>
    <w:rPr>
      <w:sz w:val="21"/>
      <w:szCs w:val="21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DD0434"/>
    <w:rPr>
      <w:sz w:val="28"/>
      <w:szCs w:val="28"/>
      <w:shd w:val="clear" w:color="auto" w:fill="FFFFFF"/>
    </w:rPr>
  </w:style>
  <w:style w:type="character" w:customStyle="1" w:styleId="120">
    <w:name w:val="Основной текст (12)_"/>
    <w:link w:val="121"/>
    <w:uiPriority w:val="99"/>
    <w:rsid w:val="00DD0434"/>
    <w:rPr>
      <w:spacing w:val="50"/>
      <w:sz w:val="91"/>
      <w:szCs w:val="91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DD0434"/>
    <w:pPr>
      <w:shd w:val="clear" w:color="auto" w:fill="FFFFFF"/>
      <w:spacing w:before="360" w:line="0" w:lineRule="atLeast"/>
    </w:pPr>
    <w:rPr>
      <w:sz w:val="21"/>
      <w:szCs w:val="21"/>
    </w:rPr>
  </w:style>
  <w:style w:type="paragraph" w:customStyle="1" w:styleId="93">
    <w:name w:val="Основной текст (9)"/>
    <w:basedOn w:val="a"/>
    <w:link w:val="92"/>
    <w:uiPriority w:val="99"/>
    <w:rsid w:val="00DD0434"/>
    <w:pPr>
      <w:shd w:val="clear" w:color="auto" w:fill="FFFFFF"/>
      <w:spacing w:before="300" w:line="312" w:lineRule="exact"/>
    </w:pPr>
    <w:rPr>
      <w:sz w:val="28"/>
      <w:szCs w:val="28"/>
    </w:rPr>
  </w:style>
  <w:style w:type="paragraph" w:customStyle="1" w:styleId="121">
    <w:name w:val="Основной текст (12)"/>
    <w:basedOn w:val="a"/>
    <w:link w:val="120"/>
    <w:uiPriority w:val="99"/>
    <w:rsid w:val="00DD0434"/>
    <w:pPr>
      <w:shd w:val="clear" w:color="auto" w:fill="FFFFFF"/>
      <w:spacing w:line="0" w:lineRule="atLeast"/>
    </w:pPr>
    <w:rPr>
      <w:spacing w:val="50"/>
      <w:sz w:val="91"/>
      <w:szCs w:val="91"/>
    </w:rPr>
  </w:style>
  <w:style w:type="character" w:customStyle="1" w:styleId="afff3">
    <w:name w:val="Основной текст + Полужирный"/>
    <w:aliases w:val="Курсив"/>
    <w:rsid w:val="00DD0434"/>
    <w:rPr>
      <w:rFonts w:ascii="Times New Roman" w:eastAsia="Times New Roman" w:hAnsi="Times New Roman" w:cs="Times New Roman"/>
      <w:b/>
      <w:bCs/>
      <w:i/>
      <w:iCs/>
      <w:smallCaps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/>
    </w:rPr>
  </w:style>
  <w:style w:type="character" w:customStyle="1" w:styleId="12MSGothic">
    <w:name w:val="Заголовок №1 (2) + MS Gothic"/>
    <w:aliases w:val="11,5 pt,Основной текст (12) + 11"/>
    <w:uiPriority w:val="99"/>
    <w:rsid w:val="00DD0434"/>
    <w:rPr>
      <w:rFonts w:ascii="CordiaUPC" w:eastAsia="CordiaUPC" w:hAnsi="CordiaUPC" w:cs="CordiaUPC"/>
      <w:b/>
      <w:bCs/>
      <w:color w:val="000000"/>
      <w:spacing w:val="0"/>
      <w:w w:val="100"/>
      <w:position w:val="0"/>
      <w:sz w:val="35"/>
      <w:szCs w:val="35"/>
      <w:shd w:val="clear" w:color="auto" w:fill="FFFFFF"/>
    </w:rPr>
  </w:style>
  <w:style w:type="paragraph" w:customStyle="1" w:styleId="1e">
    <w:name w:val="Подпись к таблице1"/>
    <w:basedOn w:val="a"/>
    <w:uiPriority w:val="99"/>
    <w:rsid w:val="00DD0434"/>
    <w:pPr>
      <w:shd w:val="clear" w:color="auto" w:fill="FFFFFF"/>
      <w:spacing w:line="240" w:lineRule="atLeast"/>
    </w:pPr>
    <w:rPr>
      <w:sz w:val="27"/>
      <w:szCs w:val="27"/>
    </w:rPr>
  </w:style>
  <w:style w:type="paragraph" w:customStyle="1" w:styleId="610">
    <w:name w:val="Основной текст (6)1"/>
    <w:basedOn w:val="a"/>
    <w:uiPriority w:val="99"/>
    <w:rsid w:val="00DD0434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74">
    <w:name w:val="Основной текст (7)_"/>
    <w:link w:val="75"/>
    <w:uiPriority w:val="99"/>
    <w:locked/>
    <w:rsid w:val="00DD0434"/>
    <w:rPr>
      <w:sz w:val="23"/>
      <w:szCs w:val="23"/>
      <w:shd w:val="clear" w:color="auto" w:fill="FFFFFF"/>
    </w:rPr>
  </w:style>
  <w:style w:type="paragraph" w:customStyle="1" w:styleId="75">
    <w:name w:val="Основной текст (7)"/>
    <w:basedOn w:val="a"/>
    <w:link w:val="74"/>
    <w:uiPriority w:val="99"/>
    <w:rsid w:val="00DD0434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2f">
    <w:name w:val="Подпись к таблице (2)_"/>
    <w:link w:val="210"/>
    <w:uiPriority w:val="99"/>
    <w:locked/>
    <w:rsid w:val="00DD0434"/>
    <w:rPr>
      <w:sz w:val="19"/>
      <w:szCs w:val="19"/>
      <w:shd w:val="clear" w:color="auto" w:fill="FFFFFF"/>
    </w:rPr>
  </w:style>
  <w:style w:type="paragraph" w:customStyle="1" w:styleId="210">
    <w:name w:val="Подпись к таблице (2)1"/>
    <w:basedOn w:val="a"/>
    <w:link w:val="2f"/>
    <w:uiPriority w:val="99"/>
    <w:rsid w:val="00DD0434"/>
    <w:pPr>
      <w:shd w:val="clear" w:color="auto" w:fill="FFFFFF"/>
      <w:spacing w:before="60" w:line="240" w:lineRule="atLeast"/>
    </w:pPr>
    <w:rPr>
      <w:sz w:val="19"/>
      <w:szCs w:val="19"/>
    </w:rPr>
  </w:style>
  <w:style w:type="character" w:customStyle="1" w:styleId="38">
    <w:name w:val="Подпись к таблице (3)_"/>
    <w:link w:val="39"/>
    <w:uiPriority w:val="99"/>
    <w:locked/>
    <w:rsid w:val="00DD0434"/>
    <w:rPr>
      <w:sz w:val="27"/>
      <w:szCs w:val="27"/>
      <w:shd w:val="clear" w:color="auto" w:fill="FFFFFF"/>
    </w:rPr>
  </w:style>
  <w:style w:type="paragraph" w:customStyle="1" w:styleId="39">
    <w:name w:val="Подпись к таблице (3)"/>
    <w:basedOn w:val="a"/>
    <w:link w:val="38"/>
    <w:uiPriority w:val="99"/>
    <w:rsid w:val="00DD0434"/>
    <w:pPr>
      <w:shd w:val="clear" w:color="auto" w:fill="FFFFFF"/>
      <w:spacing w:line="317" w:lineRule="exact"/>
      <w:ind w:firstLine="820"/>
      <w:jc w:val="both"/>
    </w:pPr>
    <w:rPr>
      <w:sz w:val="27"/>
      <w:szCs w:val="27"/>
    </w:rPr>
  </w:style>
  <w:style w:type="character" w:customStyle="1" w:styleId="130">
    <w:name w:val="Основной текст (13)_"/>
    <w:link w:val="131"/>
    <w:uiPriority w:val="99"/>
    <w:locked/>
    <w:rsid w:val="00DD0434"/>
    <w:rPr>
      <w:sz w:val="16"/>
      <w:szCs w:val="1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DD0434"/>
    <w:pPr>
      <w:shd w:val="clear" w:color="auto" w:fill="FFFFFF"/>
      <w:spacing w:line="240" w:lineRule="atLeast"/>
    </w:pPr>
    <w:rPr>
      <w:sz w:val="16"/>
      <w:szCs w:val="16"/>
    </w:rPr>
  </w:style>
  <w:style w:type="character" w:customStyle="1" w:styleId="49">
    <w:name w:val="Подпись к таблице (4)_"/>
    <w:link w:val="410"/>
    <w:uiPriority w:val="99"/>
    <w:locked/>
    <w:rsid w:val="00DD0434"/>
    <w:rPr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"/>
    <w:link w:val="49"/>
    <w:uiPriority w:val="99"/>
    <w:rsid w:val="00DD0434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56">
    <w:name w:val="Подпись к таблице (5)_"/>
    <w:link w:val="510"/>
    <w:uiPriority w:val="99"/>
    <w:locked/>
    <w:rsid w:val="00DD0434"/>
    <w:rPr>
      <w:sz w:val="27"/>
      <w:szCs w:val="27"/>
      <w:shd w:val="clear" w:color="auto" w:fill="FFFFFF"/>
    </w:rPr>
  </w:style>
  <w:style w:type="paragraph" w:customStyle="1" w:styleId="510">
    <w:name w:val="Подпись к таблице (5)1"/>
    <w:basedOn w:val="a"/>
    <w:link w:val="56"/>
    <w:uiPriority w:val="99"/>
    <w:rsid w:val="00DD0434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711pt">
    <w:name w:val="Основной текст (7) + 11 pt"/>
    <w:aliases w:val="Полужирный"/>
    <w:uiPriority w:val="99"/>
    <w:rsid w:val="00DD0434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68">
    <w:name w:val="Основной текст (6) + Не курсив"/>
    <w:uiPriority w:val="99"/>
    <w:rsid w:val="00DD0434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2f0">
    <w:name w:val="Подпись к таблице (2)"/>
    <w:uiPriority w:val="99"/>
    <w:rsid w:val="00DD0434"/>
    <w:rPr>
      <w:rFonts w:ascii="Times New Roman" w:hAnsi="Times New Roman"/>
      <w:sz w:val="19"/>
      <w:szCs w:val="19"/>
      <w:u w:val="single"/>
      <w:shd w:val="clear" w:color="auto" w:fill="FFFFFF"/>
    </w:rPr>
  </w:style>
  <w:style w:type="character" w:customStyle="1" w:styleId="76">
    <w:name w:val="Основной текст + Курсив7"/>
    <w:uiPriority w:val="99"/>
    <w:rsid w:val="00DD0434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character" w:customStyle="1" w:styleId="77">
    <w:name w:val="Основной текст (7) + Курсив"/>
    <w:uiPriority w:val="99"/>
    <w:rsid w:val="00DD0434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4a">
    <w:name w:val="Подпись к таблице4"/>
    <w:uiPriority w:val="99"/>
    <w:rsid w:val="00DD0434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86">
    <w:name w:val="Основной текст (8) + Не курсив"/>
    <w:uiPriority w:val="99"/>
    <w:rsid w:val="00DD0434"/>
    <w:rPr>
      <w:rFonts w:ascii="Times New Roman" w:hAnsi="Times New Roman"/>
      <w:i/>
      <w:iCs/>
      <w:spacing w:val="0"/>
      <w:sz w:val="19"/>
      <w:szCs w:val="19"/>
      <w:shd w:val="clear" w:color="auto" w:fill="FFFFFF"/>
    </w:rPr>
  </w:style>
  <w:style w:type="character" w:customStyle="1" w:styleId="4b">
    <w:name w:val="Подпись к таблице (4) + Полужирный"/>
    <w:uiPriority w:val="99"/>
    <w:rsid w:val="00DD043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4c">
    <w:name w:val="Подпись к таблице (4)"/>
    <w:uiPriority w:val="99"/>
    <w:rsid w:val="00DD0434"/>
    <w:rPr>
      <w:rFonts w:ascii="Times New Roman" w:hAnsi="Times New Roman"/>
      <w:sz w:val="23"/>
      <w:szCs w:val="23"/>
      <w:u w:val="single"/>
      <w:shd w:val="clear" w:color="auto" w:fill="FFFFFF"/>
    </w:rPr>
  </w:style>
  <w:style w:type="character" w:customStyle="1" w:styleId="69">
    <w:name w:val="Основной текст (6) + Полужирный"/>
    <w:aliases w:val="Интервал 1 pt"/>
    <w:uiPriority w:val="99"/>
    <w:rsid w:val="00DD0434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57">
    <w:name w:val="Подпись к таблице (5)"/>
    <w:uiPriority w:val="99"/>
    <w:rsid w:val="00DD0434"/>
    <w:rPr>
      <w:rFonts w:ascii="Times New Roman" w:hAnsi="Times New Roman"/>
      <w:sz w:val="27"/>
      <w:szCs w:val="27"/>
      <w:u w:val="single"/>
      <w:shd w:val="clear" w:color="auto" w:fill="FFFFFF"/>
    </w:rPr>
  </w:style>
  <w:style w:type="character" w:customStyle="1" w:styleId="77pt">
    <w:name w:val="Основной текст (7) + Интервал 7 pt"/>
    <w:uiPriority w:val="99"/>
    <w:rsid w:val="00DD0434"/>
    <w:rPr>
      <w:rFonts w:ascii="Times New Roman" w:hAnsi="Times New Roman"/>
      <w:spacing w:val="150"/>
      <w:sz w:val="23"/>
      <w:szCs w:val="23"/>
      <w:shd w:val="clear" w:color="auto" w:fill="FFFFFF"/>
    </w:rPr>
  </w:style>
  <w:style w:type="character" w:customStyle="1" w:styleId="50">
    <w:name w:val="Заголовок 5 Знак"/>
    <w:basedOn w:val="a0"/>
    <w:link w:val="5"/>
    <w:rsid w:val="00F401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ff4">
    <w:name w:val="Subtle Emphasis"/>
    <w:basedOn w:val="a0"/>
    <w:uiPriority w:val="19"/>
    <w:qFormat/>
    <w:rsid w:val="00F40145"/>
    <w:rPr>
      <w:i/>
      <w:iCs/>
      <w:color w:val="808080" w:themeColor="text1" w:themeTint="7F"/>
    </w:rPr>
  </w:style>
  <w:style w:type="character" w:styleId="afff5">
    <w:name w:val="Book Title"/>
    <w:basedOn w:val="a0"/>
    <w:uiPriority w:val="33"/>
    <w:qFormat/>
    <w:rsid w:val="00F40145"/>
    <w:rPr>
      <w:b/>
      <w:bCs/>
      <w:smallCaps/>
      <w:spacing w:val="5"/>
    </w:rPr>
  </w:style>
  <w:style w:type="paragraph" w:customStyle="1" w:styleId="afff6">
    <w:name w:val="Статья"/>
    <w:basedOn w:val="a"/>
    <w:link w:val="afff7"/>
    <w:qFormat/>
    <w:rsid w:val="00F40145"/>
    <w:pPr>
      <w:widowControl w:val="0"/>
      <w:jc w:val="both"/>
    </w:pPr>
    <w:rPr>
      <w:sz w:val="28"/>
      <w:szCs w:val="28"/>
      <w:lang w:val="en-US" w:eastAsia="en-US"/>
    </w:rPr>
  </w:style>
  <w:style w:type="character" w:customStyle="1" w:styleId="afff7">
    <w:name w:val="Статья Знак"/>
    <w:basedOn w:val="a0"/>
    <w:link w:val="afff6"/>
    <w:rsid w:val="00F40145"/>
    <w:rPr>
      <w:sz w:val="28"/>
      <w:szCs w:val="28"/>
      <w:lang w:val="en-US" w:eastAsia="en-US"/>
    </w:rPr>
  </w:style>
  <w:style w:type="table" w:customStyle="1" w:styleId="TableNormal">
    <w:name w:val="Table Normal"/>
    <w:uiPriority w:val="2"/>
    <w:unhideWhenUsed/>
    <w:qFormat/>
    <w:rsid w:val="00F4014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1">
    <w:name w:val="Оглавление 21"/>
    <w:basedOn w:val="a"/>
    <w:uiPriority w:val="1"/>
    <w:qFormat/>
    <w:rsid w:val="00F40145"/>
    <w:pPr>
      <w:widowControl w:val="0"/>
      <w:spacing w:line="322" w:lineRule="exact"/>
      <w:ind w:left="615"/>
    </w:pPr>
    <w:rPr>
      <w:sz w:val="28"/>
      <w:szCs w:val="28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F40145"/>
    <w:pPr>
      <w:widowControl w:val="0"/>
      <w:ind w:left="579"/>
      <w:jc w:val="center"/>
      <w:outlineLvl w:val="1"/>
    </w:pPr>
    <w:rPr>
      <w:b/>
      <w:bCs/>
      <w:sz w:val="32"/>
      <w:szCs w:val="3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40145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afff8">
    <w:name w:val="Абзац"/>
    <w:basedOn w:val="a"/>
    <w:link w:val="afff9"/>
    <w:autoRedefine/>
    <w:rsid w:val="00F40145"/>
    <w:pPr>
      <w:tabs>
        <w:tab w:val="left" w:pos="-5160"/>
        <w:tab w:val="left" w:pos="-3240"/>
        <w:tab w:val="left" w:pos="480"/>
      </w:tabs>
      <w:ind w:right="-108"/>
      <w:jc w:val="both"/>
    </w:pPr>
    <w:rPr>
      <w:color w:val="000000"/>
      <w:sz w:val="28"/>
      <w:szCs w:val="28"/>
    </w:rPr>
  </w:style>
  <w:style w:type="character" w:customStyle="1" w:styleId="afff9">
    <w:name w:val="Абзац Знак"/>
    <w:basedOn w:val="a0"/>
    <w:link w:val="afff8"/>
    <w:rsid w:val="00F40145"/>
    <w:rPr>
      <w:color w:val="000000"/>
      <w:sz w:val="28"/>
      <w:szCs w:val="28"/>
    </w:rPr>
  </w:style>
  <w:style w:type="paragraph" w:customStyle="1" w:styleId="212">
    <w:name w:val="Основной текст с отступом 21"/>
    <w:basedOn w:val="a"/>
    <w:rsid w:val="00F40145"/>
    <w:pPr>
      <w:tabs>
        <w:tab w:val="left" w:pos="851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Arial" w:hAnsi="Arial"/>
      <w:szCs w:val="20"/>
    </w:rPr>
  </w:style>
  <w:style w:type="paragraph" w:customStyle="1" w:styleId="213">
    <w:name w:val="Заголовок 21"/>
    <w:basedOn w:val="a"/>
    <w:qFormat/>
    <w:rsid w:val="00F40145"/>
    <w:pPr>
      <w:widowControl w:val="0"/>
      <w:ind w:left="118" w:right="12"/>
      <w:outlineLvl w:val="2"/>
    </w:pPr>
    <w:rPr>
      <w:b/>
      <w:bCs/>
      <w:sz w:val="28"/>
      <w:szCs w:val="28"/>
      <w:lang w:val="en-US" w:eastAsia="en-US"/>
    </w:rPr>
  </w:style>
  <w:style w:type="paragraph" w:customStyle="1" w:styleId="afffa">
    <w:name w:val="Чертежный"/>
    <w:rsid w:val="00F40145"/>
    <w:pPr>
      <w:jc w:val="both"/>
    </w:pPr>
    <w:rPr>
      <w:rFonts w:ascii="ISOCPEUR" w:hAnsi="ISOCPEUR"/>
      <w:i/>
      <w:sz w:val="28"/>
      <w:lang w:val="uk-UA"/>
    </w:rPr>
  </w:style>
  <w:style w:type="paragraph" w:customStyle="1" w:styleId="afffb">
    <w:name w:val="Рамка"/>
    <w:basedOn w:val="a"/>
    <w:rsid w:val="00F40145"/>
    <w:rPr>
      <w:rFonts w:ascii="NTHarmonica" w:hAnsi="NTHarmonica"/>
      <w:sz w:val="16"/>
      <w:szCs w:val="20"/>
    </w:rPr>
  </w:style>
  <w:style w:type="paragraph" w:customStyle="1" w:styleId="1f">
    <w:name w:val="Рамка 1"/>
    <w:basedOn w:val="a"/>
    <w:rsid w:val="00F40145"/>
    <w:pPr>
      <w:spacing w:before="240"/>
      <w:jc w:val="center"/>
    </w:pPr>
    <w:rPr>
      <w:rFonts w:ascii="NTHarmonica" w:hAnsi="NTHarmonica"/>
      <w:sz w:val="28"/>
      <w:szCs w:val="20"/>
    </w:rPr>
  </w:style>
  <w:style w:type="character" w:customStyle="1" w:styleId="FontStyle16">
    <w:name w:val="Font Style16"/>
    <w:rsid w:val="00F40145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822BFC"/>
    <w:rPr>
      <w:b/>
      <w:bCs/>
      <w:color w:val="000000"/>
      <w:sz w:val="24"/>
      <w:szCs w:val="24"/>
    </w:rPr>
  </w:style>
  <w:style w:type="paragraph" w:styleId="afffc">
    <w:name w:val="Block Text"/>
    <w:basedOn w:val="a"/>
    <w:rsid w:val="00822BFC"/>
    <w:pPr>
      <w:widowControl w:val="0"/>
      <w:shd w:val="clear" w:color="auto" w:fill="FFFFFF"/>
      <w:tabs>
        <w:tab w:val="left" w:pos="142"/>
        <w:tab w:val="left" w:pos="10490"/>
      </w:tabs>
      <w:autoSpaceDE w:val="0"/>
      <w:autoSpaceDN w:val="0"/>
      <w:adjustRightInd w:val="0"/>
      <w:spacing w:before="34"/>
      <w:ind w:left="360" w:right="-691"/>
      <w:jc w:val="both"/>
    </w:pPr>
    <w:rPr>
      <w:szCs w:val="20"/>
    </w:rPr>
  </w:style>
  <w:style w:type="character" w:customStyle="1" w:styleId="60">
    <w:name w:val="Заголовок 6 Знак"/>
    <w:basedOn w:val="a0"/>
    <w:link w:val="6"/>
    <w:rsid w:val="002D6C45"/>
    <w:rPr>
      <w:b/>
      <w:bCs/>
      <w:color w:val="000000"/>
      <w:spacing w:val="11"/>
      <w:sz w:val="28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2D6C45"/>
    <w:rPr>
      <w:color w:val="000000"/>
      <w:sz w:val="28"/>
      <w:szCs w:val="24"/>
      <w:shd w:val="clear" w:color="auto" w:fill="FFFFFF"/>
    </w:rPr>
  </w:style>
  <w:style w:type="character" w:customStyle="1" w:styleId="80">
    <w:name w:val="Заголовок 8 Знак"/>
    <w:basedOn w:val="a0"/>
    <w:link w:val="8"/>
    <w:rsid w:val="002D6C45"/>
    <w:rPr>
      <w:i/>
      <w:iCs/>
      <w:sz w:val="24"/>
      <w:szCs w:val="24"/>
    </w:rPr>
  </w:style>
  <w:style w:type="character" w:styleId="afffd">
    <w:name w:val="line number"/>
    <w:basedOn w:val="a0"/>
    <w:rsid w:val="002D6C45"/>
  </w:style>
  <w:style w:type="character" w:customStyle="1" w:styleId="ArialNarrow12pt0pt">
    <w:name w:val="Основной текст + Arial Narrow;12 pt;Курсив;Интервал 0 pt"/>
    <w:basedOn w:val="aff7"/>
    <w:rsid w:val="00E72404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1"/>
      <w:w w:val="100"/>
      <w:position w:val="0"/>
      <w:sz w:val="24"/>
      <w:szCs w:val="24"/>
      <w:u w:val="none"/>
    </w:rPr>
  </w:style>
  <w:style w:type="character" w:customStyle="1" w:styleId="3a">
    <w:name w:val="Колонтитул (3)_"/>
    <w:basedOn w:val="a0"/>
    <w:link w:val="3b"/>
    <w:rsid w:val="00E72404"/>
    <w:rPr>
      <w:spacing w:val="4"/>
      <w:sz w:val="21"/>
      <w:szCs w:val="21"/>
      <w:shd w:val="clear" w:color="auto" w:fill="FFFFFF"/>
    </w:rPr>
  </w:style>
  <w:style w:type="character" w:customStyle="1" w:styleId="afffe">
    <w:name w:val="Подпись к картинке_"/>
    <w:basedOn w:val="a0"/>
    <w:link w:val="affff"/>
    <w:rsid w:val="00E72404"/>
    <w:rPr>
      <w:spacing w:val="1"/>
      <w:sz w:val="26"/>
      <w:szCs w:val="26"/>
      <w:shd w:val="clear" w:color="auto" w:fill="FFFFFF"/>
    </w:rPr>
  </w:style>
  <w:style w:type="character" w:customStyle="1" w:styleId="-2pt">
    <w:name w:val="Подпись к картинке + Интервал -2 pt"/>
    <w:basedOn w:val="afffe"/>
    <w:rsid w:val="00E72404"/>
    <w:rPr>
      <w:color w:val="000000"/>
      <w:spacing w:val="-52"/>
      <w:w w:val="100"/>
      <w:position w:val="0"/>
      <w:lang w:val="ru-RU"/>
    </w:rPr>
  </w:style>
  <w:style w:type="paragraph" w:customStyle="1" w:styleId="3b">
    <w:name w:val="Колонтитул (3)"/>
    <w:basedOn w:val="a"/>
    <w:link w:val="3a"/>
    <w:rsid w:val="00E72404"/>
    <w:pPr>
      <w:widowControl w:val="0"/>
      <w:shd w:val="clear" w:color="auto" w:fill="FFFFFF"/>
      <w:spacing w:line="0" w:lineRule="atLeast"/>
    </w:pPr>
    <w:rPr>
      <w:spacing w:val="4"/>
      <w:sz w:val="21"/>
      <w:szCs w:val="21"/>
    </w:rPr>
  </w:style>
  <w:style w:type="paragraph" w:customStyle="1" w:styleId="affff">
    <w:name w:val="Подпись к картинке"/>
    <w:basedOn w:val="a"/>
    <w:link w:val="afffe"/>
    <w:rsid w:val="00E72404"/>
    <w:pPr>
      <w:widowControl w:val="0"/>
      <w:shd w:val="clear" w:color="auto" w:fill="FFFFFF"/>
      <w:spacing w:line="0" w:lineRule="atLeast"/>
    </w:pPr>
    <w:rPr>
      <w:spacing w:val="1"/>
      <w:sz w:val="26"/>
      <w:szCs w:val="26"/>
    </w:rPr>
  </w:style>
  <w:style w:type="character" w:customStyle="1" w:styleId="320">
    <w:name w:val="Заголовок №3 (2)_"/>
    <w:basedOn w:val="a0"/>
    <w:link w:val="321"/>
    <w:rsid w:val="0079424B"/>
    <w:rPr>
      <w:rFonts w:ascii="Corbel" w:eastAsia="Corbel" w:hAnsi="Corbel" w:cs="Corbel"/>
      <w:shd w:val="clear" w:color="auto" w:fill="FFFFFF"/>
    </w:rPr>
  </w:style>
  <w:style w:type="paragraph" w:customStyle="1" w:styleId="321">
    <w:name w:val="Заголовок №3 (2)"/>
    <w:basedOn w:val="a"/>
    <w:link w:val="320"/>
    <w:rsid w:val="0079424B"/>
    <w:pPr>
      <w:widowControl w:val="0"/>
      <w:shd w:val="clear" w:color="auto" w:fill="FFFFFF"/>
      <w:spacing w:line="522" w:lineRule="exact"/>
      <w:jc w:val="both"/>
      <w:outlineLvl w:val="2"/>
    </w:pPr>
    <w:rPr>
      <w:rFonts w:ascii="Corbel" w:eastAsia="Corbel" w:hAnsi="Corbel" w:cs="Corbel"/>
      <w:sz w:val="20"/>
      <w:szCs w:val="20"/>
    </w:rPr>
  </w:style>
  <w:style w:type="paragraph" w:customStyle="1" w:styleId="p98">
    <w:name w:val="p98"/>
    <w:basedOn w:val="a"/>
    <w:rsid w:val="0079424B"/>
    <w:pPr>
      <w:widowControl w:val="0"/>
      <w:tabs>
        <w:tab w:val="left" w:pos="1740"/>
      </w:tabs>
      <w:autoSpaceDE w:val="0"/>
      <w:autoSpaceDN w:val="0"/>
      <w:adjustRightInd w:val="0"/>
      <w:spacing w:line="240" w:lineRule="atLeast"/>
      <w:ind w:left="561" w:hanging="1740"/>
    </w:pPr>
    <w:rPr>
      <w:lang w:val="en-US"/>
    </w:rPr>
  </w:style>
  <w:style w:type="paragraph" w:styleId="3c">
    <w:name w:val="Body Text 3"/>
    <w:basedOn w:val="a"/>
    <w:link w:val="3d"/>
    <w:rsid w:val="0039377D"/>
    <w:pPr>
      <w:spacing w:after="120"/>
    </w:pPr>
    <w:rPr>
      <w:sz w:val="16"/>
      <w:szCs w:val="16"/>
    </w:rPr>
  </w:style>
  <w:style w:type="character" w:customStyle="1" w:styleId="3d">
    <w:name w:val="Основной текст 3 Знак"/>
    <w:basedOn w:val="a0"/>
    <w:link w:val="3c"/>
    <w:rsid w:val="0039377D"/>
    <w:rPr>
      <w:sz w:val="16"/>
      <w:szCs w:val="16"/>
    </w:rPr>
  </w:style>
  <w:style w:type="character" w:customStyle="1" w:styleId="90">
    <w:name w:val="Заголовок 9 Знак"/>
    <w:basedOn w:val="a0"/>
    <w:link w:val="9"/>
    <w:rsid w:val="00107B50"/>
    <w:rPr>
      <w:color w:val="000000"/>
      <w:spacing w:val="-4"/>
      <w:sz w:val="24"/>
    </w:rPr>
  </w:style>
  <w:style w:type="character" w:customStyle="1" w:styleId="aff0">
    <w:name w:val="Название объекта Знак"/>
    <w:basedOn w:val="a0"/>
    <w:link w:val="aff"/>
    <w:locked/>
    <w:rsid w:val="00107B50"/>
    <w:rPr>
      <w:rFonts w:ascii="Calibri" w:hAnsi="Calibri" w:cs="Calibri"/>
      <w:sz w:val="24"/>
      <w:szCs w:val="24"/>
      <w:lang w:eastAsia="en-US"/>
    </w:rPr>
  </w:style>
  <w:style w:type="paragraph" w:styleId="affff0">
    <w:name w:val="Plain Text"/>
    <w:basedOn w:val="a"/>
    <w:link w:val="affff1"/>
    <w:rsid w:val="00107B50"/>
    <w:rPr>
      <w:rFonts w:ascii="Courier New" w:hAnsi="Courier New"/>
      <w:sz w:val="20"/>
      <w:szCs w:val="20"/>
    </w:rPr>
  </w:style>
  <w:style w:type="character" w:customStyle="1" w:styleId="affff1">
    <w:name w:val="Текст Знак"/>
    <w:basedOn w:val="a0"/>
    <w:link w:val="affff0"/>
    <w:rsid w:val="00107B50"/>
    <w:rPr>
      <w:rFonts w:ascii="Courier New" w:hAnsi="Courier New"/>
    </w:rPr>
  </w:style>
  <w:style w:type="paragraph" w:styleId="3e">
    <w:name w:val="Body Text Indent 3"/>
    <w:basedOn w:val="a"/>
    <w:link w:val="3f"/>
    <w:rsid w:val="00107B50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3f">
    <w:name w:val="Основной текст с отступом 3 Знак"/>
    <w:basedOn w:val="a0"/>
    <w:link w:val="3e"/>
    <w:rsid w:val="00107B50"/>
    <w:rPr>
      <w:sz w:val="28"/>
    </w:rPr>
  </w:style>
  <w:style w:type="character" w:customStyle="1" w:styleId="16">
    <w:name w:val="Обычный1 Знак"/>
    <w:basedOn w:val="a0"/>
    <w:link w:val="15"/>
    <w:locked/>
    <w:rsid w:val="00107B50"/>
    <w:rPr>
      <w:snapToGrid w:val="0"/>
    </w:rPr>
  </w:style>
  <w:style w:type="paragraph" w:customStyle="1" w:styleId="MTDisplayEquation">
    <w:name w:val="MTDisplayEquation"/>
    <w:basedOn w:val="a"/>
    <w:next w:val="a"/>
    <w:rsid w:val="00107B50"/>
    <w:pPr>
      <w:tabs>
        <w:tab w:val="center" w:pos="4960"/>
        <w:tab w:val="right" w:pos="9920"/>
      </w:tabs>
      <w:spacing w:line="360" w:lineRule="auto"/>
      <w:ind w:firstLine="851"/>
      <w:jc w:val="both"/>
    </w:pPr>
    <w:rPr>
      <w:sz w:val="28"/>
      <w:szCs w:val="28"/>
    </w:rPr>
  </w:style>
  <w:style w:type="paragraph" w:customStyle="1" w:styleId="1f0">
    <w:name w:val="Без интервала1"/>
    <w:rsid w:val="00107B50"/>
    <w:rPr>
      <w:sz w:val="24"/>
      <w:szCs w:val="24"/>
    </w:rPr>
  </w:style>
  <w:style w:type="paragraph" w:customStyle="1" w:styleId="1f1">
    <w:name w:val="Обычный (веб)1"/>
    <w:basedOn w:val="a"/>
    <w:rsid w:val="00107B50"/>
    <w:pPr>
      <w:spacing w:before="30" w:after="150" w:line="336" w:lineRule="auto"/>
    </w:pPr>
  </w:style>
  <w:style w:type="paragraph" w:customStyle="1" w:styleId="affff2">
    <w:name w:val="Текст абзаца"/>
    <w:basedOn w:val="a"/>
    <w:link w:val="affff3"/>
    <w:rsid w:val="00107B50"/>
    <w:pPr>
      <w:spacing w:line="360" w:lineRule="auto"/>
      <w:ind w:firstLine="851"/>
      <w:jc w:val="both"/>
    </w:pPr>
    <w:rPr>
      <w:color w:val="000000"/>
      <w:sz w:val="28"/>
      <w:szCs w:val="20"/>
    </w:rPr>
  </w:style>
  <w:style w:type="character" w:customStyle="1" w:styleId="affff3">
    <w:name w:val="Текст абзаца Знак"/>
    <w:basedOn w:val="a0"/>
    <w:link w:val="affff2"/>
    <w:locked/>
    <w:rsid w:val="00107B50"/>
    <w:rPr>
      <w:color w:val="000000"/>
      <w:sz w:val="28"/>
    </w:rPr>
  </w:style>
  <w:style w:type="paragraph" w:customStyle="1" w:styleId="u-2-msonormal">
    <w:name w:val="u-2-msonormal"/>
    <w:basedOn w:val="a"/>
    <w:rsid w:val="00107B50"/>
    <w:pPr>
      <w:spacing w:before="100" w:beforeAutospacing="1" w:after="100" w:afterAutospacing="1"/>
    </w:pPr>
  </w:style>
  <w:style w:type="character" w:customStyle="1" w:styleId="u-2-fontsize3">
    <w:name w:val="u-2-fontsize3"/>
    <w:basedOn w:val="a0"/>
    <w:rsid w:val="00107B50"/>
  </w:style>
  <w:style w:type="paragraph" w:customStyle="1" w:styleId="1f2">
    <w:name w:val="Название1"/>
    <w:basedOn w:val="a"/>
    <w:rsid w:val="00107B50"/>
    <w:pPr>
      <w:jc w:val="center"/>
    </w:pPr>
    <w:rPr>
      <w:rFonts w:eastAsia="Calibri"/>
      <w:sz w:val="28"/>
      <w:szCs w:val="20"/>
    </w:rPr>
  </w:style>
  <w:style w:type="paragraph" w:styleId="2f1">
    <w:name w:val="List Bullet 2"/>
    <w:basedOn w:val="a"/>
    <w:autoRedefine/>
    <w:rsid w:val="00107B50"/>
    <w:pPr>
      <w:ind w:left="566" w:hanging="283"/>
    </w:pPr>
    <w:rPr>
      <w:rFonts w:eastAsia="Calibri"/>
      <w:sz w:val="20"/>
      <w:szCs w:val="20"/>
    </w:rPr>
  </w:style>
  <w:style w:type="paragraph" w:customStyle="1" w:styleId="textlong">
    <w:name w:val="textlong"/>
    <w:basedOn w:val="a"/>
    <w:rsid w:val="00107B50"/>
    <w:pPr>
      <w:spacing w:before="100" w:beforeAutospacing="1" w:after="100" w:afterAutospacing="1"/>
    </w:pPr>
    <w:rPr>
      <w:rFonts w:eastAsia="Calibri"/>
    </w:rPr>
  </w:style>
  <w:style w:type="paragraph" w:customStyle="1" w:styleId="1f3">
    <w:name w:val="Абзац списка1"/>
    <w:basedOn w:val="a"/>
    <w:rsid w:val="00107B50"/>
    <w:pPr>
      <w:ind w:left="720"/>
      <w:contextualSpacing/>
    </w:pPr>
    <w:rPr>
      <w:rFonts w:eastAsia="Calibri"/>
    </w:rPr>
  </w:style>
  <w:style w:type="paragraph" w:customStyle="1" w:styleId="xl28">
    <w:name w:val="xl28"/>
    <w:basedOn w:val="a"/>
    <w:rsid w:val="00107B50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Normal1">
    <w:name w:val="Normal1"/>
    <w:rsid w:val="00107B50"/>
    <w:pPr>
      <w:widowControl w:val="0"/>
      <w:jc w:val="both"/>
    </w:pPr>
    <w:rPr>
      <w:rFonts w:eastAsia="Calibri"/>
    </w:rPr>
  </w:style>
  <w:style w:type="paragraph" w:customStyle="1" w:styleId="affff4">
    <w:name w:val="Обычный таблица"/>
    <w:rsid w:val="00107B50"/>
    <w:rPr>
      <w:rFonts w:eastAsia="Calibri"/>
      <w:sz w:val="24"/>
    </w:rPr>
  </w:style>
  <w:style w:type="paragraph" w:customStyle="1" w:styleId="-">
    <w:name w:val="Список(-)"/>
    <w:basedOn w:val="a"/>
    <w:rsid w:val="00107B50"/>
    <w:pPr>
      <w:tabs>
        <w:tab w:val="num" w:pos="360"/>
      </w:tabs>
      <w:ind w:left="284" w:hanging="284"/>
    </w:pPr>
    <w:rPr>
      <w:rFonts w:eastAsia="Calibri"/>
    </w:rPr>
  </w:style>
  <w:style w:type="paragraph" w:customStyle="1" w:styleId="affff5">
    <w:name w:val="Переменные"/>
    <w:basedOn w:val="aa"/>
    <w:rsid w:val="00107B50"/>
    <w:pPr>
      <w:tabs>
        <w:tab w:val="left" w:pos="482"/>
      </w:tabs>
      <w:spacing w:after="0" w:line="336" w:lineRule="auto"/>
      <w:ind w:left="482" w:hanging="482"/>
    </w:pPr>
    <w:rPr>
      <w:sz w:val="20"/>
      <w:szCs w:val="20"/>
    </w:rPr>
  </w:style>
  <w:style w:type="paragraph" w:customStyle="1" w:styleId="affff6">
    <w:name w:val="Формула"/>
    <w:basedOn w:val="aa"/>
    <w:rsid w:val="00107B50"/>
    <w:pPr>
      <w:tabs>
        <w:tab w:val="center" w:pos="4536"/>
        <w:tab w:val="right" w:pos="9356"/>
      </w:tabs>
      <w:spacing w:after="0" w:line="336" w:lineRule="auto"/>
    </w:pPr>
    <w:rPr>
      <w:sz w:val="20"/>
      <w:szCs w:val="20"/>
    </w:rPr>
  </w:style>
  <w:style w:type="paragraph" w:customStyle="1" w:styleId="affff7">
    <w:name w:val="Листинг программы"/>
    <w:rsid w:val="00107B50"/>
    <w:pPr>
      <w:suppressAutoHyphens/>
    </w:pPr>
    <w:rPr>
      <w:noProof/>
    </w:rPr>
  </w:style>
  <w:style w:type="character" w:customStyle="1" w:styleId="FooterChar">
    <w:name w:val="Footer Char"/>
    <w:basedOn w:val="a0"/>
    <w:locked/>
    <w:rsid w:val="00107B50"/>
    <w:rPr>
      <w:rFonts w:cs="Times New Roman"/>
    </w:rPr>
  </w:style>
  <w:style w:type="character" w:customStyle="1" w:styleId="Heading2Char">
    <w:name w:val="Heading 2 Char"/>
    <w:basedOn w:val="a0"/>
    <w:locked/>
    <w:rsid w:val="00107B50"/>
    <w:rPr>
      <w:rFonts w:ascii="Arial" w:hAnsi="Arial" w:cs="Arial"/>
      <w:b/>
      <w:bCs/>
      <w:i/>
      <w:iCs/>
      <w:sz w:val="28"/>
      <w:szCs w:val="28"/>
    </w:rPr>
  </w:style>
  <w:style w:type="character" w:customStyle="1" w:styleId="PlainTextChar">
    <w:name w:val="Plain Text Char"/>
    <w:basedOn w:val="a0"/>
    <w:locked/>
    <w:rsid w:val="00107B50"/>
    <w:rPr>
      <w:rFonts w:ascii="Courier New" w:hAnsi="Courier New" w:cs="Courier New"/>
    </w:rPr>
  </w:style>
  <w:style w:type="character" w:customStyle="1" w:styleId="BodyTextIndent2Char">
    <w:name w:val="Body Text Indent 2 Char"/>
    <w:basedOn w:val="a0"/>
    <w:locked/>
    <w:rsid w:val="00107B50"/>
    <w:rPr>
      <w:rFonts w:ascii="Times New Roman" w:hAnsi="Times New Roman" w:cs="Times New Roman"/>
      <w:sz w:val="28"/>
    </w:rPr>
  </w:style>
  <w:style w:type="character" w:customStyle="1" w:styleId="BodyText2Char">
    <w:name w:val="Body Text 2 Char"/>
    <w:basedOn w:val="a0"/>
    <w:locked/>
    <w:rsid w:val="00107B50"/>
    <w:rPr>
      <w:rFonts w:ascii="Calibri" w:hAnsi="Calibri" w:cs="Times New Roman"/>
      <w:sz w:val="22"/>
      <w:szCs w:val="22"/>
    </w:rPr>
  </w:style>
  <w:style w:type="paragraph" w:customStyle="1" w:styleId="Heading">
    <w:name w:val="Heading"/>
    <w:rsid w:val="00107B50"/>
    <w:rPr>
      <w:rFonts w:ascii="Arial" w:hAnsi="Arial"/>
      <w:b/>
      <w:sz w:val="22"/>
    </w:rPr>
  </w:style>
  <w:style w:type="paragraph" w:customStyle="1" w:styleId="Text">
    <w:name w:val="Text"/>
    <w:basedOn w:val="a"/>
    <w:rsid w:val="00107B50"/>
    <w:pPr>
      <w:spacing w:before="60"/>
      <w:ind w:firstLine="397"/>
      <w:jc w:val="both"/>
    </w:pPr>
    <w:rPr>
      <w:sz w:val="22"/>
      <w:szCs w:val="20"/>
      <w:lang w:eastAsia="en-US"/>
    </w:rPr>
  </w:style>
  <w:style w:type="paragraph" w:customStyle="1" w:styleId="Tablecaption1">
    <w:name w:val="Table caption 1"/>
    <w:basedOn w:val="a"/>
    <w:rsid w:val="00107B50"/>
    <w:pPr>
      <w:keepNext/>
      <w:keepLines/>
      <w:tabs>
        <w:tab w:val="left" w:pos="1728"/>
      </w:tabs>
      <w:suppressAutoHyphens/>
      <w:spacing w:before="240"/>
      <w:jc w:val="right"/>
    </w:pPr>
    <w:rPr>
      <w:sz w:val="20"/>
      <w:szCs w:val="20"/>
      <w:lang w:eastAsia="en-US"/>
    </w:rPr>
  </w:style>
  <w:style w:type="paragraph" w:customStyle="1" w:styleId="Tableheading">
    <w:name w:val="Table heading"/>
    <w:basedOn w:val="a"/>
    <w:rsid w:val="00107B50"/>
    <w:pPr>
      <w:keepNext/>
      <w:keepLines/>
      <w:suppressAutoHyphens/>
      <w:spacing w:before="60" w:after="60"/>
      <w:jc w:val="center"/>
    </w:pPr>
    <w:rPr>
      <w:rFonts w:ascii="Courier New" w:hAnsi="Courier New"/>
      <w:b/>
      <w:sz w:val="20"/>
      <w:szCs w:val="20"/>
      <w:lang w:eastAsia="en-US"/>
    </w:rPr>
  </w:style>
  <w:style w:type="character" w:customStyle="1" w:styleId="Companyname">
    <w:name w:val="Company name"/>
    <w:basedOn w:val="a0"/>
    <w:rsid w:val="00107B50"/>
    <w:rPr>
      <w:i/>
    </w:rPr>
  </w:style>
  <w:style w:type="paragraph" w:customStyle="1" w:styleId="Tableitem">
    <w:name w:val="Table item"/>
    <w:basedOn w:val="a"/>
    <w:rsid w:val="00107B50"/>
    <w:pPr>
      <w:keepLines/>
      <w:tabs>
        <w:tab w:val="left" w:pos="180"/>
      </w:tabs>
    </w:pPr>
    <w:rPr>
      <w:rFonts w:ascii="Courier New" w:hAnsi="Courier New"/>
      <w:b/>
      <w:sz w:val="20"/>
      <w:szCs w:val="20"/>
      <w:lang w:eastAsia="en-US"/>
    </w:rPr>
  </w:style>
  <w:style w:type="paragraph" w:customStyle="1" w:styleId="Tabletext">
    <w:name w:val="Table text"/>
    <w:basedOn w:val="a"/>
    <w:rsid w:val="00107B50"/>
    <w:pPr>
      <w:keepLines/>
      <w:suppressAutoHyphens/>
      <w:jc w:val="both"/>
    </w:pPr>
    <w:rPr>
      <w:rFonts w:ascii="Courier New" w:hAnsi="Courier New"/>
      <w:sz w:val="20"/>
      <w:szCs w:val="20"/>
      <w:lang w:eastAsia="en-US"/>
    </w:rPr>
  </w:style>
  <w:style w:type="paragraph" w:customStyle="1" w:styleId="Tabletextcenter">
    <w:name w:val="Table text center"/>
    <w:basedOn w:val="Tabletext"/>
    <w:rsid w:val="00107B50"/>
    <w:pPr>
      <w:jc w:val="center"/>
    </w:pPr>
  </w:style>
  <w:style w:type="paragraph" w:customStyle="1" w:styleId="Tabletextpoint">
    <w:name w:val="Table text point"/>
    <w:basedOn w:val="Tabletext"/>
    <w:rsid w:val="00107B50"/>
    <w:pPr>
      <w:tabs>
        <w:tab w:val="decimal" w:pos="567"/>
      </w:tabs>
    </w:pPr>
  </w:style>
  <w:style w:type="character" w:customStyle="1" w:styleId="MTEquationSection">
    <w:name w:val="MTEquationSection"/>
    <w:basedOn w:val="a0"/>
    <w:rsid w:val="00107B50"/>
    <w:rPr>
      <w:b/>
      <w:vanish w:val="0"/>
      <w:color w:val="FF0000"/>
    </w:rPr>
  </w:style>
  <w:style w:type="paragraph" w:customStyle="1" w:styleId="affff8">
    <w:name w:val="Расшифровка формул"/>
    <w:basedOn w:val="affff2"/>
    <w:rsid w:val="00107B50"/>
    <w:pPr>
      <w:tabs>
        <w:tab w:val="left" w:pos="425"/>
      </w:tabs>
      <w:ind w:firstLine="0"/>
    </w:pPr>
    <w:rPr>
      <w:sz w:val="24"/>
      <w:szCs w:val="28"/>
    </w:rPr>
  </w:style>
  <w:style w:type="paragraph" w:customStyle="1" w:styleId="affff9">
    <w:name w:val="Формула в символах"/>
    <w:basedOn w:val="MTDisplayEquation"/>
    <w:rsid w:val="00107B50"/>
    <w:pPr>
      <w:spacing w:before="240" w:after="240"/>
      <w:ind w:firstLine="0"/>
    </w:pPr>
    <w:rPr>
      <w:color w:val="000000"/>
      <w:sz w:val="24"/>
      <w:szCs w:val="20"/>
    </w:rPr>
  </w:style>
  <w:style w:type="paragraph" w:customStyle="1" w:styleId="affffa">
    <w:name w:val="Рисунок"/>
    <w:basedOn w:val="aff"/>
    <w:rsid w:val="00107B50"/>
    <w:pPr>
      <w:spacing w:after="240" w:line="360" w:lineRule="auto"/>
    </w:pPr>
    <w:rPr>
      <w:rFonts w:ascii="Times New Roman" w:hAnsi="Times New Roman" w:cs="Times New Roman"/>
      <w:bCs/>
      <w:szCs w:val="20"/>
      <w:lang w:eastAsia="ru-RU"/>
    </w:rPr>
  </w:style>
  <w:style w:type="character" w:customStyle="1" w:styleId="af4">
    <w:name w:val="Абзац списка Знак"/>
    <w:basedOn w:val="a0"/>
    <w:link w:val="af3"/>
    <w:uiPriority w:val="34"/>
    <w:rsid w:val="00BF0605"/>
    <w:rPr>
      <w:rFonts w:ascii="Calibri" w:hAnsi="Calibri" w:cs="Calibri"/>
      <w:sz w:val="22"/>
      <w:szCs w:val="22"/>
    </w:rPr>
  </w:style>
  <w:style w:type="paragraph" w:customStyle="1" w:styleId="111">
    <w:name w:val="Заголовок №11"/>
    <w:basedOn w:val="a"/>
    <w:uiPriority w:val="99"/>
    <w:rsid w:val="00D53ACF"/>
    <w:pPr>
      <w:shd w:val="clear" w:color="auto" w:fill="FFFFFF"/>
      <w:spacing w:before="2580" w:after="2580" w:line="499" w:lineRule="exact"/>
      <w:jc w:val="center"/>
      <w:outlineLvl w:val="0"/>
    </w:pPr>
    <w:rPr>
      <w:rFonts w:eastAsiaTheme="minorHAnsi"/>
      <w:b/>
      <w:bCs/>
      <w:sz w:val="44"/>
      <w:szCs w:val="44"/>
      <w:lang w:eastAsia="en-US"/>
    </w:rPr>
  </w:style>
  <w:style w:type="paragraph" w:customStyle="1" w:styleId="310">
    <w:name w:val="Основной текст 31"/>
    <w:basedOn w:val="a"/>
    <w:rsid w:val="00D53ACF"/>
    <w:pPr>
      <w:suppressAutoHyphens/>
      <w:spacing w:after="120"/>
    </w:pPr>
    <w:rPr>
      <w:sz w:val="16"/>
      <w:szCs w:val="16"/>
      <w:lang w:eastAsia="ar-SA"/>
    </w:rPr>
  </w:style>
  <w:style w:type="character" w:customStyle="1" w:styleId="0pt">
    <w:name w:val="Основной текст + Курсив;Интервал 0 pt"/>
    <w:basedOn w:val="aff7"/>
    <w:rsid w:val="00D53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9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pple-tab-span">
    <w:name w:val="apple-tab-span"/>
    <w:basedOn w:val="a0"/>
    <w:rsid w:val="00D53ACF"/>
  </w:style>
  <w:style w:type="character" w:styleId="affffb">
    <w:name w:val="Placeholder Text"/>
    <w:basedOn w:val="a0"/>
    <w:uiPriority w:val="99"/>
    <w:semiHidden/>
    <w:rsid w:val="00D53ACF"/>
    <w:rPr>
      <w:color w:val="808080"/>
    </w:rPr>
  </w:style>
  <w:style w:type="character" w:customStyle="1" w:styleId="3f0">
    <w:name w:val="Основной текст (3)_"/>
    <w:basedOn w:val="a0"/>
    <w:link w:val="3f1"/>
    <w:rsid w:val="00D53ACF"/>
    <w:rPr>
      <w:b/>
      <w:bCs/>
      <w:sz w:val="28"/>
      <w:szCs w:val="28"/>
      <w:shd w:val="clear" w:color="auto" w:fill="FFFFFF"/>
    </w:rPr>
  </w:style>
  <w:style w:type="paragraph" w:customStyle="1" w:styleId="3f1">
    <w:name w:val="Основной текст (3)"/>
    <w:basedOn w:val="a"/>
    <w:link w:val="3f0"/>
    <w:rsid w:val="00D53ACF"/>
    <w:pPr>
      <w:shd w:val="clear" w:color="auto" w:fill="FFFFFF"/>
      <w:spacing w:before="3720" w:after="60" w:line="240" w:lineRule="atLeast"/>
    </w:pPr>
    <w:rPr>
      <w:b/>
      <w:bCs/>
      <w:sz w:val="28"/>
      <w:szCs w:val="28"/>
    </w:rPr>
  </w:style>
  <w:style w:type="character" w:customStyle="1" w:styleId="58">
    <w:name w:val="Основной текст (5)_"/>
    <w:basedOn w:val="a0"/>
    <w:link w:val="511"/>
    <w:rsid w:val="00D53ACF"/>
    <w:rPr>
      <w:sz w:val="38"/>
      <w:szCs w:val="38"/>
      <w:shd w:val="clear" w:color="auto" w:fill="FFFFFF"/>
    </w:rPr>
  </w:style>
  <w:style w:type="character" w:customStyle="1" w:styleId="59">
    <w:name w:val="Основной текст (5)"/>
    <w:basedOn w:val="58"/>
    <w:uiPriority w:val="99"/>
    <w:rsid w:val="00D53ACF"/>
    <w:rPr>
      <w:u w:val="single"/>
    </w:rPr>
  </w:style>
  <w:style w:type="paragraph" w:customStyle="1" w:styleId="511">
    <w:name w:val="Основной текст (5)1"/>
    <w:basedOn w:val="a"/>
    <w:link w:val="58"/>
    <w:rsid w:val="00D53ACF"/>
    <w:pPr>
      <w:shd w:val="clear" w:color="auto" w:fill="FFFFFF"/>
      <w:spacing w:after="600" w:line="240" w:lineRule="atLeast"/>
    </w:pPr>
    <w:rPr>
      <w:sz w:val="38"/>
      <w:szCs w:val="38"/>
    </w:rPr>
  </w:style>
  <w:style w:type="character" w:customStyle="1" w:styleId="55pt0pt">
    <w:name w:val="Основной текст + 5;5 pt;Интервал 0 pt"/>
    <w:basedOn w:val="aff7"/>
    <w:rsid w:val="00D53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  <w:style w:type="paragraph" w:customStyle="1" w:styleId="Style7">
    <w:name w:val="Style7"/>
    <w:basedOn w:val="a"/>
    <w:rsid w:val="00D53ACF"/>
    <w:pPr>
      <w:widowControl w:val="0"/>
      <w:pBdr>
        <w:top w:val="nil"/>
        <w:left w:val="nil"/>
        <w:bottom w:val="nil"/>
        <w:right w:val="nil"/>
        <w:between w:val="nil"/>
      </w:pBdr>
      <w:suppressAutoHyphens/>
      <w:autoSpaceDE w:val="0"/>
      <w:autoSpaceDN w:val="0"/>
      <w:adjustRightInd w:val="0"/>
      <w:spacing w:line="317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</w:rPr>
  </w:style>
  <w:style w:type="character" w:customStyle="1" w:styleId="FontStyle44">
    <w:name w:val="Font Style44"/>
    <w:rsid w:val="00D53ACF"/>
    <w:rPr>
      <w:rFonts w:ascii="Times New Roman" w:hAnsi="Times New Roman"/>
      <w:w w:val="100"/>
      <w:position w:val="-1"/>
      <w:sz w:val="26"/>
      <w:effect w:val="none"/>
      <w:vertAlign w:val="baseline"/>
      <w:cs w:val="0"/>
      <w:em w:val="none"/>
    </w:rPr>
  </w:style>
  <w:style w:type="paragraph" w:customStyle="1" w:styleId="Style1483">
    <w:name w:val="Style1483"/>
    <w:basedOn w:val="a"/>
    <w:rsid w:val="00D53ACF"/>
    <w:pPr>
      <w:pBdr>
        <w:top w:val="nil"/>
        <w:left w:val="nil"/>
        <w:bottom w:val="nil"/>
        <w:right w:val="nil"/>
        <w:between w:val="nil"/>
      </w:pBdr>
      <w:suppressAutoHyphens/>
      <w:spacing w:line="274" w:lineRule="atLeast"/>
      <w:ind w:leftChars="-1" w:left="-1" w:hangingChars="1" w:hanging="1"/>
      <w:jc w:val="center"/>
      <w:textDirection w:val="btLr"/>
      <w:textAlignment w:val="top"/>
      <w:outlineLvl w:val="0"/>
    </w:pPr>
    <w:rPr>
      <w:color w:val="000000"/>
      <w:position w:val="-1"/>
      <w:sz w:val="20"/>
      <w:szCs w:val="20"/>
    </w:rPr>
  </w:style>
  <w:style w:type="character" w:customStyle="1" w:styleId="CharStyle466">
    <w:name w:val="CharStyle466"/>
    <w:rsid w:val="00D53ACF"/>
    <w:rPr>
      <w:rFonts w:ascii="Times New Roman" w:eastAsia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ConsNormal">
    <w:name w:val="ConsNormal"/>
    <w:rsid w:val="00D53ACF"/>
    <w:pPr>
      <w:widowControl w:val="0"/>
      <w:pBdr>
        <w:top w:val="nil"/>
        <w:left w:val="nil"/>
        <w:bottom w:val="nil"/>
        <w:right w:val="nil"/>
        <w:between w:val="nil"/>
      </w:pBdr>
      <w:suppressAutoHyphens/>
      <w:autoSpaceDE w:val="0"/>
      <w:autoSpaceDN w:val="0"/>
      <w:adjustRightInd w:val="0"/>
      <w:spacing w:line="1" w:lineRule="atLeast"/>
      <w:ind w:leftChars="-1" w:left="-1" w:right="19772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character" w:customStyle="1" w:styleId="CharStyle299">
    <w:name w:val="CharStyle299"/>
    <w:rsid w:val="00D53ACF"/>
    <w:rPr>
      <w:rFonts w:ascii="Times New Roman" w:eastAsia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DefaultParagraphFontParaCharChar">
    <w:name w:val="Default Paragraph Font Para Char Char Знак Знак Знак Знак"/>
    <w:basedOn w:val="a"/>
    <w:rsid w:val="00D53ACF"/>
    <w:pPr>
      <w:pBdr>
        <w:top w:val="nil"/>
        <w:left w:val="nil"/>
        <w:bottom w:val="nil"/>
        <w:right w:val="nil"/>
        <w:between w:val="nil"/>
      </w:pBdr>
      <w:suppressAutoHyphens/>
      <w:spacing w:after="160" w:line="240" w:lineRule="atLeast"/>
      <w:ind w:leftChars="-1" w:left="-1" w:hangingChars="1" w:hanging="1"/>
      <w:textDirection w:val="btLr"/>
      <w:textAlignment w:val="top"/>
      <w:outlineLvl w:val="0"/>
    </w:pPr>
    <w:rPr>
      <w:rFonts w:ascii="Verdana" w:hAnsi="Verdana"/>
      <w:color w:val="000000"/>
      <w:position w:val="-1"/>
      <w:sz w:val="20"/>
      <w:szCs w:val="20"/>
      <w:lang w:eastAsia="en-US"/>
    </w:rPr>
  </w:style>
  <w:style w:type="paragraph" w:customStyle="1" w:styleId="Style5">
    <w:name w:val="Style5"/>
    <w:basedOn w:val="a"/>
    <w:rsid w:val="00D53ACF"/>
    <w:pPr>
      <w:pBdr>
        <w:top w:val="nil"/>
        <w:left w:val="nil"/>
        <w:bottom w:val="nil"/>
        <w:right w:val="nil"/>
        <w:between w:val="nil"/>
      </w:pBdr>
      <w:suppressAutoHyphens/>
      <w:spacing w:line="320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0"/>
      <w:szCs w:val="20"/>
    </w:rPr>
  </w:style>
  <w:style w:type="character" w:customStyle="1" w:styleId="CharStyle390">
    <w:name w:val="CharStyle390"/>
    <w:rsid w:val="00D53ACF"/>
    <w:rPr>
      <w:rFonts w:ascii="Times New Roman" w:eastAsia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49">
    <w:name w:val="Style49"/>
    <w:basedOn w:val="a"/>
    <w:rsid w:val="00D53ACF"/>
    <w:pPr>
      <w:pBdr>
        <w:top w:val="nil"/>
        <w:left w:val="nil"/>
        <w:bottom w:val="nil"/>
        <w:right w:val="nil"/>
        <w:between w:val="nil"/>
      </w:pBdr>
      <w:suppressAutoHyphens/>
      <w:spacing w:line="324" w:lineRule="atLeast"/>
      <w:ind w:leftChars="-1" w:left="-1" w:hangingChars="1" w:hanging="1"/>
      <w:jc w:val="both"/>
      <w:textDirection w:val="btLr"/>
      <w:textAlignment w:val="top"/>
      <w:outlineLvl w:val="0"/>
    </w:pPr>
    <w:rPr>
      <w:color w:val="000000"/>
      <w:position w:val="-1"/>
      <w:sz w:val="20"/>
      <w:szCs w:val="20"/>
    </w:rPr>
  </w:style>
  <w:style w:type="character" w:customStyle="1" w:styleId="CharStyle45">
    <w:name w:val="CharStyle45"/>
    <w:rsid w:val="00D53ACF"/>
    <w:rPr>
      <w:rFonts w:ascii="Times New Roman" w:eastAsia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r">
    <w:name w:val="r"/>
    <w:rsid w:val="00D53ACF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5">
    <w:name w:val="Font Style25"/>
    <w:rsid w:val="00D53ACF"/>
    <w:rPr>
      <w:rFonts w:ascii="Times New Roman" w:hAnsi="Times New Roman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Standard">
    <w:name w:val="Standard"/>
    <w:rsid w:val="00D53ACF"/>
    <w:pPr>
      <w:pBdr>
        <w:top w:val="nil"/>
        <w:left w:val="nil"/>
        <w:bottom w:val="nil"/>
        <w:right w:val="nil"/>
        <w:between w:val="nil"/>
      </w:pBd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color w:val="000000"/>
      <w:kern w:val="3"/>
      <w:position w:val="-1"/>
    </w:rPr>
  </w:style>
  <w:style w:type="numbering" w:customStyle="1" w:styleId="WW8Num5">
    <w:name w:val="WW8Num5"/>
    <w:basedOn w:val="a2"/>
    <w:rsid w:val="00D53ACF"/>
  </w:style>
  <w:style w:type="numbering" w:customStyle="1" w:styleId="WW8Num2">
    <w:name w:val="WW8Num2"/>
    <w:basedOn w:val="a2"/>
    <w:rsid w:val="00D53ACF"/>
  </w:style>
  <w:style w:type="paragraph" w:styleId="2f2">
    <w:name w:val="Quote"/>
    <w:basedOn w:val="a"/>
    <w:next w:val="a"/>
    <w:link w:val="2f3"/>
    <w:uiPriority w:val="29"/>
    <w:qFormat/>
    <w:rsid w:val="00D53AC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f3">
    <w:name w:val="Цитата 2 Знак"/>
    <w:basedOn w:val="a0"/>
    <w:link w:val="2f2"/>
    <w:uiPriority w:val="29"/>
    <w:rsid w:val="00D53ACF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paragraph" w:styleId="affffc">
    <w:name w:val="Intense Quote"/>
    <w:basedOn w:val="a"/>
    <w:next w:val="a"/>
    <w:link w:val="affffd"/>
    <w:uiPriority w:val="30"/>
    <w:qFormat/>
    <w:rsid w:val="00D53AC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fffd">
    <w:name w:val="Выделенная цитата Знак"/>
    <w:basedOn w:val="a0"/>
    <w:link w:val="affffc"/>
    <w:uiPriority w:val="30"/>
    <w:rsid w:val="00D53ACF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styleId="affffe">
    <w:name w:val="Subtle Reference"/>
    <w:basedOn w:val="a0"/>
    <w:uiPriority w:val="31"/>
    <w:qFormat/>
    <w:rsid w:val="00D53ACF"/>
    <w:rPr>
      <w:smallCaps/>
      <w:color w:val="C0504D" w:themeColor="accent2"/>
      <w:u w:val="single"/>
    </w:rPr>
  </w:style>
  <w:style w:type="character" w:styleId="afffff">
    <w:name w:val="Intense Reference"/>
    <w:basedOn w:val="a0"/>
    <w:uiPriority w:val="32"/>
    <w:qFormat/>
    <w:rsid w:val="00D53ACF"/>
    <w:rPr>
      <w:b/>
      <w:bCs/>
      <w:smallCaps/>
      <w:color w:val="C0504D" w:themeColor="accent2"/>
      <w:spacing w:val="5"/>
      <w:u w:val="single"/>
    </w:rPr>
  </w:style>
  <w:style w:type="paragraph" w:styleId="afffff0">
    <w:name w:val="TOC Heading"/>
    <w:basedOn w:val="1"/>
    <w:next w:val="a"/>
    <w:uiPriority w:val="39"/>
    <w:unhideWhenUsed/>
    <w:qFormat/>
    <w:rsid w:val="00D53ACF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FR1">
    <w:name w:val="FR1"/>
    <w:rsid w:val="00C7377B"/>
    <w:pPr>
      <w:widowControl w:val="0"/>
      <w:spacing w:before="120"/>
    </w:pPr>
    <w:rPr>
      <w:rFonts w:ascii="Arial" w:hAnsi="Arial"/>
      <w:sz w:val="16"/>
    </w:rPr>
  </w:style>
  <w:style w:type="paragraph" w:customStyle="1" w:styleId="catothertt">
    <w:name w:val="cat_other_tt"/>
    <w:basedOn w:val="a"/>
    <w:rsid w:val="00C7377B"/>
    <w:pPr>
      <w:spacing w:before="100" w:beforeAutospacing="1" w:after="100" w:afterAutospacing="1"/>
    </w:pPr>
  </w:style>
  <w:style w:type="character" w:customStyle="1" w:styleId="breadcrumb">
    <w:name w:val="breadcrumb"/>
    <w:basedOn w:val="a0"/>
    <w:rsid w:val="00C7377B"/>
  </w:style>
  <w:style w:type="numbering" w:customStyle="1" w:styleId="112">
    <w:name w:val="Нет списка11"/>
    <w:next w:val="a2"/>
    <w:uiPriority w:val="99"/>
    <w:semiHidden/>
    <w:unhideWhenUsed/>
    <w:rsid w:val="00C7377B"/>
  </w:style>
  <w:style w:type="paragraph" w:customStyle="1" w:styleId="113">
    <w:name w:val="Оглавление 11"/>
    <w:basedOn w:val="a"/>
    <w:next w:val="a"/>
    <w:autoRedefine/>
    <w:uiPriority w:val="39"/>
    <w:unhideWhenUsed/>
    <w:rsid w:val="00C7377B"/>
    <w:pPr>
      <w:tabs>
        <w:tab w:val="right" w:pos="10054"/>
      </w:tabs>
      <w:ind w:left="-32"/>
    </w:pPr>
    <w:rPr>
      <w:noProof/>
    </w:rPr>
  </w:style>
  <w:style w:type="character" w:customStyle="1" w:styleId="1f4">
    <w:name w:val="Просмотренная гиперссылка1"/>
    <w:uiPriority w:val="99"/>
    <w:unhideWhenUsed/>
    <w:rsid w:val="00C7377B"/>
    <w:rPr>
      <w:color w:val="800080"/>
      <w:u w:val="single"/>
    </w:rPr>
  </w:style>
  <w:style w:type="paragraph" w:customStyle="1" w:styleId="311">
    <w:name w:val="Оглавление 31"/>
    <w:basedOn w:val="a"/>
    <w:next w:val="a"/>
    <w:autoRedefine/>
    <w:uiPriority w:val="39"/>
    <w:unhideWhenUsed/>
    <w:rsid w:val="00C7377B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customStyle="1" w:styleId="411">
    <w:name w:val="Оглавление 41"/>
    <w:basedOn w:val="a"/>
    <w:next w:val="a"/>
    <w:autoRedefine/>
    <w:uiPriority w:val="39"/>
    <w:unhideWhenUsed/>
    <w:rsid w:val="00C7377B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customStyle="1" w:styleId="512">
    <w:name w:val="Оглавление 51"/>
    <w:basedOn w:val="a"/>
    <w:next w:val="a"/>
    <w:autoRedefine/>
    <w:uiPriority w:val="39"/>
    <w:unhideWhenUsed/>
    <w:rsid w:val="00C7377B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customStyle="1" w:styleId="611">
    <w:name w:val="Оглавление 61"/>
    <w:basedOn w:val="a"/>
    <w:next w:val="a"/>
    <w:autoRedefine/>
    <w:uiPriority w:val="39"/>
    <w:unhideWhenUsed/>
    <w:rsid w:val="00C7377B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customStyle="1" w:styleId="710">
    <w:name w:val="Оглавление 71"/>
    <w:basedOn w:val="a"/>
    <w:next w:val="a"/>
    <w:autoRedefine/>
    <w:uiPriority w:val="39"/>
    <w:unhideWhenUsed/>
    <w:rsid w:val="00C7377B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customStyle="1" w:styleId="810">
    <w:name w:val="Оглавление 81"/>
    <w:basedOn w:val="a"/>
    <w:next w:val="a"/>
    <w:autoRedefine/>
    <w:uiPriority w:val="39"/>
    <w:unhideWhenUsed/>
    <w:rsid w:val="00C7377B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customStyle="1" w:styleId="910">
    <w:name w:val="Оглавление 91"/>
    <w:basedOn w:val="a"/>
    <w:next w:val="a"/>
    <w:autoRedefine/>
    <w:uiPriority w:val="39"/>
    <w:unhideWhenUsed/>
    <w:rsid w:val="00C7377B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ffff1">
    <w:name w:val="Document Map"/>
    <w:basedOn w:val="a"/>
    <w:link w:val="afffff2"/>
    <w:rsid w:val="00C7377B"/>
    <w:rPr>
      <w:rFonts w:ascii="Tahoma" w:hAnsi="Tahoma"/>
      <w:sz w:val="16"/>
      <w:szCs w:val="16"/>
    </w:rPr>
  </w:style>
  <w:style w:type="character" w:customStyle="1" w:styleId="afffff2">
    <w:name w:val="Схема документа Знак"/>
    <w:basedOn w:val="a0"/>
    <w:link w:val="afffff1"/>
    <w:rsid w:val="00C7377B"/>
    <w:rPr>
      <w:rFonts w:ascii="Tahoma" w:hAnsi="Tahoma"/>
      <w:sz w:val="16"/>
      <w:szCs w:val="16"/>
    </w:rPr>
  </w:style>
  <w:style w:type="character" w:customStyle="1" w:styleId="214">
    <w:name w:val="Заголовок 2 Знак1"/>
    <w:uiPriority w:val="9"/>
    <w:semiHidden/>
    <w:rsid w:val="00C7377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numbering" w:customStyle="1" w:styleId="2f4">
    <w:name w:val="Нет списка2"/>
    <w:next w:val="a2"/>
    <w:uiPriority w:val="99"/>
    <w:semiHidden/>
    <w:unhideWhenUsed/>
    <w:rsid w:val="00C7377B"/>
  </w:style>
  <w:style w:type="character" w:customStyle="1" w:styleId="270">
    <w:name w:val="Основной текст (27)_"/>
    <w:link w:val="271"/>
    <w:rsid w:val="00C7377B"/>
    <w:rPr>
      <w:b/>
      <w:bCs/>
      <w:shd w:val="clear" w:color="auto" w:fill="FFFFFF"/>
    </w:rPr>
  </w:style>
  <w:style w:type="character" w:customStyle="1" w:styleId="150">
    <w:name w:val="Основной текст (15)_"/>
    <w:rsid w:val="00C737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32TimesNewRoman13pt">
    <w:name w:val="Заголовок №3 (2) + Times New Roman;13 pt"/>
    <w:rsid w:val="00C7377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151">
    <w:name w:val="Основной текст (15)"/>
    <w:rsid w:val="00C737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pt">
    <w:name w:val="Основной текст + 12 pt;Полужирный"/>
    <w:rsid w:val="00C737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71">
    <w:name w:val="Основной текст (27)"/>
    <w:basedOn w:val="a"/>
    <w:link w:val="270"/>
    <w:rsid w:val="00C7377B"/>
    <w:pPr>
      <w:widowControl w:val="0"/>
      <w:shd w:val="clear" w:color="auto" w:fill="FFFFFF"/>
      <w:spacing w:line="0" w:lineRule="atLeast"/>
      <w:jc w:val="center"/>
    </w:pPr>
    <w:rPr>
      <w:b/>
      <w:bCs/>
      <w:sz w:val="20"/>
      <w:szCs w:val="20"/>
    </w:rPr>
  </w:style>
  <w:style w:type="character" w:customStyle="1" w:styleId="9pt">
    <w:name w:val="Основной текст + 9 pt"/>
    <w:rsid w:val="00C73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a">
    <w:name w:val="Заголовок №5_"/>
    <w:rsid w:val="00C737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3">
    <w:name w:val="Подпись к таблице_"/>
    <w:rsid w:val="00C737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fffff4">
    <w:name w:val="Подпись к таблице"/>
    <w:rsid w:val="00C737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0pt">
    <w:name w:val="Основной текст (4) + Интервал 0 pt"/>
    <w:rsid w:val="00C7377B"/>
    <w:rPr>
      <w:rFonts w:ascii="Times New Roman" w:eastAsia="Times New Roman" w:hAnsi="Times New Roman" w:cs="Times New Roman"/>
      <w:b w:val="0"/>
      <w:bCs w:val="0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pt">
    <w:name w:val="Заголовок №1 + Интервал 0 pt"/>
    <w:rsid w:val="00C7377B"/>
    <w:rPr>
      <w:rFonts w:ascii="Times New Roman" w:eastAsia="Times New Roman" w:hAnsi="Times New Roman" w:cs="Times New Roman"/>
      <w:b/>
      <w:bCs/>
      <w:color w:val="000000"/>
      <w:spacing w:val="9"/>
      <w:w w:val="100"/>
      <w:position w:val="0"/>
      <w:sz w:val="30"/>
      <w:szCs w:val="30"/>
      <w:shd w:val="clear" w:color="auto" w:fill="FFFFFF"/>
      <w:lang w:val="ru-RU"/>
    </w:rPr>
  </w:style>
  <w:style w:type="character" w:customStyle="1" w:styleId="220">
    <w:name w:val="Заголовок №2 (2)_"/>
    <w:link w:val="221"/>
    <w:rsid w:val="00C7377B"/>
    <w:rPr>
      <w:b/>
      <w:bCs/>
      <w:spacing w:val="7"/>
      <w:sz w:val="23"/>
      <w:szCs w:val="23"/>
      <w:shd w:val="clear" w:color="auto" w:fill="FFFFFF"/>
    </w:rPr>
  </w:style>
  <w:style w:type="character" w:customStyle="1" w:styleId="230">
    <w:name w:val="Заголовок №2 (3)_"/>
    <w:link w:val="231"/>
    <w:rsid w:val="00C7377B"/>
    <w:rPr>
      <w:spacing w:val="5"/>
      <w:shd w:val="clear" w:color="auto" w:fill="FFFFFF"/>
    </w:rPr>
  </w:style>
  <w:style w:type="character" w:customStyle="1" w:styleId="240">
    <w:name w:val="Заголовок №2 (4)_"/>
    <w:link w:val="241"/>
    <w:rsid w:val="00C7377B"/>
    <w:rPr>
      <w:b/>
      <w:bCs/>
      <w:i/>
      <w:iCs/>
      <w:spacing w:val="3"/>
      <w:shd w:val="clear" w:color="auto" w:fill="FFFFFF"/>
    </w:rPr>
  </w:style>
  <w:style w:type="character" w:customStyle="1" w:styleId="30pt">
    <w:name w:val="Основной текст (3) + Курсив;Интервал 0 pt"/>
    <w:rsid w:val="00C737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21">
    <w:name w:val="Заголовок №2 (2)"/>
    <w:basedOn w:val="a"/>
    <w:link w:val="220"/>
    <w:rsid w:val="00C7377B"/>
    <w:pPr>
      <w:widowControl w:val="0"/>
      <w:shd w:val="clear" w:color="auto" w:fill="FFFFFF"/>
      <w:spacing w:before="120" w:after="960" w:line="0" w:lineRule="atLeast"/>
      <w:jc w:val="center"/>
      <w:outlineLvl w:val="1"/>
    </w:pPr>
    <w:rPr>
      <w:b/>
      <w:bCs/>
      <w:spacing w:val="7"/>
      <w:sz w:val="23"/>
      <w:szCs w:val="23"/>
    </w:rPr>
  </w:style>
  <w:style w:type="paragraph" w:customStyle="1" w:styleId="231">
    <w:name w:val="Заголовок №2 (3)"/>
    <w:basedOn w:val="a"/>
    <w:link w:val="230"/>
    <w:rsid w:val="00C7377B"/>
    <w:pPr>
      <w:widowControl w:val="0"/>
      <w:shd w:val="clear" w:color="auto" w:fill="FFFFFF"/>
      <w:spacing w:before="1200" w:after="120" w:line="0" w:lineRule="atLeast"/>
      <w:jc w:val="both"/>
      <w:outlineLvl w:val="1"/>
    </w:pPr>
    <w:rPr>
      <w:spacing w:val="5"/>
      <w:sz w:val="20"/>
      <w:szCs w:val="20"/>
    </w:rPr>
  </w:style>
  <w:style w:type="paragraph" w:customStyle="1" w:styleId="241">
    <w:name w:val="Заголовок №2 (4)"/>
    <w:basedOn w:val="a"/>
    <w:link w:val="240"/>
    <w:rsid w:val="00C7377B"/>
    <w:pPr>
      <w:widowControl w:val="0"/>
      <w:shd w:val="clear" w:color="auto" w:fill="FFFFFF"/>
      <w:spacing w:before="960" w:line="307" w:lineRule="exact"/>
      <w:outlineLvl w:val="1"/>
    </w:pPr>
    <w:rPr>
      <w:b/>
      <w:bCs/>
      <w:i/>
      <w:iCs/>
      <w:spacing w:val="3"/>
      <w:sz w:val="20"/>
      <w:szCs w:val="20"/>
    </w:rPr>
  </w:style>
  <w:style w:type="character" w:customStyle="1" w:styleId="0pt0">
    <w:name w:val="Основной текст + Интервал 0 pt"/>
    <w:rsid w:val="00C737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5">
    <w:name w:val="Оглавление 5 Знак"/>
    <w:link w:val="54"/>
    <w:rsid w:val="00C7377B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ff5">
    <w:name w:val="Оглавление"/>
    <w:rsid w:val="00C7377B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/>
    </w:rPr>
  </w:style>
  <w:style w:type="paragraph" w:customStyle="1" w:styleId="Style8">
    <w:name w:val="Style8"/>
    <w:basedOn w:val="a"/>
    <w:uiPriority w:val="99"/>
    <w:rsid w:val="00C7377B"/>
    <w:pPr>
      <w:widowControl w:val="0"/>
      <w:autoSpaceDE w:val="0"/>
      <w:autoSpaceDN w:val="0"/>
      <w:adjustRightInd w:val="0"/>
      <w:spacing w:line="288" w:lineRule="exact"/>
      <w:jc w:val="both"/>
    </w:pPr>
  </w:style>
  <w:style w:type="table" w:customStyle="1" w:styleId="114">
    <w:name w:val="Сетка таблицы11"/>
    <w:basedOn w:val="a1"/>
    <w:uiPriority w:val="59"/>
    <w:rsid w:val="00C7377B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1"/>
    <w:next w:val="aff1"/>
    <w:uiPriority w:val="59"/>
    <w:rsid w:val="00C7377B"/>
    <w:pPr>
      <w:ind w:firstLine="709"/>
    </w:pPr>
    <w:rPr>
      <w:rFonts w:ascii="Calibri" w:eastAsia="Calibri" w:hAnsi="Calibri"/>
      <w:color w:val="000000"/>
      <w:sz w:val="27"/>
      <w:szCs w:val="27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"/>
    <w:basedOn w:val="a1"/>
    <w:next w:val="aff1"/>
    <w:uiPriority w:val="59"/>
    <w:rsid w:val="00C7377B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2">
    <w:name w:val="Нет списка3"/>
    <w:next w:val="a2"/>
    <w:uiPriority w:val="99"/>
    <w:semiHidden/>
    <w:unhideWhenUsed/>
    <w:rsid w:val="00C7377B"/>
  </w:style>
  <w:style w:type="paragraph" w:customStyle="1" w:styleId="text0">
    <w:name w:val="text"/>
    <w:basedOn w:val="a"/>
    <w:rsid w:val="00C7377B"/>
    <w:pPr>
      <w:spacing w:before="100" w:beforeAutospacing="1" w:after="100" w:afterAutospacing="1"/>
    </w:pPr>
  </w:style>
  <w:style w:type="table" w:customStyle="1" w:styleId="122">
    <w:name w:val="Сетка таблицы12"/>
    <w:basedOn w:val="a1"/>
    <w:next w:val="aff1"/>
    <w:uiPriority w:val="59"/>
    <w:rsid w:val="00C7377B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ff1"/>
    <w:uiPriority w:val="59"/>
    <w:rsid w:val="00C7377B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next w:val="aff1"/>
    <w:uiPriority w:val="59"/>
    <w:rsid w:val="00C7377B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-button-doc-player">
    <w:name w:val="v-button-doc-player"/>
    <w:basedOn w:val="a0"/>
    <w:rsid w:val="00C7377B"/>
  </w:style>
  <w:style w:type="character" w:customStyle="1" w:styleId="old">
    <w:name w:val="old"/>
    <w:basedOn w:val="a0"/>
    <w:rsid w:val="00C7377B"/>
  </w:style>
  <w:style w:type="character" w:customStyle="1" w:styleId="new">
    <w:name w:val="new"/>
    <w:basedOn w:val="a0"/>
    <w:rsid w:val="00C7377B"/>
  </w:style>
  <w:style w:type="character" w:customStyle="1" w:styleId="conf-28reg">
    <w:name w:val="conf-28__reg"/>
    <w:basedOn w:val="a0"/>
    <w:rsid w:val="00C7377B"/>
  </w:style>
  <w:style w:type="paragraph" w:customStyle="1" w:styleId="conf-28title">
    <w:name w:val="conf-28__title"/>
    <w:basedOn w:val="a"/>
    <w:rsid w:val="00C7377B"/>
    <w:pPr>
      <w:spacing w:before="100" w:beforeAutospacing="1" w:after="100" w:afterAutospacing="1"/>
    </w:pPr>
  </w:style>
  <w:style w:type="character" w:customStyle="1" w:styleId="conf-28btn">
    <w:name w:val="conf-28__btn"/>
    <w:basedOn w:val="a0"/>
    <w:rsid w:val="00C7377B"/>
  </w:style>
  <w:style w:type="paragraph" w:customStyle="1" w:styleId="conf-28date">
    <w:name w:val="conf-28__date"/>
    <w:basedOn w:val="a"/>
    <w:rsid w:val="00C7377B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377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7377B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377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7377B"/>
    <w:rPr>
      <w:rFonts w:ascii="Arial" w:hAnsi="Arial" w:cs="Arial"/>
      <w:vanish/>
      <w:sz w:val="16"/>
      <w:szCs w:val="16"/>
    </w:rPr>
  </w:style>
  <w:style w:type="character" w:customStyle="1" w:styleId="icon-block">
    <w:name w:val="icon-block"/>
    <w:basedOn w:val="a0"/>
    <w:rsid w:val="00C7377B"/>
  </w:style>
  <w:style w:type="paragraph" w:customStyle="1" w:styleId="v-library-new-title">
    <w:name w:val="v-library-new-title"/>
    <w:basedOn w:val="a"/>
    <w:rsid w:val="00C7377B"/>
    <w:pPr>
      <w:spacing w:before="100" w:beforeAutospacing="1" w:after="100" w:afterAutospacing="1"/>
    </w:pPr>
  </w:style>
  <w:style w:type="character" w:customStyle="1" w:styleId="dg-price">
    <w:name w:val="dg-price"/>
    <w:basedOn w:val="a0"/>
    <w:rsid w:val="00C7377B"/>
  </w:style>
  <w:style w:type="character" w:customStyle="1" w:styleId="footerdocument-text">
    <w:name w:val="footer__document-text"/>
    <w:basedOn w:val="a0"/>
    <w:rsid w:val="00C7377B"/>
  </w:style>
  <w:style w:type="character" w:customStyle="1" w:styleId="currentmob">
    <w:name w:val="currentmob"/>
    <w:basedOn w:val="a0"/>
    <w:rsid w:val="00C7377B"/>
  </w:style>
  <w:style w:type="paragraph" w:customStyle="1" w:styleId="115">
    <w:name w:val="заголовок 11"/>
    <w:basedOn w:val="a"/>
    <w:next w:val="a"/>
    <w:rsid w:val="00C7377B"/>
    <w:pPr>
      <w:keepNext/>
      <w:widowControl w:val="0"/>
      <w:spacing w:before="240" w:after="60"/>
    </w:pPr>
    <w:rPr>
      <w:rFonts w:ascii="Arial" w:hAnsi="Arial"/>
      <w:b/>
      <w:kern w:val="28"/>
      <w:sz w:val="28"/>
      <w:szCs w:val="20"/>
    </w:rPr>
  </w:style>
  <w:style w:type="paragraph" w:customStyle="1" w:styleId="313">
    <w:name w:val="заголовок 31"/>
    <w:basedOn w:val="a"/>
    <w:next w:val="a"/>
    <w:rsid w:val="00C7377B"/>
    <w:pPr>
      <w:keepNext/>
      <w:widowControl w:val="0"/>
      <w:spacing w:before="240" w:after="60"/>
    </w:pPr>
    <w:rPr>
      <w:szCs w:val="20"/>
    </w:rPr>
  </w:style>
  <w:style w:type="paragraph" w:customStyle="1" w:styleId="87">
    <w:name w:val="заголовок 8"/>
    <w:basedOn w:val="a"/>
    <w:next w:val="a"/>
    <w:rsid w:val="00C7377B"/>
    <w:pPr>
      <w:keepNext/>
      <w:widowControl w:val="0"/>
    </w:pPr>
    <w:rPr>
      <w:szCs w:val="20"/>
    </w:rPr>
  </w:style>
  <w:style w:type="paragraph" w:customStyle="1" w:styleId="3f3">
    <w:name w:val="заголовок 3"/>
    <w:basedOn w:val="a"/>
    <w:next w:val="a"/>
    <w:rsid w:val="00C7377B"/>
    <w:pPr>
      <w:keepNext/>
      <w:spacing w:before="240" w:after="60"/>
    </w:pPr>
    <w:rPr>
      <w:szCs w:val="20"/>
    </w:rPr>
  </w:style>
  <w:style w:type="paragraph" w:customStyle="1" w:styleId="afffff6">
    <w:name w:val="Обычный в таблице"/>
    <w:basedOn w:val="a"/>
    <w:rsid w:val="00C7377B"/>
    <w:pPr>
      <w:keepLines/>
      <w:spacing w:before="120" w:after="120"/>
      <w:jc w:val="center"/>
      <w:outlineLvl w:val="0"/>
    </w:pPr>
    <w:rPr>
      <w:sz w:val="22"/>
      <w:szCs w:val="20"/>
    </w:rPr>
  </w:style>
  <w:style w:type="paragraph" w:customStyle="1" w:styleId="HEADERTEXT">
    <w:name w:val=".HEADERTEXT"/>
    <w:rsid w:val="00C7377B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paragraph" w:customStyle="1" w:styleId="1f5">
    <w:name w:val="çàãîëîâîê 1"/>
    <w:basedOn w:val="a"/>
    <w:next w:val="a"/>
    <w:rsid w:val="00C7377B"/>
    <w:pPr>
      <w:keepNext/>
      <w:jc w:val="center"/>
    </w:pPr>
    <w:rPr>
      <w:szCs w:val="20"/>
    </w:rPr>
  </w:style>
  <w:style w:type="paragraph" w:customStyle="1" w:styleId="2f6">
    <w:name w:val="çàãîëîâîê 2"/>
    <w:basedOn w:val="a"/>
    <w:next w:val="a"/>
    <w:rsid w:val="00C7377B"/>
    <w:pPr>
      <w:keepNext/>
    </w:pPr>
    <w:rPr>
      <w:szCs w:val="20"/>
    </w:rPr>
  </w:style>
  <w:style w:type="paragraph" w:customStyle="1" w:styleId="2f7">
    <w:name w:val="Обычный2"/>
    <w:rsid w:val="00C7377B"/>
    <w:pPr>
      <w:widowControl w:val="0"/>
      <w:spacing w:line="300" w:lineRule="auto"/>
      <w:ind w:firstLine="720"/>
    </w:pPr>
    <w:rPr>
      <w:rFonts w:ascii="Arial" w:hAnsi="Arial"/>
      <w:snapToGrid w:val="0"/>
      <w:sz w:val="28"/>
    </w:rPr>
  </w:style>
  <w:style w:type="paragraph" w:customStyle="1" w:styleId="ConsPlusTitle">
    <w:name w:val="ConsPlusTitle"/>
    <w:rsid w:val="00C7377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7377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85pt0pt">
    <w:name w:val="Основной текст + 8;5 pt;Интервал 0 pt"/>
    <w:rsid w:val="00C7377B"/>
    <w:rPr>
      <w:color w:val="000000"/>
      <w:spacing w:val="-1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d">
    <w:name w:val="Заголовок №4_"/>
    <w:link w:val="4e"/>
    <w:rsid w:val="00C7377B"/>
    <w:rPr>
      <w:shd w:val="clear" w:color="auto" w:fill="FFFFFF"/>
    </w:rPr>
  </w:style>
  <w:style w:type="paragraph" w:customStyle="1" w:styleId="4e">
    <w:name w:val="Заголовок №4"/>
    <w:basedOn w:val="a"/>
    <w:link w:val="4d"/>
    <w:rsid w:val="00C7377B"/>
    <w:pPr>
      <w:widowControl w:val="0"/>
      <w:shd w:val="clear" w:color="auto" w:fill="FFFFFF"/>
      <w:spacing w:before="180" w:after="180" w:line="0" w:lineRule="atLeast"/>
      <w:jc w:val="both"/>
      <w:outlineLvl w:val="3"/>
    </w:pPr>
    <w:rPr>
      <w:sz w:val="20"/>
      <w:szCs w:val="20"/>
    </w:rPr>
  </w:style>
  <w:style w:type="character" w:customStyle="1" w:styleId="75pt">
    <w:name w:val="Основной текст + 7;5 pt"/>
    <w:rsid w:val="00C73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Candara65pt">
    <w:name w:val="Основной текст + Candara;6;5 pt"/>
    <w:rsid w:val="00C737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65pt">
    <w:name w:val="Основной текст + 6;5 pt"/>
    <w:rsid w:val="00C73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en-US" w:eastAsia="en-US" w:bidi="en-US"/>
    </w:rPr>
  </w:style>
  <w:style w:type="character" w:customStyle="1" w:styleId="1pt">
    <w:name w:val="Основной текст + Курсив;Интервал 1 pt"/>
    <w:rsid w:val="00C737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afffff7">
    <w:name w:val="Оглавление_"/>
    <w:rsid w:val="00C7377B"/>
    <w:rPr>
      <w:sz w:val="16"/>
      <w:szCs w:val="16"/>
      <w:shd w:val="clear" w:color="auto" w:fill="FFFFFF"/>
    </w:rPr>
  </w:style>
  <w:style w:type="character" w:customStyle="1" w:styleId="Exact">
    <w:name w:val="Основной текст Exact"/>
    <w:rsid w:val="00C73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5"/>
      <w:szCs w:val="15"/>
      <w:u w:val="none"/>
    </w:rPr>
  </w:style>
  <w:style w:type="character" w:customStyle="1" w:styleId="0ptExact">
    <w:name w:val="Основной текст + Курсив;Интервал 0 pt Exact"/>
    <w:rsid w:val="00C737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15pt-1pt">
    <w:name w:val="Основной текст + 15 pt;Полужирный;Интервал -1 pt"/>
    <w:rsid w:val="00C737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4Candara105pt0pt">
    <w:name w:val="Заголовок №4 + Candara;10;5 pt;Интервал 0 pt"/>
    <w:rsid w:val="00C737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f8">
    <w:name w:val="Оглавление (2)_"/>
    <w:link w:val="2f9"/>
    <w:rsid w:val="00C7377B"/>
    <w:rPr>
      <w:shd w:val="clear" w:color="auto" w:fill="FFFFFF"/>
      <w:lang w:val="en-US" w:eastAsia="en-US" w:bidi="en-US"/>
    </w:rPr>
  </w:style>
  <w:style w:type="character" w:customStyle="1" w:styleId="2Candara105pt0pt">
    <w:name w:val="Оглавление (2) + Candara;10;5 pt;Интервал 0 pt"/>
    <w:rsid w:val="00C7377B"/>
    <w:rPr>
      <w:rFonts w:ascii="Candara" w:eastAsia="Candara" w:hAnsi="Candara" w:cs="Candara"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f9">
    <w:name w:val="Оглавление (2)"/>
    <w:basedOn w:val="a"/>
    <w:link w:val="2f8"/>
    <w:rsid w:val="00C7377B"/>
    <w:pPr>
      <w:widowControl w:val="0"/>
      <w:shd w:val="clear" w:color="auto" w:fill="FFFFFF"/>
      <w:spacing w:before="240" w:after="240" w:line="0" w:lineRule="atLeast"/>
      <w:jc w:val="both"/>
    </w:pPr>
    <w:rPr>
      <w:sz w:val="20"/>
      <w:szCs w:val="20"/>
      <w:lang w:val="en-US" w:eastAsia="en-US" w:bidi="en-US"/>
    </w:rPr>
  </w:style>
  <w:style w:type="character" w:customStyle="1" w:styleId="3f4">
    <w:name w:val="Оглавление (3)_"/>
    <w:link w:val="3f5"/>
    <w:rsid w:val="00C7377B"/>
    <w:rPr>
      <w:rFonts w:ascii="Sylfaen" w:eastAsia="Sylfaen" w:hAnsi="Sylfaen" w:cs="Sylfaen"/>
      <w:spacing w:val="-20"/>
      <w:shd w:val="clear" w:color="auto" w:fill="FFFFFF"/>
    </w:rPr>
  </w:style>
  <w:style w:type="character" w:customStyle="1" w:styleId="afffff8">
    <w:name w:val="Оглавление + Курсив"/>
    <w:rsid w:val="00C737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paragraph" w:customStyle="1" w:styleId="3f5">
    <w:name w:val="Оглавление (3)"/>
    <w:basedOn w:val="a"/>
    <w:link w:val="3f4"/>
    <w:rsid w:val="00C7377B"/>
    <w:pPr>
      <w:widowControl w:val="0"/>
      <w:shd w:val="clear" w:color="auto" w:fill="FFFFFF"/>
      <w:spacing w:before="240" w:after="420" w:line="0" w:lineRule="atLeast"/>
      <w:jc w:val="both"/>
    </w:pPr>
    <w:rPr>
      <w:rFonts w:ascii="Sylfaen" w:eastAsia="Sylfaen" w:hAnsi="Sylfaen" w:cs="Sylfaen"/>
      <w:spacing w:val="-20"/>
      <w:sz w:val="20"/>
      <w:szCs w:val="20"/>
    </w:rPr>
  </w:style>
  <w:style w:type="character" w:customStyle="1" w:styleId="afffff9">
    <w:name w:val="Колонтитул_"/>
    <w:rsid w:val="00C73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fffffa">
    <w:name w:val="Колонтитул"/>
    <w:rsid w:val="00C737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fa">
    <w:name w:val="Заголовок №2_"/>
    <w:link w:val="2fb"/>
    <w:rsid w:val="00C7377B"/>
    <w:rPr>
      <w:sz w:val="18"/>
      <w:szCs w:val="18"/>
      <w:shd w:val="clear" w:color="auto" w:fill="FFFFFF"/>
    </w:rPr>
  </w:style>
  <w:style w:type="paragraph" w:customStyle="1" w:styleId="2fb">
    <w:name w:val="Заголовок №2"/>
    <w:basedOn w:val="a"/>
    <w:link w:val="2fa"/>
    <w:rsid w:val="00C7377B"/>
    <w:pPr>
      <w:widowControl w:val="0"/>
      <w:shd w:val="clear" w:color="auto" w:fill="FFFFFF"/>
      <w:spacing w:line="208" w:lineRule="exact"/>
      <w:jc w:val="both"/>
      <w:outlineLvl w:val="1"/>
    </w:pPr>
    <w:rPr>
      <w:sz w:val="18"/>
      <w:szCs w:val="18"/>
    </w:rPr>
  </w:style>
  <w:style w:type="character" w:customStyle="1" w:styleId="3f6">
    <w:name w:val="Подпись к картинке (3)_"/>
    <w:link w:val="3f7"/>
    <w:rsid w:val="00C7377B"/>
    <w:rPr>
      <w:rFonts w:ascii="Candara" w:eastAsia="Candara" w:hAnsi="Candara" w:cs="Candara"/>
      <w:sz w:val="13"/>
      <w:szCs w:val="13"/>
      <w:shd w:val="clear" w:color="auto" w:fill="FFFFFF"/>
    </w:rPr>
  </w:style>
  <w:style w:type="paragraph" w:customStyle="1" w:styleId="3f7">
    <w:name w:val="Подпись к картинке (3)"/>
    <w:basedOn w:val="a"/>
    <w:link w:val="3f6"/>
    <w:rsid w:val="00C7377B"/>
    <w:pPr>
      <w:widowControl w:val="0"/>
      <w:shd w:val="clear" w:color="auto" w:fill="FFFFFF"/>
      <w:spacing w:line="224" w:lineRule="exact"/>
    </w:pPr>
    <w:rPr>
      <w:rFonts w:ascii="Candara" w:eastAsia="Candara" w:hAnsi="Candara" w:cs="Candara"/>
      <w:sz w:val="13"/>
      <w:szCs w:val="13"/>
    </w:rPr>
  </w:style>
  <w:style w:type="character" w:customStyle="1" w:styleId="513">
    <w:name w:val="Стиль5 Знак1"/>
    <w:rsid w:val="00C7377B"/>
    <w:rPr>
      <w:rFonts w:ascii="Arial" w:eastAsia="Times New Roman" w:hAnsi="Arial" w:cs="Times New Roman"/>
      <w:snapToGrid w:val="0"/>
      <w:sz w:val="26"/>
      <w:szCs w:val="26"/>
    </w:rPr>
  </w:style>
  <w:style w:type="character" w:customStyle="1" w:styleId="2fc">
    <w:name w:val="Стиль2 Знак Знак"/>
    <w:rsid w:val="00C7377B"/>
    <w:rPr>
      <w:rFonts w:ascii="Arial" w:eastAsia="Times New Roman" w:hAnsi="Arial" w:cs="Arial"/>
      <w:b/>
      <w:snapToGrid w:val="0"/>
      <w:sz w:val="26"/>
      <w:szCs w:val="26"/>
    </w:rPr>
  </w:style>
  <w:style w:type="paragraph" w:customStyle="1" w:styleId="2b0">
    <w:name w:val="2b"/>
    <w:basedOn w:val="a"/>
    <w:rsid w:val="00C7377B"/>
    <w:pPr>
      <w:jc w:val="both"/>
      <w:textAlignment w:val="baseline"/>
    </w:pPr>
    <w:rPr>
      <w:color w:val="000000"/>
    </w:rPr>
  </w:style>
  <w:style w:type="paragraph" w:customStyle="1" w:styleId="a10">
    <w:name w:val="a1"/>
    <w:basedOn w:val="a"/>
    <w:rsid w:val="00C7377B"/>
    <w:pPr>
      <w:spacing w:before="100" w:beforeAutospacing="1" w:after="100" w:afterAutospacing="1"/>
      <w:textAlignment w:val="baseline"/>
    </w:pPr>
    <w:rPr>
      <w:color w:val="000000"/>
    </w:rPr>
  </w:style>
  <w:style w:type="paragraph" w:customStyle="1" w:styleId="afffffb">
    <w:name w:val="ЛГНХ"/>
    <w:rsid w:val="00C7377B"/>
    <w:rPr>
      <w:sz w:val="24"/>
      <w:lang w:val="en-US"/>
    </w:rPr>
  </w:style>
  <w:style w:type="paragraph" w:customStyle="1" w:styleId="1f6">
    <w:name w:val="заголовок 1"/>
    <w:basedOn w:val="a"/>
    <w:next w:val="a"/>
    <w:rsid w:val="00C7377B"/>
    <w:pPr>
      <w:keepNext/>
      <w:widowControl w:val="0"/>
      <w:spacing w:before="240" w:after="60"/>
    </w:pPr>
    <w:rPr>
      <w:rFonts w:ascii="Arial" w:hAnsi="Arial"/>
      <w:b/>
      <w:snapToGrid w:val="0"/>
      <w:kern w:val="28"/>
      <w:sz w:val="28"/>
      <w:szCs w:val="20"/>
    </w:rPr>
  </w:style>
  <w:style w:type="character" w:customStyle="1" w:styleId="afffffc">
    <w:name w:val="Основной шрифт"/>
    <w:rsid w:val="00C7377B"/>
  </w:style>
  <w:style w:type="paragraph" w:styleId="afffffd">
    <w:name w:val="table of figures"/>
    <w:basedOn w:val="a"/>
    <w:next w:val="a"/>
    <w:semiHidden/>
    <w:rsid w:val="00C7377B"/>
    <w:pPr>
      <w:keepNext/>
      <w:keepLines/>
      <w:suppressAutoHyphens/>
      <w:spacing w:before="120" w:line="280" w:lineRule="exact"/>
    </w:pPr>
    <w:rPr>
      <w:rFonts w:ascii="Bookman Old Style" w:eastAsia="Batang" w:hAnsi="Bookman Old Style"/>
      <w:b/>
      <w:szCs w:val="20"/>
    </w:rPr>
  </w:style>
  <w:style w:type="paragraph" w:customStyle="1" w:styleId="Afffffe">
    <w:name w:val="СтильA"/>
    <w:basedOn w:val="a"/>
    <w:rsid w:val="00C7377B"/>
    <w:pPr>
      <w:ind w:left="284" w:right="284" w:firstLine="567"/>
      <w:jc w:val="both"/>
    </w:pPr>
    <w:rPr>
      <w:kern w:val="28"/>
      <w:szCs w:val="20"/>
    </w:rPr>
  </w:style>
  <w:style w:type="paragraph" w:customStyle="1" w:styleId="FR2">
    <w:name w:val="FR2"/>
    <w:rsid w:val="00C7377B"/>
    <w:pPr>
      <w:widowControl w:val="0"/>
      <w:spacing w:line="360" w:lineRule="auto"/>
      <w:ind w:firstLine="720"/>
    </w:pPr>
    <w:rPr>
      <w:rFonts w:ascii="Courier New" w:hAnsi="Courier New"/>
      <w:snapToGrid w:val="0"/>
      <w:sz w:val="24"/>
    </w:rPr>
  </w:style>
  <w:style w:type="character" w:customStyle="1" w:styleId="FontStyle22">
    <w:name w:val="Font Style22"/>
    <w:rsid w:val="00C7377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rsid w:val="00C7377B"/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7377B"/>
    <w:pPr>
      <w:widowControl w:val="0"/>
      <w:autoSpaceDE w:val="0"/>
      <w:autoSpaceDN w:val="0"/>
      <w:adjustRightInd w:val="0"/>
      <w:spacing w:line="317" w:lineRule="exact"/>
    </w:pPr>
    <w:rPr>
      <w:rFonts w:ascii="Franklin Gothic Demi" w:hAnsi="Franklin Gothic Demi"/>
    </w:rPr>
  </w:style>
  <w:style w:type="character" w:customStyle="1" w:styleId="mw-headline">
    <w:name w:val="mw-headline"/>
    <w:basedOn w:val="a0"/>
    <w:rsid w:val="00C7377B"/>
  </w:style>
  <w:style w:type="character" w:customStyle="1" w:styleId="mw-editsection">
    <w:name w:val="mw-editsection"/>
    <w:basedOn w:val="a0"/>
    <w:rsid w:val="00C7377B"/>
  </w:style>
  <w:style w:type="character" w:customStyle="1" w:styleId="mw-editsection-bracket">
    <w:name w:val="mw-editsection-bracket"/>
    <w:basedOn w:val="a0"/>
    <w:rsid w:val="00C7377B"/>
  </w:style>
  <w:style w:type="character" w:customStyle="1" w:styleId="mw-editsection-divider">
    <w:name w:val="mw-editsection-divider"/>
    <w:basedOn w:val="a0"/>
    <w:rsid w:val="00C7377B"/>
  </w:style>
  <w:style w:type="paragraph" w:customStyle="1" w:styleId="FR4">
    <w:name w:val="FR4"/>
    <w:rsid w:val="00C7377B"/>
    <w:pPr>
      <w:widowControl w:val="0"/>
      <w:spacing w:before="180" w:line="260" w:lineRule="auto"/>
      <w:ind w:right="800" w:firstLine="720"/>
    </w:pPr>
    <w:rPr>
      <w:rFonts w:ascii="Courier New" w:hAnsi="Courier New"/>
      <w:snapToGrid w:val="0"/>
      <w:sz w:val="22"/>
    </w:rPr>
  </w:style>
  <w:style w:type="character" w:customStyle="1" w:styleId="apple-style-span">
    <w:name w:val="apple-style-span"/>
    <w:basedOn w:val="a0"/>
    <w:rsid w:val="00C7377B"/>
  </w:style>
  <w:style w:type="paragraph" w:customStyle="1" w:styleId="predc">
    <w:name w:val="predc"/>
    <w:basedOn w:val="a"/>
    <w:rsid w:val="00C7377B"/>
    <w:pPr>
      <w:spacing w:before="100" w:beforeAutospacing="1" w:after="100" w:afterAutospacing="1"/>
    </w:pPr>
  </w:style>
  <w:style w:type="character" w:customStyle="1" w:styleId="udar">
    <w:name w:val="udar"/>
    <w:basedOn w:val="a0"/>
    <w:rsid w:val="00C7377B"/>
  </w:style>
  <w:style w:type="character" w:customStyle="1" w:styleId="style3">
    <w:name w:val="style3"/>
    <w:basedOn w:val="a0"/>
    <w:rsid w:val="00C7377B"/>
  </w:style>
  <w:style w:type="character" w:customStyle="1" w:styleId="Subst">
    <w:name w:val="Subst"/>
    <w:uiPriority w:val="99"/>
    <w:rsid w:val="00C7377B"/>
    <w:rPr>
      <w:b/>
      <w:i/>
    </w:rPr>
  </w:style>
  <w:style w:type="character" w:customStyle="1" w:styleId="hl">
    <w:name w:val="hl"/>
    <w:basedOn w:val="a0"/>
    <w:rsid w:val="00C7377B"/>
  </w:style>
  <w:style w:type="character" w:customStyle="1" w:styleId="reference-text">
    <w:name w:val="reference-text"/>
    <w:basedOn w:val="a0"/>
    <w:rsid w:val="00C7377B"/>
  </w:style>
  <w:style w:type="paragraph" w:customStyle="1" w:styleId="chapterparagraph">
    <w:name w:val="chapter_paragraph"/>
    <w:basedOn w:val="a"/>
    <w:rsid w:val="00C7377B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C7377B"/>
    <w:pPr>
      <w:spacing w:before="100" w:beforeAutospacing="1" w:after="100" w:afterAutospacing="1"/>
    </w:pPr>
  </w:style>
  <w:style w:type="paragraph" w:customStyle="1" w:styleId="190">
    <w:name w:val="Стиль19"/>
    <w:basedOn w:val="a"/>
    <w:link w:val="191"/>
    <w:qFormat/>
    <w:rsid w:val="00C7377B"/>
    <w:pPr>
      <w:spacing w:line="240" w:lineRule="atLeast"/>
      <w:ind w:left="142" w:firstLine="851"/>
      <w:jc w:val="both"/>
    </w:pPr>
    <w:rPr>
      <w:b/>
      <w:color w:val="000000"/>
      <w:sz w:val="32"/>
      <w:szCs w:val="36"/>
    </w:rPr>
  </w:style>
  <w:style w:type="character" w:customStyle="1" w:styleId="191">
    <w:name w:val="Стиль19 Знак"/>
    <w:basedOn w:val="a0"/>
    <w:link w:val="190"/>
    <w:rsid w:val="00C7377B"/>
    <w:rPr>
      <w:b/>
      <w:color w:val="000000"/>
      <w:sz w:val="32"/>
      <w:szCs w:val="36"/>
    </w:rPr>
  </w:style>
  <w:style w:type="character" w:customStyle="1" w:styleId="FontStyle141">
    <w:name w:val="Font Style141"/>
    <w:uiPriority w:val="99"/>
    <w:rsid w:val="00C7377B"/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C7377B"/>
    <w:pPr>
      <w:widowControl w:val="0"/>
      <w:autoSpaceDE w:val="0"/>
      <w:autoSpaceDN w:val="0"/>
      <w:adjustRightInd w:val="0"/>
      <w:spacing w:line="305" w:lineRule="exact"/>
      <w:ind w:firstLine="766"/>
    </w:pPr>
  </w:style>
  <w:style w:type="paragraph" w:customStyle="1" w:styleId="Style56">
    <w:name w:val="Style56"/>
    <w:basedOn w:val="a"/>
    <w:uiPriority w:val="99"/>
    <w:rsid w:val="00C7377B"/>
    <w:pPr>
      <w:widowControl w:val="0"/>
      <w:autoSpaceDE w:val="0"/>
      <w:autoSpaceDN w:val="0"/>
      <w:adjustRightInd w:val="0"/>
      <w:spacing w:line="299" w:lineRule="exact"/>
      <w:jc w:val="right"/>
    </w:pPr>
  </w:style>
  <w:style w:type="table" w:customStyle="1" w:styleId="TableGrid">
    <w:name w:val="TableGrid"/>
    <w:rsid w:val="00237FD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2pt0pt">
    <w:name w:val="Основной текст (3) + 12 pt;Не полужирный;Интервал 0 pt"/>
    <w:basedOn w:val="3f0"/>
    <w:rsid w:val="007B767E"/>
    <w:rPr>
      <w:color w:val="000000"/>
      <w:spacing w:val="2"/>
      <w:w w:val="100"/>
      <w:position w:val="0"/>
      <w:sz w:val="24"/>
      <w:szCs w:val="24"/>
      <w:lang w:val="ru-RU"/>
    </w:rPr>
  </w:style>
  <w:style w:type="character" w:customStyle="1" w:styleId="12pt0pt">
    <w:name w:val="Основной текст + 12 pt;Интервал 0 pt"/>
    <w:basedOn w:val="aff7"/>
    <w:rsid w:val="007B767E"/>
    <w:rPr>
      <w:color w:val="000000"/>
      <w:spacing w:val="2"/>
      <w:w w:val="100"/>
      <w:position w:val="0"/>
      <w:sz w:val="24"/>
      <w:szCs w:val="24"/>
      <w:lang w:val="ru-RU"/>
    </w:rPr>
  </w:style>
  <w:style w:type="character" w:customStyle="1" w:styleId="125pt0pt">
    <w:name w:val="Основной текст + 12;5 pt;Полужирный;Интервал 0 pt"/>
    <w:basedOn w:val="aff7"/>
    <w:rsid w:val="007B767E"/>
    <w:rPr>
      <w:b/>
      <w:bCs/>
      <w:color w:val="000000"/>
      <w:spacing w:val="3"/>
      <w:w w:val="100"/>
      <w:position w:val="0"/>
      <w:sz w:val="25"/>
      <w:szCs w:val="25"/>
      <w:lang w:val="ru-RU"/>
    </w:rPr>
  </w:style>
  <w:style w:type="paragraph" w:customStyle="1" w:styleId="P213">
    <w:name w:val="P213"/>
    <w:basedOn w:val="a"/>
    <w:rsid w:val="004764A8"/>
    <w:pPr>
      <w:widowControl w:val="0"/>
      <w:suppressAutoHyphens/>
      <w:jc w:val="center"/>
    </w:pPr>
    <w:rPr>
      <w:rFonts w:ascii="Times New Roman CYR" w:eastAsia="Calibri" w:hAnsi="Times New Roman CYR" w:cs="Symbol"/>
      <w:kern w:val="1"/>
      <w:sz w:val="2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1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5186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15184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3DCA0-C54F-4C4C-9EB1-64F8B1C5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14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19646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BLINOV</dc:creator>
  <cp:lastModifiedBy>Дом</cp:lastModifiedBy>
  <cp:revision>24</cp:revision>
  <cp:lastPrinted>2022-01-03T19:15:00Z</cp:lastPrinted>
  <dcterms:created xsi:type="dcterms:W3CDTF">2022-01-16T19:52:00Z</dcterms:created>
  <dcterms:modified xsi:type="dcterms:W3CDTF">2022-04-12T10:14:00Z</dcterms:modified>
</cp:coreProperties>
</file>