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0A" w:rsidRDefault="00284D0A" w:rsidP="00284D0A">
      <w:pPr>
        <w:spacing w:line="276" w:lineRule="auto"/>
        <w:ind w:right="-2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автономное профессиональное</w:t>
      </w:r>
    </w:p>
    <w:p w:rsidR="00284D0A" w:rsidRDefault="003E00D5" w:rsidP="00284D0A">
      <w:pPr>
        <w:spacing w:line="276" w:lineRule="auto"/>
        <w:ind w:right="-293"/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о</w:t>
      </w:r>
      <w:r w:rsidR="00284D0A">
        <w:rPr>
          <w:b/>
          <w:sz w:val="28"/>
          <w:szCs w:val="28"/>
        </w:rPr>
        <w:t>бразовательное</w:t>
      </w:r>
      <w:r w:rsidR="00284D0A">
        <w:rPr>
          <w:b/>
          <w:sz w:val="20"/>
          <w:szCs w:val="20"/>
        </w:rPr>
        <w:t xml:space="preserve"> </w:t>
      </w:r>
      <w:r w:rsidR="00284D0A">
        <w:rPr>
          <w:b/>
          <w:sz w:val="28"/>
          <w:szCs w:val="28"/>
        </w:rPr>
        <w:t>учреждение Самарской области</w:t>
      </w:r>
    </w:p>
    <w:p w:rsidR="00284D0A" w:rsidRDefault="00284D0A" w:rsidP="00284D0A">
      <w:pPr>
        <w:spacing w:line="276" w:lineRule="auto"/>
        <w:ind w:right="-313"/>
        <w:jc w:val="center"/>
        <w:rPr>
          <w:sz w:val="20"/>
          <w:szCs w:val="20"/>
        </w:rPr>
      </w:pPr>
      <w:r>
        <w:rPr>
          <w:b/>
          <w:sz w:val="28"/>
          <w:szCs w:val="28"/>
        </w:rPr>
        <w:t>«Новокуйбышевский нефтехимический техникум</w:t>
      </w:r>
      <w:r>
        <w:rPr>
          <w:sz w:val="28"/>
          <w:szCs w:val="28"/>
        </w:rPr>
        <w:t>»</w:t>
      </w:r>
    </w:p>
    <w:p w:rsidR="00284D0A" w:rsidRDefault="00284D0A" w:rsidP="00284D0A">
      <w:pPr>
        <w:spacing w:line="360" w:lineRule="auto"/>
      </w:pPr>
    </w:p>
    <w:p w:rsidR="00284D0A" w:rsidRDefault="00284D0A" w:rsidP="00284D0A">
      <w:pPr>
        <w:spacing w:line="360" w:lineRule="auto"/>
      </w:pPr>
    </w:p>
    <w:p w:rsidR="00284D0A" w:rsidRDefault="00284D0A" w:rsidP="00284D0A">
      <w:pPr>
        <w:spacing w:line="360" w:lineRule="auto"/>
      </w:pPr>
    </w:p>
    <w:p w:rsidR="00284D0A" w:rsidRDefault="00284D0A" w:rsidP="00284D0A">
      <w:pPr>
        <w:spacing w:line="360" w:lineRule="auto"/>
      </w:pPr>
    </w:p>
    <w:p w:rsidR="00284D0A" w:rsidRDefault="00284D0A" w:rsidP="00284D0A">
      <w:pPr>
        <w:spacing w:line="360" w:lineRule="auto"/>
      </w:pPr>
    </w:p>
    <w:p w:rsidR="00284D0A" w:rsidRDefault="00284D0A" w:rsidP="00284D0A">
      <w:pPr>
        <w:spacing w:line="360" w:lineRule="auto"/>
      </w:pPr>
    </w:p>
    <w:p w:rsidR="00284D0A" w:rsidRDefault="00284D0A" w:rsidP="00284D0A">
      <w:pPr>
        <w:spacing w:line="360" w:lineRule="auto"/>
      </w:pPr>
    </w:p>
    <w:p w:rsidR="00284D0A" w:rsidRDefault="00284D0A" w:rsidP="00284D0A">
      <w:pPr>
        <w:spacing w:line="360" w:lineRule="auto"/>
      </w:pPr>
    </w:p>
    <w:p w:rsidR="00284D0A" w:rsidRDefault="00284D0A" w:rsidP="00284D0A">
      <w:pPr>
        <w:widowControl w:val="0"/>
        <w:autoSpaceDE w:val="0"/>
        <w:autoSpaceDN w:val="0"/>
        <w:adjustRightInd w:val="0"/>
        <w:spacing w:line="232" w:lineRule="auto"/>
        <w:ind w:left="3" w:right="-69"/>
        <w:jc w:val="center"/>
        <w:rPr>
          <w:b/>
          <w:spacing w:val="-1"/>
          <w:sz w:val="28"/>
          <w:szCs w:val="28"/>
        </w:rPr>
      </w:pPr>
      <w:r>
        <w:rPr>
          <w:b/>
          <w:bCs/>
          <w:caps/>
          <w:sz w:val="28"/>
          <w:szCs w:val="28"/>
        </w:rPr>
        <w:t>Рабочая</w:t>
      </w:r>
      <w:r>
        <w:rPr>
          <w:b/>
          <w:bCs/>
          <w:sz w:val="28"/>
          <w:szCs w:val="28"/>
        </w:rPr>
        <w:t xml:space="preserve"> П</w:t>
      </w:r>
      <w:r>
        <w:rPr>
          <w:b/>
          <w:bCs/>
          <w:spacing w:val="-2"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Г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-1"/>
          <w:sz w:val="28"/>
          <w:szCs w:val="28"/>
        </w:rPr>
        <w:t>АММ</w:t>
      </w:r>
      <w:r>
        <w:rPr>
          <w:b/>
          <w:bCs/>
          <w:sz w:val="28"/>
          <w:szCs w:val="28"/>
        </w:rPr>
        <w:t>А</w:t>
      </w:r>
      <w:r>
        <w:rPr>
          <w:b/>
          <w:spacing w:val="-1"/>
          <w:sz w:val="28"/>
          <w:szCs w:val="28"/>
        </w:rPr>
        <w:t xml:space="preserve"> ПРОФЕССИОНАЛЬНОГО МОДУЛЯ</w:t>
      </w:r>
    </w:p>
    <w:p w:rsidR="00284D0A" w:rsidRDefault="00284D0A" w:rsidP="00284D0A">
      <w:pPr>
        <w:spacing w:line="360" w:lineRule="auto"/>
      </w:pPr>
    </w:p>
    <w:p w:rsidR="00284D0A" w:rsidRPr="007A329C" w:rsidRDefault="00284D0A" w:rsidP="00284D0A">
      <w:pPr>
        <w:jc w:val="center"/>
        <w:rPr>
          <w:b/>
          <w:sz w:val="28"/>
          <w:szCs w:val="28"/>
        </w:rPr>
      </w:pPr>
      <w:r w:rsidRPr="007A329C">
        <w:rPr>
          <w:b/>
          <w:sz w:val="28"/>
          <w:szCs w:val="28"/>
        </w:rPr>
        <w:t>ПМ</w:t>
      </w:r>
      <w:r w:rsidR="003A2686" w:rsidRPr="007A329C">
        <w:rPr>
          <w:b/>
          <w:sz w:val="28"/>
          <w:szCs w:val="28"/>
        </w:rPr>
        <w:t>.</w:t>
      </w:r>
      <w:r w:rsidRPr="007A329C">
        <w:rPr>
          <w:b/>
          <w:sz w:val="28"/>
          <w:szCs w:val="28"/>
        </w:rPr>
        <w:t xml:space="preserve">03 </w:t>
      </w:r>
      <w:r w:rsidRPr="007A329C">
        <w:rPr>
          <w:b/>
          <w:color w:val="000000"/>
          <w:sz w:val="28"/>
          <w:szCs w:val="28"/>
        </w:rPr>
        <w:t>Оценка качества выпускаемых компонентов и товарной продукции объектов переработки нефти и газа</w:t>
      </w:r>
    </w:p>
    <w:p w:rsidR="00284D0A" w:rsidRDefault="00284D0A" w:rsidP="00284D0A">
      <w:pPr>
        <w:spacing w:line="360" w:lineRule="auto"/>
        <w:ind w:right="804"/>
      </w:pPr>
    </w:p>
    <w:p w:rsidR="00284D0A" w:rsidRPr="008330DD" w:rsidRDefault="00284D0A" w:rsidP="00284D0A">
      <w:pPr>
        <w:spacing w:line="360" w:lineRule="auto"/>
        <w:jc w:val="both"/>
        <w:rPr>
          <w:b/>
          <w:bCs/>
          <w:sz w:val="28"/>
          <w:u w:val="single"/>
        </w:rPr>
      </w:pPr>
      <w:r w:rsidRPr="008330DD">
        <w:rPr>
          <w:b/>
          <w:bCs/>
          <w:sz w:val="28"/>
        </w:rPr>
        <w:t xml:space="preserve">Профиль профессионального образования </w:t>
      </w:r>
      <w:r w:rsidRPr="008330DD">
        <w:rPr>
          <w:b/>
          <w:bCs/>
          <w:sz w:val="28"/>
          <w:u w:val="single"/>
        </w:rPr>
        <w:t>естественно-научный</w:t>
      </w:r>
    </w:p>
    <w:p w:rsidR="00284D0A" w:rsidRPr="008330DD" w:rsidRDefault="00284D0A" w:rsidP="00284D0A">
      <w:pPr>
        <w:spacing w:line="360" w:lineRule="auto"/>
        <w:jc w:val="both"/>
        <w:rPr>
          <w:b/>
          <w:bCs/>
          <w:sz w:val="28"/>
          <w:szCs w:val="28"/>
          <w:lang w:eastAsia="ar-SA"/>
        </w:rPr>
      </w:pPr>
      <w:r w:rsidRPr="008330DD">
        <w:rPr>
          <w:b/>
          <w:sz w:val="28"/>
          <w:szCs w:val="28"/>
          <w:lang w:eastAsia="ar-SA"/>
        </w:rPr>
        <w:t>Специальность СПО</w:t>
      </w:r>
      <w:r w:rsidRPr="008330DD">
        <w:rPr>
          <w:b/>
          <w:bCs/>
          <w:sz w:val="28"/>
          <w:szCs w:val="28"/>
          <w:lang w:eastAsia="ar-SA"/>
        </w:rPr>
        <w:t xml:space="preserve">  </w:t>
      </w:r>
      <w:r w:rsidRPr="008330DD">
        <w:rPr>
          <w:b/>
          <w:sz w:val="28"/>
        </w:rPr>
        <w:t>18.02.09  Переработка нефти и газа</w:t>
      </w:r>
    </w:p>
    <w:p w:rsidR="00284D0A" w:rsidRPr="008330DD" w:rsidRDefault="00284D0A" w:rsidP="00284D0A">
      <w:pPr>
        <w:spacing w:line="360" w:lineRule="auto"/>
        <w:ind w:right="804"/>
        <w:rPr>
          <w:b/>
          <w:sz w:val="28"/>
        </w:rPr>
      </w:pPr>
      <w:r w:rsidRPr="008330DD">
        <w:rPr>
          <w:b/>
          <w:sz w:val="28"/>
          <w:u w:val="thick" w:color="221F1F"/>
        </w:rPr>
        <w:t>Базовая подготовка</w:t>
      </w:r>
    </w:p>
    <w:p w:rsidR="00284D0A" w:rsidRDefault="00284D0A" w:rsidP="00284D0A">
      <w:pPr>
        <w:spacing w:line="200" w:lineRule="exact"/>
      </w:pPr>
    </w:p>
    <w:p w:rsidR="00284D0A" w:rsidRDefault="00284D0A" w:rsidP="00284D0A">
      <w:pPr>
        <w:spacing w:line="200" w:lineRule="exact"/>
      </w:pPr>
    </w:p>
    <w:p w:rsidR="00284D0A" w:rsidRDefault="00284D0A" w:rsidP="00284D0A">
      <w:pPr>
        <w:spacing w:line="200" w:lineRule="exact"/>
      </w:pPr>
    </w:p>
    <w:p w:rsidR="00284D0A" w:rsidRDefault="00284D0A" w:rsidP="00284D0A">
      <w:pPr>
        <w:spacing w:line="200" w:lineRule="exact"/>
      </w:pPr>
    </w:p>
    <w:p w:rsidR="00284D0A" w:rsidRDefault="00284D0A" w:rsidP="00284D0A">
      <w:pPr>
        <w:spacing w:line="200" w:lineRule="exact"/>
      </w:pPr>
    </w:p>
    <w:p w:rsidR="00284D0A" w:rsidRDefault="00284D0A" w:rsidP="00284D0A">
      <w:pPr>
        <w:spacing w:line="200" w:lineRule="exact"/>
      </w:pPr>
    </w:p>
    <w:p w:rsidR="00284D0A" w:rsidRDefault="00284D0A" w:rsidP="00284D0A">
      <w:pPr>
        <w:spacing w:line="200" w:lineRule="exact"/>
      </w:pPr>
    </w:p>
    <w:p w:rsidR="00284D0A" w:rsidRDefault="00284D0A" w:rsidP="00284D0A">
      <w:pPr>
        <w:spacing w:line="200" w:lineRule="exact"/>
      </w:pPr>
    </w:p>
    <w:p w:rsidR="00284D0A" w:rsidRDefault="00284D0A" w:rsidP="00284D0A">
      <w:pPr>
        <w:spacing w:line="200" w:lineRule="exact"/>
      </w:pPr>
    </w:p>
    <w:p w:rsidR="00284D0A" w:rsidRDefault="00284D0A" w:rsidP="00284D0A">
      <w:pPr>
        <w:spacing w:line="200" w:lineRule="exact"/>
      </w:pPr>
    </w:p>
    <w:p w:rsidR="00284D0A" w:rsidRDefault="00284D0A" w:rsidP="00284D0A">
      <w:pPr>
        <w:spacing w:line="200" w:lineRule="exact"/>
      </w:pPr>
    </w:p>
    <w:p w:rsidR="00284D0A" w:rsidRDefault="00284D0A" w:rsidP="00284D0A">
      <w:pPr>
        <w:spacing w:line="200" w:lineRule="exact"/>
      </w:pPr>
    </w:p>
    <w:p w:rsidR="00284D0A" w:rsidRDefault="00284D0A" w:rsidP="00284D0A">
      <w:pPr>
        <w:spacing w:line="200" w:lineRule="exact"/>
      </w:pPr>
    </w:p>
    <w:p w:rsidR="00284D0A" w:rsidRDefault="00284D0A" w:rsidP="00284D0A">
      <w:pPr>
        <w:spacing w:line="200" w:lineRule="exact"/>
      </w:pPr>
    </w:p>
    <w:p w:rsidR="00284D0A" w:rsidRDefault="00284D0A" w:rsidP="00284D0A">
      <w:pPr>
        <w:spacing w:line="200" w:lineRule="exact"/>
      </w:pPr>
    </w:p>
    <w:p w:rsidR="00284D0A" w:rsidRDefault="00284D0A" w:rsidP="00284D0A">
      <w:pPr>
        <w:spacing w:line="200" w:lineRule="exact"/>
      </w:pPr>
    </w:p>
    <w:p w:rsidR="00284D0A" w:rsidRDefault="00284D0A" w:rsidP="00284D0A">
      <w:pPr>
        <w:spacing w:line="200" w:lineRule="exact"/>
      </w:pPr>
    </w:p>
    <w:p w:rsidR="00284D0A" w:rsidRDefault="00284D0A" w:rsidP="00284D0A">
      <w:pPr>
        <w:spacing w:line="200" w:lineRule="exact"/>
      </w:pPr>
    </w:p>
    <w:p w:rsidR="00284D0A" w:rsidRDefault="00284D0A" w:rsidP="00284D0A">
      <w:pPr>
        <w:spacing w:line="200" w:lineRule="exact"/>
      </w:pPr>
    </w:p>
    <w:p w:rsidR="00284D0A" w:rsidRDefault="00284D0A" w:rsidP="00284D0A">
      <w:pPr>
        <w:spacing w:line="200" w:lineRule="exact"/>
      </w:pPr>
    </w:p>
    <w:p w:rsidR="00284D0A" w:rsidRDefault="00284D0A" w:rsidP="00284D0A">
      <w:pPr>
        <w:spacing w:line="200" w:lineRule="exact"/>
      </w:pPr>
    </w:p>
    <w:p w:rsidR="00284D0A" w:rsidRDefault="00284D0A" w:rsidP="00284D0A">
      <w:pPr>
        <w:spacing w:line="200" w:lineRule="exact"/>
      </w:pPr>
    </w:p>
    <w:p w:rsidR="00284D0A" w:rsidRDefault="00284D0A" w:rsidP="00284D0A">
      <w:pPr>
        <w:spacing w:line="200" w:lineRule="exact"/>
      </w:pPr>
    </w:p>
    <w:p w:rsidR="00284D0A" w:rsidRDefault="00284D0A" w:rsidP="00284D0A">
      <w:pPr>
        <w:spacing w:line="200" w:lineRule="exact"/>
      </w:pPr>
    </w:p>
    <w:p w:rsidR="00284D0A" w:rsidRDefault="00284D0A" w:rsidP="00284D0A">
      <w:pPr>
        <w:spacing w:line="200" w:lineRule="exact"/>
      </w:pPr>
    </w:p>
    <w:p w:rsidR="00284D0A" w:rsidRDefault="00284D0A" w:rsidP="00284D0A">
      <w:pPr>
        <w:spacing w:line="200" w:lineRule="exact"/>
      </w:pPr>
    </w:p>
    <w:p w:rsidR="00284D0A" w:rsidRDefault="00284D0A" w:rsidP="00284D0A">
      <w:pPr>
        <w:spacing w:line="200" w:lineRule="exact"/>
      </w:pPr>
    </w:p>
    <w:p w:rsidR="00284D0A" w:rsidRDefault="00284D0A" w:rsidP="00284D0A">
      <w:pPr>
        <w:spacing w:line="200" w:lineRule="exact"/>
      </w:pPr>
    </w:p>
    <w:p w:rsidR="00284D0A" w:rsidRDefault="00284D0A" w:rsidP="00284D0A">
      <w:pPr>
        <w:spacing w:line="200" w:lineRule="exact"/>
      </w:pPr>
    </w:p>
    <w:p w:rsidR="00284D0A" w:rsidRDefault="00284D0A" w:rsidP="00284D0A">
      <w:pPr>
        <w:spacing w:line="200" w:lineRule="exact"/>
      </w:pPr>
    </w:p>
    <w:p w:rsidR="00284D0A" w:rsidRDefault="00284D0A" w:rsidP="00284D0A">
      <w:pPr>
        <w:spacing w:line="200" w:lineRule="exact"/>
      </w:pPr>
    </w:p>
    <w:p w:rsidR="00284D0A" w:rsidRPr="009C78D8" w:rsidRDefault="00200C30" w:rsidP="00284D0A">
      <w:pPr>
        <w:ind w:right="306"/>
        <w:jc w:val="center"/>
        <w:rPr>
          <w:b/>
          <w:sz w:val="28"/>
          <w:szCs w:val="28"/>
        </w:rPr>
        <w:sectPr w:rsidR="00284D0A" w:rsidRPr="009C78D8" w:rsidSect="00284D0A">
          <w:type w:val="continuous"/>
          <w:pgSz w:w="11906" w:h="16838"/>
          <w:pgMar w:top="1134" w:right="851" w:bottom="1134" w:left="1701" w:header="0" w:footer="0" w:gutter="0"/>
          <w:cols w:space="720"/>
          <w:formProt w:val="0"/>
          <w:docGrid w:linePitch="240" w:charSpace="-2049"/>
        </w:sectPr>
      </w:pPr>
      <w:r>
        <w:rPr>
          <w:b/>
          <w:sz w:val="28"/>
          <w:szCs w:val="28"/>
        </w:rPr>
        <w:t>г. о. Новокуйбышевск, 2020</w:t>
      </w:r>
      <w:r w:rsidR="00284D0A">
        <w:rPr>
          <w:b/>
          <w:sz w:val="28"/>
          <w:szCs w:val="28"/>
        </w:rPr>
        <w:t xml:space="preserve"> </w:t>
      </w:r>
      <w:r w:rsidR="00284D0A" w:rsidRPr="009C78D8">
        <w:rPr>
          <w:b/>
          <w:sz w:val="28"/>
          <w:szCs w:val="28"/>
        </w:rPr>
        <w:t>г.</w:t>
      </w:r>
    </w:p>
    <w:p w:rsidR="007B767E" w:rsidRPr="004D6E73" w:rsidRDefault="007B767E" w:rsidP="004D6E73">
      <w:pPr>
        <w:spacing w:line="276" w:lineRule="auto"/>
        <w:jc w:val="both"/>
        <w:rPr>
          <w:b/>
          <w:sz w:val="28"/>
          <w:szCs w:val="28"/>
        </w:rPr>
      </w:pPr>
      <w:r w:rsidRPr="004D6E73">
        <w:rPr>
          <w:sz w:val="28"/>
          <w:szCs w:val="28"/>
        </w:rPr>
        <w:lastRenderedPageBreak/>
        <w:t>Рабочая программа профессионального модуля ПМ</w:t>
      </w:r>
      <w:r w:rsidR="004D6E73">
        <w:rPr>
          <w:sz w:val="28"/>
          <w:szCs w:val="28"/>
        </w:rPr>
        <w:t>.</w:t>
      </w:r>
      <w:r w:rsidRPr="004D6E73">
        <w:rPr>
          <w:sz w:val="28"/>
          <w:szCs w:val="28"/>
        </w:rPr>
        <w:t xml:space="preserve">03 </w:t>
      </w:r>
      <w:r w:rsidRPr="004D6E73">
        <w:rPr>
          <w:color w:val="000000"/>
          <w:sz w:val="28"/>
          <w:szCs w:val="28"/>
        </w:rPr>
        <w:t>Оценка качества выпускаемых компонентов и товарной продукции объектов переработки нефти и газа</w:t>
      </w:r>
      <w:r w:rsidRPr="004D6E73">
        <w:rPr>
          <w:b/>
          <w:sz w:val="28"/>
          <w:szCs w:val="28"/>
        </w:rPr>
        <w:t xml:space="preserve">  </w:t>
      </w:r>
      <w:r w:rsidRPr="004D6E73">
        <w:rPr>
          <w:sz w:val="28"/>
          <w:szCs w:val="28"/>
        </w:rPr>
        <w:t>разработана на основе Федерального государственного образовательного стандарта по специальности 18.02.09 Переработка нефти и газа, утвержденного приказом  Министерства образования и науки Российской Федерации от 17.11.2020 г, № 646</w:t>
      </w:r>
    </w:p>
    <w:p w:rsidR="007B767E" w:rsidRPr="004D6E73" w:rsidRDefault="007B767E" w:rsidP="004D6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4D6E73">
        <w:rPr>
          <w:sz w:val="28"/>
          <w:szCs w:val="28"/>
        </w:rPr>
        <w:tab/>
      </w:r>
    </w:p>
    <w:p w:rsidR="007B767E" w:rsidRPr="004D6E73" w:rsidRDefault="007B767E" w:rsidP="004D6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4D6E73">
        <w:rPr>
          <w:sz w:val="28"/>
          <w:szCs w:val="28"/>
        </w:rPr>
        <w:t>Разработчик:</w:t>
      </w:r>
    </w:p>
    <w:p w:rsidR="007B767E" w:rsidRPr="004D6E73" w:rsidRDefault="007B767E" w:rsidP="004D6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4D6E73">
        <w:rPr>
          <w:sz w:val="28"/>
          <w:szCs w:val="28"/>
        </w:rPr>
        <w:t xml:space="preserve">Преподаватель высшей категории </w:t>
      </w:r>
    </w:p>
    <w:p w:rsidR="007B767E" w:rsidRPr="004D6E73" w:rsidRDefault="004D6E73" w:rsidP="004D6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ГАПОУ СО</w:t>
      </w:r>
      <w:r w:rsidR="007B767E" w:rsidRPr="004D6E73">
        <w:rPr>
          <w:sz w:val="28"/>
          <w:szCs w:val="28"/>
        </w:rPr>
        <w:t xml:space="preserve"> «</w:t>
      </w:r>
      <w:r>
        <w:rPr>
          <w:sz w:val="28"/>
          <w:szCs w:val="28"/>
        </w:rPr>
        <w:t>ННХТ</w:t>
      </w:r>
      <w:r w:rsidR="007B767E" w:rsidRPr="004D6E73">
        <w:rPr>
          <w:sz w:val="28"/>
          <w:szCs w:val="28"/>
        </w:rPr>
        <w:t>»______________</w:t>
      </w:r>
      <w:r>
        <w:rPr>
          <w:sz w:val="28"/>
          <w:szCs w:val="28"/>
        </w:rPr>
        <w:t>М. В. Коряковская</w:t>
      </w:r>
    </w:p>
    <w:p w:rsidR="007B767E" w:rsidRPr="004D6E73" w:rsidRDefault="007B767E" w:rsidP="004D6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  <w:vertAlign w:val="superscript"/>
        </w:rPr>
      </w:pPr>
    </w:p>
    <w:p w:rsidR="007B767E" w:rsidRPr="004D6E73" w:rsidRDefault="007B767E" w:rsidP="004D6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  <w:vertAlign w:val="superscript"/>
        </w:rPr>
      </w:pPr>
    </w:p>
    <w:p w:rsidR="007B767E" w:rsidRPr="004D6E73" w:rsidRDefault="007B767E" w:rsidP="004D6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4D6E73">
        <w:rPr>
          <w:sz w:val="28"/>
          <w:szCs w:val="28"/>
        </w:rPr>
        <w:t xml:space="preserve">Председатель ПЦК  </w:t>
      </w:r>
      <w:r w:rsidR="00BE2822">
        <w:rPr>
          <w:sz w:val="28"/>
          <w:szCs w:val="28"/>
        </w:rPr>
        <w:t>ТОП - 50</w:t>
      </w:r>
      <w:r w:rsidRPr="004D6E73">
        <w:rPr>
          <w:sz w:val="28"/>
          <w:szCs w:val="28"/>
        </w:rPr>
        <w:t>:</w:t>
      </w:r>
    </w:p>
    <w:p w:rsidR="00BE2822" w:rsidRPr="004D6E73" w:rsidRDefault="00BE2822" w:rsidP="00BE2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4D6E73">
        <w:rPr>
          <w:sz w:val="28"/>
          <w:szCs w:val="28"/>
        </w:rPr>
        <w:t xml:space="preserve">Преподаватель </w:t>
      </w:r>
      <w:r>
        <w:rPr>
          <w:sz w:val="28"/>
          <w:szCs w:val="28"/>
        </w:rPr>
        <w:t xml:space="preserve">первой </w:t>
      </w:r>
      <w:r w:rsidRPr="004D6E73">
        <w:rPr>
          <w:sz w:val="28"/>
          <w:szCs w:val="28"/>
        </w:rPr>
        <w:t xml:space="preserve">категории </w:t>
      </w:r>
    </w:p>
    <w:p w:rsidR="007B767E" w:rsidRPr="004D6E73" w:rsidRDefault="004D6E73" w:rsidP="004D6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ГАПОУ СО «ННХТ</w:t>
      </w:r>
      <w:r w:rsidR="007B767E" w:rsidRPr="004D6E73">
        <w:rPr>
          <w:sz w:val="28"/>
          <w:szCs w:val="28"/>
        </w:rPr>
        <w:t xml:space="preserve">»_____________ </w:t>
      </w:r>
      <w:r w:rsidR="00BE2822">
        <w:rPr>
          <w:sz w:val="28"/>
          <w:szCs w:val="28"/>
        </w:rPr>
        <w:t>О. С. Неверова</w:t>
      </w:r>
      <w:r w:rsidR="007B767E" w:rsidRPr="004D6E73">
        <w:rPr>
          <w:sz w:val="28"/>
          <w:szCs w:val="28"/>
        </w:rPr>
        <w:t xml:space="preserve"> </w:t>
      </w:r>
    </w:p>
    <w:p w:rsidR="007B767E" w:rsidRPr="004D6E73" w:rsidRDefault="007B767E" w:rsidP="004D6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7B767E" w:rsidRPr="004D6E73" w:rsidRDefault="007B767E" w:rsidP="00BE2822">
      <w:pPr>
        <w:widowControl w:val="0"/>
        <w:tabs>
          <w:tab w:val="left" w:pos="0"/>
        </w:tabs>
        <w:suppressAutoHyphens/>
        <w:spacing w:line="276" w:lineRule="auto"/>
        <w:jc w:val="both"/>
        <w:rPr>
          <w:sz w:val="28"/>
          <w:szCs w:val="28"/>
        </w:rPr>
      </w:pPr>
      <w:r w:rsidRPr="004D6E73">
        <w:rPr>
          <w:sz w:val="28"/>
          <w:szCs w:val="28"/>
        </w:rPr>
        <w:t>Рабочая программа согласована, информационное обеспечение профессионального модуля соответствует требованиям к условиям реализации программы подготовки специалистов среднего звена</w:t>
      </w:r>
    </w:p>
    <w:p w:rsidR="007B767E" w:rsidRPr="004D6E73" w:rsidRDefault="00BE2822" w:rsidP="004D6E73">
      <w:pPr>
        <w:widowControl w:val="0"/>
        <w:tabs>
          <w:tab w:val="left" w:pos="0"/>
        </w:tabs>
        <w:suppressAutoHyphen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Зам. диретора по УР ГАПОУ СО</w:t>
      </w:r>
      <w:r w:rsidR="007B767E" w:rsidRPr="004D6E73">
        <w:rPr>
          <w:sz w:val="28"/>
          <w:szCs w:val="28"/>
        </w:rPr>
        <w:t xml:space="preserve"> «</w:t>
      </w:r>
      <w:r>
        <w:rPr>
          <w:sz w:val="28"/>
          <w:szCs w:val="28"/>
        </w:rPr>
        <w:t>ННХТ</w:t>
      </w:r>
      <w:r w:rsidR="007B767E" w:rsidRPr="004D6E73">
        <w:rPr>
          <w:sz w:val="28"/>
          <w:szCs w:val="28"/>
        </w:rPr>
        <w:t>» ________</w:t>
      </w:r>
      <w:r>
        <w:rPr>
          <w:sz w:val="28"/>
          <w:szCs w:val="28"/>
        </w:rPr>
        <w:t>В. Б. Семисаженова</w:t>
      </w:r>
      <w:r w:rsidR="007B767E" w:rsidRPr="004D6E73">
        <w:rPr>
          <w:sz w:val="28"/>
          <w:szCs w:val="28"/>
        </w:rPr>
        <w:t xml:space="preserve"> </w:t>
      </w:r>
    </w:p>
    <w:p w:rsidR="007B767E" w:rsidRPr="004D6E73" w:rsidRDefault="007B767E" w:rsidP="007B767E">
      <w:pPr>
        <w:rPr>
          <w:sz w:val="28"/>
          <w:szCs w:val="28"/>
        </w:rPr>
      </w:pPr>
    </w:p>
    <w:p w:rsidR="007B767E" w:rsidRDefault="007B767E" w:rsidP="007B767E"/>
    <w:p w:rsidR="007B767E" w:rsidRDefault="007B767E" w:rsidP="007B767E"/>
    <w:p w:rsidR="007B767E" w:rsidRDefault="007B767E" w:rsidP="007B767E"/>
    <w:p w:rsidR="007B767E" w:rsidRPr="00497A2E" w:rsidRDefault="004D6E73" w:rsidP="004D6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contextualSpacing/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B767E" w:rsidRPr="00497A2E">
        <w:rPr>
          <w:b/>
          <w:bCs/>
          <w:sz w:val="28"/>
          <w:szCs w:val="28"/>
        </w:rPr>
        <w:lastRenderedPageBreak/>
        <w:t>СОДЕРЖАНИЕ</w:t>
      </w:r>
    </w:p>
    <w:p w:rsidR="007B767E" w:rsidRPr="00497A2E" w:rsidRDefault="007B767E" w:rsidP="00284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contextualSpacing/>
        <w:jc w:val="both"/>
        <w:rPr>
          <w:sz w:val="28"/>
          <w:szCs w:val="28"/>
        </w:rPr>
      </w:pPr>
    </w:p>
    <w:tbl>
      <w:tblPr>
        <w:tblW w:w="9807" w:type="dxa"/>
        <w:tblInd w:w="-106" w:type="dxa"/>
        <w:tblLook w:val="01E0"/>
      </w:tblPr>
      <w:tblGrid>
        <w:gridCol w:w="9007"/>
        <w:gridCol w:w="800"/>
      </w:tblGrid>
      <w:tr w:rsidR="007B767E" w:rsidRPr="00497A2E" w:rsidTr="007B767E">
        <w:trPr>
          <w:trHeight w:val="596"/>
        </w:trPr>
        <w:tc>
          <w:tcPr>
            <w:tcW w:w="9007" w:type="dxa"/>
          </w:tcPr>
          <w:p w:rsidR="007B767E" w:rsidRPr="00497A2E" w:rsidRDefault="007B767E" w:rsidP="00284D0A">
            <w:pPr>
              <w:widowControl w:val="0"/>
              <w:ind w:left="-567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7B767E" w:rsidRPr="00497A2E" w:rsidRDefault="007B767E" w:rsidP="00284D0A">
            <w:pPr>
              <w:widowControl w:val="0"/>
              <w:ind w:left="-567" w:firstLine="567"/>
              <w:contextualSpacing/>
              <w:jc w:val="both"/>
              <w:rPr>
                <w:sz w:val="28"/>
                <w:szCs w:val="28"/>
              </w:rPr>
            </w:pPr>
            <w:r w:rsidRPr="00497A2E">
              <w:rPr>
                <w:sz w:val="28"/>
                <w:szCs w:val="28"/>
              </w:rPr>
              <w:t>стр.</w:t>
            </w:r>
          </w:p>
        </w:tc>
      </w:tr>
      <w:tr w:rsidR="007B767E" w:rsidRPr="00497A2E" w:rsidTr="007B767E">
        <w:trPr>
          <w:trHeight w:val="673"/>
        </w:trPr>
        <w:tc>
          <w:tcPr>
            <w:tcW w:w="9007" w:type="dxa"/>
          </w:tcPr>
          <w:p w:rsidR="007B767E" w:rsidRPr="00497A2E" w:rsidRDefault="007B767E" w:rsidP="00284D0A">
            <w:pPr>
              <w:pStyle w:val="1"/>
              <w:keepNext w:val="0"/>
              <w:widowControl w:val="0"/>
              <w:ind w:left="-567" w:firstLine="567"/>
              <w:contextualSpacing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497A2E">
              <w:rPr>
                <w:b/>
                <w:bCs/>
                <w:caps/>
                <w:sz w:val="28"/>
                <w:szCs w:val="28"/>
              </w:rPr>
              <w:t>1.ПАСПОРТ ПРОГРАММЫ ПРОФЕССИОНАЛЬНОГО МОДУЛЯ</w:t>
            </w:r>
          </w:p>
          <w:p w:rsidR="007B767E" w:rsidRPr="00497A2E" w:rsidRDefault="007B767E" w:rsidP="00284D0A">
            <w:pPr>
              <w:widowControl w:val="0"/>
              <w:ind w:left="-567" w:firstLine="567"/>
              <w:contextualSpacing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00" w:type="dxa"/>
          </w:tcPr>
          <w:p w:rsidR="007B767E" w:rsidRPr="00497A2E" w:rsidRDefault="007B767E" w:rsidP="00284D0A">
            <w:pPr>
              <w:widowControl w:val="0"/>
              <w:ind w:left="-567" w:firstLine="567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B767E" w:rsidRPr="00497A2E" w:rsidTr="007B767E">
        <w:trPr>
          <w:trHeight w:val="720"/>
        </w:trPr>
        <w:tc>
          <w:tcPr>
            <w:tcW w:w="9007" w:type="dxa"/>
          </w:tcPr>
          <w:p w:rsidR="007B767E" w:rsidRPr="00497A2E" w:rsidRDefault="007B767E" w:rsidP="00284D0A">
            <w:pPr>
              <w:widowControl w:val="0"/>
              <w:ind w:left="-567" w:firstLine="567"/>
              <w:contextualSpacing/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 xml:space="preserve">2. </w:t>
            </w:r>
            <w:r w:rsidRPr="00497A2E">
              <w:rPr>
                <w:b/>
                <w:bCs/>
                <w:caps/>
                <w:sz w:val="28"/>
                <w:szCs w:val="28"/>
              </w:rPr>
              <w:t>результаты освоения ПРОФЕССИОНАЛЬНОГО МОДУЛЯ</w:t>
            </w:r>
          </w:p>
          <w:p w:rsidR="007B767E" w:rsidRPr="00497A2E" w:rsidRDefault="007B767E" w:rsidP="00284D0A">
            <w:pPr>
              <w:widowControl w:val="0"/>
              <w:ind w:left="-567" w:firstLine="567"/>
              <w:contextualSpacing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00" w:type="dxa"/>
          </w:tcPr>
          <w:p w:rsidR="007B767E" w:rsidRPr="00497A2E" w:rsidRDefault="007B767E" w:rsidP="00284D0A">
            <w:pPr>
              <w:widowControl w:val="0"/>
              <w:ind w:left="-567" w:firstLine="567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B767E" w:rsidRPr="00497A2E" w:rsidTr="007B767E">
        <w:trPr>
          <w:trHeight w:val="594"/>
        </w:trPr>
        <w:tc>
          <w:tcPr>
            <w:tcW w:w="9007" w:type="dxa"/>
          </w:tcPr>
          <w:p w:rsidR="007B767E" w:rsidRPr="00497A2E" w:rsidRDefault="007B767E" w:rsidP="00284D0A">
            <w:pPr>
              <w:pStyle w:val="1"/>
              <w:keepNext w:val="0"/>
              <w:widowControl w:val="0"/>
              <w:ind w:left="-567" w:firstLine="567"/>
              <w:contextualSpacing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497A2E">
              <w:rPr>
                <w:b/>
                <w:bCs/>
                <w:caps/>
                <w:sz w:val="28"/>
                <w:szCs w:val="28"/>
              </w:rPr>
              <w:t>3.СТРУКТУРА и содержание профессионального модуля</w:t>
            </w:r>
          </w:p>
          <w:p w:rsidR="007B767E" w:rsidRPr="00497A2E" w:rsidRDefault="007B767E" w:rsidP="00284D0A">
            <w:pPr>
              <w:widowControl w:val="0"/>
              <w:ind w:left="-567" w:firstLine="567"/>
              <w:contextualSpacing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00" w:type="dxa"/>
          </w:tcPr>
          <w:p w:rsidR="007B767E" w:rsidRPr="00497A2E" w:rsidRDefault="007B767E" w:rsidP="00284D0A">
            <w:pPr>
              <w:widowControl w:val="0"/>
              <w:ind w:left="-567" w:firstLine="567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B767E" w:rsidRPr="00497A2E" w:rsidTr="007B767E">
        <w:trPr>
          <w:trHeight w:val="692"/>
        </w:trPr>
        <w:tc>
          <w:tcPr>
            <w:tcW w:w="9007" w:type="dxa"/>
          </w:tcPr>
          <w:p w:rsidR="007B767E" w:rsidRPr="00497A2E" w:rsidRDefault="007B767E" w:rsidP="00284D0A">
            <w:pPr>
              <w:pStyle w:val="1"/>
              <w:keepNext w:val="0"/>
              <w:widowControl w:val="0"/>
              <w:ind w:left="-567" w:firstLine="567"/>
              <w:contextualSpacing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497A2E">
              <w:rPr>
                <w:b/>
                <w:bCs/>
                <w:caps/>
                <w:sz w:val="28"/>
                <w:szCs w:val="28"/>
              </w:rPr>
              <w:t>4</w:t>
            </w:r>
            <w:r>
              <w:rPr>
                <w:b/>
                <w:bCs/>
                <w:caps/>
                <w:sz w:val="28"/>
                <w:szCs w:val="28"/>
              </w:rPr>
              <w:t xml:space="preserve">. </w:t>
            </w:r>
            <w:r w:rsidRPr="00497A2E">
              <w:rPr>
                <w:b/>
                <w:bCs/>
                <w:caps/>
                <w:sz w:val="28"/>
                <w:szCs w:val="28"/>
              </w:rPr>
              <w:t>условия реализации программы ПРОФЕССИОНАЛЬНОГО МОДУЛЯ</w:t>
            </w:r>
          </w:p>
          <w:p w:rsidR="007B767E" w:rsidRPr="00497A2E" w:rsidRDefault="007B767E" w:rsidP="00284D0A">
            <w:pPr>
              <w:widowControl w:val="0"/>
              <w:ind w:left="-567" w:firstLine="567"/>
              <w:contextualSpacing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00" w:type="dxa"/>
          </w:tcPr>
          <w:p w:rsidR="007B767E" w:rsidRPr="00497A2E" w:rsidRDefault="007B767E" w:rsidP="00284D0A">
            <w:pPr>
              <w:widowControl w:val="0"/>
              <w:ind w:left="-567" w:firstLine="567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7B767E" w:rsidRPr="00497A2E" w:rsidTr="007B767E">
        <w:trPr>
          <w:trHeight w:val="692"/>
        </w:trPr>
        <w:tc>
          <w:tcPr>
            <w:tcW w:w="9007" w:type="dxa"/>
          </w:tcPr>
          <w:p w:rsidR="007B767E" w:rsidRPr="00497A2E" w:rsidRDefault="007B767E" w:rsidP="00284D0A">
            <w:pPr>
              <w:widowControl w:val="0"/>
              <w:ind w:left="-567" w:firstLine="567"/>
              <w:contextualSpacing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97A2E">
              <w:rPr>
                <w:b/>
                <w:bCs/>
                <w:caps/>
                <w:sz w:val="28"/>
                <w:szCs w:val="28"/>
              </w:rPr>
              <w:t>5.Контроль и оценка результатов освоения профессионального модуля (вида профессиональной деятельности</w:t>
            </w:r>
            <w:r w:rsidRPr="00497A2E">
              <w:rPr>
                <w:b/>
                <w:bCs/>
                <w:sz w:val="28"/>
                <w:szCs w:val="28"/>
              </w:rPr>
              <w:t>)</w:t>
            </w:r>
          </w:p>
          <w:p w:rsidR="007B767E" w:rsidRPr="00497A2E" w:rsidRDefault="007B767E" w:rsidP="00284D0A">
            <w:pPr>
              <w:widowControl w:val="0"/>
              <w:ind w:left="-567" w:firstLine="567"/>
              <w:contextualSpacing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00" w:type="dxa"/>
          </w:tcPr>
          <w:p w:rsidR="007B767E" w:rsidRPr="00497A2E" w:rsidRDefault="007B767E" w:rsidP="00284D0A">
            <w:pPr>
              <w:widowControl w:val="0"/>
              <w:ind w:left="-567" w:firstLine="567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7B767E" w:rsidRPr="00FE554E" w:rsidRDefault="007B767E" w:rsidP="00284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 w:firstLine="567"/>
        <w:jc w:val="center"/>
        <w:rPr>
          <w:b/>
          <w:bCs/>
          <w:sz w:val="28"/>
          <w:szCs w:val="28"/>
        </w:rPr>
      </w:pPr>
    </w:p>
    <w:p w:rsidR="007B767E" w:rsidRPr="00FE554E" w:rsidRDefault="007B767E" w:rsidP="00284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rPr>
          <w:sz w:val="28"/>
          <w:szCs w:val="28"/>
        </w:rPr>
        <w:sectPr w:rsidR="007B767E" w:rsidRPr="00FE554E" w:rsidSect="005C74D7">
          <w:footerReference w:type="default" r:id="rId8"/>
          <w:type w:val="continuous"/>
          <w:pgSz w:w="11906" w:h="16838"/>
          <w:pgMar w:top="709" w:right="850" w:bottom="1134" w:left="1701" w:header="708" w:footer="708" w:gutter="0"/>
          <w:cols w:space="720"/>
        </w:sectPr>
      </w:pPr>
    </w:p>
    <w:p w:rsidR="007B767E" w:rsidRPr="00FE554E" w:rsidRDefault="007B767E" w:rsidP="004D6E73">
      <w:pPr>
        <w:widowControl w:val="0"/>
        <w:suppressAutoHyphens/>
        <w:autoSpaceDE w:val="0"/>
        <w:autoSpaceDN w:val="0"/>
        <w:adjustRightInd w:val="0"/>
        <w:ind w:left="-567" w:right="425" w:firstLine="567"/>
        <w:jc w:val="center"/>
        <w:rPr>
          <w:b/>
          <w:bCs/>
          <w:caps/>
          <w:sz w:val="28"/>
          <w:szCs w:val="28"/>
        </w:rPr>
      </w:pPr>
      <w:r w:rsidRPr="00FE554E">
        <w:rPr>
          <w:b/>
          <w:bCs/>
          <w:caps/>
          <w:sz w:val="28"/>
          <w:szCs w:val="28"/>
        </w:rPr>
        <w:lastRenderedPageBreak/>
        <w:t>1. паспорт ПРОГРАММЫ ПРОФЕССИОНАЛЬНОГО МОДУЛЯ</w:t>
      </w:r>
    </w:p>
    <w:p w:rsidR="007B767E" w:rsidRPr="00FE554E" w:rsidRDefault="007B767E" w:rsidP="004D6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 w:right="425" w:firstLine="567"/>
        <w:jc w:val="center"/>
        <w:rPr>
          <w:caps/>
          <w:sz w:val="28"/>
          <w:szCs w:val="28"/>
        </w:rPr>
      </w:pPr>
    </w:p>
    <w:p w:rsidR="007B767E" w:rsidRPr="00942CEC" w:rsidRDefault="007B767E" w:rsidP="004D6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425" w:firstLine="567"/>
        <w:jc w:val="center"/>
        <w:rPr>
          <w:b/>
          <w:bCs/>
          <w:sz w:val="28"/>
          <w:szCs w:val="28"/>
        </w:rPr>
      </w:pPr>
      <w:r w:rsidRPr="00942CEC">
        <w:rPr>
          <w:b/>
          <w:color w:val="000000"/>
          <w:sz w:val="28"/>
          <w:szCs w:val="28"/>
        </w:rPr>
        <w:t>Оценка качества выпускаемых компонентов и товарной продукции объектов переработки нефти и газа</w:t>
      </w:r>
      <w:r w:rsidRPr="00942CEC">
        <w:rPr>
          <w:b/>
          <w:bCs/>
          <w:sz w:val="28"/>
          <w:szCs w:val="28"/>
        </w:rPr>
        <w:t xml:space="preserve"> </w:t>
      </w:r>
    </w:p>
    <w:p w:rsidR="007B767E" w:rsidRPr="00942CEC" w:rsidRDefault="007B767E" w:rsidP="004D6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425" w:firstLine="567"/>
        <w:jc w:val="both"/>
        <w:rPr>
          <w:b/>
          <w:bCs/>
          <w:sz w:val="28"/>
          <w:szCs w:val="28"/>
        </w:rPr>
      </w:pPr>
    </w:p>
    <w:p w:rsidR="007B767E" w:rsidRPr="00942CEC" w:rsidRDefault="007B767E" w:rsidP="004D6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425" w:firstLine="567"/>
        <w:contextualSpacing/>
        <w:jc w:val="both"/>
        <w:rPr>
          <w:b/>
          <w:bCs/>
          <w:sz w:val="28"/>
          <w:szCs w:val="28"/>
        </w:rPr>
      </w:pPr>
      <w:r w:rsidRPr="00942CEC">
        <w:rPr>
          <w:b/>
          <w:bCs/>
          <w:sz w:val="28"/>
          <w:szCs w:val="28"/>
        </w:rPr>
        <w:t>1.1 Область применения программы</w:t>
      </w:r>
    </w:p>
    <w:p w:rsidR="007B767E" w:rsidRPr="00FE554E" w:rsidRDefault="007B767E" w:rsidP="004D6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425" w:firstLine="567"/>
        <w:contextualSpacing/>
        <w:jc w:val="both"/>
        <w:rPr>
          <w:b/>
          <w:bCs/>
          <w:sz w:val="32"/>
          <w:szCs w:val="32"/>
        </w:rPr>
      </w:pPr>
    </w:p>
    <w:p w:rsidR="007B767E" w:rsidRPr="00FE554E" w:rsidRDefault="007B767E" w:rsidP="00B51754">
      <w:pPr>
        <w:ind w:left="-567" w:right="425" w:firstLine="567"/>
        <w:contextualSpacing/>
        <w:jc w:val="both"/>
        <w:rPr>
          <w:sz w:val="28"/>
          <w:szCs w:val="28"/>
        </w:rPr>
      </w:pPr>
      <w:r w:rsidRPr="00FE554E">
        <w:rPr>
          <w:sz w:val="28"/>
          <w:szCs w:val="28"/>
        </w:rPr>
        <w:t>Программа профессионального модуля (далее программа) – является частью программы профессиональной подготовки специалистов среднего звена в соответствии с ФГОС по специальности (специальностям) СПО</w:t>
      </w:r>
      <w:r w:rsidR="00B51754">
        <w:rPr>
          <w:sz w:val="28"/>
          <w:szCs w:val="28"/>
        </w:rPr>
        <w:t xml:space="preserve"> </w:t>
      </w:r>
      <w:r w:rsidRPr="004D6E73">
        <w:rPr>
          <w:b/>
          <w:bCs/>
          <w:sz w:val="28"/>
          <w:szCs w:val="28"/>
        </w:rPr>
        <w:t>18.02.09 Переработка нефти и газа</w:t>
      </w:r>
      <w:r w:rsidR="00B51754" w:rsidRPr="00B51754">
        <w:rPr>
          <w:bCs/>
          <w:sz w:val="28"/>
          <w:szCs w:val="28"/>
        </w:rPr>
        <w:t xml:space="preserve">, </w:t>
      </w:r>
      <w:r w:rsidRPr="00FE554E">
        <w:rPr>
          <w:sz w:val="28"/>
          <w:szCs w:val="28"/>
        </w:rPr>
        <w:t>в части освоения основного вида профессиональной деятельности (ВПД):</w:t>
      </w:r>
      <w:r w:rsidR="00B51754">
        <w:rPr>
          <w:sz w:val="28"/>
          <w:szCs w:val="28"/>
        </w:rPr>
        <w:t xml:space="preserve"> </w:t>
      </w:r>
      <w:r w:rsidR="00B51754" w:rsidRPr="00B51754">
        <w:rPr>
          <w:b/>
          <w:sz w:val="28"/>
          <w:szCs w:val="28"/>
          <w:u w:val="single"/>
        </w:rPr>
        <w:t>Оценка качества продукции объектов переработки нефти и газа</w:t>
      </w:r>
      <w:r w:rsidR="00B51754">
        <w:rPr>
          <w:sz w:val="28"/>
          <w:szCs w:val="28"/>
        </w:rPr>
        <w:t xml:space="preserve"> </w:t>
      </w:r>
      <w:r w:rsidRPr="00FE554E">
        <w:rPr>
          <w:sz w:val="28"/>
          <w:szCs w:val="28"/>
        </w:rPr>
        <w:t xml:space="preserve">и соответствующих профессиональных компетенций (ПК): </w:t>
      </w:r>
    </w:p>
    <w:p w:rsidR="007B767E" w:rsidRPr="000D5CC6" w:rsidRDefault="00E42525" w:rsidP="000D5CC6">
      <w:pPr>
        <w:pStyle w:val="3f1"/>
        <w:shd w:val="clear" w:color="auto" w:fill="auto"/>
        <w:spacing w:before="0" w:line="240" w:lineRule="auto"/>
        <w:ind w:left="-567" w:right="425" w:firstLine="567"/>
        <w:jc w:val="both"/>
      </w:pPr>
      <w:r>
        <w:rPr>
          <w:rStyle w:val="312pt0pt"/>
          <w:sz w:val="28"/>
          <w:szCs w:val="28"/>
        </w:rPr>
        <w:t>ПК 3.1</w:t>
      </w:r>
      <w:r w:rsidR="007B767E" w:rsidRPr="000D5CC6">
        <w:rPr>
          <w:rStyle w:val="312pt0pt"/>
          <w:sz w:val="28"/>
          <w:szCs w:val="28"/>
        </w:rPr>
        <w:t xml:space="preserve"> Определять показатели качества выпускаемой продукции.</w:t>
      </w:r>
    </w:p>
    <w:p w:rsidR="007B767E" w:rsidRPr="000D5CC6" w:rsidRDefault="00E42525" w:rsidP="000D5CC6">
      <w:pPr>
        <w:pStyle w:val="3f1"/>
        <w:shd w:val="clear" w:color="auto" w:fill="auto"/>
        <w:spacing w:before="0" w:line="240" w:lineRule="auto"/>
        <w:ind w:left="-567" w:right="425" w:firstLine="567"/>
        <w:jc w:val="both"/>
      </w:pPr>
      <w:r>
        <w:rPr>
          <w:rStyle w:val="312pt0pt"/>
          <w:sz w:val="28"/>
          <w:szCs w:val="28"/>
        </w:rPr>
        <w:t xml:space="preserve">ПК 3.2 </w:t>
      </w:r>
      <w:r w:rsidR="007B767E" w:rsidRPr="000D5CC6">
        <w:rPr>
          <w:rStyle w:val="312pt0pt"/>
          <w:sz w:val="28"/>
          <w:szCs w:val="28"/>
        </w:rPr>
        <w:t>Оценивать качество выпускаемых компонентов и товарной продукции.</w:t>
      </w:r>
    </w:p>
    <w:p w:rsidR="007B767E" w:rsidRPr="000D5CC6" w:rsidRDefault="00E42525" w:rsidP="000D5CC6">
      <w:pPr>
        <w:pStyle w:val="3f1"/>
        <w:shd w:val="clear" w:color="auto" w:fill="auto"/>
        <w:spacing w:before="0" w:line="240" w:lineRule="auto"/>
        <w:ind w:left="-567" w:right="425" w:firstLine="567"/>
        <w:jc w:val="both"/>
      </w:pPr>
      <w:r>
        <w:rPr>
          <w:rStyle w:val="312pt0pt"/>
          <w:sz w:val="28"/>
          <w:szCs w:val="28"/>
        </w:rPr>
        <w:t xml:space="preserve">ПК 3.3 </w:t>
      </w:r>
      <w:r w:rsidR="007B767E" w:rsidRPr="000D5CC6">
        <w:rPr>
          <w:rStyle w:val="312pt0pt"/>
          <w:sz w:val="28"/>
          <w:szCs w:val="28"/>
        </w:rPr>
        <w:t>Анализировать причины брака и выпуска некондиционной продукции.</w:t>
      </w:r>
    </w:p>
    <w:p w:rsidR="007B767E" w:rsidRPr="00FE554E" w:rsidRDefault="007B767E" w:rsidP="004D6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425" w:firstLine="567"/>
        <w:contextualSpacing/>
        <w:jc w:val="both"/>
        <w:rPr>
          <w:sz w:val="28"/>
          <w:szCs w:val="28"/>
        </w:rPr>
      </w:pPr>
      <w:r w:rsidRPr="00FE554E">
        <w:rPr>
          <w:sz w:val="28"/>
          <w:szCs w:val="28"/>
        </w:rPr>
        <w:t>Программа профессионального модуля может быть использована</w:t>
      </w:r>
      <w:r>
        <w:rPr>
          <w:sz w:val="28"/>
          <w:szCs w:val="28"/>
        </w:rPr>
        <w:t xml:space="preserve"> </w:t>
      </w:r>
      <w:r w:rsidRPr="00FE554E">
        <w:rPr>
          <w:sz w:val="28"/>
          <w:szCs w:val="28"/>
        </w:rPr>
        <w:t>в дополнительном профессиональном образовании и профессиональной подготовке работников в области переработки нефти и газа при наличии среднего (полного) общего образования. Опыт работы не требуется.</w:t>
      </w:r>
    </w:p>
    <w:p w:rsidR="007B767E" w:rsidRPr="00FE554E" w:rsidRDefault="007B767E" w:rsidP="004D6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425" w:firstLine="567"/>
        <w:contextualSpacing/>
        <w:jc w:val="both"/>
        <w:rPr>
          <w:b/>
          <w:bCs/>
        </w:rPr>
      </w:pPr>
    </w:p>
    <w:p w:rsidR="007B767E" w:rsidRPr="00942CEC" w:rsidRDefault="00102921" w:rsidP="004D6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425" w:firstLine="567"/>
        <w:contextualSpacing/>
        <w:jc w:val="both"/>
        <w:rPr>
          <w:sz w:val="28"/>
          <w:szCs w:val="28"/>
        </w:rPr>
      </w:pPr>
      <w:r w:rsidRPr="00942CEC">
        <w:rPr>
          <w:b/>
          <w:sz w:val="28"/>
          <w:szCs w:val="28"/>
        </w:rPr>
        <w:t>1.2</w:t>
      </w:r>
      <w:r w:rsidR="007B767E" w:rsidRPr="00942CEC">
        <w:rPr>
          <w:b/>
          <w:sz w:val="28"/>
          <w:szCs w:val="28"/>
        </w:rPr>
        <w:t xml:space="preserve"> Цели и задачи модуля – требования к результатам освоения модуля</w:t>
      </w:r>
    </w:p>
    <w:p w:rsidR="007B767E" w:rsidRPr="00531FEB" w:rsidRDefault="007B767E" w:rsidP="004D6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425" w:firstLine="567"/>
        <w:contextualSpacing/>
        <w:jc w:val="both"/>
        <w:rPr>
          <w:sz w:val="28"/>
          <w:szCs w:val="28"/>
        </w:rPr>
      </w:pPr>
    </w:p>
    <w:p w:rsidR="007B767E" w:rsidRPr="009D19F9" w:rsidRDefault="007B767E" w:rsidP="004D6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425" w:firstLine="567"/>
        <w:contextualSpacing/>
        <w:jc w:val="both"/>
        <w:rPr>
          <w:sz w:val="28"/>
          <w:szCs w:val="28"/>
        </w:rPr>
      </w:pPr>
      <w:r w:rsidRPr="00531FEB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E42525" w:rsidRDefault="00E42525" w:rsidP="004D6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425"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Базовая часть:</w:t>
      </w:r>
    </w:p>
    <w:p w:rsidR="007B767E" w:rsidRPr="00531FEB" w:rsidRDefault="007B767E" w:rsidP="004D6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425" w:firstLine="567"/>
        <w:contextualSpacing/>
        <w:jc w:val="both"/>
        <w:rPr>
          <w:b/>
          <w:sz w:val="28"/>
          <w:szCs w:val="28"/>
        </w:rPr>
      </w:pPr>
      <w:r w:rsidRPr="00531FEB">
        <w:rPr>
          <w:b/>
          <w:sz w:val="28"/>
          <w:szCs w:val="28"/>
        </w:rPr>
        <w:t>иметь практический опыт:</w:t>
      </w:r>
    </w:p>
    <w:p w:rsidR="007B767E" w:rsidRPr="00F75277" w:rsidRDefault="007B767E" w:rsidP="004D6E73">
      <w:pPr>
        <w:ind w:left="-567" w:right="425" w:firstLine="567"/>
        <w:jc w:val="both"/>
        <w:rPr>
          <w:sz w:val="28"/>
          <w:szCs w:val="28"/>
        </w:rPr>
      </w:pPr>
      <w:r w:rsidRPr="00F75277">
        <w:rPr>
          <w:rStyle w:val="12pt0pt"/>
          <w:sz w:val="28"/>
          <w:szCs w:val="28"/>
        </w:rPr>
        <w:t>-</w:t>
      </w:r>
      <w:r w:rsidR="004D6E73">
        <w:rPr>
          <w:rStyle w:val="12pt0pt"/>
          <w:sz w:val="28"/>
          <w:szCs w:val="28"/>
        </w:rPr>
        <w:t xml:space="preserve"> </w:t>
      </w:r>
      <w:r w:rsidRPr="00F75277">
        <w:rPr>
          <w:rStyle w:val="12pt0pt"/>
          <w:sz w:val="28"/>
          <w:szCs w:val="28"/>
        </w:rPr>
        <w:t>определении показателей качества выпускаемой продукции;</w:t>
      </w:r>
    </w:p>
    <w:p w:rsidR="00950C8A" w:rsidRDefault="007B767E" w:rsidP="004D6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425" w:firstLine="567"/>
        <w:contextualSpacing/>
        <w:jc w:val="both"/>
        <w:rPr>
          <w:rStyle w:val="12pt0pt"/>
          <w:sz w:val="28"/>
          <w:szCs w:val="28"/>
        </w:rPr>
      </w:pPr>
      <w:r w:rsidRPr="00F75277">
        <w:rPr>
          <w:rStyle w:val="12pt0pt"/>
          <w:sz w:val="28"/>
          <w:szCs w:val="28"/>
        </w:rPr>
        <w:t>-</w:t>
      </w:r>
      <w:r w:rsidR="004D6E73">
        <w:rPr>
          <w:rStyle w:val="12pt0pt"/>
          <w:sz w:val="28"/>
          <w:szCs w:val="28"/>
        </w:rPr>
        <w:t xml:space="preserve"> </w:t>
      </w:r>
      <w:r w:rsidRPr="00F75277">
        <w:rPr>
          <w:rStyle w:val="12pt0pt"/>
          <w:sz w:val="28"/>
          <w:szCs w:val="28"/>
        </w:rPr>
        <w:t>выявл</w:t>
      </w:r>
      <w:r w:rsidR="00950C8A">
        <w:rPr>
          <w:rStyle w:val="12pt0pt"/>
          <w:sz w:val="28"/>
          <w:szCs w:val="28"/>
        </w:rPr>
        <w:t>ении и устранении причин брака;</w:t>
      </w:r>
    </w:p>
    <w:p w:rsidR="007B767E" w:rsidRPr="009D19F9" w:rsidRDefault="00950C8A" w:rsidP="004D6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425" w:firstLine="567"/>
        <w:contextualSpacing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rStyle w:val="12pt0pt"/>
          <w:sz w:val="28"/>
          <w:szCs w:val="28"/>
        </w:rPr>
        <w:t xml:space="preserve">- </w:t>
      </w:r>
      <w:r w:rsidR="007B767E" w:rsidRPr="00F75277">
        <w:rPr>
          <w:rStyle w:val="12pt0pt"/>
          <w:sz w:val="28"/>
          <w:szCs w:val="28"/>
        </w:rPr>
        <w:t>организации проведения лабораторных анализов.</w:t>
      </w:r>
    </w:p>
    <w:p w:rsidR="007B767E" w:rsidRPr="00F75277" w:rsidRDefault="007B767E" w:rsidP="004D6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425" w:firstLine="567"/>
        <w:contextualSpacing/>
        <w:jc w:val="both"/>
        <w:rPr>
          <w:b/>
          <w:sz w:val="28"/>
          <w:szCs w:val="28"/>
        </w:rPr>
      </w:pPr>
      <w:r w:rsidRPr="00F75277">
        <w:rPr>
          <w:b/>
          <w:sz w:val="28"/>
          <w:szCs w:val="28"/>
        </w:rPr>
        <w:t>уметь:</w:t>
      </w:r>
    </w:p>
    <w:p w:rsidR="007B767E" w:rsidRPr="00F75277" w:rsidRDefault="007B767E" w:rsidP="004D6E73">
      <w:pPr>
        <w:ind w:left="-567" w:right="425" w:firstLine="567"/>
        <w:jc w:val="both"/>
        <w:rPr>
          <w:rStyle w:val="12pt0pt"/>
          <w:sz w:val="28"/>
          <w:szCs w:val="28"/>
        </w:rPr>
      </w:pPr>
      <w:r w:rsidRPr="00F75277">
        <w:rPr>
          <w:sz w:val="28"/>
          <w:szCs w:val="28"/>
        </w:rPr>
        <w:t>-</w:t>
      </w:r>
      <w:r w:rsidRPr="00F75277">
        <w:rPr>
          <w:rStyle w:val="12pt0pt"/>
          <w:sz w:val="28"/>
          <w:szCs w:val="28"/>
        </w:rPr>
        <w:t xml:space="preserve"> организовывать отбор проб в соответствии с графиком аналитического контроля (осуществлять безопасное проведение замеров, отборов проб и экспресс- анализов в соответствии с графиком аналитического контроля); </w:t>
      </w:r>
    </w:p>
    <w:p w:rsidR="007B767E" w:rsidRPr="00F75277" w:rsidRDefault="007B767E" w:rsidP="004D6E73">
      <w:pPr>
        <w:ind w:left="-567" w:right="425" w:firstLine="567"/>
        <w:jc w:val="both"/>
        <w:rPr>
          <w:sz w:val="28"/>
          <w:szCs w:val="28"/>
        </w:rPr>
      </w:pPr>
      <w:r>
        <w:rPr>
          <w:rStyle w:val="12pt0pt"/>
          <w:sz w:val="28"/>
          <w:szCs w:val="28"/>
        </w:rPr>
        <w:t>-</w:t>
      </w:r>
      <w:r w:rsidR="004D6E73">
        <w:rPr>
          <w:rStyle w:val="12pt0pt"/>
          <w:sz w:val="28"/>
          <w:szCs w:val="28"/>
        </w:rPr>
        <w:t xml:space="preserve"> </w:t>
      </w:r>
      <w:r w:rsidRPr="00F75277">
        <w:rPr>
          <w:rStyle w:val="12pt0pt"/>
          <w:sz w:val="28"/>
          <w:szCs w:val="28"/>
        </w:rPr>
        <w:t>проводить лабораторные испытания и рассчитывать количественные показатели;</w:t>
      </w:r>
    </w:p>
    <w:p w:rsidR="00F3705B" w:rsidRDefault="007B767E" w:rsidP="004D6E73">
      <w:pPr>
        <w:ind w:left="-567" w:right="425" w:firstLine="567"/>
        <w:jc w:val="both"/>
        <w:rPr>
          <w:rStyle w:val="12pt0pt"/>
          <w:sz w:val="28"/>
          <w:szCs w:val="28"/>
        </w:rPr>
      </w:pPr>
      <w:r>
        <w:rPr>
          <w:rStyle w:val="12pt0pt"/>
          <w:sz w:val="28"/>
          <w:szCs w:val="28"/>
        </w:rPr>
        <w:t>-</w:t>
      </w:r>
      <w:r w:rsidR="004D6E73">
        <w:rPr>
          <w:rStyle w:val="12pt0pt"/>
          <w:sz w:val="28"/>
          <w:szCs w:val="28"/>
        </w:rPr>
        <w:t xml:space="preserve"> </w:t>
      </w:r>
      <w:r w:rsidRPr="00F75277">
        <w:rPr>
          <w:rStyle w:val="12pt0pt"/>
          <w:sz w:val="28"/>
          <w:szCs w:val="28"/>
        </w:rPr>
        <w:t>организовывать проведение приемо-сдаточных анализов при приеме и отпуске нефтепродуктов по методам испытаний, указанным в нормативном документе на нефтепродукт, ста</w:t>
      </w:r>
      <w:r w:rsidR="00F3705B">
        <w:rPr>
          <w:rStyle w:val="12pt0pt"/>
          <w:sz w:val="28"/>
          <w:szCs w:val="28"/>
        </w:rPr>
        <w:t>ндартными методами;</w:t>
      </w:r>
    </w:p>
    <w:p w:rsidR="007B767E" w:rsidRDefault="00F3705B" w:rsidP="004D6E73">
      <w:pPr>
        <w:ind w:left="-567" w:right="425" w:firstLine="567"/>
        <w:jc w:val="both"/>
        <w:rPr>
          <w:rStyle w:val="12pt0pt"/>
          <w:sz w:val="28"/>
          <w:szCs w:val="28"/>
        </w:rPr>
      </w:pPr>
      <w:r>
        <w:rPr>
          <w:rStyle w:val="12pt0pt"/>
          <w:sz w:val="28"/>
          <w:szCs w:val="28"/>
        </w:rPr>
        <w:t xml:space="preserve">- </w:t>
      </w:r>
      <w:r w:rsidR="007B767E" w:rsidRPr="00F75277">
        <w:rPr>
          <w:rStyle w:val="12pt0pt"/>
          <w:sz w:val="28"/>
          <w:szCs w:val="28"/>
        </w:rPr>
        <w:t xml:space="preserve">эксплуатировать лабораторное оборудование; </w:t>
      </w:r>
    </w:p>
    <w:p w:rsidR="007B767E" w:rsidRPr="00F75277" w:rsidRDefault="007B767E" w:rsidP="004D6E73">
      <w:pPr>
        <w:ind w:left="-567" w:right="425" w:firstLine="567"/>
        <w:jc w:val="both"/>
        <w:rPr>
          <w:sz w:val="28"/>
          <w:szCs w:val="28"/>
        </w:rPr>
      </w:pPr>
      <w:r>
        <w:rPr>
          <w:rStyle w:val="12pt0pt"/>
          <w:sz w:val="28"/>
          <w:szCs w:val="28"/>
        </w:rPr>
        <w:lastRenderedPageBreak/>
        <w:t>-</w:t>
      </w:r>
      <w:r w:rsidR="004D6E73">
        <w:rPr>
          <w:rStyle w:val="12pt0pt"/>
          <w:sz w:val="28"/>
          <w:szCs w:val="28"/>
        </w:rPr>
        <w:t xml:space="preserve"> </w:t>
      </w:r>
      <w:r w:rsidRPr="00F75277">
        <w:rPr>
          <w:rStyle w:val="12pt0pt"/>
          <w:sz w:val="28"/>
          <w:szCs w:val="28"/>
        </w:rPr>
        <w:t>принимать и анализировать заключения о соответствии качества испытанных проб нефтепродуктов (производить оценку соответствия качества продукции техническим требованиям);</w:t>
      </w:r>
    </w:p>
    <w:p w:rsidR="007B767E" w:rsidRPr="00F75277" w:rsidRDefault="007B767E" w:rsidP="004D6E73">
      <w:pPr>
        <w:ind w:left="-567" w:right="425" w:firstLine="567"/>
        <w:jc w:val="both"/>
        <w:rPr>
          <w:sz w:val="28"/>
          <w:szCs w:val="28"/>
        </w:rPr>
      </w:pPr>
      <w:r>
        <w:rPr>
          <w:rStyle w:val="12pt0pt"/>
          <w:sz w:val="28"/>
          <w:szCs w:val="28"/>
        </w:rPr>
        <w:t>-</w:t>
      </w:r>
      <w:r w:rsidR="004D6E73">
        <w:rPr>
          <w:rStyle w:val="12pt0pt"/>
          <w:sz w:val="28"/>
          <w:szCs w:val="28"/>
        </w:rPr>
        <w:t xml:space="preserve"> </w:t>
      </w:r>
      <w:r w:rsidRPr="00F75277">
        <w:rPr>
          <w:rStyle w:val="12pt0pt"/>
          <w:sz w:val="28"/>
          <w:szCs w:val="28"/>
        </w:rPr>
        <w:t>оформлять качество нефтепродуктов, установленное анализом отбираемых проб паспортом качества;</w:t>
      </w:r>
    </w:p>
    <w:p w:rsidR="007B767E" w:rsidRPr="00F75277" w:rsidRDefault="007B767E" w:rsidP="004D6E73">
      <w:pPr>
        <w:ind w:left="-567" w:right="425" w:firstLine="567"/>
        <w:jc w:val="both"/>
        <w:rPr>
          <w:sz w:val="28"/>
          <w:szCs w:val="28"/>
        </w:rPr>
      </w:pPr>
      <w:r>
        <w:rPr>
          <w:rStyle w:val="12pt0pt"/>
          <w:sz w:val="28"/>
          <w:szCs w:val="28"/>
        </w:rPr>
        <w:t>-</w:t>
      </w:r>
      <w:r w:rsidR="004D6E73">
        <w:rPr>
          <w:rStyle w:val="12pt0pt"/>
          <w:sz w:val="28"/>
          <w:szCs w:val="28"/>
        </w:rPr>
        <w:t xml:space="preserve"> </w:t>
      </w:r>
      <w:r w:rsidRPr="00F75277">
        <w:rPr>
          <w:rStyle w:val="12pt0pt"/>
          <w:sz w:val="28"/>
          <w:szCs w:val="28"/>
        </w:rPr>
        <w:t>совершенствовать действующие методы проведения лабораторных анализов, испытаний и исследований;</w:t>
      </w:r>
    </w:p>
    <w:p w:rsidR="007B767E" w:rsidRDefault="007B767E" w:rsidP="004D6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425" w:firstLine="567"/>
        <w:contextualSpacing/>
        <w:jc w:val="both"/>
        <w:rPr>
          <w:rStyle w:val="12pt0pt"/>
          <w:sz w:val="28"/>
          <w:szCs w:val="28"/>
        </w:rPr>
      </w:pPr>
      <w:r>
        <w:rPr>
          <w:rStyle w:val="12pt0pt"/>
          <w:sz w:val="28"/>
          <w:szCs w:val="28"/>
        </w:rPr>
        <w:t>-</w:t>
      </w:r>
      <w:r w:rsidR="004D6E73">
        <w:rPr>
          <w:rStyle w:val="12pt0pt"/>
          <w:sz w:val="28"/>
          <w:szCs w:val="28"/>
        </w:rPr>
        <w:t xml:space="preserve"> </w:t>
      </w:r>
      <w:r w:rsidRPr="00F75277">
        <w:rPr>
          <w:rStyle w:val="12pt0pt"/>
          <w:sz w:val="28"/>
          <w:szCs w:val="28"/>
        </w:rPr>
        <w:t>анализировать причины брака продукции;</w:t>
      </w:r>
    </w:p>
    <w:p w:rsidR="007B767E" w:rsidRPr="00F75277" w:rsidRDefault="007B767E" w:rsidP="004D6E73">
      <w:pPr>
        <w:ind w:left="-567" w:right="425" w:firstLine="567"/>
        <w:jc w:val="both"/>
        <w:rPr>
          <w:sz w:val="28"/>
          <w:szCs w:val="28"/>
        </w:rPr>
      </w:pPr>
      <w:r w:rsidRPr="00F75277">
        <w:rPr>
          <w:rStyle w:val="125pt0pt"/>
          <w:sz w:val="28"/>
          <w:szCs w:val="28"/>
        </w:rPr>
        <w:t>знать:</w:t>
      </w:r>
    </w:p>
    <w:p w:rsidR="007B767E" w:rsidRPr="00F75277" w:rsidRDefault="004D6E73" w:rsidP="004D6E73">
      <w:pPr>
        <w:ind w:left="-567" w:right="425" w:firstLine="567"/>
        <w:jc w:val="both"/>
        <w:rPr>
          <w:sz w:val="28"/>
          <w:szCs w:val="28"/>
        </w:rPr>
      </w:pPr>
      <w:r>
        <w:rPr>
          <w:rStyle w:val="12pt0pt"/>
          <w:sz w:val="28"/>
          <w:szCs w:val="28"/>
        </w:rPr>
        <w:t xml:space="preserve">- </w:t>
      </w:r>
      <w:r w:rsidR="007B767E" w:rsidRPr="00F75277">
        <w:rPr>
          <w:rStyle w:val="12pt0pt"/>
          <w:sz w:val="28"/>
          <w:szCs w:val="28"/>
        </w:rPr>
        <w:t>физико-химические свойства сырья и готовой продукции;</w:t>
      </w:r>
    </w:p>
    <w:p w:rsidR="007B767E" w:rsidRPr="00F75277" w:rsidRDefault="004D6E73" w:rsidP="004D6E73">
      <w:pPr>
        <w:ind w:left="-567" w:right="425" w:firstLine="567"/>
        <w:jc w:val="both"/>
        <w:rPr>
          <w:sz w:val="28"/>
          <w:szCs w:val="28"/>
        </w:rPr>
      </w:pPr>
      <w:r>
        <w:rPr>
          <w:rStyle w:val="12pt0pt"/>
          <w:sz w:val="28"/>
          <w:szCs w:val="28"/>
        </w:rPr>
        <w:t xml:space="preserve">- </w:t>
      </w:r>
      <w:r w:rsidR="007B767E" w:rsidRPr="00F75277">
        <w:rPr>
          <w:rStyle w:val="12pt0pt"/>
          <w:sz w:val="28"/>
          <w:szCs w:val="28"/>
        </w:rPr>
        <w:t>оборудование, принципы его работы и правила эксплуатации;</w:t>
      </w:r>
    </w:p>
    <w:p w:rsidR="007B767E" w:rsidRPr="00F75277" w:rsidRDefault="004D6E73" w:rsidP="004D6E73">
      <w:pPr>
        <w:ind w:left="-567" w:right="425" w:firstLine="567"/>
        <w:jc w:val="both"/>
        <w:rPr>
          <w:sz w:val="28"/>
          <w:szCs w:val="28"/>
        </w:rPr>
      </w:pPr>
      <w:r>
        <w:rPr>
          <w:rStyle w:val="12pt0pt"/>
          <w:sz w:val="28"/>
          <w:szCs w:val="28"/>
        </w:rPr>
        <w:t xml:space="preserve">- </w:t>
      </w:r>
      <w:r w:rsidR="007B767E" w:rsidRPr="00F75277">
        <w:rPr>
          <w:rStyle w:val="12pt0pt"/>
          <w:sz w:val="28"/>
          <w:szCs w:val="28"/>
        </w:rPr>
        <w:t>методы измерений, контроля качества нефти и нефтепродуктов;</w:t>
      </w:r>
    </w:p>
    <w:p w:rsidR="007B767E" w:rsidRPr="00F75277" w:rsidRDefault="004D6E73" w:rsidP="004D6E73">
      <w:pPr>
        <w:ind w:left="-567" w:right="425" w:firstLine="567"/>
        <w:jc w:val="both"/>
        <w:rPr>
          <w:sz w:val="28"/>
          <w:szCs w:val="28"/>
        </w:rPr>
      </w:pPr>
      <w:r>
        <w:rPr>
          <w:rStyle w:val="12pt0pt"/>
          <w:sz w:val="28"/>
          <w:szCs w:val="28"/>
        </w:rPr>
        <w:t xml:space="preserve">- </w:t>
      </w:r>
      <w:r w:rsidR="007B767E" w:rsidRPr="00F75277">
        <w:rPr>
          <w:rStyle w:val="12pt0pt"/>
          <w:sz w:val="28"/>
          <w:szCs w:val="28"/>
        </w:rPr>
        <w:t>технические условия на сырье и готовую продукцию, а также государственные стандарты в области переработки нефти и газа;</w:t>
      </w:r>
    </w:p>
    <w:p w:rsidR="007B767E" w:rsidRPr="00F75277" w:rsidRDefault="004D6E73" w:rsidP="004D6E73">
      <w:pPr>
        <w:ind w:left="-567" w:right="425" w:firstLine="567"/>
        <w:jc w:val="both"/>
        <w:rPr>
          <w:sz w:val="28"/>
          <w:szCs w:val="28"/>
        </w:rPr>
      </w:pPr>
      <w:r>
        <w:rPr>
          <w:rStyle w:val="12pt0pt"/>
          <w:sz w:val="28"/>
          <w:szCs w:val="28"/>
        </w:rPr>
        <w:t xml:space="preserve">- </w:t>
      </w:r>
      <w:r w:rsidR="007B767E" w:rsidRPr="00F75277">
        <w:rPr>
          <w:rStyle w:val="12pt0pt"/>
          <w:sz w:val="28"/>
          <w:szCs w:val="28"/>
        </w:rPr>
        <w:t>порядок определения качества нефти и нефтепродуктов;</w:t>
      </w:r>
    </w:p>
    <w:p w:rsidR="007B767E" w:rsidRPr="00F75277" w:rsidRDefault="004D6E73" w:rsidP="004D6E73">
      <w:pPr>
        <w:ind w:left="-567" w:right="425" w:firstLine="567"/>
        <w:jc w:val="both"/>
        <w:rPr>
          <w:sz w:val="28"/>
          <w:szCs w:val="28"/>
        </w:rPr>
      </w:pPr>
      <w:r>
        <w:rPr>
          <w:rStyle w:val="12pt0pt"/>
          <w:sz w:val="28"/>
          <w:szCs w:val="28"/>
        </w:rPr>
        <w:t xml:space="preserve">- </w:t>
      </w:r>
      <w:r w:rsidR="007B767E" w:rsidRPr="00F75277">
        <w:rPr>
          <w:rStyle w:val="12pt0pt"/>
          <w:sz w:val="28"/>
          <w:szCs w:val="28"/>
        </w:rPr>
        <w:t>передовой отечественный и зарубежный опыт в области контроля качества нефти и нефтепродуктов;</w:t>
      </w:r>
    </w:p>
    <w:p w:rsidR="001143EB" w:rsidRDefault="004D6E73" w:rsidP="004D6E73">
      <w:pPr>
        <w:ind w:left="-567" w:right="425" w:firstLine="567"/>
        <w:jc w:val="both"/>
        <w:rPr>
          <w:rStyle w:val="12pt0pt"/>
          <w:sz w:val="28"/>
          <w:szCs w:val="28"/>
        </w:rPr>
      </w:pPr>
      <w:r>
        <w:rPr>
          <w:rStyle w:val="12pt0pt"/>
          <w:sz w:val="28"/>
          <w:szCs w:val="28"/>
        </w:rPr>
        <w:t xml:space="preserve">- </w:t>
      </w:r>
      <w:r w:rsidR="007B767E" w:rsidRPr="00F75277">
        <w:rPr>
          <w:rStyle w:val="12pt0pt"/>
          <w:sz w:val="28"/>
          <w:szCs w:val="28"/>
        </w:rPr>
        <w:t xml:space="preserve">виды технологического брака и </w:t>
      </w:r>
      <w:r w:rsidR="001143EB">
        <w:rPr>
          <w:rStyle w:val="12pt0pt"/>
          <w:sz w:val="28"/>
          <w:szCs w:val="28"/>
        </w:rPr>
        <w:t>пути его устранения;</w:t>
      </w:r>
    </w:p>
    <w:p w:rsidR="007B767E" w:rsidRDefault="001143EB" w:rsidP="004D6E73">
      <w:pPr>
        <w:ind w:left="-567" w:right="425" w:firstLine="567"/>
        <w:jc w:val="both"/>
        <w:rPr>
          <w:rStyle w:val="12pt0pt"/>
          <w:sz w:val="28"/>
          <w:szCs w:val="28"/>
        </w:rPr>
      </w:pPr>
      <w:r>
        <w:rPr>
          <w:rStyle w:val="12pt0pt"/>
          <w:sz w:val="28"/>
          <w:szCs w:val="28"/>
        </w:rPr>
        <w:t xml:space="preserve">- </w:t>
      </w:r>
      <w:r w:rsidR="007B767E" w:rsidRPr="00F75277">
        <w:rPr>
          <w:rStyle w:val="12pt0pt"/>
          <w:sz w:val="28"/>
          <w:szCs w:val="28"/>
        </w:rPr>
        <w:t>влияние нарушения технологического режима и свойств сырья на качество готовой продукции;</w:t>
      </w:r>
    </w:p>
    <w:p w:rsidR="00E42525" w:rsidRPr="00927780" w:rsidRDefault="00E42525" w:rsidP="00927780">
      <w:pPr>
        <w:ind w:left="-567" w:right="425" w:firstLine="567"/>
        <w:jc w:val="both"/>
        <w:rPr>
          <w:rStyle w:val="12pt0pt"/>
          <w:b/>
          <w:sz w:val="28"/>
          <w:szCs w:val="28"/>
        </w:rPr>
      </w:pPr>
      <w:r w:rsidRPr="00927780">
        <w:rPr>
          <w:rStyle w:val="12pt0pt"/>
          <w:b/>
          <w:sz w:val="28"/>
          <w:szCs w:val="28"/>
        </w:rPr>
        <w:t>Вариативная часть:</w:t>
      </w:r>
    </w:p>
    <w:p w:rsidR="00E42525" w:rsidRPr="00927780" w:rsidRDefault="00927780" w:rsidP="00927780">
      <w:pPr>
        <w:ind w:left="-567" w:right="425" w:firstLine="567"/>
        <w:jc w:val="both"/>
        <w:rPr>
          <w:b/>
          <w:sz w:val="28"/>
          <w:szCs w:val="28"/>
        </w:rPr>
      </w:pPr>
      <w:r w:rsidRPr="00927780">
        <w:rPr>
          <w:b/>
          <w:sz w:val="28"/>
          <w:szCs w:val="28"/>
        </w:rPr>
        <w:t>у</w:t>
      </w:r>
      <w:r w:rsidR="00E42525" w:rsidRPr="00927780">
        <w:rPr>
          <w:b/>
          <w:sz w:val="28"/>
          <w:szCs w:val="28"/>
        </w:rPr>
        <w:t>меть</w:t>
      </w:r>
      <w:r w:rsidRPr="00927780">
        <w:rPr>
          <w:b/>
          <w:sz w:val="28"/>
          <w:szCs w:val="28"/>
        </w:rPr>
        <w:t>:</w:t>
      </w:r>
    </w:p>
    <w:p w:rsidR="00E42525" w:rsidRPr="00927780" w:rsidRDefault="00E42525" w:rsidP="000D5B23">
      <w:pPr>
        <w:shd w:val="clear" w:color="auto" w:fill="FFFFFF"/>
        <w:ind w:left="-567" w:firstLine="567"/>
        <w:rPr>
          <w:color w:val="000000"/>
          <w:sz w:val="28"/>
          <w:szCs w:val="28"/>
        </w:rPr>
      </w:pPr>
      <w:r w:rsidRPr="00927780">
        <w:rPr>
          <w:color w:val="000000"/>
          <w:sz w:val="28"/>
          <w:szCs w:val="28"/>
        </w:rPr>
        <w:t>- давать четкие инструкции по обслуживанию и эксплуатации оборудования на установке;</w:t>
      </w:r>
    </w:p>
    <w:p w:rsidR="00E42525" w:rsidRPr="00927780" w:rsidRDefault="00E42525" w:rsidP="000D5B23">
      <w:pPr>
        <w:shd w:val="clear" w:color="auto" w:fill="FFFFFF"/>
        <w:ind w:left="-567" w:firstLine="567"/>
        <w:rPr>
          <w:color w:val="000000"/>
          <w:sz w:val="28"/>
          <w:szCs w:val="28"/>
        </w:rPr>
      </w:pPr>
      <w:r w:rsidRPr="00927780">
        <w:rPr>
          <w:color w:val="000000"/>
          <w:sz w:val="28"/>
          <w:szCs w:val="28"/>
        </w:rPr>
        <w:t xml:space="preserve">- адаптироваться к изменениям, происходящих на установке и в </w:t>
      </w:r>
      <w:r w:rsidR="00927780">
        <w:rPr>
          <w:color w:val="000000"/>
          <w:sz w:val="28"/>
          <w:szCs w:val="28"/>
        </w:rPr>
        <w:t>смежных производствах.</w:t>
      </w:r>
    </w:p>
    <w:p w:rsidR="00E42525" w:rsidRPr="00927780" w:rsidRDefault="00927780" w:rsidP="000D5B23">
      <w:pPr>
        <w:ind w:left="-567" w:right="425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="00E42525" w:rsidRPr="00927780">
        <w:rPr>
          <w:b/>
          <w:color w:val="000000"/>
          <w:sz w:val="28"/>
          <w:szCs w:val="28"/>
        </w:rPr>
        <w:t>нать</w:t>
      </w:r>
      <w:r w:rsidR="00E42525" w:rsidRPr="00927780">
        <w:rPr>
          <w:color w:val="000000"/>
          <w:sz w:val="28"/>
          <w:szCs w:val="28"/>
        </w:rPr>
        <w:t>:</w:t>
      </w:r>
    </w:p>
    <w:p w:rsidR="00E42525" w:rsidRPr="00927780" w:rsidRDefault="00E42525" w:rsidP="000D5B23">
      <w:pPr>
        <w:shd w:val="clear" w:color="auto" w:fill="FFFFFF"/>
        <w:ind w:left="-567" w:firstLine="567"/>
        <w:rPr>
          <w:color w:val="000000"/>
          <w:sz w:val="28"/>
          <w:szCs w:val="28"/>
        </w:rPr>
      </w:pPr>
      <w:r w:rsidRPr="00927780">
        <w:rPr>
          <w:color w:val="000000"/>
          <w:sz w:val="28"/>
          <w:szCs w:val="28"/>
        </w:rPr>
        <w:t xml:space="preserve">- </w:t>
      </w:r>
      <w:r w:rsidR="00927780">
        <w:rPr>
          <w:color w:val="000000"/>
          <w:sz w:val="28"/>
          <w:szCs w:val="28"/>
        </w:rPr>
        <w:t>ф</w:t>
      </w:r>
      <w:r w:rsidRPr="00927780">
        <w:rPr>
          <w:color w:val="000000"/>
          <w:sz w:val="28"/>
          <w:szCs w:val="28"/>
        </w:rPr>
        <w:t>акторы, влияющие на ход процесса и качество продукции;</w:t>
      </w:r>
    </w:p>
    <w:p w:rsidR="00E42525" w:rsidRPr="00927780" w:rsidRDefault="00E42525" w:rsidP="000D5B23">
      <w:pPr>
        <w:shd w:val="clear" w:color="auto" w:fill="FFFFFF"/>
        <w:ind w:left="-567" w:firstLine="567"/>
        <w:rPr>
          <w:color w:val="000000"/>
          <w:sz w:val="28"/>
          <w:szCs w:val="28"/>
        </w:rPr>
      </w:pPr>
      <w:r w:rsidRPr="00927780">
        <w:rPr>
          <w:color w:val="000000"/>
          <w:sz w:val="28"/>
          <w:szCs w:val="28"/>
        </w:rPr>
        <w:t xml:space="preserve">- </w:t>
      </w:r>
      <w:r w:rsidR="00927780">
        <w:rPr>
          <w:color w:val="000000"/>
          <w:sz w:val="28"/>
          <w:szCs w:val="28"/>
        </w:rPr>
        <w:t>с</w:t>
      </w:r>
      <w:r w:rsidRPr="00927780">
        <w:rPr>
          <w:color w:val="000000"/>
          <w:sz w:val="28"/>
          <w:szCs w:val="28"/>
        </w:rPr>
        <w:t>овременные безопасные методы и приемы вывода и пуска оборудования установок</w:t>
      </w:r>
      <w:r w:rsidR="00927780">
        <w:rPr>
          <w:color w:val="000000"/>
          <w:sz w:val="28"/>
          <w:szCs w:val="28"/>
        </w:rPr>
        <w:t>;</w:t>
      </w:r>
    </w:p>
    <w:p w:rsidR="00E42525" w:rsidRDefault="00E42525" w:rsidP="000D5B23">
      <w:pPr>
        <w:shd w:val="clear" w:color="auto" w:fill="FFFFFF"/>
        <w:ind w:left="-567" w:firstLine="567"/>
        <w:rPr>
          <w:color w:val="000000"/>
          <w:sz w:val="28"/>
          <w:szCs w:val="28"/>
        </w:rPr>
      </w:pPr>
      <w:r w:rsidRPr="00927780">
        <w:rPr>
          <w:color w:val="000000"/>
          <w:sz w:val="28"/>
          <w:szCs w:val="28"/>
        </w:rPr>
        <w:t xml:space="preserve">- </w:t>
      </w:r>
      <w:r w:rsidR="00927780">
        <w:rPr>
          <w:color w:val="000000"/>
          <w:sz w:val="28"/>
          <w:szCs w:val="28"/>
        </w:rPr>
        <w:t>с</w:t>
      </w:r>
      <w:r w:rsidRPr="00927780">
        <w:rPr>
          <w:color w:val="000000"/>
          <w:sz w:val="28"/>
          <w:szCs w:val="28"/>
        </w:rPr>
        <w:t xml:space="preserve">овременные безопасные методы и приемы обслуживания и </w:t>
      </w:r>
      <w:r w:rsidR="000D5B23">
        <w:rPr>
          <w:color w:val="000000"/>
          <w:sz w:val="28"/>
          <w:szCs w:val="28"/>
        </w:rPr>
        <w:t xml:space="preserve">нормальной </w:t>
      </w:r>
      <w:r w:rsidRPr="00927780">
        <w:rPr>
          <w:color w:val="000000"/>
          <w:sz w:val="28"/>
          <w:szCs w:val="28"/>
        </w:rPr>
        <w:t>эксплуатации оборудования</w:t>
      </w:r>
      <w:r w:rsidR="00927780">
        <w:rPr>
          <w:color w:val="000000"/>
          <w:sz w:val="28"/>
          <w:szCs w:val="28"/>
        </w:rPr>
        <w:t>.</w:t>
      </w:r>
    </w:p>
    <w:p w:rsidR="00927780" w:rsidRPr="00927780" w:rsidRDefault="00927780" w:rsidP="000D5B23">
      <w:pPr>
        <w:shd w:val="clear" w:color="auto" w:fill="FFFFFF"/>
        <w:ind w:left="-567" w:firstLine="567"/>
        <w:rPr>
          <w:b/>
          <w:color w:val="000000"/>
          <w:sz w:val="28"/>
          <w:szCs w:val="28"/>
        </w:rPr>
      </w:pPr>
      <w:r w:rsidRPr="00927780">
        <w:rPr>
          <w:b/>
          <w:color w:val="000000"/>
          <w:sz w:val="28"/>
          <w:szCs w:val="28"/>
        </w:rPr>
        <w:t>иметь практический опыт:</w:t>
      </w:r>
    </w:p>
    <w:p w:rsidR="00927780" w:rsidRPr="00927780" w:rsidRDefault="00927780" w:rsidP="000D5B23">
      <w:pPr>
        <w:shd w:val="clear" w:color="auto" w:fill="FFFFFF"/>
        <w:ind w:left="-567" w:firstLine="567"/>
        <w:rPr>
          <w:color w:val="000000"/>
          <w:sz w:val="28"/>
          <w:szCs w:val="28"/>
        </w:rPr>
      </w:pPr>
      <w:r w:rsidRPr="00927780">
        <w:rPr>
          <w:rFonts w:eastAsia="Calibri"/>
          <w:sz w:val="28"/>
          <w:szCs w:val="28"/>
          <w:lang w:eastAsia="en-US"/>
        </w:rPr>
        <w:t xml:space="preserve">- </w:t>
      </w:r>
      <w:r w:rsidRPr="00927780">
        <w:rPr>
          <w:color w:val="000000"/>
          <w:sz w:val="28"/>
          <w:szCs w:val="28"/>
        </w:rPr>
        <w:t>обеспечения режимов технологических процессов на установках по переработке нефти, нефтепродуктов</w:t>
      </w:r>
    </w:p>
    <w:p w:rsidR="00E42525" w:rsidRDefault="00E42525" w:rsidP="00E42525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7B767E" w:rsidRPr="00942CEC" w:rsidRDefault="006B7EB3" w:rsidP="004D6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425"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02921" w:rsidRPr="00942CEC">
        <w:rPr>
          <w:b/>
          <w:sz w:val="28"/>
          <w:szCs w:val="28"/>
        </w:rPr>
        <w:lastRenderedPageBreak/>
        <w:t>1.3</w:t>
      </w:r>
      <w:r w:rsidR="007B767E" w:rsidRPr="00942CEC">
        <w:rPr>
          <w:b/>
          <w:sz w:val="28"/>
          <w:szCs w:val="28"/>
        </w:rPr>
        <w:t xml:space="preserve"> Рекомендуемое количество часов на освоение про</w:t>
      </w:r>
      <w:r w:rsidR="00942CEC">
        <w:rPr>
          <w:b/>
          <w:sz w:val="28"/>
          <w:szCs w:val="28"/>
        </w:rPr>
        <w:t>граммы профессионального модуля</w:t>
      </w:r>
    </w:p>
    <w:p w:rsidR="007B767E" w:rsidRPr="00942CEC" w:rsidRDefault="007B767E" w:rsidP="004D6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425" w:firstLine="567"/>
        <w:contextualSpacing/>
        <w:jc w:val="center"/>
        <w:rPr>
          <w:b/>
          <w:sz w:val="28"/>
          <w:szCs w:val="28"/>
        </w:rPr>
      </w:pPr>
    </w:p>
    <w:p w:rsidR="00FF7AC3" w:rsidRDefault="00FF7AC3" w:rsidP="00FF7AC3">
      <w:pPr>
        <w:ind w:right="425"/>
        <w:rPr>
          <w:color w:val="000000"/>
          <w:sz w:val="28"/>
        </w:rPr>
      </w:pPr>
      <w:r w:rsidRPr="00D3607F">
        <w:rPr>
          <w:color w:val="000000"/>
          <w:sz w:val="28"/>
        </w:rPr>
        <w:t xml:space="preserve">всего – </w:t>
      </w:r>
      <w:r>
        <w:rPr>
          <w:color w:val="000000"/>
          <w:sz w:val="28"/>
        </w:rPr>
        <w:t>374 часа</w:t>
      </w:r>
      <w:r w:rsidRPr="00D3607F">
        <w:rPr>
          <w:color w:val="000000"/>
          <w:sz w:val="28"/>
        </w:rPr>
        <w:t>, в том числе:</w:t>
      </w:r>
    </w:p>
    <w:p w:rsidR="00EC56EC" w:rsidRDefault="00FF7AC3" w:rsidP="00FF7AC3">
      <w:pPr>
        <w:ind w:right="425"/>
        <w:rPr>
          <w:color w:val="000000"/>
          <w:sz w:val="28"/>
        </w:rPr>
      </w:pPr>
      <w:r w:rsidRPr="00D3607F">
        <w:rPr>
          <w:color w:val="000000"/>
          <w:sz w:val="28"/>
        </w:rPr>
        <w:t xml:space="preserve">максимальной учебной нагрузки обучающегося – </w:t>
      </w:r>
      <w:r>
        <w:rPr>
          <w:color w:val="000000"/>
          <w:sz w:val="28"/>
        </w:rPr>
        <w:t>144 часа</w:t>
      </w:r>
      <w:r w:rsidRPr="00D3607F">
        <w:rPr>
          <w:color w:val="000000"/>
          <w:sz w:val="28"/>
        </w:rPr>
        <w:t>, включая:</w:t>
      </w:r>
      <w:r w:rsidRPr="00D3607F">
        <w:rPr>
          <w:color w:val="000000"/>
          <w:sz w:val="28"/>
          <w:szCs w:val="28"/>
        </w:rPr>
        <w:br/>
      </w:r>
      <w:r w:rsidRPr="00D3607F">
        <w:rPr>
          <w:color w:val="000000"/>
          <w:sz w:val="28"/>
        </w:rPr>
        <w:t xml:space="preserve">обязательной аудиторной учебной нагрузки обучающегося - </w:t>
      </w:r>
      <w:r>
        <w:rPr>
          <w:color w:val="000000"/>
          <w:sz w:val="28"/>
        </w:rPr>
        <w:t>136 часов</w:t>
      </w:r>
      <w:r w:rsidRPr="00D3607F">
        <w:rPr>
          <w:color w:val="000000"/>
          <w:sz w:val="28"/>
        </w:rPr>
        <w:t>;</w:t>
      </w:r>
      <w:r w:rsidRPr="00D3607F">
        <w:rPr>
          <w:color w:val="000000"/>
          <w:sz w:val="28"/>
          <w:szCs w:val="28"/>
        </w:rPr>
        <w:br/>
      </w:r>
      <w:r>
        <w:rPr>
          <w:color w:val="000000"/>
          <w:sz w:val="28"/>
        </w:rPr>
        <w:t>лабораторно-</w:t>
      </w:r>
      <w:r w:rsidRPr="00D3607F">
        <w:rPr>
          <w:color w:val="000000"/>
          <w:sz w:val="28"/>
        </w:rPr>
        <w:t xml:space="preserve">практические работы – </w:t>
      </w:r>
      <w:r>
        <w:rPr>
          <w:color w:val="000000"/>
          <w:sz w:val="28"/>
        </w:rPr>
        <w:t>76 часов;</w:t>
      </w:r>
    </w:p>
    <w:p w:rsidR="00EC56EC" w:rsidRDefault="00EC56EC" w:rsidP="00EC56EC">
      <w:pPr>
        <w:ind w:right="425"/>
        <w:rPr>
          <w:color w:val="000000"/>
          <w:sz w:val="28"/>
        </w:rPr>
      </w:pPr>
      <w:r>
        <w:rPr>
          <w:color w:val="000000"/>
          <w:sz w:val="28"/>
        </w:rPr>
        <w:t>экзамен – 6 часов;</w:t>
      </w:r>
    </w:p>
    <w:p w:rsidR="00FF7AC3" w:rsidRDefault="00EC56EC" w:rsidP="00FF7AC3">
      <w:pPr>
        <w:ind w:right="425"/>
        <w:rPr>
          <w:color w:val="000000"/>
          <w:sz w:val="28"/>
        </w:rPr>
      </w:pPr>
      <w:r>
        <w:rPr>
          <w:color w:val="000000"/>
          <w:sz w:val="28"/>
        </w:rPr>
        <w:t>консультации – 2 часа;</w:t>
      </w:r>
      <w:r w:rsidR="00FF7AC3" w:rsidRPr="00D3607F">
        <w:rPr>
          <w:color w:val="000000"/>
          <w:sz w:val="28"/>
          <w:szCs w:val="28"/>
        </w:rPr>
        <w:br/>
      </w:r>
      <w:r w:rsidR="00FF7AC3" w:rsidRPr="00D3607F">
        <w:rPr>
          <w:color w:val="000000"/>
          <w:sz w:val="28"/>
        </w:rPr>
        <w:t>самостоятельной работы обучающегося –</w:t>
      </w:r>
      <w:r w:rsidR="00FF7AC3">
        <w:rPr>
          <w:color w:val="000000"/>
          <w:sz w:val="28"/>
        </w:rPr>
        <w:t xml:space="preserve"> 8 </w:t>
      </w:r>
      <w:r w:rsidR="00FF7AC3" w:rsidRPr="00D3607F">
        <w:rPr>
          <w:color w:val="000000"/>
          <w:sz w:val="28"/>
        </w:rPr>
        <w:t>часов;</w:t>
      </w:r>
      <w:r w:rsidR="00FF7AC3" w:rsidRPr="00D3607F">
        <w:rPr>
          <w:color w:val="000000"/>
          <w:sz w:val="28"/>
          <w:szCs w:val="28"/>
        </w:rPr>
        <w:br/>
      </w:r>
      <w:r w:rsidR="00FF7AC3">
        <w:rPr>
          <w:color w:val="000000"/>
          <w:sz w:val="28"/>
        </w:rPr>
        <w:t>учебной практики – 72 часов;</w:t>
      </w:r>
      <w:r w:rsidR="00FF7AC3" w:rsidRPr="00D3607F">
        <w:rPr>
          <w:color w:val="000000"/>
          <w:sz w:val="28"/>
          <w:szCs w:val="28"/>
        </w:rPr>
        <w:br/>
      </w:r>
      <w:r w:rsidR="00FF7AC3">
        <w:rPr>
          <w:color w:val="000000"/>
          <w:sz w:val="28"/>
        </w:rPr>
        <w:t xml:space="preserve">производственной практики – 144 </w:t>
      </w:r>
      <w:r w:rsidR="00FF7AC3" w:rsidRPr="00D3607F">
        <w:rPr>
          <w:color w:val="000000"/>
          <w:sz w:val="28"/>
        </w:rPr>
        <w:t>часов</w:t>
      </w:r>
      <w:r w:rsidR="00FF7AC3">
        <w:rPr>
          <w:color w:val="000000"/>
          <w:sz w:val="28"/>
        </w:rPr>
        <w:t>;</w:t>
      </w:r>
    </w:p>
    <w:p w:rsidR="00FF7AC3" w:rsidRDefault="00FF7AC3" w:rsidP="00FF7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425" w:firstLine="567"/>
        <w:contextualSpacing/>
        <w:rPr>
          <w:color w:val="000000"/>
          <w:sz w:val="28"/>
        </w:rPr>
      </w:pPr>
      <w:r>
        <w:rPr>
          <w:color w:val="000000"/>
          <w:sz w:val="28"/>
        </w:rPr>
        <w:t>экзамен по модулю – 14 часов</w:t>
      </w:r>
      <w:r w:rsidRPr="00D3607F">
        <w:rPr>
          <w:color w:val="000000"/>
          <w:sz w:val="28"/>
        </w:rPr>
        <w:t>.</w:t>
      </w:r>
    </w:p>
    <w:p w:rsidR="00FF7AC3" w:rsidRDefault="00FF7AC3" w:rsidP="00FF7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425" w:firstLine="567"/>
        <w:contextualSpacing/>
        <w:rPr>
          <w:color w:val="000000"/>
          <w:sz w:val="28"/>
        </w:rPr>
      </w:pPr>
    </w:p>
    <w:p w:rsidR="00FF7AC3" w:rsidRDefault="00FF7AC3" w:rsidP="00FF7AC3">
      <w:pPr>
        <w:ind w:right="425"/>
        <w:rPr>
          <w:color w:val="000000"/>
          <w:sz w:val="28"/>
        </w:rPr>
      </w:pPr>
    </w:p>
    <w:p w:rsidR="007B767E" w:rsidRPr="00497A2E" w:rsidRDefault="00FF7AC3" w:rsidP="004D6E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5"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 w:rsidR="007B767E" w:rsidRPr="00497A2E">
        <w:rPr>
          <w:b/>
          <w:bCs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7B767E" w:rsidRPr="00497A2E" w:rsidRDefault="007B767E" w:rsidP="004D6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25"/>
        <w:jc w:val="both"/>
        <w:rPr>
          <w:sz w:val="28"/>
          <w:szCs w:val="28"/>
        </w:rPr>
      </w:pPr>
    </w:p>
    <w:p w:rsidR="007B767E" w:rsidRPr="00497A2E" w:rsidRDefault="007B767E" w:rsidP="00942C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25" w:firstLine="567"/>
        <w:contextualSpacing/>
        <w:jc w:val="both"/>
        <w:rPr>
          <w:sz w:val="28"/>
          <w:szCs w:val="28"/>
        </w:rPr>
      </w:pPr>
      <w:r w:rsidRPr="00497A2E">
        <w:rPr>
          <w:sz w:val="28"/>
          <w:szCs w:val="28"/>
        </w:rPr>
        <w:t>Результатом освоения программы профессионального модуля</w:t>
      </w:r>
      <w:r w:rsidRPr="009D19F9">
        <w:rPr>
          <w:b/>
          <w:color w:val="000000"/>
          <w:sz w:val="28"/>
          <w:szCs w:val="28"/>
        </w:rPr>
        <w:t xml:space="preserve"> </w:t>
      </w:r>
      <w:r w:rsidR="009265B8">
        <w:rPr>
          <w:b/>
          <w:color w:val="000000"/>
          <w:sz w:val="28"/>
          <w:szCs w:val="28"/>
        </w:rPr>
        <w:t xml:space="preserve">ПМ.03 </w:t>
      </w:r>
      <w:r w:rsidRPr="009D19F9">
        <w:rPr>
          <w:b/>
          <w:color w:val="000000"/>
          <w:sz w:val="28"/>
          <w:szCs w:val="28"/>
        </w:rPr>
        <w:t>Оценка качества выпускаемых компонентов и товарной продукции объектов переработки нефти и газа</w:t>
      </w:r>
      <w:r w:rsidRPr="00497A2E">
        <w:rPr>
          <w:sz w:val="28"/>
          <w:szCs w:val="28"/>
        </w:rPr>
        <w:t xml:space="preserve"> является овладение обучающимися видом профессиональной деятельности</w:t>
      </w:r>
      <w:r w:rsidR="003A7012">
        <w:rPr>
          <w:sz w:val="28"/>
          <w:szCs w:val="28"/>
        </w:rPr>
        <w:t xml:space="preserve"> </w:t>
      </w:r>
      <w:r w:rsidR="003A7012" w:rsidRPr="00B51754">
        <w:rPr>
          <w:b/>
          <w:sz w:val="28"/>
          <w:szCs w:val="28"/>
          <w:u w:val="single"/>
        </w:rPr>
        <w:t>Оценка качества продукции объектов переработки нефти и газа</w:t>
      </w:r>
      <w:r w:rsidR="003A7012">
        <w:rPr>
          <w:sz w:val="28"/>
          <w:szCs w:val="28"/>
        </w:rPr>
        <w:t xml:space="preserve">, </w:t>
      </w:r>
      <w:r w:rsidRPr="00497A2E">
        <w:rPr>
          <w:sz w:val="28"/>
          <w:szCs w:val="28"/>
        </w:rPr>
        <w:t>в том числе профессиональными (ПК) и общими (ОК) компетенциями:</w:t>
      </w:r>
    </w:p>
    <w:p w:rsidR="007B767E" w:rsidRPr="00497A2E" w:rsidRDefault="007B767E" w:rsidP="007B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2"/>
        <w:rPr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8"/>
        <w:gridCol w:w="8711"/>
      </w:tblGrid>
      <w:tr w:rsidR="007B767E" w:rsidRPr="00FE554E" w:rsidTr="007B767E">
        <w:trPr>
          <w:trHeight w:val="20"/>
        </w:trPr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767E" w:rsidRPr="00FE554E" w:rsidRDefault="007B767E" w:rsidP="007B767E">
            <w:pPr>
              <w:widowControl w:val="0"/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FE554E">
              <w:rPr>
                <w:sz w:val="28"/>
                <w:szCs w:val="28"/>
              </w:rPr>
              <w:t>Код</w:t>
            </w:r>
          </w:p>
        </w:tc>
        <w:tc>
          <w:tcPr>
            <w:tcW w:w="429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67E" w:rsidRPr="00FE554E" w:rsidRDefault="007B767E" w:rsidP="007B767E">
            <w:pPr>
              <w:widowControl w:val="0"/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FE554E">
              <w:rPr>
                <w:sz w:val="28"/>
                <w:szCs w:val="28"/>
              </w:rPr>
              <w:t>Наименование результата обучения</w:t>
            </w:r>
          </w:p>
        </w:tc>
      </w:tr>
      <w:tr w:rsidR="007B767E" w:rsidRPr="00FE554E" w:rsidTr="007B767E">
        <w:trPr>
          <w:trHeight w:val="20"/>
        </w:trPr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767E" w:rsidRPr="003F3EDC" w:rsidRDefault="007B767E" w:rsidP="003F3EDC">
            <w:pPr>
              <w:widowControl w:val="0"/>
              <w:suppressAutoHyphens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3F3EDC">
              <w:rPr>
                <w:sz w:val="28"/>
                <w:szCs w:val="28"/>
              </w:rPr>
              <w:t>ПК 3.1</w:t>
            </w:r>
          </w:p>
        </w:tc>
        <w:tc>
          <w:tcPr>
            <w:tcW w:w="429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67E" w:rsidRPr="003F3EDC" w:rsidRDefault="007B767E" w:rsidP="003F3EDC">
            <w:pPr>
              <w:pStyle w:val="3f1"/>
              <w:spacing w:before="0" w:after="0" w:line="276" w:lineRule="auto"/>
            </w:pPr>
            <w:r w:rsidRPr="003F3EDC">
              <w:rPr>
                <w:rStyle w:val="312pt0pt"/>
                <w:sz w:val="28"/>
                <w:szCs w:val="28"/>
              </w:rPr>
              <w:t>Определять показатели качества выпускаемой продукции.</w:t>
            </w:r>
          </w:p>
        </w:tc>
      </w:tr>
      <w:tr w:rsidR="007B767E" w:rsidRPr="00FE554E" w:rsidTr="007B767E">
        <w:trPr>
          <w:trHeight w:val="20"/>
        </w:trPr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767E" w:rsidRPr="003F3EDC" w:rsidRDefault="007B767E" w:rsidP="003F3EDC">
            <w:pPr>
              <w:widowControl w:val="0"/>
              <w:suppressAutoHyphens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3F3EDC">
              <w:rPr>
                <w:sz w:val="28"/>
                <w:szCs w:val="28"/>
              </w:rPr>
              <w:t>ПК 3.2</w:t>
            </w:r>
          </w:p>
        </w:tc>
        <w:tc>
          <w:tcPr>
            <w:tcW w:w="429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67E" w:rsidRPr="003F3EDC" w:rsidRDefault="007B767E" w:rsidP="003F3EDC">
            <w:pPr>
              <w:pStyle w:val="3f1"/>
              <w:spacing w:before="0" w:line="276" w:lineRule="auto"/>
            </w:pPr>
            <w:r w:rsidRPr="003F3EDC">
              <w:rPr>
                <w:rStyle w:val="312pt0pt"/>
                <w:sz w:val="28"/>
                <w:szCs w:val="28"/>
              </w:rPr>
              <w:t>Оценивать качество выпускаемых компонентов и товарной продукции.</w:t>
            </w:r>
          </w:p>
        </w:tc>
      </w:tr>
      <w:tr w:rsidR="007B767E" w:rsidRPr="00FE554E" w:rsidTr="007B767E">
        <w:trPr>
          <w:trHeight w:val="20"/>
        </w:trPr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767E" w:rsidRPr="003F3EDC" w:rsidRDefault="007B767E" w:rsidP="003F3EDC">
            <w:pPr>
              <w:widowControl w:val="0"/>
              <w:suppressAutoHyphens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3F3EDC">
              <w:rPr>
                <w:sz w:val="28"/>
                <w:szCs w:val="28"/>
              </w:rPr>
              <w:t>ПК 3.3</w:t>
            </w:r>
          </w:p>
        </w:tc>
        <w:tc>
          <w:tcPr>
            <w:tcW w:w="429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67E" w:rsidRPr="003F3EDC" w:rsidRDefault="007B767E" w:rsidP="003F3EDC">
            <w:pPr>
              <w:pStyle w:val="3f1"/>
              <w:spacing w:before="0" w:line="276" w:lineRule="auto"/>
            </w:pPr>
            <w:r w:rsidRPr="003F3EDC">
              <w:rPr>
                <w:rStyle w:val="312pt0pt"/>
                <w:sz w:val="28"/>
                <w:szCs w:val="28"/>
              </w:rPr>
              <w:t>Анализировать причины брака и выпуска некондиционной продукции.</w:t>
            </w:r>
          </w:p>
        </w:tc>
      </w:tr>
      <w:tr w:rsidR="00B67B10" w:rsidRPr="00FE554E" w:rsidTr="007B767E">
        <w:trPr>
          <w:trHeight w:val="20"/>
        </w:trPr>
        <w:tc>
          <w:tcPr>
            <w:tcW w:w="704" w:type="pct"/>
            <w:tcBorders>
              <w:top w:val="single" w:sz="12" w:space="0" w:color="auto"/>
              <w:left w:val="single" w:sz="12" w:space="0" w:color="auto"/>
            </w:tcBorders>
          </w:tcPr>
          <w:p w:rsidR="00B67B10" w:rsidRPr="003F3EDC" w:rsidRDefault="00B67B10" w:rsidP="003F3E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3EDC">
              <w:rPr>
                <w:sz w:val="28"/>
                <w:szCs w:val="28"/>
              </w:rPr>
              <w:t>ОК 01</w:t>
            </w:r>
          </w:p>
        </w:tc>
        <w:tc>
          <w:tcPr>
            <w:tcW w:w="4296" w:type="pct"/>
            <w:tcBorders>
              <w:top w:val="single" w:sz="12" w:space="0" w:color="auto"/>
              <w:right w:val="single" w:sz="12" w:space="0" w:color="auto"/>
            </w:tcBorders>
          </w:tcPr>
          <w:p w:rsidR="00B67B10" w:rsidRPr="003F3EDC" w:rsidRDefault="00B67B10" w:rsidP="003F3EDC">
            <w:pPr>
              <w:spacing w:line="276" w:lineRule="auto"/>
              <w:rPr>
                <w:sz w:val="28"/>
                <w:szCs w:val="28"/>
              </w:rPr>
            </w:pPr>
            <w:r w:rsidRPr="003F3EDC">
              <w:rPr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B67B10" w:rsidRPr="00FE554E" w:rsidTr="007B767E">
        <w:trPr>
          <w:trHeight w:val="20"/>
        </w:trPr>
        <w:tc>
          <w:tcPr>
            <w:tcW w:w="704" w:type="pct"/>
            <w:tcBorders>
              <w:left w:val="single" w:sz="12" w:space="0" w:color="auto"/>
            </w:tcBorders>
          </w:tcPr>
          <w:p w:rsidR="00B67B10" w:rsidRPr="003F3EDC" w:rsidRDefault="00B67B10" w:rsidP="003F3E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3EDC">
              <w:rPr>
                <w:sz w:val="28"/>
                <w:szCs w:val="28"/>
              </w:rPr>
              <w:t>ОК 02</w:t>
            </w:r>
          </w:p>
        </w:tc>
        <w:tc>
          <w:tcPr>
            <w:tcW w:w="4296" w:type="pct"/>
            <w:tcBorders>
              <w:right w:val="single" w:sz="12" w:space="0" w:color="auto"/>
            </w:tcBorders>
          </w:tcPr>
          <w:p w:rsidR="00B67B10" w:rsidRPr="003F3EDC" w:rsidRDefault="00B67B10" w:rsidP="003F3EDC">
            <w:pPr>
              <w:spacing w:line="276" w:lineRule="auto"/>
              <w:rPr>
                <w:sz w:val="28"/>
                <w:szCs w:val="28"/>
              </w:rPr>
            </w:pPr>
            <w:r w:rsidRPr="003F3EDC">
              <w:rPr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B67B10" w:rsidRPr="00FE554E" w:rsidTr="007B767E">
        <w:trPr>
          <w:trHeight w:val="20"/>
        </w:trPr>
        <w:tc>
          <w:tcPr>
            <w:tcW w:w="704" w:type="pct"/>
            <w:tcBorders>
              <w:left w:val="single" w:sz="12" w:space="0" w:color="auto"/>
            </w:tcBorders>
          </w:tcPr>
          <w:p w:rsidR="00B67B10" w:rsidRPr="003F3EDC" w:rsidRDefault="00B67B10" w:rsidP="003F3E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3EDC">
              <w:rPr>
                <w:sz w:val="28"/>
                <w:szCs w:val="28"/>
              </w:rPr>
              <w:t>ОК 03</w:t>
            </w:r>
          </w:p>
        </w:tc>
        <w:tc>
          <w:tcPr>
            <w:tcW w:w="4296" w:type="pct"/>
            <w:tcBorders>
              <w:right w:val="single" w:sz="12" w:space="0" w:color="auto"/>
            </w:tcBorders>
          </w:tcPr>
          <w:p w:rsidR="00B67B10" w:rsidRPr="003F3EDC" w:rsidRDefault="00B67B10" w:rsidP="003F3EDC">
            <w:pPr>
              <w:spacing w:line="276" w:lineRule="auto"/>
              <w:rPr>
                <w:sz w:val="28"/>
                <w:szCs w:val="28"/>
              </w:rPr>
            </w:pPr>
            <w:r w:rsidRPr="003F3EDC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B67B10" w:rsidRPr="00FE554E" w:rsidTr="007B767E">
        <w:trPr>
          <w:trHeight w:val="20"/>
        </w:trPr>
        <w:tc>
          <w:tcPr>
            <w:tcW w:w="704" w:type="pct"/>
            <w:tcBorders>
              <w:left w:val="single" w:sz="12" w:space="0" w:color="auto"/>
            </w:tcBorders>
          </w:tcPr>
          <w:p w:rsidR="00B67B10" w:rsidRPr="003F3EDC" w:rsidRDefault="00B67B10" w:rsidP="003F3E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3EDC">
              <w:rPr>
                <w:sz w:val="28"/>
                <w:szCs w:val="28"/>
              </w:rPr>
              <w:t>ОК 04</w:t>
            </w:r>
          </w:p>
        </w:tc>
        <w:tc>
          <w:tcPr>
            <w:tcW w:w="4296" w:type="pct"/>
            <w:tcBorders>
              <w:right w:val="single" w:sz="12" w:space="0" w:color="auto"/>
            </w:tcBorders>
          </w:tcPr>
          <w:p w:rsidR="00B67B10" w:rsidRPr="003F3EDC" w:rsidRDefault="00B67B10" w:rsidP="003F3EDC">
            <w:pPr>
              <w:spacing w:line="276" w:lineRule="auto"/>
              <w:rPr>
                <w:sz w:val="28"/>
                <w:szCs w:val="28"/>
              </w:rPr>
            </w:pPr>
            <w:r w:rsidRPr="003F3EDC">
              <w:rPr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B67B10" w:rsidRPr="00FE554E" w:rsidTr="007B767E">
        <w:trPr>
          <w:trHeight w:val="20"/>
        </w:trPr>
        <w:tc>
          <w:tcPr>
            <w:tcW w:w="704" w:type="pct"/>
            <w:tcBorders>
              <w:left w:val="single" w:sz="12" w:space="0" w:color="auto"/>
            </w:tcBorders>
          </w:tcPr>
          <w:p w:rsidR="00B67B10" w:rsidRPr="003F3EDC" w:rsidRDefault="00B67B10" w:rsidP="003F3E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3EDC">
              <w:rPr>
                <w:sz w:val="28"/>
                <w:szCs w:val="28"/>
              </w:rPr>
              <w:t>ОК 05</w:t>
            </w:r>
          </w:p>
        </w:tc>
        <w:tc>
          <w:tcPr>
            <w:tcW w:w="4296" w:type="pct"/>
            <w:tcBorders>
              <w:right w:val="single" w:sz="12" w:space="0" w:color="auto"/>
            </w:tcBorders>
          </w:tcPr>
          <w:p w:rsidR="00B67B10" w:rsidRPr="003F3EDC" w:rsidRDefault="00B67B10" w:rsidP="003F3EDC">
            <w:pPr>
              <w:spacing w:line="276" w:lineRule="auto"/>
              <w:rPr>
                <w:sz w:val="28"/>
                <w:szCs w:val="28"/>
              </w:rPr>
            </w:pPr>
            <w:r w:rsidRPr="003F3EDC">
              <w:rPr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B67B10" w:rsidRPr="00FE554E" w:rsidTr="007B767E">
        <w:trPr>
          <w:trHeight w:val="20"/>
        </w:trPr>
        <w:tc>
          <w:tcPr>
            <w:tcW w:w="704" w:type="pct"/>
            <w:tcBorders>
              <w:left w:val="single" w:sz="12" w:space="0" w:color="auto"/>
            </w:tcBorders>
          </w:tcPr>
          <w:p w:rsidR="00B67B10" w:rsidRPr="003F3EDC" w:rsidRDefault="00B67B10" w:rsidP="003F3E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3EDC">
              <w:rPr>
                <w:sz w:val="28"/>
                <w:szCs w:val="28"/>
              </w:rPr>
              <w:t>ОК 06</w:t>
            </w:r>
          </w:p>
        </w:tc>
        <w:tc>
          <w:tcPr>
            <w:tcW w:w="4296" w:type="pct"/>
            <w:tcBorders>
              <w:right w:val="single" w:sz="12" w:space="0" w:color="auto"/>
            </w:tcBorders>
          </w:tcPr>
          <w:p w:rsidR="00B67B10" w:rsidRPr="003F3EDC" w:rsidRDefault="00B67B10" w:rsidP="003F3EDC">
            <w:pPr>
              <w:spacing w:line="276" w:lineRule="auto"/>
              <w:rPr>
                <w:sz w:val="28"/>
                <w:szCs w:val="28"/>
              </w:rPr>
            </w:pPr>
            <w:r w:rsidRPr="003F3EDC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B67B10" w:rsidRPr="00FE554E" w:rsidTr="007B767E">
        <w:trPr>
          <w:trHeight w:val="20"/>
        </w:trPr>
        <w:tc>
          <w:tcPr>
            <w:tcW w:w="704" w:type="pct"/>
            <w:tcBorders>
              <w:left w:val="single" w:sz="12" w:space="0" w:color="auto"/>
            </w:tcBorders>
          </w:tcPr>
          <w:p w:rsidR="00B67B10" w:rsidRPr="003F3EDC" w:rsidRDefault="00B67B10" w:rsidP="003F3E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3EDC">
              <w:rPr>
                <w:sz w:val="28"/>
                <w:szCs w:val="28"/>
              </w:rPr>
              <w:t>ОК 07</w:t>
            </w:r>
          </w:p>
        </w:tc>
        <w:tc>
          <w:tcPr>
            <w:tcW w:w="4296" w:type="pct"/>
            <w:tcBorders>
              <w:right w:val="single" w:sz="12" w:space="0" w:color="auto"/>
            </w:tcBorders>
          </w:tcPr>
          <w:p w:rsidR="00B67B10" w:rsidRPr="003F3EDC" w:rsidRDefault="00B67B10" w:rsidP="003F3EDC">
            <w:pPr>
              <w:spacing w:line="276" w:lineRule="auto"/>
              <w:rPr>
                <w:sz w:val="28"/>
                <w:szCs w:val="28"/>
              </w:rPr>
            </w:pPr>
            <w:r w:rsidRPr="003F3EDC">
              <w:rPr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B67B10" w:rsidRPr="00FE554E" w:rsidTr="007B767E">
        <w:trPr>
          <w:trHeight w:val="20"/>
        </w:trPr>
        <w:tc>
          <w:tcPr>
            <w:tcW w:w="704" w:type="pct"/>
            <w:tcBorders>
              <w:left w:val="single" w:sz="12" w:space="0" w:color="auto"/>
            </w:tcBorders>
          </w:tcPr>
          <w:p w:rsidR="00B67B10" w:rsidRPr="003F3EDC" w:rsidRDefault="00B67B10" w:rsidP="003F3E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3EDC">
              <w:rPr>
                <w:sz w:val="28"/>
                <w:szCs w:val="28"/>
              </w:rPr>
              <w:br w:type="page"/>
              <w:t>ОК 09</w:t>
            </w:r>
          </w:p>
        </w:tc>
        <w:tc>
          <w:tcPr>
            <w:tcW w:w="4296" w:type="pct"/>
            <w:tcBorders>
              <w:right w:val="single" w:sz="12" w:space="0" w:color="auto"/>
            </w:tcBorders>
          </w:tcPr>
          <w:p w:rsidR="00B67B10" w:rsidRPr="003F3EDC" w:rsidRDefault="00B67B10" w:rsidP="003F3EDC">
            <w:pPr>
              <w:spacing w:line="276" w:lineRule="auto"/>
              <w:rPr>
                <w:sz w:val="28"/>
                <w:szCs w:val="28"/>
              </w:rPr>
            </w:pPr>
            <w:r w:rsidRPr="003F3EDC">
              <w:rPr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B67B10" w:rsidRPr="00FE554E" w:rsidTr="007B767E">
        <w:trPr>
          <w:trHeight w:val="20"/>
        </w:trPr>
        <w:tc>
          <w:tcPr>
            <w:tcW w:w="704" w:type="pct"/>
            <w:tcBorders>
              <w:left w:val="single" w:sz="12" w:space="0" w:color="auto"/>
            </w:tcBorders>
          </w:tcPr>
          <w:p w:rsidR="00B67B10" w:rsidRPr="003F3EDC" w:rsidRDefault="00B67B10" w:rsidP="003F3E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3EDC">
              <w:rPr>
                <w:sz w:val="28"/>
                <w:szCs w:val="28"/>
              </w:rPr>
              <w:t>ОК 10</w:t>
            </w:r>
          </w:p>
        </w:tc>
        <w:tc>
          <w:tcPr>
            <w:tcW w:w="4296" w:type="pct"/>
            <w:tcBorders>
              <w:right w:val="single" w:sz="12" w:space="0" w:color="auto"/>
            </w:tcBorders>
          </w:tcPr>
          <w:p w:rsidR="00B67B10" w:rsidRPr="003F3EDC" w:rsidRDefault="00B67B10" w:rsidP="003F3EDC">
            <w:pPr>
              <w:spacing w:line="276" w:lineRule="auto"/>
              <w:rPr>
                <w:sz w:val="28"/>
                <w:szCs w:val="28"/>
              </w:rPr>
            </w:pPr>
            <w:r w:rsidRPr="003F3EDC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7B767E" w:rsidRDefault="007B767E" w:rsidP="007B76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767E" w:rsidRPr="00722D90" w:rsidRDefault="007B767E" w:rsidP="007B767E"/>
    <w:p w:rsidR="007B767E" w:rsidRPr="00722D90" w:rsidRDefault="007B767E" w:rsidP="007B767E"/>
    <w:p w:rsidR="007B767E" w:rsidRDefault="007B767E" w:rsidP="007B767E"/>
    <w:p w:rsidR="007B767E" w:rsidRPr="00722D90" w:rsidRDefault="007B767E" w:rsidP="007B767E">
      <w:pPr>
        <w:sectPr w:rsidR="007B767E" w:rsidRPr="00722D90" w:rsidSect="007B767E">
          <w:headerReference w:type="default" r:id="rId9"/>
          <w:footerReference w:type="default" r:id="rId10"/>
          <w:type w:val="continuous"/>
          <w:pgSz w:w="11907" w:h="16840"/>
          <w:pgMar w:top="1134" w:right="283" w:bottom="1134" w:left="1701" w:header="425" w:footer="709" w:gutter="0"/>
          <w:cols w:space="720"/>
          <w:docGrid w:linePitch="326"/>
        </w:sectPr>
      </w:pPr>
    </w:p>
    <w:p w:rsidR="007B767E" w:rsidRPr="00DF0E8E" w:rsidRDefault="007B767E" w:rsidP="007B767E">
      <w:pPr>
        <w:pageBreakBefore/>
        <w:jc w:val="both"/>
        <w:rPr>
          <w:b/>
          <w:bCs/>
          <w:sz w:val="28"/>
          <w:szCs w:val="28"/>
        </w:rPr>
      </w:pPr>
      <w:r w:rsidRPr="00DF0E8E">
        <w:rPr>
          <w:b/>
          <w:bCs/>
          <w:caps/>
          <w:sz w:val="28"/>
          <w:szCs w:val="28"/>
        </w:rPr>
        <w:lastRenderedPageBreak/>
        <w:t>3.</w:t>
      </w:r>
      <w:r w:rsidR="00102921">
        <w:rPr>
          <w:b/>
          <w:bCs/>
          <w:caps/>
          <w:sz w:val="28"/>
          <w:szCs w:val="28"/>
        </w:rPr>
        <w:t xml:space="preserve"> </w:t>
      </w:r>
      <w:r w:rsidRPr="00DF0E8E">
        <w:rPr>
          <w:b/>
          <w:bCs/>
          <w:caps/>
          <w:sz w:val="28"/>
          <w:szCs w:val="28"/>
        </w:rPr>
        <w:t>СТРУКТУРА и содержание профессионального модуля</w:t>
      </w:r>
    </w:p>
    <w:p w:rsidR="007B767E" w:rsidRPr="00DF0E8E" w:rsidRDefault="007B767E" w:rsidP="007B767E">
      <w:pPr>
        <w:jc w:val="both"/>
        <w:rPr>
          <w:b/>
          <w:bCs/>
          <w:sz w:val="28"/>
          <w:szCs w:val="28"/>
        </w:rPr>
      </w:pPr>
    </w:p>
    <w:p w:rsidR="007B767E" w:rsidRDefault="00102921" w:rsidP="007B767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</w:t>
      </w:r>
      <w:r w:rsidR="007B767E" w:rsidRPr="00DF0E8E">
        <w:rPr>
          <w:b/>
          <w:bCs/>
          <w:sz w:val="28"/>
          <w:szCs w:val="28"/>
        </w:rPr>
        <w:t xml:space="preserve"> Тематически</w:t>
      </w:r>
      <w:r w:rsidR="009265B8">
        <w:rPr>
          <w:b/>
          <w:bCs/>
          <w:sz w:val="28"/>
          <w:szCs w:val="28"/>
        </w:rPr>
        <w:t>й план профессионального модуля</w:t>
      </w:r>
    </w:p>
    <w:p w:rsidR="00942CEC" w:rsidRPr="00DF0E8E" w:rsidRDefault="00942CEC" w:rsidP="007B767E">
      <w:pPr>
        <w:jc w:val="both"/>
        <w:rPr>
          <w:sz w:val="28"/>
          <w:szCs w:val="28"/>
        </w:rPr>
      </w:pPr>
    </w:p>
    <w:tbl>
      <w:tblPr>
        <w:tblW w:w="14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26"/>
        <w:gridCol w:w="2268"/>
        <w:gridCol w:w="1209"/>
        <w:gridCol w:w="1201"/>
        <w:gridCol w:w="1417"/>
        <w:gridCol w:w="1276"/>
        <w:gridCol w:w="992"/>
        <w:gridCol w:w="671"/>
        <w:gridCol w:w="697"/>
        <w:gridCol w:w="1082"/>
        <w:gridCol w:w="1944"/>
      </w:tblGrid>
      <w:tr w:rsidR="00B455EF" w:rsidRPr="00D3607F" w:rsidTr="005751A4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EF" w:rsidRPr="00D3607F" w:rsidRDefault="00B455EF" w:rsidP="005751A4">
            <w:pPr>
              <w:jc w:val="center"/>
            </w:pPr>
            <w:r w:rsidRPr="00D3607F">
              <w:rPr>
                <w:b/>
                <w:bCs/>
                <w:color w:val="000000"/>
              </w:rPr>
              <w:t>Коды</w:t>
            </w:r>
            <w:r w:rsidRPr="00D3607F">
              <w:rPr>
                <w:b/>
                <w:bCs/>
                <w:color w:val="000000"/>
              </w:rPr>
              <w:br/>
              <w:t>профессиональных</w:t>
            </w:r>
            <w:r w:rsidRPr="00D3607F">
              <w:rPr>
                <w:b/>
                <w:bCs/>
                <w:color w:val="000000"/>
              </w:rPr>
              <w:br/>
              <w:t>компетенций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EF" w:rsidRPr="00D3607F" w:rsidRDefault="00B455EF" w:rsidP="005751A4">
            <w:pPr>
              <w:jc w:val="center"/>
            </w:pPr>
            <w:r w:rsidRPr="00D3607F">
              <w:rPr>
                <w:b/>
                <w:bCs/>
                <w:color w:val="000000"/>
                <w:sz w:val="20"/>
              </w:rPr>
              <w:t>Наименования разделов</w:t>
            </w:r>
            <w:r w:rsidRPr="00D3607F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D3607F">
              <w:rPr>
                <w:b/>
                <w:bCs/>
                <w:color w:val="000000"/>
                <w:sz w:val="20"/>
              </w:rPr>
              <w:t>профессионального модуля</w:t>
            </w:r>
            <w:r w:rsidRPr="00D3607F">
              <w:rPr>
                <w:b/>
                <w:bCs/>
                <w:color w:val="000000"/>
                <w:sz w:val="14"/>
              </w:rPr>
              <w:t>*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EF" w:rsidRPr="00D3607F" w:rsidRDefault="00B455EF" w:rsidP="005751A4">
            <w:pPr>
              <w:jc w:val="center"/>
            </w:pPr>
            <w:r w:rsidRPr="00D3607F">
              <w:rPr>
                <w:b/>
                <w:bCs/>
                <w:color w:val="000000"/>
                <w:sz w:val="20"/>
              </w:rPr>
              <w:t>Всего</w:t>
            </w:r>
            <w:r w:rsidRPr="00D3607F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D3607F">
              <w:rPr>
                <w:b/>
                <w:bCs/>
                <w:color w:val="000000"/>
                <w:sz w:val="20"/>
              </w:rPr>
              <w:t>часов</w:t>
            </w:r>
            <w:r w:rsidRPr="00D3607F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D3607F">
              <w:rPr>
                <w:i/>
                <w:iCs/>
                <w:color w:val="000000"/>
                <w:sz w:val="20"/>
              </w:rPr>
              <w:t>(макс.</w:t>
            </w:r>
            <w:r w:rsidRPr="00D3607F">
              <w:rPr>
                <w:i/>
                <w:iCs/>
                <w:color w:val="000000"/>
                <w:sz w:val="20"/>
                <w:szCs w:val="20"/>
              </w:rPr>
              <w:br/>
            </w:r>
            <w:r w:rsidRPr="00D3607F">
              <w:rPr>
                <w:i/>
                <w:iCs/>
                <w:color w:val="000000"/>
                <w:sz w:val="20"/>
              </w:rPr>
              <w:t>учебная</w:t>
            </w:r>
            <w:r w:rsidRPr="00D3607F">
              <w:rPr>
                <w:i/>
                <w:iCs/>
                <w:color w:val="000000"/>
                <w:sz w:val="20"/>
                <w:szCs w:val="20"/>
              </w:rPr>
              <w:br/>
            </w:r>
            <w:r w:rsidRPr="00D3607F">
              <w:rPr>
                <w:i/>
                <w:iCs/>
                <w:color w:val="000000"/>
                <w:sz w:val="20"/>
              </w:rPr>
              <w:t>нагрузка и</w:t>
            </w:r>
            <w:r w:rsidRPr="00D3607F">
              <w:rPr>
                <w:i/>
                <w:iCs/>
                <w:color w:val="000000"/>
                <w:sz w:val="20"/>
                <w:szCs w:val="20"/>
              </w:rPr>
              <w:br/>
            </w:r>
            <w:r w:rsidRPr="00D3607F">
              <w:rPr>
                <w:i/>
                <w:iCs/>
                <w:color w:val="000000"/>
                <w:sz w:val="20"/>
              </w:rPr>
              <w:t>практики)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5EF" w:rsidRPr="00C324B0" w:rsidRDefault="00B455EF" w:rsidP="005751A4">
            <w:pPr>
              <w:jc w:val="center"/>
              <w:rPr>
                <w:sz w:val="20"/>
                <w:szCs w:val="20"/>
              </w:rPr>
            </w:pPr>
            <w:r w:rsidRPr="00C324B0">
              <w:rPr>
                <w:b/>
                <w:sz w:val="20"/>
                <w:szCs w:val="20"/>
              </w:rPr>
              <w:t>Самостоятельная учебная работа,</w:t>
            </w:r>
            <w:r w:rsidRPr="00C324B0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EF" w:rsidRPr="00D3607F" w:rsidRDefault="00B455EF" w:rsidP="005751A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Количество аудиторных асов при очной форме обучения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5EF" w:rsidRPr="00642644" w:rsidRDefault="00B455EF" w:rsidP="005751A4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2644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5EF" w:rsidRPr="00642644" w:rsidRDefault="00B455EF" w:rsidP="005751A4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2644">
              <w:rPr>
                <w:b/>
                <w:bCs/>
                <w:color w:val="000000"/>
                <w:sz w:val="20"/>
                <w:szCs w:val="20"/>
              </w:rPr>
              <w:t>Промежуточная аттестация (экзамен)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EF" w:rsidRPr="00D3607F" w:rsidRDefault="00B455EF" w:rsidP="005751A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607F">
              <w:rPr>
                <w:b/>
                <w:bCs/>
                <w:color w:val="000000"/>
                <w:sz w:val="20"/>
              </w:rPr>
              <w:t>Практика</w:t>
            </w:r>
          </w:p>
        </w:tc>
      </w:tr>
      <w:tr w:rsidR="00B455EF" w:rsidRPr="00D3607F" w:rsidTr="005751A4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EF" w:rsidRPr="00D3607F" w:rsidRDefault="00B455EF" w:rsidP="005751A4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EF" w:rsidRPr="00D3607F" w:rsidRDefault="00B455EF" w:rsidP="005751A4">
            <w:pPr>
              <w:jc w:val="center"/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EF" w:rsidRPr="00D3607F" w:rsidRDefault="00B455EF" w:rsidP="005751A4">
            <w:pPr>
              <w:jc w:val="center"/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EF" w:rsidRPr="00D3607F" w:rsidRDefault="00B455EF" w:rsidP="005751A4">
            <w:pPr>
              <w:jc w:val="center"/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EF" w:rsidRPr="00D3607F" w:rsidRDefault="00B455EF" w:rsidP="005751A4">
            <w:pPr>
              <w:jc w:val="center"/>
              <w:rPr>
                <w:sz w:val="20"/>
                <w:szCs w:val="20"/>
              </w:rPr>
            </w:pPr>
            <w:r w:rsidRPr="00D3607F">
              <w:rPr>
                <w:b/>
                <w:bCs/>
                <w:color w:val="000000"/>
                <w:sz w:val="20"/>
              </w:rPr>
              <w:t>Обязательная аудиторная учебная</w:t>
            </w:r>
            <w:r w:rsidRPr="00D3607F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D3607F">
              <w:rPr>
                <w:b/>
                <w:bCs/>
                <w:color w:val="000000"/>
                <w:sz w:val="20"/>
              </w:rPr>
              <w:t>нагрузка обучающегося</w:t>
            </w: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5EF" w:rsidRPr="00D3607F" w:rsidRDefault="00B455EF" w:rsidP="00575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5EF" w:rsidRPr="00D3607F" w:rsidRDefault="00B455EF" w:rsidP="00575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vMerge w:val="restart"/>
            <w:tcBorders>
              <w:left w:val="single" w:sz="4" w:space="0" w:color="auto"/>
            </w:tcBorders>
          </w:tcPr>
          <w:p w:rsidR="00B455EF" w:rsidRPr="00D3607F" w:rsidRDefault="00B455EF" w:rsidP="005751A4">
            <w:pPr>
              <w:jc w:val="center"/>
              <w:rPr>
                <w:sz w:val="20"/>
                <w:szCs w:val="20"/>
              </w:rPr>
            </w:pPr>
            <w:r w:rsidRPr="00D3607F">
              <w:rPr>
                <w:b/>
                <w:bCs/>
                <w:color w:val="000000"/>
                <w:sz w:val="20"/>
              </w:rPr>
              <w:t>Учебная,</w:t>
            </w:r>
            <w:r w:rsidRPr="00D3607F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D3607F">
              <w:rPr>
                <w:color w:val="000000"/>
                <w:sz w:val="20"/>
              </w:rPr>
              <w:t>часов</w:t>
            </w:r>
          </w:p>
        </w:tc>
        <w:tc>
          <w:tcPr>
            <w:tcW w:w="1944" w:type="dxa"/>
            <w:vMerge w:val="restart"/>
          </w:tcPr>
          <w:p w:rsidR="00B455EF" w:rsidRPr="00D3607F" w:rsidRDefault="00B455EF" w:rsidP="005751A4">
            <w:pPr>
              <w:jc w:val="center"/>
              <w:rPr>
                <w:sz w:val="20"/>
                <w:szCs w:val="20"/>
              </w:rPr>
            </w:pPr>
            <w:r w:rsidRPr="00D3607F">
              <w:rPr>
                <w:b/>
                <w:bCs/>
                <w:color w:val="000000"/>
                <w:sz w:val="20"/>
              </w:rPr>
              <w:t>Производственная</w:t>
            </w:r>
            <w:r w:rsidRPr="00D3607F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D3607F">
              <w:rPr>
                <w:b/>
                <w:bCs/>
                <w:color w:val="000000"/>
                <w:sz w:val="20"/>
              </w:rPr>
              <w:t>(по профилю</w:t>
            </w:r>
            <w:r w:rsidRPr="00D3607F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D3607F">
              <w:rPr>
                <w:b/>
                <w:bCs/>
                <w:color w:val="000000"/>
                <w:sz w:val="20"/>
              </w:rPr>
              <w:t>специальности),</w:t>
            </w:r>
            <w:r w:rsidRPr="00D3607F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D3607F">
              <w:rPr>
                <w:color w:val="000000"/>
                <w:sz w:val="20"/>
              </w:rPr>
              <w:t>часов</w:t>
            </w:r>
          </w:p>
        </w:tc>
      </w:tr>
      <w:tr w:rsidR="00B455EF" w:rsidRPr="00D3607F" w:rsidTr="005751A4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EF" w:rsidRPr="00D3607F" w:rsidRDefault="00B455EF" w:rsidP="005751A4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EF" w:rsidRPr="00D3607F" w:rsidRDefault="00B455EF" w:rsidP="005751A4"/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EF" w:rsidRPr="00D3607F" w:rsidRDefault="00B455EF" w:rsidP="005751A4"/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F" w:rsidRPr="00D3607F" w:rsidRDefault="00B455EF" w:rsidP="005751A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EF" w:rsidRPr="00D3607F" w:rsidRDefault="00B455EF" w:rsidP="005751A4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Теоретических занятий</w:t>
            </w:r>
            <w:r w:rsidRPr="00D3607F">
              <w:rPr>
                <w:b/>
                <w:bCs/>
                <w:color w:val="000000"/>
                <w:sz w:val="20"/>
              </w:rPr>
              <w:t>,</w:t>
            </w:r>
            <w:r w:rsidRPr="00D3607F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D3607F">
              <w:rPr>
                <w:color w:val="000000"/>
                <w:sz w:val="20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EF" w:rsidRPr="00D3607F" w:rsidRDefault="00B455EF" w:rsidP="005751A4">
            <w:pPr>
              <w:jc w:val="center"/>
            </w:pPr>
            <w:r w:rsidRPr="00D3607F">
              <w:rPr>
                <w:b/>
                <w:bCs/>
                <w:color w:val="000000"/>
                <w:sz w:val="20"/>
              </w:rPr>
              <w:t>в т.ч.</w:t>
            </w:r>
            <w:r w:rsidRPr="00D3607F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D3607F">
              <w:rPr>
                <w:b/>
                <w:bCs/>
                <w:color w:val="000000"/>
                <w:sz w:val="20"/>
              </w:rPr>
              <w:t>лабораторные</w:t>
            </w:r>
            <w:r w:rsidRPr="00D3607F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D3607F">
              <w:rPr>
                <w:b/>
                <w:bCs/>
                <w:color w:val="000000"/>
                <w:sz w:val="20"/>
              </w:rPr>
              <w:t>работы и</w:t>
            </w:r>
            <w:r w:rsidRPr="00D3607F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D3607F">
              <w:rPr>
                <w:b/>
                <w:bCs/>
                <w:color w:val="000000"/>
                <w:sz w:val="20"/>
              </w:rPr>
              <w:t>практические</w:t>
            </w:r>
            <w:r w:rsidRPr="00D3607F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D3607F">
              <w:rPr>
                <w:b/>
                <w:bCs/>
                <w:color w:val="000000"/>
                <w:sz w:val="20"/>
              </w:rPr>
              <w:t>занятия,</w:t>
            </w:r>
            <w:r w:rsidRPr="00D3607F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D3607F">
              <w:rPr>
                <w:color w:val="000000"/>
                <w:sz w:val="20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F" w:rsidRPr="00D3607F" w:rsidRDefault="00B455EF" w:rsidP="005751A4">
            <w:pPr>
              <w:jc w:val="center"/>
            </w:pPr>
            <w:r w:rsidRPr="00D3607F">
              <w:rPr>
                <w:b/>
                <w:bCs/>
                <w:color w:val="000000"/>
                <w:sz w:val="20"/>
              </w:rPr>
              <w:t>в т.ч.,</w:t>
            </w:r>
            <w:r w:rsidRPr="00D3607F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D3607F">
              <w:rPr>
                <w:b/>
                <w:bCs/>
                <w:color w:val="000000"/>
                <w:sz w:val="20"/>
              </w:rPr>
              <w:t>курсовая</w:t>
            </w:r>
            <w:r w:rsidRPr="00D3607F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D3607F">
              <w:rPr>
                <w:b/>
                <w:bCs/>
                <w:color w:val="000000"/>
                <w:sz w:val="20"/>
              </w:rPr>
              <w:t>работа</w:t>
            </w:r>
            <w:r w:rsidRPr="00D3607F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D3607F">
              <w:rPr>
                <w:b/>
                <w:bCs/>
                <w:color w:val="000000"/>
                <w:sz w:val="20"/>
              </w:rPr>
              <w:t>(проект),</w:t>
            </w:r>
            <w:r w:rsidRPr="00D3607F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D3607F">
              <w:rPr>
                <w:color w:val="000000"/>
                <w:sz w:val="20"/>
              </w:rPr>
              <w:t>часов</w:t>
            </w: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F" w:rsidRPr="00D3607F" w:rsidRDefault="00B455EF" w:rsidP="005751A4">
            <w:pPr>
              <w:jc w:val="center"/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F" w:rsidRPr="00D3607F" w:rsidRDefault="00B455EF" w:rsidP="005751A4">
            <w:pPr>
              <w:jc w:val="center"/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55EF" w:rsidRPr="00D3607F" w:rsidRDefault="00B455EF" w:rsidP="005751A4"/>
        </w:tc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:rsidR="00B455EF" w:rsidRPr="00D3607F" w:rsidRDefault="00B455EF" w:rsidP="005751A4"/>
        </w:tc>
      </w:tr>
      <w:tr w:rsidR="00B455EF" w:rsidRPr="00D3607F" w:rsidTr="005751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EF" w:rsidRPr="00D3607F" w:rsidRDefault="00B455EF" w:rsidP="005751A4">
            <w:pPr>
              <w:jc w:val="center"/>
            </w:pPr>
            <w:r w:rsidRPr="00D3607F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EF" w:rsidRPr="00D3607F" w:rsidRDefault="00B455EF" w:rsidP="005751A4">
            <w:pPr>
              <w:jc w:val="center"/>
            </w:pPr>
            <w:r w:rsidRPr="00D3607F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EF" w:rsidRPr="00D3607F" w:rsidRDefault="00B455EF" w:rsidP="005751A4">
            <w:pPr>
              <w:jc w:val="center"/>
            </w:pPr>
            <w:r w:rsidRPr="00D3607F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F" w:rsidRPr="00D3607F" w:rsidRDefault="00B455EF" w:rsidP="005751A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EF" w:rsidRPr="00D3607F" w:rsidRDefault="00B455EF" w:rsidP="005751A4">
            <w:pPr>
              <w:jc w:val="center"/>
            </w:pPr>
            <w:r w:rsidRPr="00D3607F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EF" w:rsidRPr="00D3607F" w:rsidRDefault="00B455EF" w:rsidP="005751A4">
            <w:pPr>
              <w:jc w:val="center"/>
            </w:pPr>
            <w:r w:rsidRPr="00D3607F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F" w:rsidRPr="00D3607F" w:rsidRDefault="00B455EF" w:rsidP="005751A4">
            <w:pPr>
              <w:jc w:val="center"/>
            </w:pPr>
            <w:r w:rsidRPr="00D3607F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F" w:rsidRPr="00D3607F" w:rsidRDefault="00B455EF" w:rsidP="005751A4">
            <w:pPr>
              <w:jc w:val="center"/>
            </w:pPr>
            <w:r w:rsidRPr="00D3607F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F" w:rsidRPr="00D3607F" w:rsidRDefault="00B455EF" w:rsidP="005751A4">
            <w:pPr>
              <w:jc w:val="center"/>
            </w:pPr>
            <w:r w:rsidRPr="00D3607F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F" w:rsidRPr="00D3607F" w:rsidRDefault="00B455EF" w:rsidP="005751A4">
            <w:pPr>
              <w:jc w:val="center"/>
            </w:pPr>
            <w:r w:rsidRPr="00D3607F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F" w:rsidRPr="00D3607F" w:rsidRDefault="00B455EF" w:rsidP="005751A4">
            <w:pPr>
              <w:jc w:val="center"/>
            </w:pPr>
            <w:r w:rsidRPr="00D3607F">
              <w:rPr>
                <w:b/>
                <w:bCs/>
                <w:color w:val="000000"/>
                <w:sz w:val="20"/>
              </w:rPr>
              <w:t>10</w:t>
            </w:r>
          </w:p>
        </w:tc>
      </w:tr>
      <w:tr w:rsidR="00B455EF" w:rsidRPr="00314610" w:rsidTr="005751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EF" w:rsidRPr="00B455EF" w:rsidRDefault="00B455EF" w:rsidP="005751A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455EF">
              <w:rPr>
                <w:b/>
                <w:sz w:val="20"/>
                <w:szCs w:val="20"/>
              </w:rPr>
              <w:t>ПК 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EF" w:rsidRPr="00B455EF" w:rsidRDefault="00B455EF" w:rsidP="005751A4">
            <w:pPr>
              <w:contextualSpacing/>
              <w:rPr>
                <w:sz w:val="20"/>
                <w:szCs w:val="20"/>
              </w:rPr>
            </w:pPr>
            <w:r w:rsidRPr="00B455EF">
              <w:rPr>
                <w:b/>
                <w:sz w:val="20"/>
                <w:szCs w:val="20"/>
              </w:rPr>
              <w:t>Раздел 1.</w:t>
            </w:r>
            <w:r w:rsidRPr="00B455EF">
              <w:rPr>
                <w:sz w:val="20"/>
                <w:szCs w:val="20"/>
              </w:rPr>
              <w:t xml:space="preserve"> </w:t>
            </w:r>
            <w:r w:rsidRPr="00B455EF">
              <w:rPr>
                <w:rStyle w:val="312pt0pt"/>
                <w:b w:val="0"/>
                <w:sz w:val="20"/>
                <w:szCs w:val="20"/>
              </w:rPr>
              <w:t>Определять показатели качества выпускаемой продукции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EF" w:rsidRPr="00314610" w:rsidRDefault="00B455EF" w:rsidP="005751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F" w:rsidRPr="00C7028A" w:rsidRDefault="00B455EF" w:rsidP="00575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EF" w:rsidRPr="00C7028A" w:rsidRDefault="00B455EF" w:rsidP="005751A4">
            <w:pPr>
              <w:jc w:val="center"/>
              <w:rPr>
                <w:sz w:val="20"/>
                <w:szCs w:val="20"/>
              </w:rPr>
            </w:pPr>
            <w:r w:rsidRPr="00C7028A"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EF" w:rsidRPr="00C7028A" w:rsidRDefault="00B455EF" w:rsidP="005751A4">
            <w:pPr>
              <w:jc w:val="center"/>
              <w:rPr>
                <w:sz w:val="20"/>
                <w:szCs w:val="20"/>
              </w:rPr>
            </w:pPr>
            <w:r w:rsidRPr="00C7028A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F" w:rsidRPr="00C7028A" w:rsidRDefault="00B455EF" w:rsidP="00575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F" w:rsidRPr="00C7028A" w:rsidRDefault="00B455EF" w:rsidP="00575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F" w:rsidRPr="00C7028A" w:rsidRDefault="00B455EF" w:rsidP="00575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F" w:rsidRPr="00C7028A" w:rsidRDefault="00B455EF" w:rsidP="00575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F" w:rsidRPr="00C7028A" w:rsidRDefault="00B455EF" w:rsidP="005751A4">
            <w:pPr>
              <w:jc w:val="center"/>
              <w:rPr>
                <w:sz w:val="20"/>
                <w:szCs w:val="20"/>
              </w:rPr>
            </w:pPr>
          </w:p>
        </w:tc>
      </w:tr>
      <w:tr w:rsidR="00B455EF" w:rsidRPr="00314610" w:rsidTr="005751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EF" w:rsidRPr="00B455EF" w:rsidRDefault="00B455EF" w:rsidP="005751A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455EF">
              <w:rPr>
                <w:b/>
                <w:sz w:val="20"/>
                <w:szCs w:val="20"/>
              </w:rPr>
              <w:t>ПК 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EF" w:rsidRPr="00B455EF" w:rsidRDefault="00B455EF" w:rsidP="005751A4">
            <w:pPr>
              <w:contextualSpacing/>
              <w:rPr>
                <w:b/>
                <w:sz w:val="20"/>
                <w:szCs w:val="20"/>
              </w:rPr>
            </w:pPr>
            <w:r w:rsidRPr="00B455EF">
              <w:rPr>
                <w:b/>
                <w:sz w:val="20"/>
                <w:szCs w:val="20"/>
              </w:rPr>
              <w:t xml:space="preserve">Раздел 2. </w:t>
            </w:r>
            <w:r w:rsidRPr="00B455EF">
              <w:rPr>
                <w:rStyle w:val="312pt0pt"/>
                <w:b w:val="0"/>
                <w:sz w:val="20"/>
                <w:szCs w:val="20"/>
              </w:rPr>
              <w:t>Оценивать качество выпускаемых компонентов и товарной продукции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EF" w:rsidRPr="00314610" w:rsidRDefault="00B455EF" w:rsidP="005751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F" w:rsidRPr="00C7028A" w:rsidRDefault="00B455EF" w:rsidP="005751A4">
            <w:pPr>
              <w:jc w:val="center"/>
              <w:rPr>
                <w:sz w:val="20"/>
                <w:szCs w:val="20"/>
              </w:rPr>
            </w:pPr>
            <w:r w:rsidRPr="00C7028A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EF" w:rsidRPr="00C7028A" w:rsidRDefault="00B455EF" w:rsidP="005751A4">
            <w:pPr>
              <w:jc w:val="center"/>
              <w:rPr>
                <w:sz w:val="20"/>
                <w:szCs w:val="20"/>
              </w:rPr>
            </w:pPr>
            <w:r w:rsidRPr="00C7028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EF" w:rsidRPr="00C7028A" w:rsidRDefault="00B455EF" w:rsidP="005751A4">
            <w:pPr>
              <w:jc w:val="center"/>
              <w:rPr>
                <w:sz w:val="20"/>
                <w:szCs w:val="20"/>
              </w:rPr>
            </w:pPr>
            <w:r w:rsidRPr="00C7028A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F" w:rsidRPr="00C7028A" w:rsidRDefault="00B455EF" w:rsidP="00575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F" w:rsidRPr="00C7028A" w:rsidRDefault="00B455EF" w:rsidP="00575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455EF" w:rsidRPr="00C7028A" w:rsidRDefault="00B455EF" w:rsidP="00575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B455EF" w:rsidRPr="00C7028A" w:rsidRDefault="00B455EF" w:rsidP="00575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B455EF" w:rsidRPr="00C7028A" w:rsidRDefault="00B455EF" w:rsidP="005751A4">
            <w:pPr>
              <w:jc w:val="center"/>
              <w:rPr>
                <w:sz w:val="20"/>
                <w:szCs w:val="20"/>
              </w:rPr>
            </w:pPr>
          </w:p>
        </w:tc>
      </w:tr>
      <w:tr w:rsidR="00B455EF" w:rsidRPr="00314610" w:rsidTr="005751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EF" w:rsidRPr="00B455EF" w:rsidRDefault="00B455EF" w:rsidP="005751A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455EF">
              <w:rPr>
                <w:b/>
                <w:sz w:val="20"/>
                <w:szCs w:val="20"/>
              </w:rPr>
              <w:t>ПК 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EF" w:rsidRPr="00B455EF" w:rsidRDefault="00B455EF" w:rsidP="005751A4">
            <w:pPr>
              <w:contextualSpacing/>
              <w:rPr>
                <w:b/>
                <w:sz w:val="20"/>
                <w:szCs w:val="20"/>
              </w:rPr>
            </w:pPr>
            <w:r w:rsidRPr="00B455EF">
              <w:rPr>
                <w:b/>
                <w:sz w:val="20"/>
                <w:szCs w:val="20"/>
              </w:rPr>
              <w:t xml:space="preserve">Раздел 3. </w:t>
            </w:r>
            <w:r w:rsidRPr="00B455EF">
              <w:rPr>
                <w:rStyle w:val="312pt0pt"/>
                <w:b w:val="0"/>
                <w:sz w:val="20"/>
                <w:szCs w:val="20"/>
              </w:rPr>
              <w:t>Анализировать причины брака и выпуска некондиционной продукции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EF" w:rsidRDefault="00B455EF" w:rsidP="005751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F" w:rsidRPr="00C7028A" w:rsidRDefault="00B455EF" w:rsidP="00575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EF" w:rsidRPr="00C7028A" w:rsidRDefault="00B455EF" w:rsidP="005751A4">
            <w:pPr>
              <w:jc w:val="center"/>
              <w:rPr>
                <w:sz w:val="20"/>
                <w:szCs w:val="20"/>
              </w:rPr>
            </w:pPr>
            <w:r w:rsidRPr="00C7028A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EF" w:rsidRPr="00C7028A" w:rsidRDefault="00B455EF" w:rsidP="005751A4">
            <w:pPr>
              <w:jc w:val="center"/>
              <w:rPr>
                <w:sz w:val="20"/>
                <w:szCs w:val="20"/>
              </w:rPr>
            </w:pPr>
            <w:r w:rsidRPr="00C7028A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F" w:rsidRPr="00C7028A" w:rsidRDefault="00B455EF" w:rsidP="00575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F" w:rsidRPr="00C7028A" w:rsidRDefault="00B455EF" w:rsidP="00575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455EF" w:rsidRPr="00C7028A" w:rsidRDefault="00B455EF" w:rsidP="00575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B455EF" w:rsidRPr="00C7028A" w:rsidRDefault="00B455EF" w:rsidP="00575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B455EF" w:rsidRPr="00C7028A" w:rsidRDefault="00B455EF" w:rsidP="005751A4">
            <w:pPr>
              <w:jc w:val="center"/>
              <w:rPr>
                <w:sz w:val="20"/>
                <w:szCs w:val="20"/>
              </w:rPr>
            </w:pPr>
          </w:p>
        </w:tc>
      </w:tr>
      <w:tr w:rsidR="00E02364" w:rsidRPr="00314610" w:rsidTr="00B51754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364" w:rsidRPr="00B455EF" w:rsidRDefault="00E02364" w:rsidP="005751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64" w:rsidRPr="008330DD" w:rsidRDefault="00E02364" w:rsidP="00B51754">
            <w:pPr>
              <w:rPr>
                <w:b/>
                <w:color w:val="000000"/>
                <w:sz w:val="20"/>
                <w:szCs w:val="20"/>
              </w:rPr>
            </w:pPr>
            <w:r w:rsidRPr="008330DD">
              <w:rPr>
                <w:b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64" w:rsidRPr="00314610" w:rsidRDefault="00E02364" w:rsidP="00B51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64" w:rsidRPr="00C7028A" w:rsidRDefault="00E02364" w:rsidP="00B51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64" w:rsidRPr="00C7028A" w:rsidRDefault="00E02364" w:rsidP="00B51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64" w:rsidRPr="00C7028A" w:rsidRDefault="00E02364" w:rsidP="00B51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64" w:rsidRPr="00C7028A" w:rsidRDefault="00E02364" w:rsidP="00B51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64" w:rsidRPr="00C7028A" w:rsidRDefault="00E02364" w:rsidP="00B51754">
            <w:pPr>
              <w:jc w:val="center"/>
              <w:rPr>
                <w:sz w:val="20"/>
                <w:szCs w:val="20"/>
              </w:rPr>
            </w:pPr>
            <w:r w:rsidRPr="00C7028A">
              <w:rPr>
                <w:sz w:val="20"/>
                <w:szCs w:val="20"/>
              </w:rPr>
              <w:t>2</w:t>
            </w:r>
          </w:p>
        </w:tc>
        <w:tc>
          <w:tcPr>
            <w:tcW w:w="697" w:type="dxa"/>
            <w:vAlign w:val="center"/>
          </w:tcPr>
          <w:p w:rsidR="00E02364" w:rsidRPr="00C7028A" w:rsidRDefault="00E02364" w:rsidP="00B51754">
            <w:pPr>
              <w:jc w:val="center"/>
              <w:rPr>
                <w:sz w:val="20"/>
                <w:szCs w:val="20"/>
              </w:rPr>
            </w:pPr>
            <w:r w:rsidRPr="00C7028A">
              <w:rPr>
                <w:sz w:val="20"/>
                <w:szCs w:val="20"/>
              </w:rPr>
              <w:t>6</w:t>
            </w:r>
          </w:p>
        </w:tc>
        <w:tc>
          <w:tcPr>
            <w:tcW w:w="1082" w:type="dxa"/>
            <w:vAlign w:val="center"/>
          </w:tcPr>
          <w:p w:rsidR="00E02364" w:rsidRPr="00C7028A" w:rsidRDefault="00E02364" w:rsidP="00B51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E02364" w:rsidRPr="00C7028A" w:rsidRDefault="00E02364" w:rsidP="00B51754">
            <w:pPr>
              <w:jc w:val="center"/>
              <w:rPr>
                <w:sz w:val="20"/>
                <w:szCs w:val="20"/>
              </w:rPr>
            </w:pPr>
          </w:p>
        </w:tc>
      </w:tr>
      <w:tr w:rsidR="00E02364" w:rsidTr="00E02364">
        <w:trPr>
          <w:trHeight w:val="33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364" w:rsidRPr="00D3607F" w:rsidRDefault="00E02364" w:rsidP="005751A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64" w:rsidRPr="00D3607F" w:rsidRDefault="00E02364" w:rsidP="005751A4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Учебная практика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64" w:rsidRDefault="00E02364" w:rsidP="00575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64" w:rsidRPr="00C7028A" w:rsidRDefault="00E02364" w:rsidP="005751A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  <w:hideMark/>
          </w:tcPr>
          <w:p w:rsidR="00E02364" w:rsidRPr="00C7028A" w:rsidRDefault="00E02364" w:rsidP="00575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E02364" w:rsidRPr="00C7028A" w:rsidRDefault="00E02364" w:rsidP="00575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2364" w:rsidRPr="00C7028A" w:rsidRDefault="00E02364" w:rsidP="00575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E02364" w:rsidRPr="00C7028A" w:rsidRDefault="00E02364" w:rsidP="00575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02364" w:rsidRPr="00C7028A" w:rsidRDefault="00E02364" w:rsidP="00575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E02364" w:rsidRPr="00C7028A" w:rsidRDefault="00E02364" w:rsidP="005751A4">
            <w:pPr>
              <w:jc w:val="center"/>
              <w:rPr>
                <w:sz w:val="20"/>
                <w:szCs w:val="20"/>
              </w:rPr>
            </w:pPr>
            <w:r w:rsidRPr="00C7028A">
              <w:rPr>
                <w:sz w:val="20"/>
                <w:szCs w:val="20"/>
              </w:rPr>
              <w:t>72</w:t>
            </w:r>
          </w:p>
        </w:tc>
        <w:tc>
          <w:tcPr>
            <w:tcW w:w="1944" w:type="dxa"/>
            <w:vAlign w:val="center"/>
          </w:tcPr>
          <w:p w:rsidR="00E02364" w:rsidRPr="00C7028A" w:rsidRDefault="00E02364" w:rsidP="005751A4">
            <w:pPr>
              <w:jc w:val="center"/>
              <w:rPr>
                <w:sz w:val="20"/>
                <w:szCs w:val="20"/>
              </w:rPr>
            </w:pPr>
          </w:p>
        </w:tc>
      </w:tr>
      <w:tr w:rsidR="00E02364" w:rsidRPr="00314610" w:rsidTr="005751A4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364" w:rsidRPr="00D3607F" w:rsidRDefault="00E02364" w:rsidP="005751A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64" w:rsidRPr="00D3607F" w:rsidRDefault="00E02364" w:rsidP="005751A4">
            <w:r w:rsidRPr="00D3607F">
              <w:rPr>
                <w:b/>
                <w:bCs/>
                <w:color w:val="000000"/>
                <w:sz w:val="20"/>
              </w:rPr>
              <w:t>Производственная практика (по</w:t>
            </w:r>
            <w:r w:rsidRPr="00D3607F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D3607F">
              <w:rPr>
                <w:b/>
                <w:bCs/>
                <w:color w:val="000000"/>
                <w:sz w:val="20"/>
              </w:rPr>
              <w:t>профилю специальности)</w:t>
            </w:r>
            <w:r w:rsidRPr="00D3607F">
              <w:rPr>
                <w:color w:val="000000"/>
                <w:sz w:val="20"/>
              </w:rPr>
              <w:t>,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64" w:rsidRPr="00314610" w:rsidRDefault="00E02364" w:rsidP="005751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64" w:rsidRPr="00C7028A" w:rsidRDefault="00E02364" w:rsidP="00575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  <w:hideMark/>
          </w:tcPr>
          <w:p w:rsidR="00E02364" w:rsidRPr="00C7028A" w:rsidRDefault="00E02364" w:rsidP="00575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E02364" w:rsidRPr="00C7028A" w:rsidRDefault="00E02364" w:rsidP="00575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2364" w:rsidRPr="00C7028A" w:rsidRDefault="00E02364" w:rsidP="00575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E02364" w:rsidRPr="00C7028A" w:rsidRDefault="00E02364" w:rsidP="00575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02364" w:rsidRPr="00C7028A" w:rsidRDefault="00E02364" w:rsidP="00575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E02364" w:rsidRPr="00C7028A" w:rsidRDefault="00E02364" w:rsidP="00575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E02364" w:rsidRPr="00C7028A" w:rsidRDefault="00E02364" w:rsidP="005751A4">
            <w:pPr>
              <w:jc w:val="center"/>
              <w:rPr>
                <w:sz w:val="20"/>
                <w:szCs w:val="20"/>
              </w:rPr>
            </w:pPr>
            <w:r w:rsidRPr="00C7028A">
              <w:rPr>
                <w:sz w:val="20"/>
                <w:szCs w:val="20"/>
              </w:rPr>
              <w:t>144</w:t>
            </w:r>
          </w:p>
        </w:tc>
      </w:tr>
      <w:tr w:rsidR="00E02364" w:rsidTr="005751A4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364" w:rsidRPr="00D3607F" w:rsidRDefault="00E02364" w:rsidP="005751A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64" w:rsidRPr="00D3607F" w:rsidRDefault="00E02364" w:rsidP="005751A4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Экзамен по модулю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64" w:rsidRDefault="00E02364" w:rsidP="00575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64" w:rsidRPr="00C7028A" w:rsidRDefault="00E02364" w:rsidP="00575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  <w:hideMark/>
          </w:tcPr>
          <w:p w:rsidR="00E02364" w:rsidRPr="00C7028A" w:rsidRDefault="00E02364" w:rsidP="00575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E02364" w:rsidRPr="00C7028A" w:rsidRDefault="00E02364" w:rsidP="00575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2364" w:rsidRPr="00C7028A" w:rsidRDefault="00E02364" w:rsidP="00575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E02364" w:rsidRPr="00C7028A" w:rsidRDefault="00E02364" w:rsidP="005751A4">
            <w:pPr>
              <w:jc w:val="center"/>
              <w:rPr>
                <w:sz w:val="20"/>
                <w:szCs w:val="20"/>
              </w:rPr>
            </w:pPr>
            <w:r w:rsidRPr="00C7028A">
              <w:rPr>
                <w:sz w:val="20"/>
                <w:szCs w:val="20"/>
              </w:rPr>
              <w:t>8</w:t>
            </w:r>
          </w:p>
        </w:tc>
        <w:tc>
          <w:tcPr>
            <w:tcW w:w="697" w:type="dxa"/>
            <w:vAlign w:val="center"/>
          </w:tcPr>
          <w:p w:rsidR="00E02364" w:rsidRPr="00C7028A" w:rsidRDefault="00EC56EC" w:rsidP="005751A4">
            <w:pPr>
              <w:jc w:val="center"/>
              <w:rPr>
                <w:sz w:val="20"/>
                <w:szCs w:val="20"/>
              </w:rPr>
            </w:pPr>
            <w:r w:rsidRPr="00C7028A">
              <w:rPr>
                <w:sz w:val="20"/>
                <w:szCs w:val="20"/>
              </w:rPr>
              <w:t>6</w:t>
            </w:r>
          </w:p>
        </w:tc>
        <w:tc>
          <w:tcPr>
            <w:tcW w:w="1082" w:type="dxa"/>
            <w:vAlign w:val="center"/>
          </w:tcPr>
          <w:p w:rsidR="00E02364" w:rsidRPr="00C7028A" w:rsidRDefault="00E02364" w:rsidP="00575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E02364" w:rsidRPr="00C7028A" w:rsidRDefault="00E02364" w:rsidP="005751A4">
            <w:pPr>
              <w:jc w:val="center"/>
              <w:rPr>
                <w:sz w:val="20"/>
                <w:szCs w:val="20"/>
              </w:rPr>
            </w:pPr>
          </w:p>
        </w:tc>
      </w:tr>
      <w:tr w:rsidR="00E02364" w:rsidRPr="00314610" w:rsidTr="008330DD">
        <w:trPr>
          <w:trHeight w:val="6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364" w:rsidRPr="00D3607F" w:rsidRDefault="00E02364" w:rsidP="005751A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64" w:rsidRPr="00D3607F" w:rsidRDefault="00E02364" w:rsidP="005751A4">
            <w:r w:rsidRPr="00D3607F">
              <w:rPr>
                <w:b/>
                <w:bCs/>
                <w:color w:val="000000"/>
                <w:sz w:val="20"/>
              </w:rPr>
              <w:t xml:space="preserve">Всего: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64" w:rsidRPr="00314610" w:rsidRDefault="00E02364" w:rsidP="005751A4">
            <w:pPr>
              <w:jc w:val="center"/>
              <w:rPr>
                <w:b/>
                <w:sz w:val="20"/>
                <w:szCs w:val="20"/>
              </w:rPr>
            </w:pPr>
            <w:r w:rsidRPr="00314610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64" w:rsidRPr="00314610" w:rsidRDefault="00E02364" w:rsidP="005751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64" w:rsidRPr="00314610" w:rsidRDefault="00E02364" w:rsidP="005751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64" w:rsidRPr="00314610" w:rsidRDefault="00E02364" w:rsidP="005751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64" w:rsidRPr="00314610" w:rsidRDefault="00E02364" w:rsidP="005751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64" w:rsidRPr="00314610" w:rsidRDefault="00E02364" w:rsidP="005751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64" w:rsidRPr="00314610" w:rsidRDefault="00EC56EC" w:rsidP="005751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64" w:rsidRPr="00314610" w:rsidRDefault="00E02364" w:rsidP="005751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64" w:rsidRPr="00314610" w:rsidRDefault="00E02364" w:rsidP="005751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</w:tr>
    </w:tbl>
    <w:p w:rsidR="007B767E" w:rsidRDefault="00102921" w:rsidP="007B767E">
      <w:pPr>
        <w:pStyle w:val="1"/>
        <w:keepNext w:val="0"/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3.2</w:t>
      </w:r>
      <w:r w:rsidR="007B767E" w:rsidRPr="00FE554E">
        <w:rPr>
          <w:b/>
          <w:bCs/>
          <w:caps/>
          <w:sz w:val="28"/>
          <w:szCs w:val="28"/>
        </w:rPr>
        <w:t xml:space="preserve"> </w:t>
      </w:r>
      <w:r w:rsidR="007B767E" w:rsidRPr="00FE554E">
        <w:rPr>
          <w:b/>
          <w:bCs/>
          <w:sz w:val="28"/>
          <w:szCs w:val="28"/>
        </w:rPr>
        <w:t>Содержание обучения по профессиональному модулю (ПМ)</w:t>
      </w:r>
    </w:p>
    <w:p w:rsidR="00B455EF" w:rsidRPr="00B455EF" w:rsidRDefault="00B455EF" w:rsidP="00B455EF"/>
    <w:p w:rsidR="007B767E" w:rsidRPr="00FE554E" w:rsidRDefault="007B767E" w:rsidP="007B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886"/>
        <w:gridCol w:w="8112"/>
        <w:gridCol w:w="925"/>
        <w:gridCol w:w="1206"/>
      </w:tblGrid>
      <w:tr w:rsidR="007B767E" w:rsidRPr="00497A2E" w:rsidTr="008059ED">
        <w:trPr>
          <w:trHeight w:val="20"/>
        </w:trPr>
        <w:tc>
          <w:tcPr>
            <w:tcW w:w="964" w:type="pct"/>
            <w:shd w:val="clear" w:color="auto" w:fill="auto"/>
          </w:tcPr>
          <w:p w:rsidR="007B767E" w:rsidRPr="00497A2E" w:rsidRDefault="007B767E" w:rsidP="009265B8">
            <w:pPr>
              <w:widowControl w:val="0"/>
              <w:contextualSpacing/>
              <w:jc w:val="center"/>
              <w:rPr>
                <w:b/>
              </w:rPr>
            </w:pPr>
            <w:r w:rsidRPr="00497A2E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3263" w:type="pct"/>
            <w:gridSpan w:val="2"/>
            <w:shd w:val="clear" w:color="auto" w:fill="auto"/>
          </w:tcPr>
          <w:p w:rsidR="007B767E" w:rsidRPr="00497A2E" w:rsidRDefault="007B767E" w:rsidP="009265B8">
            <w:pPr>
              <w:widowControl w:val="0"/>
              <w:contextualSpacing/>
              <w:jc w:val="center"/>
              <w:rPr>
                <w:b/>
              </w:rPr>
            </w:pPr>
            <w:r w:rsidRPr="00497A2E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335" w:type="pct"/>
            <w:shd w:val="clear" w:color="auto" w:fill="auto"/>
          </w:tcPr>
          <w:p w:rsidR="007B767E" w:rsidRPr="00497A2E" w:rsidRDefault="007B767E" w:rsidP="009265B8">
            <w:pPr>
              <w:widowControl w:val="0"/>
              <w:ind w:left="-35" w:firstLine="35"/>
              <w:contextualSpacing/>
              <w:jc w:val="center"/>
              <w:rPr>
                <w:rFonts w:eastAsia="Calibri"/>
                <w:b/>
                <w:bCs/>
              </w:rPr>
            </w:pPr>
            <w:r w:rsidRPr="00497A2E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437" w:type="pct"/>
            <w:shd w:val="clear" w:color="auto" w:fill="auto"/>
          </w:tcPr>
          <w:p w:rsidR="007B767E" w:rsidRPr="00497A2E" w:rsidRDefault="007B767E" w:rsidP="009265B8">
            <w:pPr>
              <w:widowControl w:val="0"/>
              <w:contextualSpacing/>
              <w:jc w:val="center"/>
              <w:rPr>
                <w:rFonts w:eastAsia="Calibri"/>
                <w:b/>
                <w:bCs/>
              </w:rPr>
            </w:pPr>
            <w:r w:rsidRPr="00497A2E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7B767E" w:rsidRPr="00497A2E" w:rsidTr="009265B8">
        <w:trPr>
          <w:trHeight w:val="20"/>
        </w:trPr>
        <w:tc>
          <w:tcPr>
            <w:tcW w:w="970" w:type="pct"/>
            <w:shd w:val="clear" w:color="auto" w:fill="auto"/>
          </w:tcPr>
          <w:p w:rsidR="007B767E" w:rsidRPr="00497A2E" w:rsidRDefault="007B767E" w:rsidP="009265B8">
            <w:pPr>
              <w:widowControl w:val="0"/>
              <w:contextualSpacing/>
              <w:jc w:val="center"/>
              <w:rPr>
                <w:b/>
                <w:bCs/>
              </w:rPr>
            </w:pPr>
            <w:r w:rsidRPr="00497A2E">
              <w:rPr>
                <w:b/>
                <w:bCs/>
              </w:rPr>
              <w:t>1</w:t>
            </w:r>
          </w:p>
        </w:tc>
        <w:tc>
          <w:tcPr>
            <w:tcW w:w="3274" w:type="pct"/>
            <w:gridSpan w:val="2"/>
            <w:shd w:val="clear" w:color="auto" w:fill="auto"/>
          </w:tcPr>
          <w:p w:rsidR="007B767E" w:rsidRPr="00497A2E" w:rsidRDefault="007B767E" w:rsidP="009265B8">
            <w:pPr>
              <w:widowControl w:val="0"/>
              <w:contextualSpacing/>
              <w:jc w:val="center"/>
              <w:rPr>
                <w:rFonts w:eastAsia="Calibri"/>
                <w:b/>
                <w:bCs/>
              </w:rPr>
            </w:pPr>
            <w:r w:rsidRPr="00497A2E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341" w:type="pct"/>
            <w:shd w:val="clear" w:color="auto" w:fill="auto"/>
          </w:tcPr>
          <w:p w:rsidR="007B767E" w:rsidRPr="00497A2E" w:rsidRDefault="007B767E" w:rsidP="009265B8">
            <w:pPr>
              <w:widowControl w:val="0"/>
              <w:ind w:left="-35" w:firstLine="35"/>
              <w:contextualSpacing/>
              <w:jc w:val="center"/>
              <w:rPr>
                <w:rFonts w:eastAsia="Calibri"/>
                <w:b/>
                <w:bCs/>
              </w:rPr>
            </w:pPr>
            <w:r w:rsidRPr="00497A2E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416" w:type="pct"/>
            <w:shd w:val="clear" w:color="auto" w:fill="auto"/>
          </w:tcPr>
          <w:p w:rsidR="007B767E" w:rsidRPr="00497A2E" w:rsidRDefault="007B767E" w:rsidP="009265B8">
            <w:pPr>
              <w:widowControl w:val="0"/>
              <w:contextualSpacing/>
              <w:jc w:val="center"/>
              <w:rPr>
                <w:rFonts w:eastAsia="Calibri"/>
                <w:b/>
                <w:bCs/>
              </w:rPr>
            </w:pPr>
            <w:r w:rsidRPr="00497A2E">
              <w:rPr>
                <w:rFonts w:eastAsia="Calibri"/>
                <w:b/>
                <w:bCs/>
              </w:rPr>
              <w:t>4</w:t>
            </w:r>
          </w:p>
        </w:tc>
      </w:tr>
      <w:tr w:rsidR="008059ED" w:rsidRPr="00497A2E" w:rsidTr="00932D55">
        <w:trPr>
          <w:trHeight w:val="20"/>
        </w:trPr>
        <w:tc>
          <w:tcPr>
            <w:tcW w:w="1" w:type="pct"/>
            <w:gridSpan w:val="3"/>
            <w:shd w:val="clear" w:color="auto" w:fill="auto"/>
          </w:tcPr>
          <w:p w:rsidR="008059ED" w:rsidRPr="00497A2E" w:rsidRDefault="008059ED" w:rsidP="008059ED">
            <w:pPr>
              <w:widowControl w:val="0"/>
              <w:contextualSpacing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МДК 03</w:t>
            </w:r>
            <w:r w:rsidRPr="00497A2E">
              <w:rPr>
                <w:rFonts w:eastAsia="Calibri"/>
                <w:b/>
                <w:bCs/>
              </w:rPr>
              <w:t>.</w:t>
            </w:r>
            <w:r w:rsidRPr="00E054F9">
              <w:rPr>
                <w:rFonts w:eastAsia="Calibri"/>
                <w:b/>
                <w:bCs/>
              </w:rPr>
              <w:t xml:space="preserve">01 </w:t>
            </w:r>
            <w:r w:rsidRPr="00E054F9">
              <w:t xml:space="preserve"> </w:t>
            </w:r>
            <w:r w:rsidRPr="008059ED">
              <w:rPr>
                <w:b/>
              </w:rPr>
              <w:t>Технический анализ и контроль производства</w:t>
            </w:r>
          </w:p>
        </w:tc>
        <w:tc>
          <w:tcPr>
            <w:tcW w:w="341" w:type="pct"/>
            <w:shd w:val="clear" w:color="auto" w:fill="auto"/>
          </w:tcPr>
          <w:p w:rsidR="008059ED" w:rsidRPr="00497A2E" w:rsidRDefault="008059ED" w:rsidP="009265B8">
            <w:pPr>
              <w:widowControl w:val="0"/>
              <w:ind w:left="-35" w:firstLine="35"/>
              <w:contextualSpacing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374</w:t>
            </w:r>
          </w:p>
        </w:tc>
        <w:tc>
          <w:tcPr>
            <w:tcW w:w="416" w:type="pct"/>
            <w:shd w:val="clear" w:color="auto" w:fill="auto"/>
          </w:tcPr>
          <w:p w:rsidR="008059ED" w:rsidRPr="00497A2E" w:rsidRDefault="008059ED" w:rsidP="009265B8">
            <w:pPr>
              <w:widowControl w:val="0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</w:tr>
      <w:tr w:rsidR="009265B8" w:rsidRPr="00497A2E" w:rsidTr="008059ED">
        <w:trPr>
          <w:trHeight w:val="301"/>
        </w:trPr>
        <w:tc>
          <w:tcPr>
            <w:tcW w:w="4227" w:type="pct"/>
            <w:gridSpan w:val="3"/>
            <w:shd w:val="clear" w:color="auto" w:fill="auto"/>
          </w:tcPr>
          <w:p w:rsidR="009265B8" w:rsidRPr="008C7A5D" w:rsidRDefault="009265B8" w:rsidP="009265B8">
            <w:pPr>
              <w:pStyle w:val="af0"/>
              <w:widowControl w:val="0"/>
              <w:spacing w:after="0"/>
              <w:contextualSpacing/>
              <w:jc w:val="left"/>
              <w:rPr>
                <w:rFonts w:ascii="Times New Roman" w:hAnsi="Times New Roman"/>
                <w:b/>
              </w:rPr>
            </w:pPr>
            <w:r w:rsidRPr="008C7A5D">
              <w:rPr>
                <w:rFonts w:ascii="Times New Roman" w:eastAsia="Calibri" w:hAnsi="Times New Roman" w:cs="Times New Roman"/>
                <w:b/>
                <w:bCs/>
              </w:rPr>
              <w:t>Раздел</w:t>
            </w:r>
            <w:r w:rsidR="008C7A5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8C7A5D">
              <w:rPr>
                <w:rFonts w:ascii="Times New Roman" w:eastAsia="Calibri" w:hAnsi="Times New Roman" w:cs="Times New Roman"/>
                <w:b/>
                <w:bCs/>
              </w:rPr>
              <w:t>1.</w:t>
            </w:r>
            <w:r w:rsidR="00C1688F" w:rsidRPr="008C7A5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8C7A5D">
              <w:rPr>
                <w:rStyle w:val="312pt0pt"/>
                <w:rFonts w:ascii="Times New Roman" w:hAnsi="Times New Roman" w:cs="Times New Roman"/>
              </w:rPr>
              <w:t>Определять показатели качества выпускаемой продукции</w:t>
            </w:r>
          </w:p>
        </w:tc>
        <w:tc>
          <w:tcPr>
            <w:tcW w:w="335" w:type="pct"/>
            <w:shd w:val="clear" w:color="auto" w:fill="auto"/>
          </w:tcPr>
          <w:p w:rsidR="009265B8" w:rsidRPr="00EF317D" w:rsidRDefault="00C661C5" w:rsidP="00EF317D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437" w:type="pct"/>
            <w:shd w:val="clear" w:color="auto" w:fill="D9D9D9"/>
          </w:tcPr>
          <w:p w:rsidR="009265B8" w:rsidRPr="00EF317D" w:rsidRDefault="009265B8" w:rsidP="009265B8">
            <w:pPr>
              <w:widowControl w:val="0"/>
              <w:contextualSpacing/>
            </w:pPr>
          </w:p>
        </w:tc>
      </w:tr>
      <w:tr w:rsidR="007B767E" w:rsidRPr="00497A2E" w:rsidTr="008059ED">
        <w:trPr>
          <w:trHeight w:val="275"/>
        </w:trPr>
        <w:tc>
          <w:tcPr>
            <w:tcW w:w="964" w:type="pct"/>
            <w:vMerge w:val="restart"/>
            <w:shd w:val="clear" w:color="auto" w:fill="auto"/>
          </w:tcPr>
          <w:p w:rsidR="007B767E" w:rsidRDefault="007B767E" w:rsidP="009265B8">
            <w:pPr>
              <w:widowControl w:val="0"/>
              <w:shd w:val="clear" w:color="auto" w:fill="FFFFFF"/>
              <w:contextualSpacing/>
              <w:jc w:val="both"/>
              <w:rPr>
                <w:b/>
                <w:bCs/>
                <w:spacing w:val="-2"/>
              </w:rPr>
            </w:pPr>
            <w:r w:rsidRPr="00497A2E">
              <w:rPr>
                <w:b/>
                <w:bCs/>
                <w:spacing w:val="-2"/>
              </w:rPr>
              <w:t>Тема 1.1</w:t>
            </w:r>
          </w:p>
          <w:p w:rsidR="007B767E" w:rsidRPr="008059ED" w:rsidRDefault="007B767E" w:rsidP="009265B8">
            <w:pPr>
              <w:widowControl w:val="0"/>
              <w:shd w:val="clear" w:color="auto" w:fill="FFFFFF"/>
              <w:contextualSpacing/>
              <w:rPr>
                <w:rStyle w:val="312pt0pt"/>
              </w:rPr>
            </w:pPr>
            <w:r w:rsidRPr="008059ED">
              <w:rPr>
                <w:rFonts w:eastAsia="Calibri"/>
                <w:b/>
                <w:bCs/>
              </w:rPr>
              <w:t>П</w:t>
            </w:r>
            <w:r w:rsidRPr="008059ED">
              <w:rPr>
                <w:rStyle w:val="312pt0pt"/>
              </w:rPr>
              <w:t>оказатели качества нефтепродуктов</w:t>
            </w:r>
          </w:p>
          <w:p w:rsidR="005863DF" w:rsidRPr="008059ED" w:rsidRDefault="005863DF" w:rsidP="009265B8">
            <w:pPr>
              <w:widowControl w:val="0"/>
              <w:shd w:val="clear" w:color="auto" w:fill="FFFFFF"/>
              <w:contextualSpacing/>
              <w:rPr>
                <w:rFonts w:eastAsia="Calibri"/>
                <w:b/>
                <w:bCs/>
                <w:i/>
              </w:rPr>
            </w:pPr>
            <w:r w:rsidRPr="008059ED">
              <w:rPr>
                <w:rStyle w:val="312pt0pt"/>
                <w:b w:val="0"/>
                <w:i/>
              </w:rPr>
              <w:t>(из вариативнй части</w:t>
            </w:r>
            <w:r w:rsidR="008059ED" w:rsidRPr="008059ED">
              <w:rPr>
                <w:rStyle w:val="312pt0pt"/>
                <w:b w:val="0"/>
                <w:i/>
              </w:rPr>
              <w:t xml:space="preserve"> 4 часа)</w:t>
            </w:r>
          </w:p>
        </w:tc>
        <w:tc>
          <w:tcPr>
            <w:tcW w:w="3263" w:type="pct"/>
            <w:gridSpan w:val="2"/>
            <w:shd w:val="clear" w:color="auto" w:fill="auto"/>
          </w:tcPr>
          <w:p w:rsidR="007B767E" w:rsidRPr="009265B8" w:rsidRDefault="007B767E" w:rsidP="009265B8">
            <w:pPr>
              <w:pStyle w:val="af0"/>
              <w:widowControl w:val="0"/>
              <w:spacing w:after="0"/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 w:rsidRPr="009265B8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335" w:type="pct"/>
            <w:shd w:val="clear" w:color="auto" w:fill="auto"/>
          </w:tcPr>
          <w:p w:rsidR="007B767E" w:rsidRPr="00E24EC5" w:rsidRDefault="00C661C5" w:rsidP="008C7A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437" w:type="pct"/>
            <w:shd w:val="clear" w:color="auto" w:fill="D9D9D9"/>
          </w:tcPr>
          <w:p w:rsidR="007B767E" w:rsidRPr="00F3705B" w:rsidRDefault="00F3705B" w:rsidP="00F3705B">
            <w:pPr>
              <w:pStyle w:val="af0"/>
              <w:widowControl w:val="0"/>
              <w:spacing w:after="0"/>
              <w:contextualSpacing/>
              <w:rPr>
                <w:rFonts w:ascii="Times New Roman" w:hAnsi="Times New Roman"/>
                <w:b/>
              </w:rPr>
            </w:pPr>
            <w:r w:rsidRPr="00F3705B">
              <w:rPr>
                <w:rFonts w:ascii="Times New Roman" w:hAnsi="Times New Roman"/>
                <w:b/>
              </w:rPr>
              <w:t>3</w:t>
            </w:r>
          </w:p>
        </w:tc>
      </w:tr>
      <w:tr w:rsidR="007B767E" w:rsidRPr="00497A2E" w:rsidTr="008059ED">
        <w:trPr>
          <w:trHeight w:val="923"/>
        </w:trPr>
        <w:tc>
          <w:tcPr>
            <w:tcW w:w="964" w:type="pct"/>
            <w:vMerge/>
            <w:shd w:val="clear" w:color="auto" w:fill="auto"/>
          </w:tcPr>
          <w:p w:rsidR="007B767E" w:rsidRPr="00497A2E" w:rsidRDefault="007B767E" w:rsidP="009265B8">
            <w:pPr>
              <w:widowControl w:val="0"/>
              <w:contextualSpacing/>
              <w:rPr>
                <w:rFonts w:eastAsia="Calibri"/>
                <w:bCs/>
              </w:rPr>
            </w:pPr>
          </w:p>
        </w:tc>
        <w:tc>
          <w:tcPr>
            <w:tcW w:w="327" w:type="pct"/>
            <w:shd w:val="clear" w:color="auto" w:fill="auto"/>
          </w:tcPr>
          <w:p w:rsidR="007B767E" w:rsidRPr="009265B8" w:rsidRDefault="007B767E" w:rsidP="009265B8">
            <w:pPr>
              <w:pStyle w:val="af0"/>
              <w:widowControl w:val="0"/>
              <w:numPr>
                <w:ilvl w:val="0"/>
                <w:numId w:val="2"/>
              </w:numPr>
              <w:spacing w:after="0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936" w:type="pct"/>
            <w:shd w:val="clear" w:color="auto" w:fill="auto"/>
          </w:tcPr>
          <w:p w:rsidR="007B767E" w:rsidRPr="009265B8" w:rsidRDefault="007B767E" w:rsidP="009265B8">
            <w:pPr>
              <w:widowControl w:val="0"/>
              <w:shd w:val="clear" w:color="auto" w:fill="FFFFFF"/>
              <w:contextualSpacing/>
              <w:jc w:val="both"/>
            </w:pPr>
            <w:r w:rsidRPr="009265B8">
              <w:t>Общие  сведения  о контроле качества продуктов</w:t>
            </w:r>
          </w:p>
          <w:p w:rsidR="007B767E" w:rsidRPr="009265B8" w:rsidRDefault="007B767E" w:rsidP="009265B8">
            <w:pPr>
              <w:widowControl w:val="0"/>
              <w:shd w:val="clear" w:color="auto" w:fill="FFFFFF"/>
              <w:contextualSpacing/>
              <w:jc w:val="both"/>
            </w:pPr>
            <w:r w:rsidRPr="009265B8">
              <w:t>Стандартизация и сертификация эксплуатационных продуктов</w:t>
            </w:r>
          </w:p>
          <w:p w:rsidR="007B767E" w:rsidRPr="009265B8" w:rsidRDefault="007B767E" w:rsidP="009265B8">
            <w:pPr>
              <w:widowControl w:val="0"/>
              <w:shd w:val="clear" w:color="auto" w:fill="FFFFFF"/>
              <w:contextualSpacing/>
              <w:jc w:val="both"/>
            </w:pPr>
            <w:r w:rsidRPr="009265B8">
              <w:t>Качество эксплуатационных продуктов и методология  его оценки</w:t>
            </w:r>
          </w:p>
          <w:p w:rsidR="007B767E" w:rsidRPr="009265B8" w:rsidRDefault="007B767E" w:rsidP="009265B8">
            <w:pPr>
              <w:widowControl w:val="0"/>
              <w:shd w:val="clear" w:color="auto" w:fill="FFFFFF"/>
              <w:contextualSpacing/>
              <w:jc w:val="both"/>
            </w:pPr>
            <w:r w:rsidRPr="009265B8">
              <w:t xml:space="preserve">Порядок </w:t>
            </w:r>
            <w:r w:rsidRPr="009265B8">
              <w:rPr>
                <w:rStyle w:val="12pt0pt"/>
              </w:rPr>
              <w:t xml:space="preserve"> определения качества нефти и нефтепродуктов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7B767E" w:rsidRPr="00497A2E" w:rsidRDefault="007B767E" w:rsidP="009265B8">
            <w:pPr>
              <w:widowControl w:val="0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437" w:type="pct"/>
            <w:vMerge w:val="restart"/>
            <w:shd w:val="clear" w:color="auto" w:fill="D9D9D9"/>
          </w:tcPr>
          <w:p w:rsidR="007B767E" w:rsidRPr="00EF317D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B767E" w:rsidRPr="00497A2E" w:rsidTr="008059ED">
        <w:trPr>
          <w:trHeight w:val="1430"/>
        </w:trPr>
        <w:tc>
          <w:tcPr>
            <w:tcW w:w="964" w:type="pct"/>
            <w:vMerge/>
            <w:shd w:val="clear" w:color="auto" w:fill="auto"/>
          </w:tcPr>
          <w:p w:rsidR="007B767E" w:rsidRPr="00497A2E" w:rsidRDefault="007B767E" w:rsidP="009265B8">
            <w:pPr>
              <w:widowControl w:val="0"/>
              <w:contextualSpacing/>
              <w:rPr>
                <w:rFonts w:eastAsia="Calibri"/>
                <w:bCs/>
              </w:rPr>
            </w:pPr>
          </w:p>
        </w:tc>
        <w:tc>
          <w:tcPr>
            <w:tcW w:w="327" w:type="pct"/>
            <w:shd w:val="clear" w:color="auto" w:fill="auto"/>
          </w:tcPr>
          <w:p w:rsidR="007B767E" w:rsidRPr="009265B8" w:rsidRDefault="007B767E" w:rsidP="009265B8">
            <w:pPr>
              <w:pStyle w:val="af0"/>
              <w:widowControl w:val="0"/>
              <w:numPr>
                <w:ilvl w:val="0"/>
                <w:numId w:val="2"/>
              </w:numPr>
              <w:spacing w:after="0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936" w:type="pct"/>
            <w:shd w:val="clear" w:color="auto" w:fill="auto"/>
          </w:tcPr>
          <w:p w:rsidR="007B767E" w:rsidRPr="009265B8" w:rsidRDefault="007B767E" w:rsidP="009265B8">
            <w:pPr>
              <w:widowControl w:val="0"/>
              <w:shd w:val="clear" w:color="auto" w:fill="FFFFFF"/>
              <w:contextualSpacing/>
              <w:jc w:val="both"/>
              <w:rPr>
                <w:spacing w:val="-1"/>
              </w:rPr>
            </w:pPr>
            <w:r w:rsidRPr="009265B8">
              <w:rPr>
                <w:spacing w:val="-1"/>
              </w:rPr>
              <w:t>Исследование  показателей, характеризующих  прокачиваемость горючего</w:t>
            </w:r>
          </w:p>
          <w:p w:rsidR="008330DD" w:rsidRDefault="007B767E" w:rsidP="009265B8">
            <w:pPr>
              <w:widowControl w:val="0"/>
              <w:shd w:val="clear" w:color="auto" w:fill="FFFFFF"/>
              <w:contextualSpacing/>
              <w:jc w:val="both"/>
              <w:rPr>
                <w:spacing w:val="-1"/>
              </w:rPr>
            </w:pPr>
            <w:r w:rsidRPr="009265B8">
              <w:rPr>
                <w:spacing w:val="-1"/>
              </w:rPr>
              <w:t>Определение  плотности</w:t>
            </w:r>
          </w:p>
          <w:p w:rsidR="007B767E" w:rsidRPr="009265B8" w:rsidRDefault="007B767E" w:rsidP="009265B8">
            <w:pPr>
              <w:widowControl w:val="0"/>
              <w:shd w:val="clear" w:color="auto" w:fill="FFFFFF"/>
              <w:contextualSpacing/>
              <w:jc w:val="both"/>
              <w:rPr>
                <w:spacing w:val="-1"/>
              </w:rPr>
            </w:pPr>
            <w:r w:rsidRPr="009265B8">
              <w:rPr>
                <w:spacing w:val="-1"/>
              </w:rPr>
              <w:t>Определение  кинематической  вязкости</w:t>
            </w:r>
          </w:p>
          <w:p w:rsidR="007B767E" w:rsidRPr="009265B8" w:rsidRDefault="007B767E" w:rsidP="009265B8">
            <w:pPr>
              <w:widowControl w:val="0"/>
              <w:shd w:val="clear" w:color="auto" w:fill="FFFFFF"/>
              <w:contextualSpacing/>
              <w:jc w:val="both"/>
              <w:rPr>
                <w:spacing w:val="-1"/>
              </w:rPr>
            </w:pPr>
            <w:r w:rsidRPr="009265B8">
              <w:rPr>
                <w:spacing w:val="-1"/>
              </w:rPr>
              <w:t>Определение  температуры  помутнения и застывания</w:t>
            </w:r>
          </w:p>
          <w:p w:rsidR="007B767E" w:rsidRPr="009265B8" w:rsidRDefault="007B767E" w:rsidP="009265B8">
            <w:pPr>
              <w:widowControl w:val="0"/>
              <w:shd w:val="clear" w:color="auto" w:fill="FFFFFF"/>
              <w:contextualSpacing/>
              <w:jc w:val="both"/>
              <w:rPr>
                <w:spacing w:val="-1"/>
              </w:rPr>
            </w:pPr>
            <w:r w:rsidRPr="009265B8">
              <w:rPr>
                <w:spacing w:val="-1"/>
              </w:rPr>
              <w:t>Определение  содержания в горючем присадок, предотвращающих образование кристалликов  льда</w:t>
            </w:r>
          </w:p>
        </w:tc>
        <w:tc>
          <w:tcPr>
            <w:tcW w:w="335" w:type="pct"/>
            <w:vMerge/>
            <w:shd w:val="clear" w:color="auto" w:fill="auto"/>
          </w:tcPr>
          <w:p w:rsidR="007B767E" w:rsidRPr="00497A2E" w:rsidRDefault="007B767E" w:rsidP="009265B8">
            <w:pPr>
              <w:widowControl w:val="0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437" w:type="pct"/>
            <w:vMerge/>
            <w:shd w:val="clear" w:color="auto" w:fill="D9D9D9"/>
          </w:tcPr>
          <w:p w:rsidR="007B767E" w:rsidRPr="00497A2E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767E" w:rsidRPr="00497A2E" w:rsidTr="008059ED">
        <w:trPr>
          <w:trHeight w:val="20"/>
        </w:trPr>
        <w:tc>
          <w:tcPr>
            <w:tcW w:w="964" w:type="pct"/>
            <w:vMerge/>
            <w:shd w:val="clear" w:color="auto" w:fill="auto"/>
          </w:tcPr>
          <w:p w:rsidR="007B767E" w:rsidRPr="00497A2E" w:rsidRDefault="007B767E" w:rsidP="009265B8">
            <w:pPr>
              <w:widowControl w:val="0"/>
              <w:contextualSpacing/>
              <w:rPr>
                <w:rFonts w:eastAsia="Calibri"/>
                <w:bCs/>
                <w:i/>
              </w:rPr>
            </w:pPr>
          </w:p>
        </w:tc>
        <w:tc>
          <w:tcPr>
            <w:tcW w:w="327" w:type="pct"/>
            <w:shd w:val="clear" w:color="auto" w:fill="auto"/>
          </w:tcPr>
          <w:p w:rsidR="007B767E" w:rsidRPr="009265B8" w:rsidRDefault="007B767E" w:rsidP="009265B8">
            <w:pPr>
              <w:pStyle w:val="af0"/>
              <w:widowControl w:val="0"/>
              <w:numPr>
                <w:ilvl w:val="0"/>
                <w:numId w:val="2"/>
              </w:numPr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6" w:type="pct"/>
            <w:shd w:val="clear" w:color="auto" w:fill="auto"/>
          </w:tcPr>
          <w:p w:rsidR="007B767E" w:rsidRPr="009265B8" w:rsidRDefault="007B767E" w:rsidP="009265B8">
            <w:pPr>
              <w:widowControl w:val="0"/>
              <w:shd w:val="clear" w:color="auto" w:fill="FFFFFF"/>
              <w:contextualSpacing/>
              <w:jc w:val="both"/>
            </w:pPr>
            <w:r w:rsidRPr="009265B8">
              <w:rPr>
                <w:spacing w:val="-1"/>
              </w:rPr>
              <w:t>Исследование  показателей, оценивающих испаряемость  горючего</w:t>
            </w:r>
          </w:p>
        </w:tc>
        <w:tc>
          <w:tcPr>
            <w:tcW w:w="335" w:type="pct"/>
            <w:vMerge/>
            <w:shd w:val="clear" w:color="auto" w:fill="auto"/>
          </w:tcPr>
          <w:p w:rsidR="007B767E" w:rsidRPr="00497A2E" w:rsidRDefault="007B767E" w:rsidP="009265B8">
            <w:pPr>
              <w:pStyle w:val="af0"/>
              <w:widowControl w:val="0"/>
              <w:spacing w:after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37" w:type="pct"/>
            <w:vMerge/>
            <w:shd w:val="clear" w:color="auto" w:fill="D9D9D9"/>
          </w:tcPr>
          <w:p w:rsidR="007B767E" w:rsidRPr="00497A2E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767E" w:rsidRPr="00497A2E" w:rsidTr="008059ED">
        <w:trPr>
          <w:trHeight w:val="20"/>
        </w:trPr>
        <w:tc>
          <w:tcPr>
            <w:tcW w:w="964" w:type="pct"/>
            <w:vMerge/>
            <w:shd w:val="clear" w:color="auto" w:fill="auto"/>
          </w:tcPr>
          <w:p w:rsidR="007B767E" w:rsidRPr="00497A2E" w:rsidRDefault="007B767E" w:rsidP="009265B8">
            <w:pPr>
              <w:widowControl w:val="0"/>
              <w:contextualSpacing/>
              <w:rPr>
                <w:rFonts w:eastAsia="Calibri"/>
                <w:bCs/>
                <w:i/>
              </w:rPr>
            </w:pPr>
          </w:p>
        </w:tc>
        <w:tc>
          <w:tcPr>
            <w:tcW w:w="327" w:type="pct"/>
            <w:shd w:val="clear" w:color="auto" w:fill="auto"/>
          </w:tcPr>
          <w:p w:rsidR="007B767E" w:rsidRPr="009265B8" w:rsidRDefault="007B767E" w:rsidP="009265B8">
            <w:pPr>
              <w:pStyle w:val="af0"/>
              <w:widowControl w:val="0"/>
              <w:numPr>
                <w:ilvl w:val="0"/>
                <w:numId w:val="2"/>
              </w:numPr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6" w:type="pct"/>
            <w:shd w:val="clear" w:color="auto" w:fill="auto"/>
          </w:tcPr>
          <w:p w:rsidR="007B767E" w:rsidRPr="009265B8" w:rsidRDefault="007B767E" w:rsidP="009265B8">
            <w:pPr>
              <w:widowControl w:val="0"/>
              <w:shd w:val="clear" w:color="auto" w:fill="FFFFFF"/>
              <w:contextualSpacing/>
              <w:jc w:val="both"/>
            </w:pPr>
            <w:r w:rsidRPr="009265B8">
              <w:t>Анализ процессов  воспламенения  и горения  топлив</w:t>
            </w:r>
          </w:p>
        </w:tc>
        <w:tc>
          <w:tcPr>
            <w:tcW w:w="335" w:type="pct"/>
            <w:vMerge/>
            <w:shd w:val="clear" w:color="auto" w:fill="auto"/>
          </w:tcPr>
          <w:p w:rsidR="007B767E" w:rsidRPr="00497A2E" w:rsidRDefault="007B767E" w:rsidP="009265B8">
            <w:pPr>
              <w:pStyle w:val="af0"/>
              <w:widowControl w:val="0"/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7" w:type="pct"/>
            <w:vMerge/>
            <w:shd w:val="clear" w:color="auto" w:fill="D9D9D9"/>
          </w:tcPr>
          <w:p w:rsidR="007B767E" w:rsidRPr="00497A2E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67E" w:rsidRPr="00497A2E" w:rsidTr="008059ED">
        <w:trPr>
          <w:trHeight w:val="20"/>
        </w:trPr>
        <w:tc>
          <w:tcPr>
            <w:tcW w:w="964" w:type="pct"/>
            <w:vMerge/>
            <w:shd w:val="clear" w:color="auto" w:fill="auto"/>
          </w:tcPr>
          <w:p w:rsidR="007B767E" w:rsidRPr="00497A2E" w:rsidRDefault="007B767E" w:rsidP="009265B8">
            <w:pPr>
              <w:widowControl w:val="0"/>
              <w:contextualSpacing/>
              <w:rPr>
                <w:rFonts w:eastAsia="Calibri"/>
                <w:bCs/>
                <w:i/>
              </w:rPr>
            </w:pPr>
          </w:p>
        </w:tc>
        <w:tc>
          <w:tcPr>
            <w:tcW w:w="327" w:type="pct"/>
            <w:shd w:val="clear" w:color="auto" w:fill="auto"/>
          </w:tcPr>
          <w:p w:rsidR="007B767E" w:rsidRPr="009265B8" w:rsidRDefault="007B767E" w:rsidP="009265B8">
            <w:pPr>
              <w:pStyle w:val="af0"/>
              <w:widowControl w:val="0"/>
              <w:numPr>
                <w:ilvl w:val="0"/>
                <w:numId w:val="2"/>
              </w:numPr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6" w:type="pct"/>
            <w:shd w:val="clear" w:color="auto" w:fill="auto"/>
          </w:tcPr>
          <w:p w:rsidR="007B767E" w:rsidRPr="009265B8" w:rsidRDefault="007B767E" w:rsidP="009265B8">
            <w:pPr>
              <w:widowControl w:val="0"/>
              <w:shd w:val="clear" w:color="auto" w:fill="FFFFFF"/>
              <w:contextualSpacing/>
              <w:jc w:val="both"/>
            </w:pPr>
            <w:r w:rsidRPr="009265B8">
              <w:rPr>
                <w:spacing w:val="-1"/>
              </w:rPr>
              <w:t>Исследование эксплуатационных свойств  горючего в двигателях</w:t>
            </w:r>
          </w:p>
        </w:tc>
        <w:tc>
          <w:tcPr>
            <w:tcW w:w="335" w:type="pct"/>
            <w:vMerge/>
            <w:shd w:val="clear" w:color="auto" w:fill="auto"/>
          </w:tcPr>
          <w:p w:rsidR="007B767E" w:rsidRPr="00497A2E" w:rsidRDefault="007B767E" w:rsidP="009265B8">
            <w:pPr>
              <w:pStyle w:val="af0"/>
              <w:widowControl w:val="0"/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7" w:type="pct"/>
            <w:vMerge/>
            <w:shd w:val="clear" w:color="auto" w:fill="D9D9D9"/>
          </w:tcPr>
          <w:p w:rsidR="007B767E" w:rsidRPr="00497A2E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67E" w:rsidRPr="00497A2E" w:rsidTr="008059ED">
        <w:trPr>
          <w:trHeight w:val="20"/>
        </w:trPr>
        <w:tc>
          <w:tcPr>
            <w:tcW w:w="964" w:type="pct"/>
            <w:vMerge/>
            <w:shd w:val="clear" w:color="auto" w:fill="auto"/>
          </w:tcPr>
          <w:p w:rsidR="007B767E" w:rsidRPr="00497A2E" w:rsidRDefault="007B767E" w:rsidP="009265B8">
            <w:pPr>
              <w:widowControl w:val="0"/>
              <w:contextualSpacing/>
              <w:rPr>
                <w:rFonts w:eastAsia="Calibri"/>
                <w:bCs/>
                <w:i/>
              </w:rPr>
            </w:pPr>
          </w:p>
        </w:tc>
        <w:tc>
          <w:tcPr>
            <w:tcW w:w="327" w:type="pct"/>
            <w:shd w:val="clear" w:color="auto" w:fill="auto"/>
          </w:tcPr>
          <w:p w:rsidR="007B767E" w:rsidRPr="009265B8" w:rsidRDefault="007B767E" w:rsidP="009265B8">
            <w:pPr>
              <w:pStyle w:val="af0"/>
              <w:widowControl w:val="0"/>
              <w:numPr>
                <w:ilvl w:val="0"/>
                <w:numId w:val="2"/>
              </w:numPr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6" w:type="pct"/>
            <w:shd w:val="clear" w:color="auto" w:fill="auto"/>
          </w:tcPr>
          <w:p w:rsidR="007B767E" w:rsidRPr="009265B8" w:rsidRDefault="007B767E" w:rsidP="009265B8">
            <w:pPr>
              <w:widowControl w:val="0"/>
              <w:shd w:val="clear" w:color="auto" w:fill="FFFFFF"/>
              <w:contextualSpacing/>
              <w:jc w:val="both"/>
            </w:pPr>
            <w:r w:rsidRPr="009265B8">
              <w:t>Оценка стабильности  горючего</w:t>
            </w:r>
          </w:p>
        </w:tc>
        <w:tc>
          <w:tcPr>
            <w:tcW w:w="335" w:type="pct"/>
            <w:vMerge/>
            <w:shd w:val="clear" w:color="auto" w:fill="auto"/>
          </w:tcPr>
          <w:p w:rsidR="007B767E" w:rsidRPr="00497A2E" w:rsidRDefault="007B767E" w:rsidP="009265B8">
            <w:pPr>
              <w:pStyle w:val="af0"/>
              <w:widowControl w:val="0"/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7" w:type="pct"/>
            <w:vMerge/>
            <w:shd w:val="clear" w:color="auto" w:fill="D9D9D9"/>
          </w:tcPr>
          <w:p w:rsidR="007B767E" w:rsidRPr="00497A2E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67E" w:rsidRPr="00497A2E" w:rsidTr="008059ED">
        <w:trPr>
          <w:trHeight w:val="20"/>
        </w:trPr>
        <w:tc>
          <w:tcPr>
            <w:tcW w:w="964" w:type="pct"/>
            <w:vMerge/>
            <w:shd w:val="clear" w:color="auto" w:fill="auto"/>
          </w:tcPr>
          <w:p w:rsidR="007B767E" w:rsidRPr="00497A2E" w:rsidRDefault="007B767E" w:rsidP="009265B8">
            <w:pPr>
              <w:widowControl w:val="0"/>
              <w:contextualSpacing/>
              <w:rPr>
                <w:rFonts w:eastAsia="Calibri"/>
                <w:bCs/>
                <w:i/>
              </w:rPr>
            </w:pPr>
          </w:p>
        </w:tc>
        <w:tc>
          <w:tcPr>
            <w:tcW w:w="327" w:type="pct"/>
            <w:shd w:val="clear" w:color="auto" w:fill="auto"/>
          </w:tcPr>
          <w:p w:rsidR="007B767E" w:rsidRPr="009265B8" w:rsidRDefault="007B767E" w:rsidP="009265B8">
            <w:pPr>
              <w:pStyle w:val="af0"/>
              <w:widowControl w:val="0"/>
              <w:numPr>
                <w:ilvl w:val="0"/>
                <w:numId w:val="2"/>
              </w:numPr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6" w:type="pct"/>
            <w:shd w:val="clear" w:color="auto" w:fill="auto"/>
          </w:tcPr>
          <w:p w:rsidR="007B767E" w:rsidRPr="009265B8" w:rsidRDefault="007B767E" w:rsidP="009265B8">
            <w:pPr>
              <w:widowControl w:val="0"/>
              <w:shd w:val="clear" w:color="auto" w:fill="FFFFFF"/>
              <w:contextualSpacing/>
              <w:jc w:val="both"/>
            </w:pPr>
            <w:r w:rsidRPr="009265B8">
              <w:t>Исследование  коррозионного продукта</w:t>
            </w:r>
          </w:p>
        </w:tc>
        <w:tc>
          <w:tcPr>
            <w:tcW w:w="335" w:type="pct"/>
            <w:vMerge/>
            <w:shd w:val="clear" w:color="auto" w:fill="auto"/>
          </w:tcPr>
          <w:p w:rsidR="007B767E" w:rsidRPr="00497A2E" w:rsidRDefault="007B767E" w:rsidP="009265B8">
            <w:pPr>
              <w:pStyle w:val="af0"/>
              <w:widowControl w:val="0"/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7" w:type="pct"/>
            <w:vMerge/>
            <w:shd w:val="clear" w:color="auto" w:fill="D9D9D9"/>
          </w:tcPr>
          <w:p w:rsidR="007B767E" w:rsidRPr="00497A2E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67E" w:rsidRPr="00497A2E" w:rsidTr="008059ED">
        <w:trPr>
          <w:trHeight w:val="20"/>
        </w:trPr>
        <w:tc>
          <w:tcPr>
            <w:tcW w:w="964" w:type="pct"/>
            <w:vMerge/>
            <w:shd w:val="clear" w:color="auto" w:fill="auto"/>
          </w:tcPr>
          <w:p w:rsidR="007B767E" w:rsidRPr="00497A2E" w:rsidRDefault="007B767E" w:rsidP="009265B8">
            <w:pPr>
              <w:widowControl w:val="0"/>
              <w:contextualSpacing/>
              <w:rPr>
                <w:rFonts w:eastAsia="Calibri"/>
                <w:bCs/>
                <w:i/>
              </w:rPr>
            </w:pPr>
          </w:p>
        </w:tc>
        <w:tc>
          <w:tcPr>
            <w:tcW w:w="327" w:type="pct"/>
            <w:shd w:val="clear" w:color="auto" w:fill="auto"/>
          </w:tcPr>
          <w:p w:rsidR="007B767E" w:rsidRPr="009265B8" w:rsidRDefault="007B767E" w:rsidP="009265B8">
            <w:pPr>
              <w:pStyle w:val="af0"/>
              <w:widowControl w:val="0"/>
              <w:numPr>
                <w:ilvl w:val="0"/>
                <w:numId w:val="2"/>
              </w:numPr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6" w:type="pct"/>
            <w:shd w:val="clear" w:color="auto" w:fill="auto"/>
          </w:tcPr>
          <w:p w:rsidR="007B767E" w:rsidRPr="009265B8" w:rsidRDefault="007B767E" w:rsidP="009265B8">
            <w:pPr>
              <w:widowControl w:val="0"/>
              <w:shd w:val="clear" w:color="auto" w:fill="FFFFFF"/>
              <w:contextualSpacing/>
              <w:jc w:val="both"/>
            </w:pPr>
            <w:r w:rsidRPr="009265B8">
              <w:t xml:space="preserve">Контроль  качества  смазочных масел  </w:t>
            </w:r>
          </w:p>
        </w:tc>
        <w:tc>
          <w:tcPr>
            <w:tcW w:w="335" w:type="pct"/>
            <w:vMerge/>
            <w:shd w:val="clear" w:color="auto" w:fill="auto"/>
          </w:tcPr>
          <w:p w:rsidR="007B767E" w:rsidRPr="00497A2E" w:rsidRDefault="007B767E" w:rsidP="009265B8">
            <w:pPr>
              <w:pStyle w:val="af0"/>
              <w:widowControl w:val="0"/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7" w:type="pct"/>
            <w:vMerge/>
            <w:shd w:val="clear" w:color="auto" w:fill="D9D9D9"/>
          </w:tcPr>
          <w:p w:rsidR="007B767E" w:rsidRPr="00497A2E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67E" w:rsidRPr="00497A2E" w:rsidTr="008059ED">
        <w:trPr>
          <w:trHeight w:val="539"/>
        </w:trPr>
        <w:tc>
          <w:tcPr>
            <w:tcW w:w="964" w:type="pct"/>
            <w:vMerge/>
            <w:shd w:val="clear" w:color="auto" w:fill="auto"/>
          </w:tcPr>
          <w:p w:rsidR="007B767E" w:rsidRPr="00497A2E" w:rsidRDefault="007B767E" w:rsidP="009265B8">
            <w:pPr>
              <w:widowControl w:val="0"/>
              <w:contextualSpacing/>
              <w:rPr>
                <w:rFonts w:eastAsia="Calibri"/>
                <w:bCs/>
                <w:i/>
              </w:rPr>
            </w:pPr>
          </w:p>
        </w:tc>
        <w:tc>
          <w:tcPr>
            <w:tcW w:w="327" w:type="pct"/>
            <w:shd w:val="clear" w:color="auto" w:fill="auto"/>
          </w:tcPr>
          <w:p w:rsidR="007B767E" w:rsidRPr="009265B8" w:rsidRDefault="007B767E" w:rsidP="009265B8">
            <w:pPr>
              <w:pStyle w:val="af0"/>
              <w:widowControl w:val="0"/>
              <w:numPr>
                <w:ilvl w:val="0"/>
                <w:numId w:val="2"/>
              </w:numPr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6" w:type="pct"/>
            <w:shd w:val="clear" w:color="auto" w:fill="auto"/>
          </w:tcPr>
          <w:p w:rsidR="007B767E" w:rsidRPr="009265B8" w:rsidRDefault="007B767E" w:rsidP="009265B8">
            <w:pPr>
              <w:widowControl w:val="0"/>
              <w:shd w:val="clear" w:color="auto" w:fill="FFFFFF"/>
              <w:contextualSpacing/>
              <w:jc w:val="both"/>
              <w:rPr>
                <w:spacing w:val="1"/>
              </w:rPr>
            </w:pPr>
            <w:r w:rsidRPr="009265B8">
              <w:rPr>
                <w:spacing w:val="1"/>
              </w:rPr>
              <w:t>Методы  измерений, контроля качества  нефти и нефтепродуктов. Стандартные методы анализа.</w:t>
            </w:r>
          </w:p>
        </w:tc>
        <w:tc>
          <w:tcPr>
            <w:tcW w:w="335" w:type="pct"/>
            <w:vMerge/>
            <w:shd w:val="clear" w:color="auto" w:fill="auto"/>
          </w:tcPr>
          <w:p w:rsidR="007B767E" w:rsidRPr="00497A2E" w:rsidRDefault="007B767E" w:rsidP="009265B8">
            <w:pPr>
              <w:pStyle w:val="af0"/>
              <w:widowControl w:val="0"/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7" w:type="pct"/>
            <w:vMerge/>
            <w:shd w:val="clear" w:color="auto" w:fill="D9D9D9"/>
          </w:tcPr>
          <w:p w:rsidR="007B767E" w:rsidRPr="00497A2E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67E" w:rsidRPr="00497A2E" w:rsidTr="008059ED">
        <w:trPr>
          <w:trHeight w:val="466"/>
        </w:trPr>
        <w:tc>
          <w:tcPr>
            <w:tcW w:w="964" w:type="pct"/>
            <w:vMerge/>
            <w:shd w:val="clear" w:color="auto" w:fill="auto"/>
          </w:tcPr>
          <w:p w:rsidR="007B767E" w:rsidRPr="00497A2E" w:rsidRDefault="007B767E" w:rsidP="009265B8">
            <w:pPr>
              <w:widowControl w:val="0"/>
              <w:contextualSpacing/>
              <w:rPr>
                <w:rFonts w:eastAsia="Calibri"/>
                <w:bCs/>
                <w:i/>
              </w:rPr>
            </w:pPr>
          </w:p>
        </w:tc>
        <w:tc>
          <w:tcPr>
            <w:tcW w:w="327" w:type="pct"/>
            <w:shd w:val="clear" w:color="auto" w:fill="auto"/>
          </w:tcPr>
          <w:p w:rsidR="007B767E" w:rsidRPr="009265B8" w:rsidRDefault="007B767E" w:rsidP="009265B8">
            <w:r w:rsidRPr="009265B8">
              <w:t>10</w:t>
            </w:r>
            <w:r w:rsidR="00EF317D">
              <w:t>.</w:t>
            </w:r>
          </w:p>
        </w:tc>
        <w:tc>
          <w:tcPr>
            <w:tcW w:w="2936" w:type="pct"/>
            <w:shd w:val="clear" w:color="auto" w:fill="auto"/>
          </w:tcPr>
          <w:p w:rsidR="007B767E" w:rsidRPr="009265B8" w:rsidRDefault="007B767E" w:rsidP="009265B8">
            <w:pPr>
              <w:widowControl w:val="0"/>
              <w:shd w:val="clear" w:color="auto" w:fill="FFFFFF"/>
              <w:contextualSpacing/>
              <w:jc w:val="both"/>
              <w:rPr>
                <w:spacing w:val="-1"/>
              </w:rPr>
            </w:pPr>
            <w:r w:rsidRPr="009265B8">
              <w:rPr>
                <w:spacing w:val="-1"/>
              </w:rPr>
              <w:t>Хроматографические  методы исследования состава и свойств  эксплуатационных  продуктов</w:t>
            </w:r>
          </w:p>
        </w:tc>
        <w:tc>
          <w:tcPr>
            <w:tcW w:w="335" w:type="pct"/>
            <w:vMerge/>
            <w:shd w:val="clear" w:color="auto" w:fill="auto"/>
          </w:tcPr>
          <w:p w:rsidR="007B767E" w:rsidRPr="00497A2E" w:rsidRDefault="007B767E" w:rsidP="009265B8">
            <w:pPr>
              <w:pStyle w:val="af0"/>
              <w:widowControl w:val="0"/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7" w:type="pct"/>
            <w:vMerge/>
            <w:shd w:val="clear" w:color="auto" w:fill="D9D9D9"/>
          </w:tcPr>
          <w:p w:rsidR="007B767E" w:rsidRPr="00497A2E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317D" w:rsidRDefault="00EF317D">
      <w:r>
        <w:br w:type="page"/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6"/>
        <w:gridCol w:w="918"/>
        <w:gridCol w:w="8110"/>
        <w:gridCol w:w="940"/>
        <w:gridCol w:w="1144"/>
      </w:tblGrid>
      <w:tr w:rsidR="007B767E" w:rsidRPr="00497A2E" w:rsidTr="00EF317D">
        <w:trPr>
          <w:trHeight w:val="20"/>
        </w:trPr>
        <w:tc>
          <w:tcPr>
            <w:tcW w:w="970" w:type="pct"/>
            <w:vMerge w:val="restart"/>
            <w:shd w:val="clear" w:color="auto" w:fill="auto"/>
          </w:tcPr>
          <w:p w:rsidR="007B767E" w:rsidRPr="00497A2E" w:rsidRDefault="007B767E" w:rsidP="009265B8">
            <w:pPr>
              <w:widowControl w:val="0"/>
              <w:contextualSpacing/>
              <w:rPr>
                <w:rFonts w:eastAsia="Calibri"/>
                <w:bCs/>
                <w:i/>
              </w:rPr>
            </w:pPr>
          </w:p>
        </w:tc>
        <w:tc>
          <w:tcPr>
            <w:tcW w:w="333" w:type="pct"/>
            <w:shd w:val="clear" w:color="auto" w:fill="auto"/>
          </w:tcPr>
          <w:p w:rsidR="007B767E" w:rsidRPr="009265B8" w:rsidRDefault="007B767E" w:rsidP="009265B8">
            <w:pPr>
              <w:pStyle w:val="af0"/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9265B8">
              <w:rPr>
                <w:rFonts w:ascii="Times New Roman" w:hAnsi="Times New Roman" w:cs="Times New Roman"/>
              </w:rPr>
              <w:t>11</w:t>
            </w:r>
            <w:r w:rsidR="00EF3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1" w:type="pct"/>
            <w:shd w:val="clear" w:color="auto" w:fill="auto"/>
          </w:tcPr>
          <w:p w:rsidR="007B767E" w:rsidRPr="009265B8" w:rsidRDefault="007B767E" w:rsidP="009265B8">
            <w:pPr>
              <w:widowControl w:val="0"/>
              <w:shd w:val="clear" w:color="auto" w:fill="FFFFFF"/>
              <w:contextualSpacing/>
              <w:jc w:val="both"/>
              <w:rPr>
                <w:b/>
                <w:spacing w:val="1"/>
                <w:highlight w:val="cyan"/>
              </w:rPr>
            </w:pPr>
            <w:r w:rsidRPr="009265B8">
              <w:rPr>
                <w:spacing w:val="1"/>
              </w:rPr>
              <w:t xml:space="preserve">Элементный  анализ  </w:t>
            </w:r>
            <w:r w:rsidRPr="009265B8">
              <w:rPr>
                <w:spacing w:val="-1"/>
              </w:rPr>
              <w:t xml:space="preserve"> эксплуатационных  продуктов</w:t>
            </w:r>
          </w:p>
        </w:tc>
        <w:tc>
          <w:tcPr>
            <w:tcW w:w="341" w:type="pct"/>
            <w:shd w:val="clear" w:color="auto" w:fill="auto"/>
          </w:tcPr>
          <w:p w:rsidR="007B767E" w:rsidRPr="00497A2E" w:rsidRDefault="007B767E" w:rsidP="009265B8">
            <w:pPr>
              <w:pStyle w:val="af0"/>
              <w:widowControl w:val="0"/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5" w:type="pct"/>
            <w:shd w:val="clear" w:color="auto" w:fill="D9D9D9"/>
          </w:tcPr>
          <w:p w:rsidR="007B767E" w:rsidRPr="00497A2E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67E" w:rsidRPr="00497A2E" w:rsidTr="00EF317D">
        <w:trPr>
          <w:trHeight w:val="20"/>
        </w:trPr>
        <w:tc>
          <w:tcPr>
            <w:tcW w:w="970" w:type="pct"/>
            <w:vMerge/>
            <w:shd w:val="clear" w:color="auto" w:fill="auto"/>
          </w:tcPr>
          <w:p w:rsidR="007B767E" w:rsidRPr="00497A2E" w:rsidRDefault="007B767E" w:rsidP="009265B8">
            <w:pPr>
              <w:widowControl w:val="0"/>
              <w:contextualSpacing/>
              <w:rPr>
                <w:rFonts w:eastAsia="Calibri"/>
                <w:bCs/>
                <w:i/>
              </w:rPr>
            </w:pPr>
          </w:p>
        </w:tc>
        <w:tc>
          <w:tcPr>
            <w:tcW w:w="333" w:type="pct"/>
            <w:shd w:val="clear" w:color="auto" w:fill="auto"/>
          </w:tcPr>
          <w:p w:rsidR="007B767E" w:rsidRPr="009265B8" w:rsidRDefault="007B767E" w:rsidP="009265B8">
            <w:pPr>
              <w:pStyle w:val="af0"/>
              <w:widowControl w:val="0"/>
              <w:spacing w:after="0"/>
              <w:contextualSpacing/>
              <w:jc w:val="both"/>
              <w:outlineLvl w:val="9"/>
              <w:rPr>
                <w:rFonts w:ascii="Times New Roman" w:hAnsi="Times New Roman" w:cs="Times New Roman"/>
              </w:rPr>
            </w:pPr>
            <w:r w:rsidRPr="009265B8">
              <w:rPr>
                <w:rFonts w:ascii="Times New Roman" w:hAnsi="Times New Roman" w:cs="Times New Roman"/>
              </w:rPr>
              <w:t>12</w:t>
            </w:r>
            <w:r w:rsidR="00EF3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1" w:type="pct"/>
            <w:shd w:val="clear" w:color="auto" w:fill="auto"/>
          </w:tcPr>
          <w:p w:rsidR="007B767E" w:rsidRPr="009265B8" w:rsidRDefault="007B767E" w:rsidP="009265B8">
            <w:pPr>
              <w:widowControl w:val="0"/>
              <w:shd w:val="clear" w:color="auto" w:fill="FFFFFF"/>
              <w:contextualSpacing/>
              <w:jc w:val="both"/>
              <w:rPr>
                <w:spacing w:val="1"/>
              </w:rPr>
            </w:pPr>
            <w:r w:rsidRPr="009265B8">
              <w:rPr>
                <w:spacing w:val="1"/>
              </w:rPr>
              <w:t xml:space="preserve">Реакции  обнаружения  функциональных  групп в эксплуатационных  продуктах </w:t>
            </w:r>
          </w:p>
        </w:tc>
        <w:tc>
          <w:tcPr>
            <w:tcW w:w="341" w:type="pct"/>
            <w:vMerge w:val="restart"/>
            <w:shd w:val="clear" w:color="auto" w:fill="auto"/>
          </w:tcPr>
          <w:p w:rsidR="007B767E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67E" w:rsidRPr="00DA40ED" w:rsidRDefault="007B767E" w:rsidP="009265B8">
            <w:pPr>
              <w:rPr>
                <w:sz w:val="36"/>
                <w:szCs w:val="36"/>
              </w:rPr>
            </w:pPr>
          </w:p>
        </w:tc>
        <w:tc>
          <w:tcPr>
            <w:tcW w:w="415" w:type="pct"/>
            <w:vMerge w:val="restart"/>
            <w:shd w:val="clear" w:color="auto" w:fill="D9D9D9"/>
          </w:tcPr>
          <w:p w:rsidR="007B767E" w:rsidRPr="00F3705B" w:rsidRDefault="00EF317D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F3705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2</w:t>
            </w:r>
          </w:p>
        </w:tc>
      </w:tr>
      <w:tr w:rsidR="007B767E" w:rsidRPr="00497A2E" w:rsidTr="00EF317D">
        <w:trPr>
          <w:trHeight w:val="20"/>
        </w:trPr>
        <w:tc>
          <w:tcPr>
            <w:tcW w:w="970" w:type="pct"/>
            <w:vMerge/>
            <w:shd w:val="clear" w:color="auto" w:fill="auto"/>
          </w:tcPr>
          <w:p w:rsidR="007B767E" w:rsidRPr="00497A2E" w:rsidRDefault="007B767E" w:rsidP="009265B8">
            <w:pPr>
              <w:widowControl w:val="0"/>
              <w:contextualSpacing/>
              <w:rPr>
                <w:rFonts w:eastAsia="Calibri"/>
                <w:bCs/>
                <w:i/>
              </w:rPr>
            </w:pPr>
          </w:p>
        </w:tc>
        <w:tc>
          <w:tcPr>
            <w:tcW w:w="333" w:type="pct"/>
            <w:shd w:val="clear" w:color="auto" w:fill="auto"/>
          </w:tcPr>
          <w:p w:rsidR="007B767E" w:rsidRPr="009265B8" w:rsidRDefault="007B767E" w:rsidP="009265B8">
            <w:pPr>
              <w:pStyle w:val="af0"/>
              <w:widowControl w:val="0"/>
              <w:spacing w:after="0"/>
              <w:contextualSpacing/>
              <w:jc w:val="both"/>
              <w:outlineLvl w:val="9"/>
              <w:rPr>
                <w:rFonts w:ascii="Times New Roman" w:hAnsi="Times New Roman" w:cs="Times New Roman"/>
              </w:rPr>
            </w:pPr>
            <w:r w:rsidRPr="009265B8">
              <w:rPr>
                <w:rFonts w:ascii="Times New Roman" w:hAnsi="Times New Roman" w:cs="Times New Roman"/>
              </w:rPr>
              <w:t>13</w:t>
            </w:r>
            <w:r w:rsidR="00EF3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1" w:type="pct"/>
            <w:shd w:val="clear" w:color="auto" w:fill="auto"/>
          </w:tcPr>
          <w:p w:rsidR="007B767E" w:rsidRPr="009265B8" w:rsidRDefault="007B767E" w:rsidP="009265B8">
            <w:pPr>
              <w:widowControl w:val="0"/>
              <w:shd w:val="clear" w:color="auto" w:fill="FFFFFF"/>
              <w:contextualSpacing/>
              <w:jc w:val="both"/>
              <w:rPr>
                <w:spacing w:val="1"/>
              </w:rPr>
            </w:pPr>
            <w:r w:rsidRPr="009265B8">
              <w:rPr>
                <w:spacing w:val="1"/>
              </w:rPr>
              <w:t>Экспресс-методы анализа</w:t>
            </w:r>
          </w:p>
        </w:tc>
        <w:tc>
          <w:tcPr>
            <w:tcW w:w="341" w:type="pct"/>
            <w:vMerge/>
            <w:shd w:val="clear" w:color="auto" w:fill="auto"/>
          </w:tcPr>
          <w:p w:rsidR="007B767E" w:rsidRPr="00497A2E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vMerge/>
            <w:shd w:val="clear" w:color="auto" w:fill="D9D9D9"/>
          </w:tcPr>
          <w:p w:rsidR="007B767E" w:rsidRPr="00EF317D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7B767E" w:rsidRPr="00497A2E" w:rsidTr="00EF317D">
        <w:trPr>
          <w:trHeight w:val="20"/>
        </w:trPr>
        <w:tc>
          <w:tcPr>
            <w:tcW w:w="970" w:type="pct"/>
            <w:vMerge/>
            <w:shd w:val="clear" w:color="auto" w:fill="auto"/>
          </w:tcPr>
          <w:p w:rsidR="007B767E" w:rsidRPr="00497A2E" w:rsidRDefault="007B767E" w:rsidP="009265B8">
            <w:pPr>
              <w:widowControl w:val="0"/>
              <w:contextualSpacing/>
              <w:rPr>
                <w:rFonts w:eastAsia="Calibri"/>
                <w:bCs/>
                <w:i/>
              </w:rPr>
            </w:pPr>
          </w:p>
        </w:tc>
        <w:tc>
          <w:tcPr>
            <w:tcW w:w="333" w:type="pct"/>
            <w:shd w:val="clear" w:color="auto" w:fill="auto"/>
          </w:tcPr>
          <w:p w:rsidR="007B767E" w:rsidRPr="009265B8" w:rsidRDefault="007B767E" w:rsidP="009265B8">
            <w:pPr>
              <w:pStyle w:val="af0"/>
              <w:widowControl w:val="0"/>
              <w:spacing w:after="0"/>
              <w:contextualSpacing/>
              <w:jc w:val="both"/>
              <w:outlineLvl w:val="9"/>
              <w:rPr>
                <w:rFonts w:ascii="Times New Roman" w:hAnsi="Times New Roman" w:cs="Times New Roman"/>
              </w:rPr>
            </w:pPr>
            <w:r w:rsidRPr="009265B8">
              <w:rPr>
                <w:rFonts w:ascii="Times New Roman" w:hAnsi="Times New Roman" w:cs="Times New Roman"/>
              </w:rPr>
              <w:t>14</w:t>
            </w:r>
            <w:r w:rsidR="00EF3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1" w:type="pct"/>
            <w:shd w:val="clear" w:color="auto" w:fill="auto"/>
          </w:tcPr>
          <w:p w:rsidR="007B767E" w:rsidRPr="00EF317D" w:rsidRDefault="00EF317D" w:rsidP="00EF317D">
            <w:pPr>
              <w:jc w:val="both"/>
            </w:pPr>
            <w:r>
              <w:rPr>
                <w:rStyle w:val="12pt0pt"/>
              </w:rPr>
              <w:t>О</w:t>
            </w:r>
            <w:r w:rsidR="007B767E" w:rsidRPr="009265B8">
              <w:rPr>
                <w:rStyle w:val="12pt0pt"/>
              </w:rPr>
              <w:t>борудование лаборатории, принципы его работы и правила эксплуатации;</w:t>
            </w:r>
          </w:p>
        </w:tc>
        <w:tc>
          <w:tcPr>
            <w:tcW w:w="341" w:type="pct"/>
            <w:vMerge/>
            <w:shd w:val="clear" w:color="auto" w:fill="auto"/>
          </w:tcPr>
          <w:p w:rsidR="007B767E" w:rsidRPr="00497A2E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vMerge/>
            <w:shd w:val="clear" w:color="auto" w:fill="D9D9D9"/>
          </w:tcPr>
          <w:p w:rsidR="007B767E" w:rsidRPr="00EF317D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7B767E" w:rsidRPr="00497A2E" w:rsidTr="00EF317D">
        <w:trPr>
          <w:trHeight w:val="20"/>
        </w:trPr>
        <w:tc>
          <w:tcPr>
            <w:tcW w:w="970" w:type="pct"/>
            <w:vMerge/>
            <w:shd w:val="clear" w:color="auto" w:fill="auto"/>
          </w:tcPr>
          <w:p w:rsidR="007B767E" w:rsidRPr="00497A2E" w:rsidRDefault="007B767E" w:rsidP="009265B8">
            <w:pPr>
              <w:widowControl w:val="0"/>
              <w:contextualSpacing/>
              <w:rPr>
                <w:rFonts w:eastAsia="Calibri"/>
                <w:bCs/>
                <w:i/>
              </w:rPr>
            </w:pPr>
          </w:p>
        </w:tc>
        <w:tc>
          <w:tcPr>
            <w:tcW w:w="333" w:type="pct"/>
            <w:shd w:val="clear" w:color="auto" w:fill="auto"/>
          </w:tcPr>
          <w:p w:rsidR="007B767E" w:rsidRPr="009265B8" w:rsidRDefault="007B767E" w:rsidP="009265B8">
            <w:pPr>
              <w:pStyle w:val="af0"/>
              <w:widowControl w:val="0"/>
              <w:spacing w:after="0"/>
              <w:contextualSpacing/>
              <w:jc w:val="both"/>
              <w:outlineLvl w:val="9"/>
              <w:rPr>
                <w:rFonts w:ascii="Times New Roman" w:hAnsi="Times New Roman" w:cs="Times New Roman"/>
              </w:rPr>
            </w:pPr>
            <w:r w:rsidRPr="009265B8">
              <w:rPr>
                <w:rFonts w:ascii="Times New Roman" w:hAnsi="Times New Roman" w:cs="Times New Roman"/>
              </w:rPr>
              <w:t>15</w:t>
            </w:r>
            <w:r w:rsidR="00EF3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1" w:type="pct"/>
            <w:shd w:val="clear" w:color="auto" w:fill="auto"/>
          </w:tcPr>
          <w:p w:rsidR="007B767E" w:rsidRPr="008059ED" w:rsidRDefault="007B767E" w:rsidP="00EF317D">
            <w:pPr>
              <w:jc w:val="both"/>
              <w:rPr>
                <w:i/>
              </w:rPr>
            </w:pPr>
            <w:r w:rsidRPr="008059ED">
              <w:rPr>
                <w:rStyle w:val="12pt0pt"/>
                <w:i/>
              </w:rPr>
              <w:t>Порядок определения качества нефти и нефтепродуктов;</w:t>
            </w:r>
          </w:p>
        </w:tc>
        <w:tc>
          <w:tcPr>
            <w:tcW w:w="341" w:type="pct"/>
            <w:vMerge/>
            <w:shd w:val="clear" w:color="auto" w:fill="auto"/>
          </w:tcPr>
          <w:p w:rsidR="007B767E" w:rsidRPr="00497A2E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vMerge/>
            <w:shd w:val="clear" w:color="auto" w:fill="D9D9D9"/>
          </w:tcPr>
          <w:p w:rsidR="007B767E" w:rsidRPr="00EF317D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7B767E" w:rsidRPr="00497A2E" w:rsidTr="00EF317D">
        <w:trPr>
          <w:trHeight w:val="429"/>
        </w:trPr>
        <w:tc>
          <w:tcPr>
            <w:tcW w:w="970" w:type="pct"/>
            <w:vMerge/>
            <w:shd w:val="clear" w:color="auto" w:fill="auto"/>
          </w:tcPr>
          <w:p w:rsidR="007B767E" w:rsidRPr="00497A2E" w:rsidRDefault="007B767E" w:rsidP="009265B8">
            <w:pPr>
              <w:widowControl w:val="0"/>
              <w:contextualSpacing/>
              <w:rPr>
                <w:rFonts w:eastAsia="Calibri"/>
                <w:bCs/>
                <w:i/>
              </w:rPr>
            </w:pPr>
          </w:p>
        </w:tc>
        <w:tc>
          <w:tcPr>
            <w:tcW w:w="333" w:type="pct"/>
            <w:shd w:val="clear" w:color="auto" w:fill="auto"/>
          </w:tcPr>
          <w:p w:rsidR="007B767E" w:rsidRPr="009265B8" w:rsidRDefault="007B767E" w:rsidP="009265B8">
            <w:pPr>
              <w:pStyle w:val="af0"/>
              <w:widowControl w:val="0"/>
              <w:spacing w:after="0"/>
              <w:ind w:left="360"/>
              <w:contextualSpacing/>
              <w:jc w:val="both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2941" w:type="pct"/>
            <w:shd w:val="clear" w:color="auto" w:fill="auto"/>
          </w:tcPr>
          <w:p w:rsidR="007B767E" w:rsidRPr="00EF317D" w:rsidRDefault="007B767E" w:rsidP="00EF317D">
            <w:pPr>
              <w:widowControl w:val="0"/>
              <w:contextualSpacing/>
              <w:jc w:val="both"/>
              <w:rPr>
                <w:b/>
                <w:highlight w:val="cyan"/>
              </w:rPr>
            </w:pPr>
            <w:r w:rsidRPr="009265B8">
              <w:rPr>
                <w:b/>
              </w:rPr>
              <w:t xml:space="preserve">Лабораторные  работы </w:t>
            </w:r>
            <w:r w:rsidRPr="009265B8">
              <w:tab/>
            </w:r>
          </w:p>
        </w:tc>
        <w:tc>
          <w:tcPr>
            <w:tcW w:w="341" w:type="pct"/>
            <w:shd w:val="clear" w:color="auto" w:fill="auto"/>
          </w:tcPr>
          <w:p w:rsidR="007B767E" w:rsidRPr="00497A2E" w:rsidRDefault="00C661C5" w:rsidP="008C7A5D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5" w:type="pct"/>
            <w:shd w:val="clear" w:color="auto" w:fill="D9D9D9"/>
          </w:tcPr>
          <w:p w:rsidR="007B767E" w:rsidRPr="00F3705B" w:rsidRDefault="005863DF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F3705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3</w:t>
            </w:r>
          </w:p>
        </w:tc>
      </w:tr>
      <w:tr w:rsidR="007B767E" w:rsidRPr="00497A2E" w:rsidTr="00EF317D">
        <w:trPr>
          <w:trHeight w:val="500"/>
        </w:trPr>
        <w:tc>
          <w:tcPr>
            <w:tcW w:w="970" w:type="pct"/>
            <w:vMerge/>
            <w:shd w:val="clear" w:color="auto" w:fill="auto"/>
          </w:tcPr>
          <w:p w:rsidR="007B767E" w:rsidRPr="00497A2E" w:rsidRDefault="007B767E" w:rsidP="009265B8">
            <w:pPr>
              <w:widowControl w:val="0"/>
              <w:contextualSpacing/>
              <w:rPr>
                <w:rFonts w:eastAsia="Calibri"/>
                <w:bCs/>
                <w:i/>
              </w:rPr>
            </w:pPr>
          </w:p>
        </w:tc>
        <w:tc>
          <w:tcPr>
            <w:tcW w:w="333" w:type="pct"/>
            <w:shd w:val="clear" w:color="auto" w:fill="auto"/>
          </w:tcPr>
          <w:p w:rsidR="007B767E" w:rsidRPr="009265B8" w:rsidRDefault="007B767E" w:rsidP="009265B8">
            <w:pPr>
              <w:pStyle w:val="af0"/>
              <w:widowControl w:val="0"/>
              <w:numPr>
                <w:ilvl w:val="0"/>
                <w:numId w:val="6"/>
              </w:numPr>
              <w:spacing w:after="0"/>
              <w:ind w:left="0" w:firstLine="0"/>
              <w:contextualSpacing/>
              <w:jc w:val="both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2941" w:type="pct"/>
            <w:shd w:val="clear" w:color="auto" w:fill="auto"/>
          </w:tcPr>
          <w:p w:rsidR="007B767E" w:rsidRPr="009265B8" w:rsidRDefault="007B767E" w:rsidP="009265B8">
            <w:pPr>
              <w:widowControl w:val="0"/>
              <w:shd w:val="clear" w:color="auto" w:fill="FFFFFF"/>
              <w:contextualSpacing/>
              <w:jc w:val="both"/>
            </w:pPr>
            <w:r w:rsidRPr="009265B8">
              <w:t>Определение состава сухого газа на хроматографе, расшифровка хроматограммы.</w:t>
            </w:r>
          </w:p>
        </w:tc>
        <w:tc>
          <w:tcPr>
            <w:tcW w:w="341" w:type="pct"/>
            <w:vMerge w:val="restart"/>
            <w:shd w:val="clear" w:color="auto" w:fill="auto"/>
          </w:tcPr>
          <w:p w:rsidR="007B767E" w:rsidRPr="00497A2E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vMerge w:val="restart"/>
            <w:shd w:val="clear" w:color="auto" w:fill="D9D9D9"/>
          </w:tcPr>
          <w:p w:rsidR="007B767E" w:rsidRPr="00EF317D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7B767E" w:rsidRPr="00497A2E" w:rsidTr="00EF317D">
        <w:trPr>
          <w:trHeight w:val="362"/>
        </w:trPr>
        <w:tc>
          <w:tcPr>
            <w:tcW w:w="970" w:type="pct"/>
            <w:vMerge/>
            <w:shd w:val="clear" w:color="auto" w:fill="auto"/>
          </w:tcPr>
          <w:p w:rsidR="007B767E" w:rsidRPr="00497A2E" w:rsidRDefault="007B767E" w:rsidP="009265B8">
            <w:pPr>
              <w:widowControl w:val="0"/>
              <w:contextualSpacing/>
              <w:rPr>
                <w:rFonts w:eastAsia="Calibri"/>
                <w:bCs/>
                <w:i/>
              </w:rPr>
            </w:pPr>
          </w:p>
        </w:tc>
        <w:tc>
          <w:tcPr>
            <w:tcW w:w="333" w:type="pct"/>
            <w:shd w:val="clear" w:color="auto" w:fill="auto"/>
          </w:tcPr>
          <w:p w:rsidR="007B767E" w:rsidRPr="009265B8" w:rsidRDefault="007B767E" w:rsidP="009265B8">
            <w:pPr>
              <w:pStyle w:val="af0"/>
              <w:widowControl w:val="0"/>
              <w:numPr>
                <w:ilvl w:val="0"/>
                <w:numId w:val="6"/>
              </w:numPr>
              <w:spacing w:after="0"/>
              <w:ind w:left="0" w:firstLine="0"/>
              <w:contextualSpacing/>
              <w:jc w:val="both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2941" w:type="pct"/>
            <w:shd w:val="clear" w:color="auto" w:fill="auto"/>
          </w:tcPr>
          <w:p w:rsidR="007B767E" w:rsidRPr="008059ED" w:rsidRDefault="007B767E" w:rsidP="009265B8">
            <w:pPr>
              <w:widowControl w:val="0"/>
              <w:shd w:val="clear" w:color="auto" w:fill="FFFFFF"/>
              <w:contextualSpacing/>
              <w:jc w:val="both"/>
              <w:rPr>
                <w:i/>
              </w:rPr>
            </w:pPr>
            <w:r w:rsidRPr="008059ED">
              <w:rPr>
                <w:i/>
              </w:rPr>
              <w:t>Определение фракционного состава бензина.</w:t>
            </w:r>
          </w:p>
        </w:tc>
        <w:tc>
          <w:tcPr>
            <w:tcW w:w="341" w:type="pct"/>
            <w:vMerge/>
            <w:shd w:val="clear" w:color="auto" w:fill="auto"/>
          </w:tcPr>
          <w:p w:rsidR="007B767E" w:rsidRPr="00497A2E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vMerge/>
            <w:shd w:val="clear" w:color="auto" w:fill="D9D9D9"/>
          </w:tcPr>
          <w:p w:rsidR="007B767E" w:rsidRPr="00497A2E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7B767E" w:rsidRPr="00497A2E" w:rsidTr="00EF317D">
        <w:trPr>
          <w:trHeight w:val="336"/>
        </w:trPr>
        <w:tc>
          <w:tcPr>
            <w:tcW w:w="970" w:type="pct"/>
            <w:vMerge/>
            <w:shd w:val="clear" w:color="auto" w:fill="auto"/>
          </w:tcPr>
          <w:p w:rsidR="007B767E" w:rsidRPr="00497A2E" w:rsidRDefault="007B767E" w:rsidP="009265B8">
            <w:pPr>
              <w:widowControl w:val="0"/>
              <w:contextualSpacing/>
              <w:rPr>
                <w:rFonts w:eastAsia="Calibri"/>
                <w:bCs/>
                <w:i/>
              </w:rPr>
            </w:pPr>
          </w:p>
        </w:tc>
        <w:tc>
          <w:tcPr>
            <w:tcW w:w="333" w:type="pct"/>
            <w:shd w:val="clear" w:color="auto" w:fill="auto"/>
          </w:tcPr>
          <w:p w:rsidR="007B767E" w:rsidRPr="009265B8" w:rsidRDefault="007B767E" w:rsidP="009265B8">
            <w:pPr>
              <w:pStyle w:val="af0"/>
              <w:widowControl w:val="0"/>
              <w:numPr>
                <w:ilvl w:val="0"/>
                <w:numId w:val="6"/>
              </w:numPr>
              <w:spacing w:after="0"/>
              <w:ind w:left="0" w:firstLine="0"/>
              <w:contextualSpacing/>
              <w:jc w:val="both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2941" w:type="pct"/>
            <w:shd w:val="clear" w:color="auto" w:fill="auto"/>
          </w:tcPr>
          <w:p w:rsidR="007B767E" w:rsidRPr="009265B8" w:rsidRDefault="007B767E" w:rsidP="009265B8">
            <w:pPr>
              <w:widowControl w:val="0"/>
              <w:shd w:val="clear" w:color="auto" w:fill="FFFFFF"/>
              <w:contextualSpacing/>
              <w:jc w:val="both"/>
            </w:pPr>
            <w:r w:rsidRPr="009265B8">
              <w:t>Определение давления насыщенных паров бензина.</w:t>
            </w:r>
          </w:p>
        </w:tc>
        <w:tc>
          <w:tcPr>
            <w:tcW w:w="341" w:type="pct"/>
            <w:vMerge/>
            <w:shd w:val="clear" w:color="auto" w:fill="auto"/>
          </w:tcPr>
          <w:p w:rsidR="007B767E" w:rsidRPr="00497A2E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vMerge/>
            <w:shd w:val="clear" w:color="auto" w:fill="D9D9D9"/>
          </w:tcPr>
          <w:p w:rsidR="007B767E" w:rsidRPr="00497A2E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7B767E" w:rsidRPr="00497A2E" w:rsidTr="00EF317D">
        <w:trPr>
          <w:trHeight w:val="456"/>
        </w:trPr>
        <w:tc>
          <w:tcPr>
            <w:tcW w:w="970" w:type="pct"/>
            <w:vMerge/>
            <w:shd w:val="clear" w:color="auto" w:fill="auto"/>
          </w:tcPr>
          <w:p w:rsidR="007B767E" w:rsidRPr="00497A2E" w:rsidRDefault="007B767E" w:rsidP="009265B8">
            <w:pPr>
              <w:widowControl w:val="0"/>
              <w:contextualSpacing/>
              <w:rPr>
                <w:rFonts w:eastAsia="Calibri"/>
                <w:bCs/>
                <w:i/>
              </w:rPr>
            </w:pPr>
          </w:p>
        </w:tc>
        <w:tc>
          <w:tcPr>
            <w:tcW w:w="333" w:type="pct"/>
            <w:shd w:val="clear" w:color="auto" w:fill="auto"/>
          </w:tcPr>
          <w:p w:rsidR="007B767E" w:rsidRPr="009265B8" w:rsidRDefault="007B767E" w:rsidP="009265B8">
            <w:pPr>
              <w:pStyle w:val="af0"/>
              <w:widowControl w:val="0"/>
              <w:numPr>
                <w:ilvl w:val="0"/>
                <w:numId w:val="6"/>
              </w:numPr>
              <w:spacing w:after="0"/>
              <w:ind w:left="0" w:firstLine="0"/>
              <w:contextualSpacing/>
              <w:jc w:val="both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2941" w:type="pct"/>
            <w:shd w:val="clear" w:color="auto" w:fill="auto"/>
          </w:tcPr>
          <w:p w:rsidR="007B767E" w:rsidRPr="009265B8" w:rsidRDefault="007B767E" w:rsidP="009265B8">
            <w:pPr>
              <w:widowControl w:val="0"/>
              <w:shd w:val="clear" w:color="auto" w:fill="FFFFFF"/>
              <w:contextualSpacing/>
              <w:jc w:val="both"/>
            </w:pPr>
            <w:r w:rsidRPr="009265B8">
              <w:t xml:space="preserve">Определение содержания серы в светлых нефтепродуктах ламповым методом (бензинах, реактивных и дизельных топливах). </w:t>
            </w:r>
          </w:p>
        </w:tc>
        <w:tc>
          <w:tcPr>
            <w:tcW w:w="341" w:type="pct"/>
            <w:vMerge/>
            <w:shd w:val="clear" w:color="auto" w:fill="auto"/>
          </w:tcPr>
          <w:p w:rsidR="007B767E" w:rsidRPr="00497A2E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vMerge/>
            <w:shd w:val="clear" w:color="auto" w:fill="D9D9D9"/>
          </w:tcPr>
          <w:p w:rsidR="007B767E" w:rsidRPr="00497A2E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7B767E" w:rsidRPr="00497A2E" w:rsidTr="00EF317D">
        <w:trPr>
          <w:trHeight w:val="398"/>
        </w:trPr>
        <w:tc>
          <w:tcPr>
            <w:tcW w:w="970" w:type="pct"/>
            <w:vMerge/>
            <w:shd w:val="clear" w:color="auto" w:fill="auto"/>
          </w:tcPr>
          <w:p w:rsidR="007B767E" w:rsidRPr="00497A2E" w:rsidRDefault="007B767E" w:rsidP="009265B8">
            <w:pPr>
              <w:widowControl w:val="0"/>
              <w:contextualSpacing/>
              <w:rPr>
                <w:rFonts w:eastAsia="Calibri"/>
                <w:bCs/>
                <w:i/>
              </w:rPr>
            </w:pPr>
          </w:p>
        </w:tc>
        <w:tc>
          <w:tcPr>
            <w:tcW w:w="333" w:type="pct"/>
            <w:shd w:val="clear" w:color="auto" w:fill="auto"/>
          </w:tcPr>
          <w:p w:rsidR="007B767E" w:rsidRPr="009265B8" w:rsidRDefault="007B767E" w:rsidP="009265B8">
            <w:pPr>
              <w:pStyle w:val="af0"/>
              <w:widowControl w:val="0"/>
              <w:numPr>
                <w:ilvl w:val="0"/>
                <w:numId w:val="6"/>
              </w:numPr>
              <w:spacing w:after="0"/>
              <w:ind w:left="0" w:firstLine="0"/>
              <w:contextualSpacing/>
              <w:jc w:val="both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2941" w:type="pct"/>
            <w:shd w:val="clear" w:color="auto" w:fill="auto"/>
          </w:tcPr>
          <w:p w:rsidR="007B767E" w:rsidRPr="009265B8" w:rsidRDefault="007B767E" w:rsidP="009265B8">
            <w:pPr>
              <w:widowControl w:val="0"/>
              <w:shd w:val="clear" w:color="auto" w:fill="FFFFFF"/>
              <w:contextualSpacing/>
              <w:jc w:val="both"/>
              <w:rPr>
                <w:rFonts w:eastAsia="Calibri"/>
              </w:rPr>
            </w:pPr>
            <w:r w:rsidRPr="009265B8">
              <w:t xml:space="preserve">Качественная проба на активные сернистые соединения в составе бензинов. </w:t>
            </w:r>
          </w:p>
        </w:tc>
        <w:tc>
          <w:tcPr>
            <w:tcW w:w="341" w:type="pct"/>
            <w:vMerge/>
            <w:shd w:val="clear" w:color="auto" w:fill="auto"/>
          </w:tcPr>
          <w:p w:rsidR="007B767E" w:rsidRPr="00497A2E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vMerge/>
            <w:shd w:val="clear" w:color="auto" w:fill="D9D9D9"/>
          </w:tcPr>
          <w:p w:rsidR="007B767E" w:rsidRPr="00497A2E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7B767E" w:rsidRPr="00497A2E" w:rsidTr="00EF317D">
        <w:trPr>
          <w:trHeight w:val="456"/>
        </w:trPr>
        <w:tc>
          <w:tcPr>
            <w:tcW w:w="970" w:type="pct"/>
            <w:vMerge/>
            <w:shd w:val="clear" w:color="auto" w:fill="auto"/>
          </w:tcPr>
          <w:p w:rsidR="007B767E" w:rsidRPr="00497A2E" w:rsidRDefault="007B767E" w:rsidP="009265B8">
            <w:pPr>
              <w:widowControl w:val="0"/>
              <w:contextualSpacing/>
              <w:rPr>
                <w:rFonts w:eastAsia="Calibri"/>
                <w:bCs/>
                <w:i/>
              </w:rPr>
            </w:pPr>
          </w:p>
        </w:tc>
        <w:tc>
          <w:tcPr>
            <w:tcW w:w="333" w:type="pct"/>
            <w:shd w:val="clear" w:color="auto" w:fill="auto"/>
          </w:tcPr>
          <w:p w:rsidR="007B767E" w:rsidRPr="009265B8" w:rsidRDefault="007B767E" w:rsidP="009265B8">
            <w:pPr>
              <w:pStyle w:val="af0"/>
              <w:widowControl w:val="0"/>
              <w:numPr>
                <w:ilvl w:val="0"/>
                <w:numId w:val="6"/>
              </w:numPr>
              <w:spacing w:after="0"/>
              <w:ind w:left="0" w:firstLine="0"/>
              <w:contextualSpacing/>
              <w:jc w:val="both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2941" w:type="pct"/>
            <w:shd w:val="clear" w:color="auto" w:fill="auto"/>
          </w:tcPr>
          <w:p w:rsidR="007B767E" w:rsidRPr="009265B8" w:rsidRDefault="007B767E" w:rsidP="009265B8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9265B8">
              <w:t>Определение кислотности светлых нефтепродуктов (бензинов, реактивных и дизельных топлив). Определение кислотного числа и щелочи масел.</w:t>
            </w:r>
          </w:p>
        </w:tc>
        <w:tc>
          <w:tcPr>
            <w:tcW w:w="341" w:type="pct"/>
            <w:vMerge/>
            <w:shd w:val="clear" w:color="auto" w:fill="auto"/>
          </w:tcPr>
          <w:p w:rsidR="007B767E" w:rsidRPr="00497A2E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vMerge/>
            <w:shd w:val="clear" w:color="auto" w:fill="D9D9D9"/>
          </w:tcPr>
          <w:p w:rsidR="007B767E" w:rsidRPr="00497A2E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7B767E" w:rsidRPr="00497A2E" w:rsidTr="00EF317D">
        <w:trPr>
          <w:trHeight w:val="425"/>
        </w:trPr>
        <w:tc>
          <w:tcPr>
            <w:tcW w:w="970" w:type="pct"/>
            <w:vMerge/>
            <w:shd w:val="clear" w:color="auto" w:fill="auto"/>
          </w:tcPr>
          <w:p w:rsidR="007B767E" w:rsidRPr="00497A2E" w:rsidRDefault="007B767E" w:rsidP="009265B8">
            <w:pPr>
              <w:widowControl w:val="0"/>
              <w:contextualSpacing/>
              <w:rPr>
                <w:rFonts w:eastAsia="Calibri"/>
                <w:bCs/>
                <w:i/>
              </w:rPr>
            </w:pPr>
          </w:p>
        </w:tc>
        <w:tc>
          <w:tcPr>
            <w:tcW w:w="333" w:type="pct"/>
            <w:shd w:val="clear" w:color="auto" w:fill="auto"/>
          </w:tcPr>
          <w:p w:rsidR="007B767E" w:rsidRPr="009265B8" w:rsidRDefault="007B767E" w:rsidP="009265B8">
            <w:pPr>
              <w:pStyle w:val="af0"/>
              <w:widowControl w:val="0"/>
              <w:numPr>
                <w:ilvl w:val="0"/>
                <w:numId w:val="6"/>
              </w:numPr>
              <w:spacing w:after="0"/>
              <w:ind w:left="0" w:firstLine="0"/>
              <w:contextualSpacing/>
              <w:jc w:val="both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2941" w:type="pct"/>
            <w:shd w:val="clear" w:color="auto" w:fill="auto"/>
          </w:tcPr>
          <w:p w:rsidR="007B767E" w:rsidRPr="009265B8" w:rsidRDefault="007B767E" w:rsidP="009265B8">
            <w:pPr>
              <w:widowControl w:val="0"/>
              <w:contextualSpacing/>
              <w:jc w:val="both"/>
            </w:pPr>
            <w:r w:rsidRPr="009265B8">
              <w:t>Определение вязкости нефтепродуктов.</w:t>
            </w:r>
          </w:p>
        </w:tc>
        <w:tc>
          <w:tcPr>
            <w:tcW w:w="341" w:type="pct"/>
            <w:vMerge/>
            <w:shd w:val="clear" w:color="auto" w:fill="auto"/>
          </w:tcPr>
          <w:p w:rsidR="007B767E" w:rsidRPr="00497A2E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vMerge/>
            <w:shd w:val="clear" w:color="auto" w:fill="D9D9D9"/>
          </w:tcPr>
          <w:p w:rsidR="007B767E" w:rsidRPr="00497A2E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7B767E" w:rsidRPr="00497A2E" w:rsidTr="00EF317D">
        <w:trPr>
          <w:trHeight w:val="565"/>
        </w:trPr>
        <w:tc>
          <w:tcPr>
            <w:tcW w:w="970" w:type="pct"/>
            <w:vMerge/>
            <w:shd w:val="clear" w:color="auto" w:fill="auto"/>
          </w:tcPr>
          <w:p w:rsidR="007B767E" w:rsidRPr="00497A2E" w:rsidRDefault="007B767E" w:rsidP="009265B8">
            <w:pPr>
              <w:widowControl w:val="0"/>
              <w:contextualSpacing/>
              <w:rPr>
                <w:rFonts w:eastAsia="Calibri"/>
                <w:bCs/>
                <w:i/>
              </w:rPr>
            </w:pPr>
          </w:p>
        </w:tc>
        <w:tc>
          <w:tcPr>
            <w:tcW w:w="333" w:type="pct"/>
            <w:shd w:val="clear" w:color="auto" w:fill="auto"/>
          </w:tcPr>
          <w:p w:rsidR="007B767E" w:rsidRPr="009265B8" w:rsidRDefault="007B767E" w:rsidP="009265B8">
            <w:pPr>
              <w:pStyle w:val="af0"/>
              <w:widowControl w:val="0"/>
              <w:numPr>
                <w:ilvl w:val="0"/>
                <w:numId w:val="6"/>
              </w:numPr>
              <w:spacing w:after="0"/>
              <w:ind w:left="0" w:firstLine="0"/>
              <w:contextualSpacing/>
              <w:jc w:val="both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2941" w:type="pct"/>
            <w:shd w:val="clear" w:color="auto" w:fill="auto"/>
          </w:tcPr>
          <w:p w:rsidR="007B767E" w:rsidRPr="009265B8" w:rsidRDefault="007B767E" w:rsidP="009265B8">
            <w:pPr>
              <w:widowControl w:val="0"/>
              <w:shd w:val="clear" w:color="auto" w:fill="FFFFFF"/>
              <w:contextualSpacing/>
              <w:jc w:val="both"/>
            </w:pPr>
            <w:r w:rsidRPr="009265B8">
              <w:t>Определение температуры вспышки топлив (реактивных, дизельных, котельных).</w:t>
            </w:r>
          </w:p>
        </w:tc>
        <w:tc>
          <w:tcPr>
            <w:tcW w:w="341" w:type="pct"/>
            <w:vMerge/>
            <w:shd w:val="clear" w:color="auto" w:fill="auto"/>
          </w:tcPr>
          <w:p w:rsidR="007B767E" w:rsidRPr="00497A2E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vMerge/>
            <w:shd w:val="clear" w:color="auto" w:fill="D9D9D9"/>
          </w:tcPr>
          <w:p w:rsidR="007B767E" w:rsidRPr="00497A2E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7B767E" w:rsidRPr="00497A2E" w:rsidTr="00EF317D">
        <w:trPr>
          <w:trHeight w:val="521"/>
        </w:trPr>
        <w:tc>
          <w:tcPr>
            <w:tcW w:w="970" w:type="pct"/>
            <w:vMerge/>
            <w:shd w:val="clear" w:color="auto" w:fill="auto"/>
          </w:tcPr>
          <w:p w:rsidR="007B767E" w:rsidRPr="00497A2E" w:rsidRDefault="007B767E" w:rsidP="009265B8">
            <w:pPr>
              <w:widowControl w:val="0"/>
              <w:contextualSpacing/>
              <w:rPr>
                <w:rFonts w:eastAsia="Calibri"/>
                <w:bCs/>
                <w:i/>
              </w:rPr>
            </w:pPr>
          </w:p>
        </w:tc>
        <w:tc>
          <w:tcPr>
            <w:tcW w:w="333" w:type="pct"/>
            <w:shd w:val="clear" w:color="auto" w:fill="auto"/>
          </w:tcPr>
          <w:p w:rsidR="007B767E" w:rsidRPr="009265B8" w:rsidRDefault="007B767E" w:rsidP="009265B8">
            <w:pPr>
              <w:pStyle w:val="af0"/>
              <w:widowControl w:val="0"/>
              <w:numPr>
                <w:ilvl w:val="0"/>
                <w:numId w:val="6"/>
              </w:numPr>
              <w:spacing w:after="0"/>
              <w:ind w:left="0" w:firstLine="0"/>
              <w:contextualSpacing/>
              <w:jc w:val="both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2941" w:type="pct"/>
            <w:shd w:val="clear" w:color="auto" w:fill="auto"/>
          </w:tcPr>
          <w:p w:rsidR="007B767E" w:rsidRPr="009265B8" w:rsidRDefault="007B767E" w:rsidP="009265B8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9265B8">
              <w:t>Определение низкотемпературных свойств топлив (температуры застывания дизельных и котельных топлив, температуры помутнения и кристаллизации реактивных топлив).</w:t>
            </w:r>
          </w:p>
        </w:tc>
        <w:tc>
          <w:tcPr>
            <w:tcW w:w="341" w:type="pct"/>
            <w:vMerge/>
            <w:shd w:val="clear" w:color="auto" w:fill="auto"/>
          </w:tcPr>
          <w:p w:rsidR="007B767E" w:rsidRPr="00497A2E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vMerge/>
            <w:shd w:val="clear" w:color="auto" w:fill="D9D9D9"/>
          </w:tcPr>
          <w:p w:rsidR="007B767E" w:rsidRPr="00497A2E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7B767E" w:rsidRPr="00497A2E" w:rsidTr="00EF317D">
        <w:trPr>
          <w:trHeight w:val="419"/>
        </w:trPr>
        <w:tc>
          <w:tcPr>
            <w:tcW w:w="970" w:type="pct"/>
            <w:vMerge/>
            <w:shd w:val="clear" w:color="auto" w:fill="auto"/>
          </w:tcPr>
          <w:p w:rsidR="007B767E" w:rsidRPr="00497A2E" w:rsidRDefault="007B767E" w:rsidP="009265B8">
            <w:pPr>
              <w:widowControl w:val="0"/>
              <w:contextualSpacing/>
              <w:rPr>
                <w:rFonts w:eastAsia="Calibri"/>
                <w:bCs/>
                <w:i/>
              </w:rPr>
            </w:pPr>
          </w:p>
        </w:tc>
        <w:tc>
          <w:tcPr>
            <w:tcW w:w="333" w:type="pct"/>
            <w:shd w:val="clear" w:color="auto" w:fill="auto"/>
          </w:tcPr>
          <w:p w:rsidR="007B767E" w:rsidRPr="009265B8" w:rsidRDefault="007B767E" w:rsidP="009265B8">
            <w:pPr>
              <w:pStyle w:val="af0"/>
              <w:widowControl w:val="0"/>
              <w:numPr>
                <w:ilvl w:val="0"/>
                <w:numId w:val="6"/>
              </w:numPr>
              <w:spacing w:after="0"/>
              <w:ind w:left="0" w:firstLine="0"/>
              <w:contextualSpacing/>
              <w:jc w:val="both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2941" w:type="pct"/>
            <w:shd w:val="clear" w:color="auto" w:fill="auto"/>
          </w:tcPr>
          <w:p w:rsidR="007B767E" w:rsidRPr="009265B8" w:rsidRDefault="007B767E" w:rsidP="009265B8">
            <w:pPr>
              <w:widowControl w:val="0"/>
              <w:shd w:val="clear" w:color="auto" w:fill="FFFFFF"/>
              <w:contextualSpacing/>
              <w:jc w:val="both"/>
            </w:pPr>
            <w:r w:rsidRPr="009265B8">
              <w:t xml:space="preserve">Определение теплоты сгорания реактивных топлив на калориметрической установке или по значению плотности и анилиновой точки. </w:t>
            </w:r>
          </w:p>
        </w:tc>
        <w:tc>
          <w:tcPr>
            <w:tcW w:w="341" w:type="pct"/>
            <w:vMerge/>
            <w:shd w:val="clear" w:color="auto" w:fill="auto"/>
          </w:tcPr>
          <w:p w:rsidR="007B767E" w:rsidRPr="00497A2E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vMerge/>
            <w:shd w:val="clear" w:color="auto" w:fill="D9D9D9"/>
          </w:tcPr>
          <w:p w:rsidR="007B767E" w:rsidRPr="00497A2E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7B767E" w:rsidRPr="00497A2E" w:rsidTr="00EF317D">
        <w:trPr>
          <w:trHeight w:val="391"/>
        </w:trPr>
        <w:tc>
          <w:tcPr>
            <w:tcW w:w="970" w:type="pct"/>
            <w:vMerge/>
            <w:shd w:val="clear" w:color="auto" w:fill="auto"/>
          </w:tcPr>
          <w:p w:rsidR="007B767E" w:rsidRPr="00497A2E" w:rsidRDefault="007B767E" w:rsidP="009265B8">
            <w:pPr>
              <w:widowControl w:val="0"/>
              <w:contextualSpacing/>
              <w:rPr>
                <w:rFonts w:eastAsia="Calibri"/>
                <w:bCs/>
                <w:i/>
              </w:rPr>
            </w:pPr>
          </w:p>
        </w:tc>
        <w:tc>
          <w:tcPr>
            <w:tcW w:w="333" w:type="pct"/>
            <w:shd w:val="clear" w:color="auto" w:fill="auto"/>
          </w:tcPr>
          <w:p w:rsidR="007B767E" w:rsidRPr="009265B8" w:rsidRDefault="007B767E" w:rsidP="009265B8">
            <w:pPr>
              <w:pStyle w:val="af0"/>
              <w:widowControl w:val="0"/>
              <w:numPr>
                <w:ilvl w:val="0"/>
                <w:numId w:val="6"/>
              </w:numPr>
              <w:spacing w:after="0"/>
              <w:ind w:left="0" w:firstLine="0"/>
              <w:contextualSpacing/>
              <w:jc w:val="both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2941" w:type="pct"/>
            <w:shd w:val="clear" w:color="auto" w:fill="auto"/>
          </w:tcPr>
          <w:p w:rsidR="007B767E" w:rsidRPr="009265B8" w:rsidRDefault="007B767E" w:rsidP="009265B8">
            <w:pPr>
              <w:widowControl w:val="0"/>
              <w:shd w:val="clear" w:color="auto" w:fill="FFFFFF"/>
              <w:contextualSpacing/>
              <w:jc w:val="both"/>
            </w:pPr>
            <w:r w:rsidRPr="009265B8">
              <w:t>Моторный и исследовательский методы определения октановых чисел бензинов. Определение цетановых чисел дизельных топлив.</w:t>
            </w:r>
          </w:p>
        </w:tc>
        <w:tc>
          <w:tcPr>
            <w:tcW w:w="341" w:type="pct"/>
            <w:vMerge/>
            <w:shd w:val="clear" w:color="auto" w:fill="auto"/>
          </w:tcPr>
          <w:p w:rsidR="007B767E" w:rsidRPr="00497A2E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vMerge/>
            <w:shd w:val="clear" w:color="auto" w:fill="D9D9D9"/>
          </w:tcPr>
          <w:p w:rsidR="007B767E" w:rsidRPr="00497A2E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7B767E" w:rsidRPr="00497A2E" w:rsidTr="00EF317D">
        <w:trPr>
          <w:trHeight w:val="492"/>
        </w:trPr>
        <w:tc>
          <w:tcPr>
            <w:tcW w:w="970" w:type="pct"/>
            <w:vMerge/>
            <w:shd w:val="clear" w:color="auto" w:fill="auto"/>
          </w:tcPr>
          <w:p w:rsidR="007B767E" w:rsidRPr="00497A2E" w:rsidRDefault="007B767E" w:rsidP="009265B8">
            <w:pPr>
              <w:widowControl w:val="0"/>
              <w:contextualSpacing/>
              <w:rPr>
                <w:rFonts w:eastAsia="Calibri"/>
                <w:bCs/>
                <w:i/>
              </w:rPr>
            </w:pPr>
          </w:p>
        </w:tc>
        <w:tc>
          <w:tcPr>
            <w:tcW w:w="333" w:type="pct"/>
            <w:shd w:val="clear" w:color="auto" w:fill="auto"/>
          </w:tcPr>
          <w:p w:rsidR="007B767E" w:rsidRPr="009265B8" w:rsidRDefault="007B767E" w:rsidP="009265B8">
            <w:pPr>
              <w:pStyle w:val="af0"/>
              <w:widowControl w:val="0"/>
              <w:numPr>
                <w:ilvl w:val="0"/>
                <w:numId w:val="6"/>
              </w:numPr>
              <w:spacing w:after="0"/>
              <w:ind w:left="0" w:firstLine="0"/>
              <w:contextualSpacing/>
              <w:jc w:val="both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2941" w:type="pct"/>
            <w:shd w:val="clear" w:color="auto" w:fill="auto"/>
          </w:tcPr>
          <w:p w:rsidR="007B767E" w:rsidRPr="009265B8" w:rsidRDefault="007B767E" w:rsidP="009265B8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9265B8">
              <w:t>Определение температуры застывания масел. Определение натровой пробы масел.</w:t>
            </w:r>
          </w:p>
        </w:tc>
        <w:tc>
          <w:tcPr>
            <w:tcW w:w="341" w:type="pct"/>
            <w:vMerge/>
            <w:shd w:val="clear" w:color="auto" w:fill="auto"/>
          </w:tcPr>
          <w:p w:rsidR="007B767E" w:rsidRPr="00497A2E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vMerge/>
            <w:shd w:val="clear" w:color="auto" w:fill="D9D9D9"/>
          </w:tcPr>
          <w:p w:rsidR="007B767E" w:rsidRPr="00497A2E" w:rsidRDefault="007B767E" w:rsidP="009265B8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</w:tbl>
    <w:p w:rsidR="00EF317D" w:rsidRDefault="00EF317D">
      <w:r>
        <w:br w:type="page"/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6"/>
        <w:gridCol w:w="918"/>
        <w:gridCol w:w="50"/>
        <w:gridCol w:w="8060"/>
        <w:gridCol w:w="940"/>
        <w:gridCol w:w="1144"/>
      </w:tblGrid>
      <w:tr w:rsidR="007B767E" w:rsidRPr="00497A2E" w:rsidTr="007C0D1F">
        <w:trPr>
          <w:trHeight w:val="318"/>
        </w:trPr>
        <w:tc>
          <w:tcPr>
            <w:tcW w:w="970" w:type="pct"/>
            <w:vMerge w:val="restart"/>
            <w:shd w:val="clear" w:color="auto" w:fill="auto"/>
          </w:tcPr>
          <w:p w:rsidR="007B767E" w:rsidRPr="00497A2E" w:rsidRDefault="007B767E" w:rsidP="007C0D1F">
            <w:pPr>
              <w:widowControl w:val="0"/>
              <w:contextualSpacing/>
              <w:rPr>
                <w:rFonts w:eastAsia="Calibri"/>
                <w:bCs/>
                <w:i/>
              </w:rPr>
            </w:pPr>
          </w:p>
        </w:tc>
        <w:tc>
          <w:tcPr>
            <w:tcW w:w="333" w:type="pct"/>
            <w:shd w:val="clear" w:color="auto" w:fill="auto"/>
          </w:tcPr>
          <w:p w:rsidR="007B767E" w:rsidRPr="009265B8" w:rsidRDefault="007B767E" w:rsidP="007C0D1F">
            <w:pPr>
              <w:pStyle w:val="af0"/>
              <w:widowControl w:val="0"/>
              <w:numPr>
                <w:ilvl w:val="0"/>
                <w:numId w:val="6"/>
              </w:numPr>
              <w:spacing w:after="0"/>
              <w:ind w:left="0" w:firstLine="0"/>
              <w:contextualSpacing/>
              <w:jc w:val="both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2941" w:type="pct"/>
            <w:gridSpan w:val="2"/>
            <w:shd w:val="clear" w:color="auto" w:fill="auto"/>
          </w:tcPr>
          <w:p w:rsidR="007B767E" w:rsidRPr="009265B8" w:rsidRDefault="007B767E" w:rsidP="007C0D1F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9265B8">
              <w:rPr>
                <w:rFonts w:eastAsia="Calibri"/>
              </w:rPr>
              <w:t>Определение содержания фактических смол.</w:t>
            </w:r>
          </w:p>
        </w:tc>
        <w:tc>
          <w:tcPr>
            <w:tcW w:w="341" w:type="pct"/>
            <w:vMerge w:val="restart"/>
            <w:shd w:val="clear" w:color="auto" w:fill="auto"/>
          </w:tcPr>
          <w:p w:rsidR="007B767E" w:rsidRPr="00497A2E" w:rsidRDefault="007B767E" w:rsidP="007C0D1F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vMerge w:val="restart"/>
            <w:shd w:val="clear" w:color="auto" w:fill="D9D9D9"/>
          </w:tcPr>
          <w:p w:rsidR="007B767E" w:rsidRPr="00497A2E" w:rsidRDefault="007B767E" w:rsidP="007C0D1F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7B767E" w:rsidRPr="00497A2E" w:rsidTr="007C0D1F">
        <w:trPr>
          <w:trHeight w:val="432"/>
        </w:trPr>
        <w:tc>
          <w:tcPr>
            <w:tcW w:w="970" w:type="pct"/>
            <w:vMerge/>
            <w:shd w:val="clear" w:color="auto" w:fill="auto"/>
          </w:tcPr>
          <w:p w:rsidR="007B767E" w:rsidRPr="00497A2E" w:rsidRDefault="007B767E" w:rsidP="007C0D1F">
            <w:pPr>
              <w:widowControl w:val="0"/>
              <w:contextualSpacing/>
              <w:rPr>
                <w:rFonts w:eastAsia="Calibri"/>
                <w:bCs/>
                <w:i/>
              </w:rPr>
            </w:pPr>
          </w:p>
        </w:tc>
        <w:tc>
          <w:tcPr>
            <w:tcW w:w="333" w:type="pct"/>
            <w:shd w:val="clear" w:color="auto" w:fill="auto"/>
          </w:tcPr>
          <w:p w:rsidR="007B767E" w:rsidRPr="009265B8" w:rsidRDefault="007B767E" w:rsidP="007C0D1F">
            <w:pPr>
              <w:pStyle w:val="af0"/>
              <w:widowControl w:val="0"/>
              <w:numPr>
                <w:ilvl w:val="0"/>
                <w:numId w:val="6"/>
              </w:numPr>
              <w:spacing w:after="0"/>
              <w:ind w:left="0" w:firstLine="0"/>
              <w:contextualSpacing/>
              <w:jc w:val="both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2941" w:type="pct"/>
            <w:gridSpan w:val="2"/>
            <w:shd w:val="clear" w:color="auto" w:fill="auto"/>
          </w:tcPr>
          <w:p w:rsidR="007B767E" w:rsidRPr="009265B8" w:rsidRDefault="007B767E" w:rsidP="007C0D1F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9265B8">
              <w:t>Определение насыпной плотности катализаторов. Определение содержания воды в катализаторах</w:t>
            </w:r>
          </w:p>
        </w:tc>
        <w:tc>
          <w:tcPr>
            <w:tcW w:w="341" w:type="pct"/>
            <w:vMerge/>
            <w:shd w:val="clear" w:color="auto" w:fill="auto"/>
          </w:tcPr>
          <w:p w:rsidR="007B767E" w:rsidRPr="00497A2E" w:rsidRDefault="007B767E" w:rsidP="007C0D1F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vMerge/>
            <w:shd w:val="clear" w:color="auto" w:fill="D9D9D9"/>
          </w:tcPr>
          <w:p w:rsidR="007B767E" w:rsidRPr="00497A2E" w:rsidRDefault="007B767E" w:rsidP="007C0D1F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7B767E" w:rsidRPr="00497A2E" w:rsidTr="007C0D1F">
        <w:trPr>
          <w:trHeight w:val="238"/>
        </w:trPr>
        <w:tc>
          <w:tcPr>
            <w:tcW w:w="970" w:type="pct"/>
            <w:vMerge/>
            <w:shd w:val="clear" w:color="auto" w:fill="auto"/>
          </w:tcPr>
          <w:p w:rsidR="007B767E" w:rsidRPr="00497A2E" w:rsidRDefault="007B767E" w:rsidP="007C0D1F">
            <w:pPr>
              <w:widowControl w:val="0"/>
              <w:contextualSpacing/>
              <w:rPr>
                <w:rFonts w:eastAsia="Calibri"/>
                <w:bCs/>
                <w:i/>
              </w:rPr>
            </w:pPr>
          </w:p>
        </w:tc>
        <w:tc>
          <w:tcPr>
            <w:tcW w:w="333" w:type="pct"/>
            <w:shd w:val="clear" w:color="auto" w:fill="auto"/>
          </w:tcPr>
          <w:p w:rsidR="007B767E" w:rsidRPr="009265B8" w:rsidRDefault="007B767E" w:rsidP="007C0D1F">
            <w:pPr>
              <w:pStyle w:val="af0"/>
              <w:widowControl w:val="0"/>
              <w:numPr>
                <w:ilvl w:val="0"/>
                <w:numId w:val="6"/>
              </w:numPr>
              <w:spacing w:after="0"/>
              <w:ind w:left="0" w:firstLine="0"/>
              <w:contextualSpacing/>
              <w:jc w:val="both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2941" w:type="pct"/>
            <w:gridSpan w:val="2"/>
            <w:shd w:val="clear" w:color="auto" w:fill="auto"/>
          </w:tcPr>
          <w:p w:rsidR="007B767E" w:rsidRPr="009265B8" w:rsidRDefault="007B767E" w:rsidP="007C0D1F">
            <w:pPr>
              <w:widowControl w:val="0"/>
              <w:shd w:val="clear" w:color="auto" w:fill="FFFFFF"/>
              <w:contextualSpacing/>
              <w:jc w:val="both"/>
            </w:pPr>
            <w:r w:rsidRPr="009265B8">
              <w:t>Определение гранулометрического состава катализаторов.</w:t>
            </w:r>
          </w:p>
        </w:tc>
        <w:tc>
          <w:tcPr>
            <w:tcW w:w="341" w:type="pct"/>
            <w:vMerge/>
            <w:shd w:val="clear" w:color="auto" w:fill="auto"/>
          </w:tcPr>
          <w:p w:rsidR="007B767E" w:rsidRPr="00497A2E" w:rsidRDefault="007B767E" w:rsidP="007C0D1F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vMerge/>
            <w:shd w:val="clear" w:color="auto" w:fill="D9D9D9"/>
          </w:tcPr>
          <w:p w:rsidR="007B767E" w:rsidRPr="00497A2E" w:rsidRDefault="007B767E" w:rsidP="007C0D1F">
            <w:pPr>
              <w:pStyle w:val="a8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C1688F" w:rsidRPr="00497A2E" w:rsidTr="007C0D1F">
        <w:trPr>
          <w:trHeight w:val="20"/>
        </w:trPr>
        <w:tc>
          <w:tcPr>
            <w:tcW w:w="4244" w:type="pct"/>
            <w:gridSpan w:val="4"/>
            <w:shd w:val="clear" w:color="auto" w:fill="auto"/>
          </w:tcPr>
          <w:p w:rsidR="00C1688F" w:rsidRPr="008C7A5D" w:rsidRDefault="00C1688F" w:rsidP="007C0D1F">
            <w:pPr>
              <w:widowControl w:val="0"/>
              <w:contextualSpacing/>
              <w:jc w:val="both"/>
              <w:rPr>
                <w:rFonts w:eastAsia="Calibri"/>
                <w:b/>
                <w:bCs/>
              </w:rPr>
            </w:pPr>
            <w:r w:rsidRPr="008C7A5D">
              <w:rPr>
                <w:rFonts w:eastAsia="Calibri"/>
                <w:b/>
                <w:bCs/>
              </w:rPr>
              <w:t xml:space="preserve">Раздел 2. </w:t>
            </w:r>
            <w:r w:rsidRPr="008C7A5D">
              <w:rPr>
                <w:rStyle w:val="312pt0pt"/>
              </w:rPr>
              <w:t>Оценивать качество выпускаемых компонентов и товарной продукции</w:t>
            </w:r>
          </w:p>
        </w:tc>
        <w:tc>
          <w:tcPr>
            <w:tcW w:w="341" w:type="pct"/>
            <w:shd w:val="clear" w:color="auto" w:fill="auto"/>
          </w:tcPr>
          <w:p w:rsidR="00C1688F" w:rsidRPr="00497A2E" w:rsidRDefault="00C661C5" w:rsidP="007C0D1F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15" w:type="pct"/>
            <w:vMerge/>
            <w:shd w:val="clear" w:color="auto" w:fill="D9D9D9"/>
          </w:tcPr>
          <w:p w:rsidR="00C1688F" w:rsidRPr="00497A2E" w:rsidRDefault="00C1688F" w:rsidP="007C0D1F">
            <w:pPr>
              <w:widowControl w:val="0"/>
              <w:contextualSpacing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7B767E" w:rsidRPr="00497A2E" w:rsidTr="007C0D1F">
        <w:trPr>
          <w:trHeight w:val="20"/>
        </w:trPr>
        <w:tc>
          <w:tcPr>
            <w:tcW w:w="970" w:type="pct"/>
            <w:vMerge w:val="restart"/>
            <w:shd w:val="clear" w:color="auto" w:fill="auto"/>
          </w:tcPr>
          <w:p w:rsidR="007B767E" w:rsidRDefault="008C7A5D" w:rsidP="007C0D1F">
            <w:pPr>
              <w:widowControl w:val="0"/>
              <w:contextualSpacing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2.1</w:t>
            </w:r>
          </w:p>
          <w:p w:rsidR="007B767E" w:rsidRDefault="00C661C5" w:rsidP="007C0D1F">
            <w:pPr>
              <w:widowControl w:val="0"/>
              <w:contextualSpacing/>
              <w:jc w:val="both"/>
              <w:rPr>
                <w:rFonts w:eastAsia="Calibri"/>
                <w:b/>
                <w:bCs/>
              </w:rPr>
            </w:pPr>
            <w:r w:rsidRPr="008059ED">
              <w:rPr>
                <w:rFonts w:eastAsia="Calibri"/>
                <w:b/>
                <w:bCs/>
              </w:rPr>
              <w:t>Качество компонентов и товарной продукции</w:t>
            </w:r>
          </w:p>
          <w:p w:rsidR="008059ED" w:rsidRPr="008059ED" w:rsidRDefault="008059ED" w:rsidP="007C0D1F">
            <w:pPr>
              <w:widowControl w:val="0"/>
              <w:contextualSpacing/>
              <w:jc w:val="both"/>
              <w:rPr>
                <w:rFonts w:eastAsia="Calibri"/>
                <w:bCs/>
                <w:i/>
              </w:rPr>
            </w:pPr>
            <w:r w:rsidRPr="008059ED">
              <w:rPr>
                <w:rFonts w:eastAsia="Calibri"/>
                <w:bCs/>
                <w:i/>
              </w:rPr>
              <w:t>(из вариативной части 2 части)</w:t>
            </w:r>
          </w:p>
        </w:tc>
        <w:tc>
          <w:tcPr>
            <w:tcW w:w="3274" w:type="pct"/>
            <w:gridSpan w:val="3"/>
            <w:shd w:val="clear" w:color="auto" w:fill="auto"/>
          </w:tcPr>
          <w:p w:rsidR="007B767E" w:rsidRPr="00497A2E" w:rsidRDefault="007B767E" w:rsidP="007C0D1F">
            <w:pPr>
              <w:widowControl w:val="0"/>
              <w:contextualSpacing/>
              <w:rPr>
                <w:rFonts w:eastAsia="Calibri"/>
                <w:b/>
                <w:bCs/>
              </w:rPr>
            </w:pPr>
            <w:r w:rsidRPr="00497A2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41" w:type="pct"/>
            <w:shd w:val="clear" w:color="auto" w:fill="auto"/>
          </w:tcPr>
          <w:p w:rsidR="007B767E" w:rsidRPr="00C661C5" w:rsidRDefault="00C661C5" w:rsidP="007C0D1F">
            <w:pPr>
              <w:widowControl w:val="0"/>
              <w:contextualSpacing/>
              <w:jc w:val="center"/>
              <w:rPr>
                <w:rFonts w:eastAsia="Calibri"/>
                <w:bCs/>
              </w:rPr>
            </w:pPr>
            <w:r w:rsidRPr="00C661C5">
              <w:rPr>
                <w:rFonts w:eastAsia="Calibri"/>
                <w:bCs/>
              </w:rPr>
              <w:t>8</w:t>
            </w:r>
          </w:p>
        </w:tc>
        <w:tc>
          <w:tcPr>
            <w:tcW w:w="415" w:type="pct"/>
            <w:shd w:val="clear" w:color="auto" w:fill="D9D9D9"/>
          </w:tcPr>
          <w:p w:rsidR="007B767E" w:rsidRPr="00497A2E" w:rsidRDefault="007C0D1F" w:rsidP="007C0D1F">
            <w:pPr>
              <w:widowControl w:val="0"/>
              <w:contextualSpacing/>
              <w:jc w:val="center"/>
              <w:rPr>
                <w:rFonts w:eastAsia="Calibri"/>
                <w:b/>
                <w:bCs/>
              </w:rPr>
            </w:pPr>
            <w:r w:rsidRPr="00497A2E">
              <w:rPr>
                <w:rFonts w:eastAsia="Calibri"/>
                <w:b/>
                <w:bCs/>
              </w:rPr>
              <w:t>3</w:t>
            </w:r>
          </w:p>
        </w:tc>
      </w:tr>
      <w:tr w:rsidR="007B767E" w:rsidRPr="00497A2E" w:rsidTr="007C0D1F">
        <w:trPr>
          <w:trHeight w:val="20"/>
        </w:trPr>
        <w:tc>
          <w:tcPr>
            <w:tcW w:w="970" w:type="pct"/>
            <w:vMerge/>
            <w:shd w:val="clear" w:color="auto" w:fill="auto"/>
          </w:tcPr>
          <w:p w:rsidR="007B767E" w:rsidRPr="00497A2E" w:rsidRDefault="007B767E" w:rsidP="007C0D1F">
            <w:pPr>
              <w:widowControl w:val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351" w:type="pct"/>
            <w:gridSpan w:val="2"/>
            <w:shd w:val="clear" w:color="auto" w:fill="auto"/>
          </w:tcPr>
          <w:p w:rsidR="007B767E" w:rsidRPr="00497A2E" w:rsidRDefault="007B767E" w:rsidP="007C0D1F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2923" w:type="pct"/>
            <w:shd w:val="clear" w:color="auto" w:fill="auto"/>
          </w:tcPr>
          <w:p w:rsidR="007B767E" w:rsidRPr="008059ED" w:rsidRDefault="007B767E" w:rsidP="007C0D1F">
            <w:pPr>
              <w:widowControl w:val="0"/>
              <w:shd w:val="clear" w:color="auto" w:fill="FFFFFF"/>
              <w:contextualSpacing/>
              <w:jc w:val="both"/>
              <w:rPr>
                <w:i/>
              </w:rPr>
            </w:pPr>
            <w:r w:rsidRPr="008059ED">
              <w:rPr>
                <w:i/>
              </w:rPr>
              <w:t xml:space="preserve">Физико-химические свойства сырья и готовой продукции </w:t>
            </w:r>
          </w:p>
        </w:tc>
        <w:tc>
          <w:tcPr>
            <w:tcW w:w="341" w:type="pct"/>
            <w:vMerge w:val="restart"/>
            <w:shd w:val="clear" w:color="auto" w:fill="auto"/>
          </w:tcPr>
          <w:p w:rsidR="007B767E" w:rsidRDefault="007B767E" w:rsidP="007C0D1F">
            <w:pPr>
              <w:widowControl w:val="0"/>
              <w:contextualSpacing/>
              <w:jc w:val="center"/>
              <w:rPr>
                <w:rFonts w:eastAsia="Calibri"/>
              </w:rPr>
            </w:pPr>
          </w:p>
          <w:p w:rsidR="007B767E" w:rsidRPr="00497A2E" w:rsidRDefault="007B767E" w:rsidP="007C0D1F">
            <w:pPr>
              <w:widowControl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Merge w:val="restart"/>
            <w:shd w:val="clear" w:color="auto" w:fill="D9D9D9"/>
          </w:tcPr>
          <w:p w:rsidR="007B767E" w:rsidRPr="00497A2E" w:rsidRDefault="007B767E" w:rsidP="007C0D1F">
            <w:pPr>
              <w:widowControl w:val="0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</w:tr>
      <w:tr w:rsidR="007B767E" w:rsidRPr="00497A2E" w:rsidTr="007C0D1F">
        <w:trPr>
          <w:trHeight w:val="20"/>
        </w:trPr>
        <w:tc>
          <w:tcPr>
            <w:tcW w:w="970" w:type="pct"/>
            <w:vMerge/>
            <w:shd w:val="clear" w:color="auto" w:fill="auto"/>
          </w:tcPr>
          <w:p w:rsidR="007B767E" w:rsidRPr="00497A2E" w:rsidRDefault="007B767E" w:rsidP="007C0D1F">
            <w:pPr>
              <w:widowControl w:val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351" w:type="pct"/>
            <w:gridSpan w:val="2"/>
            <w:shd w:val="clear" w:color="auto" w:fill="auto"/>
          </w:tcPr>
          <w:p w:rsidR="007B767E" w:rsidRPr="00497A2E" w:rsidRDefault="007B767E" w:rsidP="007C0D1F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2923" w:type="pct"/>
            <w:shd w:val="clear" w:color="auto" w:fill="auto"/>
          </w:tcPr>
          <w:p w:rsidR="007B767E" w:rsidRPr="008330DD" w:rsidRDefault="008330DD" w:rsidP="007C0D1F">
            <w:pPr>
              <w:widowControl w:val="0"/>
              <w:shd w:val="clear" w:color="auto" w:fill="FFFFFF"/>
              <w:contextualSpacing/>
              <w:jc w:val="both"/>
              <w:rPr>
                <w:b/>
                <w:spacing w:val="-1"/>
              </w:rPr>
            </w:pPr>
            <w:r>
              <w:rPr>
                <w:rStyle w:val="12pt0pt"/>
              </w:rPr>
              <w:t>Т</w:t>
            </w:r>
            <w:r w:rsidR="007B767E" w:rsidRPr="008330DD">
              <w:rPr>
                <w:rStyle w:val="12pt0pt"/>
              </w:rPr>
              <w:t>ехнические условия на сырье и готовую продукцию</w:t>
            </w:r>
          </w:p>
        </w:tc>
        <w:tc>
          <w:tcPr>
            <w:tcW w:w="341" w:type="pct"/>
            <w:vMerge/>
            <w:shd w:val="clear" w:color="auto" w:fill="auto"/>
          </w:tcPr>
          <w:p w:rsidR="007B767E" w:rsidRPr="00497A2E" w:rsidRDefault="007B767E" w:rsidP="007C0D1F">
            <w:pPr>
              <w:widowControl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Merge/>
            <w:shd w:val="clear" w:color="auto" w:fill="D9D9D9"/>
          </w:tcPr>
          <w:p w:rsidR="007B767E" w:rsidRPr="00497A2E" w:rsidRDefault="007B767E" w:rsidP="007C0D1F">
            <w:pPr>
              <w:widowControl w:val="0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</w:tr>
      <w:tr w:rsidR="007B767E" w:rsidRPr="00497A2E" w:rsidTr="007C0D1F">
        <w:trPr>
          <w:trHeight w:val="20"/>
        </w:trPr>
        <w:tc>
          <w:tcPr>
            <w:tcW w:w="970" w:type="pct"/>
            <w:vMerge/>
            <w:shd w:val="clear" w:color="auto" w:fill="auto"/>
          </w:tcPr>
          <w:p w:rsidR="007B767E" w:rsidRPr="00497A2E" w:rsidRDefault="007B767E" w:rsidP="007C0D1F">
            <w:pPr>
              <w:widowControl w:val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351" w:type="pct"/>
            <w:gridSpan w:val="2"/>
            <w:shd w:val="clear" w:color="auto" w:fill="auto"/>
          </w:tcPr>
          <w:p w:rsidR="007B767E" w:rsidRPr="00497A2E" w:rsidRDefault="007B767E" w:rsidP="007C0D1F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2923" w:type="pct"/>
            <w:shd w:val="clear" w:color="auto" w:fill="auto"/>
          </w:tcPr>
          <w:p w:rsidR="007B767E" w:rsidRPr="008330DD" w:rsidRDefault="007B767E" w:rsidP="007C0D1F">
            <w:pPr>
              <w:widowControl w:val="0"/>
              <w:shd w:val="clear" w:color="auto" w:fill="FFFFFF"/>
              <w:contextualSpacing/>
              <w:jc w:val="both"/>
            </w:pPr>
            <w:r w:rsidRPr="008330DD">
              <w:rPr>
                <w:spacing w:val="1"/>
              </w:rPr>
              <w:t>Государственные  стандарты  в области  переработки нефти и газа</w:t>
            </w:r>
          </w:p>
        </w:tc>
        <w:tc>
          <w:tcPr>
            <w:tcW w:w="341" w:type="pct"/>
            <w:vMerge/>
            <w:shd w:val="clear" w:color="auto" w:fill="auto"/>
          </w:tcPr>
          <w:p w:rsidR="007B767E" w:rsidRPr="00497A2E" w:rsidRDefault="007B767E" w:rsidP="007C0D1F">
            <w:pPr>
              <w:widowControl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Merge/>
            <w:shd w:val="clear" w:color="auto" w:fill="D9D9D9"/>
          </w:tcPr>
          <w:p w:rsidR="007B767E" w:rsidRPr="00497A2E" w:rsidRDefault="007B767E" w:rsidP="007C0D1F">
            <w:pPr>
              <w:widowControl w:val="0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</w:tr>
      <w:tr w:rsidR="007B767E" w:rsidRPr="00497A2E" w:rsidTr="007C0D1F">
        <w:trPr>
          <w:trHeight w:val="20"/>
        </w:trPr>
        <w:tc>
          <w:tcPr>
            <w:tcW w:w="970" w:type="pct"/>
            <w:vMerge/>
            <w:shd w:val="clear" w:color="auto" w:fill="auto"/>
          </w:tcPr>
          <w:p w:rsidR="007B767E" w:rsidRPr="00497A2E" w:rsidRDefault="007B767E" w:rsidP="007C0D1F">
            <w:pPr>
              <w:widowControl w:val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351" w:type="pct"/>
            <w:gridSpan w:val="2"/>
            <w:shd w:val="clear" w:color="auto" w:fill="auto"/>
          </w:tcPr>
          <w:p w:rsidR="007B767E" w:rsidRPr="00497A2E" w:rsidRDefault="007B767E" w:rsidP="007C0D1F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2923" w:type="pct"/>
            <w:shd w:val="clear" w:color="auto" w:fill="auto"/>
          </w:tcPr>
          <w:p w:rsidR="007B767E" w:rsidRPr="008330DD" w:rsidRDefault="008330DD" w:rsidP="007C0D1F">
            <w:pPr>
              <w:widowControl w:val="0"/>
              <w:shd w:val="clear" w:color="auto" w:fill="FFFFFF"/>
              <w:contextualSpacing/>
              <w:jc w:val="both"/>
            </w:pPr>
            <w:r>
              <w:rPr>
                <w:rStyle w:val="12pt0pt"/>
              </w:rPr>
              <w:t>О</w:t>
            </w:r>
            <w:r w:rsidR="007B767E" w:rsidRPr="008330DD">
              <w:rPr>
                <w:rStyle w:val="12pt0pt"/>
              </w:rPr>
              <w:t>тбор проб</w:t>
            </w:r>
          </w:p>
        </w:tc>
        <w:tc>
          <w:tcPr>
            <w:tcW w:w="341" w:type="pct"/>
            <w:vMerge/>
            <w:shd w:val="clear" w:color="auto" w:fill="auto"/>
          </w:tcPr>
          <w:p w:rsidR="007B767E" w:rsidRPr="00497A2E" w:rsidRDefault="007B767E" w:rsidP="007C0D1F">
            <w:pPr>
              <w:widowControl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Merge/>
            <w:shd w:val="clear" w:color="auto" w:fill="D9D9D9"/>
          </w:tcPr>
          <w:p w:rsidR="007B767E" w:rsidRPr="00497A2E" w:rsidRDefault="007B767E" w:rsidP="007C0D1F">
            <w:pPr>
              <w:widowControl w:val="0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</w:tr>
      <w:tr w:rsidR="007B767E" w:rsidRPr="00497A2E" w:rsidTr="007C0D1F">
        <w:trPr>
          <w:trHeight w:val="20"/>
        </w:trPr>
        <w:tc>
          <w:tcPr>
            <w:tcW w:w="970" w:type="pct"/>
            <w:vMerge/>
            <w:shd w:val="clear" w:color="auto" w:fill="auto"/>
          </w:tcPr>
          <w:p w:rsidR="007B767E" w:rsidRPr="00497A2E" w:rsidRDefault="007B767E" w:rsidP="007C0D1F">
            <w:pPr>
              <w:widowControl w:val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351" w:type="pct"/>
            <w:gridSpan w:val="2"/>
            <w:shd w:val="clear" w:color="auto" w:fill="auto"/>
          </w:tcPr>
          <w:p w:rsidR="007B767E" w:rsidRPr="00497A2E" w:rsidRDefault="007B767E" w:rsidP="007C0D1F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2923" w:type="pct"/>
            <w:shd w:val="clear" w:color="auto" w:fill="auto"/>
          </w:tcPr>
          <w:p w:rsidR="007B767E" w:rsidRPr="008330DD" w:rsidRDefault="008330DD" w:rsidP="007C0D1F">
            <w:pPr>
              <w:widowControl w:val="0"/>
              <w:shd w:val="clear" w:color="auto" w:fill="FFFFFF"/>
              <w:contextualSpacing/>
              <w:jc w:val="both"/>
            </w:pPr>
            <w:r>
              <w:rPr>
                <w:rStyle w:val="12pt0pt"/>
              </w:rPr>
              <w:t>П</w:t>
            </w:r>
            <w:r w:rsidR="007B767E" w:rsidRPr="008330DD">
              <w:rPr>
                <w:rStyle w:val="12pt0pt"/>
              </w:rPr>
              <w:t>роведение приемо-сдаточных анализов при приеме и отпуске нефтепродуктов по методам испытаний</w:t>
            </w:r>
          </w:p>
        </w:tc>
        <w:tc>
          <w:tcPr>
            <w:tcW w:w="341" w:type="pct"/>
            <w:vMerge/>
            <w:shd w:val="clear" w:color="auto" w:fill="auto"/>
          </w:tcPr>
          <w:p w:rsidR="007B767E" w:rsidRPr="00497A2E" w:rsidRDefault="007B767E" w:rsidP="007C0D1F">
            <w:pPr>
              <w:widowControl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Merge/>
            <w:shd w:val="clear" w:color="auto" w:fill="D9D9D9"/>
          </w:tcPr>
          <w:p w:rsidR="007B767E" w:rsidRPr="00497A2E" w:rsidRDefault="007B767E" w:rsidP="007C0D1F">
            <w:pPr>
              <w:widowControl w:val="0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</w:tr>
      <w:tr w:rsidR="007B767E" w:rsidRPr="00497A2E" w:rsidTr="007C0D1F">
        <w:trPr>
          <w:trHeight w:val="20"/>
        </w:trPr>
        <w:tc>
          <w:tcPr>
            <w:tcW w:w="970" w:type="pct"/>
            <w:vMerge/>
            <w:shd w:val="clear" w:color="auto" w:fill="auto"/>
          </w:tcPr>
          <w:p w:rsidR="007B767E" w:rsidRPr="00497A2E" w:rsidRDefault="007B767E" w:rsidP="007C0D1F">
            <w:pPr>
              <w:widowControl w:val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351" w:type="pct"/>
            <w:gridSpan w:val="2"/>
            <w:shd w:val="clear" w:color="auto" w:fill="auto"/>
          </w:tcPr>
          <w:p w:rsidR="007B767E" w:rsidRPr="00497A2E" w:rsidRDefault="007B767E" w:rsidP="007C0D1F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2923" w:type="pct"/>
            <w:shd w:val="clear" w:color="auto" w:fill="auto"/>
          </w:tcPr>
          <w:p w:rsidR="007B767E" w:rsidRPr="008330DD" w:rsidRDefault="007B767E" w:rsidP="007C0D1F">
            <w:pPr>
              <w:widowControl w:val="0"/>
              <w:shd w:val="clear" w:color="auto" w:fill="FFFFFF"/>
              <w:contextualSpacing/>
              <w:jc w:val="both"/>
            </w:pPr>
            <w:r w:rsidRPr="008330DD">
              <w:rPr>
                <w:rStyle w:val="12pt0pt"/>
              </w:rPr>
              <w:t>Прием  и анализ результатов  заключения о соответствии качества испытанных проб нефтепродуктов</w:t>
            </w:r>
          </w:p>
        </w:tc>
        <w:tc>
          <w:tcPr>
            <w:tcW w:w="341" w:type="pct"/>
            <w:vMerge/>
            <w:shd w:val="clear" w:color="auto" w:fill="auto"/>
          </w:tcPr>
          <w:p w:rsidR="007B767E" w:rsidRPr="00497A2E" w:rsidRDefault="007B767E" w:rsidP="007C0D1F">
            <w:pPr>
              <w:widowControl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Merge/>
            <w:shd w:val="clear" w:color="auto" w:fill="D9D9D9"/>
          </w:tcPr>
          <w:p w:rsidR="007B767E" w:rsidRPr="00497A2E" w:rsidRDefault="007B767E" w:rsidP="007C0D1F">
            <w:pPr>
              <w:widowControl w:val="0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</w:tr>
      <w:tr w:rsidR="007B767E" w:rsidRPr="00497A2E" w:rsidTr="007C0D1F">
        <w:trPr>
          <w:trHeight w:val="20"/>
        </w:trPr>
        <w:tc>
          <w:tcPr>
            <w:tcW w:w="970" w:type="pct"/>
            <w:vMerge/>
            <w:shd w:val="clear" w:color="auto" w:fill="auto"/>
          </w:tcPr>
          <w:p w:rsidR="007B767E" w:rsidRPr="00497A2E" w:rsidRDefault="007B767E" w:rsidP="007C0D1F">
            <w:pPr>
              <w:widowControl w:val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351" w:type="pct"/>
            <w:gridSpan w:val="2"/>
            <w:shd w:val="clear" w:color="auto" w:fill="auto"/>
          </w:tcPr>
          <w:p w:rsidR="007B767E" w:rsidRPr="00497A2E" w:rsidRDefault="007B767E" w:rsidP="007C0D1F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2923" w:type="pct"/>
            <w:shd w:val="clear" w:color="auto" w:fill="auto"/>
          </w:tcPr>
          <w:p w:rsidR="007B767E" w:rsidRPr="008330DD" w:rsidRDefault="007B767E" w:rsidP="007C0D1F">
            <w:pPr>
              <w:widowControl w:val="0"/>
              <w:shd w:val="clear" w:color="auto" w:fill="FFFFFF"/>
              <w:contextualSpacing/>
              <w:jc w:val="both"/>
            </w:pPr>
            <w:r w:rsidRPr="008330DD">
              <w:rPr>
                <w:rStyle w:val="12pt0pt"/>
              </w:rPr>
              <w:t>Оценка соответствия качества продукции техническим требованиям</w:t>
            </w:r>
          </w:p>
        </w:tc>
        <w:tc>
          <w:tcPr>
            <w:tcW w:w="341" w:type="pct"/>
            <w:vMerge/>
            <w:shd w:val="clear" w:color="auto" w:fill="auto"/>
          </w:tcPr>
          <w:p w:rsidR="007B767E" w:rsidRPr="00497A2E" w:rsidRDefault="007B767E" w:rsidP="007C0D1F">
            <w:pPr>
              <w:widowControl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Merge/>
            <w:shd w:val="clear" w:color="auto" w:fill="D9D9D9"/>
          </w:tcPr>
          <w:p w:rsidR="007B767E" w:rsidRPr="00497A2E" w:rsidRDefault="007B767E" w:rsidP="007C0D1F">
            <w:pPr>
              <w:widowControl w:val="0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</w:tr>
      <w:tr w:rsidR="007C0D1F" w:rsidRPr="00497A2E" w:rsidTr="007C0D1F">
        <w:trPr>
          <w:trHeight w:val="20"/>
        </w:trPr>
        <w:tc>
          <w:tcPr>
            <w:tcW w:w="970" w:type="pct"/>
            <w:vMerge/>
            <w:shd w:val="clear" w:color="auto" w:fill="auto"/>
          </w:tcPr>
          <w:p w:rsidR="007C0D1F" w:rsidRPr="00497A2E" w:rsidRDefault="007C0D1F" w:rsidP="007C0D1F">
            <w:pPr>
              <w:widowControl w:val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3274" w:type="pct"/>
            <w:gridSpan w:val="3"/>
            <w:shd w:val="clear" w:color="auto" w:fill="auto"/>
          </w:tcPr>
          <w:p w:rsidR="007C0D1F" w:rsidRPr="00497A2E" w:rsidRDefault="007C0D1F" w:rsidP="007C0D1F">
            <w:pPr>
              <w:widowControl w:val="0"/>
              <w:contextualSpacing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 Практические  </w:t>
            </w:r>
            <w:r w:rsidRPr="00497A2E">
              <w:rPr>
                <w:rFonts w:eastAsia="Calibri"/>
                <w:b/>
                <w:bCs/>
              </w:rPr>
              <w:t xml:space="preserve">работы </w:t>
            </w:r>
          </w:p>
        </w:tc>
        <w:tc>
          <w:tcPr>
            <w:tcW w:w="341" w:type="pct"/>
            <w:shd w:val="clear" w:color="auto" w:fill="auto"/>
          </w:tcPr>
          <w:p w:rsidR="007C0D1F" w:rsidRPr="00497A2E" w:rsidRDefault="007C0D1F" w:rsidP="007C0D1F">
            <w:pPr>
              <w:widowControl w:val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415" w:type="pct"/>
            <w:shd w:val="clear" w:color="auto" w:fill="D9D9D9"/>
          </w:tcPr>
          <w:p w:rsidR="007C0D1F" w:rsidRPr="00497A2E" w:rsidRDefault="007C0D1F" w:rsidP="007C0D1F">
            <w:pPr>
              <w:widowControl w:val="0"/>
              <w:contextualSpacing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</w:p>
        </w:tc>
      </w:tr>
      <w:tr w:rsidR="007B767E" w:rsidRPr="00497A2E" w:rsidTr="007C0D1F">
        <w:trPr>
          <w:trHeight w:val="20"/>
        </w:trPr>
        <w:tc>
          <w:tcPr>
            <w:tcW w:w="970" w:type="pct"/>
            <w:vMerge/>
            <w:shd w:val="clear" w:color="auto" w:fill="auto"/>
          </w:tcPr>
          <w:p w:rsidR="007B767E" w:rsidRPr="00497A2E" w:rsidRDefault="007B767E" w:rsidP="007C0D1F">
            <w:pPr>
              <w:widowControl w:val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351" w:type="pct"/>
            <w:gridSpan w:val="2"/>
            <w:shd w:val="clear" w:color="auto" w:fill="auto"/>
          </w:tcPr>
          <w:p w:rsidR="007B767E" w:rsidRPr="00497A2E" w:rsidRDefault="007B767E" w:rsidP="007C0D1F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2923" w:type="pct"/>
            <w:shd w:val="clear" w:color="auto" w:fill="auto"/>
          </w:tcPr>
          <w:p w:rsidR="007B767E" w:rsidRPr="00C661C5" w:rsidRDefault="008C7A5D" w:rsidP="007C0D1F">
            <w:pPr>
              <w:jc w:val="both"/>
              <w:rPr>
                <w:color w:val="000000"/>
                <w:spacing w:val="2"/>
                <w:shd w:val="clear" w:color="auto" w:fill="FFFFFF"/>
              </w:rPr>
            </w:pPr>
            <w:r w:rsidRPr="00C661C5">
              <w:rPr>
                <w:rStyle w:val="12pt0pt"/>
              </w:rPr>
              <w:t>О</w:t>
            </w:r>
            <w:r w:rsidR="007B767E" w:rsidRPr="00C661C5">
              <w:rPr>
                <w:rStyle w:val="12pt0pt"/>
              </w:rPr>
              <w:t xml:space="preserve">рганизовывать отбор проб в соответствии с графиком аналитического контроля (осуществлять безопасное проведение замеров, отборов проб и экспресс- анализов в соответствии с графиком аналитического контроля); </w:t>
            </w:r>
          </w:p>
        </w:tc>
        <w:tc>
          <w:tcPr>
            <w:tcW w:w="341" w:type="pct"/>
            <w:vMerge w:val="restart"/>
            <w:shd w:val="clear" w:color="auto" w:fill="auto"/>
          </w:tcPr>
          <w:p w:rsidR="007B767E" w:rsidRPr="00497A2E" w:rsidRDefault="007B767E" w:rsidP="007C0D1F">
            <w:pPr>
              <w:widowControl w:val="0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415" w:type="pct"/>
            <w:vMerge w:val="restart"/>
            <w:shd w:val="clear" w:color="auto" w:fill="D9D9D9"/>
          </w:tcPr>
          <w:p w:rsidR="007B767E" w:rsidRPr="00497A2E" w:rsidRDefault="007B767E" w:rsidP="007C0D1F">
            <w:pPr>
              <w:widowControl w:val="0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</w:tr>
      <w:tr w:rsidR="007B767E" w:rsidRPr="00497A2E" w:rsidTr="007C0D1F">
        <w:trPr>
          <w:trHeight w:val="20"/>
        </w:trPr>
        <w:tc>
          <w:tcPr>
            <w:tcW w:w="970" w:type="pct"/>
            <w:vMerge/>
            <w:shd w:val="clear" w:color="auto" w:fill="auto"/>
          </w:tcPr>
          <w:p w:rsidR="007B767E" w:rsidRPr="00497A2E" w:rsidRDefault="007B767E" w:rsidP="007C0D1F">
            <w:pPr>
              <w:widowControl w:val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351" w:type="pct"/>
            <w:gridSpan w:val="2"/>
            <w:shd w:val="clear" w:color="auto" w:fill="auto"/>
          </w:tcPr>
          <w:p w:rsidR="007B767E" w:rsidRPr="00497A2E" w:rsidRDefault="007B767E" w:rsidP="007C0D1F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2923" w:type="pct"/>
            <w:shd w:val="clear" w:color="auto" w:fill="auto"/>
          </w:tcPr>
          <w:p w:rsidR="007B767E" w:rsidRPr="00C661C5" w:rsidRDefault="008C7A5D" w:rsidP="007C0D1F">
            <w:pPr>
              <w:widowControl w:val="0"/>
              <w:shd w:val="clear" w:color="auto" w:fill="FFFFFF"/>
              <w:contextualSpacing/>
              <w:jc w:val="both"/>
            </w:pPr>
            <w:r w:rsidRPr="00C661C5">
              <w:rPr>
                <w:rStyle w:val="12pt0pt"/>
              </w:rPr>
              <w:t>О</w:t>
            </w:r>
            <w:r w:rsidR="007B767E" w:rsidRPr="00C661C5">
              <w:rPr>
                <w:rStyle w:val="12pt0pt"/>
              </w:rPr>
              <w:t>рганизовывать проведение приемо-сдаточных анализов при приеме и отпуске нефтепродуктов по методам испытаний, указанным в нормативном документе на нефтепродукт, стандартными методами</w:t>
            </w:r>
          </w:p>
        </w:tc>
        <w:tc>
          <w:tcPr>
            <w:tcW w:w="341" w:type="pct"/>
            <w:vMerge/>
            <w:shd w:val="clear" w:color="auto" w:fill="auto"/>
          </w:tcPr>
          <w:p w:rsidR="007B767E" w:rsidRPr="00497A2E" w:rsidRDefault="007B767E" w:rsidP="007C0D1F">
            <w:pPr>
              <w:widowControl w:val="0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415" w:type="pct"/>
            <w:vMerge/>
            <w:shd w:val="clear" w:color="auto" w:fill="D9D9D9"/>
          </w:tcPr>
          <w:p w:rsidR="007B767E" w:rsidRPr="00497A2E" w:rsidRDefault="007B767E" w:rsidP="007C0D1F">
            <w:pPr>
              <w:widowControl w:val="0"/>
              <w:contextualSpacing/>
              <w:jc w:val="both"/>
              <w:rPr>
                <w:rFonts w:eastAsia="Calibri"/>
                <w:b/>
                <w:bCs/>
              </w:rPr>
            </w:pPr>
          </w:p>
        </w:tc>
      </w:tr>
      <w:tr w:rsidR="007B767E" w:rsidRPr="00497A2E" w:rsidTr="007C0D1F">
        <w:trPr>
          <w:trHeight w:val="20"/>
        </w:trPr>
        <w:tc>
          <w:tcPr>
            <w:tcW w:w="970" w:type="pct"/>
            <w:vMerge/>
            <w:shd w:val="clear" w:color="auto" w:fill="auto"/>
          </w:tcPr>
          <w:p w:rsidR="007B767E" w:rsidRPr="00497A2E" w:rsidRDefault="007B767E" w:rsidP="007C0D1F">
            <w:pPr>
              <w:widowControl w:val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351" w:type="pct"/>
            <w:gridSpan w:val="2"/>
            <w:shd w:val="clear" w:color="auto" w:fill="auto"/>
          </w:tcPr>
          <w:p w:rsidR="007B767E" w:rsidRPr="00497A2E" w:rsidRDefault="007B767E" w:rsidP="007C0D1F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2923" w:type="pct"/>
            <w:shd w:val="clear" w:color="auto" w:fill="auto"/>
          </w:tcPr>
          <w:p w:rsidR="007B767E" w:rsidRPr="00C661C5" w:rsidRDefault="008C7A5D" w:rsidP="007C0D1F">
            <w:pPr>
              <w:jc w:val="both"/>
            </w:pPr>
            <w:r w:rsidRPr="00C661C5">
              <w:rPr>
                <w:rStyle w:val="12pt0pt"/>
              </w:rPr>
              <w:t>П</w:t>
            </w:r>
            <w:r w:rsidR="007B767E" w:rsidRPr="00C661C5">
              <w:rPr>
                <w:rStyle w:val="12pt0pt"/>
              </w:rPr>
              <w:t>ринимать и анализировать заключения о соответствии качества испытанных проб нефтепродуктов (производить оценку соответствия качества продукции техническим требованиям);</w:t>
            </w:r>
          </w:p>
        </w:tc>
        <w:tc>
          <w:tcPr>
            <w:tcW w:w="341" w:type="pct"/>
            <w:vMerge/>
            <w:shd w:val="clear" w:color="auto" w:fill="auto"/>
          </w:tcPr>
          <w:p w:rsidR="007B767E" w:rsidRPr="00497A2E" w:rsidRDefault="007B767E" w:rsidP="007C0D1F">
            <w:pPr>
              <w:widowControl w:val="0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415" w:type="pct"/>
            <w:vMerge/>
            <w:shd w:val="clear" w:color="auto" w:fill="D9D9D9"/>
          </w:tcPr>
          <w:p w:rsidR="007B767E" w:rsidRPr="00497A2E" w:rsidRDefault="007B767E" w:rsidP="007C0D1F">
            <w:pPr>
              <w:widowControl w:val="0"/>
              <w:contextualSpacing/>
              <w:jc w:val="both"/>
              <w:rPr>
                <w:rFonts w:eastAsia="Calibri"/>
                <w:b/>
                <w:bCs/>
              </w:rPr>
            </w:pPr>
          </w:p>
        </w:tc>
      </w:tr>
    </w:tbl>
    <w:p w:rsidR="008C7A5D" w:rsidRDefault="008C7A5D">
      <w:r>
        <w:br w:type="page"/>
      </w:r>
    </w:p>
    <w:tbl>
      <w:tblPr>
        <w:tblpPr w:leftFromText="180" w:rightFromText="180" w:vertAnchor="text" w:tblpXSpec="center" w:tblpY="1"/>
        <w:tblOverlap w:val="never"/>
        <w:tblW w:w="52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5"/>
        <w:gridCol w:w="847"/>
        <w:gridCol w:w="8480"/>
        <w:gridCol w:w="989"/>
        <w:gridCol w:w="1204"/>
      </w:tblGrid>
      <w:tr w:rsidR="007B767E" w:rsidRPr="00497A2E" w:rsidTr="00626687">
        <w:trPr>
          <w:trHeight w:val="20"/>
        </w:trPr>
        <w:tc>
          <w:tcPr>
            <w:tcW w:w="4244" w:type="pct"/>
            <w:gridSpan w:val="3"/>
            <w:shd w:val="clear" w:color="auto" w:fill="auto"/>
          </w:tcPr>
          <w:p w:rsidR="007B767E" w:rsidRPr="00497A2E" w:rsidRDefault="007B767E" w:rsidP="00626687">
            <w:pPr>
              <w:widowControl w:val="0"/>
              <w:contextualSpacing/>
              <w:jc w:val="both"/>
              <w:rPr>
                <w:rFonts w:eastAsia="Calibri"/>
                <w:b/>
                <w:bCs/>
              </w:rPr>
            </w:pPr>
            <w:r w:rsidRPr="00497A2E">
              <w:rPr>
                <w:rFonts w:eastAsia="Calibri"/>
                <w:b/>
                <w:bCs/>
              </w:rPr>
              <w:t>Самостоятельная работа при изучении раздела 2.</w:t>
            </w:r>
          </w:p>
          <w:p w:rsidR="007B767E" w:rsidRPr="00497A2E" w:rsidRDefault="007B767E" w:rsidP="00626687">
            <w:pPr>
              <w:widowControl w:val="0"/>
              <w:ind w:left="566" w:hanging="283"/>
              <w:contextualSpacing/>
            </w:pPr>
            <w:r w:rsidRPr="00497A2E">
              <w:t>Систематическая проработка конспектов занятий, учебной и специальной технической литературы.</w:t>
            </w:r>
          </w:p>
          <w:p w:rsidR="007B767E" w:rsidRPr="00497A2E" w:rsidRDefault="007B767E" w:rsidP="00626687">
            <w:pPr>
              <w:widowControl w:val="0"/>
              <w:ind w:left="566" w:hanging="283"/>
              <w:contextualSpacing/>
            </w:pPr>
            <w:r w:rsidRPr="00497A2E">
              <w:t>Подготовка к практическим занятиям с использованием методических рекомендаций преподавателя.</w:t>
            </w:r>
          </w:p>
          <w:p w:rsidR="007B767E" w:rsidRPr="00497A2E" w:rsidRDefault="007B767E" w:rsidP="00626687">
            <w:pPr>
              <w:widowControl w:val="0"/>
              <w:ind w:left="566" w:hanging="283"/>
              <w:contextualSpacing/>
            </w:pPr>
            <w:r w:rsidRPr="00497A2E">
              <w:t>Оформление практических работ и подготовка к их защите.</w:t>
            </w:r>
          </w:p>
        </w:tc>
        <w:tc>
          <w:tcPr>
            <w:tcW w:w="341" w:type="pct"/>
            <w:shd w:val="clear" w:color="auto" w:fill="auto"/>
          </w:tcPr>
          <w:p w:rsidR="007B767E" w:rsidRPr="00497A2E" w:rsidRDefault="008C7A5D" w:rsidP="00626687">
            <w:pPr>
              <w:widowControl w:val="0"/>
              <w:contextualSpacing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415" w:type="pct"/>
            <w:vMerge w:val="restart"/>
            <w:shd w:val="clear" w:color="auto" w:fill="D9D9D9"/>
          </w:tcPr>
          <w:p w:rsidR="007B767E" w:rsidRPr="00497A2E" w:rsidRDefault="007B767E" w:rsidP="00626687">
            <w:pPr>
              <w:widowControl w:val="0"/>
              <w:contextualSpacing/>
              <w:jc w:val="both"/>
              <w:rPr>
                <w:rFonts w:eastAsia="Calibri"/>
                <w:b/>
                <w:bCs/>
              </w:rPr>
            </w:pPr>
          </w:p>
        </w:tc>
      </w:tr>
      <w:tr w:rsidR="007C0D1F" w:rsidRPr="00497A2E" w:rsidTr="00626687">
        <w:trPr>
          <w:trHeight w:val="20"/>
        </w:trPr>
        <w:tc>
          <w:tcPr>
            <w:tcW w:w="4244" w:type="pct"/>
            <w:gridSpan w:val="3"/>
            <w:shd w:val="clear" w:color="auto" w:fill="auto"/>
          </w:tcPr>
          <w:p w:rsidR="007C0D1F" w:rsidRPr="008C7A5D" w:rsidRDefault="007C0D1F" w:rsidP="007C0D1F">
            <w:pPr>
              <w:widowControl w:val="0"/>
              <w:contextualSpacing/>
              <w:rPr>
                <w:b/>
              </w:rPr>
            </w:pPr>
            <w:r w:rsidRPr="008C7A5D">
              <w:rPr>
                <w:rFonts w:eastAsia="Calibri"/>
                <w:b/>
                <w:bCs/>
              </w:rPr>
              <w:t>Раздел 3.</w:t>
            </w:r>
            <w:r w:rsidRPr="008C7A5D">
              <w:rPr>
                <w:rStyle w:val="312pt0pt"/>
                <w:b w:val="0"/>
              </w:rPr>
              <w:t xml:space="preserve"> </w:t>
            </w:r>
            <w:r>
              <w:rPr>
                <w:rStyle w:val="312pt0pt"/>
              </w:rPr>
              <w:t xml:space="preserve">Анализировать </w:t>
            </w:r>
            <w:r w:rsidRPr="00C661C5">
              <w:rPr>
                <w:rStyle w:val="312pt0pt"/>
              </w:rPr>
              <w:t>причины брака и выпуска некондиционной продукции</w:t>
            </w:r>
          </w:p>
        </w:tc>
        <w:tc>
          <w:tcPr>
            <w:tcW w:w="341" w:type="pct"/>
            <w:shd w:val="clear" w:color="auto" w:fill="auto"/>
          </w:tcPr>
          <w:p w:rsidR="007C0D1F" w:rsidRPr="00B455EF" w:rsidRDefault="007C0D1F" w:rsidP="007C0D1F">
            <w:pPr>
              <w:widowControl w:val="0"/>
              <w:contextualSpacing/>
              <w:jc w:val="center"/>
              <w:rPr>
                <w:b/>
              </w:rPr>
            </w:pPr>
            <w:r w:rsidRPr="00B455EF">
              <w:rPr>
                <w:b/>
              </w:rPr>
              <w:t>29</w:t>
            </w:r>
          </w:p>
        </w:tc>
        <w:tc>
          <w:tcPr>
            <w:tcW w:w="415" w:type="pct"/>
            <w:vMerge/>
            <w:shd w:val="clear" w:color="auto" w:fill="D9D9D9"/>
          </w:tcPr>
          <w:p w:rsidR="007C0D1F" w:rsidRPr="00497A2E" w:rsidRDefault="007C0D1F" w:rsidP="007C0D1F">
            <w:pPr>
              <w:widowControl w:val="0"/>
              <w:contextualSpacing/>
              <w:jc w:val="both"/>
              <w:rPr>
                <w:rFonts w:eastAsia="Calibri"/>
                <w:b/>
                <w:bCs/>
              </w:rPr>
            </w:pPr>
          </w:p>
        </w:tc>
      </w:tr>
      <w:tr w:rsidR="007C0D1F" w:rsidRPr="00497A2E" w:rsidTr="00626687">
        <w:trPr>
          <w:trHeight w:val="20"/>
        </w:trPr>
        <w:tc>
          <w:tcPr>
            <w:tcW w:w="1029" w:type="pct"/>
            <w:vMerge w:val="restart"/>
            <w:shd w:val="clear" w:color="auto" w:fill="auto"/>
          </w:tcPr>
          <w:p w:rsidR="007C0D1F" w:rsidRPr="00497A2E" w:rsidRDefault="007C0D1F" w:rsidP="007C0D1F">
            <w:pPr>
              <w:widowControl w:val="0"/>
              <w:shd w:val="clear" w:color="auto" w:fill="FFFFFF"/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Тема 3.1 Причины брака </w:t>
            </w:r>
            <w:r w:rsidRPr="008059ED">
              <w:rPr>
                <w:rStyle w:val="312pt0pt"/>
                <w:b w:val="0"/>
                <w:i/>
              </w:rPr>
              <w:t>(из вариативнй части 4 часа)</w:t>
            </w:r>
          </w:p>
        </w:tc>
        <w:tc>
          <w:tcPr>
            <w:tcW w:w="3215" w:type="pct"/>
            <w:gridSpan w:val="2"/>
            <w:shd w:val="clear" w:color="auto" w:fill="auto"/>
          </w:tcPr>
          <w:p w:rsidR="007C0D1F" w:rsidRPr="00497A2E" w:rsidRDefault="007C0D1F" w:rsidP="007C0D1F">
            <w:pPr>
              <w:widowControl w:val="0"/>
              <w:contextualSpacing/>
              <w:jc w:val="center"/>
            </w:pPr>
            <w:r>
              <w:t>10</w:t>
            </w:r>
          </w:p>
        </w:tc>
        <w:tc>
          <w:tcPr>
            <w:tcW w:w="341" w:type="pct"/>
            <w:shd w:val="clear" w:color="auto" w:fill="auto"/>
          </w:tcPr>
          <w:p w:rsidR="007C0D1F" w:rsidRPr="00F3705B" w:rsidRDefault="007C0D1F" w:rsidP="007C0D1F">
            <w:pPr>
              <w:widowControl w:val="0"/>
              <w:contextualSpacing/>
              <w:jc w:val="center"/>
            </w:pPr>
            <w:r w:rsidRPr="00F3705B">
              <w:t>10</w:t>
            </w:r>
          </w:p>
        </w:tc>
        <w:tc>
          <w:tcPr>
            <w:tcW w:w="415" w:type="pct"/>
            <w:shd w:val="clear" w:color="auto" w:fill="D9D9D9"/>
          </w:tcPr>
          <w:p w:rsidR="007C0D1F" w:rsidRPr="00497A2E" w:rsidRDefault="007C0D1F" w:rsidP="007C0D1F">
            <w:pPr>
              <w:widowControl w:val="0"/>
              <w:contextualSpacing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7B767E" w:rsidRPr="00497A2E" w:rsidTr="00626687">
        <w:trPr>
          <w:trHeight w:val="624"/>
        </w:trPr>
        <w:tc>
          <w:tcPr>
            <w:tcW w:w="1029" w:type="pct"/>
            <w:vMerge/>
            <w:shd w:val="clear" w:color="auto" w:fill="auto"/>
          </w:tcPr>
          <w:p w:rsidR="007B767E" w:rsidRPr="00497A2E" w:rsidRDefault="007B767E" w:rsidP="00626687">
            <w:pPr>
              <w:widowControl w:val="0"/>
              <w:shd w:val="clear" w:color="auto" w:fill="FFFFFF"/>
              <w:contextualSpacing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92" w:type="pct"/>
            <w:shd w:val="clear" w:color="auto" w:fill="auto"/>
          </w:tcPr>
          <w:p w:rsidR="007B767E" w:rsidRPr="00C661C5" w:rsidRDefault="007B767E" w:rsidP="00626687">
            <w:pPr>
              <w:widowControl w:val="0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2923" w:type="pct"/>
            <w:shd w:val="clear" w:color="auto" w:fill="auto"/>
          </w:tcPr>
          <w:p w:rsidR="007B767E" w:rsidRPr="00C661C5" w:rsidRDefault="008C7A5D" w:rsidP="00626687">
            <w:pPr>
              <w:jc w:val="both"/>
              <w:rPr>
                <w:highlight w:val="yellow"/>
              </w:rPr>
            </w:pPr>
            <w:r w:rsidRPr="00C661C5">
              <w:rPr>
                <w:rStyle w:val="12pt0pt"/>
              </w:rPr>
              <w:t>В</w:t>
            </w:r>
            <w:r w:rsidR="007B767E" w:rsidRPr="00C661C5">
              <w:rPr>
                <w:rStyle w:val="12pt0pt"/>
              </w:rPr>
              <w:t>иды технологического брака и пути его устранения; влияние нарушения технологического режима и свойств сырья на качество готовой продукции;</w:t>
            </w:r>
          </w:p>
        </w:tc>
        <w:tc>
          <w:tcPr>
            <w:tcW w:w="341" w:type="pct"/>
            <w:vMerge w:val="restart"/>
            <w:shd w:val="clear" w:color="auto" w:fill="auto"/>
          </w:tcPr>
          <w:p w:rsidR="007B767E" w:rsidRPr="00497A2E" w:rsidRDefault="007B767E" w:rsidP="00626687">
            <w:pPr>
              <w:widowControl w:val="0"/>
              <w:contextualSpacing/>
              <w:jc w:val="center"/>
            </w:pPr>
          </w:p>
        </w:tc>
        <w:tc>
          <w:tcPr>
            <w:tcW w:w="415" w:type="pct"/>
            <w:vMerge w:val="restart"/>
            <w:shd w:val="clear" w:color="auto" w:fill="D9D9D9"/>
          </w:tcPr>
          <w:p w:rsidR="007B767E" w:rsidRPr="00497A2E" w:rsidRDefault="007B767E" w:rsidP="00626687">
            <w:pPr>
              <w:widowControl w:val="0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</w:tr>
      <w:tr w:rsidR="007B767E" w:rsidRPr="00497A2E" w:rsidTr="00626687">
        <w:trPr>
          <w:trHeight w:val="20"/>
        </w:trPr>
        <w:tc>
          <w:tcPr>
            <w:tcW w:w="1029" w:type="pct"/>
            <w:vMerge/>
            <w:shd w:val="clear" w:color="auto" w:fill="auto"/>
          </w:tcPr>
          <w:p w:rsidR="007B767E" w:rsidRPr="00497A2E" w:rsidRDefault="007B767E" w:rsidP="00626687">
            <w:pPr>
              <w:widowControl w:val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292" w:type="pct"/>
            <w:shd w:val="clear" w:color="auto" w:fill="auto"/>
          </w:tcPr>
          <w:p w:rsidR="007B767E" w:rsidRPr="00C661C5" w:rsidRDefault="007B767E" w:rsidP="00626687">
            <w:pPr>
              <w:widowControl w:val="0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2923" w:type="pct"/>
            <w:shd w:val="clear" w:color="auto" w:fill="auto"/>
          </w:tcPr>
          <w:p w:rsidR="007B767E" w:rsidRPr="00C661C5" w:rsidRDefault="00C661C5" w:rsidP="00626687">
            <w:pPr>
              <w:widowControl w:val="0"/>
              <w:jc w:val="both"/>
            </w:pPr>
            <w:r>
              <w:t>А</w:t>
            </w:r>
            <w:r w:rsidR="007B767E" w:rsidRPr="00C661C5">
              <w:t>втомобильные бензины</w:t>
            </w:r>
          </w:p>
        </w:tc>
        <w:tc>
          <w:tcPr>
            <w:tcW w:w="341" w:type="pct"/>
            <w:vMerge/>
            <w:shd w:val="clear" w:color="auto" w:fill="auto"/>
          </w:tcPr>
          <w:p w:rsidR="007B767E" w:rsidRPr="00497A2E" w:rsidRDefault="007B767E" w:rsidP="00626687">
            <w:pPr>
              <w:widowControl w:val="0"/>
              <w:contextualSpacing/>
              <w:jc w:val="center"/>
            </w:pPr>
          </w:p>
        </w:tc>
        <w:tc>
          <w:tcPr>
            <w:tcW w:w="415" w:type="pct"/>
            <w:vMerge/>
            <w:shd w:val="clear" w:color="auto" w:fill="D9D9D9"/>
          </w:tcPr>
          <w:p w:rsidR="007B767E" w:rsidRPr="00497A2E" w:rsidRDefault="007B767E" w:rsidP="00626687">
            <w:pPr>
              <w:widowControl w:val="0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</w:tr>
      <w:tr w:rsidR="007B767E" w:rsidRPr="00497A2E" w:rsidTr="00626687">
        <w:trPr>
          <w:trHeight w:val="20"/>
        </w:trPr>
        <w:tc>
          <w:tcPr>
            <w:tcW w:w="1029" w:type="pct"/>
            <w:vMerge/>
            <w:shd w:val="clear" w:color="auto" w:fill="auto"/>
          </w:tcPr>
          <w:p w:rsidR="007B767E" w:rsidRPr="00497A2E" w:rsidRDefault="007B767E" w:rsidP="00626687">
            <w:pPr>
              <w:widowControl w:val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292" w:type="pct"/>
            <w:shd w:val="clear" w:color="auto" w:fill="auto"/>
          </w:tcPr>
          <w:p w:rsidR="007B767E" w:rsidRPr="00C661C5" w:rsidRDefault="007B767E" w:rsidP="00626687">
            <w:pPr>
              <w:widowControl w:val="0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2923" w:type="pct"/>
            <w:shd w:val="clear" w:color="auto" w:fill="auto"/>
          </w:tcPr>
          <w:p w:rsidR="007B767E" w:rsidRPr="00C661C5" w:rsidRDefault="00C661C5" w:rsidP="00626687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="007B767E" w:rsidRPr="00C661C5">
              <w:rPr>
                <w:bCs/>
              </w:rPr>
              <w:t>изельные топлива</w:t>
            </w:r>
          </w:p>
        </w:tc>
        <w:tc>
          <w:tcPr>
            <w:tcW w:w="341" w:type="pct"/>
            <w:vMerge/>
            <w:shd w:val="clear" w:color="auto" w:fill="auto"/>
          </w:tcPr>
          <w:p w:rsidR="007B767E" w:rsidRPr="00497A2E" w:rsidRDefault="007B767E" w:rsidP="00626687">
            <w:pPr>
              <w:widowControl w:val="0"/>
              <w:contextualSpacing/>
              <w:jc w:val="center"/>
            </w:pPr>
          </w:p>
        </w:tc>
        <w:tc>
          <w:tcPr>
            <w:tcW w:w="415" w:type="pct"/>
            <w:vMerge/>
            <w:shd w:val="clear" w:color="auto" w:fill="D9D9D9"/>
          </w:tcPr>
          <w:p w:rsidR="007B767E" w:rsidRPr="00497A2E" w:rsidRDefault="007B767E" w:rsidP="00626687">
            <w:pPr>
              <w:widowControl w:val="0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</w:tr>
      <w:tr w:rsidR="007B767E" w:rsidRPr="00497A2E" w:rsidTr="00626687">
        <w:trPr>
          <w:trHeight w:val="20"/>
        </w:trPr>
        <w:tc>
          <w:tcPr>
            <w:tcW w:w="1029" w:type="pct"/>
            <w:vMerge/>
            <w:shd w:val="clear" w:color="auto" w:fill="auto"/>
          </w:tcPr>
          <w:p w:rsidR="007B767E" w:rsidRPr="00497A2E" w:rsidRDefault="007B767E" w:rsidP="00626687">
            <w:pPr>
              <w:widowControl w:val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292" w:type="pct"/>
            <w:shd w:val="clear" w:color="auto" w:fill="auto"/>
          </w:tcPr>
          <w:p w:rsidR="007B767E" w:rsidRPr="00C661C5" w:rsidRDefault="007B767E" w:rsidP="00626687">
            <w:pPr>
              <w:widowControl w:val="0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2923" w:type="pct"/>
            <w:shd w:val="clear" w:color="auto" w:fill="auto"/>
          </w:tcPr>
          <w:p w:rsidR="007B767E" w:rsidRPr="00C661C5" w:rsidRDefault="007B767E" w:rsidP="00626687">
            <w:pPr>
              <w:widowControl w:val="0"/>
              <w:jc w:val="both"/>
              <w:rPr>
                <w:bCs/>
              </w:rPr>
            </w:pPr>
            <w:r w:rsidRPr="00C661C5">
              <w:rPr>
                <w:bCs/>
              </w:rPr>
              <w:t xml:space="preserve">Топлива  для газотурбинных  двигаьтелей </w:t>
            </w:r>
          </w:p>
        </w:tc>
        <w:tc>
          <w:tcPr>
            <w:tcW w:w="341" w:type="pct"/>
            <w:vMerge/>
            <w:shd w:val="clear" w:color="auto" w:fill="auto"/>
          </w:tcPr>
          <w:p w:rsidR="007B767E" w:rsidRPr="00497A2E" w:rsidRDefault="007B767E" w:rsidP="00626687">
            <w:pPr>
              <w:widowControl w:val="0"/>
              <w:contextualSpacing/>
              <w:jc w:val="center"/>
            </w:pPr>
          </w:p>
        </w:tc>
        <w:tc>
          <w:tcPr>
            <w:tcW w:w="415" w:type="pct"/>
            <w:vMerge/>
            <w:shd w:val="clear" w:color="auto" w:fill="D9D9D9"/>
          </w:tcPr>
          <w:p w:rsidR="007B767E" w:rsidRPr="00497A2E" w:rsidRDefault="007B767E" w:rsidP="00626687">
            <w:pPr>
              <w:widowControl w:val="0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</w:tr>
      <w:tr w:rsidR="007B767E" w:rsidRPr="00497A2E" w:rsidTr="00626687">
        <w:trPr>
          <w:trHeight w:val="20"/>
        </w:trPr>
        <w:tc>
          <w:tcPr>
            <w:tcW w:w="1029" w:type="pct"/>
            <w:vMerge/>
            <w:shd w:val="clear" w:color="auto" w:fill="auto"/>
          </w:tcPr>
          <w:p w:rsidR="007B767E" w:rsidRPr="00497A2E" w:rsidRDefault="007B767E" w:rsidP="00626687">
            <w:pPr>
              <w:widowControl w:val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292" w:type="pct"/>
            <w:shd w:val="clear" w:color="auto" w:fill="auto"/>
          </w:tcPr>
          <w:p w:rsidR="007B767E" w:rsidRPr="00C661C5" w:rsidRDefault="007B767E" w:rsidP="00626687">
            <w:pPr>
              <w:widowControl w:val="0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2923" w:type="pct"/>
            <w:shd w:val="clear" w:color="auto" w:fill="auto"/>
          </w:tcPr>
          <w:p w:rsidR="007B767E" w:rsidRPr="00C661C5" w:rsidRDefault="007B767E" w:rsidP="006266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661C5">
              <w:t>Смазки и масла</w:t>
            </w:r>
          </w:p>
        </w:tc>
        <w:tc>
          <w:tcPr>
            <w:tcW w:w="341" w:type="pct"/>
            <w:vMerge/>
            <w:shd w:val="clear" w:color="auto" w:fill="auto"/>
          </w:tcPr>
          <w:p w:rsidR="007B767E" w:rsidRPr="00497A2E" w:rsidRDefault="007B767E" w:rsidP="00626687">
            <w:pPr>
              <w:widowControl w:val="0"/>
              <w:contextualSpacing/>
              <w:jc w:val="center"/>
            </w:pPr>
          </w:p>
        </w:tc>
        <w:tc>
          <w:tcPr>
            <w:tcW w:w="415" w:type="pct"/>
            <w:vMerge/>
            <w:shd w:val="clear" w:color="auto" w:fill="D9D9D9"/>
          </w:tcPr>
          <w:p w:rsidR="007B767E" w:rsidRPr="00497A2E" w:rsidRDefault="007B767E" w:rsidP="00626687">
            <w:pPr>
              <w:widowControl w:val="0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</w:tr>
      <w:tr w:rsidR="007B767E" w:rsidRPr="00497A2E" w:rsidTr="00626687">
        <w:trPr>
          <w:trHeight w:val="20"/>
        </w:trPr>
        <w:tc>
          <w:tcPr>
            <w:tcW w:w="1029" w:type="pct"/>
            <w:vMerge/>
            <w:shd w:val="clear" w:color="auto" w:fill="auto"/>
          </w:tcPr>
          <w:p w:rsidR="007B767E" w:rsidRPr="00497A2E" w:rsidRDefault="007B767E" w:rsidP="00626687">
            <w:pPr>
              <w:widowControl w:val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292" w:type="pct"/>
            <w:shd w:val="clear" w:color="auto" w:fill="auto"/>
          </w:tcPr>
          <w:p w:rsidR="007B767E" w:rsidRPr="00C661C5" w:rsidRDefault="007B767E" w:rsidP="00626687">
            <w:pPr>
              <w:widowControl w:val="0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2923" w:type="pct"/>
            <w:shd w:val="clear" w:color="auto" w:fill="auto"/>
          </w:tcPr>
          <w:p w:rsidR="007B767E" w:rsidRPr="00C661C5" w:rsidRDefault="007B767E" w:rsidP="00626687">
            <w:pPr>
              <w:widowControl w:val="0"/>
              <w:jc w:val="both"/>
              <w:rPr>
                <w:bCs/>
              </w:rPr>
            </w:pPr>
            <w:r w:rsidRPr="00C661C5">
              <w:rPr>
                <w:bCs/>
              </w:rPr>
              <w:t>Моторные масла</w:t>
            </w:r>
          </w:p>
        </w:tc>
        <w:tc>
          <w:tcPr>
            <w:tcW w:w="341" w:type="pct"/>
            <w:vMerge/>
            <w:shd w:val="clear" w:color="auto" w:fill="auto"/>
          </w:tcPr>
          <w:p w:rsidR="007B767E" w:rsidRPr="00497A2E" w:rsidRDefault="007B767E" w:rsidP="00626687">
            <w:pPr>
              <w:widowControl w:val="0"/>
              <w:contextualSpacing/>
              <w:jc w:val="center"/>
            </w:pPr>
          </w:p>
        </w:tc>
        <w:tc>
          <w:tcPr>
            <w:tcW w:w="415" w:type="pct"/>
            <w:vMerge/>
            <w:shd w:val="clear" w:color="auto" w:fill="D9D9D9"/>
          </w:tcPr>
          <w:p w:rsidR="007B767E" w:rsidRPr="00497A2E" w:rsidRDefault="007B767E" w:rsidP="00626687">
            <w:pPr>
              <w:widowControl w:val="0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</w:tr>
      <w:tr w:rsidR="007B767E" w:rsidRPr="00497A2E" w:rsidTr="00626687">
        <w:trPr>
          <w:trHeight w:val="20"/>
        </w:trPr>
        <w:tc>
          <w:tcPr>
            <w:tcW w:w="1029" w:type="pct"/>
            <w:vMerge/>
            <w:shd w:val="clear" w:color="auto" w:fill="auto"/>
          </w:tcPr>
          <w:p w:rsidR="007B767E" w:rsidRPr="00497A2E" w:rsidRDefault="007B767E" w:rsidP="00626687">
            <w:pPr>
              <w:widowControl w:val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292" w:type="pct"/>
            <w:shd w:val="clear" w:color="auto" w:fill="auto"/>
          </w:tcPr>
          <w:p w:rsidR="007B767E" w:rsidRPr="00C661C5" w:rsidRDefault="007B767E" w:rsidP="00626687">
            <w:pPr>
              <w:widowControl w:val="0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2923" w:type="pct"/>
            <w:shd w:val="clear" w:color="auto" w:fill="auto"/>
          </w:tcPr>
          <w:p w:rsidR="007B767E" w:rsidRPr="00C661C5" w:rsidRDefault="007B767E" w:rsidP="00626687">
            <w:pPr>
              <w:widowControl w:val="0"/>
              <w:jc w:val="both"/>
              <w:rPr>
                <w:bCs/>
              </w:rPr>
            </w:pPr>
            <w:r w:rsidRPr="00C661C5">
              <w:rPr>
                <w:bCs/>
              </w:rPr>
              <w:t xml:space="preserve">Твердые нефтепродукты </w:t>
            </w:r>
          </w:p>
        </w:tc>
        <w:tc>
          <w:tcPr>
            <w:tcW w:w="341" w:type="pct"/>
            <w:vMerge/>
            <w:shd w:val="clear" w:color="auto" w:fill="auto"/>
          </w:tcPr>
          <w:p w:rsidR="007B767E" w:rsidRPr="00497A2E" w:rsidRDefault="007B767E" w:rsidP="00626687">
            <w:pPr>
              <w:widowControl w:val="0"/>
              <w:contextualSpacing/>
              <w:jc w:val="center"/>
            </w:pPr>
          </w:p>
        </w:tc>
        <w:tc>
          <w:tcPr>
            <w:tcW w:w="415" w:type="pct"/>
            <w:vMerge/>
            <w:shd w:val="clear" w:color="auto" w:fill="D9D9D9"/>
          </w:tcPr>
          <w:p w:rsidR="007B767E" w:rsidRPr="00497A2E" w:rsidRDefault="007B767E" w:rsidP="00626687">
            <w:pPr>
              <w:widowControl w:val="0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</w:tr>
      <w:tr w:rsidR="007B767E" w:rsidRPr="00497A2E" w:rsidTr="00626687">
        <w:trPr>
          <w:trHeight w:val="20"/>
        </w:trPr>
        <w:tc>
          <w:tcPr>
            <w:tcW w:w="1029" w:type="pct"/>
            <w:vMerge/>
            <w:shd w:val="clear" w:color="auto" w:fill="auto"/>
          </w:tcPr>
          <w:p w:rsidR="007B767E" w:rsidRPr="00497A2E" w:rsidRDefault="007B767E" w:rsidP="00626687">
            <w:pPr>
              <w:widowControl w:val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292" w:type="pct"/>
            <w:shd w:val="clear" w:color="auto" w:fill="auto"/>
          </w:tcPr>
          <w:p w:rsidR="007B767E" w:rsidRPr="00C661C5" w:rsidRDefault="007B767E" w:rsidP="00626687">
            <w:pPr>
              <w:widowControl w:val="0"/>
              <w:contextualSpacing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923" w:type="pct"/>
            <w:shd w:val="clear" w:color="auto" w:fill="auto"/>
          </w:tcPr>
          <w:p w:rsidR="007B767E" w:rsidRPr="00C661C5" w:rsidRDefault="007B767E" w:rsidP="00626687">
            <w:pPr>
              <w:widowControl w:val="0"/>
              <w:jc w:val="both"/>
              <w:rPr>
                <w:b/>
              </w:rPr>
            </w:pPr>
            <w:r w:rsidRPr="00C661C5">
              <w:rPr>
                <w:b/>
              </w:rPr>
              <w:t xml:space="preserve">Практические работы </w:t>
            </w:r>
          </w:p>
        </w:tc>
        <w:tc>
          <w:tcPr>
            <w:tcW w:w="341" w:type="pct"/>
            <w:shd w:val="clear" w:color="auto" w:fill="auto"/>
          </w:tcPr>
          <w:p w:rsidR="007B767E" w:rsidRPr="00497A2E" w:rsidRDefault="00C661C5" w:rsidP="00626687">
            <w:pPr>
              <w:widowControl w:val="0"/>
              <w:contextualSpacing/>
              <w:jc w:val="center"/>
            </w:pPr>
            <w:r>
              <w:t>19</w:t>
            </w:r>
          </w:p>
        </w:tc>
        <w:tc>
          <w:tcPr>
            <w:tcW w:w="415" w:type="pct"/>
            <w:shd w:val="clear" w:color="auto" w:fill="D9D9D9"/>
          </w:tcPr>
          <w:p w:rsidR="007B767E" w:rsidRPr="00497A2E" w:rsidRDefault="007C0D1F" w:rsidP="00626687">
            <w:pPr>
              <w:widowControl w:val="0"/>
              <w:contextualSpacing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</w:p>
        </w:tc>
      </w:tr>
      <w:tr w:rsidR="007B767E" w:rsidRPr="00497A2E" w:rsidTr="00626687">
        <w:trPr>
          <w:trHeight w:val="20"/>
        </w:trPr>
        <w:tc>
          <w:tcPr>
            <w:tcW w:w="1029" w:type="pct"/>
            <w:vMerge/>
            <w:shd w:val="clear" w:color="auto" w:fill="auto"/>
          </w:tcPr>
          <w:p w:rsidR="007B767E" w:rsidRPr="00497A2E" w:rsidRDefault="007B767E" w:rsidP="00626687">
            <w:pPr>
              <w:widowControl w:val="0"/>
              <w:contextualSpacing/>
            </w:pPr>
          </w:p>
        </w:tc>
        <w:tc>
          <w:tcPr>
            <w:tcW w:w="292" w:type="pct"/>
            <w:shd w:val="clear" w:color="auto" w:fill="auto"/>
          </w:tcPr>
          <w:p w:rsidR="007B767E" w:rsidRPr="00C661C5" w:rsidRDefault="007B767E" w:rsidP="00626687">
            <w:pPr>
              <w:widowControl w:val="0"/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2923" w:type="pct"/>
            <w:shd w:val="clear" w:color="auto" w:fill="auto"/>
          </w:tcPr>
          <w:p w:rsidR="007B767E" w:rsidRPr="008059ED" w:rsidRDefault="00C661C5" w:rsidP="00626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i/>
              </w:rPr>
            </w:pPr>
            <w:r w:rsidRPr="008059ED">
              <w:rPr>
                <w:rStyle w:val="12pt0pt"/>
                <w:i/>
              </w:rPr>
              <w:t>А</w:t>
            </w:r>
            <w:r w:rsidR="007B767E" w:rsidRPr="008059ED">
              <w:rPr>
                <w:rStyle w:val="12pt0pt"/>
                <w:i/>
              </w:rPr>
              <w:t>нализ</w:t>
            </w:r>
            <w:r w:rsidR="00626687" w:rsidRPr="008059ED">
              <w:rPr>
                <w:rStyle w:val="12pt0pt"/>
                <w:i/>
              </w:rPr>
              <w:t xml:space="preserve"> причин</w:t>
            </w:r>
            <w:r w:rsidR="007B767E" w:rsidRPr="008059ED">
              <w:rPr>
                <w:rStyle w:val="12pt0pt"/>
                <w:i/>
              </w:rPr>
              <w:t xml:space="preserve"> брака продукции</w:t>
            </w:r>
          </w:p>
        </w:tc>
        <w:tc>
          <w:tcPr>
            <w:tcW w:w="341" w:type="pct"/>
            <w:vMerge w:val="restart"/>
            <w:shd w:val="clear" w:color="auto" w:fill="auto"/>
          </w:tcPr>
          <w:p w:rsidR="007B767E" w:rsidRPr="00497A2E" w:rsidRDefault="007B767E" w:rsidP="00626687">
            <w:pPr>
              <w:widowControl w:val="0"/>
              <w:contextualSpacing/>
              <w:jc w:val="center"/>
            </w:pPr>
          </w:p>
        </w:tc>
        <w:tc>
          <w:tcPr>
            <w:tcW w:w="415" w:type="pct"/>
            <w:vMerge w:val="restart"/>
            <w:shd w:val="clear" w:color="auto" w:fill="D9D9D9"/>
          </w:tcPr>
          <w:p w:rsidR="007B767E" w:rsidRPr="00497A2E" w:rsidRDefault="007B767E" w:rsidP="00626687">
            <w:pPr>
              <w:widowControl w:val="0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</w:tr>
      <w:tr w:rsidR="00C661C5" w:rsidRPr="00497A2E" w:rsidTr="00626687">
        <w:trPr>
          <w:trHeight w:val="20"/>
        </w:trPr>
        <w:tc>
          <w:tcPr>
            <w:tcW w:w="1029" w:type="pct"/>
            <w:vMerge/>
            <w:shd w:val="clear" w:color="auto" w:fill="auto"/>
          </w:tcPr>
          <w:p w:rsidR="00C661C5" w:rsidRPr="00497A2E" w:rsidRDefault="00C661C5" w:rsidP="00626687">
            <w:pPr>
              <w:widowControl w:val="0"/>
              <w:contextualSpacing/>
            </w:pPr>
          </w:p>
        </w:tc>
        <w:tc>
          <w:tcPr>
            <w:tcW w:w="292" w:type="pct"/>
            <w:shd w:val="clear" w:color="auto" w:fill="auto"/>
          </w:tcPr>
          <w:p w:rsidR="00C661C5" w:rsidRPr="00C661C5" w:rsidRDefault="00C661C5" w:rsidP="00626687">
            <w:pPr>
              <w:widowControl w:val="0"/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2923" w:type="pct"/>
            <w:shd w:val="clear" w:color="auto" w:fill="auto"/>
          </w:tcPr>
          <w:p w:rsidR="00C661C5" w:rsidRDefault="00B455EF" w:rsidP="00626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12pt0pt"/>
              </w:rPr>
            </w:pPr>
            <w:r>
              <w:rPr>
                <w:rStyle w:val="12pt0pt"/>
              </w:rPr>
              <w:t>Классифи</w:t>
            </w:r>
            <w:r w:rsidR="00626687">
              <w:rPr>
                <w:rStyle w:val="12pt0pt"/>
              </w:rPr>
              <w:t>кация</w:t>
            </w:r>
            <w:r w:rsidRPr="00C661C5">
              <w:rPr>
                <w:rStyle w:val="12pt0pt"/>
              </w:rPr>
              <w:t xml:space="preserve"> причины брака продукции</w:t>
            </w:r>
          </w:p>
        </w:tc>
        <w:tc>
          <w:tcPr>
            <w:tcW w:w="341" w:type="pct"/>
            <w:vMerge/>
            <w:shd w:val="clear" w:color="auto" w:fill="auto"/>
          </w:tcPr>
          <w:p w:rsidR="00C661C5" w:rsidRPr="00497A2E" w:rsidRDefault="00C661C5" w:rsidP="00626687">
            <w:pPr>
              <w:widowControl w:val="0"/>
              <w:contextualSpacing/>
              <w:jc w:val="center"/>
            </w:pPr>
          </w:p>
        </w:tc>
        <w:tc>
          <w:tcPr>
            <w:tcW w:w="415" w:type="pct"/>
            <w:vMerge/>
            <w:shd w:val="clear" w:color="auto" w:fill="D9D9D9"/>
          </w:tcPr>
          <w:p w:rsidR="00C661C5" w:rsidRDefault="00C661C5" w:rsidP="00626687">
            <w:pPr>
              <w:widowControl w:val="0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</w:tr>
      <w:tr w:rsidR="008330DD" w:rsidRPr="00497A2E" w:rsidTr="00626687">
        <w:trPr>
          <w:trHeight w:val="20"/>
        </w:trPr>
        <w:tc>
          <w:tcPr>
            <w:tcW w:w="1029" w:type="pct"/>
            <w:vMerge/>
            <w:shd w:val="clear" w:color="auto" w:fill="auto"/>
          </w:tcPr>
          <w:p w:rsidR="008330DD" w:rsidRPr="00497A2E" w:rsidRDefault="008330DD" w:rsidP="008330DD">
            <w:pPr>
              <w:widowControl w:val="0"/>
              <w:contextualSpacing/>
            </w:pPr>
          </w:p>
        </w:tc>
        <w:tc>
          <w:tcPr>
            <w:tcW w:w="292" w:type="pct"/>
            <w:shd w:val="clear" w:color="auto" w:fill="auto"/>
          </w:tcPr>
          <w:p w:rsidR="008330DD" w:rsidRPr="00C661C5" w:rsidRDefault="008330DD" w:rsidP="008330DD">
            <w:pPr>
              <w:widowControl w:val="0"/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2923" w:type="pct"/>
            <w:shd w:val="clear" w:color="auto" w:fill="auto"/>
          </w:tcPr>
          <w:p w:rsidR="008330DD" w:rsidRPr="008059ED" w:rsidRDefault="008330DD" w:rsidP="00833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12pt0pt"/>
                <w:i/>
              </w:rPr>
            </w:pPr>
            <w:r w:rsidRPr="008059ED">
              <w:rPr>
                <w:rStyle w:val="12pt0pt"/>
                <w:i/>
              </w:rPr>
              <w:t>Показатели качества и их виды</w:t>
            </w:r>
          </w:p>
        </w:tc>
        <w:tc>
          <w:tcPr>
            <w:tcW w:w="341" w:type="pct"/>
            <w:vMerge/>
            <w:shd w:val="clear" w:color="auto" w:fill="auto"/>
          </w:tcPr>
          <w:p w:rsidR="008330DD" w:rsidRPr="00497A2E" w:rsidRDefault="008330DD" w:rsidP="008330DD">
            <w:pPr>
              <w:widowControl w:val="0"/>
              <w:contextualSpacing/>
              <w:jc w:val="center"/>
            </w:pPr>
          </w:p>
        </w:tc>
        <w:tc>
          <w:tcPr>
            <w:tcW w:w="415" w:type="pct"/>
            <w:vMerge/>
            <w:shd w:val="clear" w:color="auto" w:fill="D9D9D9"/>
          </w:tcPr>
          <w:p w:rsidR="008330DD" w:rsidRDefault="008330DD" w:rsidP="008330DD">
            <w:pPr>
              <w:widowControl w:val="0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</w:tr>
      <w:tr w:rsidR="008330DD" w:rsidRPr="00497A2E" w:rsidTr="00626687">
        <w:trPr>
          <w:trHeight w:val="20"/>
        </w:trPr>
        <w:tc>
          <w:tcPr>
            <w:tcW w:w="1029" w:type="pct"/>
            <w:vMerge/>
            <w:shd w:val="clear" w:color="auto" w:fill="auto"/>
          </w:tcPr>
          <w:p w:rsidR="008330DD" w:rsidRPr="00497A2E" w:rsidRDefault="008330DD" w:rsidP="008330DD">
            <w:pPr>
              <w:widowControl w:val="0"/>
              <w:contextualSpacing/>
            </w:pPr>
          </w:p>
        </w:tc>
        <w:tc>
          <w:tcPr>
            <w:tcW w:w="292" w:type="pct"/>
            <w:shd w:val="clear" w:color="auto" w:fill="auto"/>
          </w:tcPr>
          <w:p w:rsidR="008330DD" w:rsidRPr="00C661C5" w:rsidRDefault="008330DD" w:rsidP="008330DD">
            <w:pPr>
              <w:widowControl w:val="0"/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2923" w:type="pct"/>
            <w:shd w:val="clear" w:color="auto" w:fill="auto"/>
          </w:tcPr>
          <w:p w:rsidR="008330DD" w:rsidRDefault="008330DD" w:rsidP="00833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12pt0pt"/>
              </w:rPr>
            </w:pPr>
            <w:r>
              <w:rPr>
                <w:rStyle w:val="12pt0pt"/>
              </w:rPr>
              <w:t>Измерение и оценка показателей качества</w:t>
            </w:r>
          </w:p>
        </w:tc>
        <w:tc>
          <w:tcPr>
            <w:tcW w:w="341" w:type="pct"/>
            <w:vMerge/>
            <w:shd w:val="clear" w:color="auto" w:fill="auto"/>
          </w:tcPr>
          <w:p w:rsidR="008330DD" w:rsidRPr="00497A2E" w:rsidRDefault="008330DD" w:rsidP="008330DD">
            <w:pPr>
              <w:widowControl w:val="0"/>
              <w:contextualSpacing/>
              <w:jc w:val="center"/>
            </w:pPr>
          </w:p>
        </w:tc>
        <w:tc>
          <w:tcPr>
            <w:tcW w:w="415" w:type="pct"/>
            <w:vMerge/>
            <w:shd w:val="clear" w:color="auto" w:fill="D9D9D9"/>
          </w:tcPr>
          <w:p w:rsidR="008330DD" w:rsidRDefault="008330DD" w:rsidP="008330DD">
            <w:pPr>
              <w:widowControl w:val="0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</w:tr>
      <w:tr w:rsidR="008330DD" w:rsidRPr="00497A2E" w:rsidTr="00626687">
        <w:trPr>
          <w:trHeight w:val="20"/>
        </w:trPr>
        <w:tc>
          <w:tcPr>
            <w:tcW w:w="1029" w:type="pct"/>
            <w:vMerge/>
            <w:shd w:val="clear" w:color="auto" w:fill="auto"/>
          </w:tcPr>
          <w:p w:rsidR="008330DD" w:rsidRPr="00497A2E" w:rsidRDefault="008330DD" w:rsidP="008330DD">
            <w:pPr>
              <w:widowControl w:val="0"/>
              <w:contextualSpacing/>
            </w:pPr>
          </w:p>
        </w:tc>
        <w:tc>
          <w:tcPr>
            <w:tcW w:w="292" w:type="pct"/>
            <w:shd w:val="clear" w:color="auto" w:fill="auto"/>
          </w:tcPr>
          <w:p w:rsidR="008330DD" w:rsidRPr="00C661C5" w:rsidRDefault="008330DD" w:rsidP="008330DD">
            <w:pPr>
              <w:widowControl w:val="0"/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2923" w:type="pct"/>
            <w:shd w:val="clear" w:color="auto" w:fill="auto"/>
          </w:tcPr>
          <w:p w:rsidR="008330DD" w:rsidRDefault="008330DD" w:rsidP="00833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12pt0pt"/>
              </w:rPr>
            </w:pPr>
            <w:r>
              <w:rPr>
                <w:rStyle w:val="12pt0pt"/>
              </w:rPr>
              <w:t>Статичские методы контроля</w:t>
            </w:r>
          </w:p>
        </w:tc>
        <w:tc>
          <w:tcPr>
            <w:tcW w:w="341" w:type="pct"/>
            <w:vMerge/>
            <w:shd w:val="clear" w:color="auto" w:fill="auto"/>
          </w:tcPr>
          <w:p w:rsidR="008330DD" w:rsidRPr="00497A2E" w:rsidRDefault="008330DD" w:rsidP="008330DD">
            <w:pPr>
              <w:widowControl w:val="0"/>
              <w:contextualSpacing/>
              <w:jc w:val="center"/>
            </w:pPr>
          </w:p>
        </w:tc>
        <w:tc>
          <w:tcPr>
            <w:tcW w:w="415" w:type="pct"/>
            <w:vMerge/>
            <w:shd w:val="clear" w:color="auto" w:fill="D9D9D9"/>
          </w:tcPr>
          <w:p w:rsidR="008330DD" w:rsidRDefault="008330DD" w:rsidP="008330DD">
            <w:pPr>
              <w:widowControl w:val="0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</w:tr>
      <w:tr w:rsidR="008330DD" w:rsidRPr="00497A2E" w:rsidTr="00626687">
        <w:trPr>
          <w:trHeight w:val="20"/>
        </w:trPr>
        <w:tc>
          <w:tcPr>
            <w:tcW w:w="1029" w:type="pct"/>
            <w:vMerge/>
            <w:shd w:val="clear" w:color="auto" w:fill="auto"/>
          </w:tcPr>
          <w:p w:rsidR="008330DD" w:rsidRPr="00497A2E" w:rsidRDefault="008330DD" w:rsidP="008330DD">
            <w:pPr>
              <w:widowControl w:val="0"/>
              <w:contextualSpacing/>
            </w:pPr>
          </w:p>
        </w:tc>
        <w:tc>
          <w:tcPr>
            <w:tcW w:w="292" w:type="pct"/>
            <w:shd w:val="clear" w:color="auto" w:fill="auto"/>
          </w:tcPr>
          <w:p w:rsidR="008330DD" w:rsidRPr="00C661C5" w:rsidRDefault="008330DD" w:rsidP="008330DD">
            <w:pPr>
              <w:widowControl w:val="0"/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2923" w:type="pct"/>
            <w:shd w:val="clear" w:color="auto" w:fill="auto"/>
          </w:tcPr>
          <w:p w:rsidR="008330DD" w:rsidRDefault="008330DD" w:rsidP="00833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12pt0pt"/>
              </w:rPr>
            </w:pPr>
            <w:r>
              <w:rPr>
                <w:rStyle w:val="12pt0pt"/>
              </w:rPr>
              <w:t>Документальное оформление требований по качеству</w:t>
            </w:r>
          </w:p>
        </w:tc>
        <w:tc>
          <w:tcPr>
            <w:tcW w:w="341" w:type="pct"/>
            <w:vMerge/>
            <w:shd w:val="clear" w:color="auto" w:fill="auto"/>
          </w:tcPr>
          <w:p w:rsidR="008330DD" w:rsidRPr="00497A2E" w:rsidRDefault="008330DD" w:rsidP="008330DD">
            <w:pPr>
              <w:widowControl w:val="0"/>
              <w:contextualSpacing/>
              <w:jc w:val="center"/>
            </w:pPr>
          </w:p>
        </w:tc>
        <w:tc>
          <w:tcPr>
            <w:tcW w:w="415" w:type="pct"/>
            <w:vMerge/>
            <w:shd w:val="clear" w:color="auto" w:fill="D9D9D9"/>
          </w:tcPr>
          <w:p w:rsidR="008330DD" w:rsidRDefault="008330DD" w:rsidP="008330DD">
            <w:pPr>
              <w:widowControl w:val="0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</w:tr>
      <w:tr w:rsidR="00C661C5" w:rsidRPr="00497A2E" w:rsidTr="00626687">
        <w:trPr>
          <w:trHeight w:val="20"/>
        </w:trPr>
        <w:tc>
          <w:tcPr>
            <w:tcW w:w="1029" w:type="pct"/>
            <w:vMerge w:val="restart"/>
            <w:shd w:val="clear" w:color="auto" w:fill="auto"/>
          </w:tcPr>
          <w:p w:rsidR="00C661C5" w:rsidRPr="00626687" w:rsidRDefault="00626687" w:rsidP="00626687">
            <w:pPr>
              <w:widowControl w:val="0"/>
              <w:contextualSpacing/>
              <w:rPr>
                <w:b/>
              </w:rPr>
            </w:pPr>
            <w:r w:rsidRPr="00626687">
              <w:rPr>
                <w:b/>
              </w:rPr>
              <w:t>Консультации</w:t>
            </w:r>
          </w:p>
        </w:tc>
        <w:tc>
          <w:tcPr>
            <w:tcW w:w="292" w:type="pct"/>
            <w:shd w:val="clear" w:color="auto" w:fill="auto"/>
          </w:tcPr>
          <w:p w:rsidR="00C661C5" w:rsidRPr="00C661C5" w:rsidRDefault="00626687" w:rsidP="00626687">
            <w:pPr>
              <w:widowControl w:val="0"/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</w:t>
            </w:r>
          </w:p>
        </w:tc>
        <w:tc>
          <w:tcPr>
            <w:tcW w:w="2923" w:type="pct"/>
            <w:shd w:val="clear" w:color="auto" w:fill="auto"/>
          </w:tcPr>
          <w:p w:rsidR="00C661C5" w:rsidRDefault="000C589B" w:rsidP="00626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12pt0pt"/>
              </w:rPr>
            </w:pPr>
            <w:r>
              <w:rPr>
                <w:rStyle w:val="12pt0pt"/>
              </w:rPr>
              <w:t>Требования к топливной продукции</w:t>
            </w:r>
          </w:p>
        </w:tc>
        <w:tc>
          <w:tcPr>
            <w:tcW w:w="341" w:type="pct"/>
            <w:vMerge w:val="restart"/>
            <w:shd w:val="clear" w:color="auto" w:fill="auto"/>
          </w:tcPr>
          <w:p w:rsidR="00C661C5" w:rsidRPr="00626687" w:rsidRDefault="00626687" w:rsidP="00626687">
            <w:pPr>
              <w:widowControl w:val="0"/>
              <w:contextualSpacing/>
              <w:jc w:val="center"/>
              <w:rPr>
                <w:b/>
              </w:rPr>
            </w:pPr>
            <w:r w:rsidRPr="00626687">
              <w:rPr>
                <w:b/>
              </w:rPr>
              <w:t>2</w:t>
            </w:r>
          </w:p>
        </w:tc>
        <w:tc>
          <w:tcPr>
            <w:tcW w:w="415" w:type="pct"/>
            <w:vMerge w:val="restart"/>
            <w:shd w:val="clear" w:color="auto" w:fill="D9D9D9"/>
          </w:tcPr>
          <w:p w:rsidR="00C661C5" w:rsidRDefault="00626687" w:rsidP="00626687">
            <w:pPr>
              <w:widowControl w:val="0"/>
              <w:contextualSpacing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C661C5" w:rsidRPr="00497A2E" w:rsidTr="00626687">
        <w:trPr>
          <w:trHeight w:val="20"/>
        </w:trPr>
        <w:tc>
          <w:tcPr>
            <w:tcW w:w="1029" w:type="pct"/>
            <w:vMerge/>
            <w:shd w:val="clear" w:color="auto" w:fill="auto"/>
          </w:tcPr>
          <w:p w:rsidR="00C661C5" w:rsidRPr="00497A2E" w:rsidRDefault="00C661C5" w:rsidP="00626687">
            <w:pPr>
              <w:widowControl w:val="0"/>
              <w:contextualSpacing/>
            </w:pPr>
          </w:p>
        </w:tc>
        <w:tc>
          <w:tcPr>
            <w:tcW w:w="292" w:type="pct"/>
            <w:shd w:val="clear" w:color="auto" w:fill="auto"/>
          </w:tcPr>
          <w:p w:rsidR="00C661C5" w:rsidRPr="00C661C5" w:rsidRDefault="00626687" w:rsidP="00626687">
            <w:pPr>
              <w:widowControl w:val="0"/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</w:t>
            </w:r>
          </w:p>
        </w:tc>
        <w:tc>
          <w:tcPr>
            <w:tcW w:w="2923" w:type="pct"/>
            <w:shd w:val="clear" w:color="auto" w:fill="auto"/>
          </w:tcPr>
          <w:p w:rsidR="00C661C5" w:rsidRDefault="000C589B" w:rsidP="00626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12pt0pt"/>
              </w:rPr>
            </w:pPr>
            <w:r>
              <w:rPr>
                <w:rStyle w:val="12pt0pt"/>
              </w:rPr>
              <w:t>Паспорт качества продукции</w:t>
            </w:r>
          </w:p>
        </w:tc>
        <w:tc>
          <w:tcPr>
            <w:tcW w:w="341" w:type="pct"/>
            <w:vMerge/>
            <w:shd w:val="clear" w:color="auto" w:fill="auto"/>
          </w:tcPr>
          <w:p w:rsidR="00C661C5" w:rsidRPr="00497A2E" w:rsidRDefault="00C661C5" w:rsidP="00626687">
            <w:pPr>
              <w:widowControl w:val="0"/>
              <w:contextualSpacing/>
              <w:jc w:val="center"/>
            </w:pPr>
          </w:p>
        </w:tc>
        <w:tc>
          <w:tcPr>
            <w:tcW w:w="415" w:type="pct"/>
            <w:vMerge/>
            <w:shd w:val="clear" w:color="auto" w:fill="D9D9D9"/>
          </w:tcPr>
          <w:p w:rsidR="00C661C5" w:rsidRDefault="00C661C5" w:rsidP="00626687">
            <w:pPr>
              <w:widowControl w:val="0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</w:tr>
      <w:tr w:rsidR="00B455EF" w:rsidRPr="00497A2E" w:rsidTr="00626687">
        <w:trPr>
          <w:trHeight w:val="255"/>
        </w:trPr>
        <w:tc>
          <w:tcPr>
            <w:tcW w:w="4244" w:type="pct"/>
            <w:gridSpan w:val="3"/>
            <w:shd w:val="clear" w:color="auto" w:fill="auto"/>
          </w:tcPr>
          <w:p w:rsidR="00B455EF" w:rsidRPr="00497A2E" w:rsidRDefault="00B455EF" w:rsidP="00626687">
            <w:pPr>
              <w:widowControl w:val="0"/>
              <w:contextualSpacing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341" w:type="pct"/>
            <w:shd w:val="clear" w:color="auto" w:fill="auto"/>
          </w:tcPr>
          <w:p w:rsidR="00B455EF" w:rsidRPr="00FF7AC3" w:rsidRDefault="00B455EF" w:rsidP="00626687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5" w:type="pct"/>
            <w:shd w:val="clear" w:color="auto" w:fill="D9D9D9"/>
          </w:tcPr>
          <w:p w:rsidR="00B455EF" w:rsidRPr="00497A2E" w:rsidRDefault="00B455EF" w:rsidP="00626687">
            <w:pPr>
              <w:widowControl w:val="0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</w:tr>
      <w:tr w:rsidR="00FF7AC3" w:rsidRPr="00497A2E" w:rsidTr="00626687">
        <w:trPr>
          <w:trHeight w:val="255"/>
        </w:trPr>
        <w:tc>
          <w:tcPr>
            <w:tcW w:w="4244" w:type="pct"/>
            <w:gridSpan w:val="3"/>
            <w:shd w:val="clear" w:color="auto" w:fill="auto"/>
          </w:tcPr>
          <w:p w:rsidR="00875E75" w:rsidRDefault="00875E75" w:rsidP="00875E75">
            <w:pPr>
              <w:widowControl w:val="0"/>
              <w:contextualSpacing/>
              <w:rPr>
                <w:b/>
              </w:rPr>
            </w:pPr>
            <w:r w:rsidRPr="00875E75">
              <w:rPr>
                <w:b/>
              </w:rPr>
              <w:t xml:space="preserve">Учебная практика (по профилю </w:t>
            </w:r>
            <w:r w:rsidR="00FF7AC3" w:rsidRPr="00875E75">
              <w:rPr>
                <w:b/>
              </w:rPr>
              <w:t>специальности)</w:t>
            </w:r>
          </w:p>
          <w:p w:rsidR="00875E75" w:rsidRPr="00875E75" w:rsidRDefault="00875E75" w:rsidP="00875E75">
            <w:pPr>
              <w:widowControl w:val="0"/>
              <w:contextualSpacing/>
              <w:rPr>
                <w:b/>
              </w:rPr>
            </w:pPr>
            <w:r>
              <w:rPr>
                <w:b/>
              </w:rPr>
              <w:t>Виды работ:</w:t>
            </w:r>
          </w:p>
          <w:p w:rsidR="00875E75" w:rsidRPr="00875E75" w:rsidRDefault="00875E75" w:rsidP="00875E75">
            <w:pPr>
              <w:widowControl w:val="0"/>
              <w:contextualSpacing/>
            </w:pPr>
            <w:r w:rsidRPr="00875E75">
              <w:t>1. О</w:t>
            </w:r>
            <w:r w:rsidRPr="00875E75">
              <w:rPr>
                <w:rFonts w:ascii="YS Text" w:hAnsi="YS Text"/>
                <w:color w:val="000000"/>
              </w:rPr>
              <w:t>существление безопасного проведения замеров, отборов проб и экспресс-анализов в соответствии с графиком</w:t>
            </w:r>
          </w:p>
          <w:p w:rsidR="00875E75" w:rsidRPr="00875E75" w:rsidRDefault="00875E75" w:rsidP="00875E75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875E75">
              <w:rPr>
                <w:rFonts w:ascii="YS Text" w:hAnsi="YS Text"/>
                <w:color w:val="000000"/>
              </w:rPr>
              <w:t>аналитического контроля;</w:t>
            </w:r>
          </w:p>
          <w:p w:rsidR="00875E75" w:rsidRPr="00875E75" w:rsidRDefault="00875E75" w:rsidP="00875E75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875E75">
              <w:rPr>
                <w:rFonts w:ascii="YS Text" w:hAnsi="YS Text"/>
                <w:color w:val="000000"/>
              </w:rPr>
              <w:t>2. Проведение лабораторных испытаний и расчет количественных показателей;</w:t>
            </w:r>
          </w:p>
          <w:p w:rsidR="00875E75" w:rsidRPr="00875E75" w:rsidRDefault="00875E75" w:rsidP="00875E75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875E75">
              <w:rPr>
                <w:rFonts w:ascii="YS Text" w:hAnsi="YS Text"/>
                <w:color w:val="000000"/>
              </w:rPr>
              <w:t>3. Организация проведения приемо-сдаточных анализов при приеме и отпуске нефтепродуктов по методам испытаний,</w:t>
            </w:r>
          </w:p>
          <w:p w:rsidR="00875E75" w:rsidRPr="00875E75" w:rsidRDefault="00875E75" w:rsidP="00875E75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875E75">
              <w:rPr>
                <w:rFonts w:ascii="YS Text" w:hAnsi="YS Text"/>
                <w:color w:val="000000"/>
              </w:rPr>
              <w:t>указанным в нормативном документе на нефтепродукт, стандартными методами;</w:t>
            </w:r>
          </w:p>
          <w:p w:rsidR="00875E75" w:rsidRPr="00875E75" w:rsidRDefault="00875E75" w:rsidP="00875E75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875E75">
              <w:rPr>
                <w:rFonts w:ascii="YS Text" w:hAnsi="YS Text"/>
                <w:color w:val="000000"/>
              </w:rPr>
              <w:t>4.Эксплуатация лабораторного оборудования;</w:t>
            </w:r>
          </w:p>
          <w:p w:rsidR="00875E75" w:rsidRPr="00875E75" w:rsidRDefault="00875E75" w:rsidP="00875E75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875E75">
              <w:rPr>
                <w:rFonts w:ascii="YS Text" w:hAnsi="YS Text"/>
                <w:color w:val="000000"/>
              </w:rPr>
              <w:lastRenderedPageBreak/>
              <w:t>5. Оценка соответствия качества продукции техническим требованиям;</w:t>
            </w:r>
          </w:p>
          <w:p w:rsidR="00875E75" w:rsidRPr="00875E75" w:rsidRDefault="00875E75" w:rsidP="00875E75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875E75">
              <w:rPr>
                <w:rFonts w:ascii="YS Text" w:hAnsi="YS Text"/>
                <w:color w:val="000000"/>
              </w:rPr>
              <w:t>6. Совершенствование действующих методов проведения лабораторных анализов, испытаний и исследований;</w:t>
            </w:r>
          </w:p>
          <w:p w:rsidR="00875E75" w:rsidRPr="00875E75" w:rsidRDefault="00875E75" w:rsidP="00875E75">
            <w:pPr>
              <w:shd w:val="clear" w:color="auto" w:fill="FFFFFF"/>
              <w:rPr>
                <w:rFonts w:ascii="YS Text" w:hAnsi="YS Text"/>
                <w:color w:val="000000"/>
                <w:sz w:val="22"/>
                <w:szCs w:val="22"/>
              </w:rPr>
            </w:pPr>
            <w:r w:rsidRPr="00875E75">
              <w:rPr>
                <w:rFonts w:ascii="YS Text" w:hAnsi="YS Text"/>
                <w:color w:val="000000"/>
              </w:rPr>
              <w:t>7. Анализ причин брака продукции</w:t>
            </w:r>
            <w:r w:rsidRPr="00875E75">
              <w:rPr>
                <w:rFonts w:ascii="YS Text" w:hAnsi="YS Text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1" w:type="pct"/>
            <w:shd w:val="clear" w:color="auto" w:fill="auto"/>
          </w:tcPr>
          <w:p w:rsidR="00FF7AC3" w:rsidRPr="00FF7AC3" w:rsidRDefault="00FF7AC3" w:rsidP="00626687">
            <w:pPr>
              <w:widowControl w:val="0"/>
              <w:contextualSpacing/>
              <w:jc w:val="center"/>
              <w:rPr>
                <w:b/>
              </w:rPr>
            </w:pPr>
            <w:r w:rsidRPr="00FF7AC3">
              <w:rPr>
                <w:b/>
              </w:rPr>
              <w:lastRenderedPageBreak/>
              <w:t>72</w:t>
            </w:r>
          </w:p>
        </w:tc>
        <w:tc>
          <w:tcPr>
            <w:tcW w:w="415" w:type="pct"/>
            <w:shd w:val="clear" w:color="auto" w:fill="D9D9D9"/>
          </w:tcPr>
          <w:p w:rsidR="00FF7AC3" w:rsidRPr="00497A2E" w:rsidRDefault="00FF7AC3" w:rsidP="00626687">
            <w:pPr>
              <w:widowControl w:val="0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</w:tr>
      <w:tr w:rsidR="00B455EF" w:rsidRPr="00497A2E" w:rsidTr="008330DD">
        <w:trPr>
          <w:trHeight w:val="274"/>
        </w:trPr>
        <w:tc>
          <w:tcPr>
            <w:tcW w:w="4244" w:type="pct"/>
            <w:gridSpan w:val="3"/>
            <w:shd w:val="clear" w:color="auto" w:fill="auto"/>
          </w:tcPr>
          <w:p w:rsidR="00B455EF" w:rsidRPr="006A1D87" w:rsidRDefault="00B455EF" w:rsidP="00626687">
            <w:pPr>
              <w:widowControl w:val="0"/>
              <w:contextualSpacing/>
              <w:jc w:val="both"/>
              <w:rPr>
                <w:b/>
              </w:rPr>
            </w:pPr>
            <w:r w:rsidRPr="006A1D87">
              <w:rPr>
                <w:b/>
              </w:rPr>
              <w:lastRenderedPageBreak/>
              <w:t>Производственная практика</w:t>
            </w:r>
          </w:p>
          <w:p w:rsidR="00B455EF" w:rsidRPr="006A1D87" w:rsidRDefault="00B455EF" w:rsidP="00626687">
            <w:pPr>
              <w:widowControl w:val="0"/>
              <w:contextualSpacing/>
              <w:jc w:val="both"/>
              <w:rPr>
                <w:rFonts w:eastAsia="Calibri"/>
                <w:b/>
                <w:bCs/>
              </w:rPr>
            </w:pPr>
            <w:r w:rsidRPr="006A1D87">
              <w:rPr>
                <w:b/>
              </w:rPr>
              <w:t>Виды работ</w:t>
            </w:r>
            <w:r w:rsidRPr="006A1D87">
              <w:rPr>
                <w:rFonts w:eastAsia="Calibri"/>
                <w:b/>
                <w:bCs/>
              </w:rPr>
              <w:t>:</w:t>
            </w:r>
          </w:p>
          <w:p w:rsidR="00B455EF" w:rsidRPr="006A1D87" w:rsidRDefault="00B455EF" w:rsidP="00626687">
            <w:pPr>
              <w:widowControl w:val="0"/>
              <w:numPr>
                <w:ilvl w:val="0"/>
                <w:numId w:val="188"/>
              </w:numPr>
              <w:tabs>
                <w:tab w:val="left" w:pos="284"/>
              </w:tabs>
              <w:ind w:left="0" w:firstLine="0"/>
              <w:jc w:val="both"/>
              <w:rPr>
                <w:rFonts w:eastAsia="Calibri"/>
              </w:rPr>
            </w:pPr>
            <w:r w:rsidRPr="006A1D87">
              <w:rPr>
                <w:rFonts w:eastAsia="Calibri"/>
              </w:rPr>
              <w:t>Изучение техники безопасности, пожарной безопасности и промышленной санитарии на предприятиях нефтехимических производств. Ознакомление с промышленными технологическими установками практики</w:t>
            </w:r>
          </w:p>
          <w:p w:rsidR="00B455EF" w:rsidRPr="006A1D87" w:rsidRDefault="00B455EF" w:rsidP="00626687">
            <w:pPr>
              <w:widowControl w:val="0"/>
              <w:numPr>
                <w:ilvl w:val="0"/>
                <w:numId w:val="188"/>
              </w:numPr>
              <w:tabs>
                <w:tab w:val="left" w:pos="284"/>
              </w:tabs>
              <w:ind w:left="0" w:firstLine="0"/>
              <w:jc w:val="both"/>
            </w:pPr>
            <w:r w:rsidRPr="006A1D87">
              <w:rPr>
                <w:rFonts w:eastAsia="Calibri"/>
              </w:rPr>
              <w:t>Знакомство с рабочим местом прохождения практики</w:t>
            </w:r>
          </w:p>
          <w:p w:rsidR="00B455EF" w:rsidRPr="006A1D87" w:rsidRDefault="00B455EF" w:rsidP="00626687">
            <w:pPr>
              <w:numPr>
                <w:ilvl w:val="0"/>
                <w:numId w:val="188"/>
              </w:numPr>
              <w:tabs>
                <w:tab w:val="left" w:pos="284"/>
              </w:tabs>
              <w:ind w:left="0" w:firstLine="0"/>
              <w:jc w:val="both"/>
              <w:rPr>
                <w:rFonts w:eastAsia="Calibri"/>
              </w:rPr>
            </w:pPr>
            <w:r w:rsidRPr="006A1D87">
              <w:rPr>
                <w:rFonts w:eastAsia="Calibri"/>
              </w:rPr>
              <w:t>Контроль и регулирование технологического режима с использованием средств автоматизации и результатов анализов.</w:t>
            </w:r>
          </w:p>
          <w:p w:rsidR="00B455EF" w:rsidRPr="006A1D87" w:rsidRDefault="00B455EF" w:rsidP="00626687">
            <w:pPr>
              <w:numPr>
                <w:ilvl w:val="0"/>
                <w:numId w:val="188"/>
              </w:numPr>
              <w:tabs>
                <w:tab w:val="left" w:pos="-7555"/>
                <w:tab w:val="left" w:pos="284"/>
              </w:tabs>
              <w:ind w:left="0" w:firstLine="0"/>
              <w:jc w:val="both"/>
              <w:rPr>
                <w:rFonts w:eastAsia="Calibri"/>
              </w:rPr>
            </w:pPr>
            <w:r w:rsidRPr="006A1D87">
              <w:rPr>
                <w:rFonts w:eastAsia="Calibri"/>
              </w:rPr>
              <w:t>Контроль качества сырья, получаемых продуктов</w:t>
            </w:r>
          </w:p>
          <w:p w:rsidR="006A1D87" w:rsidRPr="006A1D87" w:rsidRDefault="00B455EF" w:rsidP="006A1D87">
            <w:pPr>
              <w:numPr>
                <w:ilvl w:val="0"/>
                <w:numId w:val="188"/>
              </w:numPr>
              <w:tabs>
                <w:tab w:val="left" w:pos="-7555"/>
                <w:tab w:val="left" w:pos="284"/>
              </w:tabs>
              <w:ind w:left="0" w:firstLine="0"/>
              <w:jc w:val="both"/>
            </w:pPr>
            <w:r w:rsidRPr="006A1D87">
              <w:rPr>
                <w:rFonts w:eastAsia="Calibri"/>
              </w:rPr>
              <w:t>Контроль расхода сырья, продукции, реагентов, катализаторов, топливно-энергетических ресурсов</w:t>
            </w:r>
          </w:p>
          <w:p w:rsidR="006A1D87" w:rsidRPr="006A1D87" w:rsidRDefault="006A1D87" w:rsidP="006A1D87">
            <w:pPr>
              <w:numPr>
                <w:ilvl w:val="0"/>
                <w:numId w:val="188"/>
              </w:numPr>
              <w:tabs>
                <w:tab w:val="left" w:pos="-7555"/>
                <w:tab w:val="left" w:pos="284"/>
              </w:tabs>
              <w:ind w:left="0" w:firstLine="0"/>
              <w:jc w:val="both"/>
            </w:pPr>
            <w:r w:rsidRPr="006A1D87">
              <w:t>О</w:t>
            </w:r>
            <w:r w:rsidR="00875E75" w:rsidRPr="006A1D87">
              <w:rPr>
                <w:color w:val="000000"/>
              </w:rPr>
              <w:t>пределение показателей качества выпускаемой продукции;</w:t>
            </w:r>
          </w:p>
          <w:p w:rsidR="00875E75" w:rsidRPr="006A1D87" w:rsidRDefault="006A1D87" w:rsidP="006A1D87">
            <w:pPr>
              <w:numPr>
                <w:ilvl w:val="0"/>
                <w:numId w:val="188"/>
              </w:numPr>
              <w:tabs>
                <w:tab w:val="left" w:pos="-7555"/>
                <w:tab w:val="left" w:pos="284"/>
              </w:tabs>
              <w:ind w:left="0" w:firstLine="0"/>
              <w:jc w:val="both"/>
            </w:pPr>
            <w:r w:rsidRPr="006A1D87">
              <w:t>В</w:t>
            </w:r>
            <w:r w:rsidR="00875E75" w:rsidRPr="006A1D87">
              <w:rPr>
                <w:color w:val="000000"/>
              </w:rPr>
              <w:t>ыявление и устранение причин брака;</w:t>
            </w:r>
          </w:p>
          <w:p w:rsidR="00875E75" w:rsidRPr="00497A2E" w:rsidRDefault="006A1D87" w:rsidP="00875E75">
            <w:pPr>
              <w:numPr>
                <w:ilvl w:val="0"/>
                <w:numId w:val="188"/>
              </w:numPr>
              <w:tabs>
                <w:tab w:val="left" w:pos="-7555"/>
                <w:tab w:val="left" w:pos="284"/>
              </w:tabs>
              <w:ind w:left="0" w:firstLine="0"/>
              <w:jc w:val="both"/>
              <w:rPr>
                <w:b/>
              </w:rPr>
            </w:pPr>
            <w:r w:rsidRPr="006A1D87">
              <w:rPr>
                <w:color w:val="000000"/>
              </w:rPr>
              <w:t>О</w:t>
            </w:r>
            <w:r w:rsidR="00875E75" w:rsidRPr="006A1D87">
              <w:rPr>
                <w:color w:val="000000"/>
              </w:rPr>
              <w:t>рганизация проведения лабораторных анализов.</w:t>
            </w:r>
          </w:p>
        </w:tc>
        <w:tc>
          <w:tcPr>
            <w:tcW w:w="341" w:type="pct"/>
            <w:shd w:val="clear" w:color="auto" w:fill="auto"/>
          </w:tcPr>
          <w:p w:rsidR="00B455EF" w:rsidRPr="00FF7AC3" w:rsidRDefault="00B455EF" w:rsidP="00626687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415" w:type="pct"/>
            <w:shd w:val="clear" w:color="auto" w:fill="D9D9D9"/>
          </w:tcPr>
          <w:p w:rsidR="00B455EF" w:rsidRPr="00497A2E" w:rsidRDefault="00B455EF" w:rsidP="00626687">
            <w:pPr>
              <w:widowControl w:val="0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</w:tr>
      <w:tr w:rsidR="00FF7AC3" w:rsidRPr="00497A2E" w:rsidTr="00626687">
        <w:trPr>
          <w:trHeight w:val="20"/>
        </w:trPr>
        <w:tc>
          <w:tcPr>
            <w:tcW w:w="4244" w:type="pct"/>
            <w:gridSpan w:val="3"/>
            <w:shd w:val="clear" w:color="auto" w:fill="auto"/>
          </w:tcPr>
          <w:p w:rsidR="00FF7AC3" w:rsidRPr="00497A2E" w:rsidRDefault="00B455EF" w:rsidP="00626687">
            <w:pPr>
              <w:widowControl w:val="0"/>
              <w:contextualSpacing/>
              <w:rPr>
                <w:b/>
              </w:rPr>
            </w:pPr>
            <w:r>
              <w:rPr>
                <w:b/>
              </w:rPr>
              <w:t>Экзамен по модулю</w:t>
            </w:r>
          </w:p>
        </w:tc>
        <w:tc>
          <w:tcPr>
            <w:tcW w:w="341" w:type="pct"/>
            <w:shd w:val="clear" w:color="auto" w:fill="auto"/>
          </w:tcPr>
          <w:p w:rsidR="00FF7AC3" w:rsidRPr="00FF7AC3" w:rsidRDefault="00B455EF" w:rsidP="00626687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15" w:type="pct"/>
            <w:shd w:val="clear" w:color="auto" w:fill="D9D9D9"/>
          </w:tcPr>
          <w:p w:rsidR="00FF7AC3" w:rsidRPr="00497A2E" w:rsidRDefault="00FF7AC3" w:rsidP="00626687">
            <w:pPr>
              <w:widowControl w:val="0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</w:tr>
      <w:tr w:rsidR="00B455EF" w:rsidRPr="00497A2E" w:rsidTr="00626687">
        <w:trPr>
          <w:trHeight w:val="20"/>
        </w:trPr>
        <w:tc>
          <w:tcPr>
            <w:tcW w:w="4244" w:type="pct"/>
            <w:gridSpan w:val="3"/>
            <w:shd w:val="clear" w:color="auto" w:fill="auto"/>
          </w:tcPr>
          <w:p w:rsidR="00B455EF" w:rsidRDefault="00B455EF" w:rsidP="00626687">
            <w:pPr>
              <w:widowControl w:val="0"/>
              <w:contextualSpacing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41" w:type="pct"/>
            <w:shd w:val="clear" w:color="auto" w:fill="auto"/>
          </w:tcPr>
          <w:p w:rsidR="00B455EF" w:rsidRDefault="00B0465B" w:rsidP="00626687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374</w:t>
            </w:r>
          </w:p>
        </w:tc>
        <w:tc>
          <w:tcPr>
            <w:tcW w:w="415" w:type="pct"/>
            <w:shd w:val="clear" w:color="auto" w:fill="D9D9D9"/>
          </w:tcPr>
          <w:p w:rsidR="00B455EF" w:rsidRPr="00497A2E" w:rsidRDefault="00B455EF" w:rsidP="00626687">
            <w:pPr>
              <w:widowControl w:val="0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</w:tr>
    </w:tbl>
    <w:p w:rsidR="00B455EF" w:rsidRDefault="00B455EF" w:rsidP="00B455EF">
      <w:pPr>
        <w:rPr>
          <w:color w:val="000000"/>
          <w:sz w:val="20"/>
        </w:rPr>
      </w:pPr>
    </w:p>
    <w:p w:rsidR="00B455EF" w:rsidRDefault="00B455EF" w:rsidP="00B455EF">
      <w:pPr>
        <w:rPr>
          <w:b/>
          <w:bCs/>
          <w:color w:val="000000"/>
          <w:sz w:val="28"/>
        </w:rPr>
        <w:sectPr w:rsidR="00B455EF" w:rsidSect="00B455EF">
          <w:type w:val="continuous"/>
          <w:pgSz w:w="15840" w:h="12240" w:orient="landscape"/>
          <w:pgMar w:top="1276" w:right="1134" w:bottom="993" w:left="1134" w:header="720" w:footer="720" w:gutter="0"/>
          <w:cols w:space="720"/>
          <w:noEndnote/>
          <w:docGrid w:linePitch="299"/>
        </w:sectPr>
      </w:pPr>
      <w:r w:rsidRPr="00D3607F">
        <w:rPr>
          <w:color w:val="000000"/>
          <w:sz w:val="20"/>
        </w:rPr>
        <w:t>Для характеристики уровня освоения учебного материала используются следующие обозначения:</w:t>
      </w:r>
      <w:r>
        <w:rPr>
          <w:color w:val="000000"/>
          <w:sz w:val="20"/>
          <w:szCs w:val="20"/>
        </w:rPr>
        <w:t xml:space="preserve"> </w:t>
      </w:r>
      <w:r w:rsidRPr="00D3607F">
        <w:rPr>
          <w:color w:val="000000"/>
          <w:sz w:val="20"/>
        </w:rPr>
        <w:t>1 – ознакомительный (узнавание ранее изученных объектов, свойств);</w:t>
      </w:r>
      <w:r>
        <w:rPr>
          <w:color w:val="000000"/>
          <w:sz w:val="20"/>
          <w:szCs w:val="20"/>
        </w:rPr>
        <w:t xml:space="preserve"> </w:t>
      </w:r>
      <w:r w:rsidRPr="00D3607F">
        <w:rPr>
          <w:color w:val="000000"/>
          <w:sz w:val="20"/>
        </w:rPr>
        <w:t>2 – репродуктивный (выполнение деятельности по образцу, инструкции или под руководством);</w:t>
      </w:r>
      <w:r>
        <w:rPr>
          <w:color w:val="000000"/>
          <w:sz w:val="20"/>
          <w:szCs w:val="20"/>
        </w:rPr>
        <w:t xml:space="preserve"> </w:t>
      </w:r>
      <w:r w:rsidRPr="00D3607F">
        <w:rPr>
          <w:color w:val="000000"/>
          <w:sz w:val="20"/>
        </w:rPr>
        <w:t>3 – продуктивный (планирование и самостоятельное выполнение деятельности, решение проблемных задач).</w:t>
      </w:r>
    </w:p>
    <w:p w:rsidR="007B767E" w:rsidRPr="00FE554E" w:rsidRDefault="007B767E" w:rsidP="00B455EF">
      <w:pPr>
        <w:pStyle w:val="1"/>
        <w:keepNext w:val="0"/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center"/>
        <w:rPr>
          <w:b/>
          <w:bCs/>
          <w:caps/>
          <w:sz w:val="28"/>
          <w:szCs w:val="28"/>
        </w:rPr>
      </w:pPr>
      <w:r w:rsidRPr="00FE554E">
        <w:rPr>
          <w:b/>
          <w:bCs/>
          <w:caps/>
          <w:sz w:val="28"/>
          <w:szCs w:val="28"/>
        </w:rPr>
        <w:lastRenderedPageBreak/>
        <w:t>4.условия реализации программы ПРОФЕССИОНАЛЬНОГО МОДУЛЯ</w:t>
      </w:r>
    </w:p>
    <w:p w:rsidR="007B767E" w:rsidRPr="00FE554E" w:rsidRDefault="007B767E" w:rsidP="00B455E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rPr>
          <w:b/>
          <w:bCs/>
          <w:caps/>
          <w:sz w:val="28"/>
          <w:szCs w:val="28"/>
        </w:rPr>
      </w:pPr>
    </w:p>
    <w:p w:rsidR="007B767E" w:rsidRPr="00FE554E" w:rsidRDefault="007B767E" w:rsidP="00B455E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contextualSpacing/>
        <w:jc w:val="both"/>
        <w:rPr>
          <w:b/>
          <w:bCs/>
          <w:sz w:val="28"/>
          <w:szCs w:val="28"/>
        </w:rPr>
      </w:pPr>
      <w:r w:rsidRPr="00FE554E">
        <w:rPr>
          <w:b/>
          <w:bCs/>
          <w:sz w:val="28"/>
          <w:szCs w:val="28"/>
        </w:rPr>
        <w:t>4.1. Требования к материально-техническому обеспечению</w:t>
      </w:r>
    </w:p>
    <w:p w:rsidR="007B767E" w:rsidRPr="00FE554E" w:rsidRDefault="007B767E" w:rsidP="00B455EF">
      <w:pPr>
        <w:pStyle w:val="ConsPlusNormal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51A4" w:rsidRPr="005751A4" w:rsidRDefault="005751A4" w:rsidP="005751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contextualSpacing/>
        <w:jc w:val="both"/>
        <w:rPr>
          <w:bCs/>
          <w:sz w:val="28"/>
          <w:szCs w:val="28"/>
        </w:rPr>
      </w:pPr>
      <w:r w:rsidRPr="005751A4">
        <w:rPr>
          <w:bCs/>
          <w:sz w:val="28"/>
          <w:szCs w:val="28"/>
        </w:rPr>
        <w:t>Материально – технические ресурсы:</w:t>
      </w:r>
    </w:p>
    <w:p w:rsidR="005751A4" w:rsidRPr="005751A4" w:rsidRDefault="005751A4" w:rsidP="005751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contextualSpacing/>
        <w:jc w:val="both"/>
        <w:rPr>
          <w:bCs/>
          <w:sz w:val="28"/>
          <w:szCs w:val="28"/>
        </w:rPr>
      </w:pPr>
      <w:r w:rsidRPr="005751A4">
        <w:rPr>
          <w:bCs/>
          <w:sz w:val="28"/>
          <w:szCs w:val="28"/>
        </w:rPr>
        <w:t xml:space="preserve">- помещение в образовательной организации, выделенное для подготовки обучающихся в соответствии со стандартами </w:t>
      </w:r>
      <w:r>
        <w:rPr>
          <w:bCs/>
          <w:sz w:val="28"/>
          <w:szCs w:val="28"/>
          <w:lang w:val="en-US"/>
        </w:rPr>
        <w:t>WS</w:t>
      </w:r>
      <w:r w:rsidRPr="005751A4">
        <w:rPr>
          <w:bCs/>
          <w:sz w:val="28"/>
          <w:szCs w:val="28"/>
          <w:lang w:val="en-US"/>
        </w:rPr>
        <w:t>R</w:t>
      </w:r>
      <w:r>
        <w:rPr>
          <w:bCs/>
          <w:sz w:val="28"/>
          <w:szCs w:val="28"/>
        </w:rPr>
        <w:t>;</w:t>
      </w:r>
    </w:p>
    <w:p w:rsidR="005751A4" w:rsidRPr="005751A4" w:rsidRDefault="005751A4" w:rsidP="005751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contextualSpacing/>
        <w:jc w:val="both"/>
        <w:rPr>
          <w:bCs/>
          <w:sz w:val="28"/>
          <w:szCs w:val="28"/>
        </w:rPr>
      </w:pPr>
      <w:r w:rsidRPr="005751A4">
        <w:rPr>
          <w:bCs/>
          <w:sz w:val="28"/>
          <w:szCs w:val="28"/>
        </w:rPr>
        <w:t>- оборудование, необходимое для подготовки конкурсантов в соответствии с инфраст</w:t>
      </w:r>
      <w:r>
        <w:rPr>
          <w:bCs/>
          <w:sz w:val="28"/>
          <w:szCs w:val="28"/>
        </w:rPr>
        <w:t>руктурным листом по компетенции;</w:t>
      </w:r>
    </w:p>
    <w:p w:rsidR="005751A4" w:rsidRPr="005751A4" w:rsidRDefault="005751A4" w:rsidP="005751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contextualSpacing/>
        <w:jc w:val="both"/>
        <w:rPr>
          <w:bCs/>
          <w:sz w:val="28"/>
          <w:szCs w:val="28"/>
        </w:rPr>
      </w:pPr>
      <w:r w:rsidRPr="005751A4">
        <w:rPr>
          <w:bCs/>
          <w:sz w:val="28"/>
          <w:szCs w:val="28"/>
        </w:rPr>
        <w:t>- интерактивное оборудование</w:t>
      </w:r>
      <w:r>
        <w:rPr>
          <w:bCs/>
          <w:sz w:val="28"/>
          <w:szCs w:val="28"/>
        </w:rPr>
        <w:t>;</w:t>
      </w:r>
    </w:p>
    <w:p w:rsidR="005751A4" w:rsidRPr="005751A4" w:rsidRDefault="005751A4" w:rsidP="005751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contextualSpacing/>
        <w:jc w:val="both"/>
        <w:rPr>
          <w:bCs/>
          <w:sz w:val="28"/>
          <w:szCs w:val="28"/>
        </w:rPr>
      </w:pPr>
      <w:r w:rsidRPr="005751A4">
        <w:rPr>
          <w:bCs/>
          <w:sz w:val="28"/>
          <w:szCs w:val="28"/>
        </w:rPr>
        <w:t>- оборудование для организации видеосъемки</w:t>
      </w:r>
      <w:r>
        <w:rPr>
          <w:bCs/>
          <w:sz w:val="28"/>
          <w:szCs w:val="28"/>
        </w:rPr>
        <w:t>;</w:t>
      </w:r>
    </w:p>
    <w:p w:rsidR="005751A4" w:rsidRPr="005751A4" w:rsidRDefault="005751A4" w:rsidP="005751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contextualSpacing/>
        <w:jc w:val="both"/>
        <w:rPr>
          <w:bCs/>
          <w:sz w:val="28"/>
          <w:szCs w:val="28"/>
        </w:rPr>
      </w:pPr>
      <w:r w:rsidRPr="005751A4">
        <w:rPr>
          <w:bCs/>
          <w:sz w:val="28"/>
          <w:szCs w:val="28"/>
        </w:rPr>
        <w:t>- оборудование для</w:t>
      </w:r>
      <w:r>
        <w:rPr>
          <w:bCs/>
          <w:sz w:val="28"/>
          <w:szCs w:val="28"/>
        </w:rPr>
        <w:t xml:space="preserve"> </w:t>
      </w:r>
      <w:r w:rsidRPr="005751A4">
        <w:rPr>
          <w:bCs/>
          <w:sz w:val="28"/>
          <w:szCs w:val="28"/>
        </w:rPr>
        <w:t>тиражирования учебно – методических материалов.</w:t>
      </w:r>
    </w:p>
    <w:p w:rsidR="007B767E" w:rsidRDefault="007B767E" w:rsidP="00B0465B">
      <w:pPr>
        <w:pStyle w:val="ConsPlusNormal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554E">
        <w:rPr>
          <w:rFonts w:ascii="Times New Roman" w:hAnsi="Times New Roman" w:cs="Times New Roman"/>
          <w:sz w:val="28"/>
          <w:szCs w:val="28"/>
        </w:rPr>
        <w:t xml:space="preserve">Для изучения профессионального модуля </w:t>
      </w:r>
      <w:r w:rsidR="00547FFE">
        <w:rPr>
          <w:rFonts w:ascii="Times New Roman" w:hAnsi="Times New Roman" w:cs="Times New Roman"/>
          <w:sz w:val="28"/>
          <w:szCs w:val="28"/>
        </w:rPr>
        <w:t>ПМ.</w:t>
      </w:r>
      <w:r w:rsidRPr="000A1999">
        <w:rPr>
          <w:rFonts w:ascii="Times New Roman" w:hAnsi="Times New Roman" w:cs="Times New Roman"/>
          <w:sz w:val="28"/>
          <w:szCs w:val="28"/>
        </w:rPr>
        <w:t xml:space="preserve">03 </w:t>
      </w:r>
      <w:r w:rsidRPr="007B767E">
        <w:rPr>
          <w:rFonts w:ascii="Times New Roman" w:hAnsi="Times New Roman" w:cs="Times New Roman"/>
          <w:color w:val="000000"/>
          <w:sz w:val="28"/>
          <w:szCs w:val="28"/>
        </w:rPr>
        <w:t>Оценка качества выпускаемых компонентов и товарной продукции объектов переработки нефти и газ</w:t>
      </w:r>
      <w:r w:rsidRPr="000A199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554E">
        <w:rPr>
          <w:rFonts w:ascii="Times New Roman" w:hAnsi="Times New Roman" w:cs="Times New Roman"/>
          <w:sz w:val="28"/>
          <w:szCs w:val="28"/>
        </w:rPr>
        <w:t xml:space="preserve"> по специальности 18.02.09 Переработка нефти и газа на базе </w:t>
      </w:r>
      <w:r w:rsidR="00547FFE">
        <w:rPr>
          <w:rFonts w:ascii="Times New Roman" w:hAnsi="Times New Roman" w:cs="Times New Roman"/>
          <w:sz w:val="28"/>
          <w:szCs w:val="28"/>
        </w:rPr>
        <w:t xml:space="preserve">ГАПОУ СО </w:t>
      </w:r>
      <w:r w:rsidR="000D12A3">
        <w:rPr>
          <w:rFonts w:ascii="Times New Roman" w:hAnsi="Times New Roman" w:cs="Times New Roman"/>
          <w:sz w:val="28"/>
          <w:szCs w:val="28"/>
        </w:rPr>
        <w:t>«</w:t>
      </w:r>
      <w:r w:rsidR="00547FFE">
        <w:rPr>
          <w:rFonts w:ascii="Times New Roman" w:hAnsi="Times New Roman" w:cs="Times New Roman"/>
          <w:sz w:val="28"/>
          <w:szCs w:val="28"/>
        </w:rPr>
        <w:t>ННХТ</w:t>
      </w:r>
      <w:r w:rsidR="000D12A3">
        <w:rPr>
          <w:rFonts w:ascii="Times New Roman" w:hAnsi="Times New Roman" w:cs="Times New Roman"/>
          <w:sz w:val="28"/>
          <w:szCs w:val="28"/>
        </w:rPr>
        <w:t xml:space="preserve">» </w:t>
      </w:r>
      <w:r w:rsidRPr="00FE554E">
        <w:rPr>
          <w:rFonts w:ascii="Times New Roman" w:hAnsi="Times New Roman" w:cs="Times New Roman"/>
          <w:sz w:val="28"/>
          <w:szCs w:val="28"/>
        </w:rPr>
        <w:t>имеются</w:t>
      </w:r>
      <w:bookmarkStart w:id="0" w:name="Par1701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4E">
        <w:rPr>
          <w:rFonts w:ascii="Times New Roman" w:hAnsi="Times New Roman" w:cs="Times New Roman"/>
          <w:sz w:val="28"/>
          <w:szCs w:val="28"/>
        </w:rPr>
        <w:t>кабинеты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</w:t>
      </w:r>
      <w:r w:rsidR="00B0465B">
        <w:rPr>
          <w:rFonts w:ascii="Times New Roman" w:hAnsi="Times New Roman" w:cs="Times New Roman"/>
          <w:sz w:val="28"/>
          <w:szCs w:val="28"/>
        </w:rPr>
        <w:t xml:space="preserve"> таблице (</w:t>
      </w:r>
      <w:r w:rsidRPr="00FE554E">
        <w:rPr>
          <w:rFonts w:ascii="Times New Roman" w:hAnsi="Times New Roman" w:cs="Times New Roman"/>
          <w:sz w:val="28"/>
          <w:szCs w:val="28"/>
        </w:rPr>
        <w:t>показано оснащение кабинетов и лабораторий в соответствии с ФГОС</w:t>
      </w:r>
      <w:r w:rsidR="00B0465B">
        <w:rPr>
          <w:rFonts w:ascii="Times New Roman" w:hAnsi="Times New Roman" w:cs="Times New Roman"/>
          <w:sz w:val="24"/>
          <w:szCs w:val="24"/>
        </w:rPr>
        <w:t>).</w:t>
      </w:r>
    </w:p>
    <w:p w:rsidR="00B0465B" w:rsidRPr="00B0465B" w:rsidRDefault="00B0465B" w:rsidP="00B0465B">
      <w:pPr>
        <w:pStyle w:val="ConsPlusNormal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48" w:type="pct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0"/>
        <w:gridCol w:w="1846"/>
        <w:gridCol w:w="6400"/>
        <w:gridCol w:w="1965"/>
      </w:tblGrid>
      <w:tr w:rsidR="007B767E" w:rsidRPr="006819FF" w:rsidTr="005751A4">
        <w:tc>
          <w:tcPr>
            <w:tcW w:w="1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767E" w:rsidRPr="00626687" w:rsidRDefault="007B767E" w:rsidP="007B767E">
            <w:pPr>
              <w:jc w:val="center"/>
            </w:pPr>
            <w:r w:rsidRPr="00626687">
              <w:t>№ п/п</w:t>
            </w:r>
          </w:p>
        </w:tc>
        <w:tc>
          <w:tcPr>
            <w:tcW w:w="8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767E" w:rsidRPr="00626687" w:rsidRDefault="007B767E" w:rsidP="007B767E">
            <w:pPr>
              <w:jc w:val="both"/>
            </w:pPr>
            <w:r w:rsidRPr="00626687">
              <w:t xml:space="preserve">Наименование учебных предметов, </w:t>
            </w:r>
          </w:p>
        </w:tc>
        <w:tc>
          <w:tcPr>
            <w:tcW w:w="30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767E" w:rsidRPr="00626687" w:rsidRDefault="007B767E" w:rsidP="007B767E">
            <w:pPr>
              <w:jc w:val="center"/>
            </w:pPr>
            <w:r w:rsidRPr="00626687"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9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767E" w:rsidRPr="006819FF" w:rsidRDefault="007B767E" w:rsidP="007B767E">
            <w:pPr>
              <w:jc w:val="center"/>
            </w:pPr>
            <w:r w:rsidRPr="006819FF">
              <w:t>Адрес (местоположение) помещений для проведения всех видов учебной деятельности</w:t>
            </w:r>
          </w:p>
        </w:tc>
      </w:tr>
      <w:tr w:rsidR="007B767E" w:rsidRPr="006819FF" w:rsidTr="005751A4">
        <w:tc>
          <w:tcPr>
            <w:tcW w:w="1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767E" w:rsidRPr="00626687" w:rsidRDefault="007B767E" w:rsidP="007B767E">
            <w:pPr>
              <w:jc w:val="center"/>
            </w:pPr>
            <w:r w:rsidRPr="00626687">
              <w:t>1</w:t>
            </w:r>
          </w:p>
        </w:tc>
        <w:tc>
          <w:tcPr>
            <w:tcW w:w="8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767E" w:rsidRPr="00626687" w:rsidRDefault="007B767E" w:rsidP="007B767E">
            <w:pPr>
              <w:jc w:val="center"/>
            </w:pPr>
            <w:r w:rsidRPr="00626687">
              <w:t>2</w:t>
            </w:r>
          </w:p>
        </w:tc>
        <w:tc>
          <w:tcPr>
            <w:tcW w:w="30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767E" w:rsidRPr="00626687" w:rsidRDefault="007B767E" w:rsidP="007B767E">
            <w:pPr>
              <w:jc w:val="center"/>
            </w:pPr>
            <w:r w:rsidRPr="00626687">
              <w:t>3</w:t>
            </w:r>
          </w:p>
        </w:tc>
        <w:tc>
          <w:tcPr>
            <w:tcW w:w="9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767E" w:rsidRPr="006819FF" w:rsidRDefault="007B767E" w:rsidP="007B767E">
            <w:pPr>
              <w:jc w:val="center"/>
            </w:pPr>
            <w:r w:rsidRPr="006819FF">
              <w:t>4</w:t>
            </w:r>
          </w:p>
        </w:tc>
      </w:tr>
      <w:tr w:rsidR="007B767E" w:rsidRPr="006819FF" w:rsidTr="005751A4">
        <w:tc>
          <w:tcPr>
            <w:tcW w:w="1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767E" w:rsidRPr="00626687" w:rsidRDefault="007B767E" w:rsidP="00563EC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</w:pPr>
          </w:p>
        </w:tc>
        <w:tc>
          <w:tcPr>
            <w:tcW w:w="8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767E" w:rsidRPr="00626687" w:rsidRDefault="007B767E" w:rsidP="007B767E">
            <w:pPr>
              <w:rPr>
                <w:color w:val="000000"/>
              </w:rPr>
            </w:pPr>
            <w:r w:rsidRPr="00626687">
              <w:rPr>
                <w:color w:val="000000"/>
              </w:rPr>
              <w:t>Информационные технологии в профессиональной деятельности</w:t>
            </w:r>
          </w:p>
        </w:tc>
        <w:tc>
          <w:tcPr>
            <w:tcW w:w="30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767E" w:rsidRPr="00626687" w:rsidRDefault="007B767E" w:rsidP="007B767E">
            <w:r w:rsidRPr="00626687">
              <w:t>Кабинет «Информационных технологий»</w:t>
            </w:r>
          </w:p>
          <w:p w:rsidR="007B767E" w:rsidRPr="00626687" w:rsidRDefault="007B767E" w:rsidP="007B767E">
            <w:r w:rsidRPr="00626687">
              <w:t xml:space="preserve">Кабинет оборудован МОНИТОР SAMSUNG S20D300NH-31ш., системным блоком ПЭВМ HP PRODESK-31 шт., экраном для проектора на штативе ScreenMedia, проектором EPSON EB-X12, принтером НР; </w:t>
            </w:r>
            <w:r w:rsidRPr="00626687">
              <w:rPr>
                <w:rStyle w:val="a4"/>
                <w:b w:val="0"/>
                <w:color w:val="222222"/>
              </w:rPr>
              <w:t>"</w:t>
            </w:r>
            <w:r w:rsidRPr="00626687">
              <w:rPr>
                <w:rStyle w:val="a4"/>
                <w:b w:val="0"/>
                <w:color w:val="222222"/>
                <w:lang w:val="en-US"/>
              </w:rPr>
              <w:t>Kaspersky</w:t>
            </w:r>
            <w:r w:rsidRPr="00626687">
              <w:rPr>
                <w:rStyle w:val="a4"/>
                <w:b w:val="0"/>
                <w:color w:val="222222"/>
              </w:rPr>
              <w:t xml:space="preserve"> </w:t>
            </w:r>
            <w:r w:rsidRPr="00626687">
              <w:rPr>
                <w:rStyle w:val="a4"/>
                <w:b w:val="0"/>
                <w:color w:val="222222"/>
                <w:lang w:val="en-US"/>
              </w:rPr>
              <w:t>Endpoint</w:t>
            </w:r>
            <w:r w:rsidRPr="00626687">
              <w:rPr>
                <w:rStyle w:val="a4"/>
                <w:b w:val="0"/>
                <w:color w:val="222222"/>
              </w:rPr>
              <w:t xml:space="preserve"> </w:t>
            </w:r>
            <w:r w:rsidRPr="00626687">
              <w:rPr>
                <w:rStyle w:val="a4"/>
                <w:b w:val="0"/>
                <w:color w:val="222222"/>
                <w:lang w:val="en-US"/>
              </w:rPr>
              <w:t>Security</w:t>
            </w:r>
            <w:r w:rsidRPr="00626687">
              <w:rPr>
                <w:rStyle w:val="a4"/>
                <w:b w:val="0"/>
                <w:color w:val="222222"/>
              </w:rPr>
              <w:t xml:space="preserve"> для бизнеса - Стандартный" </w:t>
            </w:r>
            <w:r w:rsidRPr="00626687">
              <w:rPr>
                <w:rStyle w:val="a4"/>
                <w:b w:val="0"/>
                <w:color w:val="222222"/>
                <w:lang w:val="en-US"/>
              </w:rPr>
              <w:t>Russion</w:t>
            </w:r>
            <w:r w:rsidRPr="00626687">
              <w:rPr>
                <w:rStyle w:val="a4"/>
                <w:b w:val="0"/>
                <w:color w:val="222222"/>
              </w:rPr>
              <w:t xml:space="preserve"> </w:t>
            </w:r>
            <w:r w:rsidRPr="00626687">
              <w:rPr>
                <w:rStyle w:val="a4"/>
                <w:b w:val="0"/>
                <w:color w:val="222222"/>
                <w:lang w:val="en-US"/>
              </w:rPr>
              <w:t>Edition</w:t>
            </w:r>
          </w:p>
          <w:p w:rsidR="007B767E" w:rsidRPr="00626687" w:rsidRDefault="007B767E" w:rsidP="007B767E">
            <w:r w:rsidRPr="00626687">
              <w:t>Кабинет «Информационных технологий»</w:t>
            </w:r>
          </w:p>
          <w:p w:rsidR="007B767E" w:rsidRPr="00626687" w:rsidRDefault="007B767E" w:rsidP="007B767E">
            <w:pPr>
              <w:pStyle w:val="aff5"/>
              <w:contextualSpacing/>
              <w:rPr>
                <w:rFonts w:ascii="Times New Roman" w:hAnsi="Times New Roman" w:cs="Times New Roman"/>
              </w:rPr>
            </w:pPr>
            <w:r w:rsidRPr="00626687">
              <w:rPr>
                <w:rFonts w:ascii="Times New Roman" w:hAnsi="Times New Roman" w:cs="Times New Roman"/>
              </w:rPr>
              <w:t xml:space="preserve">Кабинет оборудован: принтером </w:t>
            </w:r>
            <w:r w:rsidRPr="00626687">
              <w:rPr>
                <w:rFonts w:ascii="Times New Roman" w:hAnsi="Times New Roman" w:cs="Times New Roman"/>
                <w:lang w:val="en-US"/>
              </w:rPr>
              <w:t>SAMSUNGML</w:t>
            </w:r>
            <w:r w:rsidRPr="00626687">
              <w:rPr>
                <w:rFonts w:ascii="Times New Roman" w:hAnsi="Times New Roman" w:cs="Times New Roman"/>
              </w:rPr>
              <w:t xml:space="preserve"> 2160, мультимедийным проектором </w:t>
            </w:r>
            <w:r w:rsidRPr="00626687">
              <w:rPr>
                <w:rFonts w:ascii="Times New Roman" w:hAnsi="Times New Roman" w:cs="Times New Roman"/>
                <w:bCs/>
              </w:rPr>
              <w:t>EPSON EB-X 12</w:t>
            </w:r>
            <w:r w:rsidRPr="00626687">
              <w:rPr>
                <w:rFonts w:ascii="Times New Roman" w:hAnsi="Times New Roman" w:cs="Times New Roman"/>
              </w:rPr>
              <w:t xml:space="preserve">, программным обеспечением, </w:t>
            </w:r>
            <w:r w:rsidRPr="00626687">
              <w:rPr>
                <w:rFonts w:ascii="Times New Roman" w:hAnsi="Times New Roman" w:cs="Times New Roman"/>
                <w:color w:val="000000"/>
              </w:rPr>
              <w:t xml:space="preserve">монитором АОС 20, DNS, SAMSUNG-25шт, системным блоком ПЭВМ HP PRODESK, системным блоком Радар-25шт; 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</w:rPr>
              <w:t>"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  <w:lang w:val="en-US"/>
              </w:rPr>
              <w:t>Kaspersky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</w:rPr>
              <w:t xml:space="preserve"> 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  <w:lang w:val="en-US"/>
              </w:rPr>
              <w:t>Endpoint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</w:rPr>
              <w:t xml:space="preserve"> 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  <w:lang w:val="en-US"/>
              </w:rPr>
              <w:t>Security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</w:rPr>
              <w:t xml:space="preserve"> для бизнеса - Стандартный" 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  <w:lang w:val="en-US"/>
              </w:rPr>
              <w:t>Russion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</w:rPr>
              <w:t xml:space="preserve"> 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  <w:lang w:val="en-US"/>
              </w:rPr>
              <w:t>Edition</w:t>
            </w:r>
          </w:p>
          <w:p w:rsidR="007B767E" w:rsidRPr="00626687" w:rsidRDefault="007B767E" w:rsidP="007B767E">
            <w:r w:rsidRPr="00626687">
              <w:t>Библиотека</w:t>
            </w:r>
          </w:p>
          <w:p w:rsidR="007B767E" w:rsidRPr="00626687" w:rsidRDefault="007B767E" w:rsidP="007B767E">
            <w:pPr>
              <w:pStyle w:val="aff5"/>
              <w:contextualSpacing/>
              <w:rPr>
                <w:rFonts w:ascii="Times New Roman" w:hAnsi="Times New Roman" w:cs="Times New Roman"/>
              </w:rPr>
            </w:pPr>
            <w:r w:rsidRPr="00626687">
              <w:rPr>
                <w:rFonts w:ascii="Times New Roman" w:hAnsi="Times New Roman" w:cs="Times New Roman"/>
                <w:bCs/>
              </w:rPr>
              <w:t xml:space="preserve">Оснащена рабочими местами, оборудованными компьютерами с выходом в сеть Интернет, доступом к электронно-библиотечным системам, </w:t>
            </w:r>
            <w:r w:rsidRPr="00626687">
              <w:rPr>
                <w:rFonts w:ascii="Times New Roman" w:hAnsi="Times New Roman" w:cs="Times New Roman"/>
              </w:rPr>
              <w:t xml:space="preserve">МФУ </w:t>
            </w:r>
            <w:r w:rsidRPr="00626687">
              <w:rPr>
                <w:rFonts w:ascii="Times New Roman" w:hAnsi="Times New Roman" w:cs="Times New Roman"/>
                <w:lang w:val="en-US"/>
              </w:rPr>
              <w:t>Samsung</w:t>
            </w:r>
            <w:r w:rsidRPr="00626687">
              <w:rPr>
                <w:rFonts w:ascii="Times New Roman" w:hAnsi="Times New Roman" w:cs="Times New Roman"/>
              </w:rPr>
              <w:t xml:space="preserve">, Ноутбук, Проектор, Лазерный МФУ НР, Экран настенный; 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</w:rPr>
              <w:t>"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  <w:lang w:val="en-US"/>
              </w:rPr>
              <w:t>Kaspersky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</w:rPr>
              <w:t xml:space="preserve"> 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  <w:lang w:val="en-US"/>
              </w:rPr>
              <w:t>Endpoint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</w:rPr>
              <w:t xml:space="preserve"> 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  <w:lang w:val="en-US"/>
              </w:rPr>
              <w:t>Security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</w:rPr>
              <w:t xml:space="preserve"> для бизнеса - Стандартный" 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  <w:lang w:val="en-US"/>
              </w:rPr>
              <w:t>Russion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</w:rPr>
              <w:t xml:space="preserve"> 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  <w:lang w:val="en-US"/>
              </w:rPr>
              <w:t>Edition</w:t>
            </w:r>
          </w:p>
        </w:tc>
        <w:tc>
          <w:tcPr>
            <w:tcW w:w="9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767E" w:rsidRPr="006819FF" w:rsidRDefault="00626687" w:rsidP="007B767E">
            <w:pPr>
              <w:ind w:left="94"/>
            </w:pPr>
            <w:r>
              <w:t>446202, Сама</w:t>
            </w:r>
            <w:r w:rsidR="00547FFE">
              <w:t>рская область, г. Новокуйбышевск</w:t>
            </w:r>
            <w:r>
              <w:t>, ул. Кирова 4</w:t>
            </w:r>
          </w:p>
        </w:tc>
      </w:tr>
    </w:tbl>
    <w:p w:rsidR="005751A4" w:rsidRDefault="005751A4">
      <w:r>
        <w:br w:type="page"/>
      </w:r>
    </w:p>
    <w:tbl>
      <w:tblPr>
        <w:tblW w:w="5648" w:type="pct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0"/>
        <w:gridCol w:w="1846"/>
        <w:gridCol w:w="6400"/>
        <w:gridCol w:w="1965"/>
      </w:tblGrid>
      <w:tr w:rsidR="007B767E" w:rsidRPr="006819FF" w:rsidTr="005751A4">
        <w:tc>
          <w:tcPr>
            <w:tcW w:w="1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767E" w:rsidRPr="00626687" w:rsidRDefault="007B767E" w:rsidP="00563EC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</w:pPr>
          </w:p>
        </w:tc>
        <w:tc>
          <w:tcPr>
            <w:tcW w:w="8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767E" w:rsidRPr="00626687" w:rsidRDefault="007B767E" w:rsidP="007B767E">
            <w:pPr>
              <w:rPr>
                <w:color w:val="000000"/>
              </w:rPr>
            </w:pPr>
            <w:r w:rsidRPr="00626687">
              <w:rPr>
                <w:color w:val="000000"/>
              </w:rPr>
              <w:t>Основы автоматизации технологических процессов</w:t>
            </w:r>
          </w:p>
        </w:tc>
        <w:tc>
          <w:tcPr>
            <w:tcW w:w="30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767E" w:rsidRPr="00626687" w:rsidRDefault="007B767E" w:rsidP="007B767E">
            <w:r w:rsidRPr="00626687">
              <w:t>Лаборатория «Автоматизация технологических процессов переработки нефти и газа»</w:t>
            </w:r>
          </w:p>
          <w:p w:rsidR="007B767E" w:rsidRPr="00626687" w:rsidRDefault="007B767E" w:rsidP="007B767E">
            <w:r w:rsidRPr="00626687">
              <w:t xml:space="preserve">Кабинет оборудован монитором 17  -7шт, системным блоком-7шт., проектором </w:t>
            </w:r>
            <w:r w:rsidRPr="00626687">
              <w:rPr>
                <w:lang w:val="en-US"/>
              </w:rPr>
              <w:t>Toshiba</w:t>
            </w:r>
            <w:r w:rsidRPr="00626687">
              <w:t xml:space="preserve">, экраном для проектора на штативе ScreenMedia, лабораторной установкой для испытания различных конструкций теплообменников (ТОТ-ТПБ), лабораторной установкой по ректификации (тарельчатая) с автоматическим управлением (ПАХП-РУМ-Т-А), стендом « Установка процесса «Адсорбции»», Установка «Потери напора на преодоления сопротивления, Установкой для определения хар-к центробежного насоса; </w:t>
            </w:r>
            <w:r w:rsidRPr="00626687">
              <w:rPr>
                <w:rStyle w:val="a4"/>
                <w:b w:val="0"/>
                <w:color w:val="222222"/>
              </w:rPr>
              <w:t>"</w:t>
            </w:r>
            <w:r w:rsidRPr="00626687">
              <w:rPr>
                <w:rStyle w:val="a4"/>
                <w:b w:val="0"/>
                <w:color w:val="222222"/>
                <w:lang w:val="en-US"/>
              </w:rPr>
              <w:t>Kaspersky</w:t>
            </w:r>
            <w:r w:rsidRPr="00626687">
              <w:rPr>
                <w:rStyle w:val="a4"/>
                <w:b w:val="0"/>
                <w:color w:val="222222"/>
              </w:rPr>
              <w:t xml:space="preserve"> </w:t>
            </w:r>
            <w:r w:rsidRPr="00626687">
              <w:rPr>
                <w:rStyle w:val="a4"/>
                <w:b w:val="0"/>
                <w:color w:val="222222"/>
                <w:lang w:val="en-US"/>
              </w:rPr>
              <w:t>Endpoint</w:t>
            </w:r>
            <w:r w:rsidRPr="00626687">
              <w:rPr>
                <w:rStyle w:val="a4"/>
                <w:b w:val="0"/>
                <w:color w:val="222222"/>
              </w:rPr>
              <w:t xml:space="preserve"> </w:t>
            </w:r>
            <w:r w:rsidRPr="00626687">
              <w:rPr>
                <w:rStyle w:val="a4"/>
                <w:b w:val="0"/>
                <w:color w:val="222222"/>
                <w:lang w:val="en-US"/>
              </w:rPr>
              <w:t>Security</w:t>
            </w:r>
            <w:r w:rsidRPr="00626687">
              <w:rPr>
                <w:rStyle w:val="a4"/>
                <w:b w:val="0"/>
                <w:color w:val="222222"/>
              </w:rPr>
              <w:t xml:space="preserve"> для бизнеса - Стандартный" </w:t>
            </w:r>
            <w:r w:rsidRPr="00626687">
              <w:rPr>
                <w:rStyle w:val="a4"/>
                <w:b w:val="0"/>
                <w:color w:val="222222"/>
                <w:lang w:val="en-US"/>
              </w:rPr>
              <w:t>Russion</w:t>
            </w:r>
            <w:r w:rsidRPr="00626687">
              <w:rPr>
                <w:rStyle w:val="a4"/>
                <w:b w:val="0"/>
                <w:color w:val="222222"/>
              </w:rPr>
              <w:t xml:space="preserve"> </w:t>
            </w:r>
            <w:r w:rsidRPr="00626687">
              <w:rPr>
                <w:rStyle w:val="a4"/>
                <w:b w:val="0"/>
                <w:color w:val="222222"/>
                <w:lang w:val="en-US"/>
              </w:rPr>
              <w:t>Edition</w:t>
            </w:r>
          </w:p>
          <w:p w:rsidR="007B767E" w:rsidRPr="00626687" w:rsidRDefault="007B767E" w:rsidP="007B767E">
            <w:r w:rsidRPr="00626687">
              <w:t>Библиотека</w:t>
            </w:r>
          </w:p>
          <w:p w:rsidR="007B767E" w:rsidRPr="00626687" w:rsidRDefault="007B767E" w:rsidP="007B767E">
            <w:pPr>
              <w:pStyle w:val="aff5"/>
              <w:contextualSpacing/>
              <w:rPr>
                <w:rFonts w:ascii="Times New Roman" w:hAnsi="Times New Roman" w:cs="Times New Roman"/>
              </w:rPr>
            </w:pPr>
            <w:r w:rsidRPr="00626687">
              <w:rPr>
                <w:rFonts w:ascii="Times New Roman" w:hAnsi="Times New Roman" w:cs="Times New Roman"/>
                <w:bCs/>
              </w:rPr>
              <w:t xml:space="preserve">Оснащена рабочими местами, оборудованными компьютерами с выходом в сеть Интернет, доступом к электронно-библиотечным системам, </w:t>
            </w:r>
            <w:r w:rsidRPr="00626687">
              <w:rPr>
                <w:rFonts w:ascii="Times New Roman" w:hAnsi="Times New Roman" w:cs="Times New Roman"/>
              </w:rPr>
              <w:t xml:space="preserve">МФУ </w:t>
            </w:r>
            <w:r w:rsidRPr="00626687">
              <w:rPr>
                <w:rFonts w:ascii="Times New Roman" w:hAnsi="Times New Roman" w:cs="Times New Roman"/>
                <w:lang w:val="en-US"/>
              </w:rPr>
              <w:t>Samsung</w:t>
            </w:r>
            <w:r w:rsidRPr="00626687">
              <w:rPr>
                <w:rFonts w:ascii="Times New Roman" w:hAnsi="Times New Roman" w:cs="Times New Roman"/>
              </w:rPr>
              <w:t xml:space="preserve">, Ноутбук, Проектор, Лазерный МФУ НР, Экран настенный; 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</w:rPr>
              <w:t>"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  <w:lang w:val="en-US"/>
              </w:rPr>
              <w:t>Kaspersky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</w:rPr>
              <w:t xml:space="preserve"> 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  <w:lang w:val="en-US"/>
              </w:rPr>
              <w:t>Endpoint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</w:rPr>
              <w:t xml:space="preserve"> 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  <w:lang w:val="en-US"/>
              </w:rPr>
              <w:t>Security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</w:rPr>
              <w:t xml:space="preserve"> для бизнеса - Стандартный" 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  <w:lang w:val="en-US"/>
              </w:rPr>
              <w:t>Russion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</w:rPr>
              <w:t xml:space="preserve"> 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  <w:lang w:val="en-US"/>
              </w:rPr>
              <w:t>Edition</w:t>
            </w:r>
          </w:p>
        </w:tc>
        <w:tc>
          <w:tcPr>
            <w:tcW w:w="9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767E" w:rsidRPr="006819FF" w:rsidRDefault="00626687" w:rsidP="007B767E">
            <w:pPr>
              <w:ind w:left="94"/>
            </w:pPr>
            <w:r>
              <w:t>446202, Самарская область, г. Новокуйбышевск, ул. Кирова 6</w:t>
            </w:r>
          </w:p>
        </w:tc>
      </w:tr>
      <w:tr w:rsidR="007B767E" w:rsidRPr="006819FF" w:rsidTr="005751A4">
        <w:tc>
          <w:tcPr>
            <w:tcW w:w="1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767E" w:rsidRPr="00626687" w:rsidRDefault="007B767E" w:rsidP="00563EC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</w:pPr>
          </w:p>
        </w:tc>
        <w:tc>
          <w:tcPr>
            <w:tcW w:w="8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767E" w:rsidRPr="00626687" w:rsidRDefault="007B767E" w:rsidP="007B767E">
            <w:pPr>
              <w:rPr>
                <w:color w:val="000000"/>
              </w:rPr>
            </w:pPr>
            <w:r w:rsidRPr="00626687">
              <w:rPr>
                <w:color w:val="000000"/>
              </w:rPr>
              <w:t>Инженерная графика</w:t>
            </w:r>
          </w:p>
        </w:tc>
        <w:tc>
          <w:tcPr>
            <w:tcW w:w="30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767E" w:rsidRPr="00626687" w:rsidRDefault="007B767E" w:rsidP="007B767E">
            <w:r w:rsidRPr="00626687">
              <w:t>Кабинет «Инженерной графики»</w:t>
            </w:r>
          </w:p>
          <w:p w:rsidR="007B767E" w:rsidRPr="00626687" w:rsidRDefault="007B767E" w:rsidP="007B767E">
            <w:r w:rsidRPr="00626687">
              <w:t xml:space="preserve">Кабинет оборудован проектором Acer, экраном для проектора ScreenMedia, МФУ  лазерным, монитором-16шт., системным блоком ДЕПО-16шт.; </w:t>
            </w:r>
            <w:r w:rsidRPr="00626687">
              <w:rPr>
                <w:rStyle w:val="a4"/>
                <w:b w:val="0"/>
                <w:color w:val="222222"/>
              </w:rPr>
              <w:t>"</w:t>
            </w:r>
            <w:r w:rsidRPr="00626687">
              <w:rPr>
                <w:rStyle w:val="a4"/>
                <w:b w:val="0"/>
                <w:color w:val="222222"/>
                <w:lang w:val="en-US"/>
              </w:rPr>
              <w:t>Kaspersky</w:t>
            </w:r>
            <w:r w:rsidRPr="00626687">
              <w:rPr>
                <w:rStyle w:val="a4"/>
                <w:b w:val="0"/>
                <w:color w:val="222222"/>
              </w:rPr>
              <w:t xml:space="preserve"> </w:t>
            </w:r>
            <w:r w:rsidRPr="00626687">
              <w:rPr>
                <w:rStyle w:val="a4"/>
                <w:b w:val="0"/>
                <w:color w:val="222222"/>
                <w:lang w:val="en-US"/>
              </w:rPr>
              <w:t>Endpoint</w:t>
            </w:r>
            <w:r w:rsidRPr="00626687">
              <w:rPr>
                <w:rStyle w:val="a4"/>
                <w:b w:val="0"/>
                <w:color w:val="222222"/>
              </w:rPr>
              <w:t xml:space="preserve"> </w:t>
            </w:r>
            <w:r w:rsidRPr="00626687">
              <w:rPr>
                <w:rStyle w:val="a4"/>
                <w:b w:val="0"/>
                <w:color w:val="222222"/>
                <w:lang w:val="en-US"/>
              </w:rPr>
              <w:t>Security</w:t>
            </w:r>
            <w:r w:rsidRPr="00626687">
              <w:rPr>
                <w:rStyle w:val="a4"/>
                <w:b w:val="0"/>
                <w:color w:val="222222"/>
              </w:rPr>
              <w:t xml:space="preserve"> для бизнеса - Стандартный" </w:t>
            </w:r>
            <w:r w:rsidRPr="00626687">
              <w:rPr>
                <w:rStyle w:val="a4"/>
                <w:b w:val="0"/>
                <w:color w:val="222222"/>
                <w:lang w:val="en-US"/>
              </w:rPr>
              <w:t>Russion</w:t>
            </w:r>
            <w:r w:rsidRPr="00626687">
              <w:rPr>
                <w:rStyle w:val="a4"/>
                <w:b w:val="0"/>
                <w:color w:val="222222"/>
              </w:rPr>
              <w:t xml:space="preserve"> </w:t>
            </w:r>
            <w:r w:rsidRPr="00626687">
              <w:rPr>
                <w:rStyle w:val="a4"/>
                <w:b w:val="0"/>
                <w:color w:val="222222"/>
                <w:lang w:val="en-US"/>
              </w:rPr>
              <w:t>Edition</w:t>
            </w:r>
          </w:p>
          <w:p w:rsidR="007B767E" w:rsidRPr="00626687" w:rsidRDefault="007B767E" w:rsidP="007B767E">
            <w:r w:rsidRPr="00626687">
              <w:t>Библиотека</w:t>
            </w:r>
          </w:p>
          <w:p w:rsidR="007B767E" w:rsidRPr="00626687" w:rsidRDefault="007B767E" w:rsidP="007B767E">
            <w:pPr>
              <w:pStyle w:val="aff5"/>
              <w:contextualSpacing/>
              <w:rPr>
                <w:rFonts w:ascii="Times New Roman" w:hAnsi="Times New Roman" w:cs="Times New Roman"/>
              </w:rPr>
            </w:pPr>
            <w:r w:rsidRPr="00626687">
              <w:rPr>
                <w:rFonts w:ascii="Times New Roman" w:hAnsi="Times New Roman" w:cs="Times New Roman"/>
                <w:bCs/>
              </w:rPr>
              <w:t xml:space="preserve">Оснащена рабочими местами, оборудованными компьютерами с выходом в сеть Интернет, доступом к электронно-библиотечным системам, </w:t>
            </w:r>
            <w:r w:rsidRPr="00626687">
              <w:rPr>
                <w:rFonts w:ascii="Times New Roman" w:hAnsi="Times New Roman" w:cs="Times New Roman"/>
              </w:rPr>
              <w:t xml:space="preserve">МФУ </w:t>
            </w:r>
            <w:r w:rsidRPr="00626687">
              <w:rPr>
                <w:rFonts w:ascii="Times New Roman" w:hAnsi="Times New Roman" w:cs="Times New Roman"/>
                <w:lang w:val="en-US"/>
              </w:rPr>
              <w:t>Samsung</w:t>
            </w:r>
            <w:r w:rsidRPr="00626687">
              <w:rPr>
                <w:rFonts w:ascii="Times New Roman" w:hAnsi="Times New Roman" w:cs="Times New Roman"/>
              </w:rPr>
              <w:t xml:space="preserve">, Ноутбук, Проектор, Лазерный МФУ НР, Экран настенный; 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</w:rPr>
              <w:t>"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  <w:lang w:val="en-US"/>
              </w:rPr>
              <w:t>Kaspersky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</w:rPr>
              <w:t xml:space="preserve"> 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  <w:lang w:val="en-US"/>
              </w:rPr>
              <w:t>Endpoint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</w:rPr>
              <w:t xml:space="preserve"> 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  <w:lang w:val="en-US"/>
              </w:rPr>
              <w:t>Security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</w:rPr>
              <w:t xml:space="preserve"> для бизнеса - Стандартный" 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  <w:lang w:val="en-US"/>
              </w:rPr>
              <w:t>Russion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</w:rPr>
              <w:t xml:space="preserve"> 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  <w:lang w:val="en-US"/>
              </w:rPr>
              <w:t>Edition</w:t>
            </w:r>
          </w:p>
        </w:tc>
        <w:tc>
          <w:tcPr>
            <w:tcW w:w="9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767E" w:rsidRPr="006819FF" w:rsidRDefault="00626687" w:rsidP="007B767E">
            <w:pPr>
              <w:ind w:left="94"/>
            </w:pPr>
            <w:r>
              <w:t>446202, Самарская область, г. Новокуйбышевск, ул. Кирова 6</w:t>
            </w:r>
          </w:p>
        </w:tc>
      </w:tr>
      <w:tr w:rsidR="007B767E" w:rsidRPr="006819FF" w:rsidTr="005751A4">
        <w:tc>
          <w:tcPr>
            <w:tcW w:w="1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767E" w:rsidRPr="00626687" w:rsidRDefault="007B767E" w:rsidP="00563EC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</w:pPr>
          </w:p>
        </w:tc>
        <w:tc>
          <w:tcPr>
            <w:tcW w:w="8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767E" w:rsidRPr="00626687" w:rsidRDefault="007B767E" w:rsidP="007B767E">
            <w:pPr>
              <w:rPr>
                <w:color w:val="000000"/>
              </w:rPr>
            </w:pPr>
            <w:r w:rsidRPr="00626687">
              <w:rPr>
                <w:color w:val="000000"/>
              </w:rPr>
              <w:t>Компьютерная графика</w:t>
            </w:r>
          </w:p>
        </w:tc>
        <w:tc>
          <w:tcPr>
            <w:tcW w:w="30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767E" w:rsidRPr="00626687" w:rsidRDefault="007B767E" w:rsidP="007B767E">
            <w:r w:rsidRPr="00626687">
              <w:t>Кабинет «Инженерной графики»</w:t>
            </w:r>
          </w:p>
          <w:p w:rsidR="007B767E" w:rsidRPr="00626687" w:rsidRDefault="007B767E" w:rsidP="007B767E">
            <w:r w:rsidRPr="00626687">
              <w:t xml:space="preserve">Кабинет оборудован проектором Acer, экраном для проектора ScreenMedia, МФУ  лазерным, монитором-16шт., системным блоком ДЕПО-16шт.; </w:t>
            </w:r>
            <w:r w:rsidRPr="00626687">
              <w:rPr>
                <w:rStyle w:val="a4"/>
                <w:b w:val="0"/>
                <w:color w:val="222222"/>
              </w:rPr>
              <w:t>"</w:t>
            </w:r>
            <w:r w:rsidRPr="00626687">
              <w:rPr>
                <w:rStyle w:val="a4"/>
                <w:b w:val="0"/>
                <w:color w:val="222222"/>
                <w:lang w:val="en-US"/>
              </w:rPr>
              <w:t>Kaspersky</w:t>
            </w:r>
            <w:r w:rsidRPr="00626687">
              <w:rPr>
                <w:rStyle w:val="a4"/>
                <w:b w:val="0"/>
                <w:color w:val="222222"/>
              </w:rPr>
              <w:t xml:space="preserve"> </w:t>
            </w:r>
            <w:r w:rsidRPr="00626687">
              <w:rPr>
                <w:rStyle w:val="a4"/>
                <w:b w:val="0"/>
                <w:color w:val="222222"/>
                <w:lang w:val="en-US"/>
              </w:rPr>
              <w:t>Endpoint</w:t>
            </w:r>
            <w:r w:rsidRPr="00626687">
              <w:rPr>
                <w:rStyle w:val="a4"/>
                <w:b w:val="0"/>
                <w:color w:val="222222"/>
              </w:rPr>
              <w:t xml:space="preserve"> </w:t>
            </w:r>
            <w:r w:rsidRPr="00626687">
              <w:rPr>
                <w:rStyle w:val="a4"/>
                <w:b w:val="0"/>
                <w:color w:val="222222"/>
                <w:lang w:val="en-US"/>
              </w:rPr>
              <w:t>Security</w:t>
            </w:r>
            <w:r w:rsidRPr="00626687">
              <w:rPr>
                <w:rStyle w:val="a4"/>
                <w:b w:val="0"/>
                <w:color w:val="222222"/>
              </w:rPr>
              <w:t xml:space="preserve"> для бизнеса - Стандартный" </w:t>
            </w:r>
            <w:r w:rsidRPr="00626687">
              <w:rPr>
                <w:rStyle w:val="a4"/>
                <w:b w:val="0"/>
                <w:color w:val="222222"/>
                <w:lang w:val="en-US"/>
              </w:rPr>
              <w:t>Russion</w:t>
            </w:r>
            <w:r w:rsidRPr="00626687">
              <w:rPr>
                <w:rStyle w:val="a4"/>
                <w:b w:val="0"/>
                <w:color w:val="222222"/>
              </w:rPr>
              <w:t xml:space="preserve"> </w:t>
            </w:r>
            <w:r w:rsidRPr="00626687">
              <w:rPr>
                <w:rStyle w:val="a4"/>
                <w:b w:val="0"/>
                <w:color w:val="222222"/>
                <w:lang w:val="en-US"/>
              </w:rPr>
              <w:t>Edition</w:t>
            </w:r>
          </w:p>
          <w:p w:rsidR="007B767E" w:rsidRPr="00626687" w:rsidRDefault="007B767E" w:rsidP="007B767E">
            <w:r w:rsidRPr="00626687">
              <w:t>Библиотека</w:t>
            </w:r>
          </w:p>
          <w:p w:rsidR="007B767E" w:rsidRPr="00626687" w:rsidRDefault="007B767E" w:rsidP="007B767E">
            <w:pPr>
              <w:pStyle w:val="aff5"/>
              <w:contextualSpacing/>
              <w:rPr>
                <w:rFonts w:ascii="Times New Roman" w:hAnsi="Times New Roman" w:cs="Times New Roman"/>
              </w:rPr>
            </w:pPr>
            <w:r w:rsidRPr="00626687">
              <w:rPr>
                <w:rFonts w:ascii="Times New Roman" w:hAnsi="Times New Roman" w:cs="Times New Roman"/>
                <w:bCs/>
              </w:rPr>
              <w:t xml:space="preserve">Оснащена рабочими местами, оборудованными компьютерами с выходом в сеть Интернет, доступом к электронно-библиотечным системам, </w:t>
            </w:r>
            <w:r w:rsidRPr="00626687">
              <w:rPr>
                <w:rFonts w:ascii="Times New Roman" w:hAnsi="Times New Roman" w:cs="Times New Roman"/>
              </w:rPr>
              <w:t xml:space="preserve">МФУ </w:t>
            </w:r>
            <w:r w:rsidRPr="00626687">
              <w:rPr>
                <w:rFonts w:ascii="Times New Roman" w:hAnsi="Times New Roman" w:cs="Times New Roman"/>
                <w:lang w:val="en-US"/>
              </w:rPr>
              <w:t>Samsung</w:t>
            </w:r>
            <w:r w:rsidRPr="00626687">
              <w:rPr>
                <w:rFonts w:ascii="Times New Roman" w:hAnsi="Times New Roman" w:cs="Times New Roman"/>
              </w:rPr>
              <w:t xml:space="preserve">, Ноутбук, Проектор, Лазерный МФУ НР, Экран настенный; 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</w:rPr>
              <w:t>"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  <w:lang w:val="en-US"/>
              </w:rPr>
              <w:t>Kaspersky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</w:rPr>
              <w:t xml:space="preserve"> 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  <w:lang w:val="en-US"/>
              </w:rPr>
              <w:t>Endpoint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</w:rPr>
              <w:t xml:space="preserve"> 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  <w:lang w:val="en-US"/>
              </w:rPr>
              <w:t>Security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</w:rPr>
              <w:t xml:space="preserve"> для бизнеса - Стандартный" 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  <w:lang w:val="en-US"/>
              </w:rPr>
              <w:t>Russion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</w:rPr>
              <w:t xml:space="preserve"> </w:t>
            </w:r>
            <w:r w:rsidRPr="00626687">
              <w:rPr>
                <w:rStyle w:val="a4"/>
                <w:rFonts w:ascii="Times New Roman" w:hAnsi="Times New Roman" w:cs="Times New Roman"/>
                <w:b w:val="0"/>
                <w:color w:val="222222"/>
                <w:lang w:val="en-US"/>
              </w:rPr>
              <w:t>Edition</w:t>
            </w:r>
          </w:p>
        </w:tc>
        <w:tc>
          <w:tcPr>
            <w:tcW w:w="9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767E" w:rsidRPr="006819FF" w:rsidRDefault="00626687" w:rsidP="007B767E">
            <w:pPr>
              <w:ind w:left="94"/>
            </w:pPr>
            <w:r>
              <w:t>446202, Самарская область, г. Новокуйбышевск, ул. Кирова 6</w:t>
            </w:r>
          </w:p>
        </w:tc>
      </w:tr>
    </w:tbl>
    <w:p w:rsidR="005751A4" w:rsidRDefault="005751A4">
      <w:r>
        <w:br w:type="page"/>
      </w:r>
    </w:p>
    <w:tbl>
      <w:tblPr>
        <w:tblW w:w="5648" w:type="pct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0"/>
        <w:gridCol w:w="1846"/>
        <w:gridCol w:w="6400"/>
        <w:gridCol w:w="1965"/>
      </w:tblGrid>
      <w:tr w:rsidR="007B767E" w:rsidRPr="006819FF" w:rsidTr="005751A4">
        <w:tc>
          <w:tcPr>
            <w:tcW w:w="1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767E" w:rsidRPr="00626687" w:rsidRDefault="007B767E" w:rsidP="00563EC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</w:pPr>
          </w:p>
        </w:tc>
        <w:tc>
          <w:tcPr>
            <w:tcW w:w="8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767E" w:rsidRPr="00626687" w:rsidRDefault="00D33BD7" w:rsidP="007B767E">
            <w:r w:rsidRPr="00626687">
              <w:t>Технический анализ и контроль производства</w:t>
            </w:r>
          </w:p>
        </w:tc>
        <w:tc>
          <w:tcPr>
            <w:tcW w:w="30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767E" w:rsidRPr="00626687" w:rsidRDefault="007B767E" w:rsidP="007B767E">
            <w:r w:rsidRPr="00626687">
              <w:t>Лаборатория «Химии и технологии нефти и газа»</w:t>
            </w:r>
          </w:p>
          <w:p w:rsidR="007B767E" w:rsidRPr="00626687" w:rsidRDefault="007B767E" w:rsidP="007B767E">
            <w:r w:rsidRPr="00626687">
              <w:t>Лаборатория «Технологического анализа и контроля производства»</w:t>
            </w:r>
          </w:p>
          <w:p w:rsidR="007B767E" w:rsidRPr="00626687" w:rsidRDefault="007B767E" w:rsidP="007B767E">
            <w:r w:rsidRPr="00626687">
              <w:t xml:space="preserve">Кабинет оборудован монитором ЖК -LCD Beng, системным блоком IRU Office, МФУ  лазерным </w:t>
            </w:r>
            <w:r w:rsidRPr="00626687">
              <w:rPr>
                <w:lang w:val="en-US"/>
              </w:rPr>
              <w:t>HP</w:t>
            </w:r>
            <w:r w:rsidRPr="00626687">
              <w:t xml:space="preserve"> </w:t>
            </w:r>
            <w:r w:rsidRPr="00626687">
              <w:rPr>
                <w:lang w:val="en-US"/>
              </w:rPr>
              <w:t>Laser</w:t>
            </w:r>
            <w:r w:rsidRPr="00626687">
              <w:t xml:space="preserve">, столом лабораторным с ящиками и розетками-8шт., столом мойкой с сушилкой, столом для весов а/вибрацион, столом приборным-3шт., технологом, приставкой -4шт., барометром-анероидом контрольный М-67, колориметр НИ 93727, термометр ТИН-3 №3 80-20 для нефт. Продуктов-2шт., ареометр АОН-1, прибором  Сокслета-00 КШ 29/32 эк 150, рефрактометром, весами РА-214С 210/0.1 mg, стендом  « Работа в хим.лаборатории», прибором ПАВ для определения азота в огранич.веществах, Октанометр ПЭ-7300, концентртомером нефтепродуктов ИКН-025, экстрактор ПЭ-8000, прибором для определения серы ламповым методом (Клин) 16-1-6шт., газоанализатором МХТИ-3 (Клин), колбонагревателем </w:t>
            </w:r>
            <w:r w:rsidRPr="00626687">
              <w:rPr>
                <w:lang w:val="en-US"/>
              </w:rPr>
              <w:t>ES</w:t>
            </w:r>
            <w:r w:rsidRPr="00626687">
              <w:t xml:space="preserve">-4120 июнь-16-1-6шт, Баня Рейда ПЭ-7000 с манометром МТИ 1218, Дуктилометр ЦКБ-974Н, прибором  для определения смол в моторном топливе, термостатом для определения вязкости/, экстрактор ПЭ-8010, аппаратом ТВО для определения температуры вспышки в открытом тигле-2шт., аппаратом Киппа; </w:t>
            </w:r>
            <w:r w:rsidRPr="00626687">
              <w:rPr>
                <w:rStyle w:val="a4"/>
                <w:b w:val="0"/>
                <w:color w:val="222222"/>
              </w:rPr>
              <w:t>"</w:t>
            </w:r>
            <w:r w:rsidRPr="00626687">
              <w:rPr>
                <w:rStyle w:val="a4"/>
                <w:b w:val="0"/>
                <w:color w:val="222222"/>
                <w:lang w:val="en-US"/>
              </w:rPr>
              <w:t>Kaspersky</w:t>
            </w:r>
            <w:r w:rsidRPr="00626687">
              <w:rPr>
                <w:rStyle w:val="a4"/>
                <w:b w:val="0"/>
                <w:color w:val="222222"/>
              </w:rPr>
              <w:t xml:space="preserve"> </w:t>
            </w:r>
            <w:r w:rsidRPr="00626687">
              <w:rPr>
                <w:rStyle w:val="a4"/>
                <w:b w:val="0"/>
                <w:color w:val="222222"/>
                <w:lang w:val="en-US"/>
              </w:rPr>
              <w:t>Endpoint</w:t>
            </w:r>
            <w:r w:rsidRPr="00626687">
              <w:rPr>
                <w:rStyle w:val="a4"/>
                <w:b w:val="0"/>
                <w:color w:val="222222"/>
              </w:rPr>
              <w:t xml:space="preserve"> </w:t>
            </w:r>
            <w:r w:rsidRPr="00626687">
              <w:rPr>
                <w:rStyle w:val="a4"/>
                <w:b w:val="0"/>
                <w:color w:val="222222"/>
                <w:lang w:val="en-US"/>
              </w:rPr>
              <w:t>Security</w:t>
            </w:r>
            <w:r w:rsidRPr="00626687">
              <w:rPr>
                <w:rStyle w:val="a4"/>
                <w:b w:val="0"/>
                <w:color w:val="222222"/>
              </w:rPr>
              <w:t xml:space="preserve"> для бизнеса - Стандартный" </w:t>
            </w:r>
            <w:r w:rsidRPr="00626687">
              <w:rPr>
                <w:rStyle w:val="a4"/>
                <w:b w:val="0"/>
                <w:color w:val="222222"/>
                <w:lang w:val="en-US"/>
              </w:rPr>
              <w:t>Russion</w:t>
            </w:r>
            <w:r w:rsidRPr="00626687">
              <w:rPr>
                <w:rStyle w:val="a4"/>
                <w:b w:val="0"/>
                <w:color w:val="222222"/>
              </w:rPr>
              <w:t xml:space="preserve"> </w:t>
            </w:r>
            <w:r w:rsidRPr="00626687">
              <w:rPr>
                <w:rStyle w:val="a4"/>
                <w:b w:val="0"/>
                <w:color w:val="222222"/>
                <w:lang w:val="en-US"/>
              </w:rPr>
              <w:t>Edition</w:t>
            </w:r>
          </w:p>
          <w:p w:rsidR="007B767E" w:rsidRPr="00626687" w:rsidRDefault="007B767E" w:rsidP="007B767E">
            <w:r w:rsidRPr="00626687">
              <w:t>Кабинет «Химических дисциплин»</w:t>
            </w:r>
          </w:p>
          <w:p w:rsidR="007B767E" w:rsidRPr="00626687" w:rsidRDefault="007B767E" w:rsidP="007B767E">
            <w:r w:rsidRPr="00626687">
              <w:t xml:space="preserve">Кабинет оборудован экраном для проектора на штативе ScreenMedia, проектором </w:t>
            </w:r>
            <w:r w:rsidRPr="00626687">
              <w:rPr>
                <w:lang w:val="en-US"/>
              </w:rPr>
              <w:t>EPSON</w:t>
            </w:r>
            <w:r w:rsidRPr="00626687">
              <w:t>, системным блоком IRU Office-3шт., монитором ЖК -</w:t>
            </w:r>
            <w:r w:rsidRPr="00626687">
              <w:rPr>
                <w:lang w:val="en-US"/>
              </w:rPr>
              <w:t>LCD</w:t>
            </w:r>
            <w:r w:rsidRPr="00626687">
              <w:t xml:space="preserve"> </w:t>
            </w:r>
            <w:r w:rsidRPr="00626687">
              <w:rPr>
                <w:lang w:val="en-US"/>
              </w:rPr>
              <w:t>Beng</w:t>
            </w:r>
            <w:r w:rsidRPr="00626687">
              <w:t xml:space="preserve"> – 3шт., ЭОР «Лаборант-аналитик» </w:t>
            </w:r>
            <w:r w:rsidRPr="00626687">
              <w:rPr>
                <w:lang w:val="en-US"/>
              </w:rPr>
              <w:t>Z</w:t>
            </w:r>
            <w:r w:rsidRPr="00626687">
              <w:t xml:space="preserve">.0131, ЭОР «Химия. Виртуальная лаборатория.  Тренажеры. »  </w:t>
            </w:r>
            <w:r w:rsidRPr="00626687">
              <w:rPr>
                <w:lang w:val="en-US"/>
              </w:rPr>
              <w:t>Z</w:t>
            </w:r>
            <w:r w:rsidRPr="00626687">
              <w:t xml:space="preserve">.0131; </w:t>
            </w:r>
            <w:r w:rsidRPr="00626687">
              <w:rPr>
                <w:rStyle w:val="a4"/>
                <w:b w:val="0"/>
                <w:color w:val="222222"/>
              </w:rPr>
              <w:t>"</w:t>
            </w:r>
            <w:r w:rsidRPr="00626687">
              <w:rPr>
                <w:rStyle w:val="a4"/>
                <w:b w:val="0"/>
                <w:color w:val="222222"/>
                <w:lang w:val="en-US"/>
              </w:rPr>
              <w:t>Kaspersky</w:t>
            </w:r>
            <w:r w:rsidRPr="00626687">
              <w:rPr>
                <w:rStyle w:val="a4"/>
                <w:b w:val="0"/>
                <w:color w:val="222222"/>
              </w:rPr>
              <w:t xml:space="preserve"> </w:t>
            </w:r>
            <w:r w:rsidRPr="00626687">
              <w:rPr>
                <w:rStyle w:val="a4"/>
                <w:b w:val="0"/>
                <w:color w:val="222222"/>
                <w:lang w:val="en-US"/>
              </w:rPr>
              <w:t>Endpoint</w:t>
            </w:r>
            <w:r w:rsidRPr="00626687">
              <w:rPr>
                <w:rStyle w:val="a4"/>
                <w:b w:val="0"/>
                <w:color w:val="222222"/>
              </w:rPr>
              <w:t xml:space="preserve"> </w:t>
            </w:r>
            <w:r w:rsidRPr="00626687">
              <w:rPr>
                <w:rStyle w:val="a4"/>
                <w:b w:val="0"/>
                <w:color w:val="222222"/>
                <w:lang w:val="en-US"/>
              </w:rPr>
              <w:t>Security</w:t>
            </w:r>
            <w:r w:rsidRPr="00626687">
              <w:rPr>
                <w:rStyle w:val="a4"/>
                <w:b w:val="0"/>
                <w:color w:val="222222"/>
              </w:rPr>
              <w:t xml:space="preserve"> для бизнеса - Стандартный" </w:t>
            </w:r>
            <w:r w:rsidRPr="00626687">
              <w:rPr>
                <w:rStyle w:val="a4"/>
                <w:b w:val="0"/>
                <w:color w:val="222222"/>
                <w:lang w:val="en-US"/>
              </w:rPr>
              <w:t>Russion</w:t>
            </w:r>
            <w:r w:rsidRPr="00626687">
              <w:rPr>
                <w:rStyle w:val="a4"/>
                <w:b w:val="0"/>
                <w:color w:val="222222"/>
              </w:rPr>
              <w:t xml:space="preserve"> </w:t>
            </w:r>
            <w:r w:rsidRPr="00626687">
              <w:rPr>
                <w:rStyle w:val="a4"/>
                <w:b w:val="0"/>
                <w:color w:val="222222"/>
                <w:lang w:val="en-US"/>
              </w:rPr>
              <w:t>Edition</w:t>
            </w:r>
          </w:p>
          <w:p w:rsidR="007B767E" w:rsidRPr="00626687" w:rsidRDefault="007B767E" w:rsidP="007B767E">
            <w:r w:rsidRPr="00626687">
              <w:t>Библиотека</w:t>
            </w:r>
          </w:p>
          <w:p w:rsidR="007B767E" w:rsidRPr="00626687" w:rsidRDefault="007B767E" w:rsidP="007B767E">
            <w:pPr>
              <w:pStyle w:val="aff5"/>
              <w:jc w:val="left"/>
              <w:rPr>
                <w:rFonts w:ascii="Times New Roman" w:hAnsi="Times New Roman" w:cs="Times New Roman"/>
                <w:bCs/>
              </w:rPr>
            </w:pPr>
            <w:r w:rsidRPr="00626687">
              <w:rPr>
                <w:rFonts w:ascii="Times New Roman" w:hAnsi="Times New Roman" w:cs="Times New Roman"/>
                <w:bCs/>
              </w:rPr>
              <w:t xml:space="preserve">Оснащена рабочими местами, оборудованными компьютерами с выходом в сеть Интернет, доступом к электронно-библиотечным системам, </w:t>
            </w:r>
            <w:r w:rsidRPr="00626687">
              <w:rPr>
                <w:rFonts w:ascii="Times New Roman" w:hAnsi="Times New Roman" w:cs="Times New Roman"/>
              </w:rPr>
              <w:t xml:space="preserve">МФУ </w:t>
            </w:r>
            <w:r w:rsidRPr="00626687">
              <w:rPr>
                <w:rFonts w:ascii="Times New Roman" w:hAnsi="Times New Roman" w:cs="Times New Roman"/>
                <w:lang w:val="en-US"/>
              </w:rPr>
              <w:t>Samsung</w:t>
            </w:r>
            <w:r w:rsidRPr="00626687">
              <w:rPr>
                <w:rFonts w:ascii="Times New Roman" w:hAnsi="Times New Roman" w:cs="Times New Roman"/>
              </w:rPr>
              <w:t>, Ноутбук, Проектор, Лазерный МФУ НР, Экран настенный;</w:t>
            </w:r>
          </w:p>
          <w:p w:rsidR="007B767E" w:rsidRPr="00626687" w:rsidRDefault="007B767E" w:rsidP="007B767E">
            <w:pPr>
              <w:rPr>
                <w:lang w:val="en-US"/>
              </w:rPr>
            </w:pPr>
            <w:r w:rsidRPr="00626687">
              <w:rPr>
                <w:rStyle w:val="a4"/>
                <w:b w:val="0"/>
                <w:color w:val="222222"/>
                <w:lang w:val="en-US"/>
              </w:rPr>
              <w:t xml:space="preserve">"Kaspersky Endpoint Security </w:t>
            </w:r>
            <w:r w:rsidRPr="00626687">
              <w:rPr>
                <w:rStyle w:val="a4"/>
                <w:b w:val="0"/>
                <w:color w:val="222222"/>
              </w:rPr>
              <w:t>для</w:t>
            </w:r>
            <w:r w:rsidRPr="00626687">
              <w:rPr>
                <w:rStyle w:val="a4"/>
                <w:b w:val="0"/>
                <w:color w:val="222222"/>
                <w:lang w:val="en-US"/>
              </w:rPr>
              <w:t xml:space="preserve"> </w:t>
            </w:r>
            <w:r w:rsidRPr="00626687">
              <w:rPr>
                <w:rStyle w:val="a4"/>
                <w:b w:val="0"/>
                <w:color w:val="222222"/>
              </w:rPr>
              <w:t>бизнеса</w:t>
            </w:r>
            <w:r w:rsidRPr="00626687">
              <w:rPr>
                <w:rStyle w:val="a4"/>
                <w:b w:val="0"/>
                <w:color w:val="222222"/>
                <w:lang w:val="en-US"/>
              </w:rPr>
              <w:t xml:space="preserve"> - </w:t>
            </w:r>
            <w:r w:rsidRPr="00626687">
              <w:rPr>
                <w:rStyle w:val="a4"/>
                <w:b w:val="0"/>
                <w:color w:val="222222"/>
              </w:rPr>
              <w:t>Стандартный</w:t>
            </w:r>
            <w:r w:rsidRPr="00626687">
              <w:rPr>
                <w:rStyle w:val="a4"/>
                <w:b w:val="0"/>
                <w:color w:val="222222"/>
                <w:lang w:val="en-US"/>
              </w:rPr>
              <w:t>" Russion Edition</w:t>
            </w:r>
          </w:p>
        </w:tc>
        <w:tc>
          <w:tcPr>
            <w:tcW w:w="9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767E" w:rsidRPr="006819FF" w:rsidRDefault="00626687" w:rsidP="007B767E">
            <w:pPr>
              <w:ind w:left="94"/>
            </w:pPr>
            <w:r>
              <w:t>446202, Самарская область, г. Новокуйбышевск, ул. Кирова 4</w:t>
            </w:r>
          </w:p>
        </w:tc>
      </w:tr>
    </w:tbl>
    <w:p w:rsidR="007B767E" w:rsidRPr="006819FF" w:rsidRDefault="007B767E" w:rsidP="007B767E"/>
    <w:p w:rsidR="007B767E" w:rsidRDefault="007B767E" w:rsidP="00B455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contextualSpacing/>
        <w:jc w:val="both"/>
        <w:rPr>
          <w:b/>
          <w:bCs/>
          <w:sz w:val="28"/>
          <w:szCs w:val="28"/>
        </w:rPr>
      </w:pPr>
      <w:r w:rsidRPr="000A1999">
        <w:rPr>
          <w:b/>
          <w:bCs/>
          <w:sz w:val="28"/>
          <w:szCs w:val="28"/>
        </w:rPr>
        <w:t>4.2. Информационное обеспечение обучения</w:t>
      </w:r>
    </w:p>
    <w:p w:rsidR="005751A4" w:rsidRPr="000A1999" w:rsidRDefault="005751A4" w:rsidP="00B455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contextualSpacing/>
        <w:jc w:val="both"/>
        <w:rPr>
          <w:b/>
          <w:bCs/>
          <w:sz w:val="28"/>
          <w:szCs w:val="28"/>
        </w:rPr>
      </w:pPr>
    </w:p>
    <w:p w:rsidR="007B767E" w:rsidRDefault="007B767E" w:rsidP="00B455EF">
      <w:pPr>
        <w:widowControl w:val="0"/>
        <w:ind w:left="-567" w:firstLine="567"/>
        <w:contextualSpacing/>
        <w:jc w:val="both"/>
        <w:rPr>
          <w:bCs/>
          <w:sz w:val="28"/>
          <w:szCs w:val="28"/>
        </w:rPr>
      </w:pPr>
      <w:r w:rsidRPr="000A1999">
        <w:rPr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>
        <w:rPr>
          <w:bCs/>
          <w:sz w:val="28"/>
          <w:szCs w:val="28"/>
        </w:rPr>
        <w:t>.</w:t>
      </w:r>
    </w:p>
    <w:p w:rsidR="007B767E" w:rsidRPr="000D12A3" w:rsidRDefault="000D12A3" w:rsidP="00B455EF">
      <w:pPr>
        <w:widowControl w:val="0"/>
        <w:numPr>
          <w:ilvl w:val="0"/>
          <w:numId w:val="194"/>
        </w:numPr>
        <w:ind w:left="-567" w:firstLine="567"/>
        <w:contextualSpacing/>
        <w:jc w:val="both"/>
        <w:rPr>
          <w:sz w:val="28"/>
          <w:szCs w:val="28"/>
        </w:rPr>
      </w:pPr>
      <w:r w:rsidRPr="000D12A3">
        <w:rPr>
          <w:sz w:val="28"/>
          <w:szCs w:val="28"/>
        </w:rPr>
        <w:t>Топливо, Смазочные материалы и технические жидкости: учебное пособие / под общей редакцией В. В. Острикова. - Москва: ИНФРА-М, 2019. – 244 с.</w:t>
      </w:r>
    </w:p>
    <w:p w:rsidR="000D12A3" w:rsidRPr="000D12A3" w:rsidRDefault="000D12A3" w:rsidP="00B455EF">
      <w:pPr>
        <w:widowControl w:val="0"/>
        <w:numPr>
          <w:ilvl w:val="0"/>
          <w:numId w:val="194"/>
        </w:numPr>
        <w:ind w:left="-567" w:firstLine="567"/>
        <w:contextualSpacing/>
        <w:jc w:val="both"/>
        <w:rPr>
          <w:bCs/>
          <w:sz w:val="28"/>
          <w:szCs w:val="28"/>
        </w:rPr>
      </w:pPr>
      <w:r w:rsidRPr="000D12A3">
        <w:rPr>
          <w:sz w:val="28"/>
          <w:szCs w:val="28"/>
          <w:shd w:val="clear" w:color="auto" w:fill="FFFFFF"/>
        </w:rPr>
        <w:t>Карташевич, А. Н. Топливо, смазочные материалы и технические жидкости: учебное по</w:t>
      </w:r>
      <w:r>
        <w:rPr>
          <w:sz w:val="28"/>
          <w:szCs w:val="28"/>
          <w:shd w:val="clear" w:color="auto" w:fill="FFFFFF"/>
        </w:rPr>
        <w:t>собие / А. Н. Карташевич, В</w:t>
      </w:r>
      <w:r w:rsidRPr="000D12A3">
        <w:rPr>
          <w:sz w:val="28"/>
          <w:szCs w:val="28"/>
          <w:shd w:val="clear" w:color="auto" w:fill="FFFFFF"/>
        </w:rPr>
        <w:t>Товстыка, А. В. Гордеенко ; под редакцией А. Н. Карташевича. - Москва:  Инфра-М, 2019. – 421 с</w:t>
      </w:r>
    </w:p>
    <w:p w:rsidR="000D12A3" w:rsidRPr="000D12A3" w:rsidRDefault="00102921" w:rsidP="00B455EF">
      <w:pPr>
        <w:widowControl w:val="0"/>
        <w:numPr>
          <w:ilvl w:val="0"/>
          <w:numId w:val="194"/>
        </w:numPr>
        <w:ind w:left="-567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br w:type="page"/>
      </w:r>
      <w:r w:rsidR="000D12A3" w:rsidRPr="000D12A3">
        <w:rPr>
          <w:sz w:val="28"/>
          <w:szCs w:val="28"/>
          <w:shd w:val="clear" w:color="auto" w:fill="FFFFFF"/>
        </w:rPr>
        <w:lastRenderedPageBreak/>
        <w:t>Топливо, смазочные материалы и технические жидкости: учебное пособие / под общей редакцией В. В. Острикова. – Москва: Инфра-Инженерия, 2019. – 244 с.</w:t>
      </w:r>
    </w:p>
    <w:p w:rsidR="000D12A3" w:rsidRPr="000D12A3" w:rsidRDefault="000D12A3" w:rsidP="00B455EF">
      <w:pPr>
        <w:widowControl w:val="0"/>
        <w:numPr>
          <w:ilvl w:val="0"/>
          <w:numId w:val="194"/>
        </w:numPr>
        <w:ind w:left="-567" w:firstLine="567"/>
        <w:contextualSpacing/>
        <w:jc w:val="both"/>
        <w:rPr>
          <w:bCs/>
          <w:sz w:val="28"/>
          <w:szCs w:val="28"/>
        </w:rPr>
      </w:pPr>
      <w:r w:rsidRPr="000D12A3">
        <w:rPr>
          <w:sz w:val="28"/>
          <w:szCs w:val="28"/>
        </w:rPr>
        <w:t>Третьяк, Л. Н. Метрология, стандартизация и сертификация: взаимозаменяемость: учебное пособие для студентов учреждений среднего профессионального образования /Л. Н. Третьяк, А. С. Вольнов. - Москва: Юрайт, 2020 - 362 с</w:t>
      </w:r>
    </w:p>
    <w:p w:rsidR="000D12A3" w:rsidRPr="000D12A3" w:rsidRDefault="000D12A3" w:rsidP="00B455EF">
      <w:pPr>
        <w:widowControl w:val="0"/>
        <w:numPr>
          <w:ilvl w:val="0"/>
          <w:numId w:val="194"/>
        </w:numPr>
        <w:ind w:left="-567" w:firstLine="567"/>
        <w:contextualSpacing/>
        <w:jc w:val="both"/>
        <w:rPr>
          <w:bCs/>
          <w:sz w:val="28"/>
          <w:szCs w:val="28"/>
        </w:rPr>
      </w:pPr>
      <w:r w:rsidRPr="000D12A3">
        <w:rPr>
          <w:sz w:val="28"/>
          <w:szCs w:val="28"/>
        </w:rPr>
        <w:t xml:space="preserve"> Сергеев, А. Г. Метрология: учебник и практикум для СПО / А. Г. Сергеев.- Москва: Юрайт, 2019.</w:t>
      </w:r>
    </w:p>
    <w:p w:rsidR="000D12A3" w:rsidRPr="000D12A3" w:rsidRDefault="000D12A3" w:rsidP="00B455EF">
      <w:pPr>
        <w:widowControl w:val="0"/>
        <w:numPr>
          <w:ilvl w:val="0"/>
          <w:numId w:val="194"/>
        </w:numPr>
        <w:ind w:left="-567" w:firstLine="567"/>
        <w:contextualSpacing/>
        <w:jc w:val="both"/>
        <w:rPr>
          <w:bCs/>
          <w:sz w:val="28"/>
          <w:szCs w:val="28"/>
        </w:rPr>
      </w:pPr>
      <w:r w:rsidRPr="000D12A3">
        <w:rPr>
          <w:sz w:val="28"/>
          <w:szCs w:val="28"/>
        </w:rPr>
        <w:t xml:space="preserve"> Рябов, В. Д. Химия нефти и газа: учебное пособие / В. Д. Рябов. - Москва: ИНФРА-М, 2019. – 335 с3) Вержичинская, С. В.Химия и технология нефти и газа: учебное пособие / С. В. Вержичинская, Н.Г. Дигуров, С.А. Синицин.- Москва: ИНФРА-М, 2019.  – 416 с.</w:t>
      </w:r>
    </w:p>
    <w:p w:rsidR="000D12A3" w:rsidRPr="000D12A3" w:rsidRDefault="000D12A3" w:rsidP="00B455EF">
      <w:pPr>
        <w:numPr>
          <w:ilvl w:val="0"/>
          <w:numId w:val="194"/>
        </w:numPr>
        <w:ind w:left="-567" w:firstLine="567"/>
        <w:rPr>
          <w:color w:val="000000"/>
          <w:sz w:val="28"/>
          <w:szCs w:val="28"/>
        </w:rPr>
      </w:pPr>
      <w:r w:rsidRPr="000D12A3">
        <w:rPr>
          <w:color w:val="000000"/>
          <w:sz w:val="28"/>
          <w:szCs w:val="28"/>
        </w:rPr>
        <w:t xml:space="preserve"> Апарнев, А. И. Аналитическая химия: учебное пособие для СПО / А. И. Апарнев, Г. К. Лупенко, Т. П. Александрова.- Москва: Юрайт, 2019. – 107 с. – ISBN 978-5-534-07838-1. </w:t>
      </w:r>
      <w:r w:rsidRPr="000D12A3">
        <w:rPr>
          <w:color w:val="000000"/>
          <w:sz w:val="28"/>
          <w:szCs w:val="28"/>
          <w:shd w:val="clear" w:color="auto" w:fill="FFFFFF"/>
        </w:rPr>
        <w:t xml:space="preserve">- </w:t>
      </w:r>
      <w:r w:rsidRPr="000D12A3">
        <w:rPr>
          <w:sz w:val="28"/>
          <w:szCs w:val="28"/>
          <w:lang w:val="en-US"/>
        </w:rPr>
        <w:t>URL</w:t>
      </w:r>
      <w:r w:rsidRPr="000D12A3">
        <w:rPr>
          <w:sz w:val="28"/>
          <w:szCs w:val="28"/>
        </w:rPr>
        <w:t>:</w:t>
      </w:r>
    </w:p>
    <w:p w:rsidR="000D12A3" w:rsidRPr="000D12A3" w:rsidRDefault="000D12A3" w:rsidP="00B455EF">
      <w:pPr>
        <w:widowControl w:val="0"/>
        <w:numPr>
          <w:ilvl w:val="0"/>
          <w:numId w:val="194"/>
        </w:numPr>
        <w:ind w:left="-567" w:firstLine="567"/>
        <w:contextualSpacing/>
        <w:jc w:val="both"/>
        <w:rPr>
          <w:bCs/>
          <w:sz w:val="28"/>
          <w:szCs w:val="28"/>
        </w:rPr>
      </w:pPr>
      <w:r w:rsidRPr="000D12A3">
        <w:rPr>
          <w:color w:val="000000"/>
          <w:sz w:val="28"/>
          <w:szCs w:val="28"/>
        </w:rPr>
        <w:t xml:space="preserve"> Мовчан, Н. И. </w:t>
      </w:r>
      <w:r w:rsidRPr="000D12A3">
        <w:rPr>
          <w:color w:val="000000"/>
          <w:sz w:val="28"/>
          <w:szCs w:val="28"/>
          <w:shd w:val="clear" w:color="auto" w:fill="FFFFFF"/>
        </w:rPr>
        <w:t>Аналитическая химия: учебник / Н. И. Мовчан, А.Г. Романова, Т. С. Горбунова - Москва:  ИНФРА-М, 2019</w:t>
      </w:r>
    </w:p>
    <w:p w:rsidR="007B767E" w:rsidRPr="008B6BC6" w:rsidRDefault="007B767E" w:rsidP="00B455EF">
      <w:pPr>
        <w:widowControl w:val="0"/>
        <w:ind w:left="-567" w:firstLine="567"/>
        <w:jc w:val="both"/>
        <w:rPr>
          <w:rFonts w:eastAsia="Courier New"/>
          <w:color w:val="000000"/>
          <w:sz w:val="28"/>
          <w:szCs w:val="28"/>
        </w:rPr>
      </w:pPr>
      <w:r w:rsidRPr="008B6BC6">
        <w:rPr>
          <w:rFonts w:eastAsia="Courier New"/>
          <w:color w:val="000000"/>
          <w:sz w:val="28"/>
          <w:szCs w:val="28"/>
        </w:rPr>
        <w:t xml:space="preserve">Базы данных библиотечного фонда на CD-ROM доступны для работы в читальном зале. </w:t>
      </w:r>
    </w:p>
    <w:p w:rsidR="007B767E" w:rsidRPr="008B6BC6" w:rsidRDefault="007B767E" w:rsidP="00B455EF">
      <w:pPr>
        <w:widowControl w:val="0"/>
        <w:ind w:left="-567" w:firstLine="567"/>
        <w:jc w:val="both"/>
        <w:rPr>
          <w:rFonts w:eastAsia="Courier New"/>
          <w:color w:val="000000"/>
          <w:sz w:val="28"/>
          <w:szCs w:val="28"/>
        </w:rPr>
      </w:pPr>
      <w:r w:rsidRPr="008B6BC6">
        <w:rPr>
          <w:rFonts w:eastAsia="Courier New"/>
          <w:color w:val="000000"/>
          <w:sz w:val="28"/>
          <w:szCs w:val="28"/>
        </w:rPr>
        <w:t>Информация по обеспеченности библиотечными и иными информационными ресурсами образовательного процесса включает:</w:t>
      </w:r>
    </w:p>
    <w:p w:rsidR="007B767E" w:rsidRPr="008B6BC6" w:rsidRDefault="007B767E" w:rsidP="00B455EF">
      <w:pPr>
        <w:widowControl w:val="0"/>
        <w:ind w:left="-567" w:firstLine="567"/>
        <w:jc w:val="both"/>
        <w:rPr>
          <w:rFonts w:eastAsia="Courier New"/>
          <w:color w:val="000000"/>
          <w:sz w:val="28"/>
          <w:szCs w:val="28"/>
        </w:rPr>
      </w:pPr>
      <w:r w:rsidRPr="008B6BC6">
        <w:rPr>
          <w:rFonts w:eastAsia="Courier New"/>
          <w:color w:val="000000"/>
          <w:sz w:val="28"/>
          <w:szCs w:val="28"/>
        </w:rPr>
        <w:t xml:space="preserve">- доступ к электронным ресурсам (полнотекстовым либо библиографическим) осуществляется на основании договоров с создателями  баз данных и Электронно-библиотечных систем </w:t>
      </w:r>
    </w:p>
    <w:p w:rsidR="007B767E" w:rsidRPr="008B6BC6" w:rsidRDefault="007B767E" w:rsidP="00B455EF">
      <w:pPr>
        <w:ind w:left="-567" w:firstLine="567"/>
        <w:contextualSpacing/>
        <w:jc w:val="both"/>
        <w:rPr>
          <w:color w:val="000000"/>
          <w:sz w:val="28"/>
          <w:szCs w:val="28"/>
        </w:rPr>
      </w:pPr>
      <w:r w:rsidRPr="008B6BC6">
        <w:rPr>
          <w:color w:val="000000"/>
          <w:sz w:val="28"/>
          <w:szCs w:val="28"/>
        </w:rPr>
        <w:t>- ЭБС "ZNANIUM.com"</w:t>
      </w:r>
    </w:p>
    <w:p w:rsidR="007B767E" w:rsidRPr="008B6BC6" w:rsidRDefault="007B767E" w:rsidP="00B455EF">
      <w:pPr>
        <w:ind w:left="-567" w:firstLine="567"/>
        <w:contextualSpacing/>
        <w:jc w:val="both"/>
        <w:rPr>
          <w:color w:val="000000"/>
          <w:sz w:val="28"/>
          <w:szCs w:val="28"/>
        </w:rPr>
      </w:pPr>
      <w:r w:rsidRPr="008B6BC6">
        <w:rPr>
          <w:color w:val="000000"/>
          <w:sz w:val="28"/>
          <w:szCs w:val="28"/>
        </w:rPr>
        <w:t>- ЭБС издательства «Лань»</w:t>
      </w:r>
    </w:p>
    <w:p w:rsidR="007B767E" w:rsidRPr="008B6BC6" w:rsidRDefault="007B767E" w:rsidP="00B455EF">
      <w:pPr>
        <w:ind w:left="-567" w:firstLine="567"/>
        <w:contextualSpacing/>
        <w:jc w:val="both"/>
        <w:rPr>
          <w:color w:val="000000"/>
          <w:sz w:val="28"/>
          <w:szCs w:val="28"/>
        </w:rPr>
      </w:pPr>
      <w:r w:rsidRPr="008B6BC6">
        <w:rPr>
          <w:color w:val="000000"/>
          <w:sz w:val="28"/>
          <w:szCs w:val="28"/>
        </w:rPr>
        <w:t>- подписка на печатные периодические издания: перечень периодических изданий по профилю ППССЗ:</w:t>
      </w:r>
    </w:p>
    <w:p w:rsidR="007B767E" w:rsidRPr="008B6BC6" w:rsidRDefault="007B767E" w:rsidP="00B455EF">
      <w:pPr>
        <w:spacing w:line="0" w:lineRule="atLeast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8B6BC6">
        <w:rPr>
          <w:b/>
          <w:color w:val="000000"/>
          <w:sz w:val="28"/>
          <w:szCs w:val="28"/>
        </w:rPr>
        <w:t>Научно-технический журнал</w:t>
      </w:r>
      <w:r w:rsidR="00B455EF">
        <w:rPr>
          <w:b/>
          <w:color w:val="000000"/>
          <w:sz w:val="28"/>
          <w:szCs w:val="28"/>
        </w:rPr>
        <w:t xml:space="preserve"> «</w:t>
      </w:r>
      <w:r w:rsidRPr="008B6BC6">
        <w:rPr>
          <w:b/>
          <w:color w:val="000000"/>
          <w:sz w:val="28"/>
          <w:szCs w:val="28"/>
        </w:rPr>
        <w:t>Мир нефтепродуктов. Вестник нефтяных компаний</w:t>
      </w:r>
      <w:r w:rsidR="00B455EF">
        <w:rPr>
          <w:b/>
          <w:color w:val="000000"/>
          <w:sz w:val="28"/>
          <w:szCs w:val="28"/>
        </w:rPr>
        <w:t>»</w:t>
      </w:r>
      <w:r w:rsidRPr="008B6BC6">
        <w:rPr>
          <w:b/>
          <w:color w:val="000000"/>
          <w:sz w:val="28"/>
          <w:szCs w:val="28"/>
        </w:rPr>
        <w:t>:</w:t>
      </w:r>
      <w:r w:rsidRPr="008B6BC6">
        <w:rPr>
          <w:color w:val="000000"/>
          <w:sz w:val="28"/>
          <w:szCs w:val="28"/>
        </w:rPr>
        <w:t xml:space="preserve"> издательский центр «Техинформ» МАИ» лицензия ЛР № 064985 от 05.02.1997г.</w:t>
      </w:r>
    </w:p>
    <w:p w:rsidR="007B767E" w:rsidRPr="008B6BC6" w:rsidRDefault="007B767E" w:rsidP="00B455EF">
      <w:pPr>
        <w:spacing w:line="0" w:lineRule="atLeast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8B6BC6">
        <w:rPr>
          <w:color w:val="000000"/>
          <w:sz w:val="28"/>
          <w:szCs w:val="28"/>
        </w:rPr>
        <w:t>Подписные индексы: Книга-Сервис «Пресса России» - 44866</w:t>
      </w:r>
    </w:p>
    <w:p w:rsidR="007B767E" w:rsidRPr="008B6BC6" w:rsidRDefault="007B767E" w:rsidP="00B455EF">
      <w:pPr>
        <w:spacing w:line="0" w:lineRule="atLeast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8B6BC6">
        <w:rPr>
          <w:color w:val="000000"/>
          <w:sz w:val="28"/>
          <w:szCs w:val="28"/>
        </w:rPr>
        <w:t xml:space="preserve">Информнаука - 44866  </w:t>
      </w:r>
    </w:p>
    <w:p w:rsidR="007B767E" w:rsidRPr="008B6BC6" w:rsidRDefault="007B767E" w:rsidP="00B455EF">
      <w:pPr>
        <w:spacing w:line="0" w:lineRule="atLeast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8B6BC6">
        <w:rPr>
          <w:b/>
          <w:color w:val="000000"/>
          <w:sz w:val="28"/>
          <w:szCs w:val="28"/>
        </w:rPr>
        <w:t>Научно-технический и производственный журнал</w:t>
      </w:r>
      <w:r w:rsidR="00B455EF">
        <w:rPr>
          <w:b/>
          <w:color w:val="000000"/>
          <w:sz w:val="28"/>
          <w:szCs w:val="28"/>
        </w:rPr>
        <w:t xml:space="preserve"> «</w:t>
      </w:r>
      <w:r w:rsidRPr="008B6BC6">
        <w:rPr>
          <w:b/>
          <w:color w:val="000000"/>
          <w:sz w:val="28"/>
          <w:szCs w:val="28"/>
        </w:rPr>
        <w:t>Нефтяное хозяйство</w:t>
      </w:r>
      <w:r w:rsidR="00B455EF">
        <w:rPr>
          <w:b/>
          <w:color w:val="000000"/>
          <w:sz w:val="28"/>
          <w:szCs w:val="28"/>
        </w:rPr>
        <w:t>»</w:t>
      </w:r>
      <w:r w:rsidRPr="008B6BC6">
        <w:rPr>
          <w:b/>
          <w:color w:val="000000"/>
          <w:sz w:val="28"/>
          <w:szCs w:val="28"/>
        </w:rPr>
        <w:t>:</w:t>
      </w:r>
      <w:r w:rsidRPr="008B6BC6">
        <w:rPr>
          <w:color w:val="000000"/>
          <w:sz w:val="28"/>
          <w:szCs w:val="28"/>
        </w:rPr>
        <w:t xml:space="preserve"> ЗАО «Издательство «НЕФТЯНОЕ ХОЗЯЙСТВО»</w:t>
      </w:r>
    </w:p>
    <w:p w:rsidR="007B767E" w:rsidRPr="008B6BC6" w:rsidRDefault="007B767E" w:rsidP="00B455EF">
      <w:pPr>
        <w:spacing w:line="0" w:lineRule="atLeast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8B6BC6">
        <w:rPr>
          <w:color w:val="000000"/>
          <w:sz w:val="28"/>
          <w:szCs w:val="28"/>
        </w:rPr>
        <w:t>Зарегистрирован в Министерстве Российской Федерации по делам печати, телерадиовещания и средств массовой коммуникации РФ от 14.10.2002г.</w:t>
      </w:r>
    </w:p>
    <w:p w:rsidR="007B767E" w:rsidRPr="008B6BC6" w:rsidRDefault="007B767E" w:rsidP="00B455EF">
      <w:pPr>
        <w:spacing w:line="0" w:lineRule="atLeast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8B6BC6">
        <w:rPr>
          <w:color w:val="000000"/>
          <w:sz w:val="28"/>
          <w:szCs w:val="28"/>
        </w:rPr>
        <w:t>Свидетельство о регистрации: ПИ № 77+13722</w:t>
      </w:r>
    </w:p>
    <w:p w:rsidR="007B767E" w:rsidRPr="008B6BC6" w:rsidRDefault="007B767E" w:rsidP="00B455EF">
      <w:pPr>
        <w:ind w:left="-567" w:firstLine="567"/>
        <w:contextualSpacing/>
        <w:jc w:val="both"/>
        <w:rPr>
          <w:color w:val="000000"/>
          <w:sz w:val="28"/>
          <w:szCs w:val="28"/>
        </w:rPr>
      </w:pPr>
      <w:r w:rsidRPr="008B6BC6">
        <w:rPr>
          <w:b/>
          <w:color w:val="000000"/>
          <w:sz w:val="28"/>
          <w:szCs w:val="28"/>
        </w:rPr>
        <w:t>Научно-технический журнал</w:t>
      </w:r>
      <w:r w:rsidR="00B455EF">
        <w:rPr>
          <w:b/>
          <w:color w:val="000000"/>
          <w:sz w:val="28"/>
          <w:szCs w:val="28"/>
        </w:rPr>
        <w:t xml:space="preserve"> «</w:t>
      </w:r>
      <w:r w:rsidRPr="008B6BC6">
        <w:rPr>
          <w:b/>
          <w:color w:val="000000"/>
          <w:sz w:val="28"/>
          <w:szCs w:val="28"/>
        </w:rPr>
        <w:t>Технологии нефти и газа</w:t>
      </w:r>
      <w:r w:rsidR="00B455EF">
        <w:rPr>
          <w:b/>
          <w:color w:val="000000"/>
          <w:sz w:val="28"/>
          <w:szCs w:val="28"/>
        </w:rPr>
        <w:t>»</w:t>
      </w:r>
      <w:r w:rsidRPr="008B6BC6">
        <w:rPr>
          <w:b/>
          <w:color w:val="000000"/>
          <w:sz w:val="28"/>
          <w:szCs w:val="28"/>
        </w:rPr>
        <w:t>:</w:t>
      </w:r>
      <w:r w:rsidRPr="008B6BC6">
        <w:rPr>
          <w:color w:val="000000"/>
          <w:sz w:val="28"/>
          <w:szCs w:val="28"/>
        </w:rPr>
        <w:t xml:space="preserve"> Издатель - Международный центр  науки и технологии «ТУМА ГРУПП»</w:t>
      </w:r>
    </w:p>
    <w:p w:rsidR="007B767E" w:rsidRPr="008B6BC6" w:rsidRDefault="007B767E" w:rsidP="00B455EF">
      <w:pPr>
        <w:ind w:left="-567" w:firstLine="567"/>
        <w:contextualSpacing/>
        <w:jc w:val="both"/>
        <w:rPr>
          <w:color w:val="000000"/>
          <w:sz w:val="28"/>
          <w:szCs w:val="28"/>
        </w:rPr>
      </w:pPr>
      <w:r w:rsidRPr="008B6BC6">
        <w:rPr>
          <w:color w:val="000000"/>
          <w:sz w:val="28"/>
          <w:szCs w:val="28"/>
        </w:rPr>
        <w:t xml:space="preserve">Адрес редакции: 111116, Москва, ул. Авиамоторная,6. </w:t>
      </w:r>
    </w:p>
    <w:p w:rsidR="007B767E" w:rsidRPr="008B6BC6" w:rsidRDefault="007B767E" w:rsidP="00B455EF">
      <w:pPr>
        <w:ind w:left="-567" w:firstLine="567"/>
        <w:contextualSpacing/>
        <w:jc w:val="both"/>
        <w:rPr>
          <w:color w:val="000000"/>
          <w:sz w:val="28"/>
          <w:szCs w:val="28"/>
        </w:rPr>
      </w:pPr>
      <w:r w:rsidRPr="008B6BC6">
        <w:rPr>
          <w:color w:val="000000"/>
          <w:sz w:val="28"/>
          <w:szCs w:val="28"/>
        </w:rPr>
        <w:t>Свидетельство о регистрации: ПИ №77-16415 от 22.09.2003г.</w:t>
      </w:r>
    </w:p>
    <w:p w:rsidR="007B767E" w:rsidRPr="00FE554E" w:rsidRDefault="007B767E" w:rsidP="00B455EF">
      <w:pPr>
        <w:widowControl w:val="0"/>
        <w:ind w:left="-567" w:firstLine="567"/>
        <w:contextualSpacing/>
        <w:jc w:val="both"/>
        <w:rPr>
          <w:sz w:val="28"/>
          <w:szCs w:val="28"/>
        </w:rPr>
      </w:pPr>
    </w:p>
    <w:p w:rsidR="007B767E" w:rsidRPr="00FE554E" w:rsidRDefault="005751A4" w:rsidP="00B455E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B767E" w:rsidRPr="00FE554E">
        <w:rPr>
          <w:b/>
          <w:bCs/>
          <w:sz w:val="28"/>
          <w:szCs w:val="28"/>
        </w:rPr>
        <w:lastRenderedPageBreak/>
        <w:t>4.3. Общие требования к организации образовательного процесса</w:t>
      </w:r>
    </w:p>
    <w:p w:rsidR="007B767E" w:rsidRPr="00FE554E" w:rsidRDefault="007B767E" w:rsidP="00B455EF">
      <w:pPr>
        <w:widowControl w:val="0"/>
        <w:ind w:left="-567" w:firstLine="567"/>
        <w:contextualSpacing/>
        <w:jc w:val="both"/>
        <w:rPr>
          <w:sz w:val="28"/>
          <w:szCs w:val="28"/>
        </w:rPr>
      </w:pPr>
    </w:p>
    <w:p w:rsidR="005751A4" w:rsidRPr="005751A4" w:rsidRDefault="007B767E" w:rsidP="005751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contextualSpacing/>
        <w:jc w:val="both"/>
        <w:rPr>
          <w:sz w:val="28"/>
          <w:szCs w:val="28"/>
        </w:rPr>
      </w:pPr>
      <w:r w:rsidRPr="005751A4">
        <w:rPr>
          <w:sz w:val="28"/>
          <w:szCs w:val="28"/>
        </w:rPr>
        <w:t xml:space="preserve">Обязательным условием допуска к производственной практике (по профилю специальности) в рамках профессионального </w:t>
      </w:r>
      <w:r w:rsidR="00626687" w:rsidRPr="005751A4">
        <w:rPr>
          <w:sz w:val="28"/>
          <w:szCs w:val="28"/>
        </w:rPr>
        <w:t>ПМ.</w:t>
      </w:r>
      <w:r w:rsidR="003470E5" w:rsidRPr="005751A4">
        <w:rPr>
          <w:sz w:val="28"/>
          <w:szCs w:val="28"/>
        </w:rPr>
        <w:t xml:space="preserve">03 </w:t>
      </w:r>
      <w:r w:rsidR="003470E5" w:rsidRPr="005751A4">
        <w:rPr>
          <w:color w:val="000000"/>
          <w:sz w:val="28"/>
          <w:szCs w:val="28"/>
        </w:rPr>
        <w:t>Оценка качества выпускаемых компонентов и товарной продукции объектов переработки нефти и газа</w:t>
      </w:r>
      <w:r w:rsidR="003470E5" w:rsidRPr="005751A4">
        <w:rPr>
          <w:sz w:val="28"/>
          <w:szCs w:val="28"/>
        </w:rPr>
        <w:t xml:space="preserve"> </w:t>
      </w:r>
      <w:r w:rsidR="00334313" w:rsidRPr="005751A4">
        <w:rPr>
          <w:sz w:val="28"/>
          <w:szCs w:val="28"/>
        </w:rPr>
        <w:t xml:space="preserve">является освоение </w:t>
      </w:r>
      <w:r w:rsidRPr="005751A4">
        <w:rPr>
          <w:sz w:val="28"/>
          <w:szCs w:val="28"/>
        </w:rPr>
        <w:t xml:space="preserve">учебной практики для получения первичных профессиональных навыков в </w:t>
      </w:r>
      <w:r w:rsidR="005751A4">
        <w:rPr>
          <w:sz w:val="28"/>
          <w:szCs w:val="28"/>
        </w:rPr>
        <w:t>р</w:t>
      </w:r>
      <w:r w:rsidR="000D5CC6">
        <w:rPr>
          <w:sz w:val="28"/>
          <w:szCs w:val="28"/>
        </w:rPr>
        <w:t>амках профессионального модуля.</w:t>
      </w:r>
    </w:p>
    <w:p w:rsidR="007B767E" w:rsidRPr="00FE554E" w:rsidRDefault="007B767E" w:rsidP="00B455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contextualSpacing/>
        <w:jc w:val="both"/>
        <w:rPr>
          <w:color w:val="000000"/>
          <w:sz w:val="28"/>
          <w:szCs w:val="28"/>
        </w:rPr>
      </w:pPr>
    </w:p>
    <w:p w:rsidR="007B767E" w:rsidRPr="00FE554E" w:rsidRDefault="007B767E" w:rsidP="00B455E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contextualSpacing/>
        <w:jc w:val="both"/>
        <w:rPr>
          <w:b/>
          <w:sz w:val="28"/>
          <w:szCs w:val="28"/>
        </w:rPr>
      </w:pPr>
      <w:r w:rsidRPr="00FE554E">
        <w:rPr>
          <w:b/>
          <w:sz w:val="28"/>
          <w:szCs w:val="28"/>
        </w:rPr>
        <w:t>4.4. Кадровое обеспечение образовательного процесса</w:t>
      </w:r>
    </w:p>
    <w:p w:rsidR="007B767E" w:rsidRPr="00FE554E" w:rsidRDefault="007B767E" w:rsidP="00B455EF">
      <w:pPr>
        <w:widowControl w:val="0"/>
        <w:ind w:left="-567" w:firstLine="567"/>
        <w:contextualSpacing/>
        <w:jc w:val="both"/>
        <w:rPr>
          <w:sz w:val="28"/>
          <w:szCs w:val="28"/>
        </w:rPr>
      </w:pPr>
    </w:p>
    <w:p w:rsidR="00334313" w:rsidRDefault="007B767E" w:rsidP="00B455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contextualSpacing/>
        <w:jc w:val="both"/>
        <w:rPr>
          <w:bCs/>
          <w:color w:val="000000"/>
          <w:sz w:val="28"/>
          <w:szCs w:val="28"/>
        </w:rPr>
      </w:pPr>
      <w:r w:rsidRPr="00334313">
        <w:rPr>
          <w:bCs/>
          <w:color w:val="000000"/>
          <w:sz w:val="28"/>
          <w:szCs w:val="28"/>
        </w:rPr>
        <w:t>Требования к квалификации педагогических (инженерно-педагогических) кадров, обеспечивающих обучение по междисциплинарному курсу (курсам):</w:t>
      </w:r>
    </w:p>
    <w:p w:rsidR="00B0465B" w:rsidRDefault="00334313" w:rsidP="00B455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н</w:t>
      </w:r>
      <w:r w:rsidR="007B767E" w:rsidRPr="00334313">
        <w:rPr>
          <w:bCs/>
          <w:color w:val="000000"/>
          <w:sz w:val="28"/>
          <w:szCs w:val="28"/>
        </w:rPr>
        <w:t xml:space="preserve">аличие высшего профессионального образования, соответствующего профилю </w:t>
      </w:r>
      <w:r w:rsidR="003470E5" w:rsidRPr="00334313">
        <w:rPr>
          <w:bCs/>
          <w:color w:val="000000"/>
          <w:sz w:val="28"/>
          <w:szCs w:val="28"/>
        </w:rPr>
        <w:t xml:space="preserve">модуля </w:t>
      </w:r>
      <w:r w:rsidR="00626687" w:rsidRPr="00334313">
        <w:rPr>
          <w:sz w:val="28"/>
          <w:szCs w:val="28"/>
        </w:rPr>
        <w:t>ПМ.</w:t>
      </w:r>
      <w:r w:rsidR="003470E5" w:rsidRPr="00334313">
        <w:rPr>
          <w:sz w:val="28"/>
          <w:szCs w:val="28"/>
        </w:rPr>
        <w:t xml:space="preserve">03 </w:t>
      </w:r>
      <w:r w:rsidR="003470E5" w:rsidRPr="00334313">
        <w:rPr>
          <w:color w:val="000000"/>
          <w:sz w:val="28"/>
          <w:szCs w:val="28"/>
        </w:rPr>
        <w:t>Оценка качества выпускаемых компонентов и товарной продукции объектов переработки нефти и газа</w:t>
      </w:r>
      <w:r w:rsidR="007B767E" w:rsidRPr="00334313">
        <w:rPr>
          <w:bCs/>
          <w:color w:val="000000"/>
          <w:sz w:val="28"/>
          <w:szCs w:val="28"/>
        </w:rPr>
        <w:t xml:space="preserve"> квалификации техник с обязательной стажировкой в профильных организациях не р</w:t>
      </w:r>
      <w:r w:rsidR="00B0465B">
        <w:rPr>
          <w:bCs/>
          <w:color w:val="000000"/>
          <w:sz w:val="28"/>
          <w:szCs w:val="28"/>
        </w:rPr>
        <w:t>еже 1-го раза в 3 года;</w:t>
      </w:r>
    </w:p>
    <w:p w:rsidR="007B767E" w:rsidRDefault="00B0465B" w:rsidP="00B455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</w:t>
      </w:r>
      <w:r w:rsidR="007B767E" w:rsidRPr="00334313">
        <w:rPr>
          <w:bCs/>
          <w:color w:val="000000"/>
          <w:sz w:val="28"/>
          <w:szCs w:val="28"/>
        </w:rPr>
        <w:t>пыт деятельности в организациях соответствующей профессиональ</w:t>
      </w:r>
      <w:r w:rsidR="00334313">
        <w:rPr>
          <w:bCs/>
          <w:color w:val="000000"/>
          <w:sz w:val="28"/>
          <w:szCs w:val="28"/>
        </w:rPr>
        <w:t>ной сферы является обязательным;</w:t>
      </w:r>
    </w:p>
    <w:p w:rsidR="00334313" w:rsidRPr="00FE554E" w:rsidRDefault="00334313" w:rsidP="00B455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334313">
        <w:rPr>
          <w:bCs/>
          <w:sz w:val="28"/>
          <w:szCs w:val="28"/>
        </w:rPr>
        <w:t xml:space="preserve">реподаватели, мастера производственного обучения, прошедшие подготовку по процедуре оценки профессиональных компетенций у студентов с применением </w:t>
      </w:r>
      <w:r w:rsidRPr="00334313">
        <w:rPr>
          <w:bCs/>
          <w:sz w:val="28"/>
          <w:szCs w:val="28"/>
          <w:lang w:val="en-US"/>
        </w:rPr>
        <w:t>WorldSkills</w:t>
      </w:r>
      <w:r w:rsidRPr="00334313">
        <w:rPr>
          <w:bCs/>
          <w:sz w:val="28"/>
          <w:szCs w:val="28"/>
        </w:rPr>
        <w:t xml:space="preserve"> </w:t>
      </w:r>
      <w:r w:rsidRPr="00334313">
        <w:rPr>
          <w:bCs/>
          <w:sz w:val="28"/>
          <w:szCs w:val="28"/>
          <w:lang w:val="en-US"/>
        </w:rPr>
        <w:t>Russia</w:t>
      </w:r>
      <w:r w:rsidRPr="00334313">
        <w:rPr>
          <w:bCs/>
          <w:sz w:val="28"/>
          <w:szCs w:val="28"/>
        </w:rPr>
        <w:t xml:space="preserve"> и механизм отбора обучающихся для подго</w:t>
      </w:r>
      <w:r w:rsidR="006A1D87">
        <w:rPr>
          <w:bCs/>
          <w:sz w:val="28"/>
          <w:szCs w:val="28"/>
        </w:rPr>
        <w:t>т</w:t>
      </w:r>
      <w:r w:rsidRPr="00334313">
        <w:rPr>
          <w:bCs/>
          <w:sz w:val="28"/>
          <w:szCs w:val="28"/>
        </w:rPr>
        <w:t xml:space="preserve">овки к чемпионатам </w:t>
      </w:r>
      <w:r w:rsidRPr="00334313">
        <w:rPr>
          <w:bCs/>
          <w:sz w:val="28"/>
          <w:szCs w:val="28"/>
          <w:lang w:val="en-US"/>
        </w:rPr>
        <w:t>WorldSkills</w:t>
      </w:r>
      <w:r w:rsidRPr="00334313">
        <w:rPr>
          <w:bCs/>
          <w:sz w:val="28"/>
          <w:szCs w:val="28"/>
        </w:rPr>
        <w:t xml:space="preserve"> </w:t>
      </w:r>
      <w:r w:rsidRPr="00334313">
        <w:rPr>
          <w:bCs/>
          <w:sz w:val="28"/>
          <w:szCs w:val="28"/>
          <w:lang w:val="en-US"/>
        </w:rPr>
        <w:t>Russia</w:t>
      </w:r>
      <w:r w:rsidRPr="00334313">
        <w:rPr>
          <w:bCs/>
          <w:sz w:val="28"/>
          <w:szCs w:val="28"/>
        </w:rPr>
        <w:t>.</w:t>
      </w:r>
    </w:p>
    <w:p w:rsidR="007B767E" w:rsidRPr="00FE554E" w:rsidRDefault="007B767E" w:rsidP="007B767E"/>
    <w:p w:rsidR="007B767E" w:rsidRPr="00FE554E" w:rsidRDefault="007B767E" w:rsidP="007B767E"/>
    <w:p w:rsidR="007B767E" w:rsidRPr="00FE554E" w:rsidRDefault="007B767E" w:rsidP="00626687">
      <w:pPr>
        <w:pStyle w:val="1"/>
        <w:keepNext w:val="0"/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0"/>
        <w:jc w:val="center"/>
        <w:rPr>
          <w:b/>
          <w:bCs/>
          <w:caps/>
        </w:rPr>
      </w:pPr>
      <w:r w:rsidRPr="00FE554E">
        <w:rPr>
          <w:b/>
          <w:bCs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</w:t>
      </w:r>
      <w:r w:rsidRPr="00FE554E">
        <w:rPr>
          <w:b/>
          <w:bCs/>
          <w:caps/>
        </w:rPr>
        <w:t>)</w:t>
      </w:r>
    </w:p>
    <w:p w:rsidR="007B767E" w:rsidRPr="00FE554E" w:rsidRDefault="007B767E" w:rsidP="007B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5092" w:type="pct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281"/>
        <w:gridCol w:w="3487"/>
        <w:gridCol w:w="2979"/>
      </w:tblGrid>
      <w:tr w:rsidR="007B767E" w:rsidRPr="0069623A" w:rsidTr="00527469">
        <w:trPr>
          <w:trHeight w:val="320"/>
        </w:trPr>
        <w:tc>
          <w:tcPr>
            <w:tcW w:w="1683" w:type="pct"/>
          </w:tcPr>
          <w:p w:rsidR="007B767E" w:rsidRPr="00527469" w:rsidRDefault="007B767E" w:rsidP="00626687">
            <w:pPr>
              <w:contextualSpacing/>
              <w:jc w:val="center"/>
              <w:rPr>
                <w:b/>
                <w:bCs/>
              </w:rPr>
            </w:pPr>
            <w:r w:rsidRPr="00527469">
              <w:rPr>
                <w:b/>
                <w:bCs/>
              </w:rPr>
              <w:t>Результаты (освоенные профессиональные компетенции)</w:t>
            </w:r>
          </w:p>
        </w:tc>
        <w:tc>
          <w:tcPr>
            <w:tcW w:w="1789" w:type="pct"/>
            <w:tcBorders>
              <w:bottom w:val="single" w:sz="4" w:space="0" w:color="auto"/>
            </w:tcBorders>
          </w:tcPr>
          <w:p w:rsidR="007B767E" w:rsidRPr="00527469" w:rsidRDefault="007B767E" w:rsidP="00626687">
            <w:pPr>
              <w:contextualSpacing/>
              <w:jc w:val="center"/>
              <w:rPr>
                <w:b/>
              </w:rPr>
            </w:pPr>
            <w:r w:rsidRPr="00527469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1528" w:type="pct"/>
            <w:tcBorders>
              <w:bottom w:val="single" w:sz="4" w:space="0" w:color="auto"/>
            </w:tcBorders>
          </w:tcPr>
          <w:p w:rsidR="007B767E" w:rsidRPr="00527469" w:rsidRDefault="007B767E" w:rsidP="00626687">
            <w:pPr>
              <w:contextualSpacing/>
              <w:jc w:val="center"/>
              <w:rPr>
                <w:b/>
                <w:bCs/>
              </w:rPr>
            </w:pPr>
            <w:r w:rsidRPr="00527469">
              <w:rPr>
                <w:b/>
                <w:bCs/>
              </w:rPr>
              <w:t>Формы и методы контроля и оценки</w:t>
            </w:r>
          </w:p>
        </w:tc>
      </w:tr>
      <w:tr w:rsidR="007B767E" w:rsidRPr="0069623A" w:rsidTr="00527469">
        <w:trPr>
          <w:trHeight w:val="1318"/>
        </w:trPr>
        <w:tc>
          <w:tcPr>
            <w:tcW w:w="1683" w:type="pct"/>
          </w:tcPr>
          <w:p w:rsidR="007B767E" w:rsidRPr="00B0465B" w:rsidRDefault="00F34686" w:rsidP="007B7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>ПК 3.1</w:t>
            </w:r>
            <w:r w:rsidR="007B767E" w:rsidRPr="00B0465B">
              <w:t xml:space="preserve"> Определять показатели качества выпускаемой продукции</w:t>
            </w:r>
          </w:p>
        </w:tc>
        <w:tc>
          <w:tcPr>
            <w:tcW w:w="1789" w:type="pct"/>
          </w:tcPr>
          <w:p w:rsidR="007B767E" w:rsidRPr="00B0465B" w:rsidRDefault="007B767E" w:rsidP="007B767E">
            <w:pPr>
              <w:numPr>
                <w:ilvl w:val="0"/>
                <w:numId w:val="1"/>
              </w:numPr>
              <w:tabs>
                <w:tab w:val="left" w:pos="252"/>
              </w:tabs>
              <w:contextualSpacing/>
              <w:jc w:val="both"/>
            </w:pPr>
            <w:r w:rsidRPr="00B0465B">
              <w:t>использование нормативно-технологической документации для выполнения определений показателей качества выпускаемой продукции</w:t>
            </w:r>
          </w:p>
        </w:tc>
        <w:tc>
          <w:tcPr>
            <w:tcW w:w="1528" w:type="pct"/>
            <w:tcBorders>
              <w:bottom w:val="single" w:sz="4" w:space="0" w:color="auto"/>
            </w:tcBorders>
          </w:tcPr>
          <w:p w:rsidR="007B767E" w:rsidRPr="00B0465B" w:rsidRDefault="007B767E" w:rsidP="007B767E">
            <w:pPr>
              <w:contextualSpacing/>
              <w:jc w:val="both"/>
            </w:pPr>
            <w:r w:rsidRPr="00B0465B">
              <w:t>Оценка деятельности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7B767E" w:rsidRPr="0069623A" w:rsidTr="00527469">
        <w:trPr>
          <w:trHeight w:val="1299"/>
        </w:trPr>
        <w:tc>
          <w:tcPr>
            <w:tcW w:w="1683" w:type="pct"/>
          </w:tcPr>
          <w:p w:rsidR="007B767E" w:rsidRPr="00B0465B" w:rsidRDefault="00F34686" w:rsidP="007B767E">
            <w:pPr>
              <w:widowControl w:val="0"/>
              <w:suppressAutoHyphens/>
              <w:contextualSpacing/>
              <w:jc w:val="both"/>
            </w:pPr>
            <w:r>
              <w:t>ПК 3.2</w:t>
            </w:r>
            <w:r w:rsidR="007B767E" w:rsidRPr="00B0465B">
              <w:t xml:space="preserve"> Оценивать качество выпускаемых компонентов и товарной продукции.</w:t>
            </w:r>
          </w:p>
        </w:tc>
        <w:tc>
          <w:tcPr>
            <w:tcW w:w="1789" w:type="pct"/>
          </w:tcPr>
          <w:p w:rsidR="007B767E" w:rsidRPr="00B0465B" w:rsidRDefault="007B767E" w:rsidP="007B767E">
            <w:pPr>
              <w:numPr>
                <w:ilvl w:val="0"/>
                <w:numId w:val="1"/>
              </w:numPr>
              <w:tabs>
                <w:tab w:val="left" w:pos="252"/>
              </w:tabs>
              <w:contextualSpacing/>
              <w:jc w:val="both"/>
            </w:pPr>
            <w:r w:rsidRPr="00B0465B">
              <w:t>оценка качества выпускаемой продукции на основе сравнения результатов лабораторных исследований с нормами ГОСТа; - осведомленность в области сертификации товарных продуктов.</w:t>
            </w:r>
          </w:p>
        </w:tc>
        <w:tc>
          <w:tcPr>
            <w:tcW w:w="1528" w:type="pct"/>
            <w:tcBorders>
              <w:top w:val="single" w:sz="4" w:space="0" w:color="auto"/>
              <w:bottom w:val="single" w:sz="4" w:space="0" w:color="auto"/>
            </w:tcBorders>
          </w:tcPr>
          <w:p w:rsidR="007B767E" w:rsidRPr="00B0465B" w:rsidRDefault="007B767E" w:rsidP="007B767E">
            <w:pPr>
              <w:contextualSpacing/>
              <w:jc w:val="both"/>
            </w:pPr>
            <w:r w:rsidRPr="00B0465B">
              <w:t>Оценка деятельности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7B767E" w:rsidRPr="0069623A" w:rsidTr="00527469">
        <w:trPr>
          <w:trHeight w:val="217"/>
        </w:trPr>
        <w:tc>
          <w:tcPr>
            <w:tcW w:w="1683" w:type="pct"/>
          </w:tcPr>
          <w:p w:rsidR="007B767E" w:rsidRPr="00B0465B" w:rsidRDefault="00F34686" w:rsidP="007B7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>ПК 3.3</w:t>
            </w:r>
            <w:r w:rsidR="007B767E" w:rsidRPr="00B0465B">
              <w:t xml:space="preserve"> Анализировать причины брака и выпуска некондиционной продукции.</w:t>
            </w:r>
          </w:p>
        </w:tc>
        <w:tc>
          <w:tcPr>
            <w:tcW w:w="1789" w:type="pct"/>
          </w:tcPr>
          <w:p w:rsidR="007B767E" w:rsidRPr="00B0465B" w:rsidRDefault="007B767E" w:rsidP="007B767E">
            <w:pPr>
              <w:tabs>
                <w:tab w:val="left" w:pos="252"/>
              </w:tabs>
              <w:contextualSpacing/>
              <w:jc w:val="both"/>
            </w:pPr>
            <w:r w:rsidRPr="00B0465B">
              <w:t>-</w:t>
            </w:r>
            <w:r w:rsidR="00B0465B" w:rsidRPr="00B0465B">
              <w:t xml:space="preserve"> </w:t>
            </w:r>
            <w:r w:rsidRPr="00B0465B">
              <w:t>анализ причин брака и выпуска некондиционной продукции и внесение корректировок в технологический режим на основании полученных результатов лабораторных исследований;</w:t>
            </w:r>
          </w:p>
        </w:tc>
        <w:tc>
          <w:tcPr>
            <w:tcW w:w="1528" w:type="pct"/>
            <w:tcBorders>
              <w:top w:val="single" w:sz="4" w:space="0" w:color="auto"/>
            </w:tcBorders>
          </w:tcPr>
          <w:p w:rsidR="007B767E" w:rsidRPr="00B0465B" w:rsidRDefault="007B767E" w:rsidP="007B767E">
            <w:pPr>
              <w:contextualSpacing/>
              <w:jc w:val="both"/>
            </w:pPr>
            <w:r w:rsidRPr="00B0465B">
              <w:t>Оценка деятельности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</w:tbl>
    <w:p w:rsidR="000D12A3" w:rsidRDefault="000D12A3" w:rsidP="007B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67E" w:rsidRPr="00FE554E" w:rsidRDefault="007B767E" w:rsidP="00626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FE554E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7B767E" w:rsidRPr="0028496F" w:rsidRDefault="007B767E" w:rsidP="007B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851"/>
        <w:jc w:val="both"/>
        <w:rPr>
          <w:color w:val="000000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4"/>
        <w:gridCol w:w="3517"/>
        <w:gridCol w:w="2442"/>
      </w:tblGrid>
      <w:tr w:rsidR="00D33BD7" w:rsidRPr="0028496F" w:rsidTr="00626687">
        <w:tc>
          <w:tcPr>
            <w:tcW w:w="3964" w:type="dxa"/>
          </w:tcPr>
          <w:p w:rsidR="00D33BD7" w:rsidRPr="00527469" w:rsidRDefault="00D33BD7" w:rsidP="00D33BD7">
            <w:pPr>
              <w:jc w:val="center"/>
              <w:rPr>
                <w:b/>
                <w:bCs/>
                <w:color w:val="000000" w:themeColor="text1"/>
              </w:rPr>
            </w:pPr>
            <w:r w:rsidRPr="00527469">
              <w:rPr>
                <w:b/>
                <w:bCs/>
                <w:color w:val="000000" w:themeColor="text1"/>
              </w:rPr>
              <w:t>Результаты обучения</w:t>
            </w:r>
          </w:p>
          <w:p w:rsidR="00D33BD7" w:rsidRPr="00527469" w:rsidRDefault="00D33BD7" w:rsidP="00D33BD7">
            <w:pPr>
              <w:jc w:val="center"/>
              <w:rPr>
                <w:b/>
                <w:bCs/>
                <w:color w:val="000000" w:themeColor="text1"/>
              </w:rPr>
            </w:pPr>
            <w:r w:rsidRPr="00527469">
              <w:rPr>
                <w:b/>
                <w:bCs/>
                <w:color w:val="000000" w:themeColor="text1"/>
              </w:rPr>
              <w:t>(освоенные общие компетенции)</w:t>
            </w:r>
          </w:p>
        </w:tc>
        <w:tc>
          <w:tcPr>
            <w:tcW w:w="3517" w:type="dxa"/>
          </w:tcPr>
          <w:p w:rsidR="00D33BD7" w:rsidRPr="00527469" w:rsidRDefault="00D33BD7" w:rsidP="00D33BD7">
            <w:pPr>
              <w:jc w:val="center"/>
              <w:rPr>
                <w:b/>
                <w:color w:val="000000" w:themeColor="text1"/>
              </w:rPr>
            </w:pPr>
            <w:r w:rsidRPr="00527469">
              <w:rPr>
                <w:b/>
                <w:color w:val="000000" w:themeColor="text1"/>
              </w:rPr>
              <w:t>Основные показатели оценки результата</w:t>
            </w:r>
          </w:p>
        </w:tc>
        <w:tc>
          <w:tcPr>
            <w:tcW w:w="2442" w:type="dxa"/>
          </w:tcPr>
          <w:p w:rsidR="00D33BD7" w:rsidRPr="003A7012" w:rsidRDefault="00D33BD7" w:rsidP="003A7012">
            <w:pPr>
              <w:jc w:val="center"/>
              <w:rPr>
                <w:b/>
                <w:color w:val="000000" w:themeColor="text1"/>
              </w:rPr>
            </w:pPr>
            <w:r w:rsidRPr="00527469">
              <w:rPr>
                <w:b/>
                <w:color w:val="000000" w:themeColor="text1"/>
              </w:rPr>
              <w:t xml:space="preserve">Формы и методы контроля и оценки </w:t>
            </w:r>
          </w:p>
        </w:tc>
      </w:tr>
      <w:tr w:rsidR="00527469" w:rsidRPr="0028496F" w:rsidTr="00626687">
        <w:tc>
          <w:tcPr>
            <w:tcW w:w="3964" w:type="dxa"/>
          </w:tcPr>
          <w:p w:rsidR="00527469" w:rsidRPr="00527469" w:rsidRDefault="00527469" w:rsidP="00E53F0B">
            <w:r w:rsidRPr="00527469">
              <w:t>ОК 01</w:t>
            </w:r>
          </w:p>
          <w:p w:rsidR="00527469" w:rsidRPr="00527469" w:rsidRDefault="00527469" w:rsidP="00E53F0B">
            <w:r w:rsidRPr="00527469">
              <w:t>Выбирать способы решения задач профессиональнойдеятельности, применительно к различным контекстам.</w:t>
            </w:r>
          </w:p>
        </w:tc>
        <w:tc>
          <w:tcPr>
            <w:tcW w:w="3517" w:type="dxa"/>
          </w:tcPr>
          <w:p w:rsidR="00527469" w:rsidRPr="00527469" w:rsidRDefault="00527469" w:rsidP="00E53F0B">
            <w:r w:rsidRPr="00527469">
              <w:t>- нахождение способов решения задач профессиональной</w:t>
            </w:r>
            <w:r w:rsidR="00964070">
              <w:t xml:space="preserve"> </w:t>
            </w:r>
            <w:r w:rsidRPr="00527469">
              <w:t>деятельности</w:t>
            </w:r>
          </w:p>
        </w:tc>
        <w:tc>
          <w:tcPr>
            <w:tcW w:w="2442" w:type="dxa"/>
          </w:tcPr>
          <w:p w:rsidR="00527469" w:rsidRDefault="00527469" w:rsidP="00D33BD7">
            <w:r w:rsidRPr="001126A7">
              <w:t xml:space="preserve"> демонстрация эффективности икачества выполненияпрофессиональных задач</w:t>
            </w:r>
          </w:p>
          <w:p w:rsidR="00527469" w:rsidRDefault="00527469" w:rsidP="00D33BD7">
            <w:r w:rsidRPr="001126A7">
              <w:t>Экспертное наблюдение и оценка на практических занятиях</w:t>
            </w:r>
          </w:p>
        </w:tc>
      </w:tr>
      <w:tr w:rsidR="00527469" w:rsidRPr="0028496F" w:rsidTr="00626687">
        <w:trPr>
          <w:trHeight w:val="2281"/>
        </w:trPr>
        <w:tc>
          <w:tcPr>
            <w:tcW w:w="3964" w:type="dxa"/>
          </w:tcPr>
          <w:p w:rsidR="00527469" w:rsidRPr="00527469" w:rsidRDefault="00527469" w:rsidP="00E53F0B">
            <w:r w:rsidRPr="00527469">
              <w:lastRenderedPageBreak/>
              <w:t xml:space="preserve"> ОК 03</w:t>
            </w:r>
          </w:p>
          <w:p w:rsidR="00527469" w:rsidRPr="00527469" w:rsidRDefault="00527469" w:rsidP="00E53F0B">
            <w:r w:rsidRPr="00527469"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3517" w:type="dxa"/>
          </w:tcPr>
          <w:p w:rsidR="00527469" w:rsidRPr="00527469" w:rsidRDefault="00527469" w:rsidP="00E53F0B">
            <w:r w:rsidRPr="00527469">
              <w:t>- обоснованность выбора форм,</w:t>
            </w:r>
          </w:p>
          <w:p w:rsidR="00527469" w:rsidRPr="00527469" w:rsidRDefault="00527469" w:rsidP="00E53F0B">
            <w:r w:rsidRPr="00527469">
              <w:t>методов и способов выполнения</w:t>
            </w:r>
          </w:p>
          <w:p w:rsidR="00527469" w:rsidRPr="00527469" w:rsidRDefault="00527469" w:rsidP="00E53F0B">
            <w:r w:rsidRPr="00527469">
              <w:t>профессиональных задач;</w:t>
            </w:r>
          </w:p>
          <w:p w:rsidR="00527469" w:rsidRPr="00527469" w:rsidRDefault="00527469" w:rsidP="00E53F0B">
            <w:r w:rsidRPr="00527469">
              <w:t>- высокая эффективность и качество организации деятельности согласно</w:t>
            </w:r>
          </w:p>
          <w:p w:rsidR="00527469" w:rsidRPr="00527469" w:rsidRDefault="00527469" w:rsidP="00E53F0B">
            <w:r w:rsidRPr="00527469">
              <w:t>заданной ситуации;</w:t>
            </w:r>
          </w:p>
          <w:p w:rsidR="00527469" w:rsidRPr="00527469" w:rsidRDefault="00527469" w:rsidP="00E53F0B">
            <w:r w:rsidRPr="00527469">
              <w:t>- стремление к собственному</w:t>
            </w:r>
          </w:p>
          <w:p w:rsidR="00527469" w:rsidRPr="00527469" w:rsidRDefault="00527469" w:rsidP="00E53F0B">
            <w:r w:rsidRPr="00527469">
              <w:t>продвижению, повышению</w:t>
            </w:r>
          </w:p>
          <w:p w:rsidR="00527469" w:rsidRPr="00527469" w:rsidRDefault="00527469" w:rsidP="00E53F0B">
            <w:r w:rsidRPr="00527469">
              <w:t>квалификации, личностному</w:t>
            </w:r>
          </w:p>
          <w:p w:rsidR="00527469" w:rsidRPr="00527469" w:rsidRDefault="00527469" w:rsidP="00E53F0B">
            <w:r w:rsidRPr="00527469">
              <w:t>развитию;</w:t>
            </w:r>
          </w:p>
        </w:tc>
        <w:tc>
          <w:tcPr>
            <w:tcW w:w="2442" w:type="dxa"/>
          </w:tcPr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t>Экспертное наблюдение за качеством выполнения работ</w:t>
            </w:r>
          </w:p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t>обучающимся на практике.</w:t>
            </w:r>
          </w:p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t>Оценка выполнения</w:t>
            </w:r>
          </w:p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t>индивидуального задания.</w:t>
            </w:r>
          </w:p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t>Зачет</w:t>
            </w:r>
          </w:p>
        </w:tc>
      </w:tr>
      <w:tr w:rsidR="00527469" w:rsidRPr="0028496F" w:rsidTr="00626687">
        <w:tc>
          <w:tcPr>
            <w:tcW w:w="3964" w:type="dxa"/>
          </w:tcPr>
          <w:p w:rsidR="00527469" w:rsidRPr="00527469" w:rsidRDefault="00527469" w:rsidP="00E53F0B">
            <w:r w:rsidRPr="00527469">
              <w:t>ОК 07</w:t>
            </w:r>
          </w:p>
          <w:p w:rsidR="00527469" w:rsidRPr="00527469" w:rsidRDefault="00527469" w:rsidP="00E53F0B">
            <w:r w:rsidRPr="00527469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517" w:type="dxa"/>
          </w:tcPr>
          <w:p w:rsidR="00527469" w:rsidRPr="00527469" w:rsidRDefault="00527469" w:rsidP="00E53F0B">
            <w:r w:rsidRPr="00527469">
              <w:t>- демонстрация способности</w:t>
            </w:r>
          </w:p>
          <w:p w:rsidR="00527469" w:rsidRPr="00527469" w:rsidRDefault="00527469" w:rsidP="00E53F0B">
            <w:r w:rsidRPr="00527469">
              <w:t>принятия решений в стандартных и</w:t>
            </w:r>
            <w:r w:rsidR="00964070">
              <w:t xml:space="preserve"> </w:t>
            </w:r>
            <w:r w:rsidRPr="00527469">
              <w:t>нестандартных ситуациях и проявление ответственности за них;</w:t>
            </w:r>
          </w:p>
          <w:p w:rsidR="00527469" w:rsidRPr="00527469" w:rsidRDefault="00527469" w:rsidP="00E53F0B">
            <w:r w:rsidRPr="00527469">
              <w:t>- грамотное решение ситуационных</w:t>
            </w:r>
            <w:r w:rsidR="00964070">
              <w:t xml:space="preserve"> задач с </w:t>
            </w:r>
            <w:r w:rsidRPr="00527469">
              <w:t>применением</w:t>
            </w:r>
            <w:r w:rsidR="00964070">
              <w:t xml:space="preserve"> </w:t>
            </w:r>
            <w:r w:rsidRPr="00527469">
              <w:t>профессиональных знаний и умений;</w:t>
            </w:r>
          </w:p>
        </w:tc>
        <w:tc>
          <w:tcPr>
            <w:tcW w:w="2442" w:type="dxa"/>
          </w:tcPr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t>Экспертное наблюдение за качеством выполнения работ</w:t>
            </w:r>
          </w:p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t>обучающимся на практике.</w:t>
            </w:r>
          </w:p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t>Оценка выполнения</w:t>
            </w:r>
          </w:p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t>индивидуального задания.</w:t>
            </w:r>
          </w:p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t>Зачет</w:t>
            </w:r>
          </w:p>
        </w:tc>
      </w:tr>
      <w:tr w:rsidR="00527469" w:rsidRPr="0028496F" w:rsidTr="00626687">
        <w:tc>
          <w:tcPr>
            <w:tcW w:w="3964" w:type="dxa"/>
          </w:tcPr>
          <w:p w:rsidR="00527469" w:rsidRPr="00527469" w:rsidRDefault="00527469" w:rsidP="00E53F0B">
            <w:r w:rsidRPr="00527469">
              <w:t>ОК 02</w:t>
            </w:r>
          </w:p>
          <w:p w:rsidR="00527469" w:rsidRPr="00527469" w:rsidRDefault="00527469" w:rsidP="00E53F0B">
            <w:r w:rsidRPr="00527469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517" w:type="dxa"/>
          </w:tcPr>
          <w:p w:rsidR="00527469" w:rsidRPr="00527469" w:rsidRDefault="00527469" w:rsidP="00E53F0B">
            <w:r w:rsidRPr="00527469">
              <w:t>- самостоятельный поиск и</w:t>
            </w:r>
          </w:p>
          <w:p w:rsidR="00527469" w:rsidRPr="00527469" w:rsidRDefault="00527469" w:rsidP="00E53F0B">
            <w:r w:rsidRPr="00527469">
              <w:t>использование информации для</w:t>
            </w:r>
          </w:p>
          <w:p w:rsidR="00527469" w:rsidRPr="00527469" w:rsidRDefault="00527469" w:rsidP="00E53F0B">
            <w:r w:rsidRPr="00527469">
              <w:t>эффективного выполнения</w:t>
            </w:r>
          </w:p>
          <w:p w:rsidR="00527469" w:rsidRPr="00527469" w:rsidRDefault="00527469" w:rsidP="00E53F0B">
            <w:r w:rsidRPr="00527469">
              <w:t>профессиональных задач;</w:t>
            </w:r>
          </w:p>
          <w:p w:rsidR="00527469" w:rsidRPr="00527469" w:rsidRDefault="00527469" w:rsidP="00E53F0B">
            <w:r w:rsidRPr="00527469">
              <w:t>- рациональное распределение</w:t>
            </w:r>
          </w:p>
          <w:p w:rsidR="00527469" w:rsidRPr="00527469" w:rsidRDefault="00527469" w:rsidP="00E53F0B">
            <w:r w:rsidRPr="00527469">
              <w:t>времени на всех этапах решения</w:t>
            </w:r>
            <w:r w:rsidR="00964070">
              <w:t xml:space="preserve"> </w:t>
            </w:r>
            <w:r w:rsidRPr="00527469">
              <w:t>задач;</w:t>
            </w:r>
          </w:p>
        </w:tc>
        <w:tc>
          <w:tcPr>
            <w:tcW w:w="2442" w:type="dxa"/>
          </w:tcPr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t>Экспертное наблюдение за качеством выполнения работ</w:t>
            </w:r>
          </w:p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t>обучающимся на практике.</w:t>
            </w:r>
          </w:p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t>Оценка выполнения</w:t>
            </w:r>
          </w:p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t>индивидуального задания.</w:t>
            </w:r>
          </w:p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t>Защита отчета по практике.</w:t>
            </w:r>
          </w:p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t>Зачет</w:t>
            </w:r>
          </w:p>
        </w:tc>
      </w:tr>
      <w:tr w:rsidR="00527469" w:rsidRPr="0028496F" w:rsidTr="00626687">
        <w:tc>
          <w:tcPr>
            <w:tcW w:w="3964" w:type="dxa"/>
          </w:tcPr>
          <w:p w:rsidR="00527469" w:rsidRPr="00527469" w:rsidRDefault="00527469" w:rsidP="00E53F0B">
            <w:r w:rsidRPr="00527469">
              <w:t>ОК 10</w:t>
            </w:r>
          </w:p>
          <w:p w:rsidR="00527469" w:rsidRPr="00527469" w:rsidRDefault="00527469" w:rsidP="00E53F0B">
            <w:r w:rsidRPr="00527469"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517" w:type="dxa"/>
          </w:tcPr>
          <w:p w:rsidR="00964070" w:rsidRPr="00527469" w:rsidRDefault="00964070" w:rsidP="00964070">
            <w:r w:rsidRPr="00527469">
              <w:t xml:space="preserve">- </w:t>
            </w:r>
            <w:r>
              <w:t xml:space="preserve">использование профессиональной </w:t>
            </w:r>
            <w:r w:rsidRPr="00527469">
              <w:t>документации на государственном и иностранных языках</w:t>
            </w:r>
          </w:p>
        </w:tc>
        <w:tc>
          <w:tcPr>
            <w:tcW w:w="2442" w:type="dxa"/>
          </w:tcPr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t>Экспертное наблюдение за качеством выполнения работ</w:t>
            </w:r>
          </w:p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t>обучающимся на практике.</w:t>
            </w:r>
          </w:p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t>Оценка выполнения</w:t>
            </w:r>
          </w:p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t>индивидуального задания.</w:t>
            </w:r>
          </w:p>
          <w:p w:rsidR="00527469" w:rsidRPr="0028496F" w:rsidRDefault="00527469" w:rsidP="00D33BD7">
            <w:r w:rsidRPr="0028496F">
              <w:t>Зачет</w:t>
            </w:r>
          </w:p>
        </w:tc>
      </w:tr>
      <w:tr w:rsidR="00527469" w:rsidRPr="0028496F" w:rsidTr="00626687">
        <w:tc>
          <w:tcPr>
            <w:tcW w:w="3964" w:type="dxa"/>
          </w:tcPr>
          <w:p w:rsidR="00527469" w:rsidRPr="00527469" w:rsidRDefault="00527469" w:rsidP="00E53F0B">
            <w:r w:rsidRPr="00527469">
              <w:t>ОК 04</w:t>
            </w:r>
          </w:p>
          <w:p w:rsidR="00527469" w:rsidRPr="00527469" w:rsidRDefault="00527469" w:rsidP="00E53F0B">
            <w:r w:rsidRPr="00527469"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517" w:type="dxa"/>
          </w:tcPr>
          <w:p w:rsidR="00527469" w:rsidRPr="00527469" w:rsidRDefault="00527469" w:rsidP="00E53F0B">
            <w:r w:rsidRPr="00527469">
              <w:t>- демонстрация деятельности в роли</w:t>
            </w:r>
            <w:r w:rsidR="00964070">
              <w:t xml:space="preserve"> </w:t>
            </w:r>
            <w:r w:rsidRPr="00527469">
              <w:t>руководителя или члена команды в</w:t>
            </w:r>
            <w:r w:rsidR="00964070">
              <w:t xml:space="preserve"> </w:t>
            </w:r>
            <w:r w:rsidRPr="00527469">
              <w:t>соответствии с заданными</w:t>
            </w:r>
            <w:r w:rsidR="00964070">
              <w:t xml:space="preserve"> </w:t>
            </w:r>
            <w:r w:rsidRPr="00527469">
              <w:t>условиями;</w:t>
            </w:r>
          </w:p>
          <w:p w:rsidR="00527469" w:rsidRPr="00527469" w:rsidRDefault="00527469" w:rsidP="00E53F0B">
            <w:r w:rsidRPr="00527469">
              <w:t>- эффективное, бесконфликтное</w:t>
            </w:r>
          </w:p>
          <w:p w:rsidR="00527469" w:rsidRPr="00527469" w:rsidRDefault="00527469" w:rsidP="00E53F0B">
            <w:r w:rsidRPr="00527469">
              <w:t>взаимодействие в учебном</w:t>
            </w:r>
          </w:p>
          <w:p w:rsidR="00527469" w:rsidRPr="00527469" w:rsidRDefault="00527469" w:rsidP="00E53F0B">
            <w:r w:rsidRPr="00527469">
              <w:t>коллективе, смене, бригаде</w:t>
            </w:r>
          </w:p>
        </w:tc>
        <w:tc>
          <w:tcPr>
            <w:tcW w:w="2442" w:type="dxa"/>
          </w:tcPr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t>Экспертное наблюдение за качеством выполнения работ</w:t>
            </w:r>
          </w:p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t>обучающимся на практике.</w:t>
            </w:r>
          </w:p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t>Оценка выполнения</w:t>
            </w:r>
          </w:p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t>индивидуального задания.</w:t>
            </w:r>
          </w:p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lastRenderedPageBreak/>
              <w:t>Зачет</w:t>
            </w:r>
          </w:p>
        </w:tc>
      </w:tr>
      <w:tr w:rsidR="00527469" w:rsidRPr="0028496F" w:rsidTr="00626687">
        <w:trPr>
          <w:trHeight w:val="713"/>
        </w:trPr>
        <w:tc>
          <w:tcPr>
            <w:tcW w:w="3964" w:type="dxa"/>
          </w:tcPr>
          <w:p w:rsidR="00527469" w:rsidRPr="00527469" w:rsidRDefault="00527469" w:rsidP="00E53F0B">
            <w:r w:rsidRPr="00527469">
              <w:lastRenderedPageBreak/>
              <w:t>ОК 06</w:t>
            </w:r>
          </w:p>
          <w:p w:rsidR="00527469" w:rsidRPr="00527469" w:rsidRDefault="00527469" w:rsidP="00E53F0B">
            <w:r w:rsidRPr="00527469"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3517" w:type="dxa"/>
          </w:tcPr>
          <w:p w:rsidR="00527469" w:rsidRPr="00527469" w:rsidRDefault="00527469" w:rsidP="00E53F0B">
            <w:r w:rsidRPr="00527469">
              <w:t>- проявление ответственности за</w:t>
            </w:r>
            <w:r w:rsidR="00964070">
              <w:t xml:space="preserve"> </w:t>
            </w:r>
            <w:r w:rsidRPr="00527469">
              <w:t>работу подчиненных, результат</w:t>
            </w:r>
            <w:r w:rsidR="00964070">
              <w:t xml:space="preserve"> </w:t>
            </w:r>
            <w:r w:rsidRPr="00527469">
              <w:t>выполнения заданий;</w:t>
            </w:r>
          </w:p>
          <w:p w:rsidR="00527469" w:rsidRPr="00527469" w:rsidRDefault="00527469" w:rsidP="00E53F0B">
            <w:r w:rsidRPr="00527469">
              <w:t>- демонстрация исполнительности и</w:t>
            </w:r>
          </w:p>
          <w:p w:rsidR="00527469" w:rsidRPr="00527469" w:rsidRDefault="00527469" w:rsidP="00E53F0B">
            <w:r w:rsidRPr="00527469">
              <w:t>ответственного отношения к порученному делу</w:t>
            </w:r>
          </w:p>
        </w:tc>
        <w:tc>
          <w:tcPr>
            <w:tcW w:w="2442" w:type="dxa"/>
          </w:tcPr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t>Экспертное наблюдение за качеством выполнения работ</w:t>
            </w:r>
          </w:p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t>обучающимся на практике.</w:t>
            </w:r>
          </w:p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t>Оценка выполнения</w:t>
            </w:r>
          </w:p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t>индивидуального задания.</w:t>
            </w:r>
          </w:p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t>Зачет</w:t>
            </w:r>
          </w:p>
        </w:tc>
      </w:tr>
      <w:tr w:rsidR="00527469" w:rsidRPr="0028496F" w:rsidTr="00626687">
        <w:tc>
          <w:tcPr>
            <w:tcW w:w="3964" w:type="dxa"/>
          </w:tcPr>
          <w:p w:rsidR="00527469" w:rsidRPr="00527469" w:rsidRDefault="00527469" w:rsidP="00E53F0B">
            <w:r w:rsidRPr="00527469">
              <w:t>ОК 09</w:t>
            </w:r>
          </w:p>
          <w:p w:rsidR="00527469" w:rsidRPr="00527469" w:rsidRDefault="00527469" w:rsidP="00E53F0B">
            <w:r w:rsidRPr="00527469">
              <w:t>Использовать информационные технологии в профессиональной деятельности.</w:t>
            </w:r>
          </w:p>
        </w:tc>
        <w:tc>
          <w:tcPr>
            <w:tcW w:w="3517" w:type="dxa"/>
          </w:tcPr>
          <w:p w:rsidR="00527469" w:rsidRPr="00527469" w:rsidRDefault="00527469" w:rsidP="00E53F0B">
            <w:r w:rsidRPr="00527469">
              <w:t>- изучение и анализ инноваций в</w:t>
            </w:r>
            <w:r w:rsidR="00964070">
              <w:t xml:space="preserve"> </w:t>
            </w:r>
            <w:r w:rsidRPr="00527469">
              <w:t>области профессиональной деятельности;</w:t>
            </w:r>
          </w:p>
          <w:p w:rsidR="00527469" w:rsidRPr="00527469" w:rsidRDefault="00527469" w:rsidP="00E53F0B">
            <w:r w:rsidRPr="00527469">
              <w:t>- нахождение и использование</w:t>
            </w:r>
          </w:p>
          <w:p w:rsidR="00527469" w:rsidRPr="00527469" w:rsidRDefault="00527469" w:rsidP="00E53F0B">
            <w:r w:rsidRPr="00527469">
              <w:t>информации для</w:t>
            </w:r>
          </w:p>
          <w:p w:rsidR="00527469" w:rsidRPr="00527469" w:rsidRDefault="00527469" w:rsidP="00E53F0B">
            <w:r w:rsidRPr="00527469">
              <w:t>совершенствования технологий</w:t>
            </w:r>
          </w:p>
        </w:tc>
        <w:tc>
          <w:tcPr>
            <w:tcW w:w="2442" w:type="dxa"/>
          </w:tcPr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t>Экспертное наблюдение за качеством выполнения работ</w:t>
            </w:r>
          </w:p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t>обучающимся на практике.</w:t>
            </w:r>
          </w:p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t>Оценка выполнения</w:t>
            </w:r>
          </w:p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t>индивидуального задания.</w:t>
            </w:r>
          </w:p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t>Зачет</w:t>
            </w:r>
          </w:p>
        </w:tc>
      </w:tr>
      <w:tr w:rsidR="00527469" w:rsidRPr="0028496F" w:rsidTr="00626687">
        <w:tc>
          <w:tcPr>
            <w:tcW w:w="3964" w:type="dxa"/>
          </w:tcPr>
          <w:p w:rsidR="00527469" w:rsidRPr="00527469" w:rsidRDefault="00527469" w:rsidP="00E53F0B">
            <w:r w:rsidRPr="00527469">
              <w:t>ОК 05</w:t>
            </w:r>
          </w:p>
          <w:p w:rsidR="00527469" w:rsidRPr="00527469" w:rsidRDefault="00527469" w:rsidP="00E53F0B">
            <w:r w:rsidRPr="00527469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517" w:type="dxa"/>
          </w:tcPr>
          <w:p w:rsidR="00964070" w:rsidRPr="00527469" w:rsidRDefault="00964070" w:rsidP="00964070">
            <w:r>
              <w:t xml:space="preserve">- </w:t>
            </w:r>
            <w:r w:rsidRPr="00527469">
              <w:t>демонстрация навыков</w:t>
            </w:r>
            <w:r>
              <w:t xml:space="preserve"> использования </w:t>
            </w:r>
            <w:r w:rsidRPr="00527469">
              <w:t>информационно-</w:t>
            </w:r>
          </w:p>
          <w:p w:rsidR="00527469" w:rsidRPr="00527469" w:rsidRDefault="00964070" w:rsidP="00E53F0B">
            <w:r w:rsidRPr="00527469">
              <w:t>коммуникационных технологий в</w:t>
            </w:r>
            <w:r>
              <w:t xml:space="preserve"> </w:t>
            </w:r>
            <w:r w:rsidRPr="00527469">
              <w:t>профессиональной деятельности</w:t>
            </w:r>
          </w:p>
        </w:tc>
        <w:tc>
          <w:tcPr>
            <w:tcW w:w="2442" w:type="dxa"/>
          </w:tcPr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t>Экспертное наблюдение за качеством выполнения работ</w:t>
            </w:r>
          </w:p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t>обучающимся на практике.</w:t>
            </w:r>
          </w:p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t>Оценка выполнения</w:t>
            </w:r>
          </w:p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t>индивидуального задания.</w:t>
            </w:r>
          </w:p>
          <w:p w:rsidR="00527469" w:rsidRPr="0028496F" w:rsidRDefault="00527469" w:rsidP="00D33BD7">
            <w:pPr>
              <w:autoSpaceDE w:val="0"/>
              <w:autoSpaceDN w:val="0"/>
              <w:adjustRightInd w:val="0"/>
            </w:pPr>
            <w:r w:rsidRPr="0028496F">
              <w:t>Зачет</w:t>
            </w:r>
          </w:p>
        </w:tc>
      </w:tr>
    </w:tbl>
    <w:p w:rsidR="007B767E" w:rsidRPr="007F3AA2" w:rsidRDefault="007B767E" w:rsidP="007B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sz w:val="28"/>
          <w:szCs w:val="28"/>
        </w:rPr>
      </w:pPr>
    </w:p>
    <w:sectPr w:rsidR="007B767E" w:rsidRPr="007F3AA2" w:rsidSect="00626687">
      <w:headerReference w:type="default" r:id="rId11"/>
      <w:type w:val="continuous"/>
      <w:pgSz w:w="11906" w:h="16838"/>
      <w:pgMar w:top="709" w:right="850" w:bottom="567" w:left="1701" w:header="720" w:footer="2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6B7" w:rsidRDefault="002C36B7">
      <w:r>
        <w:separator/>
      </w:r>
    </w:p>
  </w:endnote>
  <w:endnote w:type="continuationSeparator" w:id="1">
    <w:p w:rsidR="002C36B7" w:rsidRDefault="002C3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diaUPC">
    <w:altName w:val="Arial Unicode MS"/>
    <w:charset w:val="00"/>
    <w:family w:val="swiss"/>
    <w:pitch w:val="variable"/>
    <w:sig w:usb0="81000003" w:usb1="00000000" w:usb2="00000000" w:usb3="00000000" w:csb0="00010001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54" w:rsidRDefault="00B51754" w:rsidP="00812B13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A7012">
      <w:rPr>
        <w:rStyle w:val="ae"/>
        <w:noProof/>
      </w:rPr>
      <w:t>3</w:t>
    </w:r>
    <w:r>
      <w:rPr>
        <w:rStyle w:val="ae"/>
      </w:rPr>
      <w:fldChar w:fldCharType="end"/>
    </w:r>
  </w:p>
  <w:p w:rsidR="00B51754" w:rsidRDefault="00B51754" w:rsidP="00812B13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54" w:rsidRDefault="00B51754">
    <w:pPr>
      <w:pStyle w:val="ac"/>
      <w:jc w:val="right"/>
    </w:pPr>
    <w:fldSimple w:instr=" PAGE   \* MERGEFORMAT ">
      <w:r w:rsidR="00430B4D">
        <w:rPr>
          <w:noProof/>
        </w:rPr>
        <w:t>21</w:t>
      </w:r>
    </w:fldSimple>
  </w:p>
  <w:p w:rsidR="00B51754" w:rsidRDefault="00B51754" w:rsidP="007A5672">
    <w:pPr>
      <w:pStyle w:val="ac"/>
      <w:tabs>
        <w:tab w:val="clear" w:pos="4677"/>
        <w:tab w:val="clear" w:pos="9355"/>
        <w:tab w:val="left" w:pos="1299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6B7" w:rsidRDefault="002C36B7">
      <w:r>
        <w:separator/>
      </w:r>
    </w:p>
  </w:footnote>
  <w:footnote w:type="continuationSeparator" w:id="1">
    <w:p w:rsidR="002C36B7" w:rsidRDefault="002C3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54" w:rsidRPr="00497A2E" w:rsidRDefault="00B51754" w:rsidP="00497A2E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54" w:rsidRDefault="00B51754">
    <w:pPr>
      <w:pStyle w:val="af8"/>
      <w:jc w:val="right"/>
    </w:pPr>
    <w:fldSimple w:instr=" PAGE   \* MERGEFORMAT ">
      <w:r w:rsidR="00430B4D">
        <w:rPr>
          <w:noProof/>
        </w:rPr>
        <w:t>21</w:t>
      </w:r>
    </w:fldSimple>
  </w:p>
  <w:p w:rsidR="00B51754" w:rsidRDefault="00B51754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9AA73C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E376C660"/>
    <w:name w:val="WW8Num5"/>
    <w:lvl w:ilvl="0">
      <w:start w:val="1"/>
      <w:numFmt w:val="decimal"/>
      <w:lvlText w:val="%1.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264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5"/>
    <w:multiLevelType w:val="singleLevel"/>
    <w:tmpl w:val="00000005"/>
    <w:name w:val="WW8Num9"/>
    <w:lvl w:ilvl="0">
      <w:start w:val="1"/>
      <w:numFmt w:val="decimal"/>
      <w:lvlText w:val="%1)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</w:lvl>
  </w:abstractNum>
  <w:abstractNum w:abstractNumId="5">
    <w:nsid w:val="0323038E"/>
    <w:multiLevelType w:val="hybridMultilevel"/>
    <w:tmpl w:val="1E5283FE"/>
    <w:lvl w:ilvl="0" w:tplc="28801F7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32B4359"/>
    <w:multiLevelType w:val="hybridMultilevel"/>
    <w:tmpl w:val="A342BB44"/>
    <w:lvl w:ilvl="0" w:tplc="E1AE5434">
      <w:start w:val="6"/>
      <w:numFmt w:val="decimal"/>
      <w:lvlText w:val="%1."/>
      <w:lvlJc w:val="left"/>
      <w:pPr>
        <w:ind w:left="142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3475C6C"/>
    <w:multiLevelType w:val="hybridMultilevel"/>
    <w:tmpl w:val="D7682AA6"/>
    <w:lvl w:ilvl="0" w:tplc="04190017">
      <w:start w:val="1"/>
      <w:numFmt w:val="lowerLetter"/>
      <w:lvlText w:val="%1)"/>
      <w:lvlJc w:val="left"/>
      <w:pPr>
        <w:ind w:left="1933" w:hanging="360"/>
      </w:p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8">
    <w:nsid w:val="03B267B2"/>
    <w:multiLevelType w:val="singleLevel"/>
    <w:tmpl w:val="F24AAE4A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>
    <w:nsid w:val="045A28F5"/>
    <w:multiLevelType w:val="hybridMultilevel"/>
    <w:tmpl w:val="C36243DE"/>
    <w:lvl w:ilvl="0" w:tplc="0FC42AA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046251A7"/>
    <w:multiLevelType w:val="hybridMultilevel"/>
    <w:tmpl w:val="57E0B3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49202E0"/>
    <w:multiLevelType w:val="multilevel"/>
    <w:tmpl w:val="0A4AFD2C"/>
    <w:lvl w:ilvl="0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2">
    <w:nsid w:val="05EA0C11"/>
    <w:multiLevelType w:val="hybridMultilevel"/>
    <w:tmpl w:val="5B264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3F5C1A"/>
    <w:multiLevelType w:val="hybridMultilevel"/>
    <w:tmpl w:val="4D5650E8"/>
    <w:lvl w:ilvl="0" w:tplc="6526DFE6">
      <w:numFmt w:val="bullet"/>
      <w:lvlText w:val="-"/>
      <w:lvlJc w:val="left"/>
      <w:pPr>
        <w:ind w:left="118" w:hanging="356"/>
      </w:pPr>
      <w:rPr>
        <w:rFonts w:ascii="Arial" w:eastAsia="Arial" w:hAnsi="Arial" w:cs="Arial" w:hint="default"/>
        <w:w w:val="100"/>
        <w:sz w:val="28"/>
        <w:szCs w:val="28"/>
      </w:rPr>
    </w:lvl>
    <w:lvl w:ilvl="1" w:tplc="2F68068E">
      <w:numFmt w:val="bullet"/>
      <w:lvlText w:val="•"/>
      <w:lvlJc w:val="left"/>
      <w:pPr>
        <w:ind w:left="1038" w:hanging="356"/>
      </w:pPr>
      <w:rPr>
        <w:rFonts w:hint="default"/>
      </w:rPr>
    </w:lvl>
    <w:lvl w:ilvl="2" w:tplc="B8EE1572">
      <w:numFmt w:val="bullet"/>
      <w:lvlText w:val="•"/>
      <w:lvlJc w:val="left"/>
      <w:pPr>
        <w:ind w:left="1956" w:hanging="356"/>
      </w:pPr>
      <w:rPr>
        <w:rFonts w:hint="default"/>
      </w:rPr>
    </w:lvl>
    <w:lvl w:ilvl="3" w:tplc="F3220458">
      <w:numFmt w:val="bullet"/>
      <w:lvlText w:val="•"/>
      <w:lvlJc w:val="left"/>
      <w:pPr>
        <w:ind w:left="2874" w:hanging="356"/>
      </w:pPr>
      <w:rPr>
        <w:rFonts w:hint="default"/>
      </w:rPr>
    </w:lvl>
    <w:lvl w:ilvl="4" w:tplc="0FCA2836">
      <w:numFmt w:val="bullet"/>
      <w:lvlText w:val="•"/>
      <w:lvlJc w:val="left"/>
      <w:pPr>
        <w:ind w:left="3792" w:hanging="356"/>
      </w:pPr>
      <w:rPr>
        <w:rFonts w:hint="default"/>
      </w:rPr>
    </w:lvl>
    <w:lvl w:ilvl="5" w:tplc="F2229CE0">
      <w:numFmt w:val="bullet"/>
      <w:lvlText w:val="•"/>
      <w:lvlJc w:val="left"/>
      <w:pPr>
        <w:ind w:left="4710" w:hanging="356"/>
      </w:pPr>
      <w:rPr>
        <w:rFonts w:hint="default"/>
      </w:rPr>
    </w:lvl>
    <w:lvl w:ilvl="6" w:tplc="BA643860">
      <w:numFmt w:val="bullet"/>
      <w:lvlText w:val="•"/>
      <w:lvlJc w:val="left"/>
      <w:pPr>
        <w:ind w:left="5628" w:hanging="356"/>
      </w:pPr>
      <w:rPr>
        <w:rFonts w:hint="default"/>
      </w:rPr>
    </w:lvl>
    <w:lvl w:ilvl="7" w:tplc="35A4534E">
      <w:numFmt w:val="bullet"/>
      <w:lvlText w:val="•"/>
      <w:lvlJc w:val="left"/>
      <w:pPr>
        <w:ind w:left="6546" w:hanging="356"/>
      </w:pPr>
      <w:rPr>
        <w:rFonts w:hint="default"/>
      </w:rPr>
    </w:lvl>
    <w:lvl w:ilvl="8" w:tplc="439E6DA2">
      <w:numFmt w:val="bullet"/>
      <w:lvlText w:val="•"/>
      <w:lvlJc w:val="left"/>
      <w:pPr>
        <w:ind w:left="7464" w:hanging="356"/>
      </w:pPr>
      <w:rPr>
        <w:rFonts w:hint="default"/>
      </w:rPr>
    </w:lvl>
  </w:abstractNum>
  <w:abstractNum w:abstractNumId="14">
    <w:nsid w:val="08960A66"/>
    <w:multiLevelType w:val="hybridMultilevel"/>
    <w:tmpl w:val="47F03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5D4287"/>
    <w:multiLevelType w:val="hybridMultilevel"/>
    <w:tmpl w:val="0A34B82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0C804D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0FB723FD"/>
    <w:multiLevelType w:val="hybridMultilevel"/>
    <w:tmpl w:val="1548AEBA"/>
    <w:lvl w:ilvl="0" w:tplc="AC04B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063874"/>
    <w:multiLevelType w:val="hybridMultilevel"/>
    <w:tmpl w:val="9BBA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24B75EC"/>
    <w:multiLevelType w:val="hybridMultilevel"/>
    <w:tmpl w:val="E79AB2F0"/>
    <w:lvl w:ilvl="0" w:tplc="7BE0D26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2EB7380"/>
    <w:multiLevelType w:val="hybridMultilevel"/>
    <w:tmpl w:val="A87C4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1301DD"/>
    <w:multiLevelType w:val="hybridMultilevel"/>
    <w:tmpl w:val="5D5CF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320F02"/>
    <w:multiLevelType w:val="hybridMultilevel"/>
    <w:tmpl w:val="A3D81244"/>
    <w:lvl w:ilvl="0" w:tplc="E4CC00C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14006C31"/>
    <w:multiLevelType w:val="singleLevel"/>
    <w:tmpl w:val="A732CF5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6">
    <w:nsid w:val="15412630"/>
    <w:multiLevelType w:val="hybridMultilevel"/>
    <w:tmpl w:val="7406A400"/>
    <w:lvl w:ilvl="0" w:tplc="E340B7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5CA11A2"/>
    <w:multiLevelType w:val="hybridMultilevel"/>
    <w:tmpl w:val="B8F04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0025C2"/>
    <w:multiLevelType w:val="hybridMultilevel"/>
    <w:tmpl w:val="CDE67DDC"/>
    <w:lvl w:ilvl="0" w:tplc="0419000F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161C5694"/>
    <w:multiLevelType w:val="hybridMultilevel"/>
    <w:tmpl w:val="77C42E08"/>
    <w:lvl w:ilvl="0" w:tplc="8DCAFE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67A7B48"/>
    <w:multiLevelType w:val="hybridMultilevel"/>
    <w:tmpl w:val="5BF8AE02"/>
    <w:lvl w:ilvl="0" w:tplc="C9EE6378">
      <w:start w:val="1"/>
      <w:numFmt w:val="decimal"/>
      <w:lvlText w:val="%1)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16FD1383"/>
    <w:multiLevelType w:val="hybridMultilevel"/>
    <w:tmpl w:val="5D701A0C"/>
    <w:lvl w:ilvl="0" w:tplc="8DCAFE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7316F15"/>
    <w:multiLevelType w:val="hybridMultilevel"/>
    <w:tmpl w:val="8786A4FA"/>
    <w:lvl w:ilvl="0" w:tplc="A50C4F34">
      <w:start w:val="1"/>
      <w:numFmt w:val="decimal"/>
      <w:lvlText w:val="%1."/>
      <w:lvlJc w:val="left"/>
      <w:pPr>
        <w:ind w:left="97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5EED0C0">
      <w:numFmt w:val="bullet"/>
      <w:lvlText w:val="•"/>
      <w:lvlJc w:val="left"/>
      <w:pPr>
        <w:ind w:left="1812" w:hanging="286"/>
      </w:pPr>
      <w:rPr>
        <w:rFonts w:hint="default"/>
      </w:rPr>
    </w:lvl>
    <w:lvl w:ilvl="2" w:tplc="EF60B4E8">
      <w:numFmt w:val="bullet"/>
      <w:lvlText w:val="•"/>
      <w:lvlJc w:val="left"/>
      <w:pPr>
        <w:ind w:left="2644" w:hanging="286"/>
      </w:pPr>
      <w:rPr>
        <w:rFonts w:hint="default"/>
      </w:rPr>
    </w:lvl>
    <w:lvl w:ilvl="3" w:tplc="A9C68A3E">
      <w:numFmt w:val="bullet"/>
      <w:lvlText w:val="•"/>
      <w:lvlJc w:val="left"/>
      <w:pPr>
        <w:ind w:left="3476" w:hanging="286"/>
      </w:pPr>
      <w:rPr>
        <w:rFonts w:hint="default"/>
      </w:rPr>
    </w:lvl>
    <w:lvl w:ilvl="4" w:tplc="02386F46">
      <w:numFmt w:val="bullet"/>
      <w:lvlText w:val="•"/>
      <w:lvlJc w:val="left"/>
      <w:pPr>
        <w:ind w:left="4308" w:hanging="286"/>
      </w:pPr>
      <w:rPr>
        <w:rFonts w:hint="default"/>
      </w:rPr>
    </w:lvl>
    <w:lvl w:ilvl="5" w:tplc="2B6671D0">
      <w:numFmt w:val="bullet"/>
      <w:lvlText w:val="•"/>
      <w:lvlJc w:val="left"/>
      <w:pPr>
        <w:ind w:left="5140" w:hanging="286"/>
      </w:pPr>
      <w:rPr>
        <w:rFonts w:hint="default"/>
      </w:rPr>
    </w:lvl>
    <w:lvl w:ilvl="6" w:tplc="D2AEFF18">
      <w:numFmt w:val="bullet"/>
      <w:lvlText w:val="•"/>
      <w:lvlJc w:val="left"/>
      <w:pPr>
        <w:ind w:left="5972" w:hanging="286"/>
      </w:pPr>
      <w:rPr>
        <w:rFonts w:hint="default"/>
      </w:rPr>
    </w:lvl>
    <w:lvl w:ilvl="7" w:tplc="EE2E15D4">
      <w:numFmt w:val="bullet"/>
      <w:lvlText w:val="•"/>
      <w:lvlJc w:val="left"/>
      <w:pPr>
        <w:ind w:left="6804" w:hanging="286"/>
      </w:pPr>
      <w:rPr>
        <w:rFonts w:hint="default"/>
      </w:rPr>
    </w:lvl>
    <w:lvl w:ilvl="8" w:tplc="CA4EAA76">
      <w:numFmt w:val="bullet"/>
      <w:lvlText w:val="•"/>
      <w:lvlJc w:val="left"/>
      <w:pPr>
        <w:ind w:left="7636" w:hanging="286"/>
      </w:pPr>
      <w:rPr>
        <w:rFonts w:hint="default"/>
      </w:rPr>
    </w:lvl>
  </w:abstractNum>
  <w:abstractNum w:abstractNumId="33">
    <w:nsid w:val="195C06D4"/>
    <w:multiLevelType w:val="hybridMultilevel"/>
    <w:tmpl w:val="FAC6291E"/>
    <w:lvl w:ilvl="0" w:tplc="B7FA7FC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1A1B2112"/>
    <w:multiLevelType w:val="hybridMultilevel"/>
    <w:tmpl w:val="04545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F71B41"/>
    <w:multiLevelType w:val="hybridMultilevel"/>
    <w:tmpl w:val="C28AB3E8"/>
    <w:lvl w:ilvl="0" w:tplc="2B34C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1C761CED"/>
    <w:multiLevelType w:val="hybridMultilevel"/>
    <w:tmpl w:val="DBCE0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CCE493B"/>
    <w:multiLevelType w:val="singleLevel"/>
    <w:tmpl w:val="9C088E6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8">
    <w:nsid w:val="1D377F6D"/>
    <w:multiLevelType w:val="hybridMultilevel"/>
    <w:tmpl w:val="2E469D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1DF91BC0"/>
    <w:multiLevelType w:val="hybridMultilevel"/>
    <w:tmpl w:val="9BBA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EC65519"/>
    <w:multiLevelType w:val="hybridMultilevel"/>
    <w:tmpl w:val="BFD4B3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FC57EE2"/>
    <w:multiLevelType w:val="hybridMultilevel"/>
    <w:tmpl w:val="E0DC19E8"/>
    <w:lvl w:ilvl="0" w:tplc="FC26C0E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0173E3B"/>
    <w:multiLevelType w:val="hybridMultilevel"/>
    <w:tmpl w:val="D570A580"/>
    <w:lvl w:ilvl="0" w:tplc="CCA8C28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02D1759"/>
    <w:multiLevelType w:val="hybridMultilevel"/>
    <w:tmpl w:val="9BBA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02F53FF"/>
    <w:multiLevelType w:val="hybridMultilevel"/>
    <w:tmpl w:val="206E830A"/>
    <w:lvl w:ilvl="0" w:tplc="B6DEE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04C3B8B"/>
    <w:multiLevelType w:val="hybridMultilevel"/>
    <w:tmpl w:val="EDDA6DE0"/>
    <w:lvl w:ilvl="0" w:tplc="E4CC00C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0772C6C"/>
    <w:multiLevelType w:val="hybridMultilevel"/>
    <w:tmpl w:val="B638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1045B60"/>
    <w:multiLevelType w:val="singleLevel"/>
    <w:tmpl w:val="022215DE"/>
    <w:lvl w:ilvl="0">
      <w:start w:val="2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8">
    <w:nsid w:val="2114355A"/>
    <w:multiLevelType w:val="hybridMultilevel"/>
    <w:tmpl w:val="23E67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157410B"/>
    <w:multiLevelType w:val="hybridMultilevel"/>
    <w:tmpl w:val="C18C92C8"/>
    <w:lvl w:ilvl="0" w:tplc="110A2EE8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1AB64D5"/>
    <w:multiLevelType w:val="hybridMultilevel"/>
    <w:tmpl w:val="A3D81244"/>
    <w:lvl w:ilvl="0" w:tplc="E4CC00C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>
    <w:nsid w:val="21FC0B14"/>
    <w:multiLevelType w:val="singleLevel"/>
    <w:tmpl w:val="3DF8E5AC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2">
    <w:nsid w:val="23791849"/>
    <w:multiLevelType w:val="hybridMultilevel"/>
    <w:tmpl w:val="5D5CF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3D975F3"/>
    <w:multiLevelType w:val="hybridMultilevel"/>
    <w:tmpl w:val="FC88A422"/>
    <w:lvl w:ilvl="0" w:tplc="156AF7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4B97D0F"/>
    <w:multiLevelType w:val="hybridMultilevel"/>
    <w:tmpl w:val="387C6412"/>
    <w:lvl w:ilvl="0" w:tplc="62B89D1E">
      <w:start w:val="1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5">
    <w:nsid w:val="252E1781"/>
    <w:multiLevelType w:val="hybridMultilevel"/>
    <w:tmpl w:val="98B003EE"/>
    <w:lvl w:ilvl="0" w:tplc="AABC6BA0">
      <w:start w:val="1"/>
      <w:numFmt w:val="decimal"/>
      <w:lvlText w:val="%1."/>
      <w:lvlJc w:val="left"/>
      <w:pPr>
        <w:ind w:left="138" w:hanging="56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9CE654E">
      <w:numFmt w:val="bullet"/>
      <w:lvlText w:val="•"/>
      <w:lvlJc w:val="left"/>
      <w:pPr>
        <w:ind w:left="1060" w:hanging="567"/>
      </w:pPr>
      <w:rPr>
        <w:rFonts w:hint="default"/>
      </w:rPr>
    </w:lvl>
    <w:lvl w:ilvl="2" w:tplc="C00C0088">
      <w:numFmt w:val="bullet"/>
      <w:lvlText w:val="•"/>
      <w:lvlJc w:val="left"/>
      <w:pPr>
        <w:ind w:left="1980" w:hanging="567"/>
      </w:pPr>
      <w:rPr>
        <w:rFonts w:hint="default"/>
      </w:rPr>
    </w:lvl>
    <w:lvl w:ilvl="3" w:tplc="AA22864A">
      <w:numFmt w:val="bullet"/>
      <w:lvlText w:val="•"/>
      <w:lvlJc w:val="left"/>
      <w:pPr>
        <w:ind w:left="2900" w:hanging="567"/>
      </w:pPr>
      <w:rPr>
        <w:rFonts w:hint="default"/>
      </w:rPr>
    </w:lvl>
    <w:lvl w:ilvl="4" w:tplc="2FDC6108">
      <w:numFmt w:val="bullet"/>
      <w:lvlText w:val="•"/>
      <w:lvlJc w:val="left"/>
      <w:pPr>
        <w:ind w:left="3820" w:hanging="567"/>
      </w:pPr>
      <w:rPr>
        <w:rFonts w:hint="default"/>
      </w:rPr>
    </w:lvl>
    <w:lvl w:ilvl="5" w:tplc="D488EB2A">
      <w:numFmt w:val="bullet"/>
      <w:lvlText w:val="•"/>
      <w:lvlJc w:val="left"/>
      <w:pPr>
        <w:ind w:left="4740" w:hanging="567"/>
      </w:pPr>
      <w:rPr>
        <w:rFonts w:hint="default"/>
      </w:rPr>
    </w:lvl>
    <w:lvl w:ilvl="6" w:tplc="54E067BE">
      <w:numFmt w:val="bullet"/>
      <w:lvlText w:val="•"/>
      <w:lvlJc w:val="left"/>
      <w:pPr>
        <w:ind w:left="5660" w:hanging="567"/>
      </w:pPr>
      <w:rPr>
        <w:rFonts w:hint="default"/>
      </w:rPr>
    </w:lvl>
    <w:lvl w:ilvl="7" w:tplc="78B8B416">
      <w:numFmt w:val="bullet"/>
      <w:lvlText w:val="•"/>
      <w:lvlJc w:val="left"/>
      <w:pPr>
        <w:ind w:left="6580" w:hanging="567"/>
      </w:pPr>
      <w:rPr>
        <w:rFonts w:hint="default"/>
      </w:rPr>
    </w:lvl>
    <w:lvl w:ilvl="8" w:tplc="473C1C78">
      <w:numFmt w:val="bullet"/>
      <w:lvlText w:val="•"/>
      <w:lvlJc w:val="left"/>
      <w:pPr>
        <w:ind w:left="7500" w:hanging="567"/>
      </w:pPr>
      <w:rPr>
        <w:rFonts w:hint="default"/>
      </w:rPr>
    </w:lvl>
  </w:abstractNum>
  <w:abstractNum w:abstractNumId="56">
    <w:nsid w:val="26205C4E"/>
    <w:multiLevelType w:val="singleLevel"/>
    <w:tmpl w:val="307C720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7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8">
    <w:nsid w:val="27756AD8"/>
    <w:multiLevelType w:val="hybridMultilevel"/>
    <w:tmpl w:val="544C4C44"/>
    <w:lvl w:ilvl="0" w:tplc="E4CC00C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>
    <w:nsid w:val="28A32A63"/>
    <w:multiLevelType w:val="hybridMultilevel"/>
    <w:tmpl w:val="8B1A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9096F69"/>
    <w:multiLevelType w:val="hybridMultilevel"/>
    <w:tmpl w:val="C9A07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9450497"/>
    <w:multiLevelType w:val="hybridMultilevel"/>
    <w:tmpl w:val="202EF60A"/>
    <w:lvl w:ilvl="0" w:tplc="0419000F">
      <w:start w:val="1"/>
      <w:numFmt w:val="decimal"/>
      <w:lvlText w:val="%1."/>
      <w:lvlJc w:val="left"/>
      <w:pPr>
        <w:ind w:left="2123" w:hanging="360"/>
      </w:pPr>
    </w:lvl>
    <w:lvl w:ilvl="1" w:tplc="0419000F">
      <w:start w:val="1"/>
      <w:numFmt w:val="decimal"/>
      <w:lvlText w:val="%2."/>
      <w:lvlJc w:val="left"/>
      <w:pPr>
        <w:ind w:left="2843" w:hanging="360"/>
      </w:pPr>
    </w:lvl>
    <w:lvl w:ilvl="2" w:tplc="0419001B" w:tentative="1">
      <w:start w:val="1"/>
      <w:numFmt w:val="lowerRoman"/>
      <w:lvlText w:val="%3."/>
      <w:lvlJc w:val="right"/>
      <w:pPr>
        <w:ind w:left="3563" w:hanging="180"/>
      </w:pPr>
    </w:lvl>
    <w:lvl w:ilvl="3" w:tplc="0419000F" w:tentative="1">
      <w:start w:val="1"/>
      <w:numFmt w:val="decimal"/>
      <w:lvlText w:val="%4."/>
      <w:lvlJc w:val="left"/>
      <w:pPr>
        <w:ind w:left="4283" w:hanging="360"/>
      </w:pPr>
    </w:lvl>
    <w:lvl w:ilvl="4" w:tplc="04190019" w:tentative="1">
      <w:start w:val="1"/>
      <w:numFmt w:val="lowerLetter"/>
      <w:lvlText w:val="%5."/>
      <w:lvlJc w:val="left"/>
      <w:pPr>
        <w:ind w:left="5003" w:hanging="360"/>
      </w:pPr>
    </w:lvl>
    <w:lvl w:ilvl="5" w:tplc="0419001B" w:tentative="1">
      <w:start w:val="1"/>
      <w:numFmt w:val="lowerRoman"/>
      <w:lvlText w:val="%6."/>
      <w:lvlJc w:val="right"/>
      <w:pPr>
        <w:ind w:left="5723" w:hanging="180"/>
      </w:pPr>
    </w:lvl>
    <w:lvl w:ilvl="6" w:tplc="0419000F" w:tentative="1">
      <w:start w:val="1"/>
      <w:numFmt w:val="decimal"/>
      <w:lvlText w:val="%7."/>
      <w:lvlJc w:val="left"/>
      <w:pPr>
        <w:ind w:left="6443" w:hanging="360"/>
      </w:pPr>
    </w:lvl>
    <w:lvl w:ilvl="7" w:tplc="04190019" w:tentative="1">
      <w:start w:val="1"/>
      <w:numFmt w:val="lowerLetter"/>
      <w:lvlText w:val="%8."/>
      <w:lvlJc w:val="left"/>
      <w:pPr>
        <w:ind w:left="7163" w:hanging="360"/>
      </w:pPr>
    </w:lvl>
    <w:lvl w:ilvl="8" w:tplc="0419001B" w:tentative="1">
      <w:start w:val="1"/>
      <w:numFmt w:val="lowerRoman"/>
      <w:lvlText w:val="%9."/>
      <w:lvlJc w:val="right"/>
      <w:pPr>
        <w:ind w:left="7883" w:hanging="180"/>
      </w:pPr>
    </w:lvl>
  </w:abstractNum>
  <w:abstractNum w:abstractNumId="62">
    <w:nsid w:val="29554B26"/>
    <w:multiLevelType w:val="hybridMultilevel"/>
    <w:tmpl w:val="4628CE5C"/>
    <w:lvl w:ilvl="0" w:tplc="64BC16CC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29BE14C2"/>
    <w:multiLevelType w:val="hybridMultilevel"/>
    <w:tmpl w:val="109ECD20"/>
    <w:lvl w:ilvl="0" w:tplc="3C4243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4">
    <w:nsid w:val="2A2E66D2"/>
    <w:multiLevelType w:val="hybridMultilevel"/>
    <w:tmpl w:val="80AA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AC577D8"/>
    <w:multiLevelType w:val="hybridMultilevel"/>
    <w:tmpl w:val="5B264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ADD16E5"/>
    <w:multiLevelType w:val="hybridMultilevel"/>
    <w:tmpl w:val="5F34C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BED70F8"/>
    <w:multiLevelType w:val="hybridMultilevel"/>
    <w:tmpl w:val="66E02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C142A68"/>
    <w:multiLevelType w:val="hybridMultilevel"/>
    <w:tmpl w:val="47C0129A"/>
    <w:lvl w:ilvl="0" w:tplc="EFA8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2E2A39A3"/>
    <w:multiLevelType w:val="hybridMultilevel"/>
    <w:tmpl w:val="B894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E7755A1"/>
    <w:multiLevelType w:val="hybridMultilevel"/>
    <w:tmpl w:val="749CE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ECB5663"/>
    <w:multiLevelType w:val="hybridMultilevel"/>
    <w:tmpl w:val="A866BC70"/>
    <w:lvl w:ilvl="0" w:tplc="8044589C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2ED73886"/>
    <w:multiLevelType w:val="hybridMultilevel"/>
    <w:tmpl w:val="6548F560"/>
    <w:lvl w:ilvl="0" w:tplc="21E84252">
      <w:start w:val="1"/>
      <w:numFmt w:val="decimal"/>
      <w:lvlText w:val="%1."/>
      <w:lvlJc w:val="left"/>
      <w:pPr>
        <w:ind w:left="615" w:hanging="5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9EE82E4">
      <w:start w:val="1"/>
      <w:numFmt w:val="decimal"/>
      <w:lvlText w:val="%2."/>
      <w:lvlJc w:val="left"/>
      <w:pPr>
        <w:ind w:left="2105" w:hanging="3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</w:rPr>
    </w:lvl>
    <w:lvl w:ilvl="2" w:tplc="D7E6350A">
      <w:numFmt w:val="bullet"/>
      <w:lvlText w:val="•"/>
      <w:lvlJc w:val="left"/>
      <w:pPr>
        <w:ind w:left="2873" w:hanging="320"/>
      </w:pPr>
      <w:rPr>
        <w:rFonts w:hint="default"/>
      </w:rPr>
    </w:lvl>
    <w:lvl w:ilvl="3" w:tplc="3A6A6C66">
      <w:numFmt w:val="bullet"/>
      <w:lvlText w:val="•"/>
      <w:lvlJc w:val="left"/>
      <w:pPr>
        <w:ind w:left="3646" w:hanging="320"/>
      </w:pPr>
      <w:rPr>
        <w:rFonts w:hint="default"/>
      </w:rPr>
    </w:lvl>
    <w:lvl w:ilvl="4" w:tplc="FB3E0AE2">
      <w:numFmt w:val="bullet"/>
      <w:lvlText w:val="•"/>
      <w:lvlJc w:val="left"/>
      <w:pPr>
        <w:ind w:left="4420" w:hanging="320"/>
      </w:pPr>
      <w:rPr>
        <w:rFonts w:hint="default"/>
      </w:rPr>
    </w:lvl>
    <w:lvl w:ilvl="5" w:tplc="00A4137C">
      <w:numFmt w:val="bullet"/>
      <w:lvlText w:val="•"/>
      <w:lvlJc w:val="left"/>
      <w:pPr>
        <w:ind w:left="5193" w:hanging="320"/>
      </w:pPr>
      <w:rPr>
        <w:rFonts w:hint="default"/>
      </w:rPr>
    </w:lvl>
    <w:lvl w:ilvl="6" w:tplc="BF20AEFE">
      <w:numFmt w:val="bullet"/>
      <w:lvlText w:val="•"/>
      <w:lvlJc w:val="left"/>
      <w:pPr>
        <w:ind w:left="5966" w:hanging="320"/>
      </w:pPr>
      <w:rPr>
        <w:rFonts w:hint="default"/>
      </w:rPr>
    </w:lvl>
    <w:lvl w:ilvl="7" w:tplc="E57A1EDA">
      <w:numFmt w:val="bullet"/>
      <w:lvlText w:val="•"/>
      <w:lvlJc w:val="left"/>
      <w:pPr>
        <w:ind w:left="6740" w:hanging="320"/>
      </w:pPr>
      <w:rPr>
        <w:rFonts w:hint="default"/>
      </w:rPr>
    </w:lvl>
    <w:lvl w:ilvl="8" w:tplc="03FE83DE">
      <w:numFmt w:val="bullet"/>
      <w:lvlText w:val="•"/>
      <w:lvlJc w:val="left"/>
      <w:pPr>
        <w:ind w:left="7513" w:hanging="320"/>
      </w:pPr>
      <w:rPr>
        <w:rFonts w:hint="default"/>
      </w:rPr>
    </w:lvl>
  </w:abstractNum>
  <w:abstractNum w:abstractNumId="73">
    <w:nsid w:val="308D4C89"/>
    <w:multiLevelType w:val="hybridMultilevel"/>
    <w:tmpl w:val="9BBA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0A01A69"/>
    <w:multiLevelType w:val="hybridMultilevel"/>
    <w:tmpl w:val="CFB63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22625C1"/>
    <w:multiLevelType w:val="hybridMultilevel"/>
    <w:tmpl w:val="6AEA1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2471E2A"/>
    <w:multiLevelType w:val="hybridMultilevel"/>
    <w:tmpl w:val="2F96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2CF6AE1"/>
    <w:multiLevelType w:val="hybridMultilevel"/>
    <w:tmpl w:val="043CB7FA"/>
    <w:lvl w:ilvl="0" w:tplc="E4CC00C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337E38CE"/>
    <w:multiLevelType w:val="singleLevel"/>
    <w:tmpl w:val="5B648F0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9">
    <w:nsid w:val="35280B84"/>
    <w:multiLevelType w:val="hybridMultilevel"/>
    <w:tmpl w:val="1E90DEE6"/>
    <w:lvl w:ilvl="0" w:tplc="DBE8E9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53B61ED"/>
    <w:multiLevelType w:val="hybridMultilevel"/>
    <w:tmpl w:val="40E62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5B52446"/>
    <w:multiLevelType w:val="hybridMultilevel"/>
    <w:tmpl w:val="CA6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6552A59"/>
    <w:multiLevelType w:val="multilevel"/>
    <w:tmpl w:val="C7FEF1D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3">
    <w:nsid w:val="37B25CAA"/>
    <w:multiLevelType w:val="hybridMultilevel"/>
    <w:tmpl w:val="EC6439E4"/>
    <w:lvl w:ilvl="0" w:tplc="2F58AB2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37D17993"/>
    <w:multiLevelType w:val="hybridMultilevel"/>
    <w:tmpl w:val="AC364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37FB63BE"/>
    <w:multiLevelType w:val="hybridMultilevel"/>
    <w:tmpl w:val="D9005216"/>
    <w:lvl w:ilvl="0" w:tplc="7CE26CA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38277BF7"/>
    <w:multiLevelType w:val="hybridMultilevel"/>
    <w:tmpl w:val="1D685E32"/>
    <w:lvl w:ilvl="0" w:tplc="092C59C2">
      <w:start w:val="1"/>
      <w:numFmt w:val="decimal"/>
      <w:lvlText w:val="%1."/>
      <w:lvlJc w:val="left"/>
      <w:pPr>
        <w:ind w:left="98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5A24FC8">
      <w:numFmt w:val="bullet"/>
      <w:lvlText w:val="•"/>
      <w:lvlJc w:val="left"/>
      <w:pPr>
        <w:ind w:left="2780" w:hanging="281"/>
      </w:pPr>
      <w:rPr>
        <w:rFonts w:hint="default"/>
      </w:rPr>
    </w:lvl>
    <w:lvl w:ilvl="2" w:tplc="3488B622">
      <w:numFmt w:val="bullet"/>
      <w:lvlText w:val="•"/>
      <w:lvlJc w:val="left"/>
      <w:pPr>
        <w:ind w:left="3508" w:hanging="281"/>
      </w:pPr>
      <w:rPr>
        <w:rFonts w:hint="default"/>
      </w:rPr>
    </w:lvl>
    <w:lvl w:ilvl="3" w:tplc="CC3CC9D2">
      <w:numFmt w:val="bullet"/>
      <w:lvlText w:val="•"/>
      <w:lvlJc w:val="left"/>
      <w:pPr>
        <w:ind w:left="4237" w:hanging="281"/>
      </w:pPr>
      <w:rPr>
        <w:rFonts w:hint="default"/>
      </w:rPr>
    </w:lvl>
    <w:lvl w:ilvl="4" w:tplc="F030ECDC">
      <w:numFmt w:val="bullet"/>
      <w:lvlText w:val="•"/>
      <w:lvlJc w:val="left"/>
      <w:pPr>
        <w:ind w:left="4966" w:hanging="281"/>
      </w:pPr>
      <w:rPr>
        <w:rFonts w:hint="default"/>
      </w:rPr>
    </w:lvl>
    <w:lvl w:ilvl="5" w:tplc="5358E536">
      <w:numFmt w:val="bullet"/>
      <w:lvlText w:val="•"/>
      <w:lvlJc w:val="left"/>
      <w:pPr>
        <w:ind w:left="5695" w:hanging="281"/>
      </w:pPr>
      <w:rPr>
        <w:rFonts w:hint="default"/>
      </w:rPr>
    </w:lvl>
    <w:lvl w:ilvl="6" w:tplc="F0D26D9A">
      <w:numFmt w:val="bullet"/>
      <w:lvlText w:val="•"/>
      <w:lvlJc w:val="left"/>
      <w:pPr>
        <w:ind w:left="6424" w:hanging="281"/>
      </w:pPr>
      <w:rPr>
        <w:rFonts w:hint="default"/>
      </w:rPr>
    </w:lvl>
    <w:lvl w:ilvl="7" w:tplc="4B0212B6">
      <w:numFmt w:val="bullet"/>
      <w:lvlText w:val="•"/>
      <w:lvlJc w:val="left"/>
      <w:pPr>
        <w:ind w:left="7153" w:hanging="281"/>
      </w:pPr>
      <w:rPr>
        <w:rFonts w:hint="default"/>
      </w:rPr>
    </w:lvl>
    <w:lvl w:ilvl="8" w:tplc="2A8EF4B0">
      <w:numFmt w:val="bullet"/>
      <w:lvlText w:val="•"/>
      <w:lvlJc w:val="left"/>
      <w:pPr>
        <w:ind w:left="7882" w:hanging="281"/>
      </w:pPr>
      <w:rPr>
        <w:rFonts w:hint="default"/>
      </w:rPr>
    </w:lvl>
  </w:abstractNum>
  <w:abstractNum w:abstractNumId="87">
    <w:nsid w:val="38E84B82"/>
    <w:multiLevelType w:val="multilevel"/>
    <w:tmpl w:val="182007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0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8">
    <w:nsid w:val="3A482CBA"/>
    <w:multiLevelType w:val="hybridMultilevel"/>
    <w:tmpl w:val="9BBA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B4A54ED"/>
    <w:multiLevelType w:val="hybridMultilevel"/>
    <w:tmpl w:val="AAF646AC"/>
    <w:lvl w:ilvl="0" w:tplc="AD10DA30">
      <w:numFmt w:val="bullet"/>
      <w:lvlText w:val="-"/>
      <w:lvlJc w:val="left"/>
      <w:pPr>
        <w:ind w:left="118" w:hanging="394"/>
      </w:pPr>
      <w:rPr>
        <w:rFonts w:ascii="Arial" w:eastAsia="Arial" w:hAnsi="Arial" w:cs="Arial" w:hint="default"/>
        <w:w w:val="100"/>
        <w:sz w:val="28"/>
        <w:szCs w:val="28"/>
      </w:rPr>
    </w:lvl>
    <w:lvl w:ilvl="1" w:tplc="26BA2F32">
      <w:numFmt w:val="bullet"/>
      <w:lvlText w:val="•"/>
      <w:lvlJc w:val="left"/>
      <w:pPr>
        <w:ind w:left="1038" w:hanging="394"/>
      </w:pPr>
      <w:rPr>
        <w:rFonts w:hint="default"/>
      </w:rPr>
    </w:lvl>
    <w:lvl w:ilvl="2" w:tplc="EBD63442">
      <w:numFmt w:val="bullet"/>
      <w:lvlText w:val="•"/>
      <w:lvlJc w:val="left"/>
      <w:pPr>
        <w:ind w:left="1956" w:hanging="394"/>
      </w:pPr>
      <w:rPr>
        <w:rFonts w:hint="default"/>
      </w:rPr>
    </w:lvl>
    <w:lvl w:ilvl="3" w:tplc="44DAD11E">
      <w:numFmt w:val="bullet"/>
      <w:lvlText w:val="•"/>
      <w:lvlJc w:val="left"/>
      <w:pPr>
        <w:ind w:left="2874" w:hanging="394"/>
      </w:pPr>
      <w:rPr>
        <w:rFonts w:hint="default"/>
      </w:rPr>
    </w:lvl>
    <w:lvl w:ilvl="4" w:tplc="ECD658DC">
      <w:numFmt w:val="bullet"/>
      <w:lvlText w:val="•"/>
      <w:lvlJc w:val="left"/>
      <w:pPr>
        <w:ind w:left="3792" w:hanging="394"/>
      </w:pPr>
      <w:rPr>
        <w:rFonts w:hint="default"/>
      </w:rPr>
    </w:lvl>
    <w:lvl w:ilvl="5" w:tplc="57363D20">
      <w:numFmt w:val="bullet"/>
      <w:lvlText w:val="•"/>
      <w:lvlJc w:val="left"/>
      <w:pPr>
        <w:ind w:left="4710" w:hanging="394"/>
      </w:pPr>
      <w:rPr>
        <w:rFonts w:hint="default"/>
      </w:rPr>
    </w:lvl>
    <w:lvl w:ilvl="6" w:tplc="6BBEE42E">
      <w:numFmt w:val="bullet"/>
      <w:lvlText w:val="•"/>
      <w:lvlJc w:val="left"/>
      <w:pPr>
        <w:ind w:left="5628" w:hanging="394"/>
      </w:pPr>
      <w:rPr>
        <w:rFonts w:hint="default"/>
      </w:rPr>
    </w:lvl>
    <w:lvl w:ilvl="7" w:tplc="70C256A6">
      <w:numFmt w:val="bullet"/>
      <w:lvlText w:val="•"/>
      <w:lvlJc w:val="left"/>
      <w:pPr>
        <w:ind w:left="6546" w:hanging="394"/>
      </w:pPr>
      <w:rPr>
        <w:rFonts w:hint="default"/>
      </w:rPr>
    </w:lvl>
    <w:lvl w:ilvl="8" w:tplc="7C0EA8C4">
      <w:numFmt w:val="bullet"/>
      <w:lvlText w:val="•"/>
      <w:lvlJc w:val="left"/>
      <w:pPr>
        <w:ind w:left="7464" w:hanging="394"/>
      </w:pPr>
      <w:rPr>
        <w:rFonts w:hint="default"/>
      </w:rPr>
    </w:lvl>
  </w:abstractNum>
  <w:abstractNum w:abstractNumId="90">
    <w:nsid w:val="3BEE5022"/>
    <w:multiLevelType w:val="hybridMultilevel"/>
    <w:tmpl w:val="D346C460"/>
    <w:lvl w:ilvl="0" w:tplc="E340B7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3C745DF2"/>
    <w:multiLevelType w:val="hybridMultilevel"/>
    <w:tmpl w:val="A148E27E"/>
    <w:lvl w:ilvl="0" w:tplc="8DCAFE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40802BC4"/>
    <w:multiLevelType w:val="hybridMultilevel"/>
    <w:tmpl w:val="680AC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0A36ED6"/>
    <w:multiLevelType w:val="hybridMultilevel"/>
    <w:tmpl w:val="B73AC818"/>
    <w:lvl w:ilvl="0" w:tplc="FB78E3CC">
      <w:start w:val="1"/>
      <w:numFmt w:val="decimal"/>
      <w:lvlText w:val="%1."/>
      <w:lvlJc w:val="left"/>
      <w:pPr>
        <w:ind w:left="1352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4">
    <w:nsid w:val="40F119F0"/>
    <w:multiLevelType w:val="hybridMultilevel"/>
    <w:tmpl w:val="9BBA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1896697"/>
    <w:multiLevelType w:val="hybridMultilevel"/>
    <w:tmpl w:val="8856BB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41C9110B"/>
    <w:multiLevelType w:val="hybridMultilevel"/>
    <w:tmpl w:val="D1D4645C"/>
    <w:lvl w:ilvl="0" w:tplc="9B9C3B2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2E352DE"/>
    <w:multiLevelType w:val="hybridMultilevel"/>
    <w:tmpl w:val="862601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42E479F8"/>
    <w:multiLevelType w:val="hybridMultilevel"/>
    <w:tmpl w:val="FDEAA274"/>
    <w:lvl w:ilvl="0" w:tplc="52563C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9">
    <w:nsid w:val="4322413B"/>
    <w:multiLevelType w:val="multilevel"/>
    <w:tmpl w:val="867E0F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0">
    <w:nsid w:val="44192D76"/>
    <w:multiLevelType w:val="hybridMultilevel"/>
    <w:tmpl w:val="81DA1DD2"/>
    <w:lvl w:ilvl="0" w:tplc="0419000F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01">
    <w:nsid w:val="45EB1CC9"/>
    <w:multiLevelType w:val="hybridMultilevel"/>
    <w:tmpl w:val="0E38CDFC"/>
    <w:lvl w:ilvl="0" w:tplc="EDC40312">
      <w:start w:val="1"/>
      <w:numFmt w:val="decimal"/>
      <w:lvlText w:val="%1)"/>
      <w:lvlJc w:val="left"/>
      <w:pPr>
        <w:ind w:left="118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F449F96">
      <w:numFmt w:val="bullet"/>
      <w:lvlText w:val="•"/>
      <w:lvlJc w:val="left"/>
      <w:pPr>
        <w:ind w:left="1038" w:hanging="334"/>
      </w:pPr>
      <w:rPr>
        <w:rFonts w:hint="default"/>
      </w:rPr>
    </w:lvl>
    <w:lvl w:ilvl="2" w:tplc="EDFC6846">
      <w:numFmt w:val="bullet"/>
      <w:lvlText w:val="•"/>
      <w:lvlJc w:val="left"/>
      <w:pPr>
        <w:ind w:left="1956" w:hanging="334"/>
      </w:pPr>
      <w:rPr>
        <w:rFonts w:hint="default"/>
      </w:rPr>
    </w:lvl>
    <w:lvl w:ilvl="3" w:tplc="B9688250">
      <w:numFmt w:val="bullet"/>
      <w:lvlText w:val="•"/>
      <w:lvlJc w:val="left"/>
      <w:pPr>
        <w:ind w:left="2874" w:hanging="334"/>
      </w:pPr>
      <w:rPr>
        <w:rFonts w:hint="default"/>
      </w:rPr>
    </w:lvl>
    <w:lvl w:ilvl="4" w:tplc="D24C28A2">
      <w:numFmt w:val="bullet"/>
      <w:lvlText w:val="•"/>
      <w:lvlJc w:val="left"/>
      <w:pPr>
        <w:ind w:left="3792" w:hanging="334"/>
      </w:pPr>
      <w:rPr>
        <w:rFonts w:hint="default"/>
      </w:rPr>
    </w:lvl>
    <w:lvl w:ilvl="5" w:tplc="1C343EF4">
      <w:numFmt w:val="bullet"/>
      <w:lvlText w:val="•"/>
      <w:lvlJc w:val="left"/>
      <w:pPr>
        <w:ind w:left="4710" w:hanging="334"/>
      </w:pPr>
      <w:rPr>
        <w:rFonts w:hint="default"/>
      </w:rPr>
    </w:lvl>
    <w:lvl w:ilvl="6" w:tplc="7E5ACA00">
      <w:numFmt w:val="bullet"/>
      <w:lvlText w:val="•"/>
      <w:lvlJc w:val="left"/>
      <w:pPr>
        <w:ind w:left="5628" w:hanging="334"/>
      </w:pPr>
      <w:rPr>
        <w:rFonts w:hint="default"/>
      </w:rPr>
    </w:lvl>
    <w:lvl w:ilvl="7" w:tplc="088E8930">
      <w:numFmt w:val="bullet"/>
      <w:lvlText w:val="•"/>
      <w:lvlJc w:val="left"/>
      <w:pPr>
        <w:ind w:left="6546" w:hanging="334"/>
      </w:pPr>
      <w:rPr>
        <w:rFonts w:hint="default"/>
      </w:rPr>
    </w:lvl>
    <w:lvl w:ilvl="8" w:tplc="9326C280">
      <w:numFmt w:val="bullet"/>
      <w:lvlText w:val="•"/>
      <w:lvlJc w:val="left"/>
      <w:pPr>
        <w:ind w:left="7464" w:hanging="334"/>
      </w:pPr>
      <w:rPr>
        <w:rFonts w:hint="default"/>
      </w:rPr>
    </w:lvl>
  </w:abstractNum>
  <w:abstractNum w:abstractNumId="102">
    <w:nsid w:val="47E42AAF"/>
    <w:multiLevelType w:val="hybridMultilevel"/>
    <w:tmpl w:val="78E8D618"/>
    <w:lvl w:ilvl="0" w:tplc="DB4EF3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48482685"/>
    <w:multiLevelType w:val="hybridMultilevel"/>
    <w:tmpl w:val="147636D0"/>
    <w:lvl w:ilvl="0" w:tplc="4EEE5C3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89E10B0"/>
    <w:multiLevelType w:val="hybridMultilevel"/>
    <w:tmpl w:val="9BBA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8C978C1"/>
    <w:multiLevelType w:val="hybridMultilevel"/>
    <w:tmpl w:val="15A49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40BDF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92003A2"/>
    <w:multiLevelType w:val="hybridMultilevel"/>
    <w:tmpl w:val="2F96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9475EC0"/>
    <w:multiLevelType w:val="singleLevel"/>
    <w:tmpl w:val="63EE1BD8"/>
    <w:lvl w:ilvl="0">
      <w:start w:val="2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108">
    <w:nsid w:val="499C17E3"/>
    <w:multiLevelType w:val="hybridMultilevel"/>
    <w:tmpl w:val="FFBC7E94"/>
    <w:lvl w:ilvl="0" w:tplc="3E00D4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9">
    <w:nsid w:val="4A9B7201"/>
    <w:multiLevelType w:val="hybridMultilevel"/>
    <w:tmpl w:val="2F96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ABB30F6"/>
    <w:multiLevelType w:val="hybridMultilevel"/>
    <w:tmpl w:val="02E2CF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BC5571"/>
    <w:multiLevelType w:val="hybridMultilevel"/>
    <w:tmpl w:val="8F74E1C6"/>
    <w:lvl w:ilvl="0" w:tplc="8DCAFE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4AF00C83"/>
    <w:multiLevelType w:val="hybridMultilevel"/>
    <w:tmpl w:val="7AB03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3">
    <w:nsid w:val="4B733BB7"/>
    <w:multiLevelType w:val="hybridMultilevel"/>
    <w:tmpl w:val="2DCC62A6"/>
    <w:lvl w:ilvl="0" w:tplc="69D69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CE8340C"/>
    <w:multiLevelType w:val="hybridMultilevel"/>
    <w:tmpl w:val="5D5CF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DDE7DB5"/>
    <w:multiLevelType w:val="hybridMultilevel"/>
    <w:tmpl w:val="7D743F80"/>
    <w:lvl w:ilvl="0" w:tplc="9DE27A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71E407C">
      <w:numFmt w:val="none"/>
      <w:lvlText w:val=""/>
      <w:lvlJc w:val="left"/>
      <w:pPr>
        <w:tabs>
          <w:tab w:val="num" w:pos="360"/>
        </w:tabs>
      </w:pPr>
    </w:lvl>
    <w:lvl w:ilvl="2" w:tplc="66CAB1B6">
      <w:numFmt w:val="none"/>
      <w:lvlText w:val=""/>
      <w:lvlJc w:val="left"/>
      <w:pPr>
        <w:tabs>
          <w:tab w:val="num" w:pos="360"/>
        </w:tabs>
      </w:pPr>
    </w:lvl>
    <w:lvl w:ilvl="3" w:tplc="0EDE9BF6">
      <w:numFmt w:val="none"/>
      <w:lvlText w:val=""/>
      <w:lvlJc w:val="left"/>
      <w:pPr>
        <w:tabs>
          <w:tab w:val="num" w:pos="360"/>
        </w:tabs>
      </w:pPr>
    </w:lvl>
    <w:lvl w:ilvl="4" w:tplc="AE36D888">
      <w:numFmt w:val="none"/>
      <w:lvlText w:val=""/>
      <w:lvlJc w:val="left"/>
      <w:pPr>
        <w:tabs>
          <w:tab w:val="num" w:pos="360"/>
        </w:tabs>
      </w:pPr>
    </w:lvl>
    <w:lvl w:ilvl="5" w:tplc="9A0068B6">
      <w:numFmt w:val="none"/>
      <w:lvlText w:val=""/>
      <w:lvlJc w:val="left"/>
      <w:pPr>
        <w:tabs>
          <w:tab w:val="num" w:pos="360"/>
        </w:tabs>
      </w:pPr>
    </w:lvl>
    <w:lvl w:ilvl="6" w:tplc="82C6539A">
      <w:numFmt w:val="none"/>
      <w:lvlText w:val=""/>
      <w:lvlJc w:val="left"/>
      <w:pPr>
        <w:tabs>
          <w:tab w:val="num" w:pos="360"/>
        </w:tabs>
      </w:pPr>
    </w:lvl>
    <w:lvl w:ilvl="7" w:tplc="930CBD54">
      <w:numFmt w:val="none"/>
      <w:lvlText w:val=""/>
      <w:lvlJc w:val="left"/>
      <w:pPr>
        <w:tabs>
          <w:tab w:val="num" w:pos="360"/>
        </w:tabs>
      </w:pPr>
    </w:lvl>
    <w:lvl w:ilvl="8" w:tplc="C7AA577C">
      <w:numFmt w:val="none"/>
      <w:lvlText w:val=""/>
      <w:lvlJc w:val="left"/>
      <w:pPr>
        <w:tabs>
          <w:tab w:val="num" w:pos="360"/>
        </w:tabs>
      </w:pPr>
    </w:lvl>
  </w:abstractNum>
  <w:abstractNum w:abstractNumId="116">
    <w:nsid w:val="4E932E01"/>
    <w:multiLevelType w:val="hybridMultilevel"/>
    <w:tmpl w:val="E6FCEC0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4ED9105C"/>
    <w:multiLevelType w:val="hybridMultilevel"/>
    <w:tmpl w:val="8334CFAC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4F1E6DFB"/>
    <w:multiLevelType w:val="multilevel"/>
    <w:tmpl w:val="1020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05C2F97"/>
    <w:multiLevelType w:val="singleLevel"/>
    <w:tmpl w:val="FAAAD33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0">
    <w:nsid w:val="506E5C7F"/>
    <w:multiLevelType w:val="hybridMultilevel"/>
    <w:tmpl w:val="41805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27C2D3C"/>
    <w:multiLevelType w:val="singleLevel"/>
    <w:tmpl w:val="EA3A531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eastAsia="Times New Roman" w:hAnsi="Times New Roman" w:cs="Times New Roman"/>
      </w:rPr>
    </w:lvl>
  </w:abstractNum>
  <w:abstractNum w:abstractNumId="122">
    <w:nsid w:val="54910E69"/>
    <w:multiLevelType w:val="hybridMultilevel"/>
    <w:tmpl w:val="1256D7AE"/>
    <w:lvl w:ilvl="0" w:tplc="A9EC30C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3">
    <w:nsid w:val="557C2FFC"/>
    <w:multiLevelType w:val="singleLevel"/>
    <w:tmpl w:val="A836AD76"/>
    <w:lvl w:ilvl="0">
      <w:start w:val="2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4">
    <w:nsid w:val="558F0916"/>
    <w:multiLevelType w:val="hybridMultilevel"/>
    <w:tmpl w:val="B9625584"/>
    <w:lvl w:ilvl="0" w:tplc="EDA2FFA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5F44191"/>
    <w:multiLevelType w:val="hybridMultilevel"/>
    <w:tmpl w:val="186C5684"/>
    <w:lvl w:ilvl="0" w:tplc="68C01A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CAFE2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560675AD"/>
    <w:multiLevelType w:val="multilevel"/>
    <w:tmpl w:val="F4E4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566F1960"/>
    <w:multiLevelType w:val="multilevel"/>
    <w:tmpl w:val="EFA2BC6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128">
    <w:nsid w:val="57BA55FE"/>
    <w:multiLevelType w:val="hybridMultilevel"/>
    <w:tmpl w:val="531018FC"/>
    <w:lvl w:ilvl="0" w:tplc="E4CC00C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9">
    <w:nsid w:val="57EC4135"/>
    <w:multiLevelType w:val="hybridMultilevel"/>
    <w:tmpl w:val="85E4F208"/>
    <w:lvl w:ilvl="0" w:tplc="CEB6A1E2">
      <w:start w:val="1"/>
      <w:numFmt w:val="decimal"/>
      <w:lvlText w:val="%1."/>
      <w:lvlJc w:val="left"/>
      <w:pPr>
        <w:ind w:left="6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0B643C8">
      <w:numFmt w:val="bullet"/>
      <w:lvlText w:val="•"/>
      <w:lvlJc w:val="left"/>
      <w:pPr>
        <w:ind w:left="2780" w:hanging="284"/>
      </w:pPr>
      <w:rPr>
        <w:rFonts w:hint="default"/>
      </w:rPr>
    </w:lvl>
    <w:lvl w:ilvl="2" w:tplc="CEECD706">
      <w:numFmt w:val="bullet"/>
      <w:lvlText w:val="•"/>
      <w:lvlJc w:val="left"/>
      <w:pPr>
        <w:ind w:left="3504" w:hanging="284"/>
      </w:pPr>
      <w:rPr>
        <w:rFonts w:hint="default"/>
      </w:rPr>
    </w:lvl>
    <w:lvl w:ilvl="3" w:tplc="80F6D25C">
      <w:numFmt w:val="bullet"/>
      <w:lvlText w:val="•"/>
      <w:lvlJc w:val="left"/>
      <w:pPr>
        <w:ind w:left="4228" w:hanging="284"/>
      </w:pPr>
      <w:rPr>
        <w:rFonts w:hint="default"/>
      </w:rPr>
    </w:lvl>
    <w:lvl w:ilvl="4" w:tplc="89B2ED56">
      <w:numFmt w:val="bullet"/>
      <w:lvlText w:val="•"/>
      <w:lvlJc w:val="left"/>
      <w:pPr>
        <w:ind w:left="4953" w:hanging="284"/>
      </w:pPr>
      <w:rPr>
        <w:rFonts w:hint="default"/>
      </w:rPr>
    </w:lvl>
    <w:lvl w:ilvl="5" w:tplc="99B2C848">
      <w:numFmt w:val="bullet"/>
      <w:lvlText w:val="•"/>
      <w:lvlJc w:val="left"/>
      <w:pPr>
        <w:ind w:left="5677" w:hanging="284"/>
      </w:pPr>
      <w:rPr>
        <w:rFonts w:hint="default"/>
      </w:rPr>
    </w:lvl>
    <w:lvl w:ilvl="6" w:tplc="F3C8D9F4">
      <w:numFmt w:val="bullet"/>
      <w:lvlText w:val="•"/>
      <w:lvlJc w:val="left"/>
      <w:pPr>
        <w:ind w:left="6402" w:hanging="284"/>
      </w:pPr>
      <w:rPr>
        <w:rFonts w:hint="default"/>
      </w:rPr>
    </w:lvl>
    <w:lvl w:ilvl="7" w:tplc="FE7A4AD4">
      <w:numFmt w:val="bullet"/>
      <w:lvlText w:val="•"/>
      <w:lvlJc w:val="left"/>
      <w:pPr>
        <w:ind w:left="7126" w:hanging="284"/>
      </w:pPr>
      <w:rPr>
        <w:rFonts w:hint="default"/>
      </w:rPr>
    </w:lvl>
    <w:lvl w:ilvl="8" w:tplc="3A0081A8">
      <w:numFmt w:val="bullet"/>
      <w:lvlText w:val="•"/>
      <w:lvlJc w:val="left"/>
      <w:pPr>
        <w:ind w:left="7851" w:hanging="284"/>
      </w:pPr>
      <w:rPr>
        <w:rFonts w:hint="default"/>
      </w:rPr>
    </w:lvl>
  </w:abstractNum>
  <w:abstractNum w:abstractNumId="130">
    <w:nsid w:val="580926F0"/>
    <w:multiLevelType w:val="hybridMultilevel"/>
    <w:tmpl w:val="D34E0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897710F"/>
    <w:multiLevelType w:val="hybridMultilevel"/>
    <w:tmpl w:val="2070E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5C8D6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595A2418"/>
    <w:multiLevelType w:val="hybridMultilevel"/>
    <w:tmpl w:val="5F34C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B1627B9"/>
    <w:multiLevelType w:val="hybridMultilevel"/>
    <w:tmpl w:val="4B8CAD10"/>
    <w:lvl w:ilvl="0" w:tplc="FB244CAE">
      <w:start w:val="5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5BBD3BF9"/>
    <w:multiLevelType w:val="hybridMultilevel"/>
    <w:tmpl w:val="E208F49E"/>
    <w:lvl w:ilvl="0" w:tplc="E4CC00CA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5">
    <w:nsid w:val="5CE86B30"/>
    <w:multiLevelType w:val="singleLevel"/>
    <w:tmpl w:val="AEC6532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6">
    <w:nsid w:val="5D8461BC"/>
    <w:multiLevelType w:val="multilevel"/>
    <w:tmpl w:val="270EBA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>
    <w:nsid w:val="5F6B5CDC"/>
    <w:multiLevelType w:val="hybridMultilevel"/>
    <w:tmpl w:val="5ECC328C"/>
    <w:lvl w:ilvl="0" w:tplc="4EEE5C3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5FC84E82"/>
    <w:multiLevelType w:val="hybridMultilevel"/>
    <w:tmpl w:val="C5665D3C"/>
    <w:lvl w:ilvl="0" w:tplc="CDE2F8B4">
      <w:start w:val="9"/>
      <w:numFmt w:val="bullet"/>
      <w:lvlText w:val=""/>
      <w:lvlJc w:val="left"/>
      <w:pPr>
        <w:ind w:left="720" w:hanging="360"/>
      </w:pPr>
      <w:rPr>
        <w:rFonts w:ascii="Symbol" w:eastAsia="SimSu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5FF21EB8"/>
    <w:multiLevelType w:val="hybridMultilevel"/>
    <w:tmpl w:val="5A18DCF4"/>
    <w:lvl w:ilvl="0" w:tplc="E4CC00C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0">
    <w:nsid w:val="603E7D43"/>
    <w:multiLevelType w:val="hybridMultilevel"/>
    <w:tmpl w:val="9712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11B2722"/>
    <w:multiLevelType w:val="hybridMultilevel"/>
    <w:tmpl w:val="B030D2F8"/>
    <w:lvl w:ilvl="0" w:tplc="D97292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2">
    <w:nsid w:val="61AF443A"/>
    <w:multiLevelType w:val="hybridMultilevel"/>
    <w:tmpl w:val="5D5CF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29C42D8"/>
    <w:multiLevelType w:val="hybridMultilevel"/>
    <w:tmpl w:val="1D9C2C4E"/>
    <w:lvl w:ilvl="0" w:tplc="FC26C0E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62C324CE"/>
    <w:multiLevelType w:val="hybridMultilevel"/>
    <w:tmpl w:val="D758D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3B025D4"/>
    <w:multiLevelType w:val="hybridMultilevel"/>
    <w:tmpl w:val="BE2AE1C8"/>
    <w:lvl w:ilvl="0" w:tplc="7046BDD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3C67255"/>
    <w:multiLevelType w:val="hybridMultilevel"/>
    <w:tmpl w:val="5D5CF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4282A9D"/>
    <w:multiLevelType w:val="hybridMultilevel"/>
    <w:tmpl w:val="2F96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4944C15"/>
    <w:multiLevelType w:val="hybridMultilevel"/>
    <w:tmpl w:val="1232553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9">
    <w:nsid w:val="6559473B"/>
    <w:multiLevelType w:val="hybridMultilevel"/>
    <w:tmpl w:val="DF98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5677E61"/>
    <w:multiLevelType w:val="hybridMultilevel"/>
    <w:tmpl w:val="0D828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622653F"/>
    <w:multiLevelType w:val="hybridMultilevel"/>
    <w:tmpl w:val="749CE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686688B"/>
    <w:multiLevelType w:val="hybridMultilevel"/>
    <w:tmpl w:val="BEDA2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7336ACE"/>
    <w:multiLevelType w:val="hybridMultilevel"/>
    <w:tmpl w:val="607AB050"/>
    <w:lvl w:ilvl="0" w:tplc="CCCEA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760250F"/>
    <w:multiLevelType w:val="hybridMultilevel"/>
    <w:tmpl w:val="976C99DE"/>
    <w:lvl w:ilvl="0" w:tplc="2C2AC9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676312D3"/>
    <w:multiLevelType w:val="hybridMultilevel"/>
    <w:tmpl w:val="FF18E38A"/>
    <w:lvl w:ilvl="0" w:tplc="8DCAFE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67AD3521"/>
    <w:multiLevelType w:val="hybridMultilevel"/>
    <w:tmpl w:val="D2522180"/>
    <w:lvl w:ilvl="0" w:tplc="95E27858">
      <w:start w:val="1"/>
      <w:numFmt w:val="decimal"/>
      <w:lvlText w:val="%1."/>
      <w:lvlJc w:val="left"/>
      <w:pPr>
        <w:ind w:left="11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3BE2172">
      <w:start w:val="4"/>
      <w:numFmt w:val="decimal"/>
      <w:lvlText w:val="%2."/>
      <w:lvlJc w:val="left"/>
      <w:pPr>
        <w:ind w:left="1918" w:hanging="3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</w:rPr>
    </w:lvl>
    <w:lvl w:ilvl="2" w:tplc="844269FC">
      <w:numFmt w:val="bullet"/>
      <w:lvlText w:val="•"/>
      <w:lvlJc w:val="left"/>
      <w:pPr>
        <w:ind w:left="2740" w:hanging="320"/>
      </w:pPr>
      <w:rPr>
        <w:rFonts w:hint="default"/>
      </w:rPr>
    </w:lvl>
    <w:lvl w:ilvl="3" w:tplc="56F8D6BA">
      <w:numFmt w:val="bullet"/>
      <w:lvlText w:val="•"/>
      <w:lvlJc w:val="left"/>
      <w:pPr>
        <w:ind w:left="3560" w:hanging="320"/>
      </w:pPr>
      <w:rPr>
        <w:rFonts w:hint="default"/>
      </w:rPr>
    </w:lvl>
    <w:lvl w:ilvl="4" w:tplc="34C855FA">
      <w:numFmt w:val="bullet"/>
      <w:lvlText w:val="•"/>
      <w:lvlJc w:val="left"/>
      <w:pPr>
        <w:ind w:left="4380" w:hanging="320"/>
      </w:pPr>
      <w:rPr>
        <w:rFonts w:hint="default"/>
      </w:rPr>
    </w:lvl>
    <w:lvl w:ilvl="5" w:tplc="A9129D4C">
      <w:numFmt w:val="bullet"/>
      <w:lvlText w:val="•"/>
      <w:lvlJc w:val="left"/>
      <w:pPr>
        <w:ind w:left="5200" w:hanging="320"/>
      </w:pPr>
      <w:rPr>
        <w:rFonts w:hint="default"/>
      </w:rPr>
    </w:lvl>
    <w:lvl w:ilvl="6" w:tplc="F806B656">
      <w:numFmt w:val="bullet"/>
      <w:lvlText w:val="•"/>
      <w:lvlJc w:val="left"/>
      <w:pPr>
        <w:ind w:left="6020" w:hanging="320"/>
      </w:pPr>
      <w:rPr>
        <w:rFonts w:hint="default"/>
      </w:rPr>
    </w:lvl>
    <w:lvl w:ilvl="7" w:tplc="B93E05F2">
      <w:numFmt w:val="bullet"/>
      <w:lvlText w:val="•"/>
      <w:lvlJc w:val="left"/>
      <w:pPr>
        <w:ind w:left="6840" w:hanging="320"/>
      </w:pPr>
      <w:rPr>
        <w:rFonts w:hint="default"/>
      </w:rPr>
    </w:lvl>
    <w:lvl w:ilvl="8" w:tplc="58F87BF2">
      <w:numFmt w:val="bullet"/>
      <w:lvlText w:val="•"/>
      <w:lvlJc w:val="left"/>
      <w:pPr>
        <w:ind w:left="7660" w:hanging="320"/>
      </w:pPr>
      <w:rPr>
        <w:rFonts w:hint="default"/>
      </w:rPr>
    </w:lvl>
  </w:abstractNum>
  <w:abstractNum w:abstractNumId="157">
    <w:nsid w:val="67BA1B87"/>
    <w:multiLevelType w:val="hybridMultilevel"/>
    <w:tmpl w:val="553E9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8F00923"/>
    <w:multiLevelType w:val="hybridMultilevel"/>
    <w:tmpl w:val="D98E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B963490"/>
    <w:multiLevelType w:val="hybridMultilevel"/>
    <w:tmpl w:val="4D7CF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BAE3085"/>
    <w:multiLevelType w:val="hybridMultilevel"/>
    <w:tmpl w:val="42C88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C6C34E6"/>
    <w:multiLevelType w:val="hybridMultilevel"/>
    <w:tmpl w:val="5C1E8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D192A94"/>
    <w:multiLevelType w:val="hybridMultilevel"/>
    <w:tmpl w:val="9BBAC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6E340E83"/>
    <w:multiLevelType w:val="hybridMultilevel"/>
    <w:tmpl w:val="E2DCB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58900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E9515C7"/>
    <w:multiLevelType w:val="hybridMultilevel"/>
    <w:tmpl w:val="5D5CF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E9F2B67"/>
    <w:multiLevelType w:val="hybridMultilevel"/>
    <w:tmpl w:val="5D5CF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F13087E"/>
    <w:multiLevelType w:val="hybridMultilevel"/>
    <w:tmpl w:val="0562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FCA727B"/>
    <w:multiLevelType w:val="hybridMultilevel"/>
    <w:tmpl w:val="5D5CF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00E282C"/>
    <w:multiLevelType w:val="hybridMultilevel"/>
    <w:tmpl w:val="D01A1C74"/>
    <w:lvl w:ilvl="0" w:tplc="685E6AF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>
    <w:nsid w:val="702B7F3F"/>
    <w:multiLevelType w:val="hybridMultilevel"/>
    <w:tmpl w:val="2F96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0611055"/>
    <w:multiLevelType w:val="hybridMultilevel"/>
    <w:tmpl w:val="9BBA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0DC74C5"/>
    <w:multiLevelType w:val="hybridMultilevel"/>
    <w:tmpl w:val="D8C000B4"/>
    <w:lvl w:ilvl="0" w:tplc="8DCAFE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>
    <w:nsid w:val="719829BB"/>
    <w:multiLevelType w:val="hybridMultilevel"/>
    <w:tmpl w:val="2C6E0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BCFE3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234165A"/>
    <w:multiLevelType w:val="singleLevel"/>
    <w:tmpl w:val="1B4A463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4">
    <w:nsid w:val="72AF77A2"/>
    <w:multiLevelType w:val="multilevel"/>
    <w:tmpl w:val="EEA4AB3C"/>
    <w:lvl w:ilvl="0">
      <w:start w:val="3"/>
      <w:numFmt w:val="decimal"/>
      <w:lvlText w:val="%1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5" w:hanging="2160"/>
      </w:pPr>
      <w:rPr>
        <w:rFonts w:hint="default"/>
      </w:rPr>
    </w:lvl>
  </w:abstractNum>
  <w:abstractNum w:abstractNumId="175">
    <w:nsid w:val="740532B6"/>
    <w:multiLevelType w:val="hybridMultilevel"/>
    <w:tmpl w:val="95EE44EE"/>
    <w:lvl w:ilvl="0" w:tplc="7D9C59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6">
    <w:nsid w:val="741816EE"/>
    <w:multiLevelType w:val="hybridMultilevel"/>
    <w:tmpl w:val="9BBA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4361F1D"/>
    <w:multiLevelType w:val="hybridMultilevel"/>
    <w:tmpl w:val="EFF8B070"/>
    <w:lvl w:ilvl="0" w:tplc="240A0B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74FA7CB6"/>
    <w:multiLevelType w:val="hybridMultilevel"/>
    <w:tmpl w:val="553E9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53542D5"/>
    <w:multiLevelType w:val="singleLevel"/>
    <w:tmpl w:val="253CE370"/>
    <w:lvl w:ilvl="0">
      <w:start w:val="10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180">
    <w:nsid w:val="753552AB"/>
    <w:multiLevelType w:val="hybridMultilevel"/>
    <w:tmpl w:val="8500D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78E52EB"/>
    <w:multiLevelType w:val="hybridMultilevel"/>
    <w:tmpl w:val="6E0EABFA"/>
    <w:lvl w:ilvl="0" w:tplc="428EA974">
      <w:numFmt w:val="bullet"/>
      <w:lvlText w:val="–"/>
      <w:lvlJc w:val="left"/>
      <w:pPr>
        <w:ind w:left="32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A4CAEAA">
      <w:numFmt w:val="bullet"/>
      <w:lvlText w:val=""/>
      <w:lvlJc w:val="left"/>
      <w:pPr>
        <w:ind w:left="118" w:hanging="286"/>
      </w:pPr>
      <w:rPr>
        <w:rFonts w:ascii="Symbol" w:eastAsia="Symbol" w:hAnsi="Symbol" w:cs="Symbol" w:hint="default"/>
        <w:w w:val="100"/>
        <w:sz w:val="28"/>
        <w:szCs w:val="28"/>
      </w:rPr>
    </w:lvl>
    <w:lvl w:ilvl="2" w:tplc="56FEE45E">
      <w:numFmt w:val="bullet"/>
      <w:lvlText w:val="•"/>
      <w:lvlJc w:val="left"/>
      <w:pPr>
        <w:ind w:left="1317" w:hanging="286"/>
      </w:pPr>
      <w:rPr>
        <w:rFonts w:hint="default"/>
      </w:rPr>
    </w:lvl>
    <w:lvl w:ilvl="3" w:tplc="9852299C">
      <w:numFmt w:val="bullet"/>
      <w:lvlText w:val="•"/>
      <w:lvlJc w:val="left"/>
      <w:pPr>
        <w:ind w:left="2315" w:hanging="286"/>
      </w:pPr>
      <w:rPr>
        <w:rFonts w:hint="default"/>
      </w:rPr>
    </w:lvl>
    <w:lvl w:ilvl="4" w:tplc="8DA458D6">
      <w:numFmt w:val="bullet"/>
      <w:lvlText w:val="•"/>
      <w:lvlJc w:val="left"/>
      <w:pPr>
        <w:ind w:left="3313" w:hanging="286"/>
      </w:pPr>
      <w:rPr>
        <w:rFonts w:hint="default"/>
      </w:rPr>
    </w:lvl>
    <w:lvl w:ilvl="5" w:tplc="623E58F8">
      <w:numFmt w:val="bullet"/>
      <w:lvlText w:val="•"/>
      <w:lvlJc w:val="left"/>
      <w:pPr>
        <w:ind w:left="4311" w:hanging="286"/>
      </w:pPr>
      <w:rPr>
        <w:rFonts w:hint="default"/>
      </w:rPr>
    </w:lvl>
    <w:lvl w:ilvl="6" w:tplc="80B2C35A">
      <w:numFmt w:val="bullet"/>
      <w:lvlText w:val="•"/>
      <w:lvlJc w:val="left"/>
      <w:pPr>
        <w:ind w:left="5308" w:hanging="286"/>
      </w:pPr>
      <w:rPr>
        <w:rFonts w:hint="default"/>
      </w:rPr>
    </w:lvl>
    <w:lvl w:ilvl="7" w:tplc="FD46FF1A">
      <w:numFmt w:val="bullet"/>
      <w:lvlText w:val="•"/>
      <w:lvlJc w:val="left"/>
      <w:pPr>
        <w:ind w:left="6306" w:hanging="286"/>
      </w:pPr>
      <w:rPr>
        <w:rFonts w:hint="default"/>
      </w:rPr>
    </w:lvl>
    <w:lvl w:ilvl="8" w:tplc="4B36DE7C">
      <w:numFmt w:val="bullet"/>
      <w:lvlText w:val="•"/>
      <w:lvlJc w:val="left"/>
      <w:pPr>
        <w:ind w:left="7304" w:hanging="286"/>
      </w:pPr>
      <w:rPr>
        <w:rFonts w:hint="default"/>
      </w:rPr>
    </w:lvl>
  </w:abstractNum>
  <w:abstractNum w:abstractNumId="182">
    <w:nsid w:val="7810575F"/>
    <w:multiLevelType w:val="hybridMultilevel"/>
    <w:tmpl w:val="E474D568"/>
    <w:lvl w:ilvl="0" w:tplc="5FF0D174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3">
    <w:nsid w:val="78384F9A"/>
    <w:multiLevelType w:val="hybridMultilevel"/>
    <w:tmpl w:val="FB3CB17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4">
    <w:nsid w:val="78F1159A"/>
    <w:multiLevelType w:val="singleLevel"/>
    <w:tmpl w:val="F7F2BD74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5">
    <w:nsid w:val="79934DA7"/>
    <w:multiLevelType w:val="hybridMultilevel"/>
    <w:tmpl w:val="9C307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7A0739C9"/>
    <w:multiLevelType w:val="hybridMultilevel"/>
    <w:tmpl w:val="13342C26"/>
    <w:lvl w:ilvl="0" w:tplc="68C01A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>
    <w:nsid w:val="7BBA63A9"/>
    <w:multiLevelType w:val="hybridMultilevel"/>
    <w:tmpl w:val="B614C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C6046DD"/>
    <w:multiLevelType w:val="hybridMultilevel"/>
    <w:tmpl w:val="F2262B7C"/>
    <w:lvl w:ilvl="0" w:tplc="C6EE2748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7D8411EB"/>
    <w:multiLevelType w:val="hybridMultilevel"/>
    <w:tmpl w:val="283ABC4E"/>
    <w:lvl w:ilvl="0" w:tplc="68C01A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FACA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7E85112C"/>
    <w:multiLevelType w:val="hybridMultilevel"/>
    <w:tmpl w:val="F9F4BB60"/>
    <w:lvl w:ilvl="0" w:tplc="DF30B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1">
    <w:nsid w:val="7E961F32"/>
    <w:multiLevelType w:val="hybridMultilevel"/>
    <w:tmpl w:val="0BC4D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EA5D4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FE427B9"/>
    <w:multiLevelType w:val="hybridMultilevel"/>
    <w:tmpl w:val="FF2CD7EE"/>
    <w:lvl w:ilvl="0" w:tplc="8DCAFE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74"/>
  </w:num>
  <w:num w:numId="3">
    <w:abstractNumId w:val="60"/>
  </w:num>
  <w:num w:numId="4">
    <w:abstractNumId w:val="152"/>
  </w:num>
  <w:num w:numId="5">
    <w:abstractNumId w:val="59"/>
  </w:num>
  <w:num w:numId="6">
    <w:abstractNumId w:val="18"/>
  </w:num>
  <w:num w:numId="7">
    <w:abstractNumId w:val="67"/>
  </w:num>
  <w:num w:numId="8">
    <w:abstractNumId w:val="187"/>
  </w:num>
  <w:num w:numId="9">
    <w:abstractNumId w:val="174"/>
  </w:num>
  <w:num w:numId="10">
    <w:abstractNumId w:val="127"/>
  </w:num>
  <w:num w:numId="11">
    <w:abstractNumId w:val="71"/>
  </w:num>
  <w:num w:numId="12">
    <w:abstractNumId w:val="6"/>
  </w:num>
  <w:num w:numId="13">
    <w:abstractNumId w:val="87"/>
  </w:num>
  <w:num w:numId="14">
    <w:abstractNumId w:val="113"/>
  </w:num>
  <w:num w:numId="15">
    <w:abstractNumId w:val="96"/>
  </w:num>
  <w:num w:numId="16">
    <w:abstractNumId w:val="40"/>
  </w:num>
  <w:num w:numId="17">
    <w:abstractNumId w:val="95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2"/>
  </w:num>
  <w:num w:numId="20">
    <w:abstractNumId w:val="57"/>
  </w:num>
  <w:num w:numId="21">
    <w:abstractNumId w:val="138"/>
  </w:num>
  <w:num w:numId="22">
    <w:abstractNumId w:val="11"/>
  </w:num>
  <w:num w:numId="23">
    <w:abstractNumId w:val="55"/>
  </w:num>
  <w:num w:numId="24">
    <w:abstractNumId w:val="86"/>
  </w:num>
  <w:num w:numId="25">
    <w:abstractNumId w:val="101"/>
  </w:num>
  <w:num w:numId="26">
    <w:abstractNumId w:val="32"/>
  </w:num>
  <w:num w:numId="27">
    <w:abstractNumId w:val="13"/>
  </w:num>
  <w:num w:numId="28">
    <w:abstractNumId w:val="72"/>
  </w:num>
  <w:num w:numId="29">
    <w:abstractNumId w:val="156"/>
  </w:num>
  <w:num w:numId="30">
    <w:abstractNumId w:val="181"/>
  </w:num>
  <w:num w:numId="31">
    <w:abstractNumId w:val="129"/>
  </w:num>
  <w:num w:numId="32">
    <w:abstractNumId w:val="89"/>
  </w:num>
  <w:num w:numId="33">
    <w:abstractNumId w:val="93"/>
  </w:num>
  <w:num w:numId="34">
    <w:abstractNumId w:val="107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Courier New" w:hAnsi="Courier New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Courier New" w:hAnsi="Courier New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Courier New" w:hAnsi="Courier New" w:hint="default"/>
        </w:rPr>
      </w:lvl>
    </w:lvlOverride>
  </w:num>
  <w:num w:numId="39">
    <w:abstractNumId w:val="123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4"/>
  </w:num>
  <w:num w:numId="42">
    <w:abstractNumId w:val="54"/>
  </w:num>
  <w:num w:numId="43">
    <w:abstractNumId w:val="143"/>
  </w:num>
  <w:num w:numId="4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24"/>
  </w:num>
  <w:num w:numId="47">
    <w:abstractNumId w:val="189"/>
  </w:num>
  <w:num w:numId="48">
    <w:abstractNumId w:val="58"/>
  </w:num>
  <w:num w:numId="49">
    <w:abstractNumId w:val="128"/>
  </w:num>
  <w:num w:numId="50">
    <w:abstractNumId w:val="77"/>
  </w:num>
  <w:num w:numId="51">
    <w:abstractNumId w:val="134"/>
  </w:num>
  <w:num w:numId="52">
    <w:abstractNumId w:val="139"/>
  </w:num>
  <w:num w:numId="53">
    <w:abstractNumId w:val="45"/>
  </w:num>
  <w:num w:numId="54">
    <w:abstractNumId w:val="155"/>
  </w:num>
  <w:num w:numId="55">
    <w:abstractNumId w:val="171"/>
  </w:num>
  <w:num w:numId="56">
    <w:abstractNumId w:val="29"/>
  </w:num>
  <w:num w:numId="57">
    <w:abstractNumId w:val="85"/>
  </w:num>
  <w:num w:numId="58">
    <w:abstractNumId w:val="111"/>
  </w:num>
  <w:num w:numId="59">
    <w:abstractNumId w:val="192"/>
  </w:num>
  <w:num w:numId="60">
    <w:abstractNumId w:val="26"/>
  </w:num>
  <w:num w:numId="61">
    <w:abstractNumId w:val="90"/>
  </w:num>
  <w:num w:numId="62">
    <w:abstractNumId w:val="125"/>
  </w:num>
  <w:num w:numId="63">
    <w:abstractNumId w:val="91"/>
  </w:num>
  <w:num w:numId="64">
    <w:abstractNumId w:val="186"/>
  </w:num>
  <w:num w:numId="65">
    <w:abstractNumId w:val="31"/>
  </w:num>
  <w:num w:numId="66">
    <w:abstractNumId w:val="177"/>
  </w:num>
  <w:num w:numId="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78"/>
  </w:num>
  <w:num w:numId="69">
    <w:abstractNumId w:val="36"/>
  </w:num>
  <w:num w:numId="70">
    <w:abstractNumId w:val="103"/>
  </w:num>
  <w:num w:numId="71">
    <w:abstractNumId w:val="137"/>
  </w:num>
  <w:num w:numId="72">
    <w:abstractNumId w:val="53"/>
  </w:num>
  <w:num w:numId="73">
    <w:abstractNumId w:val="49"/>
  </w:num>
  <w:num w:numId="74">
    <w:abstractNumId w:val="62"/>
  </w:num>
  <w:num w:numId="75">
    <w:abstractNumId w:val="56"/>
  </w:num>
  <w:num w:numId="76">
    <w:abstractNumId w:val="25"/>
  </w:num>
  <w:num w:numId="77">
    <w:abstractNumId w:val="37"/>
  </w:num>
  <w:num w:numId="78">
    <w:abstractNumId w:val="179"/>
  </w:num>
  <w:num w:numId="79">
    <w:abstractNumId w:val="116"/>
  </w:num>
  <w:num w:numId="80">
    <w:abstractNumId w:val="51"/>
  </w:num>
  <w:num w:numId="81">
    <w:abstractNumId w:val="119"/>
  </w:num>
  <w:num w:numId="82">
    <w:abstractNumId w:val="173"/>
  </w:num>
  <w:num w:numId="83">
    <w:abstractNumId w:val="184"/>
  </w:num>
  <w:num w:numId="84">
    <w:abstractNumId w:val="98"/>
  </w:num>
  <w:num w:numId="85">
    <w:abstractNumId w:val="68"/>
  </w:num>
  <w:num w:numId="86">
    <w:abstractNumId w:val="8"/>
  </w:num>
  <w:num w:numId="87">
    <w:abstractNumId w:val="135"/>
  </w:num>
  <w:num w:numId="88">
    <w:abstractNumId w:val="121"/>
  </w:num>
  <w:num w:numId="89">
    <w:abstractNumId w:val="100"/>
  </w:num>
  <w:num w:numId="90">
    <w:abstractNumId w:val="182"/>
  </w:num>
  <w:num w:numId="91">
    <w:abstractNumId w:val="188"/>
  </w:num>
  <w:num w:numId="92">
    <w:abstractNumId w:val="133"/>
  </w:num>
  <w:num w:numId="93">
    <w:abstractNumId w:val="44"/>
  </w:num>
  <w:num w:numId="94">
    <w:abstractNumId w:val="108"/>
  </w:num>
  <w:num w:numId="95">
    <w:abstractNumId w:val="190"/>
  </w:num>
  <w:num w:numId="96">
    <w:abstractNumId w:val="153"/>
  </w:num>
  <w:num w:numId="97">
    <w:abstractNumId w:val="124"/>
  </w:num>
  <w:num w:numId="98">
    <w:abstractNumId w:val="84"/>
  </w:num>
  <w:num w:numId="99">
    <w:abstractNumId w:val="78"/>
  </w:num>
  <w:num w:numId="100">
    <w:abstractNumId w:val="7"/>
  </w:num>
  <w:num w:numId="101">
    <w:abstractNumId w:val="63"/>
  </w:num>
  <w:num w:numId="102">
    <w:abstractNumId w:val="30"/>
  </w:num>
  <w:num w:numId="103">
    <w:abstractNumId w:val="168"/>
  </w:num>
  <w:num w:numId="104">
    <w:abstractNumId w:val="122"/>
  </w:num>
  <w:num w:numId="105">
    <w:abstractNumId w:val="180"/>
  </w:num>
  <w:num w:numId="106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Courier New" w:hAnsi="Courier New" w:hint="default"/>
        </w:rPr>
      </w:lvl>
    </w:lvlOverride>
  </w:num>
  <w:num w:numId="107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108">
    <w:abstractNumId w:val="136"/>
  </w:num>
  <w:num w:numId="109">
    <w:abstractNumId w:val="115"/>
  </w:num>
  <w:num w:numId="110">
    <w:abstractNumId w:val="148"/>
  </w:num>
  <w:num w:numId="111">
    <w:abstractNumId w:val="47"/>
    <w:lvlOverride w:ilvl="0">
      <w:startOverride w:val="2"/>
    </w:lvlOverride>
  </w:num>
  <w:num w:numId="112">
    <w:abstractNumId w:val="17"/>
    <w:lvlOverride w:ilvl="0">
      <w:startOverride w:val="1"/>
    </w:lvlOverride>
  </w:num>
  <w:num w:numId="113">
    <w:abstractNumId w:val="126"/>
  </w:num>
  <w:num w:numId="114">
    <w:abstractNumId w:val="118"/>
  </w:num>
  <w:num w:numId="115">
    <w:abstractNumId w:val="82"/>
  </w:num>
  <w:num w:numId="116">
    <w:abstractNumId w:val="9"/>
  </w:num>
  <w:num w:numId="117">
    <w:abstractNumId w:val="131"/>
  </w:num>
  <w:num w:numId="118">
    <w:abstractNumId w:val="81"/>
  </w:num>
  <w:num w:numId="119">
    <w:abstractNumId w:val="65"/>
  </w:num>
  <w:num w:numId="120">
    <w:abstractNumId w:val="76"/>
  </w:num>
  <w:num w:numId="121">
    <w:abstractNumId w:val="66"/>
  </w:num>
  <w:num w:numId="122">
    <w:abstractNumId w:val="114"/>
  </w:num>
  <w:num w:numId="123">
    <w:abstractNumId w:val="151"/>
  </w:num>
  <w:num w:numId="124">
    <w:abstractNumId w:val="170"/>
  </w:num>
  <w:num w:numId="125">
    <w:abstractNumId w:val="109"/>
  </w:num>
  <w:num w:numId="126">
    <w:abstractNumId w:val="132"/>
  </w:num>
  <w:num w:numId="127">
    <w:abstractNumId w:val="142"/>
  </w:num>
  <w:num w:numId="128">
    <w:abstractNumId w:val="70"/>
  </w:num>
  <w:num w:numId="129">
    <w:abstractNumId w:val="104"/>
  </w:num>
  <w:num w:numId="130">
    <w:abstractNumId w:val="147"/>
  </w:num>
  <w:num w:numId="131">
    <w:abstractNumId w:val="64"/>
  </w:num>
  <w:num w:numId="132">
    <w:abstractNumId w:val="144"/>
  </w:num>
  <w:num w:numId="133">
    <w:abstractNumId w:val="176"/>
  </w:num>
  <w:num w:numId="134">
    <w:abstractNumId w:val="169"/>
  </w:num>
  <w:num w:numId="135">
    <w:abstractNumId w:val="92"/>
  </w:num>
  <w:num w:numId="136">
    <w:abstractNumId w:val="75"/>
  </w:num>
  <w:num w:numId="137">
    <w:abstractNumId w:val="167"/>
  </w:num>
  <w:num w:numId="138">
    <w:abstractNumId w:val="39"/>
  </w:num>
  <w:num w:numId="139">
    <w:abstractNumId w:val="106"/>
  </w:num>
  <w:num w:numId="140">
    <w:abstractNumId w:val="160"/>
  </w:num>
  <w:num w:numId="141">
    <w:abstractNumId w:val="158"/>
  </w:num>
  <w:num w:numId="142">
    <w:abstractNumId w:val="34"/>
  </w:num>
  <w:num w:numId="143">
    <w:abstractNumId w:val="165"/>
  </w:num>
  <w:num w:numId="144">
    <w:abstractNumId w:val="88"/>
  </w:num>
  <w:num w:numId="145">
    <w:abstractNumId w:val="161"/>
  </w:num>
  <w:num w:numId="146">
    <w:abstractNumId w:val="149"/>
  </w:num>
  <w:num w:numId="147">
    <w:abstractNumId w:val="120"/>
  </w:num>
  <w:num w:numId="148">
    <w:abstractNumId w:val="164"/>
  </w:num>
  <w:num w:numId="149">
    <w:abstractNumId w:val="73"/>
  </w:num>
  <w:num w:numId="150">
    <w:abstractNumId w:val="130"/>
  </w:num>
  <w:num w:numId="151">
    <w:abstractNumId w:val="48"/>
  </w:num>
  <w:num w:numId="152">
    <w:abstractNumId w:val="27"/>
  </w:num>
  <w:num w:numId="153">
    <w:abstractNumId w:val="23"/>
  </w:num>
  <w:num w:numId="154">
    <w:abstractNumId w:val="43"/>
  </w:num>
  <w:num w:numId="15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80"/>
  </w:num>
  <w:num w:numId="158">
    <w:abstractNumId w:val="145"/>
  </w:num>
  <w:num w:numId="159">
    <w:abstractNumId w:val="61"/>
  </w:num>
  <w:num w:numId="160">
    <w:abstractNumId w:val="140"/>
  </w:num>
  <w:num w:numId="161">
    <w:abstractNumId w:val="146"/>
  </w:num>
  <w:num w:numId="162">
    <w:abstractNumId w:val="5"/>
  </w:num>
  <w:num w:numId="163">
    <w:abstractNumId w:val="19"/>
  </w:num>
  <w:num w:numId="164">
    <w:abstractNumId w:val="83"/>
  </w:num>
  <w:num w:numId="165">
    <w:abstractNumId w:val="22"/>
  </w:num>
  <w:num w:numId="166">
    <w:abstractNumId w:val="105"/>
  </w:num>
  <w:num w:numId="167">
    <w:abstractNumId w:val="191"/>
  </w:num>
  <w:num w:numId="168">
    <w:abstractNumId w:val="35"/>
  </w:num>
  <w:num w:numId="169">
    <w:abstractNumId w:val="166"/>
  </w:num>
  <w:num w:numId="170">
    <w:abstractNumId w:val="42"/>
  </w:num>
  <w:num w:numId="171">
    <w:abstractNumId w:val="162"/>
  </w:num>
  <w:num w:numId="172">
    <w:abstractNumId w:val="159"/>
  </w:num>
  <w:num w:numId="173">
    <w:abstractNumId w:val="172"/>
  </w:num>
  <w:num w:numId="174">
    <w:abstractNumId w:val="163"/>
  </w:num>
  <w:num w:numId="175">
    <w:abstractNumId w:val="46"/>
  </w:num>
  <w:num w:numId="176">
    <w:abstractNumId w:val="12"/>
  </w:num>
  <w:num w:numId="177">
    <w:abstractNumId w:val="150"/>
  </w:num>
  <w:num w:numId="178">
    <w:abstractNumId w:val="99"/>
  </w:num>
  <w:num w:numId="179">
    <w:abstractNumId w:val="175"/>
  </w:num>
  <w:num w:numId="180">
    <w:abstractNumId w:val="157"/>
  </w:num>
  <w:num w:numId="181">
    <w:abstractNumId w:val="97"/>
  </w:num>
  <w:num w:numId="182">
    <w:abstractNumId w:val="10"/>
  </w:num>
  <w:num w:numId="183">
    <w:abstractNumId w:val="15"/>
  </w:num>
  <w:num w:numId="184">
    <w:abstractNumId w:val="117"/>
  </w:num>
  <w:num w:numId="185">
    <w:abstractNumId w:val="110"/>
  </w:num>
  <w:num w:numId="186">
    <w:abstractNumId w:val="50"/>
  </w:num>
  <w:num w:numId="187">
    <w:abstractNumId w:val="183"/>
  </w:num>
  <w:num w:numId="188">
    <w:abstractNumId w:val="79"/>
  </w:num>
  <w:num w:numId="189">
    <w:abstractNumId w:val="14"/>
  </w:num>
  <w:num w:numId="190">
    <w:abstractNumId w:val="185"/>
  </w:num>
  <w:num w:numId="191">
    <w:abstractNumId w:val="69"/>
  </w:num>
  <w:num w:numId="192">
    <w:abstractNumId w:val="38"/>
  </w:num>
  <w:num w:numId="193">
    <w:abstractNumId w:val="141"/>
  </w:num>
  <w:num w:numId="194">
    <w:abstractNumId w:val="28"/>
  </w:num>
  <w:num w:numId="195">
    <w:abstractNumId w:val="33"/>
  </w:num>
  <w:numIdMacAtCleanup w:val="1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hideSpellingErrors/>
  <w:hideGrammaticalErrors/>
  <w:doNotTrackMoves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3654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6F1"/>
    <w:rsid w:val="0000124E"/>
    <w:rsid w:val="00002AFE"/>
    <w:rsid w:val="00003E7D"/>
    <w:rsid w:val="0000625B"/>
    <w:rsid w:val="00007685"/>
    <w:rsid w:val="00010B1D"/>
    <w:rsid w:val="000129F8"/>
    <w:rsid w:val="00013C3A"/>
    <w:rsid w:val="00013ED1"/>
    <w:rsid w:val="00014095"/>
    <w:rsid w:val="0001767D"/>
    <w:rsid w:val="0002011D"/>
    <w:rsid w:val="000242E3"/>
    <w:rsid w:val="000245C3"/>
    <w:rsid w:val="00025C8D"/>
    <w:rsid w:val="00030102"/>
    <w:rsid w:val="00030BB1"/>
    <w:rsid w:val="0003416C"/>
    <w:rsid w:val="00034738"/>
    <w:rsid w:val="000468CA"/>
    <w:rsid w:val="00046AED"/>
    <w:rsid w:val="000518DB"/>
    <w:rsid w:val="00060370"/>
    <w:rsid w:val="00061598"/>
    <w:rsid w:val="00061F76"/>
    <w:rsid w:val="00067672"/>
    <w:rsid w:val="00070057"/>
    <w:rsid w:val="000703FC"/>
    <w:rsid w:val="00074510"/>
    <w:rsid w:val="00074AE3"/>
    <w:rsid w:val="00076418"/>
    <w:rsid w:val="00076718"/>
    <w:rsid w:val="00077E6E"/>
    <w:rsid w:val="00077EDC"/>
    <w:rsid w:val="0008130A"/>
    <w:rsid w:val="00084233"/>
    <w:rsid w:val="0008526A"/>
    <w:rsid w:val="00085F11"/>
    <w:rsid w:val="00095BC7"/>
    <w:rsid w:val="00097C19"/>
    <w:rsid w:val="000A1999"/>
    <w:rsid w:val="000A28F1"/>
    <w:rsid w:val="000A7FEA"/>
    <w:rsid w:val="000B51E7"/>
    <w:rsid w:val="000B6E13"/>
    <w:rsid w:val="000B75CB"/>
    <w:rsid w:val="000C0C3E"/>
    <w:rsid w:val="000C14DF"/>
    <w:rsid w:val="000C43DC"/>
    <w:rsid w:val="000C589B"/>
    <w:rsid w:val="000C5B50"/>
    <w:rsid w:val="000D042F"/>
    <w:rsid w:val="000D12A3"/>
    <w:rsid w:val="000D51A8"/>
    <w:rsid w:val="000D5B23"/>
    <w:rsid w:val="000D5CC6"/>
    <w:rsid w:val="000D771C"/>
    <w:rsid w:val="000D79B4"/>
    <w:rsid w:val="000D7D3B"/>
    <w:rsid w:val="000E026F"/>
    <w:rsid w:val="000E2685"/>
    <w:rsid w:val="000E2CBD"/>
    <w:rsid w:val="000E6A73"/>
    <w:rsid w:val="000E6CA7"/>
    <w:rsid w:val="000F2055"/>
    <w:rsid w:val="000F2DD2"/>
    <w:rsid w:val="00100254"/>
    <w:rsid w:val="001009B6"/>
    <w:rsid w:val="00100F5E"/>
    <w:rsid w:val="00100F77"/>
    <w:rsid w:val="00101AA2"/>
    <w:rsid w:val="00102921"/>
    <w:rsid w:val="00102D3F"/>
    <w:rsid w:val="0010421E"/>
    <w:rsid w:val="001047CC"/>
    <w:rsid w:val="00105530"/>
    <w:rsid w:val="0010574C"/>
    <w:rsid w:val="00107B50"/>
    <w:rsid w:val="0011375E"/>
    <w:rsid w:val="001143EB"/>
    <w:rsid w:val="00116E49"/>
    <w:rsid w:val="001218E1"/>
    <w:rsid w:val="00124A7E"/>
    <w:rsid w:val="00130220"/>
    <w:rsid w:val="00130DB7"/>
    <w:rsid w:val="001343B8"/>
    <w:rsid w:val="0014066C"/>
    <w:rsid w:val="00141118"/>
    <w:rsid w:val="00143FD8"/>
    <w:rsid w:val="001441F1"/>
    <w:rsid w:val="00147A63"/>
    <w:rsid w:val="00151F3E"/>
    <w:rsid w:val="00157706"/>
    <w:rsid w:val="00160398"/>
    <w:rsid w:val="00161B82"/>
    <w:rsid w:val="0016280C"/>
    <w:rsid w:val="00163B34"/>
    <w:rsid w:val="0017201A"/>
    <w:rsid w:val="001744E0"/>
    <w:rsid w:val="00176F9D"/>
    <w:rsid w:val="00177C55"/>
    <w:rsid w:val="00180F8F"/>
    <w:rsid w:val="00181EAB"/>
    <w:rsid w:val="00186E6D"/>
    <w:rsid w:val="001906E7"/>
    <w:rsid w:val="00194E4B"/>
    <w:rsid w:val="0019628F"/>
    <w:rsid w:val="00196F86"/>
    <w:rsid w:val="001A3009"/>
    <w:rsid w:val="001B2068"/>
    <w:rsid w:val="001B26F1"/>
    <w:rsid w:val="001B3FD1"/>
    <w:rsid w:val="001B40C3"/>
    <w:rsid w:val="001B460F"/>
    <w:rsid w:val="001B7032"/>
    <w:rsid w:val="001C0BBF"/>
    <w:rsid w:val="001C1344"/>
    <w:rsid w:val="001C1B89"/>
    <w:rsid w:val="001C2317"/>
    <w:rsid w:val="001C36F9"/>
    <w:rsid w:val="001C487D"/>
    <w:rsid w:val="001C610F"/>
    <w:rsid w:val="001C652B"/>
    <w:rsid w:val="001D0335"/>
    <w:rsid w:val="001D2722"/>
    <w:rsid w:val="001D5FA9"/>
    <w:rsid w:val="001D6AF6"/>
    <w:rsid w:val="001E1AC5"/>
    <w:rsid w:val="001E3D78"/>
    <w:rsid w:val="001F1249"/>
    <w:rsid w:val="001F2DF4"/>
    <w:rsid w:val="001F3D6E"/>
    <w:rsid w:val="001F759E"/>
    <w:rsid w:val="00200C30"/>
    <w:rsid w:val="0020130E"/>
    <w:rsid w:val="00205EDD"/>
    <w:rsid w:val="00212852"/>
    <w:rsid w:val="002132F8"/>
    <w:rsid w:val="0021653C"/>
    <w:rsid w:val="00217BB8"/>
    <w:rsid w:val="002238AE"/>
    <w:rsid w:val="00224C62"/>
    <w:rsid w:val="0022582A"/>
    <w:rsid w:val="00231805"/>
    <w:rsid w:val="00237FD8"/>
    <w:rsid w:val="00240237"/>
    <w:rsid w:val="002429B9"/>
    <w:rsid w:val="002436CF"/>
    <w:rsid w:val="00243E10"/>
    <w:rsid w:val="00244603"/>
    <w:rsid w:val="00244AF4"/>
    <w:rsid w:val="002503FD"/>
    <w:rsid w:val="00254FD5"/>
    <w:rsid w:val="00255CF1"/>
    <w:rsid w:val="0025672D"/>
    <w:rsid w:val="0026475E"/>
    <w:rsid w:val="002649B9"/>
    <w:rsid w:val="002664B9"/>
    <w:rsid w:val="00267677"/>
    <w:rsid w:val="00273C24"/>
    <w:rsid w:val="00276805"/>
    <w:rsid w:val="00276C79"/>
    <w:rsid w:val="0028067A"/>
    <w:rsid w:val="00280CB0"/>
    <w:rsid w:val="0028209D"/>
    <w:rsid w:val="00284AA1"/>
    <w:rsid w:val="00284D0A"/>
    <w:rsid w:val="00285330"/>
    <w:rsid w:val="00285686"/>
    <w:rsid w:val="00287808"/>
    <w:rsid w:val="0028794C"/>
    <w:rsid w:val="0029070E"/>
    <w:rsid w:val="00295587"/>
    <w:rsid w:val="00295825"/>
    <w:rsid w:val="00295BD0"/>
    <w:rsid w:val="002A33AC"/>
    <w:rsid w:val="002B2CC9"/>
    <w:rsid w:val="002B3223"/>
    <w:rsid w:val="002B4851"/>
    <w:rsid w:val="002B4C5E"/>
    <w:rsid w:val="002B5C80"/>
    <w:rsid w:val="002C16EF"/>
    <w:rsid w:val="002C1AEA"/>
    <w:rsid w:val="002C36B7"/>
    <w:rsid w:val="002C6262"/>
    <w:rsid w:val="002C7908"/>
    <w:rsid w:val="002D0358"/>
    <w:rsid w:val="002D0A8C"/>
    <w:rsid w:val="002D0CBF"/>
    <w:rsid w:val="002D3CF1"/>
    <w:rsid w:val="002D6312"/>
    <w:rsid w:val="002D6C45"/>
    <w:rsid w:val="002E2F3A"/>
    <w:rsid w:val="002E48BA"/>
    <w:rsid w:val="002E526A"/>
    <w:rsid w:val="002F1156"/>
    <w:rsid w:val="002F499B"/>
    <w:rsid w:val="002F5EB3"/>
    <w:rsid w:val="002F6DDB"/>
    <w:rsid w:val="003004D3"/>
    <w:rsid w:val="00300EE7"/>
    <w:rsid w:val="00304C78"/>
    <w:rsid w:val="00305643"/>
    <w:rsid w:val="00306C7B"/>
    <w:rsid w:val="00307296"/>
    <w:rsid w:val="00307DE9"/>
    <w:rsid w:val="0031034E"/>
    <w:rsid w:val="0031240B"/>
    <w:rsid w:val="00313680"/>
    <w:rsid w:val="00313918"/>
    <w:rsid w:val="00314402"/>
    <w:rsid w:val="00316872"/>
    <w:rsid w:val="003175A8"/>
    <w:rsid w:val="00320F8A"/>
    <w:rsid w:val="003233A0"/>
    <w:rsid w:val="00323498"/>
    <w:rsid w:val="003245A8"/>
    <w:rsid w:val="00325244"/>
    <w:rsid w:val="00325B81"/>
    <w:rsid w:val="0033135D"/>
    <w:rsid w:val="00334313"/>
    <w:rsid w:val="003377D8"/>
    <w:rsid w:val="0034693B"/>
    <w:rsid w:val="003470E5"/>
    <w:rsid w:val="00347FB4"/>
    <w:rsid w:val="00351812"/>
    <w:rsid w:val="003523CA"/>
    <w:rsid w:val="0035253C"/>
    <w:rsid w:val="0035266C"/>
    <w:rsid w:val="003612DC"/>
    <w:rsid w:val="003616C1"/>
    <w:rsid w:val="003627E6"/>
    <w:rsid w:val="0036286F"/>
    <w:rsid w:val="003639B3"/>
    <w:rsid w:val="003648A6"/>
    <w:rsid w:val="003749D4"/>
    <w:rsid w:val="00375703"/>
    <w:rsid w:val="00377F09"/>
    <w:rsid w:val="003803AE"/>
    <w:rsid w:val="00380C7C"/>
    <w:rsid w:val="0038210C"/>
    <w:rsid w:val="00383BEB"/>
    <w:rsid w:val="00383F8E"/>
    <w:rsid w:val="00384C03"/>
    <w:rsid w:val="0039377D"/>
    <w:rsid w:val="00397C05"/>
    <w:rsid w:val="003A257A"/>
    <w:rsid w:val="003A2686"/>
    <w:rsid w:val="003A6D3B"/>
    <w:rsid w:val="003A7012"/>
    <w:rsid w:val="003A7C28"/>
    <w:rsid w:val="003B0F5F"/>
    <w:rsid w:val="003B1091"/>
    <w:rsid w:val="003B45F7"/>
    <w:rsid w:val="003C0F3D"/>
    <w:rsid w:val="003C6645"/>
    <w:rsid w:val="003D0F64"/>
    <w:rsid w:val="003D6B3C"/>
    <w:rsid w:val="003D7065"/>
    <w:rsid w:val="003E00D5"/>
    <w:rsid w:val="003E2713"/>
    <w:rsid w:val="003E6BE4"/>
    <w:rsid w:val="003E7468"/>
    <w:rsid w:val="003E75C0"/>
    <w:rsid w:val="003F32D1"/>
    <w:rsid w:val="003F3EDC"/>
    <w:rsid w:val="00400890"/>
    <w:rsid w:val="004024FB"/>
    <w:rsid w:val="00403FB5"/>
    <w:rsid w:val="00404957"/>
    <w:rsid w:val="004059A5"/>
    <w:rsid w:val="004077D4"/>
    <w:rsid w:val="00411126"/>
    <w:rsid w:val="0041116E"/>
    <w:rsid w:val="0041246F"/>
    <w:rsid w:val="00422B0D"/>
    <w:rsid w:val="0042381A"/>
    <w:rsid w:val="004255BA"/>
    <w:rsid w:val="004263E5"/>
    <w:rsid w:val="00426762"/>
    <w:rsid w:val="0043010C"/>
    <w:rsid w:val="0043071B"/>
    <w:rsid w:val="00430B4D"/>
    <w:rsid w:val="00432690"/>
    <w:rsid w:val="00432DFE"/>
    <w:rsid w:val="0043481A"/>
    <w:rsid w:val="0043532F"/>
    <w:rsid w:val="00435542"/>
    <w:rsid w:val="004415ED"/>
    <w:rsid w:val="004422DB"/>
    <w:rsid w:val="00442D27"/>
    <w:rsid w:val="004441B4"/>
    <w:rsid w:val="00446D07"/>
    <w:rsid w:val="004473A1"/>
    <w:rsid w:val="00450B95"/>
    <w:rsid w:val="004559CF"/>
    <w:rsid w:val="00455FAD"/>
    <w:rsid w:val="0045714E"/>
    <w:rsid w:val="0046392C"/>
    <w:rsid w:val="00470413"/>
    <w:rsid w:val="00472761"/>
    <w:rsid w:val="00473A3F"/>
    <w:rsid w:val="00477745"/>
    <w:rsid w:val="004813DF"/>
    <w:rsid w:val="00482579"/>
    <w:rsid w:val="00482935"/>
    <w:rsid w:val="004838ED"/>
    <w:rsid w:val="00485253"/>
    <w:rsid w:val="00491879"/>
    <w:rsid w:val="00492935"/>
    <w:rsid w:val="00497A2E"/>
    <w:rsid w:val="004A0CE7"/>
    <w:rsid w:val="004A4AB4"/>
    <w:rsid w:val="004A612B"/>
    <w:rsid w:val="004B3742"/>
    <w:rsid w:val="004B44A8"/>
    <w:rsid w:val="004B47E4"/>
    <w:rsid w:val="004B535E"/>
    <w:rsid w:val="004B7ACA"/>
    <w:rsid w:val="004C1523"/>
    <w:rsid w:val="004C2909"/>
    <w:rsid w:val="004C2F23"/>
    <w:rsid w:val="004C401C"/>
    <w:rsid w:val="004D6B91"/>
    <w:rsid w:val="004D6E73"/>
    <w:rsid w:val="004D760F"/>
    <w:rsid w:val="004E1AAF"/>
    <w:rsid w:val="004E1BFE"/>
    <w:rsid w:val="004E2240"/>
    <w:rsid w:val="004E27DF"/>
    <w:rsid w:val="004F24F2"/>
    <w:rsid w:val="004F5FB3"/>
    <w:rsid w:val="004F69AC"/>
    <w:rsid w:val="005062D1"/>
    <w:rsid w:val="00506543"/>
    <w:rsid w:val="005115F1"/>
    <w:rsid w:val="005124FB"/>
    <w:rsid w:val="00514710"/>
    <w:rsid w:val="00514768"/>
    <w:rsid w:val="005162E0"/>
    <w:rsid w:val="005170F7"/>
    <w:rsid w:val="00517157"/>
    <w:rsid w:val="0052031E"/>
    <w:rsid w:val="005215FB"/>
    <w:rsid w:val="0052647F"/>
    <w:rsid w:val="00527469"/>
    <w:rsid w:val="00527A66"/>
    <w:rsid w:val="00527B30"/>
    <w:rsid w:val="005301F6"/>
    <w:rsid w:val="00531020"/>
    <w:rsid w:val="00534975"/>
    <w:rsid w:val="005360EA"/>
    <w:rsid w:val="00536FAE"/>
    <w:rsid w:val="00541564"/>
    <w:rsid w:val="00542154"/>
    <w:rsid w:val="005443C5"/>
    <w:rsid w:val="0054557F"/>
    <w:rsid w:val="00545FEE"/>
    <w:rsid w:val="0054762E"/>
    <w:rsid w:val="00547FFE"/>
    <w:rsid w:val="00550244"/>
    <w:rsid w:val="005539F2"/>
    <w:rsid w:val="0055717B"/>
    <w:rsid w:val="00560E53"/>
    <w:rsid w:val="00563EC6"/>
    <w:rsid w:val="00570C75"/>
    <w:rsid w:val="00572789"/>
    <w:rsid w:val="005731CC"/>
    <w:rsid w:val="005737E4"/>
    <w:rsid w:val="005751A4"/>
    <w:rsid w:val="00577556"/>
    <w:rsid w:val="00577EE2"/>
    <w:rsid w:val="0058449B"/>
    <w:rsid w:val="00585813"/>
    <w:rsid w:val="005863DF"/>
    <w:rsid w:val="00590826"/>
    <w:rsid w:val="0059281D"/>
    <w:rsid w:val="00595D16"/>
    <w:rsid w:val="005A0E3C"/>
    <w:rsid w:val="005A4545"/>
    <w:rsid w:val="005A6862"/>
    <w:rsid w:val="005A6D17"/>
    <w:rsid w:val="005B0327"/>
    <w:rsid w:val="005B0BAA"/>
    <w:rsid w:val="005B0C3B"/>
    <w:rsid w:val="005B1037"/>
    <w:rsid w:val="005B18D5"/>
    <w:rsid w:val="005B243E"/>
    <w:rsid w:val="005B2C5E"/>
    <w:rsid w:val="005B4488"/>
    <w:rsid w:val="005B70BC"/>
    <w:rsid w:val="005C0440"/>
    <w:rsid w:val="005C3D75"/>
    <w:rsid w:val="005C5014"/>
    <w:rsid w:val="005C6F55"/>
    <w:rsid w:val="005C7468"/>
    <w:rsid w:val="005C74D7"/>
    <w:rsid w:val="005D07A7"/>
    <w:rsid w:val="005D0B2B"/>
    <w:rsid w:val="005D3BE3"/>
    <w:rsid w:val="005E1C1A"/>
    <w:rsid w:val="005E50F6"/>
    <w:rsid w:val="005E5715"/>
    <w:rsid w:val="005E6202"/>
    <w:rsid w:val="005F16D1"/>
    <w:rsid w:val="005F3BDF"/>
    <w:rsid w:val="005F6503"/>
    <w:rsid w:val="005F73EB"/>
    <w:rsid w:val="0060022D"/>
    <w:rsid w:val="00602C33"/>
    <w:rsid w:val="0060334C"/>
    <w:rsid w:val="00605FDE"/>
    <w:rsid w:val="00606C54"/>
    <w:rsid w:val="006108A8"/>
    <w:rsid w:val="006127DF"/>
    <w:rsid w:val="00613472"/>
    <w:rsid w:val="0061401D"/>
    <w:rsid w:val="00616D1F"/>
    <w:rsid w:val="00623020"/>
    <w:rsid w:val="006254FB"/>
    <w:rsid w:val="00626687"/>
    <w:rsid w:val="00627E4F"/>
    <w:rsid w:val="00632A73"/>
    <w:rsid w:val="00636CA4"/>
    <w:rsid w:val="00637035"/>
    <w:rsid w:val="0064011F"/>
    <w:rsid w:val="00640477"/>
    <w:rsid w:val="00644673"/>
    <w:rsid w:val="00647F5B"/>
    <w:rsid w:val="00653B97"/>
    <w:rsid w:val="00655AC9"/>
    <w:rsid w:val="006564FA"/>
    <w:rsid w:val="0065669B"/>
    <w:rsid w:val="00656F8A"/>
    <w:rsid w:val="00660161"/>
    <w:rsid w:val="0066037D"/>
    <w:rsid w:val="00666C80"/>
    <w:rsid w:val="006678EB"/>
    <w:rsid w:val="00671CD8"/>
    <w:rsid w:val="006726B5"/>
    <w:rsid w:val="00673C86"/>
    <w:rsid w:val="00674E8A"/>
    <w:rsid w:val="00675041"/>
    <w:rsid w:val="006815BC"/>
    <w:rsid w:val="006819FF"/>
    <w:rsid w:val="00681A1A"/>
    <w:rsid w:val="006878DD"/>
    <w:rsid w:val="00690D8C"/>
    <w:rsid w:val="00691FA2"/>
    <w:rsid w:val="00693EE9"/>
    <w:rsid w:val="0069623A"/>
    <w:rsid w:val="006965CA"/>
    <w:rsid w:val="006A1D87"/>
    <w:rsid w:val="006A341F"/>
    <w:rsid w:val="006A516B"/>
    <w:rsid w:val="006A54CC"/>
    <w:rsid w:val="006A67D0"/>
    <w:rsid w:val="006B170F"/>
    <w:rsid w:val="006B1CBA"/>
    <w:rsid w:val="006B2050"/>
    <w:rsid w:val="006B22BE"/>
    <w:rsid w:val="006B5189"/>
    <w:rsid w:val="006B5AAE"/>
    <w:rsid w:val="006B60AB"/>
    <w:rsid w:val="006B6447"/>
    <w:rsid w:val="006B6DD7"/>
    <w:rsid w:val="006B7EB3"/>
    <w:rsid w:val="006C0303"/>
    <w:rsid w:val="006C040F"/>
    <w:rsid w:val="006C0D95"/>
    <w:rsid w:val="006C1790"/>
    <w:rsid w:val="006C267D"/>
    <w:rsid w:val="006C3A7A"/>
    <w:rsid w:val="006C3B1B"/>
    <w:rsid w:val="006D40AC"/>
    <w:rsid w:val="006D4756"/>
    <w:rsid w:val="006D49E4"/>
    <w:rsid w:val="006D4E89"/>
    <w:rsid w:val="006D74EB"/>
    <w:rsid w:val="006E216E"/>
    <w:rsid w:val="006E3677"/>
    <w:rsid w:val="006E3C5A"/>
    <w:rsid w:val="006F05E6"/>
    <w:rsid w:val="006F2806"/>
    <w:rsid w:val="0070138D"/>
    <w:rsid w:val="00706788"/>
    <w:rsid w:val="00712C02"/>
    <w:rsid w:val="00716681"/>
    <w:rsid w:val="00716BC1"/>
    <w:rsid w:val="00716F62"/>
    <w:rsid w:val="0072016B"/>
    <w:rsid w:val="00722577"/>
    <w:rsid w:val="00726044"/>
    <w:rsid w:val="00726290"/>
    <w:rsid w:val="007301A4"/>
    <w:rsid w:val="00731412"/>
    <w:rsid w:val="0073498F"/>
    <w:rsid w:val="007416A9"/>
    <w:rsid w:val="00741DC4"/>
    <w:rsid w:val="00747CE7"/>
    <w:rsid w:val="0075224B"/>
    <w:rsid w:val="0075382B"/>
    <w:rsid w:val="0075510D"/>
    <w:rsid w:val="00757B8D"/>
    <w:rsid w:val="007616C1"/>
    <w:rsid w:val="00762748"/>
    <w:rsid w:val="00764F4A"/>
    <w:rsid w:val="007662A1"/>
    <w:rsid w:val="0076659F"/>
    <w:rsid w:val="00771FF5"/>
    <w:rsid w:val="0077205D"/>
    <w:rsid w:val="00772E0A"/>
    <w:rsid w:val="007742EA"/>
    <w:rsid w:val="00777326"/>
    <w:rsid w:val="00780509"/>
    <w:rsid w:val="00781C17"/>
    <w:rsid w:val="00783FF9"/>
    <w:rsid w:val="007843E2"/>
    <w:rsid w:val="00785EE3"/>
    <w:rsid w:val="00786B85"/>
    <w:rsid w:val="007871F9"/>
    <w:rsid w:val="00787B29"/>
    <w:rsid w:val="0079424B"/>
    <w:rsid w:val="007974F5"/>
    <w:rsid w:val="007A0E22"/>
    <w:rsid w:val="007A329C"/>
    <w:rsid w:val="007A553D"/>
    <w:rsid w:val="007A5672"/>
    <w:rsid w:val="007A7D49"/>
    <w:rsid w:val="007B3EF1"/>
    <w:rsid w:val="007B63F0"/>
    <w:rsid w:val="007B646D"/>
    <w:rsid w:val="007B70EC"/>
    <w:rsid w:val="007B767E"/>
    <w:rsid w:val="007C0D1F"/>
    <w:rsid w:val="007C1DD2"/>
    <w:rsid w:val="007C3B09"/>
    <w:rsid w:val="007C68F2"/>
    <w:rsid w:val="007C7869"/>
    <w:rsid w:val="007D118B"/>
    <w:rsid w:val="007D1973"/>
    <w:rsid w:val="007D1AF3"/>
    <w:rsid w:val="007D287F"/>
    <w:rsid w:val="007D6665"/>
    <w:rsid w:val="007D7CB2"/>
    <w:rsid w:val="007E2272"/>
    <w:rsid w:val="007E2416"/>
    <w:rsid w:val="007E2764"/>
    <w:rsid w:val="007E49C0"/>
    <w:rsid w:val="007E5D6C"/>
    <w:rsid w:val="007E6B1F"/>
    <w:rsid w:val="007E6E00"/>
    <w:rsid w:val="007E7C55"/>
    <w:rsid w:val="007F7202"/>
    <w:rsid w:val="008027DC"/>
    <w:rsid w:val="008059ED"/>
    <w:rsid w:val="00806109"/>
    <w:rsid w:val="008067F8"/>
    <w:rsid w:val="00807194"/>
    <w:rsid w:val="00811FF9"/>
    <w:rsid w:val="00812228"/>
    <w:rsid w:val="00812B13"/>
    <w:rsid w:val="008133D9"/>
    <w:rsid w:val="0081458E"/>
    <w:rsid w:val="00814701"/>
    <w:rsid w:val="00815E66"/>
    <w:rsid w:val="00820E02"/>
    <w:rsid w:val="0082105E"/>
    <w:rsid w:val="00821167"/>
    <w:rsid w:val="00822BFC"/>
    <w:rsid w:val="00822CFD"/>
    <w:rsid w:val="008247D0"/>
    <w:rsid w:val="00825FF8"/>
    <w:rsid w:val="0082644C"/>
    <w:rsid w:val="00827C6C"/>
    <w:rsid w:val="0083147C"/>
    <w:rsid w:val="00831593"/>
    <w:rsid w:val="008330DD"/>
    <w:rsid w:val="0083365E"/>
    <w:rsid w:val="008346E1"/>
    <w:rsid w:val="00835F6B"/>
    <w:rsid w:val="00842045"/>
    <w:rsid w:val="00842442"/>
    <w:rsid w:val="00851A79"/>
    <w:rsid w:val="00851F72"/>
    <w:rsid w:val="008554D4"/>
    <w:rsid w:val="0086462F"/>
    <w:rsid w:val="00872D8E"/>
    <w:rsid w:val="00875E75"/>
    <w:rsid w:val="00876FD3"/>
    <w:rsid w:val="0088010F"/>
    <w:rsid w:val="008832D8"/>
    <w:rsid w:val="00893E75"/>
    <w:rsid w:val="008A2E5B"/>
    <w:rsid w:val="008A405D"/>
    <w:rsid w:val="008A5AE0"/>
    <w:rsid w:val="008B0BE6"/>
    <w:rsid w:val="008B3B0D"/>
    <w:rsid w:val="008B4B6C"/>
    <w:rsid w:val="008B5F56"/>
    <w:rsid w:val="008B61AE"/>
    <w:rsid w:val="008B6BC6"/>
    <w:rsid w:val="008B721B"/>
    <w:rsid w:val="008B7F30"/>
    <w:rsid w:val="008C00B7"/>
    <w:rsid w:val="008C1090"/>
    <w:rsid w:val="008C56F8"/>
    <w:rsid w:val="008C7419"/>
    <w:rsid w:val="008C7A5D"/>
    <w:rsid w:val="008D3384"/>
    <w:rsid w:val="008D7D80"/>
    <w:rsid w:val="008E0D8C"/>
    <w:rsid w:val="008E3B3B"/>
    <w:rsid w:val="008E7816"/>
    <w:rsid w:val="008F04CD"/>
    <w:rsid w:val="008F0A8B"/>
    <w:rsid w:val="008F13AC"/>
    <w:rsid w:val="008F3517"/>
    <w:rsid w:val="008F3E21"/>
    <w:rsid w:val="008F5D26"/>
    <w:rsid w:val="008F73C6"/>
    <w:rsid w:val="00904838"/>
    <w:rsid w:val="0091275F"/>
    <w:rsid w:val="009138EC"/>
    <w:rsid w:val="00914A35"/>
    <w:rsid w:val="0091729F"/>
    <w:rsid w:val="00924422"/>
    <w:rsid w:val="00925361"/>
    <w:rsid w:val="00925447"/>
    <w:rsid w:val="009265B8"/>
    <w:rsid w:val="00926D70"/>
    <w:rsid w:val="009271AF"/>
    <w:rsid w:val="00927780"/>
    <w:rsid w:val="00930005"/>
    <w:rsid w:val="00930521"/>
    <w:rsid w:val="009316C6"/>
    <w:rsid w:val="00931DCB"/>
    <w:rsid w:val="00932285"/>
    <w:rsid w:val="00932526"/>
    <w:rsid w:val="00936387"/>
    <w:rsid w:val="0093651B"/>
    <w:rsid w:val="009411FD"/>
    <w:rsid w:val="00942CEC"/>
    <w:rsid w:val="00942F1E"/>
    <w:rsid w:val="0094469C"/>
    <w:rsid w:val="00946422"/>
    <w:rsid w:val="00946439"/>
    <w:rsid w:val="00946CE2"/>
    <w:rsid w:val="009506A1"/>
    <w:rsid w:val="00950C8A"/>
    <w:rsid w:val="009539E1"/>
    <w:rsid w:val="009567A4"/>
    <w:rsid w:val="0096074A"/>
    <w:rsid w:val="00961756"/>
    <w:rsid w:val="0096281B"/>
    <w:rsid w:val="00964070"/>
    <w:rsid w:val="00964095"/>
    <w:rsid w:val="0096707B"/>
    <w:rsid w:val="009673F7"/>
    <w:rsid w:val="0097125B"/>
    <w:rsid w:val="00972337"/>
    <w:rsid w:val="00973DF5"/>
    <w:rsid w:val="00973FC5"/>
    <w:rsid w:val="009762C9"/>
    <w:rsid w:val="009775E9"/>
    <w:rsid w:val="0098003D"/>
    <w:rsid w:val="00980994"/>
    <w:rsid w:val="00980D42"/>
    <w:rsid w:val="009837F9"/>
    <w:rsid w:val="009852AE"/>
    <w:rsid w:val="009900E7"/>
    <w:rsid w:val="00990309"/>
    <w:rsid w:val="009924FF"/>
    <w:rsid w:val="009925CB"/>
    <w:rsid w:val="009939C2"/>
    <w:rsid w:val="00995219"/>
    <w:rsid w:val="00995CCD"/>
    <w:rsid w:val="00997AD1"/>
    <w:rsid w:val="009A1DE8"/>
    <w:rsid w:val="009A2D69"/>
    <w:rsid w:val="009A61B8"/>
    <w:rsid w:val="009B1647"/>
    <w:rsid w:val="009C5CEB"/>
    <w:rsid w:val="009C630E"/>
    <w:rsid w:val="009D0029"/>
    <w:rsid w:val="009D285B"/>
    <w:rsid w:val="009D2995"/>
    <w:rsid w:val="009D38B2"/>
    <w:rsid w:val="009D58A9"/>
    <w:rsid w:val="009D5973"/>
    <w:rsid w:val="009D7195"/>
    <w:rsid w:val="009E4D11"/>
    <w:rsid w:val="009F44D9"/>
    <w:rsid w:val="009F4E14"/>
    <w:rsid w:val="009F53CD"/>
    <w:rsid w:val="009F642D"/>
    <w:rsid w:val="009F7918"/>
    <w:rsid w:val="00A019CF"/>
    <w:rsid w:val="00A01D81"/>
    <w:rsid w:val="00A06B70"/>
    <w:rsid w:val="00A07DB6"/>
    <w:rsid w:val="00A07F7D"/>
    <w:rsid w:val="00A106FB"/>
    <w:rsid w:val="00A115D2"/>
    <w:rsid w:val="00A12702"/>
    <w:rsid w:val="00A127A2"/>
    <w:rsid w:val="00A15FA4"/>
    <w:rsid w:val="00A16101"/>
    <w:rsid w:val="00A170DD"/>
    <w:rsid w:val="00A17417"/>
    <w:rsid w:val="00A17932"/>
    <w:rsid w:val="00A206AE"/>
    <w:rsid w:val="00A217CB"/>
    <w:rsid w:val="00A225DD"/>
    <w:rsid w:val="00A231BF"/>
    <w:rsid w:val="00A25E64"/>
    <w:rsid w:val="00A30454"/>
    <w:rsid w:val="00A337B7"/>
    <w:rsid w:val="00A33960"/>
    <w:rsid w:val="00A35B15"/>
    <w:rsid w:val="00A36492"/>
    <w:rsid w:val="00A3694D"/>
    <w:rsid w:val="00A3712B"/>
    <w:rsid w:val="00A426E2"/>
    <w:rsid w:val="00A438FC"/>
    <w:rsid w:val="00A43AE1"/>
    <w:rsid w:val="00A47354"/>
    <w:rsid w:val="00A50E70"/>
    <w:rsid w:val="00A50F15"/>
    <w:rsid w:val="00A525D2"/>
    <w:rsid w:val="00A5444B"/>
    <w:rsid w:val="00A54D4D"/>
    <w:rsid w:val="00A54DEF"/>
    <w:rsid w:val="00A55148"/>
    <w:rsid w:val="00A55659"/>
    <w:rsid w:val="00A63A4E"/>
    <w:rsid w:val="00A651EA"/>
    <w:rsid w:val="00A653B8"/>
    <w:rsid w:val="00A66A13"/>
    <w:rsid w:val="00A67E42"/>
    <w:rsid w:val="00A72081"/>
    <w:rsid w:val="00A7307B"/>
    <w:rsid w:val="00A73B26"/>
    <w:rsid w:val="00A769CF"/>
    <w:rsid w:val="00A80372"/>
    <w:rsid w:val="00A80A8F"/>
    <w:rsid w:val="00A827AF"/>
    <w:rsid w:val="00A8309D"/>
    <w:rsid w:val="00A843FC"/>
    <w:rsid w:val="00A85F73"/>
    <w:rsid w:val="00A862D5"/>
    <w:rsid w:val="00A91167"/>
    <w:rsid w:val="00A92252"/>
    <w:rsid w:val="00A9311A"/>
    <w:rsid w:val="00A93C2A"/>
    <w:rsid w:val="00A9415C"/>
    <w:rsid w:val="00A97A8E"/>
    <w:rsid w:val="00AA482B"/>
    <w:rsid w:val="00AA53FB"/>
    <w:rsid w:val="00AB0197"/>
    <w:rsid w:val="00AB07D0"/>
    <w:rsid w:val="00AB08AD"/>
    <w:rsid w:val="00AB0A44"/>
    <w:rsid w:val="00AB19C6"/>
    <w:rsid w:val="00AB1F50"/>
    <w:rsid w:val="00AB2E9D"/>
    <w:rsid w:val="00AB4281"/>
    <w:rsid w:val="00AB7701"/>
    <w:rsid w:val="00AC332F"/>
    <w:rsid w:val="00AC604C"/>
    <w:rsid w:val="00AC61BF"/>
    <w:rsid w:val="00AC6254"/>
    <w:rsid w:val="00AE0156"/>
    <w:rsid w:val="00AE4AD4"/>
    <w:rsid w:val="00AE556F"/>
    <w:rsid w:val="00AE5EAB"/>
    <w:rsid w:val="00AE686C"/>
    <w:rsid w:val="00AF0D0D"/>
    <w:rsid w:val="00AF46D6"/>
    <w:rsid w:val="00AF619C"/>
    <w:rsid w:val="00B029F0"/>
    <w:rsid w:val="00B0465B"/>
    <w:rsid w:val="00B04760"/>
    <w:rsid w:val="00B04C48"/>
    <w:rsid w:val="00B058E8"/>
    <w:rsid w:val="00B05D2B"/>
    <w:rsid w:val="00B06FD5"/>
    <w:rsid w:val="00B12724"/>
    <w:rsid w:val="00B13360"/>
    <w:rsid w:val="00B227C7"/>
    <w:rsid w:val="00B237EE"/>
    <w:rsid w:val="00B23A24"/>
    <w:rsid w:val="00B23A86"/>
    <w:rsid w:val="00B2420E"/>
    <w:rsid w:val="00B258A2"/>
    <w:rsid w:val="00B25AA0"/>
    <w:rsid w:val="00B269AD"/>
    <w:rsid w:val="00B3225E"/>
    <w:rsid w:val="00B32474"/>
    <w:rsid w:val="00B3294F"/>
    <w:rsid w:val="00B344E9"/>
    <w:rsid w:val="00B36984"/>
    <w:rsid w:val="00B376D4"/>
    <w:rsid w:val="00B37B0A"/>
    <w:rsid w:val="00B4324E"/>
    <w:rsid w:val="00B43447"/>
    <w:rsid w:val="00B455EF"/>
    <w:rsid w:val="00B466ED"/>
    <w:rsid w:val="00B47321"/>
    <w:rsid w:val="00B50ED6"/>
    <w:rsid w:val="00B51754"/>
    <w:rsid w:val="00B54BC2"/>
    <w:rsid w:val="00B54ECA"/>
    <w:rsid w:val="00B622DC"/>
    <w:rsid w:val="00B62799"/>
    <w:rsid w:val="00B64688"/>
    <w:rsid w:val="00B64B0C"/>
    <w:rsid w:val="00B66F58"/>
    <w:rsid w:val="00B67B10"/>
    <w:rsid w:val="00B70A9B"/>
    <w:rsid w:val="00B70B26"/>
    <w:rsid w:val="00B73C4C"/>
    <w:rsid w:val="00B73D9A"/>
    <w:rsid w:val="00B74874"/>
    <w:rsid w:val="00B74FE0"/>
    <w:rsid w:val="00B77B74"/>
    <w:rsid w:val="00B77C44"/>
    <w:rsid w:val="00B81648"/>
    <w:rsid w:val="00B861FE"/>
    <w:rsid w:val="00B87CFE"/>
    <w:rsid w:val="00B92F5B"/>
    <w:rsid w:val="00B93D09"/>
    <w:rsid w:val="00BA15A8"/>
    <w:rsid w:val="00BB2FE7"/>
    <w:rsid w:val="00BB40CC"/>
    <w:rsid w:val="00BB6FA6"/>
    <w:rsid w:val="00BC5A10"/>
    <w:rsid w:val="00BC6E37"/>
    <w:rsid w:val="00BC79C1"/>
    <w:rsid w:val="00BD04FB"/>
    <w:rsid w:val="00BD1D80"/>
    <w:rsid w:val="00BD4709"/>
    <w:rsid w:val="00BE0B8E"/>
    <w:rsid w:val="00BE127F"/>
    <w:rsid w:val="00BE2822"/>
    <w:rsid w:val="00BE3912"/>
    <w:rsid w:val="00BE3C7F"/>
    <w:rsid w:val="00BF0605"/>
    <w:rsid w:val="00BF3906"/>
    <w:rsid w:val="00BF480D"/>
    <w:rsid w:val="00BF5B27"/>
    <w:rsid w:val="00BF6BDD"/>
    <w:rsid w:val="00BF7A8B"/>
    <w:rsid w:val="00BF7FDF"/>
    <w:rsid w:val="00C029FD"/>
    <w:rsid w:val="00C04FD6"/>
    <w:rsid w:val="00C07B54"/>
    <w:rsid w:val="00C10194"/>
    <w:rsid w:val="00C12043"/>
    <w:rsid w:val="00C12972"/>
    <w:rsid w:val="00C14A34"/>
    <w:rsid w:val="00C1500E"/>
    <w:rsid w:val="00C1688F"/>
    <w:rsid w:val="00C16F86"/>
    <w:rsid w:val="00C2117A"/>
    <w:rsid w:val="00C324B3"/>
    <w:rsid w:val="00C34E77"/>
    <w:rsid w:val="00C43719"/>
    <w:rsid w:val="00C440D1"/>
    <w:rsid w:val="00C45D5D"/>
    <w:rsid w:val="00C45F42"/>
    <w:rsid w:val="00C46071"/>
    <w:rsid w:val="00C466CF"/>
    <w:rsid w:val="00C466DE"/>
    <w:rsid w:val="00C52273"/>
    <w:rsid w:val="00C52589"/>
    <w:rsid w:val="00C55830"/>
    <w:rsid w:val="00C56474"/>
    <w:rsid w:val="00C625E2"/>
    <w:rsid w:val="00C63D99"/>
    <w:rsid w:val="00C660A0"/>
    <w:rsid w:val="00C661C5"/>
    <w:rsid w:val="00C66678"/>
    <w:rsid w:val="00C7028A"/>
    <w:rsid w:val="00C7269E"/>
    <w:rsid w:val="00C7377B"/>
    <w:rsid w:val="00C73A47"/>
    <w:rsid w:val="00C769C0"/>
    <w:rsid w:val="00C821D9"/>
    <w:rsid w:val="00C844E5"/>
    <w:rsid w:val="00C8644E"/>
    <w:rsid w:val="00C86994"/>
    <w:rsid w:val="00C91BBD"/>
    <w:rsid w:val="00C92298"/>
    <w:rsid w:val="00C92F61"/>
    <w:rsid w:val="00C93316"/>
    <w:rsid w:val="00C9381B"/>
    <w:rsid w:val="00C94FAB"/>
    <w:rsid w:val="00C95173"/>
    <w:rsid w:val="00CA3E56"/>
    <w:rsid w:val="00CA71E8"/>
    <w:rsid w:val="00CA7C87"/>
    <w:rsid w:val="00CB0C85"/>
    <w:rsid w:val="00CB584F"/>
    <w:rsid w:val="00CC1CCC"/>
    <w:rsid w:val="00CD1014"/>
    <w:rsid w:val="00CD257D"/>
    <w:rsid w:val="00CD341E"/>
    <w:rsid w:val="00CD6245"/>
    <w:rsid w:val="00CD66CD"/>
    <w:rsid w:val="00CD79D4"/>
    <w:rsid w:val="00CE21A0"/>
    <w:rsid w:val="00CE3C78"/>
    <w:rsid w:val="00CE4155"/>
    <w:rsid w:val="00CE7604"/>
    <w:rsid w:val="00CF34A5"/>
    <w:rsid w:val="00CF3C67"/>
    <w:rsid w:val="00CF3DD2"/>
    <w:rsid w:val="00CF4653"/>
    <w:rsid w:val="00CF5614"/>
    <w:rsid w:val="00CF71F1"/>
    <w:rsid w:val="00CF7E6F"/>
    <w:rsid w:val="00D03E4F"/>
    <w:rsid w:val="00D04456"/>
    <w:rsid w:val="00D06461"/>
    <w:rsid w:val="00D11429"/>
    <w:rsid w:val="00D115FE"/>
    <w:rsid w:val="00D1607A"/>
    <w:rsid w:val="00D162AA"/>
    <w:rsid w:val="00D16E6E"/>
    <w:rsid w:val="00D17A02"/>
    <w:rsid w:val="00D233DE"/>
    <w:rsid w:val="00D241D2"/>
    <w:rsid w:val="00D25E7E"/>
    <w:rsid w:val="00D27AB0"/>
    <w:rsid w:val="00D33763"/>
    <w:rsid w:val="00D33BD7"/>
    <w:rsid w:val="00D3665C"/>
    <w:rsid w:val="00D379B0"/>
    <w:rsid w:val="00D44E6A"/>
    <w:rsid w:val="00D45094"/>
    <w:rsid w:val="00D47C5A"/>
    <w:rsid w:val="00D50C91"/>
    <w:rsid w:val="00D53ACF"/>
    <w:rsid w:val="00D54F6A"/>
    <w:rsid w:val="00D56526"/>
    <w:rsid w:val="00D606CC"/>
    <w:rsid w:val="00D60A77"/>
    <w:rsid w:val="00D61664"/>
    <w:rsid w:val="00D61C56"/>
    <w:rsid w:val="00D65142"/>
    <w:rsid w:val="00D6648C"/>
    <w:rsid w:val="00D72D13"/>
    <w:rsid w:val="00D73DA2"/>
    <w:rsid w:val="00D769F0"/>
    <w:rsid w:val="00D77EFE"/>
    <w:rsid w:val="00D82478"/>
    <w:rsid w:val="00D82D34"/>
    <w:rsid w:val="00D85440"/>
    <w:rsid w:val="00D947AE"/>
    <w:rsid w:val="00D958DB"/>
    <w:rsid w:val="00D968B3"/>
    <w:rsid w:val="00DA0896"/>
    <w:rsid w:val="00DA1B11"/>
    <w:rsid w:val="00DA2D25"/>
    <w:rsid w:val="00DA571C"/>
    <w:rsid w:val="00DB1CC7"/>
    <w:rsid w:val="00DB702A"/>
    <w:rsid w:val="00DC3C47"/>
    <w:rsid w:val="00DD0434"/>
    <w:rsid w:val="00DD2CCE"/>
    <w:rsid w:val="00DD3B61"/>
    <w:rsid w:val="00DD4193"/>
    <w:rsid w:val="00DD456F"/>
    <w:rsid w:val="00DE3424"/>
    <w:rsid w:val="00DF0016"/>
    <w:rsid w:val="00DF0E8E"/>
    <w:rsid w:val="00DF37E9"/>
    <w:rsid w:val="00E007B5"/>
    <w:rsid w:val="00E02364"/>
    <w:rsid w:val="00E02E5B"/>
    <w:rsid w:val="00E045FB"/>
    <w:rsid w:val="00E06E5F"/>
    <w:rsid w:val="00E10A04"/>
    <w:rsid w:val="00E14836"/>
    <w:rsid w:val="00E15CF4"/>
    <w:rsid w:val="00E20225"/>
    <w:rsid w:val="00E22E4A"/>
    <w:rsid w:val="00E263F3"/>
    <w:rsid w:val="00E26CCF"/>
    <w:rsid w:val="00E31E44"/>
    <w:rsid w:val="00E32BB0"/>
    <w:rsid w:val="00E339E1"/>
    <w:rsid w:val="00E36378"/>
    <w:rsid w:val="00E40A70"/>
    <w:rsid w:val="00E41974"/>
    <w:rsid w:val="00E42525"/>
    <w:rsid w:val="00E427A5"/>
    <w:rsid w:val="00E43C43"/>
    <w:rsid w:val="00E535C8"/>
    <w:rsid w:val="00E54398"/>
    <w:rsid w:val="00E56ECF"/>
    <w:rsid w:val="00E6020E"/>
    <w:rsid w:val="00E604B9"/>
    <w:rsid w:val="00E65781"/>
    <w:rsid w:val="00E6770C"/>
    <w:rsid w:val="00E71835"/>
    <w:rsid w:val="00E71AE2"/>
    <w:rsid w:val="00E72404"/>
    <w:rsid w:val="00E744C1"/>
    <w:rsid w:val="00E82A20"/>
    <w:rsid w:val="00E84A90"/>
    <w:rsid w:val="00E85914"/>
    <w:rsid w:val="00E8668E"/>
    <w:rsid w:val="00E86A06"/>
    <w:rsid w:val="00E95E2E"/>
    <w:rsid w:val="00E96A78"/>
    <w:rsid w:val="00E97D61"/>
    <w:rsid w:val="00EA008E"/>
    <w:rsid w:val="00EA4AED"/>
    <w:rsid w:val="00EA5C70"/>
    <w:rsid w:val="00EB202E"/>
    <w:rsid w:val="00EB27E1"/>
    <w:rsid w:val="00EB2EA0"/>
    <w:rsid w:val="00EB3ACD"/>
    <w:rsid w:val="00EB5233"/>
    <w:rsid w:val="00EB65B1"/>
    <w:rsid w:val="00EC0416"/>
    <w:rsid w:val="00EC0516"/>
    <w:rsid w:val="00EC1754"/>
    <w:rsid w:val="00EC2245"/>
    <w:rsid w:val="00EC4AEB"/>
    <w:rsid w:val="00EC56EC"/>
    <w:rsid w:val="00ED1512"/>
    <w:rsid w:val="00ED32B6"/>
    <w:rsid w:val="00ED5C68"/>
    <w:rsid w:val="00ED678C"/>
    <w:rsid w:val="00ED6BCA"/>
    <w:rsid w:val="00EE0E01"/>
    <w:rsid w:val="00EE4D22"/>
    <w:rsid w:val="00EE5EE9"/>
    <w:rsid w:val="00EE6F89"/>
    <w:rsid w:val="00EF2C6A"/>
    <w:rsid w:val="00EF317D"/>
    <w:rsid w:val="00EF3EE4"/>
    <w:rsid w:val="00EF44B5"/>
    <w:rsid w:val="00EF7CA4"/>
    <w:rsid w:val="00F01FD0"/>
    <w:rsid w:val="00F061E0"/>
    <w:rsid w:val="00F06414"/>
    <w:rsid w:val="00F102FB"/>
    <w:rsid w:val="00F119D3"/>
    <w:rsid w:val="00F12CDF"/>
    <w:rsid w:val="00F15822"/>
    <w:rsid w:val="00F17134"/>
    <w:rsid w:val="00F207A7"/>
    <w:rsid w:val="00F23ECE"/>
    <w:rsid w:val="00F2524C"/>
    <w:rsid w:val="00F25687"/>
    <w:rsid w:val="00F3192D"/>
    <w:rsid w:val="00F3304F"/>
    <w:rsid w:val="00F345ED"/>
    <w:rsid w:val="00F34686"/>
    <w:rsid w:val="00F34A43"/>
    <w:rsid w:val="00F34FB3"/>
    <w:rsid w:val="00F3705B"/>
    <w:rsid w:val="00F40145"/>
    <w:rsid w:val="00F42BDB"/>
    <w:rsid w:val="00F4372C"/>
    <w:rsid w:val="00F449D0"/>
    <w:rsid w:val="00F4553D"/>
    <w:rsid w:val="00F4691D"/>
    <w:rsid w:val="00F50206"/>
    <w:rsid w:val="00F50B89"/>
    <w:rsid w:val="00F50BDE"/>
    <w:rsid w:val="00F52AD8"/>
    <w:rsid w:val="00F52BAA"/>
    <w:rsid w:val="00F53276"/>
    <w:rsid w:val="00F60F5D"/>
    <w:rsid w:val="00F62935"/>
    <w:rsid w:val="00F6307E"/>
    <w:rsid w:val="00F64B79"/>
    <w:rsid w:val="00F657D6"/>
    <w:rsid w:val="00F67823"/>
    <w:rsid w:val="00F7431E"/>
    <w:rsid w:val="00F7571E"/>
    <w:rsid w:val="00F7687F"/>
    <w:rsid w:val="00F807BE"/>
    <w:rsid w:val="00F86027"/>
    <w:rsid w:val="00F87EFF"/>
    <w:rsid w:val="00F9016D"/>
    <w:rsid w:val="00F95F19"/>
    <w:rsid w:val="00FA1664"/>
    <w:rsid w:val="00FB2203"/>
    <w:rsid w:val="00FB2B99"/>
    <w:rsid w:val="00FB5736"/>
    <w:rsid w:val="00FB6E93"/>
    <w:rsid w:val="00FC021B"/>
    <w:rsid w:val="00FC2BE8"/>
    <w:rsid w:val="00FD00D5"/>
    <w:rsid w:val="00FD2FA9"/>
    <w:rsid w:val="00FD40EC"/>
    <w:rsid w:val="00FD6BCF"/>
    <w:rsid w:val="00FE0C70"/>
    <w:rsid w:val="00FE300D"/>
    <w:rsid w:val="00FE554E"/>
    <w:rsid w:val="00FF1A4D"/>
    <w:rsid w:val="00FF232E"/>
    <w:rsid w:val="00FF390D"/>
    <w:rsid w:val="00FF6AC7"/>
    <w:rsid w:val="00FF6EEA"/>
    <w:rsid w:val="00FF7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annotation text" w:uiPriority="0"/>
    <w:lsdException w:name="caption" w:locked="1" w:semiHidden="0" w:unhideWhenUsed="0" w:qFormat="1"/>
    <w:lsdException w:name="table of figures" w:uiPriority="0"/>
    <w:lsdException w:name="annotation reference" w:uiPriority="0"/>
    <w:lsdException w:name="line number" w:uiPriority="0"/>
    <w:lsdException w:name="endnote reference" w:uiPriority="0"/>
    <w:lsdException w:name="endnote text" w:uiPriority="0"/>
    <w:lsdException w:name="List Bullet 2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locked/>
    <w:rsid w:val="006819FF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aliases w:val="Заголовок 3 Знак3,Заголовок 3 Знак2 Знак,Заголовок 3 Знак Знак1 Знак,Заголовок 3 Знак Знак,Заголовок 31,Заголовок 3 Знак21,Заголовок 3 Знак Знак11"/>
    <w:basedOn w:val="a"/>
    <w:next w:val="a"/>
    <w:link w:val="30"/>
    <w:uiPriority w:val="9"/>
    <w:qFormat/>
    <w:locked/>
    <w:rsid w:val="00DD043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locked/>
    <w:rsid w:val="00822BFC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unhideWhenUsed/>
    <w:qFormat/>
    <w:locked/>
    <w:rsid w:val="00F401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2D6C45"/>
    <w:pPr>
      <w:keepNext/>
      <w:shd w:val="clear" w:color="auto" w:fill="FFFFFF"/>
      <w:ind w:firstLine="720"/>
      <w:outlineLvl w:val="5"/>
    </w:pPr>
    <w:rPr>
      <w:b/>
      <w:bCs/>
      <w:color w:val="000000"/>
      <w:spacing w:val="11"/>
      <w:sz w:val="28"/>
    </w:rPr>
  </w:style>
  <w:style w:type="paragraph" w:styleId="7">
    <w:name w:val="heading 7"/>
    <w:basedOn w:val="a"/>
    <w:next w:val="a"/>
    <w:link w:val="70"/>
    <w:qFormat/>
    <w:locked/>
    <w:rsid w:val="002D6C45"/>
    <w:pPr>
      <w:keepNext/>
      <w:shd w:val="clear" w:color="auto" w:fill="FFFFFF"/>
      <w:ind w:firstLine="840"/>
      <w:outlineLvl w:val="6"/>
    </w:pPr>
    <w:rPr>
      <w:color w:val="000000"/>
      <w:sz w:val="28"/>
    </w:rPr>
  </w:style>
  <w:style w:type="paragraph" w:styleId="8">
    <w:name w:val="heading 8"/>
    <w:basedOn w:val="a"/>
    <w:next w:val="a"/>
    <w:link w:val="80"/>
    <w:qFormat/>
    <w:locked/>
    <w:rsid w:val="002D6C4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locked/>
    <w:rsid w:val="00107B50"/>
    <w:pPr>
      <w:keepNext/>
      <w:spacing w:line="360" w:lineRule="auto"/>
      <w:jc w:val="center"/>
      <w:outlineLvl w:val="8"/>
    </w:pPr>
    <w:rPr>
      <w:color w:val="000000"/>
      <w:spacing w:val="-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78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uiPriority w:val="99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83781"/>
    <w:rPr>
      <w:sz w:val="24"/>
      <w:szCs w:val="24"/>
    </w:rPr>
  </w:style>
  <w:style w:type="character" w:styleId="a4">
    <w:name w:val="Strong"/>
    <w:basedOn w:val="a0"/>
    <w:uiPriority w:val="99"/>
    <w:qFormat/>
    <w:rsid w:val="00FF6AC7"/>
    <w:rPr>
      <w:b/>
      <w:bCs/>
    </w:rPr>
  </w:style>
  <w:style w:type="paragraph" w:styleId="a5">
    <w:name w:val="footnote text"/>
    <w:basedOn w:val="a"/>
    <w:link w:val="a6"/>
    <w:uiPriority w:val="99"/>
    <w:rsid w:val="00FF6AC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3781"/>
    <w:rPr>
      <w:sz w:val="20"/>
      <w:szCs w:val="20"/>
    </w:rPr>
  </w:style>
  <w:style w:type="character" w:styleId="a7">
    <w:name w:val="footnote reference"/>
    <w:basedOn w:val="a0"/>
    <w:uiPriority w:val="99"/>
    <w:rsid w:val="00FF6AC7"/>
    <w:rPr>
      <w:vertAlign w:val="superscript"/>
    </w:rPr>
  </w:style>
  <w:style w:type="paragraph" w:styleId="a8">
    <w:name w:val="Balloon Text"/>
    <w:basedOn w:val="a"/>
    <w:link w:val="a9"/>
    <w:uiPriority w:val="99"/>
    <w:rsid w:val="00BF6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283781"/>
    <w:rPr>
      <w:sz w:val="0"/>
      <w:szCs w:val="0"/>
    </w:rPr>
  </w:style>
  <w:style w:type="paragraph" w:styleId="24">
    <w:name w:val="Body Text 2"/>
    <w:basedOn w:val="a"/>
    <w:link w:val="25"/>
    <w:uiPriority w:val="99"/>
    <w:rsid w:val="00BD470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283781"/>
    <w:rPr>
      <w:sz w:val="24"/>
      <w:szCs w:val="24"/>
    </w:rPr>
  </w:style>
  <w:style w:type="paragraph" w:styleId="aa">
    <w:name w:val="Body Text"/>
    <w:basedOn w:val="a"/>
    <w:link w:val="ab"/>
    <w:uiPriority w:val="99"/>
    <w:qFormat/>
    <w:rsid w:val="00BD470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BD4709"/>
    <w:rPr>
      <w:sz w:val="24"/>
      <w:szCs w:val="24"/>
      <w:lang w:val="ru-RU" w:eastAsia="ru-RU"/>
    </w:rPr>
  </w:style>
  <w:style w:type="paragraph" w:customStyle="1" w:styleId="26">
    <w:name w:val="Знак2"/>
    <w:basedOn w:val="a"/>
    <w:uiPriority w:val="99"/>
    <w:rsid w:val="00E007B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8027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3781"/>
    <w:rPr>
      <w:sz w:val="24"/>
      <w:szCs w:val="24"/>
    </w:rPr>
  </w:style>
  <w:style w:type="character" w:styleId="ae">
    <w:name w:val="page number"/>
    <w:basedOn w:val="a0"/>
    <w:uiPriority w:val="99"/>
    <w:rsid w:val="008027DC"/>
  </w:style>
  <w:style w:type="paragraph" w:customStyle="1" w:styleId="af">
    <w:name w:val="Знак"/>
    <w:basedOn w:val="a"/>
    <w:uiPriority w:val="99"/>
    <w:rsid w:val="00931DC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Subtitle"/>
    <w:basedOn w:val="a"/>
    <w:next w:val="a"/>
    <w:link w:val="af1"/>
    <w:qFormat/>
    <w:rsid w:val="00E6770C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f1">
    <w:name w:val="Подзаголовок Знак"/>
    <w:basedOn w:val="a0"/>
    <w:link w:val="af0"/>
    <w:locked/>
    <w:rsid w:val="00E6770C"/>
    <w:rPr>
      <w:rFonts w:ascii="Cambria" w:hAnsi="Cambria" w:cs="Cambria"/>
      <w:sz w:val="24"/>
      <w:szCs w:val="24"/>
      <w:lang w:val="ru-RU" w:eastAsia="ru-RU"/>
    </w:rPr>
  </w:style>
  <w:style w:type="paragraph" w:styleId="af2">
    <w:name w:val="List"/>
    <w:basedOn w:val="a"/>
    <w:uiPriority w:val="99"/>
    <w:rsid w:val="00FF390D"/>
    <w:pPr>
      <w:ind w:left="283" w:hanging="283"/>
    </w:pPr>
  </w:style>
  <w:style w:type="paragraph" w:customStyle="1" w:styleId="11">
    <w:name w:val="Знак1"/>
    <w:basedOn w:val="a"/>
    <w:uiPriority w:val="99"/>
    <w:rsid w:val="00786B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12">
    <w:name w:val="Table Grid 1"/>
    <w:basedOn w:val="a1"/>
    <w:uiPriority w:val="99"/>
    <w:rsid w:val="00100F7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List Paragraph"/>
    <w:basedOn w:val="a"/>
    <w:link w:val="af4"/>
    <w:uiPriority w:val="99"/>
    <w:qFormat/>
    <w:rsid w:val="003B45F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5">
    <w:name w:val="Hyperlink"/>
    <w:basedOn w:val="a0"/>
    <w:rsid w:val="003004D3"/>
    <w:rPr>
      <w:color w:val="0000FF"/>
      <w:u w:val="single"/>
    </w:rPr>
  </w:style>
  <w:style w:type="paragraph" w:styleId="af6">
    <w:name w:val="No Spacing"/>
    <w:link w:val="af7"/>
    <w:qFormat/>
    <w:rsid w:val="00FF6EEA"/>
    <w:rPr>
      <w:rFonts w:ascii="Calibri" w:hAnsi="Calibri" w:cs="Calibri"/>
      <w:sz w:val="22"/>
      <w:szCs w:val="22"/>
      <w:lang w:eastAsia="en-US"/>
    </w:rPr>
  </w:style>
  <w:style w:type="paragraph" w:styleId="af8">
    <w:name w:val="header"/>
    <w:basedOn w:val="a"/>
    <w:link w:val="af9"/>
    <w:uiPriority w:val="99"/>
    <w:rsid w:val="007A567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locked/>
    <w:rsid w:val="007A5672"/>
    <w:rPr>
      <w:sz w:val="24"/>
      <w:szCs w:val="24"/>
    </w:rPr>
  </w:style>
  <w:style w:type="paragraph" w:styleId="afa">
    <w:name w:val="Body Text Indent"/>
    <w:basedOn w:val="a"/>
    <w:link w:val="afb"/>
    <w:rsid w:val="00E32BB0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locked/>
    <w:rsid w:val="00E32BB0"/>
    <w:rPr>
      <w:sz w:val="24"/>
      <w:szCs w:val="24"/>
    </w:rPr>
  </w:style>
  <w:style w:type="character" w:styleId="afc">
    <w:name w:val="Emphasis"/>
    <w:basedOn w:val="a0"/>
    <w:qFormat/>
    <w:rsid w:val="00B64688"/>
    <w:rPr>
      <w:i/>
      <w:iCs/>
    </w:rPr>
  </w:style>
  <w:style w:type="paragraph" w:styleId="afd">
    <w:name w:val="Title"/>
    <w:basedOn w:val="a"/>
    <w:next w:val="a"/>
    <w:link w:val="afe"/>
    <w:qFormat/>
    <w:rsid w:val="00B64688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locked/>
    <w:rsid w:val="00B64688"/>
    <w:rPr>
      <w:rFonts w:ascii="Cambria" w:hAnsi="Cambria" w:cs="Cambria"/>
      <w:b/>
      <w:bCs/>
      <w:kern w:val="28"/>
      <w:sz w:val="32"/>
      <w:szCs w:val="32"/>
    </w:rPr>
  </w:style>
  <w:style w:type="character" w:customStyle="1" w:styleId="31">
    <w:name w:val="Заголовок №3_"/>
    <w:basedOn w:val="a0"/>
    <w:link w:val="32"/>
    <w:uiPriority w:val="99"/>
    <w:locked/>
    <w:rsid w:val="00E8668E"/>
    <w:rPr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E8668E"/>
    <w:pPr>
      <w:widowControl w:val="0"/>
      <w:shd w:val="clear" w:color="auto" w:fill="FFFFFF"/>
      <w:spacing w:before="300" w:after="480" w:line="240" w:lineRule="atLeast"/>
      <w:ind w:hanging="340"/>
      <w:jc w:val="both"/>
      <w:outlineLvl w:val="2"/>
    </w:pPr>
    <w:rPr>
      <w:sz w:val="25"/>
      <w:szCs w:val="25"/>
    </w:rPr>
  </w:style>
  <w:style w:type="paragraph" w:styleId="aff">
    <w:name w:val="caption"/>
    <w:basedOn w:val="a"/>
    <w:next w:val="a"/>
    <w:link w:val="aff0"/>
    <w:uiPriority w:val="99"/>
    <w:qFormat/>
    <w:rsid w:val="00E8668E"/>
    <w:pPr>
      <w:spacing w:after="200"/>
    </w:pPr>
    <w:rPr>
      <w:rFonts w:ascii="Calibri" w:hAnsi="Calibri" w:cs="Calibri"/>
      <w:lang w:eastAsia="en-US"/>
    </w:rPr>
  </w:style>
  <w:style w:type="paragraph" w:customStyle="1" w:styleId="ConsPlusNormal">
    <w:name w:val="ConsPlusNormal"/>
    <w:rsid w:val="003B0F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1">
    <w:name w:val="Table Grid"/>
    <w:basedOn w:val="a1"/>
    <w:uiPriority w:val="59"/>
    <w:rsid w:val="003B0F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0468C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"/>
    <w:basedOn w:val="a"/>
    <w:rsid w:val="000468C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0468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1">
    <w:name w:val="Основной текст (6)_"/>
    <w:link w:val="62"/>
    <w:rsid w:val="000468CA"/>
    <w:rPr>
      <w:spacing w:val="10"/>
      <w:sz w:val="16"/>
      <w:szCs w:val="1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0468CA"/>
    <w:pPr>
      <w:shd w:val="clear" w:color="auto" w:fill="FFFFFF"/>
      <w:spacing w:line="250" w:lineRule="exact"/>
    </w:pPr>
    <w:rPr>
      <w:spacing w:val="1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819FF"/>
    <w:rPr>
      <w:rFonts w:ascii="Cambria" w:hAnsi="Cambria"/>
      <w:b/>
      <w:bCs/>
      <w:color w:val="4F81BD"/>
      <w:sz w:val="26"/>
      <w:szCs w:val="26"/>
    </w:rPr>
  </w:style>
  <w:style w:type="character" w:customStyle="1" w:styleId="aff3">
    <w:name w:val="Цветовое выделение"/>
    <w:uiPriority w:val="99"/>
    <w:rsid w:val="006819FF"/>
    <w:rPr>
      <w:b/>
      <w:color w:val="26282F"/>
    </w:rPr>
  </w:style>
  <w:style w:type="character" w:customStyle="1" w:styleId="aff4">
    <w:name w:val="Гипертекстовая ссылка"/>
    <w:uiPriority w:val="99"/>
    <w:rsid w:val="006819FF"/>
    <w:rPr>
      <w:rFonts w:cs="Times New Roman"/>
      <w:b w:val="0"/>
      <w:color w:val="106BBE"/>
    </w:rPr>
  </w:style>
  <w:style w:type="paragraph" w:customStyle="1" w:styleId="aff5">
    <w:name w:val="Нормальный (таблица)"/>
    <w:basedOn w:val="a"/>
    <w:next w:val="a"/>
    <w:uiPriority w:val="99"/>
    <w:rsid w:val="006819F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98">
    <w:name w:val="Font Style98"/>
    <w:uiPriority w:val="99"/>
    <w:rsid w:val="006819FF"/>
    <w:rPr>
      <w:i/>
      <w:iCs/>
      <w:color w:val="000000"/>
      <w:sz w:val="22"/>
      <w:szCs w:val="22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819FF"/>
    <w:rPr>
      <w:rFonts w:ascii="Courier New" w:hAnsi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681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819FF"/>
    <w:rPr>
      <w:rFonts w:ascii="Consolas" w:hAnsi="Consolas"/>
    </w:rPr>
  </w:style>
  <w:style w:type="paragraph" w:customStyle="1" w:styleId="ConsPlusNonformat">
    <w:name w:val="ConsPlusNonformat"/>
    <w:uiPriority w:val="99"/>
    <w:rsid w:val="006819F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28">
    <w:name w:val="Основной текст (2)_"/>
    <w:link w:val="29"/>
    <w:rsid w:val="006819FF"/>
    <w:rPr>
      <w:shd w:val="clear" w:color="auto" w:fill="FFFFFF"/>
    </w:rPr>
  </w:style>
  <w:style w:type="paragraph" w:customStyle="1" w:styleId="29">
    <w:name w:val="Основной текст (2)"/>
    <w:basedOn w:val="a"/>
    <w:link w:val="28"/>
    <w:rsid w:val="006819FF"/>
    <w:pPr>
      <w:widowControl w:val="0"/>
      <w:shd w:val="clear" w:color="auto" w:fill="FFFFFF"/>
      <w:spacing w:before="540" w:after="540" w:line="0" w:lineRule="atLeast"/>
      <w:jc w:val="center"/>
    </w:pPr>
    <w:rPr>
      <w:sz w:val="20"/>
      <w:szCs w:val="20"/>
    </w:rPr>
  </w:style>
  <w:style w:type="character" w:styleId="aff6">
    <w:name w:val="Intense Emphasis"/>
    <w:uiPriority w:val="21"/>
    <w:qFormat/>
    <w:rsid w:val="006819FF"/>
    <w:rPr>
      <w:b/>
      <w:bCs/>
      <w:i/>
      <w:iCs/>
      <w:color w:val="4F81BD"/>
    </w:rPr>
  </w:style>
  <w:style w:type="paragraph" w:customStyle="1" w:styleId="H2">
    <w:name w:val="H2"/>
    <w:basedOn w:val="a"/>
    <w:next w:val="a"/>
    <w:rsid w:val="001E3D78"/>
    <w:pPr>
      <w:keepNext/>
      <w:snapToGrid w:val="0"/>
      <w:spacing w:before="100" w:after="100"/>
      <w:outlineLvl w:val="2"/>
    </w:pPr>
    <w:rPr>
      <w:b/>
      <w:sz w:val="36"/>
      <w:szCs w:val="20"/>
    </w:rPr>
  </w:style>
  <w:style w:type="paragraph" w:customStyle="1" w:styleId="Default">
    <w:name w:val="Default"/>
    <w:rsid w:val="001E3D7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f7">
    <w:name w:val="Основной текст_"/>
    <w:basedOn w:val="a0"/>
    <w:link w:val="41"/>
    <w:rsid w:val="001E3D78"/>
    <w:rPr>
      <w:shd w:val="clear" w:color="auto" w:fill="FFFFFF"/>
    </w:rPr>
  </w:style>
  <w:style w:type="paragraph" w:customStyle="1" w:styleId="41">
    <w:name w:val="Основной текст4"/>
    <w:basedOn w:val="a"/>
    <w:link w:val="aff7"/>
    <w:rsid w:val="001E3D78"/>
    <w:pPr>
      <w:widowControl w:val="0"/>
      <w:shd w:val="clear" w:color="auto" w:fill="FFFFFF"/>
      <w:spacing w:line="479" w:lineRule="exact"/>
      <w:ind w:hanging="800"/>
      <w:jc w:val="both"/>
    </w:pPr>
    <w:rPr>
      <w:sz w:val="20"/>
      <w:szCs w:val="20"/>
    </w:rPr>
  </w:style>
  <w:style w:type="character" w:customStyle="1" w:styleId="42">
    <w:name w:val="Заголовок №4 (2)_"/>
    <w:basedOn w:val="a0"/>
    <w:link w:val="420"/>
    <w:rsid w:val="001E3D78"/>
    <w:rPr>
      <w:shd w:val="clear" w:color="auto" w:fill="FFFFFF"/>
    </w:rPr>
  </w:style>
  <w:style w:type="paragraph" w:customStyle="1" w:styleId="420">
    <w:name w:val="Заголовок №4 (2)"/>
    <w:basedOn w:val="a"/>
    <w:link w:val="42"/>
    <w:rsid w:val="001E3D78"/>
    <w:pPr>
      <w:widowControl w:val="0"/>
      <w:shd w:val="clear" w:color="auto" w:fill="FFFFFF"/>
      <w:spacing w:line="0" w:lineRule="atLeast"/>
      <w:jc w:val="both"/>
      <w:outlineLvl w:val="3"/>
    </w:pPr>
    <w:rPr>
      <w:sz w:val="20"/>
      <w:szCs w:val="20"/>
    </w:rPr>
  </w:style>
  <w:style w:type="character" w:customStyle="1" w:styleId="af7">
    <w:name w:val="Без интервала Знак"/>
    <w:basedOn w:val="a0"/>
    <w:link w:val="af6"/>
    <w:locked/>
    <w:rsid w:val="001E3D78"/>
    <w:rPr>
      <w:rFonts w:ascii="Calibri" w:hAnsi="Calibri" w:cs="Calibri"/>
      <w:sz w:val="22"/>
      <w:szCs w:val="22"/>
      <w:lang w:eastAsia="en-US"/>
    </w:rPr>
  </w:style>
  <w:style w:type="table" w:customStyle="1" w:styleId="14">
    <w:name w:val="Сетка таблицы1"/>
    <w:basedOn w:val="a1"/>
    <w:uiPriority w:val="59"/>
    <w:rsid w:val="001E3D78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59"/>
    <w:rsid w:val="001E3D78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Заголовок 3 Знак3 Знак,Заголовок 3 Знак2 Знак Знак,Заголовок 3 Знак Знак1 Знак Знак,Заголовок 3 Знак Знак Знак,Заголовок 31 Знак,Заголовок 3 Знак21 Знак,Заголовок 3 Знак Знак11 Знак"/>
    <w:basedOn w:val="a0"/>
    <w:link w:val="3"/>
    <w:uiPriority w:val="9"/>
    <w:rsid w:val="00DD0434"/>
    <w:rPr>
      <w:rFonts w:ascii="Arial" w:hAnsi="Arial"/>
      <w:b/>
      <w:bCs/>
      <w:sz w:val="26"/>
      <w:szCs w:val="26"/>
    </w:rPr>
  </w:style>
  <w:style w:type="paragraph" w:styleId="aff8">
    <w:name w:val="endnote text"/>
    <w:basedOn w:val="a"/>
    <w:link w:val="aff9"/>
    <w:rsid w:val="00DD0434"/>
    <w:rPr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rsid w:val="00DD0434"/>
  </w:style>
  <w:style w:type="character" w:styleId="affa">
    <w:name w:val="endnote reference"/>
    <w:rsid w:val="00DD0434"/>
    <w:rPr>
      <w:vertAlign w:val="superscript"/>
    </w:rPr>
  </w:style>
  <w:style w:type="character" w:styleId="affb">
    <w:name w:val="annotation reference"/>
    <w:rsid w:val="00DD0434"/>
    <w:rPr>
      <w:sz w:val="16"/>
      <w:szCs w:val="16"/>
    </w:rPr>
  </w:style>
  <w:style w:type="paragraph" w:styleId="affc">
    <w:name w:val="annotation text"/>
    <w:basedOn w:val="a"/>
    <w:link w:val="affd"/>
    <w:rsid w:val="00DD0434"/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rsid w:val="00DD0434"/>
  </w:style>
  <w:style w:type="paragraph" w:styleId="affe">
    <w:name w:val="annotation subject"/>
    <w:basedOn w:val="affc"/>
    <w:next w:val="affc"/>
    <w:link w:val="afff"/>
    <w:rsid w:val="00DD0434"/>
    <w:rPr>
      <w:b/>
      <w:bCs/>
    </w:rPr>
  </w:style>
  <w:style w:type="character" w:customStyle="1" w:styleId="afff">
    <w:name w:val="Тема примечания Знак"/>
    <w:basedOn w:val="affd"/>
    <w:link w:val="affe"/>
    <w:rsid w:val="00DD0434"/>
    <w:rPr>
      <w:b/>
      <w:bCs/>
    </w:rPr>
  </w:style>
  <w:style w:type="paragraph" w:customStyle="1" w:styleId="15">
    <w:name w:val="Обычный1"/>
    <w:link w:val="16"/>
    <w:rsid w:val="00DD0434"/>
    <w:rPr>
      <w:snapToGrid w:val="0"/>
    </w:rPr>
  </w:style>
  <w:style w:type="numbering" w:customStyle="1" w:styleId="17">
    <w:name w:val="Нет списка1"/>
    <w:next w:val="a2"/>
    <w:uiPriority w:val="99"/>
    <w:semiHidden/>
    <w:unhideWhenUsed/>
    <w:rsid w:val="00DD0434"/>
  </w:style>
  <w:style w:type="paragraph" w:customStyle="1" w:styleId="afff0">
    <w:name w:val="Прижатый влево"/>
    <w:basedOn w:val="a"/>
    <w:next w:val="a"/>
    <w:rsid w:val="00DD0434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1">
    <w:name w:val="Основной текст + Курсив"/>
    <w:uiPriority w:val="99"/>
    <w:rsid w:val="00DD0434"/>
    <w:rPr>
      <w:rFonts w:ascii="Times New Roman" w:hAnsi="Times New Roman"/>
      <w:i/>
      <w:spacing w:val="0"/>
      <w:sz w:val="24"/>
      <w:lang w:val="en-US" w:eastAsia="en-US"/>
    </w:rPr>
  </w:style>
  <w:style w:type="character" w:customStyle="1" w:styleId="apple-converted-space">
    <w:name w:val="apple-converted-space"/>
    <w:basedOn w:val="a0"/>
    <w:rsid w:val="00DD0434"/>
  </w:style>
  <w:style w:type="character" w:customStyle="1" w:styleId="CharAttribute0">
    <w:name w:val="CharAttribute0"/>
    <w:rsid w:val="00DD0434"/>
    <w:rPr>
      <w:rFonts w:ascii="Times New Roman" w:eastAsia="Times New Roman"/>
    </w:rPr>
  </w:style>
  <w:style w:type="paragraph" w:customStyle="1" w:styleId="34">
    <w:name w:val="Основной текст3"/>
    <w:basedOn w:val="a"/>
    <w:rsid w:val="00DD0434"/>
    <w:pPr>
      <w:shd w:val="clear" w:color="auto" w:fill="FFFFFF"/>
      <w:spacing w:before="120" w:line="226" w:lineRule="exact"/>
      <w:jc w:val="both"/>
    </w:pPr>
    <w:rPr>
      <w:sz w:val="19"/>
      <w:szCs w:val="19"/>
    </w:rPr>
  </w:style>
  <w:style w:type="paragraph" w:styleId="18">
    <w:name w:val="toc 1"/>
    <w:basedOn w:val="a"/>
    <w:next w:val="a"/>
    <w:autoRedefine/>
    <w:uiPriority w:val="39"/>
    <w:unhideWhenUsed/>
    <w:rsid w:val="00DD0434"/>
    <w:pPr>
      <w:tabs>
        <w:tab w:val="right" w:pos="10054"/>
      </w:tabs>
      <w:ind w:left="-32"/>
    </w:pPr>
    <w:rPr>
      <w:rFonts w:eastAsiaTheme="minorEastAsia"/>
      <w:noProof/>
    </w:rPr>
  </w:style>
  <w:style w:type="character" w:styleId="afff2">
    <w:name w:val="FollowedHyperlink"/>
    <w:basedOn w:val="a0"/>
    <w:uiPriority w:val="99"/>
    <w:unhideWhenUsed/>
    <w:rsid w:val="00DD0434"/>
    <w:rPr>
      <w:color w:val="800080" w:themeColor="followedHyperlink"/>
      <w:u w:val="single"/>
    </w:rPr>
  </w:style>
  <w:style w:type="paragraph" w:customStyle="1" w:styleId="43">
    <w:name w:val="Обычный4"/>
    <w:rsid w:val="00DD0434"/>
    <w:pPr>
      <w:ind w:firstLine="567"/>
      <w:jc w:val="both"/>
    </w:pPr>
    <w:rPr>
      <w:sz w:val="28"/>
      <w:lang w:eastAsia="ko-KR"/>
    </w:rPr>
  </w:style>
  <w:style w:type="paragraph" w:customStyle="1" w:styleId="2a">
    <w:name w:val="заголовок 2"/>
    <w:basedOn w:val="a"/>
    <w:next w:val="a"/>
    <w:rsid w:val="00DD0434"/>
    <w:pPr>
      <w:keepNext/>
      <w:spacing w:before="240" w:after="60"/>
    </w:pPr>
    <w:rPr>
      <w:rFonts w:ascii="Arial" w:hAnsi="Arial"/>
      <w:b/>
      <w:i/>
      <w:szCs w:val="20"/>
    </w:rPr>
  </w:style>
  <w:style w:type="character" w:customStyle="1" w:styleId="63">
    <w:name w:val="Заголовок №6_"/>
    <w:basedOn w:val="a0"/>
    <w:link w:val="64"/>
    <w:rsid w:val="00DD0434"/>
    <w:rPr>
      <w:b/>
      <w:bCs/>
      <w:shd w:val="clear" w:color="auto" w:fill="FFFFFF"/>
    </w:rPr>
  </w:style>
  <w:style w:type="character" w:customStyle="1" w:styleId="51">
    <w:name w:val="Заголовок №5"/>
    <w:basedOn w:val="a0"/>
    <w:rsid w:val="00DD04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64">
    <w:name w:val="Заголовок №6"/>
    <w:basedOn w:val="a"/>
    <w:link w:val="63"/>
    <w:rsid w:val="00DD0434"/>
    <w:pPr>
      <w:widowControl w:val="0"/>
      <w:shd w:val="clear" w:color="auto" w:fill="FFFFFF"/>
      <w:spacing w:line="0" w:lineRule="atLeast"/>
      <w:jc w:val="both"/>
      <w:outlineLvl w:val="5"/>
    </w:pPr>
    <w:rPr>
      <w:b/>
      <w:bCs/>
      <w:sz w:val="20"/>
      <w:szCs w:val="20"/>
    </w:rPr>
  </w:style>
  <w:style w:type="paragraph" w:customStyle="1" w:styleId="19">
    <w:name w:val="Стиль1"/>
    <w:basedOn w:val="a"/>
    <w:link w:val="1a"/>
    <w:qFormat/>
    <w:rsid w:val="00DD0434"/>
    <w:pPr>
      <w:tabs>
        <w:tab w:val="left" w:pos="3631"/>
      </w:tabs>
      <w:spacing w:line="360" w:lineRule="auto"/>
      <w:ind w:firstLine="851"/>
    </w:pPr>
    <w:rPr>
      <w:b/>
      <w:sz w:val="32"/>
      <w:szCs w:val="28"/>
    </w:rPr>
  </w:style>
  <w:style w:type="paragraph" w:customStyle="1" w:styleId="2b">
    <w:name w:val="Стиль2"/>
    <w:basedOn w:val="a"/>
    <w:link w:val="2c"/>
    <w:qFormat/>
    <w:rsid w:val="00DD0434"/>
    <w:pPr>
      <w:ind w:firstLine="851"/>
      <w:jc w:val="both"/>
    </w:pPr>
    <w:rPr>
      <w:b/>
      <w:sz w:val="32"/>
      <w:szCs w:val="28"/>
    </w:rPr>
  </w:style>
  <w:style w:type="character" w:customStyle="1" w:styleId="1a">
    <w:name w:val="Стиль1 Знак"/>
    <w:basedOn w:val="a0"/>
    <w:link w:val="19"/>
    <w:rsid w:val="00DD0434"/>
    <w:rPr>
      <w:b/>
      <w:sz w:val="32"/>
      <w:szCs w:val="28"/>
    </w:rPr>
  </w:style>
  <w:style w:type="paragraph" w:customStyle="1" w:styleId="35">
    <w:name w:val="Стиль3"/>
    <w:basedOn w:val="a"/>
    <w:link w:val="36"/>
    <w:qFormat/>
    <w:rsid w:val="00DD0434"/>
    <w:pPr>
      <w:ind w:firstLine="851"/>
    </w:pPr>
    <w:rPr>
      <w:b/>
      <w:sz w:val="32"/>
      <w:szCs w:val="32"/>
    </w:rPr>
  </w:style>
  <w:style w:type="character" w:customStyle="1" w:styleId="2c">
    <w:name w:val="Стиль2 Знак"/>
    <w:basedOn w:val="a0"/>
    <w:link w:val="2b"/>
    <w:rsid w:val="00DD0434"/>
    <w:rPr>
      <w:b/>
      <w:sz w:val="32"/>
      <w:szCs w:val="28"/>
    </w:rPr>
  </w:style>
  <w:style w:type="paragraph" w:customStyle="1" w:styleId="44">
    <w:name w:val="Стиль4"/>
    <w:basedOn w:val="a"/>
    <w:link w:val="45"/>
    <w:qFormat/>
    <w:rsid w:val="00DD0434"/>
    <w:pPr>
      <w:ind w:firstLine="851"/>
      <w:jc w:val="both"/>
    </w:pPr>
    <w:rPr>
      <w:b/>
      <w:sz w:val="32"/>
      <w:szCs w:val="32"/>
    </w:rPr>
  </w:style>
  <w:style w:type="character" w:customStyle="1" w:styleId="36">
    <w:name w:val="Стиль3 Знак"/>
    <w:basedOn w:val="a0"/>
    <w:link w:val="35"/>
    <w:rsid w:val="00DD0434"/>
    <w:rPr>
      <w:b/>
      <w:sz w:val="32"/>
      <w:szCs w:val="32"/>
    </w:rPr>
  </w:style>
  <w:style w:type="paragraph" w:customStyle="1" w:styleId="52">
    <w:name w:val="Стиль5"/>
    <w:basedOn w:val="a"/>
    <w:link w:val="53"/>
    <w:qFormat/>
    <w:rsid w:val="00DD0434"/>
    <w:pPr>
      <w:jc w:val="both"/>
    </w:pPr>
    <w:rPr>
      <w:b/>
      <w:sz w:val="32"/>
      <w:szCs w:val="28"/>
    </w:rPr>
  </w:style>
  <w:style w:type="character" w:customStyle="1" w:styleId="45">
    <w:name w:val="Стиль4 Знак"/>
    <w:basedOn w:val="a0"/>
    <w:link w:val="44"/>
    <w:rsid w:val="00DD0434"/>
    <w:rPr>
      <w:b/>
      <w:sz w:val="32"/>
      <w:szCs w:val="32"/>
    </w:rPr>
  </w:style>
  <w:style w:type="paragraph" w:customStyle="1" w:styleId="65">
    <w:name w:val="Стиль6"/>
    <w:basedOn w:val="52"/>
    <w:link w:val="66"/>
    <w:qFormat/>
    <w:rsid w:val="00DD0434"/>
  </w:style>
  <w:style w:type="character" w:customStyle="1" w:styleId="53">
    <w:name w:val="Стиль5 Знак"/>
    <w:basedOn w:val="a0"/>
    <w:link w:val="52"/>
    <w:rsid w:val="00DD0434"/>
    <w:rPr>
      <w:b/>
      <w:sz w:val="32"/>
      <w:szCs w:val="28"/>
    </w:rPr>
  </w:style>
  <w:style w:type="character" w:customStyle="1" w:styleId="66">
    <w:name w:val="Стиль6 Знак"/>
    <w:basedOn w:val="53"/>
    <w:link w:val="65"/>
    <w:rsid w:val="00DD0434"/>
  </w:style>
  <w:style w:type="paragraph" w:styleId="2d">
    <w:name w:val="toc 2"/>
    <w:basedOn w:val="a"/>
    <w:next w:val="a"/>
    <w:autoRedefine/>
    <w:uiPriority w:val="39"/>
    <w:rsid w:val="00DD0434"/>
    <w:pPr>
      <w:spacing w:after="100"/>
      <w:ind w:left="240"/>
    </w:pPr>
  </w:style>
  <w:style w:type="paragraph" w:styleId="37">
    <w:name w:val="toc 3"/>
    <w:basedOn w:val="a"/>
    <w:next w:val="a"/>
    <w:autoRedefine/>
    <w:uiPriority w:val="39"/>
    <w:unhideWhenUsed/>
    <w:rsid w:val="00DD043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6">
    <w:name w:val="toc 4"/>
    <w:basedOn w:val="a"/>
    <w:next w:val="a"/>
    <w:autoRedefine/>
    <w:uiPriority w:val="39"/>
    <w:unhideWhenUsed/>
    <w:rsid w:val="00DD0434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4">
    <w:name w:val="toc 5"/>
    <w:basedOn w:val="a"/>
    <w:next w:val="a"/>
    <w:link w:val="55"/>
    <w:autoRedefine/>
    <w:unhideWhenUsed/>
    <w:rsid w:val="00DD0434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7">
    <w:name w:val="toc 6"/>
    <w:basedOn w:val="a"/>
    <w:next w:val="a"/>
    <w:autoRedefine/>
    <w:unhideWhenUsed/>
    <w:rsid w:val="00DD0434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DD0434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DD0434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DD0434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2">
    <w:name w:val="Стиль7"/>
    <w:basedOn w:val="19"/>
    <w:link w:val="73"/>
    <w:qFormat/>
    <w:rsid w:val="00DD0434"/>
  </w:style>
  <w:style w:type="paragraph" w:customStyle="1" w:styleId="82">
    <w:name w:val="Стиль8"/>
    <w:basedOn w:val="19"/>
    <w:link w:val="83"/>
    <w:qFormat/>
    <w:rsid w:val="00DD0434"/>
    <w:rPr>
      <w:sz w:val="28"/>
    </w:rPr>
  </w:style>
  <w:style w:type="character" w:customStyle="1" w:styleId="73">
    <w:name w:val="Стиль7 Знак"/>
    <w:basedOn w:val="1a"/>
    <w:link w:val="72"/>
    <w:rsid w:val="00DD0434"/>
  </w:style>
  <w:style w:type="character" w:customStyle="1" w:styleId="83">
    <w:name w:val="Стиль8 Знак"/>
    <w:basedOn w:val="1a"/>
    <w:link w:val="82"/>
    <w:rsid w:val="00DD0434"/>
    <w:rPr>
      <w:sz w:val="28"/>
    </w:rPr>
  </w:style>
  <w:style w:type="character" w:customStyle="1" w:styleId="47">
    <w:name w:val="Основной текст (4)_"/>
    <w:basedOn w:val="a0"/>
    <w:link w:val="48"/>
    <w:rsid w:val="00DD0434"/>
    <w:rPr>
      <w:b/>
      <w:bCs/>
      <w:sz w:val="15"/>
      <w:szCs w:val="15"/>
      <w:shd w:val="clear" w:color="auto" w:fill="FFFFFF"/>
    </w:rPr>
  </w:style>
  <w:style w:type="paragraph" w:customStyle="1" w:styleId="48">
    <w:name w:val="Основной текст (4)"/>
    <w:basedOn w:val="a"/>
    <w:link w:val="47"/>
    <w:rsid w:val="00DD0434"/>
    <w:pPr>
      <w:widowControl w:val="0"/>
      <w:shd w:val="clear" w:color="auto" w:fill="FFFFFF"/>
      <w:spacing w:line="202" w:lineRule="exact"/>
      <w:ind w:hanging="660"/>
    </w:pPr>
    <w:rPr>
      <w:b/>
      <w:bCs/>
      <w:sz w:val="15"/>
      <w:szCs w:val="15"/>
    </w:rPr>
  </w:style>
  <w:style w:type="character" w:customStyle="1" w:styleId="84">
    <w:name w:val="Основной текст (8)_"/>
    <w:basedOn w:val="a0"/>
    <w:link w:val="85"/>
    <w:rsid w:val="00DD0434"/>
    <w:rPr>
      <w:b/>
      <w:bCs/>
      <w:shd w:val="clear" w:color="auto" w:fill="FFFFFF"/>
    </w:rPr>
  </w:style>
  <w:style w:type="character" w:customStyle="1" w:styleId="1b">
    <w:name w:val="Основной текст1"/>
    <w:basedOn w:val="aff7"/>
    <w:rsid w:val="00DD0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85">
    <w:name w:val="Основной текст (8)"/>
    <w:basedOn w:val="a"/>
    <w:link w:val="84"/>
    <w:rsid w:val="00DD0434"/>
    <w:pPr>
      <w:widowControl w:val="0"/>
      <w:shd w:val="clear" w:color="auto" w:fill="FFFFFF"/>
      <w:spacing w:line="0" w:lineRule="atLeast"/>
      <w:ind w:hanging="1520"/>
      <w:jc w:val="center"/>
    </w:pPr>
    <w:rPr>
      <w:b/>
      <w:bCs/>
      <w:sz w:val="20"/>
      <w:szCs w:val="20"/>
    </w:rPr>
  </w:style>
  <w:style w:type="paragraph" w:customStyle="1" w:styleId="2e">
    <w:name w:val="Основной текст2"/>
    <w:basedOn w:val="a"/>
    <w:rsid w:val="00DD0434"/>
    <w:pPr>
      <w:shd w:val="clear" w:color="auto" w:fill="FFFFFF"/>
      <w:spacing w:before="300" w:line="322" w:lineRule="exact"/>
      <w:jc w:val="both"/>
    </w:pPr>
    <w:rPr>
      <w:rFonts w:eastAsia="Calibri"/>
      <w:bCs/>
      <w:sz w:val="27"/>
      <w:szCs w:val="27"/>
      <w:lang w:eastAsia="en-US"/>
    </w:rPr>
  </w:style>
  <w:style w:type="character" w:customStyle="1" w:styleId="1c">
    <w:name w:val="Заголовок №1_"/>
    <w:link w:val="1d"/>
    <w:rsid w:val="00DD0434"/>
    <w:rPr>
      <w:sz w:val="28"/>
      <w:szCs w:val="28"/>
      <w:shd w:val="clear" w:color="auto" w:fill="FFFFFF"/>
    </w:rPr>
  </w:style>
  <w:style w:type="paragraph" w:customStyle="1" w:styleId="1d">
    <w:name w:val="Заголовок №1"/>
    <w:basedOn w:val="a"/>
    <w:link w:val="1c"/>
    <w:rsid w:val="00DD0434"/>
    <w:pPr>
      <w:shd w:val="clear" w:color="auto" w:fill="FFFFFF"/>
      <w:spacing w:before="120" w:line="311" w:lineRule="exact"/>
      <w:jc w:val="center"/>
      <w:outlineLvl w:val="0"/>
    </w:pPr>
    <w:rPr>
      <w:sz w:val="28"/>
      <w:szCs w:val="28"/>
    </w:rPr>
  </w:style>
  <w:style w:type="character" w:customStyle="1" w:styleId="100">
    <w:name w:val="Основной текст (10)_"/>
    <w:link w:val="101"/>
    <w:uiPriority w:val="99"/>
    <w:rsid w:val="00DD0434"/>
    <w:rPr>
      <w:sz w:val="21"/>
      <w:szCs w:val="21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DD0434"/>
    <w:rPr>
      <w:sz w:val="28"/>
      <w:szCs w:val="28"/>
      <w:shd w:val="clear" w:color="auto" w:fill="FFFFFF"/>
    </w:rPr>
  </w:style>
  <w:style w:type="character" w:customStyle="1" w:styleId="120">
    <w:name w:val="Основной текст (12)_"/>
    <w:link w:val="121"/>
    <w:uiPriority w:val="99"/>
    <w:rsid w:val="00DD0434"/>
    <w:rPr>
      <w:spacing w:val="50"/>
      <w:sz w:val="91"/>
      <w:szCs w:val="9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D0434"/>
    <w:pPr>
      <w:shd w:val="clear" w:color="auto" w:fill="FFFFFF"/>
      <w:spacing w:before="360" w:line="0" w:lineRule="atLeast"/>
    </w:pPr>
    <w:rPr>
      <w:sz w:val="21"/>
      <w:szCs w:val="21"/>
    </w:rPr>
  </w:style>
  <w:style w:type="paragraph" w:customStyle="1" w:styleId="93">
    <w:name w:val="Основной текст (9)"/>
    <w:basedOn w:val="a"/>
    <w:link w:val="92"/>
    <w:uiPriority w:val="99"/>
    <w:rsid w:val="00DD0434"/>
    <w:pPr>
      <w:shd w:val="clear" w:color="auto" w:fill="FFFFFF"/>
      <w:spacing w:before="300" w:line="312" w:lineRule="exact"/>
    </w:pPr>
    <w:rPr>
      <w:sz w:val="28"/>
      <w:szCs w:val="28"/>
    </w:rPr>
  </w:style>
  <w:style w:type="paragraph" w:customStyle="1" w:styleId="121">
    <w:name w:val="Основной текст (12)"/>
    <w:basedOn w:val="a"/>
    <w:link w:val="120"/>
    <w:uiPriority w:val="99"/>
    <w:rsid w:val="00DD0434"/>
    <w:pPr>
      <w:shd w:val="clear" w:color="auto" w:fill="FFFFFF"/>
      <w:spacing w:line="0" w:lineRule="atLeast"/>
    </w:pPr>
    <w:rPr>
      <w:spacing w:val="50"/>
      <w:sz w:val="91"/>
      <w:szCs w:val="91"/>
    </w:rPr>
  </w:style>
  <w:style w:type="character" w:customStyle="1" w:styleId="afff3">
    <w:name w:val="Основной текст + Полужирный"/>
    <w:aliases w:val="Курсив"/>
    <w:rsid w:val="00DD0434"/>
    <w:rPr>
      <w:rFonts w:ascii="Times New Roman" w:eastAsia="Times New Roman" w:hAnsi="Times New Roman" w:cs="Times New Roman"/>
      <w:b/>
      <w:bCs/>
      <w:i/>
      <w:iCs/>
      <w:smallCaps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12MSGothic">
    <w:name w:val="Заголовок №1 (2) + MS Gothic"/>
    <w:aliases w:val="11,5 pt,Основной текст (12) + 11"/>
    <w:uiPriority w:val="99"/>
    <w:rsid w:val="00DD0434"/>
    <w:rPr>
      <w:rFonts w:ascii="CordiaUPC" w:eastAsia="CordiaUPC" w:hAnsi="CordiaUPC" w:cs="CordiaUPC"/>
      <w:b/>
      <w:bCs/>
      <w:color w:val="000000"/>
      <w:spacing w:val="0"/>
      <w:w w:val="100"/>
      <w:position w:val="0"/>
      <w:sz w:val="35"/>
      <w:szCs w:val="35"/>
      <w:shd w:val="clear" w:color="auto" w:fill="FFFFFF"/>
    </w:rPr>
  </w:style>
  <w:style w:type="paragraph" w:customStyle="1" w:styleId="1e">
    <w:name w:val="Подпись к таблице1"/>
    <w:basedOn w:val="a"/>
    <w:uiPriority w:val="99"/>
    <w:rsid w:val="00DD0434"/>
    <w:pPr>
      <w:shd w:val="clear" w:color="auto" w:fill="FFFFFF"/>
      <w:spacing w:line="240" w:lineRule="atLeast"/>
    </w:pPr>
    <w:rPr>
      <w:sz w:val="27"/>
      <w:szCs w:val="27"/>
    </w:rPr>
  </w:style>
  <w:style w:type="paragraph" w:customStyle="1" w:styleId="610">
    <w:name w:val="Основной текст (6)1"/>
    <w:basedOn w:val="a"/>
    <w:uiPriority w:val="99"/>
    <w:rsid w:val="00DD0434"/>
    <w:pPr>
      <w:shd w:val="clear" w:color="auto" w:fill="FFFFFF"/>
      <w:spacing w:line="240" w:lineRule="atLeast"/>
    </w:pPr>
    <w:rPr>
      <w:sz w:val="23"/>
      <w:szCs w:val="23"/>
    </w:rPr>
  </w:style>
  <w:style w:type="character" w:customStyle="1" w:styleId="74">
    <w:name w:val="Основной текст (7)_"/>
    <w:link w:val="75"/>
    <w:uiPriority w:val="99"/>
    <w:locked/>
    <w:rsid w:val="00DD0434"/>
    <w:rPr>
      <w:sz w:val="23"/>
      <w:szCs w:val="23"/>
      <w:shd w:val="clear" w:color="auto" w:fill="FFFFFF"/>
    </w:rPr>
  </w:style>
  <w:style w:type="paragraph" w:customStyle="1" w:styleId="75">
    <w:name w:val="Основной текст (7)"/>
    <w:basedOn w:val="a"/>
    <w:link w:val="74"/>
    <w:uiPriority w:val="99"/>
    <w:rsid w:val="00DD0434"/>
    <w:pPr>
      <w:shd w:val="clear" w:color="auto" w:fill="FFFFFF"/>
      <w:spacing w:line="240" w:lineRule="atLeast"/>
    </w:pPr>
    <w:rPr>
      <w:sz w:val="23"/>
      <w:szCs w:val="23"/>
    </w:rPr>
  </w:style>
  <w:style w:type="character" w:customStyle="1" w:styleId="2f">
    <w:name w:val="Подпись к таблице (2)_"/>
    <w:link w:val="210"/>
    <w:uiPriority w:val="99"/>
    <w:locked/>
    <w:rsid w:val="00DD0434"/>
    <w:rPr>
      <w:sz w:val="19"/>
      <w:szCs w:val="19"/>
      <w:shd w:val="clear" w:color="auto" w:fill="FFFFFF"/>
    </w:rPr>
  </w:style>
  <w:style w:type="paragraph" w:customStyle="1" w:styleId="210">
    <w:name w:val="Подпись к таблице (2)1"/>
    <w:basedOn w:val="a"/>
    <w:link w:val="2f"/>
    <w:uiPriority w:val="99"/>
    <w:rsid w:val="00DD0434"/>
    <w:pPr>
      <w:shd w:val="clear" w:color="auto" w:fill="FFFFFF"/>
      <w:spacing w:before="60" w:line="240" w:lineRule="atLeast"/>
    </w:pPr>
    <w:rPr>
      <w:sz w:val="19"/>
      <w:szCs w:val="19"/>
    </w:rPr>
  </w:style>
  <w:style w:type="character" w:customStyle="1" w:styleId="38">
    <w:name w:val="Подпись к таблице (3)_"/>
    <w:link w:val="39"/>
    <w:uiPriority w:val="99"/>
    <w:locked/>
    <w:rsid w:val="00DD0434"/>
    <w:rPr>
      <w:sz w:val="27"/>
      <w:szCs w:val="27"/>
      <w:shd w:val="clear" w:color="auto" w:fill="FFFFFF"/>
    </w:rPr>
  </w:style>
  <w:style w:type="paragraph" w:customStyle="1" w:styleId="39">
    <w:name w:val="Подпись к таблице (3)"/>
    <w:basedOn w:val="a"/>
    <w:link w:val="38"/>
    <w:uiPriority w:val="99"/>
    <w:rsid w:val="00DD0434"/>
    <w:pPr>
      <w:shd w:val="clear" w:color="auto" w:fill="FFFFFF"/>
      <w:spacing w:line="317" w:lineRule="exact"/>
      <w:ind w:firstLine="820"/>
      <w:jc w:val="both"/>
    </w:pPr>
    <w:rPr>
      <w:sz w:val="27"/>
      <w:szCs w:val="27"/>
    </w:rPr>
  </w:style>
  <w:style w:type="character" w:customStyle="1" w:styleId="130">
    <w:name w:val="Основной текст (13)_"/>
    <w:link w:val="131"/>
    <w:uiPriority w:val="99"/>
    <w:locked/>
    <w:rsid w:val="00DD0434"/>
    <w:rPr>
      <w:sz w:val="16"/>
      <w:szCs w:val="1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DD0434"/>
    <w:pPr>
      <w:shd w:val="clear" w:color="auto" w:fill="FFFFFF"/>
      <w:spacing w:line="240" w:lineRule="atLeast"/>
    </w:pPr>
    <w:rPr>
      <w:sz w:val="16"/>
      <w:szCs w:val="16"/>
    </w:rPr>
  </w:style>
  <w:style w:type="character" w:customStyle="1" w:styleId="49">
    <w:name w:val="Подпись к таблице (4)_"/>
    <w:link w:val="410"/>
    <w:uiPriority w:val="99"/>
    <w:locked/>
    <w:rsid w:val="00DD0434"/>
    <w:rPr>
      <w:sz w:val="23"/>
      <w:szCs w:val="23"/>
      <w:shd w:val="clear" w:color="auto" w:fill="FFFFFF"/>
    </w:rPr>
  </w:style>
  <w:style w:type="paragraph" w:customStyle="1" w:styleId="410">
    <w:name w:val="Подпись к таблице (4)1"/>
    <w:basedOn w:val="a"/>
    <w:link w:val="49"/>
    <w:uiPriority w:val="99"/>
    <w:rsid w:val="00DD0434"/>
    <w:pPr>
      <w:shd w:val="clear" w:color="auto" w:fill="FFFFFF"/>
      <w:spacing w:line="240" w:lineRule="atLeast"/>
    </w:pPr>
    <w:rPr>
      <w:sz w:val="23"/>
      <w:szCs w:val="23"/>
    </w:rPr>
  </w:style>
  <w:style w:type="character" w:customStyle="1" w:styleId="56">
    <w:name w:val="Подпись к таблице (5)_"/>
    <w:link w:val="510"/>
    <w:uiPriority w:val="99"/>
    <w:locked/>
    <w:rsid w:val="00DD0434"/>
    <w:rPr>
      <w:sz w:val="27"/>
      <w:szCs w:val="27"/>
      <w:shd w:val="clear" w:color="auto" w:fill="FFFFFF"/>
    </w:rPr>
  </w:style>
  <w:style w:type="paragraph" w:customStyle="1" w:styleId="510">
    <w:name w:val="Подпись к таблице (5)1"/>
    <w:basedOn w:val="a"/>
    <w:link w:val="56"/>
    <w:uiPriority w:val="99"/>
    <w:rsid w:val="00DD0434"/>
    <w:pPr>
      <w:shd w:val="clear" w:color="auto" w:fill="FFFFFF"/>
      <w:spacing w:line="240" w:lineRule="atLeast"/>
    </w:pPr>
    <w:rPr>
      <w:sz w:val="27"/>
      <w:szCs w:val="27"/>
    </w:rPr>
  </w:style>
  <w:style w:type="character" w:customStyle="1" w:styleId="711pt">
    <w:name w:val="Основной текст (7) + 11 pt"/>
    <w:aliases w:val="Полужирный"/>
    <w:uiPriority w:val="99"/>
    <w:rsid w:val="00DD0434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68">
    <w:name w:val="Основной текст (6) + Не курсив"/>
    <w:uiPriority w:val="99"/>
    <w:rsid w:val="00DD0434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2f0">
    <w:name w:val="Подпись к таблице (2)"/>
    <w:uiPriority w:val="99"/>
    <w:rsid w:val="00DD0434"/>
    <w:rPr>
      <w:rFonts w:ascii="Times New Roman" w:hAnsi="Times New Roman"/>
      <w:sz w:val="19"/>
      <w:szCs w:val="19"/>
      <w:u w:val="single"/>
      <w:shd w:val="clear" w:color="auto" w:fill="FFFFFF"/>
    </w:rPr>
  </w:style>
  <w:style w:type="character" w:customStyle="1" w:styleId="76">
    <w:name w:val="Основной текст + Курсив7"/>
    <w:uiPriority w:val="99"/>
    <w:rsid w:val="00DD0434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77">
    <w:name w:val="Основной текст (7) + Курсив"/>
    <w:uiPriority w:val="99"/>
    <w:rsid w:val="00DD0434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4a">
    <w:name w:val="Подпись к таблице4"/>
    <w:uiPriority w:val="99"/>
    <w:rsid w:val="00DD0434"/>
    <w:rPr>
      <w:rFonts w:ascii="Times New Roman" w:hAnsi="Times New Roman"/>
      <w:sz w:val="27"/>
      <w:szCs w:val="27"/>
      <w:u w:val="single"/>
      <w:shd w:val="clear" w:color="auto" w:fill="FFFFFF"/>
    </w:rPr>
  </w:style>
  <w:style w:type="character" w:customStyle="1" w:styleId="86">
    <w:name w:val="Основной текст (8) + Не курсив"/>
    <w:uiPriority w:val="99"/>
    <w:rsid w:val="00DD0434"/>
    <w:rPr>
      <w:rFonts w:ascii="Times New Roman" w:hAnsi="Times New Roman"/>
      <w:i/>
      <w:iCs/>
      <w:spacing w:val="0"/>
      <w:sz w:val="19"/>
      <w:szCs w:val="19"/>
      <w:shd w:val="clear" w:color="auto" w:fill="FFFFFF"/>
    </w:rPr>
  </w:style>
  <w:style w:type="character" w:customStyle="1" w:styleId="4b">
    <w:name w:val="Подпись к таблице (4) + Полужирный"/>
    <w:uiPriority w:val="99"/>
    <w:rsid w:val="00DD0434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4c">
    <w:name w:val="Подпись к таблице (4)"/>
    <w:uiPriority w:val="99"/>
    <w:rsid w:val="00DD0434"/>
    <w:rPr>
      <w:rFonts w:ascii="Times New Roman" w:hAnsi="Times New Roman"/>
      <w:sz w:val="23"/>
      <w:szCs w:val="23"/>
      <w:u w:val="single"/>
      <w:shd w:val="clear" w:color="auto" w:fill="FFFFFF"/>
    </w:rPr>
  </w:style>
  <w:style w:type="character" w:customStyle="1" w:styleId="69">
    <w:name w:val="Основной текст (6) + Полужирный"/>
    <w:aliases w:val="Интервал 1 pt"/>
    <w:uiPriority w:val="99"/>
    <w:rsid w:val="00DD0434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57">
    <w:name w:val="Подпись к таблице (5)"/>
    <w:uiPriority w:val="99"/>
    <w:rsid w:val="00DD0434"/>
    <w:rPr>
      <w:rFonts w:ascii="Times New Roman" w:hAnsi="Times New Roman"/>
      <w:sz w:val="27"/>
      <w:szCs w:val="27"/>
      <w:u w:val="single"/>
      <w:shd w:val="clear" w:color="auto" w:fill="FFFFFF"/>
    </w:rPr>
  </w:style>
  <w:style w:type="character" w:customStyle="1" w:styleId="77pt">
    <w:name w:val="Основной текст (7) + Интервал 7 pt"/>
    <w:uiPriority w:val="99"/>
    <w:rsid w:val="00DD0434"/>
    <w:rPr>
      <w:rFonts w:ascii="Times New Roman" w:hAnsi="Times New Roman"/>
      <w:spacing w:val="150"/>
      <w:sz w:val="23"/>
      <w:szCs w:val="23"/>
      <w:shd w:val="clear" w:color="auto" w:fill="FFFFFF"/>
    </w:rPr>
  </w:style>
  <w:style w:type="character" w:customStyle="1" w:styleId="50">
    <w:name w:val="Заголовок 5 Знак"/>
    <w:basedOn w:val="a0"/>
    <w:link w:val="5"/>
    <w:rsid w:val="00F401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ff4">
    <w:name w:val="Subtle Emphasis"/>
    <w:basedOn w:val="a0"/>
    <w:uiPriority w:val="19"/>
    <w:qFormat/>
    <w:rsid w:val="00F40145"/>
    <w:rPr>
      <w:i/>
      <w:iCs/>
      <w:color w:val="808080" w:themeColor="text1" w:themeTint="7F"/>
    </w:rPr>
  </w:style>
  <w:style w:type="character" w:styleId="afff5">
    <w:name w:val="Book Title"/>
    <w:basedOn w:val="a0"/>
    <w:uiPriority w:val="33"/>
    <w:qFormat/>
    <w:rsid w:val="00F40145"/>
    <w:rPr>
      <w:b/>
      <w:bCs/>
      <w:smallCaps/>
      <w:spacing w:val="5"/>
    </w:rPr>
  </w:style>
  <w:style w:type="paragraph" w:customStyle="1" w:styleId="afff6">
    <w:name w:val="Статья"/>
    <w:basedOn w:val="a"/>
    <w:link w:val="afff7"/>
    <w:qFormat/>
    <w:rsid w:val="00F40145"/>
    <w:pPr>
      <w:widowControl w:val="0"/>
      <w:jc w:val="both"/>
    </w:pPr>
    <w:rPr>
      <w:sz w:val="28"/>
      <w:szCs w:val="28"/>
      <w:lang w:val="en-US" w:eastAsia="en-US"/>
    </w:rPr>
  </w:style>
  <w:style w:type="character" w:customStyle="1" w:styleId="afff7">
    <w:name w:val="Статья Знак"/>
    <w:basedOn w:val="a0"/>
    <w:link w:val="afff6"/>
    <w:rsid w:val="00F40145"/>
    <w:rPr>
      <w:sz w:val="28"/>
      <w:szCs w:val="28"/>
      <w:lang w:val="en-US" w:eastAsia="en-US"/>
    </w:rPr>
  </w:style>
  <w:style w:type="table" w:customStyle="1" w:styleId="TableNormal">
    <w:name w:val="Table Normal"/>
    <w:uiPriority w:val="2"/>
    <w:unhideWhenUsed/>
    <w:qFormat/>
    <w:rsid w:val="00F4014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1">
    <w:name w:val="Оглавление 21"/>
    <w:basedOn w:val="a"/>
    <w:uiPriority w:val="1"/>
    <w:qFormat/>
    <w:rsid w:val="00F40145"/>
    <w:pPr>
      <w:widowControl w:val="0"/>
      <w:spacing w:line="322" w:lineRule="exact"/>
      <w:ind w:left="615"/>
    </w:pPr>
    <w:rPr>
      <w:sz w:val="28"/>
      <w:szCs w:val="28"/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F40145"/>
    <w:pPr>
      <w:widowControl w:val="0"/>
      <w:ind w:left="579"/>
      <w:jc w:val="center"/>
      <w:outlineLvl w:val="1"/>
    </w:pPr>
    <w:rPr>
      <w:b/>
      <w:bCs/>
      <w:sz w:val="32"/>
      <w:szCs w:val="3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40145"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afff8">
    <w:name w:val="Абзац"/>
    <w:basedOn w:val="a"/>
    <w:link w:val="afff9"/>
    <w:autoRedefine/>
    <w:rsid w:val="00F40145"/>
    <w:pPr>
      <w:tabs>
        <w:tab w:val="left" w:pos="-5160"/>
        <w:tab w:val="left" w:pos="-3240"/>
        <w:tab w:val="left" w:pos="480"/>
      </w:tabs>
      <w:ind w:right="-108"/>
      <w:jc w:val="both"/>
    </w:pPr>
    <w:rPr>
      <w:color w:val="000000"/>
      <w:sz w:val="28"/>
      <w:szCs w:val="28"/>
    </w:rPr>
  </w:style>
  <w:style w:type="character" w:customStyle="1" w:styleId="afff9">
    <w:name w:val="Абзац Знак"/>
    <w:basedOn w:val="a0"/>
    <w:link w:val="afff8"/>
    <w:rsid w:val="00F40145"/>
    <w:rPr>
      <w:color w:val="000000"/>
      <w:sz w:val="28"/>
      <w:szCs w:val="28"/>
    </w:rPr>
  </w:style>
  <w:style w:type="paragraph" w:customStyle="1" w:styleId="212">
    <w:name w:val="Основной текст с отступом 21"/>
    <w:basedOn w:val="a"/>
    <w:rsid w:val="00F40145"/>
    <w:pPr>
      <w:tabs>
        <w:tab w:val="left" w:pos="851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Cs w:val="20"/>
    </w:rPr>
  </w:style>
  <w:style w:type="paragraph" w:customStyle="1" w:styleId="213">
    <w:name w:val="Заголовок 21"/>
    <w:basedOn w:val="a"/>
    <w:qFormat/>
    <w:rsid w:val="00F40145"/>
    <w:pPr>
      <w:widowControl w:val="0"/>
      <w:ind w:left="118" w:right="12"/>
      <w:outlineLvl w:val="2"/>
    </w:pPr>
    <w:rPr>
      <w:b/>
      <w:bCs/>
      <w:sz w:val="28"/>
      <w:szCs w:val="28"/>
      <w:lang w:val="en-US" w:eastAsia="en-US"/>
    </w:rPr>
  </w:style>
  <w:style w:type="paragraph" w:customStyle="1" w:styleId="afffa">
    <w:name w:val="Чертежный"/>
    <w:rsid w:val="00F40145"/>
    <w:pPr>
      <w:jc w:val="both"/>
    </w:pPr>
    <w:rPr>
      <w:rFonts w:ascii="ISOCPEUR" w:hAnsi="ISOCPEUR"/>
      <w:i/>
      <w:sz w:val="28"/>
      <w:lang w:val="uk-UA"/>
    </w:rPr>
  </w:style>
  <w:style w:type="paragraph" w:customStyle="1" w:styleId="afffb">
    <w:name w:val="Рамка"/>
    <w:basedOn w:val="a"/>
    <w:rsid w:val="00F40145"/>
    <w:rPr>
      <w:rFonts w:ascii="NTHarmonica" w:hAnsi="NTHarmonica"/>
      <w:sz w:val="16"/>
      <w:szCs w:val="20"/>
    </w:rPr>
  </w:style>
  <w:style w:type="paragraph" w:customStyle="1" w:styleId="1f">
    <w:name w:val="Рамка 1"/>
    <w:basedOn w:val="a"/>
    <w:rsid w:val="00F40145"/>
    <w:pPr>
      <w:spacing w:before="240"/>
      <w:jc w:val="center"/>
    </w:pPr>
    <w:rPr>
      <w:rFonts w:ascii="NTHarmonica" w:hAnsi="NTHarmonica"/>
      <w:sz w:val="28"/>
      <w:szCs w:val="20"/>
    </w:rPr>
  </w:style>
  <w:style w:type="character" w:customStyle="1" w:styleId="FontStyle16">
    <w:name w:val="Font Style16"/>
    <w:rsid w:val="00F40145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822BFC"/>
    <w:rPr>
      <w:b/>
      <w:bCs/>
      <w:color w:val="000000"/>
      <w:sz w:val="24"/>
      <w:szCs w:val="24"/>
    </w:rPr>
  </w:style>
  <w:style w:type="paragraph" w:styleId="afffc">
    <w:name w:val="Block Text"/>
    <w:basedOn w:val="a"/>
    <w:rsid w:val="00822BFC"/>
    <w:pPr>
      <w:widowControl w:val="0"/>
      <w:shd w:val="clear" w:color="auto" w:fill="FFFFFF"/>
      <w:tabs>
        <w:tab w:val="left" w:pos="142"/>
        <w:tab w:val="left" w:pos="10490"/>
      </w:tabs>
      <w:autoSpaceDE w:val="0"/>
      <w:autoSpaceDN w:val="0"/>
      <w:adjustRightInd w:val="0"/>
      <w:spacing w:before="34"/>
      <w:ind w:left="360" w:right="-691"/>
      <w:jc w:val="both"/>
    </w:pPr>
    <w:rPr>
      <w:szCs w:val="20"/>
    </w:rPr>
  </w:style>
  <w:style w:type="character" w:customStyle="1" w:styleId="60">
    <w:name w:val="Заголовок 6 Знак"/>
    <w:basedOn w:val="a0"/>
    <w:link w:val="6"/>
    <w:rsid w:val="002D6C45"/>
    <w:rPr>
      <w:b/>
      <w:bCs/>
      <w:color w:val="000000"/>
      <w:spacing w:val="11"/>
      <w:sz w:val="28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2D6C45"/>
    <w:rPr>
      <w:color w:val="000000"/>
      <w:sz w:val="28"/>
      <w:szCs w:val="24"/>
      <w:shd w:val="clear" w:color="auto" w:fill="FFFFFF"/>
    </w:rPr>
  </w:style>
  <w:style w:type="character" w:customStyle="1" w:styleId="80">
    <w:name w:val="Заголовок 8 Знак"/>
    <w:basedOn w:val="a0"/>
    <w:link w:val="8"/>
    <w:rsid w:val="002D6C45"/>
    <w:rPr>
      <w:i/>
      <w:iCs/>
      <w:sz w:val="24"/>
      <w:szCs w:val="24"/>
    </w:rPr>
  </w:style>
  <w:style w:type="character" w:styleId="afffd">
    <w:name w:val="line number"/>
    <w:basedOn w:val="a0"/>
    <w:rsid w:val="002D6C45"/>
  </w:style>
  <w:style w:type="character" w:customStyle="1" w:styleId="ArialNarrow12pt0pt">
    <w:name w:val="Основной текст + Arial Narrow;12 pt;Курсив;Интервал 0 pt"/>
    <w:basedOn w:val="aff7"/>
    <w:rsid w:val="00E7240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1"/>
      <w:w w:val="100"/>
      <w:position w:val="0"/>
      <w:sz w:val="24"/>
      <w:szCs w:val="24"/>
      <w:u w:val="none"/>
    </w:rPr>
  </w:style>
  <w:style w:type="character" w:customStyle="1" w:styleId="3a">
    <w:name w:val="Колонтитул (3)_"/>
    <w:basedOn w:val="a0"/>
    <w:link w:val="3b"/>
    <w:rsid w:val="00E72404"/>
    <w:rPr>
      <w:spacing w:val="4"/>
      <w:sz w:val="21"/>
      <w:szCs w:val="21"/>
      <w:shd w:val="clear" w:color="auto" w:fill="FFFFFF"/>
    </w:rPr>
  </w:style>
  <w:style w:type="character" w:customStyle="1" w:styleId="afffe">
    <w:name w:val="Подпись к картинке_"/>
    <w:basedOn w:val="a0"/>
    <w:link w:val="affff"/>
    <w:rsid w:val="00E72404"/>
    <w:rPr>
      <w:spacing w:val="1"/>
      <w:sz w:val="26"/>
      <w:szCs w:val="26"/>
      <w:shd w:val="clear" w:color="auto" w:fill="FFFFFF"/>
    </w:rPr>
  </w:style>
  <w:style w:type="character" w:customStyle="1" w:styleId="-2pt">
    <w:name w:val="Подпись к картинке + Интервал -2 pt"/>
    <w:basedOn w:val="afffe"/>
    <w:rsid w:val="00E72404"/>
    <w:rPr>
      <w:color w:val="000000"/>
      <w:spacing w:val="-52"/>
      <w:w w:val="100"/>
      <w:position w:val="0"/>
      <w:lang w:val="ru-RU"/>
    </w:rPr>
  </w:style>
  <w:style w:type="paragraph" w:customStyle="1" w:styleId="3b">
    <w:name w:val="Колонтитул (3)"/>
    <w:basedOn w:val="a"/>
    <w:link w:val="3a"/>
    <w:rsid w:val="00E72404"/>
    <w:pPr>
      <w:widowControl w:val="0"/>
      <w:shd w:val="clear" w:color="auto" w:fill="FFFFFF"/>
      <w:spacing w:line="0" w:lineRule="atLeast"/>
    </w:pPr>
    <w:rPr>
      <w:spacing w:val="4"/>
      <w:sz w:val="21"/>
      <w:szCs w:val="21"/>
    </w:rPr>
  </w:style>
  <w:style w:type="paragraph" w:customStyle="1" w:styleId="affff">
    <w:name w:val="Подпись к картинке"/>
    <w:basedOn w:val="a"/>
    <w:link w:val="afffe"/>
    <w:rsid w:val="00E72404"/>
    <w:pPr>
      <w:widowControl w:val="0"/>
      <w:shd w:val="clear" w:color="auto" w:fill="FFFFFF"/>
      <w:spacing w:line="0" w:lineRule="atLeast"/>
    </w:pPr>
    <w:rPr>
      <w:spacing w:val="1"/>
      <w:sz w:val="26"/>
      <w:szCs w:val="26"/>
    </w:rPr>
  </w:style>
  <w:style w:type="character" w:customStyle="1" w:styleId="320">
    <w:name w:val="Заголовок №3 (2)_"/>
    <w:basedOn w:val="a0"/>
    <w:link w:val="321"/>
    <w:rsid w:val="0079424B"/>
    <w:rPr>
      <w:rFonts w:ascii="Corbel" w:eastAsia="Corbel" w:hAnsi="Corbel" w:cs="Corbel"/>
      <w:shd w:val="clear" w:color="auto" w:fill="FFFFFF"/>
    </w:rPr>
  </w:style>
  <w:style w:type="paragraph" w:customStyle="1" w:styleId="321">
    <w:name w:val="Заголовок №3 (2)"/>
    <w:basedOn w:val="a"/>
    <w:link w:val="320"/>
    <w:rsid w:val="0079424B"/>
    <w:pPr>
      <w:widowControl w:val="0"/>
      <w:shd w:val="clear" w:color="auto" w:fill="FFFFFF"/>
      <w:spacing w:line="522" w:lineRule="exact"/>
      <w:jc w:val="both"/>
      <w:outlineLvl w:val="2"/>
    </w:pPr>
    <w:rPr>
      <w:rFonts w:ascii="Corbel" w:eastAsia="Corbel" w:hAnsi="Corbel" w:cs="Corbel"/>
      <w:sz w:val="20"/>
      <w:szCs w:val="20"/>
    </w:rPr>
  </w:style>
  <w:style w:type="paragraph" w:customStyle="1" w:styleId="p98">
    <w:name w:val="p98"/>
    <w:basedOn w:val="a"/>
    <w:rsid w:val="0079424B"/>
    <w:pPr>
      <w:widowControl w:val="0"/>
      <w:tabs>
        <w:tab w:val="left" w:pos="1740"/>
      </w:tabs>
      <w:autoSpaceDE w:val="0"/>
      <w:autoSpaceDN w:val="0"/>
      <w:adjustRightInd w:val="0"/>
      <w:spacing w:line="240" w:lineRule="atLeast"/>
      <w:ind w:left="561" w:hanging="1740"/>
    </w:pPr>
    <w:rPr>
      <w:lang w:val="en-US"/>
    </w:rPr>
  </w:style>
  <w:style w:type="paragraph" w:styleId="3c">
    <w:name w:val="Body Text 3"/>
    <w:basedOn w:val="a"/>
    <w:link w:val="3d"/>
    <w:rsid w:val="0039377D"/>
    <w:pPr>
      <w:spacing w:after="120"/>
    </w:pPr>
    <w:rPr>
      <w:sz w:val="16"/>
      <w:szCs w:val="16"/>
    </w:rPr>
  </w:style>
  <w:style w:type="character" w:customStyle="1" w:styleId="3d">
    <w:name w:val="Основной текст 3 Знак"/>
    <w:basedOn w:val="a0"/>
    <w:link w:val="3c"/>
    <w:rsid w:val="0039377D"/>
    <w:rPr>
      <w:sz w:val="16"/>
      <w:szCs w:val="16"/>
    </w:rPr>
  </w:style>
  <w:style w:type="character" w:customStyle="1" w:styleId="90">
    <w:name w:val="Заголовок 9 Знак"/>
    <w:basedOn w:val="a0"/>
    <w:link w:val="9"/>
    <w:rsid w:val="00107B50"/>
    <w:rPr>
      <w:color w:val="000000"/>
      <w:spacing w:val="-4"/>
      <w:sz w:val="24"/>
    </w:rPr>
  </w:style>
  <w:style w:type="character" w:customStyle="1" w:styleId="aff0">
    <w:name w:val="Название объекта Знак"/>
    <w:basedOn w:val="a0"/>
    <w:link w:val="aff"/>
    <w:locked/>
    <w:rsid w:val="00107B50"/>
    <w:rPr>
      <w:rFonts w:ascii="Calibri" w:hAnsi="Calibri" w:cs="Calibri"/>
      <w:sz w:val="24"/>
      <w:szCs w:val="24"/>
      <w:lang w:eastAsia="en-US"/>
    </w:rPr>
  </w:style>
  <w:style w:type="paragraph" w:styleId="affff0">
    <w:name w:val="Plain Text"/>
    <w:basedOn w:val="a"/>
    <w:link w:val="affff1"/>
    <w:rsid w:val="00107B50"/>
    <w:rPr>
      <w:rFonts w:ascii="Courier New" w:hAnsi="Courier New"/>
      <w:sz w:val="20"/>
      <w:szCs w:val="20"/>
    </w:rPr>
  </w:style>
  <w:style w:type="character" w:customStyle="1" w:styleId="affff1">
    <w:name w:val="Текст Знак"/>
    <w:basedOn w:val="a0"/>
    <w:link w:val="affff0"/>
    <w:rsid w:val="00107B50"/>
    <w:rPr>
      <w:rFonts w:ascii="Courier New" w:hAnsi="Courier New"/>
    </w:rPr>
  </w:style>
  <w:style w:type="paragraph" w:styleId="3e">
    <w:name w:val="Body Text Indent 3"/>
    <w:basedOn w:val="a"/>
    <w:link w:val="3f"/>
    <w:rsid w:val="00107B50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3f">
    <w:name w:val="Основной текст с отступом 3 Знак"/>
    <w:basedOn w:val="a0"/>
    <w:link w:val="3e"/>
    <w:rsid w:val="00107B50"/>
    <w:rPr>
      <w:sz w:val="28"/>
    </w:rPr>
  </w:style>
  <w:style w:type="character" w:customStyle="1" w:styleId="16">
    <w:name w:val="Обычный1 Знак"/>
    <w:basedOn w:val="a0"/>
    <w:link w:val="15"/>
    <w:locked/>
    <w:rsid w:val="00107B50"/>
    <w:rPr>
      <w:snapToGrid w:val="0"/>
    </w:rPr>
  </w:style>
  <w:style w:type="paragraph" w:customStyle="1" w:styleId="MTDisplayEquation">
    <w:name w:val="MTDisplayEquation"/>
    <w:basedOn w:val="a"/>
    <w:next w:val="a"/>
    <w:rsid w:val="00107B50"/>
    <w:pPr>
      <w:tabs>
        <w:tab w:val="center" w:pos="4960"/>
        <w:tab w:val="right" w:pos="9920"/>
      </w:tabs>
      <w:spacing w:line="360" w:lineRule="auto"/>
      <w:ind w:firstLine="851"/>
      <w:jc w:val="both"/>
    </w:pPr>
    <w:rPr>
      <w:sz w:val="28"/>
      <w:szCs w:val="28"/>
    </w:rPr>
  </w:style>
  <w:style w:type="paragraph" w:customStyle="1" w:styleId="1f0">
    <w:name w:val="Без интервала1"/>
    <w:rsid w:val="00107B50"/>
    <w:rPr>
      <w:sz w:val="24"/>
      <w:szCs w:val="24"/>
    </w:rPr>
  </w:style>
  <w:style w:type="paragraph" w:customStyle="1" w:styleId="1f1">
    <w:name w:val="Обычный (веб)1"/>
    <w:basedOn w:val="a"/>
    <w:rsid w:val="00107B50"/>
    <w:pPr>
      <w:spacing w:before="30" w:after="150" w:line="336" w:lineRule="auto"/>
    </w:pPr>
  </w:style>
  <w:style w:type="paragraph" w:customStyle="1" w:styleId="affff2">
    <w:name w:val="Текст абзаца"/>
    <w:basedOn w:val="a"/>
    <w:link w:val="affff3"/>
    <w:rsid w:val="00107B50"/>
    <w:pPr>
      <w:spacing w:line="360" w:lineRule="auto"/>
      <w:ind w:firstLine="851"/>
      <w:jc w:val="both"/>
    </w:pPr>
    <w:rPr>
      <w:color w:val="000000"/>
      <w:sz w:val="28"/>
      <w:szCs w:val="20"/>
    </w:rPr>
  </w:style>
  <w:style w:type="character" w:customStyle="1" w:styleId="affff3">
    <w:name w:val="Текст абзаца Знак"/>
    <w:basedOn w:val="a0"/>
    <w:link w:val="affff2"/>
    <w:locked/>
    <w:rsid w:val="00107B50"/>
    <w:rPr>
      <w:color w:val="000000"/>
      <w:sz w:val="28"/>
    </w:rPr>
  </w:style>
  <w:style w:type="paragraph" w:customStyle="1" w:styleId="u-2-msonormal">
    <w:name w:val="u-2-msonormal"/>
    <w:basedOn w:val="a"/>
    <w:rsid w:val="00107B50"/>
    <w:pPr>
      <w:spacing w:before="100" w:beforeAutospacing="1" w:after="100" w:afterAutospacing="1"/>
    </w:pPr>
  </w:style>
  <w:style w:type="character" w:customStyle="1" w:styleId="u-2-fontsize3">
    <w:name w:val="u-2-fontsize3"/>
    <w:basedOn w:val="a0"/>
    <w:rsid w:val="00107B50"/>
  </w:style>
  <w:style w:type="paragraph" w:customStyle="1" w:styleId="1f2">
    <w:name w:val="Название1"/>
    <w:basedOn w:val="a"/>
    <w:rsid w:val="00107B50"/>
    <w:pPr>
      <w:jc w:val="center"/>
    </w:pPr>
    <w:rPr>
      <w:rFonts w:eastAsia="Calibri"/>
      <w:sz w:val="28"/>
      <w:szCs w:val="20"/>
    </w:rPr>
  </w:style>
  <w:style w:type="paragraph" w:styleId="2f1">
    <w:name w:val="List Bullet 2"/>
    <w:basedOn w:val="a"/>
    <w:autoRedefine/>
    <w:rsid w:val="00107B50"/>
    <w:pPr>
      <w:ind w:left="566" w:hanging="283"/>
    </w:pPr>
    <w:rPr>
      <w:rFonts w:eastAsia="Calibri"/>
      <w:sz w:val="20"/>
      <w:szCs w:val="20"/>
    </w:rPr>
  </w:style>
  <w:style w:type="paragraph" w:customStyle="1" w:styleId="textlong">
    <w:name w:val="textlong"/>
    <w:basedOn w:val="a"/>
    <w:rsid w:val="00107B50"/>
    <w:pPr>
      <w:spacing w:before="100" w:beforeAutospacing="1" w:after="100" w:afterAutospacing="1"/>
    </w:pPr>
    <w:rPr>
      <w:rFonts w:eastAsia="Calibri"/>
    </w:rPr>
  </w:style>
  <w:style w:type="paragraph" w:customStyle="1" w:styleId="1f3">
    <w:name w:val="Абзац списка1"/>
    <w:basedOn w:val="a"/>
    <w:rsid w:val="00107B50"/>
    <w:pPr>
      <w:ind w:left="720"/>
      <w:contextualSpacing/>
    </w:pPr>
    <w:rPr>
      <w:rFonts w:eastAsia="Calibri"/>
    </w:rPr>
  </w:style>
  <w:style w:type="paragraph" w:customStyle="1" w:styleId="xl28">
    <w:name w:val="xl28"/>
    <w:basedOn w:val="a"/>
    <w:rsid w:val="00107B50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Normal1">
    <w:name w:val="Normal1"/>
    <w:rsid w:val="00107B50"/>
    <w:pPr>
      <w:widowControl w:val="0"/>
      <w:jc w:val="both"/>
    </w:pPr>
    <w:rPr>
      <w:rFonts w:eastAsia="Calibri"/>
    </w:rPr>
  </w:style>
  <w:style w:type="paragraph" w:customStyle="1" w:styleId="affff4">
    <w:name w:val="Обычный таблица"/>
    <w:rsid w:val="00107B50"/>
    <w:rPr>
      <w:rFonts w:eastAsia="Calibri"/>
      <w:sz w:val="24"/>
    </w:rPr>
  </w:style>
  <w:style w:type="paragraph" w:customStyle="1" w:styleId="-">
    <w:name w:val="Список(-)"/>
    <w:basedOn w:val="a"/>
    <w:rsid w:val="00107B50"/>
    <w:pPr>
      <w:tabs>
        <w:tab w:val="num" w:pos="360"/>
      </w:tabs>
      <w:ind w:left="284" w:hanging="284"/>
    </w:pPr>
    <w:rPr>
      <w:rFonts w:eastAsia="Calibri"/>
    </w:rPr>
  </w:style>
  <w:style w:type="paragraph" w:customStyle="1" w:styleId="affff5">
    <w:name w:val="Переменные"/>
    <w:basedOn w:val="aa"/>
    <w:rsid w:val="00107B50"/>
    <w:pPr>
      <w:tabs>
        <w:tab w:val="left" w:pos="482"/>
      </w:tabs>
      <w:spacing w:after="0" w:line="336" w:lineRule="auto"/>
      <w:ind w:left="482" w:hanging="482"/>
    </w:pPr>
    <w:rPr>
      <w:sz w:val="20"/>
      <w:szCs w:val="20"/>
    </w:rPr>
  </w:style>
  <w:style w:type="paragraph" w:customStyle="1" w:styleId="affff6">
    <w:name w:val="Формула"/>
    <w:basedOn w:val="aa"/>
    <w:rsid w:val="00107B50"/>
    <w:pPr>
      <w:tabs>
        <w:tab w:val="center" w:pos="4536"/>
        <w:tab w:val="right" w:pos="9356"/>
      </w:tabs>
      <w:spacing w:after="0" w:line="336" w:lineRule="auto"/>
    </w:pPr>
    <w:rPr>
      <w:sz w:val="20"/>
      <w:szCs w:val="20"/>
    </w:rPr>
  </w:style>
  <w:style w:type="paragraph" w:customStyle="1" w:styleId="affff7">
    <w:name w:val="Листинг программы"/>
    <w:rsid w:val="00107B50"/>
    <w:pPr>
      <w:suppressAutoHyphens/>
    </w:pPr>
    <w:rPr>
      <w:noProof/>
    </w:rPr>
  </w:style>
  <w:style w:type="character" w:customStyle="1" w:styleId="FooterChar">
    <w:name w:val="Footer Char"/>
    <w:basedOn w:val="a0"/>
    <w:locked/>
    <w:rsid w:val="00107B50"/>
    <w:rPr>
      <w:rFonts w:cs="Times New Roman"/>
    </w:rPr>
  </w:style>
  <w:style w:type="character" w:customStyle="1" w:styleId="Heading2Char">
    <w:name w:val="Heading 2 Char"/>
    <w:basedOn w:val="a0"/>
    <w:locked/>
    <w:rsid w:val="00107B50"/>
    <w:rPr>
      <w:rFonts w:ascii="Arial" w:hAnsi="Arial" w:cs="Arial"/>
      <w:b/>
      <w:bCs/>
      <w:i/>
      <w:iCs/>
      <w:sz w:val="28"/>
      <w:szCs w:val="28"/>
    </w:rPr>
  </w:style>
  <w:style w:type="character" w:customStyle="1" w:styleId="PlainTextChar">
    <w:name w:val="Plain Text Char"/>
    <w:basedOn w:val="a0"/>
    <w:locked/>
    <w:rsid w:val="00107B50"/>
    <w:rPr>
      <w:rFonts w:ascii="Courier New" w:hAnsi="Courier New" w:cs="Courier New"/>
    </w:rPr>
  </w:style>
  <w:style w:type="character" w:customStyle="1" w:styleId="BodyTextIndent2Char">
    <w:name w:val="Body Text Indent 2 Char"/>
    <w:basedOn w:val="a0"/>
    <w:locked/>
    <w:rsid w:val="00107B50"/>
    <w:rPr>
      <w:rFonts w:ascii="Times New Roman" w:hAnsi="Times New Roman" w:cs="Times New Roman"/>
      <w:sz w:val="28"/>
    </w:rPr>
  </w:style>
  <w:style w:type="character" w:customStyle="1" w:styleId="BodyText2Char">
    <w:name w:val="Body Text 2 Char"/>
    <w:basedOn w:val="a0"/>
    <w:locked/>
    <w:rsid w:val="00107B50"/>
    <w:rPr>
      <w:rFonts w:ascii="Calibri" w:hAnsi="Calibri" w:cs="Times New Roman"/>
      <w:sz w:val="22"/>
      <w:szCs w:val="22"/>
    </w:rPr>
  </w:style>
  <w:style w:type="paragraph" w:customStyle="1" w:styleId="Heading">
    <w:name w:val="Heading"/>
    <w:rsid w:val="00107B50"/>
    <w:rPr>
      <w:rFonts w:ascii="Arial" w:hAnsi="Arial"/>
      <w:b/>
      <w:sz w:val="22"/>
    </w:rPr>
  </w:style>
  <w:style w:type="paragraph" w:customStyle="1" w:styleId="Text">
    <w:name w:val="Text"/>
    <w:basedOn w:val="a"/>
    <w:rsid w:val="00107B50"/>
    <w:pPr>
      <w:spacing w:before="60"/>
      <w:ind w:firstLine="397"/>
      <w:jc w:val="both"/>
    </w:pPr>
    <w:rPr>
      <w:sz w:val="22"/>
      <w:szCs w:val="20"/>
      <w:lang w:eastAsia="en-US"/>
    </w:rPr>
  </w:style>
  <w:style w:type="paragraph" w:customStyle="1" w:styleId="Tablecaption1">
    <w:name w:val="Table caption 1"/>
    <w:basedOn w:val="a"/>
    <w:rsid w:val="00107B50"/>
    <w:pPr>
      <w:keepNext/>
      <w:keepLines/>
      <w:tabs>
        <w:tab w:val="left" w:pos="1728"/>
      </w:tabs>
      <w:suppressAutoHyphens/>
      <w:spacing w:before="240"/>
      <w:jc w:val="right"/>
    </w:pPr>
    <w:rPr>
      <w:sz w:val="20"/>
      <w:szCs w:val="20"/>
      <w:lang w:eastAsia="en-US"/>
    </w:rPr>
  </w:style>
  <w:style w:type="paragraph" w:customStyle="1" w:styleId="Tableheading">
    <w:name w:val="Table heading"/>
    <w:basedOn w:val="a"/>
    <w:rsid w:val="00107B50"/>
    <w:pPr>
      <w:keepNext/>
      <w:keepLines/>
      <w:suppressAutoHyphens/>
      <w:spacing w:before="60" w:after="60"/>
      <w:jc w:val="center"/>
    </w:pPr>
    <w:rPr>
      <w:rFonts w:ascii="Courier New" w:hAnsi="Courier New"/>
      <w:b/>
      <w:sz w:val="20"/>
      <w:szCs w:val="20"/>
      <w:lang w:eastAsia="en-US"/>
    </w:rPr>
  </w:style>
  <w:style w:type="character" w:customStyle="1" w:styleId="Companyname">
    <w:name w:val="Company name"/>
    <w:basedOn w:val="a0"/>
    <w:rsid w:val="00107B50"/>
    <w:rPr>
      <w:i/>
    </w:rPr>
  </w:style>
  <w:style w:type="paragraph" w:customStyle="1" w:styleId="Tableitem">
    <w:name w:val="Table item"/>
    <w:basedOn w:val="a"/>
    <w:rsid w:val="00107B50"/>
    <w:pPr>
      <w:keepLines/>
      <w:tabs>
        <w:tab w:val="left" w:pos="180"/>
      </w:tabs>
    </w:pPr>
    <w:rPr>
      <w:rFonts w:ascii="Courier New" w:hAnsi="Courier New"/>
      <w:b/>
      <w:sz w:val="20"/>
      <w:szCs w:val="20"/>
      <w:lang w:eastAsia="en-US"/>
    </w:rPr>
  </w:style>
  <w:style w:type="paragraph" w:customStyle="1" w:styleId="Tabletext">
    <w:name w:val="Table text"/>
    <w:basedOn w:val="a"/>
    <w:rsid w:val="00107B50"/>
    <w:pPr>
      <w:keepLines/>
      <w:suppressAutoHyphens/>
      <w:jc w:val="both"/>
    </w:pPr>
    <w:rPr>
      <w:rFonts w:ascii="Courier New" w:hAnsi="Courier New"/>
      <w:sz w:val="20"/>
      <w:szCs w:val="20"/>
      <w:lang w:eastAsia="en-US"/>
    </w:rPr>
  </w:style>
  <w:style w:type="paragraph" w:customStyle="1" w:styleId="Tabletextcenter">
    <w:name w:val="Table text center"/>
    <w:basedOn w:val="Tabletext"/>
    <w:rsid w:val="00107B50"/>
    <w:pPr>
      <w:jc w:val="center"/>
    </w:pPr>
  </w:style>
  <w:style w:type="paragraph" w:customStyle="1" w:styleId="Tabletextpoint">
    <w:name w:val="Table text point"/>
    <w:basedOn w:val="Tabletext"/>
    <w:rsid w:val="00107B50"/>
    <w:pPr>
      <w:tabs>
        <w:tab w:val="decimal" w:pos="567"/>
      </w:tabs>
    </w:pPr>
  </w:style>
  <w:style w:type="character" w:customStyle="1" w:styleId="MTEquationSection">
    <w:name w:val="MTEquationSection"/>
    <w:basedOn w:val="a0"/>
    <w:rsid w:val="00107B50"/>
    <w:rPr>
      <w:b/>
      <w:vanish w:val="0"/>
      <w:color w:val="FF0000"/>
    </w:rPr>
  </w:style>
  <w:style w:type="paragraph" w:customStyle="1" w:styleId="affff8">
    <w:name w:val="Расшифровка формул"/>
    <w:basedOn w:val="affff2"/>
    <w:rsid w:val="00107B50"/>
    <w:pPr>
      <w:tabs>
        <w:tab w:val="left" w:pos="425"/>
      </w:tabs>
      <w:ind w:firstLine="0"/>
    </w:pPr>
    <w:rPr>
      <w:sz w:val="24"/>
      <w:szCs w:val="28"/>
    </w:rPr>
  </w:style>
  <w:style w:type="paragraph" w:customStyle="1" w:styleId="affff9">
    <w:name w:val="Формула в символах"/>
    <w:basedOn w:val="MTDisplayEquation"/>
    <w:rsid w:val="00107B50"/>
    <w:pPr>
      <w:spacing w:before="240" w:after="240"/>
      <w:ind w:firstLine="0"/>
    </w:pPr>
    <w:rPr>
      <w:color w:val="000000"/>
      <w:sz w:val="24"/>
      <w:szCs w:val="20"/>
    </w:rPr>
  </w:style>
  <w:style w:type="paragraph" w:customStyle="1" w:styleId="affffa">
    <w:name w:val="Рисунок"/>
    <w:basedOn w:val="aff"/>
    <w:rsid w:val="00107B50"/>
    <w:pPr>
      <w:spacing w:after="240" w:line="360" w:lineRule="auto"/>
    </w:pPr>
    <w:rPr>
      <w:rFonts w:ascii="Times New Roman" w:hAnsi="Times New Roman" w:cs="Times New Roman"/>
      <w:bCs/>
      <w:szCs w:val="20"/>
      <w:lang w:eastAsia="ru-RU"/>
    </w:rPr>
  </w:style>
  <w:style w:type="character" w:customStyle="1" w:styleId="af4">
    <w:name w:val="Абзац списка Знак"/>
    <w:basedOn w:val="a0"/>
    <w:link w:val="af3"/>
    <w:uiPriority w:val="34"/>
    <w:rsid w:val="00BF0605"/>
    <w:rPr>
      <w:rFonts w:ascii="Calibri" w:hAnsi="Calibri" w:cs="Calibri"/>
      <w:sz w:val="22"/>
      <w:szCs w:val="22"/>
    </w:rPr>
  </w:style>
  <w:style w:type="paragraph" w:customStyle="1" w:styleId="111">
    <w:name w:val="Заголовок №11"/>
    <w:basedOn w:val="a"/>
    <w:uiPriority w:val="99"/>
    <w:rsid w:val="00D53ACF"/>
    <w:pPr>
      <w:shd w:val="clear" w:color="auto" w:fill="FFFFFF"/>
      <w:spacing w:before="2580" w:after="2580" w:line="499" w:lineRule="exact"/>
      <w:jc w:val="center"/>
      <w:outlineLvl w:val="0"/>
    </w:pPr>
    <w:rPr>
      <w:rFonts w:eastAsiaTheme="minorHAnsi"/>
      <w:b/>
      <w:bCs/>
      <w:sz w:val="44"/>
      <w:szCs w:val="44"/>
      <w:lang w:eastAsia="en-US"/>
    </w:rPr>
  </w:style>
  <w:style w:type="paragraph" w:customStyle="1" w:styleId="310">
    <w:name w:val="Основной текст 31"/>
    <w:basedOn w:val="a"/>
    <w:rsid w:val="00D53ACF"/>
    <w:pPr>
      <w:suppressAutoHyphens/>
      <w:spacing w:after="120"/>
    </w:pPr>
    <w:rPr>
      <w:sz w:val="16"/>
      <w:szCs w:val="16"/>
      <w:lang w:eastAsia="ar-SA"/>
    </w:rPr>
  </w:style>
  <w:style w:type="character" w:customStyle="1" w:styleId="0pt">
    <w:name w:val="Основной текст + Курсив;Интервал 0 pt"/>
    <w:basedOn w:val="aff7"/>
    <w:rsid w:val="00D53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pple-tab-span">
    <w:name w:val="apple-tab-span"/>
    <w:basedOn w:val="a0"/>
    <w:rsid w:val="00D53ACF"/>
  </w:style>
  <w:style w:type="character" w:styleId="affffb">
    <w:name w:val="Placeholder Text"/>
    <w:basedOn w:val="a0"/>
    <w:uiPriority w:val="99"/>
    <w:semiHidden/>
    <w:rsid w:val="00D53ACF"/>
    <w:rPr>
      <w:color w:val="808080"/>
    </w:rPr>
  </w:style>
  <w:style w:type="character" w:customStyle="1" w:styleId="3f0">
    <w:name w:val="Основной текст (3)_"/>
    <w:basedOn w:val="a0"/>
    <w:link w:val="3f1"/>
    <w:rsid w:val="00D53ACF"/>
    <w:rPr>
      <w:b/>
      <w:bCs/>
      <w:sz w:val="28"/>
      <w:szCs w:val="28"/>
      <w:shd w:val="clear" w:color="auto" w:fill="FFFFFF"/>
    </w:rPr>
  </w:style>
  <w:style w:type="paragraph" w:customStyle="1" w:styleId="3f1">
    <w:name w:val="Основной текст (3)"/>
    <w:basedOn w:val="a"/>
    <w:link w:val="3f0"/>
    <w:rsid w:val="00D53ACF"/>
    <w:pPr>
      <w:shd w:val="clear" w:color="auto" w:fill="FFFFFF"/>
      <w:spacing w:before="3720" w:after="60" w:line="240" w:lineRule="atLeast"/>
    </w:pPr>
    <w:rPr>
      <w:b/>
      <w:bCs/>
      <w:sz w:val="28"/>
      <w:szCs w:val="28"/>
    </w:rPr>
  </w:style>
  <w:style w:type="character" w:customStyle="1" w:styleId="58">
    <w:name w:val="Основной текст (5)_"/>
    <w:basedOn w:val="a0"/>
    <w:link w:val="511"/>
    <w:rsid w:val="00D53ACF"/>
    <w:rPr>
      <w:sz w:val="38"/>
      <w:szCs w:val="38"/>
      <w:shd w:val="clear" w:color="auto" w:fill="FFFFFF"/>
    </w:rPr>
  </w:style>
  <w:style w:type="character" w:customStyle="1" w:styleId="59">
    <w:name w:val="Основной текст (5)"/>
    <w:basedOn w:val="58"/>
    <w:uiPriority w:val="99"/>
    <w:rsid w:val="00D53ACF"/>
    <w:rPr>
      <w:u w:val="single"/>
    </w:rPr>
  </w:style>
  <w:style w:type="paragraph" w:customStyle="1" w:styleId="511">
    <w:name w:val="Основной текст (5)1"/>
    <w:basedOn w:val="a"/>
    <w:link w:val="58"/>
    <w:rsid w:val="00D53ACF"/>
    <w:pPr>
      <w:shd w:val="clear" w:color="auto" w:fill="FFFFFF"/>
      <w:spacing w:after="600" w:line="240" w:lineRule="atLeast"/>
    </w:pPr>
    <w:rPr>
      <w:sz w:val="38"/>
      <w:szCs w:val="38"/>
    </w:rPr>
  </w:style>
  <w:style w:type="character" w:customStyle="1" w:styleId="55pt0pt">
    <w:name w:val="Основной текст + 5;5 pt;Интервал 0 pt"/>
    <w:basedOn w:val="aff7"/>
    <w:rsid w:val="00D53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Style7">
    <w:name w:val="Style7"/>
    <w:basedOn w:val="a"/>
    <w:rsid w:val="00D53ACF"/>
    <w:pPr>
      <w:widowControl w:val="0"/>
      <w:pBdr>
        <w:top w:val="nil"/>
        <w:left w:val="nil"/>
        <w:bottom w:val="nil"/>
        <w:right w:val="nil"/>
        <w:between w:val="nil"/>
      </w:pBdr>
      <w:suppressAutoHyphens/>
      <w:autoSpaceDE w:val="0"/>
      <w:autoSpaceDN w:val="0"/>
      <w:adjustRightInd w:val="0"/>
      <w:spacing w:line="317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FontStyle44">
    <w:name w:val="Font Style44"/>
    <w:rsid w:val="00D53ACF"/>
    <w:rPr>
      <w:rFonts w:ascii="Times New Roman" w:hAnsi="Times New Roman"/>
      <w:w w:val="100"/>
      <w:position w:val="-1"/>
      <w:sz w:val="26"/>
      <w:effect w:val="none"/>
      <w:vertAlign w:val="baseline"/>
      <w:cs w:val="0"/>
      <w:em w:val="none"/>
    </w:rPr>
  </w:style>
  <w:style w:type="paragraph" w:customStyle="1" w:styleId="Style1483">
    <w:name w:val="Style1483"/>
    <w:basedOn w:val="a"/>
    <w:rsid w:val="00D53ACF"/>
    <w:pPr>
      <w:pBdr>
        <w:top w:val="nil"/>
        <w:left w:val="nil"/>
        <w:bottom w:val="nil"/>
        <w:right w:val="nil"/>
        <w:between w:val="nil"/>
      </w:pBdr>
      <w:suppressAutoHyphens/>
      <w:spacing w:line="274" w:lineRule="atLeast"/>
      <w:ind w:leftChars="-1" w:left="-1" w:hangingChars="1" w:hanging="1"/>
      <w:jc w:val="center"/>
      <w:textDirection w:val="btLr"/>
      <w:textAlignment w:val="top"/>
      <w:outlineLvl w:val="0"/>
    </w:pPr>
    <w:rPr>
      <w:color w:val="000000"/>
      <w:position w:val="-1"/>
      <w:sz w:val="20"/>
      <w:szCs w:val="20"/>
    </w:rPr>
  </w:style>
  <w:style w:type="character" w:customStyle="1" w:styleId="CharStyle466">
    <w:name w:val="CharStyle466"/>
    <w:rsid w:val="00D53ACF"/>
    <w:rPr>
      <w:rFonts w:ascii="Times New Roman" w:eastAsia="Times New Roman" w:hAnsi="Times New Roman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ConsNormal">
    <w:name w:val="ConsNormal"/>
    <w:rsid w:val="00D53ACF"/>
    <w:pPr>
      <w:widowControl w:val="0"/>
      <w:pBdr>
        <w:top w:val="nil"/>
        <w:left w:val="nil"/>
        <w:bottom w:val="nil"/>
        <w:right w:val="nil"/>
        <w:between w:val="nil"/>
      </w:pBdr>
      <w:suppressAutoHyphens/>
      <w:autoSpaceDE w:val="0"/>
      <w:autoSpaceDN w:val="0"/>
      <w:adjustRightInd w:val="0"/>
      <w:spacing w:line="1" w:lineRule="atLeast"/>
      <w:ind w:leftChars="-1" w:left="-1" w:right="19772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character" w:customStyle="1" w:styleId="CharStyle299">
    <w:name w:val="CharStyle299"/>
    <w:rsid w:val="00D53ACF"/>
    <w:rPr>
      <w:rFonts w:ascii="Times New Roman" w:eastAsia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DefaultParagraphFontParaCharChar">
    <w:name w:val="Default Paragraph Font Para Char Char Знак Знак Знак Знак"/>
    <w:basedOn w:val="a"/>
    <w:rsid w:val="00D53ACF"/>
    <w:pPr>
      <w:pBdr>
        <w:top w:val="nil"/>
        <w:left w:val="nil"/>
        <w:bottom w:val="nil"/>
        <w:right w:val="nil"/>
        <w:between w:val="nil"/>
      </w:pBdr>
      <w:suppressAutoHyphens/>
      <w:spacing w:after="160" w:line="240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/>
      <w:color w:val="000000"/>
      <w:position w:val="-1"/>
      <w:sz w:val="20"/>
      <w:szCs w:val="20"/>
      <w:lang w:eastAsia="en-US"/>
    </w:rPr>
  </w:style>
  <w:style w:type="paragraph" w:customStyle="1" w:styleId="Style5">
    <w:name w:val="Style5"/>
    <w:basedOn w:val="a"/>
    <w:rsid w:val="00D53ACF"/>
    <w:pPr>
      <w:pBdr>
        <w:top w:val="nil"/>
        <w:left w:val="nil"/>
        <w:bottom w:val="nil"/>
        <w:right w:val="nil"/>
        <w:between w:val="nil"/>
      </w:pBdr>
      <w:suppressAutoHyphens/>
      <w:spacing w:line="320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  <w:sz w:val="20"/>
      <w:szCs w:val="20"/>
    </w:rPr>
  </w:style>
  <w:style w:type="character" w:customStyle="1" w:styleId="CharStyle390">
    <w:name w:val="CharStyle390"/>
    <w:rsid w:val="00D53ACF"/>
    <w:rPr>
      <w:rFonts w:ascii="Times New Roman" w:eastAsia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Style49">
    <w:name w:val="Style49"/>
    <w:basedOn w:val="a"/>
    <w:rsid w:val="00D53ACF"/>
    <w:pPr>
      <w:pBdr>
        <w:top w:val="nil"/>
        <w:left w:val="nil"/>
        <w:bottom w:val="nil"/>
        <w:right w:val="nil"/>
        <w:between w:val="nil"/>
      </w:pBdr>
      <w:suppressAutoHyphens/>
      <w:spacing w:line="324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  <w:sz w:val="20"/>
      <w:szCs w:val="20"/>
    </w:rPr>
  </w:style>
  <w:style w:type="character" w:customStyle="1" w:styleId="CharStyle45">
    <w:name w:val="CharStyle45"/>
    <w:rsid w:val="00D53ACF"/>
    <w:rPr>
      <w:rFonts w:ascii="Times New Roman" w:eastAsia="Times New Roman" w:hAnsi="Times New Roman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">
    <w:name w:val="r"/>
    <w:rsid w:val="00D53ACF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25">
    <w:name w:val="Font Style25"/>
    <w:rsid w:val="00D53ACF"/>
    <w:rPr>
      <w:rFonts w:ascii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Standard">
    <w:name w:val="Standard"/>
    <w:rsid w:val="00D53ACF"/>
    <w:pPr>
      <w:pBdr>
        <w:top w:val="nil"/>
        <w:left w:val="nil"/>
        <w:bottom w:val="nil"/>
        <w:right w:val="nil"/>
        <w:between w:val="nil"/>
      </w:pBd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color w:val="000000"/>
      <w:kern w:val="3"/>
      <w:position w:val="-1"/>
    </w:rPr>
  </w:style>
  <w:style w:type="numbering" w:customStyle="1" w:styleId="WW8Num5">
    <w:name w:val="WW8Num5"/>
    <w:basedOn w:val="a2"/>
    <w:rsid w:val="00D53ACF"/>
  </w:style>
  <w:style w:type="numbering" w:customStyle="1" w:styleId="WW8Num2">
    <w:name w:val="WW8Num2"/>
    <w:basedOn w:val="a2"/>
    <w:rsid w:val="00D53ACF"/>
  </w:style>
  <w:style w:type="paragraph" w:styleId="2f2">
    <w:name w:val="Quote"/>
    <w:basedOn w:val="a"/>
    <w:next w:val="a"/>
    <w:link w:val="2f3"/>
    <w:uiPriority w:val="29"/>
    <w:qFormat/>
    <w:rsid w:val="00D53AC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f3">
    <w:name w:val="Цитата 2 Знак"/>
    <w:basedOn w:val="a0"/>
    <w:link w:val="2f2"/>
    <w:uiPriority w:val="29"/>
    <w:rsid w:val="00D53ACF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paragraph" w:styleId="affffc">
    <w:name w:val="Intense Quote"/>
    <w:basedOn w:val="a"/>
    <w:next w:val="a"/>
    <w:link w:val="affffd"/>
    <w:uiPriority w:val="30"/>
    <w:qFormat/>
    <w:rsid w:val="00D53AC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fffd">
    <w:name w:val="Выделенная цитата Знак"/>
    <w:basedOn w:val="a0"/>
    <w:link w:val="affffc"/>
    <w:uiPriority w:val="30"/>
    <w:rsid w:val="00D53ACF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styleId="affffe">
    <w:name w:val="Subtle Reference"/>
    <w:basedOn w:val="a0"/>
    <w:uiPriority w:val="31"/>
    <w:qFormat/>
    <w:rsid w:val="00D53ACF"/>
    <w:rPr>
      <w:smallCaps/>
      <w:color w:val="C0504D" w:themeColor="accent2"/>
      <w:u w:val="single"/>
    </w:rPr>
  </w:style>
  <w:style w:type="character" w:styleId="afffff">
    <w:name w:val="Intense Reference"/>
    <w:basedOn w:val="a0"/>
    <w:uiPriority w:val="32"/>
    <w:qFormat/>
    <w:rsid w:val="00D53ACF"/>
    <w:rPr>
      <w:b/>
      <w:bCs/>
      <w:smallCaps/>
      <w:color w:val="C0504D" w:themeColor="accent2"/>
      <w:spacing w:val="5"/>
      <w:u w:val="single"/>
    </w:rPr>
  </w:style>
  <w:style w:type="paragraph" w:styleId="afffff0">
    <w:name w:val="TOC Heading"/>
    <w:basedOn w:val="1"/>
    <w:next w:val="a"/>
    <w:uiPriority w:val="39"/>
    <w:unhideWhenUsed/>
    <w:qFormat/>
    <w:rsid w:val="00D53ACF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FR1">
    <w:name w:val="FR1"/>
    <w:rsid w:val="00C7377B"/>
    <w:pPr>
      <w:widowControl w:val="0"/>
      <w:spacing w:before="120"/>
    </w:pPr>
    <w:rPr>
      <w:rFonts w:ascii="Arial" w:hAnsi="Arial"/>
      <w:sz w:val="16"/>
    </w:rPr>
  </w:style>
  <w:style w:type="paragraph" w:customStyle="1" w:styleId="catothertt">
    <w:name w:val="cat_other_tt"/>
    <w:basedOn w:val="a"/>
    <w:rsid w:val="00C7377B"/>
    <w:pPr>
      <w:spacing w:before="100" w:beforeAutospacing="1" w:after="100" w:afterAutospacing="1"/>
    </w:pPr>
  </w:style>
  <w:style w:type="character" w:customStyle="1" w:styleId="breadcrumb">
    <w:name w:val="breadcrumb"/>
    <w:basedOn w:val="a0"/>
    <w:rsid w:val="00C7377B"/>
  </w:style>
  <w:style w:type="numbering" w:customStyle="1" w:styleId="112">
    <w:name w:val="Нет списка11"/>
    <w:next w:val="a2"/>
    <w:uiPriority w:val="99"/>
    <w:semiHidden/>
    <w:unhideWhenUsed/>
    <w:rsid w:val="00C7377B"/>
  </w:style>
  <w:style w:type="paragraph" w:customStyle="1" w:styleId="113">
    <w:name w:val="Оглавление 11"/>
    <w:basedOn w:val="a"/>
    <w:next w:val="a"/>
    <w:autoRedefine/>
    <w:uiPriority w:val="39"/>
    <w:unhideWhenUsed/>
    <w:rsid w:val="00C7377B"/>
    <w:pPr>
      <w:tabs>
        <w:tab w:val="right" w:pos="10054"/>
      </w:tabs>
      <w:ind w:left="-32"/>
    </w:pPr>
    <w:rPr>
      <w:noProof/>
    </w:rPr>
  </w:style>
  <w:style w:type="character" w:customStyle="1" w:styleId="1f4">
    <w:name w:val="Просмотренная гиперссылка1"/>
    <w:uiPriority w:val="99"/>
    <w:unhideWhenUsed/>
    <w:rsid w:val="00C7377B"/>
    <w:rPr>
      <w:color w:val="800080"/>
      <w:u w:val="single"/>
    </w:rPr>
  </w:style>
  <w:style w:type="paragraph" w:customStyle="1" w:styleId="311">
    <w:name w:val="Оглавление 31"/>
    <w:basedOn w:val="a"/>
    <w:next w:val="a"/>
    <w:autoRedefine/>
    <w:uiPriority w:val="39"/>
    <w:unhideWhenUsed/>
    <w:rsid w:val="00C7377B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411">
    <w:name w:val="Оглавление 41"/>
    <w:basedOn w:val="a"/>
    <w:next w:val="a"/>
    <w:autoRedefine/>
    <w:uiPriority w:val="39"/>
    <w:unhideWhenUsed/>
    <w:rsid w:val="00C7377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customStyle="1" w:styleId="512">
    <w:name w:val="Оглавление 51"/>
    <w:basedOn w:val="a"/>
    <w:next w:val="a"/>
    <w:autoRedefine/>
    <w:uiPriority w:val="39"/>
    <w:unhideWhenUsed/>
    <w:rsid w:val="00C7377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customStyle="1" w:styleId="611">
    <w:name w:val="Оглавление 61"/>
    <w:basedOn w:val="a"/>
    <w:next w:val="a"/>
    <w:autoRedefine/>
    <w:uiPriority w:val="39"/>
    <w:unhideWhenUsed/>
    <w:rsid w:val="00C7377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customStyle="1" w:styleId="710">
    <w:name w:val="Оглавление 71"/>
    <w:basedOn w:val="a"/>
    <w:next w:val="a"/>
    <w:autoRedefine/>
    <w:uiPriority w:val="39"/>
    <w:unhideWhenUsed/>
    <w:rsid w:val="00C7377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C7377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C7377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ffff1">
    <w:name w:val="Document Map"/>
    <w:basedOn w:val="a"/>
    <w:link w:val="afffff2"/>
    <w:rsid w:val="00C7377B"/>
    <w:rPr>
      <w:rFonts w:ascii="Tahoma" w:hAnsi="Tahoma"/>
      <w:sz w:val="16"/>
      <w:szCs w:val="16"/>
    </w:rPr>
  </w:style>
  <w:style w:type="character" w:customStyle="1" w:styleId="afffff2">
    <w:name w:val="Схема документа Знак"/>
    <w:basedOn w:val="a0"/>
    <w:link w:val="afffff1"/>
    <w:rsid w:val="00C7377B"/>
    <w:rPr>
      <w:rFonts w:ascii="Tahoma" w:hAnsi="Tahoma"/>
      <w:sz w:val="16"/>
      <w:szCs w:val="16"/>
    </w:rPr>
  </w:style>
  <w:style w:type="character" w:customStyle="1" w:styleId="214">
    <w:name w:val="Заголовок 2 Знак1"/>
    <w:uiPriority w:val="9"/>
    <w:semiHidden/>
    <w:rsid w:val="00C7377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numbering" w:customStyle="1" w:styleId="2f4">
    <w:name w:val="Нет списка2"/>
    <w:next w:val="a2"/>
    <w:uiPriority w:val="99"/>
    <w:semiHidden/>
    <w:unhideWhenUsed/>
    <w:rsid w:val="00C7377B"/>
  </w:style>
  <w:style w:type="character" w:customStyle="1" w:styleId="270">
    <w:name w:val="Основной текст (27)_"/>
    <w:link w:val="271"/>
    <w:rsid w:val="00C7377B"/>
    <w:rPr>
      <w:b/>
      <w:bCs/>
      <w:shd w:val="clear" w:color="auto" w:fill="FFFFFF"/>
    </w:rPr>
  </w:style>
  <w:style w:type="character" w:customStyle="1" w:styleId="150">
    <w:name w:val="Основной текст (15)_"/>
    <w:rsid w:val="00C737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32TimesNewRoman13pt">
    <w:name w:val="Заголовок №3 (2) + Times New Roman;13 pt"/>
    <w:rsid w:val="00C7377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151">
    <w:name w:val="Основной текст (15)"/>
    <w:rsid w:val="00C737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pt">
    <w:name w:val="Основной текст + 12 pt;Полужирный"/>
    <w:rsid w:val="00C737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71">
    <w:name w:val="Основной текст (27)"/>
    <w:basedOn w:val="a"/>
    <w:link w:val="270"/>
    <w:rsid w:val="00C7377B"/>
    <w:pPr>
      <w:widowControl w:val="0"/>
      <w:shd w:val="clear" w:color="auto" w:fill="FFFFFF"/>
      <w:spacing w:line="0" w:lineRule="atLeast"/>
      <w:jc w:val="center"/>
    </w:pPr>
    <w:rPr>
      <w:b/>
      <w:bCs/>
      <w:sz w:val="20"/>
      <w:szCs w:val="20"/>
    </w:rPr>
  </w:style>
  <w:style w:type="character" w:customStyle="1" w:styleId="9pt">
    <w:name w:val="Основной текст + 9 pt"/>
    <w:rsid w:val="00C737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a">
    <w:name w:val="Заголовок №5_"/>
    <w:rsid w:val="00C737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3">
    <w:name w:val="Подпись к таблице_"/>
    <w:rsid w:val="00C737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fffff4">
    <w:name w:val="Подпись к таблице"/>
    <w:rsid w:val="00C737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0pt">
    <w:name w:val="Основной текст (4) + Интервал 0 pt"/>
    <w:rsid w:val="00C7377B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pt">
    <w:name w:val="Заголовок №1 + Интервал 0 pt"/>
    <w:rsid w:val="00C7377B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220">
    <w:name w:val="Заголовок №2 (2)_"/>
    <w:link w:val="221"/>
    <w:rsid w:val="00C7377B"/>
    <w:rPr>
      <w:b/>
      <w:bCs/>
      <w:spacing w:val="7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rsid w:val="00C7377B"/>
    <w:rPr>
      <w:spacing w:val="5"/>
      <w:shd w:val="clear" w:color="auto" w:fill="FFFFFF"/>
    </w:rPr>
  </w:style>
  <w:style w:type="character" w:customStyle="1" w:styleId="240">
    <w:name w:val="Заголовок №2 (4)_"/>
    <w:link w:val="241"/>
    <w:rsid w:val="00C7377B"/>
    <w:rPr>
      <w:b/>
      <w:bCs/>
      <w:i/>
      <w:iCs/>
      <w:spacing w:val="3"/>
      <w:shd w:val="clear" w:color="auto" w:fill="FFFFFF"/>
    </w:rPr>
  </w:style>
  <w:style w:type="character" w:customStyle="1" w:styleId="30pt">
    <w:name w:val="Основной текст (3) + Курсив;Интервал 0 pt"/>
    <w:rsid w:val="00C737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21">
    <w:name w:val="Заголовок №2 (2)"/>
    <w:basedOn w:val="a"/>
    <w:link w:val="220"/>
    <w:rsid w:val="00C7377B"/>
    <w:pPr>
      <w:widowControl w:val="0"/>
      <w:shd w:val="clear" w:color="auto" w:fill="FFFFFF"/>
      <w:spacing w:before="120" w:after="960" w:line="0" w:lineRule="atLeast"/>
      <w:jc w:val="center"/>
      <w:outlineLvl w:val="1"/>
    </w:pPr>
    <w:rPr>
      <w:b/>
      <w:bCs/>
      <w:spacing w:val="7"/>
      <w:sz w:val="23"/>
      <w:szCs w:val="23"/>
    </w:rPr>
  </w:style>
  <w:style w:type="paragraph" w:customStyle="1" w:styleId="231">
    <w:name w:val="Заголовок №2 (3)"/>
    <w:basedOn w:val="a"/>
    <w:link w:val="230"/>
    <w:rsid w:val="00C7377B"/>
    <w:pPr>
      <w:widowControl w:val="0"/>
      <w:shd w:val="clear" w:color="auto" w:fill="FFFFFF"/>
      <w:spacing w:before="1200" w:after="120" w:line="0" w:lineRule="atLeast"/>
      <w:jc w:val="both"/>
      <w:outlineLvl w:val="1"/>
    </w:pPr>
    <w:rPr>
      <w:spacing w:val="5"/>
      <w:sz w:val="20"/>
      <w:szCs w:val="20"/>
    </w:rPr>
  </w:style>
  <w:style w:type="paragraph" w:customStyle="1" w:styleId="241">
    <w:name w:val="Заголовок №2 (4)"/>
    <w:basedOn w:val="a"/>
    <w:link w:val="240"/>
    <w:rsid w:val="00C7377B"/>
    <w:pPr>
      <w:widowControl w:val="0"/>
      <w:shd w:val="clear" w:color="auto" w:fill="FFFFFF"/>
      <w:spacing w:before="960" w:line="307" w:lineRule="exact"/>
      <w:outlineLvl w:val="1"/>
    </w:pPr>
    <w:rPr>
      <w:b/>
      <w:bCs/>
      <w:i/>
      <w:iCs/>
      <w:spacing w:val="3"/>
      <w:sz w:val="20"/>
      <w:szCs w:val="20"/>
    </w:rPr>
  </w:style>
  <w:style w:type="character" w:customStyle="1" w:styleId="0pt0">
    <w:name w:val="Основной текст + Интервал 0 pt"/>
    <w:rsid w:val="00C7377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5">
    <w:name w:val="Оглавление 5 Знак"/>
    <w:link w:val="54"/>
    <w:rsid w:val="00C7377B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ff5">
    <w:name w:val="Оглавление"/>
    <w:rsid w:val="00C7377B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paragraph" w:customStyle="1" w:styleId="Style8">
    <w:name w:val="Style8"/>
    <w:basedOn w:val="a"/>
    <w:uiPriority w:val="99"/>
    <w:rsid w:val="00C7377B"/>
    <w:pPr>
      <w:widowControl w:val="0"/>
      <w:autoSpaceDE w:val="0"/>
      <w:autoSpaceDN w:val="0"/>
      <w:adjustRightInd w:val="0"/>
      <w:spacing w:line="288" w:lineRule="exact"/>
      <w:jc w:val="both"/>
    </w:pPr>
  </w:style>
  <w:style w:type="table" w:customStyle="1" w:styleId="114">
    <w:name w:val="Сетка таблицы11"/>
    <w:basedOn w:val="a1"/>
    <w:uiPriority w:val="59"/>
    <w:rsid w:val="00C7377B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1"/>
    <w:next w:val="aff1"/>
    <w:uiPriority w:val="59"/>
    <w:rsid w:val="00C7377B"/>
    <w:pPr>
      <w:ind w:firstLine="709"/>
    </w:pPr>
    <w:rPr>
      <w:rFonts w:ascii="Calibri" w:eastAsia="Calibri" w:hAnsi="Calibri"/>
      <w:color w:val="000000"/>
      <w:sz w:val="27"/>
      <w:szCs w:val="27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"/>
    <w:basedOn w:val="a1"/>
    <w:next w:val="aff1"/>
    <w:uiPriority w:val="59"/>
    <w:rsid w:val="00C7377B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2">
    <w:name w:val="Нет списка3"/>
    <w:next w:val="a2"/>
    <w:uiPriority w:val="99"/>
    <w:semiHidden/>
    <w:unhideWhenUsed/>
    <w:rsid w:val="00C7377B"/>
  </w:style>
  <w:style w:type="paragraph" w:customStyle="1" w:styleId="text0">
    <w:name w:val="text"/>
    <w:basedOn w:val="a"/>
    <w:rsid w:val="00C7377B"/>
    <w:pPr>
      <w:spacing w:before="100" w:beforeAutospacing="1" w:after="100" w:afterAutospacing="1"/>
    </w:pPr>
  </w:style>
  <w:style w:type="table" w:customStyle="1" w:styleId="122">
    <w:name w:val="Сетка таблицы12"/>
    <w:basedOn w:val="a1"/>
    <w:next w:val="aff1"/>
    <w:uiPriority w:val="59"/>
    <w:rsid w:val="00C7377B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f1"/>
    <w:uiPriority w:val="59"/>
    <w:rsid w:val="00C7377B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f1"/>
    <w:uiPriority w:val="59"/>
    <w:rsid w:val="00C7377B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-button-doc-player">
    <w:name w:val="v-button-doc-player"/>
    <w:basedOn w:val="a0"/>
    <w:rsid w:val="00C7377B"/>
  </w:style>
  <w:style w:type="character" w:customStyle="1" w:styleId="old">
    <w:name w:val="old"/>
    <w:basedOn w:val="a0"/>
    <w:rsid w:val="00C7377B"/>
  </w:style>
  <w:style w:type="character" w:customStyle="1" w:styleId="new">
    <w:name w:val="new"/>
    <w:basedOn w:val="a0"/>
    <w:rsid w:val="00C7377B"/>
  </w:style>
  <w:style w:type="character" w:customStyle="1" w:styleId="conf-28reg">
    <w:name w:val="conf-28__reg"/>
    <w:basedOn w:val="a0"/>
    <w:rsid w:val="00C7377B"/>
  </w:style>
  <w:style w:type="paragraph" w:customStyle="1" w:styleId="conf-28title">
    <w:name w:val="conf-28__title"/>
    <w:basedOn w:val="a"/>
    <w:rsid w:val="00C7377B"/>
    <w:pPr>
      <w:spacing w:before="100" w:beforeAutospacing="1" w:after="100" w:afterAutospacing="1"/>
    </w:pPr>
  </w:style>
  <w:style w:type="character" w:customStyle="1" w:styleId="conf-28btn">
    <w:name w:val="conf-28__btn"/>
    <w:basedOn w:val="a0"/>
    <w:rsid w:val="00C7377B"/>
  </w:style>
  <w:style w:type="paragraph" w:customStyle="1" w:styleId="conf-28date">
    <w:name w:val="conf-28__date"/>
    <w:basedOn w:val="a"/>
    <w:rsid w:val="00C7377B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377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7377B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377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7377B"/>
    <w:rPr>
      <w:rFonts w:ascii="Arial" w:hAnsi="Arial" w:cs="Arial"/>
      <w:vanish/>
      <w:sz w:val="16"/>
      <w:szCs w:val="16"/>
    </w:rPr>
  </w:style>
  <w:style w:type="character" w:customStyle="1" w:styleId="icon-block">
    <w:name w:val="icon-block"/>
    <w:basedOn w:val="a0"/>
    <w:rsid w:val="00C7377B"/>
  </w:style>
  <w:style w:type="paragraph" w:customStyle="1" w:styleId="v-library-new-title">
    <w:name w:val="v-library-new-title"/>
    <w:basedOn w:val="a"/>
    <w:rsid w:val="00C7377B"/>
    <w:pPr>
      <w:spacing w:before="100" w:beforeAutospacing="1" w:after="100" w:afterAutospacing="1"/>
    </w:pPr>
  </w:style>
  <w:style w:type="character" w:customStyle="1" w:styleId="dg-price">
    <w:name w:val="dg-price"/>
    <w:basedOn w:val="a0"/>
    <w:rsid w:val="00C7377B"/>
  </w:style>
  <w:style w:type="character" w:customStyle="1" w:styleId="footerdocument-text">
    <w:name w:val="footer__document-text"/>
    <w:basedOn w:val="a0"/>
    <w:rsid w:val="00C7377B"/>
  </w:style>
  <w:style w:type="character" w:customStyle="1" w:styleId="currentmob">
    <w:name w:val="currentmob"/>
    <w:basedOn w:val="a0"/>
    <w:rsid w:val="00C7377B"/>
  </w:style>
  <w:style w:type="paragraph" w:customStyle="1" w:styleId="115">
    <w:name w:val="заголовок 11"/>
    <w:basedOn w:val="a"/>
    <w:next w:val="a"/>
    <w:rsid w:val="00C7377B"/>
    <w:pPr>
      <w:keepNext/>
      <w:widowControl w:val="0"/>
      <w:spacing w:before="240" w:after="60"/>
    </w:pPr>
    <w:rPr>
      <w:rFonts w:ascii="Arial" w:hAnsi="Arial"/>
      <w:b/>
      <w:kern w:val="28"/>
      <w:sz w:val="28"/>
      <w:szCs w:val="20"/>
    </w:rPr>
  </w:style>
  <w:style w:type="paragraph" w:customStyle="1" w:styleId="313">
    <w:name w:val="заголовок 31"/>
    <w:basedOn w:val="a"/>
    <w:next w:val="a"/>
    <w:rsid w:val="00C7377B"/>
    <w:pPr>
      <w:keepNext/>
      <w:widowControl w:val="0"/>
      <w:spacing w:before="240" w:after="60"/>
    </w:pPr>
    <w:rPr>
      <w:szCs w:val="20"/>
    </w:rPr>
  </w:style>
  <w:style w:type="paragraph" w:customStyle="1" w:styleId="87">
    <w:name w:val="заголовок 8"/>
    <w:basedOn w:val="a"/>
    <w:next w:val="a"/>
    <w:rsid w:val="00C7377B"/>
    <w:pPr>
      <w:keepNext/>
      <w:widowControl w:val="0"/>
    </w:pPr>
    <w:rPr>
      <w:szCs w:val="20"/>
    </w:rPr>
  </w:style>
  <w:style w:type="paragraph" w:customStyle="1" w:styleId="3f3">
    <w:name w:val="заголовок 3"/>
    <w:basedOn w:val="a"/>
    <w:next w:val="a"/>
    <w:rsid w:val="00C7377B"/>
    <w:pPr>
      <w:keepNext/>
      <w:spacing w:before="240" w:after="60"/>
    </w:pPr>
    <w:rPr>
      <w:szCs w:val="20"/>
    </w:rPr>
  </w:style>
  <w:style w:type="paragraph" w:customStyle="1" w:styleId="afffff6">
    <w:name w:val="Обычный в таблице"/>
    <w:basedOn w:val="a"/>
    <w:rsid w:val="00C7377B"/>
    <w:pPr>
      <w:keepLines/>
      <w:spacing w:before="120" w:after="120"/>
      <w:jc w:val="center"/>
      <w:outlineLvl w:val="0"/>
    </w:pPr>
    <w:rPr>
      <w:sz w:val="22"/>
      <w:szCs w:val="20"/>
    </w:rPr>
  </w:style>
  <w:style w:type="paragraph" w:customStyle="1" w:styleId="HEADERTEXT">
    <w:name w:val=".HEADERTEXT"/>
    <w:rsid w:val="00C7377B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1f5">
    <w:name w:val="çàãîëîâîê 1"/>
    <w:basedOn w:val="a"/>
    <w:next w:val="a"/>
    <w:rsid w:val="00C7377B"/>
    <w:pPr>
      <w:keepNext/>
      <w:jc w:val="center"/>
    </w:pPr>
    <w:rPr>
      <w:szCs w:val="20"/>
    </w:rPr>
  </w:style>
  <w:style w:type="paragraph" w:customStyle="1" w:styleId="2f6">
    <w:name w:val="çàãîëîâîê 2"/>
    <w:basedOn w:val="a"/>
    <w:next w:val="a"/>
    <w:rsid w:val="00C7377B"/>
    <w:pPr>
      <w:keepNext/>
    </w:pPr>
    <w:rPr>
      <w:szCs w:val="20"/>
    </w:rPr>
  </w:style>
  <w:style w:type="paragraph" w:customStyle="1" w:styleId="2f7">
    <w:name w:val="Обычный2"/>
    <w:rsid w:val="00C7377B"/>
    <w:pPr>
      <w:widowControl w:val="0"/>
      <w:spacing w:line="300" w:lineRule="auto"/>
      <w:ind w:firstLine="720"/>
    </w:pPr>
    <w:rPr>
      <w:rFonts w:ascii="Arial" w:hAnsi="Arial"/>
      <w:snapToGrid w:val="0"/>
      <w:sz w:val="28"/>
    </w:rPr>
  </w:style>
  <w:style w:type="paragraph" w:customStyle="1" w:styleId="ConsPlusTitle">
    <w:name w:val="ConsPlusTitle"/>
    <w:rsid w:val="00C737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7377B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5pt0pt">
    <w:name w:val="Основной текст + 8;5 pt;Интервал 0 pt"/>
    <w:rsid w:val="00C7377B"/>
    <w:rPr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d">
    <w:name w:val="Заголовок №4_"/>
    <w:link w:val="4e"/>
    <w:rsid w:val="00C7377B"/>
    <w:rPr>
      <w:shd w:val="clear" w:color="auto" w:fill="FFFFFF"/>
    </w:rPr>
  </w:style>
  <w:style w:type="paragraph" w:customStyle="1" w:styleId="4e">
    <w:name w:val="Заголовок №4"/>
    <w:basedOn w:val="a"/>
    <w:link w:val="4d"/>
    <w:rsid w:val="00C7377B"/>
    <w:pPr>
      <w:widowControl w:val="0"/>
      <w:shd w:val="clear" w:color="auto" w:fill="FFFFFF"/>
      <w:spacing w:before="180" w:after="180" w:line="0" w:lineRule="atLeast"/>
      <w:jc w:val="both"/>
      <w:outlineLvl w:val="3"/>
    </w:pPr>
    <w:rPr>
      <w:sz w:val="20"/>
      <w:szCs w:val="20"/>
    </w:rPr>
  </w:style>
  <w:style w:type="character" w:customStyle="1" w:styleId="75pt">
    <w:name w:val="Основной текст + 7;5 pt"/>
    <w:rsid w:val="00C737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Candara65pt">
    <w:name w:val="Основной текст + Candara;6;5 pt"/>
    <w:rsid w:val="00C737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65pt">
    <w:name w:val="Основной текст + 6;5 pt"/>
    <w:rsid w:val="00C737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1pt">
    <w:name w:val="Основной текст + Курсив;Интервал 1 pt"/>
    <w:rsid w:val="00C737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afffff7">
    <w:name w:val="Оглавление_"/>
    <w:rsid w:val="00C7377B"/>
    <w:rPr>
      <w:sz w:val="16"/>
      <w:szCs w:val="16"/>
      <w:shd w:val="clear" w:color="auto" w:fill="FFFFFF"/>
    </w:rPr>
  </w:style>
  <w:style w:type="character" w:customStyle="1" w:styleId="Exact">
    <w:name w:val="Основной текст Exact"/>
    <w:rsid w:val="00C737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0ptExact">
    <w:name w:val="Основной текст + Курсив;Интервал 0 pt Exact"/>
    <w:rsid w:val="00C737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15pt-1pt">
    <w:name w:val="Основной текст + 15 pt;Полужирный;Интервал -1 pt"/>
    <w:rsid w:val="00C737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4Candara105pt0pt">
    <w:name w:val="Заголовок №4 + Candara;10;5 pt;Интервал 0 pt"/>
    <w:rsid w:val="00C737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f8">
    <w:name w:val="Оглавление (2)_"/>
    <w:link w:val="2f9"/>
    <w:rsid w:val="00C7377B"/>
    <w:rPr>
      <w:shd w:val="clear" w:color="auto" w:fill="FFFFFF"/>
      <w:lang w:val="en-US" w:eastAsia="en-US" w:bidi="en-US"/>
    </w:rPr>
  </w:style>
  <w:style w:type="character" w:customStyle="1" w:styleId="2Candara105pt0pt">
    <w:name w:val="Оглавление (2) + Candara;10;5 pt;Интервал 0 pt"/>
    <w:rsid w:val="00C7377B"/>
    <w:rPr>
      <w:rFonts w:ascii="Candara" w:eastAsia="Candara" w:hAnsi="Candara" w:cs="Candara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f9">
    <w:name w:val="Оглавление (2)"/>
    <w:basedOn w:val="a"/>
    <w:link w:val="2f8"/>
    <w:rsid w:val="00C7377B"/>
    <w:pPr>
      <w:widowControl w:val="0"/>
      <w:shd w:val="clear" w:color="auto" w:fill="FFFFFF"/>
      <w:spacing w:before="240" w:after="240" w:line="0" w:lineRule="atLeast"/>
      <w:jc w:val="both"/>
    </w:pPr>
    <w:rPr>
      <w:sz w:val="20"/>
      <w:szCs w:val="20"/>
      <w:lang w:val="en-US" w:eastAsia="en-US" w:bidi="en-US"/>
    </w:rPr>
  </w:style>
  <w:style w:type="character" w:customStyle="1" w:styleId="3f4">
    <w:name w:val="Оглавление (3)_"/>
    <w:link w:val="3f5"/>
    <w:rsid w:val="00C7377B"/>
    <w:rPr>
      <w:rFonts w:ascii="Sylfaen" w:eastAsia="Sylfaen" w:hAnsi="Sylfaen" w:cs="Sylfaen"/>
      <w:spacing w:val="-20"/>
      <w:shd w:val="clear" w:color="auto" w:fill="FFFFFF"/>
    </w:rPr>
  </w:style>
  <w:style w:type="character" w:customStyle="1" w:styleId="afffff8">
    <w:name w:val="Оглавление + Курсив"/>
    <w:rsid w:val="00C737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paragraph" w:customStyle="1" w:styleId="3f5">
    <w:name w:val="Оглавление (3)"/>
    <w:basedOn w:val="a"/>
    <w:link w:val="3f4"/>
    <w:rsid w:val="00C7377B"/>
    <w:pPr>
      <w:widowControl w:val="0"/>
      <w:shd w:val="clear" w:color="auto" w:fill="FFFFFF"/>
      <w:spacing w:before="240" w:after="420" w:line="0" w:lineRule="atLeast"/>
      <w:jc w:val="both"/>
    </w:pPr>
    <w:rPr>
      <w:rFonts w:ascii="Sylfaen" w:eastAsia="Sylfaen" w:hAnsi="Sylfaen" w:cs="Sylfaen"/>
      <w:spacing w:val="-20"/>
      <w:sz w:val="20"/>
      <w:szCs w:val="20"/>
    </w:rPr>
  </w:style>
  <w:style w:type="character" w:customStyle="1" w:styleId="afffff9">
    <w:name w:val="Колонтитул_"/>
    <w:rsid w:val="00C737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ffffa">
    <w:name w:val="Колонтитул"/>
    <w:rsid w:val="00C737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fa">
    <w:name w:val="Заголовок №2_"/>
    <w:link w:val="2fb"/>
    <w:rsid w:val="00C7377B"/>
    <w:rPr>
      <w:sz w:val="18"/>
      <w:szCs w:val="18"/>
      <w:shd w:val="clear" w:color="auto" w:fill="FFFFFF"/>
    </w:rPr>
  </w:style>
  <w:style w:type="paragraph" w:customStyle="1" w:styleId="2fb">
    <w:name w:val="Заголовок №2"/>
    <w:basedOn w:val="a"/>
    <w:link w:val="2fa"/>
    <w:rsid w:val="00C7377B"/>
    <w:pPr>
      <w:widowControl w:val="0"/>
      <w:shd w:val="clear" w:color="auto" w:fill="FFFFFF"/>
      <w:spacing w:line="208" w:lineRule="exact"/>
      <w:jc w:val="both"/>
      <w:outlineLvl w:val="1"/>
    </w:pPr>
    <w:rPr>
      <w:sz w:val="18"/>
      <w:szCs w:val="18"/>
    </w:rPr>
  </w:style>
  <w:style w:type="character" w:customStyle="1" w:styleId="3f6">
    <w:name w:val="Подпись к картинке (3)_"/>
    <w:link w:val="3f7"/>
    <w:rsid w:val="00C7377B"/>
    <w:rPr>
      <w:rFonts w:ascii="Candara" w:eastAsia="Candara" w:hAnsi="Candara" w:cs="Candara"/>
      <w:sz w:val="13"/>
      <w:szCs w:val="13"/>
      <w:shd w:val="clear" w:color="auto" w:fill="FFFFFF"/>
    </w:rPr>
  </w:style>
  <w:style w:type="paragraph" w:customStyle="1" w:styleId="3f7">
    <w:name w:val="Подпись к картинке (3)"/>
    <w:basedOn w:val="a"/>
    <w:link w:val="3f6"/>
    <w:rsid w:val="00C7377B"/>
    <w:pPr>
      <w:widowControl w:val="0"/>
      <w:shd w:val="clear" w:color="auto" w:fill="FFFFFF"/>
      <w:spacing w:line="224" w:lineRule="exact"/>
    </w:pPr>
    <w:rPr>
      <w:rFonts w:ascii="Candara" w:eastAsia="Candara" w:hAnsi="Candara" w:cs="Candara"/>
      <w:sz w:val="13"/>
      <w:szCs w:val="13"/>
    </w:rPr>
  </w:style>
  <w:style w:type="character" w:customStyle="1" w:styleId="513">
    <w:name w:val="Стиль5 Знак1"/>
    <w:rsid w:val="00C7377B"/>
    <w:rPr>
      <w:rFonts w:ascii="Arial" w:eastAsia="Times New Roman" w:hAnsi="Arial" w:cs="Times New Roman"/>
      <w:snapToGrid w:val="0"/>
      <w:sz w:val="26"/>
      <w:szCs w:val="26"/>
    </w:rPr>
  </w:style>
  <w:style w:type="character" w:customStyle="1" w:styleId="2fc">
    <w:name w:val="Стиль2 Знак Знак"/>
    <w:rsid w:val="00C7377B"/>
    <w:rPr>
      <w:rFonts w:ascii="Arial" w:eastAsia="Times New Roman" w:hAnsi="Arial" w:cs="Arial"/>
      <w:b/>
      <w:snapToGrid w:val="0"/>
      <w:sz w:val="26"/>
      <w:szCs w:val="26"/>
    </w:rPr>
  </w:style>
  <w:style w:type="paragraph" w:customStyle="1" w:styleId="2b0">
    <w:name w:val="2b"/>
    <w:basedOn w:val="a"/>
    <w:rsid w:val="00C7377B"/>
    <w:pPr>
      <w:jc w:val="both"/>
      <w:textAlignment w:val="baseline"/>
    </w:pPr>
    <w:rPr>
      <w:color w:val="000000"/>
    </w:rPr>
  </w:style>
  <w:style w:type="paragraph" w:customStyle="1" w:styleId="a10">
    <w:name w:val="a1"/>
    <w:basedOn w:val="a"/>
    <w:rsid w:val="00C7377B"/>
    <w:pPr>
      <w:spacing w:before="100" w:beforeAutospacing="1" w:after="100" w:afterAutospacing="1"/>
      <w:textAlignment w:val="baseline"/>
    </w:pPr>
    <w:rPr>
      <w:color w:val="000000"/>
    </w:rPr>
  </w:style>
  <w:style w:type="paragraph" w:customStyle="1" w:styleId="afffffb">
    <w:name w:val="ЛГНХ"/>
    <w:rsid w:val="00C7377B"/>
    <w:rPr>
      <w:sz w:val="24"/>
      <w:lang w:val="en-US"/>
    </w:rPr>
  </w:style>
  <w:style w:type="paragraph" w:customStyle="1" w:styleId="1f6">
    <w:name w:val="заголовок 1"/>
    <w:basedOn w:val="a"/>
    <w:next w:val="a"/>
    <w:rsid w:val="00C7377B"/>
    <w:pPr>
      <w:keepNext/>
      <w:widowControl w:val="0"/>
      <w:spacing w:before="240" w:after="60"/>
    </w:pPr>
    <w:rPr>
      <w:rFonts w:ascii="Arial" w:hAnsi="Arial"/>
      <w:b/>
      <w:snapToGrid w:val="0"/>
      <w:kern w:val="28"/>
      <w:sz w:val="28"/>
      <w:szCs w:val="20"/>
    </w:rPr>
  </w:style>
  <w:style w:type="character" w:customStyle="1" w:styleId="afffffc">
    <w:name w:val="Основной шрифт"/>
    <w:rsid w:val="00C7377B"/>
  </w:style>
  <w:style w:type="paragraph" w:styleId="afffffd">
    <w:name w:val="table of figures"/>
    <w:basedOn w:val="a"/>
    <w:next w:val="a"/>
    <w:semiHidden/>
    <w:rsid w:val="00C7377B"/>
    <w:pPr>
      <w:keepNext/>
      <w:keepLines/>
      <w:suppressAutoHyphens/>
      <w:spacing w:before="120" w:line="280" w:lineRule="exact"/>
    </w:pPr>
    <w:rPr>
      <w:rFonts w:ascii="Bookman Old Style" w:eastAsia="Batang" w:hAnsi="Bookman Old Style"/>
      <w:b/>
      <w:szCs w:val="20"/>
    </w:rPr>
  </w:style>
  <w:style w:type="paragraph" w:customStyle="1" w:styleId="Afffffe">
    <w:name w:val="СтильA"/>
    <w:basedOn w:val="a"/>
    <w:rsid w:val="00C7377B"/>
    <w:pPr>
      <w:ind w:left="284" w:right="284" w:firstLine="567"/>
      <w:jc w:val="both"/>
    </w:pPr>
    <w:rPr>
      <w:kern w:val="28"/>
      <w:szCs w:val="20"/>
    </w:rPr>
  </w:style>
  <w:style w:type="paragraph" w:customStyle="1" w:styleId="FR2">
    <w:name w:val="FR2"/>
    <w:rsid w:val="00C7377B"/>
    <w:pPr>
      <w:widowControl w:val="0"/>
      <w:spacing w:line="360" w:lineRule="auto"/>
      <w:ind w:firstLine="720"/>
    </w:pPr>
    <w:rPr>
      <w:rFonts w:ascii="Courier New" w:hAnsi="Courier New"/>
      <w:snapToGrid w:val="0"/>
      <w:sz w:val="24"/>
    </w:rPr>
  </w:style>
  <w:style w:type="character" w:customStyle="1" w:styleId="FontStyle22">
    <w:name w:val="Font Style22"/>
    <w:rsid w:val="00C7377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rsid w:val="00C7377B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7377B"/>
    <w:pPr>
      <w:widowControl w:val="0"/>
      <w:autoSpaceDE w:val="0"/>
      <w:autoSpaceDN w:val="0"/>
      <w:adjustRightInd w:val="0"/>
      <w:spacing w:line="317" w:lineRule="exact"/>
    </w:pPr>
    <w:rPr>
      <w:rFonts w:ascii="Franklin Gothic Demi" w:hAnsi="Franklin Gothic Demi"/>
    </w:rPr>
  </w:style>
  <w:style w:type="character" w:customStyle="1" w:styleId="mw-headline">
    <w:name w:val="mw-headline"/>
    <w:basedOn w:val="a0"/>
    <w:rsid w:val="00C7377B"/>
  </w:style>
  <w:style w:type="character" w:customStyle="1" w:styleId="mw-editsection">
    <w:name w:val="mw-editsection"/>
    <w:basedOn w:val="a0"/>
    <w:rsid w:val="00C7377B"/>
  </w:style>
  <w:style w:type="character" w:customStyle="1" w:styleId="mw-editsection-bracket">
    <w:name w:val="mw-editsection-bracket"/>
    <w:basedOn w:val="a0"/>
    <w:rsid w:val="00C7377B"/>
  </w:style>
  <w:style w:type="character" w:customStyle="1" w:styleId="mw-editsection-divider">
    <w:name w:val="mw-editsection-divider"/>
    <w:basedOn w:val="a0"/>
    <w:rsid w:val="00C7377B"/>
  </w:style>
  <w:style w:type="paragraph" w:customStyle="1" w:styleId="FR4">
    <w:name w:val="FR4"/>
    <w:rsid w:val="00C7377B"/>
    <w:pPr>
      <w:widowControl w:val="0"/>
      <w:spacing w:before="180" w:line="260" w:lineRule="auto"/>
      <w:ind w:right="800" w:firstLine="720"/>
    </w:pPr>
    <w:rPr>
      <w:rFonts w:ascii="Courier New" w:hAnsi="Courier New"/>
      <w:snapToGrid w:val="0"/>
      <w:sz w:val="22"/>
    </w:rPr>
  </w:style>
  <w:style w:type="character" w:customStyle="1" w:styleId="apple-style-span">
    <w:name w:val="apple-style-span"/>
    <w:basedOn w:val="a0"/>
    <w:rsid w:val="00C7377B"/>
  </w:style>
  <w:style w:type="paragraph" w:customStyle="1" w:styleId="predc">
    <w:name w:val="predc"/>
    <w:basedOn w:val="a"/>
    <w:rsid w:val="00C7377B"/>
    <w:pPr>
      <w:spacing w:before="100" w:beforeAutospacing="1" w:after="100" w:afterAutospacing="1"/>
    </w:pPr>
  </w:style>
  <w:style w:type="character" w:customStyle="1" w:styleId="udar">
    <w:name w:val="udar"/>
    <w:basedOn w:val="a0"/>
    <w:rsid w:val="00C7377B"/>
  </w:style>
  <w:style w:type="character" w:customStyle="1" w:styleId="style3">
    <w:name w:val="style3"/>
    <w:basedOn w:val="a0"/>
    <w:rsid w:val="00C7377B"/>
  </w:style>
  <w:style w:type="character" w:customStyle="1" w:styleId="Subst">
    <w:name w:val="Subst"/>
    <w:uiPriority w:val="99"/>
    <w:rsid w:val="00C7377B"/>
    <w:rPr>
      <w:b/>
      <w:i/>
    </w:rPr>
  </w:style>
  <w:style w:type="character" w:customStyle="1" w:styleId="hl">
    <w:name w:val="hl"/>
    <w:basedOn w:val="a0"/>
    <w:rsid w:val="00C7377B"/>
  </w:style>
  <w:style w:type="character" w:customStyle="1" w:styleId="reference-text">
    <w:name w:val="reference-text"/>
    <w:basedOn w:val="a0"/>
    <w:rsid w:val="00C7377B"/>
  </w:style>
  <w:style w:type="paragraph" w:customStyle="1" w:styleId="chapterparagraph">
    <w:name w:val="chapter_paragraph"/>
    <w:basedOn w:val="a"/>
    <w:rsid w:val="00C7377B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C7377B"/>
    <w:pPr>
      <w:spacing w:before="100" w:beforeAutospacing="1" w:after="100" w:afterAutospacing="1"/>
    </w:pPr>
  </w:style>
  <w:style w:type="paragraph" w:customStyle="1" w:styleId="190">
    <w:name w:val="Стиль19"/>
    <w:basedOn w:val="a"/>
    <w:link w:val="191"/>
    <w:qFormat/>
    <w:rsid w:val="00C7377B"/>
    <w:pPr>
      <w:spacing w:line="240" w:lineRule="atLeast"/>
      <w:ind w:left="142" w:firstLine="851"/>
      <w:jc w:val="both"/>
    </w:pPr>
    <w:rPr>
      <w:b/>
      <w:color w:val="000000"/>
      <w:sz w:val="32"/>
      <w:szCs w:val="36"/>
    </w:rPr>
  </w:style>
  <w:style w:type="character" w:customStyle="1" w:styleId="191">
    <w:name w:val="Стиль19 Знак"/>
    <w:basedOn w:val="a0"/>
    <w:link w:val="190"/>
    <w:rsid w:val="00C7377B"/>
    <w:rPr>
      <w:b/>
      <w:color w:val="000000"/>
      <w:sz w:val="32"/>
      <w:szCs w:val="36"/>
    </w:rPr>
  </w:style>
  <w:style w:type="character" w:customStyle="1" w:styleId="FontStyle141">
    <w:name w:val="Font Style141"/>
    <w:uiPriority w:val="99"/>
    <w:rsid w:val="00C7377B"/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C7377B"/>
    <w:pPr>
      <w:widowControl w:val="0"/>
      <w:autoSpaceDE w:val="0"/>
      <w:autoSpaceDN w:val="0"/>
      <w:adjustRightInd w:val="0"/>
      <w:spacing w:line="305" w:lineRule="exact"/>
      <w:ind w:firstLine="766"/>
    </w:pPr>
  </w:style>
  <w:style w:type="paragraph" w:customStyle="1" w:styleId="Style56">
    <w:name w:val="Style56"/>
    <w:basedOn w:val="a"/>
    <w:uiPriority w:val="99"/>
    <w:rsid w:val="00C7377B"/>
    <w:pPr>
      <w:widowControl w:val="0"/>
      <w:autoSpaceDE w:val="0"/>
      <w:autoSpaceDN w:val="0"/>
      <w:adjustRightInd w:val="0"/>
      <w:spacing w:line="299" w:lineRule="exact"/>
      <w:jc w:val="right"/>
    </w:pPr>
  </w:style>
  <w:style w:type="table" w:customStyle="1" w:styleId="TableGrid">
    <w:name w:val="TableGrid"/>
    <w:rsid w:val="00237FD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2pt0pt">
    <w:name w:val="Основной текст (3) + 12 pt;Не полужирный;Интервал 0 pt"/>
    <w:basedOn w:val="3f0"/>
    <w:rsid w:val="007B767E"/>
    <w:rPr>
      <w:color w:val="000000"/>
      <w:spacing w:val="2"/>
      <w:w w:val="100"/>
      <w:position w:val="0"/>
      <w:sz w:val="24"/>
      <w:szCs w:val="24"/>
      <w:lang w:val="ru-RU"/>
    </w:rPr>
  </w:style>
  <w:style w:type="character" w:customStyle="1" w:styleId="12pt0pt">
    <w:name w:val="Основной текст + 12 pt;Интервал 0 pt"/>
    <w:basedOn w:val="aff7"/>
    <w:rsid w:val="007B767E"/>
    <w:rPr>
      <w:color w:val="000000"/>
      <w:spacing w:val="2"/>
      <w:w w:val="100"/>
      <w:position w:val="0"/>
      <w:sz w:val="24"/>
      <w:szCs w:val="24"/>
      <w:lang w:val="ru-RU"/>
    </w:rPr>
  </w:style>
  <w:style w:type="character" w:customStyle="1" w:styleId="125pt0pt">
    <w:name w:val="Основной текст + 12;5 pt;Полужирный;Интервал 0 pt"/>
    <w:basedOn w:val="aff7"/>
    <w:rsid w:val="007B767E"/>
    <w:rPr>
      <w:b/>
      <w:bCs/>
      <w:color w:val="000000"/>
      <w:spacing w:val="3"/>
      <w:w w:val="100"/>
      <w:position w:val="0"/>
      <w:sz w:val="25"/>
      <w:szCs w:val="25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1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5186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5184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1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54E2A-701C-4F92-B903-417F6E50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21</Pages>
  <Words>4712</Words>
  <Characters>26862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Дом</cp:lastModifiedBy>
  <cp:revision>49</cp:revision>
  <cp:lastPrinted>2022-01-03T19:15:00Z</cp:lastPrinted>
  <dcterms:created xsi:type="dcterms:W3CDTF">2022-01-16T19:52:00Z</dcterms:created>
  <dcterms:modified xsi:type="dcterms:W3CDTF">2022-04-12T10:57:00Z</dcterms:modified>
</cp:coreProperties>
</file>