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B8" w:rsidRDefault="007F32B8" w:rsidP="007F32B8">
      <w:pPr>
        <w:jc w:val="right"/>
        <w:rPr>
          <w:sz w:val="28"/>
          <w:szCs w:val="28"/>
        </w:rPr>
      </w:pPr>
      <w:bookmarkStart w:id="0" w:name="_GoBack"/>
      <w:bookmarkEnd w:id="0"/>
    </w:p>
    <w:p w:rsidR="00DA6BAC" w:rsidRDefault="00DA6BAC" w:rsidP="00DA6BAC">
      <w:pPr>
        <w:jc w:val="center"/>
        <w:rPr>
          <w:b/>
          <w:spacing w:val="-12"/>
          <w:sz w:val="28"/>
          <w:szCs w:val="28"/>
        </w:rPr>
      </w:pPr>
      <w:r>
        <w:rPr>
          <w:b/>
          <w:spacing w:val="-12"/>
          <w:sz w:val="28"/>
          <w:szCs w:val="28"/>
        </w:rPr>
        <w:t>Министерство образования и науки Самарской области</w:t>
      </w:r>
    </w:p>
    <w:p w:rsidR="00DA6BAC" w:rsidRDefault="00DA6BAC" w:rsidP="00DA6BAC">
      <w:pPr>
        <w:jc w:val="right"/>
        <w:rPr>
          <w:b/>
          <w:spacing w:val="-12"/>
          <w:sz w:val="28"/>
          <w:szCs w:val="28"/>
        </w:rPr>
      </w:pPr>
    </w:p>
    <w:p w:rsidR="00DA6BAC" w:rsidRDefault="00DA6BAC" w:rsidP="00DA6BAC">
      <w:pPr>
        <w:jc w:val="center"/>
        <w:rPr>
          <w:b/>
          <w:spacing w:val="-12"/>
          <w:sz w:val="28"/>
          <w:szCs w:val="28"/>
        </w:rPr>
      </w:pPr>
      <w:r>
        <w:rPr>
          <w:b/>
          <w:spacing w:val="-12"/>
          <w:sz w:val="28"/>
          <w:szCs w:val="28"/>
        </w:rPr>
        <w:t xml:space="preserve">ГОСУДАРСТВЕННОЕ БЮДЖЕТНОЕ ПРОФЕССИОНАЛЬНОЕ </w:t>
      </w:r>
      <w:r>
        <w:rPr>
          <w:b/>
          <w:spacing w:val="-12"/>
          <w:sz w:val="28"/>
          <w:szCs w:val="28"/>
        </w:rPr>
        <w:br/>
        <w:t>ОБРАЗОВАТЕЛЬНОЕ УЧРЕЖДЕНИЕ САМАРСКОЙ ОБЛАСТИ</w:t>
      </w:r>
    </w:p>
    <w:p w:rsidR="00DA6BAC" w:rsidRDefault="00DA6BAC" w:rsidP="00DA6BAC">
      <w:pPr>
        <w:jc w:val="center"/>
        <w:rPr>
          <w:b/>
          <w:spacing w:val="-12"/>
          <w:sz w:val="28"/>
          <w:szCs w:val="28"/>
        </w:rPr>
      </w:pPr>
      <w:r>
        <w:rPr>
          <w:b/>
          <w:spacing w:val="-12"/>
          <w:sz w:val="28"/>
          <w:szCs w:val="28"/>
        </w:rPr>
        <w:t xml:space="preserve"> «ПОВОЛЖСКИЙ ГОСУДАРСТВЕННЫЙ КОЛЛЕДЖ»</w:t>
      </w:r>
    </w:p>
    <w:p w:rsidR="007F32B8" w:rsidRDefault="007F32B8" w:rsidP="007F32B8">
      <w:pPr>
        <w:jc w:val="right"/>
        <w:rPr>
          <w:sz w:val="28"/>
          <w:szCs w:val="28"/>
        </w:rPr>
      </w:pPr>
    </w:p>
    <w:p w:rsidR="007F32B8" w:rsidRDefault="007F32B8" w:rsidP="007F32B8">
      <w:pPr>
        <w:jc w:val="right"/>
        <w:rPr>
          <w:sz w:val="28"/>
          <w:szCs w:val="28"/>
        </w:rPr>
      </w:pPr>
    </w:p>
    <w:p w:rsidR="007F32B8" w:rsidRDefault="007F32B8" w:rsidP="007F32B8">
      <w:pPr>
        <w:jc w:val="right"/>
        <w:rPr>
          <w:sz w:val="28"/>
          <w:szCs w:val="28"/>
        </w:rPr>
      </w:pPr>
    </w:p>
    <w:p w:rsidR="007F32B8" w:rsidRPr="009F7BB7" w:rsidRDefault="007F32B8" w:rsidP="007F32B8">
      <w:pPr>
        <w:ind w:left="6096"/>
        <w:rPr>
          <w:sz w:val="28"/>
          <w:szCs w:val="28"/>
        </w:rPr>
      </w:pPr>
      <w:r w:rsidRPr="009F7BB7">
        <w:rPr>
          <w:sz w:val="28"/>
          <w:szCs w:val="28"/>
        </w:rPr>
        <w:t>УТВЕРЖДЕНО</w:t>
      </w:r>
    </w:p>
    <w:p w:rsidR="007F32B8" w:rsidRPr="009F7BB7" w:rsidRDefault="007F32B8" w:rsidP="007F32B8">
      <w:pPr>
        <w:ind w:left="6096"/>
        <w:jc w:val="right"/>
        <w:rPr>
          <w:sz w:val="28"/>
          <w:szCs w:val="28"/>
        </w:rPr>
      </w:pPr>
    </w:p>
    <w:p w:rsidR="007F32B8" w:rsidRPr="009F7BB7" w:rsidRDefault="007F32B8" w:rsidP="007F32B8">
      <w:pPr>
        <w:ind w:left="6096"/>
        <w:rPr>
          <w:sz w:val="28"/>
          <w:szCs w:val="28"/>
        </w:rPr>
      </w:pPr>
      <w:r w:rsidRPr="009F7BB7">
        <w:rPr>
          <w:sz w:val="28"/>
          <w:szCs w:val="28"/>
        </w:rPr>
        <w:t>Приказ директора</w:t>
      </w:r>
    </w:p>
    <w:p w:rsidR="007F32B8" w:rsidRDefault="007F32B8" w:rsidP="007F32B8">
      <w:pPr>
        <w:ind w:left="6096"/>
        <w:rPr>
          <w:sz w:val="28"/>
          <w:szCs w:val="28"/>
        </w:rPr>
      </w:pPr>
      <w:r w:rsidRPr="009F7BB7">
        <w:rPr>
          <w:sz w:val="28"/>
          <w:szCs w:val="28"/>
        </w:rPr>
        <w:t>ГБПОУ</w:t>
      </w:r>
      <w:r>
        <w:rPr>
          <w:sz w:val="28"/>
          <w:szCs w:val="28"/>
        </w:rPr>
        <w:t xml:space="preserve"> «ПГК»</w:t>
      </w:r>
    </w:p>
    <w:p w:rsidR="00DA6BAC" w:rsidRPr="009F7BB7" w:rsidRDefault="00DA6BAC" w:rsidP="007F32B8">
      <w:pPr>
        <w:ind w:left="6096"/>
        <w:rPr>
          <w:sz w:val="28"/>
          <w:szCs w:val="28"/>
        </w:rPr>
      </w:pPr>
      <w:r w:rsidRPr="00DA6BAC">
        <w:rPr>
          <w:sz w:val="28"/>
          <w:szCs w:val="28"/>
        </w:rPr>
        <w:t>№297/1-03 от 07.04.2023</w:t>
      </w:r>
    </w:p>
    <w:p w:rsidR="007F32B8" w:rsidRPr="009F7BB7" w:rsidRDefault="007F32B8" w:rsidP="007F32B8">
      <w:pPr>
        <w:jc w:val="right"/>
        <w:rPr>
          <w:sz w:val="28"/>
          <w:szCs w:val="28"/>
        </w:rPr>
      </w:pPr>
    </w:p>
    <w:p w:rsidR="007F32B8" w:rsidRDefault="007F32B8" w:rsidP="007F32B8">
      <w:pPr>
        <w:jc w:val="right"/>
        <w:rPr>
          <w:sz w:val="28"/>
          <w:szCs w:val="28"/>
        </w:rPr>
      </w:pPr>
    </w:p>
    <w:p w:rsidR="007F32B8" w:rsidRDefault="007F32B8" w:rsidP="007F32B8">
      <w:pPr>
        <w:rPr>
          <w:sz w:val="28"/>
          <w:szCs w:val="28"/>
        </w:rPr>
      </w:pPr>
    </w:p>
    <w:p w:rsidR="007F32B8" w:rsidRDefault="007F32B8" w:rsidP="007F32B8">
      <w:pPr>
        <w:jc w:val="center"/>
        <w:rPr>
          <w:b/>
          <w:sz w:val="28"/>
          <w:szCs w:val="28"/>
        </w:rPr>
      </w:pPr>
    </w:p>
    <w:p w:rsidR="007F32B8" w:rsidRDefault="007F32B8" w:rsidP="007F32B8">
      <w:pPr>
        <w:jc w:val="center"/>
        <w:rPr>
          <w:b/>
          <w:sz w:val="28"/>
          <w:szCs w:val="28"/>
        </w:rPr>
      </w:pPr>
    </w:p>
    <w:p w:rsidR="007F32B8" w:rsidRPr="00E06C38" w:rsidRDefault="007F32B8" w:rsidP="007F32B8">
      <w:pPr>
        <w:jc w:val="center"/>
        <w:rPr>
          <w:b/>
          <w:sz w:val="28"/>
          <w:szCs w:val="28"/>
        </w:rPr>
      </w:pPr>
      <w:r w:rsidRPr="00E06C38">
        <w:rPr>
          <w:b/>
          <w:sz w:val="28"/>
          <w:szCs w:val="28"/>
        </w:rPr>
        <w:t>РАБОЧАЯ ПРОГРАММА УЧЕБНОЙ ДИСЦИПЛИНЫ</w:t>
      </w:r>
    </w:p>
    <w:p w:rsidR="007F32B8" w:rsidRPr="00E06C38" w:rsidRDefault="007F32B8" w:rsidP="007F32B8">
      <w:pPr>
        <w:jc w:val="center"/>
        <w:rPr>
          <w:b/>
          <w:sz w:val="28"/>
          <w:szCs w:val="28"/>
        </w:rPr>
      </w:pPr>
    </w:p>
    <w:p w:rsidR="008253D5" w:rsidRDefault="00DA6BAC" w:rsidP="008253D5">
      <w:pPr>
        <w:jc w:val="center"/>
        <w:rPr>
          <w:b/>
          <w:sz w:val="28"/>
          <w:szCs w:val="28"/>
        </w:rPr>
      </w:pPr>
      <w:r>
        <w:rPr>
          <w:b/>
          <w:sz w:val="28"/>
          <w:szCs w:val="28"/>
        </w:rPr>
        <w:t>О</w:t>
      </w:r>
      <w:r w:rsidR="008253D5">
        <w:rPr>
          <w:b/>
          <w:sz w:val="28"/>
          <w:szCs w:val="28"/>
        </w:rPr>
        <w:t>Д.</w:t>
      </w:r>
      <w:r>
        <w:rPr>
          <w:b/>
          <w:sz w:val="28"/>
          <w:szCs w:val="28"/>
        </w:rPr>
        <w:t>01.</w:t>
      </w:r>
      <w:r w:rsidR="008253D5">
        <w:rPr>
          <w:b/>
          <w:sz w:val="28"/>
          <w:szCs w:val="28"/>
        </w:rPr>
        <w:t xml:space="preserve">02 </w:t>
      </w:r>
      <w:r w:rsidR="00CB316C">
        <w:rPr>
          <w:b/>
          <w:sz w:val="28"/>
          <w:szCs w:val="28"/>
        </w:rPr>
        <w:t>«</w:t>
      </w:r>
      <w:r w:rsidR="008253D5">
        <w:rPr>
          <w:b/>
          <w:sz w:val="28"/>
          <w:szCs w:val="28"/>
        </w:rPr>
        <w:t>Л</w:t>
      </w:r>
      <w:r w:rsidR="00CB316C">
        <w:rPr>
          <w:b/>
          <w:sz w:val="28"/>
          <w:szCs w:val="28"/>
        </w:rPr>
        <w:t>итература» (базовый уровень)</w:t>
      </w:r>
    </w:p>
    <w:p w:rsidR="008253D5" w:rsidRPr="00802D4E" w:rsidRDefault="008253D5" w:rsidP="008253D5">
      <w:pPr>
        <w:jc w:val="center"/>
        <w:rPr>
          <w:b/>
          <w:sz w:val="28"/>
          <w:szCs w:val="28"/>
        </w:rPr>
      </w:pPr>
    </w:p>
    <w:p w:rsidR="007F32B8" w:rsidRPr="00E06C38" w:rsidRDefault="007F32B8" w:rsidP="007F32B8">
      <w:pPr>
        <w:jc w:val="center"/>
        <w:rPr>
          <w:b/>
          <w:i/>
          <w:sz w:val="28"/>
          <w:szCs w:val="28"/>
        </w:rPr>
      </w:pPr>
      <w:r w:rsidRPr="00E06C38">
        <w:rPr>
          <w:b/>
          <w:i/>
          <w:sz w:val="28"/>
          <w:szCs w:val="28"/>
        </w:rPr>
        <w:t>общеобразовательного цикла</w:t>
      </w:r>
      <w:r w:rsidRPr="00E06C38">
        <w:rPr>
          <w:b/>
          <w:i/>
          <w:sz w:val="28"/>
          <w:szCs w:val="28"/>
        </w:rPr>
        <w:br/>
        <w:t xml:space="preserve">основной образовательной программы </w:t>
      </w:r>
    </w:p>
    <w:p w:rsidR="008253D5" w:rsidRPr="008253D5" w:rsidRDefault="008253D5" w:rsidP="008253D5">
      <w:pPr>
        <w:jc w:val="center"/>
        <w:rPr>
          <w:b/>
          <w:i/>
          <w:sz w:val="28"/>
          <w:szCs w:val="28"/>
        </w:rPr>
      </w:pPr>
      <w:r w:rsidRPr="008253D5">
        <w:rPr>
          <w:b/>
          <w:i/>
          <w:sz w:val="28"/>
          <w:szCs w:val="28"/>
        </w:rPr>
        <w:t>подготовки квалифицированных рабочих, служащих</w:t>
      </w:r>
    </w:p>
    <w:p w:rsidR="008253D5" w:rsidRPr="008253D5" w:rsidRDefault="008253D5" w:rsidP="008253D5">
      <w:pPr>
        <w:jc w:val="center"/>
        <w:rPr>
          <w:b/>
          <w:i/>
          <w:sz w:val="28"/>
          <w:szCs w:val="28"/>
        </w:rPr>
      </w:pPr>
      <w:r w:rsidRPr="008253D5">
        <w:rPr>
          <w:b/>
          <w:i/>
          <w:sz w:val="28"/>
          <w:szCs w:val="28"/>
        </w:rPr>
        <w:t>по професси</w:t>
      </w:r>
      <w:r w:rsidR="00CB316C">
        <w:rPr>
          <w:b/>
          <w:i/>
          <w:sz w:val="28"/>
          <w:szCs w:val="28"/>
        </w:rPr>
        <w:t>и</w:t>
      </w:r>
      <w:r w:rsidRPr="008253D5">
        <w:rPr>
          <w:b/>
          <w:i/>
          <w:sz w:val="28"/>
          <w:szCs w:val="28"/>
        </w:rPr>
        <w:t xml:space="preserve"> СПО</w:t>
      </w:r>
    </w:p>
    <w:p w:rsidR="008253D5" w:rsidRPr="008253D5" w:rsidRDefault="00F323CE" w:rsidP="008253D5">
      <w:pPr>
        <w:jc w:val="center"/>
        <w:rPr>
          <w:b/>
          <w:i/>
          <w:sz w:val="28"/>
          <w:szCs w:val="28"/>
        </w:rPr>
      </w:pPr>
      <w:r>
        <w:rPr>
          <w:b/>
          <w:i/>
          <w:sz w:val="28"/>
          <w:szCs w:val="28"/>
        </w:rPr>
        <w:t>технологического</w:t>
      </w:r>
      <w:r w:rsidR="008253D5" w:rsidRPr="008253D5">
        <w:rPr>
          <w:b/>
          <w:i/>
          <w:sz w:val="28"/>
          <w:szCs w:val="28"/>
        </w:rPr>
        <w:t xml:space="preserve"> профиля</w:t>
      </w:r>
    </w:p>
    <w:p w:rsidR="008253D5" w:rsidRPr="008253D5" w:rsidRDefault="008253D5" w:rsidP="008253D5">
      <w:pPr>
        <w:jc w:val="center"/>
        <w:rPr>
          <w:b/>
          <w:i/>
          <w:sz w:val="28"/>
          <w:szCs w:val="28"/>
        </w:rPr>
      </w:pPr>
    </w:p>
    <w:p w:rsidR="008253D5" w:rsidRPr="008253D5" w:rsidRDefault="008253D5" w:rsidP="008253D5">
      <w:pPr>
        <w:jc w:val="center"/>
        <w:rPr>
          <w:b/>
          <w:i/>
          <w:sz w:val="28"/>
          <w:szCs w:val="28"/>
        </w:rPr>
      </w:pPr>
    </w:p>
    <w:p w:rsidR="008253D5" w:rsidRPr="00192C9C" w:rsidRDefault="008253D5" w:rsidP="008253D5">
      <w:pPr>
        <w:jc w:val="center"/>
        <w:rPr>
          <w:b/>
          <w:i/>
          <w:sz w:val="28"/>
          <w:szCs w:val="28"/>
        </w:rPr>
      </w:pPr>
      <w:r w:rsidRPr="008253D5">
        <w:rPr>
          <w:b/>
          <w:i/>
          <w:sz w:val="28"/>
          <w:szCs w:val="28"/>
        </w:rPr>
        <w:t xml:space="preserve"> </w:t>
      </w:r>
      <w:r w:rsidR="00734952">
        <w:rPr>
          <w:b/>
          <w:i/>
          <w:sz w:val="28"/>
          <w:szCs w:val="28"/>
        </w:rPr>
        <w:t>15.01.33 Токарь на станках с числовым программным управлением</w:t>
      </w:r>
    </w:p>
    <w:p w:rsidR="007F32B8" w:rsidRPr="00192C9C" w:rsidRDefault="007F32B8" w:rsidP="007F32B8">
      <w:pPr>
        <w:jc w:val="center"/>
        <w:rPr>
          <w:b/>
          <w:i/>
          <w:sz w:val="28"/>
          <w:szCs w:val="28"/>
        </w:rPr>
      </w:pPr>
    </w:p>
    <w:p w:rsidR="007F32B8" w:rsidRDefault="007F32B8" w:rsidP="007F32B8">
      <w:pPr>
        <w:jc w:val="center"/>
        <w:rPr>
          <w:sz w:val="28"/>
          <w:szCs w:val="28"/>
        </w:rPr>
      </w:pPr>
    </w:p>
    <w:p w:rsidR="007F32B8" w:rsidRDefault="007F32B8" w:rsidP="007F32B8">
      <w:pPr>
        <w:jc w:val="center"/>
        <w:rPr>
          <w:sz w:val="28"/>
          <w:szCs w:val="28"/>
        </w:rPr>
      </w:pPr>
    </w:p>
    <w:p w:rsidR="007F32B8" w:rsidRDefault="007F32B8" w:rsidP="007F32B8">
      <w:pPr>
        <w:jc w:val="center"/>
        <w:rPr>
          <w:sz w:val="28"/>
          <w:szCs w:val="28"/>
        </w:rPr>
      </w:pPr>
    </w:p>
    <w:p w:rsidR="007F32B8" w:rsidRDefault="007F32B8" w:rsidP="007F32B8">
      <w:pPr>
        <w:jc w:val="center"/>
        <w:rPr>
          <w:sz w:val="28"/>
          <w:szCs w:val="28"/>
        </w:rPr>
      </w:pPr>
    </w:p>
    <w:p w:rsidR="007F32B8" w:rsidRDefault="007F32B8" w:rsidP="007F32B8">
      <w:pPr>
        <w:jc w:val="center"/>
        <w:rPr>
          <w:sz w:val="28"/>
          <w:szCs w:val="28"/>
        </w:rPr>
      </w:pPr>
    </w:p>
    <w:p w:rsidR="007F32B8" w:rsidRDefault="007F32B8" w:rsidP="007F32B8">
      <w:pPr>
        <w:jc w:val="center"/>
        <w:rPr>
          <w:sz w:val="28"/>
          <w:szCs w:val="28"/>
        </w:rPr>
      </w:pPr>
    </w:p>
    <w:p w:rsidR="007F32B8" w:rsidRDefault="007F32B8" w:rsidP="007F32B8">
      <w:pPr>
        <w:jc w:val="center"/>
        <w:rPr>
          <w:sz w:val="28"/>
          <w:szCs w:val="28"/>
        </w:rPr>
      </w:pPr>
    </w:p>
    <w:p w:rsidR="003617C4" w:rsidRDefault="003617C4" w:rsidP="007F32B8">
      <w:pPr>
        <w:jc w:val="center"/>
        <w:rPr>
          <w:sz w:val="28"/>
          <w:szCs w:val="28"/>
        </w:rPr>
      </w:pPr>
    </w:p>
    <w:p w:rsidR="003617C4" w:rsidRDefault="003617C4" w:rsidP="007F32B8">
      <w:pPr>
        <w:jc w:val="center"/>
        <w:rPr>
          <w:sz w:val="28"/>
          <w:szCs w:val="28"/>
        </w:rPr>
      </w:pPr>
    </w:p>
    <w:p w:rsidR="00CB316C" w:rsidRDefault="00CB316C" w:rsidP="007F32B8">
      <w:pPr>
        <w:jc w:val="center"/>
        <w:rPr>
          <w:sz w:val="28"/>
          <w:szCs w:val="28"/>
        </w:rPr>
      </w:pPr>
    </w:p>
    <w:p w:rsidR="00CB316C" w:rsidRDefault="00CB316C" w:rsidP="007F32B8">
      <w:pPr>
        <w:jc w:val="center"/>
        <w:rPr>
          <w:sz w:val="28"/>
          <w:szCs w:val="28"/>
        </w:rPr>
      </w:pPr>
    </w:p>
    <w:p w:rsidR="00CB316C" w:rsidRDefault="00CB316C" w:rsidP="007F32B8">
      <w:pPr>
        <w:jc w:val="center"/>
        <w:rPr>
          <w:sz w:val="28"/>
          <w:szCs w:val="28"/>
        </w:rPr>
      </w:pPr>
    </w:p>
    <w:p w:rsidR="003617C4" w:rsidRDefault="003617C4" w:rsidP="007F32B8">
      <w:pPr>
        <w:jc w:val="center"/>
        <w:rPr>
          <w:sz w:val="28"/>
          <w:szCs w:val="28"/>
        </w:rPr>
      </w:pPr>
    </w:p>
    <w:p w:rsidR="003617C4" w:rsidRPr="00E06C38" w:rsidRDefault="003617C4" w:rsidP="007F32B8">
      <w:pPr>
        <w:jc w:val="center"/>
        <w:rPr>
          <w:sz w:val="28"/>
          <w:szCs w:val="28"/>
        </w:rPr>
      </w:pPr>
    </w:p>
    <w:p w:rsidR="007F32B8" w:rsidRDefault="00DA6BAC" w:rsidP="007F32B8">
      <w:pPr>
        <w:jc w:val="center"/>
        <w:rPr>
          <w:b/>
          <w:sz w:val="28"/>
          <w:szCs w:val="28"/>
        </w:rPr>
      </w:pPr>
      <w:r>
        <w:rPr>
          <w:b/>
          <w:sz w:val="28"/>
          <w:szCs w:val="28"/>
        </w:rPr>
        <w:t>Самара, 2023</w:t>
      </w:r>
      <w:r w:rsidR="007F32B8" w:rsidRPr="00E06C38">
        <w:rPr>
          <w:b/>
          <w:sz w:val="28"/>
          <w:szCs w:val="28"/>
        </w:rPr>
        <w:t xml:space="preserve"> г.</w:t>
      </w:r>
    </w:p>
    <w:p w:rsidR="003617C4" w:rsidRDefault="003617C4" w:rsidP="007F32B8">
      <w:pPr>
        <w:jc w:val="center"/>
        <w:rPr>
          <w:b/>
          <w:sz w:val="28"/>
          <w:szCs w:val="28"/>
        </w:rPr>
      </w:pPr>
    </w:p>
    <w:p w:rsidR="003617C4" w:rsidRPr="00E06C38" w:rsidRDefault="003617C4" w:rsidP="007F32B8">
      <w:pPr>
        <w:rPr>
          <w:b/>
          <w:sz w:val="28"/>
          <w:szCs w:val="28"/>
        </w:rPr>
      </w:pPr>
    </w:p>
    <w:tbl>
      <w:tblPr>
        <w:tblW w:w="4932" w:type="dxa"/>
        <w:tblLook w:val="04A0" w:firstRow="1" w:lastRow="0" w:firstColumn="1" w:lastColumn="0" w:noHBand="0" w:noVBand="1"/>
      </w:tblPr>
      <w:tblGrid>
        <w:gridCol w:w="10419"/>
      </w:tblGrid>
      <w:tr w:rsidR="00DA6BAC" w:rsidRPr="002E6352" w:rsidTr="00DA6BAC">
        <w:tc>
          <w:tcPr>
            <w:tcW w:w="4932" w:type="dxa"/>
            <w:shd w:val="clear" w:color="auto" w:fill="auto"/>
          </w:tcPr>
          <w:p w:rsidR="00DA6BAC" w:rsidRPr="002E6352" w:rsidRDefault="00DA6BAC" w:rsidP="008253D5">
            <w:pPr>
              <w:rPr>
                <w:szCs w:val="28"/>
              </w:rPr>
            </w:pPr>
          </w:p>
        </w:tc>
      </w:tr>
      <w:tr w:rsidR="00DA6BAC" w:rsidRPr="002E6352" w:rsidTr="00DA6BAC">
        <w:tc>
          <w:tcPr>
            <w:tcW w:w="4932" w:type="dxa"/>
            <w:shd w:val="clear" w:color="auto" w:fill="auto"/>
          </w:tcPr>
          <w:tbl>
            <w:tblPr>
              <w:tblW w:w="10314" w:type="dxa"/>
              <w:tblLook w:val="04A0" w:firstRow="1" w:lastRow="0" w:firstColumn="1" w:lastColumn="0" w:noHBand="0" w:noVBand="1"/>
            </w:tblPr>
            <w:tblGrid>
              <w:gridCol w:w="5382"/>
              <w:gridCol w:w="4932"/>
            </w:tblGrid>
            <w:tr w:rsidR="00DA6BAC" w:rsidRPr="00CD3FA1" w:rsidTr="00DA6BAC">
              <w:tc>
                <w:tcPr>
                  <w:tcW w:w="5382" w:type="dxa"/>
                  <w:shd w:val="clear" w:color="auto" w:fill="auto"/>
                </w:tcPr>
                <w:p w:rsidR="00DA6BAC" w:rsidRPr="00CD3FA1" w:rsidRDefault="00DA6BAC" w:rsidP="00DA6BAC">
                  <w:pPr>
                    <w:rPr>
                      <w:b/>
                      <w:szCs w:val="28"/>
                    </w:rPr>
                  </w:pPr>
                  <w:r w:rsidRPr="00CD3FA1">
                    <w:rPr>
                      <w:b/>
                      <w:szCs w:val="28"/>
                    </w:rPr>
                    <w:t>РАССМОТРЕНО НА ЗАСЕДАНИИ*</w:t>
                  </w:r>
                </w:p>
              </w:tc>
              <w:tc>
                <w:tcPr>
                  <w:tcW w:w="4932" w:type="dxa"/>
                  <w:shd w:val="clear" w:color="auto" w:fill="auto"/>
                </w:tcPr>
                <w:p w:rsidR="00DA6BAC" w:rsidRPr="00CD3FA1" w:rsidRDefault="00DA6BAC" w:rsidP="00DA6BAC">
                  <w:pPr>
                    <w:rPr>
                      <w:szCs w:val="28"/>
                    </w:rPr>
                  </w:pPr>
                  <w:r w:rsidRPr="00CD3FA1">
                    <w:rPr>
                      <w:b/>
                      <w:szCs w:val="28"/>
                    </w:rPr>
                    <w:t>СОГЛАСОВАНО</w:t>
                  </w:r>
                  <w:r w:rsidRPr="00CD3FA1">
                    <w:rPr>
                      <w:szCs w:val="28"/>
                    </w:rPr>
                    <w:t>**</w:t>
                  </w:r>
                </w:p>
              </w:tc>
            </w:tr>
            <w:tr w:rsidR="00DA6BAC" w:rsidRPr="00CD3FA1" w:rsidTr="00DA6BAC">
              <w:tc>
                <w:tcPr>
                  <w:tcW w:w="5382" w:type="dxa"/>
                  <w:shd w:val="clear" w:color="auto" w:fill="auto"/>
                </w:tcPr>
                <w:p w:rsidR="00DA6BAC" w:rsidRPr="00CD3FA1" w:rsidRDefault="00DA6BAC" w:rsidP="00DA6BAC">
                  <w:pPr>
                    <w:rPr>
                      <w:szCs w:val="28"/>
                    </w:rPr>
                  </w:pPr>
                  <w:r w:rsidRPr="00CD3FA1">
                    <w:rPr>
                      <w:szCs w:val="28"/>
                    </w:rPr>
                    <w:t>Предметно-цикловой  комиссии</w:t>
                  </w:r>
                </w:p>
              </w:tc>
              <w:tc>
                <w:tcPr>
                  <w:tcW w:w="4932" w:type="dxa"/>
                  <w:shd w:val="clear" w:color="auto" w:fill="auto"/>
                </w:tcPr>
                <w:p w:rsidR="00DA6BAC" w:rsidRPr="00CD3FA1" w:rsidRDefault="00DA6BAC" w:rsidP="00DA6BAC">
                  <w:pPr>
                    <w:rPr>
                      <w:szCs w:val="28"/>
                    </w:rPr>
                  </w:pPr>
                  <w:r w:rsidRPr="00CD3FA1">
                    <w:rPr>
                      <w:szCs w:val="28"/>
                    </w:rPr>
                    <w:t>Предметно-цикловой  комиссии</w:t>
                  </w:r>
                </w:p>
              </w:tc>
            </w:tr>
            <w:tr w:rsidR="00DA6BAC" w:rsidRPr="00CD3FA1" w:rsidTr="00DA6BAC">
              <w:tc>
                <w:tcPr>
                  <w:tcW w:w="5382" w:type="dxa"/>
                  <w:shd w:val="clear" w:color="auto" w:fill="auto"/>
                </w:tcPr>
                <w:p w:rsidR="00DA6BAC" w:rsidRPr="00CD3FA1" w:rsidRDefault="00DA6BAC" w:rsidP="00DA6BAC">
                  <w:pPr>
                    <w:rPr>
                      <w:szCs w:val="28"/>
                    </w:rPr>
                  </w:pPr>
                  <w:r w:rsidRPr="00CD3FA1">
                    <w:rPr>
                      <w:szCs w:val="28"/>
                    </w:rPr>
                    <w:t>Русского языка и литературы</w:t>
                  </w:r>
                </w:p>
              </w:tc>
              <w:tc>
                <w:tcPr>
                  <w:tcW w:w="4932" w:type="dxa"/>
                  <w:shd w:val="clear" w:color="auto" w:fill="auto"/>
                </w:tcPr>
                <w:p w:rsidR="00DA6BAC" w:rsidRPr="00CD3FA1" w:rsidRDefault="00DA6BAC" w:rsidP="00DA6BAC">
                  <w:pPr>
                    <w:rPr>
                      <w:szCs w:val="28"/>
                    </w:rPr>
                  </w:pPr>
                  <w:r>
                    <w:rPr>
                      <w:szCs w:val="28"/>
                    </w:rPr>
                    <w:t>Машиностроения и металлообработки</w:t>
                  </w:r>
                </w:p>
              </w:tc>
            </w:tr>
            <w:tr w:rsidR="00DA6BAC" w:rsidRPr="00CD3FA1" w:rsidTr="00DA6BAC">
              <w:tc>
                <w:tcPr>
                  <w:tcW w:w="5382" w:type="dxa"/>
                  <w:shd w:val="clear" w:color="auto" w:fill="auto"/>
                </w:tcPr>
                <w:p w:rsidR="00DA6BAC" w:rsidRPr="00CD3FA1" w:rsidRDefault="00DA6BAC" w:rsidP="00DA6BAC">
                  <w:pPr>
                    <w:rPr>
                      <w:szCs w:val="28"/>
                    </w:rPr>
                  </w:pPr>
                  <w:r w:rsidRPr="00CD3FA1">
                    <w:rPr>
                      <w:szCs w:val="28"/>
                    </w:rPr>
                    <w:t>Председатель</w:t>
                  </w:r>
                </w:p>
              </w:tc>
              <w:tc>
                <w:tcPr>
                  <w:tcW w:w="4932" w:type="dxa"/>
                  <w:shd w:val="clear" w:color="auto" w:fill="auto"/>
                </w:tcPr>
                <w:p w:rsidR="00DA6BAC" w:rsidRPr="00CD3FA1" w:rsidRDefault="00DA6BAC" w:rsidP="00DA6BAC">
                  <w:pPr>
                    <w:rPr>
                      <w:szCs w:val="28"/>
                    </w:rPr>
                  </w:pPr>
                  <w:r w:rsidRPr="00CD3FA1">
                    <w:rPr>
                      <w:szCs w:val="28"/>
                    </w:rPr>
                    <w:t>Председатель</w:t>
                  </w:r>
                </w:p>
              </w:tc>
            </w:tr>
            <w:tr w:rsidR="00DA6BAC" w:rsidRPr="00CD3FA1" w:rsidTr="00DA6BAC">
              <w:tc>
                <w:tcPr>
                  <w:tcW w:w="5382" w:type="dxa"/>
                  <w:shd w:val="clear" w:color="auto" w:fill="auto"/>
                </w:tcPr>
                <w:p w:rsidR="00DA6BAC" w:rsidRPr="00CD3FA1" w:rsidRDefault="005B62E2" w:rsidP="00DA6BAC">
                  <w:pPr>
                    <w:rPr>
                      <w:szCs w:val="28"/>
                    </w:rPr>
                  </w:pPr>
                  <w:r>
                    <w:rPr>
                      <w:szCs w:val="28"/>
                    </w:rPr>
                    <w:t>А.Г.Мурасина</w:t>
                  </w:r>
                </w:p>
              </w:tc>
              <w:tc>
                <w:tcPr>
                  <w:tcW w:w="4932" w:type="dxa"/>
                  <w:shd w:val="clear" w:color="auto" w:fill="auto"/>
                </w:tcPr>
                <w:p w:rsidR="00DA6BAC" w:rsidRPr="00CD3FA1" w:rsidRDefault="00DA6BAC" w:rsidP="00DA6BAC">
                  <w:pPr>
                    <w:rPr>
                      <w:szCs w:val="28"/>
                    </w:rPr>
                  </w:pPr>
                  <w:r>
                    <w:rPr>
                      <w:szCs w:val="28"/>
                    </w:rPr>
                    <w:t>М.А.Лапицкая</w:t>
                  </w:r>
                </w:p>
              </w:tc>
            </w:tr>
            <w:tr w:rsidR="00DA6BAC" w:rsidRPr="00CD3FA1" w:rsidTr="00DA6BAC">
              <w:tc>
                <w:tcPr>
                  <w:tcW w:w="5382" w:type="dxa"/>
                  <w:shd w:val="clear" w:color="auto" w:fill="auto"/>
                </w:tcPr>
                <w:p w:rsidR="00DA6BAC" w:rsidRPr="00CD3FA1" w:rsidRDefault="00DA6BAC" w:rsidP="00DA6BAC">
                  <w:pPr>
                    <w:rPr>
                      <w:szCs w:val="28"/>
                    </w:rPr>
                  </w:pPr>
                </w:p>
              </w:tc>
              <w:tc>
                <w:tcPr>
                  <w:tcW w:w="4932" w:type="dxa"/>
                  <w:shd w:val="clear" w:color="auto" w:fill="auto"/>
                </w:tcPr>
                <w:p w:rsidR="00DA6BAC" w:rsidRPr="00CD3FA1" w:rsidRDefault="00DA6BAC" w:rsidP="00DA6BAC">
                  <w:pPr>
                    <w:rPr>
                      <w:szCs w:val="28"/>
                    </w:rPr>
                  </w:pPr>
                </w:p>
              </w:tc>
            </w:tr>
            <w:tr w:rsidR="00DA6BAC" w:rsidRPr="00CD3FA1" w:rsidTr="00DA6BAC">
              <w:tc>
                <w:tcPr>
                  <w:tcW w:w="5382" w:type="dxa"/>
                  <w:shd w:val="clear" w:color="auto" w:fill="auto"/>
                </w:tcPr>
                <w:p w:rsidR="00DA6BAC" w:rsidRPr="00CD3FA1" w:rsidRDefault="00DA6BAC" w:rsidP="00DA6BAC">
                  <w:pPr>
                    <w:rPr>
                      <w:b/>
                      <w:szCs w:val="28"/>
                    </w:rPr>
                  </w:pPr>
                </w:p>
                <w:p w:rsidR="00DA6BAC" w:rsidRPr="00CD3FA1" w:rsidRDefault="00DA6BAC" w:rsidP="00DA6BAC">
                  <w:pPr>
                    <w:rPr>
                      <w:b/>
                      <w:szCs w:val="28"/>
                    </w:rPr>
                  </w:pPr>
                  <w:r w:rsidRPr="00CD3FA1">
                    <w:rPr>
                      <w:b/>
                      <w:szCs w:val="28"/>
                    </w:rPr>
                    <w:t>ОДОБРЕНО</w:t>
                  </w:r>
                </w:p>
              </w:tc>
              <w:tc>
                <w:tcPr>
                  <w:tcW w:w="4932" w:type="dxa"/>
                  <w:shd w:val="clear" w:color="auto" w:fill="auto"/>
                </w:tcPr>
                <w:p w:rsidR="00DA6BAC" w:rsidRPr="00CD3FA1" w:rsidRDefault="00DA6BAC" w:rsidP="00DA6BAC">
                  <w:pPr>
                    <w:rPr>
                      <w:szCs w:val="28"/>
                    </w:rPr>
                  </w:pPr>
                </w:p>
              </w:tc>
            </w:tr>
            <w:tr w:rsidR="00DA6BAC" w:rsidRPr="00CD3FA1" w:rsidTr="00DA6BAC">
              <w:tc>
                <w:tcPr>
                  <w:tcW w:w="5382" w:type="dxa"/>
                  <w:shd w:val="clear" w:color="auto" w:fill="auto"/>
                </w:tcPr>
                <w:p w:rsidR="00DA6BAC" w:rsidRPr="00CD3FA1" w:rsidRDefault="00DA6BAC" w:rsidP="00DA6BAC">
                  <w:pPr>
                    <w:rPr>
                      <w:szCs w:val="28"/>
                    </w:rPr>
                  </w:pPr>
                  <w:r w:rsidRPr="00CD3FA1">
                    <w:rPr>
                      <w:szCs w:val="28"/>
                    </w:rPr>
                    <w:t>Методистом</w:t>
                  </w:r>
                </w:p>
              </w:tc>
              <w:tc>
                <w:tcPr>
                  <w:tcW w:w="4932" w:type="dxa"/>
                  <w:shd w:val="clear" w:color="auto" w:fill="auto"/>
                </w:tcPr>
                <w:p w:rsidR="00DA6BAC" w:rsidRPr="00CD3FA1" w:rsidRDefault="00DA6BAC" w:rsidP="00DA6BAC">
                  <w:pPr>
                    <w:rPr>
                      <w:szCs w:val="28"/>
                    </w:rPr>
                  </w:pPr>
                </w:p>
              </w:tc>
            </w:tr>
            <w:tr w:rsidR="00DA6BAC" w:rsidRPr="00CD3FA1" w:rsidTr="00DA6BAC">
              <w:trPr>
                <w:trHeight w:val="106"/>
              </w:trPr>
              <w:tc>
                <w:tcPr>
                  <w:tcW w:w="5382" w:type="dxa"/>
                  <w:shd w:val="clear" w:color="auto" w:fill="auto"/>
                </w:tcPr>
                <w:p w:rsidR="00DA6BAC" w:rsidRPr="00CD3FA1" w:rsidRDefault="00DA6BAC" w:rsidP="00DA6BAC">
                  <w:r w:rsidRPr="00CD3FA1">
                    <w:t>По профессии</w:t>
                  </w:r>
                </w:p>
              </w:tc>
              <w:tc>
                <w:tcPr>
                  <w:tcW w:w="4932" w:type="dxa"/>
                  <w:shd w:val="clear" w:color="auto" w:fill="auto"/>
                </w:tcPr>
                <w:p w:rsidR="00DA6BAC" w:rsidRPr="00CD3FA1" w:rsidRDefault="00DA6BAC" w:rsidP="00DA6BAC">
                  <w:pPr>
                    <w:rPr>
                      <w:szCs w:val="28"/>
                    </w:rPr>
                  </w:pPr>
                </w:p>
              </w:tc>
            </w:tr>
            <w:tr w:rsidR="00DA6BAC" w:rsidRPr="00CD3FA1" w:rsidTr="00DA6BAC">
              <w:tc>
                <w:tcPr>
                  <w:tcW w:w="5382" w:type="dxa"/>
                  <w:shd w:val="clear" w:color="auto" w:fill="auto"/>
                </w:tcPr>
                <w:p w:rsidR="00DA6BAC" w:rsidRPr="00CD3FA1" w:rsidRDefault="00DA6BAC" w:rsidP="00DA6BAC">
                  <w:pPr>
                    <w:rPr>
                      <w:b/>
                      <w:szCs w:val="28"/>
                    </w:rPr>
                  </w:pPr>
                  <w:r>
                    <w:rPr>
                      <w:szCs w:val="28"/>
                    </w:rPr>
                    <w:t>Е.В.Клянина</w:t>
                  </w:r>
                </w:p>
              </w:tc>
              <w:tc>
                <w:tcPr>
                  <w:tcW w:w="4932" w:type="dxa"/>
                  <w:shd w:val="clear" w:color="auto" w:fill="auto"/>
                </w:tcPr>
                <w:p w:rsidR="00DA6BAC" w:rsidRPr="00CD3FA1" w:rsidRDefault="00DA6BAC" w:rsidP="00DA6BAC">
                  <w:pPr>
                    <w:rPr>
                      <w:szCs w:val="28"/>
                    </w:rPr>
                  </w:pPr>
                </w:p>
              </w:tc>
            </w:tr>
            <w:tr w:rsidR="00DA6BAC" w:rsidRPr="00CD3FA1" w:rsidTr="00DA6BAC">
              <w:tc>
                <w:tcPr>
                  <w:tcW w:w="5382" w:type="dxa"/>
                  <w:shd w:val="clear" w:color="auto" w:fill="auto"/>
                </w:tcPr>
                <w:p w:rsidR="00DA6BAC" w:rsidRPr="00CD3FA1" w:rsidRDefault="00DA6BAC" w:rsidP="00DA6BAC">
                  <w:pPr>
                    <w:rPr>
                      <w:szCs w:val="28"/>
                    </w:rPr>
                  </w:pPr>
                </w:p>
              </w:tc>
              <w:tc>
                <w:tcPr>
                  <w:tcW w:w="4932" w:type="dxa"/>
                  <w:shd w:val="clear" w:color="auto" w:fill="auto"/>
                </w:tcPr>
                <w:p w:rsidR="00DA6BAC" w:rsidRPr="00CD3FA1" w:rsidRDefault="00DA6BAC" w:rsidP="00DA6BAC">
                  <w:pPr>
                    <w:rPr>
                      <w:szCs w:val="28"/>
                    </w:rPr>
                  </w:pPr>
                </w:p>
              </w:tc>
            </w:tr>
          </w:tbl>
          <w:p w:rsidR="00DA6BAC" w:rsidRPr="00CD3FA1" w:rsidRDefault="00DA6BAC" w:rsidP="00DA6BAC">
            <w:pPr>
              <w:jc w:val="both"/>
              <w:rPr>
                <w:sz w:val="28"/>
                <w:szCs w:val="28"/>
              </w:rPr>
            </w:pPr>
          </w:p>
          <w:p w:rsidR="00DA6BAC" w:rsidRPr="00CD3FA1" w:rsidRDefault="00DA6BAC" w:rsidP="00DA6BAC">
            <w:pPr>
              <w:rPr>
                <w:sz w:val="28"/>
                <w:szCs w:val="28"/>
                <w:lang w:eastAsia="ar-SA"/>
              </w:rPr>
            </w:pPr>
          </w:p>
          <w:p w:rsidR="00DA6BAC" w:rsidRPr="00CD3FA1" w:rsidRDefault="00DA6BAC" w:rsidP="00DA6BAC">
            <w:pPr>
              <w:rPr>
                <w:sz w:val="28"/>
                <w:szCs w:val="28"/>
                <w:lang w:eastAsia="ar-SA"/>
              </w:rPr>
            </w:pPr>
            <w:r w:rsidRPr="00CD3FA1">
              <w:rPr>
                <w:sz w:val="28"/>
                <w:szCs w:val="28"/>
                <w:lang w:eastAsia="ar-SA"/>
              </w:rPr>
              <w:t>Составитель: Никонова О.Н., преподаватель русского языка и литературы</w:t>
            </w:r>
          </w:p>
          <w:p w:rsidR="00DA6BAC" w:rsidRPr="00CD3FA1" w:rsidRDefault="00DA6BAC" w:rsidP="00DA6BAC">
            <w:pPr>
              <w:rPr>
                <w:sz w:val="28"/>
                <w:szCs w:val="28"/>
              </w:rPr>
            </w:pPr>
            <w:r w:rsidRPr="00CD3FA1">
              <w:rPr>
                <w:sz w:val="28"/>
                <w:szCs w:val="28"/>
                <w:lang w:eastAsia="ar-SA"/>
              </w:rPr>
              <w:t xml:space="preserve"> </w:t>
            </w:r>
          </w:p>
          <w:p w:rsidR="00DA6BAC" w:rsidRPr="002E6352" w:rsidRDefault="00DA6BAC" w:rsidP="008253D5">
            <w:pPr>
              <w:rPr>
                <w:szCs w:val="28"/>
              </w:rPr>
            </w:pPr>
          </w:p>
        </w:tc>
      </w:tr>
      <w:tr w:rsidR="00DA6BAC" w:rsidRPr="002E6352" w:rsidTr="00DA6BAC">
        <w:trPr>
          <w:trHeight w:val="106"/>
        </w:trPr>
        <w:tc>
          <w:tcPr>
            <w:tcW w:w="4932" w:type="dxa"/>
            <w:shd w:val="clear" w:color="auto" w:fill="auto"/>
          </w:tcPr>
          <w:p w:rsidR="00DA6BAC" w:rsidRPr="002E6352" w:rsidRDefault="00DA6BAC" w:rsidP="008253D5">
            <w:pPr>
              <w:rPr>
                <w:szCs w:val="28"/>
              </w:rPr>
            </w:pPr>
          </w:p>
        </w:tc>
      </w:tr>
      <w:tr w:rsidR="00DA6BAC" w:rsidRPr="002E6352" w:rsidTr="00DA6BAC">
        <w:tc>
          <w:tcPr>
            <w:tcW w:w="4932" w:type="dxa"/>
            <w:shd w:val="clear" w:color="auto" w:fill="auto"/>
          </w:tcPr>
          <w:p w:rsidR="00DA6BAC" w:rsidRPr="002E6352" w:rsidRDefault="00DA6BAC" w:rsidP="008253D5">
            <w:pPr>
              <w:rPr>
                <w:szCs w:val="28"/>
              </w:rPr>
            </w:pPr>
          </w:p>
        </w:tc>
      </w:tr>
      <w:tr w:rsidR="00DA6BAC" w:rsidRPr="002E6352" w:rsidTr="00DA6BAC">
        <w:tc>
          <w:tcPr>
            <w:tcW w:w="4932" w:type="dxa"/>
            <w:shd w:val="clear" w:color="auto" w:fill="auto"/>
          </w:tcPr>
          <w:p w:rsidR="00DA6BAC" w:rsidRPr="002E6352" w:rsidRDefault="00DA6BAC" w:rsidP="008253D5">
            <w:pPr>
              <w:rPr>
                <w:szCs w:val="28"/>
              </w:rPr>
            </w:pPr>
          </w:p>
        </w:tc>
      </w:tr>
      <w:tr w:rsidR="00DA6BAC" w:rsidRPr="002E6352" w:rsidTr="00DA6BAC">
        <w:tc>
          <w:tcPr>
            <w:tcW w:w="4932" w:type="dxa"/>
            <w:shd w:val="clear" w:color="auto" w:fill="auto"/>
          </w:tcPr>
          <w:p w:rsidR="00DA6BAC" w:rsidRPr="002E6352" w:rsidRDefault="00DA6BAC" w:rsidP="008253D5">
            <w:pPr>
              <w:rPr>
                <w:szCs w:val="28"/>
              </w:rPr>
            </w:pPr>
          </w:p>
        </w:tc>
      </w:tr>
    </w:tbl>
    <w:p w:rsidR="009F1D67" w:rsidRDefault="009F1D67" w:rsidP="008253D5"/>
    <w:p w:rsidR="00CB316C" w:rsidRDefault="00CB316C" w:rsidP="009F1D67">
      <w:pPr>
        <w:jc w:val="both"/>
      </w:pPr>
      <w:r>
        <w:t xml:space="preserve">                 </w:t>
      </w:r>
    </w:p>
    <w:p w:rsidR="00CB316C" w:rsidRDefault="00CB316C" w:rsidP="009F1D67">
      <w:pPr>
        <w:jc w:val="both"/>
      </w:pPr>
    </w:p>
    <w:p w:rsidR="00CB316C" w:rsidRPr="00CB316C" w:rsidRDefault="00CB316C" w:rsidP="009F1D67">
      <w:pPr>
        <w:jc w:val="both"/>
        <w:rPr>
          <w:sz w:val="28"/>
          <w:szCs w:val="28"/>
        </w:rPr>
      </w:pPr>
      <w:r w:rsidRPr="00CB316C">
        <w:rPr>
          <w:sz w:val="28"/>
          <w:szCs w:val="28"/>
        </w:rPr>
        <w:t xml:space="preserve"> </w:t>
      </w:r>
      <w:r w:rsidR="009F1D67" w:rsidRPr="00CB316C">
        <w:rPr>
          <w:sz w:val="28"/>
          <w:szCs w:val="28"/>
        </w:rPr>
        <w:t xml:space="preserve">Рабочая программа учебной дисциплины «Литература» для профессии  среднего профессионального образования»  </w:t>
      </w:r>
      <w:r w:rsidR="003E777E" w:rsidRPr="00CB316C">
        <w:rPr>
          <w:sz w:val="28"/>
          <w:szCs w:val="28"/>
        </w:rPr>
        <w:t xml:space="preserve"> технологического</w:t>
      </w:r>
      <w:r w:rsidR="009F1D67" w:rsidRPr="00CB316C">
        <w:rPr>
          <w:sz w:val="28"/>
          <w:szCs w:val="28"/>
        </w:rPr>
        <w:t xml:space="preserve"> профиля </w:t>
      </w:r>
      <w:r w:rsidR="00734952">
        <w:rPr>
          <w:sz w:val="28"/>
          <w:szCs w:val="28"/>
        </w:rPr>
        <w:t>15.01.33 Токарь на станках с числовым программным управлением.</w:t>
      </w:r>
    </w:p>
    <w:p w:rsidR="009F1D67" w:rsidRPr="00CB316C" w:rsidRDefault="00CB316C" w:rsidP="00CB316C">
      <w:pPr>
        <w:ind w:firstLine="1134"/>
        <w:jc w:val="both"/>
        <w:rPr>
          <w:sz w:val="28"/>
          <w:szCs w:val="28"/>
        </w:rPr>
      </w:pPr>
      <w:r w:rsidRPr="00CB316C">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 ФГОС СОО, а также с учётом требований ФГОС СПО по профессии СПО программы подготовки квалифицированных рабочих и служащих  </w:t>
      </w:r>
      <w:r w:rsidR="00734952">
        <w:rPr>
          <w:sz w:val="28"/>
          <w:szCs w:val="28"/>
        </w:rPr>
        <w:t>15.01.33 Токарь на станках с числовым программным управлением</w:t>
      </w:r>
      <w:r w:rsidRPr="00CB316C">
        <w:rPr>
          <w:sz w:val="28"/>
          <w:szCs w:val="28"/>
        </w:rPr>
        <w:t xml:space="preserve"> (профиль обучения: технологический).</w:t>
      </w:r>
      <w:r w:rsidR="00450135">
        <w:rPr>
          <w:sz w:val="28"/>
          <w:szCs w:val="28"/>
        </w:rPr>
        <w:t xml:space="preserve"> </w:t>
      </w:r>
      <w:r w:rsidR="009F1D67" w:rsidRPr="00CB316C">
        <w:rPr>
          <w:sz w:val="28"/>
          <w:szCs w:val="28"/>
        </w:rPr>
        <w:t>Рабочая программа разработана в соответствии с методическими рекомендациями и шаблоном, утвержденным в ГБПОУ  «Поволжский государственный колледж».</w:t>
      </w:r>
    </w:p>
    <w:p w:rsidR="009F1D67" w:rsidRPr="00CB316C" w:rsidRDefault="009F1D67" w:rsidP="009F1D67">
      <w:pPr>
        <w:jc w:val="both"/>
        <w:rPr>
          <w:sz w:val="28"/>
          <w:szCs w:val="28"/>
        </w:rPr>
      </w:pPr>
    </w:p>
    <w:p w:rsidR="00753D5D" w:rsidRPr="00CB316C" w:rsidRDefault="00753D5D" w:rsidP="009F1D67">
      <w:pPr>
        <w:rPr>
          <w:i/>
          <w:color w:val="FF0000"/>
          <w:sz w:val="28"/>
          <w:szCs w:val="28"/>
        </w:rPr>
      </w:pPr>
    </w:p>
    <w:p w:rsidR="009F1D67" w:rsidRPr="00CB316C" w:rsidRDefault="009F1D67" w:rsidP="009F1D67">
      <w:pPr>
        <w:rPr>
          <w:sz w:val="28"/>
          <w:szCs w:val="28"/>
        </w:rPr>
      </w:pPr>
      <w:r w:rsidRPr="00CB316C">
        <w:rPr>
          <w:i/>
          <w:color w:val="FF0000"/>
          <w:sz w:val="28"/>
          <w:szCs w:val="28"/>
        </w:rPr>
        <w:t xml:space="preserve"> </w:t>
      </w:r>
    </w:p>
    <w:p w:rsidR="009F1D67" w:rsidRPr="00CB316C" w:rsidRDefault="009F1D67" w:rsidP="009F1D67">
      <w:pPr>
        <w:jc w:val="both"/>
        <w:rPr>
          <w:sz w:val="28"/>
          <w:szCs w:val="28"/>
        </w:rPr>
      </w:pPr>
    </w:p>
    <w:p w:rsidR="007F32B8" w:rsidRPr="00CB316C" w:rsidRDefault="007F32B8" w:rsidP="007F32B8">
      <w:pPr>
        <w:rPr>
          <w:sz w:val="28"/>
          <w:szCs w:val="28"/>
        </w:rPr>
      </w:pPr>
    </w:p>
    <w:p w:rsidR="003617C4" w:rsidRPr="00CB316C" w:rsidRDefault="003617C4" w:rsidP="007F32B8">
      <w:pPr>
        <w:jc w:val="center"/>
        <w:rPr>
          <w:b/>
          <w:sz w:val="28"/>
          <w:szCs w:val="28"/>
        </w:rPr>
      </w:pPr>
    </w:p>
    <w:p w:rsidR="003617C4" w:rsidRPr="00CB316C" w:rsidRDefault="003617C4" w:rsidP="007F32B8">
      <w:pPr>
        <w:jc w:val="center"/>
        <w:rPr>
          <w:b/>
          <w:sz w:val="28"/>
          <w:szCs w:val="28"/>
        </w:rPr>
      </w:pPr>
    </w:p>
    <w:p w:rsidR="003617C4" w:rsidRPr="00CB316C" w:rsidRDefault="003617C4" w:rsidP="00DA6BAC">
      <w:pPr>
        <w:rPr>
          <w:b/>
          <w:sz w:val="28"/>
          <w:szCs w:val="28"/>
        </w:rPr>
      </w:pPr>
    </w:p>
    <w:p w:rsidR="003617C4" w:rsidRPr="00CB316C" w:rsidRDefault="003617C4" w:rsidP="00DA6BAC">
      <w:pPr>
        <w:rPr>
          <w:b/>
          <w:sz w:val="28"/>
          <w:szCs w:val="28"/>
        </w:rPr>
      </w:pPr>
    </w:p>
    <w:p w:rsidR="003617C4" w:rsidRPr="00CB316C" w:rsidRDefault="003617C4" w:rsidP="007F32B8">
      <w:pPr>
        <w:jc w:val="center"/>
        <w:rPr>
          <w:b/>
          <w:sz w:val="28"/>
          <w:szCs w:val="28"/>
        </w:rPr>
      </w:pPr>
    </w:p>
    <w:p w:rsidR="008F35D9" w:rsidRPr="00CB316C" w:rsidRDefault="008F35D9" w:rsidP="008F35D9">
      <w:pPr>
        <w:jc w:val="center"/>
        <w:rPr>
          <w:b/>
          <w:sz w:val="28"/>
          <w:szCs w:val="28"/>
        </w:rPr>
      </w:pPr>
      <w:r w:rsidRPr="00CB316C">
        <w:rPr>
          <w:b/>
          <w:sz w:val="28"/>
          <w:szCs w:val="28"/>
        </w:rPr>
        <w:lastRenderedPageBreak/>
        <w:t>СОДЕРЖАНИЕ</w:t>
      </w:r>
    </w:p>
    <w:p w:rsidR="008F35D9" w:rsidRPr="00CB316C" w:rsidRDefault="008F35D9" w:rsidP="008F35D9">
      <w:pPr>
        <w:jc w:val="center"/>
        <w:rPr>
          <w:b/>
          <w:sz w:val="28"/>
          <w:szCs w:val="28"/>
        </w:rPr>
      </w:pPr>
    </w:p>
    <w:p w:rsidR="008F35D9" w:rsidRPr="00CB316C" w:rsidRDefault="008F35D9" w:rsidP="008F35D9">
      <w:pPr>
        <w:jc w:val="center"/>
        <w:rPr>
          <w:b/>
          <w:sz w:val="28"/>
          <w:szCs w:val="28"/>
        </w:rPr>
      </w:pPr>
    </w:p>
    <w:sdt>
      <w:sdtPr>
        <w:rPr>
          <w:sz w:val="28"/>
          <w:szCs w:val="28"/>
        </w:rPr>
        <w:id w:val="-557087403"/>
        <w:docPartObj>
          <w:docPartGallery w:val="Table of Contents"/>
          <w:docPartUnique/>
        </w:docPartObj>
      </w:sdtPr>
      <w:sdtEndPr/>
      <w:sdtContent>
        <w:p w:rsidR="00964854" w:rsidRDefault="00F438FA">
          <w:pPr>
            <w:pStyle w:val="1c"/>
            <w:tabs>
              <w:tab w:val="left" w:pos="567"/>
            </w:tabs>
            <w:rPr>
              <w:rFonts w:asciiTheme="minorHAnsi" w:eastAsiaTheme="minorEastAsia" w:hAnsiTheme="minorHAnsi" w:cstheme="minorBidi"/>
              <w:noProof/>
              <w:sz w:val="22"/>
              <w:szCs w:val="22"/>
              <w:lang w:eastAsia="ru-RU"/>
            </w:rPr>
          </w:pPr>
          <w:r w:rsidRPr="00CB316C">
            <w:fldChar w:fldCharType="begin"/>
          </w:r>
          <w:r w:rsidR="008F35D9" w:rsidRPr="00CB316C">
            <w:rPr>
              <w:rStyle w:val="IndexLink"/>
              <w:sz w:val="28"/>
              <w:szCs w:val="28"/>
            </w:rPr>
            <w:instrText xml:space="preserve"> TOC \o "1-3" \h \z \u </w:instrText>
          </w:r>
          <w:r w:rsidRPr="00CB316C">
            <w:rPr>
              <w:rStyle w:val="IndexLink"/>
              <w:sz w:val="28"/>
              <w:szCs w:val="28"/>
            </w:rPr>
            <w:fldChar w:fldCharType="separate"/>
          </w:r>
          <w:hyperlink w:anchor="_Toc138231220" w:history="1">
            <w:r w:rsidR="00964854" w:rsidRPr="00DD5FD2">
              <w:rPr>
                <w:rStyle w:val="af1"/>
                <w:noProof/>
              </w:rPr>
              <w:t>1.</w:t>
            </w:r>
            <w:r w:rsidR="00964854">
              <w:rPr>
                <w:rFonts w:asciiTheme="minorHAnsi" w:eastAsiaTheme="minorEastAsia" w:hAnsiTheme="minorHAnsi" w:cstheme="minorBidi"/>
                <w:noProof/>
                <w:sz w:val="22"/>
                <w:szCs w:val="22"/>
                <w:lang w:eastAsia="ru-RU"/>
              </w:rPr>
              <w:tab/>
            </w:r>
            <w:r w:rsidR="00964854" w:rsidRPr="00DD5FD2">
              <w:rPr>
                <w:rStyle w:val="af1"/>
                <w:noProof/>
              </w:rPr>
              <w:t>ПОЯСНИТЕЛЬНАЯ ЗАПИСКА</w:t>
            </w:r>
            <w:r w:rsidR="00964854">
              <w:rPr>
                <w:noProof/>
                <w:webHidden/>
              </w:rPr>
              <w:tab/>
            </w:r>
            <w:r>
              <w:rPr>
                <w:noProof/>
                <w:webHidden/>
              </w:rPr>
              <w:fldChar w:fldCharType="begin"/>
            </w:r>
            <w:r w:rsidR="00964854">
              <w:rPr>
                <w:noProof/>
                <w:webHidden/>
              </w:rPr>
              <w:instrText xml:space="preserve"> PAGEREF _Toc138231220 \h </w:instrText>
            </w:r>
            <w:r>
              <w:rPr>
                <w:noProof/>
                <w:webHidden/>
              </w:rPr>
            </w:r>
            <w:r>
              <w:rPr>
                <w:noProof/>
                <w:webHidden/>
              </w:rPr>
              <w:fldChar w:fldCharType="separate"/>
            </w:r>
            <w:r w:rsidR="00964854">
              <w:rPr>
                <w:noProof/>
                <w:webHidden/>
              </w:rPr>
              <w:t>4</w:t>
            </w:r>
            <w:r>
              <w:rPr>
                <w:noProof/>
                <w:webHidden/>
              </w:rPr>
              <w:fldChar w:fldCharType="end"/>
            </w:r>
          </w:hyperlink>
        </w:p>
        <w:p w:rsidR="00964854" w:rsidRDefault="00E71F3F">
          <w:pPr>
            <w:pStyle w:val="1c"/>
            <w:rPr>
              <w:rFonts w:asciiTheme="minorHAnsi" w:eastAsiaTheme="minorEastAsia" w:hAnsiTheme="minorHAnsi" w:cstheme="minorBidi"/>
              <w:noProof/>
              <w:sz w:val="22"/>
              <w:szCs w:val="22"/>
              <w:lang w:eastAsia="ru-RU"/>
            </w:rPr>
          </w:pPr>
          <w:hyperlink w:anchor="_Toc138231221" w:history="1">
            <w:r w:rsidR="00964854" w:rsidRPr="00DD5FD2">
              <w:rPr>
                <w:rStyle w:val="af1"/>
                <w:noProof/>
              </w:rPr>
              <w:t>СОДЕРЖАНИЕ ПРОФИЛЬНОЙ СОСТАВЛЯЮЩЕЙ</w:t>
            </w:r>
            <w:r w:rsidR="00964854">
              <w:rPr>
                <w:noProof/>
                <w:webHidden/>
              </w:rPr>
              <w:tab/>
            </w:r>
            <w:r w:rsidR="00F438FA">
              <w:rPr>
                <w:noProof/>
                <w:webHidden/>
              </w:rPr>
              <w:fldChar w:fldCharType="begin"/>
            </w:r>
            <w:r w:rsidR="00964854">
              <w:rPr>
                <w:noProof/>
                <w:webHidden/>
              </w:rPr>
              <w:instrText xml:space="preserve"> PAGEREF _Toc138231221 \h </w:instrText>
            </w:r>
            <w:r w:rsidR="00F438FA">
              <w:rPr>
                <w:noProof/>
                <w:webHidden/>
              </w:rPr>
            </w:r>
            <w:r w:rsidR="00F438FA">
              <w:rPr>
                <w:noProof/>
                <w:webHidden/>
              </w:rPr>
              <w:fldChar w:fldCharType="separate"/>
            </w:r>
            <w:r w:rsidR="00964854">
              <w:rPr>
                <w:noProof/>
                <w:webHidden/>
              </w:rPr>
              <w:t>11</w:t>
            </w:r>
            <w:r w:rsidR="00F438FA">
              <w:rPr>
                <w:noProof/>
                <w:webHidden/>
              </w:rPr>
              <w:fldChar w:fldCharType="end"/>
            </w:r>
          </w:hyperlink>
        </w:p>
        <w:p w:rsidR="00964854" w:rsidRDefault="00E71F3F">
          <w:pPr>
            <w:pStyle w:val="1c"/>
            <w:tabs>
              <w:tab w:val="left" w:pos="567"/>
            </w:tabs>
            <w:rPr>
              <w:rFonts w:asciiTheme="minorHAnsi" w:eastAsiaTheme="minorEastAsia" w:hAnsiTheme="minorHAnsi" w:cstheme="minorBidi"/>
              <w:noProof/>
              <w:sz w:val="22"/>
              <w:szCs w:val="22"/>
              <w:lang w:eastAsia="ru-RU"/>
            </w:rPr>
          </w:pPr>
          <w:hyperlink w:anchor="_Toc138231222" w:history="1">
            <w:r w:rsidR="00964854" w:rsidRPr="00DD5FD2">
              <w:rPr>
                <w:rStyle w:val="af1"/>
                <w:noProof/>
                <w:lang w:eastAsia="ru-RU"/>
              </w:rPr>
              <w:t>2.</w:t>
            </w:r>
            <w:r w:rsidR="00964854">
              <w:rPr>
                <w:rFonts w:asciiTheme="minorHAnsi" w:eastAsiaTheme="minorEastAsia" w:hAnsiTheme="minorHAnsi" w:cstheme="minorBidi"/>
                <w:noProof/>
                <w:sz w:val="22"/>
                <w:szCs w:val="22"/>
                <w:lang w:eastAsia="ru-RU"/>
              </w:rPr>
              <w:tab/>
            </w:r>
            <w:r w:rsidR="00964854" w:rsidRPr="00DD5FD2">
              <w:rPr>
                <w:rStyle w:val="af1"/>
                <w:noProof/>
              </w:rPr>
              <w:t>ОБЪЕМ УЧЕБНОЙ ДИСЦИПЛИНЫ И ВИДЫ УЧЕБНОЙ РАБОТЫ</w:t>
            </w:r>
            <w:r w:rsidR="00964854">
              <w:rPr>
                <w:noProof/>
                <w:webHidden/>
              </w:rPr>
              <w:tab/>
            </w:r>
            <w:r w:rsidR="00F438FA">
              <w:rPr>
                <w:noProof/>
                <w:webHidden/>
              </w:rPr>
              <w:fldChar w:fldCharType="begin"/>
            </w:r>
            <w:r w:rsidR="00964854">
              <w:rPr>
                <w:noProof/>
                <w:webHidden/>
              </w:rPr>
              <w:instrText xml:space="preserve"> PAGEREF _Toc138231222 \h </w:instrText>
            </w:r>
            <w:r w:rsidR="00F438FA">
              <w:rPr>
                <w:noProof/>
                <w:webHidden/>
              </w:rPr>
            </w:r>
            <w:r w:rsidR="00F438FA">
              <w:rPr>
                <w:noProof/>
                <w:webHidden/>
              </w:rPr>
              <w:fldChar w:fldCharType="separate"/>
            </w:r>
            <w:r w:rsidR="00964854">
              <w:rPr>
                <w:noProof/>
                <w:webHidden/>
              </w:rPr>
              <w:t>21</w:t>
            </w:r>
            <w:r w:rsidR="00F438FA">
              <w:rPr>
                <w:noProof/>
                <w:webHidden/>
              </w:rPr>
              <w:fldChar w:fldCharType="end"/>
            </w:r>
          </w:hyperlink>
        </w:p>
        <w:p w:rsidR="00964854" w:rsidRDefault="00E71F3F">
          <w:pPr>
            <w:pStyle w:val="1c"/>
            <w:rPr>
              <w:rFonts w:asciiTheme="minorHAnsi" w:eastAsiaTheme="minorEastAsia" w:hAnsiTheme="minorHAnsi" w:cstheme="minorBidi"/>
              <w:noProof/>
              <w:sz w:val="22"/>
              <w:szCs w:val="22"/>
              <w:lang w:eastAsia="ru-RU"/>
            </w:rPr>
          </w:pPr>
          <w:hyperlink w:anchor="_Toc138231223" w:history="1">
            <w:r w:rsidR="00964854" w:rsidRPr="00DD5FD2">
              <w:rPr>
                <w:rStyle w:val="af1"/>
                <w:noProof/>
              </w:rPr>
              <w:t>3. СОДЕРЖАНИЕ УЧЕБНОЙ ДИСЦИПЛИНЫ</w:t>
            </w:r>
            <w:r w:rsidR="00964854">
              <w:rPr>
                <w:noProof/>
                <w:webHidden/>
              </w:rPr>
              <w:tab/>
            </w:r>
            <w:r w:rsidR="00F438FA">
              <w:rPr>
                <w:noProof/>
                <w:webHidden/>
              </w:rPr>
              <w:fldChar w:fldCharType="begin"/>
            </w:r>
            <w:r w:rsidR="00964854">
              <w:rPr>
                <w:noProof/>
                <w:webHidden/>
              </w:rPr>
              <w:instrText xml:space="preserve"> PAGEREF _Toc138231223 \h </w:instrText>
            </w:r>
            <w:r w:rsidR="00F438FA">
              <w:rPr>
                <w:noProof/>
                <w:webHidden/>
              </w:rPr>
            </w:r>
            <w:r w:rsidR="00F438FA">
              <w:rPr>
                <w:noProof/>
                <w:webHidden/>
              </w:rPr>
              <w:fldChar w:fldCharType="separate"/>
            </w:r>
            <w:r w:rsidR="00964854">
              <w:rPr>
                <w:noProof/>
                <w:webHidden/>
              </w:rPr>
              <w:t>23</w:t>
            </w:r>
            <w:r w:rsidR="00F438FA">
              <w:rPr>
                <w:noProof/>
                <w:webHidden/>
              </w:rPr>
              <w:fldChar w:fldCharType="end"/>
            </w:r>
          </w:hyperlink>
        </w:p>
        <w:p w:rsidR="00964854" w:rsidRDefault="00E71F3F">
          <w:pPr>
            <w:pStyle w:val="29"/>
            <w:tabs>
              <w:tab w:val="right" w:leader="dot" w:pos="10193"/>
            </w:tabs>
            <w:rPr>
              <w:rFonts w:asciiTheme="minorHAnsi" w:eastAsiaTheme="minorEastAsia" w:hAnsiTheme="minorHAnsi" w:cstheme="minorBidi"/>
              <w:noProof/>
              <w:sz w:val="22"/>
              <w:szCs w:val="22"/>
              <w:lang w:eastAsia="ru-RU"/>
            </w:rPr>
          </w:pPr>
          <w:hyperlink w:anchor="_Toc138231224" w:history="1">
            <w:r w:rsidR="00964854" w:rsidRPr="00DD5FD2">
              <w:rPr>
                <w:rStyle w:val="af1"/>
                <w:noProof/>
              </w:rPr>
              <w:t>2.1 Тематический план</w:t>
            </w:r>
            <w:r w:rsidR="00964854">
              <w:rPr>
                <w:noProof/>
                <w:webHidden/>
              </w:rPr>
              <w:tab/>
            </w:r>
            <w:r w:rsidR="00F438FA">
              <w:rPr>
                <w:noProof/>
                <w:webHidden/>
              </w:rPr>
              <w:fldChar w:fldCharType="begin"/>
            </w:r>
            <w:r w:rsidR="00964854">
              <w:rPr>
                <w:noProof/>
                <w:webHidden/>
              </w:rPr>
              <w:instrText xml:space="preserve"> PAGEREF _Toc138231224 \h </w:instrText>
            </w:r>
            <w:r w:rsidR="00F438FA">
              <w:rPr>
                <w:noProof/>
                <w:webHidden/>
              </w:rPr>
            </w:r>
            <w:r w:rsidR="00F438FA">
              <w:rPr>
                <w:noProof/>
                <w:webHidden/>
              </w:rPr>
              <w:fldChar w:fldCharType="separate"/>
            </w:r>
            <w:r w:rsidR="00964854">
              <w:rPr>
                <w:noProof/>
                <w:webHidden/>
              </w:rPr>
              <w:t>23</w:t>
            </w:r>
            <w:r w:rsidR="00F438FA">
              <w:rPr>
                <w:noProof/>
                <w:webHidden/>
              </w:rPr>
              <w:fldChar w:fldCharType="end"/>
            </w:r>
          </w:hyperlink>
        </w:p>
        <w:p w:rsidR="00964854" w:rsidRDefault="00E71F3F">
          <w:pPr>
            <w:pStyle w:val="1c"/>
            <w:rPr>
              <w:rFonts w:asciiTheme="minorHAnsi" w:eastAsiaTheme="minorEastAsia" w:hAnsiTheme="minorHAnsi" w:cstheme="minorBidi"/>
              <w:noProof/>
              <w:sz w:val="22"/>
              <w:szCs w:val="22"/>
              <w:lang w:eastAsia="ru-RU"/>
            </w:rPr>
          </w:pPr>
          <w:hyperlink w:anchor="_Toc138231225" w:history="1">
            <w:r w:rsidR="00964854" w:rsidRPr="00DD5FD2">
              <w:rPr>
                <w:rStyle w:val="af1"/>
                <w:noProof/>
              </w:rPr>
              <w:t xml:space="preserve">СОДЕРЖАНИЕ И ТЕМАТИЧЕСКОЕ ПЛАНИРОВАНИЕ </w:t>
            </w:r>
            <w:r w:rsidR="00964854" w:rsidRPr="00DD5FD2">
              <w:rPr>
                <w:rStyle w:val="af1"/>
                <w:bCs/>
                <w:noProof/>
              </w:rPr>
              <w:t>УЧЕБНОЙ ДИСЦИПЛИНЫ</w:t>
            </w:r>
            <w:r w:rsidR="00964854">
              <w:rPr>
                <w:noProof/>
                <w:webHidden/>
              </w:rPr>
              <w:tab/>
            </w:r>
            <w:r w:rsidR="00F438FA">
              <w:rPr>
                <w:noProof/>
                <w:webHidden/>
              </w:rPr>
              <w:fldChar w:fldCharType="begin"/>
            </w:r>
            <w:r w:rsidR="00964854">
              <w:rPr>
                <w:noProof/>
                <w:webHidden/>
              </w:rPr>
              <w:instrText xml:space="preserve"> PAGEREF _Toc138231225 \h </w:instrText>
            </w:r>
            <w:r w:rsidR="00F438FA">
              <w:rPr>
                <w:noProof/>
                <w:webHidden/>
              </w:rPr>
            </w:r>
            <w:r w:rsidR="00F438FA">
              <w:rPr>
                <w:noProof/>
                <w:webHidden/>
              </w:rPr>
              <w:fldChar w:fldCharType="separate"/>
            </w:r>
            <w:r w:rsidR="00964854">
              <w:rPr>
                <w:noProof/>
                <w:webHidden/>
              </w:rPr>
              <w:t>28</w:t>
            </w:r>
            <w:r w:rsidR="00F438FA">
              <w:rPr>
                <w:noProof/>
                <w:webHidden/>
              </w:rPr>
              <w:fldChar w:fldCharType="end"/>
            </w:r>
          </w:hyperlink>
        </w:p>
        <w:p w:rsidR="00964854" w:rsidRDefault="00E71F3F">
          <w:pPr>
            <w:pStyle w:val="1c"/>
            <w:tabs>
              <w:tab w:val="left" w:pos="567"/>
            </w:tabs>
            <w:rPr>
              <w:rFonts w:asciiTheme="minorHAnsi" w:eastAsiaTheme="minorEastAsia" w:hAnsiTheme="minorHAnsi" w:cstheme="minorBidi"/>
              <w:noProof/>
              <w:sz w:val="22"/>
              <w:szCs w:val="22"/>
              <w:lang w:eastAsia="ru-RU"/>
            </w:rPr>
          </w:pPr>
          <w:hyperlink w:anchor="_Toc138231226" w:history="1">
            <w:r w:rsidR="00964854" w:rsidRPr="00DD5FD2">
              <w:rPr>
                <w:rStyle w:val="af1"/>
                <w:bCs/>
                <w:noProof/>
              </w:rPr>
              <w:t>4.</w:t>
            </w:r>
            <w:r w:rsidR="00964854">
              <w:rPr>
                <w:rFonts w:asciiTheme="minorHAnsi" w:eastAsiaTheme="minorEastAsia" w:hAnsiTheme="minorHAnsi" w:cstheme="minorBidi"/>
                <w:noProof/>
                <w:sz w:val="22"/>
                <w:szCs w:val="22"/>
                <w:lang w:eastAsia="ru-RU"/>
              </w:rPr>
              <w:tab/>
            </w:r>
            <w:r w:rsidR="00964854" w:rsidRPr="00DD5FD2">
              <w:rPr>
                <w:rStyle w:val="af1"/>
                <w:noProof/>
              </w:rPr>
              <w:t xml:space="preserve">УСЛОВИЯ РЕАЛИЗАЦИИ ПРОГРАММЫ </w:t>
            </w:r>
            <w:r w:rsidR="00964854" w:rsidRPr="00DD5FD2">
              <w:rPr>
                <w:rStyle w:val="af1"/>
                <w:bCs/>
                <w:noProof/>
              </w:rPr>
              <w:t>УЧЕБНОЙ ДИСЦИПЛИНЫ</w:t>
            </w:r>
            <w:r w:rsidR="00964854">
              <w:rPr>
                <w:noProof/>
                <w:webHidden/>
              </w:rPr>
              <w:tab/>
            </w:r>
            <w:r w:rsidR="00F438FA">
              <w:rPr>
                <w:noProof/>
                <w:webHidden/>
              </w:rPr>
              <w:fldChar w:fldCharType="begin"/>
            </w:r>
            <w:r w:rsidR="00964854">
              <w:rPr>
                <w:noProof/>
                <w:webHidden/>
              </w:rPr>
              <w:instrText xml:space="preserve"> PAGEREF _Toc138231226 \h </w:instrText>
            </w:r>
            <w:r w:rsidR="00F438FA">
              <w:rPr>
                <w:noProof/>
                <w:webHidden/>
              </w:rPr>
            </w:r>
            <w:r w:rsidR="00F438FA">
              <w:rPr>
                <w:noProof/>
                <w:webHidden/>
              </w:rPr>
              <w:fldChar w:fldCharType="separate"/>
            </w:r>
            <w:r w:rsidR="00964854">
              <w:rPr>
                <w:noProof/>
                <w:webHidden/>
              </w:rPr>
              <w:t>95</w:t>
            </w:r>
            <w:r w:rsidR="00F438FA">
              <w:rPr>
                <w:noProof/>
                <w:webHidden/>
              </w:rPr>
              <w:fldChar w:fldCharType="end"/>
            </w:r>
          </w:hyperlink>
        </w:p>
        <w:p w:rsidR="00964854" w:rsidRDefault="00E71F3F">
          <w:pPr>
            <w:pStyle w:val="1c"/>
            <w:tabs>
              <w:tab w:val="left" w:pos="567"/>
            </w:tabs>
            <w:rPr>
              <w:rFonts w:asciiTheme="minorHAnsi" w:eastAsiaTheme="minorEastAsia" w:hAnsiTheme="minorHAnsi" w:cstheme="minorBidi"/>
              <w:noProof/>
              <w:sz w:val="22"/>
              <w:szCs w:val="22"/>
              <w:lang w:eastAsia="ru-RU"/>
            </w:rPr>
          </w:pPr>
          <w:hyperlink w:anchor="_Toc138231227" w:history="1">
            <w:r w:rsidR="00964854" w:rsidRPr="00DD5FD2">
              <w:rPr>
                <w:rStyle w:val="af1"/>
                <w:noProof/>
              </w:rPr>
              <w:t>1.</w:t>
            </w:r>
            <w:r w:rsidR="00964854">
              <w:rPr>
                <w:rFonts w:asciiTheme="minorHAnsi" w:eastAsiaTheme="minorEastAsia" w:hAnsiTheme="minorHAnsi" w:cstheme="minorBidi"/>
                <w:noProof/>
                <w:sz w:val="22"/>
                <w:szCs w:val="22"/>
                <w:lang w:eastAsia="ru-RU"/>
              </w:rPr>
              <w:tab/>
            </w:r>
            <w:r w:rsidR="00964854" w:rsidRPr="00DD5FD2">
              <w:rPr>
                <w:rStyle w:val="af1"/>
                <w:noProof/>
                <w:lang w:val="en-US"/>
              </w:rPr>
              <w:t>www</w:t>
            </w:r>
            <w:r w:rsidR="00964854" w:rsidRPr="00DD5FD2">
              <w:rPr>
                <w:rStyle w:val="af1"/>
                <w:noProof/>
              </w:rPr>
              <w:t>.</w:t>
            </w:r>
            <w:r w:rsidR="00964854" w:rsidRPr="00DD5FD2">
              <w:rPr>
                <w:rStyle w:val="af1"/>
                <w:noProof/>
                <w:lang w:val="en-US"/>
              </w:rPr>
              <w:t>glagoll</w:t>
            </w:r>
            <w:r w:rsidR="00964854" w:rsidRPr="00DD5FD2">
              <w:rPr>
                <w:rStyle w:val="af1"/>
                <w:noProof/>
              </w:rPr>
              <w:t>.</w:t>
            </w:r>
            <w:r w:rsidR="00964854" w:rsidRPr="00DD5FD2">
              <w:rPr>
                <w:rStyle w:val="af1"/>
                <w:noProof/>
                <w:lang w:val="en-US"/>
              </w:rPr>
              <w:t>narod</w:t>
            </w:r>
            <w:r w:rsidR="00964854" w:rsidRPr="00DD5FD2">
              <w:rPr>
                <w:rStyle w:val="af1"/>
                <w:noProof/>
              </w:rPr>
              <w:t>.</w:t>
            </w:r>
            <w:r w:rsidR="00964854" w:rsidRPr="00DD5FD2">
              <w:rPr>
                <w:rStyle w:val="af1"/>
                <w:noProof/>
                <w:lang w:val="en-US"/>
              </w:rPr>
              <w:t>ru</w:t>
            </w:r>
            <w:r w:rsidR="00964854">
              <w:rPr>
                <w:noProof/>
                <w:webHidden/>
              </w:rPr>
              <w:tab/>
            </w:r>
            <w:r w:rsidR="00F438FA">
              <w:rPr>
                <w:noProof/>
                <w:webHidden/>
              </w:rPr>
              <w:fldChar w:fldCharType="begin"/>
            </w:r>
            <w:r w:rsidR="00964854">
              <w:rPr>
                <w:noProof/>
                <w:webHidden/>
              </w:rPr>
              <w:instrText xml:space="preserve"> PAGEREF _Toc138231227 \h </w:instrText>
            </w:r>
            <w:r w:rsidR="00F438FA">
              <w:rPr>
                <w:noProof/>
                <w:webHidden/>
              </w:rPr>
            </w:r>
            <w:r w:rsidR="00F438FA">
              <w:rPr>
                <w:noProof/>
                <w:webHidden/>
              </w:rPr>
              <w:fldChar w:fldCharType="separate"/>
            </w:r>
            <w:r w:rsidR="00964854">
              <w:rPr>
                <w:noProof/>
                <w:webHidden/>
              </w:rPr>
              <w:t>98</w:t>
            </w:r>
            <w:r w:rsidR="00F438FA">
              <w:rPr>
                <w:noProof/>
                <w:webHidden/>
              </w:rPr>
              <w:fldChar w:fldCharType="end"/>
            </w:r>
          </w:hyperlink>
        </w:p>
        <w:p w:rsidR="00964854" w:rsidRDefault="00E71F3F">
          <w:pPr>
            <w:pStyle w:val="1c"/>
            <w:tabs>
              <w:tab w:val="left" w:pos="567"/>
            </w:tabs>
            <w:rPr>
              <w:rFonts w:asciiTheme="minorHAnsi" w:eastAsiaTheme="minorEastAsia" w:hAnsiTheme="minorHAnsi" w:cstheme="minorBidi"/>
              <w:noProof/>
              <w:sz w:val="22"/>
              <w:szCs w:val="22"/>
              <w:lang w:eastAsia="ru-RU"/>
            </w:rPr>
          </w:pPr>
          <w:hyperlink w:anchor="_Toc138231228" w:history="1">
            <w:r w:rsidR="00964854" w:rsidRPr="00DD5FD2">
              <w:rPr>
                <w:rStyle w:val="af1"/>
                <w:noProof/>
              </w:rPr>
              <w:t>2.</w:t>
            </w:r>
            <w:r w:rsidR="00964854">
              <w:rPr>
                <w:rFonts w:asciiTheme="minorHAnsi" w:eastAsiaTheme="minorEastAsia" w:hAnsiTheme="minorHAnsi" w:cstheme="minorBidi"/>
                <w:noProof/>
                <w:sz w:val="22"/>
                <w:szCs w:val="22"/>
                <w:lang w:eastAsia="ru-RU"/>
              </w:rPr>
              <w:tab/>
            </w:r>
            <w:r w:rsidR="00964854" w:rsidRPr="00DD5FD2">
              <w:rPr>
                <w:rStyle w:val="af1"/>
                <w:noProof/>
              </w:rPr>
              <w:t>www. gramma. 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r w:rsidR="00964854">
              <w:rPr>
                <w:noProof/>
                <w:webHidden/>
              </w:rPr>
              <w:tab/>
            </w:r>
            <w:r w:rsidR="00F438FA">
              <w:rPr>
                <w:noProof/>
                <w:webHidden/>
              </w:rPr>
              <w:fldChar w:fldCharType="begin"/>
            </w:r>
            <w:r w:rsidR="00964854">
              <w:rPr>
                <w:noProof/>
                <w:webHidden/>
              </w:rPr>
              <w:instrText xml:space="preserve"> PAGEREF _Toc138231228 \h </w:instrText>
            </w:r>
            <w:r w:rsidR="00F438FA">
              <w:rPr>
                <w:noProof/>
                <w:webHidden/>
              </w:rPr>
            </w:r>
            <w:r w:rsidR="00F438FA">
              <w:rPr>
                <w:noProof/>
                <w:webHidden/>
              </w:rPr>
              <w:fldChar w:fldCharType="separate"/>
            </w:r>
            <w:r w:rsidR="00964854">
              <w:rPr>
                <w:noProof/>
                <w:webHidden/>
              </w:rPr>
              <w:t>98</w:t>
            </w:r>
            <w:r w:rsidR="00F438FA">
              <w:rPr>
                <w:noProof/>
                <w:webHidden/>
              </w:rPr>
              <w:fldChar w:fldCharType="end"/>
            </w:r>
          </w:hyperlink>
        </w:p>
        <w:p w:rsidR="00964854" w:rsidRDefault="00E71F3F">
          <w:pPr>
            <w:pStyle w:val="1c"/>
            <w:tabs>
              <w:tab w:val="left" w:pos="567"/>
            </w:tabs>
            <w:rPr>
              <w:rFonts w:asciiTheme="minorHAnsi" w:eastAsiaTheme="minorEastAsia" w:hAnsiTheme="minorHAnsi" w:cstheme="minorBidi"/>
              <w:noProof/>
              <w:sz w:val="22"/>
              <w:szCs w:val="22"/>
              <w:lang w:eastAsia="ru-RU"/>
            </w:rPr>
          </w:pPr>
          <w:hyperlink w:anchor="_Toc138231229" w:history="1">
            <w:r w:rsidR="00964854" w:rsidRPr="00DD5FD2">
              <w:rPr>
                <w:rStyle w:val="af1"/>
                <w:noProof/>
              </w:rPr>
              <w:t>3.</w:t>
            </w:r>
            <w:r w:rsidR="00964854">
              <w:rPr>
                <w:rFonts w:asciiTheme="minorHAnsi" w:eastAsiaTheme="minorEastAsia" w:hAnsiTheme="minorHAnsi" w:cstheme="minorBidi"/>
                <w:noProof/>
                <w:sz w:val="22"/>
                <w:szCs w:val="22"/>
                <w:lang w:eastAsia="ru-RU"/>
              </w:rPr>
              <w:tab/>
            </w:r>
            <w:r w:rsidR="00964854" w:rsidRPr="00DD5FD2">
              <w:rPr>
                <w:rStyle w:val="af1"/>
                <w:noProof/>
              </w:rPr>
              <w:t>www. krugosvet. ru (универсальная научно-популярная онлайн-энциклопедия «Энциклопедия Кругосвет»).</w:t>
            </w:r>
            <w:r w:rsidR="00964854">
              <w:rPr>
                <w:noProof/>
                <w:webHidden/>
              </w:rPr>
              <w:tab/>
            </w:r>
            <w:r w:rsidR="00F438FA">
              <w:rPr>
                <w:noProof/>
                <w:webHidden/>
              </w:rPr>
              <w:fldChar w:fldCharType="begin"/>
            </w:r>
            <w:r w:rsidR="00964854">
              <w:rPr>
                <w:noProof/>
                <w:webHidden/>
              </w:rPr>
              <w:instrText xml:space="preserve"> PAGEREF _Toc138231229 \h </w:instrText>
            </w:r>
            <w:r w:rsidR="00F438FA">
              <w:rPr>
                <w:noProof/>
                <w:webHidden/>
              </w:rPr>
            </w:r>
            <w:r w:rsidR="00F438FA">
              <w:rPr>
                <w:noProof/>
                <w:webHidden/>
              </w:rPr>
              <w:fldChar w:fldCharType="separate"/>
            </w:r>
            <w:r w:rsidR="00964854">
              <w:rPr>
                <w:noProof/>
                <w:webHidden/>
              </w:rPr>
              <w:t>98</w:t>
            </w:r>
            <w:r w:rsidR="00F438FA">
              <w:rPr>
                <w:noProof/>
                <w:webHidden/>
              </w:rPr>
              <w:fldChar w:fldCharType="end"/>
            </w:r>
          </w:hyperlink>
        </w:p>
        <w:p w:rsidR="00964854" w:rsidRDefault="00E71F3F">
          <w:pPr>
            <w:pStyle w:val="1c"/>
            <w:tabs>
              <w:tab w:val="left" w:pos="567"/>
            </w:tabs>
            <w:rPr>
              <w:rFonts w:asciiTheme="minorHAnsi" w:eastAsiaTheme="minorEastAsia" w:hAnsiTheme="minorHAnsi" w:cstheme="minorBidi"/>
              <w:noProof/>
              <w:sz w:val="22"/>
              <w:szCs w:val="22"/>
              <w:lang w:eastAsia="ru-RU"/>
            </w:rPr>
          </w:pPr>
          <w:hyperlink w:anchor="_Toc138231230" w:history="1">
            <w:r w:rsidR="00964854" w:rsidRPr="00DD5FD2">
              <w:rPr>
                <w:rStyle w:val="af1"/>
                <w:noProof/>
              </w:rPr>
              <w:t>4.</w:t>
            </w:r>
            <w:r w:rsidR="00964854">
              <w:rPr>
                <w:rFonts w:asciiTheme="minorHAnsi" w:eastAsiaTheme="minorEastAsia" w:hAnsiTheme="minorHAnsi" w:cstheme="minorBidi"/>
                <w:noProof/>
                <w:sz w:val="22"/>
                <w:szCs w:val="22"/>
                <w:lang w:eastAsia="ru-RU"/>
              </w:rPr>
              <w:tab/>
            </w:r>
            <w:r w:rsidR="00964854" w:rsidRPr="00DD5FD2">
              <w:rPr>
                <w:rStyle w:val="af1"/>
                <w:noProof/>
              </w:rPr>
              <w:t>www. school-collection.edu.ru (сайт «Единая коллекция цифровых образовательных ресурсов»).</w:t>
            </w:r>
            <w:r w:rsidR="00964854">
              <w:rPr>
                <w:noProof/>
                <w:webHidden/>
              </w:rPr>
              <w:tab/>
            </w:r>
            <w:r w:rsidR="00F438FA">
              <w:rPr>
                <w:noProof/>
                <w:webHidden/>
              </w:rPr>
              <w:fldChar w:fldCharType="begin"/>
            </w:r>
            <w:r w:rsidR="00964854">
              <w:rPr>
                <w:noProof/>
                <w:webHidden/>
              </w:rPr>
              <w:instrText xml:space="preserve"> PAGEREF _Toc138231230 \h </w:instrText>
            </w:r>
            <w:r w:rsidR="00F438FA">
              <w:rPr>
                <w:noProof/>
                <w:webHidden/>
              </w:rPr>
            </w:r>
            <w:r w:rsidR="00F438FA">
              <w:rPr>
                <w:noProof/>
                <w:webHidden/>
              </w:rPr>
              <w:fldChar w:fldCharType="separate"/>
            </w:r>
            <w:r w:rsidR="00964854">
              <w:rPr>
                <w:noProof/>
                <w:webHidden/>
              </w:rPr>
              <w:t>98</w:t>
            </w:r>
            <w:r w:rsidR="00F438FA">
              <w:rPr>
                <w:noProof/>
                <w:webHidden/>
              </w:rPr>
              <w:fldChar w:fldCharType="end"/>
            </w:r>
          </w:hyperlink>
        </w:p>
        <w:p w:rsidR="00964854" w:rsidRDefault="00E71F3F">
          <w:pPr>
            <w:pStyle w:val="1c"/>
            <w:tabs>
              <w:tab w:val="left" w:pos="567"/>
            </w:tabs>
            <w:rPr>
              <w:rFonts w:asciiTheme="minorHAnsi" w:eastAsiaTheme="minorEastAsia" w:hAnsiTheme="minorHAnsi" w:cstheme="minorBidi"/>
              <w:noProof/>
              <w:sz w:val="22"/>
              <w:szCs w:val="22"/>
              <w:lang w:eastAsia="ru-RU"/>
            </w:rPr>
          </w:pPr>
          <w:hyperlink w:anchor="_Toc138231231" w:history="1">
            <w:r w:rsidR="00964854" w:rsidRPr="00DD5FD2">
              <w:rPr>
                <w:rStyle w:val="af1"/>
                <w:noProof/>
              </w:rPr>
              <w:t>5.</w:t>
            </w:r>
            <w:r w:rsidR="00964854">
              <w:rPr>
                <w:rFonts w:asciiTheme="minorHAnsi" w:eastAsiaTheme="minorEastAsia" w:hAnsiTheme="minorHAnsi" w:cstheme="minorBidi"/>
                <w:noProof/>
                <w:sz w:val="22"/>
                <w:szCs w:val="22"/>
                <w:lang w:eastAsia="ru-RU"/>
              </w:rPr>
              <w:tab/>
            </w:r>
            <w:r w:rsidR="00964854" w:rsidRPr="00DD5FD2">
              <w:rPr>
                <w:rStyle w:val="af1"/>
                <w:noProof/>
              </w:rPr>
              <w:t>www.spravka.gramota.ru (сайт «Справочная служба русского языка»).</w:t>
            </w:r>
            <w:r w:rsidR="00964854">
              <w:rPr>
                <w:noProof/>
                <w:webHidden/>
              </w:rPr>
              <w:tab/>
            </w:r>
            <w:r w:rsidR="00F438FA">
              <w:rPr>
                <w:noProof/>
                <w:webHidden/>
              </w:rPr>
              <w:fldChar w:fldCharType="begin"/>
            </w:r>
            <w:r w:rsidR="00964854">
              <w:rPr>
                <w:noProof/>
                <w:webHidden/>
              </w:rPr>
              <w:instrText xml:space="preserve"> PAGEREF _Toc138231231 \h </w:instrText>
            </w:r>
            <w:r w:rsidR="00F438FA">
              <w:rPr>
                <w:noProof/>
                <w:webHidden/>
              </w:rPr>
            </w:r>
            <w:r w:rsidR="00F438FA">
              <w:rPr>
                <w:noProof/>
                <w:webHidden/>
              </w:rPr>
              <w:fldChar w:fldCharType="separate"/>
            </w:r>
            <w:r w:rsidR="00964854">
              <w:rPr>
                <w:noProof/>
                <w:webHidden/>
              </w:rPr>
              <w:t>98</w:t>
            </w:r>
            <w:r w:rsidR="00F438FA">
              <w:rPr>
                <w:noProof/>
                <w:webHidden/>
              </w:rPr>
              <w:fldChar w:fldCharType="end"/>
            </w:r>
          </w:hyperlink>
        </w:p>
        <w:p w:rsidR="00964854" w:rsidRDefault="00E71F3F">
          <w:pPr>
            <w:pStyle w:val="1c"/>
            <w:tabs>
              <w:tab w:val="left" w:pos="567"/>
            </w:tabs>
            <w:rPr>
              <w:rFonts w:asciiTheme="minorHAnsi" w:eastAsiaTheme="minorEastAsia" w:hAnsiTheme="minorHAnsi" w:cstheme="minorBidi"/>
              <w:noProof/>
              <w:sz w:val="22"/>
              <w:szCs w:val="22"/>
              <w:lang w:eastAsia="ru-RU"/>
            </w:rPr>
          </w:pPr>
          <w:hyperlink w:anchor="_Toc138231232" w:history="1">
            <w:r w:rsidR="00964854" w:rsidRPr="00DD5FD2">
              <w:rPr>
                <w:rStyle w:val="af1"/>
                <w:noProof/>
              </w:rPr>
              <w:t>5.</w:t>
            </w:r>
            <w:r w:rsidR="00964854">
              <w:rPr>
                <w:rFonts w:asciiTheme="minorHAnsi" w:eastAsiaTheme="minorEastAsia" w:hAnsiTheme="minorHAnsi" w:cstheme="minorBidi"/>
                <w:noProof/>
                <w:sz w:val="22"/>
                <w:szCs w:val="22"/>
                <w:lang w:eastAsia="ru-RU"/>
              </w:rPr>
              <w:tab/>
            </w:r>
            <w:r w:rsidR="00964854" w:rsidRPr="00DD5FD2">
              <w:rPr>
                <w:rStyle w:val="af1"/>
                <w:noProof/>
              </w:rPr>
              <w:t xml:space="preserve">КОНТРОЛЬ И ОЦЕНКА РЕЗУЛЬТАТОВ ОСВОЕНИЯ </w:t>
            </w:r>
            <w:r w:rsidR="00964854" w:rsidRPr="00DD5FD2">
              <w:rPr>
                <w:rStyle w:val="af1"/>
                <w:bCs/>
                <w:noProof/>
              </w:rPr>
              <w:t>УЧЕБНОЙ ДИСЦИПЛИНЫ</w:t>
            </w:r>
            <w:r w:rsidR="00964854">
              <w:rPr>
                <w:noProof/>
                <w:webHidden/>
              </w:rPr>
              <w:tab/>
            </w:r>
            <w:r w:rsidR="00F438FA">
              <w:rPr>
                <w:noProof/>
                <w:webHidden/>
              </w:rPr>
              <w:fldChar w:fldCharType="begin"/>
            </w:r>
            <w:r w:rsidR="00964854">
              <w:rPr>
                <w:noProof/>
                <w:webHidden/>
              </w:rPr>
              <w:instrText xml:space="preserve"> PAGEREF _Toc138231232 \h </w:instrText>
            </w:r>
            <w:r w:rsidR="00F438FA">
              <w:rPr>
                <w:noProof/>
                <w:webHidden/>
              </w:rPr>
            </w:r>
            <w:r w:rsidR="00F438FA">
              <w:rPr>
                <w:noProof/>
                <w:webHidden/>
              </w:rPr>
              <w:fldChar w:fldCharType="separate"/>
            </w:r>
            <w:r w:rsidR="00964854">
              <w:rPr>
                <w:noProof/>
                <w:webHidden/>
              </w:rPr>
              <w:t>99</w:t>
            </w:r>
            <w:r w:rsidR="00F438FA">
              <w:rPr>
                <w:noProof/>
                <w:webHidden/>
              </w:rPr>
              <w:fldChar w:fldCharType="end"/>
            </w:r>
          </w:hyperlink>
        </w:p>
        <w:p w:rsidR="00964854" w:rsidRDefault="00E71F3F">
          <w:pPr>
            <w:pStyle w:val="1c"/>
            <w:rPr>
              <w:rFonts w:asciiTheme="minorHAnsi" w:eastAsiaTheme="minorEastAsia" w:hAnsiTheme="minorHAnsi" w:cstheme="minorBidi"/>
              <w:noProof/>
              <w:sz w:val="22"/>
              <w:szCs w:val="22"/>
              <w:lang w:eastAsia="ru-RU"/>
            </w:rPr>
          </w:pPr>
          <w:hyperlink w:anchor="_Toc138231233" w:history="1">
            <w:r w:rsidR="00964854" w:rsidRPr="00DD5FD2">
              <w:rPr>
                <w:rStyle w:val="af1"/>
                <w:noProof/>
              </w:rPr>
              <w:t>ПРИЛОЖЕНИЕ 1  Примерная тематика индивидуальных проектов по дисциплине</w:t>
            </w:r>
            <w:r w:rsidR="00964854">
              <w:rPr>
                <w:noProof/>
                <w:webHidden/>
              </w:rPr>
              <w:tab/>
            </w:r>
            <w:r w:rsidR="00F438FA">
              <w:rPr>
                <w:noProof/>
                <w:webHidden/>
              </w:rPr>
              <w:fldChar w:fldCharType="begin"/>
            </w:r>
            <w:r w:rsidR="00964854">
              <w:rPr>
                <w:noProof/>
                <w:webHidden/>
              </w:rPr>
              <w:instrText xml:space="preserve"> PAGEREF _Toc138231233 \h </w:instrText>
            </w:r>
            <w:r w:rsidR="00F438FA">
              <w:rPr>
                <w:noProof/>
                <w:webHidden/>
              </w:rPr>
            </w:r>
            <w:r w:rsidR="00F438FA">
              <w:rPr>
                <w:noProof/>
                <w:webHidden/>
              </w:rPr>
              <w:fldChar w:fldCharType="separate"/>
            </w:r>
            <w:r w:rsidR="00964854">
              <w:rPr>
                <w:noProof/>
                <w:webHidden/>
              </w:rPr>
              <w:t>101</w:t>
            </w:r>
            <w:r w:rsidR="00F438FA">
              <w:rPr>
                <w:noProof/>
                <w:webHidden/>
              </w:rPr>
              <w:fldChar w:fldCharType="end"/>
            </w:r>
          </w:hyperlink>
        </w:p>
        <w:p w:rsidR="00964854" w:rsidRDefault="00E71F3F">
          <w:pPr>
            <w:pStyle w:val="1c"/>
            <w:rPr>
              <w:rFonts w:asciiTheme="minorHAnsi" w:eastAsiaTheme="minorEastAsia" w:hAnsiTheme="minorHAnsi" w:cstheme="minorBidi"/>
              <w:noProof/>
              <w:sz w:val="22"/>
              <w:szCs w:val="22"/>
              <w:lang w:eastAsia="ru-RU"/>
            </w:rPr>
          </w:pPr>
          <w:hyperlink w:anchor="_Toc138231234" w:history="1">
            <w:r w:rsidR="00964854" w:rsidRPr="00DD5FD2">
              <w:rPr>
                <w:rStyle w:val="af1"/>
                <w:noProof/>
              </w:rPr>
              <w:t>ПРИЛОЖЕНИЕ 2  Синхронизация образовательных результатов ФГОС СОО и ФГОС СПО</w:t>
            </w:r>
            <w:r w:rsidR="00964854">
              <w:rPr>
                <w:noProof/>
                <w:webHidden/>
              </w:rPr>
              <w:tab/>
            </w:r>
            <w:r w:rsidR="00F438FA">
              <w:rPr>
                <w:noProof/>
                <w:webHidden/>
              </w:rPr>
              <w:fldChar w:fldCharType="begin"/>
            </w:r>
            <w:r w:rsidR="00964854">
              <w:rPr>
                <w:noProof/>
                <w:webHidden/>
              </w:rPr>
              <w:instrText xml:space="preserve"> PAGEREF _Toc138231234 \h </w:instrText>
            </w:r>
            <w:r w:rsidR="00F438FA">
              <w:rPr>
                <w:noProof/>
                <w:webHidden/>
              </w:rPr>
            </w:r>
            <w:r w:rsidR="00F438FA">
              <w:rPr>
                <w:noProof/>
                <w:webHidden/>
              </w:rPr>
              <w:fldChar w:fldCharType="separate"/>
            </w:r>
            <w:r w:rsidR="00964854">
              <w:rPr>
                <w:noProof/>
                <w:webHidden/>
              </w:rPr>
              <w:t>102</w:t>
            </w:r>
            <w:r w:rsidR="00F438FA">
              <w:rPr>
                <w:noProof/>
                <w:webHidden/>
              </w:rPr>
              <w:fldChar w:fldCharType="end"/>
            </w:r>
          </w:hyperlink>
        </w:p>
        <w:p w:rsidR="00964854" w:rsidRDefault="00E71F3F">
          <w:pPr>
            <w:pStyle w:val="1c"/>
            <w:rPr>
              <w:rFonts w:asciiTheme="minorHAnsi" w:eastAsiaTheme="minorEastAsia" w:hAnsiTheme="minorHAnsi" w:cstheme="minorBidi"/>
              <w:noProof/>
              <w:sz w:val="22"/>
              <w:szCs w:val="22"/>
              <w:lang w:eastAsia="ru-RU"/>
            </w:rPr>
          </w:pPr>
          <w:hyperlink w:anchor="_Toc138231235" w:history="1">
            <w:r w:rsidR="00964854" w:rsidRPr="00DD5FD2">
              <w:rPr>
                <w:rStyle w:val="af1"/>
                <w:noProof/>
              </w:rPr>
              <w:t>ПРИЛОЖЕНИЕ 3  Преемственность образовательных результатов ФГОС СОО (предметных) с образовательными результатами ФГОС СПО</w:t>
            </w:r>
            <w:r w:rsidR="00964854">
              <w:rPr>
                <w:noProof/>
                <w:webHidden/>
              </w:rPr>
              <w:tab/>
            </w:r>
            <w:r w:rsidR="00F438FA">
              <w:rPr>
                <w:noProof/>
                <w:webHidden/>
              </w:rPr>
              <w:fldChar w:fldCharType="begin"/>
            </w:r>
            <w:r w:rsidR="00964854">
              <w:rPr>
                <w:noProof/>
                <w:webHidden/>
              </w:rPr>
              <w:instrText xml:space="preserve"> PAGEREF _Toc138231235 \h </w:instrText>
            </w:r>
            <w:r w:rsidR="00F438FA">
              <w:rPr>
                <w:noProof/>
                <w:webHidden/>
              </w:rPr>
            </w:r>
            <w:r w:rsidR="00F438FA">
              <w:rPr>
                <w:noProof/>
                <w:webHidden/>
              </w:rPr>
              <w:fldChar w:fldCharType="separate"/>
            </w:r>
            <w:r w:rsidR="00964854">
              <w:rPr>
                <w:noProof/>
                <w:webHidden/>
              </w:rPr>
              <w:t>103</w:t>
            </w:r>
            <w:r w:rsidR="00F438FA">
              <w:rPr>
                <w:noProof/>
                <w:webHidden/>
              </w:rPr>
              <w:fldChar w:fldCharType="end"/>
            </w:r>
          </w:hyperlink>
        </w:p>
        <w:p w:rsidR="00964854" w:rsidRDefault="00E71F3F">
          <w:pPr>
            <w:pStyle w:val="1c"/>
            <w:rPr>
              <w:rFonts w:asciiTheme="minorHAnsi" w:eastAsiaTheme="minorEastAsia" w:hAnsiTheme="minorHAnsi" w:cstheme="minorBidi"/>
              <w:noProof/>
              <w:sz w:val="22"/>
              <w:szCs w:val="22"/>
              <w:lang w:eastAsia="ru-RU"/>
            </w:rPr>
          </w:pPr>
          <w:hyperlink w:anchor="_Toc138231236" w:history="1">
            <w:r w:rsidR="00964854" w:rsidRPr="00DD5FD2">
              <w:rPr>
                <w:rStyle w:val="af1"/>
                <w:rFonts w:eastAsia="TimesNewRoman"/>
                <w:noProof/>
              </w:rPr>
              <w:t>ЛИСТ ИЗМЕНЕНИЙ И ДОПОЛНЕНИЙ,  ВНЕСЕННЫХ В  РАБОЧУЮ ПРОГРАММУ</w:t>
            </w:r>
            <w:r w:rsidR="00964854">
              <w:rPr>
                <w:noProof/>
                <w:webHidden/>
              </w:rPr>
              <w:tab/>
            </w:r>
            <w:r w:rsidR="00F438FA">
              <w:rPr>
                <w:noProof/>
                <w:webHidden/>
              </w:rPr>
              <w:fldChar w:fldCharType="begin"/>
            </w:r>
            <w:r w:rsidR="00964854">
              <w:rPr>
                <w:noProof/>
                <w:webHidden/>
              </w:rPr>
              <w:instrText xml:space="preserve"> PAGEREF _Toc138231236 \h </w:instrText>
            </w:r>
            <w:r w:rsidR="00F438FA">
              <w:rPr>
                <w:noProof/>
                <w:webHidden/>
              </w:rPr>
            </w:r>
            <w:r w:rsidR="00F438FA">
              <w:rPr>
                <w:noProof/>
                <w:webHidden/>
              </w:rPr>
              <w:fldChar w:fldCharType="separate"/>
            </w:r>
            <w:r w:rsidR="00964854">
              <w:rPr>
                <w:noProof/>
                <w:webHidden/>
              </w:rPr>
              <w:t>107</w:t>
            </w:r>
            <w:r w:rsidR="00F438FA">
              <w:rPr>
                <w:noProof/>
                <w:webHidden/>
              </w:rPr>
              <w:fldChar w:fldCharType="end"/>
            </w:r>
          </w:hyperlink>
        </w:p>
        <w:p w:rsidR="003617C4" w:rsidRPr="00CB316C" w:rsidRDefault="00F438FA" w:rsidP="008F35D9">
          <w:pPr>
            <w:jc w:val="center"/>
            <w:rPr>
              <w:b/>
              <w:sz w:val="28"/>
              <w:szCs w:val="28"/>
            </w:rPr>
          </w:pPr>
          <w:r w:rsidRPr="00CB316C">
            <w:rPr>
              <w:rStyle w:val="IndexLink"/>
              <w:sz w:val="28"/>
              <w:szCs w:val="28"/>
            </w:rPr>
            <w:fldChar w:fldCharType="end"/>
          </w:r>
        </w:p>
      </w:sdtContent>
    </w:sdt>
    <w:p w:rsidR="003617C4" w:rsidRPr="00CB316C" w:rsidRDefault="003617C4" w:rsidP="007F32B8">
      <w:pPr>
        <w:jc w:val="center"/>
        <w:rPr>
          <w:b/>
          <w:sz w:val="28"/>
          <w:szCs w:val="28"/>
        </w:rPr>
      </w:pPr>
    </w:p>
    <w:p w:rsidR="003617C4" w:rsidRPr="00CB316C" w:rsidRDefault="003617C4" w:rsidP="007F32B8">
      <w:pPr>
        <w:jc w:val="center"/>
        <w:rPr>
          <w:b/>
          <w:sz w:val="28"/>
          <w:szCs w:val="28"/>
        </w:rPr>
      </w:pPr>
    </w:p>
    <w:p w:rsidR="003617C4" w:rsidRPr="00CB316C" w:rsidRDefault="003617C4" w:rsidP="007F32B8">
      <w:pPr>
        <w:jc w:val="center"/>
        <w:rPr>
          <w:b/>
          <w:sz w:val="28"/>
          <w:szCs w:val="28"/>
        </w:rPr>
      </w:pPr>
    </w:p>
    <w:p w:rsidR="008F35D9" w:rsidRDefault="008F35D9" w:rsidP="008F35D9">
      <w:pPr>
        <w:pStyle w:val="1"/>
        <w:numPr>
          <w:ilvl w:val="0"/>
          <w:numId w:val="0"/>
        </w:numPr>
        <w:ind w:left="426"/>
        <w:jc w:val="left"/>
        <w:rPr>
          <w:szCs w:val="28"/>
        </w:rPr>
      </w:pPr>
    </w:p>
    <w:p w:rsidR="008F35D9" w:rsidRDefault="008F35D9" w:rsidP="008F35D9"/>
    <w:p w:rsidR="008F35D9" w:rsidRDefault="008F35D9" w:rsidP="008F35D9"/>
    <w:p w:rsidR="008F35D9" w:rsidRDefault="008F35D9" w:rsidP="008F35D9"/>
    <w:p w:rsidR="008F35D9" w:rsidRDefault="008F35D9" w:rsidP="008F35D9"/>
    <w:p w:rsidR="008F35D9" w:rsidRDefault="008F35D9" w:rsidP="008F35D9"/>
    <w:p w:rsidR="008F35D9" w:rsidRDefault="008F35D9" w:rsidP="008F35D9"/>
    <w:p w:rsidR="008F35D9" w:rsidRDefault="008F35D9" w:rsidP="008F35D9"/>
    <w:p w:rsidR="008F35D9" w:rsidRDefault="008F35D9" w:rsidP="008F35D9"/>
    <w:p w:rsidR="00DA6BAC" w:rsidRDefault="00DA6BAC" w:rsidP="008F35D9"/>
    <w:p w:rsidR="00DA6BAC" w:rsidRDefault="00DA6BAC" w:rsidP="008F35D9"/>
    <w:p w:rsidR="00DA6BAC" w:rsidRDefault="00DA6BAC" w:rsidP="008F35D9"/>
    <w:p w:rsidR="008F35D9" w:rsidRPr="008F35D9" w:rsidRDefault="008F35D9" w:rsidP="008F35D9"/>
    <w:p w:rsidR="007F32B8" w:rsidRPr="00CB316C" w:rsidRDefault="007F32B8" w:rsidP="005449D5">
      <w:pPr>
        <w:pStyle w:val="1"/>
        <w:numPr>
          <w:ilvl w:val="0"/>
          <w:numId w:val="9"/>
        </w:numPr>
        <w:jc w:val="left"/>
        <w:rPr>
          <w:szCs w:val="28"/>
        </w:rPr>
      </w:pPr>
      <w:bookmarkStart w:id="1" w:name="_Toc138231220"/>
      <w:r w:rsidRPr="00CB316C">
        <w:rPr>
          <w:szCs w:val="28"/>
        </w:rPr>
        <w:t>ПОЯСНИТЕЛЬНАЯ ЗАПИСКА</w:t>
      </w:r>
      <w:bookmarkEnd w:id="1"/>
    </w:p>
    <w:p w:rsidR="007F32B8" w:rsidRPr="00CB316C" w:rsidRDefault="007F32B8" w:rsidP="007F32B8">
      <w:pPr>
        <w:ind w:firstLine="720"/>
        <w:jc w:val="both"/>
        <w:rPr>
          <w:sz w:val="28"/>
          <w:szCs w:val="28"/>
        </w:rPr>
      </w:pPr>
    </w:p>
    <w:p w:rsidR="007F32B8" w:rsidRPr="00CB316C" w:rsidRDefault="007F32B8" w:rsidP="00F56D15">
      <w:pPr>
        <w:pStyle w:val="211"/>
        <w:ind w:left="709" w:firstLine="992"/>
        <w:rPr>
          <w:sz w:val="28"/>
          <w:szCs w:val="28"/>
        </w:rPr>
      </w:pPr>
      <w:r w:rsidRPr="00CB316C">
        <w:rPr>
          <w:sz w:val="28"/>
          <w:szCs w:val="28"/>
        </w:rPr>
        <w:t>Программа учебной дисциплины «</w:t>
      </w:r>
      <w:r w:rsidR="00BC2DD0" w:rsidRPr="00CB316C">
        <w:rPr>
          <w:sz w:val="28"/>
          <w:szCs w:val="28"/>
        </w:rPr>
        <w:t>Литература</w:t>
      </w:r>
      <w:r w:rsidRPr="00CB316C">
        <w:rPr>
          <w:sz w:val="28"/>
          <w:szCs w:val="28"/>
        </w:rPr>
        <w:t>» разработана на основе:</w:t>
      </w:r>
    </w:p>
    <w:p w:rsidR="007F32B8" w:rsidRPr="004C5350" w:rsidRDefault="007F32B8" w:rsidP="004C5350">
      <w:pPr>
        <w:pStyle w:val="211"/>
        <w:numPr>
          <w:ilvl w:val="0"/>
          <w:numId w:val="15"/>
        </w:numPr>
        <w:ind w:left="0" w:firstLine="0"/>
        <w:rPr>
          <w:sz w:val="28"/>
          <w:szCs w:val="28"/>
        </w:rPr>
      </w:pPr>
      <w:r w:rsidRPr="004C5350">
        <w:rPr>
          <w:sz w:val="28"/>
          <w:szCs w:val="28"/>
        </w:rPr>
        <w:t>федерального государственного образовательного стандарта среднего общего образования (далее – ФГОС СОО);</w:t>
      </w:r>
    </w:p>
    <w:p w:rsidR="007F32B8" w:rsidRPr="004C5350" w:rsidRDefault="007F32B8" w:rsidP="004C5350">
      <w:pPr>
        <w:pStyle w:val="211"/>
        <w:numPr>
          <w:ilvl w:val="0"/>
          <w:numId w:val="15"/>
        </w:numPr>
        <w:ind w:left="0" w:firstLine="0"/>
        <w:rPr>
          <w:sz w:val="28"/>
          <w:szCs w:val="28"/>
        </w:rPr>
      </w:pPr>
      <w:r w:rsidRPr="004C5350">
        <w:rPr>
          <w:sz w:val="28"/>
          <w:szCs w:val="28"/>
        </w:rPr>
        <w:t>примерной основной образовательной программы среднего общего образования (далее – ПООП СОО);</w:t>
      </w:r>
    </w:p>
    <w:p w:rsidR="007F32B8" w:rsidRPr="004C5350" w:rsidRDefault="007F32B8" w:rsidP="004C5350">
      <w:pPr>
        <w:pStyle w:val="211"/>
        <w:numPr>
          <w:ilvl w:val="0"/>
          <w:numId w:val="15"/>
        </w:numPr>
        <w:ind w:left="0" w:firstLine="0"/>
        <w:rPr>
          <w:sz w:val="28"/>
          <w:szCs w:val="28"/>
        </w:rPr>
      </w:pPr>
      <w:r w:rsidRPr="004C5350">
        <w:rPr>
          <w:sz w:val="28"/>
          <w:szCs w:val="28"/>
        </w:rPr>
        <w:t xml:space="preserve">федерального государственного образовательного стандарта среднего профессионального образования (далее – ФГОС СПО) </w:t>
      </w:r>
      <w:r w:rsidR="00734952">
        <w:rPr>
          <w:sz w:val="28"/>
          <w:szCs w:val="28"/>
        </w:rPr>
        <w:t>15.01.33 Токарь на станках с числовым программным управлением</w:t>
      </w:r>
      <w:r w:rsidR="004C5350" w:rsidRPr="004C5350">
        <w:rPr>
          <w:sz w:val="28"/>
          <w:szCs w:val="28"/>
        </w:rPr>
        <w:t>;</w:t>
      </w:r>
    </w:p>
    <w:p w:rsidR="007F32B8" w:rsidRPr="004C5350" w:rsidRDefault="007F32B8" w:rsidP="004C5350">
      <w:pPr>
        <w:pStyle w:val="211"/>
        <w:numPr>
          <w:ilvl w:val="0"/>
          <w:numId w:val="15"/>
        </w:numPr>
        <w:ind w:left="0" w:firstLine="0"/>
        <w:rPr>
          <w:sz w:val="28"/>
          <w:szCs w:val="28"/>
        </w:rPr>
      </w:pPr>
      <w:r w:rsidRPr="004C5350">
        <w:rPr>
          <w:sz w:val="28"/>
          <w:szCs w:val="28"/>
        </w:rPr>
        <w:t>примерной рабочей программы общеобразовательной учебной дисциплины «</w:t>
      </w:r>
      <w:r w:rsidR="003E66DD" w:rsidRPr="004C5350">
        <w:rPr>
          <w:sz w:val="28"/>
          <w:szCs w:val="28"/>
        </w:rPr>
        <w:t>Литература</w:t>
      </w:r>
      <w:r w:rsidRPr="004C5350">
        <w:rPr>
          <w:sz w:val="28"/>
          <w:szCs w:val="28"/>
        </w:rPr>
        <w:t xml:space="preserve">» по </w:t>
      </w:r>
      <w:r w:rsidR="003E66DD" w:rsidRPr="004C5350">
        <w:rPr>
          <w:sz w:val="28"/>
          <w:szCs w:val="28"/>
        </w:rPr>
        <w:t>технологическому</w:t>
      </w:r>
      <w:r w:rsidRPr="004C5350">
        <w:rPr>
          <w:sz w:val="28"/>
          <w:szCs w:val="28"/>
        </w:rPr>
        <w:t xml:space="preserve"> профил</w:t>
      </w:r>
      <w:r w:rsidR="003E66DD" w:rsidRPr="004C5350">
        <w:rPr>
          <w:sz w:val="28"/>
          <w:szCs w:val="28"/>
        </w:rPr>
        <w:t>ю</w:t>
      </w:r>
      <w:r w:rsidRPr="004C5350">
        <w:rPr>
          <w:sz w:val="28"/>
          <w:szCs w:val="28"/>
        </w:rPr>
        <w:t xml:space="preserve"> (для профессиональных образовательных организаций);</w:t>
      </w:r>
    </w:p>
    <w:p w:rsidR="004C5350" w:rsidRDefault="007F32B8" w:rsidP="004C5350">
      <w:pPr>
        <w:ind w:firstLine="709"/>
        <w:jc w:val="both"/>
        <w:rPr>
          <w:sz w:val="28"/>
          <w:szCs w:val="28"/>
        </w:rPr>
      </w:pPr>
      <w:r w:rsidRPr="00CB316C">
        <w:rPr>
          <w:sz w:val="28"/>
          <w:szCs w:val="28"/>
        </w:rPr>
        <w:t>учебного плана по професси</w:t>
      </w:r>
      <w:r w:rsidR="00192C9C">
        <w:rPr>
          <w:sz w:val="28"/>
          <w:szCs w:val="28"/>
        </w:rPr>
        <w:t>и</w:t>
      </w:r>
      <w:r w:rsidRPr="00CB316C">
        <w:rPr>
          <w:sz w:val="28"/>
          <w:szCs w:val="28"/>
        </w:rPr>
        <w:t xml:space="preserve"> </w:t>
      </w:r>
      <w:r w:rsidR="00734952">
        <w:rPr>
          <w:sz w:val="28"/>
          <w:szCs w:val="28"/>
        </w:rPr>
        <w:t>15.01.33 Токарь на станках с числовым программным управлением</w:t>
      </w:r>
      <w:r w:rsidR="004C5350">
        <w:rPr>
          <w:sz w:val="28"/>
          <w:szCs w:val="28"/>
        </w:rPr>
        <w:t>;</w:t>
      </w:r>
      <w:r w:rsidR="003E777E" w:rsidRPr="00CB316C">
        <w:rPr>
          <w:sz w:val="28"/>
          <w:szCs w:val="28"/>
        </w:rPr>
        <w:t xml:space="preserve">   </w:t>
      </w:r>
    </w:p>
    <w:p w:rsidR="004C5350" w:rsidRDefault="004C5350" w:rsidP="004C5350">
      <w:pPr>
        <w:ind w:firstLine="709"/>
        <w:jc w:val="both"/>
        <w:rPr>
          <w:sz w:val="28"/>
          <w:szCs w:val="28"/>
        </w:rPr>
      </w:pPr>
      <w:r>
        <w:rPr>
          <w:sz w:val="28"/>
          <w:szCs w:val="28"/>
        </w:rPr>
        <w:t xml:space="preserve">- </w:t>
      </w:r>
      <w:r w:rsidR="007F32B8" w:rsidRPr="00CB316C">
        <w:rPr>
          <w:sz w:val="28"/>
          <w:szCs w:val="28"/>
        </w:rPr>
        <w:t xml:space="preserve">рабочей программы воспитания по </w:t>
      </w:r>
      <w:r w:rsidR="003E66DD" w:rsidRPr="00CB316C">
        <w:rPr>
          <w:sz w:val="28"/>
          <w:szCs w:val="28"/>
        </w:rPr>
        <w:t>професси</w:t>
      </w:r>
      <w:r w:rsidR="00192C9C">
        <w:rPr>
          <w:sz w:val="28"/>
          <w:szCs w:val="28"/>
        </w:rPr>
        <w:t>и</w:t>
      </w:r>
      <w:r w:rsidR="003E66DD" w:rsidRPr="00CB316C">
        <w:rPr>
          <w:sz w:val="28"/>
          <w:szCs w:val="28"/>
        </w:rPr>
        <w:t xml:space="preserve"> </w:t>
      </w:r>
      <w:r w:rsidR="00734952">
        <w:rPr>
          <w:sz w:val="28"/>
          <w:szCs w:val="28"/>
        </w:rPr>
        <w:t>15.01.33 Токарь на станках с числовым программным управлением</w:t>
      </w:r>
      <w:r w:rsidR="003E66DD" w:rsidRPr="00CB316C">
        <w:rPr>
          <w:sz w:val="28"/>
          <w:szCs w:val="28"/>
        </w:rPr>
        <w:t xml:space="preserve"> </w:t>
      </w:r>
      <w:r w:rsidR="00F323CE" w:rsidRPr="004C5350">
        <w:rPr>
          <w:sz w:val="28"/>
          <w:szCs w:val="28"/>
        </w:rPr>
        <w:t>технологического</w:t>
      </w:r>
      <w:r w:rsidR="00F323CE" w:rsidRPr="00CB316C">
        <w:rPr>
          <w:sz w:val="28"/>
          <w:szCs w:val="28"/>
        </w:rPr>
        <w:t xml:space="preserve"> </w:t>
      </w:r>
      <w:r w:rsidR="003E66DD" w:rsidRPr="00CB316C">
        <w:rPr>
          <w:sz w:val="28"/>
          <w:szCs w:val="28"/>
        </w:rPr>
        <w:t>профиля.</w:t>
      </w:r>
    </w:p>
    <w:p w:rsidR="007F32B8" w:rsidRPr="00CB316C" w:rsidRDefault="007F32B8" w:rsidP="004C5350">
      <w:pPr>
        <w:ind w:firstLine="709"/>
        <w:jc w:val="both"/>
        <w:rPr>
          <w:sz w:val="28"/>
          <w:szCs w:val="28"/>
        </w:rPr>
      </w:pPr>
      <w:r w:rsidRPr="00CB316C">
        <w:rPr>
          <w:sz w:val="28"/>
          <w:szCs w:val="28"/>
        </w:rPr>
        <w:t>Программа учебной дисциплины «</w:t>
      </w:r>
      <w:r w:rsidR="003E66DD" w:rsidRPr="00CB316C">
        <w:rPr>
          <w:sz w:val="28"/>
          <w:szCs w:val="28"/>
        </w:rPr>
        <w:t>Литература</w:t>
      </w:r>
      <w:r w:rsidRPr="00CB316C">
        <w:rPr>
          <w:sz w:val="28"/>
          <w:szCs w:val="28"/>
        </w:rPr>
        <w:t>»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7F32B8" w:rsidRPr="00CB316C" w:rsidRDefault="007F32B8" w:rsidP="007F32B8">
      <w:pPr>
        <w:pStyle w:val="211"/>
        <w:ind w:firstLine="709"/>
        <w:rPr>
          <w:sz w:val="28"/>
          <w:szCs w:val="28"/>
        </w:rPr>
      </w:pPr>
      <w:r w:rsidRPr="00CB316C">
        <w:rPr>
          <w:sz w:val="28"/>
          <w:szCs w:val="28"/>
        </w:rPr>
        <w:t xml:space="preserve">Содержание рабочей программы по учебной дисциплине </w:t>
      </w:r>
      <w:r w:rsidR="003E66DD" w:rsidRPr="00CB316C">
        <w:rPr>
          <w:sz w:val="28"/>
          <w:szCs w:val="28"/>
        </w:rPr>
        <w:t xml:space="preserve">«Литература» </w:t>
      </w:r>
      <w:r w:rsidRPr="00CB316C">
        <w:rPr>
          <w:sz w:val="28"/>
          <w:szCs w:val="28"/>
        </w:rPr>
        <w:t xml:space="preserve"> разработано на основе:</w:t>
      </w:r>
    </w:p>
    <w:p w:rsidR="007F32B8" w:rsidRPr="00CB316C" w:rsidRDefault="007F32B8" w:rsidP="005449D5">
      <w:pPr>
        <w:pStyle w:val="211"/>
        <w:numPr>
          <w:ilvl w:val="0"/>
          <w:numId w:val="6"/>
        </w:numPr>
        <w:rPr>
          <w:sz w:val="28"/>
          <w:szCs w:val="28"/>
        </w:rPr>
      </w:pPr>
      <w:r w:rsidRPr="00CB316C">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w:t>
      </w:r>
      <w:r w:rsidR="003E66DD" w:rsidRPr="00CB316C">
        <w:rPr>
          <w:sz w:val="28"/>
          <w:szCs w:val="28"/>
        </w:rPr>
        <w:t>й</w:t>
      </w:r>
      <w:r w:rsidRPr="00CB316C">
        <w:rPr>
          <w:sz w:val="28"/>
          <w:szCs w:val="28"/>
        </w:rPr>
        <w:t>;</w:t>
      </w:r>
    </w:p>
    <w:p w:rsidR="007F32B8" w:rsidRPr="00CB316C" w:rsidRDefault="007F32B8" w:rsidP="005449D5">
      <w:pPr>
        <w:pStyle w:val="211"/>
        <w:numPr>
          <w:ilvl w:val="0"/>
          <w:numId w:val="6"/>
        </w:numPr>
        <w:rPr>
          <w:sz w:val="28"/>
          <w:szCs w:val="28"/>
        </w:rPr>
      </w:pPr>
      <w:r w:rsidRPr="00CB316C">
        <w:rPr>
          <w:sz w:val="28"/>
          <w:szCs w:val="28"/>
        </w:rPr>
        <w:t xml:space="preserve">интеграции и преемственности содержания по предмету </w:t>
      </w:r>
      <w:r w:rsidR="003E66DD" w:rsidRPr="00CB316C">
        <w:rPr>
          <w:sz w:val="28"/>
          <w:szCs w:val="28"/>
        </w:rPr>
        <w:t xml:space="preserve">«Литература»  </w:t>
      </w:r>
      <w:r w:rsidRPr="00CB316C">
        <w:rPr>
          <w:sz w:val="28"/>
          <w:szCs w:val="28"/>
        </w:rPr>
        <w:t>и содержания учебных дисциплин, профессиональных модулей ФГОС СПО.</w:t>
      </w:r>
    </w:p>
    <w:p w:rsidR="007F32B8" w:rsidRPr="00CB316C" w:rsidRDefault="007F32B8" w:rsidP="007F32B8">
      <w:pPr>
        <w:pStyle w:val="211"/>
        <w:ind w:firstLine="709"/>
        <w:rPr>
          <w:sz w:val="28"/>
          <w:szCs w:val="28"/>
        </w:rPr>
      </w:pPr>
    </w:p>
    <w:p w:rsidR="007F32B8" w:rsidRPr="00CB316C" w:rsidRDefault="007F32B8" w:rsidP="005449D5">
      <w:pPr>
        <w:pStyle w:val="211"/>
        <w:numPr>
          <w:ilvl w:val="1"/>
          <w:numId w:val="7"/>
        </w:numPr>
        <w:ind w:left="709"/>
        <w:rPr>
          <w:b/>
          <w:sz w:val="28"/>
          <w:szCs w:val="28"/>
        </w:rPr>
      </w:pPr>
      <w:r w:rsidRPr="00CB316C">
        <w:rPr>
          <w:b/>
          <w:sz w:val="28"/>
          <w:szCs w:val="28"/>
        </w:rPr>
        <w:t xml:space="preserve"> Место учебной дисциплины в структуре основной образовательной программы: </w:t>
      </w:r>
      <w:r w:rsidRPr="00CB316C">
        <w:rPr>
          <w:b/>
          <w:sz w:val="28"/>
          <w:szCs w:val="28"/>
        </w:rPr>
        <w:tab/>
      </w:r>
    </w:p>
    <w:p w:rsidR="007F32B8" w:rsidRPr="00CB316C" w:rsidRDefault="007F32B8" w:rsidP="007F32B8">
      <w:pPr>
        <w:pStyle w:val="211"/>
        <w:ind w:firstLine="709"/>
        <w:rPr>
          <w:sz w:val="28"/>
          <w:szCs w:val="28"/>
        </w:rPr>
      </w:pPr>
    </w:p>
    <w:p w:rsidR="00192C9C" w:rsidRDefault="007F32B8" w:rsidP="00192C9C">
      <w:pPr>
        <w:ind w:firstLine="851"/>
        <w:jc w:val="both"/>
        <w:rPr>
          <w:sz w:val="28"/>
          <w:szCs w:val="28"/>
        </w:rPr>
      </w:pPr>
      <w:r w:rsidRPr="00CB316C">
        <w:rPr>
          <w:sz w:val="28"/>
          <w:szCs w:val="28"/>
        </w:rPr>
        <w:t xml:space="preserve">Учебная дисциплина </w:t>
      </w:r>
      <w:r w:rsidR="0011283D" w:rsidRPr="00CB316C">
        <w:rPr>
          <w:sz w:val="28"/>
          <w:szCs w:val="28"/>
        </w:rPr>
        <w:t xml:space="preserve">«Литература»  </w:t>
      </w:r>
      <w:r w:rsidRPr="00CB316C">
        <w:rPr>
          <w:sz w:val="28"/>
          <w:szCs w:val="28"/>
        </w:rPr>
        <w:t xml:space="preserve">изучается в общеобразовательном цикле основной образовательной программы среднего профессионального образования (далее – ООП СПО) по </w:t>
      </w:r>
      <w:r w:rsidR="0011283D" w:rsidRPr="00CB316C">
        <w:rPr>
          <w:sz w:val="28"/>
          <w:szCs w:val="28"/>
        </w:rPr>
        <w:t>професси</w:t>
      </w:r>
      <w:r w:rsidR="00192C9C">
        <w:rPr>
          <w:sz w:val="28"/>
          <w:szCs w:val="28"/>
        </w:rPr>
        <w:t>и</w:t>
      </w:r>
      <w:r w:rsidR="0011283D" w:rsidRPr="00CB316C">
        <w:rPr>
          <w:sz w:val="28"/>
          <w:szCs w:val="28"/>
        </w:rPr>
        <w:t xml:space="preserve"> </w:t>
      </w:r>
      <w:r w:rsidR="00734952">
        <w:rPr>
          <w:sz w:val="28"/>
          <w:szCs w:val="28"/>
        </w:rPr>
        <w:t>15.01.33 Токарь на станках с числовым программным управлением</w:t>
      </w:r>
      <w:r w:rsidR="00192C9C">
        <w:rPr>
          <w:sz w:val="28"/>
          <w:szCs w:val="28"/>
        </w:rPr>
        <w:t xml:space="preserve"> </w:t>
      </w:r>
      <w:r w:rsidRPr="00CB316C">
        <w:rPr>
          <w:sz w:val="28"/>
          <w:szCs w:val="28"/>
        </w:rPr>
        <w:t>на базе основного общего образования с получением среднего общего образования.</w:t>
      </w:r>
    </w:p>
    <w:p w:rsidR="00192C9C" w:rsidRDefault="007F32B8" w:rsidP="00192C9C">
      <w:pPr>
        <w:ind w:firstLine="851"/>
        <w:jc w:val="both"/>
        <w:rPr>
          <w:sz w:val="28"/>
          <w:szCs w:val="28"/>
        </w:rPr>
      </w:pPr>
      <w:r w:rsidRPr="00CB316C">
        <w:rPr>
          <w:sz w:val="28"/>
          <w:szCs w:val="28"/>
        </w:rPr>
        <w:lastRenderedPageBreak/>
        <w:t xml:space="preserve">На изучение дисциплины </w:t>
      </w:r>
      <w:r w:rsidR="0011283D" w:rsidRPr="00CB316C">
        <w:rPr>
          <w:sz w:val="28"/>
          <w:szCs w:val="28"/>
        </w:rPr>
        <w:t>«Литература»  по професси</w:t>
      </w:r>
      <w:r w:rsidR="00192C9C">
        <w:rPr>
          <w:sz w:val="28"/>
          <w:szCs w:val="28"/>
        </w:rPr>
        <w:t>и</w:t>
      </w:r>
      <w:r w:rsidR="0011283D" w:rsidRPr="00CB316C">
        <w:rPr>
          <w:sz w:val="28"/>
          <w:szCs w:val="28"/>
        </w:rPr>
        <w:t xml:space="preserve"> </w:t>
      </w:r>
      <w:r w:rsidR="00C11CAB" w:rsidRPr="00192C9C">
        <w:rPr>
          <w:sz w:val="28"/>
          <w:szCs w:val="28"/>
        </w:rPr>
        <w:t xml:space="preserve"> </w:t>
      </w:r>
      <w:r w:rsidR="00734952">
        <w:rPr>
          <w:sz w:val="28"/>
          <w:szCs w:val="28"/>
        </w:rPr>
        <w:t>15.01.33 Токарь на станках с числовым программным управлением</w:t>
      </w:r>
      <w:r w:rsidR="00192C9C" w:rsidRPr="00CB316C">
        <w:rPr>
          <w:sz w:val="28"/>
          <w:szCs w:val="28"/>
        </w:rPr>
        <w:t xml:space="preserve"> </w:t>
      </w:r>
      <w:r w:rsidRPr="00CB316C">
        <w:rPr>
          <w:sz w:val="28"/>
          <w:szCs w:val="28"/>
        </w:rPr>
        <w:t xml:space="preserve">отводится </w:t>
      </w:r>
      <w:r w:rsidR="00DA6BAC">
        <w:rPr>
          <w:sz w:val="28"/>
          <w:szCs w:val="28"/>
        </w:rPr>
        <w:t>181 час</w:t>
      </w:r>
      <w:r w:rsidRPr="00CB316C">
        <w:rPr>
          <w:sz w:val="28"/>
          <w:szCs w:val="28"/>
        </w:rPr>
        <w:t xml:space="preserve"> в соответствии с учебным планом по </w:t>
      </w:r>
      <w:r w:rsidR="0011283D" w:rsidRPr="00CB316C">
        <w:rPr>
          <w:sz w:val="28"/>
          <w:szCs w:val="28"/>
        </w:rPr>
        <w:t>професси</w:t>
      </w:r>
      <w:r w:rsidR="00192C9C">
        <w:rPr>
          <w:sz w:val="28"/>
          <w:szCs w:val="28"/>
        </w:rPr>
        <w:t>и</w:t>
      </w:r>
      <w:r w:rsidR="0011283D" w:rsidRPr="00CB316C">
        <w:rPr>
          <w:sz w:val="28"/>
          <w:szCs w:val="28"/>
        </w:rPr>
        <w:t xml:space="preserve"> </w:t>
      </w:r>
      <w:r w:rsidR="00734952">
        <w:rPr>
          <w:sz w:val="28"/>
          <w:szCs w:val="28"/>
        </w:rPr>
        <w:t>15.01.33 Токарь на станках с числовым программным управлением</w:t>
      </w:r>
      <w:r w:rsidR="0011283D" w:rsidRPr="00CB316C">
        <w:rPr>
          <w:sz w:val="28"/>
          <w:szCs w:val="28"/>
        </w:rPr>
        <w:t>.</w:t>
      </w:r>
    </w:p>
    <w:p w:rsidR="0011283D" w:rsidRPr="00CB316C" w:rsidRDefault="0011283D" w:rsidP="00192C9C">
      <w:pPr>
        <w:ind w:firstLine="851"/>
        <w:jc w:val="both"/>
        <w:rPr>
          <w:sz w:val="28"/>
          <w:szCs w:val="28"/>
        </w:rPr>
      </w:pPr>
      <w:r w:rsidRPr="00CB316C">
        <w:rPr>
          <w:sz w:val="28"/>
          <w:szCs w:val="28"/>
        </w:rPr>
        <w:t xml:space="preserve"> </w:t>
      </w:r>
      <w:r w:rsidR="007F32B8" w:rsidRPr="00CB316C">
        <w:rPr>
          <w:sz w:val="28"/>
          <w:szCs w:val="28"/>
        </w:rPr>
        <w:t>В программе теоретические сведения дополняются л</w:t>
      </w:r>
      <w:r w:rsidR="00192C9C">
        <w:rPr>
          <w:sz w:val="28"/>
          <w:szCs w:val="28"/>
        </w:rPr>
        <w:t>екционными</w:t>
      </w:r>
      <w:r w:rsidR="007F32B8" w:rsidRPr="00CB316C">
        <w:rPr>
          <w:sz w:val="28"/>
          <w:szCs w:val="28"/>
        </w:rPr>
        <w:t xml:space="preserve"> занятиями в соответствии с учебным планом </w:t>
      </w:r>
      <w:r w:rsidRPr="00CB316C">
        <w:rPr>
          <w:sz w:val="28"/>
          <w:szCs w:val="28"/>
        </w:rPr>
        <w:t xml:space="preserve">по профессиям </w:t>
      </w:r>
      <w:r w:rsidR="00734952">
        <w:rPr>
          <w:sz w:val="28"/>
          <w:szCs w:val="28"/>
        </w:rPr>
        <w:t>15.01.33 Токарь на станках с числовым программным управлением</w:t>
      </w:r>
      <w:r w:rsidRPr="00CB316C">
        <w:rPr>
          <w:sz w:val="28"/>
          <w:szCs w:val="28"/>
        </w:rPr>
        <w:t>.</w:t>
      </w:r>
    </w:p>
    <w:p w:rsidR="007F32B8" w:rsidRPr="00CB316C" w:rsidRDefault="007F32B8" w:rsidP="007F32B8">
      <w:pPr>
        <w:ind w:firstLine="709"/>
        <w:jc w:val="both"/>
        <w:rPr>
          <w:color w:val="FF0000"/>
          <w:sz w:val="28"/>
          <w:szCs w:val="28"/>
        </w:rPr>
      </w:pPr>
      <w:r w:rsidRPr="00CB316C">
        <w:rPr>
          <w:sz w:val="28"/>
          <w:szCs w:val="28"/>
        </w:rPr>
        <w:t xml:space="preserve">Программа содержит тематический план, отражающий количество часов, выделяемое на изучение разделов и тем в рамках учебной дисциплины </w:t>
      </w:r>
      <w:r w:rsidR="005C7C2A" w:rsidRPr="00CB316C">
        <w:rPr>
          <w:sz w:val="28"/>
          <w:szCs w:val="28"/>
        </w:rPr>
        <w:t xml:space="preserve">«Литература» </w:t>
      </w:r>
      <w:r w:rsidRPr="00CB316C">
        <w:rPr>
          <w:sz w:val="28"/>
          <w:szCs w:val="28"/>
        </w:rPr>
        <w:t>.</w:t>
      </w:r>
    </w:p>
    <w:p w:rsidR="007F32B8" w:rsidRPr="00CB316C" w:rsidRDefault="007F32B8" w:rsidP="007F32B8">
      <w:pPr>
        <w:ind w:firstLine="709"/>
        <w:jc w:val="both"/>
        <w:rPr>
          <w:sz w:val="28"/>
          <w:szCs w:val="28"/>
        </w:rPr>
      </w:pPr>
      <w:r w:rsidRPr="00CB316C">
        <w:rPr>
          <w:sz w:val="28"/>
          <w:szCs w:val="28"/>
        </w:rPr>
        <w:t xml:space="preserve">Контроль качества освоения учебной дисциплины </w:t>
      </w:r>
      <w:r w:rsidR="0011283D" w:rsidRPr="00CB316C">
        <w:rPr>
          <w:sz w:val="28"/>
          <w:szCs w:val="28"/>
        </w:rPr>
        <w:t xml:space="preserve">«Литература»  </w:t>
      </w:r>
      <w:r w:rsidRPr="00CB316C">
        <w:rPr>
          <w:color w:val="FF0000"/>
          <w:sz w:val="28"/>
          <w:szCs w:val="28"/>
        </w:rPr>
        <w:t xml:space="preserve"> </w:t>
      </w:r>
      <w:r w:rsidRPr="00CB316C">
        <w:rPr>
          <w:sz w:val="28"/>
          <w:szCs w:val="28"/>
        </w:rPr>
        <w:t>проводится в процессе текущего контроля и промежуточной аттестации.</w:t>
      </w:r>
    </w:p>
    <w:p w:rsidR="007F32B8" w:rsidRPr="00CB316C" w:rsidRDefault="007F32B8" w:rsidP="007F32B8">
      <w:pPr>
        <w:ind w:firstLine="709"/>
        <w:jc w:val="both"/>
        <w:rPr>
          <w:sz w:val="28"/>
          <w:szCs w:val="28"/>
        </w:rPr>
      </w:pPr>
      <w:r w:rsidRPr="00CB316C">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7F32B8" w:rsidRPr="00CB316C" w:rsidRDefault="007F32B8" w:rsidP="007F32B8">
      <w:pPr>
        <w:tabs>
          <w:tab w:val="left" w:pos="8826"/>
        </w:tabs>
        <w:ind w:firstLine="709"/>
        <w:jc w:val="both"/>
        <w:rPr>
          <w:sz w:val="28"/>
          <w:szCs w:val="28"/>
        </w:rPr>
      </w:pPr>
      <w:r w:rsidRPr="00CB316C">
        <w:rPr>
          <w:sz w:val="28"/>
          <w:szCs w:val="28"/>
        </w:rPr>
        <w:t>Промежуточная аттестация проводится в форме дифференцированного зачета</w:t>
      </w:r>
      <w:r w:rsidRPr="00CB316C">
        <w:rPr>
          <w:color w:val="FF0000"/>
          <w:sz w:val="28"/>
          <w:szCs w:val="28"/>
        </w:rPr>
        <w:t xml:space="preserve"> </w:t>
      </w:r>
      <w:r w:rsidRPr="00CB316C">
        <w:rPr>
          <w:sz w:val="28"/>
          <w:szCs w:val="28"/>
        </w:rPr>
        <w:t xml:space="preserve">по итогам изучения предмета. </w:t>
      </w:r>
    </w:p>
    <w:p w:rsidR="007F32B8" w:rsidRPr="00CB316C" w:rsidRDefault="007F32B8" w:rsidP="007F32B8">
      <w:pPr>
        <w:pStyle w:val="211"/>
        <w:ind w:firstLine="709"/>
        <w:rPr>
          <w:sz w:val="28"/>
          <w:szCs w:val="28"/>
        </w:rPr>
      </w:pPr>
    </w:p>
    <w:p w:rsidR="007F32B8" w:rsidRPr="00CB316C" w:rsidRDefault="007F32B8" w:rsidP="005449D5">
      <w:pPr>
        <w:pStyle w:val="211"/>
        <w:numPr>
          <w:ilvl w:val="1"/>
          <w:numId w:val="7"/>
        </w:numPr>
        <w:ind w:left="709"/>
        <w:rPr>
          <w:b/>
          <w:sz w:val="28"/>
          <w:szCs w:val="28"/>
        </w:rPr>
      </w:pPr>
      <w:r w:rsidRPr="00CB316C">
        <w:rPr>
          <w:b/>
          <w:sz w:val="28"/>
          <w:szCs w:val="28"/>
        </w:rPr>
        <w:t xml:space="preserve"> Цели и задачи учебной дисциплины</w:t>
      </w:r>
    </w:p>
    <w:p w:rsidR="007F32B8" w:rsidRPr="00CB316C" w:rsidRDefault="007F32B8" w:rsidP="007F32B8">
      <w:pPr>
        <w:ind w:firstLine="709"/>
        <w:jc w:val="both"/>
        <w:rPr>
          <w:sz w:val="28"/>
          <w:szCs w:val="28"/>
        </w:rPr>
      </w:pPr>
    </w:p>
    <w:p w:rsidR="007F32B8" w:rsidRPr="00CB316C" w:rsidRDefault="007F32B8" w:rsidP="007F32B8">
      <w:pPr>
        <w:ind w:firstLine="709"/>
        <w:jc w:val="both"/>
        <w:rPr>
          <w:sz w:val="28"/>
          <w:szCs w:val="28"/>
        </w:rPr>
      </w:pPr>
      <w:r w:rsidRPr="00CB316C">
        <w:rPr>
          <w:sz w:val="28"/>
          <w:szCs w:val="28"/>
        </w:rPr>
        <w:t xml:space="preserve">Реализация программы учебной дисциплины </w:t>
      </w:r>
      <w:r w:rsidR="001151C0" w:rsidRPr="00CB316C">
        <w:rPr>
          <w:sz w:val="28"/>
          <w:szCs w:val="28"/>
        </w:rPr>
        <w:t xml:space="preserve">«Литература»  </w:t>
      </w:r>
      <w:r w:rsidR="001151C0" w:rsidRPr="00CB316C">
        <w:rPr>
          <w:color w:val="FF0000"/>
          <w:sz w:val="28"/>
          <w:szCs w:val="28"/>
        </w:rPr>
        <w:t xml:space="preserve"> </w:t>
      </w:r>
      <w:r w:rsidRPr="00CB316C">
        <w:rPr>
          <w:color w:val="FF0000"/>
          <w:sz w:val="28"/>
          <w:szCs w:val="28"/>
        </w:rPr>
        <w:t xml:space="preserve"> </w:t>
      </w:r>
      <w:r w:rsidRPr="00CB316C">
        <w:rPr>
          <w:sz w:val="28"/>
          <w:szCs w:val="28"/>
        </w:rPr>
        <w:t xml:space="preserve">в структуре ООП СПО направлена на достижение цели по: </w:t>
      </w:r>
    </w:p>
    <w:p w:rsidR="00E83821" w:rsidRPr="00E83821" w:rsidRDefault="007F32B8" w:rsidP="002639D6">
      <w:pPr>
        <w:pStyle w:val="a3"/>
        <w:numPr>
          <w:ilvl w:val="0"/>
          <w:numId w:val="8"/>
        </w:numPr>
        <w:jc w:val="both"/>
        <w:rPr>
          <w:i/>
          <w:color w:val="FF0000"/>
          <w:sz w:val="28"/>
          <w:szCs w:val="28"/>
        </w:rPr>
      </w:pPr>
      <w:r w:rsidRPr="00E83821">
        <w:rPr>
          <w:sz w:val="28"/>
          <w:szCs w:val="28"/>
        </w:rPr>
        <w:t>освоению образовательных результатов ФГОС СОО: личностные (ЛР), метапредметные (МР), предметные базового</w:t>
      </w:r>
      <w:r w:rsidR="001151C0" w:rsidRPr="00E83821">
        <w:rPr>
          <w:sz w:val="28"/>
          <w:szCs w:val="28"/>
        </w:rPr>
        <w:t xml:space="preserve"> уровня</w:t>
      </w:r>
      <w:r w:rsidR="00E83821" w:rsidRPr="00E83821">
        <w:rPr>
          <w:sz w:val="28"/>
          <w:szCs w:val="28"/>
        </w:rPr>
        <w:t xml:space="preserve"> (ПР б/у)</w:t>
      </w:r>
      <w:r w:rsidR="001151C0" w:rsidRPr="00E83821">
        <w:rPr>
          <w:sz w:val="28"/>
          <w:szCs w:val="28"/>
        </w:rPr>
        <w:t>;</w:t>
      </w:r>
      <w:r w:rsidRPr="00E83821">
        <w:rPr>
          <w:sz w:val="28"/>
          <w:szCs w:val="28"/>
        </w:rPr>
        <w:t xml:space="preserve"> </w:t>
      </w:r>
    </w:p>
    <w:p w:rsidR="001151C0" w:rsidRPr="00E83821" w:rsidRDefault="007F32B8" w:rsidP="002639D6">
      <w:pPr>
        <w:pStyle w:val="a3"/>
        <w:numPr>
          <w:ilvl w:val="0"/>
          <w:numId w:val="8"/>
        </w:numPr>
        <w:jc w:val="both"/>
        <w:rPr>
          <w:i/>
          <w:color w:val="FF0000"/>
          <w:sz w:val="28"/>
          <w:szCs w:val="28"/>
        </w:rPr>
      </w:pPr>
      <w:r w:rsidRPr="00E83821">
        <w:rPr>
          <w:sz w:val="28"/>
          <w:szCs w:val="28"/>
        </w:rPr>
        <w:t xml:space="preserve">подготовке обучающихся к освоению общих и профессиональных компетенций (далее – ОК, ПК) в соответствии с ФГОС СПО </w:t>
      </w:r>
      <w:r w:rsidR="001151C0" w:rsidRPr="00E83821">
        <w:rPr>
          <w:sz w:val="28"/>
          <w:szCs w:val="28"/>
        </w:rPr>
        <w:t>по професси</w:t>
      </w:r>
      <w:r w:rsidR="00E83821">
        <w:rPr>
          <w:sz w:val="28"/>
          <w:szCs w:val="28"/>
        </w:rPr>
        <w:t>и</w:t>
      </w:r>
      <w:r w:rsidR="001151C0" w:rsidRPr="00E83821">
        <w:rPr>
          <w:sz w:val="28"/>
          <w:szCs w:val="28"/>
        </w:rPr>
        <w:t xml:space="preserve"> </w:t>
      </w:r>
      <w:r w:rsidR="00734952">
        <w:rPr>
          <w:sz w:val="28"/>
          <w:szCs w:val="28"/>
        </w:rPr>
        <w:t>15.01.33 Токарь на станках с числовым программным управлением</w:t>
      </w:r>
      <w:r w:rsidR="001151C0" w:rsidRPr="00E83821">
        <w:rPr>
          <w:sz w:val="28"/>
          <w:szCs w:val="28"/>
        </w:rPr>
        <w:t xml:space="preserve">. </w:t>
      </w:r>
    </w:p>
    <w:p w:rsidR="007F32B8" w:rsidRPr="00CB316C" w:rsidRDefault="007F32B8" w:rsidP="00514E92">
      <w:pPr>
        <w:pStyle w:val="211"/>
        <w:ind w:firstLine="709"/>
        <w:rPr>
          <w:sz w:val="28"/>
          <w:szCs w:val="28"/>
        </w:rPr>
      </w:pPr>
      <w:r w:rsidRPr="00CB316C">
        <w:rPr>
          <w:sz w:val="28"/>
          <w:szCs w:val="28"/>
        </w:rPr>
        <w:t>В соответствии с ПООП СОО содержание программы направлено на достижение следующих задач:</w:t>
      </w:r>
    </w:p>
    <w:p w:rsidR="00E83821" w:rsidRPr="002B573B" w:rsidRDefault="00E83821" w:rsidP="00514E92">
      <w:pPr>
        <w:spacing w:line="223" w:lineRule="auto"/>
        <w:ind w:firstLine="709"/>
        <w:jc w:val="both"/>
        <w:rPr>
          <w:b/>
          <w:sz w:val="28"/>
          <w:szCs w:val="28"/>
        </w:rPr>
      </w:pPr>
      <w:r w:rsidRPr="002B573B">
        <w:rPr>
          <w:b/>
          <w:sz w:val="28"/>
          <w:szCs w:val="28"/>
        </w:rPr>
        <w:t>Личностных:</w:t>
      </w:r>
    </w:p>
    <w:p w:rsidR="00E83821" w:rsidRPr="002B573B" w:rsidRDefault="00E83821" w:rsidP="00514E92">
      <w:pPr>
        <w:spacing w:line="223" w:lineRule="auto"/>
        <w:jc w:val="both"/>
        <w:rPr>
          <w:rStyle w:val="fontstyle01"/>
          <w:sz w:val="28"/>
          <w:szCs w:val="28"/>
        </w:rPr>
      </w:pPr>
      <w:r w:rsidRPr="002B573B">
        <w:rPr>
          <w:rStyle w:val="fontstyle01"/>
          <w:sz w:val="28"/>
          <w:szCs w:val="28"/>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r w:rsidRPr="002B573B">
        <w:rPr>
          <w:sz w:val="28"/>
          <w:szCs w:val="28"/>
        </w:rPr>
        <w:br/>
      </w:r>
      <w:r w:rsidRPr="002B573B">
        <w:rPr>
          <w:rStyle w:val="fontstyle21"/>
          <w:sz w:val="28"/>
          <w:szCs w:val="28"/>
        </w:rPr>
        <w:t xml:space="preserve">- </w:t>
      </w:r>
      <w:r w:rsidRPr="002B573B">
        <w:rPr>
          <w:rStyle w:val="fontstyle01"/>
          <w:sz w:val="28"/>
          <w:szCs w:val="28"/>
        </w:rPr>
        <w:t>понимание роли родного языка как основы успешной социализации личности;</w:t>
      </w:r>
      <w:r w:rsidRPr="002B573B">
        <w:rPr>
          <w:sz w:val="28"/>
          <w:szCs w:val="28"/>
        </w:rPr>
        <w:br/>
      </w:r>
      <w:r w:rsidRPr="002B573B">
        <w:rPr>
          <w:rStyle w:val="fontstyle21"/>
          <w:sz w:val="28"/>
          <w:szCs w:val="28"/>
        </w:rPr>
        <w:t xml:space="preserve">- </w:t>
      </w:r>
      <w:r w:rsidRPr="002B573B">
        <w:rPr>
          <w:rStyle w:val="fontstyle01"/>
          <w:sz w:val="28"/>
          <w:szCs w:val="28"/>
        </w:rPr>
        <w:t>осознание эстетической ценности, потребности сохранить чистоту русского языка как явления национальной культуры;</w:t>
      </w:r>
    </w:p>
    <w:p w:rsidR="00E83821" w:rsidRPr="002B573B" w:rsidRDefault="00E83821" w:rsidP="00514E92">
      <w:pPr>
        <w:spacing w:line="223" w:lineRule="auto"/>
        <w:jc w:val="both"/>
        <w:rPr>
          <w:sz w:val="28"/>
          <w:szCs w:val="28"/>
        </w:rPr>
      </w:pPr>
      <w:r w:rsidRPr="002B573B">
        <w:rPr>
          <w:rStyle w:val="fontstyle21"/>
          <w:sz w:val="28"/>
          <w:szCs w:val="28"/>
        </w:rPr>
        <w:t xml:space="preserve">- </w:t>
      </w:r>
      <w:r w:rsidRPr="002B573B">
        <w:rPr>
          <w:rStyle w:val="fontstyle01"/>
          <w:sz w:val="28"/>
          <w:szCs w:val="28"/>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2B573B">
        <w:rPr>
          <w:sz w:val="28"/>
          <w:szCs w:val="28"/>
        </w:rPr>
        <w:br/>
      </w:r>
      <w:r w:rsidRPr="002B573B">
        <w:rPr>
          <w:rStyle w:val="fontstyle21"/>
          <w:sz w:val="28"/>
          <w:szCs w:val="28"/>
        </w:rPr>
        <w:t xml:space="preserve">- </w:t>
      </w:r>
      <w:r w:rsidRPr="002B573B">
        <w:rPr>
          <w:rStyle w:val="fontstyle01"/>
          <w:sz w:val="28"/>
          <w:szCs w:val="28"/>
        </w:rPr>
        <w:t>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r w:rsidRPr="002B573B">
        <w:rPr>
          <w:sz w:val="28"/>
          <w:szCs w:val="28"/>
        </w:rPr>
        <w:br/>
      </w:r>
      <w:r w:rsidRPr="002B573B">
        <w:rPr>
          <w:rStyle w:val="fontstyle21"/>
          <w:sz w:val="28"/>
          <w:szCs w:val="28"/>
        </w:rPr>
        <w:t xml:space="preserve">- </w:t>
      </w:r>
      <w:r w:rsidRPr="002B573B">
        <w:rPr>
          <w:rStyle w:val="fontstyle01"/>
          <w:sz w:val="28"/>
          <w:szCs w:val="28"/>
        </w:rPr>
        <w:t>готовность и способность к самостоятельной, творческой и ответственной деятельности;</w:t>
      </w:r>
      <w:r w:rsidRPr="002B573B">
        <w:rPr>
          <w:sz w:val="28"/>
          <w:szCs w:val="28"/>
        </w:rPr>
        <w:br/>
      </w:r>
      <w:r w:rsidRPr="002B573B">
        <w:rPr>
          <w:rStyle w:val="fontstyle21"/>
          <w:sz w:val="28"/>
          <w:szCs w:val="28"/>
        </w:rPr>
        <w:lastRenderedPageBreak/>
        <w:t xml:space="preserve">- </w:t>
      </w:r>
      <w:r w:rsidRPr="002B573B">
        <w:rPr>
          <w:rStyle w:val="fontstyle01"/>
          <w:sz w:val="28"/>
          <w:szCs w:val="28"/>
        </w:rPr>
        <w:t>способность к самооценке на основе наблюдения за собственной речью, потребность речевого самосовершенствования;</w:t>
      </w:r>
      <w:r w:rsidRPr="002B573B">
        <w:rPr>
          <w:sz w:val="28"/>
          <w:szCs w:val="28"/>
        </w:rPr>
        <w:t xml:space="preserve"> </w:t>
      </w:r>
    </w:p>
    <w:p w:rsidR="00E83821" w:rsidRPr="002B573B" w:rsidRDefault="00E83821" w:rsidP="00514E92">
      <w:pPr>
        <w:spacing w:line="223" w:lineRule="auto"/>
        <w:ind w:firstLine="709"/>
        <w:jc w:val="both"/>
        <w:rPr>
          <w:b/>
          <w:sz w:val="28"/>
          <w:szCs w:val="28"/>
        </w:rPr>
      </w:pPr>
      <w:r w:rsidRPr="002B573B">
        <w:rPr>
          <w:b/>
          <w:sz w:val="28"/>
          <w:szCs w:val="28"/>
        </w:rPr>
        <w:t>метапредметных:</w:t>
      </w:r>
    </w:p>
    <w:p w:rsidR="00E83821" w:rsidRPr="002B573B" w:rsidRDefault="00E83821" w:rsidP="00514E92">
      <w:pPr>
        <w:spacing w:line="223" w:lineRule="auto"/>
        <w:jc w:val="both"/>
        <w:rPr>
          <w:bCs/>
          <w:sz w:val="28"/>
          <w:szCs w:val="28"/>
        </w:rPr>
      </w:pPr>
      <w:r w:rsidRPr="002B573B">
        <w:rPr>
          <w:rStyle w:val="fontstyle01"/>
          <w:sz w:val="28"/>
          <w:szCs w:val="28"/>
        </w:rPr>
        <w:t>- владение всеми видами речевой деятельности: аудированием, чтением (пониманием), говорением, письмом;</w:t>
      </w:r>
      <w:r w:rsidRPr="002B573B">
        <w:rPr>
          <w:sz w:val="28"/>
          <w:szCs w:val="28"/>
        </w:rPr>
        <w:br/>
      </w:r>
      <w:r w:rsidRPr="002B573B">
        <w:rPr>
          <w:rStyle w:val="fontstyle21"/>
          <w:sz w:val="28"/>
          <w:szCs w:val="28"/>
        </w:rPr>
        <w:t xml:space="preserve">- </w:t>
      </w:r>
      <w:r w:rsidRPr="002B573B">
        <w:rPr>
          <w:rStyle w:val="fontstyle01"/>
          <w:sz w:val="28"/>
          <w:szCs w:val="28"/>
        </w:rPr>
        <w:t>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r w:rsidRPr="002B573B">
        <w:rPr>
          <w:sz w:val="28"/>
          <w:szCs w:val="28"/>
        </w:rPr>
        <w:br/>
      </w:r>
      <w:r w:rsidRPr="002B573B">
        <w:rPr>
          <w:rStyle w:val="fontstyle21"/>
          <w:sz w:val="28"/>
          <w:szCs w:val="28"/>
        </w:rPr>
        <w:t xml:space="preserve">- </w:t>
      </w:r>
      <w:r w:rsidRPr="002B573B">
        <w:rPr>
          <w:rStyle w:val="fontstyle01"/>
          <w:sz w:val="28"/>
          <w:szCs w:val="28"/>
        </w:rPr>
        <w:t>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r w:rsidRPr="002B573B">
        <w:rPr>
          <w:sz w:val="28"/>
          <w:szCs w:val="28"/>
        </w:rPr>
        <w:br/>
      </w:r>
      <w:r w:rsidRPr="002B573B">
        <w:rPr>
          <w:rStyle w:val="fontstyle21"/>
          <w:sz w:val="28"/>
          <w:szCs w:val="28"/>
        </w:rPr>
        <w:t xml:space="preserve">- </w:t>
      </w:r>
      <w:r w:rsidRPr="002B573B">
        <w:rPr>
          <w:rStyle w:val="fontstyle01"/>
          <w:sz w:val="28"/>
          <w:szCs w:val="28"/>
        </w:rPr>
        <w:t>овладение нормами речевого поведения в различных ситуациях межличностного и межкультурного общения;</w:t>
      </w:r>
      <w:r w:rsidRPr="002B573B">
        <w:rPr>
          <w:sz w:val="28"/>
          <w:szCs w:val="28"/>
        </w:rPr>
        <w:br/>
      </w:r>
      <w:r w:rsidRPr="002B573B">
        <w:rPr>
          <w:rStyle w:val="fontstyle21"/>
          <w:sz w:val="28"/>
          <w:szCs w:val="28"/>
        </w:rPr>
        <w:t xml:space="preserve">- </w:t>
      </w:r>
      <w:r w:rsidRPr="002B573B">
        <w:rPr>
          <w:rStyle w:val="fontstyle01"/>
          <w:sz w:val="28"/>
          <w:szCs w:val="28"/>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2B573B">
        <w:rPr>
          <w:sz w:val="28"/>
          <w:szCs w:val="28"/>
        </w:rPr>
        <w:br/>
      </w:r>
      <w:r w:rsidRPr="002B573B">
        <w:rPr>
          <w:rStyle w:val="fontstyle21"/>
          <w:sz w:val="28"/>
          <w:szCs w:val="28"/>
        </w:rPr>
        <w:t xml:space="preserve">- </w:t>
      </w:r>
      <w:r w:rsidRPr="002B573B">
        <w:rPr>
          <w:rStyle w:val="fontstyle01"/>
          <w:sz w:val="28"/>
          <w:szCs w:val="28"/>
        </w:rPr>
        <w:t>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E83821" w:rsidRPr="002B573B" w:rsidRDefault="00E83821" w:rsidP="00514E92">
      <w:pPr>
        <w:spacing w:line="223" w:lineRule="auto"/>
        <w:ind w:firstLine="709"/>
        <w:jc w:val="both"/>
        <w:rPr>
          <w:b/>
          <w:sz w:val="28"/>
          <w:szCs w:val="28"/>
        </w:rPr>
      </w:pPr>
      <w:r w:rsidRPr="002B573B">
        <w:rPr>
          <w:b/>
          <w:sz w:val="28"/>
          <w:szCs w:val="28"/>
        </w:rPr>
        <w:t>предметных:</w:t>
      </w:r>
    </w:p>
    <w:p w:rsidR="00E83821" w:rsidRPr="002B573B" w:rsidRDefault="00E83821" w:rsidP="00514E92">
      <w:pPr>
        <w:jc w:val="both"/>
        <w:rPr>
          <w:i/>
          <w:sz w:val="28"/>
          <w:szCs w:val="28"/>
        </w:rPr>
      </w:pPr>
      <w:r w:rsidRPr="002B573B">
        <w:rPr>
          <w:rStyle w:val="fontstyle01"/>
          <w:sz w:val="28"/>
          <w:szCs w:val="28"/>
        </w:rPr>
        <w:t>- сформированность понятий о нормах русского литературного языка и применение знаний о них в речевой практике;</w:t>
      </w:r>
      <w:r w:rsidRPr="002B573B">
        <w:rPr>
          <w:sz w:val="28"/>
          <w:szCs w:val="28"/>
        </w:rPr>
        <w:br/>
      </w:r>
      <w:r w:rsidRPr="002B573B">
        <w:rPr>
          <w:rStyle w:val="fontstyle21"/>
          <w:sz w:val="28"/>
          <w:szCs w:val="28"/>
        </w:rPr>
        <w:t xml:space="preserve">- </w:t>
      </w:r>
      <w:r w:rsidRPr="002B573B">
        <w:rPr>
          <w:rStyle w:val="fontstyle01"/>
          <w:sz w:val="28"/>
          <w:szCs w:val="28"/>
        </w:rPr>
        <w:t>сформированность умений создавать устные и письменные монологические и</w:t>
      </w:r>
      <w:r w:rsidRPr="002B573B">
        <w:rPr>
          <w:sz w:val="28"/>
          <w:szCs w:val="28"/>
        </w:rPr>
        <w:t xml:space="preserve"> </w:t>
      </w:r>
      <w:r w:rsidRPr="002B573B">
        <w:rPr>
          <w:rStyle w:val="fontstyle01"/>
          <w:sz w:val="28"/>
          <w:szCs w:val="28"/>
        </w:rPr>
        <w:t>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Pr="002B573B">
        <w:rPr>
          <w:sz w:val="28"/>
          <w:szCs w:val="28"/>
        </w:rPr>
        <w:br/>
      </w:r>
      <w:r w:rsidRPr="002B573B">
        <w:rPr>
          <w:rStyle w:val="fontstyle21"/>
          <w:sz w:val="28"/>
          <w:szCs w:val="28"/>
        </w:rPr>
        <w:t xml:space="preserve">- </w:t>
      </w:r>
      <w:r w:rsidRPr="002B573B">
        <w:rPr>
          <w:rStyle w:val="fontstyle01"/>
          <w:sz w:val="28"/>
          <w:szCs w:val="28"/>
        </w:rPr>
        <w:t>владение навыками самоанализа и самооценки на основе наблюдений за собственной речью;</w:t>
      </w:r>
      <w:r w:rsidRPr="002B573B">
        <w:rPr>
          <w:sz w:val="28"/>
          <w:szCs w:val="28"/>
        </w:rPr>
        <w:br/>
      </w:r>
      <w:r w:rsidRPr="002B573B">
        <w:rPr>
          <w:rStyle w:val="fontstyle21"/>
          <w:sz w:val="28"/>
          <w:szCs w:val="28"/>
        </w:rPr>
        <w:t xml:space="preserve">- </w:t>
      </w:r>
      <w:r w:rsidRPr="002B573B">
        <w:rPr>
          <w:rStyle w:val="fontstyle01"/>
          <w:sz w:val="28"/>
          <w:szCs w:val="28"/>
        </w:rPr>
        <w:t>владение умением анализировать текст с точки зрения наличия в нем явной и скрытой, основной и второстепенной информации;</w:t>
      </w:r>
      <w:r w:rsidRPr="002B573B">
        <w:rPr>
          <w:sz w:val="28"/>
          <w:szCs w:val="28"/>
        </w:rPr>
        <w:br/>
      </w:r>
      <w:r w:rsidRPr="002B573B">
        <w:rPr>
          <w:rStyle w:val="fontstyle21"/>
          <w:sz w:val="28"/>
          <w:szCs w:val="28"/>
        </w:rPr>
        <w:t xml:space="preserve">- </w:t>
      </w:r>
      <w:r w:rsidRPr="002B573B">
        <w:rPr>
          <w:rStyle w:val="fontstyle01"/>
          <w:sz w:val="28"/>
          <w:szCs w:val="28"/>
        </w:rPr>
        <w:t>владение умением представлять тексты в виде тезисов, конспектов, аннотаций, рефератов, сочинений различных жанров;</w:t>
      </w:r>
      <w:r w:rsidRPr="002B573B">
        <w:rPr>
          <w:sz w:val="28"/>
          <w:szCs w:val="28"/>
        </w:rPr>
        <w:br/>
      </w:r>
      <w:r w:rsidRPr="002B573B">
        <w:rPr>
          <w:rStyle w:val="fontstyle21"/>
          <w:sz w:val="28"/>
          <w:szCs w:val="28"/>
        </w:rPr>
        <w:t xml:space="preserve">- </w:t>
      </w:r>
      <w:r w:rsidRPr="002B573B">
        <w:rPr>
          <w:rStyle w:val="fontstyle01"/>
          <w:sz w:val="28"/>
          <w:szCs w:val="28"/>
        </w:rPr>
        <w:t>сформированность представлений об изобразительно-выразительных возможностях русского языка;</w:t>
      </w:r>
      <w:r w:rsidRPr="002B573B">
        <w:rPr>
          <w:sz w:val="28"/>
          <w:szCs w:val="28"/>
        </w:rPr>
        <w:br/>
      </w:r>
      <w:r w:rsidRPr="002B573B">
        <w:rPr>
          <w:rStyle w:val="fontstyle21"/>
          <w:sz w:val="28"/>
          <w:szCs w:val="28"/>
        </w:rPr>
        <w:t xml:space="preserve">- </w:t>
      </w:r>
      <w:r w:rsidRPr="002B573B">
        <w:rPr>
          <w:rStyle w:val="fontstyle01"/>
          <w:sz w:val="28"/>
          <w:szCs w:val="28"/>
        </w:rPr>
        <w:t>сформированность умений учитывать исторический, историко-культурный контекст и контекст творчества писателя в процессе анализа текста;</w:t>
      </w:r>
      <w:r w:rsidRPr="002B573B">
        <w:rPr>
          <w:sz w:val="28"/>
          <w:szCs w:val="28"/>
        </w:rPr>
        <w:br/>
      </w:r>
      <w:r w:rsidRPr="002B573B">
        <w:rPr>
          <w:rStyle w:val="fontstyle21"/>
          <w:sz w:val="28"/>
          <w:szCs w:val="28"/>
        </w:rPr>
        <w:t xml:space="preserve">- </w:t>
      </w:r>
      <w:r w:rsidRPr="002B573B">
        <w:rPr>
          <w:rStyle w:val="fontstyle01"/>
          <w:sz w:val="28"/>
          <w:szCs w:val="28"/>
        </w:rPr>
        <w:t>способность выявлять в художественных текстах образы, темы и проблемы и выражать свое отношение к теме, проблеме текста в развернутых аргументированных устных и письменных высказываниях;</w:t>
      </w:r>
      <w:r w:rsidRPr="002B573B">
        <w:rPr>
          <w:sz w:val="28"/>
          <w:szCs w:val="28"/>
        </w:rPr>
        <w:br/>
      </w:r>
      <w:r w:rsidRPr="002B573B">
        <w:rPr>
          <w:rStyle w:val="fontstyle21"/>
          <w:sz w:val="28"/>
          <w:szCs w:val="28"/>
        </w:rPr>
        <w:t xml:space="preserve">- </w:t>
      </w:r>
      <w:r w:rsidRPr="002B573B">
        <w:rPr>
          <w:rStyle w:val="fontstyle01"/>
          <w:sz w:val="28"/>
          <w:szCs w:val="28"/>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2B573B">
        <w:rPr>
          <w:sz w:val="28"/>
          <w:szCs w:val="28"/>
        </w:rPr>
        <w:br/>
      </w:r>
      <w:r w:rsidRPr="002B573B">
        <w:rPr>
          <w:rStyle w:val="fontstyle21"/>
          <w:sz w:val="28"/>
          <w:szCs w:val="28"/>
        </w:rPr>
        <w:lastRenderedPageBreak/>
        <w:t xml:space="preserve">- </w:t>
      </w:r>
      <w:r w:rsidRPr="002B573B">
        <w:rPr>
          <w:rStyle w:val="fontstyle01"/>
          <w:sz w:val="28"/>
          <w:szCs w:val="28"/>
        </w:rPr>
        <w:t>сформированность представлений о системе стилей языка художественной литературы.</w:t>
      </w:r>
    </w:p>
    <w:p w:rsidR="00E83821" w:rsidRPr="002B573B" w:rsidRDefault="00E83821" w:rsidP="00514E92">
      <w:pPr>
        <w:pStyle w:val="Style9"/>
        <w:widowControl/>
        <w:ind w:firstLine="708"/>
        <w:rPr>
          <w:rStyle w:val="FontStyle72"/>
          <w:b w:val="0"/>
          <w:sz w:val="28"/>
          <w:szCs w:val="28"/>
        </w:rPr>
      </w:pPr>
    </w:p>
    <w:p w:rsidR="00E83821" w:rsidRDefault="00E83821" w:rsidP="00514E92">
      <w:pPr>
        <w:pStyle w:val="Style9"/>
        <w:widowControl/>
        <w:ind w:firstLine="708"/>
        <w:rPr>
          <w:rStyle w:val="FontStyle72"/>
          <w:sz w:val="28"/>
          <w:szCs w:val="28"/>
        </w:rPr>
      </w:pPr>
      <w:r w:rsidRPr="002B573B">
        <w:rPr>
          <w:rStyle w:val="FontStyle72"/>
          <w:sz w:val="28"/>
          <w:szCs w:val="28"/>
        </w:rPr>
        <w:t>В процессе освоения дисциплины у студентов должны формироваться общие компетенции (ОК):</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976"/>
        <w:gridCol w:w="1134"/>
        <w:gridCol w:w="4253"/>
      </w:tblGrid>
      <w:tr w:rsidR="00BF2063" w:rsidRPr="003C0639" w:rsidTr="00E357DF">
        <w:trPr>
          <w:cantSplit/>
          <w:trHeight w:val="20"/>
          <w:tblHeader/>
        </w:trPr>
        <w:tc>
          <w:tcPr>
            <w:tcW w:w="1101" w:type="dxa"/>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b/>
                <w:color w:val="000000"/>
              </w:rPr>
              <w:t>Код компетенции</w:t>
            </w:r>
          </w:p>
        </w:tc>
        <w:tc>
          <w:tcPr>
            <w:tcW w:w="2976" w:type="dxa"/>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b/>
                <w:color w:val="000000"/>
              </w:rPr>
              <w:t>Формулировка компетенции</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b/>
                <w:color w:val="000000"/>
              </w:rPr>
              <w:t>Код</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b/>
                <w:color w:val="000000"/>
              </w:rPr>
              <w:t>Знания, умения</w:t>
            </w:r>
          </w:p>
        </w:tc>
      </w:tr>
      <w:tr w:rsidR="00BF2063" w:rsidRPr="009A117D"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color w:val="000000"/>
              </w:rPr>
              <w:t>ОК 01</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Выбирать способы решения задач профессиональной деятельности, применительно к различным контекстам.</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01.01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Умения: </w:t>
            </w:r>
            <w:r w:rsidRPr="009A117D">
              <w:t>анализировать рабочую ситуации по критериям или согласно эталону</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01.02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оценивать продукт по заданным критериям</w:t>
            </w:r>
          </w:p>
        </w:tc>
      </w:tr>
      <w:tr w:rsidR="00BF2063" w:rsidRPr="003C0639"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01.01</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b/>
                <w:color w:val="000000"/>
              </w:rPr>
              <w:t xml:space="preserve">Знания: </w:t>
            </w:r>
            <w:r w:rsidRPr="003C0639">
              <w:t>понятие рабочей ситуации</w:t>
            </w:r>
          </w:p>
        </w:tc>
      </w:tr>
      <w:tr w:rsidR="00BF2063" w:rsidRPr="009A117D" w:rsidTr="00E357DF">
        <w:trPr>
          <w:cantSplit/>
          <w:trHeight w:val="20"/>
        </w:trPr>
        <w:tc>
          <w:tcPr>
            <w:tcW w:w="1101"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01.02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понятие продукта и его характеристик</w:t>
            </w:r>
          </w:p>
        </w:tc>
      </w:tr>
      <w:tr w:rsidR="00BF2063" w:rsidRPr="009A117D"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color w:val="000000"/>
              </w:rPr>
              <w:t>ОК 02</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Осуществлять поиск, анализ и интерпретацию информации, необходимой для выполнения задач профессиональной деятельности.</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02.01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Умения: </w:t>
            </w:r>
            <w:r w:rsidRPr="009A117D">
              <w:t>оценивать обеспеченность задачи планирования деятельности информационными ресурсами</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02.02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формулировать информационный запрос для получения требующейся информации</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02.01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Знания: </w:t>
            </w:r>
            <w:r w:rsidRPr="009A117D">
              <w:t>понятие и виды информации</w:t>
            </w:r>
          </w:p>
        </w:tc>
      </w:tr>
      <w:tr w:rsidR="00BF2063" w:rsidRPr="003C0639"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02.02</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t>источники информации</w:t>
            </w:r>
          </w:p>
        </w:tc>
      </w:tr>
      <w:tr w:rsidR="00BF2063" w:rsidRPr="009A117D"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color w:val="000000"/>
              </w:rPr>
              <w:t>ОК 03</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Планировать и реализовывать собственное профессиональное и личностное развитие.</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03.01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Умения: </w:t>
            </w:r>
            <w:r w:rsidRPr="009A117D">
              <w:t>планировать деятельность в соответствии с заданным алгоритмом или критериями</w:t>
            </w:r>
          </w:p>
        </w:tc>
      </w:tr>
      <w:tr w:rsidR="00BF2063" w:rsidRPr="003C0639"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03.01</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b/>
                <w:color w:val="000000"/>
              </w:rPr>
              <w:t xml:space="preserve">Знания: </w:t>
            </w:r>
            <w:r w:rsidRPr="003C0639">
              <w:t>этапы построения карьеры</w:t>
            </w:r>
          </w:p>
        </w:tc>
      </w:tr>
      <w:tr w:rsidR="00BF2063" w:rsidRPr="003C0639"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color w:val="000000"/>
              </w:rPr>
              <w:t>ОК 04</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Работать в коллективе и команде, эффективно взаимодействовать с коллегами, руководством, клиентами.</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04.01</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b/>
                <w:color w:val="000000"/>
              </w:rPr>
              <w:t xml:space="preserve">Умения: </w:t>
            </w:r>
            <w:r w:rsidRPr="003C0639">
              <w:t>Разрешать конфликтные ситуации</w:t>
            </w:r>
          </w:p>
        </w:tc>
      </w:tr>
      <w:tr w:rsidR="00BF2063" w:rsidRPr="003C0639" w:rsidTr="00E357DF">
        <w:trPr>
          <w:cantSplit/>
          <w:trHeight w:val="20"/>
        </w:trPr>
        <w:tc>
          <w:tcPr>
            <w:tcW w:w="1101"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04.02</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9A117D">
              <w:t xml:space="preserve">извлекать из монолога, диалога / дискуссии требуемую  </w:t>
            </w:r>
            <w:r w:rsidRPr="003C0639">
              <w:t>информацию</w:t>
            </w:r>
          </w:p>
        </w:tc>
      </w:tr>
      <w:tr w:rsidR="00BF2063" w:rsidRPr="009A117D" w:rsidTr="00E357DF">
        <w:trPr>
          <w:cantSplit/>
          <w:trHeight w:val="20"/>
        </w:trPr>
        <w:tc>
          <w:tcPr>
            <w:tcW w:w="1101"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04.01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Знания: </w:t>
            </w:r>
            <w:r w:rsidRPr="009A117D">
              <w:t>строение и разрешение конфликтов</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04.02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основные принципы работы в коллективе, принципы коммуникации</w:t>
            </w:r>
          </w:p>
        </w:tc>
      </w:tr>
      <w:tr w:rsidR="00BF2063" w:rsidRPr="009A117D"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color w:val="000000"/>
              </w:rPr>
              <w:t>ОК 05</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Осуществлять устную и письменную коммуникацию на государственном языке с учетом особенностей социального и культурного контекста</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05.01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Умения:</w:t>
            </w:r>
            <w:r w:rsidRPr="009A117D">
              <w:t>Составлять протоколы, служебные и объяснительные записки,  инструкции, памятки</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jc w:val="cente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05.02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b/>
                <w:color w:val="000000"/>
              </w:rPr>
            </w:pPr>
            <w:r w:rsidRPr="009A117D">
              <w:t>Выступать перед целевой аудиторией с презентацией или докладом</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05.01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Знания: </w:t>
            </w:r>
            <w:r w:rsidRPr="009A117D">
              <w:t>правила составления служебных документов</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05.02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правила составления и представления публичных выступлений</w:t>
            </w:r>
          </w:p>
        </w:tc>
      </w:tr>
      <w:tr w:rsidR="00BF2063" w:rsidRPr="009A117D"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color w:val="000000"/>
              </w:rPr>
              <w:t>ОК 06</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 xml:space="preserve">Проявлять гражданско-патриотическую позицию, демонстрировать осознанное поведение на основе традиционных общечеловеческих </w:t>
            </w:r>
            <w:r w:rsidRPr="009A117D">
              <w:lastRenderedPageBreak/>
              <w:t>ценностей.</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lastRenderedPageBreak/>
              <w:t>Уо 06.01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Умения:</w:t>
            </w:r>
            <w:r w:rsidRPr="009A117D">
              <w:t>отстаивать свои взгляды, выражающие гражданско-патриотическую позицию</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06.02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придерживаться норм морали и нравственности в личной жизни и профессиональной деятельности</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06.01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Знания: </w:t>
            </w:r>
            <w:r w:rsidRPr="009A117D">
              <w:t>законы и иные правовые нормы государства</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06.02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понятия нравственности, морали, семейные и общечеловеческие ценности</w:t>
            </w:r>
          </w:p>
        </w:tc>
      </w:tr>
      <w:tr w:rsidR="00BF2063" w:rsidRPr="009A117D"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color w:val="000000"/>
              </w:rPr>
              <w:t>ОК 07</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Содействовать сохранению окружающей среды, ресурсосбережению, эффективно действовать в чрезвычайных ситуациях</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07.01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Умения: </w:t>
            </w:r>
            <w:r w:rsidRPr="009A117D">
              <w:t>использовать в своей профессиональной деятельности экологичные и безопасные виды ресурсов</w:t>
            </w:r>
          </w:p>
        </w:tc>
      </w:tr>
      <w:tr w:rsidR="00BF2063" w:rsidRPr="003C0639"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07.02</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t>оказывать первую помощь пострадавшим</w:t>
            </w:r>
          </w:p>
        </w:tc>
      </w:tr>
      <w:tr w:rsidR="00BF2063" w:rsidRPr="009A117D" w:rsidTr="00E357DF">
        <w:trPr>
          <w:cantSplit/>
          <w:trHeight w:val="20"/>
        </w:trPr>
        <w:tc>
          <w:tcPr>
            <w:tcW w:w="1101"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07.01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Знания: </w:t>
            </w:r>
            <w:r w:rsidRPr="009A117D">
              <w:t>экология, виды энергии, исчерпаемые и неисчерпаемые ресурсы.</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07.02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порядок и правила оказания первой помощи пострадавшим</w:t>
            </w:r>
          </w:p>
        </w:tc>
      </w:tr>
      <w:tr w:rsidR="00BF2063" w:rsidRPr="009A117D"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color w:val="000000"/>
              </w:rPr>
              <w:t>ОК 08</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08.01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Умения: </w:t>
            </w:r>
            <w:r w:rsidRPr="009A117D">
              <w:t>соблюдать режим труда и отдыха</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08.02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выполнять комплекс физических упражнений для поддержания здоровья</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08.01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Знания:</w:t>
            </w:r>
            <w:r w:rsidRPr="009A117D">
              <w:t>основы физиологии и гигиены</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08.02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роль физической культуры в формировании здорового образа жизни</w:t>
            </w:r>
          </w:p>
        </w:tc>
      </w:tr>
      <w:tr w:rsidR="00BF2063" w:rsidRPr="009A117D"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jc w:val="center"/>
              <w:rPr>
                <w:color w:val="000000"/>
              </w:rPr>
            </w:pPr>
            <w:r w:rsidRPr="003C0639">
              <w:rPr>
                <w:color w:val="000000"/>
              </w:rPr>
              <w:t>ОК 09</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Использовать информационные технологии в профессиональной деятельности.</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09.01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Умения:</w:t>
            </w:r>
            <w:r w:rsidRPr="009A117D">
              <w:t>применять совокупность информационных технологий в рабочей ситуации</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09.02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безопасно и эффективно использовать социальные сети в профессиональной деятельности</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09.01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 xml:space="preserve">Знания: </w:t>
            </w:r>
            <w:r w:rsidRPr="009A117D">
              <w:t>поисковые системы, электронная почта, графические и текстовые редакторы</w:t>
            </w:r>
          </w:p>
        </w:tc>
      </w:tr>
      <w:tr w:rsidR="00BF2063" w:rsidRPr="003C0639"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09.02</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t>правила ведения социальных сетей</w:t>
            </w:r>
          </w:p>
        </w:tc>
      </w:tr>
      <w:tr w:rsidR="00BF2063" w:rsidRPr="009A117D"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rPr>
                <w:color w:val="000000"/>
              </w:rPr>
            </w:pPr>
            <w:r w:rsidRPr="003C0639">
              <w:rPr>
                <w:color w:val="000000"/>
              </w:rPr>
              <w:t>ОК 10</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Пользоваться профессиональной документацией на государственном и иностранном языках.</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10.01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Умения:</w:t>
            </w:r>
            <w:r w:rsidRPr="009A117D">
              <w:t>чтение, трансляция и использование в рабочей ситуации профессионального  документа на государственном и иностранном языках</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10.01</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rPr>
                <w:b/>
                <w:color w:val="000000"/>
              </w:rPr>
              <w:t>Знания:</w:t>
            </w:r>
            <w:r w:rsidRPr="009A117D">
              <w:t>перечень профессиональных документов, используемых в профессиональной деятельности</w:t>
            </w:r>
          </w:p>
        </w:tc>
      </w:tr>
      <w:tr w:rsidR="00BF2063" w:rsidRPr="009A117D"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10.02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основные лексические и грамматические конструкции на иностранном языке</w:t>
            </w:r>
          </w:p>
        </w:tc>
      </w:tr>
      <w:tr w:rsidR="00BF2063" w:rsidRPr="003C0639" w:rsidTr="00E357DF">
        <w:trPr>
          <w:cantSplit/>
          <w:trHeight w:val="20"/>
        </w:trPr>
        <w:tc>
          <w:tcPr>
            <w:tcW w:w="1101" w:type="dxa"/>
            <w:vMerge w:val="restart"/>
            <w:shd w:val="clear" w:color="auto" w:fill="auto"/>
            <w:vAlign w:val="center"/>
          </w:tcPr>
          <w:p w:rsidR="00BF2063" w:rsidRPr="003C0639" w:rsidRDefault="00BF2063" w:rsidP="00E357DF">
            <w:pPr>
              <w:pBdr>
                <w:top w:val="nil"/>
                <w:left w:val="nil"/>
                <w:bottom w:val="nil"/>
                <w:right w:val="nil"/>
                <w:between w:val="nil"/>
              </w:pBdr>
              <w:ind w:hanging="2"/>
              <w:rPr>
                <w:color w:val="000000"/>
              </w:rPr>
            </w:pPr>
            <w:r w:rsidRPr="003C0639">
              <w:rPr>
                <w:color w:val="000000"/>
              </w:rPr>
              <w:t>ОК 11</w:t>
            </w:r>
          </w:p>
        </w:tc>
        <w:tc>
          <w:tcPr>
            <w:tcW w:w="2976" w:type="dxa"/>
            <w:vMerge w:val="restart"/>
            <w:shd w:val="clear" w:color="auto" w:fill="auto"/>
            <w:vAlign w:val="center"/>
          </w:tcPr>
          <w:p w:rsidR="00BF2063" w:rsidRPr="009A117D" w:rsidRDefault="00BF2063" w:rsidP="00E357DF">
            <w:pPr>
              <w:pBdr>
                <w:top w:val="nil"/>
                <w:left w:val="nil"/>
                <w:bottom w:val="nil"/>
                <w:right w:val="nil"/>
                <w:between w:val="nil"/>
              </w:pBdr>
              <w:ind w:hanging="2"/>
              <w:jc w:val="center"/>
              <w:rPr>
                <w:color w:val="000000"/>
              </w:rPr>
            </w:pPr>
            <w:r w:rsidRPr="009A117D">
              <w:t xml:space="preserve">Планировать </w:t>
            </w:r>
            <w:r w:rsidRPr="009A117D">
              <w:lastRenderedPageBreak/>
              <w:t>предпринимательскую деятельность в профессиональной сфере.</w:t>
            </w: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lastRenderedPageBreak/>
              <w:t>Уо 11.01</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b/>
                <w:color w:val="000000"/>
              </w:rPr>
              <w:t>Умения:</w:t>
            </w:r>
            <w:r w:rsidRPr="003C0639">
              <w:t>составлять бизнес план</w:t>
            </w:r>
          </w:p>
        </w:tc>
      </w:tr>
      <w:tr w:rsidR="00BF2063" w:rsidRPr="009A117D" w:rsidTr="00E357DF">
        <w:trPr>
          <w:cantSplit/>
          <w:trHeight w:val="20"/>
        </w:trPr>
        <w:tc>
          <w:tcPr>
            <w:tcW w:w="1101"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Уо 11.02</w:t>
            </w:r>
          </w:p>
        </w:tc>
        <w:tc>
          <w:tcPr>
            <w:tcW w:w="4253" w:type="dxa"/>
            <w:shd w:val="clear" w:color="auto" w:fill="auto"/>
            <w:vAlign w:val="center"/>
          </w:tcPr>
          <w:p w:rsidR="00BF2063" w:rsidRPr="009A117D" w:rsidRDefault="00BF2063" w:rsidP="00E357DF">
            <w:pPr>
              <w:pBdr>
                <w:top w:val="nil"/>
                <w:left w:val="nil"/>
                <w:bottom w:val="nil"/>
                <w:right w:val="nil"/>
                <w:between w:val="nil"/>
              </w:pBdr>
              <w:ind w:hanging="2"/>
              <w:jc w:val="both"/>
              <w:rPr>
                <w:color w:val="000000"/>
              </w:rPr>
            </w:pPr>
            <w:r w:rsidRPr="009A117D">
              <w:t>оформлять документы: иски, договоры, заявления</w:t>
            </w:r>
          </w:p>
        </w:tc>
      </w:tr>
      <w:tr w:rsidR="00BF2063" w:rsidRPr="003C0639" w:rsidTr="00E357DF">
        <w:trPr>
          <w:cantSplit/>
          <w:trHeight w:val="20"/>
        </w:trPr>
        <w:tc>
          <w:tcPr>
            <w:tcW w:w="1101"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9A117D"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11.01</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b/>
                <w:color w:val="000000"/>
              </w:rPr>
              <w:t>Знания:</w:t>
            </w:r>
            <w:r w:rsidRPr="003C0639">
              <w:t>принципы бизнес планирования</w:t>
            </w:r>
          </w:p>
        </w:tc>
      </w:tr>
      <w:tr w:rsidR="00BF2063" w:rsidRPr="003C0639" w:rsidTr="00E357DF">
        <w:trPr>
          <w:cantSplit/>
          <w:trHeight w:val="20"/>
        </w:trPr>
        <w:tc>
          <w:tcPr>
            <w:tcW w:w="1101"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2976" w:type="dxa"/>
            <w:vMerge/>
            <w:shd w:val="clear" w:color="auto" w:fill="auto"/>
            <w:vAlign w:val="center"/>
          </w:tcPr>
          <w:p w:rsidR="00BF2063" w:rsidRPr="003C0639" w:rsidRDefault="00BF2063" w:rsidP="00E357DF">
            <w:pPr>
              <w:pBdr>
                <w:top w:val="nil"/>
                <w:left w:val="nil"/>
                <w:bottom w:val="nil"/>
                <w:right w:val="nil"/>
                <w:between w:val="nil"/>
              </w:pBdr>
              <w:ind w:hanging="2"/>
              <w:rPr>
                <w:color w:val="000000"/>
              </w:rPr>
            </w:pPr>
          </w:p>
        </w:tc>
        <w:tc>
          <w:tcPr>
            <w:tcW w:w="1134"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rPr>
                <w:color w:val="000000"/>
              </w:rPr>
              <w:t>Зо 11.02</w:t>
            </w:r>
          </w:p>
        </w:tc>
        <w:tc>
          <w:tcPr>
            <w:tcW w:w="4253" w:type="dxa"/>
            <w:shd w:val="clear" w:color="auto" w:fill="auto"/>
            <w:vAlign w:val="center"/>
          </w:tcPr>
          <w:p w:rsidR="00BF2063" w:rsidRPr="003C0639" w:rsidRDefault="00BF2063" w:rsidP="00E357DF">
            <w:pPr>
              <w:pBdr>
                <w:top w:val="nil"/>
                <w:left w:val="nil"/>
                <w:bottom w:val="nil"/>
                <w:right w:val="nil"/>
                <w:between w:val="nil"/>
              </w:pBdr>
              <w:ind w:hanging="2"/>
              <w:jc w:val="both"/>
              <w:rPr>
                <w:color w:val="000000"/>
              </w:rPr>
            </w:pPr>
            <w:r w:rsidRPr="003C0639">
              <w:t>сущность предпринимательства</w:t>
            </w:r>
          </w:p>
        </w:tc>
      </w:tr>
    </w:tbl>
    <w:p w:rsidR="00E83821" w:rsidRPr="002B573B" w:rsidRDefault="00E83821" w:rsidP="00514E92">
      <w:pPr>
        <w:jc w:val="both"/>
        <w:rPr>
          <w:sz w:val="28"/>
          <w:szCs w:val="28"/>
          <w:lang w:eastAsia="ru-RU"/>
        </w:rPr>
      </w:pPr>
    </w:p>
    <w:p w:rsidR="00E83821" w:rsidRPr="002B573B" w:rsidRDefault="00E83821" w:rsidP="00E83821"/>
    <w:p w:rsidR="00E83821" w:rsidRDefault="00E83821" w:rsidP="00E83821">
      <w:r w:rsidRPr="002B573B">
        <w:t>Соотношение требований ФГОС СПО к сформированности общих компетенций и требований ФГОС СОО к сформированности личностных и метапредметных образовательных результатов представлено в ППССЗ по профессии  СПО</w:t>
      </w:r>
      <w:r w:rsidRPr="002B573B">
        <w:rPr>
          <w:i/>
          <w:sz w:val="28"/>
          <w:szCs w:val="28"/>
        </w:rPr>
        <w:t xml:space="preserve"> </w:t>
      </w:r>
      <w:r w:rsidRPr="002B573B">
        <w:t>технического профиля</w:t>
      </w:r>
      <w:r w:rsidRPr="002B573B">
        <w:rPr>
          <w:i/>
          <w:sz w:val="28"/>
          <w:szCs w:val="28"/>
        </w:rPr>
        <w:t xml:space="preserve"> </w:t>
      </w:r>
      <w:r w:rsidR="00734952">
        <w:t>15.01.33 Токарь на станках с числовым программным управлением</w:t>
      </w:r>
    </w:p>
    <w:p w:rsidR="00E83821" w:rsidRPr="002B573B" w:rsidRDefault="00E83821" w:rsidP="00E83821">
      <w:pPr>
        <w:rPr>
          <w:i/>
          <w:sz w:val="28"/>
          <w:szCs w:val="28"/>
        </w:rPr>
      </w:pPr>
    </w:p>
    <w:p w:rsidR="00E83821" w:rsidRPr="002B573B" w:rsidRDefault="00E83821" w:rsidP="00E83821">
      <w:pPr>
        <w:ind w:firstLine="709"/>
        <w:jc w:val="both"/>
        <w:rPr>
          <w:sz w:val="28"/>
          <w:szCs w:val="28"/>
        </w:rPr>
      </w:pPr>
      <w:r w:rsidRPr="002B573B">
        <w:rPr>
          <w:sz w:val="28"/>
          <w:szCs w:val="28"/>
        </w:rPr>
        <w:t>В процессе освоения учебной дисциплины «</w:t>
      </w:r>
      <w:r>
        <w:rPr>
          <w:sz w:val="28"/>
          <w:szCs w:val="28"/>
        </w:rPr>
        <w:t>Литература</w:t>
      </w:r>
      <w:r w:rsidRPr="002B573B">
        <w:rPr>
          <w:sz w:val="28"/>
          <w:szCs w:val="28"/>
        </w:rPr>
        <w:t xml:space="preserve">»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E83821" w:rsidRPr="002B573B" w:rsidRDefault="00E83821" w:rsidP="00E83821">
      <w:pPr>
        <w:ind w:firstLine="709"/>
        <w:jc w:val="both"/>
        <w:rPr>
          <w:sz w:val="28"/>
          <w:szCs w:val="28"/>
        </w:rPr>
      </w:pPr>
      <w:r w:rsidRPr="002B573B">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E83821" w:rsidRPr="002B573B" w:rsidRDefault="00E83821" w:rsidP="00E83821">
      <w:pPr>
        <w:ind w:firstLine="709"/>
        <w:jc w:val="both"/>
        <w:rPr>
          <w:strike/>
        </w:rPr>
      </w:pPr>
    </w:p>
    <w:p w:rsidR="00E83821" w:rsidRPr="002B573B" w:rsidRDefault="00E83821" w:rsidP="00E83821">
      <w:pPr>
        <w:ind w:firstLine="709"/>
        <w:jc w:val="both"/>
        <w:rPr>
          <w:strike/>
        </w:rPr>
      </w:pPr>
    </w:p>
    <w:p w:rsidR="00E83821" w:rsidRPr="002B573B" w:rsidRDefault="00E83821" w:rsidP="00E83821">
      <w:pPr>
        <w:pStyle w:val="a3"/>
        <w:numPr>
          <w:ilvl w:val="1"/>
          <w:numId w:val="7"/>
        </w:numPr>
        <w:ind w:left="709"/>
        <w:rPr>
          <w:b/>
          <w:bCs/>
          <w:sz w:val="28"/>
          <w:szCs w:val="28"/>
        </w:rPr>
      </w:pPr>
      <w:r w:rsidRPr="002B573B">
        <w:rPr>
          <w:b/>
          <w:bCs/>
          <w:sz w:val="28"/>
          <w:szCs w:val="28"/>
        </w:rPr>
        <w:t>Общая характеристика учебной дисциплины</w:t>
      </w:r>
    </w:p>
    <w:p w:rsidR="00E83821" w:rsidRPr="002B573B" w:rsidRDefault="00E83821" w:rsidP="00E83821">
      <w:pPr>
        <w:ind w:firstLine="709"/>
        <w:jc w:val="both"/>
        <w:rPr>
          <w:i/>
          <w:iCs/>
          <w:sz w:val="28"/>
          <w:szCs w:val="28"/>
          <w:lang w:eastAsia="ja-JP" w:bidi="ne-IN"/>
        </w:rPr>
      </w:pPr>
    </w:p>
    <w:p w:rsidR="00365660" w:rsidRDefault="00E83821" w:rsidP="00E83821">
      <w:pPr>
        <w:ind w:firstLine="709"/>
        <w:jc w:val="both"/>
        <w:rPr>
          <w:iCs/>
          <w:sz w:val="28"/>
          <w:szCs w:val="28"/>
          <w:lang w:eastAsia="ja-JP" w:bidi="ne-IN"/>
        </w:rPr>
      </w:pPr>
      <w:r>
        <w:rPr>
          <w:iCs/>
          <w:sz w:val="28"/>
          <w:szCs w:val="28"/>
          <w:lang w:eastAsia="ja-JP" w:bidi="ne-IN"/>
        </w:rPr>
        <w:t>Литература</w:t>
      </w:r>
      <w:r w:rsidRPr="002B573B">
        <w:rPr>
          <w:iCs/>
          <w:sz w:val="28"/>
          <w:szCs w:val="28"/>
          <w:lang w:eastAsia="ja-JP" w:bidi="ne-IN"/>
        </w:rPr>
        <w:t xml:space="preserve"> как средство познания действительности обеспечивает развитие интеллектуальных и творческих способностей обучающихся, развивает их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365660" w:rsidRDefault="00365660" w:rsidP="00365660">
      <w:pPr>
        <w:ind w:firstLine="709"/>
        <w:jc w:val="both"/>
        <w:rPr>
          <w:iCs/>
          <w:sz w:val="28"/>
          <w:szCs w:val="28"/>
          <w:lang w:eastAsia="ja-JP" w:bidi="ne-IN"/>
        </w:rPr>
      </w:pPr>
      <w:r w:rsidRPr="00796D56">
        <w:rPr>
          <w:iCs/>
          <w:sz w:val="28"/>
          <w:szCs w:val="28"/>
          <w:lang w:eastAsia="ja-JP" w:bidi="ne-IN"/>
        </w:rPr>
        <w:t>Литературе принадлежит ведущее место в эмоциональном, интеллектуальном и</w:t>
      </w:r>
      <w:r>
        <w:rPr>
          <w:iCs/>
          <w:sz w:val="28"/>
          <w:szCs w:val="28"/>
          <w:lang w:eastAsia="ja-JP" w:bidi="ne-IN"/>
        </w:rPr>
        <w:t xml:space="preserve"> </w:t>
      </w:r>
      <w:r w:rsidRPr="00796D56">
        <w:rPr>
          <w:iCs/>
          <w:sz w:val="28"/>
          <w:szCs w:val="28"/>
          <w:lang w:eastAsia="ja-JP" w:bidi="ne-IN"/>
        </w:rPr>
        <w:t>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w:t>
      </w:r>
      <w:r>
        <w:rPr>
          <w:iCs/>
          <w:sz w:val="28"/>
          <w:szCs w:val="28"/>
          <w:lang w:eastAsia="ja-JP" w:bidi="ne-IN"/>
        </w:rPr>
        <w:t xml:space="preserve"> </w:t>
      </w:r>
      <w:r w:rsidRPr="00796D56">
        <w:rPr>
          <w:iCs/>
          <w:sz w:val="28"/>
          <w:szCs w:val="28"/>
          <w:lang w:eastAsia="ja-JP" w:bidi="ne-IN"/>
        </w:rPr>
        <w:t>выражая богатство и многообразие человеческого бытия в художественных образах.</w:t>
      </w:r>
      <w:r>
        <w:rPr>
          <w:iCs/>
          <w:sz w:val="28"/>
          <w:szCs w:val="28"/>
          <w:lang w:eastAsia="ja-JP" w:bidi="ne-IN"/>
        </w:rPr>
        <w:t xml:space="preserve"> </w:t>
      </w:r>
      <w:r w:rsidRPr="00796D56">
        <w:rPr>
          <w:iCs/>
          <w:sz w:val="28"/>
          <w:szCs w:val="28"/>
          <w:lang w:eastAsia="ja-JP" w:bidi="ne-IN"/>
        </w:rPr>
        <w:t>Она обладает большой силой воздействия на читателей, приобщая их к нравственно</w:t>
      </w:r>
      <w:r w:rsidRPr="004408CD">
        <w:rPr>
          <w:iCs/>
          <w:sz w:val="28"/>
          <w:szCs w:val="28"/>
          <w:lang w:eastAsia="ja-JP" w:bidi="ne-IN"/>
        </w:rPr>
        <w:t>-</w:t>
      </w:r>
      <w:r w:rsidRPr="00796D56">
        <w:rPr>
          <w:iCs/>
          <w:sz w:val="28"/>
          <w:szCs w:val="28"/>
          <w:lang w:eastAsia="ja-JP" w:bidi="ne-IN"/>
        </w:rPr>
        <w:t>эстетическим ценностям нации и человечества. Литература формирует духовный</w:t>
      </w:r>
      <w:r>
        <w:rPr>
          <w:iCs/>
          <w:sz w:val="28"/>
          <w:szCs w:val="28"/>
          <w:lang w:eastAsia="ja-JP" w:bidi="ne-IN"/>
        </w:rPr>
        <w:t xml:space="preserve"> </w:t>
      </w:r>
      <w:r w:rsidRPr="00796D56">
        <w:rPr>
          <w:iCs/>
          <w:sz w:val="28"/>
          <w:szCs w:val="28"/>
          <w:lang w:eastAsia="ja-JP" w:bidi="ne-IN"/>
        </w:rPr>
        <w:t>облик и нравственные ориентиры молодого поколения.</w:t>
      </w:r>
      <w:r w:rsidRPr="00365660">
        <w:rPr>
          <w:iCs/>
          <w:sz w:val="28"/>
          <w:szCs w:val="28"/>
          <w:lang w:eastAsia="ja-JP" w:bidi="ne-IN"/>
        </w:rPr>
        <w:t xml:space="preserve"> </w:t>
      </w:r>
      <w:r w:rsidRPr="00796D56">
        <w:rPr>
          <w:iCs/>
          <w:sz w:val="28"/>
          <w:szCs w:val="28"/>
          <w:lang w:eastAsia="ja-JP" w:bidi="ne-IN"/>
        </w:rPr>
        <w:t>Основой содержания учебной дисциплины «Литература» являются чтение и текстуальное изучение художественных произведений,</w:t>
      </w:r>
      <w:r>
        <w:rPr>
          <w:iCs/>
          <w:sz w:val="28"/>
          <w:szCs w:val="28"/>
          <w:lang w:eastAsia="ja-JP" w:bidi="ne-IN"/>
        </w:rPr>
        <w:t xml:space="preserve"> </w:t>
      </w:r>
      <w:r w:rsidRPr="00796D56">
        <w:rPr>
          <w:iCs/>
          <w:sz w:val="28"/>
          <w:szCs w:val="28"/>
          <w:lang w:eastAsia="ja-JP" w:bidi="ne-IN"/>
        </w:rPr>
        <w:t>составляющих золотой фонд русской классики. Каждое классическое произведение</w:t>
      </w:r>
      <w:r>
        <w:rPr>
          <w:iCs/>
          <w:sz w:val="28"/>
          <w:szCs w:val="28"/>
          <w:lang w:eastAsia="ja-JP" w:bidi="ne-IN"/>
        </w:rPr>
        <w:t xml:space="preserve"> </w:t>
      </w:r>
      <w:r w:rsidRPr="00796D56">
        <w:rPr>
          <w:iCs/>
          <w:sz w:val="28"/>
          <w:szCs w:val="28"/>
          <w:lang w:eastAsia="ja-JP" w:bidi="ne-IN"/>
        </w:rPr>
        <w:t>всегда актуально, так как обращено к вечным человеческим ценностям. Обучающиеся постигают категории добра, справедливости, чести, патриотизма, любви к</w:t>
      </w:r>
      <w:r>
        <w:rPr>
          <w:iCs/>
          <w:sz w:val="28"/>
          <w:szCs w:val="28"/>
          <w:lang w:eastAsia="ja-JP" w:bidi="ne-IN"/>
        </w:rPr>
        <w:t xml:space="preserve"> </w:t>
      </w:r>
      <w:r w:rsidRPr="00796D56">
        <w:rPr>
          <w:iCs/>
          <w:sz w:val="28"/>
          <w:szCs w:val="28"/>
          <w:lang w:eastAsia="ja-JP" w:bidi="ne-IN"/>
        </w:rPr>
        <w:t>человеку, семье; понимают, что национальная самобытность раскрывается в широком культурном контексте. Целостное восприятие и понимание художественного</w:t>
      </w:r>
      <w:r>
        <w:rPr>
          <w:iCs/>
          <w:sz w:val="28"/>
          <w:szCs w:val="28"/>
          <w:lang w:eastAsia="ja-JP" w:bidi="ne-IN"/>
        </w:rPr>
        <w:t xml:space="preserve"> </w:t>
      </w:r>
      <w:r w:rsidRPr="00796D56">
        <w:rPr>
          <w:iCs/>
          <w:sz w:val="28"/>
          <w:szCs w:val="28"/>
          <w:lang w:eastAsia="ja-JP" w:bidi="ne-IN"/>
        </w:rPr>
        <w:t>произведения, формирование умения анализировать и интерпретировать художественный текст возможны только при соответствующей эмоционально-</w:t>
      </w:r>
      <w:r w:rsidRPr="00796D56">
        <w:rPr>
          <w:iCs/>
          <w:sz w:val="28"/>
          <w:szCs w:val="28"/>
          <w:lang w:eastAsia="ja-JP" w:bidi="ne-IN"/>
        </w:rPr>
        <w:lastRenderedPageBreak/>
        <w:t>эстетической</w:t>
      </w:r>
      <w:r>
        <w:rPr>
          <w:iCs/>
          <w:sz w:val="28"/>
          <w:szCs w:val="28"/>
          <w:lang w:eastAsia="ja-JP" w:bidi="ne-IN"/>
        </w:rPr>
        <w:t xml:space="preserve"> </w:t>
      </w:r>
      <w:r w:rsidRPr="00796D56">
        <w:rPr>
          <w:iCs/>
          <w:sz w:val="28"/>
          <w:szCs w:val="28"/>
          <w:lang w:eastAsia="ja-JP" w:bidi="ne-IN"/>
        </w:rPr>
        <w:t>реакции читателя. Ее качество непосредственно зависит от читательской компетенции, включающей способность наслаждаться произведениями словесного</w:t>
      </w:r>
      <w:r>
        <w:rPr>
          <w:iCs/>
          <w:sz w:val="28"/>
          <w:szCs w:val="28"/>
          <w:lang w:eastAsia="ja-JP" w:bidi="ne-IN"/>
        </w:rPr>
        <w:t xml:space="preserve"> </w:t>
      </w:r>
      <w:r w:rsidRPr="00796D56">
        <w:rPr>
          <w:iCs/>
          <w:sz w:val="28"/>
          <w:szCs w:val="28"/>
          <w:lang w:eastAsia="ja-JP" w:bidi="ne-IN"/>
        </w:rPr>
        <w:t>искусства, развитый художественный вкус, необходимый объем историко- и</w:t>
      </w:r>
      <w:r>
        <w:rPr>
          <w:iCs/>
          <w:sz w:val="28"/>
          <w:szCs w:val="28"/>
          <w:lang w:eastAsia="ja-JP" w:bidi="ne-IN"/>
        </w:rPr>
        <w:t xml:space="preserve"> </w:t>
      </w:r>
      <w:r w:rsidRPr="00796D56">
        <w:rPr>
          <w:iCs/>
          <w:sz w:val="28"/>
          <w:szCs w:val="28"/>
          <w:lang w:eastAsia="ja-JP" w:bidi="ne-IN"/>
        </w:rPr>
        <w:t>теоретико-литературных знаний и умений, отвечающий возрастным особенностям</w:t>
      </w:r>
      <w:r>
        <w:rPr>
          <w:iCs/>
          <w:sz w:val="28"/>
          <w:szCs w:val="28"/>
          <w:lang w:eastAsia="ja-JP" w:bidi="ne-IN"/>
        </w:rPr>
        <w:t xml:space="preserve"> </w:t>
      </w:r>
      <w:r w:rsidRPr="00796D56">
        <w:rPr>
          <w:iCs/>
          <w:sz w:val="28"/>
          <w:szCs w:val="28"/>
          <w:lang w:eastAsia="ja-JP" w:bidi="ne-IN"/>
        </w:rPr>
        <w:t>учащегося.</w:t>
      </w:r>
    </w:p>
    <w:p w:rsidR="00365660" w:rsidRDefault="00365660" w:rsidP="00365660">
      <w:pPr>
        <w:ind w:firstLine="709"/>
        <w:jc w:val="both"/>
        <w:rPr>
          <w:iCs/>
          <w:sz w:val="28"/>
          <w:szCs w:val="28"/>
          <w:lang w:eastAsia="ja-JP" w:bidi="ne-IN"/>
        </w:rPr>
      </w:pPr>
      <w:r w:rsidRPr="00796D56">
        <w:rPr>
          <w:iCs/>
          <w:sz w:val="28"/>
          <w:szCs w:val="28"/>
          <w:lang w:eastAsia="ja-JP" w:bidi="ne-IN"/>
        </w:rPr>
        <w:t>Изучение литературы в профессиональных образовательных организациях, реализующих образовательную программу среднего общего образования в пределах</w:t>
      </w:r>
      <w:r>
        <w:rPr>
          <w:iCs/>
          <w:sz w:val="28"/>
          <w:szCs w:val="28"/>
          <w:lang w:eastAsia="ja-JP" w:bidi="ne-IN"/>
        </w:rPr>
        <w:t xml:space="preserve"> </w:t>
      </w:r>
      <w:r w:rsidRPr="00796D56">
        <w:rPr>
          <w:iCs/>
          <w:sz w:val="28"/>
          <w:szCs w:val="28"/>
          <w:lang w:eastAsia="ja-JP" w:bidi="ne-IN"/>
        </w:rPr>
        <w:t>освоения ОПОП СПО на базе основного общего образования, имеет свои особенности в зависимости от профиля профессионального образования. При освоении</w:t>
      </w:r>
      <w:r>
        <w:rPr>
          <w:iCs/>
          <w:sz w:val="28"/>
          <w:szCs w:val="28"/>
          <w:lang w:eastAsia="ja-JP" w:bidi="ne-IN"/>
        </w:rPr>
        <w:t xml:space="preserve"> </w:t>
      </w:r>
      <w:r w:rsidRPr="00796D56">
        <w:rPr>
          <w:iCs/>
          <w:sz w:val="28"/>
          <w:szCs w:val="28"/>
          <w:lang w:eastAsia="ja-JP" w:bidi="ne-IN"/>
        </w:rPr>
        <w:t>профессий СПО и с</w:t>
      </w:r>
      <w:r>
        <w:rPr>
          <w:iCs/>
          <w:sz w:val="28"/>
          <w:szCs w:val="28"/>
          <w:lang w:eastAsia="ja-JP" w:bidi="ne-IN"/>
        </w:rPr>
        <w:t xml:space="preserve">пециальностей СПО технического </w:t>
      </w:r>
      <w:r w:rsidRPr="00796D56">
        <w:rPr>
          <w:iCs/>
          <w:sz w:val="28"/>
          <w:szCs w:val="28"/>
          <w:lang w:eastAsia="ja-JP" w:bidi="ne-IN"/>
        </w:rPr>
        <w:t>профилей профессионального образования литература</w:t>
      </w:r>
      <w:r>
        <w:rPr>
          <w:iCs/>
          <w:sz w:val="28"/>
          <w:szCs w:val="28"/>
          <w:lang w:eastAsia="ja-JP" w:bidi="ne-IN"/>
        </w:rPr>
        <w:t xml:space="preserve"> </w:t>
      </w:r>
      <w:r w:rsidRPr="00796D56">
        <w:rPr>
          <w:iCs/>
          <w:sz w:val="28"/>
          <w:szCs w:val="28"/>
          <w:lang w:eastAsia="ja-JP" w:bidi="ne-IN"/>
        </w:rPr>
        <w:t>изучается на базовом уровне ФГОС среднего общего обра</w:t>
      </w:r>
      <w:r>
        <w:rPr>
          <w:iCs/>
          <w:sz w:val="28"/>
          <w:szCs w:val="28"/>
          <w:lang w:eastAsia="ja-JP" w:bidi="ne-IN"/>
        </w:rPr>
        <w:t>зования.</w:t>
      </w:r>
    </w:p>
    <w:p w:rsidR="00365660" w:rsidRDefault="00365660" w:rsidP="00365660">
      <w:pPr>
        <w:ind w:firstLine="709"/>
        <w:jc w:val="both"/>
        <w:rPr>
          <w:iCs/>
          <w:sz w:val="28"/>
          <w:szCs w:val="28"/>
          <w:lang w:eastAsia="ja-JP" w:bidi="ne-IN"/>
        </w:rPr>
      </w:pPr>
      <w:r w:rsidRPr="00796D56">
        <w:rPr>
          <w:iCs/>
          <w:sz w:val="28"/>
          <w:szCs w:val="28"/>
          <w:lang w:eastAsia="ja-JP" w:bidi="ne-IN"/>
        </w:rPr>
        <w:t>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w:t>
      </w:r>
      <w:r>
        <w:rPr>
          <w:iCs/>
          <w:sz w:val="28"/>
          <w:szCs w:val="28"/>
          <w:lang w:eastAsia="ja-JP" w:bidi="ne-IN"/>
        </w:rPr>
        <w:t xml:space="preserve"> </w:t>
      </w:r>
      <w:r w:rsidRPr="00796D56">
        <w:rPr>
          <w:iCs/>
          <w:sz w:val="28"/>
          <w:szCs w:val="28"/>
          <w:lang w:eastAsia="ja-JP" w:bidi="ne-IN"/>
        </w:rPr>
        <w:t>грамотности может быть достигнут как в освоении наиболее распространенных</w:t>
      </w:r>
      <w:r>
        <w:rPr>
          <w:iCs/>
          <w:sz w:val="28"/>
          <w:szCs w:val="28"/>
          <w:lang w:eastAsia="ja-JP" w:bidi="ne-IN"/>
        </w:rPr>
        <w:t xml:space="preserve"> </w:t>
      </w:r>
      <w:r w:rsidRPr="00796D56">
        <w:rPr>
          <w:iCs/>
          <w:sz w:val="28"/>
          <w:szCs w:val="28"/>
          <w:lang w:eastAsia="ja-JP" w:bidi="ne-IN"/>
        </w:rPr>
        <w:t>литературных понятий и практически полезных знаний при чтении произведений</w:t>
      </w:r>
      <w:r>
        <w:rPr>
          <w:iCs/>
          <w:sz w:val="28"/>
          <w:szCs w:val="28"/>
          <w:lang w:eastAsia="ja-JP" w:bidi="ne-IN"/>
        </w:rPr>
        <w:t xml:space="preserve"> </w:t>
      </w:r>
      <w:r w:rsidRPr="00796D56">
        <w:rPr>
          <w:iCs/>
          <w:sz w:val="28"/>
          <w:szCs w:val="28"/>
          <w:lang w:eastAsia="ja-JP" w:bidi="ne-IN"/>
        </w:rPr>
        <w:t>русской литературы, так и в овладении способами грамотного выражения своих</w:t>
      </w:r>
      <w:r>
        <w:rPr>
          <w:iCs/>
          <w:sz w:val="28"/>
          <w:szCs w:val="28"/>
          <w:lang w:eastAsia="ja-JP" w:bidi="ne-IN"/>
        </w:rPr>
        <w:t xml:space="preserve"> </w:t>
      </w:r>
      <w:r w:rsidRPr="00796D56">
        <w:rPr>
          <w:iCs/>
          <w:sz w:val="28"/>
          <w:szCs w:val="28"/>
          <w:lang w:eastAsia="ja-JP" w:bidi="ne-IN"/>
        </w:rPr>
        <w:t>мыслей устно и письменно, освоении навыков общения с другими людьми. На уровне</w:t>
      </w:r>
      <w:r>
        <w:rPr>
          <w:iCs/>
          <w:sz w:val="28"/>
          <w:szCs w:val="28"/>
          <w:lang w:eastAsia="ja-JP" w:bidi="ne-IN"/>
        </w:rPr>
        <w:t xml:space="preserve"> </w:t>
      </w:r>
      <w:r w:rsidRPr="00796D56">
        <w:rPr>
          <w:iCs/>
          <w:sz w:val="28"/>
          <w:szCs w:val="28"/>
          <w:lang w:eastAsia="ja-JP" w:bidi="ne-IN"/>
        </w:rPr>
        <w:t>ознакомления осваиваются такие элементы содержания, как фундаментальные идеи</w:t>
      </w:r>
      <w:r>
        <w:rPr>
          <w:iCs/>
          <w:sz w:val="28"/>
          <w:szCs w:val="28"/>
          <w:lang w:eastAsia="ja-JP" w:bidi="ne-IN"/>
        </w:rPr>
        <w:t xml:space="preserve"> </w:t>
      </w:r>
      <w:r w:rsidRPr="00796D56">
        <w:rPr>
          <w:iCs/>
          <w:sz w:val="28"/>
          <w:szCs w:val="28"/>
          <w:lang w:eastAsia="ja-JP" w:bidi="ne-IN"/>
        </w:rPr>
        <w:t>и ценности, образующие основу человеческой культуры и обеспечивающие миропонимание и мировоззрение человека, включенного в современную общественную</w:t>
      </w:r>
      <w:r>
        <w:rPr>
          <w:iCs/>
          <w:sz w:val="28"/>
          <w:szCs w:val="28"/>
          <w:lang w:eastAsia="ja-JP" w:bidi="ne-IN"/>
        </w:rPr>
        <w:t xml:space="preserve"> </w:t>
      </w:r>
      <w:r w:rsidRPr="00796D56">
        <w:rPr>
          <w:iCs/>
          <w:sz w:val="28"/>
          <w:szCs w:val="28"/>
          <w:lang w:eastAsia="ja-JP" w:bidi="ne-IN"/>
        </w:rPr>
        <w:t>культуру.</w:t>
      </w:r>
    </w:p>
    <w:p w:rsidR="00365660" w:rsidRDefault="00365660" w:rsidP="00365660">
      <w:pPr>
        <w:ind w:firstLine="709"/>
        <w:jc w:val="both"/>
        <w:rPr>
          <w:iCs/>
          <w:sz w:val="28"/>
          <w:szCs w:val="28"/>
          <w:lang w:eastAsia="ja-JP" w:bidi="ne-IN"/>
        </w:rPr>
      </w:pPr>
      <w:r w:rsidRPr="00796D56">
        <w:rPr>
          <w:iCs/>
          <w:sz w:val="28"/>
          <w:szCs w:val="28"/>
          <w:lang w:eastAsia="ja-JP" w:bidi="ne-IN"/>
        </w:rPr>
        <w:t>В процессе изучения литературы предполагается проведение сочинений, контрольных работ, заданий исследовательского характера и т. д. Тематика и форма их проведения зависят от</w:t>
      </w:r>
      <w:r>
        <w:rPr>
          <w:iCs/>
          <w:sz w:val="28"/>
          <w:szCs w:val="28"/>
          <w:lang w:eastAsia="ja-JP" w:bidi="ne-IN"/>
        </w:rPr>
        <w:t xml:space="preserve"> </w:t>
      </w:r>
      <w:r w:rsidRPr="00796D56">
        <w:rPr>
          <w:iCs/>
          <w:sz w:val="28"/>
          <w:szCs w:val="28"/>
          <w:lang w:eastAsia="ja-JP" w:bidi="ne-IN"/>
        </w:rPr>
        <w:t>поставленных преподавателем целей и задач, от уровня подготовленности обучающихся. Все виды занятий тесно связаны с изучением литературного произведения,</w:t>
      </w:r>
      <w:r>
        <w:rPr>
          <w:iCs/>
          <w:sz w:val="28"/>
          <w:szCs w:val="28"/>
          <w:lang w:eastAsia="ja-JP" w:bidi="ne-IN"/>
        </w:rPr>
        <w:t xml:space="preserve"> </w:t>
      </w:r>
      <w:r w:rsidRPr="00796D56">
        <w:rPr>
          <w:iCs/>
          <w:sz w:val="28"/>
          <w:szCs w:val="28"/>
          <w:lang w:eastAsia="ja-JP" w:bidi="ne-IN"/>
        </w:rPr>
        <w:t>обеспечивают развитие воображения, образного и логического мышления, развивают общие креативные способности, способствуют формированию у обучающихся</w:t>
      </w:r>
      <w:r>
        <w:rPr>
          <w:iCs/>
          <w:sz w:val="28"/>
          <w:szCs w:val="28"/>
          <w:lang w:eastAsia="ja-JP" w:bidi="ne-IN"/>
        </w:rPr>
        <w:t xml:space="preserve"> </w:t>
      </w:r>
      <w:r w:rsidRPr="00796D56">
        <w:rPr>
          <w:iCs/>
          <w:sz w:val="28"/>
          <w:szCs w:val="28"/>
          <w:lang w:eastAsia="ja-JP" w:bidi="ne-IN"/>
        </w:rPr>
        <w:t>умений анализа и оценки литературных произведений, активизируют позицию</w:t>
      </w:r>
      <w:r>
        <w:rPr>
          <w:iCs/>
          <w:sz w:val="28"/>
          <w:szCs w:val="28"/>
          <w:lang w:eastAsia="ja-JP" w:bidi="ne-IN"/>
        </w:rPr>
        <w:t xml:space="preserve"> </w:t>
      </w:r>
      <w:r w:rsidRPr="00796D56">
        <w:rPr>
          <w:iCs/>
          <w:sz w:val="28"/>
          <w:szCs w:val="28"/>
          <w:lang w:eastAsia="ja-JP" w:bidi="ne-IN"/>
        </w:rPr>
        <w:t>«студента-читателя».</w:t>
      </w:r>
    </w:p>
    <w:p w:rsidR="00365660" w:rsidRDefault="00365660" w:rsidP="00365660">
      <w:pPr>
        <w:ind w:firstLine="709"/>
        <w:jc w:val="both"/>
        <w:rPr>
          <w:iCs/>
          <w:sz w:val="28"/>
          <w:szCs w:val="28"/>
          <w:lang w:eastAsia="ja-JP" w:bidi="ne-IN"/>
        </w:rPr>
      </w:pPr>
      <w:r w:rsidRPr="00796D56">
        <w:rPr>
          <w:iCs/>
          <w:sz w:val="28"/>
          <w:szCs w:val="28"/>
          <w:lang w:eastAsia="ja-JP" w:bidi="ne-IN"/>
        </w:rPr>
        <w:t>Содержание учебной дисциплины структурировано по периодам развития литературы в России с обзором соответствующего периода развития зарубежной литературы,</w:t>
      </w:r>
      <w:r>
        <w:rPr>
          <w:iCs/>
          <w:sz w:val="28"/>
          <w:szCs w:val="28"/>
          <w:lang w:eastAsia="ja-JP" w:bidi="ne-IN"/>
        </w:rPr>
        <w:t xml:space="preserve"> </w:t>
      </w:r>
      <w:r w:rsidRPr="00796D56">
        <w:rPr>
          <w:iCs/>
          <w:sz w:val="28"/>
          <w:szCs w:val="28"/>
          <w:lang w:eastAsia="ja-JP" w:bidi="ne-IN"/>
        </w:rPr>
        <w:t>предполагает ознакомление обучающихся с творчеством писателей, чьи произведения</w:t>
      </w:r>
      <w:r>
        <w:rPr>
          <w:iCs/>
          <w:sz w:val="28"/>
          <w:szCs w:val="28"/>
          <w:lang w:eastAsia="ja-JP" w:bidi="ne-IN"/>
        </w:rPr>
        <w:t xml:space="preserve"> </w:t>
      </w:r>
      <w:r w:rsidRPr="00796D56">
        <w:rPr>
          <w:iCs/>
          <w:sz w:val="28"/>
          <w:szCs w:val="28"/>
          <w:lang w:eastAsia="ja-JP" w:bidi="ne-IN"/>
        </w:rPr>
        <w:t>были созданы в этот период, включает произведения для чтения, изучения, обсуждения и повторения.</w:t>
      </w:r>
      <w:r>
        <w:rPr>
          <w:iCs/>
          <w:sz w:val="28"/>
          <w:szCs w:val="28"/>
          <w:lang w:eastAsia="ja-JP" w:bidi="ne-IN"/>
        </w:rPr>
        <w:t xml:space="preserve"> </w:t>
      </w:r>
    </w:p>
    <w:p w:rsidR="00365660" w:rsidRDefault="00365660" w:rsidP="00365660">
      <w:pPr>
        <w:ind w:firstLine="709"/>
        <w:jc w:val="both"/>
        <w:rPr>
          <w:iCs/>
          <w:sz w:val="28"/>
          <w:szCs w:val="28"/>
          <w:lang w:eastAsia="ja-JP" w:bidi="ne-IN"/>
        </w:rPr>
      </w:pPr>
      <w:r w:rsidRPr="00796D56">
        <w:rPr>
          <w:iCs/>
          <w:sz w:val="28"/>
          <w:szCs w:val="28"/>
          <w:lang w:eastAsia="ja-JP" w:bidi="ne-IN"/>
        </w:rPr>
        <w:t>Перечень произведений для чтения и изучения содержит произведения, которые</w:t>
      </w:r>
      <w:r>
        <w:rPr>
          <w:iCs/>
          <w:sz w:val="28"/>
          <w:szCs w:val="28"/>
          <w:lang w:eastAsia="ja-JP" w:bidi="ne-IN"/>
        </w:rPr>
        <w:t xml:space="preserve"> </w:t>
      </w:r>
      <w:r w:rsidRPr="00796D56">
        <w:rPr>
          <w:iCs/>
          <w:sz w:val="28"/>
          <w:szCs w:val="28"/>
          <w:lang w:eastAsia="ja-JP" w:bidi="ne-IN"/>
        </w:rPr>
        <w:t>обязательны для изучения на конкретном этапе литературной эпохи.</w:t>
      </w:r>
      <w:r>
        <w:rPr>
          <w:iCs/>
          <w:sz w:val="28"/>
          <w:szCs w:val="28"/>
          <w:lang w:eastAsia="ja-JP" w:bidi="ne-IN"/>
        </w:rPr>
        <w:t xml:space="preserve"> </w:t>
      </w:r>
    </w:p>
    <w:p w:rsidR="00365660" w:rsidRDefault="00365660" w:rsidP="00365660">
      <w:pPr>
        <w:ind w:firstLine="709"/>
        <w:jc w:val="both"/>
        <w:rPr>
          <w:iCs/>
          <w:sz w:val="28"/>
          <w:szCs w:val="28"/>
          <w:lang w:eastAsia="ja-JP" w:bidi="ne-IN"/>
        </w:rPr>
      </w:pPr>
      <w:r w:rsidRPr="00796D56">
        <w:rPr>
          <w:iCs/>
          <w:sz w:val="28"/>
          <w:szCs w:val="28"/>
          <w:lang w:eastAsia="ja-JP" w:bidi="ne-IN"/>
        </w:rPr>
        <w:t>Изучение литературных произведений для чтения и обсуждения может быть обзорным (тематика, место в творчестве писателя, жанр и т. д.).</w:t>
      </w:r>
      <w:r>
        <w:rPr>
          <w:iCs/>
          <w:sz w:val="28"/>
          <w:szCs w:val="28"/>
          <w:lang w:eastAsia="ja-JP" w:bidi="ne-IN"/>
        </w:rPr>
        <w:t xml:space="preserve"> </w:t>
      </w:r>
    </w:p>
    <w:p w:rsidR="00365660" w:rsidRDefault="00365660" w:rsidP="00365660">
      <w:pPr>
        <w:ind w:firstLine="709"/>
        <w:jc w:val="both"/>
        <w:rPr>
          <w:iCs/>
          <w:sz w:val="28"/>
          <w:szCs w:val="28"/>
          <w:lang w:eastAsia="ja-JP" w:bidi="ne-IN"/>
        </w:rPr>
      </w:pPr>
      <w:r w:rsidRPr="00796D56">
        <w:rPr>
          <w:iCs/>
          <w:sz w:val="28"/>
          <w:szCs w:val="28"/>
          <w:lang w:eastAsia="ja-JP" w:bidi="ne-IN"/>
        </w:rPr>
        <w:t>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w:t>
      </w:r>
      <w:r>
        <w:rPr>
          <w:iCs/>
          <w:sz w:val="28"/>
          <w:szCs w:val="28"/>
          <w:lang w:eastAsia="ja-JP" w:bidi="ne-IN"/>
        </w:rPr>
        <w:t xml:space="preserve"> </w:t>
      </w:r>
      <w:r w:rsidRPr="00796D56">
        <w:rPr>
          <w:iCs/>
          <w:sz w:val="28"/>
          <w:szCs w:val="28"/>
          <w:lang w:eastAsia="ja-JP" w:bidi="ne-IN"/>
        </w:rPr>
        <w:t>произведение с тенденциями развития литературы, включить его в литературный</w:t>
      </w:r>
      <w:r>
        <w:rPr>
          <w:iCs/>
          <w:sz w:val="28"/>
          <w:szCs w:val="28"/>
          <w:lang w:eastAsia="ja-JP" w:bidi="ne-IN"/>
        </w:rPr>
        <w:t xml:space="preserve"> </w:t>
      </w:r>
      <w:r w:rsidRPr="00796D56">
        <w:rPr>
          <w:iCs/>
          <w:sz w:val="28"/>
          <w:szCs w:val="28"/>
          <w:lang w:eastAsia="ja-JP" w:bidi="ne-IN"/>
        </w:rPr>
        <w:t>контекст, а также выявить знания обучающихся, на которые необходимо опираться</w:t>
      </w:r>
      <w:r>
        <w:rPr>
          <w:iCs/>
          <w:sz w:val="28"/>
          <w:szCs w:val="28"/>
          <w:lang w:eastAsia="ja-JP" w:bidi="ne-IN"/>
        </w:rPr>
        <w:t xml:space="preserve"> </w:t>
      </w:r>
      <w:r w:rsidRPr="00796D56">
        <w:rPr>
          <w:iCs/>
          <w:sz w:val="28"/>
          <w:szCs w:val="28"/>
          <w:lang w:eastAsia="ja-JP" w:bidi="ne-IN"/>
        </w:rPr>
        <w:t>при изучении нового материала.</w:t>
      </w:r>
    </w:p>
    <w:p w:rsidR="00365660" w:rsidRDefault="00365660" w:rsidP="00365660">
      <w:pPr>
        <w:ind w:firstLine="709"/>
        <w:jc w:val="both"/>
        <w:rPr>
          <w:iCs/>
          <w:sz w:val="28"/>
          <w:szCs w:val="28"/>
          <w:lang w:eastAsia="ja-JP" w:bidi="ne-IN"/>
        </w:rPr>
      </w:pPr>
      <w:r w:rsidRPr="00796D56">
        <w:rPr>
          <w:iCs/>
          <w:sz w:val="28"/>
          <w:szCs w:val="28"/>
          <w:lang w:eastAsia="ja-JP" w:bidi="ne-IN"/>
        </w:rPr>
        <w:lastRenderedPageBreak/>
        <w:t>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w:t>
      </w:r>
      <w:r>
        <w:rPr>
          <w:iCs/>
          <w:sz w:val="28"/>
          <w:szCs w:val="28"/>
          <w:lang w:eastAsia="ja-JP" w:bidi="ne-IN"/>
        </w:rPr>
        <w:t xml:space="preserve"> </w:t>
      </w:r>
      <w:r w:rsidRPr="00796D56">
        <w:rPr>
          <w:iCs/>
          <w:sz w:val="28"/>
          <w:szCs w:val="28"/>
          <w:lang w:eastAsia="ja-JP" w:bidi="ne-IN"/>
        </w:rPr>
        <w:t>учебного материала, а также демонстрациями и творческими заданиями, связанными</w:t>
      </w:r>
      <w:r>
        <w:rPr>
          <w:iCs/>
          <w:sz w:val="28"/>
          <w:szCs w:val="28"/>
          <w:lang w:eastAsia="ja-JP" w:bidi="ne-IN"/>
        </w:rPr>
        <w:t xml:space="preserve"> </w:t>
      </w:r>
      <w:r w:rsidRPr="00796D56">
        <w:rPr>
          <w:iCs/>
          <w:sz w:val="28"/>
          <w:szCs w:val="28"/>
          <w:lang w:eastAsia="ja-JP" w:bidi="ne-IN"/>
        </w:rPr>
        <w:t>с анализом литературных произведений, творчеством писателей, поэтов, литературных критиков и т. п.</w:t>
      </w:r>
      <w:r>
        <w:rPr>
          <w:iCs/>
          <w:sz w:val="28"/>
          <w:szCs w:val="28"/>
          <w:lang w:eastAsia="ja-JP" w:bidi="ne-IN"/>
        </w:rPr>
        <w:t xml:space="preserve"> </w:t>
      </w:r>
    </w:p>
    <w:p w:rsidR="00365660" w:rsidRPr="008E4E4B" w:rsidRDefault="00365660" w:rsidP="00365660">
      <w:pPr>
        <w:ind w:firstLine="709"/>
        <w:jc w:val="both"/>
        <w:rPr>
          <w:iCs/>
          <w:sz w:val="28"/>
          <w:szCs w:val="28"/>
          <w:lang w:eastAsia="ja-JP" w:bidi="ne-IN"/>
        </w:rPr>
      </w:pPr>
      <w:r w:rsidRPr="00796D56">
        <w:rPr>
          <w:iCs/>
          <w:sz w:val="28"/>
          <w:szCs w:val="28"/>
          <w:lang w:eastAsia="ja-JP" w:bidi="ne-IN"/>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w:t>
      </w:r>
      <w:r>
        <w:rPr>
          <w:iCs/>
          <w:sz w:val="28"/>
          <w:szCs w:val="28"/>
          <w:lang w:eastAsia="ja-JP" w:bidi="ne-IN"/>
        </w:rPr>
        <w:t xml:space="preserve"> </w:t>
      </w:r>
      <w:r w:rsidRPr="00796D56">
        <w:rPr>
          <w:iCs/>
          <w:sz w:val="28"/>
          <w:szCs w:val="28"/>
          <w:lang w:eastAsia="ja-JP" w:bidi="ne-IN"/>
        </w:rPr>
        <w:t>ОПОП СПО на базе основного общего образования с получением среднего общего образования (ППКРС, ППССЗ).</w:t>
      </w:r>
    </w:p>
    <w:p w:rsidR="00E83821" w:rsidRPr="002B573B" w:rsidRDefault="00E83821" w:rsidP="00E83821">
      <w:pPr>
        <w:ind w:firstLine="709"/>
        <w:rPr>
          <w:i/>
          <w:iCs/>
          <w:sz w:val="28"/>
          <w:szCs w:val="28"/>
          <w:lang w:eastAsia="ja-JP" w:bidi="ne-IN"/>
        </w:rPr>
      </w:pPr>
    </w:p>
    <w:p w:rsidR="00514E92" w:rsidRPr="002B573B" w:rsidRDefault="00514E92" w:rsidP="00514E92">
      <w:pPr>
        <w:pStyle w:val="1"/>
      </w:pPr>
      <w:bookmarkStart w:id="2" w:name="_Toc138231221"/>
      <w:r w:rsidRPr="002B573B">
        <w:t>СОДЕРЖАНИЕ ПРОФИЛЬНОЙ СОСТАВЛЯЮЩЕЙ</w:t>
      </w:r>
      <w:bookmarkEnd w:id="2"/>
    </w:p>
    <w:p w:rsidR="00514E92" w:rsidRPr="002B573B" w:rsidRDefault="00514E92" w:rsidP="00514E92">
      <w:pPr>
        <w:ind w:firstLine="709"/>
        <w:jc w:val="center"/>
        <w:rPr>
          <w:b/>
          <w:sz w:val="28"/>
          <w:szCs w:val="28"/>
        </w:rPr>
      </w:pPr>
    </w:p>
    <w:p w:rsidR="00514E92" w:rsidRPr="002B573B" w:rsidRDefault="00514E92" w:rsidP="00514E92">
      <w:pPr>
        <w:jc w:val="center"/>
        <w:rPr>
          <w:b/>
          <w:sz w:val="28"/>
          <w:szCs w:val="28"/>
        </w:rPr>
      </w:pPr>
      <w:r w:rsidRPr="002B573B">
        <w:rPr>
          <w:b/>
          <w:sz w:val="28"/>
          <w:szCs w:val="28"/>
        </w:rPr>
        <w:t>по профессии</w:t>
      </w:r>
    </w:p>
    <w:p w:rsidR="00514E92" w:rsidRPr="002B573B" w:rsidRDefault="00514E92" w:rsidP="00514E92">
      <w:pPr>
        <w:jc w:val="center"/>
        <w:rPr>
          <w:sz w:val="28"/>
          <w:szCs w:val="28"/>
        </w:rPr>
      </w:pPr>
    </w:p>
    <w:p w:rsidR="00514E92" w:rsidRPr="00514E92" w:rsidRDefault="00734952" w:rsidP="00514E92">
      <w:pPr>
        <w:jc w:val="center"/>
        <w:rPr>
          <w:b/>
          <w:sz w:val="28"/>
          <w:szCs w:val="28"/>
        </w:rPr>
      </w:pPr>
      <w:r>
        <w:rPr>
          <w:b/>
          <w:sz w:val="28"/>
          <w:szCs w:val="28"/>
        </w:rPr>
        <w:t>15.01.33 Токарь на станках с числовым программным управлением</w:t>
      </w:r>
    </w:p>
    <w:p w:rsidR="00E83821" w:rsidRPr="00514E92" w:rsidRDefault="00E83821" w:rsidP="00514E92">
      <w:pPr>
        <w:ind w:firstLine="709"/>
        <w:jc w:val="center"/>
        <w:rPr>
          <w:b/>
          <w:i/>
          <w:iCs/>
          <w:sz w:val="28"/>
          <w:szCs w:val="28"/>
        </w:rPr>
      </w:pPr>
    </w:p>
    <w:p w:rsidR="007F32B8" w:rsidRPr="00CB316C" w:rsidRDefault="007F32B8" w:rsidP="007F32B8">
      <w:pPr>
        <w:ind w:firstLine="709"/>
        <w:jc w:val="both"/>
        <w:rPr>
          <w:bCs/>
          <w:i/>
          <w:iCs/>
          <w:color w:val="FF0000"/>
          <w:sz w:val="28"/>
          <w:szCs w:val="28"/>
          <w:lang w:eastAsia="ja-JP" w:bidi="ne-IN"/>
        </w:rPr>
      </w:pPr>
      <w:r w:rsidRPr="00CB316C">
        <w:rPr>
          <w:sz w:val="28"/>
          <w:szCs w:val="28"/>
        </w:rPr>
        <w:t xml:space="preserve">Учебная дисциплина </w:t>
      </w:r>
      <w:r w:rsidR="00055E2E" w:rsidRPr="00CB316C">
        <w:rPr>
          <w:sz w:val="28"/>
          <w:szCs w:val="28"/>
        </w:rPr>
        <w:t>«Литература»</w:t>
      </w:r>
      <w:r w:rsidRPr="00CB316C">
        <w:rPr>
          <w:spacing w:val="-6"/>
          <w:sz w:val="28"/>
          <w:szCs w:val="28"/>
        </w:rPr>
        <w:t xml:space="preserve"> имеет междисциплинарную связь с</w:t>
      </w:r>
      <w:r w:rsidRPr="00CB316C">
        <w:rPr>
          <w:sz w:val="28"/>
          <w:szCs w:val="28"/>
        </w:rPr>
        <w:t xml:space="preserve"> </w:t>
      </w:r>
      <w:r w:rsidRPr="00CB316C">
        <w:rPr>
          <w:spacing w:val="-6"/>
          <w:sz w:val="28"/>
          <w:szCs w:val="28"/>
        </w:rPr>
        <w:t>учебной дисциплиной «Общие компетенции профессионала»</w:t>
      </w:r>
      <w:r w:rsidRPr="00CB316C">
        <w:rPr>
          <w:sz w:val="28"/>
          <w:szCs w:val="28"/>
        </w:rPr>
        <w:t xml:space="preserve"> </w:t>
      </w:r>
      <w:r w:rsidRPr="00CB316C">
        <w:rPr>
          <w:spacing w:val="-6"/>
          <w:sz w:val="28"/>
          <w:szCs w:val="28"/>
        </w:rPr>
        <w:t>общепрофессионального цикла  в части развития читательской</w:t>
      </w:r>
      <w:r w:rsidR="00055E2E" w:rsidRPr="00CB316C">
        <w:rPr>
          <w:spacing w:val="-6"/>
          <w:sz w:val="28"/>
          <w:szCs w:val="28"/>
        </w:rPr>
        <w:t xml:space="preserve"> </w:t>
      </w:r>
      <w:r w:rsidRPr="00CB316C">
        <w:rPr>
          <w:spacing w:val="-6"/>
          <w:sz w:val="28"/>
          <w:szCs w:val="28"/>
        </w:rPr>
        <w:t>грамотности, а также формирования общих компетенций в сфере работы с информацией,  самоорганизации и самоуправления, коммуникации.</w:t>
      </w:r>
    </w:p>
    <w:p w:rsidR="007F32B8" w:rsidRPr="00CB316C" w:rsidRDefault="007F32B8" w:rsidP="007F32B8">
      <w:pPr>
        <w:ind w:firstLine="709"/>
        <w:jc w:val="both"/>
        <w:rPr>
          <w:spacing w:val="-6"/>
          <w:sz w:val="28"/>
          <w:szCs w:val="28"/>
        </w:rPr>
      </w:pPr>
      <w:r w:rsidRPr="00CB316C">
        <w:rPr>
          <w:spacing w:val="-6"/>
          <w:sz w:val="28"/>
          <w:szCs w:val="28"/>
        </w:rPr>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p>
    <w:p w:rsidR="007F32B8" w:rsidRPr="00CB316C" w:rsidRDefault="007F32B8" w:rsidP="007F32B8">
      <w:pPr>
        <w:ind w:firstLine="709"/>
        <w:jc w:val="both"/>
        <w:rPr>
          <w:spacing w:val="-6"/>
          <w:sz w:val="28"/>
          <w:szCs w:val="28"/>
        </w:rPr>
      </w:pPr>
      <w:r w:rsidRPr="00CB316C">
        <w:rPr>
          <w:spacing w:val="-6"/>
          <w:sz w:val="28"/>
          <w:szCs w:val="28"/>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9B2042" w:rsidRPr="00CB316C" w:rsidRDefault="007F32B8" w:rsidP="00ED43C8">
      <w:pPr>
        <w:ind w:firstLine="709"/>
        <w:jc w:val="both"/>
        <w:rPr>
          <w:sz w:val="28"/>
          <w:szCs w:val="28"/>
        </w:rPr>
      </w:pPr>
      <w:r w:rsidRPr="00CB316C">
        <w:rPr>
          <w:sz w:val="28"/>
          <w:szCs w:val="28"/>
        </w:rPr>
        <w:t>В целях подготовки обучающихся к будущей профессиональной  деятельности при изучении учебной дисциплины «</w:t>
      </w:r>
      <w:r w:rsidR="00055E2E" w:rsidRPr="00CB316C">
        <w:rPr>
          <w:sz w:val="28"/>
          <w:szCs w:val="28"/>
        </w:rPr>
        <w:t>Литература</w:t>
      </w:r>
      <w:r w:rsidRPr="00CB316C">
        <w:rPr>
          <w:sz w:val="28"/>
          <w:szCs w:val="28"/>
        </w:rPr>
        <w:t xml:space="preserve">» особое внимание уделяется </w:t>
      </w:r>
      <w:r w:rsidR="009B2042" w:rsidRPr="009B2042">
        <w:rPr>
          <w:sz w:val="28"/>
          <w:szCs w:val="28"/>
        </w:rPr>
        <w:t xml:space="preserve">  формировани</w:t>
      </w:r>
      <w:r w:rsidR="00ED43C8">
        <w:rPr>
          <w:sz w:val="28"/>
          <w:szCs w:val="28"/>
        </w:rPr>
        <w:t>ю</w:t>
      </w:r>
      <w:r w:rsidR="009B2042" w:rsidRPr="009B2042">
        <w:rPr>
          <w:sz w:val="28"/>
          <w:szCs w:val="28"/>
        </w:rPr>
        <w:t xml:space="preserve"> у </w:t>
      </w:r>
      <w:r w:rsidR="00ED43C8">
        <w:rPr>
          <w:sz w:val="28"/>
          <w:szCs w:val="28"/>
        </w:rPr>
        <w:t>обучающихся</w:t>
      </w:r>
      <w:r w:rsidR="009B2042" w:rsidRPr="009B2042">
        <w:rPr>
          <w:sz w:val="28"/>
          <w:szCs w:val="28"/>
        </w:rPr>
        <w:t xml:space="preserve"> ценностно-смысловой компетенции (умения формулировать собственные ценностные ориентиры для своих действий и поступков; владение способами самоопределения в ситуациях выбора на основе собственных позиций; умение принимать решения, осуществлять действия и поступки на основе выбранных целевых и смысловых установок);</w:t>
      </w:r>
      <w:r w:rsidR="00ED43C8">
        <w:rPr>
          <w:sz w:val="28"/>
          <w:szCs w:val="28"/>
        </w:rPr>
        <w:t xml:space="preserve"> </w:t>
      </w:r>
      <w:r w:rsidR="009B2042" w:rsidRPr="009B2042">
        <w:rPr>
          <w:sz w:val="28"/>
          <w:szCs w:val="28"/>
        </w:rPr>
        <w:t>общекультурной компетенции (владение культурными нормами и традициями, прожитыми в собственной деятельности; представление о системах этических норм и культурных ценностей в России и других странах; иметь осознанный опыт жизни в многокультурном обществе; владение элементами художественно-творческих компетенций читателя, слушателя, исполнителя, писателя);</w:t>
      </w:r>
      <w:r w:rsidR="00ED43C8">
        <w:rPr>
          <w:sz w:val="28"/>
          <w:szCs w:val="28"/>
        </w:rPr>
        <w:t xml:space="preserve"> </w:t>
      </w:r>
      <w:r w:rsidR="009B2042" w:rsidRPr="009B2042">
        <w:rPr>
          <w:sz w:val="28"/>
          <w:szCs w:val="28"/>
        </w:rPr>
        <w:t xml:space="preserve">учебно-познавательной компетенции (умение ставить цель и организовывать её достижение, пояснять свою цель; организовывать планирование, анализ, рефлексию, самооценку своей учебно-познавательной деятельности; задавать вопросы к наблюдаемым фактам, отыскивать причины явлений, обозначать свое понимание или непонимание по отношению к изучаемой проблеме; формулировать выводы; выступать устно и письменно о результатах своего исследования с использованием компьютерных средств и технологий (текстовые и графические редакторы, презентации); </w:t>
      </w:r>
      <w:r w:rsidR="009B2042" w:rsidRPr="009B2042">
        <w:rPr>
          <w:sz w:val="28"/>
          <w:szCs w:val="28"/>
        </w:rPr>
        <w:lastRenderedPageBreak/>
        <w:t>информационной компетенции (владение навыками работы с различными источниками информации- книгами, учебниками, справочниками, энциклопедиями, каталогами, словарями, CD-Rom, Интернет; умение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 применять для решения учебных задач современные информационные технологии;</w:t>
      </w:r>
      <w:r w:rsidR="00ED43C8">
        <w:rPr>
          <w:sz w:val="28"/>
          <w:szCs w:val="28"/>
        </w:rPr>
        <w:t xml:space="preserve"> </w:t>
      </w:r>
      <w:r w:rsidR="009B2042" w:rsidRPr="009B2042">
        <w:rPr>
          <w:sz w:val="28"/>
          <w:szCs w:val="28"/>
        </w:rPr>
        <w:t>коммуникативной компетенции (владение навыками работы в группе, коллективе, приемами действий в ситуациях общения; владение разными видами речевой деятельности (монолог, диалог, чтение, письмо, устное сообщение, уметь задать вопрос, корректно вести диалог и пр.); компетенции личностного совершенствования (освоение способов духовного и интеллектуального саморазвития; психологической грамотности, культуры мышления и поведения)</w:t>
      </w:r>
    </w:p>
    <w:p w:rsidR="007F32B8" w:rsidRDefault="007F32B8" w:rsidP="00FF2256">
      <w:pPr>
        <w:ind w:firstLine="709"/>
        <w:jc w:val="both"/>
        <w:rPr>
          <w:sz w:val="28"/>
          <w:szCs w:val="28"/>
        </w:rPr>
      </w:pPr>
      <w:r w:rsidRPr="00CB316C">
        <w:rPr>
          <w:sz w:val="28"/>
          <w:szCs w:val="28"/>
        </w:rPr>
        <w:t xml:space="preserve">В программе учебной дисциплины </w:t>
      </w:r>
      <w:r w:rsidR="00055E2E" w:rsidRPr="00CB316C">
        <w:rPr>
          <w:sz w:val="28"/>
          <w:szCs w:val="28"/>
        </w:rPr>
        <w:t>«Литература»</w:t>
      </w:r>
      <w:r w:rsidRPr="00CB316C">
        <w:rPr>
          <w:spacing w:val="-6"/>
          <w:sz w:val="28"/>
          <w:szCs w:val="28"/>
        </w:rPr>
        <w:t>, реализуемой при подготовке обучающихся</w:t>
      </w:r>
      <w:r w:rsidRPr="00CB316C">
        <w:rPr>
          <w:sz w:val="28"/>
          <w:szCs w:val="28"/>
        </w:rPr>
        <w:t xml:space="preserve"> по</w:t>
      </w:r>
      <w:r w:rsidR="005E061F">
        <w:rPr>
          <w:sz w:val="28"/>
          <w:szCs w:val="28"/>
        </w:rPr>
        <w:t xml:space="preserve"> профессии </w:t>
      </w:r>
      <w:r w:rsidR="00734952">
        <w:rPr>
          <w:sz w:val="28"/>
          <w:szCs w:val="28"/>
        </w:rPr>
        <w:t>15.01.33 Токарь на станках с числовым программным управлением</w:t>
      </w:r>
      <w:r w:rsidR="008473FD">
        <w:rPr>
          <w:sz w:val="28"/>
          <w:szCs w:val="28"/>
        </w:rPr>
        <w:t>,</w:t>
      </w:r>
      <w:r w:rsidR="002639D6">
        <w:rPr>
          <w:sz w:val="28"/>
          <w:szCs w:val="28"/>
        </w:rPr>
        <w:t xml:space="preserve"> пр</w:t>
      </w:r>
      <w:r w:rsidRPr="00CB316C">
        <w:rPr>
          <w:sz w:val="28"/>
          <w:szCs w:val="28"/>
        </w:rPr>
        <w:t>офильно-ориентированное содержание находит отражение в темах</w:t>
      </w:r>
      <w:r w:rsidR="005E061F">
        <w:rPr>
          <w:sz w:val="28"/>
          <w:szCs w:val="28"/>
        </w:rPr>
        <w:t>:</w:t>
      </w:r>
      <w:r w:rsidRPr="00CB316C">
        <w:rPr>
          <w:sz w:val="28"/>
          <w:szCs w:val="28"/>
        </w:rPr>
        <w:t xml:space="preserve"> </w:t>
      </w:r>
      <w:r w:rsidR="005E061F">
        <w:rPr>
          <w:sz w:val="28"/>
          <w:szCs w:val="28"/>
        </w:rPr>
        <w:t>«</w:t>
      </w:r>
      <w:r w:rsidR="00FF2256" w:rsidRPr="005E061F">
        <w:rPr>
          <w:sz w:val="28"/>
          <w:szCs w:val="28"/>
        </w:rPr>
        <w:t xml:space="preserve">Развитие русской литературы и культуры в 1 половине  </w:t>
      </w:r>
      <w:r w:rsidR="00FF2256" w:rsidRPr="005E061F">
        <w:rPr>
          <w:sz w:val="28"/>
          <w:szCs w:val="28"/>
          <w:lang w:val="en-US"/>
        </w:rPr>
        <w:t>XIX</w:t>
      </w:r>
      <w:r w:rsidR="00FF2256" w:rsidRPr="005E061F">
        <w:rPr>
          <w:sz w:val="28"/>
          <w:szCs w:val="28"/>
        </w:rPr>
        <w:t xml:space="preserve"> века</w:t>
      </w:r>
      <w:r w:rsidR="002639D6">
        <w:rPr>
          <w:sz w:val="28"/>
          <w:szCs w:val="28"/>
        </w:rPr>
        <w:t>», «</w:t>
      </w:r>
      <w:r w:rsidR="00FF2256" w:rsidRPr="005E061F">
        <w:rPr>
          <w:sz w:val="28"/>
          <w:szCs w:val="28"/>
        </w:rPr>
        <w:t xml:space="preserve">Особенности развития русской литературы во </w:t>
      </w:r>
      <w:r w:rsidR="00FF2256" w:rsidRPr="005E061F">
        <w:rPr>
          <w:sz w:val="28"/>
          <w:szCs w:val="28"/>
          <w:lang w:val="en-US"/>
        </w:rPr>
        <w:t>II</w:t>
      </w:r>
      <w:r w:rsidR="00FF2256" w:rsidRPr="005E061F">
        <w:rPr>
          <w:sz w:val="28"/>
          <w:szCs w:val="28"/>
        </w:rPr>
        <w:t xml:space="preserve"> половине </w:t>
      </w:r>
      <w:r w:rsidR="00FF2256" w:rsidRPr="005E061F">
        <w:rPr>
          <w:sz w:val="28"/>
          <w:szCs w:val="28"/>
          <w:lang w:val="en-US"/>
        </w:rPr>
        <w:t>XIX</w:t>
      </w:r>
      <w:r w:rsidR="00FF2256" w:rsidRPr="005E061F">
        <w:rPr>
          <w:sz w:val="28"/>
          <w:szCs w:val="28"/>
        </w:rPr>
        <w:t xml:space="preserve">  века</w:t>
      </w:r>
      <w:r w:rsidR="002639D6">
        <w:rPr>
          <w:sz w:val="28"/>
          <w:szCs w:val="28"/>
        </w:rPr>
        <w:t>»,</w:t>
      </w:r>
      <w:r w:rsidR="00FF2256" w:rsidRPr="005E061F">
        <w:rPr>
          <w:sz w:val="28"/>
          <w:szCs w:val="28"/>
        </w:rPr>
        <w:t xml:space="preserve"> </w:t>
      </w:r>
      <w:r w:rsidR="002639D6">
        <w:rPr>
          <w:sz w:val="28"/>
          <w:szCs w:val="28"/>
        </w:rPr>
        <w:t>«</w:t>
      </w:r>
      <w:r w:rsidR="00FF2256" w:rsidRPr="005E061F">
        <w:rPr>
          <w:sz w:val="28"/>
          <w:szCs w:val="28"/>
        </w:rPr>
        <w:t>Поэзия 2 половины 19 века</w:t>
      </w:r>
      <w:r w:rsidR="002639D6">
        <w:rPr>
          <w:sz w:val="28"/>
          <w:szCs w:val="28"/>
        </w:rPr>
        <w:t>», «</w:t>
      </w:r>
      <w:r w:rsidR="00FF2256" w:rsidRPr="005E061F">
        <w:rPr>
          <w:sz w:val="28"/>
          <w:szCs w:val="28"/>
        </w:rPr>
        <w:t>Литература 20 века. Особенности развития литературы и других видов искусства в начале 20 века</w:t>
      </w:r>
      <w:r w:rsidR="002639D6">
        <w:rPr>
          <w:sz w:val="28"/>
          <w:szCs w:val="28"/>
        </w:rPr>
        <w:t>»,</w:t>
      </w:r>
      <w:r w:rsidR="00FF2256" w:rsidRPr="005E061F">
        <w:rPr>
          <w:sz w:val="28"/>
          <w:szCs w:val="28"/>
        </w:rPr>
        <w:t xml:space="preserve"> </w:t>
      </w:r>
      <w:r w:rsidR="00BF5913">
        <w:rPr>
          <w:sz w:val="28"/>
          <w:szCs w:val="28"/>
        </w:rPr>
        <w:t>«</w:t>
      </w:r>
      <w:r w:rsidR="00FF2256" w:rsidRPr="005E061F">
        <w:rPr>
          <w:sz w:val="28"/>
          <w:szCs w:val="28"/>
        </w:rPr>
        <w:t>Особенности развития литературы 20-гг.</w:t>
      </w:r>
      <w:r w:rsidR="00BF5913">
        <w:rPr>
          <w:sz w:val="28"/>
          <w:szCs w:val="28"/>
        </w:rPr>
        <w:t xml:space="preserve">», </w:t>
      </w:r>
      <w:r w:rsidR="00FF2256" w:rsidRPr="005E061F">
        <w:rPr>
          <w:sz w:val="28"/>
          <w:szCs w:val="28"/>
        </w:rPr>
        <w:t xml:space="preserve"> </w:t>
      </w:r>
      <w:r w:rsidR="00BF5913">
        <w:rPr>
          <w:sz w:val="28"/>
          <w:szCs w:val="28"/>
        </w:rPr>
        <w:t>«</w:t>
      </w:r>
      <w:r w:rsidR="00FF2256" w:rsidRPr="005E061F">
        <w:rPr>
          <w:sz w:val="28"/>
          <w:szCs w:val="28"/>
        </w:rPr>
        <w:t>Особенности развития литературы периода Великой Отечественной войны и первых послевоенных лет</w:t>
      </w:r>
      <w:r w:rsidR="00BF5913">
        <w:rPr>
          <w:sz w:val="28"/>
          <w:szCs w:val="28"/>
        </w:rPr>
        <w:t>»,</w:t>
      </w:r>
      <w:r w:rsidR="00FF2256" w:rsidRPr="005E061F">
        <w:rPr>
          <w:sz w:val="28"/>
          <w:szCs w:val="28"/>
        </w:rPr>
        <w:t xml:space="preserve"> </w:t>
      </w:r>
      <w:r w:rsidR="00BF5913">
        <w:rPr>
          <w:sz w:val="28"/>
          <w:szCs w:val="28"/>
        </w:rPr>
        <w:t>«</w:t>
      </w:r>
      <w:r w:rsidR="00FF2256" w:rsidRPr="005E061F">
        <w:rPr>
          <w:sz w:val="28"/>
          <w:szCs w:val="28"/>
        </w:rPr>
        <w:t>Особенности развития литературы 50-80-х гг.</w:t>
      </w:r>
      <w:r w:rsidR="00BF5913">
        <w:rPr>
          <w:sz w:val="28"/>
          <w:szCs w:val="28"/>
        </w:rPr>
        <w:t>»</w:t>
      </w:r>
      <w:r w:rsidR="009B2042">
        <w:rPr>
          <w:sz w:val="28"/>
          <w:szCs w:val="28"/>
        </w:rPr>
        <w:t>.</w:t>
      </w:r>
    </w:p>
    <w:p w:rsidR="003D3596" w:rsidRDefault="006D3654" w:rsidP="003D3596">
      <w:pPr>
        <w:ind w:firstLine="709"/>
        <w:jc w:val="both"/>
        <w:rPr>
          <w:sz w:val="28"/>
          <w:szCs w:val="28"/>
        </w:rPr>
      </w:pPr>
      <w:r>
        <w:rPr>
          <w:sz w:val="28"/>
          <w:szCs w:val="28"/>
        </w:rPr>
        <w:t>Задачи, которые должны быть выполнены при изучении этих и других тем: фо</w:t>
      </w:r>
      <w:r w:rsidR="003D3596" w:rsidRPr="003D3596">
        <w:rPr>
          <w:sz w:val="28"/>
          <w:szCs w:val="28"/>
        </w:rPr>
        <w:t xml:space="preserve">рмирование ценностных ориентиров </w:t>
      </w:r>
      <w:r>
        <w:rPr>
          <w:sz w:val="28"/>
          <w:szCs w:val="28"/>
        </w:rPr>
        <w:t>обучающихся</w:t>
      </w:r>
      <w:r w:rsidR="003D3596" w:rsidRPr="003D3596">
        <w:rPr>
          <w:sz w:val="28"/>
          <w:szCs w:val="28"/>
        </w:rPr>
        <w:t xml:space="preserve"> через знакомство с произведениями, обладающими высокими художественными достоинствами, выражающими жизненную правду, общегуманистические идеалы, помогающими познать реальную жизнь;</w:t>
      </w:r>
      <w:r w:rsidR="00673D05">
        <w:rPr>
          <w:sz w:val="28"/>
          <w:szCs w:val="28"/>
        </w:rPr>
        <w:t xml:space="preserve"> </w:t>
      </w:r>
      <w:r w:rsidR="003D3596" w:rsidRPr="003D3596">
        <w:rPr>
          <w:sz w:val="28"/>
          <w:szCs w:val="28"/>
        </w:rPr>
        <w:t>формирование высоких нравственных идеалов, самоценного стремления к добру, истине, красоте, литературного вкуса и эстетических потребностей, в т. ч. потребности в чтении, в книге;</w:t>
      </w:r>
      <w:r w:rsidR="00673D05">
        <w:rPr>
          <w:sz w:val="28"/>
          <w:szCs w:val="28"/>
        </w:rPr>
        <w:t xml:space="preserve"> </w:t>
      </w:r>
      <w:r w:rsidR="003D3596" w:rsidRPr="003D3596">
        <w:rPr>
          <w:sz w:val="28"/>
          <w:szCs w:val="28"/>
        </w:rPr>
        <w:t>формирование компетентного читателя через повышение качества чтения, уровня восприятия и глубины проникновения в художественный текст; развитие эмоционального восприятия, воспитание культуры чувств;</w:t>
      </w:r>
      <w:r w:rsidR="00673D05">
        <w:rPr>
          <w:sz w:val="28"/>
          <w:szCs w:val="28"/>
        </w:rPr>
        <w:t xml:space="preserve"> </w:t>
      </w:r>
      <w:r w:rsidR="003D3596" w:rsidRPr="003D3596">
        <w:rPr>
          <w:sz w:val="28"/>
          <w:szCs w:val="28"/>
        </w:rPr>
        <w:t>обучение использованию логических операций (анализа, сравнения, синтеза, обобщения) при анализе художественного произведения; совершенствование навыков многоаспектного анализа текста (восприятие – понимание – осмысление – анализ – интерпретация – оценка прочитанного);</w:t>
      </w:r>
      <w:r w:rsidR="00673D05">
        <w:rPr>
          <w:sz w:val="28"/>
          <w:szCs w:val="28"/>
        </w:rPr>
        <w:t xml:space="preserve"> </w:t>
      </w:r>
      <w:r w:rsidR="003D3596" w:rsidRPr="003D3596">
        <w:rPr>
          <w:sz w:val="28"/>
          <w:szCs w:val="28"/>
        </w:rPr>
        <w:t>формирование прочных навыков работы с критической, мемуарной и справочной литературой с целью нахождения, отбора, переработки и правильного использования информации;</w:t>
      </w:r>
      <w:r w:rsidR="00673D05">
        <w:rPr>
          <w:sz w:val="28"/>
          <w:szCs w:val="28"/>
        </w:rPr>
        <w:t xml:space="preserve"> о</w:t>
      </w:r>
      <w:r w:rsidR="003D3596" w:rsidRPr="003D3596">
        <w:rPr>
          <w:sz w:val="28"/>
          <w:szCs w:val="28"/>
        </w:rPr>
        <w:t>бучение приемам переработки информации (составление схем, таблиц, презентаций, тезисов и пр.)</w:t>
      </w:r>
      <w:r w:rsidR="00673D05">
        <w:rPr>
          <w:sz w:val="28"/>
          <w:szCs w:val="28"/>
        </w:rPr>
        <w:t>;</w:t>
      </w:r>
      <w:r w:rsidR="003D3596" w:rsidRPr="003D3596">
        <w:rPr>
          <w:sz w:val="28"/>
          <w:szCs w:val="28"/>
        </w:rPr>
        <w:t xml:space="preserve">  совершенствование устной и письменной речи учащихся (обучение ведению диалога, дискуссии, аргументации собственного мнения, созданию собственного устного и письменного высказывания и пр.);</w:t>
      </w:r>
      <w:r w:rsidR="00673D05">
        <w:rPr>
          <w:sz w:val="28"/>
          <w:szCs w:val="28"/>
        </w:rPr>
        <w:t xml:space="preserve"> </w:t>
      </w:r>
      <w:r w:rsidR="003D3596" w:rsidRPr="003D3596">
        <w:rPr>
          <w:sz w:val="28"/>
          <w:szCs w:val="28"/>
        </w:rPr>
        <w:t xml:space="preserve"> создание условий для творческой самореализации </w:t>
      </w:r>
      <w:r w:rsidR="001F0064">
        <w:rPr>
          <w:sz w:val="28"/>
          <w:szCs w:val="28"/>
        </w:rPr>
        <w:t>обучающихся</w:t>
      </w:r>
      <w:r w:rsidR="003D3596" w:rsidRPr="003D3596">
        <w:rPr>
          <w:sz w:val="28"/>
          <w:szCs w:val="28"/>
        </w:rPr>
        <w:t>;</w:t>
      </w:r>
      <w:r w:rsidR="00673D05">
        <w:rPr>
          <w:sz w:val="28"/>
          <w:szCs w:val="28"/>
        </w:rPr>
        <w:t xml:space="preserve"> </w:t>
      </w:r>
      <w:r w:rsidR="003D3596" w:rsidRPr="003D3596">
        <w:rPr>
          <w:sz w:val="28"/>
          <w:szCs w:val="28"/>
        </w:rPr>
        <w:t>воспитание в процессе учебной деятельности духовно развитой личности, обладающей такими свойствами, как стойкая познавательная потребность, потребность в непрерывном самосовершенствовании в течение всей жизни.</w:t>
      </w:r>
    </w:p>
    <w:p w:rsidR="00A64217" w:rsidRPr="002B573B" w:rsidRDefault="00A64217" w:rsidP="00A64217">
      <w:pPr>
        <w:ind w:firstLine="709"/>
        <w:jc w:val="both"/>
        <w:rPr>
          <w:b/>
          <w:sz w:val="28"/>
          <w:szCs w:val="28"/>
        </w:rPr>
      </w:pPr>
      <w:r w:rsidRPr="002B573B">
        <w:rPr>
          <w:sz w:val="28"/>
          <w:szCs w:val="28"/>
        </w:rPr>
        <w:lastRenderedPageBreak/>
        <w:t xml:space="preserve">При изучении </w:t>
      </w:r>
      <w:r>
        <w:rPr>
          <w:sz w:val="28"/>
          <w:szCs w:val="28"/>
        </w:rPr>
        <w:t xml:space="preserve">литературы, </w:t>
      </w:r>
      <w:r w:rsidRPr="002B573B">
        <w:rPr>
          <w:sz w:val="28"/>
          <w:szCs w:val="28"/>
        </w:rPr>
        <w:t>как базового учебного предмета</w:t>
      </w:r>
      <w:r>
        <w:rPr>
          <w:sz w:val="28"/>
          <w:szCs w:val="28"/>
        </w:rPr>
        <w:t>,</w:t>
      </w:r>
      <w:r w:rsidRPr="002B573B">
        <w:rPr>
          <w:sz w:val="28"/>
          <w:szCs w:val="28"/>
        </w:rPr>
        <w:t xml:space="preserve"> решаются задачи, связанные с формированием общей культуры, развития, воспитания и социализации личности.</w:t>
      </w:r>
    </w:p>
    <w:p w:rsidR="00AF76F6" w:rsidRPr="002B573B" w:rsidRDefault="00AF76F6" w:rsidP="00AF76F6">
      <w:pPr>
        <w:ind w:firstLine="709"/>
        <w:jc w:val="both"/>
        <w:rPr>
          <w:bCs/>
          <w:iCs/>
          <w:sz w:val="28"/>
          <w:szCs w:val="28"/>
          <w:lang w:eastAsia="ja-JP" w:bidi="ne-IN"/>
        </w:rPr>
      </w:pPr>
      <w:r w:rsidRPr="002B573B">
        <w:rPr>
          <w:sz w:val="28"/>
          <w:szCs w:val="28"/>
        </w:rPr>
        <w:t>Учебная дисциплина «</w:t>
      </w:r>
      <w:r>
        <w:rPr>
          <w:sz w:val="28"/>
          <w:szCs w:val="28"/>
        </w:rPr>
        <w:t>Литература</w:t>
      </w:r>
      <w:r w:rsidRPr="002B573B">
        <w:rPr>
          <w:sz w:val="28"/>
          <w:szCs w:val="28"/>
        </w:rPr>
        <w:t>»</w:t>
      </w:r>
      <w:r w:rsidRPr="002B573B">
        <w:rPr>
          <w:bCs/>
          <w:iCs/>
          <w:sz w:val="28"/>
          <w:szCs w:val="28"/>
          <w:lang w:eastAsia="ja-JP" w:bidi="ne-IN"/>
        </w:rPr>
        <w:t xml:space="preserve"> изучается на базовом уровне</w:t>
      </w:r>
    </w:p>
    <w:p w:rsidR="004A6750" w:rsidRDefault="00AF76F6" w:rsidP="004A6750">
      <w:pPr>
        <w:jc w:val="both"/>
        <w:rPr>
          <w:sz w:val="28"/>
          <w:szCs w:val="28"/>
          <w:lang w:eastAsia="ru-RU"/>
        </w:rPr>
      </w:pPr>
      <w:r w:rsidRPr="002B573B">
        <w:rPr>
          <w:sz w:val="28"/>
          <w:szCs w:val="28"/>
        </w:rPr>
        <w:t>Учебная дисциплина «</w:t>
      </w:r>
      <w:r>
        <w:rPr>
          <w:sz w:val="28"/>
          <w:szCs w:val="28"/>
        </w:rPr>
        <w:t>Литература</w:t>
      </w:r>
      <w:r w:rsidRPr="002B573B">
        <w:rPr>
          <w:sz w:val="28"/>
          <w:szCs w:val="28"/>
        </w:rPr>
        <w:t>»</w:t>
      </w:r>
      <w:r w:rsidRPr="002B573B">
        <w:rPr>
          <w:bCs/>
          <w:iCs/>
          <w:sz w:val="28"/>
          <w:szCs w:val="28"/>
          <w:lang w:eastAsia="ja-JP" w:bidi="ne-IN"/>
        </w:rPr>
        <w:t xml:space="preserve"> имеет междисциплинарную связь с дисциплинами общеобразовательного и общепрофессионального циклов «Иностранный язык», «Основы безопасности жизнедеятельности», «Технический иностранный язык», а </w:t>
      </w:r>
      <w:r w:rsidRPr="004A6750">
        <w:rPr>
          <w:bCs/>
          <w:iCs/>
          <w:sz w:val="28"/>
          <w:szCs w:val="28"/>
          <w:lang w:eastAsia="ja-JP" w:bidi="ne-IN"/>
        </w:rPr>
        <w:t xml:space="preserve">также междисциплинарными курсами (далее - МДК) профессионального цикла </w:t>
      </w:r>
      <w:r w:rsidRPr="004A6750">
        <w:rPr>
          <w:sz w:val="28"/>
          <w:szCs w:val="28"/>
        </w:rPr>
        <w:t>МДК.01.01</w:t>
      </w:r>
      <w:r w:rsidRPr="004A6750">
        <w:rPr>
          <w:bCs/>
          <w:iCs/>
          <w:sz w:val="28"/>
          <w:szCs w:val="28"/>
          <w:lang w:eastAsia="ja-JP" w:bidi="ne-IN"/>
        </w:rPr>
        <w:t xml:space="preserve"> «</w:t>
      </w:r>
      <w:r w:rsidRPr="004A6750">
        <w:rPr>
          <w:sz w:val="28"/>
          <w:szCs w:val="28"/>
          <w:lang w:eastAsia="ru-RU"/>
        </w:rPr>
        <w:t xml:space="preserve">Технология обработки на </w:t>
      </w:r>
      <w:r w:rsidR="004A6750" w:rsidRPr="004A6750">
        <w:rPr>
          <w:sz w:val="28"/>
          <w:szCs w:val="28"/>
          <w:lang w:eastAsia="ru-RU"/>
        </w:rPr>
        <w:t>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w:t>
      </w:r>
      <w:r w:rsidR="003057F7">
        <w:rPr>
          <w:sz w:val="28"/>
          <w:szCs w:val="28"/>
          <w:lang w:eastAsia="ru-RU"/>
        </w:rPr>
        <w:t>ием и технической документацией</w:t>
      </w:r>
      <w:r w:rsidR="004A6750">
        <w:rPr>
          <w:sz w:val="28"/>
          <w:szCs w:val="28"/>
          <w:lang w:eastAsia="ru-RU"/>
        </w:rPr>
        <w:t>».</w:t>
      </w:r>
    </w:p>
    <w:p w:rsidR="00AF76F6" w:rsidRPr="002B573B" w:rsidRDefault="00AF76F6" w:rsidP="004A6750">
      <w:pPr>
        <w:ind w:firstLine="709"/>
        <w:jc w:val="both"/>
        <w:rPr>
          <w:bCs/>
          <w:i/>
          <w:iCs/>
          <w:sz w:val="28"/>
          <w:szCs w:val="28"/>
          <w:lang w:eastAsia="ja-JP" w:bidi="ne-IN"/>
        </w:rPr>
      </w:pPr>
      <w:r w:rsidRPr="002B573B">
        <w:rPr>
          <w:sz w:val="28"/>
          <w:szCs w:val="28"/>
        </w:rPr>
        <w:t>Учебная дисциплина «</w:t>
      </w:r>
      <w:r w:rsidR="004A6750">
        <w:rPr>
          <w:sz w:val="28"/>
          <w:szCs w:val="28"/>
        </w:rPr>
        <w:t>Литература</w:t>
      </w:r>
      <w:r w:rsidRPr="002B573B">
        <w:rPr>
          <w:sz w:val="28"/>
          <w:szCs w:val="28"/>
        </w:rPr>
        <w:t>»</w:t>
      </w:r>
      <w:r w:rsidRPr="002B573B">
        <w:rPr>
          <w:spacing w:val="-6"/>
          <w:sz w:val="28"/>
          <w:szCs w:val="28"/>
        </w:rPr>
        <w:t xml:space="preserve"> имеет междисциплинарную связь с</w:t>
      </w:r>
      <w:r w:rsidRPr="002B573B">
        <w:t xml:space="preserve"> </w:t>
      </w:r>
      <w:r w:rsidRPr="002B573B">
        <w:rPr>
          <w:spacing w:val="-6"/>
          <w:sz w:val="28"/>
          <w:szCs w:val="28"/>
        </w:rPr>
        <w:t>учебной дисциплиной «Общие компетенции профессионала»</w:t>
      </w:r>
      <w:r w:rsidRPr="002B573B">
        <w:t xml:space="preserve"> </w:t>
      </w:r>
      <w:r w:rsidRPr="002B573B">
        <w:rPr>
          <w:spacing w:val="-6"/>
          <w:sz w:val="28"/>
          <w:szCs w:val="28"/>
        </w:rPr>
        <w:t>общепрофессионального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AF76F6" w:rsidRPr="002B573B" w:rsidRDefault="00AF76F6" w:rsidP="00AF76F6">
      <w:pPr>
        <w:ind w:firstLine="709"/>
        <w:jc w:val="both"/>
        <w:rPr>
          <w:spacing w:val="-6"/>
          <w:sz w:val="28"/>
          <w:szCs w:val="28"/>
        </w:rPr>
      </w:pPr>
      <w:r w:rsidRPr="002B573B">
        <w:rPr>
          <w:spacing w:val="-6"/>
          <w:sz w:val="28"/>
          <w:szCs w:val="28"/>
        </w:rPr>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p>
    <w:p w:rsidR="00AF76F6" w:rsidRPr="002B573B" w:rsidRDefault="00AF76F6" w:rsidP="00AF76F6">
      <w:pPr>
        <w:ind w:firstLine="709"/>
        <w:jc w:val="both"/>
        <w:rPr>
          <w:spacing w:val="-6"/>
          <w:sz w:val="28"/>
          <w:szCs w:val="28"/>
        </w:rPr>
      </w:pPr>
      <w:r w:rsidRPr="002B573B">
        <w:rPr>
          <w:spacing w:val="-6"/>
          <w:sz w:val="28"/>
          <w:szCs w:val="28"/>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3D3596" w:rsidRDefault="003D3596" w:rsidP="00FF2256">
      <w:pPr>
        <w:ind w:firstLine="709"/>
        <w:jc w:val="both"/>
        <w:rPr>
          <w:sz w:val="28"/>
          <w:szCs w:val="28"/>
        </w:rPr>
      </w:pPr>
    </w:p>
    <w:p w:rsidR="007F32B8" w:rsidRDefault="00D330CE" w:rsidP="00ED361A">
      <w:pPr>
        <w:pStyle w:val="a3"/>
        <w:widowControl w:val="0"/>
        <w:numPr>
          <w:ilvl w:val="1"/>
          <w:numId w:val="7"/>
        </w:numPr>
        <w:ind w:left="334" w:firstLine="709"/>
        <w:jc w:val="both"/>
        <w:rPr>
          <w:sz w:val="28"/>
          <w:szCs w:val="28"/>
        </w:rPr>
      </w:pPr>
      <w:r>
        <w:rPr>
          <w:b/>
          <w:bCs/>
          <w:sz w:val="28"/>
          <w:szCs w:val="28"/>
        </w:rPr>
        <w:t xml:space="preserve"> </w:t>
      </w:r>
      <w:r w:rsidR="007F32B8" w:rsidRPr="00A64217">
        <w:rPr>
          <w:b/>
          <w:bCs/>
          <w:sz w:val="28"/>
          <w:szCs w:val="28"/>
        </w:rPr>
        <w:t xml:space="preserve">Планируемые результаты освоения </w:t>
      </w:r>
      <w:r w:rsidR="007F32B8" w:rsidRPr="00A64217">
        <w:rPr>
          <w:b/>
          <w:sz w:val="28"/>
          <w:szCs w:val="28"/>
        </w:rPr>
        <w:t>учебной дисциплины</w:t>
      </w:r>
      <w:r w:rsidR="007F32B8" w:rsidRPr="00A64217">
        <w:rPr>
          <w:sz w:val="28"/>
          <w:szCs w:val="28"/>
        </w:rPr>
        <w:t xml:space="preserve"> </w:t>
      </w:r>
    </w:p>
    <w:p w:rsidR="008473FD" w:rsidRPr="008473FD" w:rsidRDefault="008473FD" w:rsidP="008473FD">
      <w:pPr>
        <w:widowControl w:val="0"/>
        <w:ind w:firstLine="851"/>
        <w:jc w:val="both"/>
        <w:rPr>
          <w:sz w:val="28"/>
          <w:szCs w:val="28"/>
        </w:rPr>
      </w:pPr>
      <w:r w:rsidRPr="008473FD">
        <w:rPr>
          <w:sz w:val="28"/>
          <w:szCs w:val="28"/>
        </w:rPr>
        <w:t xml:space="preserve">В результате реализации </w:t>
      </w:r>
      <w:r>
        <w:rPr>
          <w:sz w:val="28"/>
          <w:szCs w:val="28"/>
        </w:rPr>
        <w:t xml:space="preserve">программы </w:t>
      </w:r>
      <w:r w:rsidRPr="008473FD">
        <w:rPr>
          <w:sz w:val="28"/>
          <w:szCs w:val="28"/>
        </w:rPr>
        <w:t xml:space="preserve"> при </w:t>
      </w:r>
      <w:r>
        <w:rPr>
          <w:sz w:val="28"/>
          <w:szCs w:val="28"/>
        </w:rPr>
        <w:t>освоении учебной дисциплины «Литература»,</w:t>
      </w:r>
      <w:r w:rsidRPr="008473FD">
        <w:rPr>
          <w:spacing w:val="-6"/>
          <w:sz w:val="28"/>
          <w:szCs w:val="28"/>
        </w:rPr>
        <w:t xml:space="preserve"> </w:t>
      </w:r>
      <w:r w:rsidRPr="00CB316C">
        <w:rPr>
          <w:spacing w:val="-6"/>
          <w:sz w:val="28"/>
          <w:szCs w:val="28"/>
        </w:rPr>
        <w:t>реализуемой при подготовке обучающихся</w:t>
      </w:r>
      <w:r w:rsidRPr="00CB316C">
        <w:rPr>
          <w:sz w:val="28"/>
          <w:szCs w:val="28"/>
        </w:rPr>
        <w:t xml:space="preserve"> по</w:t>
      </w:r>
      <w:r>
        <w:rPr>
          <w:sz w:val="28"/>
          <w:szCs w:val="28"/>
        </w:rPr>
        <w:t xml:space="preserve"> профессии </w:t>
      </w:r>
      <w:r w:rsidR="00734952">
        <w:rPr>
          <w:sz w:val="28"/>
          <w:szCs w:val="28"/>
        </w:rPr>
        <w:t>15.01.33 Токарь на станках с числовым программным управлением</w:t>
      </w:r>
      <w:r>
        <w:rPr>
          <w:sz w:val="28"/>
          <w:szCs w:val="28"/>
        </w:rPr>
        <w:t xml:space="preserve">, обучающийся </w:t>
      </w:r>
      <w:r w:rsidRPr="008473FD">
        <w:rPr>
          <w:sz w:val="28"/>
          <w:szCs w:val="28"/>
        </w:rPr>
        <w:t>должен</w:t>
      </w:r>
      <w:r>
        <w:rPr>
          <w:sz w:val="28"/>
          <w:szCs w:val="28"/>
        </w:rPr>
        <w:t>:</w:t>
      </w:r>
    </w:p>
    <w:p w:rsidR="008473FD" w:rsidRPr="008473FD" w:rsidRDefault="008473FD" w:rsidP="008473FD">
      <w:pPr>
        <w:widowControl w:val="0"/>
        <w:jc w:val="both"/>
        <w:rPr>
          <w:sz w:val="28"/>
          <w:szCs w:val="28"/>
        </w:rPr>
      </w:pPr>
      <w:r w:rsidRPr="008473FD">
        <w:rPr>
          <w:sz w:val="28"/>
          <w:szCs w:val="28"/>
        </w:rPr>
        <w:t>Уметь</w:t>
      </w:r>
      <w:r>
        <w:rPr>
          <w:sz w:val="28"/>
          <w:szCs w:val="28"/>
        </w:rPr>
        <w:t>:</w:t>
      </w:r>
    </w:p>
    <w:p w:rsidR="008473FD" w:rsidRPr="008473FD" w:rsidRDefault="008473FD" w:rsidP="008473FD">
      <w:pPr>
        <w:widowControl w:val="0"/>
        <w:jc w:val="both"/>
        <w:rPr>
          <w:sz w:val="28"/>
          <w:szCs w:val="28"/>
        </w:rPr>
      </w:pPr>
      <w:r>
        <w:rPr>
          <w:sz w:val="28"/>
          <w:szCs w:val="28"/>
        </w:rPr>
        <w:t>-</w:t>
      </w:r>
      <w:r w:rsidRPr="008473FD">
        <w:rPr>
          <w:sz w:val="28"/>
          <w:szCs w:val="28"/>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определять род и жанр произведения; сопоставлять литературные произведения; выявлять авторскую позицию;</w:t>
      </w:r>
    </w:p>
    <w:p w:rsidR="008473FD" w:rsidRPr="008473FD" w:rsidRDefault="008473FD" w:rsidP="008473FD">
      <w:pPr>
        <w:widowControl w:val="0"/>
        <w:jc w:val="both"/>
        <w:rPr>
          <w:sz w:val="28"/>
          <w:szCs w:val="28"/>
        </w:rPr>
      </w:pPr>
      <w:r>
        <w:rPr>
          <w:sz w:val="28"/>
          <w:szCs w:val="28"/>
        </w:rPr>
        <w:t>-</w:t>
      </w:r>
      <w:r w:rsidRPr="008473FD">
        <w:rPr>
          <w:sz w:val="28"/>
          <w:szCs w:val="28"/>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w:t>
      </w:r>
    </w:p>
    <w:p w:rsidR="008473FD" w:rsidRPr="008473FD" w:rsidRDefault="008473FD" w:rsidP="008473FD">
      <w:pPr>
        <w:widowControl w:val="0"/>
        <w:jc w:val="both"/>
        <w:rPr>
          <w:sz w:val="28"/>
          <w:szCs w:val="28"/>
        </w:rPr>
      </w:pPr>
      <w:r>
        <w:rPr>
          <w:sz w:val="28"/>
          <w:szCs w:val="28"/>
        </w:rPr>
        <w:t>-</w:t>
      </w:r>
      <w:r w:rsidRPr="008473FD">
        <w:rPr>
          <w:sz w:val="28"/>
          <w:szCs w:val="28"/>
        </w:rPr>
        <w:t xml:space="preserve"> выразительно читать изученные произведения (или их фрагменты);</w:t>
      </w:r>
    </w:p>
    <w:p w:rsidR="008473FD" w:rsidRPr="008473FD" w:rsidRDefault="008473FD" w:rsidP="008473FD">
      <w:pPr>
        <w:widowControl w:val="0"/>
        <w:jc w:val="both"/>
        <w:rPr>
          <w:sz w:val="28"/>
          <w:szCs w:val="28"/>
        </w:rPr>
      </w:pPr>
      <w:r>
        <w:rPr>
          <w:sz w:val="28"/>
          <w:szCs w:val="28"/>
        </w:rPr>
        <w:t>-</w:t>
      </w:r>
      <w:r w:rsidRPr="008473FD">
        <w:rPr>
          <w:sz w:val="28"/>
          <w:szCs w:val="28"/>
        </w:rPr>
        <w:t xml:space="preserve">  компетентно читать научную, публицистическую литературу;</w:t>
      </w:r>
    </w:p>
    <w:p w:rsidR="008473FD" w:rsidRPr="008473FD" w:rsidRDefault="008473FD" w:rsidP="008473FD">
      <w:pPr>
        <w:widowControl w:val="0"/>
        <w:jc w:val="both"/>
        <w:rPr>
          <w:sz w:val="28"/>
          <w:szCs w:val="28"/>
        </w:rPr>
      </w:pPr>
      <w:r>
        <w:rPr>
          <w:sz w:val="28"/>
          <w:szCs w:val="28"/>
        </w:rPr>
        <w:t>-</w:t>
      </w:r>
      <w:r w:rsidRPr="008473FD">
        <w:rPr>
          <w:sz w:val="28"/>
          <w:szCs w:val="28"/>
        </w:rPr>
        <w:t xml:space="preserve">  рассуждать по проблематике произведения, аргументированно формулировать свое отношение к прочитанному произведению, давать оценку поступкам героев, явлениям, событиям;</w:t>
      </w:r>
    </w:p>
    <w:p w:rsidR="008473FD" w:rsidRPr="008473FD" w:rsidRDefault="008473FD" w:rsidP="008473FD">
      <w:pPr>
        <w:widowControl w:val="0"/>
        <w:jc w:val="both"/>
        <w:rPr>
          <w:sz w:val="28"/>
          <w:szCs w:val="28"/>
        </w:rPr>
      </w:pPr>
      <w:r>
        <w:rPr>
          <w:sz w:val="28"/>
          <w:szCs w:val="28"/>
        </w:rPr>
        <w:t>-</w:t>
      </w:r>
      <w:r w:rsidRPr="008473FD">
        <w:rPr>
          <w:sz w:val="28"/>
          <w:szCs w:val="28"/>
        </w:rPr>
        <w:t xml:space="preserve"> владеть разными видами речевой деятельности (монолог, диалог); писать размышления по жизненно значимым темам и проблемам;</w:t>
      </w:r>
    </w:p>
    <w:p w:rsidR="008473FD" w:rsidRPr="008473FD" w:rsidRDefault="008473FD" w:rsidP="008473FD">
      <w:pPr>
        <w:widowControl w:val="0"/>
        <w:jc w:val="both"/>
        <w:rPr>
          <w:sz w:val="28"/>
          <w:szCs w:val="28"/>
        </w:rPr>
      </w:pPr>
      <w:r>
        <w:rPr>
          <w:sz w:val="28"/>
          <w:szCs w:val="28"/>
        </w:rPr>
        <w:t>-</w:t>
      </w:r>
      <w:r w:rsidRPr="008473FD">
        <w:rPr>
          <w:sz w:val="28"/>
          <w:szCs w:val="28"/>
        </w:rPr>
        <w:t xml:space="preserve">  формулировать собственные ценностные ориентиры по отношению к изучаемым </w:t>
      </w:r>
      <w:r w:rsidRPr="008473FD">
        <w:rPr>
          <w:sz w:val="28"/>
          <w:szCs w:val="28"/>
        </w:rPr>
        <w:lastRenderedPageBreak/>
        <w:t>произведениям;</w:t>
      </w:r>
    </w:p>
    <w:p w:rsidR="008473FD" w:rsidRPr="008473FD" w:rsidRDefault="008473FD" w:rsidP="008473FD">
      <w:pPr>
        <w:widowControl w:val="0"/>
        <w:jc w:val="both"/>
        <w:rPr>
          <w:sz w:val="28"/>
          <w:szCs w:val="28"/>
        </w:rPr>
      </w:pPr>
      <w:r>
        <w:rPr>
          <w:sz w:val="28"/>
          <w:szCs w:val="28"/>
        </w:rPr>
        <w:t>-</w:t>
      </w:r>
      <w:r w:rsidRPr="008473FD">
        <w:rPr>
          <w:sz w:val="28"/>
          <w:szCs w:val="28"/>
        </w:rPr>
        <w:t xml:space="preserve">  владеть способами совместной деятельности в группе, приемами действий в ситуациях общения; уметь искать и находить компромиссы;</w:t>
      </w:r>
    </w:p>
    <w:p w:rsidR="008473FD" w:rsidRPr="008473FD" w:rsidRDefault="008473FD" w:rsidP="008473FD">
      <w:pPr>
        <w:widowControl w:val="0"/>
        <w:jc w:val="both"/>
        <w:rPr>
          <w:sz w:val="28"/>
          <w:szCs w:val="28"/>
        </w:rPr>
      </w:pPr>
      <w:r>
        <w:rPr>
          <w:sz w:val="28"/>
          <w:szCs w:val="28"/>
        </w:rPr>
        <w:t>-</w:t>
      </w:r>
      <w:r w:rsidRPr="008473FD">
        <w:rPr>
          <w:sz w:val="28"/>
          <w:szCs w:val="28"/>
        </w:rPr>
        <w:t xml:space="preserve">  владеть навыками работы с различными источниками информации: книгами, учебниками, справочниками, энциклопедиями, словарями, CD-Rom, Интернет;</w:t>
      </w:r>
    </w:p>
    <w:p w:rsidR="008473FD" w:rsidRPr="008473FD" w:rsidRDefault="008473FD" w:rsidP="008473FD">
      <w:pPr>
        <w:widowControl w:val="0"/>
        <w:jc w:val="both"/>
        <w:rPr>
          <w:sz w:val="28"/>
          <w:szCs w:val="28"/>
        </w:rPr>
      </w:pPr>
      <w:r>
        <w:rPr>
          <w:sz w:val="28"/>
          <w:szCs w:val="28"/>
        </w:rPr>
        <w:t>-</w:t>
      </w:r>
      <w:r w:rsidRPr="008473FD">
        <w:rPr>
          <w:sz w:val="28"/>
          <w:szCs w:val="28"/>
        </w:rPr>
        <w:t xml:space="preserve">  самостоятельно искать, извлекать, систематизировать, анализировать и отбирать необходимую для решения учебных задач информацию, организовывать, преобразовывать, сохранять и передавать ее</w:t>
      </w:r>
    </w:p>
    <w:p w:rsidR="008473FD" w:rsidRPr="008473FD" w:rsidRDefault="008473FD" w:rsidP="008473FD">
      <w:pPr>
        <w:widowControl w:val="0"/>
        <w:jc w:val="both"/>
        <w:rPr>
          <w:sz w:val="28"/>
          <w:szCs w:val="28"/>
        </w:rPr>
      </w:pPr>
      <w:r w:rsidRPr="008473FD">
        <w:rPr>
          <w:sz w:val="28"/>
          <w:szCs w:val="28"/>
        </w:rPr>
        <w:t>использовать приобретенные знания и умения в практической деятельности и повседневной жизни для успешной социализации, в т. ч. для:</w:t>
      </w:r>
    </w:p>
    <w:p w:rsidR="008473FD" w:rsidRPr="008473FD" w:rsidRDefault="008473FD" w:rsidP="008473FD">
      <w:pPr>
        <w:widowControl w:val="0"/>
        <w:jc w:val="both"/>
        <w:rPr>
          <w:sz w:val="28"/>
          <w:szCs w:val="28"/>
        </w:rPr>
      </w:pPr>
      <w:r>
        <w:rPr>
          <w:sz w:val="28"/>
          <w:szCs w:val="28"/>
        </w:rPr>
        <w:t>-</w:t>
      </w:r>
      <w:r w:rsidRPr="008473FD">
        <w:rPr>
          <w:sz w:val="28"/>
          <w:szCs w:val="28"/>
        </w:rPr>
        <w:t xml:space="preserve">  самостоятельного поиска, обработки, систематизации и использования необходимой информации в разных источниках, в том числе в сети Интернета;</w:t>
      </w:r>
    </w:p>
    <w:p w:rsidR="008473FD" w:rsidRPr="008473FD" w:rsidRDefault="008473FD" w:rsidP="008473FD">
      <w:pPr>
        <w:widowControl w:val="0"/>
        <w:jc w:val="both"/>
        <w:rPr>
          <w:sz w:val="28"/>
          <w:szCs w:val="28"/>
        </w:rPr>
      </w:pPr>
      <w:r>
        <w:rPr>
          <w:sz w:val="28"/>
          <w:szCs w:val="28"/>
        </w:rPr>
        <w:t>-</w:t>
      </w:r>
      <w:r w:rsidRPr="008473FD">
        <w:rPr>
          <w:sz w:val="28"/>
          <w:szCs w:val="28"/>
        </w:rPr>
        <w:t xml:space="preserve">  создания собственного связного текста (устного и письменного) на необходимую тему с учетом условий и целей коммуникации и в соответствии с нормами русского литературного языка ;</w:t>
      </w:r>
    </w:p>
    <w:p w:rsidR="008473FD" w:rsidRPr="008473FD" w:rsidRDefault="008473FD" w:rsidP="008473FD">
      <w:pPr>
        <w:widowControl w:val="0"/>
        <w:jc w:val="both"/>
        <w:rPr>
          <w:sz w:val="28"/>
          <w:szCs w:val="28"/>
        </w:rPr>
      </w:pPr>
      <w:r>
        <w:rPr>
          <w:sz w:val="28"/>
          <w:szCs w:val="28"/>
        </w:rPr>
        <w:t>-</w:t>
      </w:r>
      <w:r w:rsidRPr="008473FD">
        <w:rPr>
          <w:sz w:val="28"/>
          <w:szCs w:val="28"/>
        </w:rPr>
        <w:t xml:space="preserve"> личного участия в диалоге или дискуссии по различной проблематике;</w:t>
      </w:r>
    </w:p>
    <w:p w:rsidR="008473FD" w:rsidRPr="008473FD" w:rsidRDefault="008473FD" w:rsidP="008473FD">
      <w:pPr>
        <w:widowControl w:val="0"/>
        <w:jc w:val="both"/>
        <w:rPr>
          <w:sz w:val="28"/>
          <w:szCs w:val="28"/>
        </w:rPr>
      </w:pPr>
      <w:r>
        <w:rPr>
          <w:sz w:val="28"/>
          <w:szCs w:val="28"/>
        </w:rPr>
        <w:t>-</w:t>
      </w:r>
      <w:r w:rsidRPr="008473FD">
        <w:rPr>
          <w:sz w:val="28"/>
          <w:szCs w:val="28"/>
        </w:rPr>
        <w:t>эффективного взаимодействия в творческой группе, временном коллективе;</w:t>
      </w:r>
    </w:p>
    <w:p w:rsidR="008473FD" w:rsidRPr="008473FD" w:rsidRDefault="008473FD" w:rsidP="008473FD">
      <w:pPr>
        <w:widowControl w:val="0"/>
        <w:jc w:val="both"/>
        <w:rPr>
          <w:sz w:val="28"/>
          <w:szCs w:val="28"/>
        </w:rPr>
      </w:pPr>
      <w:r>
        <w:rPr>
          <w:sz w:val="28"/>
          <w:szCs w:val="28"/>
        </w:rPr>
        <w:t xml:space="preserve">- </w:t>
      </w:r>
      <w:r w:rsidRPr="008473FD">
        <w:rPr>
          <w:sz w:val="28"/>
          <w:szCs w:val="28"/>
        </w:rPr>
        <w:t>самостоятельного знакомства с явлениями художественной культуры и оценки их эстетической значимости;</w:t>
      </w:r>
    </w:p>
    <w:p w:rsidR="008473FD" w:rsidRPr="008473FD" w:rsidRDefault="008473FD" w:rsidP="008473FD">
      <w:pPr>
        <w:widowControl w:val="0"/>
        <w:jc w:val="both"/>
        <w:rPr>
          <w:sz w:val="28"/>
          <w:szCs w:val="28"/>
        </w:rPr>
      </w:pPr>
      <w:r>
        <w:rPr>
          <w:sz w:val="28"/>
          <w:szCs w:val="28"/>
        </w:rPr>
        <w:t xml:space="preserve">- </w:t>
      </w:r>
      <w:r w:rsidRPr="008473FD">
        <w:rPr>
          <w:sz w:val="28"/>
          <w:szCs w:val="28"/>
        </w:rPr>
        <w:t>определения своего круга чтения и оценки литературных произведений;</w:t>
      </w:r>
    </w:p>
    <w:p w:rsidR="008473FD" w:rsidRPr="008473FD" w:rsidRDefault="008473FD" w:rsidP="008473FD">
      <w:pPr>
        <w:widowControl w:val="0"/>
        <w:jc w:val="both"/>
        <w:rPr>
          <w:sz w:val="28"/>
          <w:szCs w:val="28"/>
        </w:rPr>
      </w:pPr>
      <w:r>
        <w:rPr>
          <w:sz w:val="28"/>
          <w:szCs w:val="28"/>
        </w:rPr>
        <w:t>-</w:t>
      </w:r>
      <w:r w:rsidRPr="008473FD">
        <w:rPr>
          <w:sz w:val="28"/>
          <w:szCs w:val="28"/>
        </w:rPr>
        <w:t xml:space="preserve"> участия в самостоятельных творческих проектах</w:t>
      </w:r>
    </w:p>
    <w:p w:rsidR="00990790" w:rsidRPr="00CB316C" w:rsidRDefault="00990790" w:rsidP="00990790">
      <w:pPr>
        <w:ind w:firstLine="709"/>
        <w:jc w:val="both"/>
        <w:rPr>
          <w:sz w:val="28"/>
          <w:szCs w:val="28"/>
        </w:rPr>
      </w:pPr>
      <w:r w:rsidRPr="00CB316C">
        <w:rPr>
          <w:sz w:val="28"/>
          <w:szCs w:val="28"/>
        </w:rPr>
        <w:t>В ГБПОУ  «Поволжский государственный колледж» на дисциплину «Литература» по программ</w:t>
      </w:r>
      <w:r w:rsidR="008473FD">
        <w:rPr>
          <w:sz w:val="28"/>
          <w:szCs w:val="28"/>
        </w:rPr>
        <w:t xml:space="preserve">е </w:t>
      </w:r>
      <w:r w:rsidRPr="00CB316C">
        <w:rPr>
          <w:sz w:val="28"/>
          <w:szCs w:val="28"/>
        </w:rPr>
        <w:t>подготовки квалифицированных рабочих по професси</w:t>
      </w:r>
      <w:r w:rsidR="008473FD">
        <w:rPr>
          <w:sz w:val="28"/>
          <w:szCs w:val="28"/>
        </w:rPr>
        <w:t xml:space="preserve">и </w:t>
      </w:r>
      <w:r w:rsidR="00734952">
        <w:rPr>
          <w:sz w:val="28"/>
          <w:szCs w:val="28"/>
        </w:rPr>
        <w:t>15.01.33 Токарь на станках с числовым программным управлением</w:t>
      </w:r>
      <w:r w:rsidR="008473FD">
        <w:rPr>
          <w:sz w:val="28"/>
          <w:szCs w:val="28"/>
        </w:rPr>
        <w:t>,</w:t>
      </w:r>
      <w:r w:rsidRPr="00CB316C">
        <w:rPr>
          <w:sz w:val="28"/>
          <w:szCs w:val="28"/>
        </w:rPr>
        <w:t xml:space="preserve"> техн</w:t>
      </w:r>
      <w:r w:rsidR="008473FD">
        <w:rPr>
          <w:sz w:val="28"/>
          <w:szCs w:val="28"/>
        </w:rPr>
        <w:t>ологического</w:t>
      </w:r>
      <w:r w:rsidR="00DA6BAC">
        <w:rPr>
          <w:sz w:val="28"/>
          <w:szCs w:val="28"/>
        </w:rPr>
        <w:t xml:space="preserve"> профиля отводится 181 час</w:t>
      </w:r>
      <w:r w:rsidRPr="00CB316C">
        <w:rPr>
          <w:sz w:val="28"/>
          <w:szCs w:val="28"/>
        </w:rPr>
        <w:t xml:space="preserve"> в соответствии с разъяснениями по реализации федерального государственного образовательного стандарта среднего (полного) общего образования (профильное обучение) в пределах </w:t>
      </w:r>
      <w:r w:rsidRPr="008473FD">
        <w:rPr>
          <w:sz w:val="28"/>
          <w:szCs w:val="28"/>
        </w:rPr>
        <w:t>ППКРС среднего профессионального образования</w:t>
      </w:r>
      <w:r w:rsidRPr="008473FD">
        <w:rPr>
          <w:color w:val="808080"/>
          <w:sz w:val="28"/>
          <w:szCs w:val="28"/>
        </w:rPr>
        <w:t>.</w:t>
      </w:r>
    </w:p>
    <w:p w:rsidR="00990790" w:rsidRPr="00CB316C" w:rsidRDefault="00990790" w:rsidP="00990790">
      <w:pPr>
        <w:ind w:firstLine="709"/>
        <w:jc w:val="both"/>
        <w:rPr>
          <w:sz w:val="28"/>
          <w:szCs w:val="28"/>
        </w:rPr>
      </w:pPr>
      <w:r w:rsidRPr="00CB316C">
        <w:rPr>
          <w:sz w:val="28"/>
          <w:szCs w:val="28"/>
        </w:rPr>
        <w:t xml:space="preserve">Основу данной программы составляет содержание, согласованное с требованиями федерального компонента стандарта среднего (полного) общего образования базового уровня. </w:t>
      </w:r>
    </w:p>
    <w:p w:rsidR="00990790" w:rsidRPr="00CB316C" w:rsidRDefault="00990790" w:rsidP="00990790">
      <w:pPr>
        <w:ind w:firstLine="709"/>
        <w:jc w:val="both"/>
        <w:rPr>
          <w:spacing w:val="-6"/>
          <w:sz w:val="28"/>
          <w:szCs w:val="28"/>
        </w:rPr>
      </w:pPr>
      <w:r w:rsidRPr="00CB316C">
        <w:rPr>
          <w:spacing w:val="-6"/>
          <w:sz w:val="28"/>
          <w:szCs w:val="28"/>
        </w:rPr>
        <w:t xml:space="preserve">В профильную составляющую входит профессионально направленное содержание, необходимое для формирования у обучающихся </w:t>
      </w:r>
      <w:r w:rsidRPr="008473FD">
        <w:rPr>
          <w:spacing w:val="-6"/>
          <w:sz w:val="28"/>
          <w:szCs w:val="28"/>
        </w:rPr>
        <w:t xml:space="preserve">профессиональных компетенций. </w:t>
      </w:r>
    </w:p>
    <w:p w:rsidR="00990790" w:rsidRPr="00CB316C" w:rsidRDefault="00990790" w:rsidP="00990790">
      <w:pPr>
        <w:ind w:firstLine="709"/>
        <w:jc w:val="both"/>
        <w:rPr>
          <w:i/>
          <w:sz w:val="28"/>
          <w:szCs w:val="28"/>
        </w:rPr>
      </w:pPr>
      <w:r w:rsidRPr="00CB316C">
        <w:rPr>
          <w:sz w:val="28"/>
          <w:szCs w:val="28"/>
        </w:rPr>
        <w:t xml:space="preserve">В программе </w:t>
      </w:r>
      <w:r w:rsidRPr="00CB316C">
        <w:rPr>
          <w:spacing w:val="-6"/>
          <w:sz w:val="28"/>
          <w:szCs w:val="28"/>
        </w:rPr>
        <w:t xml:space="preserve">по дисциплине </w:t>
      </w:r>
      <w:r w:rsidRPr="00CB316C">
        <w:rPr>
          <w:sz w:val="28"/>
          <w:szCs w:val="28"/>
        </w:rPr>
        <w:t>«Литература»</w:t>
      </w:r>
      <w:r w:rsidRPr="00CB316C">
        <w:rPr>
          <w:spacing w:val="-6"/>
          <w:sz w:val="28"/>
          <w:szCs w:val="28"/>
        </w:rPr>
        <w:t xml:space="preserve">, реализуемой при подготовке </w:t>
      </w:r>
      <w:r w:rsidR="008473FD">
        <w:rPr>
          <w:spacing w:val="-6"/>
          <w:sz w:val="28"/>
          <w:szCs w:val="28"/>
        </w:rPr>
        <w:t>обучающихся</w:t>
      </w:r>
      <w:r w:rsidRPr="00CB316C">
        <w:rPr>
          <w:sz w:val="28"/>
          <w:szCs w:val="28"/>
        </w:rPr>
        <w:t xml:space="preserve"> професси</w:t>
      </w:r>
      <w:r w:rsidR="008473FD">
        <w:rPr>
          <w:sz w:val="28"/>
          <w:szCs w:val="28"/>
        </w:rPr>
        <w:t>и</w:t>
      </w:r>
      <w:r w:rsidRPr="00CB316C">
        <w:rPr>
          <w:sz w:val="28"/>
          <w:szCs w:val="28"/>
        </w:rPr>
        <w:t xml:space="preserve">  </w:t>
      </w:r>
      <w:r w:rsidR="00734952">
        <w:rPr>
          <w:sz w:val="28"/>
          <w:szCs w:val="28"/>
        </w:rPr>
        <w:t>15.01.33 Токарь на станках с числовым программным управлением</w:t>
      </w:r>
      <w:r w:rsidR="008473FD" w:rsidRPr="00CB316C">
        <w:rPr>
          <w:sz w:val="28"/>
          <w:szCs w:val="28"/>
        </w:rPr>
        <w:t xml:space="preserve"> техн</w:t>
      </w:r>
      <w:r w:rsidR="008473FD">
        <w:rPr>
          <w:sz w:val="28"/>
          <w:szCs w:val="28"/>
        </w:rPr>
        <w:t>ологического</w:t>
      </w:r>
      <w:r w:rsidR="008473FD" w:rsidRPr="00CB316C">
        <w:rPr>
          <w:sz w:val="28"/>
          <w:szCs w:val="28"/>
        </w:rPr>
        <w:t xml:space="preserve"> профиля</w:t>
      </w:r>
      <w:r w:rsidRPr="00CB316C">
        <w:rPr>
          <w:sz w:val="28"/>
          <w:szCs w:val="28"/>
        </w:rPr>
        <w:t xml:space="preserve">, профильной составляющей являются  все разделы, так как они обеспечивают развитие воображения, образного и логического мышления, развивают общие </w:t>
      </w:r>
      <w:r w:rsidR="00D03F92">
        <w:rPr>
          <w:sz w:val="28"/>
          <w:szCs w:val="28"/>
        </w:rPr>
        <w:t xml:space="preserve">творческие </w:t>
      </w:r>
      <w:r w:rsidRPr="00CB316C">
        <w:rPr>
          <w:sz w:val="28"/>
          <w:szCs w:val="28"/>
        </w:rPr>
        <w:t>способности.</w:t>
      </w:r>
    </w:p>
    <w:p w:rsidR="00990790" w:rsidRPr="00CB316C" w:rsidRDefault="00990790" w:rsidP="00990790">
      <w:pPr>
        <w:ind w:firstLine="709"/>
        <w:jc w:val="both"/>
        <w:rPr>
          <w:sz w:val="28"/>
          <w:szCs w:val="28"/>
        </w:rPr>
      </w:pPr>
      <w:r w:rsidRPr="00CB316C">
        <w:rPr>
          <w:sz w:val="28"/>
          <w:szCs w:val="28"/>
        </w:rPr>
        <w:t xml:space="preserve">Программа содержит тематический план, отражающий количество часов, выделяемое на изучение дисциплины «Литература» при овладении </w:t>
      </w:r>
      <w:r w:rsidR="00D03F92">
        <w:rPr>
          <w:sz w:val="28"/>
          <w:szCs w:val="28"/>
        </w:rPr>
        <w:t xml:space="preserve">обучающимися </w:t>
      </w:r>
      <w:r w:rsidRPr="00CB316C">
        <w:rPr>
          <w:sz w:val="28"/>
          <w:szCs w:val="28"/>
        </w:rPr>
        <w:t>професси</w:t>
      </w:r>
      <w:r w:rsidR="00D03F92">
        <w:rPr>
          <w:sz w:val="28"/>
          <w:szCs w:val="28"/>
        </w:rPr>
        <w:t xml:space="preserve">ей </w:t>
      </w:r>
      <w:r w:rsidR="00734952">
        <w:rPr>
          <w:sz w:val="28"/>
          <w:szCs w:val="28"/>
        </w:rPr>
        <w:t>15.01.33 Токарь на станках с числовым программным управлением</w:t>
      </w:r>
      <w:r w:rsidR="00D03F92" w:rsidRPr="00CB316C">
        <w:rPr>
          <w:sz w:val="28"/>
          <w:szCs w:val="28"/>
        </w:rPr>
        <w:t xml:space="preserve"> техн</w:t>
      </w:r>
      <w:r w:rsidR="00D03F92">
        <w:rPr>
          <w:sz w:val="28"/>
          <w:szCs w:val="28"/>
        </w:rPr>
        <w:t>ологического</w:t>
      </w:r>
      <w:r w:rsidR="00D03F92" w:rsidRPr="00CB316C">
        <w:rPr>
          <w:sz w:val="28"/>
          <w:szCs w:val="28"/>
        </w:rPr>
        <w:t xml:space="preserve"> профиля</w:t>
      </w:r>
      <w:r w:rsidR="00D03F92">
        <w:rPr>
          <w:sz w:val="28"/>
          <w:szCs w:val="28"/>
        </w:rPr>
        <w:t>.</w:t>
      </w:r>
    </w:p>
    <w:p w:rsidR="00990790" w:rsidRPr="00CB316C" w:rsidRDefault="00990790" w:rsidP="00990790">
      <w:pPr>
        <w:ind w:firstLine="709"/>
        <w:jc w:val="both"/>
        <w:rPr>
          <w:sz w:val="28"/>
          <w:szCs w:val="28"/>
        </w:rPr>
      </w:pPr>
      <w:r w:rsidRPr="00CB316C">
        <w:rPr>
          <w:sz w:val="28"/>
          <w:szCs w:val="28"/>
        </w:rPr>
        <w:t>Резерв времени на изучение каких-либо разделов, тем не предусмотрен.</w:t>
      </w:r>
    </w:p>
    <w:p w:rsidR="00990790" w:rsidRPr="00CB316C" w:rsidRDefault="00990790" w:rsidP="00990790">
      <w:pPr>
        <w:ind w:firstLine="709"/>
        <w:jc w:val="both"/>
        <w:rPr>
          <w:sz w:val="28"/>
          <w:szCs w:val="28"/>
        </w:rPr>
      </w:pPr>
      <w:r w:rsidRPr="00CB316C">
        <w:rPr>
          <w:sz w:val="28"/>
          <w:szCs w:val="28"/>
        </w:rPr>
        <w:t>Программой не предусмотрена самостоятельная внеаудиторная работа.</w:t>
      </w:r>
    </w:p>
    <w:p w:rsidR="00990790" w:rsidRPr="00CB316C" w:rsidRDefault="00990790" w:rsidP="00990790">
      <w:pPr>
        <w:ind w:firstLine="709"/>
        <w:jc w:val="both"/>
        <w:rPr>
          <w:sz w:val="28"/>
          <w:szCs w:val="28"/>
        </w:rPr>
      </w:pPr>
      <w:r w:rsidRPr="00CB316C">
        <w:rPr>
          <w:sz w:val="28"/>
          <w:szCs w:val="28"/>
        </w:rPr>
        <w:lastRenderedPageBreak/>
        <w:t>Контроль качества освоения дисциплины «Литература» проводится в процессе текущего, рубежного  контроля и промежуточной аттестации.</w:t>
      </w:r>
    </w:p>
    <w:p w:rsidR="00990790" w:rsidRPr="00CB316C" w:rsidRDefault="00990790" w:rsidP="00990790">
      <w:pPr>
        <w:ind w:firstLine="709"/>
        <w:jc w:val="both"/>
        <w:rPr>
          <w:sz w:val="28"/>
          <w:szCs w:val="28"/>
        </w:rPr>
      </w:pPr>
      <w:r w:rsidRPr="00CB316C">
        <w:rPr>
          <w:sz w:val="28"/>
          <w:szCs w:val="28"/>
        </w:rPr>
        <w:t>Текущий и рубежный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рубежного контроля учитываются при подведении итогов по дисциплине.</w:t>
      </w:r>
    </w:p>
    <w:p w:rsidR="00990790" w:rsidRPr="00CB316C" w:rsidRDefault="00990790" w:rsidP="00990790">
      <w:pPr>
        <w:ind w:firstLine="709"/>
        <w:jc w:val="both"/>
        <w:rPr>
          <w:color w:val="0D0D0D"/>
          <w:sz w:val="28"/>
          <w:szCs w:val="28"/>
        </w:rPr>
      </w:pPr>
      <w:r w:rsidRPr="00CB316C">
        <w:rPr>
          <w:color w:val="0D0D0D"/>
          <w:sz w:val="28"/>
          <w:szCs w:val="28"/>
        </w:rPr>
        <w:t>Промежуточная аттестация проводится в форме дифференцированного зачета по итогам изучения дисципл</w:t>
      </w:r>
      <w:r w:rsidR="00DA6BAC">
        <w:rPr>
          <w:color w:val="0D0D0D"/>
          <w:sz w:val="28"/>
          <w:szCs w:val="28"/>
        </w:rPr>
        <w:t>ины в конце 4 семестра. Д</w:t>
      </w:r>
      <w:r w:rsidRPr="00CB316C">
        <w:rPr>
          <w:color w:val="0D0D0D"/>
          <w:sz w:val="28"/>
          <w:szCs w:val="28"/>
        </w:rPr>
        <w:t>ифференцированный зачет по дисциплине проводится за счет времени, отведенного на ее освоение, и выставляется на основании текущих оценок и результатов выполнения работ по точкам рубежного контроля.</w:t>
      </w:r>
    </w:p>
    <w:p w:rsidR="007F32B8" w:rsidRPr="00CB316C" w:rsidRDefault="007F32B8" w:rsidP="007F32B8">
      <w:pPr>
        <w:widowControl w:val="0"/>
        <w:ind w:firstLine="709"/>
        <w:jc w:val="both"/>
        <w:rPr>
          <w:sz w:val="28"/>
          <w:szCs w:val="28"/>
        </w:rPr>
      </w:pPr>
      <w:r w:rsidRPr="00CB316C">
        <w:rPr>
          <w:sz w:val="28"/>
          <w:szCs w:val="28"/>
        </w:rPr>
        <w:t>В рамках программы учебной дисциплины «</w:t>
      </w:r>
      <w:r w:rsidR="00990790" w:rsidRPr="00CB316C">
        <w:rPr>
          <w:sz w:val="28"/>
          <w:szCs w:val="28"/>
        </w:rPr>
        <w:t>Литература</w:t>
      </w:r>
      <w:r w:rsidRPr="00CB316C">
        <w:rPr>
          <w:sz w:val="28"/>
          <w:szCs w:val="28"/>
        </w:rPr>
        <w:t xml:space="preserve">»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(ПРб/у): </w:t>
      </w:r>
    </w:p>
    <w:p w:rsidR="007F32B8" w:rsidRPr="00CB316C" w:rsidRDefault="007F32B8" w:rsidP="007F32B8">
      <w:pPr>
        <w:pStyle w:val="Style9"/>
        <w:widowControl/>
        <w:ind w:firstLine="708"/>
        <w:rPr>
          <w:rStyle w:val="FontStyle72"/>
          <w:b w:val="0"/>
          <w:i/>
          <w:sz w:val="28"/>
          <w:szCs w:val="28"/>
        </w:rPr>
      </w:pPr>
    </w:p>
    <w:tbl>
      <w:tblPr>
        <w:tblStyle w:val="af0"/>
        <w:tblW w:w="0" w:type="auto"/>
        <w:tblInd w:w="108" w:type="dxa"/>
        <w:tblLook w:val="04A0" w:firstRow="1" w:lastRow="0" w:firstColumn="1" w:lastColumn="0" w:noHBand="0" w:noVBand="1"/>
      </w:tblPr>
      <w:tblGrid>
        <w:gridCol w:w="1760"/>
        <w:gridCol w:w="7980"/>
      </w:tblGrid>
      <w:tr w:rsidR="007F32B8" w:rsidRPr="00CB316C" w:rsidTr="007B703F">
        <w:trPr>
          <w:tblHeader/>
        </w:trPr>
        <w:tc>
          <w:tcPr>
            <w:tcW w:w="1760" w:type="dxa"/>
          </w:tcPr>
          <w:p w:rsidR="007F32B8" w:rsidRPr="00CB316C" w:rsidRDefault="007F32B8" w:rsidP="008253D5">
            <w:pPr>
              <w:suppressAutoHyphens/>
              <w:jc w:val="center"/>
              <w:rPr>
                <w:b/>
                <w:bCs/>
                <w:sz w:val="28"/>
                <w:szCs w:val="28"/>
                <w:lang w:val="ru-RU" w:eastAsia="ru-RU"/>
              </w:rPr>
            </w:pPr>
          </w:p>
          <w:p w:rsidR="007F32B8" w:rsidRPr="00CB316C" w:rsidRDefault="007F32B8" w:rsidP="008253D5">
            <w:pPr>
              <w:suppressAutoHyphens/>
              <w:jc w:val="center"/>
              <w:rPr>
                <w:b/>
                <w:bCs/>
                <w:sz w:val="28"/>
                <w:szCs w:val="28"/>
                <w:lang w:eastAsia="ru-RU"/>
              </w:rPr>
            </w:pPr>
            <w:r w:rsidRPr="00CB316C">
              <w:rPr>
                <w:b/>
                <w:bCs/>
                <w:sz w:val="28"/>
                <w:szCs w:val="28"/>
                <w:lang w:eastAsia="ru-RU"/>
              </w:rPr>
              <w:t>Коды результатов</w:t>
            </w:r>
          </w:p>
        </w:tc>
        <w:tc>
          <w:tcPr>
            <w:tcW w:w="7980" w:type="dxa"/>
          </w:tcPr>
          <w:p w:rsidR="007F32B8" w:rsidRPr="00CB316C" w:rsidRDefault="007F32B8" w:rsidP="008253D5">
            <w:pPr>
              <w:suppressAutoHyphens/>
              <w:jc w:val="center"/>
              <w:rPr>
                <w:b/>
                <w:bCs/>
                <w:sz w:val="28"/>
                <w:szCs w:val="28"/>
                <w:lang w:val="ru-RU" w:eastAsia="ru-RU"/>
              </w:rPr>
            </w:pPr>
          </w:p>
          <w:p w:rsidR="007F32B8" w:rsidRPr="00CB316C" w:rsidRDefault="007F32B8" w:rsidP="008253D5">
            <w:pPr>
              <w:suppressAutoHyphens/>
              <w:jc w:val="center"/>
              <w:rPr>
                <w:b/>
                <w:bCs/>
                <w:sz w:val="28"/>
                <w:szCs w:val="28"/>
                <w:lang w:val="ru-RU" w:eastAsia="ru-RU"/>
              </w:rPr>
            </w:pPr>
            <w:r w:rsidRPr="00CB316C">
              <w:rPr>
                <w:b/>
                <w:bCs/>
                <w:sz w:val="28"/>
                <w:szCs w:val="28"/>
                <w:lang w:val="ru-RU" w:eastAsia="ru-RU"/>
              </w:rPr>
              <w:t>Планируемые результаты освоения учебного предмета включают:</w:t>
            </w:r>
          </w:p>
          <w:p w:rsidR="007F32B8" w:rsidRPr="00CB316C" w:rsidRDefault="007F32B8" w:rsidP="008253D5">
            <w:pPr>
              <w:suppressAutoHyphens/>
              <w:ind w:firstLine="709"/>
              <w:jc w:val="center"/>
              <w:rPr>
                <w:b/>
                <w:bCs/>
                <w:sz w:val="28"/>
                <w:szCs w:val="28"/>
                <w:lang w:val="ru-RU" w:eastAsia="ru-RU"/>
              </w:rPr>
            </w:pPr>
          </w:p>
        </w:tc>
      </w:tr>
      <w:tr w:rsidR="007F32B8" w:rsidRPr="00CB316C" w:rsidTr="007B703F">
        <w:tc>
          <w:tcPr>
            <w:tcW w:w="9740" w:type="dxa"/>
            <w:gridSpan w:val="2"/>
          </w:tcPr>
          <w:p w:rsidR="007F32B8" w:rsidRPr="00CB316C" w:rsidRDefault="007F32B8" w:rsidP="008253D5">
            <w:pPr>
              <w:spacing w:line="220" w:lineRule="auto"/>
              <w:ind w:firstLine="709"/>
              <w:jc w:val="center"/>
              <w:rPr>
                <w:b/>
                <w:sz w:val="28"/>
                <w:szCs w:val="28"/>
              </w:rPr>
            </w:pPr>
            <w:r w:rsidRPr="00CB316C">
              <w:rPr>
                <w:b/>
                <w:sz w:val="28"/>
                <w:szCs w:val="28"/>
              </w:rPr>
              <w:t>Личностные результаты (ЛР)</w:t>
            </w:r>
          </w:p>
        </w:tc>
      </w:tr>
      <w:tr w:rsidR="007F32B8" w:rsidRPr="00CB316C" w:rsidTr="007B703F">
        <w:tc>
          <w:tcPr>
            <w:tcW w:w="1760" w:type="dxa"/>
          </w:tcPr>
          <w:p w:rsidR="007F32B8" w:rsidRPr="00CB316C" w:rsidRDefault="007F32B8" w:rsidP="008253D5">
            <w:pPr>
              <w:widowControl w:val="0"/>
              <w:jc w:val="both"/>
              <w:rPr>
                <w:sz w:val="28"/>
                <w:szCs w:val="28"/>
              </w:rPr>
            </w:pPr>
            <w:r w:rsidRPr="00CB316C">
              <w:rPr>
                <w:sz w:val="28"/>
                <w:szCs w:val="28"/>
              </w:rPr>
              <w:t>ЛР 01</w:t>
            </w:r>
          </w:p>
        </w:tc>
        <w:tc>
          <w:tcPr>
            <w:tcW w:w="7980" w:type="dxa"/>
          </w:tcPr>
          <w:p w:rsidR="00A32A6E" w:rsidRPr="00A32A6E" w:rsidRDefault="00A32A6E" w:rsidP="00A32A6E">
            <w:pPr>
              <w:autoSpaceDE w:val="0"/>
              <w:autoSpaceDN w:val="0"/>
              <w:adjustRightInd w:val="0"/>
              <w:jc w:val="both"/>
              <w:rPr>
                <w:bCs/>
                <w:sz w:val="28"/>
                <w:szCs w:val="28"/>
                <w:lang w:val="ru-RU"/>
              </w:rPr>
            </w:pPr>
            <w:r w:rsidRPr="00A32A6E">
              <w:rPr>
                <w:bCs/>
                <w:sz w:val="28"/>
                <w:szCs w:val="28"/>
                <w:lang w:val="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F32B8" w:rsidRPr="00CB316C" w:rsidRDefault="007F32B8" w:rsidP="00990790">
            <w:pPr>
              <w:widowControl w:val="0"/>
              <w:ind w:firstLine="708"/>
              <w:rPr>
                <w:sz w:val="28"/>
                <w:szCs w:val="28"/>
                <w:lang w:val="ru-RU"/>
              </w:rPr>
            </w:pPr>
          </w:p>
        </w:tc>
      </w:tr>
      <w:tr w:rsidR="007F32B8" w:rsidRPr="00CB316C" w:rsidTr="007B703F">
        <w:tc>
          <w:tcPr>
            <w:tcW w:w="1760" w:type="dxa"/>
          </w:tcPr>
          <w:p w:rsidR="007F32B8" w:rsidRPr="00D03F92" w:rsidRDefault="007F32B8" w:rsidP="008253D5">
            <w:pPr>
              <w:widowControl w:val="0"/>
              <w:jc w:val="both"/>
              <w:rPr>
                <w:sz w:val="28"/>
                <w:szCs w:val="28"/>
              </w:rPr>
            </w:pPr>
            <w:r w:rsidRPr="00D03F92">
              <w:rPr>
                <w:sz w:val="28"/>
                <w:szCs w:val="28"/>
              </w:rPr>
              <w:t>ЛР 02</w:t>
            </w:r>
          </w:p>
        </w:tc>
        <w:tc>
          <w:tcPr>
            <w:tcW w:w="7980" w:type="dxa"/>
          </w:tcPr>
          <w:p w:rsidR="00E73B8E" w:rsidRPr="00E73B8E" w:rsidRDefault="00E73B8E" w:rsidP="00E73B8E">
            <w:pPr>
              <w:autoSpaceDE w:val="0"/>
              <w:autoSpaceDN w:val="0"/>
              <w:adjustRightInd w:val="0"/>
              <w:jc w:val="both"/>
              <w:rPr>
                <w:bCs/>
                <w:sz w:val="28"/>
                <w:szCs w:val="28"/>
                <w:lang w:val="ru-RU"/>
              </w:rPr>
            </w:pPr>
            <w:r w:rsidRPr="00E73B8E">
              <w:rPr>
                <w:bCs/>
                <w:sz w:val="28"/>
                <w:szCs w:val="28"/>
                <w:lang w:val="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F32B8" w:rsidRPr="00E73B8E" w:rsidRDefault="007F32B8" w:rsidP="008253D5">
            <w:pPr>
              <w:widowControl w:val="0"/>
              <w:jc w:val="both"/>
              <w:rPr>
                <w:sz w:val="28"/>
                <w:szCs w:val="28"/>
                <w:highlight w:val="yellow"/>
                <w:lang w:val="ru-RU"/>
              </w:rPr>
            </w:pPr>
          </w:p>
        </w:tc>
      </w:tr>
      <w:tr w:rsidR="00D03F92" w:rsidRPr="00CB316C" w:rsidTr="007B703F">
        <w:tc>
          <w:tcPr>
            <w:tcW w:w="1760" w:type="dxa"/>
          </w:tcPr>
          <w:p w:rsidR="00D03F92" w:rsidRPr="00D03F92" w:rsidRDefault="00D03F92" w:rsidP="008253D5">
            <w:pPr>
              <w:widowControl w:val="0"/>
              <w:jc w:val="both"/>
              <w:rPr>
                <w:sz w:val="28"/>
                <w:szCs w:val="28"/>
                <w:lang w:val="ru-RU"/>
              </w:rPr>
            </w:pPr>
            <w:r w:rsidRPr="00D03F92">
              <w:rPr>
                <w:sz w:val="28"/>
                <w:szCs w:val="28"/>
                <w:lang w:val="ru-RU"/>
              </w:rPr>
              <w:t>ЛР 3</w:t>
            </w:r>
          </w:p>
        </w:tc>
        <w:tc>
          <w:tcPr>
            <w:tcW w:w="7980" w:type="dxa"/>
          </w:tcPr>
          <w:p w:rsidR="00D03F92" w:rsidRPr="00E73B8E" w:rsidRDefault="00E73B8E" w:rsidP="00D03F92">
            <w:pPr>
              <w:widowControl w:val="0"/>
              <w:jc w:val="both"/>
              <w:rPr>
                <w:sz w:val="28"/>
                <w:szCs w:val="28"/>
                <w:lang w:val="ru-RU"/>
              </w:rPr>
            </w:pPr>
            <w:r w:rsidRPr="00E73B8E">
              <w:rPr>
                <w:bCs/>
                <w:sz w:val="28"/>
                <w:szCs w:val="28"/>
                <w:lang w:val="ru-RU"/>
              </w:rPr>
              <w:t>Готовность к служению Отечеству, его защите.</w:t>
            </w:r>
          </w:p>
        </w:tc>
      </w:tr>
      <w:tr w:rsidR="007F32B8" w:rsidRPr="00CB316C" w:rsidTr="007B703F">
        <w:tc>
          <w:tcPr>
            <w:tcW w:w="1760" w:type="dxa"/>
          </w:tcPr>
          <w:p w:rsidR="007F32B8" w:rsidRPr="00CB316C" w:rsidRDefault="00FD412C" w:rsidP="008253D5">
            <w:pPr>
              <w:widowControl w:val="0"/>
              <w:jc w:val="both"/>
              <w:rPr>
                <w:sz w:val="28"/>
                <w:szCs w:val="28"/>
                <w:lang w:val="ru-RU"/>
              </w:rPr>
            </w:pPr>
            <w:r w:rsidRPr="00CB316C">
              <w:rPr>
                <w:sz w:val="28"/>
                <w:szCs w:val="28"/>
                <w:lang w:eastAsia="ru-RU"/>
              </w:rPr>
              <w:t>ЛР 04</w:t>
            </w:r>
          </w:p>
        </w:tc>
        <w:tc>
          <w:tcPr>
            <w:tcW w:w="7980" w:type="dxa"/>
          </w:tcPr>
          <w:p w:rsidR="007F32B8" w:rsidRPr="00E73B8E" w:rsidRDefault="00E73B8E" w:rsidP="00E73B8E">
            <w:pPr>
              <w:widowControl w:val="0"/>
              <w:jc w:val="both"/>
              <w:rPr>
                <w:sz w:val="28"/>
                <w:szCs w:val="28"/>
                <w:lang w:val="ru-RU"/>
              </w:rPr>
            </w:pPr>
            <w:r w:rsidRPr="00E73B8E">
              <w:rPr>
                <w:bCs/>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Pr>
                <w:bCs/>
                <w:sz w:val="28"/>
                <w:szCs w:val="28"/>
                <w:lang w:val="ru-RU"/>
              </w:rPr>
              <w:t>.</w:t>
            </w:r>
          </w:p>
        </w:tc>
      </w:tr>
      <w:tr w:rsidR="00E73B8E" w:rsidRPr="00CB316C" w:rsidTr="007B703F">
        <w:tc>
          <w:tcPr>
            <w:tcW w:w="1760" w:type="dxa"/>
          </w:tcPr>
          <w:p w:rsidR="00E73B8E" w:rsidRPr="00E73B8E" w:rsidRDefault="00E73B8E" w:rsidP="008253D5">
            <w:pPr>
              <w:widowControl w:val="0"/>
              <w:jc w:val="both"/>
              <w:rPr>
                <w:sz w:val="28"/>
                <w:szCs w:val="28"/>
                <w:lang w:val="ru-RU" w:eastAsia="ru-RU"/>
              </w:rPr>
            </w:pPr>
            <w:r>
              <w:rPr>
                <w:sz w:val="28"/>
                <w:szCs w:val="28"/>
                <w:lang w:val="ru-RU" w:eastAsia="ru-RU"/>
              </w:rPr>
              <w:t>ЛР 05</w:t>
            </w:r>
          </w:p>
        </w:tc>
        <w:tc>
          <w:tcPr>
            <w:tcW w:w="7980" w:type="dxa"/>
          </w:tcPr>
          <w:p w:rsidR="00E73B8E" w:rsidRPr="00E73B8E" w:rsidRDefault="00E73B8E" w:rsidP="00E73B8E">
            <w:pPr>
              <w:autoSpaceDE w:val="0"/>
              <w:autoSpaceDN w:val="0"/>
              <w:adjustRightInd w:val="0"/>
              <w:jc w:val="both"/>
              <w:rPr>
                <w:bCs/>
                <w:sz w:val="28"/>
                <w:szCs w:val="28"/>
                <w:lang w:val="ru-RU"/>
              </w:rPr>
            </w:pPr>
            <w:r w:rsidRPr="00E73B8E">
              <w:rPr>
                <w:bCs/>
                <w:sz w:val="28"/>
                <w:szCs w:val="28"/>
                <w:lang w:val="ru-RU"/>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tc>
      </w:tr>
      <w:tr w:rsidR="00FD412C" w:rsidRPr="00CB316C" w:rsidTr="007B703F">
        <w:tc>
          <w:tcPr>
            <w:tcW w:w="1760" w:type="dxa"/>
          </w:tcPr>
          <w:p w:rsidR="00FD412C" w:rsidRPr="00CB316C" w:rsidRDefault="00FD412C" w:rsidP="008253D5">
            <w:pPr>
              <w:widowControl w:val="0"/>
              <w:jc w:val="both"/>
              <w:rPr>
                <w:sz w:val="28"/>
                <w:szCs w:val="28"/>
                <w:lang w:eastAsia="ru-RU"/>
              </w:rPr>
            </w:pPr>
            <w:r w:rsidRPr="00CB316C">
              <w:rPr>
                <w:bCs/>
                <w:sz w:val="28"/>
                <w:szCs w:val="28"/>
              </w:rPr>
              <w:lastRenderedPageBreak/>
              <w:t>ЛР 06</w:t>
            </w:r>
          </w:p>
        </w:tc>
        <w:tc>
          <w:tcPr>
            <w:tcW w:w="7980" w:type="dxa"/>
          </w:tcPr>
          <w:p w:rsidR="00FD412C" w:rsidRPr="00E73B8E" w:rsidRDefault="00E73B8E" w:rsidP="008253D5">
            <w:pPr>
              <w:widowControl w:val="0"/>
              <w:jc w:val="both"/>
              <w:rPr>
                <w:bCs/>
                <w:sz w:val="28"/>
                <w:szCs w:val="28"/>
                <w:lang w:val="ru-RU"/>
              </w:rPr>
            </w:pPr>
            <w:r w:rsidRPr="00E73B8E">
              <w:rPr>
                <w:bCs/>
                <w:sz w:val="28"/>
                <w:szCs w:val="28"/>
                <w:lang w:val="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FD412C" w:rsidRPr="00CB316C" w:rsidTr="007B703F">
        <w:tc>
          <w:tcPr>
            <w:tcW w:w="1760" w:type="dxa"/>
          </w:tcPr>
          <w:p w:rsidR="00FD412C" w:rsidRPr="00D03F92" w:rsidRDefault="00FD412C" w:rsidP="008253D5">
            <w:pPr>
              <w:widowControl w:val="0"/>
              <w:jc w:val="both"/>
              <w:rPr>
                <w:bCs/>
                <w:sz w:val="28"/>
                <w:szCs w:val="28"/>
                <w:lang w:val="ru-RU"/>
              </w:rPr>
            </w:pPr>
            <w:r w:rsidRPr="00D03F92">
              <w:rPr>
                <w:bCs/>
                <w:sz w:val="28"/>
                <w:szCs w:val="28"/>
                <w:lang w:val="ru-RU"/>
              </w:rPr>
              <w:t>ЛР 07</w:t>
            </w:r>
          </w:p>
        </w:tc>
        <w:tc>
          <w:tcPr>
            <w:tcW w:w="7980" w:type="dxa"/>
          </w:tcPr>
          <w:p w:rsidR="00FD412C" w:rsidRPr="00CB316C" w:rsidRDefault="00E73B8E" w:rsidP="00E73B8E">
            <w:pPr>
              <w:autoSpaceDE w:val="0"/>
              <w:autoSpaceDN w:val="0"/>
              <w:adjustRightInd w:val="0"/>
              <w:jc w:val="both"/>
              <w:rPr>
                <w:bCs/>
                <w:sz w:val="28"/>
                <w:szCs w:val="28"/>
                <w:lang w:val="ru-RU"/>
              </w:rPr>
            </w:pPr>
            <w:r w:rsidRPr="00E73B8E">
              <w:rPr>
                <w:bCs/>
                <w:sz w:val="28"/>
                <w:szCs w:val="28"/>
                <w:lang w:val="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D03F92" w:rsidRPr="00CB316C" w:rsidTr="007B703F">
        <w:tc>
          <w:tcPr>
            <w:tcW w:w="1760" w:type="dxa"/>
          </w:tcPr>
          <w:p w:rsidR="00D03F92" w:rsidRPr="00D03F92" w:rsidRDefault="00D03F92" w:rsidP="00A32A6E">
            <w:pPr>
              <w:widowControl w:val="0"/>
              <w:jc w:val="both"/>
              <w:rPr>
                <w:bCs/>
                <w:sz w:val="28"/>
                <w:szCs w:val="28"/>
              </w:rPr>
            </w:pPr>
            <w:r w:rsidRPr="00D03F92">
              <w:rPr>
                <w:bCs/>
                <w:sz w:val="28"/>
                <w:szCs w:val="28"/>
              </w:rPr>
              <w:t xml:space="preserve">ЛР </w:t>
            </w:r>
            <w:r w:rsidR="001A4A9B">
              <w:rPr>
                <w:bCs/>
                <w:sz w:val="28"/>
                <w:szCs w:val="28"/>
                <w:lang w:val="ru-RU"/>
              </w:rPr>
              <w:t>0</w:t>
            </w:r>
            <w:r w:rsidRPr="00D03F92">
              <w:rPr>
                <w:bCs/>
                <w:sz w:val="28"/>
                <w:szCs w:val="28"/>
              </w:rPr>
              <w:t>8</w:t>
            </w:r>
          </w:p>
        </w:tc>
        <w:tc>
          <w:tcPr>
            <w:tcW w:w="7980" w:type="dxa"/>
          </w:tcPr>
          <w:p w:rsidR="00D03F92" w:rsidRPr="00D03F92" w:rsidRDefault="00E73B8E" w:rsidP="00E73B8E">
            <w:pPr>
              <w:autoSpaceDE w:val="0"/>
              <w:autoSpaceDN w:val="0"/>
              <w:adjustRightInd w:val="0"/>
              <w:jc w:val="both"/>
              <w:rPr>
                <w:bCs/>
                <w:sz w:val="28"/>
                <w:szCs w:val="28"/>
                <w:lang w:val="ru-RU"/>
              </w:rPr>
            </w:pPr>
            <w:r w:rsidRPr="00E73B8E">
              <w:rPr>
                <w:bCs/>
                <w:sz w:val="28"/>
                <w:szCs w:val="28"/>
                <w:lang w:val="ru-RU"/>
              </w:rPr>
              <w:t>Нравственное сознание и поведение на основе усвоения общечеловеческих ценностей.</w:t>
            </w:r>
          </w:p>
        </w:tc>
      </w:tr>
      <w:tr w:rsidR="00D03F92" w:rsidRPr="00CB316C" w:rsidTr="007B703F">
        <w:tc>
          <w:tcPr>
            <w:tcW w:w="1760" w:type="dxa"/>
          </w:tcPr>
          <w:p w:rsidR="00D03F92" w:rsidRPr="00A45AAD" w:rsidRDefault="00A45AAD" w:rsidP="001A4A9B">
            <w:pPr>
              <w:widowControl w:val="0"/>
              <w:jc w:val="both"/>
              <w:rPr>
                <w:bCs/>
                <w:sz w:val="28"/>
                <w:szCs w:val="28"/>
                <w:lang w:val="ru-RU"/>
              </w:rPr>
            </w:pPr>
            <w:r>
              <w:rPr>
                <w:bCs/>
                <w:sz w:val="28"/>
                <w:szCs w:val="28"/>
                <w:lang w:val="ru-RU"/>
              </w:rPr>
              <w:t>ЛР</w:t>
            </w:r>
            <w:r w:rsidR="001A4A9B">
              <w:rPr>
                <w:bCs/>
                <w:sz w:val="28"/>
                <w:szCs w:val="28"/>
                <w:lang w:val="ru-RU"/>
              </w:rPr>
              <w:t xml:space="preserve"> 0</w:t>
            </w:r>
            <w:r>
              <w:rPr>
                <w:bCs/>
                <w:sz w:val="28"/>
                <w:szCs w:val="28"/>
                <w:lang w:val="ru-RU"/>
              </w:rPr>
              <w:t>9</w:t>
            </w:r>
          </w:p>
        </w:tc>
        <w:tc>
          <w:tcPr>
            <w:tcW w:w="7980" w:type="dxa"/>
          </w:tcPr>
          <w:p w:rsidR="00D03F92" w:rsidRPr="0011107E" w:rsidRDefault="00E73B8E" w:rsidP="00E73B8E">
            <w:pPr>
              <w:autoSpaceDE w:val="0"/>
              <w:autoSpaceDN w:val="0"/>
              <w:adjustRightInd w:val="0"/>
              <w:jc w:val="both"/>
              <w:rPr>
                <w:bCs/>
                <w:sz w:val="28"/>
                <w:szCs w:val="28"/>
                <w:lang w:val="ru-RU"/>
              </w:rPr>
            </w:pPr>
            <w:r w:rsidRPr="00E73B8E">
              <w:rPr>
                <w:bCs/>
                <w:sz w:val="28"/>
                <w:szCs w:val="28"/>
                <w:lang w:val="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03F92" w:rsidRPr="00CB316C" w:rsidTr="007B703F">
        <w:tc>
          <w:tcPr>
            <w:tcW w:w="1760" w:type="dxa"/>
          </w:tcPr>
          <w:p w:rsidR="00D03F92" w:rsidRPr="0011107E" w:rsidRDefault="00D03F92" w:rsidP="008253D5">
            <w:pPr>
              <w:widowControl w:val="0"/>
              <w:jc w:val="both"/>
              <w:rPr>
                <w:bCs/>
                <w:sz w:val="28"/>
                <w:szCs w:val="28"/>
                <w:lang w:val="ru-RU"/>
              </w:rPr>
            </w:pPr>
          </w:p>
          <w:p w:rsidR="00A45AAD" w:rsidRPr="00A45AAD" w:rsidRDefault="00A45AAD" w:rsidP="008253D5">
            <w:pPr>
              <w:widowControl w:val="0"/>
              <w:jc w:val="both"/>
              <w:rPr>
                <w:bCs/>
                <w:sz w:val="28"/>
                <w:szCs w:val="28"/>
                <w:lang w:val="ru-RU"/>
              </w:rPr>
            </w:pPr>
            <w:r>
              <w:rPr>
                <w:bCs/>
                <w:sz w:val="28"/>
                <w:szCs w:val="28"/>
                <w:lang w:val="ru-RU"/>
              </w:rPr>
              <w:t>ЛР 10</w:t>
            </w:r>
          </w:p>
        </w:tc>
        <w:tc>
          <w:tcPr>
            <w:tcW w:w="7980" w:type="dxa"/>
          </w:tcPr>
          <w:p w:rsidR="00D03F92" w:rsidRPr="00A45AAD" w:rsidRDefault="00E73B8E" w:rsidP="00E73B8E">
            <w:pPr>
              <w:autoSpaceDE w:val="0"/>
              <w:autoSpaceDN w:val="0"/>
              <w:adjustRightInd w:val="0"/>
              <w:jc w:val="both"/>
              <w:rPr>
                <w:bCs/>
                <w:sz w:val="28"/>
                <w:szCs w:val="28"/>
                <w:lang w:val="ru-RU"/>
              </w:rPr>
            </w:pPr>
            <w:r w:rsidRPr="00E73B8E">
              <w:rPr>
                <w:bCs/>
                <w:sz w:val="28"/>
                <w:szCs w:val="28"/>
                <w:lang w:val="ru-RU"/>
              </w:rPr>
              <w:t>Эстетическое отношение к миру, включая эстетику быта, научного и технического творчества, спорта, общественных отношений.</w:t>
            </w:r>
          </w:p>
        </w:tc>
      </w:tr>
      <w:tr w:rsidR="00A45AAD" w:rsidRPr="00CB316C" w:rsidTr="007B703F">
        <w:tc>
          <w:tcPr>
            <w:tcW w:w="1760" w:type="dxa"/>
          </w:tcPr>
          <w:p w:rsidR="00A45AAD" w:rsidRPr="00A45AAD" w:rsidRDefault="00A45AAD" w:rsidP="008253D5">
            <w:pPr>
              <w:widowControl w:val="0"/>
              <w:jc w:val="both"/>
              <w:rPr>
                <w:bCs/>
                <w:sz w:val="28"/>
                <w:szCs w:val="28"/>
                <w:lang w:val="ru-RU"/>
              </w:rPr>
            </w:pPr>
            <w:r>
              <w:rPr>
                <w:bCs/>
                <w:sz w:val="28"/>
                <w:szCs w:val="28"/>
                <w:lang w:val="ru-RU"/>
              </w:rPr>
              <w:t>ЛР 11</w:t>
            </w:r>
          </w:p>
        </w:tc>
        <w:tc>
          <w:tcPr>
            <w:tcW w:w="7980" w:type="dxa"/>
          </w:tcPr>
          <w:p w:rsidR="00A45AAD" w:rsidRPr="0011107E" w:rsidRDefault="00E73B8E" w:rsidP="00E73B8E">
            <w:pPr>
              <w:autoSpaceDE w:val="0"/>
              <w:autoSpaceDN w:val="0"/>
              <w:adjustRightInd w:val="0"/>
              <w:jc w:val="both"/>
              <w:rPr>
                <w:bCs/>
                <w:sz w:val="28"/>
                <w:szCs w:val="28"/>
                <w:lang w:val="ru-RU"/>
              </w:rPr>
            </w:pPr>
            <w:r w:rsidRPr="00E73B8E">
              <w:rPr>
                <w:bCs/>
                <w:sz w:val="28"/>
                <w:szCs w:val="28"/>
                <w:lang w:val="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A45AAD" w:rsidRPr="00CB316C" w:rsidTr="007B703F">
        <w:tc>
          <w:tcPr>
            <w:tcW w:w="1760" w:type="dxa"/>
          </w:tcPr>
          <w:p w:rsidR="00A45AAD" w:rsidRPr="00A45AAD" w:rsidRDefault="00A45AAD" w:rsidP="008253D5">
            <w:pPr>
              <w:widowControl w:val="0"/>
              <w:jc w:val="both"/>
              <w:rPr>
                <w:bCs/>
                <w:sz w:val="28"/>
                <w:szCs w:val="28"/>
                <w:lang w:val="ru-RU"/>
              </w:rPr>
            </w:pPr>
            <w:r>
              <w:rPr>
                <w:bCs/>
                <w:sz w:val="28"/>
                <w:szCs w:val="28"/>
                <w:lang w:val="ru-RU"/>
              </w:rPr>
              <w:t>ЛР 12</w:t>
            </w:r>
          </w:p>
        </w:tc>
        <w:tc>
          <w:tcPr>
            <w:tcW w:w="7980" w:type="dxa"/>
          </w:tcPr>
          <w:p w:rsidR="00A45AAD" w:rsidRPr="00A45AAD" w:rsidRDefault="00E73B8E" w:rsidP="00E73B8E">
            <w:pPr>
              <w:autoSpaceDE w:val="0"/>
              <w:autoSpaceDN w:val="0"/>
              <w:adjustRightInd w:val="0"/>
              <w:jc w:val="both"/>
              <w:rPr>
                <w:bCs/>
                <w:sz w:val="28"/>
                <w:szCs w:val="28"/>
                <w:lang w:val="ru-RU"/>
              </w:rPr>
            </w:pPr>
            <w:r w:rsidRPr="00E73B8E">
              <w:rPr>
                <w:bCs/>
                <w:sz w:val="28"/>
                <w:szCs w:val="28"/>
                <w:lang w:val="ru-RU"/>
              </w:rPr>
              <w:t>.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E73B8E" w:rsidRPr="00CB316C" w:rsidTr="007B703F">
        <w:tc>
          <w:tcPr>
            <w:tcW w:w="1760" w:type="dxa"/>
          </w:tcPr>
          <w:p w:rsidR="00E73B8E" w:rsidRPr="00E73B8E" w:rsidRDefault="00E73B8E" w:rsidP="008253D5">
            <w:pPr>
              <w:widowControl w:val="0"/>
              <w:jc w:val="both"/>
              <w:rPr>
                <w:bCs/>
                <w:sz w:val="28"/>
                <w:szCs w:val="28"/>
                <w:lang w:val="ru-RU"/>
              </w:rPr>
            </w:pPr>
            <w:r>
              <w:rPr>
                <w:bCs/>
                <w:sz w:val="28"/>
                <w:szCs w:val="28"/>
                <w:lang w:val="ru-RU"/>
              </w:rPr>
              <w:t>ЛР 13</w:t>
            </w:r>
          </w:p>
        </w:tc>
        <w:tc>
          <w:tcPr>
            <w:tcW w:w="7980" w:type="dxa"/>
          </w:tcPr>
          <w:p w:rsidR="00E73B8E" w:rsidRPr="00E73B8E" w:rsidRDefault="00E73B8E" w:rsidP="00E73B8E">
            <w:pPr>
              <w:autoSpaceDE w:val="0"/>
              <w:autoSpaceDN w:val="0"/>
              <w:adjustRightInd w:val="0"/>
              <w:jc w:val="both"/>
              <w:rPr>
                <w:bCs/>
                <w:sz w:val="28"/>
                <w:szCs w:val="28"/>
                <w:lang w:val="ru-RU"/>
              </w:rPr>
            </w:pPr>
            <w:r w:rsidRPr="00E73B8E">
              <w:rPr>
                <w:bCs/>
                <w:sz w:val="28"/>
                <w:szCs w:val="28"/>
                <w:lang w:val="ru-RU"/>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E73B8E" w:rsidRPr="00CB316C" w:rsidTr="007B703F">
        <w:tc>
          <w:tcPr>
            <w:tcW w:w="1760" w:type="dxa"/>
          </w:tcPr>
          <w:p w:rsidR="00E73B8E" w:rsidRPr="00E73B8E" w:rsidRDefault="00E73B8E" w:rsidP="008253D5">
            <w:pPr>
              <w:widowControl w:val="0"/>
              <w:jc w:val="both"/>
              <w:rPr>
                <w:bCs/>
                <w:sz w:val="28"/>
                <w:szCs w:val="28"/>
                <w:lang w:val="ru-RU"/>
              </w:rPr>
            </w:pPr>
            <w:r>
              <w:rPr>
                <w:bCs/>
                <w:sz w:val="28"/>
                <w:szCs w:val="28"/>
                <w:lang w:val="ru-RU"/>
              </w:rPr>
              <w:t>ЛР 14</w:t>
            </w:r>
          </w:p>
        </w:tc>
        <w:tc>
          <w:tcPr>
            <w:tcW w:w="7980" w:type="dxa"/>
          </w:tcPr>
          <w:p w:rsidR="00E73B8E" w:rsidRPr="00E73B8E" w:rsidRDefault="00E73B8E" w:rsidP="00E73B8E">
            <w:pPr>
              <w:autoSpaceDE w:val="0"/>
              <w:autoSpaceDN w:val="0"/>
              <w:adjustRightInd w:val="0"/>
              <w:jc w:val="both"/>
              <w:rPr>
                <w:bCs/>
                <w:sz w:val="28"/>
                <w:szCs w:val="28"/>
                <w:lang w:val="ru-RU"/>
              </w:rPr>
            </w:pPr>
            <w:r w:rsidRPr="00E73B8E">
              <w:rPr>
                <w:bCs/>
                <w:sz w:val="28"/>
                <w:szCs w:val="28"/>
                <w:lang w:val="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E73B8E" w:rsidRPr="00CB316C" w:rsidTr="007B703F">
        <w:tc>
          <w:tcPr>
            <w:tcW w:w="1760" w:type="dxa"/>
          </w:tcPr>
          <w:p w:rsidR="00E73B8E" w:rsidRPr="00E73B8E" w:rsidRDefault="00E73B8E" w:rsidP="008253D5">
            <w:pPr>
              <w:widowControl w:val="0"/>
              <w:jc w:val="both"/>
              <w:rPr>
                <w:bCs/>
                <w:sz w:val="28"/>
                <w:szCs w:val="28"/>
                <w:lang w:val="ru-RU"/>
              </w:rPr>
            </w:pPr>
            <w:r>
              <w:rPr>
                <w:bCs/>
                <w:sz w:val="28"/>
                <w:szCs w:val="28"/>
                <w:lang w:val="ru-RU"/>
              </w:rPr>
              <w:t>ЛР 15</w:t>
            </w:r>
          </w:p>
        </w:tc>
        <w:tc>
          <w:tcPr>
            <w:tcW w:w="7980" w:type="dxa"/>
          </w:tcPr>
          <w:p w:rsidR="00E73B8E" w:rsidRPr="00E73B8E" w:rsidRDefault="00E73B8E" w:rsidP="00E73B8E">
            <w:pPr>
              <w:autoSpaceDE w:val="0"/>
              <w:autoSpaceDN w:val="0"/>
              <w:adjustRightInd w:val="0"/>
              <w:jc w:val="both"/>
              <w:rPr>
                <w:bCs/>
                <w:sz w:val="28"/>
                <w:szCs w:val="28"/>
                <w:lang w:val="ru-RU"/>
              </w:rPr>
            </w:pPr>
            <w:r w:rsidRPr="00E73B8E">
              <w:rPr>
                <w:bCs/>
                <w:sz w:val="28"/>
                <w:szCs w:val="28"/>
                <w:lang w:val="ru-RU"/>
              </w:rPr>
              <w:t>Ответственное отношение к созданию семьи на основе осознанного принятия ценностей семейной жизни.</w:t>
            </w:r>
          </w:p>
        </w:tc>
      </w:tr>
      <w:tr w:rsidR="007F32B8" w:rsidRPr="00CB316C" w:rsidTr="007B703F">
        <w:tc>
          <w:tcPr>
            <w:tcW w:w="9740" w:type="dxa"/>
            <w:gridSpan w:val="2"/>
          </w:tcPr>
          <w:p w:rsidR="007F32B8" w:rsidRPr="00CB316C" w:rsidRDefault="007F32B8" w:rsidP="008253D5">
            <w:pPr>
              <w:widowControl w:val="0"/>
              <w:jc w:val="center"/>
              <w:rPr>
                <w:b/>
                <w:sz w:val="28"/>
                <w:szCs w:val="28"/>
                <w:lang w:val="ru-RU"/>
              </w:rPr>
            </w:pPr>
            <w:r w:rsidRPr="00CB316C">
              <w:rPr>
                <w:b/>
                <w:sz w:val="28"/>
                <w:szCs w:val="28"/>
                <w:lang w:val="ru-RU"/>
              </w:rPr>
              <w:t>Метапредметные результаты (МР)</w:t>
            </w:r>
          </w:p>
        </w:tc>
      </w:tr>
      <w:tr w:rsidR="00E73B8E" w:rsidRPr="00CB316C" w:rsidTr="007B703F">
        <w:tc>
          <w:tcPr>
            <w:tcW w:w="9740" w:type="dxa"/>
            <w:gridSpan w:val="2"/>
          </w:tcPr>
          <w:p w:rsidR="00E73B8E" w:rsidRPr="00CB316C" w:rsidRDefault="00E73B8E" w:rsidP="008253D5">
            <w:pPr>
              <w:widowControl w:val="0"/>
              <w:jc w:val="center"/>
              <w:rPr>
                <w:b/>
                <w:sz w:val="28"/>
                <w:szCs w:val="28"/>
              </w:rPr>
            </w:pPr>
          </w:p>
        </w:tc>
      </w:tr>
      <w:tr w:rsidR="007F32B8" w:rsidRPr="00CB316C" w:rsidTr="007B703F">
        <w:tc>
          <w:tcPr>
            <w:tcW w:w="1760" w:type="dxa"/>
          </w:tcPr>
          <w:p w:rsidR="007F32B8" w:rsidRPr="00CB316C" w:rsidRDefault="007F32B8" w:rsidP="008253D5">
            <w:pPr>
              <w:widowControl w:val="0"/>
              <w:jc w:val="both"/>
              <w:rPr>
                <w:sz w:val="28"/>
                <w:szCs w:val="28"/>
                <w:lang w:val="ru-RU"/>
              </w:rPr>
            </w:pPr>
            <w:r w:rsidRPr="00CB316C">
              <w:rPr>
                <w:sz w:val="28"/>
                <w:szCs w:val="28"/>
                <w:lang w:val="ru-RU"/>
              </w:rPr>
              <w:t>МР 01</w:t>
            </w:r>
          </w:p>
        </w:tc>
        <w:tc>
          <w:tcPr>
            <w:tcW w:w="7980" w:type="dxa"/>
          </w:tcPr>
          <w:p w:rsidR="007F32B8" w:rsidRPr="00FA1BB2" w:rsidRDefault="004318AC" w:rsidP="004318AC">
            <w:pPr>
              <w:autoSpaceDE w:val="0"/>
              <w:autoSpaceDN w:val="0"/>
              <w:adjustRightInd w:val="0"/>
              <w:jc w:val="both"/>
              <w:rPr>
                <w:sz w:val="28"/>
                <w:szCs w:val="28"/>
                <w:lang w:val="ru-RU"/>
              </w:rPr>
            </w:pPr>
            <w:r w:rsidRPr="004318AC">
              <w:rPr>
                <w:bCs/>
                <w:sz w:val="28"/>
                <w:szCs w:val="28"/>
                <w:lang w:val="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7F32B8" w:rsidRPr="00CB316C" w:rsidTr="007B703F">
        <w:tc>
          <w:tcPr>
            <w:tcW w:w="1760" w:type="dxa"/>
          </w:tcPr>
          <w:p w:rsidR="007F32B8" w:rsidRPr="00CB316C" w:rsidRDefault="007F32B8" w:rsidP="008253D5">
            <w:pPr>
              <w:widowControl w:val="0"/>
              <w:jc w:val="both"/>
              <w:rPr>
                <w:sz w:val="28"/>
                <w:szCs w:val="28"/>
                <w:lang w:val="ru-RU"/>
              </w:rPr>
            </w:pPr>
            <w:r w:rsidRPr="00CB316C">
              <w:rPr>
                <w:sz w:val="28"/>
                <w:szCs w:val="28"/>
                <w:lang w:val="ru-RU"/>
              </w:rPr>
              <w:t>МР 02</w:t>
            </w:r>
          </w:p>
        </w:tc>
        <w:tc>
          <w:tcPr>
            <w:tcW w:w="7980" w:type="dxa"/>
          </w:tcPr>
          <w:p w:rsidR="007F32B8" w:rsidRPr="004318AC" w:rsidRDefault="004318AC" w:rsidP="009B528C">
            <w:pPr>
              <w:widowControl w:val="0"/>
              <w:tabs>
                <w:tab w:val="left" w:pos="4"/>
              </w:tabs>
              <w:ind w:left="4"/>
              <w:jc w:val="both"/>
              <w:rPr>
                <w:sz w:val="28"/>
                <w:szCs w:val="28"/>
                <w:lang w:val="ru-RU"/>
              </w:rPr>
            </w:pPr>
            <w:r w:rsidRPr="004318AC">
              <w:rPr>
                <w:bCs/>
                <w:sz w:val="28"/>
                <w:szCs w:val="28"/>
                <w:lang w:val="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A45AAD" w:rsidRPr="00CB316C" w:rsidTr="007B703F">
        <w:tc>
          <w:tcPr>
            <w:tcW w:w="1760" w:type="dxa"/>
          </w:tcPr>
          <w:p w:rsidR="00A45AAD" w:rsidRPr="009B528C" w:rsidRDefault="009B528C" w:rsidP="008253D5">
            <w:pPr>
              <w:widowControl w:val="0"/>
              <w:jc w:val="both"/>
              <w:rPr>
                <w:sz w:val="28"/>
                <w:szCs w:val="28"/>
                <w:lang w:val="ru-RU"/>
              </w:rPr>
            </w:pPr>
            <w:r>
              <w:rPr>
                <w:sz w:val="28"/>
                <w:szCs w:val="28"/>
                <w:lang w:val="ru-RU"/>
              </w:rPr>
              <w:t>МР 03</w:t>
            </w:r>
          </w:p>
        </w:tc>
        <w:tc>
          <w:tcPr>
            <w:tcW w:w="7980" w:type="dxa"/>
          </w:tcPr>
          <w:p w:rsidR="00A45AAD" w:rsidRPr="009B528C" w:rsidRDefault="004318AC" w:rsidP="004318AC">
            <w:pPr>
              <w:autoSpaceDE w:val="0"/>
              <w:autoSpaceDN w:val="0"/>
              <w:adjustRightInd w:val="0"/>
              <w:jc w:val="both"/>
              <w:rPr>
                <w:bCs/>
                <w:sz w:val="28"/>
                <w:szCs w:val="28"/>
                <w:lang w:val="ru-RU"/>
              </w:rPr>
            </w:pPr>
            <w:r w:rsidRPr="004318AC">
              <w:rPr>
                <w:bCs/>
                <w:sz w:val="28"/>
                <w:szCs w:val="28"/>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9B528C">
              <w:rPr>
                <w:bCs/>
                <w:sz w:val="28"/>
                <w:szCs w:val="28"/>
                <w:lang w:val="ru-RU"/>
              </w:rPr>
              <w:t xml:space="preserve"> </w:t>
            </w:r>
          </w:p>
        </w:tc>
      </w:tr>
      <w:tr w:rsidR="007F32B8" w:rsidRPr="00CB316C" w:rsidTr="007B703F">
        <w:tc>
          <w:tcPr>
            <w:tcW w:w="1760" w:type="dxa"/>
          </w:tcPr>
          <w:p w:rsidR="007F32B8" w:rsidRPr="00CB316C" w:rsidRDefault="004C6E29" w:rsidP="008253D5">
            <w:pPr>
              <w:widowControl w:val="0"/>
              <w:jc w:val="both"/>
              <w:rPr>
                <w:sz w:val="28"/>
                <w:szCs w:val="28"/>
                <w:lang w:val="ru-RU"/>
              </w:rPr>
            </w:pPr>
            <w:r w:rsidRPr="00CB316C">
              <w:rPr>
                <w:bCs/>
                <w:sz w:val="28"/>
                <w:szCs w:val="28"/>
              </w:rPr>
              <w:t>МР 04</w:t>
            </w:r>
          </w:p>
        </w:tc>
        <w:tc>
          <w:tcPr>
            <w:tcW w:w="7980" w:type="dxa"/>
          </w:tcPr>
          <w:p w:rsidR="007F32B8" w:rsidRPr="004318AC" w:rsidRDefault="004318AC" w:rsidP="008253D5">
            <w:pPr>
              <w:widowControl w:val="0"/>
              <w:jc w:val="both"/>
              <w:rPr>
                <w:sz w:val="28"/>
                <w:szCs w:val="28"/>
                <w:lang w:val="ru-RU"/>
              </w:rPr>
            </w:pPr>
            <w:r w:rsidRPr="004318AC">
              <w:rPr>
                <w:bCs/>
                <w:sz w:val="28"/>
                <w:szCs w:val="28"/>
                <w:lang w:val="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B528C" w:rsidRPr="00CB316C" w:rsidTr="007B703F">
        <w:tc>
          <w:tcPr>
            <w:tcW w:w="1760" w:type="dxa"/>
          </w:tcPr>
          <w:p w:rsidR="009B528C" w:rsidRPr="009B528C" w:rsidRDefault="009B528C" w:rsidP="008253D5">
            <w:pPr>
              <w:widowControl w:val="0"/>
              <w:jc w:val="both"/>
              <w:rPr>
                <w:bCs/>
                <w:sz w:val="28"/>
                <w:szCs w:val="28"/>
                <w:lang w:val="ru-RU"/>
              </w:rPr>
            </w:pPr>
            <w:r>
              <w:rPr>
                <w:bCs/>
                <w:sz w:val="28"/>
                <w:szCs w:val="28"/>
                <w:lang w:val="ru-RU"/>
              </w:rPr>
              <w:t>МР 05</w:t>
            </w:r>
          </w:p>
        </w:tc>
        <w:tc>
          <w:tcPr>
            <w:tcW w:w="7980" w:type="dxa"/>
          </w:tcPr>
          <w:p w:rsidR="009B528C" w:rsidRPr="009B528C" w:rsidRDefault="004318AC" w:rsidP="004318AC">
            <w:pPr>
              <w:autoSpaceDE w:val="0"/>
              <w:autoSpaceDN w:val="0"/>
              <w:adjustRightInd w:val="0"/>
              <w:jc w:val="both"/>
              <w:rPr>
                <w:bCs/>
                <w:sz w:val="28"/>
                <w:szCs w:val="28"/>
                <w:lang w:val="ru-RU"/>
              </w:rPr>
            </w:pPr>
            <w:r w:rsidRPr="004318AC">
              <w:rPr>
                <w:bCs/>
                <w:sz w:val="28"/>
                <w:szCs w:val="28"/>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FA1BB2" w:rsidRPr="00CB316C" w:rsidTr="007B703F">
        <w:tc>
          <w:tcPr>
            <w:tcW w:w="1760" w:type="dxa"/>
          </w:tcPr>
          <w:p w:rsidR="00FA1BB2" w:rsidRPr="00FA1BB2" w:rsidRDefault="00FA1BB2" w:rsidP="001A4A9B">
            <w:pPr>
              <w:widowControl w:val="0"/>
              <w:jc w:val="both"/>
              <w:rPr>
                <w:bCs/>
                <w:sz w:val="28"/>
                <w:szCs w:val="28"/>
                <w:lang w:val="ru-RU"/>
              </w:rPr>
            </w:pPr>
            <w:r>
              <w:rPr>
                <w:bCs/>
                <w:sz w:val="28"/>
                <w:szCs w:val="28"/>
                <w:lang w:val="ru-RU"/>
              </w:rPr>
              <w:t>М</w:t>
            </w:r>
            <w:r w:rsidR="001A4A9B">
              <w:rPr>
                <w:bCs/>
                <w:sz w:val="28"/>
                <w:szCs w:val="28"/>
                <w:lang w:val="ru-RU"/>
              </w:rPr>
              <w:t>Р</w:t>
            </w:r>
            <w:r>
              <w:rPr>
                <w:bCs/>
                <w:sz w:val="28"/>
                <w:szCs w:val="28"/>
                <w:lang w:val="ru-RU"/>
              </w:rPr>
              <w:t xml:space="preserve"> 06</w:t>
            </w:r>
          </w:p>
        </w:tc>
        <w:tc>
          <w:tcPr>
            <w:tcW w:w="7980" w:type="dxa"/>
          </w:tcPr>
          <w:p w:rsidR="00FA1BB2" w:rsidRPr="00FA1BB2" w:rsidRDefault="004318AC" w:rsidP="004318AC">
            <w:pPr>
              <w:autoSpaceDE w:val="0"/>
              <w:autoSpaceDN w:val="0"/>
              <w:adjustRightInd w:val="0"/>
              <w:jc w:val="both"/>
              <w:rPr>
                <w:bCs/>
                <w:sz w:val="28"/>
                <w:szCs w:val="28"/>
                <w:lang w:val="ru-RU"/>
              </w:rPr>
            </w:pPr>
            <w:r w:rsidRPr="004318AC">
              <w:rPr>
                <w:bCs/>
                <w:sz w:val="28"/>
                <w:szCs w:val="28"/>
                <w:lang w:val="ru-RU"/>
              </w:rPr>
              <w:t>Умение определять назначение и функции различных социальных институтов.</w:t>
            </w:r>
          </w:p>
        </w:tc>
      </w:tr>
      <w:tr w:rsidR="009B528C" w:rsidRPr="00CB316C" w:rsidTr="007B703F">
        <w:tc>
          <w:tcPr>
            <w:tcW w:w="1760" w:type="dxa"/>
          </w:tcPr>
          <w:p w:rsidR="009B528C" w:rsidRPr="009B528C" w:rsidRDefault="00FA1BB2" w:rsidP="001A4A9B">
            <w:pPr>
              <w:widowControl w:val="0"/>
              <w:jc w:val="both"/>
              <w:rPr>
                <w:bCs/>
                <w:sz w:val="28"/>
                <w:szCs w:val="28"/>
                <w:lang w:val="ru-RU"/>
              </w:rPr>
            </w:pPr>
            <w:r>
              <w:rPr>
                <w:bCs/>
                <w:sz w:val="28"/>
                <w:szCs w:val="28"/>
                <w:lang w:val="ru-RU"/>
              </w:rPr>
              <w:t>М</w:t>
            </w:r>
            <w:r w:rsidR="001A4A9B">
              <w:rPr>
                <w:bCs/>
                <w:sz w:val="28"/>
                <w:szCs w:val="28"/>
                <w:lang w:val="ru-RU"/>
              </w:rPr>
              <w:t>Р</w:t>
            </w:r>
            <w:r>
              <w:rPr>
                <w:bCs/>
                <w:sz w:val="28"/>
                <w:szCs w:val="28"/>
                <w:lang w:val="ru-RU"/>
              </w:rPr>
              <w:t xml:space="preserve"> 07</w:t>
            </w:r>
          </w:p>
        </w:tc>
        <w:tc>
          <w:tcPr>
            <w:tcW w:w="7980" w:type="dxa"/>
          </w:tcPr>
          <w:p w:rsidR="004318AC" w:rsidRPr="004318AC" w:rsidRDefault="004318AC" w:rsidP="004318AC">
            <w:pPr>
              <w:autoSpaceDE w:val="0"/>
              <w:autoSpaceDN w:val="0"/>
              <w:adjustRightInd w:val="0"/>
              <w:jc w:val="both"/>
              <w:rPr>
                <w:bCs/>
                <w:sz w:val="28"/>
                <w:szCs w:val="28"/>
                <w:lang w:val="ru-RU"/>
              </w:rPr>
            </w:pPr>
            <w:r w:rsidRPr="004318AC">
              <w:rPr>
                <w:bCs/>
                <w:sz w:val="28"/>
                <w:szCs w:val="28"/>
                <w:lang w:val="ru-RU"/>
              </w:rPr>
              <w:t>Умение самостоятельно оценивать и принимать решения, определяющие стратегию поведения, с учетом гражданских и нравственных ценностей.</w:t>
            </w:r>
          </w:p>
          <w:p w:rsidR="009B528C" w:rsidRPr="00FA1BB2" w:rsidRDefault="009B528C" w:rsidP="00FA1BB2">
            <w:pPr>
              <w:widowControl w:val="0"/>
              <w:ind w:left="4"/>
              <w:jc w:val="both"/>
              <w:rPr>
                <w:bCs/>
                <w:sz w:val="28"/>
                <w:szCs w:val="28"/>
                <w:lang w:val="ru-RU"/>
              </w:rPr>
            </w:pPr>
          </w:p>
        </w:tc>
      </w:tr>
      <w:tr w:rsidR="004C6E29" w:rsidRPr="00CB316C" w:rsidTr="007B703F">
        <w:tc>
          <w:tcPr>
            <w:tcW w:w="1760" w:type="dxa"/>
          </w:tcPr>
          <w:p w:rsidR="004C6E29" w:rsidRPr="00CB316C" w:rsidRDefault="004C6E29" w:rsidP="008253D5">
            <w:pPr>
              <w:widowControl w:val="0"/>
              <w:jc w:val="both"/>
              <w:rPr>
                <w:bCs/>
                <w:sz w:val="28"/>
                <w:szCs w:val="28"/>
              </w:rPr>
            </w:pPr>
            <w:r w:rsidRPr="00CB316C">
              <w:rPr>
                <w:bCs/>
                <w:sz w:val="28"/>
                <w:szCs w:val="28"/>
              </w:rPr>
              <w:t>МР 08</w:t>
            </w:r>
          </w:p>
        </w:tc>
        <w:tc>
          <w:tcPr>
            <w:tcW w:w="7980" w:type="dxa"/>
          </w:tcPr>
          <w:p w:rsidR="004C6E29" w:rsidRPr="004318AC" w:rsidRDefault="004318AC" w:rsidP="008253D5">
            <w:pPr>
              <w:widowControl w:val="0"/>
              <w:jc w:val="both"/>
              <w:rPr>
                <w:bCs/>
                <w:sz w:val="28"/>
                <w:szCs w:val="28"/>
                <w:lang w:val="ru-RU"/>
              </w:rPr>
            </w:pPr>
            <w:r w:rsidRPr="004318AC">
              <w:rPr>
                <w:bCs/>
                <w:sz w:val="28"/>
                <w:szCs w:val="28"/>
                <w:lang w:val="ru-RU"/>
              </w:rPr>
              <w:t>Владение языковыми средствами – умение ясно, логично и точно излагать свою точку зрения, использовать адекватные языковые средства.</w:t>
            </w:r>
          </w:p>
        </w:tc>
      </w:tr>
      <w:tr w:rsidR="004C6E29" w:rsidRPr="00CB316C" w:rsidTr="007B703F">
        <w:tc>
          <w:tcPr>
            <w:tcW w:w="1760" w:type="dxa"/>
          </w:tcPr>
          <w:p w:rsidR="004C6E29" w:rsidRPr="00CB316C" w:rsidRDefault="004C6E29" w:rsidP="008253D5">
            <w:pPr>
              <w:widowControl w:val="0"/>
              <w:jc w:val="both"/>
              <w:rPr>
                <w:bCs/>
                <w:sz w:val="28"/>
                <w:szCs w:val="28"/>
              </w:rPr>
            </w:pPr>
            <w:r w:rsidRPr="00CB316C">
              <w:rPr>
                <w:bCs/>
                <w:sz w:val="28"/>
                <w:szCs w:val="28"/>
              </w:rPr>
              <w:t>МР 09</w:t>
            </w:r>
          </w:p>
        </w:tc>
        <w:tc>
          <w:tcPr>
            <w:tcW w:w="7980" w:type="dxa"/>
          </w:tcPr>
          <w:p w:rsidR="004C6E29" w:rsidRPr="004318AC" w:rsidRDefault="004318AC" w:rsidP="008253D5">
            <w:pPr>
              <w:widowControl w:val="0"/>
              <w:jc w:val="both"/>
              <w:rPr>
                <w:bCs/>
                <w:sz w:val="28"/>
                <w:szCs w:val="28"/>
                <w:lang w:val="ru-RU"/>
              </w:rPr>
            </w:pPr>
            <w:r w:rsidRPr="004318AC">
              <w:rPr>
                <w:bCs/>
                <w:sz w:val="28"/>
                <w:szCs w:val="28"/>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7F32B8" w:rsidRPr="00CB316C" w:rsidTr="007B703F">
        <w:tc>
          <w:tcPr>
            <w:tcW w:w="9740" w:type="dxa"/>
            <w:gridSpan w:val="2"/>
          </w:tcPr>
          <w:p w:rsidR="007F32B8" w:rsidRPr="00CB316C" w:rsidRDefault="007F32B8" w:rsidP="004C6E29">
            <w:pPr>
              <w:widowControl w:val="0"/>
              <w:jc w:val="center"/>
              <w:rPr>
                <w:b/>
                <w:sz w:val="28"/>
                <w:szCs w:val="28"/>
                <w:lang w:val="ru-RU"/>
              </w:rPr>
            </w:pPr>
            <w:r w:rsidRPr="00CB316C">
              <w:rPr>
                <w:b/>
                <w:sz w:val="28"/>
                <w:szCs w:val="28"/>
                <w:lang w:val="ru-RU"/>
              </w:rPr>
              <w:t xml:space="preserve">Предметные результаты базовый уровень  (ПР б/у) </w:t>
            </w:r>
          </w:p>
        </w:tc>
      </w:tr>
      <w:tr w:rsidR="007F32B8" w:rsidRPr="00CB316C" w:rsidTr="007B703F">
        <w:tc>
          <w:tcPr>
            <w:tcW w:w="1760" w:type="dxa"/>
          </w:tcPr>
          <w:p w:rsidR="007F32B8" w:rsidRPr="00CB316C" w:rsidRDefault="007F32B8" w:rsidP="008253D5">
            <w:pPr>
              <w:widowControl w:val="0"/>
              <w:jc w:val="both"/>
              <w:rPr>
                <w:sz w:val="28"/>
                <w:szCs w:val="28"/>
              </w:rPr>
            </w:pPr>
            <w:r w:rsidRPr="00CB316C">
              <w:rPr>
                <w:sz w:val="28"/>
                <w:szCs w:val="28"/>
              </w:rPr>
              <w:lastRenderedPageBreak/>
              <w:t>ПРб/у 01</w:t>
            </w:r>
          </w:p>
        </w:tc>
        <w:tc>
          <w:tcPr>
            <w:tcW w:w="7980" w:type="dxa"/>
          </w:tcPr>
          <w:p w:rsidR="007F32B8" w:rsidRPr="00CB316C" w:rsidRDefault="004C6E29" w:rsidP="008253D5">
            <w:pPr>
              <w:widowControl w:val="0"/>
              <w:jc w:val="both"/>
              <w:rPr>
                <w:sz w:val="28"/>
                <w:szCs w:val="28"/>
                <w:lang w:val="ru-RU"/>
              </w:rPr>
            </w:pPr>
            <w:r w:rsidRPr="00CB316C">
              <w:rPr>
                <w:bCs/>
                <w:sz w:val="28"/>
                <w:szCs w:val="28"/>
                <w:lang w:val="ru-RU"/>
              </w:rPr>
              <w:t>Сформированность понятий о нормах русского литературного языка и применение знаний о них в речевой практике</w:t>
            </w:r>
          </w:p>
        </w:tc>
      </w:tr>
      <w:tr w:rsidR="007F32B8" w:rsidRPr="00CB316C" w:rsidTr="007B703F">
        <w:tc>
          <w:tcPr>
            <w:tcW w:w="1760" w:type="dxa"/>
          </w:tcPr>
          <w:p w:rsidR="007F32B8" w:rsidRPr="00CB316C" w:rsidRDefault="007F32B8" w:rsidP="008253D5">
            <w:pPr>
              <w:widowControl w:val="0"/>
              <w:jc w:val="both"/>
              <w:rPr>
                <w:sz w:val="28"/>
                <w:szCs w:val="28"/>
              </w:rPr>
            </w:pPr>
            <w:r w:rsidRPr="00CB316C">
              <w:rPr>
                <w:sz w:val="28"/>
                <w:szCs w:val="28"/>
              </w:rPr>
              <w:t>ПРб/у 02</w:t>
            </w:r>
          </w:p>
        </w:tc>
        <w:tc>
          <w:tcPr>
            <w:tcW w:w="7980" w:type="dxa"/>
          </w:tcPr>
          <w:p w:rsidR="007F32B8" w:rsidRPr="00CB316C" w:rsidRDefault="004C6E29" w:rsidP="008253D5">
            <w:pPr>
              <w:widowControl w:val="0"/>
              <w:jc w:val="both"/>
              <w:rPr>
                <w:sz w:val="28"/>
                <w:szCs w:val="28"/>
                <w:lang w:val="ru-RU"/>
              </w:rPr>
            </w:pPr>
            <w:r w:rsidRPr="00CB316C">
              <w:rPr>
                <w:bCs/>
                <w:sz w:val="28"/>
                <w:szCs w:val="28"/>
                <w:lang w:val="ru-RU"/>
              </w:rPr>
              <w:t>Владение навыками самоанализа и самооценки на основе наблюдений за собственной речью</w:t>
            </w:r>
          </w:p>
        </w:tc>
      </w:tr>
      <w:tr w:rsidR="007F32B8" w:rsidRPr="00CB316C" w:rsidTr="007B703F">
        <w:tc>
          <w:tcPr>
            <w:tcW w:w="1760" w:type="dxa"/>
          </w:tcPr>
          <w:p w:rsidR="007F32B8" w:rsidRPr="00CB316C" w:rsidRDefault="007F32B8" w:rsidP="004C6E29">
            <w:pPr>
              <w:widowControl w:val="0"/>
              <w:jc w:val="both"/>
              <w:rPr>
                <w:sz w:val="28"/>
                <w:szCs w:val="28"/>
                <w:lang w:val="ru-RU"/>
              </w:rPr>
            </w:pPr>
            <w:r w:rsidRPr="00CB316C">
              <w:rPr>
                <w:sz w:val="28"/>
                <w:szCs w:val="28"/>
              </w:rPr>
              <w:t xml:space="preserve">ПРб/у </w:t>
            </w:r>
            <w:r w:rsidR="004C6E29" w:rsidRPr="00CB316C">
              <w:rPr>
                <w:sz w:val="28"/>
                <w:szCs w:val="28"/>
                <w:lang w:val="ru-RU"/>
              </w:rPr>
              <w:t>03</w:t>
            </w:r>
          </w:p>
        </w:tc>
        <w:tc>
          <w:tcPr>
            <w:tcW w:w="7980" w:type="dxa"/>
          </w:tcPr>
          <w:p w:rsidR="007F32B8" w:rsidRPr="00CB316C" w:rsidRDefault="004C6E29" w:rsidP="008253D5">
            <w:pPr>
              <w:widowControl w:val="0"/>
              <w:jc w:val="both"/>
              <w:rPr>
                <w:sz w:val="28"/>
                <w:szCs w:val="28"/>
                <w:lang w:val="ru-RU"/>
              </w:rPr>
            </w:pPr>
            <w:r w:rsidRPr="00CB316C">
              <w:rPr>
                <w:bCs/>
                <w:sz w:val="28"/>
                <w:szCs w:val="28"/>
                <w:lang w:val="ru-RU"/>
              </w:rPr>
              <w:t>Владение умением анализировать текст с точки зрения наличия в нем явной и скрытой, основной и второстепенной информации</w:t>
            </w:r>
          </w:p>
        </w:tc>
      </w:tr>
      <w:tr w:rsidR="004C6E29" w:rsidRPr="00CB316C" w:rsidTr="007B703F">
        <w:tc>
          <w:tcPr>
            <w:tcW w:w="1760" w:type="dxa"/>
          </w:tcPr>
          <w:p w:rsidR="004C6E29" w:rsidRPr="00CB316C" w:rsidRDefault="004C6E29" w:rsidP="004C6E29">
            <w:pPr>
              <w:widowControl w:val="0"/>
              <w:jc w:val="both"/>
              <w:rPr>
                <w:sz w:val="28"/>
                <w:szCs w:val="28"/>
              </w:rPr>
            </w:pPr>
            <w:r w:rsidRPr="00CB316C">
              <w:rPr>
                <w:sz w:val="28"/>
                <w:szCs w:val="28"/>
              </w:rPr>
              <w:t xml:space="preserve">ПРб/у </w:t>
            </w:r>
            <w:r w:rsidRPr="00CB316C">
              <w:rPr>
                <w:sz w:val="28"/>
                <w:szCs w:val="28"/>
                <w:lang w:val="ru-RU"/>
              </w:rPr>
              <w:t>04</w:t>
            </w:r>
          </w:p>
        </w:tc>
        <w:tc>
          <w:tcPr>
            <w:tcW w:w="7980" w:type="dxa"/>
          </w:tcPr>
          <w:p w:rsidR="004C6E29" w:rsidRPr="00CB316C" w:rsidRDefault="004C6E29" w:rsidP="004C6E29">
            <w:pPr>
              <w:autoSpaceDE w:val="0"/>
              <w:autoSpaceDN w:val="0"/>
              <w:adjustRightInd w:val="0"/>
              <w:jc w:val="both"/>
              <w:rPr>
                <w:i/>
                <w:sz w:val="28"/>
                <w:szCs w:val="28"/>
                <w:lang w:val="ru-RU" w:eastAsia="ru-RU"/>
              </w:rPr>
            </w:pPr>
            <w:r w:rsidRPr="00CB316C">
              <w:rPr>
                <w:bCs/>
                <w:sz w:val="28"/>
                <w:szCs w:val="28"/>
                <w:lang w:val="ru-RU"/>
              </w:rPr>
              <w:t>Владение умением представлять тексты в виде тезисов, конспектов, аннотаций, рефератов, сочинений различных жанров</w:t>
            </w:r>
          </w:p>
        </w:tc>
      </w:tr>
      <w:tr w:rsidR="004C6E29" w:rsidRPr="00CB316C" w:rsidTr="007B703F">
        <w:tc>
          <w:tcPr>
            <w:tcW w:w="1760" w:type="dxa"/>
          </w:tcPr>
          <w:p w:rsidR="004C6E29" w:rsidRPr="00CB316C" w:rsidRDefault="004C6E29" w:rsidP="004C6E29">
            <w:pPr>
              <w:widowControl w:val="0"/>
              <w:jc w:val="both"/>
              <w:rPr>
                <w:sz w:val="28"/>
                <w:szCs w:val="28"/>
              </w:rPr>
            </w:pPr>
            <w:r w:rsidRPr="00CB316C">
              <w:rPr>
                <w:sz w:val="28"/>
                <w:szCs w:val="28"/>
              </w:rPr>
              <w:t xml:space="preserve">ПРб/у </w:t>
            </w:r>
            <w:r w:rsidRPr="00CB316C">
              <w:rPr>
                <w:sz w:val="28"/>
                <w:szCs w:val="28"/>
                <w:lang w:val="ru-RU"/>
              </w:rPr>
              <w:t>05</w:t>
            </w:r>
          </w:p>
        </w:tc>
        <w:tc>
          <w:tcPr>
            <w:tcW w:w="7980" w:type="dxa"/>
          </w:tcPr>
          <w:p w:rsidR="004C6E29" w:rsidRPr="00CB316C" w:rsidRDefault="004C6E29" w:rsidP="004C6E29">
            <w:pPr>
              <w:suppressAutoHyphens/>
              <w:jc w:val="both"/>
              <w:rPr>
                <w:i/>
                <w:sz w:val="28"/>
                <w:szCs w:val="28"/>
                <w:lang w:val="ru-RU" w:eastAsia="ru-RU"/>
              </w:rPr>
            </w:pPr>
            <w:r w:rsidRPr="00CB316C">
              <w:rPr>
                <w:bCs/>
                <w:sz w:val="28"/>
                <w:szCs w:val="28"/>
                <w:lang w:val="ru-RU"/>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4C6E29" w:rsidRPr="00CB316C" w:rsidTr="007B703F">
        <w:tc>
          <w:tcPr>
            <w:tcW w:w="1760" w:type="dxa"/>
          </w:tcPr>
          <w:p w:rsidR="004C6E29" w:rsidRPr="00CB316C" w:rsidRDefault="004C6E29" w:rsidP="004C6E29">
            <w:pPr>
              <w:widowControl w:val="0"/>
              <w:jc w:val="both"/>
              <w:rPr>
                <w:sz w:val="28"/>
                <w:szCs w:val="28"/>
              </w:rPr>
            </w:pPr>
            <w:r w:rsidRPr="00CB316C">
              <w:rPr>
                <w:sz w:val="28"/>
                <w:szCs w:val="28"/>
              </w:rPr>
              <w:t xml:space="preserve">ПРб/у </w:t>
            </w:r>
            <w:r w:rsidRPr="00CB316C">
              <w:rPr>
                <w:sz w:val="28"/>
                <w:szCs w:val="28"/>
                <w:lang w:val="ru-RU"/>
              </w:rPr>
              <w:t>06</w:t>
            </w:r>
          </w:p>
        </w:tc>
        <w:tc>
          <w:tcPr>
            <w:tcW w:w="7980" w:type="dxa"/>
          </w:tcPr>
          <w:p w:rsidR="004C6E29" w:rsidRPr="00CB316C" w:rsidRDefault="004C6E29" w:rsidP="004C6E29">
            <w:pPr>
              <w:autoSpaceDE w:val="0"/>
              <w:autoSpaceDN w:val="0"/>
              <w:adjustRightInd w:val="0"/>
              <w:jc w:val="both"/>
              <w:rPr>
                <w:i/>
                <w:sz w:val="28"/>
                <w:szCs w:val="28"/>
                <w:lang w:val="ru-RU" w:eastAsia="ru-RU"/>
              </w:rPr>
            </w:pPr>
            <w:r w:rsidRPr="00CB316C">
              <w:rPr>
                <w:bCs/>
                <w:sz w:val="28"/>
                <w:szCs w:val="28"/>
                <w:lang w:val="ru-RU"/>
              </w:rPr>
              <w:t>Сформированность представлений об изобразительно-выразительных возможностях русского языка</w:t>
            </w:r>
          </w:p>
        </w:tc>
      </w:tr>
      <w:tr w:rsidR="004C6E29" w:rsidRPr="00CB316C" w:rsidTr="007B703F">
        <w:tc>
          <w:tcPr>
            <w:tcW w:w="1760" w:type="dxa"/>
          </w:tcPr>
          <w:p w:rsidR="004C6E29" w:rsidRPr="00CB316C" w:rsidRDefault="004C6E29" w:rsidP="004C6E29">
            <w:pPr>
              <w:widowControl w:val="0"/>
              <w:jc w:val="both"/>
              <w:rPr>
                <w:sz w:val="28"/>
                <w:szCs w:val="28"/>
              </w:rPr>
            </w:pPr>
            <w:r w:rsidRPr="00CB316C">
              <w:rPr>
                <w:sz w:val="28"/>
                <w:szCs w:val="28"/>
              </w:rPr>
              <w:t xml:space="preserve">ПРб/у </w:t>
            </w:r>
            <w:r w:rsidRPr="00CB316C">
              <w:rPr>
                <w:sz w:val="28"/>
                <w:szCs w:val="28"/>
                <w:lang w:val="ru-RU"/>
              </w:rPr>
              <w:t>07</w:t>
            </w:r>
          </w:p>
        </w:tc>
        <w:tc>
          <w:tcPr>
            <w:tcW w:w="7980" w:type="dxa"/>
          </w:tcPr>
          <w:p w:rsidR="004C6E29" w:rsidRPr="00CB316C" w:rsidRDefault="004C6E29" w:rsidP="004C6E29">
            <w:pPr>
              <w:autoSpaceDE w:val="0"/>
              <w:autoSpaceDN w:val="0"/>
              <w:adjustRightInd w:val="0"/>
              <w:jc w:val="both"/>
              <w:rPr>
                <w:i/>
                <w:sz w:val="28"/>
                <w:szCs w:val="28"/>
                <w:lang w:val="ru-RU" w:eastAsia="ru-RU"/>
              </w:rPr>
            </w:pPr>
            <w:r w:rsidRPr="00CB316C">
              <w:rPr>
                <w:bCs/>
                <w:sz w:val="28"/>
                <w:szCs w:val="28"/>
                <w:lang w:val="ru-RU"/>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4C6E29" w:rsidRPr="00CB316C" w:rsidTr="007B703F">
        <w:tc>
          <w:tcPr>
            <w:tcW w:w="1760" w:type="dxa"/>
          </w:tcPr>
          <w:p w:rsidR="004C6E29" w:rsidRPr="00CB316C" w:rsidRDefault="004C6E29" w:rsidP="004C6E29">
            <w:pPr>
              <w:widowControl w:val="0"/>
              <w:jc w:val="both"/>
              <w:rPr>
                <w:sz w:val="28"/>
                <w:szCs w:val="28"/>
              </w:rPr>
            </w:pPr>
            <w:r w:rsidRPr="00CB316C">
              <w:rPr>
                <w:sz w:val="28"/>
                <w:szCs w:val="28"/>
              </w:rPr>
              <w:t xml:space="preserve">ПРб/у </w:t>
            </w:r>
            <w:r w:rsidRPr="00CB316C">
              <w:rPr>
                <w:sz w:val="28"/>
                <w:szCs w:val="28"/>
                <w:lang w:val="ru-RU"/>
              </w:rPr>
              <w:t>08</w:t>
            </w:r>
          </w:p>
        </w:tc>
        <w:tc>
          <w:tcPr>
            <w:tcW w:w="7980" w:type="dxa"/>
          </w:tcPr>
          <w:p w:rsidR="004C6E29" w:rsidRPr="00CB316C" w:rsidRDefault="004C6E29" w:rsidP="004C6E29">
            <w:pPr>
              <w:suppressAutoHyphens/>
              <w:jc w:val="both"/>
              <w:rPr>
                <w:i/>
                <w:sz w:val="28"/>
                <w:szCs w:val="28"/>
                <w:lang w:val="ru-RU" w:eastAsia="ru-RU"/>
              </w:rPr>
            </w:pPr>
            <w:r w:rsidRPr="00CB316C">
              <w:rPr>
                <w:bCs/>
                <w:sz w:val="28"/>
                <w:szCs w:val="28"/>
                <w:lang w:val="ru-RU"/>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4C6E29" w:rsidRPr="00CB316C" w:rsidTr="007B703F">
        <w:tc>
          <w:tcPr>
            <w:tcW w:w="1760" w:type="dxa"/>
          </w:tcPr>
          <w:p w:rsidR="004C6E29" w:rsidRPr="00CB316C" w:rsidRDefault="004C6E29" w:rsidP="004C6E29">
            <w:pPr>
              <w:widowControl w:val="0"/>
              <w:jc w:val="both"/>
              <w:rPr>
                <w:sz w:val="28"/>
                <w:szCs w:val="28"/>
              </w:rPr>
            </w:pPr>
            <w:r w:rsidRPr="00CB316C">
              <w:rPr>
                <w:sz w:val="28"/>
                <w:szCs w:val="28"/>
              </w:rPr>
              <w:t xml:space="preserve">ПРб/у </w:t>
            </w:r>
            <w:r w:rsidRPr="00CB316C">
              <w:rPr>
                <w:sz w:val="28"/>
                <w:szCs w:val="28"/>
                <w:lang w:val="ru-RU"/>
              </w:rPr>
              <w:t>09</w:t>
            </w:r>
          </w:p>
        </w:tc>
        <w:tc>
          <w:tcPr>
            <w:tcW w:w="7980" w:type="dxa"/>
          </w:tcPr>
          <w:p w:rsidR="004C6E29" w:rsidRPr="00CB316C" w:rsidRDefault="004C6E29" w:rsidP="004C6E29">
            <w:pPr>
              <w:autoSpaceDE w:val="0"/>
              <w:autoSpaceDN w:val="0"/>
              <w:adjustRightInd w:val="0"/>
              <w:jc w:val="both"/>
              <w:rPr>
                <w:i/>
                <w:sz w:val="28"/>
                <w:szCs w:val="28"/>
                <w:lang w:val="ru-RU" w:eastAsia="ru-RU"/>
              </w:rPr>
            </w:pPr>
            <w:r w:rsidRPr="00CB316C">
              <w:rPr>
                <w:bCs/>
                <w:sz w:val="28"/>
                <w:szCs w:val="28"/>
                <w:lang w:val="ru-RU"/>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4C6E29" w:rsidRPr="00CB316C" w:rsidTr="007B703F">
        <w:tc>
          <w:tcPr>
            <w:tcW w:w="1760" w:type="dxa"/>
          </w:tcPr>
          <w:p w:rsidR="004C6E29" w:rsidRPr="00CB316C" w:rsidRDefault="004C6E29" w:rsidP="004C6E29">
            <w:pPr>
              <w:widowControl w:val="0"/>
              <w:jc w:val="both"/>
              <w:rPr>
                <w:sz w:val="28"/>
                <w:szCs w:val="28"/>
              </w:rPr>
            </w:pPr>
            <w:r w:rsidRPr="00CB316C">
              <w:rPr>
                <w:sz w:val="28"/>
                <w:szCs w:val="28"/>
              </w:rPr>
              <w:t xml:space="preserve">ПРб/у </w:t>
            </w:r>
            <w:r w:rsidRPr="00CB316C">
              <w:rPr>
                <w:sz w:val="28"/>
                <w:szCs w:val="28"/>
                <w:lang w:val="ru-RU"/>
              </w:rPr>
              <w:t>10</w:t>
            </w:r>
          </w:p>
        </w:tc>
        <w:tc>
          <w:tcPr>
            <w:tcW w:w="7980" w:type="dxa"/>
          </w:tcPr>
          <w:p w:rsidR="004C6E29" w:rsidRPr="00CB316C" w:rsidRDefault="004C6E29" w:rsidP="004C6E29">
            <w:pPr>
              <w:autoSpaceDE w:val="0"/>
              <w:autoSpaceDN w:val="0"/>
              <w:adjustRightInd w:val="0"/>
              <w:jc w:val="both"/>
              <w:rPr>
                <w:i/>
                <w:sz w:val="28"/>
                <w:szCs w:val="28"/>
                <w:lang w:val="ru-RU" w:eastAsia="ru-RU"/>
              </w:rPr>
            </w:pPr>
            <w:r w:rsidRPr="00CB316C">
              <w:rPr>
                <w:bCs/>
                <w:sz w:val="28"/>
                <w:szCs w:val="28"/>
                <w:lang w:val="ru-RU"/>
              </w:rPr>
              <w:t>Сформированность представлений о системе стилей языка художественной литературы</w:t>
            </w:r>
          </w:p>
        </w:tc>
      </w:tr>
    </w:tbl>
    <w:p w:rsidR="007F32B8" w:rsidRPr="00CB316C" w:rsidRDefault="007F32B8" w:rsidP="007F32B8">
      <w:pPr>
        <w:pStyle w:val="Style9"/>
        <w:widowControl/>
        <w:ind w:firstLine="708"/>
        <w:rPr>
          <w:rStyle w:val="FontStyle72"/>
          <w:b w:val="0"/>
          <w:i/>
          <w:sz w:val="28"/>
          <w:szCs w:val="28"/>
        </w:rPr>
      </w:pPr>
    </w:p>
    <w:p w:rsidR="007F32B8" w:rsidRPr="00CB316C" w:rsidRDefault="007F32B8" w:rsidP="007F32B8">
      <w:pPr>
        <w:pStyle w:val="Style9"/>
        <w:widowControl/>
        <w:ind w:firstLine="708"/>
        <w:rPr>
          <w:rStyle w:val="FontStyle72"/>
          <w:b w:val="0"/>
          <w:sz w:val="28"/>
          <w:szCs w:val="28"/>
        </w:rPr>
      </w:pPr>
      <w:r w:rsidRPr="00CB316C">
        <w:rPr>
          <w:rStyle w:val="FontStyle72"/>
          <w:sz w:val="28"/>
          <w:szCs w:val="28"/>
        </w:rPr>
        <w:t xml:space="preserve">В процессе освоения </w:t>
      </w:r>
      <w:r w:rsidRPr="00CB316C">
        <w:rPr>
          <w:sz w:val="28"/>
          <w:szCs w:val="28"/>
        </w:rPr>
        <w:t>учебной дисциплины «</w:t>
      </w:r>
      <w:r w:rsidR="004C6E29" w:rsidRPr="00CB316C">
        <w:rPr>
          <w:sz w:val="28"/>
          <w:szCs w:val="28"/>
        </w:rPr>
        <w:t>Литература</w:t>
      </w:r>
      <w:r w:rsidRPr="00CB316C">
        <w:rPr>
          <w:sz w:val="28"/>
          <w:szCs w:val="28"/>
        </w:rPr>
        <w:t>»</w:t>
      </w:r>
      <w:r w:rsidRPr="00CB316C">
        <w:rPr>
          <w:rStyle w:val="FontStyle72"/>
          <w:color w:val="FF0000"/>
          <w:sz w:val="28"/>
          <w:szCs w:val="28"/>
        </w:rPr>
        <w:t xml:space="preserve"> </w:t>
      </w:r>
      <w:r w:rsidRPr="00CB316C">
        <w:rPr>
          <w:rStyle w:val="FontStyle72"/>
          <w:sz w:val="28"/>
          <w:szCs w:val="28"/>
        </w:rPr>
        <w:t xml:space="preserve">у обучающихся целенаправленно формируются универсальные учебные действия, </w:t>
      </w:r>
      <w:r w:rsidRPr="00CB316C">
        <w:rPr>
          <w:sz w:val="28"/>
          <w:szCs w:val="28"/>
        </w:rPr>
        <w:t>включая формирование компетенций обучающихся в области учебно-исследовательской и проектной деятельности</w:t>
      </w:r>
      <w:r w:rsidRPr="00CB316C">
        <w:rPr>
          <w:rStyle w:val="FontStyle72"/>
          <w:sz w:val="28"/>
          <w:szCs w:val="28"/>
        </w:rPr>
        <w:t xml:space="preserve">, которые в свою очередь обеспечивают </w:t>
      </w:r>
      <w:r w:rsidRPr="00CB316C">
        <w:rPr>
          <w:sz w:val="28"/>
          <w:szCs w:val="28"/>
        </w:rPr>
        <w:t xml:space="preserve">преемственность формирования общих компетенций ФГОС СПО. </w:t>
      </w:r>
    </w:p>
    <w:p w:rsidR="007F32B8" w:rsidRPr="00CB316C" w:rsidRDefault="007F32B8" w:rsidP="007F32B8">
      <w:pPr>
        <w:pStyle w:val="Style9"/>
        <w:widowControl/>
        <w:ind w:firstLine="708"/>
        <w:rPr>
          <w:rStyle w:val="FontStyle72"/>
          <w:b w:val="0"/>
          <w:sz w:val="28"/>
          <w:szCs w:val="28"/>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7F32B8" w:rsidRPr="00CB316C" w:rsidTr="008253D5">
        <w:tc>
          <w:tcPr>
            <w:tcW w:w="4565" w:type="dxa"/>
            <w:tcBorders>
              <w:top w:val="single" w:sz="4" w:space="0" w:color="000000"/>
              <w:left w:val="single" w:sz="4" w:space="0" w:color="000000"/>
              <w:bottom w:val="single" w:sz="4" w:space="0" w:color="000000"/>
            </w:tcBorders>
            <w:shd w:val="clear" w:color="auto" w:fill="auto"/>
          </w:tcPr>
          <w:p w:rsidR="007F32B8" w:rsidRPr="00CB316C" w:rsidRDefault="007F32B8" w:rsidP="008253D5">
            <w:pPr>
              <w:jc w:val="center"/>
              <w:rPr>
                <w:b/>
                <w:sz w:val="28"/>
                <w:szCs w:val="28"/>
              </w:rPr>
            </w:pPr>
            <w:r w:rsidRPr="00CB316C">
              <w:rPr>
                <w:b/>
                <w:sz w:val="28"/>
                <w:szCs w:val="28"/>
              </w:rPr>
              <w:t>Виды универсальных учебных действий</w:t>
            </w:r>
          </w:p>
          <w:p w:rsidR="007F32B8" w:rsidRPr="00CB316C" w:rsidRDefault="007F32B8" w:rsidP="008253D5">
            <w:pPr>
              <w:jc w:val="center"/>
              <w:rPr>
                <w:b/>
                <w:sz w:val="28"/>
                <w:szCs w:val="28"/>
                <w:lang w:eastAsia="ru-RU"/>
              </w:rPr>
            </w:pPr>
            <w:r w:rsidRPr="00CB316C">
              <w:rPr>
                <w:b/>
                <w:sz w:val="28"/>
                <w:szCs w:val="28"/>
              </w:rPr>
              <w:t>ФГОС СОО</w:t>
            </w:r>
          </w:p>
        </w:tc>
        <w:tc>
          <w:tcPr>
            <w:tcW w:w="992" w:type="dxa"/>
            <w:tcBorders>
              <w:top w:val="single" w:sz="4" w:space="0" w:color="000000"/>
              <w:left w:val="single" w:sz="4" w:space="0" w:color="000000"/>
              <w:bottom w:val="single" w:sz="4" w:space="0" w:color="000000"/>
            </w:tcBorders>
          </w:tcPr>
          <w:p w:rsidR="007F32B8" w:rsidRPr="00CB316C" w:rsidRDefault="007F32B8" w:rsidP="008253D5">
            <w:pPr>
              <w:jc w:val="center"/>
              <w:rPr>
                <w:b/>
                <w:sz w:val="28"/>
                <w:szCs w:val="28"/>
              </w:rPr>
            </w:pPr>
            <w:r w:rsidRPr="00CB316C">
              <w:rPr>
                <w:b/>
                <w:sz w:val="28"/>
                <w:szCs w:val="28"/>
              </w:rPr>
              <w:t>Коды</w:t>
            </w:r>
          </w:p>
          <w:p w:rsidR="007F32B8" w:rsidRPr="00CB316C" w:rsidRDefault="007F32B8" w:rsidP="008253D5">
            <w:pPr>
              <w:jc w:val="center"/>
              <w:rPr>
                <w:b/>
                <w:sz w:val="28"/>
                <w:szCs w:val="28"/>
              </w:rPr>
            </w:pPr>
            <w:r w:rsidRPr="00CB316C">
              <w:rPr>
                <w:b/>
                <w:sz w:val="28"/>
                <w:szCs w:val="28"/>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F32B8" w:rsidRPr="00CB316C" w:rsidRDefault="007F32B8" w:rsidP="00734952">
            <w:pPr>
              <w:jc w:val="center"/>
              <w:rPr>
                <w:sz w:val="28"/>
                <w:szCs w:val="28"/>
              </w:rPr>
            </w:pPr>
            <w:r w:rsidRPr="00CB316C">
              <w:rPr>
                <w:b/>
                <w:sz w:val="28"/>
                <w:szCs w:val="28"/>
              </w:rPr>
              <w:t xml:space="preserve">Наименование ОК (в соответствии с ФГОС СПО по </w:t>
            </w:r>
            <w:r w:rsidR="00734952">
              <w:rPr>
                <w:sz w:val="28"/>
                <w:szCs w:val="28"/>
              </w:rPr>
              <w:t>профессии 15.01.33 Токарь на станках с числовым программным управлением</w:t>
            </w:r>
          </w:p>
        </w:tc>
      </w:tr>
      <w:tr w:rsidR="007F32B8" w:rsidRPr="00CB316C" w:rsidTr="008253D5">
        <w:tc>
          <w:tcPr>
            <w:tcW w:w="4565" w:type="dxa"/>
            <w:tcBorders>
              <w:top w:val="single" w:sz="4" w:space="0" w:color="000000"/>
              <w:left w:val="single" w:sz="4" w:space="0" w:color="000000"/>
              <w:bottom w:val="single" w:sz="4" w:space="0" w:color="000000"/>
            </w:tcBorders>
            <w:shd w:val="clear" w:color="auto" w:fill="auto"/>
          </w:tcPr>
          <w:p w:rsidR="007F32B8" w:rsidRPr="00CB316C" w:rsidRDefault="007F32B8" w:rsidP="008253D5">
            <w:pPr>
              <w:rPr>
                <w:rFonts w:eastAsia="Calibri"/>
                <w:sz w:val="28"/>
                <w:szCs w:val="28"/>
              </w:rPr>
            </w:pPr>
            <w:r w:rsidRPr="00CB316C">
              <w:rPr>
                <w:rFonts w:eastAsia="Calibri"/>
                <w:sz w:val="28"/>
                <w:szCs w:val="28"/>
              </w:rPr>
              <w:t xml:space="preserve">Познавательные  универсальные </w:t>
            </w:r>
            <w:r w:rsidRPr="00CB316C">
              <w:rPr>
                <w:rFonts w:eastAsia="Calibri"/>
                <w:sz w:val="28"/>
                <w:szCs w:val="28"/>
              </w:rPr>
              <w:lastRenderedPageBreak/>
              <w:t>учебные действия (формирование собственной образовательно</w:t>
            </w:r>
            <w:r w:rsidRPr="00CB316C">
              <w:rPr>
                <w:sz w:val="28"/>
                <w:szCs w:val="28"/>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7F32B8" w:rsidRPr="00CB316C" w:rsidRDefault="007F32B8" w:rsidP="008253D5">
            <w:pPr>
              <w:rPr>
                <w:sz w:val="28"/>
                <w:szCs w:val="28"/>
              </w:rPr>
            </w:pPr>
            <w:r w:rsidRPr="00CB316C">
              <w:rPr>
                <w:sz w:val="28"/>
                <w:szCs w:val="28"/>
              </w:rPr>
              <w:lastRenderedPageBreak/>
              <w:t>ОК 0</w:t>
            </w:r>
            <w:r w:rsidR="00413F89" w:rsidRPr="00CB316C">
              <w:rPr>
                <w:sz w:val="28"/>
                <w:szCs w:val="28"/>
              </w:rPr>
              <w:t>1</w:t>
            </w:r>
          </w:p>
          <w:p w:rsidR="007F32B8" w:rsidRPr="00CB316C" w:rsidRDefault="007F32B8" w:rsidP="008253D5">
            <w:pPr>
              <w:rPr>
                <w:sz w:val="28"/>
                <w:szCs w:val="28"/>
              </w:rPr>
            </w:pPr>
            <w:r w:rsidRPr="00CB316C">
              <w:rPr>
                <w:sz w:val="28"/>
                <w:szCs w:val="28"/>
              </w:rPr>
              <w:lastRenderedPageBreak/>
              <w:t>ОК 0</w:t>
            </w:r>
            <w:r w:rsidR="00413F89" w:rsidRPr="00CB316C">
              <w:rPr>
                <w:sz w:val="28"/>
                <w:szCs w:val="28"/>
              </w:rPr>
              <w:t>2</w:t>
            </w:r>
          </w:p>
          <w:p w:rsidR="007F32B8" w:rsidRPr="00CB316C" w:rsidRDefault="007F32B8" w:rsidP="00413F89">
            <w:pPr>
              <w:rPr>
                <w:sz w:val="28"/>
                <w:szCs w:val="28"/>
              </w:rPr>
            </w:pPr>
            <w:r w:rsidRPr="00CB316C">
              <w:rPr>
                <w:sz w:val="28"/>
                <w:szCs w:val="28"/>
              </w:rPr>
              <w:t xml:space="preserve">ОК </w:t>
            </w:r>
            <w:r w:rsidR="00413F89" w:rsidRPr="00CB316C">
              <w:rPr>
                <w:sz w:val="28"/>
                <w:szCs w:val="28"/>
              </w:rPr>
              <w:t>03</w:t>
            </w:r>
          </w:p>
          <w:p w:rsidR="00413F89" w:rsidRPr="00CB316C" w:rsidRDefault="00413F89" w:rsidP="007B6622">
            <w:pPr>
              <w:rPr>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F32B8" w:rsidRPr="00CB316C" w:rsidRDefault="00413F89" w:rsidP="00413F89">
            <w:pPr>
              <w:rPr>
                <w:sz w:val="28"/>
                <w:szCs w:val="28"/>
              </w:rPr>
            </w:pPr>
            <w:r w:rsidRPr="00CB316C">
              <w:rPr>
                <w:sz w:val="28"/>
                <w:szCs w:val="28"/>
              </w:rPr>
              <w:lastRenderedPageBreak/>
              <w:t xml:space="preserve">ОК 01 Выбирать способы </w:t>
            </w:r>
            <w:r w:rsidRPr="00CB316C">
              <w:rPr>
                <w:sz w:val="28"/>
                <w:szCs w:val="28"/>
              </w:rPr>
              <w:lastRenderedPageBreak/>
              <w:t>решения задач профессиональной деятельности, применительно к различным контекстам.</w:t>
            </w:r>
          </w:p>
          <w:p w:rsidR="00413F89" w:rsidRPr="00CB316C" w:rsidRDefault="00413F89" w:rsidP="00413F89">
            <w:pPr>
              <w:rPr>
                <w:sz w:val="28"/>
                <w:szCs w:val="28"/>
              </w:rPr>
            </w:pPr>
            <w:r w:rsidRPr="00CB316C">
              <w:rPr>
                <w:sz w:val="28"/>
                <w:szCs w:val="28"/>
              </w:rPr>
              <w:t>ОК 02 Осуществлять поиск, анализ и интерпретацию информации, необходимой для выполнения задач профессиональной деятельности.</w:t>
            </w:r>
          </w:p>
          <w:p w:rsidR="00413F89" w:rsidRPr="00CB316C" w:rsidRDefault="00413F89" w:rsidP="00413F89">
            <w:pPr>
              <w:rPr>
                <w:sz w:val="28"/>
                <w:szCs w:val="28"/>
              </w:rPr>
            </w:pPr>
            <w:r w:rsidRPr="00CB316C">
              <w:rPr>
                <w:sz w:val="28"/>
                <w:szCs w:val="28"/>
              </w:rPr>
              <w:t>ОК 03 Планировать и реализовывать собственное профессиональное и личностное развитие.</w:t>
            </w:r>
          </w:p>
          <w:p w:rsidR="00413F89" w:rsidRPr="00CB316C" w:rsidRDefault="00413F89" w:rsidP="007B6622">
            <w:pPr>
              <w:rPr>
                <w:sz w:val="28"/>
                <w:szCs w:val="28"/>
              </w:rPr>
            </w:pPr>
          </w:p>
        </w:tc>
      </w:tr>
      <w:tr w:rsidR="007F32B8" w:rsidRPr="00CB316C" w:rsidTr="008253D5">
        <w:tc>
          <w:tcPr>
            <w:tcW w:w="4565" w:type="dxa"/>
            <w:tcBorders>
              <w:top w:val="single" w:sz="4" w:space="0" w:color="000000"/>
              <w:left w:val="single" w:sz="4" w:space="0" w:color="000000"/>
              <w:bottom w:val="single" w:sz="4" w:space="0" w:color="000000"/>
            </w:tcBorders>
            <w:shd w:val="clear" w:color="auto" w:fill="auto"/>
          </w:tcPr>
          <w:p w:rsidR="007F32B8" w:rsidRPr="00CB316C" w:rsidRDefault="007F32B8" w:rsidP="008253D5">
            <w:pPr>
              <w:rPr>
                <w:rFonts w:eastAsia="Calibri"/>
                <w:sz w:val="28"/>
                <w:szCs w:val="28"/>
              </w:rPr>
            </w:pPr>
            <w:r w:rsidRPr="00CB316C">
              <w:rPr>
                <w:rFonts w:eastAsia="Calibri"/>
                <w:sz w:val="28"/>
                <w:szCs w:val="28"/>
              </w:rPr>
              <w:lastRenderedPageBreak/>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7B6622" w:rsidRPr="00CB316C" w:rsidRDefault="007B6622" w:rsidP="007B6622">
            <w:pPr>
              <w:rPr>
                <w:sz w:val="28"/>
                <w:szCs w:val="28"/>
              </w:rPr>
            </w:pPr>
            <w:r w:rsidRPr="00CB316C">
              <w:rPr>
                <w:sz w:val="28"/>
                <w:szCs w:val="28"/>
              </w:rPr>
              <w:t>ОК 04</w:t>
            </w:r>
          </w:p>
          <w:p w:rsidR="007F32B8" w:rsidRPr="00CB316C" w:rsidRDefault="007F32B8" w:rsidP="008253D5">
            <w:pPr>
              <w:rPr>
                <w:sz w:val="28"/>
                <w:szCs w:val="28"/>
              </w:rPr>
            </w:pPr>
            <w:r w:rsidRPr="00CB316C">
              <w:rPr>
                <w:sz w:val="28"/>
                <w:szCs w:val="28"/>
              </w:rPr>
              <w:t>ОК 0</w:t>
            </w:r>
            <w:r w:rsidR="00413F89" w:rsidRPr="00CB316C">
              <w:rPr>
                <w:sz w:val="28"/>
                <w:szCs w:val="28"/>
              </w:rPr>
              <w:t>5</w:t>
            </w:r>
          </w:p>
          <w:p w:rsidR="007F32B8" w:rsidRPr="00CB316C" w:rsidRDefault="007F32B8" w:rsidP="008253D5">
            <w:pPr>
              <w:rPr>
                <w:sz w:val="28"/>
                <w:szCs w:val="28"/>
              </w:rPr>
            </w:pPr>
            <w:r w:rsidRPr="00CB316C">
              <w:rPr>
                <w:sz w:val="28"/>
                <w:szCs w:val="28"/>
              </w:rPr>
              <w:t>ОК 0</w:t>
            </w:r>
            <w:r w:rsidR="00413F89" w:rsidRPr="00CB316C">
              <w:rPr>
                <w:sz w:val="28"/>
                <w:szCs w:val="28"/>
              </w:rPr>
              <w:t>6</w:t>
            </w:r>
          </w:p>
          <w:p w:rsidR="007F32B8" w:rsidRPr="00CB316C" w:rsidRDefault="007F32B8" w:rsidP="00413F89">
            <w:pPr>
              <w:rPr>
                <w:sz w:val="28"/>
                <w:szCs w:val="28"/>
              </w:rPr>
            </w:pPr>
            <w:r w:rsidRPr="00CB316C">
              <w:rPr>
                <w:sz w:val="28"/>
                <w:szCs w:val="28"/>
              </w:rPr>
              <w:t>ОК</w:t>
            </w:r>
            <w:r w:rsidR="00413F89" w:rsidRPr="00CB316C">
              <w:rPr>
                <w:sz w:val="28"/>
                <w:szCs w:val="28"/>
              </w:rPr>
              <w:t xml:space="preserve"> 07</w:t>
            </w:r>
          </w:p>
          <w:p w:rsidR="00413F89" w:rsidRPr="00CB316C" w:rsidRDefault="00413F89" w:rsidP="00413F89">
            <w:pPr>
              <w:rPr>
                <w:sz w:val="28"/>
                <w:szCs w:val="28"/>
              </w:rPr>
            </w:pPr>
            <w:r w:rsidRPr="00CB316C">
              <w:rPr>
                <w:sz w:val="28"/>
                <w:szCs w:val="28"/>
              </w:rPr>
              <w:t>ОК 08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AB1E9D" w:rsidRPr="00CB316C" w:rsidRDefault="00AB1E9D" w:rsidP="00413F89">
            <w:pPr>
              <w:rPr>
                <w:sz w:val="28"/>
                <w:szCs w:val="28"/>
              </w:rPr>
            </w:pPr>
            <w:r w:rsidRPr="00CB316C">
              <w:rPr>
                <w:sz w:val="28"/>
                <w:szCs w:val="28"/>
              </w:rPr>
              <w:t>ОК 04 Работать в коллективе и команде, эффективно взаимодействовать с коллегами, руководством, клиентами.</w:t>
            </w:r>
          </w:p>
          <w:p w:rsidR="007F32B8" w:rsidRPr="00CB316C" w:rsidRDefault="00413F89" w:rsidP="00413F89">
            <w:pPr>
              <w:rPr>
                <w:sz w:val="28"/>
                <w:szCs w:val="28"/>
              </w:rPr>
            </w:pPr>
            <w:r w:rsidRPr="00CB316C">
              <w:rPr>
                <w:sz w:val="28"/>
                <w:szCs w:val="28"/>
              </w:rPr>
              <w:t>ОК 05 Осуществлять устную и письменную коммуникацию на государственном языке с учетом особенностей социального и культурного контекста.</w:t>
            </w:r>
          </w:p>
          <w:p w:rsidR="00686C0E" w:rsidRPr="00CB316C" w:rsidRDefault="00686C0E" w:rsidP="00686C0E">
            <w:pPr>
              <w:rPr>
                <w:sz w:val="28"/>
                <w:szCs w:val="28"/>
              </w:rPr>
            </w:pPr>
            <w:r w:rsidRPr="00CB316C">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686C0E" w:rsidRPr="00CB316C" w:rsidRDefault="00686C0E" w:rsidP="00686C0E">
            <w:pPr>
              <w:rPr>
                <w:sz w:val="28"/>
                <w:szCs w:val="28"/>
              </w:rPr>
            </w:pPr>
            <w:r w:rsidRPr="00CB316C">
              <w:rPr>
                <w:sz w:val="28"/>
                <w:szCs w:val="28"/>
              </w:rPr>
              <w:t>ОК 07 Содействовать сохранению окружающей среды, ресурсосбережению, эффективно действовать в чрезвычайных ситуациях.</w:t>
            </w:r>
          </w:p>
          <w:p w:rsidR="00686C0E" w:rsidRPr="00CB316C" w:rsidRDefault="00686C0E" w:rsidP="00686C0E">
            <w:pPr>
              <w:rPr>
                <w:sz w:val="28"/>
                <w:szCs w:val="28"/>
              </w:rPr>
            </w:pPr>
            <w:r w:rsidRPr="00CB316C">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F32B8" w:rsidRPr="00CB316C" w:rsidTr="008253D5">
        <w:tc>
          <w:tcPr>
            <w:tcW w:w="4565" w:type="dxa"/>
            <w:tcBorders>
              <w:top w:val="single" w:sz="4" w:space="0" w:color="000000"/>
              <w:left w:val="single" w:sz="4" w:space="0" w:color="000000"/>
              <w:bottom w:val="single" w:sz="4" w:space="0" w:color="000000"/>
            </w:tcBorders>
            <w:shd w:val="clear" w:color="auto" w:fill="auto"/>
          </w:tcPr>
          <w:p w:rsidR="007F32B8" w:rsidRPr="00CB316C" w:rsidRDefault="007F32B8" w:rsidP="008253D5">
            <w:pPr>
              <w:rPr>
                <w:rFonts w:eastAsia="Calibri"/>
                <w:sz w:val="28"/>
                <w:szCs w:val="28"/>
              </w:rPr>
            </w:pPr>
            <w:r w:rsidRPr="00CB316C">
              <w:rPr>
                <w:rFonts w:eastAsia="Calibri"/>
                <w:sz w:val="28"/>
                <w:szCs w:val="28"/>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7F32B8" w:rsidRPr="00CB316C" w:rsidRDefault="007F32B8" w:rsidP="008253D5">
            <w:pPr>
              <w:rPr>
                <w:sz w:val="28"/>
                <w:szCs w:val="28"/>
              </w:rPr>
            </w:pPr>
            <w:r w:rsidRPr="00CB316C">
              <w:rPr>
                <w:sz w:val="28"/>
                <w:szCs w:val="28"/>
              </w:rPr>
              <w:t>ОК 0</w:t>
            </w:r>
            <w:r w:rsidR="00413F89" w:rsidRPr="00CB316C">
              <w:rPr>
                <w:sz w:val="28"/>
                <w:szCs w:val="28"/>
              </w:rPr>
              <w:t>9</w:t>
            </w:r>
          </w:p>
          <w:p w:rsidR="007F32B8" w:rsidRPr="00CB316C" w:rsidRDefault="007F32B8" w:rsidP="008253D5">
            <w:pPr>
              <w:rPr>
                <w:sz w:val="28"/>
                <w:szCs w:val="28"/>
              </w:rPr>
            </w:pPr>
            <w:r w:rsidRPr="00CB316C">
              <w:rPr>
                <w:sz w:val="28"/>
                <w:szCs w:val="28"/>
              </w:rPr>
              <w:t xml:space="preserve">ОК </w:t>
            </w:r>
            <w:r w:rsidR="00413F89" w:rsidRPr="00CB316C">
              <w:rPr>
                <w:sz w:val="28"/>
                <w:szCs w:val="28"/>
              </w:rPr>
              <w:t>10</w:t>
            </w:r>
          </w:p>
          <w:p w:rsidR="007F32B8" w:rsidRPr="00CB316C" w:rsidRDefault="007F32B8" w:rsidP="00413F89">
            <w:pPr>
              <w:rPr>
                <w:sz w:val="28"/>
                <w:szCs w:val="28"/>
              </w:rPr>
            </w:pPr>
            <w:r w:rsidRPr="00CB316C">
              <w:rPr>
                <w:sz w:val="28"/>
                <w:szCs w:val="28"/>
              </w:rPr>
              <w:t>ОК</w:t>
            </w:r>
            <w:r w:rsidR="00413F89" w:rsidRPr="00CB316C">
              <w:rPr>
                <w:sz w:val="28"/>
                <w:szCs w:val="28"/>
              </w:rPr>
              <w:t xml:space="preserve"> 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B6622" w:rsidRPr="00CB316C" w:rsidRDefault="007B6622" w:rsidP="007B6622">
            <w:pPr>
              <w:rPr>
                <w:sz w:val="28"/>
                <w:szCs w:val="28"/>
              </w:rPr>
            </w:pPr>
            <w:r w:rsidRPr="00CB316C">
              <w:rPr>
                <w:sz w:val="28"/>
                <w:szCs w:val="28"/>
              </w:rPr>
              <w:t>ОК 09 Использовать информационные технологии в профессиональной деятельности.</w:t>
            </w:r>
          </w:p>
          <w:p w:rsidR="007B6622" w:rsidRPr="00CB316C" w:rsidRDefault="007B6622" w:rsidP="007B6622">
            <w:pPr>
              <w:rPr>
                <w:sz w:val="28"/>
                <w:szCs w:val="28"/>
              </w:rPr>
            </w:pPr>
            <w:r w:rsidRPr="00CB316C">
              <w:rPr>
                <w:sz w:val="28"/>
                <w:szCs w:val="28"/>
              </w:rPr>
              <w:t>ОК 10 Пользоваться профессиональной документацией на государственном и иностранном языке.</w:t>
            </w:r>
          </w:p>
          <w:p w:rsidR="007F32B8" w:rsidRPr="00CB316C" w:rsidRDefault="007B6622" w:rsidP="007B6622">
            <w:pPr>
              <w:rPr>
                <w:sz w:val="28"/>
                <w:szCs w:val="28"/>
              </w:rPr>
            </w:pPr>
            <w:r w:rsidRPr="00CB316C">
              <w:rPr>
                <w:sz w:val="28"/>
                <w:szCs w:val="28"/>
              </w:rPr>
              <w:t>ОК 11 Пользоваться профессиональной документацией на государственном и иностранном языке.</w:t>
            </w:r>
          </w:p>
        </w:tc>
      </w:tr>
    </w:tbl>
    <w:p w:rsidR="004318AC" w:rsidRDefault="004318AC" w:rsidP="00C11CAB">
      <w:pPr>
        <w:jc w:val="center"/>
        <w:rPr>
          <w:rStyle w:val="FontStyle72"/>
          <w:sz w:val="28"/>
          <w:szCs w:val="28"/>
        </w:rPr>
      </w:pPr>
    </w:p>
    <w:p w:rsidR="004318AC" w:rsidRDefault="004318AC" w:rsidP="00C11CAB">
      <w:pPr>
        <w:jc w:val="center"/>
        <w:rPr>
          <w:rStyle w:val="FontStyle72"/>
          <w:sz w:val="28"/>
          <w:szCs w:val="28"/>
        </w:rPr>
      </w:pPr>
    </w:p>
    <w:p w:rsidR="004318AC" w:rsidRDefault="004318AC" w:rsidP="00C11CAB">
      <w:pPr>
        <w:jc w:val="center"/>
        <w:rPr>
          <w:rStyle w:val="FontStyle72"/>
          <w:sz w:val="28"/>
          <w:szCs w:val="28"/>
        </w:rPr>
      </w:pPr>
    </w:p>
    <w:p w:rsidR="007F32B8" w:rsidRPr="00CB316C" w:rsidRDefault="007F32B8" w:rsidP="00C11CAB">
      <w:pPr>
        <w:jc w:val="center"/>
        <w:rPr>
          <w:rStyle w:val="FontStyle72"/>
          <w:sz w:val="28"/>
          <w:szCs w:val="28"/>
        </w:rPr>
      </w:pPr>
      <w:r w:rsidRPr="00CB316C">
        <w:rPr>
          <w:rStyle w:val="FontStyle72"/>
          <w:sz w:val="28"/>
          <w:szCs w:val="28"/>
        </w:rPr>
        <w:t xml:space="preserve">В целях подготовки обучающихся к будущей профессиональной  деятельности при изучении </w:t>
      </w:r>
      <w:r w:rsidRPr="00CB316C">
        <w:rPr>
          <w:sz w:val="28"/>
          <w:szCs w:val="28"/>
        </w:rPr>
        <w:t>учебной дисциплины «</w:t>
      </w:r>
      <w:r w:rsidR="007B6622" w:rsidRPr="00CB316C">
        <w:rPr>
          <w:sz w:val="28"/>
          <w:szCs w:val="28"/>
        </w:rPr>
        <w:t>Литература</w:t>
      </w:r>
      <w:r w:rsidRPr="00CB316C">
        <w:rPr>
          <w:sz w:val="28"/>
          <w:szCs w:val="28"/>
        </w:rPr>
        <w:t>»</w:t>
      </w:r>
      <w:r w:rsidRPr="00CB316C">
        <w:rPr>
          <w:rStyle w:val="FontStyle72"/>
          <w:sz w:val="28"/>
          <w:szCs w:val="28"/>
        </w:rPr>
        <w:t xml:space="preserve">  закладывается основа для формирования ПК в рамках  реализации ООП СПО по професси</w:t>
      </w:r>
      <w:r w:rsidR="00287ECE">
        <w:rPr>
          <w:rStyle w:val="FontStyle72"/>
          <w:sz w:val="28"/>
          <w:szCs w:val="28"/>
        </w:rPr>
        <w:t>и</w:t>
      </w:r>
      <w:r w:rsidR="00AB1E9D" w:rsidRPr="00CB316C">
        <w:rPr>
          <w:rStyle w:val="FontStyle72"/>
          <w:sz w:val="28"/>
          <w:szCs w:val="28"/>
        </w:rPr>
        <w:t xml:space="preserve"> </w:t>
      </w:r>
      <w:r w:rsidR="00734952">
        <w:rPr>
          <w:b/>
          <w:sz w:val="28"/>
          <w:szCs w:val="28"/>
        </w:rPr>
        <w:t>15.01.33 Токарь на станках с числовым программным управлением</w:t>
      </w:r>
      <w:r w:rsidR="00287ECE">
        <w:rPr>
          <w:b/>
          <w:sz w:val="28"/>
          <w:szCs w:val="28"/>
        </w:rPr>
        <w:t>.</w:t>
      </w:r>
    </w:p>
    <w:tbl>
      <w:tblPr>
        <w:tblStyle w:val="af0"/>
        <w:tblW w:w="0" w:type="auto"/>
        <w:tblInd w:w="108" w:type="dxa"/>
        <w:tblLook w:val="04A0" w:firstRow="1" w:lastRow="0" w:firstColumn="1" w:lastColumn="0" w:noHBand="0" w:noVBand="1"/>
      </w:tblPr>
      <w:tblGrid>
        <w:gridCol w:w="2287"/>
        <w:gridCol w:w="7798"/>
      </w:tblGrid>
      <w:tr w:rsidR="007F32B8" w:rsidRPr="00CB316C" w:rsidTr="003C6A8F">
        <w:trPr>
          <w:tblHeader/>
        </w:trPr>
        <w:tc>
          <w:tcPr>
            <w:tcW w:w="2287" w:type="dxa"/>
          </w:tcPr>
          <w:p w:rsidR="007F32B8" w:rsidRPr="0011107E" w:rsidRDefault="007F32B8" w:rsidP="008253D5">
            <w:pPr>
              <w:suppressAutoHyphens/>
              <w:jc w:val="center"/>
              <w:rPr>
                <w:b/>
                <w:bCs/>
                <w:sz w:val="28"/>
                <w:szCs w:val="28"/>
                <w:lang w:eastAsia="ru-RU"/>
              </w:rPr>
            </w:pPr>
            <w:r w:rsidRPr="0011107E">
              <w:rPr>
                <w:b/>
                <w:bCs/>
                <w:sz w:val="28"/>
                <w:szCs w:val="28"/>
                <w:lang w:eastAsia="ru-RU"/>
              </w:rPr>
              <w:t>Коды ПК</w:t>
            </w:r>
          </w:p>
        </w:tc>
        <w:tc>
          <w:tcPr>
            <w:tcW w:w="7798" w:type="dxa"/>
          </w:tcPr>
          <w:p w:rsidR="00B30488" w:rsidRPr="0011107E" w:rsidRDefault="007F32B8" w:rsidP="0011107E">
            <w:pPr>
              <w:jc w:val="both"/>
              <w:rPr>
                <w:b/>
                <w:sz w:val="28"/>
                <w:szCs w:val="28"/>
                <w:lang w:val="ru-RU"/>
              </w:rPr>
            </w:pPr>
            <w:r w:rsidRPr="0011107E">
              <w:rPr>
                <w:b/>
                <w:bCs/>
                <w:sz w:val="28"/>
                <w:szCs w:val="28"/>
                <w:lang w:val="ru-RU" w:eastAsia="ru-RU"/>
              </w:rPr>
              <w:t xml:space="preserve">Наименование ПК (в соответствии с ФГОС СПО по </w:t>
            </w:r>
            <w:r w:rsidR="0011107E">
              <w:rPr>
                <w:b/>
                <w:bCs/>
                <w:sz w:val="28"/>
                <w:szCs w:val="28"/>
                <w:lang w:val="ru-RU" w:eastAsia="ru-RU"/>
              </w:rPr>
              <w:t>профессии</w:t>
            </w:r>
          </w:p>
          <w:p w:rsidR="00B30488" w:rsidRPr="0011107E" w:rsidRDefault="00734952" w:rsidP="0011107E">
            <w:pPr>
              <w:jc w:val="both"/>
              <w:rPr>
                <w:b/>
                <w:sz w:val="28"/>
                <w:szCs w:val="28"/>
                <w:lang w:val="ru-RU"/>
              </w:rPr>
            </w:pPr>
            <w:r>
              <w:rPr>
                <w:b/>
                <w:sz w:val="28"/>
                <w:szCs w:val="28"/>
                <w:lang w:val="ru-RU"/>
              </w:rPr>
              <w:t>15.01.33 Токарь на станках с числовым программным управлением</w:t>
            </w:r>
          </w:p>
          <w:p w:rsidR="007F32B8" w:rsidRPr="0011107E" w:rsidRDefault="007F32B8" w:rsidP="008253D5">
            <w:pPr>
              <w:suppressAutoHyphens/>
              <w:ind w:firstLine="709"/>
              <w:jc w:val="center"/>
              <w:rPr>
                <w:b/>
                <w:bCs/>
                <w:sz w:val="28"/>
                <w:szCs w:val="28"/>
                <w:lang w:val="ru-RU" w:eastAsia="ru-RU"/>
              </w:rPr>
            </w:pPr>
          </w:p>
        </w:tc>
      </w:tr>
      <w:tr w:rsidR="007F32B8" w:rsidRPr="00CB316C" w:rsidTr="003C6A8F">
        <w:tc>
          <w:tcPr>
            <w:tcW w:w="10085" w:type="dxa"/>
            <w:gridSpan w:val="2"/>
          </w:tcPr>
          <w:p w:rsidR="007F32B8" w:rsidRPr="0011107E" w:rsidRDefault="007F32B8" w:rsidP="0011107E">
            <w:pPr>
              <w:spacing w:line="220" w:lineRule="auto"/>
              <w:ind w:firstLine="709"/>
              <w:jc w:val="both"/>
              <w:rPr>
                <w:b/>
                <w:sz w:val="28"/>
                <w:szCs w:val="28"/>
                <w:lang w:val="ru-RU"/>
              </w:rPr>
            </w:pPr>
            <w:r w:rsidRPr="0011107E">
              <w:rPr>
                <w:b/>
                <w:sz w:val="28"/>
                <w:szCs w:val="28"/>
                <w:lang w:val="ru-RU"/>
              </w:rPr>
              <w:t>Наименование ВПД</w:t>
            </w:r>
            <w:r w:rsidR="0011107E" w:rsidRPr="0011107E">
              <w:rPr>
                <w:b/>
                <w:sz w:val="28"/>
                <w:szCs w:val="28"/>
                <w:lang w:val="ru-RU"/>
              </w:rPr>
              <w:t>:</w:t>
            </w:r>
            <w:r w:rsidR="00AB1E9D" w:rsidRPr="0011107E">
              <w:rPr>
                <w:b/>
                <w:sz w:val="28"/>
                <w:szCs w:val="28"/>
                <w:lang w:val="ru-RU"/>
              </w:rPr>
              <w:t xml:space="preserve"> </w:t>
            </w:r>
            <w:r w:rsidR="0011107E" w:rsidRPr="0011107E">
              <w:rPr>
                <w:bCs/>
                <w:color w:val="000000"/>
                <w:sz w:val="28"/>
                <w:szCs w:val="28"/>
                <w:lang w:val="ru-RU"/>
              </w:rPr>
              <w:t>Ведение технологического процесса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r>
      <w:tr w:rsidR="007F32B8" w:rsidRPr="00CB316C" w:rsidTr="003C6A8F">
        <w:tc>
          <w:tcPr>
            <w:tcW w:w="2287" w:type="dxa"/>
          </w:tcPr>
          <w:p w:rsidR="0011107E" w:rsidRPr="00E357DF" w:rsidRDefault="0011107E" w:rsidP="0011107E">
            <w:pPr>
              <w:ind w:hanging="2"/>
              <w:jc w:val="center"/>
              <w:rPr>
                <w:b/>
                <w:color w:val="000000"/>
                <w:sz w:val="28"/>
                <w:szCs w:val="28"/>
                <w:lang w:val="ru-RU"/>
              </w:rPr>
            </w:pPr>
            <w:r w:rsidRPr="00E357DF">
              <w:rPr>
                <w:b/>
                <w:color w:val="000000"/>
                <w:sz w:val="28"/>
                <w:szCs w:val="28"/>
                <w:lang w:val="ru-RU"/>
              </w:rPr>
              <w:t>ПК 1.4</w:t>
            </w:r>
          </w:p>
          <w:p w:rsidR="007F32B8" w:rsidRPr="0011107E" w:rsidRDefault="0011107E" w:rsidP="0011107E">
            <w:pPr>
              <w:widowControl w:val="0"/>
              <w:jc w:val="both"/>
              <w:rPr>
                <w:sz w:val="28"/>
                <w:szCs w:val="28"/>
                <w:lang w:val="ru-RU"/>
              </w:rPr>
            </w:pPr>
            <w:r w:rsidRPr="0011107E">
              <w:rPr>
                <w:bCs/>
                <w:color w:val="000000"/>
                <w:sz w:val="28"/>
                <w:szCs w:val="28"/>
                <w:lang w:val="ru-RU"/>
              </w:rPr>
              <w:t xml:space="preserve">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w:t>
            </w:r>
            <w:r w:rsidRPr="0011107E">
              <w:rPr>
                <w:bCs/>
                <w:color w:val="000000"/>
                <w:sz w:val="28"/>
                <w:szCs w:val="28"/>
                <w:lang w:val="ru-RU"/>
              </w:rPr>
              <w:lastRenderedPageBreak/>
              <w:t>фрезерных, копировальных, шпоночных и шлифовальных) с соблюдением требований к качеству, в соответствии с заданием и технической документацией.</w:t>
            </w:r>
          </w:p>
        </w:tc>
        <w:tc>
          <w:tcPr>
            <w:tcW w:w="7798" w:type="dxa"/>
          </w:tcPr>
          <w:p w:rsidR="0011107E" w:rsidRDefault="0011107E" w:rsidP="0011107E">
            <w:pPr>
              <w:widowControl w:val="0"/>
              <w:jc w:val="both"/>
              <w:rPr>
                <w:sz w:val="28"/>
                <w:szCs w:val="28"/>
                <w:lang w:val="ru-RU"/>
              </w:rPr>
            </w:pPr>
            <w:r>
              <w:rPr>
                <w:sz w:val="28"/>
                <w:szCs w:val="28"/>
                <w:lang w:val="ru-RU"/>
              </w:rPr>
              <w:lastRenderedPageBreak/>
              <w:t>- Выполнение технологического процесса в соответствии с технологической документацией:</w:t>
            </w:r>
          </w:p>
          <w:p w:rsidR="0011107E" w:rsidRDefault="0011107E" w:rsidP="0011107E">
            <w:pPr>
              <w:widowControl w:val="0"/>
              <w:jc w:val="both"/>
              <w:rPr>
                <w:sz w:val="28"/>
                <w:szCs w:val="28"/>
                <w:lang w:val="ru-RU"/>
              </w:rPr>
            </w:pPr>
            <w:r>
              <w:rPr>
                <w:sz w:val="28"/>
                <w:szCs w:val="28"/>
                <w:lang w:val="ru-RU"/>
              </w:rPr>
              <w:t xml:space="preserve"> - о</w:t>
            </w:r>
            <w:r w:rsidRPr="0011107E">
              <w:rPr>
                <w:sz w:val="28"/>
                <w:szCs w:val="28"/>
                <w:lang w:val="ru-RU"/>
              </w:rPr>
              <w:t>бработка и доводка деталей, заготовок и инструментов работы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полученным заданием и технической документацией</w:t>
            </w:r>
            <w:r>
              <w:rPr>
                <w:sz w:val="28"/>
                <w:szCs w:val="28"/>
                <w:lang w:val="ru-RU"/>
              </w:rPr>
              <w:t xml:space="preserve">; </w:t>
            </w:r>
          </w:p>
          <w:p w:rsidR="00ED4815" w:rsidRPr="00ED4815" w:rsidRDefault="00ED4815" w:rsidP="00ED4815">
            <w:pPr>
              <w:widowControl w:val="0"/>
              <w:jc w:val="both"/>
              <w:rPr>
                <w:sz w:val="28"/>
                <w:szCs w:val="28"/>
                <w:lang w:val="ru-RU"/>
              </w:rPr>
            </w:pPr>
            <w:r>
              <w:rPr>
                <w:sz w:val="28"/>
                <w:szCs w:val="28"/>
                <w:lang w:val="ru-RU"/>
              </w:rPr>
              <w:t>- в</w:t>
            </w:r>
            <w:r w:rsidRPr="00ED4815">
              <w:rPr>
                <w:sz w:val="28"/>
                <w:szCs w:val="28"/>
                <w:lang w:val="ru-RU"/>
              </w:rPr>
              <w:t xml:space="preserve">ыполнение нормы времени на </w:t>
            </w:r>
            <w:r>
              <w:rPr>
                <w:sz w:val="28"/>
                <w:szCs w:val="28"/>
                <w:lang w:val="ru-RU"/>
              </w:rPr>
              <w:t xml:space="preserve">обработку и доводку </w:t>
            </w:r>
            <w:r w:rsidRPr="00ED4815">
              <w:rPr>
                <w:sz w:val="28"/>
                <w:szCs w:val="28"/>
                <w:lang w:val="ru-RU"/>
              </w:rPr>
              <w:t xml:space="preserve"> детали, </w:t>
            </w:r>
            <w:r>
              <w:rPr>
                <w:sz w:val="28"/>
                <w:szCs w:val="28"/>
                <w:lang w:val="ru-RU"/>
              </w:rPr>
              <w:t>заготовок и инструментов</w:t>
            </w:r>
            <w:r w:rsidRPr="00ED4815">
              <w:rPr>
                <w:sz w:val="28"/>
                <w:szCs w:val="28"/>
                <w:lang w:val="ru-RU"/>
              </w:rPr>
              <w:t xml:space="preserve"> согласно нормативам</w:t>
            </w:r>
            <w:r>
              <w:rPr>
                <w:sz w:val="28"/>
                <w:szCs w:val="28"/>
                <w:lang w:val="ru-RU"/>
              </w:rPr>
              <w:t>;</w:t>
            </w:r>
            <w:r w:rsidRPr="00ED4815">
              <w:rPr>
                <w:sz w:val="28"/>
                <w:szCs w:val="28"/>
                <w:lang w:val="ru-RU"/>
              </w:rPr>
              <w:t xml:space="preserve"> </w:t>
            </w:r>
          </w:p>
          <w:p w:rsidR="00ED4815" w:rsidRPr="0011107E" w:rsidRDefault="00ED4815" w:rsidP="00ED4815">
            <w:pPr>
              <w:widowControl w:val="0"/>
              <w:jc w:val="both"/>
              <w:rPr>
                <w:sz w:val="28"/>
                <w:szCs w:val="28"/>
                <w:lang w:val="ru-RU"/>
              </w:rPr>
            </w:pPr>
            <w:r w:rsidRPr="00ED4815">
              <w:rPr>
                <w:sz w:val="28"/>
                <w:szCs w:val="28"/>
                <w:lang w:val="ru-RU"/>
              </w:rPr>
              <w:t xml:space="preserve">- </w:t>
            </w:r>
            <w:r>
              <w:rPr>
                <w:sz w:val="28"/>
                <w:szCs w:val="28"/>
                <w:lang w:val="ru-RU"/>
              </w:rPr>
              <w:t>о</w:t>
            </w:r>
            <w:r w:rsidRPr="00ED4815">
              <w:rPr>
                <w:sz w:val="28"/>
                <w:szCs w:val="28"/>
                <w:lang w:val="ru-RU"/>
              </w:rPr>
              <w:t>рганизация рабочего места согласно требованиям охраны труда и промышленной безопасности</w:t>
            </w:r>
            <w:r>
              <w:rPr>
                <w:sz w:val="28"/>
                <w:szCs w:val="28"/>
                <w:lang w:val="ru-RU"/>
              </w:rPr>
              <w:t>;</w:t>
            </w:r>
          </w:p>
          <w:p w:rsidR="0011107E" w:rsidRPr="0011107E" w:rsidRDefault="0011107E" w:rsidP="0011107E">
            <w:pPr>
              <w:rPr>
                <w:sz w:val="28"/>
                <w:szCs w:val="28"/>
                <w:lang w:val="ru-RU"/>
              </w:rPr>
            </w:pPr>
            <w:r>
              <w:rPr>
                <w:bCs/>
                <w:sz w:val="28"/>
                <w:szCs w:val="28"/>
                <w:lang w:val="ru-RU"/>
              </w:rPr>
              <w:t xml:space="preserve">- </w:t>
            </w:r>
            <w:r w:rsidRPr="0011107E">
              <w:rPr>
                <w:bCs/>
                <w:sz w:val="28"/>
                <w:szCs w:val="28"/>
                <w:lang w:val="ru-RU"/>
              </w:rPr>
              <w:t>правила  проведения  и  технологи</w:t>
            </w:r>
            <w:r>
              <w:rPr>
                <w:bCs/>
                <w:sz w:val="28"/>
                <w:szCs w:val="28"/>
                <w:lang w:val="ru-RU"/>
              </w:rPr>
              <w:t>я</w:t>
            </w:r>
            <w:r w:rsidRPr="0011107E">
              <w:rPr>
                <w:bCs/>
                <w:sz w:val="28"/>
                <w:szCs w:val="28"/>
                <w:lang w:val="ru-RU"/>
              </w:rPr>
              <w:t xml:space="preserve">   проверки   качества выполненных работ</w:t>
            </w:r>
          </w:p>
        </w:tc>
      </w:tr>
    </w:tbl>
    <w:p w:rsidR="007F32B8" w:rsidRDefault="007F32B8" w:rsidP="007F32B8">
      <w:pPr>
        <w:rPr>
          <w:rStyle w:val="FontStyle72"/>
          <w:b w:val="0"/>
          <w:sz w:val="28"/>
          <w:szCs w:val="28"/>
        </w:rPr>
      </w:pPr>
    </w:p>
    <w:p w:rsidR="004318AC" w:rsidRDefault="004318AC" w:rsidP="007F32B8">
      <w:pPr>
        <w:rPr>
          <w:rStyle w:val="FontStyle72"/>
          <w:b w:val="0"/>
          <w:sz w:val="28"/>
          <w:szCs w:val="28"/>
        </w:rPr>
      </w:pPr>
    </w:p>
    <w:p w:rsidR="004318AC" w:rsidRDefault="004318AC" w:rsidP="007F32B8">
      <w:pPr>
        <w:rPr>
          <w:rStyle w:val="FontStyle72"/>
          <w:b w:val="0"/>
          <w:sz w:val="28"/>
          <w:szCs w:val="28"/>
        </w:rPr>
      </w:pPr>
    </w:p>
    <w:p w:rsidR="004318AC" w:rsidRDefault="004318AC" w:rsidP="007F32B8">
      <w:pPr>
        <w:rPr>
          <w:rStyle w:val="FontStyle72"/>
          <w:b w:val="0"/>
          <w:sz w:val="28"/>
          <w:szCs w:val="28"/>
        </w:rPr>
      </w:pPr>
    </w:p>
    <w:p w:rsidR="004318AC" w:rsidRDefault="004318AC" w:rsidP="007F32B8">
      <w:pPr>
        <w:rPr>
          <w:rStyle w:val="FontStyle72"/>
          <w:b w:val="0"/>
          <w:sz w:val="28"/>
          <w:szCs w:val="28"/>
        </w:rPr>
      </w:pPr>
    </w:p>
    <w:p w:rsidR="004318AC" w:rsidRDefault="004318AC" w:rsidP="007F32B8">
      <w:pPr>
        <w:rPr>
          <w:rStyle w:val="FontStyle72"/>
          <w:b w:val="0"/>
          <w:sz w:val="28"/>
          <w:szCs w:val="28"/>
        </w:rPr>
      </w:pPr>
    </w:p>
    <w:p w:rsidR="004318AC" w:rsidRDefault="004318AC" w:rsidP="007F32B8">
      <w:pPr>
        <w:rPr>
          <w:rStyle w:val="FontStyle72"/>
          <w:b w:val="0"/>
          <w:sz w:val="28"/>
          <w:szCs w:val="28"/>
        </w:rPr>
      </w:pPr>
    </w:p>
    <w:p w:rsidR="004318AC" w:rsidRPr="00CB316C" w:rsidRDefault="004318AC" w:rsidP="007F32B8">
      <w:pPr>
        <w:rPr>
          <w:rStyle w:val="FontStyle72"/>
          <w:b w:val="0"/>
          <w:sz w:val="28"/>
          <w:szCs w:val="28"/>
        </w:rPr>
      </w:pPr>
    </w:p>
    <w:p w:rsidR="007F32B8" w:rsidRPr="00CB316C" w:rsidRDefault="007F32B8" w:rsidP="005449D5">
      <w:pPr>
        <w:pStyle w:val="1"/>
        <w:numPr>
          <w:ilvl w:val="0"/>
          <w:numId w:val="9"/>
        </w:numPr>
        <w:jc w:val="left"/>
        <w:rPr>
          <w:szCs w:val="28"/>
          <w:lang w:eastAsia="ru-RU"/>
        </w:rPr>
      </w:pPr>
      <w:bookmarkStart w:id="3" w:name="_Toc138231222"/>
      <w:r w:rsidRPr="00CB316C">
        <w:rPr>
          <w:szCs w:val="28"/>
        </w:rPr>
        <w:t>ОБЪЕМ УЧЕБНОЙ ДИСЦИПЛИНЫ И ВИДЫ УЧЕБНОЙ РАБОТЫ</w:t>
      </w:r>
      <w:bookmarkEnd w:id="3"/>
    </w:p>
    <w:p w:rsidR="007F32B8" w:rsidRPr="00CB316C" w:rsidRDefault="007F32B8" w:rsidP="007F32B8">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5"/>
        <w:gridCol w:w="1968"/>
      </w:tblGrid>
      <w:tr w:rsidR="007F32B8" w:rsidRPr="00CB316C" w:rsidTr="008253D5">
        <w:trPr>
          <w:trHeight w:val="490"/>
        </w:trPr>
        <w:tc>
          <w:tcPr>
            <w:tcW w:w="4022" w:type="pct"/>
            <w:vAlign w:val="center"/>
          </w:tcPr>
          <w:p w:rsidR="007F32B8" w:rsidRPr="00CB316C" w:rsidRDefault="007F32B8" w:rsidP="008253D5">
            <w:pPr>
              <w:suppressAutoHyphens/>
              <w:rPr>
                <w:b/>
                <w:sz w:val="28"/>
                <w:szCs w:val="28"/>
                <w:lang w:eastAsia="ru-RU"/>
              </w:rPr>
            </w:pPr>
            <w:r w:rsidRPr="00CB316C">
              <w:rPr>
                <w:b/>
                <w:sz w:val="28"/>
                <w:szCs w:val="28"/>
                <w:lang w:eastAsia="ru-RU"/>
              </w:rPr>
              <w:t>Вид учебной работы</w:t>
            </w:r>
          </w:p>
        </w:tc>
        <w:tc>
          <w:tcPr>
            <w:tcW w:w="978" w:type="pct"/>
            <w:vAlign w:val="center"/>
          </w:tcPr>
          <w:p w:rsidR="007F32B8" w:rsidRPr="00CB316C" w:rsidRDefault="007F32B8" w:rsidP="008253D5">
            <w:pPr>
              <w:suppressAutoHyphens/>
              <w:jc w:val="center"/>
              <w:rPr>
                <w:b/>
                <w:iCs/>
                <w:sz w:val="28"/>
                <w:szCs w:val="28"/>
                <w:lang w:eastAsia="ru-RU"/>
              </w:rPr>
            </w:pPr>
            <w:r w:rsidRPr="00CB316C">
              <w:rPr>
                <w:b/>
                <w:iCs/>
                <w:sz w:val="28"/>
                <w:szCs w:val="28"/>
                <w:lang w:eastAsia="ru-RU"/>
              </w:rPr>
              <w:t>Объем в часах</w:t>
            </w:r>
          </w:p>
        </w:tc>
      </w:tr>
      <w:tr w:rsidR="007F32B8" w:rsidRPr="00CB316C" w:rsidTr="008253D5">
        <w:trPr>
          <w:trHeight w:val="490"/>
        </w:trPr>
        <w:tc>
          <w:tcPr>
            <w:tcW w:w="4022" w:type="pct"/>
            <w:vAlign w:val="center"/>
          </w:tcPr>
          <w:p w:rsidR="007F32B8" w:rsidRPr="00CB316C" w:rsidRDefault="007F32B8" w:rsidP="008253D5">
            <w:pPr>
              <w:suppressAutoHyphens/>
              <w:rPr>
                <w:b/>
                <w:sz w:val="28"/>
                <w:szCs w:val="28"/>
                <w:lang w:eastAsia="ru-RU"/>
              </w:rPr>
            </w:pPr>
            <w:r w:rsidRPr="00CB316C">
              <w:rPr>
                <w:b/>
                <w:sz w:val="28"/>
                <w:szCs w:val="28"/>
                <w:lang w:eastAsia="ru-RU"/>
              </w:rPr>
              <w:t>Объем образовательной программы учебной дисциплины</w:t>
            </w:r>
          </w:p>
        </w:tc>
        <w:tc>
          <w:tcPr>
            <w:tcW w:w="978" w:type="pct"/>
            <w:vAlign w:val="center"/>
          </w:tcPr>
          <w:p w:rsidR="007F32B8" w:rsidRPr="00CB316C" w:rsidRDefault="00BD7918" w:rsidP="008253D5">
            <w:pPr>
              <w:suppressAutoHyphens/>
              <w:jc w:val="center"/>
              <w:rPr>
                <w:iCs/>
                <w:sz w:val="28"/>
                <w:szCs w:val="28"/>
                <w:lang w:eastAsia="ru-RU"/>
              </w:rPr>
            </w:pPr>
            <w:r w:rsidRPr="00CB316C">
              <w:rPr>
                <w:iCs/>
                <w:sz w:val="28"/>
                <w:szCs w:val="28"/>
                <w:lang w:eastAsia="ru-RU"/>
              </w:rPr>
              <w:t>18</w:t>
            </w:r>
            <w:r w:rsidR="00DA6BAC">
              <w:rPr>
                <w:iCs/>
                <w:sz w:val="28"/>
                <w:szCs w:val="28"/>
                <w:lang w:eastAsia="ru-RU"/>
              </w:rPr>
              <w:t>1</w:t>
            </w:r>
          </w:p>
        </w:tc>
      </w:tr>
      <w:tr w:rsidR="007F32B8" w:rsidRPr="00CB316C" w:rsidTr="008253D5">
        <w:trPr>
          <w:trHeight w:val="490"/>
        </w:trPr>
        <w:tc>
          <w:tcPr>
            <w:tcW w:w="4022" w:type="pct"/>
            <w:shd w:val="clear" w:color="auto" w:fill="auto"/>
          </w:tcPr>
          <w:p w:rsidR="007F32B8" w:rsidRPr="00CB316C" w:rsidRDefault="007F32B8" w:rsidP="008253D5">
            <w:pPr>
              <w:suppressAutoHyphens/>
              <w:rPr>
                <w:b/>
                <w:bCs/>
                <w:iCs/>
                <w:sz w:val="28"/>
                <w:szCs w:val="28"/>
                <w:lang w:eastAsia="ru-RU"/>
              </w:rPr>
            </w:pPr>
            <w:r w:rsidRPr="00CB316C">
              <w:rPr>
                <w:b/>
                <w:bCs/>
                <w:iCs/>
                <w:sz w:val="28"/>
                <w:szCs w:val="28"/>
                <w:lang w:eastAsia="ru-RU"/>
              </w:rPr>
              <w:t>Основное содержание</w:t>
            </w:r>
          </w:p>
        </w:tc>
        <w:tc>
          <w:tcPr>
            <w:tcW w:w="978" w:type="pct"/>
            <w:shd w:val="clear" w:color="auto" w:fill="auto"/>
            <w:vAlign w:val="center"/>
          </w:tcPr>
          <w:p w:rsidR="007F32B8" w:rsidRPr="00CB316C" w:rsidRDefault="00BD7918" w:rsidP="000704FA">
            <w:pPr>
              <w:suppressAutoHyphens/>
              <w:jc w:val="center"/>
              <w:rPr>
                <w:iCs/>
                <w:sz w:val="28"/>
                <w:szCs w:val="28"/>
                <w:lang w:eastAsia="ru-RU"/>
              </w:rPr>
            </w:pPr>
            <w:r w:rsidRPr="00CB316C">
              <w:rPr>
                <w:iCs/>
                <w:sz w:val="28"/>
                <w:szCs w:val="28"/>
                <w:lang w:eastAsia="ru-RU"/>
              </w:rPr>
              <w:t>1</w:t>
            </w:r>
            <w:r w:rsidR="00A42A4C">
              <w:rPr>
                <w:iCs/>
                <w:sz w:val="28"/>
                <w:szCs w:val="28"/>
                <w:lang w:eastAsia="ru-RU"/>
              </w:rPr>
              <w:t>80</w:t>
            </w:r>
          </w:p>
        </w:tc>
      </w:tr>
      <w:tr w:rsidR="007F32B8" w:rsidRPr="00CB316C" w:rsidTr="008253D5">
        <w:trPr>
          <w:trHeight w:val="516"/>
        </w:trPr>
        <w:tc>
          <w:tcPr>
            <w:tcW w:w="5000" w:type="pct"/>
            <w:gridSpan w:val="2"/>
            <w:vAlign w:val="center"/>
          </w:tcPr>
          <w:p w:rsidR="007F32B8" w:rsidRPr="00CB316C" w:rsidRDefault="007F32B8" w:rsidP="008253D5">
            <w:pPr>
              <w:suppressAutoHyphens/>
              <w:rPr>
                <w:iCs/>
                <w:sz w:val="28"/>
                <w:szCs w:val="28"/>
                <w:lang w:eastAsia="ru-RU"/>
              </w:rPr>
            </w:pPr>
            <w:r w:rsidRPr="00CB316C">
              <w:rPr>
                <w:sz w:val="28"/>
                <w:szCs w:val="28"/>
                <w:lang w:eastAsia="ru-RU"/>
              </w:rPr>
              <w:t>в т. ч.:</w:t>
            </w:r>
          </w:p>
        </w:tc>
      </w:tr>
      <w:tr w:rsidR="007F32B8" w:rsidRPr="00CB316C" w:rsidTr="008253D5">
        <w:trPr>
          <w:trHeight w:val="490"/>
        </w:trPr>
        <w:tc>
          <w:tcPr>
            <w:tcW w:w="4022" w:type="pct"/>
            <w:vAlign w:val="center"/>
          </w:tcPr>
          <w:p w:rsidR="007F32B8" w:rsidRPr="00CB316C" w:rsidRDefault="007F32B8" w:rsidP="008253D5">
            <w:pPr>
              <w:suppressAutoHyphens/>
              <w:rPr>
                <w:sz w:val="28"/>
                <w:szCs w:val="28"/>
                <w:lang w:eastAsia="ru-RU"/>
              </w:rPr>
            </w:pPr>
            <w:r w:rsidRPr="00CB316C">
              <w:rPr>
                <w:sz w:val="28"/>
                <w:szCs w:val="28"/>
                <w:lang w:eastAsia="ru-RU"/>
              </w:rPr>
              <w:t>теоретическое обучение</w:t>
            </w:r>
          </w:p>
        </w:tc>
        <w:tc>
          <w:tcPr>
            <w:tcW w:w="978" w:type="pct"/>
            <w:vAlign w:val="center"/>
          </w:tcPr>
          <w:p w:rsidR="007F32B8" w:rsidRPr="00CB316C" w:rsidRDefault="00BD7918" w:rsidP="000704FA">
            <w:pPr>
              <w:suppressAutoHyphens/>
              <w:jc w:val="center"/>
              <w:rPr>
                <w:iCs/>
                <w:sz w:val="28"/>
                <w:szCs w:val="28"/>
                <w:lang w:eastAsia="ru-RU"/>
              </w:rPr>
            </w:pPr>
            <w:r w:rsidRPr="00CB316C">
              <w:rPr>
                <w:iCs/>
                <w:sz w:val="28"/>
                <w:szCs w:val="28"/>
                <w:lang w:eastAsia="ru-RU"/>
              </w:rPr>
              <w:t>1</w:t>
            </w:r>
            <w:r w:rsidR="00A42A4C">
              <w:rPr>
                <w:iCs/>
                <w:sz w:val="28"/>
                <w:szCs w:val="28"/>
                <w:lang w:eastAsia="ru-RU"/>
              </w:rPr>
              <w:t>80</w:t>
            </w:r>
          </w:p>
        </w:tc>
      </w:tr>
      <w:tr w:rsidR="007F32B8" w:rsidRPr="00CB316C" w:rsidTr="008253D5">
        <w:trPr>
          <w:trHeight w:val="490"/>
        </w:trPr>
        <w:tc>
          <w:tcPr>
            <w:tcW w:w="4022" w:type="pct"/>
            <w:vAlign w:val="center"/>
          </w:tcPr>
          <w:p w:rsidR="007F32B8" w:rsidRPr="00CB316C" w:rsidRDefault="007F32B8" w:rsidP="008253D5">
            <w:pPr>
              <w:suppressAutoHyphens/>
              <w:rPr>
                <w:sz w:val="28"/>
                <w:szCs w:val="28"/>
                <w:lang w:eastAsia="ru-RU"/>
              </w:rPr>
            </w:pPr>
            <w:r w:rsidRPr="00CB316C">
              <w:rPr>
                <w:sz w:val="28"/>
                <w:szCs w:val="28"/>
                <w:lang w:eastAsia="ru-RU"/>
              </w:rPr>
              <w:t>лабораторные/практические занятия</w:t>
            </w:r>
          </w:p>
        </w:tc>
        <w:tc>
          <w:tcPr>
            <w:tcW w:w="978" w:type="pct"/>
            <w:vAlign w:val="center"/>
          </w:tcPr>
          <w:p w:rsidR="007F32B8" w:rsidRPr="00CB316C" w:rsidRDefault="00BD7918" w:rsidP="008253D5">
            <w:pPr>
              <w:suppressAutoHyphens/>
              <w:jc w:val="center"/>
              <w:rPr>
                <w:iCs/>
                <w:sz w:val="28"/>
                <w:szCs w:val="28"/>
                <w:lang w:eastAsia="ru-RU"/>
              </w:rPr>
            </w:pPr>
            <w:r w:rsidRPr="00CB316C">
              <w:rPr>
                <w:iCs/>
                <w:sz w:val="28"/>
                <w:szCs w:val="28"/>
                <w:lang w:eastAsia="ru-RU"/>
              </w:rPr>
              <w:t>-</w:t>
            </w:r>
          </w:p>
        </w:tc>
      </w:tr>
      <w:tr w:rsidR="007F32B8" w:rsidRPr="00CB316C" w:rsidTr="008253D5">
        <w:trPr>
          <w:trHeight w:val="490"/>
        </w:trPr>
        <w:tc>
          <w:tcPr>
            <w:tcW w:w="4022" w:type="pct"/>
            <w:vAlign w:val="center"/>
          </w:tcPr>
          <w:p w:rsidR="007F32B8" w:rsidRPr="00CB316C" w:rsidRDefault="007F32B8" w:rsidP="008253D5">
            <w:pPr>
              <w:suppressAutoHyphens/>
              <w:rPr>
                <w:b/>
                <w:bCs/>
                <w:sz w:val="28"/>
                <w:szCs w:val="28"/>
                <w:lang w:eastAsia="ru-RU"/>
              </w:rPr>
            </w:pPr>
            <w:r w:rsidRPr="00CB316C">
              <w:rPr>
                <w:b/>
                <w:bCs/>
                <w:sz w:val="28"/>
                <w:szCs w:val="28"/>
                <w:lang w:eastAsia="ru-RU"/>
              </w:rPr>
              <w:t>Профессионально ориентированное содержание</w:t>
            </w:r>
          </w:p>
        </w:tc>
        <w:tc>
          <w:tcPr>
            <w:tcW w:w="978" w:type="pct"/>
            <w:vAlign w:val="center"/>
          </w:tcPr>
          <w:p w:rsidR="007F32B8" w:rsidRPr="00CB316C" w:rsidRDefault="00C15B51" w:rsidP="000704FA">
            <w:pPr>
              <w:suppressAutoHyphens/>
              <w:jc w:val="center"/>
              <w:rPr>
                <w:iCs/>
                <w:sz w:val="28"/>
                <w:szCs w:val="28"/>
                <w:lang w:eastAsia="ru-RU"/>
              </w:rPr>
            </w:pPr>
            <w:r w:rsidRPr="00CB316C">
              <w:rPr>
                <w:iCs/>
                <w:sz w:val="28"/>
                <w:szCs w:val="28"/>
                <w:lang w:eastAsia="ru-RU"/>
              </w:rPr>
              <w:t>2</w:t>
            </w:r>
            <w:r w:rsidR="000704FA" w:rsidRPr="00CB316C">
              <w:rPr>
                <w:iCs/>
                <w:sz w:val="28"/>
                <w:szCs w:val="28"/>
                <w:lang w:eastAsia="ru-RU"/>
              </w:rPr>
              <w:t>4</w:t>
            </w:r>
          </w:p>
        </w:tc>
      </w:tr>
      <w:tr w:rsidR="007F32B8" w:rsidRPr="00CB316C" w:rsidTr="008253D5">
        <w:trPr>
          <w:trHeight w:val="486"/>
        </w:trPr>
        <w:tc>
          <w:tcPr>
            <w:tcW w:w="5000" w:type="pct"/>
            <w:gridSpan w:val="2"/>
            <w:vAlign w:val="center"/>
          </w:tcPr>
          <w:p w:rsidR="007F32B8" w:rsidRPr="00CB316C" w:rsidRDefault="007F32B8" w:rsidP="008253D5">
            <w:pPr>
              <w:suppressAutoHyphens/>
              <w:rPr>
                <w:iCs/>
                <w:sz w:val="28"/>
                <w:szCs w:val="28"/>
                <w:lang w:eastAsia="ru-RU"/>
              </w:rPr>
            </w:pPr>
            <w:r w:rsidRPr="00CB316C">
              <w:rPr>
                <w:sz w:val="28"/>
                <w:szCs w:val="28"/>
                <w:lang w:eastAsia="ru-RU"/>
              </w:rPr>
              <w:t>в т. ч.:</w:t>
            </w:r>
          </w:p>
        </w:tc>
      </w:tr>
      <w:tr w:rsidR="007F32B8" w:rsidRPr="00CB316C" w:rsidTr="008253D5">
        <w:trPr>
          <w:trHeight w:val="490"/>
        </w:trPr>
        <w:tc>
          <w:tcPr>
            <w:tcW w:w="4022" w:type="pct"/>
            <w:vAlign w:val="center"/>
          </w:tcPr>
          <w:p w:rsidR="007F32B8" w:rsidRPr="00CB316C" w:rsidRDefault="007F32B8" w:rsidP="008253D5">
            <w:pPr>
              <w:suppressAutoHyphens/>
              <w:rPr>
                <w:sz w:val="28"/>
                <w:szCs w:val="28"/>
                <w:lang w:eastAsia="ru-RU"/>
              </w:rPr>
            </w:pPr>
            <w:r w:rsidRPr="00CB316C">
              <w:rPr>
                <w:sz w:val="28"/>
                <w:szCs w:val="28"/>
                <w:lang w:eastAsia="ru-RU"/>
              </w:rPr>
              <w:t>теоретическое обучение</w:t>
            </w:r>
          </w:p>
        </w:tc>
        <w:tc>
          <w:tcPr>
            <w:tcW w:w="978" w:type="pct"/>
            <w:vAlign w:val="center"/>
          </w:tcPr>
          <w:p w:rsidR="007F32B8" w:rsidRPr="00CB316C" w:rsidRDefault="00C15B51" w:rsidP="000704FA">
            <w:pPr>
              <w:suppressAutoHyphens/>
              <w:jc w:val="center"/>
              <w:rPr>
                <w:iCs/>
                <w:sz w:val="28"/>
                <w:szCs w:val="28"/>
                <w:lang w:eastAsia="ru-RU"/>
              </w:rPr>
            </w:pPr>
            <w:r w:rsidRPr="00CB316C">
              <w:rPr>
                <w:iCs/>
                <w:sz w:val="28"/>
                <w:szCs w:val="28"/>
                <w:lang w:eastAsia="ru-RU"/>
              </w:rPr>
              <w:t>2</w:t>
            </w:r>
            <w:r w:rsidR="000704FA" w:rsidRPr="00CB316C">
              <w:rPr>
                <w:iCs/>
                <w:sz w:val="28"/>
                <w:szCs w:val="28"/>
                <w:lang w:eastAsia="ru-RU"/>
              </w:rPr>
              <w:t>4</w:t>
            </w:r>
          </w:p>
        </w:tc>
      </w:tr>
      <w:tr w:rsidR="007F32B8" w:rsidRPr="00CB316C" w:rsidTr="008253D5">
        <w:trPr>
          <w:trHeight w:val="490"/>
        </w:trPr>
        <w:tc>
          <w:tcPr>
            <w:tcW w:w="4022" w:type="pct"/>
            <w:vAlign w:val="center"/>
          </w:tcPr>
          <w:p w:rsidR="007F32B8" w:rsidRPr="00CB316C" w:rsidRDefault="007F32B8" w:rsidP="008253D5">
            <w:pPr>
              <w:suppressAutoHyphens/>
              <w:rPr>
                <w:sz w:val="28"/>
                <w:szCs w:val="28"/>
                <w:lang w:eastAsia="ru-RU"/>
              </w:rPr>
            </w:pPr>
            <w:r w:rsidRPr="00CB316C">
              <w:rPr>
                <w:sz w:val="28"/>
                <w:szCs w:val="28"/>
                <w:lang w:eastAsia="ru-RU"/>
              </w:rPr>
              <w:t>лабораторные/практические занятия</w:t>
            </w:r>
          </w:p>
        </w:tc>
        <w:tc>
          <w:tcPr>
            <w:tcW w:w="978" w:type="pct"/>
            <w:vAlign w:val="center"/>
          </w:tcPr>
          <w:p w:rsidR="007F32B8" w:rsidRPr="00CB316C" w:rsidRDefault="00BD7918" w:rsidP="008253D5">
            <w:pPr>
              <w:suppressAutoHyphens/>
              <w:jc w:val="center"/>
              <w:rPr>
                <w:iCs/>
                <w:sz w:val="28"/>
                <w:szCs w:val="28"/>
                <w:lang w:eastAsia="ru-RU"/>
              </w:rPr>
            </w:pPr>
            <w:r w:rsidRPr="00CB316C">
              <w:rPr>
                <w:iCs/>
                <w:sz w:val="28"/>
                <w:szCs w:val="28"/>
                <w:lang w:eastAsia="ru-RU"/>
              </w:rPr>
              <w:t>-</w:t>
            </w:r>
          </w:p>
        </w:tc>
      </w:tr>
      <w:tr w:rsidR="007F32B8" w:rsidRPr="00CB316C" w:rsidTr="008253D5">
        <w:trPr>
          <w:trHeight w:val="331"/>
        </w:trPr>
        <w:tc>
          <w:tcPr>
            <w:tcW w:w="4022" w:type="pct"/>
            <w:vAlign w:val="center"/>
          </w:tcPr>
          <w:p w:rsidR="007F32B8" w:rsidRPr="00CB316C" w:rsidRDefault="007F32B8" w:rsidP="008253D5">
            <w:pPr>
              <w:suppressAutoHyphens/>
              <w:rPr>
                <w:i/>
                <w:sz w:val="28"/>
                <w:szCs w:val="28"/>
                <w:lang w:eastAsia="ru-RU"/>
              </w:rPr>
            </w:pPr>
            <w:r w:rsidRPr="00CB316C">
              <w:rPr>
                <w:b/>
                <w:iCs/>
                <w:sz w:val="28"/>
                <w:szCs w:val="28"/>
                <w:lang w:eastAsia="ru-RU"/>
              </w:rPr>
              <w:t>Пр</w:t>
            </w:r>
            <w:r w:rsidR="00DA6BAC">
              <w:rPr>
                <w:b/>
                <w:iCs/>
                <w:sz w:val="28"/>
                <w:szCs w:val="28"/>
                <w:lang w:eastAsia="ru-RU"/>
              </w:rPr>
              <w:t>омежуточная аттестация (</w:t>
            </w:r>
            <w:r w:rsidRPr="00CB316C">
              <w:rPr>
                <w:b/>
                <w:iCs/>
                <w:sz w:val="28"/>
                <w:szCs w:val="28"/>
                <w:lang w:eastAsia="ru-RU"/>
              </w:rPr>
              <w:t>дифференцированный зачет)</w:t>
            </w:r>
          </w:p>
        </w:tc>
        <w:tc>
          <w:tcPr>
            <w:tcW w:w="978" w:type="pct"/>
            <w:vAlign w:val="center"/>
          </w:tcPr>
          <w:p w:rsidR="007F32B8" w:rsidRPr="00CB316C" w:rsidRDefault="00A42A4C" w:rsidP="008253D5">
            <w:pPr>
              <w:suppressAutoHyphens/>
              <w:jc w:val="center"/>
              <w:rPr>
                <w:iCs/>
                <w:sz w:val="28"/>
                <w:szCs w:val="28"/>
                <w:lang w:eastAsia="ru-RU"/>
              </w:rPr>
            </w:pPr>
            <w:r>
              <w:rPr>
                <w:iCs/>
                <w:sz w:val="28"/>
                <w:szCs w:val="28"/>
                <w:lang w:eastAsia="ru-RU"/>
              </w:rPr>
              <w:t>1</w:t>
            </w:r>
          </w:p>
        </w:tc>
      </w:tr>
    </w:tbl>
    <w:p w:rsidR="00B427E3" w:rsidRPr="00B427E3" w:rsidRDefault="00B427E3" w:rsidP="00B427E3">
      <w:pPr>
        <w:pStyle w:val="1"/>
        <w:numPr>
          <w:ilvl w:val="0"/>
          <w:numId w:val="9"/>
        </w:numPr>
        <w:jc w:val="left"/>
        <w:rPr>
          <w:bCs/>
          <w:sz w:val="24"/>
        </w:rPr>
        <w:sectPr w:rsidR="00B427E3" w:rsidRPr="00B427E3" w:rsidSect="000B07A5">
          <w:footerReference w:type="default" r:id="rId9"/>
          <w:pgSz w:w="11905" w:h="16837" w:code="9"/>
          <w:pgMar w:top="851" w:right="851" w:bottom="851" w:left="851" w:header="720" w:footer="720" w:gutter="0"/>
          <w:cols w:space="720"/>
          <w:titlePg/>
          <w:docGrid w:linePitch="360"/>
        </w:sectPr>
      </w:pPr>
    </w:p>
    <w:p w:rsidR="00B427E3" w:rsidRDefault="008F35D9" w:rsidP="00B427E3">
      <w:pPr>
        <w:pStyle w:val="1"/>
      </w:pPr>
      <w:bookmarkStart w:id="4" w:name="_Toc514133783"/>
      <w:bookmarkStart w:id="5" w:name="_Toc138231223"/>
      <w:r>
        <w:lastRenderedPageBreak/>
        <w:t>3</w:t>
      </w:r>
      <w:r w:rsidR="00B427E3" w:rsidRPr="00802D4E">
        <w:t>. СОДЕРЖАНИЕ УЧЕБНОЙ ДИСЦИПЛИНЫ</w:t>
      </w:r>
      <w:bookmarkEnd w:id="4"/>
      <w:bookmarkEnd w:id="5"/>
      <w:r w:rsidR="00B427E3" w:rsidRPr="00802D4E">
        <w:t xml:space="preserve"> </w:t>
      </w:r>
    </w:p>
    <w:p w:rsidR="00B427E3" w:rsidRPr="00802D4E" w:rsidRDefault="00B427E3" w:rsidP="00B427E3">
      <w:pPr>
        <w:jc w:val="center"/>
        <w:rPr>
          <w:b/>
          <w:sz w:val="28"/>
          <w:szCs w:val="28"/>
        </w:rPr>
      </w:pPr>
      <w:r>
        <w:rPr>
          <w:b/>
          <w:sz w:val="28"/>
          <w:szCs w:val="28"/>
        </w:rPr>
        <w:t xml:space="preserve">«Литература» </w:t>
      </w:r>
    </w:p>
    <w:p w:rsidR="00B427E3" w:rsidRPr="00802D4E" w:rsidRDefault="00B427E3" w:rsidP="00B427E3">
      <w:pPr>
        <w:ind w:firstLine="708"/>
        <w:rPr>
          <w:b/>
          <w:sz w:val="28"/>
          <w:szCs w:val="28"/>
        </w:rPr>
      </w:pPr>
    </w:p>
    <w:p w:rsidR="00B427E3" w:rsidRPr="00855082" w:rsidRDefault="00B427E3" w:rsidP="00B427E3">
      <w:pPr>
        <w:pStyle w:val="2"/>
        <w:ind w:firstLine="709"/>
        <w:rPr>
          <w:sz w:val="28"/>
          <w:szCs w:val="28"/>
        </w:rPr>
      </w:pPr>
      <w:bookmarkStart w:id="6" w:name="_Toc418150124"/>
      <w:bookmarkStart w:id="7" w:name="_Toc138231224"/>
      <w:r w:rsidRPr="00855082">
        <w:rPr>
          <w:sz w:val="28"/>
          <w:szCs w:val="28"/>
        </w:rPr>
        <w:t>2.1 Тематический план</w:t>
      </w:r>
      <w:bookmarkEnd w:id="6"/>
      <w:bookmarkEnd w:id="7"/>
    </w:p>
    <w:p w:rsidR="00B427E3" w:rsidRPr="00E319B2" w:rsidRDefault="00B427E3" w:rsidP="00B427E3">
      <w:pPr>
        <w:rPr>
          <w:b/>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696"/>
        <w:gridCol w:w="2075"/>
        <w:gridCol w:w="1615"/>
        <w:gridCol w:w="1418"/>
      </w:tblGrid>
      <w:tr w:rsidR="00B427E3" w:rsidRPr="003F2B23" w:rsidTr="00A32A6E">
        <w:trPr>
          <w:trHeight w:val="645"/>
        </w:trPr>
        <w:tc>
          <w:tcPr>
            <w:tcW w:w="8364" w:type="dxa"/>
            <w:vMerge w:val="restart"/>
          </w:tcPr>
          <w:p w:rsidR="00B427E3" w:rsidRPr="003F2B23" w:rsidRDefault="00B427E3" w:rsidP="00A32A6E">
            <w:pPr>
              <w:jc w:val="center"/>
              <w:rPr>
                <w:b/>
                <w:color w:val="FF0000"/>
                <w:sz w:val="28"/>
                <w:szCs w:val="28"/>
              </w:rPr>
            </w:pPr>
            <w:r w:rsidRPr="003F2B23">
              <w:rPr>
                <w:sz w:val="28"/>
                <w:szCs w:val="28"/>
              </w:rPr>
              <w:t>Наименование раздела</w:t>
            </w:r>
          </w:p>
        </w:tc>
        <w:tc>
          <w:tcPr>
            <w:tcW w:w="6804" w:type="dxa"/>
            <w:gridSpan w:val="4"/>
            <w:vAlign w:val="center"/>
          </w:tcPr>
          <w:p w:rsidR="00B427E3" w:rsidRPr="00855082" w:rsidRDefault="00B427E3" w:rsidP="00A32A6E">
            <w:pPr>
              <w:jc w:val="center"/>
              <w:rPr>
                <w:b/>
                <w:szCs w:val="28"/>
              </w:rPr>
            </w:pPr>
            <w:r w:rsidRPr="00855082">
              <w:rPr>
                <w:b/>
                <w:szCs w:val="28"/>
              </w:rPr>
              <w:t>Количество часов</w:t>
            </w:r>
          </w:p>
        </w:tc>
      </w:tr>
      <w:tr w:rsidR="00B427E3" w:rsidRPr="003F2B23" w:rsidTr="00A32A6E">
        <w:tc>
          <w:tcPr>
            <w:tcW w:w="8364" w:type="dxa"/>
            <w:vMerge/>
          </w:tcPr>
          <w:p w:rsidR="00B427E3" w:rsidRPr="003F2B23" w:rsidRDefault="00B427E3" w:rsidP="00A32A6E">
            <w:pPr>
              <w:jc w:val="center"/>
              <w:rPr>
                <w:sz w:val="28"/>
                <w:szCs w:val="28"/>
              </w:rPr>
            </w:pPr>
          </w:p>
        </w:tc>
        <w:tc>
          <w:tcPr>
            <w:tcW w:w="1696" w:type="dxa"/>
            <w:vMerge w:val="restart"/>
            <w:vAlign w:val="center"/>
          </w:tcPr>
          <w:p w:rsidR="00B427E3" w:rsidRPr="00855082" w:rsidRDefault="00B427E3" w:rsidP="00A32A6E">
            <w:pPr>
              <w:jc w:val="center"/>
              <w:rPr>
                <w:b/>
                <w:spacing w:val="-10"/>
                <w:szCs w:val="28"/>
              </w:rPr>
            </w:pPr>
            <w:r w:rsidRPr="00855082">
              <w:rPr>
                <w:b/>
                <w:spacing w:val="-10"/>
                <w:szCs w:val="28"/>
              </w:rPr>
              <w:t xml:space="preserve">максимальная </w:t>
            </w:r>
          </w:p>
          <w:p w:rsidR="00B427E3" w:rsidRPr="00855082" w:rsidRDefault="00B427E3" w:rsidP="00A32A6E">
            <w:pPr>
              <w:jc w:val="center"/>
              <w:rPr>
                <w:b/>
                <w:spacing w:val="-10"/>
                <w:szCs w:val="28"/>
              </w:rPr>
            </w:pPr>
            <w:r w:rsidRPr="00855082">
              <w:rPr>
                <w:b/>
                <w:spacing w:val="-10"/>
                <w:szCs w:val="28"/>
              </w:rPr>
              <w:t xml:space="preserve">учебная </w:t>
            </w:r>
          </w:p>
          <w:p w:rsidR="00B427E3" w:rsidRPr="00855082" w:rsidRDefault="00B427E3" w:rsidP="00A32A6E">
            <w:pPr>
              <w:jc w:val="center"/>
              <w:rPr>
                <w:b/>
                <w:szCs w:val="28"/>
              </w:rPr>
            </w:pPr>
            <w:r w:rsidRPr="00855082">
              <w:rPr>
                <w:b/>
                <w:spacing w:val="-10"/>
                <w:szCs w:val="28"/>
              </w:rPr>
              <w:t>нагрузка</w:t>
            </w:r>
          </w:p>
        </w:tc>
        <w:tc>
          <w:tcPr>
            <w:tcW w:w="2075" w:type="dxa"/>
            <w:vMerge w:val="restart"/>
            <w:vAlign w:val="center"/>
          </w:tcPr>
          <w:p w:rsidR="00B427E3" w:rsidRPr="00855082" w:rsidRDefault="00B427E3" w:rsidP="00A32A6E">
            <w:pPr>
              <w:jc w:val="center"/>
              <w:rPr>
                <w:b/>
                <w:szCs w:val="28"/>
              </w:rPr>
            </w:pPr>
            <w:r w:rsidRPr="00855082">
              <w:rPr>
                <w:b/>
                <w:szCs w:val="28"/>
              </w:rPr>
              <w:t xml:space="preserve">самостоятельная учебная </w:t>
            </w:r>
          </w:p>
          <w:p w:rsidR="00B427E3" w:rsidRPr="00855082" w:rsidRDefault="00B427E3" w:rsidP="00A32A6E">
            <w:pPr>
              <w:jc w:val="center"/>
              <w:rPr>
                <w:b/>
                <w:szCs w:val="28"/>
              </w:rPr>
            </w:pPr>
            <w:r w:rsidRPr="00855082">
              <w:rPr>
                <w:b/>
                <w:szCs w:val="28"/>
              </w:rPr>
              <w:t>работа</w:t>
            </w:r>
          </w:p>
        </w:tc>
        <w:tc>
          <w:tcPr>
            <w:tcW w:w="3033" w:type="dxa"/>
            <w:gridSpan w:val="2"/>
            <w:vAlign w:val="center"/>
          </w:tcPr>
          <w:p w:rsidR="00B427E3" w:rsidRPr="00855082" w:rsidRDefault="00B427E3" w:rsidP="00A32A6E">
            <w:pPr>
              <w:jc w:val="center"/>
              <w:rPr>
                <w:b/>
                <w:szCs w:val="28"/>
              </w:rPr>
            </w:pPr>
            <w:r w:rsidRPr="00855082">
              <w:rPr>
                <w:b/>
                <w:spacing w:val="-10"/>
                <w:szCs w:val="28"/>
              </w:rPr>
              <w:t>обязательная аудиторная учебная нагрузка, в т.ч.:</w:t>
            </w:r>
          </w:p>
        </w:tc>
      </w:tr>
      <w:tr w:rsidR="00B427E3" w:rsidRPr="003F2B23" w:rsidTr="00A32A6E">
        <w:trPr>
          <w:trHeight w:val="433"/>
        </w:trPr>
        <w:tc>
          <w:tcPr>
            <w:tcW w:w="8364" w:type="dxa"/>
            <w:vMerge/>
          </w:tcPr>
          <w:p w:rsidR="00B427E3" w:rsidRPr="003F2B23" w:rsidRDefault="00B427E3" w:rsidP="00A32A6E">
            <w:pPr>
              <w:jc w:val="center"/>
              <w:rPr>
                <w:sz w:val="28"/>
                <w:szCs w:val="28"/>
              </w:rPr>
            </w:pPr>
          </w:p>
        </w:tc>
        <w:tc>
          <w:tcPr>
            <w:tcW w:w="1696" w:type="dxa"/>
            <w:vMerge/>
            <w:vAlign w:val="center"/>
          </w:tcPr>
          <w:p w:rsidR="00B427E3" w:rsidRPr="003F2B23" w:rsidRDefault="00B427E3" w:rsidP="00A32A6E">
            <w:pPr>
              <w:jc w:val="center"/>
              <w:rPr>
                <w:spacing w:val="-10"/>
                <w:sz w:val="28"/>
                <w:szCs w:val="28"/>
              </w:rPr>
            </w:pPr>
          </w:p>
        </w:tc>
        <w:tc>
          <w:tcPr>
            <w:tcW w:w="2075" w:type="dxa"/>
            <w:vMerge/>
            <w:vAlign w:val="center"/>
          </w:tcPr>
          <w:p w:rsidR="00B427E3" w:rsidRPr="003F2B23" w:rsidRDefault="00B427E3" w:rsidP="00A32A6E">
            <w:pPr>
              <w:jc w:val="center"/>
              <w:rPr>
                <w:b/>
                <w:color w:val="FF0000"/>
                <w:sz w:val="28"/>
                <w:szCs w:val="28"/>
              </w:rPr>
            </w:pPr>
          </w:p>
        </w:tc>
        <w:tc>
          <w:tcPr>
            <w:tcW w:w="1615" w:type="dxa"/>
            <w:vAlign w:val="center"/>
          </w:tcPr>
          <w:p w:rsidR="00B427E3" w:rsidRPr="00855082" w:rsidRDefault="00B427E3" w:rsidP="00A32A6E">
            <w:pPr>
              <w:jc w:val="center"/>
              <w:rPr>
                <w:b/>
                <w:szCs w:val="28"/>
              </w:rPr>
            </w:pPr>
            <w:r w:rsidRPr="00855082">
              <w:rPr>
                <w:b/>
                <w:szCs w:val="28"/>
              </w:rPr>
              <w:t xml:space="preserve">всего </w:t>
            </w:r>
          </w:p>
          <w:p w:rsidR="00B427E3" w:rsidRPr="00855082" w:rsidRDefault="00B427E3" w:rsidP="00A32A6E">
            <w:pPr>
              <w:jc w:val="center"/>
              <w:rPr>
                <w:b/>
                <w:szCs w:val="28"/>
              </w:rPr>
            </w:pPr>
            <w:r w:rsidRPr="00855082">
              <w:rPr>
                <w:b/>
                <w:szCs w:val="28"/>
              </w:rPr>
              <w:t>занятий</w:t>
            </w:r>
          </w:p>
        </w:tc>
        <w:tc>
          <w:tcPr>
            <w:tcW w:w="1418" w:type="dxa"/>
            <w:vAlign w:val="center"/>
          </w:tcPr>
          <w:p w:rsidR="00B427E3" w:rsidRPr="00855082" w:rsidRDefault="00B427E3" w:rsidP="00A32A6E">
            <w:pPr>
              <w:jc w:val="center"/>
              <w:rPr>
                <w:b/>
                <w:szCs w:val="28"/>
              </w:rPr>
            </w:pPr>
            <w:r w:rsidRPr="00855082">
              <w:rPr>
                <w:b/>
                <w:szCs w:val="28"/>
              </w:rPr>
              <w:t>ЛР и ПЗ</w:t>
            </w:r>
          </w:p>
        </w:tc>
      </w:tr>
      <w:tr w:rsidR="00B427E3" w:rsidRPr="003F2B23" w:rsidTr="00A32A6E">
        <w:tc>
          <w:tcPr>
            <w:tcW w:w="8364" w:type="dxa"/>
          </w:tcPr>
          <w:p w:rsidR="00B427E3" w:rsidRPr="002B1DF0" w:rsidRDefault="00B427E3" w:rsidP="00A32A6E">
            <w:pPr>
              <w:jc w:val="both"/>
            </w:pPr>
            <w:r>
              <w:t xml:space="preserve">Введение. </w:t>
            </w:r>
          </w:p>
        </w:tc>
        <w:tc>
          <w:tcPr>
            <w:tcW w:w="1696" w:type="dxa"/>
          </w:tcPr>
          <w:p w:rsidR="00B427E3" w:rsidRPr="00194425" w:rsidRDefault="00B427E3" w:rsidP="00A32A6E">
            <w:pPr>
              <w:jc w:val="center"/>
              <w:rPr>
                <w:b/>
              </w:rPr>
            </w:pPr>
            <w:r w:rsidRPr="00194425">
              <w:rPr>
                <w:b/>
              </w:rPr>
              <w:t>2</w:t>
            </w:r>
          </w:p>
        </w:tc>
        <w:tc>
          <w:tcPr>
            <w:tcW w:w="2075" w:type="dxa"/>
          </w:tcPr>
          <w:p w:rsidR="00B427E3" w:rsidRPr="00194425" w:rsidRDefault="00B427E3" w:rsidP="00A32A6E">
            <w:pPr>
              <w:jc w:val="center"/>
              <w:rPr>
                <w:b/>
              </w:rPr>
            </w:pPr>
          </w:p>
        </w:tc>
        <w:tc>
          <w:tcPr>
            <w:tcW w:w="1615" w:type="dxa"/>
          </w:tcPr>
          <w:p w:rsidR="00B427E3" w:rsidRPr="00194425" w:rsidRDefault="00B427E3" w:rsidP="00A32A6E">
            <w:pPr>
              <w:jc w:val="center"/>
              <w:rPr>
                <w:b/>
              </w:rPr>
            </w:pPr>
            <w:r w:rsidRPr="00194425">
              <w:rPr>
                <w:b/>
              </w:rPr>
              <w:t>2</w:t>
            </w:r>
          </w:p>
        </w:tc>
        <w:tc>
          <w:tcPr>
            <w:tcW w:w="1418" w:type="dxa"/>
          </w:tcPr>
          <w:p w:rsidR="00B427E3" w:rsidRPr="00194425" w:rsidRDefault="00B427E3" w:rsidP="00A32A6E">
            <w:pPr>
              <w:jc w:val="center"/>
              <w:rPr>
                <w:b/>
              </w:rPr>
            </w:pPr>
          </w:p>
        </w:tc>
      </w:tr>
      <w:tr w:rsidR="00D43A69" w:rsidRPr="003F2B23" w:rsidTr="00A32A6E">
        <w:tc>
          <w:tcPr>
            <w:tcW w:w="8364" w:type="dxa"/>
          </w:tcPr>
          <w:p w:rsidR="00D43A69" w:rsidRDefault="0029580B" w:rsidP="00A32A6E">
            <w:pPr>
              <w:jc w:val="both"/>
            </w:pPr>
            <w:r w:rsidRPr="00C42CFF">
              <w:rPr>
                <w:bCs/>
              </w:rPr>
              <w:t>Историко-культурный процесс и периодизация русской литературы. Самобытность русской литературы</w:t>
            </w:r>
          </w:p>
        </w:tc>
        <w:tc>
          <w:tcPr>
            <w:tcW w:w="1696" w:type="dxa"/>
          </w:tcPr>
          <w:p w:rsidR="00D43A69" w:rsidRPr="00194425" w:rsidRDefault="00D43A69" w:rsidP="00A32A6E">
            <w:pPr>
              <w:jc w:val="center"/>
              <w:rPr>
                <w:b/>
              </w:rPr>
            </w:pPr>
          </w:p>
        </w:tc>
        <w:tc>
          <w:tcPr>
            <w:tcW w:w="2075" w:type="dxa"/>
          </w:tcPr>
          <w:p w:rsidR="00D43A69" w:rsidRPr="00194425" w:rsidRDefault="00D43A69" w:rsidP="00A32A6E">
            <w:pPr>
              <w:jc w:val="center"/>
              <w:rPr>
                <w:b/>
              </w:rPr>
            </w:pPr>
          </w:p>
        </w:tc>
        <w:tc>
          <w:tcPr>
            <w:tcW w:w="1615" w:type="dxa"/>
          </w:tcPr>
          <w:p w:rsidR="00D43A69" w:rsidRPr="00194425" w:rsidRDefault="00D43A69" w:rsidP="00A32A6E">
            <w:pPr>
              <w:jc w:val="center"/>
              <w:rPr>
                <w:b/>
              </w:rPr>
            </w:pPr>
          </w:p>
        </w:tc>
        <w:tc>
          <w:tcPr>
            <w:tcW w:w="1418" w:type="dxa"/>
          </w:tcPr>
          <w:p w:rsidR="00D43A69" w:rsidRPr="00194425" w:rsidRDefault="00D43A69" w:rsidP="00A32A6E">
            <w:pPr>
              <w:jc w:val="center"/>
              <w:rPr>
                <w:b/>
              </w:rPr>
            </w:pPr>
          </w:p>
        </w:tc>
      </w:tr>
      <w:tr w:rsidR="00B427E3" w:rsidRPr="003F2B23" w:rsidTr="00A32A6E">
        <w:tc>
          <w:tcPr>
            <w:tcW w:w="8364" w:type="dxa"/>
          </w:tcPr>
          <w:p w:rsidR="00B427E3" w:rsidRPr="006F4DFB"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p>
        </w:tc>
        <w:tc>
          <w:tcPr>
            <w:tcW w:w="1696" w:type="dxa"/>
          </w:tcPr>
          <w:p w:rsidR="00B427E3" w:rsidRPr="0029580B"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rPr>
            </w:pPr>
            <w:r w:rsidRPr="0029580B">
              <w:rPr>
                <w:bCs/>
              </w:rPr>
              <w:t>2</w:t>
            </w:r>
          </w:p>
        </w:tc>
        <w:tc>
          <w:tcPr>
            <w:tcW w:w="2075" w:type="dxa"/>
          </w:tcPr>
          <w:p w:rsidR="00B427E3" w:rsidRPr="006F4DFB" w:rsidRDefault="00B427E3" w:rsidP="00A32A6E">
            <w:pPr>
              <w:jc w:val="center"/>
              <w:rPr>
                <w:b/>
                <w:highlight w:val="yellow"/>
              </w:rPr>
            </w:pPr>
          </w:p>
        </w:tc>
        <w:tc>
          <w:tcPr>
            <w:tcW w:w="1615" w:type="dxa"/>
          </w:tcPr>
          <w:p w:rsidR="00B427E3" w:rsidRPr="0029580B" w:rsidRDefault="00B427E3" w:rsidP="00A32A6E">
            <w:pPr>
              <w:jc w:val="center"/>
              <w:rPr>
                <w:highlight w:val="yellow"/>
              </w:rPr>
            </w:pPr>
            <w:r w:rsidRPr="0029580B">
              <w:t>2</w:t>
            </w:r>
          </w:p>
        </w:tc>
        <w:tc>
          <w:tcPr>
            <w:tcW w:w="1418" w:type="dxa"/>
          </w:tcPr>
          <w:p w:rsidR="00B427E3" w:rsidRPr="00194425" w:rsidRDefault="00B427E3" w:rsidP="00A32A6E">
            <w:pPr>
              <w:jc w:val="center"/>
              <w:rPr>
                <w:b/>
              </w:rPr>
            </w:pPr>
          </w:p>
        </w:tc>
      </w:tr>
      <w:tr w:rsidR="0029580B" w:rsidRPr="003F2B23" w:rsidTr="00A32A6E">
        <w:tc>
          <w:tcPr>
            <w:tcW w:w="8364" w:type="dxa"/>
          </w:tcPr>
          <w:p w:rsidR="0029580B" w:rsidRPr="006F4DFB" w:rsidRDefault="0029580B"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r w:rsidRPr="008458CD">
              <w:rPr>
                <w:bCs/>
              </w:rPr>
              <w:t>Значение литературы при освоении про</w:t>
            </w:r>
            <w:r>
              <w:rPr>
                <w:bCs/>
              </w:rPr>
              <w:t>фессий и специальностей СПО технологического профиля</w:t>
            </w:r>
          </w:p>
        </w:tc>
        <w:tc>
          <w:tcPr>
            <w:tcW w:w="1696" w:type="dxa"/>
          </w:tcPr>
          <w:p w:rsidR="0029580B" w:rsidRPr="006F4DFB" w:rsidRDefault="0029580B"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c>
          <w:tcPr>
            <w:tcW w:w="2075" w:type="dxa"/>
          </w:tcPr>
          <w:p w:rsidR="0029580B" w:rsidRPr="006F4DFB" w:rsidRDefault="0029580B" w:rsidP="00A32A6E">
            <w:pPr>
              <w:jc w:val="center"/>
              <w:rPr>
                <w:b/>
                <w:highlight w:val="yellow"/>
              </w:rPr>
            </w:pPr>
          </w:p>
        </w:tc>
        <w:tc>
          <w:tcPr>
            <w:tcW w:w="1615" w:type="dxa"/>
          </w:tcPr>
          <w:p w:rsidR="0029580B" w:rsidRDefault="0029580B" w:rsidP="00A32A6E">
            <w:pPr>
              <w:jc w:val="center"/>
              <w:rPr>
                <w:b/>
                <w:highlight w:val="yellow"/>
              </w:rPr>
            </w:pPr>
          </w:p>
        </w:tc>
        <w:tc>
          <w:tcPr>
            <w:tcW w:w="1418" w:type="dxa"/>
          </w:tcPr>
          <w:p w:rsidR="0029580B" w:rsidRPr="00194425" w:rsidRDefault="0029580B" w:rsidP="00A32A6E">
            <w:pPr>
              <w:jc w:val="center"/>
              <w:rPr>
                <w:b/>
              </w:rPr>
            </w:pPr>
          </w:p>
        </w:tc>
      </w:tr>
      <w:tr w:rsidR="00B427E3" w:rsidRPr="003F2B23" w:rsidTr="00A32A6E">
        <w:tc>
          <w:tcPr>
            <w:tcW w:w="8364" w:type="dxa"/>
          </w:tcPr>
          <w:p w:rsidR="00B427E3" w:rsidRPr="00194425" w:rsidRDefault="00B427E3" w:rsidP="00A32A6E">
            <w:pPr>
              <w:rPr>
                <w:b/>
              </w:rPr>
            </w:pPr>
            <w:r w:rsidRPr="00194425">
              <w:rPr>
                <w:b/>
              </w:rPr>
              <w:t xml:space="preserve">1. </w:t>
            </w:r>
            <w:r w:rsidR="0029580B" w:rsidRPr="001B3C70">
              <w:rPr>
                <w:b/>
                <w:bCs/>
              </w:rPr>
              <w:t>Русская литература первой половины XIX века</w:t>
            </w:r>
          </w:p>
        </w:tc>
        <w:tc>
          <w:tcPr>
            <w:tcW w:w="1696" w:type="dxa"/>
          </w:tcPr>
          <w:p w:rsidR="00B427E3" w:rsidRPr="00194425" w:rsidRDefault="00B427E3" w:rsidP="00A32A6E">
            <w:pPr>
              <w:jc w:val="center"/>
              <w:rPr>
                <w:b/>
              </w:rPr>
            </w:pPr>
            <w:r>
              <w:rPr>
                <w:b/>
              </w:rPr>
              <w:t>12</w:t>
            </w:r>
          </w:p>
        </w:tc>
        <w:tc>
          <w:tcPr>
            <w:tcW w:w="2075" w:type="dxa"/>
          </w:tcPr>
          <w:p w:rsidR="00B427E3" w:rsidRPr="00194425" w:rsidRDefault="00B427E3" w:rsidP="00A32A6E">
            <w:pPr>
              <w:jc w:val="center"/>
              <w:rPr>
                <w:b/>
              </w:rPr>
            </w:pPr>
          </w:p>
        </w:tc>
        <w:tc>
          <w:tcPr>
            <w:tcW w:w="1615" w:type="dxa"/>
          </w:tcPr>
          <w:p w:rsidR="00B427E3" w:rsidRPr="00194425" w:rsidRDefault="00B427E3" w:rsidP="00A32A6E">
            <w:pPr>
              <w:jc w:val="center"/>
              <w:rPr>
                <w:b/>
              </w:rPr>
            </w:pPr>
            <w:r>
              <w:rPr>
                <w:b/>
              </w:rPr>
              <w:t>12</w:t>
            </w:r>
          </w:p>
        </w:tc>
        <w:tc>
          <w:tcPr>
            <w:tcW w:w="1418" w:type="dxa"/>
          </w:tcPr>
          <w:p w:rsidR="00B427E3" w:rsidRPr="00194425" w:rsidRDefault="00B427E3" w:rsidP="00A32A6E">
            <w:pPr>
              <w:jc w:val="center"/>
              <w:rPr>
                <w:b/>
              </w:rPr>
            </w:pPr>
          </w:p>
        </w:tc>
      </w:tr>
      <w:tr w:rsidR="00B427E3" w:rsidRPr="003F2B23" w:rsidTr="00A32A6E">
        <w:tc>
          <w:tcPr>
            <w:tcW w:w="8364" w:type="dxa"/>
          </w:tcPr>
          <w:p w:rsidR="00B427E3" w:rsidRPr="00A85196" w:rsidRDefault="00B427E3" w:rsidP="004E5023">
            <w:r>
              <w:t>1.1</w:t>
            </w:r>
            <w:r w:rsidR="004E5023">
              <w:t xml:space="preserve"> </w:t>
            </w:r>
            <w:r>
              <w:t xml:space="preserve">Обзор культуры. Романтизм. </w:t>
            </w:r>
            <w:r w:rsidR="0029580B" w:rsidRPr="00C42CFF">
              <w:rPr>
                <w:bCs/>
              </w:rPr>
              <w:t>Становление реализма в русской литературе.</w:t>
            </w:r>
          </w:p>
        </w:tc>
        <w:tc>
          <w:tcPr>
            <w:tcW w:w="1696" w:type="dxa"/>
          </w:tcPr>
          <w:p w:rsidR="00B427E3" w:rsidRPr="000A5F5B"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Pr="000A5F5B"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Pr="00A85196" w:rsidRDefault="00B427E3" w:rsidP="004E5023">
            <w:r>
              <w:t>1.2 А.С. Пушкин. Лирика.</w:t>
            </w:r>
          </w:p>
        </w:tc>
        <w:tc>
          <w:tcPr>
            <w:tcW w:w="1696" w:type="dxa"/>
          </w:tcPr>
          <w:p w:rsidR="00B427E3" w:rsidRPr="000A5F5B"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Pr="000A5F5B"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Default="00B427E3" w:rsidP="00A32A6E">
            <w:r>
              <w:t xml:space="preserve">1.3 А.С. Пушкин </w:t>
            </w:r>
            <w:r w:rsidRPr="00D42CDE">
              <w:t>Поэма «Медный всадник»</w:t>
            </w:r>
          </w:p>
        </w:tc>
        <w:tc>
          <w:tcPr>
            <w:tcW w:w="1696" w:type="dxa"/>
          </w:tcPr>
          <w:p w:rsidR="00B427E3"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Pr="00A85196" w:rsidRDefault="00B427E3" w:rsidP="004E5023">
            <w:r>
              <w:t xml:space="preserve">1.4 М.Ю. Лермонтов. Лирика </w:t>
            </w:r>
          </w:p>
        </w:tc>
        <w:tc>
          <w:tcPr>
            <w:tcW w:w="1696" w:type="dxa"/>
          </w:tcPr>
          <w:p w:rsidR="00B427E3" w:rsidRPr="000A5F5B"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Pr="000A5F5B"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Pr="00A85196" w:rsidRDefault="00B427E3" w:rsidP="004E5023">
            <w:r>
              <w:t>1.5 Н.В. Гоголь. «Портрет»</w:t>
            </w:r>
          </w:p>
        </w:tc>
        <w:tc>
          <w:tcPr>
            <w:tcW w:w="1696" w:type="dxa"/>
          </w:tcPr>
          <w:p w:rsidR="00B427E3" w:rsidRPr="000A5F5B"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Pr="000A5F5B"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Pr="006F4DFB"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p>
        </w:tc>
        <w:tc>
          <w:tcPr>
            <w:tcW w:w="1696" w:type="dxa"/>
          </w:tcPr>
          <w:p w:rsidR="00B427E3" w:rsidRPr="0029580B"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9580B">
              <w:rPr>
                <w:b/>
                <w:bCs/>
              </w:rPr>
              <w:t>2</w:t>
            </w:r>
          </w:p>
        </w:tc>
        <w:tc>
          <w:tcPr>
            <w:tcW w:w="2075" w:type="dxa"/>
          </w:tcPr>
          <w:p w:rsidR="00B427E3" w:rsidRPr="0029580B" w:rsidRDefault="00B427E3" w:rsidP="00A32A6E">
            <w:pPr>
              <w:jc w:val="center"/>
              <w:rPr>
                <w:b/>
              </w:rPr>
            </w:pPr>
          </w:p>
        </w:tc>
        <w:tc>
          <w:tcPr>
            <w:tcW w:w="1615" w:type="dxa"/>
          </w:tcPr>
          <w:p w:rsidR="00B427E3" w:rsidRPr="0029580B" w:rsidRDefault="00B427E3" w:rsidP="00A32A6E">
            <w:pPr>
              <w:jc w:val="center"/>
              <w:rPr>
                <w:b/>
              </w:rPr>
            </w:pPr>
            <w:r w:rsidRPr="0029580B">
              <w:rPr>
                <w:b/>
              </w:rPr>
              <w:t>2</w:t>
            </w:r>
          </w:p>
        </w:tc>
        <w:tc>
          <w:tcPr>
            <w:tcW w:w="1418" w:type="dxa"/>
          </w:tcPr>
          <w:p w:rsidR="00B427E3" w:rsidRPr="000A5F5B" w:rsidRDefault="00B427E3" w:rsidP="00A32A6E">
            <w:pPr>
              <w:jc w:val="center"/>
            </w:pPr>
          </w:p>
        </w:tc>
      </w:tr>
      <w:tr w:rsidR="0029580B" w:rsidRPr="003F2B23" w:rsidTr="00A32A6E">
        <w:tc>
          <w:tcPr>
            <w:tcW w:w="8364" w:type="dxa"/>
          </w:tcPr>
          <w:p w:rsidR="0029580B" w:rsidRPr="006F4DFB" w:rsidRDefault="004E5023" w:rsidP="004E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r>
              <w:t xml:space="preserve">1.6 </w:t>
            </w:r>
            <w:r w:rsidR="0029580B">
              <w:rPr>
                <w:bCs/>
              </w:rPr>
              <w:t>Работа с источниками информации (дополнительная литература, словари, энциклопедии, тексты художественной литературы, электронные источники)</w:t>
            </w:r>
          </w:p>
        </w:tc>
        <w:tc>
          <w:tcPr>
            <w:tcW w:w="1696" w:type="dxa"/>
          </w:tcPr>
          <w:p w:rsidR="0029580B" w:rsidRPr="0029580B" w:rsidRDefault="0029580B"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sidRPr="0029580B">
              <w:rPr>
                <w:bCs/>
              </w:rPr>
              <w:t>2</w:t>
            </w:r>
          </w:p>
        </w:tc>
        <w:tc>
          <w:tcPr>
            <w:tcW w:w="2075" w:type="dxa"/>
          </w:tcPr>
          <w:p w:rsidR="0029580B" w:rsidRPr="0029580B" w:rsidRDefault="0029580B" w:rsidP="00A32A6E">
            <w:pPr>
              <w:jc w:val="center"/>
              <w:rPr>
                <w:b/>
                <w:highlight w:val="yellow"/>
              </w:rPr>
            </w:pPr>
          </w:p>
        </w:tc>
        <w:tc>
          <w:tcPr>
            <w:tcW w:w="1615" w:type="dxa"/>
          </w:tcPr>
          <w:p w:rsidR="0029580B" w:rsidRPr="0029580B" w:rsidRDefault="0029580B" w:rsidP="00A32A6E">
            <w:pPr>
              <w:jc w:val="center"/>
              <w:rPr>
                <w:highlight w:val="yellow"/>
              </w:rPr>
            </w:pPr>
            <w:r w:rsidRPr="0029580B">
              <w:t>2</w:t>
            </w:r>
          </w:p>
        </w:tc>
        <w:tc>
          <w:tcPr>
            <w:tcW w:w="1418" w:type="dxa"/>
          </w:tcPr>
          <w:p w:rsidR="0029580B" w:rsidRPr="000A5F5B" w:rsidRDefault="0029580B" w:rsidP="00A32A6E">
            <w:pPr>
              <w:jc w:val="center"/>
            </w:pPr>
          </w:p>
        </w:tc>
      </w:tr>
      <w:tr w:rsidR="00B427E3" w:rsidRPr="003F2B23" w:rsidTr="00A32A6E">
        <w:tc>
          <w:tcPr>
            <w:tcW w:w="8364" w:type="dxa"/>
          </w:tcPr>
          <w:p w:rsidR="00B427E3" w:rsidRPr="00194425" w:rsidRDefault="00B427E3" w:rsidP="0029580B">
            <w:pPr>
              <w:rPr>
                <w:b/>
              </w:rPr>
            </w:pPr>
            <w:r w:rsidRPr="00194425">
              <w:rPr>
                <w:b/>
              </w:rPr>
              <w:t xml:space="preserve">2. </w:t>
            </w:r>
            <w:r>
              <w:rPr>
                <w:b/>
              </w:rPr>
              <w:t>Особенности развития р</w:t>
            </w:r>
            <w:r w:rsidRPr="00194425">
              <w:rPr>
                <w:b/>
              </w:rPr>
              <w:t>усск</w:t>
            </w:r>
            <w:r>
              <w:rPr>
                <w:b/>
              </w:rPr>
              <w:t xml:space="preserve">ой литературы во </w:t>
            </w:r>
            <w:r w:rsidR="0029580B">
              <w:rPr>
                <w:b/>
              </w:rPr>
              <w:t xml:space="preserve">второй </w:t>
            </w:r>
            <w:r w:rsidRPr="00194425">
              <w:rPr>
                <w:b/>
              </w:rPr>
              <w:t>половин</w:t>
            </w:r>
            <w:r>
              <w:rPr>
                <w:b/>
              </w:rPr>
              <w:t>е</w:t>
            </w:r>
            <w:r w:rsidRPr="00194425">
              <w:rPr>
                <w:b/>
              </w:rPr>
              <w:t xml:space="preserve"> </w:t>
            </w:r>
            <w:r w:rsidRPr="00194425">
              <w:rPr>
                <w:b/>
                <w:lang w:val="en-US"/>
              </w:rPr>
              <w:t>XIX</w:t>
            </w:r>
            <w:r w:rsidRPr="00194425">
              <w:rPr>
                <w:b/>
              </w:rPr>
              <w:t xml:space="preserve">  века.</w:t>
            </w:r>
          </w:p>
        </w:tc>
        <w:tc>
          <w:tcPr>
            <w:tcW w:w="1696" w:type="dxa"/>
          </w:tcPr>
          <w:p w:rsidR="00B427E3" w:rsidRPr="00194425" w:rsidRDefault="00B427E3" w:rsidP="00A32A6E">
            <w:pPr>
              <w:jc w:val="center"/>
              <w:rPr>
                <w:b/>
              </w:rPr>
            </w:pPr>
            <w:r>
              <w:rPr>
                <w:b/>
              </w:rPr>
              <w:t>74</w:t>
            </w:r>
          </w:p>
        </w:tc>
        <w:tc>
          <w:tcPr>
            <w:tcW w:w="2075" w:type="dxa"/>
          </w:tcPr>
          <w:p w:rsidR="00B427E3" w:rsidRPr="00194425" w:rsidRDefault="00B427E3" w:rsidP="00A32A6E">
            <w:pPr>
              <w:jc w:val="center"/>
              <w:rPr>
                <w:b/>
              </w:rPr>
            </w:pPr>
          </w:p>
        </w:tc>
        <w:tc>
          <w:tcPr>
            <w:tcW w:w="1615" w:type="dxa"/>
          </w:tcPr>
          <w:p w:rsidR="00B427E3" w:rsidRPr="00194425" w:rsidRDefault="00B427E3" w:rsidP="00A32A6E">
            <w:pPr>
              <w:jc w:val="center"/>
              <w:rPr>
                <w:b/>
              </w:rPr>
            </w:pPr>
            <w:r>
              <w:rPr>
                <w:b/>
              </w:rPr>
              <w:t>74</w:t>
            </w:r>
          </w:p>
        </w:tc>
        <w:tc>
          <w:tcPr>
            <w:tcW w:w="1418" w:type="dxa"/>
          </w:tcPr>
          <w:p w:rsidR="00B427E3" w:rsidRPr="00194425" w:rsidRDefault="00B427E3" w:rsidP="00A32A6E">
            <w:pPr>
              <w:jc w:val="center"/>
              <w:rPr>
                <w:b/>
              </w:rPr>
            </w:pPr>
          </w:p>
        </w:tc>
      </w:tr>
      <w:tr w:rsidR="00B427E3" w:rsidRPr="003F2B23" w:rsidTr="00A32A6E">
        <w:tc>
          <w:tcPr>
            <w:tcW w:w="8364" w:type="dxa"/>
          </w:tcPr>
          <w:p w:rsidR="00B427E3" w:rsidRPr="002B1DF0" w:rsidRDefault="00B427E3" w:rsidP="004E5023">
            <w:r>
              <w:t>2.1</w:t>
            </w:r>
            <w:r w:rsidR="004E5023">
              <w:t xml:space="preserve"> </w:t>
            </w:r>
            <w:r w:rsidRPr="009F3CE9">
              <w:t xml:space="preserve">Россия середины </w:t>
            </w:r>
            <w:r w:rsidRPr="009F3CE9">
              <w:rPr>
                <w:lang w:val="en-US"/>
              </w:rPr>
              <w:t>XIX</w:t>
            </w:r>
            <w:r w:rsidRPr="009F3CE9">
              <w:t xml:space="preserve">  века. А.Н. Островский. «Гроза».</w:t>
            </w:r>
          </w:p>
        </w:tc>
        <w:tc>
          <w:tcPr>
            <w:tcW w:w="1696" w:type="dxa"/>
          </w:tcPr>
          <w:p w:rsidR="00B427E3" w:rsidRPr="000A5F5B"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Pr="000A5F5B"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Default="00B427E3" w:rsidP="004E5023">
            <w:r>
              <w:t>2.2 Калинов и его обитатели</w:t>
            </w:r>
          </w:p>
        </w:tc>
        <w:tc>
          <w:tcPr>
            <w:tcW w:w="1696" w:type="dxa"/>
          </w:tcPr>
          <w:p w:rsidR="00B427E3"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Default="00B427E3" w:rsidP="004E5023">
            <w:r>
              <w:t>2.3 Образ Катерины – воплощение лучших женских качеств</w:t>
            </w:r>
          </w:p>
        </w:tc>
        <w:tc>
          <w:tcPr>
            <w:tcW w:w="1696" w:type="dxa"/>
          </w:tcPr>
          <w:p w:rsidR="00B427E3"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Default="00B427E3" w:rsidP="004E5023">
            <w:r>
              <w:t>2.4 Катерина в оценке критиков</w:t>
            </w:r>
          </w:p>
        </w:tc>
        <w:tc>
          <w:tcPr>
            <w:tcW w:w="1696" w:type="dxa"/>
          </w:tcPr>
          <w:p w:rsidR="00B427E3"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Default="00B427E3" w:rsidP="004E5023">
            <w:r>
              <w:t xml:space="preserve">2.5 И.А. Гончаров. Роман «Обломов».  </w:t>
            </w:r>
          </w:p>
        </w:tc>
        <w:tc>
          <w:tcPr>
            <w:tcW w:w="1696" w:type="dxa"/>
          </w:tcPr>
          <w:p w:rsidR="00B427E3"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Default="00B427E3" w:rsidP="004E5023">
            <w:r>
              <w:lastRenderedPageBreak/>
              <w:t>2.6 Штольц и Обломов.</w:t>
            </w:r>
          </w:p>
        </w:tc>
        <w:tc>
          <w:tcPr>
            <w:tcW w:w="1696" w:type="dxa"/>
          </w:tcPr>
          <w:p w:rsidR="00B427E3"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Pr="002B1DF0" w:rsidRDefault="00B427E3" w:rsidP="004E5023">
            <w:r>
              <w:t>2.7 Проблемы любви в романе</w:t>
            </w:r>
          </w:p>
        </w:tc>
        <w:tc>
          <w:tcPr>
            <w:tcW w:w="1696" w:type="dxa"/>
          </w:tcPr>
          <w:p w:rsidR="00B427E3" w:rsidRPr="000A5F5B"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Pr="000A5F5B"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Pr="006F4DFB"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p>
        </w:tc>
        <w:tc>
          <w:tcPr>
            <w:tcW w:w="1696" w:type="dxa"/>
          </w:tcPr>
          <w:p w:rsidR="00B427E3" w:rsidRPr="00AA1B15"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A1B15">
              <w:rPr>
                <w:b/>
                <w:bCs/>
              </w:rPr>
              <w:t>2</w:t>
            </w:r>
          </w:p>
        </w:tc>
        <w:tc>
          <w:tcPr>
            <w:tcW w:w="2075" w:type="dxa"/>
          </w:tcPr>
          <w:p w:rsidR="00B427E3" w:rsidRPr="00AA1B15" w:rsidRDefault="00B427E3" w:rsidP="00A32A6E">
            <w:pPr>
              <w:jc w:val="center"/>
              <w:rPr>
                <w:b/>
              </w:rPr>
            </w:pPr>
          </w:p>
        </w:tc>
        <w:tc>
          <w:tcPr>
            <w:tcW w:w="1615" w:type="dxa"/>
          </w:tcPr>
          <w:p w:rsidR="00B427E3" w:rsidRPr="00AA1B15" w:rsidRDefault="00B427E3" w:rsidP="00A32A6E">
            <w:pPr>
              <w:jc w:val="center"/>
              <w:rPr>
                <w:b/>
              </w:rPr>
            </w:pPr>
            <w:r w:rsidRPr="00AA1B15">
              <w:rPr>
                <w:b/>
              </w:rPr>
              <w:t>2</w:t>
            </w:r>
          </w:p>
        </w:tc>
        <w:tc>
          <w:tcPr>
            <w:tcW w:w="1418" w:type="dxa"/>
          </w:tcPr>
          <w:p w:rsidR="00B427E3" w:rsidRPr="000A5F5B" w:rsidRDefault="00B427E3" w:rsidP="00A32A6E">
            <w:pPr>
              <w:jc w:val="center"/>
            </w:pPr>
          </w:p>
        </w:tc>
      </w:tr>
      <w:tr w:rsidR="00B467F3" w:rsidRPr="003F2B23" w:rsidTr="00A32A6E">
        <w:tc>
          <w:tcPr>
            <w:tcW w:w="8364" w:type="dxa"/>
          </w:tcPr>
          <w:p w:rsidR="00B467F3" w:rsidRPr="006F4DFB" w:rsidRDefault="004E5023" w:rsidP="004E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r>
              <w:t xml:space="preserve">2.8 </w:t>
            </w:r>
            <w:r w:rsidR="00B467F3">
              <w:t xml:space="preserve">Анализ контекста художественного произведения и применение его результатов для решения профессиональных задач </w:t>
            </w:r>
          </w:p>
        </w:tc>
        <w:tc>
          <w:tcPr>
            <w:tcW w:w="1696" w:type="dxa"/>
          </w:tcPr>
          <w:p w:rsidR="00B467F3" w:rsidRPr="00AA1B15" w:rsidRDefault="00AA1B15"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AA1B15">
              <w:rPr>
                <w:bCs/>
              </w:rPr>
              <w:t>2</w:t>
            </w:r>
          </w:p>
        </w:tc>
        <w:tc>
          <w:tcPr>
            <w:tcW w:w="2075" w:type="dxa"/>
          </w:tcPr>
          <w:p w:rsidR="00B467F3" w:rsidRPr="00AA1B15" w:rsidRDefault="00B467F3" w:rsidP="00A32A6E">
            <w:pPr>
              <w:jc w:val="center"/>
            </w:pPr>
          </w:p>
        </w:tc>
        <w:tc>
          <w:tcPr>
            <w:tcW w:w="1615" w:type="dxa"/>
          </w:tcPr>
          <w:p w:rsidR="00B467F3" w:rsidRPr="00AA1B15" w:rsidRDefault="00AA1B15" w:rsidP="00A32A6E">
            <w:pPr>
              <w:jc w:val="center"/>
            </w:pPr>
            <w:r w:rsidRPr="00AA1B15">
              <w:t>2</w:t>
            </w:r>
          </w:p>
        </w:tc>
        <w:tc>
          <w:tcPr>
            <w:tcW w:w="1418" w:type="dxa"/>
          </w:tcPr>
          <w:p w:rsidR="00B467F3" w:rsidRPr="000A5F5B" w:rsidRDefault="00B467F3" w:rsidP="00A32A6E">
            <w:pPr>
              <w:jc w:val="center"/>
            </w:pPr>
          </w:p>
        </w:tc>
      </w:tr>
      <w:tr w:rsidR="00B427E3" w:rsidRPr="003F2B23" w:rsidTr="00A32A6E">
        <w:tc>
          <w:tcPr>
            <w:tcW w:w="8364" w:type="dxa"/>
          </w:tcPr>
          <w:p w:rsidR="00B427E3" w:rsidRPr="002B1DF0" w:rsidRDefault="00B427E3" w:rsidP="004E5023">
            <w:r>
              <w:t>2.</w:t>
            </w:r>
            <w:r w:rsidR="004E5023">
              <w:t>9</w:t>
            </w:r>
            <w:r>
              <w:t xml:space="preserve"> И.С. Тургенев. Роман «Отцы и дети». </w:t>
            </w:r>
          </w:p>
        </w:tc>
        <w:tc>
          <w:tcPr>
            <w:tcW w:w="1696" w:type="dxa"/>
          </w:tcPr>
          <w:p w:rsidR="00B427E3" w:rsidRPr="000A5F5B"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Pr="000A5F5B"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Default="00B427E3" w:rsidP="004E5023">
            <w:r>
              <w:t>2.</w:t>
            </w:r>
            <w:r w:rsidR="004E5023">
              <w:t>10</w:t>
            </w:r>
            <w:r>
              <w:t xml:space="preserve"> Базаров в системе образов романа</w:t>
            </w:r>
          </w:p>
        </w:tc>
        <w:tc>
          <w:tcPr>
            <w:tcW w:w="1696" w:type="dxa"/>
          </w:tcPr>
          <w:p w:rsidR="00B427E3"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Default="00B427E3" w:rsidP="004E5023">
            <w:r>
              <w:t>2.</w:t>
            </w:r>
            <w:r w:rsidR="004E5023">
              <w:t>11</w:t>
            </w:r>
            <w:r>
              <w:t xml:space="preserve"> Сущность споров, конфликт «отцов» и «детей»</w:t>
            </w:r>
          </w:p>
        </w:tc>
        <w:tc>
          <w:tcPr>
            <w:tcW w:w="1696" w:type="dxa"/>
          </w:tcPr>
          <w:p w:rsidR="00B427E3"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Default="00B427E3" w:rsidP="004E5023">
            <w:r>
              <w:t>2.1</w:t>
            </w:r>
            <w:r w:rsidR="004E5023">
              <w:t>2</w:t>
            </w:r>
            <w:r>
              <w:t xml:space="preserve"> Полемика вокруг романа «Отцы и дети»</w:t>
            </w:r>
          </w:p>
        </w:tc>
        <w:tc>
          <w:tcPr>
            <w:tcW w:w="1696" w:type="dxa"/>
          </w:tcPr>
          <w:p w:rsidR="00B427E3"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Default="00B427E3" w:rsidP="00A32A6E">
            <w:pPr>
              <w:jc w:val="center"/>
            </w:pPr>
            <w:r>
              <w:t>2</w:t>
            </w:r>
          </w:p>
        </w:tc>
        <w:tc>
          <w:tcPr>
            <w:tcW w:w="1418" w:type="dxa"/>
          </w:tcPr>
          <w:p w:rsidR="00B427E3" w:rsidRPr="000A5F5B" w:rsidRDefault="00B427E3" w:rsidP="00A32A6E">
            <w:pPr>
              <w:jc w:val="center"/>
            </w:pPr>
          </w:p>
        </w:tc>
      </w:tr>
      <w:tr w:rsidR="00B427E3" w:rsidRPr="003F2B23" w:rsidTr="00A32A6E">
        <w:tc>
          <w:tcPr>
            <w:tcW w:w="8364" w:type="dxa"/>
          </w:tcPr>
          <w:p w:rsidR="00B427E3" w:rsidRPr="006F4DFB"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p>
        </w:tc>
        <w:tc>
          <w:tcPr>
            <w:tcW w:w="1696" w:type="dxa"/>
          </w:tcPr>
          <w:p w:rsidR="00B427E3" w:rsidRPr="00E64A87"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64A87">
              <w:rPr>
                <w:b/>
                <w:bCs/>
              </w:rPr>
              <w:t>2</w:t>
            </w:r>
          </w:p>
        </w:tc>
        <w:tc>
          <w:tcPr>
            <w:tcW w:w="2075" w:type="dxa"/>
          </w:tcPr>
          <w:p w:rsidR="00B427E3" w:rsidRPr="00E64A87" w:rsidRDefault="00B427E3" w:rsidP="00A32A6E">
            <w:pPr>
              <w:jc w:val="center"/>
              <w:rPr>
                <w:b/>
              </w:rPr>
            </w:pPr>
          </w:p>
        </w:tc>
        <w:tc>
          <w:tcPr>
            <w:tcW w:w="1615" w:type="dxa"/>
          </w:tcPr>
          <w:p w:rsidR="00B427E3" w:rsidRPr="00E64A87" w:rsidRDefault="00B427E3" w:rsidP="00A32A6E">
            <w:pPr>
              <w:jc w:val="center"/>
              <w:rPr>
                <w:b/>
              </w:rPr>
            </w:pPr>
            <w:r w:rsidRPr="00E64A87">
              <w:rPr>
                <w:b/>
              </w:rPr>
              <w:t>2</w:t>
            </w:r>
          </w:p>
        </w:tc>
        <w:tc>
          <w:tcPr>
            <w:tcW w:w="1418" w:type="dxa"/>
          </w:tcPr>
          <w:p w:rsidR="00B427E3" w:rsidRPr="000A5F5B" w:rsidRDefault="00B427E3" w:rsidP="00A32A6E">
            <w:pPr>
              <w:jc w:val="center"/>
            </w:pPr>
          </w:p>
        </w:tc>
      </w:tr>
      <w:tr w:rsidR="00AA1B15" w:rsidRPr="003F2B23" w:rsidTr="00A32A6E">
        <w:tc>
          <w:tcPr>
            <w:tcW w:w="8364" w:type="dxa"/>
          </w:tcPr>
          <w:p w:rsidR="00AA1B15" w:rsidRPr="006F4DFB" w:rsidRDefault="004E502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r>
              <w:t xml:space="preserve">2.13 </w:t>
            </w:r>
            <w:r w:rsidR="00AA1B15">
              <w:t>Анализ контекста художественного произведения и применение его результатов для решения профессиональных задач</w:t>
            </w:r>
          </w:p>
        </w:tc>
        <w:tc>
          <w:tcPr>
            <w:tcW w:w="1696" w:type="dxa"/>
          </w:tcPr>
          <w:p w:rsidR="00AA1B15" w:rsidRPr="00E64A87" w:rsidRDefault="00E64A87"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64A87">
              <w:rPr>
                <w:bCs/>
              </w:rPr>
              <w:t>2</w:t>
            </w:r>
          </w:p>
        </w:tc>
        <w:tc>
          <w:tcPr>
            <w:tcW w:w="2075" w:type="dxa"/>
          </w:tcPr>
          <w:p w:rsidR="00AA1B15" w:rsidRPr="00E64A87" w:rsidRDefault="00AA1B15" w:rsidP="00A32A6E">
            <w:pPr>
              <w:jc w:val="center"/>
            </w:pPr>
          </w:p>
        </w:tc>
        <w:tc>
          <w:tcPr>
            <w:tcW w:w="1615" w:type="dxa"/>
          </w:tcPr>
          <w:p w:rsidR="00AA1B15" w:rsidRPr="00E64A87" w:rsidRDefault="00E64A87" w:rsidP="00A32A6E">
            <w:pPr>
              <w:jc w:val="center"/>
            </w:pPr>
            <w:r w:rsidRPr="00E64A87">
              <w:t>2</w:t>
            </w:r>
          </w:p>
        </w:tc>
        <w:tc>
          <w:tcPr>
            <w:tcW w:w="1418" w:type="dxa"/>
          </w:tcPr>
          <w:p w:rsidR="00AA1B15" w:rsidRPr="000A5F5B" w:rsidRDefault="00AA1B15" w:rsidP="00A32A6E">
            <w:pPr>
              <w:jc w:val="center"/>
            </w:pPr>
          </w:p>
        </w:tc>
      </w:tr>
      <w:tr w:rsidR="00B427E3" w:rsidRPr="003F2B23" w:rsidTr="00A32A6E">
        <w:tc>
          <w:tcPr>
            <w:tcW w:w="8364" w:type="dxa"/>
          </w:tcPr>
          <w:p w:rsidR="00B427E3" w:rsidRPr="002B1DF0" w:rsidRDefault="00B427E3" w:rsidP="004E5023">
            <w:r>
              <w:t>2.1</w:t>
            </w:r>
            <w:r w:rsidR="004E5023">
              <w:t xml:space="preserve">4 </w:t>
            </w:r>
            <w:r w:rsidR="00E6230B">
              <w:t xml:space="preserve">М.Е. Салтыков-Щедрин. </w:t>
            </w:r>
            <w:r w:rsidR="00E6230B" w:rsidRPr="00C64D2C">
              <w:t>Жанровое своеобразие, тематика и проблематика сказок.</w:t>
            </w:r>
          </w:p>
        </w:tc>
        <w:tc>
          <w:tcPr>
            <w:tcW w:w="1696" w:type="dxa"/>
          </w:tcPr>
          <w:p w:rsidR="00B427E3" w:rsidRPr="000A5F5B" w:rsidRDefault="00B427E3" w:rsidP="00A32A6E">
            <w:pPr>
              <w:jc w:val="center"/>
            </w:pPr>
            <w:r>
              <w:t>2</w:t>
            </w:r>
          </w:p>
        </w:tc>
        <w:tc>
          <w:tcPr>
            <w:tcW w:w="2075" w:type="dxa"/>
          </w:tcPr>
          <w:p w:rsidR="00B427E3" w:rsidRPr="000A5F5B" w:rsidRDefault="00B427E3" w:rsidP="00A32A6E">
            <w:pPr>
              <w:jc w:val="center"/>
            </w:pPr>
          </w:p>
        </w:tc>
        <w:tc>
          <w:tcPr>
            <w:tcW w:w="1615" w:type="dxa"/>
          </w:tcPr>
          <w:p w:rsidR="00B427E3" w:rsidRPr="000A5F5B" w:rsidRDefault="00B427E3" w:rsidP="00A32A6E">
            <w:pPr>
              <w:jc w:val="center"/>
            </w:pPr>
            <w:r>
              <w:t>2</w:t>
            </w:r>
          </w:p>
        </w:tc>
        <w:tc>
          <w:tcPr>
            <w:tcW w:w="1418" w:type="dxa"/>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Pr="002B1DF0" w:rsidRDefault="00B427E3" w:rsidP="004E5023">
            <w:r>
              <w:t>2.</w:t>
            </w:r>
            <w:r w:rsidR="004E5023">
              <w:t>15</w:t>
            </w:r>
            <w:r>
              <w:t xml:space="preserve"> </w:t>
            </w:r>
            <w:r w:rsidR="00E64A87" w:rsidRPr="00C64D2C">
              <w:t>Обобщающий смысл сказок.</w:t>
            </w:r>
            <w:r w:rsidR="00E64A87">
              <w:t xml:space="preserve"> </w:t>
            </w:r>
            <w:r w:rsidR="00E6230B" w:rsidRPr="00C64D2C">
              <w:t xml:space="preserve">Гротеск, аллегория, символика. </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Pr="002B1DF0" w:rsidRDefault="00B427E3" w:rsidP="004E5023">
            <w:r>
              <w:t>2.</w:t>
            </w:r>
            <w:r w:rsidR="004E5023">
              <w:t>16</w:t>
            </w:r>
            <w:r>
              <w:t xml:space="preserve"> </w:t>
            </w:r>
            <w:r w:rsidR="00E6230B" w:rsidRPr="00C64D2C">
              <w:t>«Истори</w:t>
            </w:r>
            <w:r w:rsidR="00E64A87">
              <w:t>я</w:t>
            </w:r>
            <w:r w:rsidR="00E6230B" w:rsidRPr="00C64D2C">
              <w:t xml:space="preserve"> одного города». Приемы сатирической фантастики, гротеска, художественного иносказания. Эзопов язык.</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w:t>
            </w:r>
            <w:r w:rsidR="004E5023">
              <w:t>17</w:t>
            </w:r>
            <w:r>
              <w:t xml:space="preserve"> «История одного города». Образы градоначальников</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Pr="002B1DF0" w:rsidRDefault="00B427E3" w:rsidP="004E5023">
            <w:r>
              <w:t>2.</w:t>
            </w:r>
            <w:r w:rsidR="004E5023">
              <w:t>18</w:t>
            </w:r>
            <w:r>
              <w:t xml:space="preserve"> Ф.М. Достоевский. </w:t>
            </w:r>
            <w:r w:rsidRPr="0001742F">
              <w:t>Роман «Преступление и наказание</w:t>
            </w:r>
            <w:r>
              <w:t xml:space="preserve">». Теория  «сильной личности». </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w:t>
            </w:r>
            <w:r w:rsidR="004E5023">
              <w:t xml:space="preserve">19 </w:t>
            </w:r>
            <w:r>
              <w:t xml:space="preserve">Сны Раскольникова. </w:t>
            </w:r>
            <w:r w:rsidR="004E5023">
              <w:t>ТРК-1</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w:t>
            </w:r>
            <w:r w:rsidR="004E5023">
              <w:t>20</w:t>
            </w:r>
            <w:r>
              <w:t xml:space="preserve"> </w:t>
            </w:r>
            <w:r w:rsidRPr="0001742F">
              <w:t>Эволюция идеи «двойничества»</w:t>
            </w:r>
            <w:r>
              <w:t xml:space="preserve">. </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Pr="002B1DF0" w:rsidRDefault="00B427E3" w:rsidP="004E5023">
            <w:r>
              <w:t>2.</w:t>
            </w:r>
            <w:r w:rsidR="004E5023">
              <w:t>21</w:t>
            </w:r>
            <w:r>
              <w:t xml:space="preserve"> </w:t>
            </w:r>
            <w:r w:rsidRPr="00840F31">
              <w:t>Страдание и очище</w:t>
            </w:r>
            <w:r>
              <w:t>ние в ро</w:t>
            </w:r>
            <w:r w:rsidRPr="00840F31">
              <w:t>мане</w:t>
            </w:r>
            <w:r>
              <w:t>.</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Pr="00840F31" w:rsidRDefault="00B427E3" w:rsidP="004E5023">
            <w:r>
              <w:t>2.</w:t>
            </w:r>
            <w:r w:rsidR="004E5023">
              <w:t>22</w:t>
            </w:r>
            <w:r>
              <w:t xml:space="preserve"> Петербург Достоевского </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Pr="00840F31" w:rsidRDefault="00B427E3" w:rsidP="004E5023">
            <w:r>
              <w:t>2.</w:t>
            </w:r>
            <w:r w:rsidR="004E5023">
              <w:t>23</w:t>
            </w:r>
            <w:r>
              <w:t xml:space="preserve"> Библейские мотивы в произведении</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Pr="002B1DF0" w:rsidRDefault="00B427E3" w:rsidP="004E5023">
            <w:r>
              <w:t>2.2</w:t>
            </w:r>
            <w:r w:rsidR="004E5023">
              <w:t>4</w:t>
            </w:r>
            <w:r>
              <w:t xml:space="preserve"> Л.Н. Толстой. </w:t>
            </w:r>
            <w:r w:rsidRPr="00840F31">
              <w:t>Роман-эпопея «Война и мир».</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2.2</w:t>
            </w:r>
            <w:r w:rsidR="004E5023">
              <w:t>5</w:t>
            </w:r>
            <w:r w:rsidR="00AB7D0D">
              <w:t xml:space="preserve"> </w:t>
            </w:r>
            <w:r w:rsidRPr="00840F31">
              <w:t>Путь исканий А. Болконского</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2.2</w:t>
            </w:r>
            <w:r w:rsidR="004E5023">
              <w:t>6</w:t>
            </w:r>
            <w:r w:rsidR="00AB7D0D">
              <w:t xml:space="preserve"> </w:t>
            </w:r>
            <w:r>
              <w:t>Духовные искания</w:t>
            </w:r>
            <w:r w:rsidRPr="009F3CE9">
              <w:t xml:space="preserve"> П. Безухова.</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2.2</w:t>
            </w:r>
            <w:r w:rsidR="004E5023">
              <w:t xml:space="preserve">7 </w:t>
            </w:r>
            <w:r w:rsidRPr="00840F31">
              <w:t>Образ Н. Ростовой</w:t>
            </w:r>
            <w:r>
              <w:t>.</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2.2</w:t>
            </w:r>
            <w:r w:rsidR="004E5023">
              <w:t>8</w:t>
            </w:r>
            <w:r>
              <w:t xml:space="preserve"> </w:t>
            </w:r>
            <w:r w:rsidRPr="00840F31">
              <w:t xml:space="preserve">Авторский идеал семьи. </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2.2</w:t>
            </w:r>
            <w:r w:rsidR="004E5023">
              <w:t xml:space="preserve">9 </w:t>
            </w:r>
            <w:r>
              <w:t>Светское общество в изображении Л.Н. Толстого</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w:t>
            </w:r>
            <w:r w:rsidR="004E5023">
              <w:t>30</w:t>
            </w:r>
            <w:r>
              <w:t xml:space="preserve"> </w:t>
            </w:r>
            <w:r w:rsidRPr="00F5176B">
              <w:t>Кутузов и Наполеон</w:t>
            </w:r>
            <w:r>
              <w:t xml:space="preserve"> в авторской оценке</w:t>
            </w:r>
            <w:r w:rsidRPr="00F5176B">
              <w:t xml:space="preserve">. </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4E5023">
            <w:r>
              <w:t>2.</w:t>
            </w:r>
            <w:r w:rsidR="004E5023">
              <w:t>31</w:t>
            </w:r>
            <w:r>
              <w:t xml:space="preserve"> </w:t>
            </w:r>
            <w:r w:rsidRPr="00F5176B">
              <w:t>Мысль народная в романе</w:t>
            </w:r>
            <w:r>
              <w:t>.</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Pr="006F4DFB" w:rsidRDefault="00B427E3" w:rsidP="00AB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r w:rsidR="00E6230B">
              <w:t xml:space="preserve"> </w:t>
            </w:r>
          </w:p>
        </w:tc>
        <w:tc>
          <w:tcPr>
            <w:tcW w:w="1696" w:type="dxa"/>
            <w:tcBorders>
              <w:top w:val="single" w:sz="4" w:space="0" w:color="auto"/>
              <w:left w:val="single" w:sz="4" w:space="0" w:color="auto"/>
              <w:bottom w:val="single" w:sz="4" w:space="0" w:color="auto"/>
              <w:right w:val="single" w:sz="4" w:space="0" w:color="auto"/>
            </w:tcBorders>
          </w:tcPr>
          <w:p w:rsidR="00B427E3" w:rsidRPr="006F4DFB"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r w:rsidRPr="006F4DFB">
              <w:rPr>
                <w:bCs/>
                <w:i/>
                <w:highlight w:val="yellow"/>
              </w:rPr>
              <w:t>2</w:t>
            </w:r>
          </w:p>
        </w:tc>
        <w:tc>
          <w:tcPr>
            <w:tcW w:w="2075" w:type="dxa"/>
            <w:tcBorders>
              <w:top w:val="single" w:sz="4" w:space="0" w:color="auto"/>
              <w:left w:val="single" w:sz="4" w:space="0" w:color="auto"/>
              <w:bottom w:val="single" w:sz="4" w:space="0" w:color="auto"/>
              <w:right w:val="single" w:sz="4" w:space="0" w:color="auto"/>
            </w:tcBorders>
          </w:tcPr>
          <w:p w:rsidR="00B427E3" w:rsidRPr="006F4DFB" w:rsidRDefault="00B427E3" w:rsidP="00A32A6E">
            <w:pPr>
              <w:jc w:val="center"/>
              <w:rPr>
                <w:highlight w:val="yellow"/>
              </w:rPr>
            </w:pPr>
          </w:p>
        </w:tc>
        <w:tc>
          <w:tcPr>
            <w:tcW w:w="1615" w:type="dxa"/>
            <w:tcBorders>
              <w:top w:val="single" w:sz="4" w:space="0" w:color="auto"/>
              <w:left w:val="single" w:sz="4" w:space="0" w:color="auto"/>
              <w:bottom w:val="single" w:sz="4" w:space="0" w:color="auto"/>
              <w:right w:val="single" w:sz="4" w:space="0" w:color="auto"/>
            </w:tcBorders>
          </w:tcPr>
          <w:p w:rsidR="00B427E3" w:rsidRPr="006F4DFB" w:rsidRDefault="00B427E3" w:rsidP="00A32A6E">
            <w:pPr>
              <w:jc w:val="center"/>
              <w:rPr>
                <w:highlight w:val="yellow"/>
              </w:rPr>
            </w:pPr>
            <w:r>
              <w:rPr>
                <w:highlight w:val="yellow"/>
              </w:rP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AB7D0D" w:rsidRPr="00B85839" w:rsidTr="00A32A6E">
        <w:tc>
          <w:tcPr>
            <w:tcW w:w="8364" w:type="dxa"/>
            <w:tcBorders>
              <w:top w:val="single" w:sz="4" w:space="0" w:color="auto"/>
              <w:left w:val="single" w:sz="4" w:space="0" w:color="auto"/>
              <w:bottom w:val="single" w:sz="4" w:space="0" w:color="auto"/>
              <w:right w:val="single" w:sz="4" w:space="0" w:color="auto"/>
            </w:tcBorders>
          </w:tcPr>
          <w:p w:rsidR="00AB7D0D" w:rsidRPr="006F4DFB" w:rsidRDefault="00AB7D0D" w:rsidP="00AB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r>
              <w:lastRenderedPageBreak/>
              <w:t xml:space="preserve">2.32 Анализ контекста художественного произведения и применение его результатов для решения профессиональных задач </w:t>
            </w:r>
          </w:p>
        </w:tc>
        <w:tc>
          <w:tcPr>
            <w:tcW w:w="1696" w:type="dxa"/>
            <w:tcBorders>
              <w:top w:val="single" w:sz="4" w:space="0" w:color="auto"/>
              <w:left w:val="single" w:sz="4" w:space="0" w:color="auto"/>
              <w:bottom w:val="single" w:sz="4" w:space="0" w:color="auto"/>
              <w:right w:val="single" w:sz="4" w:space="0" w:color="auto"/>
            </w:tcBorders>
          </w:tcPr>
          <w:p w:rsidR="00AB7D0D" w:rsidRPr="006F4DFB" w:rsidRDefault="00AB7D0D"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highlight w:val="yellow"/>
              </w:rPr>
            </w:pPr>
          </w:p>
        </w:tc>
        <w:tc>
          <w:tcPr>
            <w:tcW w:w="2075" w:type="dxa"/>
            <w:tcBorders>
              <w:top w:val="single" w:sz="4" w:space="0" w:color="auto"/>
              <w:left w:val="single" w:sz="4" w:space="0" w:color="auto"/>
              <w:bottom w:val="single" w:sz="4" w:space="0" w:color="auto"/>
              <w:right w:val="single" w:sz="4" w:space="0" w:color="auto"/>
            </w:tcBorders>
          </w:tcPr>
          <w:p w:rsidR="00AB7D0D" w:rsidRPr="006F4DFB" w:rsidRDefault="00AB7D0D" w:rsidP="00A32A6E">
            <w:pPr>
              <w:jc w:val="center"/>
              <w:rPr>
                <w:highlight w:val="yellow"/>
              </w:rPr>
            </w:pPr>
          </w:p>
        </w:tc>
        <w:tc>
          <w:tcPr>
            <w:tcW w:w="1615" w:type="dxa"/>
            <w:tcBorders>
              <w:top w:val="single" w:sz="4" w:space="0" w:color="auto"/>
              <w:left w:val="single" w:sz="4" w:space="0" w:color="auto"/>
              <w:bottom w:val="single" w:sz="4" w:space="0" w:color="auto"/>
              <w:right w:val="single" w:sz="4" w:space="0" w:color="auto"/>
            </w:tcBorders>
          </w:tcPr>
          <w:p w:rsidR="00AB7D0D" w:rsidRDefault="00AB7D0D" w:rsidP="00A32A6E">
            <w:pPr>
              <w:jc w:val="center"/>
              <w:rPr>
                <w:highlight w:val="yellow"/>
              </w:rPr>
            </w:pPr>
          </w:p>
        </w:tc>
        <w:tc>
          <w:tcPr>
            <w:tcW w:w="1418" w:type="dxa"/>
            <w:tcBorders>
              <w:top w:val="single" w:sz="4" w:space="0" w:color="auto"/>
              <w:left w:val="single" w:sz="4" w:space="0" w:color="auto"/>
              <w:bottom w:val="single" w:sz="4" w:space="0" w:color="auto"/>
              <w:right w:val="single" w:sz="4" w:space="0" w:color="auto"/>
            </w:tcBorders>
          </w:tcPr>
          <w:p w:rsidR="00AB7D0D" w:rsidRPr="000A5F5B" w:rsidRDefault="00AB7D0D" w:rsidP="00A32A6E">
            <w:pPr>
              <w:jc w:val="center"/>
            </w:pPr>
          </w:p>
        </w:tc>
      </w:tr>
      <w:tr w:rsidR="00B427E3" w:rsidRPr="00B85839" w:rsidTr="00A32A6E">
        <w:tc>
          <w:tcPr>
            <w:tcW w:w="8364" w:type="dxa"/>
            <w:tcBorders>
              <w:top w:val="single" w:sz="4" w:space="0" w:color="auto"/>
              <w:left w:val="single" w:sz="4" w:space="0" w:color="auto"/>
              <w:bottom w:val="single" w:sz="4" w:space="0" w:color="auto"/>
              <w:right w:val="single" w:sz="4" w:space="0" w:color="auto"/>
            </w:tcBorders>
          </w:tcPr>
          <w:p w:rsidR="00B427E3" w:rsidRDefault="00E6230B" w:rsidP="00AB7D0D">
            <w:r>
              <w:t>2.3</w:t>
            </w:r>
            <w:r w:rsidR="00AB7D0D">
              <w:t>3</w:t>
            </w:r>
            <w:r>
              <w:t xml:space="preserve"> </w:t>
            </w:r>
            <w:r w:rsidR="00B427E3" w:rsidRPr="00F5176B">
              <w:t>Обзор творчества Л.Н. Толстого позднего периода.</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0A5F5B" w:rsidTr="00A32A6E">
        <w:tc>
          <w:tcPr>
            <w:tcW w:w="8364" w:type="dxa"/>
            <w:tcBorders>
              <w:top w:val="single" w:sz="4" w:space="0" w:color="auto"/>
              <w:left w:val="single" w:sz="4" w:space="0" w:color="auto"/>
              <w:bottom w:val="single" w:sz="4" w:space="0" w:color="auto"/>
              <w:right w:val="single" w:sz="4" w:space="0" w:color="auto"/>
            </w:tcBorders>
          </w:tcPr>
          <w:p w:rsidR="00B427E3" w:rsidRPr="002B1DF0" w:rsidRDefault="00B427E3" w:rsidP="00AB7D0D">
            <w:r>
              <w:t>2.3</w:t>
            </w:r>
            <w:r w:rsidR="00AB7D0D">
              <w:t>4</w:t>
            </w:r>
            <w:r>
              <w:t xml:space="preserve"> Художественное совершенство рассказов А.П. Чехо</w:t>
            </w:r>
            <w:r w:rsidRPr="00720153">
              <w:t>ва.</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0A5F5B" w:rsidTr="00A32A6E">
        <w:tc>
          <w:tcPr>
            <w:tcW w:w="8364" w:type="dxa"/>
            <w:tcBorders>
              <w:top w:val="single" w:sz="4" w:space="0" w:color="auto"/>
              <w:left w:val="single" w:sz="4" w:space="0" w:color="auto"/>
              <w:bottom w:val="single" w:sz="4" w:space="0" w:color="auto"/>
              <w:right w:val="single" w:sz="4" w:space="0" w:color="auto"/>
            </w:tcBorders>
          </w:tcPr>
          <w:p w:rsidR="00B427E3" w:rsidRPr="006F4DFB" w:rsidRDefault="00B427E3" w:rsidP="0014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r w:rsidR="00E6230B">
              <w:t xml:space="preserve"> </w:t>
            </w:r>
          </w:p>
        </w:tc>
        <w:tc>
          <w:tcPr>
            <w:tcW w:w="1696" w:type="dxa"/>
            <w:tcBorders>
              <w:top w:val="single" w:sz="4" w:space="0" w:color="auto"/>
              <w:left w:val="single" w:sz="4" w:space="0" w:color="auto"/>
              <w:bottom w:val="single" w:sz="4" w:space="0" w:color="auto"/>
              <w:right w:val="single" w:sz="4" w:space="0" w:color="auto"/>
            </w:tcBorders>
          </w:tcPr>
          <w:p w:rsidR="00B427E3" w:rsidRPr="00140406" w:rsidRDefault="00B427E3"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40406">
              <w:rPr>
                <w:b/>
                <w:bCs/>
              </w:rPr>
              <w:t>2</w:t>
            </w:r>
          </w:p>
        </w:tc>
        <w:tc>
          <w:tcPr>
            <w:tcW w:w="2075" w:type="dxa"/>
            <w:tcBorders>
              <w:top w:val="single" w:sz="4" w:space="0" w:color="auto"/>
              <w:left w:val="single" w:sz="4" w:space="0" w:color="auto"/>
              <w:bottom w:val="single" w:sz="4" w:space="0" w:color="auto"/>
              <w:right w:val="single" w:sz="4" w:space="0" w:color="auto"/>
            </w:tcBorders>
          </w:tcPr>
          <w:p w:rsidR="00B427E3" w:rsidRPr="00140406" w:rsidRDefault="00B427E3"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B427E3" w:rsidRPr="00140406" w:rsidRDefault="00B427E3" w:rsidP="00A32A6E">
            <w:pPr>
              <w:jc w:val="center"/>
              <w:rPr>
                <w:b/>
              </w:rPr>
            </w:pPr>
            <w:r w:rsidRPr="00140406">
              <w:rPr>
                <w:b/>
              </w:rP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140406" w:rsidRPr="000A5F5B" w:rsidTr="00A32A6E">
        <w:tc>
          <w:tcPr>
            <w:tcW w:w="8364" w:type="dxa"/>
            <w:tcBorders>
              <w:top w:val="single" w:sz="4" w:space="0" w:color="auto"/>
              <w:left w:val="single" w:sz="4" w:space="0" w:color="auto"/>
              <w:bottom w:val="single" w:sz="4" w:space="0" w:color="auto"/>
              <w:right w:val="single" w:sz="4" w:space="0" w:color="auto"/>
            </w:tcBorders>
          </w:tcPr>
          <w:p w:rsidR="00140406" w:rsidRPr="006F4DFB" w:rsidRDefault="00140406" w:rsidP="00AB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highlight w:val="yellow"/>
              </w:rPr>
            </w:pPr>
            <w:r>
              <w:t>2.35 Анализ контекста художественного произведения и применение его результатов для решения профессиональных задач</w:t>
            </w:r>
          </w:p>
        </w:tc>
        <w:tc>
          <w:tcPr>
            <w:tcW w:w="1696" w:type="dxa"/>
            <w:tcBorders>
              <w:top w:val="single" w:sz="4" w:space="0" w:color="auto"/>
              <w:left w:val="single" w:sz="4" w:space="0" w:color="auto"/>
              <w:bottom w:val="single" w:sz="4" w:space="0" w:color="auto"/>
              <w:right w:val="single" w:sz="4" w:space="0" w:color="auto"/>
            </w:tcBorders>
          </w:tcPr>
          <w:p w:rsidR="00140406" w:rsidRPr="00140406" w:rsidRDefault="00140406"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40406">
              <w:rPr>
                <w:bCs/>
              </w:rPr>
              <w:t>2</w:t>
            </w:r>
          </w:p>
        </w:tc>
        <w:tc>
          <w:tcPr>
            <w:tcW w:w="2075" w:type="dxa"/>
            <w:tcBorders>
              <w:top w:val="single" w:sz="4" w:space="0" w:color="auto"/>
              <w:left w:val="single" w:sz="4" w:space="0" w:color="auto"/>
              <w:bottom w:val="single" w:sz="4" w:space="0" w:color="auto"/>
              <w:right w:val="single" w:sz="4" w:space="0" w:color="auto"/>
            </w:tcBorders>
          </w:tcPr>
          <w:p w:rsidR="00140406" w:rsidRPr="00140406" w:rsidRDefault="00140406"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140406" w:rsidRPr="00140406" w:rsidRDefault="00140406" w:rsidP="00A32A6E">
            <w:pPr>
              <w:jc w:val="center"/>
            </w:pPr>
            <w:r w:rsidRPr="00140406">
              <w:t>2</w:t>
            </w:r>
          </w:p>
        </w:tc>
        <w:tc>
          <w:tcPr>
            <w:tcW w:w="1418" w:type="dxa"/>
            <w:tcBorders>
              <w:top w:val="single" w:sz="4" w:space="0" w:color="auto"/>
              <w:left w:val="single" w:sz="4" w:space="0" w:color="auto"/>
              <w:bottom w:val="single" w:sz="4" w:space="0" w:color="auto"/>
              <w:right w:val="single" w:sz="4" w:space="0" w:color="auto"/>
            </w:tcBorders>
          </w:tcPr>
          <w:p w:rsidR="00140406" w:rsidRPr="000A5F5B" w:rsidRDefault="00140406" w:rsidP="00A32A6E">
            <w:pPr>
              <w:jc w:val="center"/>
            </w:pPr>
          </w:p>
        </w:tc>
      </w:tr>
      <w:tr w:rsidR="00B427E3" w:rsidRPr="000A5F5B"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8211BA">
            <w:r>
              <w:t>2.3</w:t>
            </w:r>
            <w:r w:rsidR="00AB7D0D">
              <w:t>6</w:t>
            </w:r>
            <w:r>
              <w:t xml:space="preserve"> </w:t>
            </w:r>
            <w:r w:rsidRPr="00720153">
              <w:t>Комедия</w:t>
            </w:r>
            <w:r>
              <w:t xml:space="preserve"> «Вишневый сад» - вершина драма</w:t>
            </w:r>
            <w:r w:rsidRPr="00720153">
              <w:t>тургии А.П. Чехова</w:t>
            </w:r>
            <w:r>
              <w:t>.</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0A5F5B" w:rsidTr="00A32A6E">
        <w:tc>
          <w:tcPr>
            <w:tcW w:w="8364" w:type="dxa"/>
            <w:tcBorders>
              <w:top w:val="single" w:sz="4" w:space="0" w:color="auto"/>
              <w:left w:val="single" w:sz="4" w:space="0" w:color="auto"/>
              <w:bottom w:val="single" w:sz="4" w:space="0" w:color="auto"/>
              <w:right w:val="single" w:sz="4" w:space="0" w:color="auto"/>
            </w:tcBorders>
          </w:tcPr>
          <w:p w:rsidR="00B427E3" w:rsidRDefault="00B427E3" w:rsidP="008211BA">
            <w:r>
              <w:t>2.3</w:t>
            </w:r>
            <w:r w:rsidR="00140406">
              <w:t>7</w:t>
            </w:r>
            <w:r>
              <w:t xml:space="preserve"> Разрушение дворянских гнезд в пьесе</w:t>
            </w:r>
          </w:p>
        </w:tc>
        <w:tc>
          <w:tcPr>
            <w:tcW w:w="1696"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0A5F5B" w:rsidTr="00A32A6E">
        <w:tc>
          <w:tcPr>
            <w:tcW w:w="8364" w:type="dxa"/>
            <w:tcBorders>
              <w:top w:val="single" w:sz="4" w:space="0" w:color="auto"/>
              <w:left w:val="single" w:sz="4" w:space="0" w:color="auto"/>
              <w:bottom w:val="single" w:sz="4" w:space="0" w:color="auto"/>
              <w:right w:val="single" w:sz="4" w:space="0" w:color="auto"/>
            </w:tcBorders>
          </w:tcPr>
          <w:p w:rsidR="00B427E3" w:rsidRPr="00A03F9A" w:rsidRDefault="00B427E3" w:rsidP="00140406">
            <w:pPr>
              <w:rPr>
                <w:b/>
              </w:rPr>
            </w:pPr>
            <w:r w:rsidRPr="00A03F9A">
              <w:rPr>
                <w:b/>
              </w:rPr>
              <w:t xml:space="preserve">3. Поэзия </w:t>
            </w:r>
            <w:r w:rsidR="00140406">
              <w:rPr>
                <w:b/>
              </w:rPr>
              <w:t>второй</w:t>
            </w:r>
            <w:r w:rsidRPr="00A03F9A">
              <w:rPr>
                <w:b/>
              </w:rPr>
              <w:t xml:space="preserve"> половины </w:t>
            </w:r>
            <w:r w:rsidR="00140406" w:rsidRPr="00C42CFF">
              <w:rPr>
                <w:b/>
              </w:rPr>
              <w:t>XIX века</w:t>
            </w:r>
          </w:p>
        </w:tc>
        <w:tc>
          <w:tcPr>
            <w:tcW w:w="1696" w:type="dxa"/>
            <w:tcBorders>
              <w:top w:val="single" w:sz="4" w:space="0" w:color="auto"/>
              <w:left w:val="single" w:sz="4" w:space="0" w:color="auto"/>
              <w:bottom w:val="single" w:sz="4" w:space="0" w:color="auto"/>
              <w:right w:val="single" w:sz="4" w:space="0" w:color="auto"/>
            </w:tcBorders>
          </w:tcPr>
          <w:p w:rsidR="00B427E3" w:rsidRPr="00A03F9A" w:rsidRDefault="00B427E3" w:rsidP="00A32A6E">
            <w:pPr>
              <w:jc w:val="center"/>
              <w:rPr>
                <w:b/>
                <w:i/>
              </w:rPr>
            </w:pPr>
            <w:r>
              <w:rPr>
                <w:b/>
                <w:i/>
              </w:rPr>
              <w:t>10</w:t>
            </w:r>
          </w:p>
        </w:tc>
        <w:tc>
          <w:tcPr>
            <w:tcW w:w="2075" w:type="dxa"/>
            <w:tcBorders>
              <w:top w:val="single" w:sz="4" w:space="0" w:color="auto"/>
              <w:left w:val="single" w:sz="4" w:space="0" w:color="auto"/>
              <w:bottom w:val="single" w:sz="4" w:space="0" w:color="auto"/>
              <w:right w:val="single" w:sz="4" w:space="0" w:color="auto"/>
            </w:tcBorders>
          </w:tcPr>
          <w:p w:rsidR="00B427E3" w:rsidRPr="00A03F9A" w:rsidRDefault="00B427E3" w:rsidP="00A32A6E">
            <w:pPr>
              <w:jc w:val="center"/>
              <w:rPr>
                <w:b/>
                <w:i/>
              </w:rPr>
            </w:pPr>
          </w:p>
        </w:tc>
        <w:tc>
          <w:tcPr>
            <w:tcW w:w="1615" w:type="dxa"/>
            <w:tcBorders>
              <w:top w:val="single" w:sz="4" w:space="0" w:color="auto"/>
              <w:left w:val="single" w:sz="4" w:space="0" w:color="auto"/>
              <w:bottom w:val="single" w:sz="4" w:space="0" w:color="auto"/>
              <w:right w:val="single" w:sz="4" w:space="0" w:color="auto"/>
            </w:tcBorders>
          </w:tcPr>
          <w:p w:rsidR="00B427E3" w:rsidRPr="00A03F9A" w:rsidRDefault="00B427E3" w:rsidP="00A32A6E">
            <w:pPr>
              <w:jc w:val="center"/>
              <w:rPr>
                <w:b/>
                <w:i/>
              </w:rPr>
            </w:pPr>
            <w:r>
              <w:rPr>
                <w:b/>
                <w:i/>
              </w:rPr>
              <w:t>10</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0A5F5B" w:rsidTr="00A32A6E">
        <w:tc>
          <w:tcPr>
            <w:tcW w:w="8364" w:type="dxa"/>
            <w:tcBorders>
              <w:top w:val="single" w:sz="4" w:space="0" w:color="auto"/>
              <w:left w:val="single" w:sz="4" w:space="0" w:color="auto"/>
              <w:bottom w:val="single" w:sz="4" w:space="0" w:color="auto"/>
              <w:right w:val="single" w:sz="4" w:space="0" w:color="auto"/>
            </w:tcBorders>
          </w:tcPr>
          <w:p w:rsidR="00B427E3" w:rsidRPr="002B1DF0" w:rsidRDefault="00B427E3" w:rsidP="008211BA">
            <w:r>
              <w:t xml:space="preserve">3.1 Ф.И. Тютчев. Темы лирики. </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B427E3" w:rsidRPr="000A5F5B" w:rsidTr="00A32A6E">
        <w:tc>
          <w:tcPr>
            <w:tcW w:w="8364" w:type="dxa"/>
            <w:tcBorders>
              <w:top w:val="single" w:sz="4" w:space="0" w:color="auto"/>
              <w:left w:val="single" w:sz="4" w:space="0" w:color="auto"/>
              <w:bottom w:val="single" w:sz="4" w:space="0" w:color="auto"/>
              <w:right w:val="single" w:sz="4" w:space="0" w:color="auto"/>
            </w:tcBorders>
          </w:tcPr>
          <w:p w:rsidR="00B427E3" w:rsidRPr="002B1DF0" w:rsidRDefault="00424AB0" w:rsidP="00000CBA">
            <w:r>
              <w:t xml:space="preserve">3.2 </w:t>
            </w:r>
            <w:r w:rsidR="00000CBA">
              <w:t>А.А. Фет. Темы лирики</w:t>
            </w:r>
          </w:p>
        </w:tc>
        <w:tc>
          <w:tcPr>
            <w:tcW w:w="1696" w:type="dxa"/>
            <w:tcBorders>
              <w:top w:val="single" w:sz="4" w:space="0" w:color="auto"/>
              <w:left w:val="single" w:sz="4" w:space="0" w:color="auto"/>
              <w:bottom w:val="single" w:sz="4" w:space="0" w:color="auto"/>
              <w:right w:val="single" w:sz="4" w:space="0" w:color="auto"/>
            </w:tcBorders>
          </w:tcPr>
          <w:p w:rsidR="00B427E3" w:rsidRPr="000A5F5B" w:rsidRDefault="00000CBA"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B427E3" w:rsidRPr="000A5F5B" w:rsidRDefault="00000CBA"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B427E3" w:rsidRPr="000A5F5B" w:rsidRDefault="00B427E3"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6F4DFB" w:rsidRDefault="00424AB0" w:rsidP="0082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t xml:space="preserve">3.3 </w:t>
            </w:r>
            <w:r w:rsidR="00000CBA" w:rsidRPr="00000CBA">
              <w:t>А.К. Толстой. Страницы лирики.</w:t>
            </w:r>
          </w:p>
        </w:tc>
        <w:tc>
          <w:tcPr>
            <w:tcW w:w="1696" w:type="dxa"/>
            <w:tcBorders>
              <w:top w:val="single" w:sz="4" w:space="0" w:color="auto"/>
              <w:left w:val="single" w:sz="4" w:space="0" w:color="auto"/>
              <w:bottom w:val="single" w:sz="4" w:space="0" w:color="auto"/>
              <w:right w:val="single" w:sz="4" w:space="0" w:color="auto"/>
            </w:tcBorders>
          </w:tcPr>
          <w:p w:rsidR="00E6230B" w:rsidRPr="00000CBA" w:rsidRDefault="00000CBA" w:rsidP="00D43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00CBA">
              <w:rPr>
                <w:bCs/>
                <w:i/>
              </w:rPr>
              <w:t>2</w:t>
            </w:r>
          </w:p>
        </w:tc>
        <w:tc>
          <w:tcPr>
            <w:tcW w:w="2075" w:type="dxa"/>
            <w:tcBorders>
              <w:top w:val="single" w:sz="4" w:space="0" w:color="auto"/>
              <w:left w:val="single" w:sz="4" w:space="0" w:color="auto"/>
              <w:bottom w:val="single" w:sz="4" w:space="0" w:color="auto"/>
              <w:right w:val="single" w:sz="4" w:space="0" w:color="auto"/>
            </w:tcBorders>
          </w:tcPr>
          <w:p w:rsidR="00E6230B" w:rsidRPr="00000CBA" w:rsidRDefault="00E6230B" w:rsidP="00D43A69">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000CBA" w:rsidRDefault="00000CBA" w:rsidP="00D43A69">
            <w:pPr>
              <w:jc w:val="center"/>
            </w:pPr>
            <w:r w:rsidRPr="00000CBA">
              <w:t>2</w:t>
            </w:r>
          </w:p>
        </w:tc>
        <w:tc>
          <w:tcPr>
            <w:tcW w:w="1418" w:type="dxa"/>
            <w:tcBorders>
              <w:top w:val="single" w:sz="4" w:space="0" w:color="auto"/>
              <w:left w:val="single" w:sz="4" w:space="0" w:color="auto"/>
              <w:bottom w:val="single" w:sz="4" w:space="0" w:color="auto"/>
              <w:right w:val="single" w:sz="4" w:space="0" w:color="auto"/>
            </w:tcBorders>
          </w:tcPr>
          <w:p w:rsidR="00E6230B" w:rsidRPr="00000CBA" w:rsidRDefault="00E6230B" w:rsidP="00D43A69">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2B1DF0" w:rsidRDefault="00424AB0" w:rsidP="008211BA">
            <w:r>
              <w:t xml:space="preserve">3.4 </w:t>
            </w:r>
            <w:r w:rsidR="00000CBA" w:rsidRPr="00000CBA">
              <w:t xml:space="preserve">Н.А. Некрасов. Лирика.  </w:t>
            </w:r>
          </w:p>
        </w:tc>
        <w:tc>
          <w:tcPr>
            <w:tcW w:w="1696" w:type="dxa"/>
            <w:tcBorders>
              <w:top w:val="single" w:sz="4" w:space="0" w:color="auto"/>
              <w:left w:val="single" w:sz="4" w:space="0" w:color="auto"/>
              <w:bottom w:val="single" w:sz="4" w:space="0" w:color="auto"/>
              <w:right w:val="single" w:sz="4" w:space="0" w:color="auto"/>
            </w:tcBorders>
          </w:tcPr>
          <w:p w:rsidR="00E6230B" w:rsidRPr="000A5F5B" w:rsidRDefault="00E6230B" w:rsidP="00D43A69">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0A5F5B" w:rsidRDefault="00E6230B" w:rsidP="00D43A69">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0A5F5B" w:rsidRDefault="00E6230B" w:rsidP="00D43A69">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B97E72" w:rsidRDefault="00424AB0" w:rsidP="00000CBA">
            <w:r>
              <w:t xml:space="preserve">3.5 </w:t>
            </w:r>
            <w:r w:rsidR="00000CBA">
              <w:t xml:space="preserve">Изобразительно-выразительных средства языка в художественных текстах </w:t>
            </w:r>
          </w:p>
        </w:tc>
        <w:tc>
          <w:tcPr>
            <w:tcW w:w="1696"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6F4DFB" w:rsidRDefault="00424AB0" w:rsidP="0014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r>
              <w:t xml:space="preserve"> </w:t>
            </w:r>
          </w:p>
        </w:tc>
        <w:tc>
          <w:tcPr>
            <w:tcW w:w="1696" w:type="dxa"/>
            <w:tcBorders>
              <w:top w:val="single" w:sz="4" w:space="0" w:color="auto"/>
              <w:left w:val="single" w:sz="4" w:space="0" w:color="auto"/>
              <w:bottom w:val="single" w:sz="4" w:space="0" w:color="auto"/>
              <w:right w:val="single" w:sz="4" w:space="0" w:color="auto"/>
            </w:tcBorders>
          </w:tcPr>
          <w:p w:rsidR="00424AB0" w:rsidRPr="00140406" w:rsidRDefault="00424AB0" w:rsidP="00D43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40406">
              <w:rPr>
                <w:b/>
                <w:bCs/>
              </w:rPr>
              <w:t>2</w:t>
            </w:r>
          </w:p>
        </w:tc>
        <w:tc>
          <w:tcPr>
            <w:tcW w:w="2075" w:type="dxa"/>
            <w:tcBorders>
              <w:top w:val="single" w:sz="4" w:space="0" w:color="auto"/>
              <w:left w:val="single" w:sz="4" w:space="0" w:color="auto"/>
              <w:bottom w:val="single" w:sz="4" w:space="0" w:color="auto"/>
              <w:right w:val="single" w:sz="4" w:space="0" w:color="auto"/>
            </w:tcBorders>
          </w:tcPr>
          <w:p w:rsidR="00424AB0" w:rsidRPr="00140406" w:rsidRDefault="00424AB0" w:rsidP="00D43A69">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424AB0" w:rsidRPr="00140406" w:rsidRDefault="00424AB0" w:rsidP="00D43A69">
            <w:pPr>
              <w:jc w:val="center"/>
              <w:rPr>
                <w:b/>
              </w:rPr>
            </w:pPr>
            <w:r w:rsidRPr="00140406">
              <w:rPr>
                <w:b/>
              </w:rPr>
              <w:t>2</w:t>
            </w:r>
          </w:p>
        </w:tc>
        <w:tc>
          <w:tcPr>
            <w:tcW w:w="1418" w:type="dxa"/>
            <w:tcBorders>
              <w:top w:val="single" w:sz="4" w:space="0" w:color="auto"/>
              <w:left w:val="single" w:sz="4" w:space="0" w:color="auto"/>
              <w:bottom w:val="single" w:sz="4" w:space="0" w:color="auto"/>
              <w:right w:val="single" w:sz="4" w:space="0" w:color="auto"/>
            </w:tcBorders>
          </w:tcPr>
          <w:p w:rsidR="00424AB0" w:rsidRPr="000A5F5B" w:rsidRDefault="00424AB0" w:rsidP="00A32A6E">
            <w:pPr>
              <w:jc w:val="center"/>
            </w:pPr>
          </w:p>
        </w:tc>
      </w:tr>
      <w:tr w:rsidR="00140406" w:rsidRPr="000A5F5B" w:rsidTr="00A32A6E">
        <w:tc>
          <w:tcPr>
            <w:tcW w:w="8364" w:type="dxa"/>
            <w:tcBorders>
              <w:top w:val="single" w:sz="4" w:space="0" w:color="auto"/>
              <w:left w:val="single" w:sz="4" w:space="0" w:color="auto"/>
              <w:bottom w:val="single" w:sz="4" w:space="0" w:color="auto"/>
              <w:right w:val="single" w:sz="4" w:space="0" w:color="auto"/>
            </w:tcBorders>
          </w:tcPr>
          <w:p w:rsidR="00140406" w:rsidRDefault="00140406" w:rsidP="0082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3.6 </w:t>
            </w:r>
            <w:r w:rsidR="00AC4C62">
              <w:t>И</w:t>
            </w:r>
            <w:r>
              <w:t>зобразительно-выразительных средств</w:t>
            </w:r>
            <w:r w:rsidR="00AC4C62">
              <w:t>а языка в текстах</w:t>
            </w:r>
            <w:r>
              <w:t xml:space="preserve"> и </w:t>
            </w:r>
            <w:r w:rsidR="00AC4C62">
              <w:t xml:space="preserve"> значение </w:t>
            </w:r>
            <w:r>
              <w:t xml:space="preserve">образной системы для решения профессиональных задач </w:t>
            </w:r>
          </w:p>
        </w:tc>
        <w:tc>
          <w:tcPr>
            <w:tcW w:w="1696" w:type="dxa"/>
            <w:tcBorders>
              <w:top w:val="single" w:sz="4" w:space="0" w:color="auto"/>
              <w:left w:val="single" w:sz="4" w:space="0" w:color="auto"/>
              <w:bottom w:val="single" w:sz="4" w:space="0" w:color="auto"/>
              <w:right w:val="single" w:sz="4" w:space="0" w:color="auto"/>
            </w:tcBorders>
          </w:tcPr>
          <w:p w:rsidR="00140406" w:rsidRPr="00140406" w:rsidRDefault="00140406" w:rsidP="00D43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075" w:type="dxa"/>
            <w:tcBorders>
              <w:top w:val="single" w:sz="4" w:space="0" w:color="auto"/>
              <w:left w:val="single" w:sz="4" w:space="0" w:color="auto"/>
              <w:bottom w:val="single" w:sz="4" w:space="0" w:color="auto"/>
              <w:right w:val="single" w:sz="4" w:space="0" w:color="auto"/>
            </w:tcBorders>
          </w:tcPr>
          <w:p w:rsidR="00140406" w:rsidRPr="00140406" w:rsidRDefault="00140406" w:rsidP="00D43A69">
            <w:pPr>
              <w:jc w:val="center"/>
            </w:pPr>
          </w:p>
        </w:tc>
        <w:tc>
          <w:tcPr>
            <w:tcW w:w="1615" w:type="dxa"/>
            <w:tcBorders>
              <w:top w:val="single" w:sz="4" w:space="0" w:color="auto"/>
              <w:left w:val="single" w:sz="4" w:space="0" w:color="auto"/>
              <w:bottom w:val="single" w:sz="4" w:space="0" w:color="auto"/>
              <w:right w:val="single" w:sz="4" w:space="0" w:color="auto"/>
            </w:tcBorders>
          </w:tcPr>
          <w:p w:rsidR="00140406" w:rsidRPr="00140406" w:rsidRDefault="00140406" w:rsidP="00D43A69">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140406" w:rsidRPr="000A5F5B" w:rsidRDefault="00140406" w:rsidP="00A32A6E">
            <w:pPr>
              <w:jc w:val="center"/>
            </w:pPr>
          </w:p>
        </w:tc>
      </w:tr>
      <w:tr w:rsidR="00E6230B" w:rsidRPr="008F18A4" w:rsidTr="00A32A6E">
        <w:tc>
          <w:tcPr>
            <w:tcW w:w="8364" w:type="dxa"/>
            <w:tcBorders>
              <w:top w:val="single" w:sz="4" w:space="0" w:color="auto"/>
              <w:left w:val="single" w:sz="4" w:space="0" w:color="auto"/>
              <w:bottom w:val="single" w:sz="4" w:space="0" w:color="auto"/>
              <w:right w:val="single" w:sz="4" w:space="0" w:color="auto"/>
            </w:tcBorders>
          </w:tcPr>
          <w:p w:rsidR="00E6230B" w:rsidRPr="008F18A4" w:rsidRDefault="00E6230B" w:rsidP="00A32A6E">
            <w:pPr>
              <w:rPr>
                <w:b/>
              </w:rPr>
            </w:pPr>
            <w:r w:rsidRPr="008F18A4">
              <w:rPr>
                <w:b/>
              </w:rPr>
              <w:t xml:space="preserve">4. Литература </w:t>
            </w:r>
            <w:r w:rsidR="00424AB0" w:rsidRPr="007B3104">
              <w:rPr>
                <w:b/>
              </w:rPr>
              <w:t>XX века</w:t>
            </w:r>
            <w:r>
              <w:rPr>
                <w:b/>
              </w:rPr>
              <w:t xml:space="preserve">. Особенности развития литературы и других видов искусства в начале </w:t>
            </w:r>
            <w:r w:rsidR="00424AB0" w:rsidRPr="007B3104">
              <w:rPr>
                <w:b/>
              </w:rPr>
              <w:t>XX века</w:t>
            </w:r>
          </w:p>
        </w:tc>
        <w:tc>
          <w:tcPr>
            <w:tcW w:w="1696" w:type="dxa"/>
            <w:tcBorders>
              <w:top w:val="single" w:sz="4" w:space="0" w:color="auto"/>
              <w:left w:val="single" w:sz="4" w:space="0" w:color="auto"/>
              <w:bottom w:val="single" w:sz="4" w:space="0" w:color="auto"/>
              <w:right w:val="single" w:sz="4" w:space="0" w:color="auto"/>
            </w:tcBorders>
          </w:tcPr>
          <w:p w:rsidR="00E6230B" w:rsidRPr="008F18A4" w:rsidRDefault="00E6230B" w:rsidP="00A32A6E">
            <w:pPr>
              <w:jc w:val="center"/>
              <w:rPr>
                <w:b/>
              </w:rPr>
            </w:pPr>
            <w:r>
              <w:rPr>
                <w:b/>
              </w:rPr>
              <w:t>20</w:t>
            </w:r>
          </w:p>
        </w:tc>
        <w:tc>
          <w:tcPr>
            <w:tcW w:w="2075" w:type="dxa"/>
            <w:tcBorders>
              <w:top w:val="single" w:sz="4" w:space="0" w:color="auto"/>
              <w:left w:val="single" w:sz="4" w:space="0" w:color="auto"/>
              <w:bottom w:val="single" w:sz="4" w:space="0" w:color="auto"/>
              <w:right w:val="single" w:sz="4" w:space="0" w:color="auto"/>
            </w:tcBorders>
          </w:tcPr>
          <w:p w:rsidR="00E6230B" w:rsidRPr="008F18A4" w:rsidRDefault="00E6230B"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E6230B" w:rsidRPr="008F18A4" w:rsidRDefault="00E6230B" w:rsidP="00A32A6E">
            <w:pPr>
              <w:jc w:val="center"/>
              <w:rPr>
                <w:b/>
              </w:rPr>
            </w:pPr>
            <w:r>
              <w:rPr>
                <w:b/>
              </w:rPr>
              <w:t>20</w:t>
            </w:r>
          </w:p>
        </w:tc>
        <w:tc>
          <w:tcPr>
            <w:tcW w:w="1418" w:type="dxa"/>
            <w:tcBorders>
              <w:top w:val="single" w:sz="4" w:space="0" w:color="auto"/>
              <w:left w:val="single" w:sz="4" w:space="0" w:color="auto"/>
              <w:bottom w:val="single" w:sz="4" w:space="0" w:color="auto"/>
              <w:right w:val="single" w:sz="4" w:space="0" w:color="auto"/>
            </w:tcBorders>
          </w:tcPr>
          <w:p w:rsidR="00E6230B" w:rsidRPr="008F18A4" w:rsidRDefault="00E6230B" w:rsidP="00A32A6E">
            <w:pPr>
              <w:jc w:val="center"/>
              <w:rPr>
                <w:b/>
              </w:rP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Default="00E6230B" w:rsidP="00A32A6E">
            <w:r>
              <w:t>4.1. Введение</w:t>
            </w:r>
            <w:r w:rsidR="00AC4C62">
              <w:t xml:space="preserve">. Обзор </w:t>
            </w:r>
          </w:p>
        </w:tc>
        <w:tc>
          <w:tcPr>
            <w:tcW w:w="1696" w:type="dxa"/>
            <w:tcBorders>
              <w:top w:val="single" w:sz="4" w:space="0" w:color="auto"/>
              <w:left w:val="single" w:sz="4" w:space="0" w:color="auto"/>
              <w:bottom w:val="single" w:sz="4" w:space="0" w:color="auto"/>
              <w:right w:val="single" w:sz="4" w:space="0" w:color="auto"/>
            </w:tcBorders>
          </w:tcPr>
          <w:p w:rsidR="00E6230B" w:rsidRPr="00313F83" w:rsidRDefault="00E6230B" w:rsidP="00A32A6E">
            <w:pPr>
              <w:jc w:val="center"/>
            </w:pPr>
            <w:r w:rsidRPr="00313F83">
              <w:t>2</w:t>
            </w:r>
          </w:p>
        </w:tc>
        <w:tc>
          <w:tcPr>
            <w:tcW w:w="2075" w:type="dxa"/>
            <w:tcBorders>
              <w:top w:val="single" w:sz="4" w:space="0" w:color="auto"/>
              <w:left w:val="single" w:sz="4" w:space="0" w:color="auto"/>
              <w:bottom w:val="single" w:sz="4" w:space="0" w:color="auto"/>
              <w:right w:val="single" w:sz="4" w:space="0" w:color="auto"/>
            </w:tcBorders>
          </w:tcPr>
          <w:p w:rsidR="00E6230B" w:rsidRPr="00313F83"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313F83" w:rsidRDefault="00E6230B" w:rsidP="00A32A6E">
            <w:pPr>
              <w:jc w:val="center"/>
            </w:pPr>
            <w:r w:rsidRPr="00313F83">
              <w:t>2</w:t>
            </w:r>
          </w:p>
        </w:tc>
        <w:tc>
          <w:tcPr>
            <w:tcW w:w="1418"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2B1DF0" w:rsidRDefault="00E6230B" w:rsidP="00A32A6E">
            <w:r>
              <w:t xml:space="preserve">4.2. </w:t>
            </w:r>
            <w:r w:rsidRPr="009E05BC">
              <w:t xml:space="preserve">Русская литература на рубеже веков </w:t>
            </w:r>
            <w:r>
              <w:t xml:space="preserve">И.А. Бунин. Философская лирика. </w:t>
            </w:r>
          </w:p>
        </w:tc>
        <w:tc>
          <w:tcPr>
            <w:tcW w:w="1696"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2B1DF0" w:rsidRDefault="00E6230B" w:rsidP="00A32A6E">
            <w:r>
              <w:t>4.3. А.И. Куприн. Повесть «Гранатовый браслет». ТРК-2</w:t>
            </w:r>
          </w:p>
        </w:tc>
        <w:tc>
          <w:tcPr>
            <w:tcW w:w="1696"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2B1DF0" w:rsidRDefault="00E6230B" w:rsidP="00A32A6E">
            <w:r>
              <w:t>4.4. Серебряный век русской поэзии. Символизм</w:t>
            </w:r>
          </w:p>
        </w:tc>
        <w:tc>
          <w:tcPr>
            <w:tcW w:w="1696"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A47AA4" w:rsidRDefault="00E6230B" w:rsidP="00A32A6E">
            <w:r>
              <w:t>4.5. Акмеизм. Н.С. Гумилев.</w:t>
            </w:r>
            <w:r w:rsidR="00AC4C62">
              <w:t xml:space="preserve"> О.Э. Мандельштам</w:t>
            </w:r>
          </w:p>
        </w:tc>
        <w:tc>
          <w:tcPr>
            <w:tcW w:w="1696"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Pr="000A5F5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Default="00E6230B" w:rsidP="00AC4C62">
            <w:r>
              <w:t xml:space="preserve">4.6. Футуризм. И. Северянин. В. Хлебников. </w:t>
            </w:r>
            <w:r w:rsidRPr="00373DEE">
              <w:t>Новокрестьянская поэзия</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A47AA4" w:rsidRDefault="00E6230B" w:rsidP="00AC4C62">
            <w:r>
              <w:t xml:space="preserve">4.7. М. Горький. </w:t>
            </w:r>
            <w:r w:rsidRPr="009F3CE9">
              <w:t xml:space="preserve">Романтическое творчество </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Default="00E6230B" w:rsidP="00A32A6E">
            <w:r>
              <w:t xml:space="preserve">4.8. </w:t>
            </w:r>
            <w:r w:rsidRPr="00373DEE">
              <w:t>М. Го</w:t>
            </w:r>
            <w:r>
              <w:t xml:space="preserve">рький. </w:t>
            </w:r>
            <w:r w:rsidRPr="00373DEE">
              <w:t xml:space="preserve"> Пьеса «На дне».</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A87FA3" w:rsidRDefault="00E6230B" w:rsidP="00A32A6E">
            <w:r>
              <w:t>4.9.  А.А. Блок. Поэма «Двенадцать»</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rPr>
                <w:b/>
              </w:rPr>
            </w:pPr>
            <w:r w:rsidRPr="00194425">
              <w:rPr>
                <w:b/>
              </w:rPr>
              <w:t xml:space="preserve">5. </w:t>
            </w:r>
            <w:r>
              <w:rPr>
                <w:b/>
              </w:rPr>
              <w:t>Особенности развития литературы</w:t>
            </w:r>
            <w:r w:rsidRPr="00194425">
              <w:rPr>
                <w:b/>
              </w:rPr>
              <w:t xml:space="preserve"> </w:t>
            </w:r>
            <w:r w:rsidR="008211BA">
              <w:rPr>
                <w:b/>
              </w:rPr>
              <w:t>19</w:t>
            </w:r>
            <w:r w:rsidRPr="00194425">
              <w:rPr>
                <w:b/>
              </w:rPr>
              <w:t xml:space="preserve">20-гг. </w:t>
            </w:r>
            <w:r>
              <w:rPr>
                <w:b/>
              </w:rPr>
              <w:t>(</w:t>
            </w:r>
            <w:r w:rsidRPr="00194425">
              <w:rPr>
                <w:b/>
              </w:rPr>
              <w:t>Обзор</w:t>
            </w:r>
            <w:r>
              <w:rPr>
                <w:b/>
              </w:rPr>
              <w:t>)</w:t>
            </w:r>
          </w:p>
        </w:tc>
        <w:tc>
          <w:tcPr>
            <w:tcW w:w="1696"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r>
              <w:rPr>
                <w:b/>
              </w:rPr>
              <w:t>6</w:t>
            </w:r>
          </w:p>
        </w:tc>
        <w:tc>
          <w:tcPr>
            <w:tcW w:w="2075"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r>
              <w:rPr>
                <w:b/>
              </w:rPr>
              <w:t>6</w:t>
            </w:r>
          </w:p>
        </w:tc>
        <w:tc>
          <w:tcPr>
            <w:tcW w:w="1418"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A87FA3" w:rsidRDefault="00E6230B" w:rsidP="00A32A6E">
            <w:r>
              <w:t xml:space="preserve">5.1. Противоречивость развития культуры в 20-е гг. </w:t>
            </w:r>
            <w:r w:rsidRPr="00CB1FD7">
              <w:t>В.В. Маяковский. Темы лирики.</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A87FA3" w:rsidRDefault="00E6230B" w:rsidP="00A32A6E">
            <w:r>
              <w:t>5.2. С.А. Есенин. Темы лирики</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6F4DFB" w:rsidRDefault="00E6230B" w:rsidP="00821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r w:rsidR="00424AB0">
              <w:rPr>
                <w:b/>
              </w:rPr>
              <w:t xml:space="preserve">. </w:t>
            </w:r>
          </w:p>
        </w:tc>
        <w:tc>
          <w:tcPr>
            <w:tcW w:w="1696" w:type="dxa"/>
            <w:tcBorders>
              <w:top w:val="single" w:sz="4" w:space="0" w:color="auto"/>
              <w:left w:val="single" w:sz="4" w:space="0" w:color="auto"/>
              <w:bottom w:val="single" w:sz="4" w:space="0" w:color="auto"/>
              <w:right w:val="single" w:sz="4" w:space="0" w:color="auto"/>
            </w:tcBorders>
          </w:tcPr>
          <w:p w:rsidR="00E6230B" w:rsidRPr="00B644F6" w:rsidRDefault="00E6230B"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644F6">
              <w:rPr>
                <w:b/>
                <w:bCs/>
              </w:rPr>
              <w:t>2</w:t>
            </w:r>
          </w:p>
        </w:tc>
        <w:tc>
          <w:tcPr>
            <w:tcW w:w="2075" w:type="dxa"/>
            <w:tcBorders>
              <w:top w:val="single" w:sz="4" w:space="0" w:color="auto"/>
              <w:left w:val="single" w:sz="4" w:space="0" w:color="auto"/>
              <w:bottom w:val="single" w:sz="4" w:space="0" w:color="auto"/>
              <w:right w:val="single" w:sz="4" w:space="0" w:color="auto"/>
            </w:tcBorders>
          </w:tcPr>
          <w:p w:rsidR="00E6230B" w:rsidRPr="00B644F6" w:rsidRDefault="00E6230B"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E6230B" w:rsidRPr="00B644F6" w:rsidRDefault="00E6230B" w:rsidP="00A32A6E">
            <w:pPr>
              <w:jc w:val="center"/>
              <w:rPr>
                <w:b/>
              </w:rPr>
            </w:pPr>
            <w:r w:rsidRPr="00B644F6">
              <w:rPr>
                <w:b/>
              </w:rP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8211BA" w:rsidRPr="000A5F5B" w:rsidTr="00A32A6E">
        <w:tc>
          <w:tcPr>
            <w:tcW w:w="8364" w:type="dxa"/>
            <w:tcBorders>
              <w:top w:val="single" w:sz="4" w:space="0" w:color="auto"/>
              <w:left w:val="single" w:sz="4" w:space="0" w:color="auto"/>
              <w:bottom w:val="single" w:sz="4" w:space="0" w:color="auto"/>
              <w:right w:val="single" w:sz="4" w:space="0" w:color="auto"/>
            </w:tcBorders>
          </w:tcPr>
          <w:p w:rsidR="008211BA" w:rsidRDefault="008211BA" w:rsidP="00B6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5.3 </w:t>
            </w:r>
            <w:r w:rsidR="00B644F6">
              <w:t>Навыки анализа текста художественного произведения и их применение в профессии</w:t>
            </w:r>
          </w:p>
        </w:tc>
        <w:tc>
          <w:tcPr>
            <w:tcW w:w="1696" w:type="dxa"/>
            <w:tcBorders>
              <w:top w:val="single" w:sz="4" w:space="0" w:color="auto"/>
              <w:left w:val="single" w:sz="4" w:space="0" w:color="auto"/>
              <w:bottom w:val="single" w:sz="4" w:space="0" w:color="auto"/>
              <w:right w:val="single" w:sz="4" w:space="0" w:color="auto"/>
            </w:tcBorders>
          </w:tcPr>
          <w:p w:rsidR="008211BA" w:rsidRPr="00B644F6" w:rsidRDefault="00B644F6"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075" w:type="dxa"/>
            <w:tcBorders>
              <w:top w:val="single" w:sz="4" w:space="0" w:color="auto"/>
              <w:left w:val="single" w:sz="4" w:space="0" w:color="auto"/>
              <w:bottom w:val="single" w:sz="4" w:space="0" w:color="auto"/>
              <w:right w:val="single" w:sz="4" w:space="0" w:color="auto"/>
            </w:tcBorders>
          </w:tcPr>
          <w:p w:rsidR="008211BA" w:rsidRPr="00B644F6" w:rsidRDefault="008211BA"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8211BA" w:rsidRPr="00B644F6" w:rsidRDefault="00B644F6"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8211BA" w:rsidRDefault="008211BA"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rPr>
                <w:b/>
              </w:rPr>
            </w:pPr>
            <w:r w:rsidRPr="00194425">
              <w:rPr>
                <w:b/>
              </w:rPr>
              <w:t xml:space="preserve">6. </w:t>
            </w:r>
            <w:r>
              <w:rPr>
                <w:b/>
              </w:rPr>
              <w:t>Особенности развития литературы</w:t>
            </w:r>
            <w:r w:rsidRPr="00194425">
              <w:rPr>
                <w:b/>
              </w:rPr>
              <w:t xml:space="preserve"> </w:t>
            </w:r>
            <w:r>
              <w:rPr>
                <w:b/>
              </w:rPr>
              <w:t>19</w:t>
            </w:r>
            <w:r w:rsidRPr="00194425">
              <w:rPr>
                <w:b/>
              </w:rPr>
              <w:t xml:space="preserve">30-х-начала </w:t>
            </w:r>
            <w:r>
              <w:rPr>
                <w:b/>
              </w:rPr>
              <w:t>19</w:t>
            </w:r>
            <w:r w:rsidRPr="00194425">
              <w:rPr>
                <w:b/>
              </w:rPr>
              <w:t>40-х гг.</w:t>
            </w:r>
          </w:p>
        </w:tc>
        <w:tc>
          <w:tcPr>
            <w:tcW w:w="1696"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r>
              <w:rPr>
                <w:b/>
              </w:rPr>
              <w:t>28</w:t>
            </w:r>
          </w:p>
        </w:tc>
        <w:tc>
          <w:tcPr>
            <w:tcW w:w="2075"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r>
              <w:rPr>
                <w:b/>
              </w:rPr>
              <w:t>28</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A87FA3" w:rsidRDefault="00E6230B" w:rsidP="00B644F6">
            <w:r>
              <w:t xml:space="preserve">6.1 Становление новой культуры в 30-е гг. </w:t>
            </w:r>
            <w:r w:rsidRPr="002915BB">
              <w:t>М.И. Цветаева. Основные темы творчества</w:t>
            </w:r>
            <w:r>
              <w:t>.</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A87FA3" w:rsidRDefault="00E6230B" w:rsidP="00B644F6">
            <w:r>
              <w:t xml:space="preserve">6.2 </w:t>
            </w:r>
            <w:r w:rsidR="00424AB0" w:rsidRPr="00A92EBC">
              <w:t>Художественные особенности поэзии М.</w:t>
            </w:r>
            <w:r w:rsidR="00424AB0">
              <w:t xml:space="preserve"> </w:t>
            </w:r>
            <w:r w:rsidR="00424AB0" w:rsidRPr="00A92EBC">
              <w:t>И.</w:t>
            </w:r>
            <w:r w:rsidR="00424AB0">
              <w:t xml:space="preserve"> </w:t>
            </w:r>
            <w:r w:rsidR="00424AB0" w:rsidRPr="00A92EBC">
              <w:t>Цветаевой. Фольклорные и литературные образы и мотивы в лирике Цветаевой.</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Default="00E6230B" w:rsidP="00B644F6">
            <w:r>
              <w:t>6.3</w:t>
            </w:r>
            <w:r w:rsidR="00B644F6">
              <w:t xml:space="preserve"> </w:t>
            </w:r>
            <w:r w:rsidRPr="002915BB">
              <w:t>М.А. Б</w:t>
            </w:r>
            <w:r>
              <w:t xml:space="preserve">улгаков. </w:t>
            </w:r>
            <w:r w:rsidRPr="002915BB">
              <w:t>Роман «Мастер и Маргарита».</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Default="00E6230B" w:rsidP="00A32A6E">
            <w:r>
              <w:t xml:space="preserve">6.4. Ершалаимские главы. </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Default="00E6230B" w:rsidP="00465FF4">
            <w:r>
              <w:t xml:space="preserve">6.5. Любовь и судьба Мастера. </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7277C5" w:rsidRDefault="00E6230B" w:rsidP="00F15FC1">
            <w:r w:rsidRPr="007277C5">
              <w:t>6.6</w:t>
            </w:r>
            <w:r w:rsidR="00B644F6">
              <w:t xml:space="preserve"> </w:t>
            </w:r>
            <w:r w:rsidRPr="007277C5">
              <w:t>Сочинение-рассуждение. ТРК-3</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7277C5" w:rsidRDefault="00E6230B" w:rsidP="00F15FC1">
            <w:r w:rsidRPr="007277C5">
              <w:t xml:space="preserve">6.7 </w:t>
            </w:r>
            <w:r w:rsidR="00F15FC1" w:rsidRPr="00E1785B">
              <w:t>Мир и человек в рассказах М.</w:t>
            </w:r>
            <w:r w:rsidR="00F15FC1">
              <w:t xml:space="preserve"> </w:t>
            </w:r>
            <w:r w:rsidR="00F15FC1" w:rsidRPr="00E1785B">
              <w:t xml:space="preserve">Шолохова. </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313F83" w:rsidRDefault="00E6230B" w:rsidP="00B644F6">
            <w:pPr>
              <w:ind w:right="-42"/>
            </w:pPr>
            <w:r>
              <w:t>6.8 М. А. Шолохов. Роман «Тихий Дон» (обзор)</w:t>
            </w:r>
          </w:p>
        </w:tc>
        <w:tc>
          <w:tcPr>
            <w:tcW w:w="1696"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Default="00E6230B" w:rsidP="00B644F6">
            <w:pPr>
              <w:ind w:right="-42"/>
            </w:pPr>
            <w:r>
              <w:t xml:space="preserve">6.9 </w:t>
            </w:r>
            <w:r w:rsidRPr="00E1785B">
              <w:t>Столкновение старого и нового мира в романе. Мастерство психологического анализа.</w:t>
            </w:r>
          </w:p>
        </w:tc>
        <w:tc>
          <w:tcPr>
            <w:tcW w:w="1696"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313F83" w:rsidRDefault="00E6230B" w:rsidP="00B644F6">
            <w:r>
              <w:t>6.10</w:t>
            </w:r>
            <w:r w:rsidR="00B644F6">
              <w:t xml:space="preserve"> </w:t>
            </w:r>
            <w:r w:rsidRPr="00E1785B">
              <w:t>Многоплановость повествования. Своеобразие</w:t>
            </w:r>
            <w:r>
              <w:t xml:space="preserve"> художественной манеры писателя</w:t>
            </w:r>
          </w:p>
        </w:tc>
        <w:tc>
          <w:tcPr>
            <w:tcW w:w="1696"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313F83" w:rsidRDefault="00E6230B" w:rsidP="00B644F6">
            <w:pPr>
              <w:ind w:right="-42"/>
            </w:pPr>
            <w:r>
              <w:t>6.11 Патриотизм и гуманизм романа</w:t>
            </w:r>
          </w:p>
        </w:tc>
        <w:tc>
          <w:tcPr>
            <w:tcW w:w="1696"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9F3CE9" w:rsidRDefault="00E6230B" w:rsidP="00B644F6">
            <w:r>
              <w:t>6.12 Образ Григория Мелехова</w:t>
            </w:r>
          </w:p>
        </w:tc>
        <w:tc>
          <w:tcPr>
            <w:tcW w:w="1696"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9F3CE9" w:rsidRDefault="00E6230B" w:rsidP="00B644F6">
            <w:r>
              <w:t>6.13</w:t>
            </w:r>
            <w:r w:rsidR="00B644F6">
              <w:t xml:space="preserve"> </w:t>
            </w:r>
            <w:r>
              <w:t>Женские судьбы в романе</w:t>
            </w:r>
          </w:p>
        </w:tc>
        <w:tc>
          <w:tcPr>
            <w:tcW w:w="1696"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rsidRPr="00C838B2">
              <w:t>2</w:t>
            </w:r>
          </w:p>
        </w:tc>
        <w:tc>
          <w:tcPr>
            <w:tcW w:w="207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Pr="00C838B2" w:rsidRDefault="00E6230B" w:rsidP="00A32A6E">
            <w:pPr>
              <w:jc w:val="center"/>
            </w:pPr>
            <w:r w:rsidRPr="00C838B2">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6F4DFB" w:rsidRDefault="00E6230B" w:rsidP="00434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r w:rsidR="00424AB0">
              <w:rPr>
                <w:b/>
              </w:rPr>
              <w:t>.</w:t>
            </w:r>
          </w:p>
        </w:tc>
        <w:tc>
          <w:tcPr>
            <w:tcW w:w="1696" w:type="dxa"/>
            <w:tcBorders>
              <w:top w:val="single" w:sz="4" w:space="0" w:color="auto"/>
              <w:left w:val="single" w:sz="4" w:space="0" w:color="auto"/>
              <w:bottom w:val="single" w:sz="4" w:space="0" w:color="auto"/>
              <w:right w:val="single" w:sz="4" w:space="0" w:color="auto"/>
            </w:tcBorders>
          </w:tcPr>
          <w:p w:rsidR="00E6230B" w:rsidRPr="006D2FBF" w:rsidRDefault="00E6230B"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D2FBF">
              <w:rPr>
                <w:b/>
                <w:bCs/>
              </w:rPr>
              <w:t>2</w:t>
            </w:r>
          </w:p>
        </w:tc>
        <w:tc>
          <w:tcPr>
            <w:tcW w:w="2075" w:type="dxa"/>
            <w:tcBorders>
              <w:top w:val="single" w:sz="4" w:space="0" w:color="auto"/>
              <w:left w:val="single" w:sz="4" w:space="0" w:color="auto"/>
              <w:bottom w:val="single" w:sz="4" w:space="0" w:color="auto"/>
              <w:right w:val="single" w:sz="4" w:space="0" w:color="auto"/>
            </w:tcBorders>
          </w:tcPr>
          <w:p w:rsidR="00E6230B" w:rsidRPr="006D2FBF" w:rsidRDefault="00E6230B"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E6230B" w:rsidRPr="006D2FBF" w:rsidRDefault="00E6230B" w:rsidP="00A32A6E">
            <w:pPr>
              <w:jc w:val="center"/>
              <w:rPr>
                <w:b/>
              </w:rPr>
            </w:pPr>
            <w:r w:rsidRPr="006D2FBF">
              <w:rPr>
                <w:b/>
              </w:rP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434F58" w:rsidRPr="000A5F5B" w:rsidTr="00A32A6E">
        <w:tc>
          <w:tcPr>
            <w:tcW w:w="8364" w:type="dxa"/>
            <w:tcBorders>
              <w:top w:val="single" w:sz="4" w:space="0" w:color="auto"/>
              <w:left w:val="single" w:sz="4" w:space="0" w:color="auto"/>
              <w:bottom w:val="single" w:sz="4" w:space="0" w:color="auto"/>
              <w:right w:val="single" w:sz="4" w:space="0" w:color="auto"/>
            </w:tcBorders>
          </w:tcPr>
          <w:p w:rsidR="00434F58" w:rsidRDefault="00434F58" w:rsidP="003C1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6.14</w:t>
            </w:r>
            <w:r w:rsidRPr="005418CA">
              <w:t xml:space="preserve"> </w:t>
            </w:r>
            <w:r>
              <w:t>Н</w:t>
            </w:r>
            <w:r w:rsidRPr="005418CA">
              <w:t>равственно-ценностно</w:t>
            </w:r>
            <w:r>
              <w:t>е</w:t>
            </w:r>
            <w:r w:rsidRPr="005418CA">
              <w:t xml:space="preserve"> влияни</w:t>
            </w:r>
            <w:r>
              <w:t>е</w:t>
            </w:r>
            <w:r w:rsidRPr="005418CA">
              <w:t xml:space="preserve"> произведений русской классической литературы на формирование </w:t>
            </w:r>
            <w:r>
              <w:t xml:space="preserve">личности </w:t>
            </w:r>
            <w:r w:rsidR="003C1628">
              <w:t>будущего специалиста</w:t>
            </w:r>
          </w:p>
        </w:tc>
        <w:tc>
          <w:tcPr>
            <w:tcW w:w="1696" w:type="dxa"/>
            <w:tcBorders>
              <w:top w:val="single" w:sz="4" w:space="0" w:color="auto"/>
              <w:left w:val="single" w:sz="4" w:space="0" w:color="auto"/>
              <w:bottom w:val="single" w:sz="4" w:space="0" w:color="auto"/>
              <w:right w:val="single" w:sz="4" w:space="0" w:color="auto"/>
            </w:tcBorders>
          </w:tcPr>
          <w:p w:rsidR="00434F58" w:rsidRPr="006D2FBF" w:rsidRDefault="006D2FBF"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075" w:type="dxa"/>
            <w:tcBorders>
              <w:top w:val="single" w:sz="4" w:space="0" w:color="auto"/>
              <w:left w:val="single" w:sz="4" w:space="0" w:color="auto"/>
              <w:bottom w:val="single" w:sz="4" w:space="0" w:color="auto"/>
              <w:right w:val="single" w:sz="4" w:space="0" w:color="auto"/>
            </w:tcBorders>
          </w:tcPr>
          <w:p w:rsidR="00434F58" w:rsidRPr="006D2FBF" w:rsidRDefault="00434F58"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34F58" w:rsidRPr="006D2FBF" w:rsidRDefault="006D2FBF"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434F58" w:rsidRDefault="00434F58"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ind w:right="-42"/>
              <w:rPr>
                <w:b/>
              </w:rPr>
            </w:pPr>
            <w:r>
              <w:rPr>
                <w:b/>
              </w:rPr>
              <w:t>7</w:t>
            </w:r>
            <w:r w:rsidRPr="00194425">
              <w:rPr>
                <w:b/>
              </w:rPr>
              <w:t xml:space="preserve">. </w:t>
            </w:r>
            <w:r>
              <w:rPr>
                <w:b/>
              </w:rPr>
              <w:t>Особенности развития л</w:t>
            </w:r>
            <w:r w:rsidRPr="00194425">
              <w:rPr>
                <w:b/>
              </w:rPr>
              <w:t>итератур</w:t>
            </w:r>
            <w:r>
              <w:rPr>
                <w:b/>
              </w:rPr>
              <w:t>ы</w:t>
            </w:r>
            <w:r w:rsidRPr="00194425">
              <w:rPr>
                <w:b/>
              </w:rPr>
              <w:t xml:space="preserve"> периода Великой Отечественной </w:t>
            </w:r>
            <w:r>
              <w:rPr>
                <w:b/>
              </w:rPr>
              <w:t>в</w:t>
            </w:r>
            <w:r w:rsidRPr="00194425">
              <w:rPr>
                <w:b/>
              </w:rPr>
              <w:t>ойны и первых послевоенных лет</w:t>
            </w:r>
          </w:p>
        </w:tc>
        <w:tc>
          <w:tcPr>
            <w:tcW w:w="1696"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r>
              <w:rPr>
                <w:b/>
              </w:rPr>
              <w:t>6</w:t>
            </w:r>
          </w:p>
        </w:tc>
        <w:tc>
          <w:tcPr>
            <w:tcW w:w="2075"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E6230B" w:rsidRPr="00194425" w:rsidRDefault="00E6230B" w:rsidP="00A32A6E">
            <w:pPr>
              <w:jc w:val="center"/>
              <w:rPr>
                <w:b/>
              </w:rPr>
            </w:pPr>
            <w:r>
              <w:rPr>
                <w:b/>
              </w:rPr>
              <w:t>6</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A87FA3" w:rsidRDefault="00E6230B" w:rsidP="007F64CC">
            <w:pPr>
              <w:ind w:right="-42"/>
            </w:pPr>
            <w:r>
              <w:t xml:space="preserve">7.1 Реалистическое и романтическое изображение войны. А.А. Ахматова. Темы лирики. </w:t>
            </w:r>
            <w:r w:rsidRPr="002915BB">
              <w:t>Поэма «Реквием»</w:t>
            </w:r>
            <w:r>
              <w:t>.</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E6230B" w:rsidRPr="000A5F5B" w:rsidTr="00A32A6E">
        <w:tc>
          <w:tcPr>
            <w:tcW w:w="8364" w:type="dxa"/>
            <w:tcBorders>
              <w:top w:val="single" w:sz="4" w:space="0" w:color="auto"/>
              <w:left w:val="single" w:sz="4" w:space="0" w:color="auto"/>
              <w:bottom w:val="single" w:sz="4" w:space="0" w:color="auto"/>
              <w:right w:val="single" w:sz="4" w:space="0" w:color="auto"/>
            </w:tcBorders>
          </w:tcPr>
          <w:p w:rsidR="00E6230B" w:rsidRPr="00A87FA3" w:rsidRDefault="00E6230B" w:rsidP="007F64CC">
            <w:r>
              <w:t>7.2</w:t>
            </w:r>
            <w:r w:rsidR="007F64CC">
              <w:t xml:space="preserve"> </w:t>
            </w:r>
            <w:r w:rsidR="00424AB0">
              <w:t xml:space="preserve">А.А. Ахматова. </w:t>
            </w:r>
            <w:r w:rsidR="00424AB0" w:rsidRPr="002915BB">
              <w:t>Поэма «Реквием»</w:t>
            </w:r>
            <w:r w:rsidR="00424AB0">
              <w:t>.</w:t>
            </w:r>
          </w:p>
        </w:tc>
        <w:tc>
          <w:tcPr>
            <w:tcW w:w="1696"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E6230B" w:rsidRDefault="00E6230B"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6F4DFB" w:rsidRDefault="00424AB0" w:rsidP="007F6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6F4DFB">
              <w:rPr>
                <w:b/>
                <w:highlight w:val="yellow"/>
              </w:rPr>
              <w:t>Профессионально ориентированное содержание</w:t>
            </w:r>
            <w:r>
              <w:rPr>
                <w:b/>
                <w:highlight w:val="yellow"/>
              </w:rPr>
              <w:t xml:space="preserve">. </w:t>
            </w:r>
          </w:p>
        </w:tc>
        <w:tc>
          <w:tcPr>
            <w:tcW w:w="1696" w:type="dxa"/>
            <w:tcBorders>
              <w:top w:val="single" w:sz="4" w:space="0" w:color="auto"/>
              <w:left w:val="single" w:sz="4" w:space="0" w:color="auto"/>
              <w:bottom w:val="single" w:sz="4" w:space="0" w:color="auto"/>
              <w:right w:val="single" w:sz="4" w:space="0" w:color="auto"/>
            </w:tcBorders>
          </w:tcPr>
          <w:p w:rsidR="00424AB0" w:rsidRPr="007F64CC" w:rsidRDefault="00424AB0" w:rsidP="00D43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F64CC">
              <w:rPr>
                <w:b/>
                <w:bCs/>
              </w:rPr>
              <w:t>2</w:t>
            </w:r>
          </w:p>
        </w:tc>
        <w:tc>
          <w:tcPr>
            <w:tcW w:w="2075" w:type="dxa"/>
            <w:tcBorders>
              <w:top w:val="single" w:sz="4" w:space="0" w:color="auto"/>
              <w:left w:val="single" w:sz="4" w:space="0" w:color="auto"/>
              <w:bottom w:val="single" w:sz="4" w:space="0" w:color="auto"/>
              <w:right w:val="single" w:sz="4" w:space="0" w:color="auto"/>
            </w:tcBorders>
          </w:tcPr>
          <w:p w:rsidR="00424AB0" w:rsidRPr="007F64CC" w:rsidRDefault="00424AB0" w:rsidP="00D43A69">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424AB0" w:rsidRPr="007F64CC" w:rsidRDefault="00424AB0" w:rsidP="00D43A69">
            <w:pPr>
              <w:jc w:val="center"/>
              <w:rPr>
                <w:b/>
              </w:rPr>
            </w:pPr>
            <w:r w:rsidRPr="007F64CC">
              <w:rPr>
                <w:b/>
              </w:rPr>
              <w:t>2</w:t>
            </w:r>
          </w:p>
        </w:tc>
        <w:tc>
          <w:tcPr>
            <w:tcW w:w="1418" w:type="dxa"/>
            <w:tcBorders>
              <w:top w:val="single" w:sz="4" w:space="0" w:color="auto"/>
              <w:left w:val="single" w:sz="4" w:space="0" w:color="auto"/>
              <w:bottom w:val="single" w:sz="4" w:space="0" w:color="auto"/>
              <w:right w:val="single" w:sz="4" w:space="0" w:color="auto"/>
            </w:tcBorders>
          </w:tcPr>
          <w:p w:rsidR="00424AB0" w:rsidRPr="007F64CC" w:rsidRDefault="00424AB0" w:rsidP="00A32A6E">
            <w:pPr>
              <w:jc w:val="center"/>
              <w:rPr>
                <w:i/>
              </w:rPr>
            </w:pPr>
          </w:p>
        </w:tc>
      </w:tr>
      <w:tr w:rsidR="007F64CC" w:rsidRPr="000A5F5B" w:rsidTr="00A32A6E">
        <w:tc>
          <w:tcPr>
            <w:tcW w:w="8364" w:type="dxa"/>
            <w:tcBorders>
              <w:top w:val="single" w:sz="4" w:space="0" w:color="auto"/>
              <w:left w:val="single" w:sz="4" w:space="0" w:color="auto"/>
              <w:bottom w:val="single" w:sz="4" w:space="0" w:color="auto"/>
              <w:right w:val="single" w:sz="4" w:space="0" w:color="auto"/>
            </w:tcBorders>
          </w:tcPr>
          <w:p w:rsidR="007F64CC" w:rsidRDefault="007F64CC" w:rsidP="008B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7.3 Составление аргументированных развернутых высказываний профессиональной направленности с опорой на тексты художественных произведений.</w:t>
            </w:r>
          </w:p>
        </w:tc>
        <w:tc>
          <w:tcPr>
            <w:tcW w:w="1696" w:type="dxa"/>
            <w:tcBorders>
              <w:top w:val="single" w:sz="4" w:space="0" w:color="auto"/>
              <w:left w:val="single" w:sz="4" w:space="0" w:color="auto"/>
              <w:bottom w:val="single" w:sz="4" w:space="0" w:color="auto"/>
              <w:right w:val="single" w:sz="4" w:space="0" w:color="auto"/>
            </w:tcBorders>
          </w:tcPr>
          <w:p w:rsidR="007F64CC" w:rsidRPr="007F64CC" w:rsidRDefault="007F64CC" w:rsidP="00D43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075" w:type="dxa"/>
            <w:tcBorders>
              <w:top w:val="single" w:sz="4" w:space="0" w:color="auto"/>
              <w:left w:val="single" w:sz="4" w:space="0" w:color="auto"/>
              <w:bottom w:val="single" w:sz="4" w:space="0" w:color="auto"/>
              <w:right w:val="single" w:sz="4" w:space="0" w:color="auto"/>
            </w:tcBorders>
          </w:tcPr>
          <w:p w:rsidR="007F64CC" w:rsidRPr="007F64CC" w:rsidRDefault="007F64CC" w:rsidP="00D43A69">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7F64CC" w:rsidRPr="007F64CC" w:rsidRDefault="007F64CC" w:rsidP="00D43A69">
            <w:pPr>
              <w:jc w:val="center"/>
              <w:rPr>
                <w:b/>
              </w:rPr>
            </w:pPr>
          </w:p>
        </w:tc>
        <w:tc>
          <w:tcPr>
            <w:tcW w:w="1418" w:type="dxa"/>
            <w:tcBorders>
              <w:top w:val="single" w:sz="4" w:space="0" w:color="auto"/>
              <w:left w:val="single" w:sz="4" w:space="0" w:color="auto"/>
              <w:bottom w:val="single" w:sz="4" w:space="0" w:color="auto"/>
              <w:right w:val="single" w:sz="4" w:space="0" w:color="auto"/>
            </w:tcBorders>
          </w:tcPr>
          <w:p w:rsidR="007F64CC" w:rsidRPr="007F64CC" w:rsidRDefault="007F64CC" w:rsidP="00A32A6E">
            <w:pPr>
              <w:jc w:val="center"/>
              <w:rPr>
                <w:i/>
              </w:rP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rPr>
                <w:b/>
              </w:rPr>
            </w:pPr>
            <w:r>
              <w:rPr>
                <w:b/>
              </w:rPr>
              <w:t>8</w:t>
            </w:r>
            <w:r w:rsidRPr="00194425">
              <w:rPr>
                <w:b/>
              </w:rPr>
              <w:t xml:space="preserve">. </w:t>
            </w:r>
            <w:r>
              <w:rPr>
                <w:b/>
              </w:rPr>
              <w:t>Особенности развития л</w:t>
            </w:r>
            <w:r w:rsidRPr="00194425">
              <w:rPr>
                <w:b/>
              </w:rPr>
              <w:t>итератур</w:t>
            </w:r>
            <w:r>
              <w:rPr>
                <w:b/>
              </w:rPr>
              <w:t>ы</w:t>
            </w:r>
            <w:r w:rsidR="00B53E3D">
              <w:rPr>
                <w:b/>
              </w:rPr>
              <w:t xml:space="preserve"> </w:t>
            </w:r>
            <w:r>
              <w:rPr>
                <w:b/>
              </w:rPr>
              <w:t xml:space="preserve"> </w:t>
            </w:r>
            <w:r w:rsidR="00B53E3D">
              <w:rPr>
                <w:b/>
              </w:rPr>
              <w:t>19</w:t>
            </w:r>
            <w:r>
              <w:rPr>
                <w:b/>
              </w:rPr>
              <w:t>50-</w:t>
            </w:r>
            <w:r w:rsidR="00B53E3D">
              <w:rPr>
                <w:b/>
              </w:rPr>
              <w:t>19</w:t>
            </w:r>
            <w:r>
              <w:rPr>
                <w:b/>
              </w:rPr>
              <w:t xml:space="preserve">80-х гг. </w:t>
            </w:r>
          </w:p>
        </w:tc>
        <w:tc>
          <w:tcPr>
            <w:tcW w:w="1696"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r>
              <w:rPr>
                <w:b/>
              </w:rPr>
              <w:t>16</w:t>
            </w:r>
          </w:p>
        </w:tc>
        <w:tc>
          <w:tcPr>
            <w:tcW w:w="2075"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r>
              <w:rPr>
                <w:b/>
              </w:rPr>
              <w:t>16</w:t>
            </w:r>
          </w:p>
        </w:tc>
        <w:tc>
          <w:tcPr>
            <w:tcW w:w="1418"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B131DF" w:rsidRDefault="00424AB0" w:rsidP="008B610A">
            <w:r>
              <w:t xml:space="preserve">8.1 </w:t>
            </w:r>
            <w:r w:rsidR="00B53E3D" w:rsidRPr="009D2156">
              <w:t>Основные направления и течения художественной прозы 50</w:t>
            </w:r>
            <w:r w:rsidR="008B610A">
              <w:t>-</w:t>
            </w:r>
            <w:r w:rsidR="00B53E3D" w:rsidRPr="009D2156">
              <w:t>80-х г</w:t>
            </w:r>
            <w:r w:rsidR="00B53E3D">
              <w:t>г</w:t>
            </w:r>
          </w:p>
        </w:tc>
        <w:tc>
          <w:tcPr>
            <w:tcW w:w="1696"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A87FA3" w:rsidRDefault="00424AB0" w:rsidP="008B610A">
            <w:r>
              <w:lastRenderedPageBreak/>
              <w:t>8.2 Творчество писателей-прозаиков в 50-80-е гг. (обзор)</w:t>
            </w:r>
          </w:p>
        </w:tc>
        <w:tc>
          <w:tcPr>
            <w:tcW w:w="1696"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A87FA3" w:rsidRDefault="00424AB0" w:rsidP="008B610A">
            <w:r>
              <w:t>8.3</w:t>
            </w:r>
            <w:r w:rsidR="008B610A">
              <w:t xml:space="preserve"> </w:t>
            </w:r>
            <w:r w:rsidR="00B53E3D" w:rsidRPr="009D2156">
              <w:t>Художественное своеобразие прозы В. Шаламова, В. Шукшина, В. Быкова, В. Распутина</w:t>
            </w:r>
          </w:p>
        </w:tc>
        <w:tc>
          <w:tcPr>
            <w:tcW w:w="1696"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r>
      <w:tr w:rsidR="00B53E3D" w:rsidRPr="000A5F5B" w:rsidTr="00A32A6E">
        <w:tc>
          <w:tcPr>
            <w:tcW w:w="8364" w:type="dxa"/>
            <w:tcBorders>
              <w:top w:val="single" w:sz="4" w:space="0" w:color="auto"/>
              <w:left w:val="single" w:sz="4" w:space="0" w:color="auto"/>
              <w:bottom w:val="single" w:sz="4" w:space="0" w:color="auto"/>
              <w:right w:val="single" w:sz="4" w:space="0" w:color="auto"/>
            </w:tcBorders>
          </w:tcPr>
          <w:p w:rsidR="00B53E3D" w:rsidRPr="00A87FA3" w:rsidRDefault="00B53E3D" w:rsidP="008B610A">
            <w:r>
              <w:t>8.4</w:t>
            </w:r>
            <w:r w:rsidR="008B610A">
              <w:t xml:space="preserve"> </w:t>
            </w:r>
            <w:r w:rsidRPr="009F3CE9">
              <w:t>А.И. Солженицын. Повесть «Один день Ивана Денисовича».</w:t>
            </w:r>
          </w:p>
        </w:tc>
        <w:tc>
          <w:tcPr>
            <w:tcW w:w="1696" w:type="dxa"/>
            <w:tcBorders>
              <w:top w:val="single" w:sz="4" w:space="0" w:color="auto"/>
              <w:left w:val="single" w:sz="4" w:space="0" w:color="auto"/>
              <w:bottom w:val="single" w:sz="4" w:space="0" w:color="auto"/>
              <w:right w:val="single" w:sz="4" w:space="0" w:color="auto"/>
            </w:tcBorders>
          </w:tcPr>
          <w:p w:rsidR="00B53E3D" w:rsidRDefault="00B53E3D" w:rsidP="00D43A69">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B53E3D" w:rsidRDefault="00B53E3D" w:rsidP="00D43A69">
            <w:pPr>
              <w:jc w:val="center"/>
            </w:pPr>
          </w:p>
        </w:tc>
        <w:tc>
          <w:tcPr>
            <w:tcW w:w="1615" w:type="dxa"/>
            <w:tcBorders>
              <w:top w:val="single" w:sz="4" w:space="0" w:color="auto"/>
              <w:left w:val="single" w:sz="4" w:space="0" w:color="auto"/>
              <w:bottom w:val="single" w:sz="4" w:space="0" w:color="auto"/>
              <w:right w:val="single" w:sz="4" w:space="0" w:color="auto"/>
            </w:tcBorders>
          </w:tcPr>
          <w:p w:rsidR="00B53E3D" w:rsidRPr="006F4DFB" w:rsidRDefault="00B53E3D" w:rsidP="00A32A6E">
            <w:pPr>
              <w:jc w:val="center"/>
              <w:rPr>
                <w:highlight w:val="yellow"/>
              </w:rPr>
            </w:pPr>
            <w:r w:rsidRPr="00C136D7">
              <w:t>2</w:t>
            </w:r>
          </w:p>
        </w:tc>
        <w:tc>
          <w:tcPr>
            <w:tcW w:w="1418" w:type="dxa"/>
            <w:tcBorders>
              <w:top w:val="single" w:sz="4" w:space="0" w:color="auto"/>
              <w:left w:val="single" w:sz="4" w:space="0" w:color="auto"/>
              <w:bottom w:val="single" w:sz="4" w:space="0" w:color="auto"/>
              <w:right w:val="single" w:sz="4" w:space="0" w:color="auto"/>
            </w:tcBorders>
          </w:tcPr>
          <w:p w:rsidR="00B53E3D" w:rsidRDefault="00B53E3D"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B53E3D" w:rsidRDefault="00B53E3D" w:rsidP="008B610A">
            <w:r w:rsidRPr="00B53E3D">
              <w:t>8.5. Творчество поэтов в 1950</w:t>
            </w:r>
            <w:r w:rsidR="008B610A">
              <w:t>-</w:t>
            </w:r>
            <w:r w:rsidRPr="00B53E3D">
              <w:t>1980-е годы</w:t>
            </w:r>
            <w:r>
              <w:t>.</w:t>
            </w:r>
            <w:r w:rsidRPr="00AC7039">
              <w:t xml:space="preserve"> Лирика поэтов-фронтовиков.</w:t>
            </w:r>
          </w:p>
        </w:tc>
        <w:tc>
          <w:tcPr>
            <w:tcW w:w="1696"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c>
          <w:tcPr>
            <w:tcW w:w="207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r>
      <w:tr w:rsidR="008B610A" w:rsidRPr="000A5F5B" w:rsidTr="00A32A6E">
        <w:tc>
          <w:tcPr>
            <w:tcW w:w="8364" w:type="dxa"/>
            <w:tcBorders>
              <w:top w:val="single" w:sz="4" w:space="0" w:color="auto"/>
              <w:left w:val="single" w:sz="4" w:space="0" w:color="auto"/>
              <w:bottom w:val="single" w:sz="4" w:space="0" w:color="auto"/>
              <w:right w:val="single" w:sz="4" w:space="0" w:color="auto"/>
            </w:tcBorders>
          </w:tcPr>
          <w:p w:rsidR="008B610A" w:rsidRPr="00B53E3D" w:rsidRDefault="00A72D0A" w:rsidP="008B610A">
            <w:r w:rsidRPr="00285F93">
              <w:rPr>
                <w:b/>
                <w:highlight w:val="yellow"/>
              </w:rPr>
              <w:t>Профессионально ориентированное содержание</w:t>
            </w:r>
          </w:p>
        </w:tc>
        <w:tc>
          <w:tcPr>
            <w:tcW w:w="1696" w:type="dxa"/>
            <w:tcBorders>
              <w:top w:val="single" w:sz="4" w:space="0" w:color="auto"/>
              <w:left w:val="single" w:sz="4" w:space="0" w:color="auto"/>
              <w:bottom w:val="single" w:sz="4" w:space="0" w:color="auto"/>
              <w:right w:val="single" w:sz="4" w:space="0" w:color="auto"/>
            </w:tcBorders>
          </w:tcPr>
          <w:p w:rsidR="008B610A" w:rsidRPr="00A72D0A" w:rsidRDefault="00A72D0A" w:rsidP="00A32A6E">
            <w:pPr>
              <w:jc w:val="center"/>
              <w:rPr>
                <w:b/>
              </w:rPr>
            </w:pPr>
            <w:r w:rsidRPr="00A72D0A">
              <w:rPr>
                <w:b/>
              </w:rPr>
              <w:t>2</w:t>
            </w:r>
          </w:p>
        </w:tc>
        <w:tc>
          <w:tcPr>
            <w:tcW w:w="2075" w:type="dxa"/>
            <w:tcBorders>
              <w:top w:val="single" w:sz="4" w:space="0" w:color="auto"/>
              <w:left w:val="single" w:sz="4" w:space="0" w:color="auto"/>
              <w:bottom w:val="single" w:sz="4" w:space="0" w:color="auto"/>
              <w:right w:val="single" w:sz="4" w:space="0" w:color="auto"/>
            </w:tcBorders>
          </w:tcPr>
          <w:p w:rsidR="008B610A" w:rsidRPr="00A72D0A" w:rsidRDefault="008B610A"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8B610A" w:rsidRPr="00A72D0A" w:rsidRDefault="00A72D0A" w:rsidP="00A32A6E">
            <w:pPr>
              <w:jc w:val="center"/>
              <w:rPr>
                <w:b/>
              </w:rPr>
            </w:pPr>
            <w:r w:rsidRPr="00A72D0A">
              <w:rPr>
                <w:b/>
              </w:rPr>
              <w:t>2</w:t>
            </w:r>
          </w:p>
        </w:tc>
        <w:tc>
          <w:tcPr>
            <w:tcW w:w="1418" w:type="dxa"/>
            <w:tcBorders>
              <w:top w:val="single" w:sz="4" w:space="0" w:color="auto"/>
              <w:left w:val="single" w:sz="4" w:space="0" w:color="auto"/>
              <w:bottom w:val="single" w:sz="4" w:space="0" w:color="auto"/>
              <w:right w:val="single" w:sz="4" w:space="0" w:color="auto"/>
            </w:tcBorders>
          </w:tcPr>
          <w:p w:rsidR="008B610A" w:rsidRDefault="008B610A"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A72D0A" w:rsidRDefault="00424AB0" w:rsidP="00A72D0A">
            <w:r w:rsidRPr="00A72D0A">
              <w:t>8.</w:t>
            </w:r>
            <w:r w:rsidR="008B610A" w:rsidRPr="00A72D0A">
              <w:t>6</w:t>
            </w:r>
            <w:r w:rsidR="00C136D7" w:rsidRPr="00A72D0A">
              <w:rPr>
                <w:b/>
              </w:rPr>
              <w:t xml:space="preserve">. </w:t>
            </w:r>
            <w:r w:rsidR="00C136D7" w:rsidRPr="00A72D0A">
              <w:t xml:space="preserve">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 </w:t>
            </w:r>
          </w:p>
        </w:tc>
        <w:tc>
          <w:tcPr>
            <w:tcW w:w="1696" w:type="dxa"/>
            <w:tcBorders>
              <w:top w:val="single" w:sz="4" w:space="0" w:color="auto"/>
              <w:left w:val="single" w:sz="4" w:space="0" w:color="auto"/>
              <w:bottom w:val="single" w:sz="4" w:space="0" w:color="auto"/>
              <w:right w:val="single" w:sz="4" w:space="0" w:color="auto"/>
            </w:tcBorders>
          </w:tcPr>
          <w:p w:rsidR="00424AB0" w:rsidRPr="00A72D0A" w:rsidRDefault="00424AB0" w:rsidP="00A32A6E">
            <w:pPr>
              <w:jc w:val="center"/>
            </w:pPr>
            <w:r w:rsidRPr="00A72D0A">
              <w:t>2</w:t>
            </w:r>
          </w:p>
        </w:tc>
        <w:tc>
          <w:tcPr>
            <w:tcW w:w="2075" w:type="dxa"/>
            <w:tcBorders>
              <w:top w:val="single" w:sz="4" w:space="0" w:color="auto"/>
              <w:left w:val="single" w:sz="4" w:space="0" w:color="auto"/>
              <w:bottom w:val="single" w:sz="4" w:space="0" w:color="auto"/>
              <w:right w:val="single" w:sz="4" w:space="0" w:color="auto"/>
            </w:tcBorders>
          </w:tcPr>
          <w:p w:rsidR="00424AB0" w:rsidRPr="00A72D0A"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Pr="00A72D0A" w:rsidRDefault="00424AB0" w:rsidP="00A32A6E">
            <w:pPr>
              <w:jc w:val="center"/>
            </w:pPr>
            <w:r w:rsidRPr="00A72D0A">
              <w:t>2</w:t>
            </w:r>
          </w:p>
        </w:tc>
        <w:tc>
          <w:tcPr>
            <w:tcW w:w="1418"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285F93" w:rsidRDefault="00C136D7" w:rsidP="008B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highlight w:val="yellow"/>
              </w:rPr>
            </w:pPr>
            <w:r w:rsidRPr="00C136D7">
              <w:rPr>
                <w:b/>
              </w:rPr>
              <w:t>9.</w:t>
            </w:r>
            <w:r>
              <w:t xml:space="preserve"> </w:t>
            </w:r>
            <w:r w:rsidRPr="00AC7039">
              <w:rPr>
                <w:b/>
              </w:rPr>
              <w:t xml:space="preserve"> Драматургия 1950</w:t>
            </w:r>
            <w:r w:rsidR="008B610A">
              <w:rPr>
                <w:b/>
              </w:rPr>
              <w:t>-</w:t>
            </w:r>
            <w:r w:rsidRPr="00AC7039">
              <w:rPr>
                <w:b/>
              </w:rPr>
              <w:t>1980-х годов</w:t>
            </w:r>
          </w:p>
        </w:tc>
        <w:tc>
          <w:tcPr>
            <w:tcW w:w="1696" w:type="dxa"/>
            <w:tcBorders>
              <w:top w:val="single" w:sz="4" w:space="0" w:color="auto"/>
              <w:left w:val="single" w:sz="4" w:space="0" w:color="auto"/>
              <w:bottom w:val="single" w:sz="4" w:space="0" w:color="auto"/>
              <w:right w:val="single" w:sz="4" w:space="0" w:color="auto"/>
            </w:tcBorders>
          </w:tcPr>
          <w:p w:rsidR="00424AB0" w:rsidRPr="00C136D7" w:rsidRDefault="00C136D7" w:rsidP="00A32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rPr>
            </w:pPr>
            <w:r w:rsidRPr="00C136D7">
              <w:rPr>
                <w:b/>
                <w:bCs/>
              </w:rPr>
              <w:t>4</w:t>
            </w:r>
          </w:p>
        </w:tc>
        <w:tc>
          <w:tcPr>
            <w:tcW w:w="207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c>
          <w:tcPr>
            <w:tcW w:w="1418"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194425" w:rsidRDefault="00C136D7" w:rsidP="00AE40F6">
            <w:pPr>
              <w:rPr>
                <w:b/>
              </w:rPr>
            </w:pPr>
            <w:r w:rsidRPr="001E2D0A">
              <w:t>9.1</w:t>
            </w:r>
            <w:r w:rsidRPr="009D2156">
              <w:t xml:space="preserve"> Социально-психологические пьесы В. Розова</w:t>
            </w:r>
            <w:r w:rsidR="00AE40F6">
              <w:t xml:space="preserve">, А. Вампилова. </w:t>
            </w:r>
            <w:r w:rsidRPr="009D2156">
              <w:t>Внимание драматургов к повседневным проблемам обычных людей.</w:t>
            </w:r>
          </w:p>
        </w:tc>
        <w:tc>
          <w:tcPr>
            <w:tcW w:w="1696"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r>
              <w:rPr>
                <w:b/>
              </w:rPr>
              <w:t>2</w:t>
            </w:r>
          </w:p>
        </w:tc>
        <w:tc>
          <w:tcPr>
            <w:tcW w:w="2075"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r>
              <w:rPr>
                <w:b/>
              </w:rPr>
              <w:t>2</w:t>
            </w:r>
          </w:p>
        </w:tc>
        <w:tc>
          <w:tcPr>
            <w:tcW w:w="1418"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CD44E0" w:rsidRDefault="00C136D7" w:rsidP="00A72D0A">
            <w:pPr>
              <w:rPr>
                <w:highlight w:val="cyan"/>
              </w:rPr>
            </w:pPr>
            <w:r w:rsidRPr="00285F93">
              <w:rPr>
                <w:b/>
                <w:highlight w:val="yellow"/>
              </w:rPr>
              <w:t>Профессионально ориентированное содержание</w:t>
            </w:r>
            <w:r>
              <w:rPr>
                <w:b/>
                <w:highlight w:val="yellow"/>
              </w:rPr>
              <w:t>.</w:t>
            </w:r>
            <w:r>
              <w:t xml:space="preserve"> </w:t>
            </w:r>
          </w:p>
        </w:tc>
        <w:tc>
          <w:tcPr>
            <w:tcW w:w="1696" w:type="dxa"/>
            <w:tcBorders>
              <w:top w:val="single" w:sz="4" w:space="0" w:color="auto"/>
              <w:left w:val="single" w:sz="4" w:space="0" w:color="auto"/>
              <w:bottom w:val="single" w:sz="4" w:space="0" w:color="auto"/>
              <w:right w:val="single" w:sz="4" w:space="0" w:color="auto"/>
            </w:tcBorders>
          </w:tcPr>
          <w:p w:rsidR="00424AB0" w:rsidRPr="001E2D0A" w:rsidRDefault="00424AB0" w:rsidP="00A32A6E">
            <w:pPr>
              <w:jc w:val="center"/>
            </w:pPr>
            <w:r w:rsidRPr="001E2D0A">
              <w:t>2</w:t>
            </w:r>
          </w:p>
        </w:tc>
        <w:tc>
          <w:tcPr>
            <w:tcW w:w="2075" w:type="dxa"/>
            <w:tcBorders>
              <w:top w:val="single" w:sz="4" w:space="0" w:color="auto"/>
              <w:left w:val="single" w:sz="4" w:space="0" w:color="auto"/>
              <w:bottom w:val="single" w:sz="4" w:space="0" w:color="auto"/>
              <w:right w:val="single" w:sz="4" w:space="0" w:color="auto"/>
            </w:tcBorders>
          </w:tcPr>
          <w:p w:rsidR="00424AB0" w:rsidRPr="001E2D0A"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Pr="001E2D0A" w:rsidRDefault="00424AB0" w:rsidP="00A32A6E">
            <w:pPr>
              <w:jc w:val="center"/>
            </w:pPr>
            <w:r w:rsidRPr="001E2D0A">
              <w:t>2</w:t>
            </w:r>
          </w:p>
        </w:tc>
        <w:tc>
          <w:tcPr>
            <w:tcW w:w="1418"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r>
      <w:tr w:rsidR="00A72D0A" w:rsidRPr="000A5F5B" w:rsidTr="00A32A6E">
        <w:tc>
          <w:tcPr>
            <w:tcW w:w="8364" w:type="dxa"/>
            <w:tcBorders>
              <w:top w:val="single" w:sz="4" w:space="0" w:color="auto"/>
              <w:left w:val="single" w:sz="4" w:space="0" w:color="auto"/>
              <w:bottom w:val="single" w:sz="4" w:space="0" w:color="auto"/>
              <w:right w:val="single" w:sz="4" w:space="0" w:color="auto"/>
            </w:tcBorders>
          </w:tcPr>
          <w:p w:rsidR="00A72D0A" w:rsidRPr="001E2D0A" w:rsidRDefault="00A72D0A" w:rsidP="00C136D7">
            <w:r w:rsidRPr="001E2D0A">
              <w:t>9.</w:t>
            </w:r>
            <w:r>
              <w:t>2 Сравнительный анализ тематики и проблематики эпических и драматических произведений как элемент аналитической деятельности в профессии технологического профиля</w:t>
            </w:r>
          </w:p>
        </w:tc>
        <w:tc>
          <w:tcPr>
            <w:tcW w:w="1696" w:type="dxa"/>
            <w:tcBorders>
              <w:top w:val="single" w:sz="4" w:space="0" w:color="auto"/>
              <w:left w:val="single" w:sz="4" w:space="0" w:color="auto"/>
              <w:bottom w:val="single" w:sz="4" w:space="0" w:color="auto"/>
              <w:right w:val="single" w:sz="4" w:space="0" w:color="auto"/>
            </w:tcBorders>
          </w:tcPr>
          <w:p w:rsidR="00A72D0A" w:rsidRPr="001E2D0A" w:rsidRDefault="00A72D0A" w:rsidP="00A32A6E">
            <w:pPr>
              <w:jc w:val="center"/>
            </w:pPr>
          </w:p>
        </w:tc>
        <w:tc>
          <w:tcPr>
            <w:tcW w:w="2075" w:type="dxa"/>
            <w:tcBorders>
              <w:top w:val="single" w:sz="4" w:space="0" w:color="auto"/>
              <w:left w:val="single" w:sz="4" w:space="0" w:color="auto"/>
              <w:bottom w:val="single" w:sz="4" w:space="0" w:color="auto"/>
              <w:right w:val="single" w:sz="4" w:space="0" w:color="auto"/>
            </w:tcBorders>
          </w:tcPr>
          <w:p w:rsidR="00A72D0A" w:rsidRPr="001E2D0A" w:rsidRDefault="00A72D0A"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A72D0A" w:rsidRPr="001E2D0A" w:rsidRDefault="00A72D0A" w:rsidP="00A32A6E">
            <w:pPr>
              <w:jc w:val="center"/>
            </w:pPr>
          </w:p>
        </w:tc>
        <w:tc>
          <w:tcPr>
            <w:tcW w:w="1418" w:type="dxa"/>
            <w:tcBorders>
              <w:top w:val="single" w:sz="4" w:space="0" w:color="auto"/>
              <w:left w:val="single" w:sz="4" w:space="0" w:color="auto"/>
              <w:bottom w:val="single" w:sz="4" w:space="0" w:color="auto"/>
              <w:right w:val="single" w:sz="4" w:space="0" w:color="auto"/>
            </w:tcBorders>
          </w:tcPr>
          <w:p w:rsidR="00A72D0A" w:rsidRDefault="00A72D0A"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rPr>
                <w:b/>
              </w:rPr>
            </w:pPr>
            <w:r>
              <w:rPr>
                <w:b/>
              </w:rPr>
              <w:t>10.</w:t>
            </w:r>
            <w:r w:rsidRPr="000120D8">
              <w:rPr>
                <w:b/>
              </w:rPr>
              <w:t xml:space="preserve">Особенности развития литературы конца </w:t>
            </w:r>
            <w:r w:rsidR="00C136D7" w:rsidRPr="00AC7039">
              <w:rPr>
                <w:b/>
              </w:rPr>
              <w:t>1980—2000-х годов</w:t>
            </w:r>
          </w:p>
        </w:tc>
        <w:tc>
          <w:tcPr>
            <w:tcW w:w="1696"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r>
              <w:rPr>
                <w:b/>
              </w:rPr>
              <w:t>10</w:t>
            </w:r>
          </w:p>
        </w:tc>
        <w:tc>
          <w:tcPr>
            <w:tcW w:w="2075"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r>
              <w:rPr>
                <w:b/>
              </w:rPr>
              <w:t>10</w:t>
            </w:r>
          </w:p>
        </w:tc>
        <w:tc>
          <w:tcPr>
            <w:tcW w:w="1418"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93603C" w:rsidRDefault="00424AB0" w:rsidP="00A72D0A">
            <w:r>
              <w:t xml:space="preserve">10.1 </w:t>
            </w:r>
            <w:r w:rsidRPr="009F3CE9">
              <w:t>Споры о путях развития культуры, произведения последних лет</w:t>
            </w:r>
            <w:r>
              <w:t xml:space="preserve">. (обзор) </w:t>
            </w:r>
          </w:p>
        </w:tc>
        <w:tc>
          <w:tcPr>
            <w:tcW w:w="1696" w:type="dxa"/>
            <w:tcBorders>
              <w:top w:val="single" w:sz="4" w:space="0" w:color="auto"/>
              <w:left w:val="single" w:sz="4" w:space="0" w:color="auto"/>
              <w:bottom w:val="single" w:sz="4" w:space="0" w:color="auto"/>
              <w:right w:val="single" w:sz="4" w:space="0" w:color="auto"/>
            </w:tcBorders>
          </w:tcPr>
          <w:p w:rsidR="00424AB0" w:rsidRPr="00C838B2" w:rsidRDefault="00A72D0A" w:rsidP="00A32A6E">
            <w:pPr>
              <w:jc w:val="center"/>
            </w:pPr>
            <w:r>
              <w:t>2</w:t>
            </w:r>
          </w:p>
        </w:tc>
        <w:tc>
          <w:tcPr>
            <w:tcW w:w="2075" w:type="dxa"/>
            <w:tcBorders>
              <w:top w:val="single" w:sz="4" w:space="0" w:color="auto"/>
              <w:left w:val="single" w:sz="4" w:space="0" w:color="auto"/>
              <w:bottom w:val="single" w:sz="4" w:space="0" w:color="auto"/>
              <w:right w:val="single" w:sz="4" w:space="0" w:color="auto"/>
            </w:tcBorders>
          </w:tcPr>
          <w:p w:rsidR="00424AB0" w:rsidRPr="00C838B2"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Pr="00C838B2" w:rsidRDefault="00A72D0A" w:rsidP="00A32A6E">
            <w:pPr>
              <w:jc w:val="center"/>
            </w:pPr>
            <w:r>
              <w:t>2</w:t>
            </w:r>
          </w:p>
        </w:tc>
        <w:tc>
          <w:tcPr>
            <w:tcW w:w="1418"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Default="00424AB0" w:rsidP="00A72D0A">
            <w:r>
              <w:t>10.2 Защита рефератов. ТРК-4</w:t>
            </w:r>
          </w:p>
        </w:tc>
        <w:tc>
          <w:tcPr>
            <w:tcW w:w="1696" w:type="dxa"/>
            <w:tcBorders>
              <w:top w:val="single" w:sz="4" w:space="0" w:color="auto"/>
              <w:left w:val="single" w:sz="4" w:space="0" w:color="auto"/>
              <w:bottom w:val="single" w:sz="4" w:space="0" w:color="auto"/>
              <w:right w:val="single" w:sz="4" w:space="0" w:color="auto"/>
            </w:tcBorders>
          </w:tcPr>
          <w:p w:rsidR="00424AB0" w:rsidRPr="00C838B2" w:rsidRDefault="00A72D0A" w:rsidP="00A32A6E">
            <w:pPr>
              <w:jc w:val="center"/>
            </w:pPr>
            <w:r>
              <w:t>6</w:t>
            </w:r>
          </w:p>
        </w:tc>
        <w:tc>
          <w:tcPr>
            <w:tcW w:w="2075" w:type="dxa"/>
            <w:tcBorders>
              <w:top w:val="single" w:sz="4" w:space="0" w:color="auto"/>
              <w:left w:val="single" w:sz="4" w:space="0" w:color="auto"/>
              <w:bottom w:val="single" w:sz="4" w:space="0" w:color="auto"/>
              <w:right w:val="single" w:sz="4" w:space="0" w:color="auto"/>
            </w:tcBorders>
          </w:tcPr>
          <w:p w:rsidR="00424AB0" w:rsidRPr="00C838B2"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Pr="00C838B2" w:rsidRDefault="00A72D0A" w:rsidP="00A32A6E">
            <w:pPr>
              <w:jc w:val="center"/>
            </w:pPr>
            <w:r>
              <w:t>6</w:t>
            </w:r>
          </w:p>
        </w:tc>
        <w:tc>
          <w:tcPr>
            <w:tcW w:w="1418" w:type="dxa"/>
            <w:tcBorders>
              <w:top w:val="single" w:sz="4" w:space="0" w:color="auto"/>
              <w:left w:val="single" w:sz="4" w:space="0" w:color="auto"/>
              <w:bottom w:val="single" w:sz="4" w:space="0" w:color="auto"/>
              <w:right w:val="single" w:sz="4" w:space="0" w:color="auto"/>
            </w:tcBorders>
          </w:tcPr>
          <w:p w:rsidR="00424AB0" w:rsidRPr="00194425" w:rsidRDefault="00424AB0" w:rsidP="00A32A6E">
            <w:pPr>
              <w:jc w:val="center"/>
              <w:rPr>
                <w:b/>
              </w:rP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313F83" w:rsidRDefault="00424AB0" w:rsidP="00A32A6E">
            <w:pPr>
              <w:rPr>
                <w:b/>
              </w:rPr>
            </w:pPr>
            <w:r w:rsidRPr="00313F83">
              <w:rPr>
                <w:b/>
              </w:rPr>
              <w:t>Итоговое занятие</w:t>
            </w:r>
            <w:r>
              <w:rPr>
                <w:b/>
              </w:rPr>
              <w:t>. Дифференцированный зачёт</w:t>
            </w:r>
          </w:p>
        </w:tc>
        <w:tc>
          <w:tcPr>
            <w:tcW w:w="1696" w:type="dxa"/>
            <w:tcBorders>
              <w:top w:val="single" w:sz="4" w:space="0" w:color="auto"/>
              <w:left w:val="single" w:sz="4" w:space="0" w:color="auto"/>
              <w:bottom w:val="single" w:sz="4" w:space="0" w:color="auto"/>
              <w:right w:val="single" w:sz="4" w:space="0" w:color="auto"/>
            </w:tcBorders>
          </w:tcPr>
          <w:p w:rsidR="00424AB0" w:rsidRPr="00313F83" w:rsidRDefault="00424AB0" w:rsidP="00A32A6E">
            <w:pPr>
              <w:jc w:val="center"/>
              <w:rPr>
                <w:b/>
              </w:rPr>
            </w:pPr>
            <w:r w:rsidRPr="00313F83">
              <w:rPr>
                <w:b/>
              </w:rPr>
              <w:t>2</w:t>
            </w:r>
          </w:p>
        </w:tc>
        <w:tc>
          <w:tcPr>
            <w:tcW w:w="2075" w:type="dxa"/>
            <w:tcBorders>
              <w:top w:val="single" w:sz="4" w:space="0" w:color="auto"/>
              <w:left w:val="single" w:sz="4" w:space="0" w:color="auto"/>
              <w:bottom w:val="single" w:sz="4" w:space="0" w:color="auto"/>
              <w:right w:val="single" w:sz="4" w:space="0" w:color="auto"/>
            </w:tcBorders>
          </w:tcPr>
          <w:p w:rsidR="00424AB0" w:rsidRPr="00313F83" w:rsidRDefault="00424AB0" w:rsidP="00A32A6E">
            <w:pPr>
              <w:jc w:val="center"/>
              <w:rPr>
                <w:b/>
              </w:rPr>
            </w:pPr>
          </w:p>
        </w:tc>
        <w:tc>
          <w:tcPr>
            <w:tcW w:w="1615" w:type="dxa"/>
            <w:tcBorders>
              <w:top w:val="single" w:sz="4" w:space="0" w:color="auto"/>
              <w:left w:val="single" w:sz="4" w:space="0" w:color="auto"/>
              <w:bottom w:val="single" w:sz="4" w:space="0" w:color="auto"/>
              <w:right w:val="single" w:sz="4" w:space="0" w:color="auto"/>
            </w:tcBorders>
          </w:tcPr>
          <w:p w:rsidR="00424AB0" w:rsidRPr="00313F83" w:rsidRDefault="00424AB0" w:rsidP="00A32A6E">
            <w:pPr>
              <w:jc w:val="center"/>
              <w:rPr>
                <w:b/>
              </w:rPr>
            </w:pPr>
            <w:r w:rsidRPr="00313F83">
              <w:rPr>
                <w:b/>
              </w:rPr>
              <w:t>2</w:t>
            </w:r>
          </w:p>
        </w:tc>
        <w:tc>
          <w:tcPr>
            <w:tcW w:w="1418" w:type="dxa"/>
            <w:tcBorders>
              <w:top w:val="single" w:sz="4" w:space="0" w:color="auto"/>
              <w:left w:val="single" w:sz="4" w:space="0" w:color="auto"/>
              <w:bottom w:val="single" w:sz="4" w:space="0" w:color="auto"/>
              <w:right w:val="single" w:sz="4" w:space="0" w:color="auto"/>
            </w:tcBorders>
          </w:tcPr>
          <w:p w:rsidR="00424AB0" w:rsidRDefault="00424AB0" w:rsidP="00A32A6E">
            <w:pPr>
              <w:jc w:val="center"/>
            </w:pPr>
          </w:p>
        </w:tc>
      </w:tr>
      <w:tr w:rsidR="00424AB0" w:rsidRPr="000A5F5B" w:rsidTr="00A32A6E">
        <w:tc>
          <w:tcPr>
            <w:tcW w:w="8364" w:type="dxa"/>
            <w:tcBorders>
              <w:top w:val="single" w:sz="4" w:space="0" w:color="auto"/>
              <w:left w:val="single" w:sz="4" w:space="0" w:color="auto"/>
              <w:bottom w:val="single" w:sz="4" w:space="0" w:color="auto"/>
              <w:right w:val="single" w:sz="4" w:space="0" w:color="auto"/>
            </w:tcBorders>
          </w:tcPr>
          <w:p w:rsidR="00424AB0" w:rsidRPr="004C1904" w:rsidRDefault="00424AB0" w:rsidP="00A32A6E">
            <w:pPr>
              <w:rPr>
                <w:b/>
              </w:rPr>
            </w:pPr>
            <w:r w:rsidRPr="004C1904">
              <w:rPr>
                <w:b/>
              </w:rPr>
              <w:t>Итого</w:t>
            </w:r>
          </w:p>
        </w:tc>
        <w:tc>
          <w:tcPr>
            <w:tcW w:w="1696" w:type="dxa"/>
            <w:tcBorders>
              <w:top w:val="single" w:sz="4" w:space="0" w:color="auto"/>
              <w:left w:val="single" w:sz="4" w:space="0" w:color="auto"/>
              <w:bottom w:val="single" w:sz="4" w:space="0" w:color="auto"/>
              <w:right w:val="single" w:sz="4" w:space="0" w:color="auto"/>
            </w:tcBorders>
          </w:tcPr>
          <w:p w:rsidR="00424AB0" w:rsidRPr="000A5F5B" w:rsidRDefault="00424AB0" w:rsidP="00A32A6E">
            <w:pPr>
              <w:jc w:val="center"/>
            </w:pPr>
            <w:r>
              <w:t>188</w:t>
            </w:r>
          </w:p>
        </w:tc>
        <w:tc>
          <w:tcPr>
            <w:tcW w:w="2075" w:type="dxa"/>
            <w:tcBorders>
              <w:top w:val="single" w:sz="4" w:space="0" w:color="auto"/>
              <w:left w:val="single" w:sz="4" w:space="0" w:color="auto"/>
              <w:bottom w:val="single" w:sz="4" w:space="0" w:color="auto"/>
              <w:right w:val="single" w:sz="4" w:space="0" w:color="auto"/>
            </w:tcBorders>
          </w:tcPr>
          <w:p w:rsidR="00424AB0" w:rsidRPr="000A5F5B" w:rsidRDefault="00424AB0" w:rsidP="00A32A6E">
            <w:pPr>
              <w:jc w:val="center"/>
            </w:pPr>
          </w:p>
        </w:tc>
        <w:tc>
          <w:tcPr>
            <w:tcW w:w="1615" w:type="dxa"/>
            <w:tcBorders>
              <w:top w:val="single" w:sz="4" w:space="0" w:color="auto"/>
              <w:left w:val="single" w:sz="4" w:space="0" w:color="auto"/>
              <w:bottom w:val="single" w:sz="4" w:space="0" w:color="auto"/>
              <w:right w:val="single" w:sz="4" w:space="0" w:color="auto"/>
            </w:tcBorders>
          </w:tcPr>
          <w:p w:rsidR="00424AB0" w:rsidRPr="000A5F5B" w:rsidRDefault="00424AB0" w:rsidP="00A32A6E">
            <w:pPr>
              <w:jc w:val="center"/>
            </w:pPr>
            <w:r>
              <w:t>188</w:t>
            </w:r>
          </w:p>
        </w:tc>
        <w:tc>
          <w:tcPr>
            <w:tcW w:w="1418" w:type="dxa"/>
            <w:tcBorders>
              <w:top w:val="single" w:sz="4" w:space="0" w:color="auto"/>
              <w:left w:val="single" w:sz="4" w:space="0" w:color="auto"/>
              <w:bottom w:val="single" w:sz="4" w:space="0" w:color="auto"/>
              <w:right w:val="single" w:sz="4" w:space="0" w:color="auto"/>
            </w:tcBorders>
          </w:tcPr>
          <w:p w:rsidR="00424AB0" w:rsidRPr="000A5F5B" w:rsidRDefault="00424AB0" w:rsidP="00A32A6E">
            <w:pPr>
              <w:jc w:val="center"/>
            </w:pPr>
          </w:p>
        </w:tc>
      </w:tr>
    </w:tbl>
    <w:p w:rsidR="00B427E3" w:rsidRPr="00E319B2" w:rsidRDefault="00B427E3" w:rsidP="00B427E3">
      <w:pPr>
        <w:ind w:firstLine="600"/>
        <w:jc w:val="both"/>
        <w:rPr>
          <w:sz w:val="28"/>
          <w:szCs w:val="28"/>
        </w:rPr>
      </w:pPr>
    </w:p>
    <w:p w:rsidR="00B427E3" w:rsidRDefault="00B427E3" w:rsidP="00B427E3">
      <w:pPr>
        <w:pStyle w:val="aff5"/>
        <w:shd w:val="clear" w:color="auto" w:fill="FFFFFF"/>
        <w:spacing w:before="0" w:after="150"/>
        <w:rPr>
          <w:rFonts w:ascii="Arial" w:hAnsi="Arial" w:cs="Arial"/>
          <w:b/>
          <w:bCs/>
          <w:i/>
          <w:iCs/>
          <w:color w:val="000000"/>
          <w:sz w:val="21"/>
          <w:szCs w:val="21"/>
        </w:rPr>
      </w:pPr>
    </w:p>
    <w:p w:rsidR="001020B2" w:rsidRDefault="001020B2" w:rsidP="00B427E3">
      <w:pPr>
        <w:pStyle w:val="aff5"/>
        <w:shd w:val="clear" w:color="auto" w:fill="FFFFFF"/>
        <w:spacing w:before="0" w:after="150"/>
        <w:rPr>
          <w:rFonts w:ascii="Arial" w:hAnsi="Arial" w:cs="Arial"/>
          <w:b/>
          <w:bCs/>
          <w:i/>
          <w:iCs/>
          <w:color w:val="000000"/>
          <w:sz w:val="21"/>
          <w:szCs w:val="21"/>
        </w:rPr>
      </w:pPr>
    </w:p>
    <w:p w:rsidR="001020B2" w:rsidRDefault="001020B2" w:rsidP="00B427E3">
      <w:pPr>
        <w:pStyle w:val="aff5"/>
        <w:shd w:val="clear" w:color="auto" w:fill="FFFFFF"/>
        <w:spacing w:before="0" w:after="150"/>
        <w:rPr>
          <w:rFonts w:ascii="Arial" w:hAnsi="Arial" w:cs="Arial"/>
          <w:b/>
          <w:bCs/>
          <w:i/>
          <w:iCs/>
          <w:color w:val="000000"/>
          <w:sz w:val="21"/>
          <w:szCs w:val="21"/>
        </w:rPr>
      </w:pPr>
    </w:p>
    <w:p w:rsidR="001020B2" w:rsidRDefault="001020B2" w:rsidP="00B427E3">
      <w:pPr>
        <w:pStyle w:val="aff5"/>
        <w:shd w:val="clear" w:color="auto" w:fill="FFFFFF"/>
        <w:spacing w:before="0" w:after="150"/>
        <w:rPr>
          <w:rFonts w:ascii="Arial" w:hAnsi="Arial" w:cs="Arial"/>
          <w:b/>
          <w:bCs/>
          <w:i/>
          <w:iCs/>
          <w:color w:val="000000"/>
          <w:sz w:val="21"/>
          <w:szCs w:val="21"/>
        </w:rPr>
      </w:pPr>
    </w:p>
    <w:p w:rsidR="001020B2" w:rsidRDefault="001020B2" w:rsidP="00B427E3">
      <w:pPr>
        <w:pStyle w:val="aff5"/>
        <w:shd w:val="clear" w:color="auto" w:fill="FFFFFF"/>
        <w:spacing w:before="0" w:after="150"/>
        <w:rPr>
          <w:rFonts w:ascii="Arial" w:hAnsi="Arial" w:cs="Arial"/>
          <w:b/>
          <w:bCs/>
          <w:i/>
          <w:iCs/>
          <w:color w:val="000000"/>
          <w:sz w:val="21"/>
          <w:szCs w:val="21"/>
        </w:rPr>
      </w:pPr>
    </w:p>
    <w:p w:rsidR="001020B2" w:rsidRDefault="001020B2" w:rsidP="00B427E3">
      <w:pPr>
        <w:pStyle w:val="aff5"/>
        <w:shd w:val="clear" w:color="auto" w:fill="FFFFFF"/>
        <w:spacing w:before="0" w:after="150"/>
        <w:rPr>
          <w:rFonts w:ascii="Arial" w:hAnsi="Arial" w:cs="Arial"/>
          <w:b/>
          <w:bCs/>
          <w:i/>
          <w:iCs/>
          <w:color w:val="000000"/>
          <w:sz w:val="21"/>
          <w:szCs w:val="21"/>
        </w:rPr>
      </w:pPr>
    </w:p>
    <w:p w:rsidR="001020B2" w:rsidRDefault="001020B2" w:rsidP="00B427E3">
      <w:pPr>
        <w:pStyle w:val="aff5"/>
        <w:shd w:val="clear" w:color="auto" w:fill="FFFFFF"/>
        <w:spacing w:before="0" w:after="150"/>
        <w:rPr>
          <w:rFonts w:ascii="Arial" w:hAnsi="Arial" w:cs="Arial"/>
          <w:b/>
          <w:bCs/>
          <w:i/>
          <w:iCs/>
          <w:color w:val="000000"/>
          <w:sz w:val="21"/>
          <w:szCs w:val="21"/>
        </w:rPr>
      </w:pPr>
    </w:p>
    <w:p w:rsidR="00956291" w:rsidRDefault="00956291" w:rsidP="00524CCA">
      <w:pPr>
        <w:pStyle w:val="1"/>
        <w:numPr>
          <w:ilvl w:val="0"/>
          <w:numId w:val="0"/>
        </w:numPr>
        <w:ind w:left="426"/>
        <w:jc w:val="left"/>
      </w:pPr>
    </w:p>
    <w:p w:rsidR="00524CCA" w:rsidRPr="002B573B" w:rsidRDefault="00524CCA" w:rsidP="00524CCA">
      <w:pPr>
        <w:pStyle w:val="1"/>
        <w:numPr>
          <w:ilvl w:val="0"/>
          <w:numId w:val="0"/>
        </w:numPr>
        <w:ind w:left="426"/>
        <w:jc w:val="left"/>
        <w:rPr>
          <w:i/>
          <w:szCs w:val="28"/>
        </w:rPr>
      </w:pPr>
      <w:bookmarkStart w:id="8" w:name="_Toc138231225"/>
      <w:r w:rsidRPr="002B573B">
        <w:t xml:space="preserve">СОДЕРЖАНИЕ И ТЕМАТИЧЕСКОЕ ПЛАНИРОВАНИЕ </w:t>
      </w:r>
      <w:r w:rsidRPr="002B573B">
        <w:rPr>
          <w:bCs/>
          <w:szCs w:val="28"/>
        </w:rPr>
        <w:t>УЧЕБНОЙ ДИСЦИПЛИНЫ</w:t>
      </w:r>
      <w:bookmarkEnd w:id="8"/>
    </w:p>
    <w:p w:rsidR="00524CCA" w:rsidRPr="00302C91" w:rsidRDefault="00524CCA" w:rsidP="00524CCA">
      <w:pPr>
        <w:ind w:firstLine="600"/>
        <w:rPr>
          <w:b/>
          <w:sz w:val="28"/>
          <w:szCs w:val="28"/>
        </w:rPr>
      </w:pPr>
      <w:r w:rsidRPr="00302C91">
        <w:rPr>
          <w:b/>
          <w:sz w:val="28"/>
          <w:szCs w:val="28"/>
        </w:rPr>
        <w:t>«Литература»</w:t>
      </w:r>
    </w:p>
    <w:p w:rsidR="00524CCA" w:rsidRPr="002B573B" w:rsidRDefault="00524CCA" w:rsidP="00524CCA">
      <w:pPr>
        <w:ind w:firstLine="709"/>
        <w:rPr>
          <w:b/>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8207"/>
        <w:gridCol w:w="1348"/>
        <w:gridCol w:w="3353"/>
      </w:tblGrid>
      <w:tr w:rsidR="00524CCA" w:rsidRPr="002B573B" w:rsidTr="00524CCA">
        <w:trPr>
          <w:trHeight w:val="20"/>
          <w:tblHeader/>
        </w:trPr>
        <w:tc>
          <w:tcPr>
            <w:tcW w:w="796" w:type="pct"/>
            <w:vAlign w:val="center"/>
          </w:tcPr>
          <w:p w:rsidR="00524CCA" w:rsidRPr="002B573B" w:rsidRDefault="00524CCA" w:rsidP="00524CCA">
            <w:pPr>
              <w:suppressAutoHyphens/>
              <w:jc w:val="center"/>
              <w:rPr>
                <w:b/>
                <w:bCs/>
                <w:lang w:eastAsia="ru-RU"/>
              </w:rPr>
            </w:pPr>
            <w:r w:rsidRPr="002B573B">
              <w:rPr>
                <w:b/>
                <w:bCs/>
                <w:lang w:eastAsia="ru-RU"/>
              </w:rPr>
              <w:t>Наименование разделов и тем</w:t>
            </w:r>
          </w:p>
        </w:tc>
        <w:tc>
          <w:tcPr>
            <w:tcW w:w="2673" w:type="pct"/>
            <w:vAlign w:val="center"/>
          </w:tcPr>
          <w:p w:rsidR="00524CCA" w:rsidRPr="002B573B" w:rsidRDefault="00524CCA" w:rsidP="00524CCA">
            <w:pPr>
              <w:suppressAutoHyphens/>
              <w:jc w:val="center"/>
              <w:rPr>
                <w:b/>
                <w:bCs/>
                <w:lang w:eastAsia="ru-RU"/>
              </w:rPr>
            </w:pPr>
            <w:r w:rsidRPr="002B573B">
              <w:rPr>
                <w:b/>
                <w:bCs/>
                <w:lang w:eastAsia="ru-RU"/>
              </w:rPr>
              <w:t>Содержание учебного материала и формы организации деятельности обучающихся</w:t>
            </w:r>
          </w:p>
        </w:tc>
        <w:tc>
          <w:tcPr>
            <w:tcW w:w="439" w:type="pct"/>
            <w:vAlign w:val="center"/>
          </w:tcPr>
          <w:p w:rsidR="00524CCA" w:rsidRPr="002B573B" w:rsidRDefault="00524CCA" w:rsidP="00524CCA">
            <w:pPr>
              <w:suppressAutoHyphens/>
              <w:jc w:val="center"/>
              <w:rPr>
                <w:b/>
                <w:bCs/>
                <w:lang w:eastAsia="ru-RU"/>
              </w:rPr>
            </w:pPr>
            <w:r w:rsidRPr="002B573B">
              <w:rPr>
                <w:b/>
                <w:bCs/>
                <w:lang w:eastAsia="ru-RU"/>
              </w:rPr>
              <w:t>Объем</w:t>
            </w:r>
          </w:p>
          <w:p w:rsidR="00524CCA" w:rsidRPr="002B573B" w:rsidRDefault="00524CCA" w:rsidP="00524CCA">
            <w:pPr>
              <w:suppressAutoHyphens/>
              <w:jc w:val="center"/>
              <w:rPr>
                <w:b/>
                <w:bCs/>
                <w:lang w:eastAsia="ru-RU"/>
              </w:rPr>
            </w:pPr>
            <w:r w:rsidRPr="002B573B">
              <w:rPr>
                <w:b/>
                <w:bCs/>
                <w:lang w:eastAsia="ru-RU"/>
              </w:rPr>
              <w:t>в часах</w:t>
            </w:r>
          </w:p>
        </w:tc>
        <w:tc>
          <w:tcPr>
            <w:tcW w:w="1092" w:type="pct"/>
            <w:vAlign w:val="center"/>
          </w:tcPr>
          <w:p w:rsidR="00524CCA" w:rsidRPr="002B573B" w:rsidRDefault="00524CCA" w:rsidP="00524CCA">
            <w:pPr>
              <w:suppressAutoHyphens/>
              <w:jc w:val="center"/>
              <w:rPr>
                <w:b/>
                <w:bCs/>
                <w:lang w:eastAsia="ru-RU"/>
              </w:rPr>
            </w:pPr>
            <w:r w:rsidRPr="002B573B">
              <w:rPr>
                <w:b/>
                <w:bCs/>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524CCA" w:rsidRPr="002B573B" w:rsidTr="00524CCA">
        <w:trPr>
          <w:trHeight w:val="20"/>
        </w:trPr>
        <w:tc>
          <w:tcPr>
            <w:tcW w:w="796" w:type="pct"/>
          </w:tcPr>
          <w:p w:rsidR="00524CCA" w:rsidRPr="002B573B" w:rsidRDefault="00524CCA" w:rsidP="00524CCA">
            <w:pPr>
              <w:ind w:firstLine="709"/>
              <w:jc w:val="center"/>
              <w:rPr>
                <w:b/>
                <w:bCs/>
                <w:lang w:eastAsia="ru-RU"/>
              </w:rPr>
            </w:pPr>
            <w:r w:rsidRPr="002B573B">
              <w:rPr>
                <w:b/>
                <w:bCs/>
                <w:lang w:eastAsia="ru-RU"/>
              </w:rPr>
              <w:t>1</w:t>
            </w:r>
          </w:p>
        </w:tc>
        <w:tc>
          <w:tcPr>
            <w:tcW w:w="2673" w:type="pct"/>
          </w:tcPr>
          <w:p w:rsidR="00524CCA" w:rsidRPr="002B573B" w:rsidRDefault="00524CCA" w:rsidP="00524CCA">
            <w:pPr>
              <w:ind w:firstLine="709"/>
              <w:jc w:val="center"/>
              <w:rPr>
                <w:b/>
                <w:bCs/>
                <w:lang w:eastAsia="ru-RU"/>
              </w:rPr>
            </w:pPr>
            <w:r w:rsidRPr="002B573B">
              <w:rPr>
                <w:b/>
                <w:bCs/>
                <w:lang w:eastAsia="ru-RU"/>
              </w:rPr>
              <w:t>2</w:t>
            </w:r>
          </w:p>
        </w:tc>
        <w:tc>
          <w:tcPr>
            <w:tcW w:w="439" w:type="pct"/>
          </w:tcPr>
          <w:p w:rsidR="00524CCA" w:rsidRPr="002B573B" w:rsidRDefault="00524CCA" w:rsidP="00524CCA">
            <w:pPr>
              <w:jc w:val="center"/>
              <w:rPr>
                <w:b/>
                <w:bCs/>
                <w:lang w:eastAsia="ru-RU"/>
              </w:rPr>
            </w:pPr>
            <w:r w:rsidRPr="002B573B">
              <w:rPr>
                <w:b/>
                <w:bCs/>
                <w:lang w:eastAsia="ru-RU"/>
              </w:rPr>
              <w:t>3</w:t>
            </w:r>
          </w:p>
        </w:tc>
        <w:tc>
          <w:tcPr>
            <w:tcW w:w="1092" w:type="pct"/>
          </w:tcPr>
          <w:p w:rsidR="00524CCA" w:rsidRPr="002B573B" w:rsidRDefault="00524CCA" w:rsidP="00524CCA">
            <w:pPr>
              <w:jc w:val="center"/>
              <w:rPr>
                <w:b/>
                <w:bCs/>
                <w:lang w:eastAsia="ru-RU"/>
              </w:rPr>
            </w:pPr>
            <w:r w:rsidRPr="002B573B">
              <w:rPr>
                <w:b/>
                <w:bCs/>
                <w:lang w:eastAsia="ru-RU"/>
              </w:rPr>
              <w:t>4</w:t>
            </w:r>
          </w:p>
        </w:tc>
      </w:tr>
      <w:tr w:rsidR="00524CCA" w:rsidRPr="002B573B" w:rsidTr="00524CCA">
        <w:trPr>
          <w:trHeight w:val="20"/>
        </w:trPr>
        <w:tc>
          <w:tcPr>
            <w:tcW w:w="796"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Введение</w:t>
            </w:r>
          </w:p>
        </w:tc>
        <w:tc>
          <w:tcPr>
            <w:tcW w:w="2673" w:type="pct"/>
          </w:tcPr>
          <w:p w:rsidR="00524CCA" w:rsidRPr="00387B64" w:rsidRDefault="00524CCA" w:rsidP="00524CCA">
            <w:pPr>
              <w:ind w:firstLine="34"/>
              <w:jc w:val="both"/>
              <w:rPr>
                <w:bCs/>
                <w:i/>
              </w:rPr>
            </w:pPr>
            <w:r w:rsidRPr="00992093">
              <w:t xml:space="preserve">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w:t>
            </w:r>
          </w:p>
          <w:p w:rsidR="00524CCA" w:rsidRPr="00387B64" w:rsidRDefault="00524CCA" w:rsidP="00524CCA">
            <w:pPr>
              <w:ind w:firstLine="34"/>
              <w:jc w:val="both"/>
              <w:rPr>
                <w:bCs/>
                <w:i/>
              </w:rPr>
            </w:pPr>
          </w:p>
        </w:tc>
        <w:tc>
          <w:tcPr>
            <w:tcW w:w="439" w:type="pct"/>
          </w:tcPr>
          <w:p w:rsidR="00524CCA" w:rsidRPr="00EC327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C327A">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ind w:firstLine="709"/>
              <w:rPr>
                <w:b/>
                <w:bCs/>
                <w:i/>
                <w:lang w:eastAsia="ru-RU"/>
              </w:rPr>
            </w:pPr>
          </w:p>
        </w:tc>
      </w:tr>
      <w:tr w:rsidR="00524CCA" w:rsidRPr="002B573B" w:rsidTr="00524CCA">
        <w:trPr>
          <w:trHeight w:val="20"/>
        </w:trPr>
        <w:tc>
          <w:tcPr>
            <w:tcW w:w="796" w:type="pct"/>
          </w:tcPr>
          <w:p w:rsidR="00524CCA" w:rsidRPr="002B573B"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673" w:type="pct"/>
          </w:tcPr>
          <w:p w:rsidR="00524CCA" w:rsidRPr="000E4CC5" w:rsidRDefault="00524CCA" w:rsidP="00524CCA">
            <w:pPr>
              <w:rPr>
                <w:b/>
                <w:bCs/>
              </w:rPr>
            </w:pPr>
            <w:r w:rsidRPr="000E4CC5">
              <w:rPr>
                <w:b/>
                <w:bCs/>
              </w:rPr>
              <w:t>Профессионально ориентированное содержание</w:t>
            </w:r>
          </w:p>
          <w:p w:rsidR="00524CCA" w:rsidRPr="000E4CC5" w:rsidRDefault="00524CCA" w:rsidP="00524CCA">
            <w:pPr>
              <w:rPr>
                <w:b/>
                <w:bCs/>
              </w:rPr>
            </w:pPr>
            <w:r w:rsidRPr="000E4CC5">
              <w:rPr>
                <w:bCs/>
              </w:rPr>
              <w:t>Значение литературы при освоении профессий и специальностей СПО технологического профиля</w:t>
            </w:r>
          </w:p>
        </w:tc>
        <w:tc>
          <w:tcPr>
            <w:tcW w:w="439" w:type="pct"/>
          </w:tcPr>
          <w:p w:rsidR="00524CCA" w:rsidRPr="00EC327A" w:rsidRDefault="00524CCA" w:rsidP="00524CCA">
            <w:pPr>
              <w:suppressAutoHyphens/>
              <w:spacing w:line="276" w:lineRule="auto"/>
              <w:jc w:val="center"/>
              <w:rPr>
                <w:bCs/>
                <w:highlight w:val="yellow"/>
              </w:rPr>
            </w:pPr>
            <w:r w:rsidRPr="00EC327A">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20"/>
        </w:trPr>
        <w:tc>
          <w:tcPr>
            <w:tcW w:w="796"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87B64">
              <w:rPr>
                <w:b/>
                <w:bCs/>
              </w:rPr>
              <w:lastRenderedPageBreak/>
              <w:t>Раздел 1.</w:t>
            </w:r>
          </w:p>
        </w:tc>
        <w:tc>
          <w:tcPr>
            <w:tcW w:w="2673" w:type="pct"/>
          </w:tcPr>
          <w:p w:rsidR="00524CCA" w:rsidRPr="004B5E43"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9F3CE9">
              <w:rPr>
                <w:b/>
              </w:rPr>
              <w:t xml:space="preserve">1. </w:t>
            </w:r>
            <w:r>
              <w:rPr>
                <w:b/>
              </w:rPr>
              <w:t xml:space="preserve">Развитие русской литературы и культуры первой </w:t>
            </w:r>
            <w:r w:rsidRPr="009F3CE9">
              <w:rPr>
                <w:b/>
              </w:rPr>
              <w:t>половин</w:t>
            </w:r>
            <w:r>
              <w:rPr>
                <w:b/>
              </w:rPr>
              <w:t>ы</w:t>
            </w:r>
            <w:r w:rsidRPr="009F3CE9">
              <w:rPr>
                <w:b/>
              </w:rPr>
              <w:t xml:space="preserve"> </w:t>
            </w:r>
            <w:r w:rsidRPr="009F3CE9">
              <w:rPr>
                <w:b/>
                <w:lang w:val="en-US"/>
              </w:rPr>
              <w:t>XIX</w:t>
            </w:r>
            <w:r w:rsidRPr="009F3CE9">
              <w:rPr>
                <w:b/>
              </w:rPr>
              <w:t xml:space="preserve">  века.</w:t>
            </w:r>
          </w:p>
        </w:tc>
        <w:tc>
          <w:tcPr>
            <w:tcW w:w="439" w:type="pct"/>
          </w:tcPr>
          <w:p w:rsidR="00524CCA" w:rsidRPr="00EC327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C327A">
              <w:rPr>
                <w:bCs/>
              </w:rPr>
              <w:t>12</w:t>
            </w:r>
          </w:p>
        </w:tc>
        <w:tc>
          <w:tcPr>
            <w:tcW w:w="1092" w:type="pct"/>
          </w:tcPr>
          <w:p w:rsidR="00524CCA" w:rsidRPr="002B573B" w:rsidRDefault="00524CCA" w:rsidP="00524CCA">
            <w:pPr>
              <w:rPr>
                <w:bCs/>
                <w:lang w:eastAsia="ru-RU"/>
              </w:rPr>
            </w:pPr>
          </w:p>
        </w:tc>
      </w:tr>
      <w:tr w:rsidR="00524CCA" w:rsidRPr="002B573B" w:rsidTr="00524CCA">
        <w:trPr>
          <w:trHeight w:val="20"/>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1.1. Обзор культуры. Романтизм.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C42CFF">
              <w:rPr>
                <w:bCs/>
              </w:rPr>
              <w:t>Становление реализма в русской литературе.</w:t>
            </w:r>
          </w:p>
        </w:tc>
        <w:tc>
          <w:tcPr>
            <w:tcW w:w="2673" w:type="pct"/>
          </w:tcPr>
          <w:p w:rsidR="00524CCA" w:rsidRDefault="00524CCA" w:rsidP="00524CCA">
            <w:pPr>
              <w:jc w:val="both"/>
            </w:pPr>
            <w:r w:rsidRPr="00992093">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p w:rsidR="00524CCA" w:rsidRPr="000E4CC5" w:rsidRDefault="00524CCA" w:rsidP="00524CCA">
            <w:pPr>
              <w:jc w:val="both"/>
            </w:pPr>
            <w:r w:rsidRPr="00387B64">
              <w:rPr>
                <w:bCs/>
              </w:rPr>
              <w:t>Демонстрации</w:t>
            </w:r>
            <w:r>
              <w:rPr>
                <w:bCs/>
              </w:rPr>
              <w:t xml:space="preserve"> </w:t>
            </w:r>
            <w:r w:rsidRPr="00157EAC">
              <w:rPr>
                <w:bCs/>
              </w:rPr>
              <w:t>Архитектура Санкт-Петербурга и Москвы XVIII века. Живопись</w:t>
            </w:r>
            <w:r>
              <w:rPr>
                <w:bCs/>
              </w:rPr>
              <w:t xml:space="preserve"> </w:t>
            </w:r>
            <w:r w:rsidRPr="00157EAC">
              <w:rPr>
                <w:bCs/>
              </w:rPr>
              <w:t>XVIII — начала XIX века. Развитие русского театра.</w:t>
            </w:r>
          </w:p>
        </w:tc>
        <w:tc>
          <w:tcPr>
            <w:tcW w:w="439" w:type="pct"/>
          </w:tcPr>
          <w:p w:rsidR="00524CCA" w:rsidRPr="00EC327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C327A">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iCs/>
                <w:lang w:eastAsia="ru-RU"/>
              </w:rPr>
            </w:pPr>
          </w:p>
        </w:tc>
      </w:tr>
      <w:tr w:rsidR="00524CCA" w:rsidRPr="002B573B" w:rsidTr="00524CCA">
        <w:trPr>
          <w:trHeight w:val="20"/>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227B9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227B98">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20"/>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227B9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87B64">
              <w:rPr>
                <w:bCs/>
              </w:rPr>
              <w:t>Практические занятия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20"/>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227B9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227B98">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20"/>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227B9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Default="00524CCA" w:rsidP="00524CCA">
            <w:pPr>
              <w:rPr>
                <w:bCs/>
                <w:lang w:eastAsia="ru-RU"/>
              </w:rPr>
            </w:pPr>
          </w:p>
          <w:p w:rsidR="00524CCA" w:rsidRPr="002B573B" w:rsidRDefault="00524CCA" w:rsidP="00524CCA">
            <w:pPr>
              <w:rPr>
                <w:bCs/>
                <w:lang w:eastAsia="ru-RU"/>
              </w:rPr>
            </w:pPr>
          </w:p>
        </w:tc>
      </w:tr>
      <w:tr w:rsidR="00524CCA" w:rsidRPr="002B573B" w:rsidTr="00524CCA">
        <w:trPr>
          <w:trHeight w:val="20"/>
        </w:trPr>
        <w:tc>
          <w:tcPr>
            <w:tcW w:w="796" w:type="pct"/>
            <w:vAlign w:val="center"/>
          </w:tcPr>
          <w:p w:rsidR="00524CCA" w:rsidRPr="002B573B"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ru-RU"/>
              </w:rPr>
            </w:pPr>
            <w:r>
              <w:t>Тема 1.2. А.С. Пушкин. Лирика.</w:t>
            </w:r>
          </w:p>
        </w:tc>
        <w:tc>
          <w:tcPr>
            <w:tcW w:w="2673" w:type="pct"/>
            <w:vAlign w:val="center"/>
          </w:tcPr>
          <w:p w:rsidR="00524CCA" w:rsidRPr="00157EA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7EAC">
              <w:rPr>
                <w:bCs/>
              </w:rPr>
              <w:t xml:space="preserve">Личность писателя. Жизненный и творческий </w:t>
            </w:r>
            <w:r>
              <w:rPr>
                <w:bCs/>
              </w:rPr>
              <w:t>путь (с обобщением ранее изучен</w:t>
            </w:r>
            <w:r w:rsidRPr="00157EAC">
              <w:rPr>
                <w:bCs/>
              </w:rPr>
              <w:t>ного). Детство и юность. Петербург и вольнолюбивая лирика. Южная ссылка и</w:t>
            </w:r>
            <w:r>
              <w:rPr>
                <w:bCs/>
              </w:rPr>
              <w:t xml:space="preserve"> </w:t>
            </w:r>
            <w:r w:rsidRPr="00157EAC">
              <w:rPr>
                <w:bCs/>
              </w:rPr>
              <w:t>романтический период творчества. Михайловское: темы, мотивы и художественное</w:t>
            </w:r>
            <w:r>
              <w:rPr>
                <w:bCs/>
              </w:rPr>
              <w:t xml:space="preserve"> </w:t>
            </w:r>
            <w:r w:rsidRPr="00157EAC">
              <w:rPr>
                <w:bCs/>
              </w:rPr>
              <w:t>своеобразие творчества. Становление реализма в творчестве Пушкина. Роль Пушкина</w:t>
            </w:r>
            <w:r>
              <w:rPr>
                <w:bCs/>
              </w:rPr>
              <w:t xml:space="preserve"> </w:t>
            </w:r>
            <w:r w:rsidRPr="00157EAC">
              <w:rPr>
                <w:bCs/>
              </w:rPr>
              <w:t>в становлении русского литературного языка. Болд</w:t>
            </w:r>
            <w:r>
              <w:rPr>
                <w:bCs/>
              </w:rPr>
              <w:t>инская осень в творчестве Пушкин</w:t>
            </w:r>
            <w:r w:rsidRPr="00157EAC">
              <w:rPr>
                <w:bCs/>
              </w:rPr>
              <w:t>а. Пушкин-мыслитель. Творчество А. С. Пушкина в критике и литературоведении.</w:t>
            </w:r>
          </w:p>
          <w:p w:rsidR="00524CCA" w:rsidRPr="00157EA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7EAC">
              <w:rPr>
                <w:bCs/>
              </w:rPr>
              <w:lastRenderedPageBreak/>
              <w:t>Жизнь произведений Пушкина в других видах искусства.</w:t>
            </w:r>
          </w:p>
          <w:p w:rsidR="00524CCA" w:rsidRDefault="00524CCA" w:rsidP="00524CCA">
            <w:pPr>
              <w:jc w:val="both"/>
              <w:rPr>
                <w:bCs/>
              </w:rPr>
            </w:pPr>
            <w:r w:rsidRPr="00157EAC">
              <w:rPr>
                <w:bCs/>
              </w:rPr>
              <w:t>«Чувства добрые» в лирике А. С. Пушкина: ме</w:t>
            </w:r>
            <w:r>
              <w:rPr>
                <w:bCs/>
              </w:rPr>
              <w:t>чты о «вольности святой». Душев</w:t>
            </w:r>
            <w:r w:rsidRPr="00157EAC">
              <w:rPr>
                <w:bCs/>
              </w:rPr>
              <w:t>ное благородство и гармоничность в выражении любовного чувства. Поиски смысла</w:t>
            </w:r>
            <w:r>
              <w:rPr>
                <w:bCs/>
              </w:rPr>
              <w:t xml:space="preserve"> </w:t>
            </w:r>
            <w:r w:rsidRPr="00157EAC">
              <w:rPr>
                <w:bCs/>
              </w:rPr>
              <w:t xml:space="preserve">бытия, внутренней свободы. Отношения человека </w:t>
            </w:r>
            <w:r>
              <w:rPr>
                <w:bCs/>
              </w:rPr>
              <w:t>с Богом. Осмысление высокого на</w:t>
            </w:r>
            <w:r w:rsidRPr="00157EAC">
              <w:rPr>
                <w:bCs/>
              </w:rPr>
              <w:t>значения художника, его миссии пророка. Идея преемственности поколе</w:t>
            </w:r>
            <w:r>
              <w:rPr>
                <w:bCs/>
              </w:rPr>
              <w:t>ний. Осмыс</w:t>
            </w:r>
            <w:r w:rsidRPr="00157EAC">
              <w:rPr>
                <w:bCs/>
              </w:rPr>
              <w:t>ление исторических процессов с гуманистических</w:t>
            </w:r>
            <w:r>
              <w:rPr>
                <w:bCs/>
              </w:rPr>
              <w:t>.</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2B573B" w:rsidRDefault="00524CCA" w:rsidP="00524CCA">
            <w:pPr>
              <w:jc w:val="both"/>
              <w:rPr>
                <w:b/>
                <w:bCs/>
                <w:iCs/>
                <w:lang w:eastAsia="ru-RU"/>
              </w:rPr>
            </w:pPr>
            <w:r w:rsidRPr="00510E62">
              <w:rPr>
                <w:bCs/>
              </w:rPr>
              <w:t>Портреты А. С. Пушкина (худ. С. Г. Чириков, В. А. Тропинин,</w:t>
            </w:r>
            <w:r>
              <w:rPr>
                <w:bCs/>
              </w:rPr>
              <w:t xml:space="preserve"> </w:t>
            </w:r>
            <w:r w:rsidRPr="00510E62">
              <w:rPr>
                <w:bCs/>
              </w:rPr>
              <w:t>О. А. Кипренский, В. В. Матэ и др.), автопортреты. Рисунки А</w:t>
            </w:r>
            <w:r>
              <w:rPr>
                <w:bCs/>
              </w:rPr>
              <w:t>. С. Пушкина. Иллю</w:t>
            </w:r>
            <w:r w:rsidRPr="00510E62">
              <w:rPr>
                <w:bCs/>
              </w:rPr>
              <w:t>страции к произведениям А. С. Пушкина В. Фаворского, В. Дудорова, М. Врубеля,</w:t>
            </w:r>
            <w:r>
              <w:rPr>
                <w:bCs/>
              </w:rPr>
              <w:t xml:space="preserve"> </w:t>
            </w:r>
            <w:r w:rsidRPr="00510E62">
              <w:rPr>
                <w:bCs/>
              </w:rPr>
              <w:t>Н. Кузьмина, А. Бенуа, Г. Епифанова, А. Пластова и др. Романсы на стихи</w:t>
            </w:r>
            <w:r>
              <w:rPr>
                <w:bCs/>
              </w:rPr>
              <w:t xml:space="preserve"> </w:t>
            </w:r>
            <w:r w:rsidRPr="00510E62">
              <w:rPr>
                <w:bCs/>
              </w:rPr>
              <w:t>А. С. Пушкина А. П. Бородина, Н. А. Римского-Корсакова, А. Верстовского, М. Глинки,</w:t>
            </w:r>
            <w:r>
              <w:rPr>
                <w:bCs/>
              </w:rPr>
              <w:t xml:space="preserve"> </w:t>
            </w:r>
            <w:r w:rsidRPr="00510E62">
              <w:rPr>
                <w:bCs/>
              </w:rPr>
              <w:t>Г. В. Свиридова и др. Фрагменты из оперы М. П. Мусоргского «Борис Годунов».</w:t>
            </w:r>
          </w:p>
        </w:tc>
        <w:tc>
          <w:tcPr>
            <w:tcW w:w="439" w:type="pct"/>
            <w:vAlign w:val="center"/>
          </w:tcPr>
          <w:p w:rsidR="00524CCA" w:rsidRPr="00572996" w:rsidRDefault="00524CCA" w:rsidP="00524CCA">
            <w:pPr>
              <w:jc w:val="center"/>
              <w:rPr>
                <w:bCs/>
                <w:iCs/>
                <w:lang w:eastAsia="ru-RU"/>
              </w:rPr>
            </w:pPr>
            <w:r w:rsidRPr="00572996">
              <w:rPr>
                <w:bCs/>
                <w:iCs/>
                <w:lang w:eastAsia="ru-RU"/>
              </w:rPr>
              <w:lastRenderedPageBreak/>
              <w:t>2</w:t>
            </w:r>
          </w:p>
        </w:tc>
        <w:tc>
          <w:tcPr>
            <w:tcW w:w="1092" w:type="pct"/>
            <w:vAlign w:val="center"/>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 xml:space="preserve">МР 01, МР 02, МР 04, МР 05, </w:t>
            </w:r>
            <w:r w:rsidRPr="007B5C77">
              <w:rPr>
                <w:bCs/>
                <w:lang w:eastAsia="ru-RU"/>
              </w:rPr>
              <w:lastRenderedPageBreak/>
              <w:t>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iCs/>
                <w:lang w:eastAsia="ru-RU"/>
              </w:rPr>
            </w:pPr>
          </w:p>
        </w:tc>
      </w:tr>
      <w:tr w:rsidR="00524CCA" w:rsidRPr="002B573B" w:rsidTr="00524CCA">
        <w:trPr>
          <w:trHeight w:val="20"/>
        </w:trPr>
        <w:tc>
          <w:tcPr>
            <w:tcW w:w="796" w:type="pct"/>
            <w:vAlign w:val="center"/>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Практические занятия</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27B98">
              <w:t xml:space="preserve"> </w:t>
            </w:r>
          </w:p>
        </w:tc>
        <w:tc>
          <w:tcPr>
            <w:tcW w:w="439" w:type="pct"/>
          </w:tcPr>
          <w:p w:rsidR="00524CCA" w:rsidRPr="008931E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227B98">
              <w:rPr>
                <w:bCs/>
                <w:i/>
                <w:sz w:val="16"/>
                <w:szCs w:val="16"/>
              </w:rPr>
              <w:t>не предусмотрено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w:t>
            </w:r>
            <w:r>
              <w:rPr>
                <w:bCs/>
              </w:rPr>
              <w:t>ая</w:t>
            </w:r>
            <w:r w:rsidRPr="00387B64">
              <w:rPr>
                <w:bCs/>
              </w:rPr>
              <w:t xml:space="preserve"> работ</w:t>
            </w:r>
            <w:r>
              <w:rPr>
                <w:bCs/>
              </w:rPr>
              <w:t>а</w:t>
            </w:r>
          </w:p>
        </w:tc>
        <w:tc>
          <w:tcPr>
            <w:tcW w:w="439" w:type="pct"/>
          </w:tcPr>
          <w:p w:rsidR="00524CCA" w:rsidRPr="008931E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227B98">
              <w:rPr>
                <w:bCs/>
                <w:i/>
                <w:sz w:val="16"/>
                <w:szCs w:val="16"/>
              </w:rPr>
              <w:t>не предусмотрено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B06E5E"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7D1331"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1.3. Пушкин. Поэма «Медный всадник»</w:t>
            </w: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Поэма «Медный всадник» - «Петербургская повесть», Пространство поэмы, тема маленького человека, социально-философские проблемы поэмы: проблема государства и личности. Трагичность и неразрешимость конфликта между государством и отдельной личностью.</w:t>
            </w:r>
          </w:p>
        </w:tc>
        <w:tc>
          <w:tcPr>
            <w:tcW w:w="439" w:type="pct"/>
          </w:tcPr>
          <w:p w:rsidR="00524CCA" w:rsidRPr="001E20A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Практические занятия</w:t>
            </w:r>
            <w:r w:rsidRPr="00227B98">
              <w:t xml:space="preserve"> </w:t>
            </w:r>
          </w:p>
        </w:tc>
        <w:tc>
          <w:tcPr>
            <w:tcW w:w="439" w:type="pct"/>
          </w:tcPr>
          <w:p w:rsidR="00524CCA" w:rsidRPr="008931E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227B98">
              <w:rPr>
                <w:bCs/>
                <w:i/>
                <w:sz w:val="16"/>
                <w:szCs w:val="16"/>
              </w:rPr>
              <w:t>не предусмотрено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w:t>
            </w:r>
            <w:r>
              <w:rPr>
                <w:bCs/>
              </w:rPr>
              <w:t>ая</w:t>
            </w:r>
            <w:r w:rsidRPr="00387B64">
              <w:rPr>
                <w:bCs/>
              </w:rPr>
              <w:t xml:space="preserve"> работ</w:t>
            </w:r>
            <w:r>
              <w:rPr>
                <w:bCs/>
              </w:rPr>
              <w:t>а</w:t>
            </w:r>
          </w:p>
        </w:tc>
        <w:tc>
          <w:tcPr>
            <w:tcW w:w="439" w:type="pct"/>
          </w:tcPr>
          <w:p w:rsidR="00524CCA" w:rsidRPr="008931E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227B98">
              <w:rPr>
                <w:bCs/>
                <w:i/>
                <w:sz w:val="16"/>
                <w:szCs w:val="16"/>
              </w:rPr>
              <w:t>не предусмотрено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B06E5E"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7D1331"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252"/>
        </w:trPr>
        <w:tc>
          <w:tcPr>
            <w:tcW w:w="796" w:type="pct"/>
            <w:tcBorders>
              <w:top w:val="single" w:sz="4" w:space="0" w:color="auto"/>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1.4. </w:t>
            </w:r>
          </w:p>
          <w:p w:rsidR="00524CCA" w:rsidRPr="002B573B" w:rsidRDefault="00524CCA" w:rsidP="00524CCA">
            <w:pPr>
              <w:jc w:val="center"/>
              <w:rPr>
                <w:bCs/>
                <w:iCs/>
                <w:lang w:eastAsia="ru-RU"/>
              </w:rPr>
            </w:pPr>
            <w:r>
              <w:t>М.Ю. Лермонтов. Лирика</w:t>
            </w:r>
          </w:p>
        </w:tc>
        <w:tc>
          <w:tcPr>
            <w:tcW w:w="2673" w:type="pct"/>
            <w:tcBorders>
              <w:top w:val="single" w:sz="2" w:space="0" w:color="000000"/>
              <w:left w:val="single" w:sz="2" w:space="0" w:color="000000"/>
              <w:right w:val="single" w:sz="2" w:space="0" w:color="000000"/>
            </w:tcBorders>
            <w:shd w:val="clear" w:color="auto" w:fill="auto"/>
          </w:tcPr>
          <w:p w:rsidR="00524CCA" w:rsidRPr="00510E6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10E62">
              <w:rPr>
                <w:bCs/>
              </w:rPr>
              <w:t>Темы, мотивы и образы ранней лирики Лермонтова. Жанровое и художественное</w:t>
            </w:r>
            <w:r>
              <w:rPr>
                <w:bCs/>
              </w:rPr>
              <w:t xml:space="preserve"> </w:t>
            </w:r>
            <w:r w:rsidRPr="00510E62">
              <w:rPr>
                <w:bCs/>
              </w:rPr>
              <w:t>своеобразие творчества М. Ю. Лермонтова петербургского и кавказского периодов.</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10E62">
              <w:rPr>
                <w:bCs/>
              </w:rPr>
              <w:t>Тема одиночества в лирике Лермонтова. Поэт и общество. Трагизм лю</w:t>
            </w:r>
            <w:r>
              <w:rPr>
                <w:bCs/>
              </w:rPr>
              <w:t>бовной ли</w:t>
            </w:r>
            <w:r w:rsidRPr="00510E62">
              <w:rPr>
                <w:bCs/>
              </w:rPr>
              <w:t>рики Лермонтова.</w:t>
            </w:r>
            <w:r w:rsidRPr="00387B64">
              <w:rPr>
                <w:bCs/>
              </w:rPr>
              <w:t xml:space="preserve"> Демонстрации</w:t>
            </w:r>
          </w:p>
          <w:p w:rsidR="00524CCA" w:rsidRPr="00510E6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10E62">
              <w:rPr>
                <w:bCs/>
              </w:rPr>
              <w:t>Портреты М.Ю. Лермонтова. Картины и рисунки М.Ю. Лермонтова.</w:t>
            </w:r>
          </w:p>
          <w:p w:rsidR="00524CCA" w:rsidRPr="002B573B" w:rsidRDefault="00524CCA" w:rsidP="00524CCA">
            <w:pPr>
              <w:jc w:val="both"/>
              <w:rPr>
                <w:b/>
                <w:iCs/>
                <w:lang w:eastAsia="ru-RU"/>
              </w:rPr>
            </w:pPr>
            <w:r w:rsidRPr="00510E62">
              <w:rPr>
                <w:bCs/>
              </w:rPr>
              <w:t>Произведения М. Ю. Лермонтова в творчестве русских живописцев и худож</w:t>
            </w:r>
            <w:r>
              <w:rPr>
                <w:bCs/>
              </w:rPr>
              <w:t xml:space="preserve">ников </w:t>
            </w:r>
            <w:r w:rsidRPr="00510E62">
              <w:rPr>
                <w:bCs/>
              </w:rPr>
              <w:t>иллюстраторов.</w:t>
            </w:r>
          </w:p>
        </w:tc>
        <w:tc>
          <w:tcPr>
            <w:tcW w:w="439" w:type="pct"/>
            <w:vAlign w:val="center"/>
          </w:tcPr>
          <w:p w:rsidR="00524CCA" w:rsidRPr="00631E4F" w:rsidRDefault="00524CCA" w:rsidP="00524CCA">
            <w:pPr>
              <w:suppressAutoHyphens/>
              <w:jc w:val="center"/>
              <w:rPr>
                <w:bCs/>
                <w:lang w:eastAsia="ru-RU"/>
              </w:rPr>
            </w:pPr>
            <w:r w:rsidRPr="00631E4F">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suppressAutoHyphens/>
              <w:rPr>
                <w:iCs/>
                <w:lang w:eastAsia="ru-RU"/>
              </w:rPr>
            </w:pPr>
          </w:p>
        </w:tc>
      </w:tr>
      <w:tr w:rsidR="00524CCA" w:rsidRPr="002B573B" w:rsidTr="00524CCA">
        <w:trPr>
          <w:trHeight w:val="20"/>
        </w:trPr>
        <w:tc>
          <w:tcPr>
            <w:tcW w:w="796" w:type="pct"/>
          </w:tcPr>
          <w:p w:rsidR="00524CCA" w:rsidRPr="002B573B"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suppressAutoHyphens/>
              <w:rPr>
                <w:iCs/>
                <w:lang w:eastAsia="ru-RU"/>
              </w:rPr>
            </w:pPr>
          </w:p>
        </w:tc>
      </w:tr>
      <w:tr w:rsidR="00524CCA" w:rsidRPr="002B573B" w:rsidTr="00524CCA">
        <w:trPr>
          <w:trHeight w:val="20"/>
        </w:trPr>
        <w:tc>
          <w:tcPr>
            <w:tcW w:w="796" w:type="pct"/>
          </w:tcPr>
          <w:p w:rsidR="00524CCA" w:rsidRPr="002B573B"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Практические занятия</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27B98">
              <w:t xml:space="preserve"> </w:t>
            </w:r>
          </w:p>
        </w:tc>
        <w:tc>
          <w:tcPr>
            <w:tcW w:w="439" w:type="pct"/>
          </w:tcPr>
          <w:p w:rsidR="00524CCA" w:rsidRPr="008931E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227B98">
              <w:rPr>
                <w:bCs/>
                <w:i/>
                <w:sz w:val="16"/>
                <w:szCs w:val="16"/>
              </w:rPr>
              <w:t>не предусмотрено</w:t>
            </w:r>
          </w:p>
        </w:tc>
        <w:tc>
          <w:tcPr>
            <w:tcW w:w="1092" w:type="pct"/>
          </w:tcPr>
          <w:p w:rsidR="00524CCA" w:rsidRPr="002B573B" w:rsidRDefault="00524CCA" w:rsidP="00524CCA">
            <w:pPr>
              <w:suppressAutoHyphens/>
              <w:rPr>
                <w:iCs/>
                <w:lang w:eastAsia="ru-RU"/>
              </w:rPr>
            </w:pPr>
          </w:p>
        </w:tc>
      </w:tr>
      <w:tr w:rsidR="00524CCA" w:rsidRPr="002B573B" w:rsidTr="00524CCA">
        <w:trPr>
          <w:trHeight w:val="20"/>
        </w:trPr>
        <w:tc>
          <w:tcPr>
            <w:tcW w:w="796" w:type="pct"/>
            <w:vAlign w:val="center"/>
          </w:tcPr>
          <w:p w:rsidR="00524CCA" w:rsidRPr="002B573B"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w:t>
            </w:r>
            <w:r>
              <w:rPr>
                <w:bCs/>
              </w:rPr>
              <w:t>ая</w:t>
            </w:r>
            <w:r w:rsidRPr="00387B64">
              <w:rPr>
                <w:bCs/>
              </w:rPr>
              <w:t xml:space="preserve"> работ</w:t>
            </w:r>
            <w:r>
              <w:rPr>
                <w:bCs/>
              </w:rPr>
              <w:t>а</w:t>
            </w:r>
          </w:p>
        </w:tc>
        <w:tc>
          <w:tcPr>
            <w:tcW w:w="439" w:type="pct"/>
          </w:tcPr>
          <w:p w:rsidR="00524CCA" w:rsidRPr="008931E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227B98">
              <w:rPr>
                <w:bCs/>
                <w:i/>
                <w:sz w:val="16"/>
                <w:szCs w:val="16"/>
              </w:rPr>
              <w:t>не предусмотрено</w:t>
            </w:r>
          </w:p>
        </w:tc>
        <w:tc>
          <w:tcPr>
            <w:tcW w:w="1092" w:type="pct"/>
            <w:vAlign w:val="center"/>
          </w:tcPr>
          <w:p w:rsidR="00524CCA" w:rsidRPr="002B573B" w:rsidRDefault="00524CCA" w:rsidP="00524CCA">
            <w:pPr>
              <w:suppressAutoHyphens/>
              <w:rPr>
                <w:b/>
                <w:iCs/>
                <w:lang w:eastAsia="ru-RU"/>
              </w:rPr>
            </w:pPr>
          </w:p>
        </w:tc>
      </w:tr>
      <w:tr w:rsidR="00524CCA" w:rsidRPr="002B573B" w:rsidTr="00524CCA">
        <w:trPr>
          <w:trHeight w:val="20"/>
        </w:trPr>
        <w:tc>
          <w:tcPr>
            <w:tcW w:w="796" w:type="pct"/>
            <w:vAlign w:val="center"/>
          </w:tcPr>
          <w:p w:rsidR="00524CCA" w:rsidRPr="002B573B"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ru-RU"/>
              </w:rPr>
            </w:pP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B06E5E"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7D1331"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vAlign w:val="center"/>
          </w:tcPr>
          <w:p w:rsidR="00524CCA" w:rsidRPr="002B573B" w:rsidRDefault="00524CCA" w:rsidP="00524CCA">
            <w:pPr>
              <w:suppressAutoHyphens/>
              <w:rPr>
                <w:b/>
                <w:iCs/>
                <w:lang w:eastAsia="ru-RU"/>
              </w:rPr>
            </w:pPr>
          </w:p>
        </w:tc>
      </w:tr>
      <w:tr w:rsidR="00524CCA" w:rsidRPr="002B573B" w:rsidTr="00524CCA">
        <w:trPr>
          <w:trHeight w:val="20"/>
        </w:trPr>
        <w:tc>
          <w:tcPr>
            <w:tcW w:w="796" w:type="pct"/>
            <w:vMerge w:val="restart"/>
            <w:tcBorders>
              <w:top w:val="nil"/>
              <w:left w:val="single" w:sz="2" w:space="0" w:color="000000"/>
              <w:right w:val="single" w:sz="2" w:space="0" w:color="000000"/>
            </w:tcBorders>
            <w:shd w:val="clear" w:color="auto" w:fill="auto"/>
          </w:tcPr>
          <w:p w:rsidR="00524CCA" w:rsidRPr="002B573B" w:rsidRDefault="00524CCA" w:rsidP="00524CCA">
            <w:pPr>
              <w:ind w:firstLine="709"/>
              <w:jc w:val="center"/>
              <w:rPr>
                <w:bCs/>
                <w:iCs/>
                <w:lang w:eastAsia="ru-RU"/>
              </w:rPr>
            </w:pPr>
            <w:r>
              <w:t>Тема 1.5. Н.В. Гоголь. «Портрет»</w:t>
            </w: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10E62">
              <w:rPr>
                <w:bCs/>
              </w:rPr>
              <w:t>Личность писателя, жизненный и творческий пу</w:t>
            </w:r>
            <w:r>
              <w:rPr>
                <w:bCs/>
              </w:rPr>
              <w:t>ть (с обобщением ранее изученно</w:t>
            </w:r>
            <w:r w:rsidRPr="00510E62">
              <w:rPr>
                <w:bCs/>
              </w:rPr>
              <w:t>го). «Петербургские повести»: проблематика и художественное своеобра</w:t>
            </w:r>
            <w:r>
              <w:rPr>
                <w:bCs/>
              </w:rPr>
              <w:t>зие. Особен</w:t>
            </w:r>
            <w:r w:rsidRPr="00510E62">
              <w:rPr>
                <w:bCs/>
              </w:rPr>
              <w:t xml:space="preserve">ности сатиры Гоголя. Значение творчества Н. В. Гоголя </w:t>
            </w:r>
            <w:r w:rsidRPr="00510E62">
              <w:rPr>
                <w:bCs/>
              </w:rPr>
              <w:lastRenderedPageBreak/>
              <w:t>в русской литературе.</w:t>
            </w:r>
            <w:r w:rsidRPr="00387B64">
              <w:rPr>
                <w:bCs/>
              </w:rPr>
              <w:t xml:space="preserve"> Демонстрации</w:t>
            </w:r>
          </w:p>
          <w:p w:rsidR="00524CCA" w:rsidRPr="002B573B" w:rsidRDefault="00524CCA" w:rsidP="00524CCA">
            <w:pPr>
              <w:jc w:val="both"/>
              <w:rPr>
                <w:b/>
                <w:bCs/>
                <w:iCs/>
                <w:lang w:eastAsia="ru-RU"/>
              </w:rPr>
            </w:pPr>
            <w:r w:rsidRPr="00510E62">
              <w:rPr>
                <w:bCs/>
              </w:rPr>
              <w:t>Портреты Н. В. Гоголя (худ. И. Репин, В. Горяев, Ф. А. Моллер</w:t>
            </w:r>
            <w:r>
              <w:rPr>
                <w:bCs/>
              </w:rPr>
              <w:t xml:space="preserve"> </w:t>
            </w:r>
            <w:r w:rsidRPr="00510E62">
              <w:rPr>
                <w:bCs/>
              </w:rPr>
              <w:t>и др.). Иллюстрации к произведениям Н. В. Гоголя Л. Бакста, Д. Кардовского,</w:t>
            </w:r>
            <w:r>
              <w:rPr>
                <w:bCs/>
              </w:rPr>
              <w:t xml:space="preserve"> </w:t>
            </w:r>
            <w:r w:rsidRPr="00510E62">
              <w:rPr>
                <w:bCs/>
              </w:rPr>
              <w:t>Н. Кузьмина, А. Каневского, А. Пластова, Е. Кибрика, В. Маковского, Ю. Коровина,</w:t>
            </w:r>
            <w:r>
              <w:rPr>
                <w:bCs/>
              </w:rPr>
              <w:t xml:space="preserve"> </w:t>
            </w:r>
            <w:r w:rsidRPr="00510E62">
              <w:rPr>
                <w:bCs/>
              </w:rPr>
              <w:t>А. Лаптева, Кукрыниксов.</w:t>
            </w:r>
          </w:p>
        </w:tc>
        <w:tc>
          <w:tcPr>
            <w:tcW w:w="439" w:type="pct"/>
            <w:vAlign w:val="center"/>
          </w:tcPr>
          <w:p w:rsidR="00524CCA" w:rsidRPr="00631E4F" w:rsidRDefault="00524CCA" w:rsidP="00524CCA">
            <w:pPr>
              <w:jc w:val="center"/>
              <w:rPr>
                <w:bCs/>
                <w:iCs/>
                <w:lang w:eastAsia="ru-RU"/>
              </w:rPr>
            </w:pPr>
            <w:r w:rsidRPr="00631E4F">
              <w:rPr>
                <w:bCs/>
                <w:iCs/>
                <w:lang w:eastAsia="ru-RU"/>
              </w:rPr>
              <w:lastRenderedPageBreak/>
              <w:t>2</w:t>
            </w:r>
          </w:p>
        </w:tc>
        <w:tc>
          <w:tcPr>
            <w:tcW w:w="1092" w:type="pct"/>
            <w:vMerge w:val="restar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 xml:space="preserve">ПР б/у 07, ПР б/у 08, ПР б/у </w:t>
            </w:r>
            <w:r w:rsidRPr="007B5C77">
              <w:rPr>
                <w:bCs/>
                <w:lang w:eastAsia="ru-RU"/>
              </w:rPr>
              <w:lastRenderedPageBreak/>
              <w:t>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20"/>
        </w:trPr>
        <w:tc>
          <w:tcPr>
            <w:tcW w:w="796" w:type="pct"/>
            <w:vMerge/>
            <w:tcBorders>
              <w:top w:val="nil"/>
              <w:left w:val="single" w:sz="2" w:space="0" w:color="000000"/>
              <w:right w:val="single" w:sz="2" w:space="0" w:color="000000"/>
            </w:tcBorders>
            <w:shd w:val="clear" w:color="auto" w:fill="auto"/>
          </w:tcPr>
          <w:p w:rsidR="00524CCA" w:rsidRDefault="00524CCA" w:rsidP="00524CCA">
            <w:pPr>
              <w:ind w:firstLine="709"/>
              <w:jc w:val="cente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vMerge/>
          </w:tcPr>
          <w:p w:rsidR="00524CCA" w:rsidRPr="002B573B" w:rsidRDefault="00524CCA" w:rsidP="00524CCA">
            <w:pPr>
              <w:rPr>
                <w:bCs/>
                <w:iCs/>
                <w:lang w:eastAsia="ru-RU"/>
              </w:rPr>
            </w:pPr>
          </w:p>
        </w:tc>
      </w:tr>
      <w:tr w:rsidR="00524CCA" w:rsidRPr="002B573B" w:rsidTr="00524CCA">
        <w:trPr>
          <w:trHeight w:val="20"/>
        </w:trPr>
        <w:tc>
          <w:tcPr>
            <w:tcW w:w="796" w:type="pct"/>
            <w:vMerge/>
            <w:tcBorders>
              <w:top w:val="nil"/>
              <w:left w:val="single" w:sz="2" w:space="0" w:color="000000"/>
              <w:right w:val="single" w:sz="2" w:space="0" w:color="000000"/>
            </w:tcBorders>
            <w:shd w:val="clear" w:color="auto" w:fill="auto"/>
          </w:tcPr>
          <w:p w:rsidR="00524CCA" w:rsidRDefault="00524CCA" w:rsidP="00524CCA">
            <w:pPr>
              <w:ind w:firstLine="709"/>
              <w:jc w:val="cente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Практические занятия</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27B98">
              <w:t xml:space="preserve"> </w:t>
            </w:r>
          </w:p>
        </w:tc>
        <w:tc>
          <w:tcPr>
            <w:tcW w:w="439" w:type="pct"/>
          </w:tcPr>
          <w:p w:rsidR="00524CCA" w:rsidRPr="008931E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227B98">
              <w:rPr>
                <w:bCs/>
                <w:i/>
                <w:sz w:val="16"/>
                <w:szCs w:val="16"/>
              </w:rPr>
              <w:t>не предусмотрено</w:t>
            </w:r>
          </w:p>
        </w:tc>
        <w:tc>
          <w:tcPr>
            <w:tcW w:w="1092" w:type="pct"/>
            <w:vMerge/>
          </w:tcPr>
          <w:p w:rsidR="00524CCA" w:rsidRPr="002B573B" w:rsidRDefault="00524CCA" w:rsidP="00524CCA">
            <w:pPr>
              <w:rPr>
                <w:bCs/>
                <w:iCs/>
                <w:lang w:eastAsia="ru-RU"/>
              </w:rPr>
            </w:pPr>
          </w:p>
        </w:tc>
      </w:tr>
      <w:tr w:rsidR="00524CCA" w:rsidRPr="002B573B" w:rsidTr="00524CCA">
        <w:trPr>
          <w:trHeight w:val="20"/>
        </w:trPr>
        <w:tc>
          <w:tcPr>
            <w:tcW w:w="796" w:type="pct"/>
            <w:vMerge/>
            <w:tcBorders>
              <w:top w:val="nil"/>
              <w:left w:val="single" w:sz="2" w:space="0" w:color="000000"/>
              <w:right w:val="single" w:sz="2" w:space="0" w:color="000000"/>
            </w:tcBorders>
            <w:shd w:val="clear" w:color="auto" w:fill="auto"/>
          </w:tcPr>
          <w:p w:rsidR="00524CCA" w:rsidRDefault="00524CCA" w:rsidP="00524CCA">
            <w:pPr>
              <w:ind w:firstLine="709"/>
              <w:jc w:val="cente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w:t>
            </w:r>
            <w:r>
              <w:rPr>
                <w:bCs/>
              </w:rPr>
              <w:t>ая</w:t>
            </w:r>
            <w:r w:rsidRPr="00387B64">
              <w:rPr>
                <w:bCs/>
              </w:rPr>
              <w:t xml:space="preserve"> работ</w:t>
            </w:r>
            <w:r>
              <w:rPr>
                <w:bCs/>
              </w:rPr>
              <w:t>а:</w:t>
            </w:r>
          </w:p>
        </w:tc>
        <w:tc>
          <w:tcPr>
            <w:tcW w:w="439" w:type="pct"/>
          </w:tcPr>
          <w:p w:rsidR="00524CCA" w:rsidRPr="008931E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227B98">
              <w:rPr>
                <w:bCs/>
                <w:i/>
                <w:sz w:val="16"/>
                <w:szCs w:val="16"/>
              </w:rPr>
              <w:t>не предусмотрено</w:t>
            </w:r>
          </w:p>
        </w:tc>
        <w:tc>
          <w:tcPr>
            <w:tcW w:w="1092" w:type="pct"/>
            <w:vMerge/>
          </w:tcPr>
          <w:p w:rsidR="00524CCA" w:rsidRPr="002B573B" w:rsidRDefault="00524CCA" w:rsidP="00524CCA">
            <w:pPr>
              <w:rPr>
                <w:bCs/>
                <w:iCs/>
                <w:lang w:eastAsia="ru-RU"/>
              </w:rPr>
            </w:pPr>
          </w:p>
        </w:tc>
      </w:tr>
      <w:tr w:rsidR="00524CCA" w:rsidRPr="002B573B" w:rsidTr="00524CCA">
        <w:trPr>
          <w:trHeight w:val="20"/>
        </w:trPr>
        <w:tc>
          <w:tcPr>
            <w:tcW w:w="796" w:type="pct"/>
            <w:vMerge/>
            <w:tcBorders>
              <w:top w:val="nil"/>
              <w:left w:val="single" w:sz="2" w:space="0" w:color="000000"/>
              <w:right w:val="single" w:sz="2" w:space="0" w:color="000000"/>
            </w:tcBorders>
            <w:shd w:val="clear" w:color="auto" w:fill="auto"/>
          </w:tcPr>
          <w:p w:rsidR="00524CCA" w:rsidRDefault="00524CCA" w:rsidP="00524CCA">
            <w:pPr>
              <w:ind w:firstLine="709"/>
              <w:jc w:val="cente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B06E5E"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8931E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rPr>
            </w:pPr>
            <w:r w:rsidRPr="00227B98">
              <w:rPr>
                <w:bCs/>
                <w:i/>
                <w:sz w:val="16"/>
                <w:szCs w:val="16"/>
              </w:rPr>
              <w:t>не предусмотрено</w:t>
            </w:r>
          </w:p>
        </w:tc>
        <w:tc>
          <w:tcPr>
            <w:tcW w:w="1092" w:type="pct"/>
            <w:vMerge/>
          </w:tcPr>
          <w:p w:rsidR="00524CCA" w:rsidRPr="002B573B" w:rsidRDefault="00524CCA" w:rsidP="00524CCA">
            <w:pPr>
              <w:rPr>
                <w:bCs/>
                <w:iCs/>
                <w:lang w:eastAsia="ru-RU"/>
              </w:rPr>
            </w:pPr>
          </w:p>
        </w:tc>
      </w:tr>
      <w:tr w:rsidR="00524CCA" w:rsidRPr="002B573B" w:rsidTr="00524CCA">
        <w:trPr>
          <w:trHeight w:val="20"/>
        </w:trPr>
        <w:tc>
          <w:tcPr>
            <w:tcW w:w="796" w:type="pct"/>
            <w:tcBorders>
              <w:top w:val="nil"/>
              <w:left w:val="single" w:sz="2" w:space="0" w:color="000000"/>
              <w:right w:val="single" w:sz="2" w:space="0" w:color="000000"/>
            </w:tcBorders>
            <w:shd w:val="clear" w:color="auto" w:fill="auto"/>
          </w:tcPr>
          <w:p w:rsidR="00524CCA" w:rsidRDefault="00524CCA" w:rsidP="00524CCA">
            <w:pPr>
              <w:ind w:firstLine="709"/>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4457D">
              <w:rPr>
                <w:b/>
                <w:bCs/>
              </w:rPr>
              <w:t>Профессионально ориентированное содержание</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Cs/>
                <w:color w:val="000000" w:themeColor="text1"/>
                <w:lang w:eastAsia="ru-RU"/>
              </w:rPr>
            </w:pPr>
            <w:r>
              <w:rPr>
                <w:rFonts w:eastAsia="Calibri"/>
                <w:iCs/>
                <w:color w:val="000000" w:themeColor="text1"/>
                <w:lang w:eastAsia="ru-RU"/>
              </w:rPr>
              <w:t xml:space="preserve">Соотнесите художественное время произведения с реальным временем и поясните мысль Гоголя о необходимости нравственной чистоты любого человека с точки зрения ответственности за то, что он создаёт для людей.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333333"/>
                <w:shd w:val="clear" w:color="auto" w:fill="FFFFFF"/>
              </w:rPr>
            </w:pPr>
            <w:r>
              <w:rPr>
                <w:rFonts w:eastAsia="Calibri"/>
                <w:iCs/>
                <w:color w:val="000000" w:themeColor="text1"/>
                <w:lang w:eastAsia="ru-RU"/>
              </w:rPr>
              <w:t>Ответственность будущего специалиста за те изделия (детали), которые он будет делать для людей. Выбор нравственного пути: заниматься делом только ради денег или искать ещё пути самосовершенствования в своей жизни.</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333333"/>
                <w:shd w:val="clear" w:color="auto" w:fill="FFFFFF"/>
              </w:rPr>
            </w:pPr>
          </w:p>
          <w:p w:rsidR="00524CCA" w:rsidRPr="00C4457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631E4F"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sidRPr="00631E4F">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20"/>
        </w:trPr>
        <w:tc>
          <w:tcPr>
            <w:tcW w:w="796"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87B64">
              <w:rPr>
                <w:b/>
                <w:bCs/>
              </w:rPr>
              <w:t xml:space="preserve">Раздел </w:t>
            </w:r>
            <w:r>
              <w:rPr>
                <w:b/>
              </w:rPr>
              <w:t>2</w:t>
            </w:r>
            <w:r w:rsidRPr="00387B64">
              <w:rPr>
                <w:b/>
                <w:bCs/>
              </w:rPr>
              <w:t>.</w:t>
            </w:r>
          </w:p>
        </w:tc>
        <w:tc>
          <w:tcPr>
            <w:tcW w:w="2673" w:type="pct"/>
          </w:tcPr>
          <w:p w:rsidR="00524CCA" w:rsidRPr="00194425" w:rsidRDefault="00524CCA" w:rsidP="00524CCA">
            <w:pPr>
              <w:rPr>
                <w:b/>
              </w:rPr>
            </w:pPr>
            <w:r>
              <w:rPr>
                <w:b/>
              </w:rPr>
              <w:t>Особенности развития р</w:t>
            </w:r>
            <w:r w:rsidRPr="00194425">
              <w:rPr>
                <w:b/>
              </w:rPr>
              <w:t>усск</w:t>
            </w:r>
            <w:r>
              <w:rPr>
                <w:b/>
              </w:rPr>
              <w:t xml:space="preserve">ой литературы во </w:t>
            </w:r>
            <w:r w:rsidRPr="00194425">
              <w:rPr>
                <w:b/>
                <w:lang w:val="en-US"/>
              </w:rPr>
              <w:t>II</w:t>
            </w:r>
            <w:r w:rsidRPr="00194425">
              <w:rPr>
                <w:b/>
              </w:rPr>
              <w:t xml:space="preserve"> половин</w:t>
            </w:r>
            <w:r>
              <w:rPr>
                <w:b/>
              </w:rPr>
              <w:t>е</w:t>
            </w:r>
            <w:r w:rsidRPr="00194425">
              <w:rPr>
                <w:b/>
              </w:rPr>
              <w:t xml:space="preserve"> </w:t>
            </w:r>
            <w:r w:rsidRPr="00194425">
              <w:rPr>
                <w:b/>
                <w:lang w:val="en-US"/>
              </w:rPr>
              <w:t>XIX</w:t>
            </w:r>
            <w:r w:rsidRPr="00194425">
              <w:rPr>
                <w:b/>
              </w:rPr>
              <w:t xml:space="preserve">  века.</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74</w:t>
            </w:r>
          </w:p>
        </w:tc>
        <w:tc>
          <w:tcPr>
            <w:tcW w:w="1092"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524CCA" w:rsidRPr="002B573B" w:rsidTr="00524CCA">
        <w:trPr>
          <w:trHeight w:val="20"/>
        </w:trPr>
        <w:tc>
          <w:tcPr>
            <w:tcW w:w="796"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 xml:space="preserve">Тема 2.1. Россия середины </w:t>
            </w:r>
            <w:r>
              <w:rPr>
                <w:lang w:val="en-US"/>
              </w:rPr>
              <w:t>XIX</w:t>
            </w:r>
            <w:r>
              <w:t xml:space="preserve">  века. </w:t>
            </w:r>
            <w:r>
              <w:lastRenderedPageBreak/>
              <w:t>А.Н. Островский. «Гроза».</w:t>
            </w:r>
          </w:p>
        </w:tc>
        <w:tc>
          <w:tcPr>
            <w:tcW w:w="2673" w:type="pct"/>
          </w:tcPr>
          <w:p w:rsidR="00524CCA" w:rsidRDefault="00524CCA" w:rsidP="00524CCA">
            <w:pPr>
              <w:jc w:val="both"/>
            </w:pPr>
            <w:r w:rsidRPr="007B3206">
              <w:lastRenderedPageBreak/>
              <w:t xml:space="preserve">Культурно-историческое развитие России середины XIX века. Конфликт либерального дворянства и разночинной демократии. Отмена крепостного </w:t>
            </w:r>
            <w:r w:rsidRPr="007B3206">
              <w:lastRenderedPageBreak/>
              <w:t>права. Крымская война. Народничество. Укрепление реалистического направления в русской живописи второй половины XIX века. (И. К. Айвазовский, В. В. Верещагин, В. М. Васнецов, Н. Н. Ге, И. Н. Крамской, В. Г. Перов, И. Е. Репин, В. И. Суриков). Мастера русского реалистического пейзажа (И. И. Левитан, В. Д. Поленов, А. К. Сав</w:t>
            </w:r>
            <w:r>
              <w:t>расов, И. И. Шишкин</w:t>
            </w:r>
            <w:r w:rsidRPr="007B3206">
              <w:t>). Содружество русских композиторов «Могучая кучка» (М. А. Балакирев, М. П. Мусоргский, А. И. Бородин, Н. А. Римский-Корсаков).</w:t>
            </w:r>
          </w:p>
          <w:p w:rsidR="00524CCA" w:rsidRPr="007B3206" w:rsidRDefault="00524CCA" w:rsidP="00524CCA">
            <w:pPr>
              <w:jc w:val="both"/>
            </w:pPr>
            <w:r w:rsidRPr="007B3206">
              <w:t>М</w:t>
            </w:r>
            <w:r w:rsidRPr="00997DA6">
              <w:rPr>
                <w:spacing w:val="-4"/>
              </w:rPr>
              <w:t>алый театр - «второй Московский университет в России». М. С.Щепкин - основоположник русского сценического реализма. Первый публичный музей национального русского искусства - Третьяковская галерея в Москве.</w:t>
            </w:r>
          </w:p>
          <w:p w:rsidR="00524CCA" w:rsidRPr="007B3206" w:rsidRDefault="00524CCA" w:rsidP="00524CCA">
            <w:pPr>
              <w:jc w:val="both"/>
            </w:pPr>
            <w:r w:rsidRPr="007B3206">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w:t>
            </w:r>
          </w:p>
          <w:p w:rsidR="00524CCA" w:rsidRPr="007B3206" w:rsidRDefault="00524CCA" w:rsidP="00524CCA">
            <w:pPr>
              <w:jc w:val="both"/>
            </w:pPr>
            <w:r w:rsidRPr="007B3206">
              <w:t>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w:t>
            </w:r>
          </w:p>
          <w:p w:rsidR="00524CCA" w:rsidRPr="007B3206" w:rsidRDefault="00524CCA" w:rsidP="00524CCA">
            <w:pPr>
              <w:jc w:val="both"/>
            </w:pPr>
            <w:r w:rsidRPr="007B3206">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w:t>
            </w:r>
          </w:p>
          <w:p w:rsidR="00524CCA" w:rsidRDefault="00524CCA" w:rsidP="00524CCA">
            <w:pPr>
              <w:jc w:val="both"/>
            </w:pPr>
            <w:r w:rsidRPr="007B3206">
              <w:t>Драма «Гроза». Творческая история драмы. Жанровое своеобразие. Художественные особенности драмы.</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10E62">
              <w:rPr>
                <w:bCs/>
              </w:rPr>
              <w:lastRenderedPageBreak/>
              <w:t>Отрывки из музыкальных произведений П. И. Чайковского. Репродукции картин художников второй половины XIX века: И. К. Айвазовского,</w:t>
            </w:r>
            <w:r>
              <w:rPr>
                <w:bCs/>
              </w:rPr>
              <w:t xml:space="preserve"> </w:t>
            </w:r>
            <w:r w:rsidRPr="00510E62">
              <w:rPr>
                <w:bCs/>
              </w:rPr>
              <w:t>В. В. Верещагина, В. М. Васнецова, Н. Н. Ге, И. Н. Крамского, В. Г. Перова, И. Е. Репина,</w:t>
            </w:r>
            <w:r>
              <w:rPr>
                <w:bCs/>
              </w:rPr>
              <w:t xml:space="preserve"> </w:t>
            </w:r>
            <w:r w:rsidRPr="00510E62">
              <w:rPr>
                <w:bCs/>
              </w:rPr>
              <w:t>В. И. Сурикова, И. И. Левитана, В. Д. Поленова, А. К. Саврасова, И. И.Шишкина,</w:t>
            </w:r>
            <w:r>
              <w:rPr>
                <w:bCs/>
              </w:rPr>
              <w:t xml:space="preserve"> </w:t>
            </w:r>
            <w:r w:rsidRPr="00510E62">
              <w:rPr>
                <w:bCs/>
              </w:rPr>
              <w:t>Ф. А. Васильева, А. И. Куинджи.</w:t>
            </w:r>
          </w:p>
          <w:p w:rsidR="00524CCA" w:rsidRPr="00194425" w:rsidRDefault="00524CCA" w:rsidP="00524CCA">
            <w:pPr>
              <w:jc w:val="both"/>
              <w:rPr>
                <w:b/>
              </w:rPr>
            </w:pPr>
            <w:r w:rsidRPr="00510E62">
              <w:rPr>
                <w:bCs/>
              </w:rPr>
              <w:t>Фрагменты из музыкальных сочинений на сюжеты произведений</w:t>
            </w:r>
            <w:r>
              <w:rPr>
                <w:bCs/>
              </w:rPr>
              <w:t xml:space="preserve"> </w:t>
            </w:r>
            <w:r w:rsidRPr="00510E62">
              <w:rPr>
                <w:bCs/>
              </w:rPr>
              <w:t>А. Н. Островского.</w:t>
            </w:r>
          </w:p>
        </w:tc>
        <w:tc>
          <w:tcPr>
            <w:tcW w:w="439" w:type="pct"/>
          </w:tcPr>
          <w:p w:rsidR="00524CCA" w:rsidRPr="00631E4F"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31E4F">
              <w:rPr>
                <w:bCs/>
              </w:rPr>
              <w:lastRenderedPageBreak/>
              <w:t>2</w:t>
            </w:r>
          </w:p>
        </w:tc>
        <w:tc>
          <w:tcPr>
            <w:tcW w:w="1092" w:type="pct"/>
            <w:vAlign w:val="center"/>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lastRenderedPageBreak/>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20"/>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vAlign w:val="center"/>
          </w:tcPr>
          <w:p w:rsidR="00524CCA" w:rsidRPr="002B573B" w:rsidRDefault="00524CCA" w:rsidP="00524CCA">
            <w:pPr>
              <w:rPr>
                <w:b/>
                <w:bCs/>
                <w:lang w:eastAsia="ru-RU"/>
              </w:rPr>
            </w:pPr>
          </w:p>
        </w:tc>
      </w:tr>
      <w:tr w:rsidR="00524CCA" w:rsidRPr="002B573B" w:rsidTr="00524CCA">
        <w:trPr>
          <w:trHeight w:val="20"/>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vAlign w:val="center"/>
          </w:tcPr>
          <w:p w:rsidR="00524CCA" w:rsidRPr="002B573B" w:rsidRDefault="00524CCA" w:rsidP="00524CCA">
            <w:pPr>
              <w:rPr>
                <w:b/>
                <w:bCs/>
                <w:lang w:eastAsia="ru-RU"/>
              </w:rPr>
            </w:pPr>
          </w:p>
        </w:tc>
      </w:tr>
      <w:tr w:rsidR="00524CCA" w:rsidRPr="002B573B" w:rsidTr="00524CCA">
        <w:trPr>
          <w:trHeight w:val="20"/>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vAlign w:val="center"/>
          </w:tcPr>
          <w:p w:rsidR="00524CCA" w:rsidRPr="002B573B" w:rsidRDefault="00524CCA" w:rsidP="00524CCA">
            <w:pPr>
              <w:rPr>
                <w:b/>
                <w:bCs/>
                <w:lang w:eastAsia="ru-RU"/>
              </w:rPr>
            </w:pPr>
          </w:p>
        </w:tc>
      </w:tr>
      <w:tr w:rsidR="00524CCA" w:rsidRPr="002B573B" w:rsidTr="00524CCA">
        <w:trPr>
          <w:trHeight w:val="20"/>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vAlign w:val="center"/>
          </w:tcPr>
          <w:p w:rsidR="00524CCA" w:rsidRPr="002B573B" w:rsidRDefault="00524CCA" w:rsidP="00524CCA">
            <w:pPr>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jc w:val="center"/>
              <w:rPr>
                <w:lang w:eastAsia="ru-RU"/>
              </w:rPr>
            </w:pPr>
            <w:r>
              <w:t>Тема 2.2. Калинов и его обитатели</w:t>
            </w: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2B573B" w:rsidRDefault="00524CCA" w:rsidP="00524CCA">
            <w:pPr>
              <w:jc w:val="both"/>
              <w:rPr>
                <w:b/>
                <w:i/>
                <w:lang w:eastAsia="ru-RU"/>
              </w:rPr>
            </w:pPr>
            <w:r w:rsidRPr="007B3206">
              <w:t>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w:t>
            </w:r>
          </w:p>
        </w:tc>
        <w:tc>
          <w:tcPr>
            <w:tcW w:w="439" w:type="pct"/>
            <w:vAlign w:val="center"/>
          </w:tcPr>
          <w:p w:rsidR="00524CCA" w:rsidRPr="002B573B" w:rsidRDefault="00524CCA" w:rsidP="00524CCA">
            <w:pPr>
              <w:jc w:val="center"/>
              <w:rPr>
                <w:lang w:eastAsia="ru-RU"/>
              </w:rPr>
            </w:pPr>
            <w:r>
              <w:rPr>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lastRenderedPageBreak/>
              <w:t xml:space="preserve">не предусмотрено </w:t>
            </w:r>
          </w:p>
        </w:tc>
        <w:tc>
          <w:tcPr>
            <w:tcW w:w="1092" w:type="pct"/>
          </w:tcPr>
          <w:p w:rsidR="00524CCA" w:rsidRPr="002B573B" w:rsidRDefault="00524CCA" w:rsidP="00524CCA">
            <w:pPr>
              <w:suppressAutoHyphens/>
              <w:rPr>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suppressAutoHyphens/>
              <w:rPr>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suppressAutoHyphens/>
              <w:rPr>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suppressAutoHyphens/>
              <w:rPr>
                <w:lang w:eastAsia="ru-RU"/>
              </w:rPr>
            </w:pPr>
          </w:p>
        </w:tc>
      </w:tr>
      <w:tr w:rsidR="00524CCA" w:rsidRPr="002B573B" w:rsidTr="00524CCA">
        <w:trPr>
          <w:trHeight w:val="1380"/>
        </w:trPr>
        <w:tc>
          <w:tcPr>
            <w:tcW w:w="796" w:type="pct"/>
            <w:tcBorders>
              <w:left w:val="single" w:sz="2" w:space="0" w:color="000000"/>
              <w:right w:val="single" w:sz="2" w:space="0" w:color="000000"/>
            </w:tcBorders>
            <w:shd w:val="clear" w:color="auto" w:fill="auto"/>
          </w:tcPr>
          <w:p w:rsidR="00524CCA" w:rsidRPr="002B573B" w:rsidRDefault="00524CCA" w:rsidP="00524CCA">
            <w:pPr>
              <w:jc w:val="center"/>
              <w:rPr>
                <w:lang w:eastAsia="ru-RU"/>
              </w:rPr>
            </w:pPr>
            <w:r>
              <w:t>Тема 2.3. Образ Катерины – воплощение лучших женских качеств</w:t>
            </w: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B3206">
              <w:t>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w:t>
            </w:r>
          </w:p>
        </w:tc>
        <w:tc>
          <w:tcPr>
            <w:tcW w:w="439" w:type="pct"/>
          </w:tcPr>
          <w:p w:rsidR="00524CCA" w:rsidRPr="00631E4F"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31E4F">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jc w:val="center"/>
              <w:rPr>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rPr>
                <w:sz w:val="16"/>
                <w:szCs w:val="16"/>
              </w:rPr>
            </w:pPr>
            <w:r w:rsidRPr="00023720">
              <w:rPr>
                <w:bCs/>
                <w:i/>
                <w:sz w:val="16"/>
                <w:szCs w:val="16"/>
              </w:rPr>
              <w:t>не предусмотрено</w:t>
            </w:r>
          </w:p>
        </w:tc>
        <w:tc>
          <w:tcPr>
            <w:tcW w:w="1092" w:type="pct"/>
          </w:tcPr>
          <w:p w:rsidR="00524CCA" w:rsidRPr="002B573B" w:rsidRDefault="00524CCA" w:rsidP="00524CCA">
            <w:pPr>
              <w:ind w:firstLine="709"/>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jc w:val="center"/>
              <w:rPr>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ind w:firstLine="709"/>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jc w:val="center"/>
              <w:rPr>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ind w:firstLine="709"/>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jc w:val="center"/>
              <w:rPr>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ind w:firstLine="709"/>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jc w:val="center"/>
              <w:rPr>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B374CE"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374CE">
              <w:rPr>
                <w:bCs/>
              </w:rPr>
              <w:t>Сам</w:t>
            </w:r>
            <w:r>
              <w:rPr>
                <w:bCs/>
              </w:rPr>
              <w:t>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ind w:firstLine="709"/>
              <w:rPr>
                <w:b/>
                <w:bCs/>
                <w:lang w:eastAsia="ru-RU"/>
              </w:rPr>
            </w:pPr>
          </w:p>
        </w:tc>
      </w:tr>
      <w:tr w:rsidR="00524CCA" w:rsidRPr="002B573B" w:rsidTr="00524CCA">
        <w:trPr>
          <w:trHeight w:val="1172"/>
        </w:trPr>
        <w:tc>
          <w:tcPr>
            <w:tcW w:w="796" w:type="pct"/>
            <w:tcBorders>
              <w:left w:val="single" w:sz="2" w:space="0" w:color="000000"/>
              <w:right w:val="single" w:sz="2" w:space="0" w:color="000000"/>
            </w:tcBorders>
            <w:shd w:val="clear" w:color="auto" w:fill="auto"/>
          </w:tcPr>
          <w:p w:rsidR="00524CCA" w:rsidRPr="002B573B" w:rsidRDefault="00524CCA" w:rsidP="00524CCA">
            <w:pPr>
              <w:jc w:val="center"/>
              <w:rPr>
                <w:lang w:eastAsia="ru-RU"/>
              </w:rPr>
            </w:pPr>
            <w:r>
              <w:lastRenderedPageBreak/>
              <w:t>Тема 2.4. Катерина в оценке критиков</w:t>
            </w: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B3206">
              <w:t>Катерина в оценке Н. А. Добролюбова и Д. И. Писарева. Позиция автора и его идеал. Роль персонажей второго ряда в пьесе.</w:t>
            </w:r>
          </w:p>
        </w:tc>
        <w:tc>
          <w:tcPr>
            <w:tcW w:w="439" w:type="pct"/>
          </w:tcPr>
          <w:p w:rsidR="00524CCA" w:rsidRPr="00631E4F"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267"/>
        </w:trPr>
        <w:tc>
          <w:tcPr>
            <w:tcW w:w="796" w:type="pct"/>
            <w:tcBorders>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rPr>
                <w:sz w:val="16"/>
                <w:szCs w:val="16"/>
              </w:rPr>
            </w:pPr>
            <w:r w:rsidRPr="00023720">
              <w:rPr>
                <w:bCs/>
                <w:i/>
                <w:sz w:val="16"/>
                <w:szCs w:val="16"/>
              </w:rPr>
              <w:t>не предусмотрено</w:t>
            </w:r>
          </w:p>
        </w:tc>
        <w:tc>
          <w:tcPr>
            <w:tcW w:w="1092" w:type="pct"/>
          </w:tcPr>
          <w:p w:rsidR="00524CCA" w:rsidRPr="00175122" w:rsidRDefault="00524CCA" w:rsidP="00524CCA">
            <w:pPr>
              <w:jc w:val="both"/>
            </w:pPr>
          </w:p>
        </w:tc>
      </w:tr>
      <w:tr w:rsidR="00524CCA" w:rsidRPr="002B573B" w:rsidTr="00524CCA">
        <w:trPr>
          <w:trHeight w:val="272"/>
        </w:trPr>
        <w:tc>
          <w:tcPr>
            <w:tcW w:w="796" w:type="pct"/>
            <w:tcBorders>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175122" w:rsidRDefault="00524CCA" w:rsidP="00524CCA">
            <w:pPr>
              <w:jc w:val="both"/>
            </w:pPr>
          </w:p>
        </w:tc>
      </w:tr>
      <w:tr w:rsidR="00524CCA" w:rsidRPr="002B573B" w:rsidTr="00524CCA">
        <w:trPr>
          <w:trHeight w:val="119"/>
        </w:trPr>
        <w:tc>
          <w:tcPr>
            <w:tcW w:w="796" w:type="pct"/>
            <w:tcBorders>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175122" w:rsidRDefault="00524CCA" w:rsidP="00524CCA">
            <w:pPr>
              <w:jc w:val="both"/>
            </w:pPr>
          </w:p>
        </w:tc>
      </w:tr>
      <w:tr w:rsidR="00524CCA" w:rsidRPr="002B573B" w:rsidTr="00524CCA">
        <w:trPr>
          <w:trHeight w:val="265"/>
        </w:trPr>
        <w:tc>
          <w:tcPr>
            <w:tcW w:w="796" w:type="pct"/>
            <w:tcBorders>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175122" w:rsidRDefault="00524CCA" w:rsidP="00524CCA">
            <w:pPr>
              <w:jc w:val="both"/>
            </w:pPr>
          </w:p>
        </w:tc>
      </w:tr>
      <w:tr w:rsidR="00524CCA" w:rsidRPr="002B573B" w:rsidTr="00524CCA">
        <w:trPr>
          <w:trHeight w:val="269"/>
        </w:trPr>
        <w:tc>
          <w:tcPr>
            <w:tcW w:w="796" w:type="pct"/>
            <w:tcBorders>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175122" w:rsidRDefault="00524CCA" w:rsidP="00524CCA">
            <w:pPr>
              <w:jc w:val="both"/>
            </w:pPr>
          </w:p>
        </w:tc>
      </w:tr>
      <w:tr w:rsidR="00524CCA" w:rsidRPr="002B573B" w:rsidTr="00524CCA">
        <w:trPr>
          <w:trHeight w:val="888"/>
        </w:trPr>
        <w:tc>
          <w:tcPr>
            <w:tcW w:w="796" w:type="pct"/>
          </w:tcPr>
          <w:p w:rsidR="00524CCA" w:rsidRPr="002B573B" w:rsidRDefault="00524CCA" w:rsidP="00524CCA">
            <w:pPr>
              <w:rPr>
                <w:b/>
                <w:bCs/>
                <w:lang w:eastAsia="ru-RU"/>
              </w:rPr>
            </w:pPr>
            <w:r>
              <w:t>Тема 2.5. И.А. Гончаров. Роман «Обломов».</w:t>
            </w:r>
          </w:p>
        </w:tc>
        <w:tc>
          <w:tcPr>
            <w:tcW w:w="2673" w:type="pct"/>
          </w:tcPr>
          <w:p w:rsidR="00524CCA" w:rsidRDefault="00524CCA" w:rsidP="00524CCA">
            <w:pPr>
              <w:jc w:val="both"/>
              <w:rPr>
                <w:bCs/>
              </w:rPr>
            </w:pPr>
            <w:r w:rsidRPr="00605FE2">
              <w:t>Иван Александрович Гончаров (1812—1891)</w:t>
            </w:r>
            <w:r>
              <w:t xml:space="preserve">. </w:t>
            </w:r>
            <w:r w:rsidRPr="00605FE2">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w:t>
            </w:r>
            <w:r w:rsidRPr="00510E62">
              <w:rPr>
                <w:bCs/>
              </w:rPr>
              <w:t>Типичность образа Обломова. Эволюция образа Обломова.</w:t>
            </w:r>
          </w:p>
          <w:p w:rsidR="00524CCA" w:rsidRPr="00605FE2" w:rsidRDefault="00524CCA" w:rsidP="00524CCA">
            <w:pPr>
              <w:jc w:val="both"/>
            </w:pPr>
            <w:r w:rsidRPr="00605FE2">
              <w:lastRenderedPageBreak/>
              <w:t>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524CCA" w:rsidRPr="00510E62" w:rsidRDefault="00524CCA" w:rsidP="00524CCA">
            <w:pPr>
              <w:jc w:val="both"/>
              <w:rPr>
                <w:bCs/>
              </w:rPr>
            </w:pPr>
            <w:r w:rsidRPr="00605FE2">
              <w:t>Оценка романа «Обломов» в критике (Н. Добролюбова, Д. И. Писарева, И. Анненского и др.).</w:t>
            </w:r>
            <w:r>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2B573B" w:rsidRDefault="00524CCA" w:rsidP="00524CCA">
            <w:pPr>
              <w:jc w:val="both"/>
              <w:rPr>
                <w:b/>
                <w:lang w:eastAsia="ru-RU"/>
              </w:rPr>
            </w:pPr>
            <w:r w:rsidRPr="0059477E">
              <w:rPr>
                <w:bCs/>
              </w:rPr>
              <w:t>Иллюстрации Ю. С. Гершковича, К. А. Трутовского к романам</w:t>
            </w:r>
            <w:r>
              <w:rPr>
                <w:bCs/>
              </w:rPr>
              <w:t xml:space="preserve"> </w:t>
            </w:r>
            <w:r w:rsidRPr="0059477E">
              <w:rPr>
                <w:bCs/>
              </w:rPr>
              <w:t>Гончарова. Фрагменты из к/ф «Несколько дней из жизни И. И. Обломова» (реж.</w:t>
            </w:r>
            <w:r>
              <w:rPr>
                <w:bCs/>
              </w:rPr>
              <w:t xml:space="preserve"> </w:t>
            </w:r>
            <w:r w:rsidRPr="0059477E">
              <w:rPr>
                <w:bCs/>
              </w:rPr>
              <w:t>Н. Михалков).</w:t>
            </w:r>
          </w:p>
        </w:tc>
        <w:tc>
          <w:tcPr>
            <w:tcW w:w="439" w:type="pct"/>
            <w:vAlign w:val="center"/>
          </w:tcPr>
          <w:p w:rsidR="00524CCA" w:rsidRPr="002B573B" w:rsidRDefault="00524CCA" w:rsidP="00524CCA">
            <w:pPr>
              <w:jc w:val="center"/>
              <w:rPr>
                <w:lang w:eastAsia="ru-RU"/>
              </w:rPr>
            </w:pPr>
            <w:r>
              <w:rPr>
                <w:lang w:eastAsia="ru-RU"/>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lastRenderedPageBreak/>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359"/>
        </w:trPr>
        <w:tc>
          <w:tcPr>
            <w:tcW w:w="796" w:type="pct"/>
          </w:tcPr>
          <w:p w:rsidR="00524CCA" w:rsidRDefault="00524CCA" w:rsidP="00524CCA"/>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suppressAutoHyphens/>
              <w:rPr>
                <w:lang w:eastAsia="ru-RU"/>
              </w:rPr>
            </w:pPr>
          </w:p>
        </w:tc>
      </w:tr>
      <w:tr w:rsidR="00524CCA" w:rsidRPr="002B573B" w:rsidTr="00524CCA">
        <w:trPr>
          <w:trHeight w:val="367"/>
        </w:trPr>
        <w:tc>
          <w:tcPr>
            <w:tcW w:w="796" w:type="pct"/>
          </w:tcPr>
          <w:p w:rsidR="00524CCA" w:rsidRDefault="00524CCA" w:rsidP="00524CCA"/>
        </w:tc>
        <w:tc>
          <w:tcPr>
            <w:tcW w:w="2673" w:type="pct"/>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suppressAutoHyphens/>
              <w:rPr>
                <w:lang w:eastAsia="ru-RU"/>
              </w:rPr>
            </w:pPr>
          </w:p>
        </w:tc>
      </w:tr>
      <w:tr w:rsidR="00524CCA" w:rsidRPr="002B573B" w:rsidTr="00524CCA">
        <w:trPr>
          <w:trHeight w:val="375"/>
        </w:trPr>
        <w:tc>
          <w:tcPr>
            <w:tcW w:w="796" w:type="pct"/>
          </w:tcPr>
          <w:p w:rsidR="00524CCA" w:rsidRDefault="00524CCA" w:rsidP="00524CCA"/>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suppressAutoHyphens/>
              <w:rPr>
                <w:lang w:eastAsia="ru-RU"/>
              </w:rPr>
            </w:pPr>
          </w:p>
        </w:tc>
      </w:tr>
      <w:tr w:rsidR="00524CCA" w:rsidRPr="002B573B" w:rsidTr="00524CCA">
        <w:trPr>
          <w:trHeight w:val="409"/>
        </w:trPr>
        <w:tc>
          <w:tcPr>
            <w:tcW w:w="796" w:type="pct"/>
          </w:tcPr>
          <w:p w:rsidR="00524CCA" w:rsidRDefault="00524CCA" w:rsidP="00524CCA"/>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suppressAutoHyphens/>
              <w:rPr>
                <w:lang w:eastAsia="ru-RU"/>
              </w:rPr>
            </w:pPr>
          </w:p>
        </w:tc>
      </w:tr>
      <w:tr w:rsidR="00524CCA" w:rsidRPr="002B573B" w:rsidTr="00524CCA">
        <w:trPr>
          <w:trHeight w:val="20"/>
        </w:trPr>
        <w:tc>
          <w:tcPr>
            <w:tcW w:w="796" w:type="pct"/>
            <w:vAlign w:val="center"/>
          </w:tcPr>
          <w:p w:rsidR="00524CCA" w:rsidRPr="002B573B" w:rsidRDefault="00524CCA" w:rsidP="00524CCA">
            <w:pPr>
              <w:jc w:val="center"/>
              <w:rPr>
                <w:b/>
                <w:bCs/>
                <w:iCs/>
                <w:lang w:eastAsia="ru-RU"/>
              </w:rPr>
            </w:pPr>
            <w:r>
              <w:t>Тема 2.6. Штольц и Обломов.</w:t>
            </w:r>
          </w:p>
        </w:tc>
        <w:tc>
          <w:tcPr>
            <w:tcW w:w="2673" w:type="pct"/>
            <w:vAlign w:val="center"/>
          </w:tcPr>
          <w:p w:rsidR="00524CCA" w:rsidRPr="00510E62" w:rsidRDefault="00524CCA" w:rsidP="00524CCA">
            <w:pPr>
              <w:jc w:val="both"/>
              <w:rPr>
                <w:bCs/>
              </w:rPr>
            </w:pPr>
            <w:r w:rsidRPr="00510E62">
              <w:rPr>
                <w:bCs/>
              </w:rPr>
              <w:t xml:space="preserve">Штольц и Обломов. </w:t>
            </w:r>
            <w:r>
              <w:rPr>
                <w:bCs/>
              </w:rPr>
              <w:t xml:space="preserve">Сравнительная характеристика: социальное положение, отличительные черты, жизненные идеалы, жизненная позиция. </w:t>
            </w:r>
            <w:r w:rsidRPr="00510E62">
              <w:rPr>
                <w:bCs/>
              </w:rPr>
              <w:t>Прошлое и будущее России.</w:t>
            </w:r>
            <w:r>
              <w:rPr>
                <w:bCs/>
              </w:rPr>
              <w:t xml:space="preserve"> </w:t>
            </w:r>
            <w:r w:rsidRPr="00510E62">
              <w:rPr>
                <w:bCs/>
              </w:rPr>
              <w:t>Оценка романа «Обломов» в критике (Н. Добролюбова, Д. И. Писарева, И. Анненского</w:t>
            </w:r>
            <w:r>
              <w:rPr>
                <w:bCs/>
              </w:rPr>
              <w:t xml:space="preserve"> </w:t>
            </w:r>
            <w:r w:rsidRPr="00510E62">
              <w:rPr>
                <w:bCs/>
              </w:rPr>
              <w:t>и др.).</w:t>
            </w:r>
            <w:r>
              <w:rPr>
                <w:bCs/>
              </w:rPr>
              <w:t xml:space="preserve"> </w:t>
            </w:r>
            <w:r w:rsidRPr="00510E62">
              <w:rPr>
                <w:bCs/>
              </w:rPr>
              <w:t>Роман «Обрыв». Отражение смены эпох в обществе и нравах. Многообразие типов</w:t>
            </w:r>
            <w:r>
              <w:rPr>
                <w:bCs/>
              </w:rPr>
              <w:t xml:space="preserve"> </w:t>
            </w:r>
            <w:r w:rsidRPr="00510E62">
              <w:rPr>
                <w:bCs/>
              </w:rPr>
              <w:t>и характеров в романе. Трагическая судьба незаурядного человека в романе.</w:t>
            </w:r>
          </w:p>
          <w:p w:rsidR="00524CCA" w:rsidRDefault="00524CCA" w:rsidP="00524CCA">
            <w:pPr>
              <w:rPr>
                <w:bCs/>
              </w:rPr>
            </w:pPr>
            <w:r w:rsidRPr="00510E62">
              <w:rPr>
                <w:bCs/>
              </w:rPr>
              <w:t>Гончаров — мастер пейзажа. Тема России в романах Гончарова</w:t>
            </w:r>
          </w:p>
          <w:p w:rsidR="00524CCA" w:rsidRPr="002B573B" w:rsidRDefault="00524CCA" w:rsidP="00524CCA">
            <w:pPr>
              <w:rPr>
                <w:b/>
                <w:bCs/>
                <w:iCs/>
                <w:lang w:eastAsia="ru-RU"/>
              </w:rPr>
            </w:pPr>
            <w:r w:rsidRPr="0059477E">
              <w:rPr>
                <w:bCs/>
              </w:rPr>
              <w:t>Иллюстрации Ю. С. Гершковича, К. А. Трутовского к романам</w:t>
            </w:r>
            <w:r>
              <w:rPr>
                <w:bCs/>
              </w:rPr>
              <w:t xml:space="preserve"> </w:t>
            </w:r>
            <w:r w:rsidRPr="0059477E">
              <w:rPr>
                <w:bCs/>
              </w:rPr>
              <w:t>Гончарова. Фрагменты из к/ф «Несколько дней из жизни И. И. Обломова» (реж.</w:t>
            </w:r>
            <w:r>
              <w:rPr>
                <w:bCs/>
              </w:rPr>
              <w:t xml:space="preserve"> </w:t>
            </w:r>
            <w:r w:rsidRPr="0059477E">
              <w:rPr>
                <w:bCs/>
              </w:rPr>
              <w:t xml:space="preserve">Н. </w:t>
            </w:r>
            <w:r w:rsidRPr="0059477E">
              <w:rPr>
                <w:bCs/>
              </w:rPr>
              <w:lastRenderedPageBreak/>
              <w:t>Михалков).</w:t>
            </w:r>
          </w:p>
        </w:tc>
        <w:tc>
          <w:tcPr>
            <w:tcW w:w="439" w:type="pct"/>
            <w:vAlign w:val="center"/>
          </w:tcPr>
          <w:p w:rsidR="00524CCA" w:rsidRPr="001D21B3" w:rsidRDefault="00524CCA" w:rsidP="00524CCA">
            <w:pPr>
              <w:jc w:val="center"/>
              <w:rPr>
                <w:bCs/>
                <w:iCs/>
                <w:lang w:eastAsia="ru-RU"/>
              </w:rPr>
            </w:pPr>
            <w:r w:rsidRPr="001D21B3">
              <w:rPr>
                <w:bCs/>
                <w:iCs/>
                <w:lang w:eastAsia="ru-RU"/>
              </w:rPr>
              <w:lastRenderedPageBreak/>
              <w:t>2</w:t>
            </w:r>
          </w:p>
        </w:tc>
        <w:tc>
          <w:tcPr>
            <w:tcW w:w="1092" w:type="pct"/>
            <w:vAlign w:val="center"/>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lastRenderedPageBreak/>
              <w:t>ОК 06</w:t>
            </w:r>
          </w:p>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jc w:val="center"/>
            </w:pPr>
          </w:p>
        </w:tc>
        <w:tc>
          <w:tcPr>
            <w:tcW w:w="2673" w:type="pct"/>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vAlign w:val="center"/>
          </w:tcPr>
          <w:p w:rsidR="00524CCA" w:rsidRPr="002B573B" w:rsidRDefault="00524CCA" w:rsidP="00524CCA">
            <w:pPr>
              <w:rPr>
                <w:bCs/>
                <w:iCs/>
                <w:lang w:eastAsia="ru-RU"/>
              </w:rPr>
            </w:pPr>
          </w:p>
        </w:tc>
      </w:tr>
      <w:tr w:rsidR="00524CCA" w:rsidRPr="002B573B" w:rsidTr="00524CCA">
        <w:trPr>
          <w:trHeight w:val="20"/>
        </w:trPr>
        <w:tc>
          <w:tcPr>
            <w:tcW w:w="796" w:type="pct"/>
            <w:vAlign w:val="center"/>
          </w:tcPr>
          <w:p w:rsidR="00524CCA" w:rsidRDefault="00524CCA" w:rsidP="00524CCA">
            <w:pPr>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r>
              <w:rPr>
                <w:bCs/>
              </w:rPr>
              <w:t>:</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vAlign w:val="center"/>
          </w:tcPr>
          <w:p w:rsidR="00524CCA" w:rsidRPr="002B573B" w:rsidRDefault="00524CCA" w:rsidP="00524CCA">
            <w:pPr>
              <w:rPr>
                <w:bCs/>
                <w:iCs/>
                <w:lang w:eastAsia="ru-RU"/>
              </w:rPr>
            </w:pPr>
          </w:p>
        </w:tc>
      </w:tr>
      <w:tr w:rsidR="00524CCA" w:rsidRPr="002B573B" w:rsidTr="00524CCA">
        <w:trPr>
          <w:trHeight w:val="2208"/>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r>
              <w:t>Тема 2.7. Проблемы любви в романе</w:t>
            </w: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rPr>
                <w:b/>
                <w:lang w:eastAsia="ru-RU"/>
              </w:rPr>
            </w:pPr>
            <w:r w:rsidRPr="00510E62">
              <w:rPr>
                <w:bCs/>
              </w:rPr>
              <w:t>Проблемы любви в романе. Любовь</w:t>
            </w:r>
            <w:r>
              <w:rPr>
                <w:bCs/>
              </w:rPr>
              <w:t xml:space="preserve"> </w:t>
            </w:r>
            <w:r w:rsidRPr="00510E62">
              <w:rPr>
                <w:bCs/>
              </w:rPr>
              <w:t>как лад человеческих отношений (Ольга Ильинская — Агафья Пшеницына).</w:t>
            </w:r>
            <w:r>
              <w:rPr>
                <w:bCs/>
              </w:rPr>
              <w:t xml:space="preserve"> Авторская позиция и способ ее выражения в романе. Идеальный образ русской женщины.</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6B1945" w:rsidRDefault="00524CCA" w:rsidP="00524CCA">
            <w:pPr>
              <w:rPr>
                <w:lang w:eastAsia="ru-RU"/>
              </w:rPr>
            </w:pPr>
            <w:r w:rsidRPr="0059477E">
              <w:rPr>
                <w:bCs/>
              </w:rPr>
              <w:t>Иллюстрации Ю. С. Гершковича, К. А. Трутовского к романам</w:t>
            </w:r>
            <w:r>
              <w:rPr>
                <w:bCs/>
              </w:rPr>
              <w:t xml:space="preserve"> </w:t>
            </w:r>
            <w:r w:rsidRPr="0059477E">
              <w:rPr>
                <w:bCs/>
              </w:rPr>
              <w:t>Гончарова. Фрагменты из к/ф «Несколько дней из жизни И. И. Обломова» (реж.</w:t>
            </w:r>
            <w:r>
              <w:rPr>
                <w:bCs/>
              </w:rPr>
              <w:t xml:space="preserve"> </w:t>
            </w:r>
            <w:r w:rsidRPr="0059477E">
              <w:rPr>
                <w:bCs/>
              </w:rPr>
              <w:t>Н. Михалков).</w:t>
            </w:r>
          </w:p>
        </w:tc>
        <w:tc>
          <w:tcPr>
            <w:tcW w:w="439" w:type="pct"/>
            <w:vAlign w:val="center"/>
          </w:tcPr>
          <w:p w:rsidR="00524CCA" w:rsidRPr="006B1945" w:rsidRDefault="00524CCA" w:rsidP="00524CCA">
            <w:pPr>
              <w:jc w:val="center"/>
              <w:rPr>
                <w:bCs/>
                <w:lang w:eastAsia="ru-RU"/>
              </w:rPr>
            </w:pPr>
            <w:r w:rsidRPr="006B1945">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329"/>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iCs/>
                <w:lang w:eastAsia="ru-RU"/>
              </w:rPr>
            </w:pPr>
          </w:p>
        </w:tc>
      </w:tr>
      <w:tr w:rsidR="00524CCA" w:rsidRPr="002B573B" w:rsidTr="00524CCA">
        <w:trPr>
          <w:trHeight w:val="235"/>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iCs/>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
                <w:bCs/>
                <w:lang w:eastAsia="ru-RU"/>
              </w:rPr>
            </w:pPr>
          </w:p>
        </w:tc>
      </w:tr>
      <w:tr w:rsidR="00524CCA" w:rsidRPr="002B573B" w:rsidTr="00524CCA">
        <w:trPr>
          <w:trHeight w:val="20"/>
        </w:trPr>
        <w:tc>
          <w:tcPr>
            <w:tcW w:w="796" w:type="pct"/>
            <w:tcBorders>
              <w:top w:val="single" w:sz="4" w:space="0" w:color="auto"/>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
                <w:bCs/>
                <w:lang w:eastAsia="ru-RU"/>
              </w:rPr>
            </w:pPr>
          </w:p>
        </w:tc>
      </w:tr>
      <w:tr w:rsidR="00524CCA" w:rsidRPr="002B573B" w:rsidTr="00524CCA">
        <w:trPr>
          <w:trHeight w:val="2208"/>
        </w:trPr>
        <w:tc>
          <w:tcPr>
            <w:tcW w:w="796" w:type="pct"/>
            <w:tcBorders>
              <w:left w:val="single" w:sz="2" w:space="0" w:color="000000"/>
              <w:right w:val="single" w:sz="2" w:space="0" w:color="000000"/>
            </w:tcBorders>
            <w:shd w:val="clear" w:color="auto" w:fill="auto"/>
          </w:tcPr>
          <w:p w:rsidR="00524CCA" w:rsidRPr="002B573B" w:rsidRDefault="00524CCA" w:rsidP="00524CCA">
            <w:pPr>
              <w:jc w:val="center"/>
              <w:rPr>
                <w:bCs/>
                <w:lang w:eastAsia="ru-RU"/>
              </w:rPr>
            </w:pPr>
            <w:r>
              <w:rPr>
                <w:bCs/>
                <w:lang w:eastAsia="ru-RU"/>
              </w:rPr>
              <w:lastRenderedPageBreak/>
              <w:t>2.8</w:t>
            </w: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33B7D">
              <w:rPr>
                <w:b/>
              </w:rPr>
              <w:t>Профессионально ориентированное содержание</w:t>
            </w:r>
            <w:r>
              <w:rPr>
                <w:b/>
              </w:rPr>
              <w:t>.</w:t>
            </w:r>
            <w:r w:rsidRPr="00833B7D">
              <w:rPr>
                <w:bCs/>
              </w:rPr>
              <w:t xml:space="preserve"> </w:t>
            </w:r>
            <w:r>
              <w:rPr>
                <w:bCs/>
              </w:rPr>
              <w:t>Ответить на проблемные вопросы по содержанию романа</w:t>
            </w:r>
            <w:r w:rsidRPr="00833B7D">
              <w:rPr>
                <w:bCs/>
              </w:rPr>
              <w:t xml:space="preserve"> «Обломов» Гончаров</w:t>
            </w:r>
            <w:r>
              <w:rPr>
                <w:bCs/>
              </w:rPr>
              <w:t xml:space="preserve">а. Сопоставить проблемы Обломова с проблемами будущего специалиста. </w:t>
            </w:r>
            <w:r w:rsidRPr="00833B7D">
              <w:rPr>
                <w:bCs/>
              </w:rPr>
              <w:t xml:space="preserve"> </w:t>
            </w:r>
            <w:r>
              <w:rPr>
                <w:bCs/>
              </w:rPr>
              <w:t>Обсудить с</w:t>
            </w:r>
            <w:r w:rsidRPr="00833B7D">
              <w:rPr>
                <w:bCs/>
              </w:rPr>
              <w:t>мысл произведения</w:t>
            </w:r>
            <w:r>
              <w:rPr>
                <w:bCs/>
              </w:rPr>
              <w:t xml:space="preserve">, </w:t>
            </w:r>
            <w:r w:rsidRPr="00833B7D">
              <w:rPr>
                <w:bCs/>
              </w:rPr>
              <w:t xml:space="preserve"> </w:t>
            </w:r>
            <w:r>
              <w:rPr>
                <w:bCs/>
              </w:rPr>
              <w:t xml:space="preserve">указать </w:t>
            </w:r>
            <w:r w:rsidRPr="00833B7D">
              <w:rPr>
                <w:bCs/>
              </w:rPr>
              <w:t xml:space="preserve">на то, что важно не останавливаться на месте, теша себя иллюзиями, а всегда стремиться вперед, расширяя границы </w:t>
            </w:r>
            <w:r>
              <w:rPr>
                <w:bCs/>
              </w:rPr>
              <w:t>«</w:t>
            </w:r>
            <w:r w:rsidRPr="00833B7D">
              <w:rPr>
                <w:bCs/>
              </w:rPr>
              <w:t>собственн</w:t>
            </w:r>
            <w:r>
              <w:rPr>
                <w:bCs/>
              </w:rPr>
              <w:t xml:space="preserve">ых жизненных горизонтов», ставить себе цели, идти к их воплощению в жизнь, не останавливаться в развитии (в том числе профессиональном), постоянно самосовершенствоваться </w:t>
            </w:r>
          </w:p>
        </w:tc>
        <w:tc>
          <w:tcPr>
            <w:tcW w:w="439" w:type="pct"/>
          </w:tcPr>
          <w:p w:rsidR="00524CCA" w:rsidRPr="00833B7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2208"/>
        </w:trPr>
        <w:tc>
          <w:tcPr>
            <w:tcW w:w="796" w:type="pct"/>
          </w:tcPr>
          <w:p w:rsidR="00524CCA" w:rsidRPr="002B573B" w:rsidRDefault="00524CCA" w:rsidP="00524CCA">
            <w:pPr>
              <w:rPr>
                <w:b/>
                <w:bCs/>
                <w:lang w:eastAsia="ru-RU"/>
              </w:rPr>
            </w:pPr>
            <w:r>
              <w:t>Тема 2.9 И.С. Тургенев. Роман «Отцы и дети».</w:t>
            </w: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9477E">
              <w:t>Жизненный и творческий путь И. С. Тургенева (с обобщением ранее изученного).</w:t>
            </w:r>
            <w:r>
              <w:t xml:space="preserve"> </w:t>
            </w:r>
            <w:r w:rsidRPr="0059477E">
              <w:t>Психологизм творчества Тургенева. Тема любви в творчестве И. С. Тургенева (повести</w:t>
            </w:r>
            <w:r>
              <w:t xml:space="preserve"> </w:t>
            </w:r>
            <w:r w:rsidRPr="0059477E">
              <w:t>«Ася», «Первая любовь», «Стихотворения в прозе»). Их художественное своеобразие.</w:t>
            </w:r>
            <w:r>
              <w:t xml:space="preserve"> </w:t>
            </w:r>
            <w:r w:rsidRPr="0059477E">
              <w:t>Тургенев-романист (обзор одного-двух романов с чтением эпизодов). Ти</w:t>
            </w:r>
            <w:r>
              <w:t>пизация обще</w:t>
            </w:r>
            <w:r w:rsidRPr="0059477E">
              <w:t>ственных явлений в романах И. С. Тургенева. Своеобразие художественной манеры</w:t>
            </w:r>
            <w:r>
              <w:t xml:space="preserve"> </w:t>
            </w:r>
            <w:r w:rsidRPr="0059477E">
              <w:t>Тургенева-романиста.</w:t>
            </w:r>
            <w:r>
              <w:t xml:space="preserve"> </w:t>
            </w:r>
            <w:r w:rsidRPr="0059477E">
              <w:t>Роман «Отцы и дети». Смысл названия романа. Отображение в романе общественно</w:t>
            </w:r>
            <w:r>
              <w:t>-</w:t>
            </w:r>
            <w:r w:rsidRPr="0059477E">
              <w:t>политической обстановки 1860-х годов. Проблематика романа. Особенно</w:t>
            </w:r>
            <w:r>
              <w:t>сти компо</w:t>
            </w:r>
            <w:r w:rsidRPr="0059477E">
              <w:t>зиции романа.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7B64">
              <w:rPr>
                <w:bCs/>
              </w:rPr>
              <w:t>Демонстрации</w:t>
            </w:r>
          </w:p>
          <w:p w:rsidR="00524CCA" w:rsidRPr="00833B7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44D1C">
              <w:rPr>
                <w:bCs/>
              </w:rPr>
              <w:t>Портреты И. С. Тургенева (худ. А. Л</w:t>
            </w:r>
            <w:r>
              <w:rPr>
                <w:bCs/>
              </w:rPr>
              <w:t>ибер, В. Перов и др.). Иллюстра</w:t>
            </w:r>
            <w:r w:rsidRPr="00D44D1C">
              <w:rPr>
                <w:bCs/>
              </w:rPr>
              <w:t>ции к произведениям И. С. Тургенева художник</w:t>
            </w:r>
            <w:r>
              <w:rPr>
                <w:bCs/>
              </w:rPr>
              <w:t>а</w:t>
            </w:r>
            <w:r w:rsidRPr="00D44D1C">
              <w:rPr>
                <w:bCs/>
              </w:rPr>
              <w:t xml:space="preserve"> В. Домогацкого. Романс А. М. Абазы на слова И. С. Тургенева</w:t>
            </w:r>
            <w:r>
              <w:rPr>
                <w:bCs/>
              </w:rPr>
              <w:t xml:space="preserve"> </w:t>
            </w:r>
            <w:r w:rsidRPr="00D44D1C">
              <w:rPr>
                <w:bCs/>
              </w:rPr>
              <w:t>«Утро туманное, утро седое…».</w:t>
            </w:r>
          </w:p>
        </w:tc>
        <w:tc>
          <w:tcPr>
            <w:tcW w:w="439" w:type="pct"/>
          </w:tcPr>
          <w:p w:rsidR="00524CCA" w:rsidRPr="00833B7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sidRPr="00B82949">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463"/>
        </w:trPr>
        <w:tc>
          <w:tcPr>
            <w:tcW w:w="796" w:type="pct"/>
          </w:tcPr>
          <w:p w:rsidR="00524CCA" w:rsidRDefault="00524CCA" w:rsidP="00524CCA"/>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iCs/>
                <w:lang w:eastAsia="ru-RU"/>
              </w:rPr>
            </w:pPr>
          </w:p>
        </w:tc>
      </w:tr>
      <w:tr w:rsidR="00524CCA" w:rsidRPr="002B573B" w:rsidTr="00524CCA">
        <w:trPr>
          <w:trHeight w:val="20"/>
        </w:trPr>
        <w:tc>
          <w:tcPr>
            <w:tcW w:w="796" w:type="pct"/>
            <w:vAlign w:val="center"/>
          </w:tcPr>
          <w:p w:rsidR="00524CCA" w:rsidRPr="002B573B" w:rsidRDefault="00524CCA" w:rsidP="00524CCA">
            <w:pPr>
              <w:jc w:val="center"/>
              <w:rPr>
                <w:b/>
                <w:bCs/>
                <w:lang w:eastAsia="ru-RU"/>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vAlign w:val="center"/>
          </w:tcPr>
          <w:p w:rsidR="00524CCA" w:rsidRPr="002B573B" w:rsidRDefault="00524CCA" w:rsidP="00524CCA">
            <w:pPr>
              <w:rPr>
                <w:b/>
                <w:bCs/>
                <w:lang w:eastAsia="ru-RU"/>
              </w:rPr>
            </w:pPr>
          </w:p>
        </w:tc>
      </w:tr>
      <w:tr w:rsidR="00524CCA" w:rsidRPr="002B573B" w:rsidTr="00524CCA">
        <w:trPr>
          <w:trHeight w:val="20"/>
        </w:trPr>
        <w:tc>
          <w:tcPr>
            <w:tcW w:w="796" w:type="pct"/>
            <w:vAlign w:val="center"/>
          </w:tcPr>
          <w:p w:rsidR="00524CCA" w:rsidRPr="002B573B" w:rsidRDefault="00524CCA" w:rsidP="00524CCA">
            <w:pPr>
              <w:jc w:val="center"/>
              <w:rPr>
                <w:b/>
                <w:bCs/>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vAlign w:val="center"/>
          </w:tcPr>
          <w:p w:rsidR="00524CCA" w:rsidRPr="002B573B" w:rsidRDefault="00524CCA" w:rsidP="00524CCA">
            <w:pPr>
              <w:rPr>
                <w:b/>
                <w:bCs/>
                <w:lang w:eastAsia="ru-RU"/>
              </w:rPr>
            </w:pPr>
          </w:p>
        </w:tc>
      </w:tr>
      <w:tr w:rsidR="00524CCA" w:rsidRPr="002B573B" w:rsidTr="00524CCA">
        <w:trPr>
          <w:trHeight w:val="20"/>
        </w:trPr>
        <w:tc>
          <w:tcPr>
            <w:tcW w:w="796" w:type="pct"/>
            <w:vAlign w:val="center"/>
          </w:tcPr>
          <w:p w:rsidR="00524CCA" w:rsidRPr="002B573B" w:rsidRDefault="00524CCA" w:rsidP="00524CCA">
            <w:pPr>
              <w:jc w:val="center"/>
              <w:rPr>
                <w:b/>
                <w:bCs/>
                <w:lang w:eastAsia="ru-RU"/>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r>
              <w:rPr>
                <w:bCs/>
              </w:rPr>
              <w:t>:</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vAlign w:val="center"/>
          </w:tcPr>
          <w:p w:rsidR="00524CCA" w:rsidRPr="002B573B" w:rsidRDefault="00524CCA" w:rsidP="00524CCA">
            <w:pPr>
              <w:rPr>
                <w:b/>
                <w:bCs/>
                <w:lang w:eastAsia="ru-RU"/>
              </w:rPr>
            </w:pPr>
          </w:p>
        </w:tc>
      </w:tr>
      <w:tr w:rsidR="00524CCA" w:rsidRPr="002B573B" w:rsidTr="00524CCA">
        <w:trPr>
          <w:trHeight w:val="2484"/>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r>
              <w:t>Тема 2.10 Базаров в системе образов романа</w:t>
            </w: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jc w:val="both"/>
              <w:rPr>
                <w:b/>
                <w:lang w:eastAsia="ru-RU"/>
              </w:rPr>
            </w:pPr>
            <w:r w:rsidRPr="0059477E">
              <w:t>Базаров в системе образов романа. Нигилизм Базарова и пародия на</w:t>
            </w:r>
            <w:r>
              <w:t xml:space="preserve"> </w:t>
            </w:r>
            <w:r w:rsidRPr="0059477E">
              <w:t>нигилизм в романе (Ситников и Кукшина). Взгляды Базарова на искусство, природу,</w:t>
            </w:r>
            <w:r>
              <w:t xml:space="preserve"> </w:t>
            </w:r>
            <w:r w:rsidRPr="0059477E">
              <w:t>общество. Базаров и Одинцова. Любовная интрига в романе и ее</w:t>
            </w:r>
            <w:r>
              <w:t xml:space="preserve"> </w:t>
            </w:r>
            <w:r w:rsidRPr="0059477E">
              <w:t xml:space="preserve">роль в раскрытии идейно-эстетического содержания </w:t>
            </w:r>
            <w:r>
              <w:t>романа. Базаров и родители.</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7B5841" w:rsidRDefault="00524CCA" w:rsidP="00524CCA">
            <w:pPr>
              <w:rPr>
                <w:lang w:eastAsia="ru-RU"/>
              </w:rPr>
            </w:pPr>
            <w:r>
              <w:rPr>
                <w:bCs/>
              </w:rPr>
              <w:t>Иллюстра</w:t>
            </w:r>
            <w:r w:rsidRPr="00D44D1C">
              <w:rPr>
                <w:bCs/>
              </w:rPr>
              <w:t>ции к произведениям И. С. Тург</w:t>
            </w:r>
            <w:r>
              <w:rPr>
                <w:bCs/>
              </w:rPr>
              <w:t>енева художников В. Домогацкого</w:t>
            </w:r>
            <w:r w:rsidRPr="00D44D1C">
              <w:rPr>
                <w:bCs/>
              </w:rPr>
              <w:t>.</w:t>
            </w:r>
            <w:r>
              <w:rPr>
                <w:bCs/>
              </w:rPr>
              <w:t>, П.М. Боклевского, К.И. Рудакова</w:t>
            </w:r>
          </w:p>
        </w:tc>
        <w:tc>
          <w:tcPr>
            <w:tcW w:w="439" w:type="pct"/>
            <w:vAlign w:val="center"/>
          </w:tcPr>
          <w:p w:rsidR="00524CCA" w:rsidRPr="00B82949" w:rsidRDefault="00524CCA" w:rsidP="00524CCA">
            <w:pPr>
              <w:jc w:val="center"/>
              <w:rPr>
                <w:bCs/>
                <w:lang w:eastAsia="ru-RU"/>
              </w:rPr>
            </w:pPr>
            <w:r w:rsidRPr="00B82949">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433"/>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36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lang w:eastAsia="ru-RU"/>
              </w:rPr>
            </w:pPr>
          </w:p>
        </w:tc>
      </w:tr>
      <w:tr w:rsidR="00524CCA" w:rsidRPr="002B573B" w:rsidTr="00524CCA">
        <w:trPr>
          <w:trHeight w:val="179"/>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lang w:eastAsia="ru-RU"/>
              </w:rPr>
            </w:pPr>
          </w:p>
        </w:tc>
      </w:tr>
      <w:tr w:rsidR="00524CCA" w:rsidRPr="002B573B" w:rsidTr="00524CCA">
        <w:trPr>
          <w:trHeight w:val="2484"/>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r>
              <w:lastRenderedPageBreak/>
              <w:t>Тема 2.11. Сущность споров, конфликт «отцов» и «детей»</w:t>
            </w:r>
          </w:p>
        </w:tc>
        <w:tc>
          <w:tcPr>
            <w:tcW w:w="2673" w:type="pct"/>
            <w:tcBorders>
              <w:top w:val="single" w:sz="2" w:space="0" w:color="000000"/>
              <w:left w:val="single" w:sz="2" w:space="0" w:color="000000"/>
              <w:right w:val="single" w:sz="2" w:space="0" w:color="000000"/>
            </w:tcBorders>
            <w:shd w:val="clear" w:color="auto" w:fill="auto"/>
          </w:tcPr>
          <w:p w:rsidR="00524CCA" w:rsidRPr="002B573B" w:rsidRDefault="00524CCA" w:rsidP="00524CCA">
            <w:pPr>
              <w:jc w:val="both"/>
              <w:rPr>
                <w:b/>
                <w:lang w:eastAsia="ru-RU"/>
              </w:rPr>
            </w:pPr>
            <w:r w:rsidRPr="0059477E">
              <w:t xml:space="preserve">Базаров и Кирсановы. </w:t>
            </w:r>
            <w:r>
              <w:t>Сущ</w:t>
            </w:r>
            <w:r w:rsidRPr="0059477E">
              <w:t>ность споров, конфликт «отцов» и «детей». Значение заключительных сцен романа в</w:t>
            </w:r>
            <w:r>
              <w:t xml:space="preserve"> </w:t>
            </w:r>
            <w:r w:rsidRPr="0059477E">
              <w:t>раскрытии его идейно-эстетического содержания. Авторская позиция в романе.</w:t>
            </w:r>
          </w:p>
        </w:tc>
        <w:tc>
          <w:tcPr>
            <w:tcW w:w="439" w:type="pct"/>
            <w:vAlign w:val="center"/>
          </w:tcPr>
          <w:p w:rsidR="00524CCA" w:rsidRPr="007B5841" w:rsidRDefault="00524CCA" w:rsidP="00524CCA">
            <w:pPr>
              <w:jc w:val="center"/>
              <w:rPr>
                <w:bCs/>
                <w:lang w:eastAsia="ru-RU"/>
              </w:rPr>
            </w:pPr>
            <w:r w:rsidRPr="007B5841">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rPr>
                <w:sz w:val="16"/>
                <w:szCs w:val="16"/>
              </w:rPr>
            </w:pPr>
            <w:r>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329"/>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lang w:eastAsia="ru-RU"/>
              </w:rPr>
            </w:pPr>
          </w:p>
        </w:tc>
      </w:tr>
      <w:tr w:rsidR="00524CCA" w:rsidRPr="002B573B" w:rsidTr="00524CCA">
        <w:trPr>
          <w:trHeight w:val="195"/>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203"/>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lang w:eastAsia="ru-RU"/>
              </w:rPr>
            </w:pPr>
          </w:p>
        </w:tc>
      </w:tr>
      <w:tr w:rsidR="00524CCA" w:rsidRPr="002B573B" w:rsidTr="00524CCA">
        <w:trPr>
          <w:trHeight w:val="379"/>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lang w:eastAsia="ru-RU"/>
              </w:rPr>
            </w:pPr>
          </w:p>
        </w:tc>
      </w:tr>
      <w:tr w:rsidR="00524CCA" w:rsidRPr="002B573B" w:rsidTr="00524CCA">
        <w:trPr>
          <w:trHeight w:val="2484"/>
        </w:trPr>
        <w:tc>
          <w:tcPr>
            <w:tcW w:w="796" w:type="pct"/>
            <w:tcBorders>
              <w:top w:val="single" w:sz="4" w:space="0" w:color="auto"/>
              <w:left w:val="single" w:sz="2" w:space="0" w:color="000000"/>
              <w:right w:val="single" w:sz="2" w:space="0" w:color="000000"/>
            </w:tcBorders>
            <w:shd w:val="clear" w:color="auto" w:fill="auto"/>
          </w:tcPr>
          <w:p w:rsidR="00524CCA" w:rsidRPr="002B573B" w:rsidRDefault="00524CCA" w:rsidP="00524CCA">
            <w:pPr>
              <w:jc w:val="center"/>
              <w:rPr>
                <w:bCs/>
                <w:lang w:eastAsia="ru-RU"/>
              </w:rPr>
            </w:pPr>
            <w:r>
              <w:lastRenderedPageBreak/>
              <w:t>Тема 2.12. Полемика вокруг романа «Отцы и дети»</w:t>
            </w:r>
          </w:p>
        </w:tc>
        <w:tc>
          <w:tcPr>
            <w:tcW w:w="2673" w:type="pct"/>
            <w:tcBorders>
              <w:top w:val="single" w:sz="2" w:space="0" w:color="000000"/>
              <w:left w:val="single" w:sz="2" w:space="0" w:color="000000"/>
              <w:right w:val="single" w:sz="2" w:space="0" w:color="000000"/>
            </w:tcBorders>
            <w:shd w:val="clear" w:color="auto" w:fill="auto"/>
          </w:tcPr>
          <w:p w:rsidR="00524CCA" w:rsidRPr="002B573B" w:rsidRDefault="00524CCA" w:rsidP="00524CCA">
            <w:pPr>
              <w:rPr>
                <w:b/>
                <w:lang w:eastAsia="ru-RU"/>
              </w:rPr>
            </w:pPr>
            <w:r w:rsidRPr="0059477E">
              <w:t>Полемика вокруг романа «Отцы и дети» (Д. И. Писарев, Н. Страхов, М. Антонович).</w:t>
            </w:r>
            <w:r>
              <w:t xml:space="preserve"> Различия в интерпретации романа и образа главного героя русскими критиками.</w:t>
            </w:r>
          </w:p>
        </w:tc>
        <w:tc>
          <w:tcPr>
            <w:tcW w:w="439" w:type="pct"/>
            <w:vAlign w:val="center"/>
          </w:tcPr>
          <w:p w:rsidR="00524CCA" w:rsidRPr="007B5841" w:rsidRDefault="00524CCA" w:rsidP="00524CCA">
            <w:pPr>
              <w:jc w:val="center"/>
              <w:rPr>
                <w:bCs/>
                <w:lang w:eastAsia="ru-RU"/>
              </w:rPr>
            </w:pPr>
            <w:r w:rsidRPr="007B5841">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70"/>
        </w:trPr>
        <w:tc>
          <w:tcPr>
            <w:tcW w:w="796" w:type="pct"/>
            <w:tcBorders>
              <w:top w:val="single" w:sz="4" w:space="0" w:color="auto"/>
              <w:left w:val="single" w:sz="2" w:space="0" w:color="000000"/>
              <w:right w:val="single" w:sz="2" w:space="0" w:color="000000"/>
            </w:tcBorders>
            <w:shd w:val="clear" w:color="auto" w:fill="auto"/>
          </w:tcPr>
          <w:p w:rsidR="00524CCA" w:rsidRDefault="00524CCA" w:rsidP="00524CCA">
            <w:pPr>
              <w:jc w:val="center"/>
            </w:pPr>
            <w:r>
              <w:t>2.13</w:t>
            </w: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jc w:val="both"/>
              <w:rPr>
                <w:bCs/>
              </w:rPr>
            </w:pPr>
            <w:r w:rsidRPr="00833B7D">
              <w:rPr>
                <w:b/>
              </w:rPr>
              <w:t>Профессионально ориентированное содержание</w:t>
            </w:r>
            <w:r>
              <w:rPr>
                <w:b/>
              </w:rPr>
              <w:t>.</w:t>
            </w:r>
            <w:r w:rsidRPr="00833B7D">
              <w:rPr>
                <w:bCs/>
              </w:rPr>
              <w:t xml:space="preserve"> </w:t>
            </w:r>
            <w:r>
              <w:rPr>
                <w:bCs/>
              </w:rPr>
              <w:t xml:space="preserve">Сопоставить содержание романа с современностью. Обратить внимание  обучающихся на стремительно меняющийся мир. Обсудить (при помощи проблемных вопросов) судьбы героев романа, их поиски «себя». Сопоставить представителей нового поколения людей в романе (их профессии, стремления) с молодыми представителями современного общества, выбором современными обучающимися профессии и их поиск «себя». </w:t>
            </w:r>
          </w:p>
          <w:p w:rsidR="00524CCA" w:rsidRDefault="00524CCA" w:rsidP="00524CCA">
            <w:pPr>
              <w:rPr>
                <w:bCs/>
              </w:rPr>
            </w:pPr>
          </w:p>
          <w:p w:rsidR="00524CCA" w:rsidRDefault="00524CCA" w:rsidP="00524CCA">
            <w:pPr>
              <w:rPr>
                <w:bCs/>
              </w:rPr>
            </w:pPr>
          </w:p>
          <w:p w:rsidR="00524CCA" w:rsidRPr="0059477E" w:rsidRDefault="00524CCA" w:rsidP="00524CCA"/>
        </w:tc>
        <w:tc>
          <w:tcPr>
            <w:tcW w:w="439" w:type="pct"/>
            <w:vAlign w:val="center"/>
          </w:tcPr>
          <w:p w:rsidR="00524CCA" w:rsidRPr="007B5841" w:rsidRDefault="00524CCA" w:rsidP="00524CCA">
            <w:pPr>
              <w:jc w:val="center"/>
              <w:rPr>
                <w:bCs/>
                <w:lang w:eastAsia="ru-RU"/>
              </w:rPr>
            </w:pPr>
            <w:r>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2484"/>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r>
              <w:lastRenderedPageBreak/>
              <w:t xml:space="preserve">Тема 2.14 М.Е. Салтыков-Щедрин. </w:t>
            </w:r>
            <w:r w:rsidRPr="00C64D2C">
              <w:t>Жанровое своеобразие, тематика и проблематика сказок.</w:t>
            </w:r>
          </w:p>
        </w:tc>
        <w:tc>
          <w:tcPr>
            <w:tcW w:w="2673" w:type="pct"/>
            <w:tcBorders>
              <w:top w:val="single" w:sz="2" w:space="0" w:color="000000"/>
              <w:left w:val="single" w:sz="2" w:space="0" w:color="000000"/>
              <w:right w:val="single" w:sz="2" w:space="0" w:color="000000"/>
            </w:tcBorders>
            <w:shd w:val="clear" w:color="auto" w:fill="auto"/>
          </w:tcPr>
          <w:p w:rsidR="00524CCA" w:rsidRPr="002B573B" w:rsidRDefault="00524CCA" w:rsidP="00524CCA">
            <w:pPr>
              <w:jc w:val="both"/>
              <w:rPr>
                <w:b/>
                <w:lang w:eastAsia="ru-RU"/>
              </w:rPr>
            </w:pPr>
            <w:r w:rsidRPr="00C64D2C">
              <w:t>Михаил Евграфович Салтыков-Щедрин (1826—1889)</w:t>
            </w:r>
            <w:r>
              <w:t xml:space="preserve">. </w:t>
            </w:r>
            <w:r w:rsidRPr="00C64D2C">
              <w:t>Жизненный и творческий путь М. Е. Салтыкова-Щедрина (с обобщением ранее изученного). Мировоззрение писателя.</w:t>
            </w:r>
            <w:r>
              <w:t xml:space="preserve"> </w:t>
            </w:r>
            <w:r w:rsidRPr="00C64D2C">
              <w:t>Жанровое своеобразие, тематика и проблематика сказок М.</w:t>
            </w:r>
            <w:r>
              <w:t xml:space="preserve"> </w:t>
            </w:r>
            <w:r w:rsidRPr="00C64D2C">
              <w:t>Е.</w:t>
            </w:r>
            <w:r>
              <w:t xml:space="preserve"> </w:t>
            </w:r>
            <w:r w:rsidRPr="00C64D2C">
              <w:t>Салтыкова-Щедрина. 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439" w:type="pct"/>
            <w:vAlign w:val="center"/>
          </w:tcPr>
          <w:p w:rsidR="00524CCA" w:rsidRPr="00EC327A" w:rsidRDefault="00524CCA" w:rsidP="00524CCA">
            <w:pPr>
              <w:jc w:val="center"/>
              <w:rPr>
                <w:bCs/>
                <w:lang w:eastAsia="ru-RU"/>
              </w:rPr>
            </w:pPr>
            <w:r w:rsidRPr="00EC327A">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lang w:eastAsia="ru-RU"/>
              </w:rPr>
            </w:pPr>
          </w:p>
        </w:tc>
      </w:tr>
      <w:tr w:rsidR="00524CCA" w:rsidRPr="002B573B" w:rsidTr="00524CCA">
        <w:trPr>
          <w:trHeight w:val="209"/>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4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lang w:eastAsia="ru-RU"/>
              </w:rPr>
            </w:pPr>
          </w:p>
        </w:tc>
      </w:tr>
      <w:tr w:rsidR="00524CCA" w:rsidRPr="002B573B" w:rsidTr="00524CCA">
        <w:trPr>
          <w:trHeight w:val="426"/>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lang w:eastAsia="ru-RU"/>
              </w:rPr>
            </w:pPr>
          </w:p>
        </w:tc>
      </w:tr>
      <w:tr w:rsidR="00524CCA" w:rsidRPr="002B573B" w:rsidTr="00524CCA">
        <w:trPr>
          <w:trHeight w:val="1380"/>
        </w:trPr>
        <w:tc>
          <w:tcPr>
            <w:tcW w:w="796" w:type="pct"/>
            <w:tcBorders>
              <w:top w:val="single" w:sz="4" w:space="0" w:color="auto"/>
              <w:left w:val="single" w:sz="2" w:space="0" w:color="000000"/>
              <w:right w:val="single" w:sz="2" w:space="0" w:color="000000"/>
            </w:tcBorders>
            <w:shd w:val="clear" w:color="auto" w:fill="auto"/>
          </w:tcPr>
          <w:p w:rsidR="00524CCA" w:rsidRDefault="00524CCA" w:rsidP="00524CCA">
            <w:pPr>
              <w:jc w:val="center"/>
            </w:pPr>
            <w:r>
              <w:t>Тема 2.15</w:t>
            </w:r>
          </w:p>
          <w:p w:rsidR="00524CCA" w:rsidRDefault="00524CCA" w:rsidP="00524CCA">
            <w:pPr>
              <w:jc w:val="center"/>
            </w:pPr>
            <w:r>
              <w:t>М.Е. Салтыков-Щедрин.</w:t>
            </w:r>
          </w:p>
          <w:p w:rsidR="00524CCA" w:rsidRPr="002B573B" w:rsidRDefault="00524CCA" w:rsidP="00524CCA">
            <w:pPr>
              <w:jc w:val="center"/>
              <w:rPr>
                <w:bCs/>
                <w:lang w:eastAsia="ru-RU"/>
              </w:rPr>
            </w:pPr>
            <w:r>
              <w:t xml:space="preserve"> </w:t>
            </w:r>
            <w:r w:rsidRPr="00C64D2C">
              <w:t>Обобщающий смысл сказок.</w:t>
            </w:r>
            <w:r>
              <w:t xml:space="preserve"> </w:t>
            </w:r>
            <w:r w:rsidRPr="00C64D2C">
              <w:t>Гротеск, аллегория, символика.</w:t>
            </w:r>
          </w:p>
        </w:tc>
        <w:tc>
          <w:tcPr>
            <w:tcW w:w="2673" w:type="pct"/>
            <w:tcBorders>
              <w:top w:val="single" w:sz="4" w:space="0" w:color="auto"/>
              <w:left w:val="single" w:sz="2" w:space="0" w:color="000000"/>
              <w:right w:val="single" w:sz="2" w:space="0" w:color="000000"/>
            </w:tcBorders>
            <w:shd w:val="clear" w:color="auto" w:fill="auto"/>
          </w:tcPr>
          <w:p w:rsidR="00524CCA" w:rsidRPr="002B573B" w:rsidRDefault="00524CCA" w:rsidP="00524CCA">
            <w:pPr>
              <w:rPr>
                <w:b/>
                <w:lang w:eastAsia="ru-RU"/>
              </w:rPr>
            </w:pPr>
            <w:r w:rsidRPr="00C64D2C">
              <w:t>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p>
        </w:tc>
        <w:tc>
          <w:tcPr>
            <w:tcW w:w="439" w:type="pct"/>
            <w:vAlign w:val="center"/>
          </w:tcPr>
          <w:p w:rsidR="00524CCA" w:rsidRPr="007F3037" w:rsidRDefault="00524CCA" w:rsidP="00524CCA">
            <w:pPr>
              <w:jc w:val="center"/>
              <w:rPr>
                <w:bCs/>
                <w:lang w:eastAsia="ru-RU"/>
              </w:rPr>
            </w:pPr>
            <w:r w:rsidRPr="007F3037">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lastRenderedPageBreak/>
              <w:t>ОК 06</w:t>
            </w:r>
          </w:p>
          <w:p w:rsidR="00524CCA" w:rsidRPr="002B573B" w:rsidRDefault="00524CCA" w:rsidP="00524CCA">
            <w:pPr>
              <w:rPr>
                <w:b/>
                <w:bCs/>
                <w:lang w:eastAsia="ru-RU"/>
              </w:rPr>
            </w:pPr>
          </w:p>
        </w:tc>
      </w:tr>
      <w:tr w:rsidR="00524CCA" w:rsidRPr="002B573B" w:rsidTr="00524CCA">
        <w:trPr>
          <w:trHeight w:val="335"/>
        </w:trPr>
        <w:tc>
          <w:tcPr>
            <w:tcW w:w="796" w:type="pct"/>
            <w:tcBorders>
              <w:top w:val="single" w:sz="4" w:space="0" w:color="auto"/>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4" w:space="0" w:color="auto"/>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lang w:eastAsia="ru-RU"/>
              </w:rPr>
            </w:pPr>
          </w:p>
        </w:tc>
      </w:tr>
      <w:tr w:rsidR="00524CCA" w:rsidRPr="002B573B" w:rsidTr="00524CCA">
        <w:trPr>
          <w:trHeight w:val="321"/>
        </w:trPr>
        <w:tc>
          <w:tcPr>
            <w:tcW w:w="796" w:type="pct"/>
            <w:tcBorders>
              <w:top w:val="single" w:sz="4" w:space="0" w:color="auto"/>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4" w:space="0" w:color="auto"/>
              <w:left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463"/>
        </w:trPr>
        <w:tc>
          <w:tcPr>
            <w:tcW w:w="796" w:type="pct"/>
            <w:tcBorders>
              <w:top w:val="single" w:sz="4" w:space="0" w:color="auto"/>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4" w:space="0" w:color="auto"/>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lang w:eastAsia="ru-RU"/>
              </w:rPr>
            </w:pPr>
          </w:p>
        </w:tc>
      </w:tr>
      <w:tr w:rsidR="00524CCA" w:rsidRPr="002B573B" w:rsidTr="00524CCA">
        <w:trPr>
          <w:trHeight w:val="271"/>
        </w:trPr>
        <w:tc>
          <w:tcPr>
            <w:tcW w:w="796" w:type="pct"/>
            <w:tcBorders>
              <w:top w:val="single" w:sz="4" w:space="0" w:color="auto"/>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4" w:space="0" w:color="auto"/>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lang w:eastAsia="ru-RU"/>
              </w:rPr>
            </w:pPr>
          </w:p>
        </w:tc>
      </w:tr>
      <w:tr w:rsidR="00524CCA" w:rsidRPr="002B573B" w:rsidTr="00524CCA">
        <w:trPr>
          <w:trHeight w:val="2484"/>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r>
              <w:t xml:space="preserve">Тема 2.14. </w:t>
            </w:r>
          </w:p>
          <w:p w:rsidR="00524CCA" w:rsidRPr="002B573B" w:rsidRDefault="00524CCA" w:rsidP="00524CCA">
            <w:pPr>
              <w:jc w:val="center"/>
              <w:rPr>
                <w:bCs/>
                <w:lang w:eastAsia="ru-RU"/>
              </w:rPr>
            </w:pPr>
            <w:r>
              <w:t xml:space="preserve">М.Е. Салтыков-Щедрин. </w:t>
            </w:r>
            <w:r w:rsidRPr="00C64D2C">
              <w:t>Жанровое своеобразие, тематика и проблематика сказок.</w:t>
            </w: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3206">
              <w:t>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4D1C">
              <w:rPr>
                <w:bCs/>
              </w:rPr>
              <w:t>Портрет М. Е. Салтыкова-Щедрина работы И. Н. Крамског</w:t>
            </w:r>
            <w:r>
              <w:rPr>
                <w:bCs/>
              </w:rPr>
              <w:t>о. Иллю</w:t>
            </w:r>
            <w:r w:rsidRPr="00D44D1C">
              <w:rPr>
                <w:bCs/>
              </w:rPr>
              <w:t>страции художников Кукрыниксов, Ре-ми, Н. В. К</w:t>
            </w:r>
            <w:r>
              <w:rPr>
                <w:bCs/>
              </w:rPr>
              <w:t>узмина, Д. А. Шмаринова к произ</w:t>
            </w:r>
            <w:r w:rsidRPr="00D44D1C">
              <w:rPr>
                <w:bCs/>
              </w:rPr>
              <w:t>ведениям М. Е. Салтыкова-Щедрина.</w:t>
            </w:r>
          </w:p>
        </w:tc>
        <w:tc>
          <w:tcPr>
            <w:tcW w:w="439" w:type="pct"/>
          </w:tcPr>
          <w:p w:rsidR="00524CCA" w:rsidRPr="007F303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F3037">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389"/>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lastRenderedPageBreak/>
              <w:t>не предусмотрено</w:t>
            </w:r>
          </w:p>
        </w:tc>
        <w:tc>
          <w:tcPr>
            <w:tcW w:w="1092" w:type="pct"/>
          </w:tcPr>
          <w:p w:rsidR="00524CCA" w:rsidRPr="002B573B" w:rsidRDefault="00524CCA" w:rsidP="00524CCA">
            <w:pPr>
              <w:rPr>
                <w:lang w:eastAsia="ru-RU"/>
              </w:rPr>
            </w:pPr>
          </w:p>
        </w:tc>
      </w:tr>
      <w:tr w:rsidR="00524CCA" w:rsidRPr="002B573B" w:rsidTr="00524CCA">
        <w:trPr>
          <w:trHeight w:val="1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lang w:eastAsia="ru-RU"/>
              </w:rPr>
            </w:pPr>
          </w:p>
        </w:tc>
      </w:tr>
      <w:tr w:rsidR="00524CCA" w:rsidRPr="002B573B" w:rsidTr="00524CCA">
        <w:trPr>
          <w:trHeight w:val="2484"/>
        </w:trPr>
        <w:tc>
          <w:tcPr>
            <w:tcW w:w="796" w:type="pct"/>
            <w:tcBorders>
              <w:top w:val="single" w:sz="4" w:space="0" w:color="auto"/>
              <w:left w:val="single" w:sz="2" w:space="0" w:color="000000"/>
              <w:right w:val="single" w:sz="2" w:space="0" w:color="000000"/>
            </w:tcBorders>
            <w:shd w:val="clear" w:color="auto" w:fill="auto"/>
          </w:tcPr>
          <w:p w:rsidR="00524CCA" w:rsidRDefault="00524CCA" w:rsidP="00524CCA">
            <w:pPr>
              <w:jc w:val="center"/>
            </w:pPr>
            <w:r>
              <w:t xml:space="preserve">Тема 2.15. </w:t>
            </w:r>
          </w:p>
          <w:p w:rsidR="00524CCA" w:rsidRPr="002B573B" w:rsidRDefault="00524CCA" w:rsidP="00524CCA">
            <w:pPr>
              <w:jc w:val="center"/>
              <w:rPr>
                <w:bCs/>
                <w:lang w:eastAsia="ru-RU"/>
              </w:rPr>
            </w:pPr>
            <w:r w:rsidRPr="00C64D2C">
              <w:t>Обобщающий смысл сказок.</w:t>
            </w:r>
            <w:r>
              <w:t xml:space="preserve"> </w:t>
            </w:r>
            <w:r w:rsidRPr="00C64D2C">
              <w:t>Гротеск, аллегория, символика.</w:t>
            </w: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3206">
              <w:t>Жанровое своеобразие, тематика и проблематика сказок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Default="00524CCA" w:rsidP="00524CCA">
            <w:pPr>
              <w:ind w:hanging="27"/>
              <w:jc w:val="both"/>
              <w:rPr>
                <w:bCs/>
              </w:rPr>
            </w:pPr>
            <w:r w:rsidRPr="00D44D1C">
              <w:rPr>
                <w:bCs/>
              </w:rPr>
              <w:t>Портрет М. Е. Салтыкова-Щедрина работы И. Н. Крамског</w:t>
            </w:r>
            <w:r>
              <w:rPr>
                <w:bCs/>
              </w:rPr>
              <w:t>о. Иллю</w:t>
            </w:r>
            <w:r w:rsidRPr="00D44D1C">
              <w:rPr>
                <w:bCs/>
              </w:rPr>
              <w:t>страции художников Кукрыниксов, Ре-ми, Н. В. К</w:t>
            </w:r>
            <w:r>
              <w:rPr>
                <w:bCs/>
              </w:rPr>
              <w:t>узмина, Д. А. Шмаринова к произ</w:t>
            </w:r>
            <w:r w:rsidRPr="00D44D1C">
              <w:rPr>
                <w:bCs/>
              </w:rPr>
              <w:t>ведениям М. Е. Салтыкова-Щедрина.</w:t>
            </w:r>
          </w:p>
          <w:p w:rsidR="00524CCA" w:rsidRDefault="00524CCA" w:rsidP="00524CCA">
            <w:pPr>
              <w:ind w:hanging="27"/>
              <w:jc w:val="both"/>
              <w:rPr>
                <w:bCs/>
              </w:rPr>
            </w:pPr>
          </w:p>
          <w:p w:rsidR="00524CCA" w:rsidRPr="007B3206" w:rsidRDefault="00524CCA" w:rsidP="00524CCA">
            <w:pPr>
              <w:ind w:hanging="27"/>
              <w:jc w:val="both"/>
            </w:pPr>
            <w:r w:rsidRPr="007B3206">
              <w:t>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r w:rsidRPr="00860550">
              <w:rPr>
                <w:spacing w:val="-4"/>
              </w:rPr>
              <w:t>Приемы сатирической фантастики, гротеска, художественного иносказания. Эзопов язык. Роль Салтыкова-Щедрина в истории русской литературы.</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4D1C">
              <w:rPr>
                <w:bCs/>
              </w:rPr>
              <w:t>Портрет М. Е. Салтыкова-Щедрина работы И. Н. Крамског</w:t>
            </w:r>
            <w:r>
              <w:rPr>
                <w:bCs/>
              </w:rPr>
              <w:t>о. Иллю</w:t>
            </w:r>
            <w:r w:rsidRPr="00D44D1C">
              <w:rPr>
                <w:bCs/>
              </w:rPr>
              <w:t>страции художников Кукрыниксов, Ре-ми, Н. В. К</w:t>
            </w:r>
            <w:r>
              <w:rPr>
                <w:bCs/>
              </w:rPr>
              <w:t>узмина, Д. А. Шмаринова к произ</w:t>
            </w:r>
            <w:r w:rsidRPr="00D44D1C">
              <w:rPr>
                <w:bCs/>
              </w:rPr>
              <w:t>ведениям М. Е. Салтыкова-Щедрина.</w:t>
            </w:r>
          </w:p>
        </w:tc>
        <w:tc>
          <w:tcPr>
            <w:tcW w:w="439" w:type="pct"/>
          </w:tcPr>
          <w:p w:rsidR="00524CCA" w:rsidRPr="00C76FB1"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384"/>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
                <w:bCs/>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
                <w:bCs/>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
                <w:bCs/>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
                <w:bCs/>
                <w:lang w:eastAsia="ru-RU"/>
              </w:rPr>
            </w:pPr>
          </w:p>
        </w:tc>
      </w:tr>
      <w:tr w:rsidR="00524CCA" w:rsidRPr="002B573B" w:rsidTr="00524CCA">
        <w:trPr>
          <w:trHeight w:val="2484"/>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r>
              <w:t xml:space="preserve">Тема 2.16. </w:t>
            </w:r>
          </w:p>
          <w:p w:rsidR="00524CCA" w:rsidRDefault="00524CCA" w:rsidP="00524CCA">
            <w:pPr>
              <w:jc w:val="center"/>
            </w:pPr>
            <w:r w:rsidRPr="00C64D2C">
              <w:t>«Истори</w:t>
            </w:r>
            <w:r>
              <w:t>я</w:t>
            </w:r>
            <w:r w:rsidRPr="00C64D2C">
              <w:t xml:space="preserve"> одного города». Приемы сатирической фантастики, гротеска, художественного иносказания. Эзопов язык.</w:t>
            </w:r>
          </w:p>
          <w:p w:rsidR="00524CCA" w:rsidRDefault="00524CCA" w:rsidP="00524CCA">
            <w:pPr>
              <w:jc w:val="center"/>
            </w:pPr>
          </w:p>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64D2C">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8A024E"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144"/>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54"/>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lang w:eastAsia="ru-RU"/>
              </w:rPr>
            </w:pPr>
          </w:p>
        </w:tc>
      </w:tr>
      <w:tr w:rsidR="00524CCA" w:rsidRPr="002B573B" w:rsidTr="00524CCA">
        <w:trPr>
          <w:trHeight w:val="236"/>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1641"/>
        </w:trPr>
        <w:tc>
          <w:tcPr>
            <w:tcW w:w="796" w:type="pct"/>
            <w:tcBorders>
              <w:top w:val="nil"/>
              <w:left w:val="single" w:sz="2" w:space="0" w:color="000000"/>
              <w:right w:val="single" w:sz="2" w:space="0" w:color="000000"/>
            </w:tcBorders>
            <w:shd w:val="clear" w:color="auto" w:fill="auto"/>
          </w:tcPr>
          <w:p w:rsidR="00524CCA" w:rsidRDefault="00524CCA" w:rsidP="00524CCA">
            <w:r>
              <w:lastRenderedPageBreak/>
              <w:t xml:space="preserve">Тема 2.17 </w:t>
            </w:r>
          </w:p>
          <w:p w:rsidR="00524CCA" w:rsidRDefault="00524CCA" w:rsidP="00524CCA">
            <w:r>
              <w:t>«История одного города». Образы градоначальников</w:t>
            </w:r>
          </w:p>
          <w:p w:rsidR="00524CCA" w:rsidRDefault="00524CCA" w:rsidP="00524CCA"/>
          <w:p w:rsidR="00524CCA" w:rsidRDefault="00524CCA" w:rsidP="00524CCA"/>
          <w:p w:rsidR="00524CCA" w:rsidRDefault="00524CCA" w:rsidP="00524CCA"/>
          <w:p w:rsidR="00524CCA" w:rsidRDefault="00524CCA" w:rsidP="00524CCA"/>
          <w:p w:rsidR="00524CCA" w:rsidRDefault="00524CCA" w:rsidP="00524CCA"/>
          <w:p w:rsidR="00524CCA" w:rsidRPr="002B573B" w:rsidRDefault="00524CCA" w:rsidP="00524CCA">
            <w:pPr>
              <w:rPr>
                <w:b/>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C64D2C">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439" w:type="pct"/>
          </w:tcPr>
          <w:p w:rsidR="00524CCA" w:rsidRPr="0002683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385"/>
        </w:trPr>
        <w:tc>
          <w:tcPr>
            <w:tcW w:w="796" w:type="pct"/>
            <w:tcBorders>
              <w:top w:val="nil"/>
              <w:left w:val="single" w:sz="2" w:space="0" w:color="000000"/>
              <w:right w:val="single" w:sz="2" w:space="0" w:color="000000"/>
            </w:tcBorders>
            <w:shd w:val="clear" w:color="auto" w:fill="auto"/>
          </w:tcPr>
          <w:p w:rsidR="00524CCA" w:rsidRDefault="00524CCA" w:rsidP="00524CCA"/>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F3CE9">
              <w:t>ТРК-1. Тест</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Pr>
                <w:bCs/>
                <w:i/>
                <w:sz w:val="16"/>
                <w:szCs w:val="16"/>
              </w:rPr>
              <w:t>2</w:t>
            </w:r>
          </w:p>
        </w:tc>
        <w:tc>
          <w:tcPr>
            <w:tcW w:w="1092" w:type="pct"/>
          </w:tcPr>
          <w:p w:rsidR="00524CCA" w:rsidRPr="002B573B" w:rsidRDefault="00524CCA" w:rsidP="00524CCA">
            <w:pPr>
              <w:rPr>
                <w:bCs/>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Default="00524CCA" w:rsidP="00524CCA"/>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lang w:eastAsia="ru-RU"/>
              </w:rPr>
            </w:pPr>
          </w:p>
        </w:tc>
      </w:tr>
      <w:tr w:rsidR="00524CCA" w:rsidRPr="002B573B" w:rsidTr="00524CCA">
        <w:trPr>
          <w:trHeight w:val="4148"/>
        </w:trPr>
        <w:tc>
          <w:tcPr>
            <w:tcW w:w="796" w:type="pct"/>
            <w:tcBorders>
              <w:top w:val="nil"/>
              <w:left w:val="single" w:sz="2" w:space="0" w:color="000000"/>
              <w:bottom w:val="single" w:sz="4" w:space="0" w:color="auto"/>
              <w:right w:val="single" w:sz="2" w:space="0" w:color="000000"/>
            </w:tcBorders>
            <w:shd w:val="clear" w:color="auto" w:fill="auto"/>
            <w:vAlign w:val="center"/>
          </w:tcPr>
          <w:p w:rsidR="00524CCA" w:rsidRDefault="00524CCA" w:rsidP="00524CCA">
            <w:pPr>
              <w:jc w:val="center"/>
            </w:pPr>
          </w:p>
          <w:p w:rsidR="00524CCA" w:rsidRDefault="00524CCA" w:rsidP="00524CCA">
            <w:pPr>
              <w:jc w:val="center"/>
            </w:pPr>
          </w:p>
          <w:p w:rsidR="00524CCA" w:rsidRDefault="00524CCA" w:rsidP="00524CCA">
            <w:pPr>
              <w:jc w:val="center"/>
            </w:pPr>
            <w:r>
              <w:t>Тема 2.18</w:t>
            </w:r>
          </w:p>
          <w:p w:rsidR="00524CCA" w:rsidRDefault="00524CCA" w:rsidP="00524CCA">
            <w:pPr>
              <w:jc w:val="center"/>
            </w:pPr>
            <w:r>
              <w:t xml:space="preserve">Ф.М. Достоевский. </w:t>
            </w:r>
            <w:r w:rsidRPr="0001742F">
              <w:t>Роман «Преступление и наказание</w:t>
            </w:r>
            <w:r>
              <w:t>». Теория  «сильной личности».</w:t>
            </w:r>
          </w:p>
          <w:p w:rsidR="00524CCA" w:rsidRDefault="00524CCA" w:rsidP="00524CCA">
            <w:pPr>
              <w:jc w:val="center"/>
            </w:pPr>
          </w:p>
          <w:p w:rsidR="00524CCA" w:rsidRDefault="00524CCA" w:rsidP="00524CCA">
            <w:pPr>
              <w:jc w:val="center"/>
            </w:pPr>
          </w:p>
          <w:p w:rsidR="00524CCA" w:rsidRDefault="00524CCA" w:rsidP="00524CCA">
            <w:pPr>
              <w:jc w:val="center"/>
            </w:pPr>
          </w:p>
          <w:p w:rsidR="00524CCA" w:rsidRPr="002B573B" w:rsidRDefault="00524CCA" w:rsidP="00524CCA">
            <w:pPr>
              <w:jc w:val="center"/>
              <w:rPr>
                <w:b/>
                <w:bCs/>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3206">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D44D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4D1C">
              <w:rPr>
                <w:bCs/>
              </w:rPr>
              <w:t>Портрет Ф. М. Достоевского работы В. Г. Перова. Евангелие.</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4D1C">
              <w:rPr>
                <w:bCs/>
              </w:rPr>
              <w:t>Иллюстрации П. М. Боклевского,</w:t>
            </w:r>
            <w:r>
              <w:rPr>
                <w:bCs/>
              </w:rPr>
              <w:t xml:space="preserve"> </w:t>
            </w:r>
            <w:r w:rsidRPr="00D44D1C">
              <w:rPr>
                <w:bCs/>
              </w:rPr>
              <w:t>И. Э. Грабаря, Э. И. Неизвестного к «Преступлению и наказанию». Иллюстрации</w:t>
            </w:r>
            <w:r>
              <w:rPr>
                <w:bCs/>
              </w:rPr>
              <w:t xml:space="preserve"> </w:t>
            </w:r>
            <w:r w:rsidRPr="00D44D1C">
              <w:rPr>
                <w:bCs/>
              </w:rPr>
              <w:t>И. С. Глазунова к романам Достоевского. Картина Н. 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r w:rsidRPr="00D44D1C">
              <w:rPr>
                <w:bCs/>
              </w:rPr>
              <w:t>Ярошенко «Сту</w:t>
            </w:r>
            <w:r>
              <w:rPr>
                <w:bCs/>
              </w:rPr>
              <w:t>дент». Кар</w:t>
            </w:r>
            <w:r w:rsidRPr="00D44D1C">
              <w:rPr>
                <w:bCs/>
              </w:rPr>
              <w:t>тина В. Г. Перова «Утопленница». Кадры из х/ф «Преступление и наказание»</w:t>
            </w:r>
            <w:r>
              <w:rPr>
                <w:bCs/>
              </w:rPr>
              <w:t>,2008</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524CCA" w:rsidRPr="00BA7E7E"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vAlign w:val="center"/>
          </w:tcPr>
          <w:p w:rsidR="00524CCA" w:rsidRDefault="00524CCA" w:rsidP="00524CCA">
            <w:pPr>
              <w:rPr>
                <w:bCs/>
                <w:lang w:eastAsia="ru-RU"/>
              </w:rPr>
            </w:pPr>
          </w:p>
          <w:p w:rsidR="00524CCA" w:rsidRDefault="00524CCA" w:rsidP="00524CCA">
            <w:pPr>
              <w:rPr>
                <w:bCs/>
                <w:lang w:eastAsia="ru-RU"/>
              </w:rPr>
            </w:pPr>
          </w:p>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20"/>
        </w:trPr>
        <w:tc>
          <w:tcPr>
            <w:tcW w:w="796" w:type="pct"/>
            <w:tcBorders>
              <w:top w:val="nil"/>
              <w:left w:val="single" w:sz="2" w:space="0" w:color="000000"/>
              <w:bottom w:val="single" w:sz="4" w:space="0" w:color="auto"/>
              <w:right w:val="single" w:sz="2" w:space="0" w:color="000000"/>
            </w:tcBorders>
            <w:shd w:val="clear" w:color="auto" w:fill="auto"/>
            <w:vAlign w:val="center"/>
          </w:tcPr>
          <w:p w:rsidR="00524CCA" w:rsidRDefault="00524CCA" w:rsidP="00524CCA">
            <w:pPr>
              <w:jc w:val="cente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vAlign w:val="center"/>
          </w:tcPr>
          <w:p w:rsidR="00524CCA" w:rsidRPr="002B573B" w:rsidRDefault="00524CCA" w:rsidP="00524CCA">
            <w:pPr>
              <w:rPr>
                <w:b/>
                <w:bCs/>
                <w:lang w:eastAsia="ru-RU"/>
              </w:rPr>
            </w:pPr>
          </w:p>
        </w:tc>
      </w:tr>
      <w:tr w:rsidR="00524CCA" w:rsidRPr="002B573B" w:rsidTr="00524CCA">
        <w:trPr>
          <w:trHeight w:val="324"/>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lastRenderedPageBreak/>
              <w:t>не предусмотрено</w:t>
            </w:r>
          </w:p>
        </w:tc>
        <w:tc>
          <w:tcPr>
            <w:tcW w:w="1092" w:type="pct"/>
          </w:tcPr>
          <w:p w:rsidR="00524CCA" w:rsidRPr="002B573B" w:rsidRDefault="00524CCA" w:rsidP="00524CCA">
            <w:pPr>
              <w:rPr>
                <w:lang w:eastAsia="ru-RU"/>
              </w:rPr>
            </w:pPr>
          </w:p>
        </w:tc>
      </w:tr>
      <w:tr w:rsidR="00524CCA" w:rsidRPr="002B573B" w:rsidTr="00524CCA">
        <w:trPr>
          <w:trHeight w:val="324"/>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lang w:eastAsia="ru-RU"/>
              </w:rPr>
            </w:pPr>
          </w:p>
        </w:tc>
      </w:tr>
      <w:tr w:rsidR="00524CCA" w:rsidRPr="002B573B" w:rsidTr="00524CCA">
        <w:trPr>
          <w:trHeight w:val="324"/>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1380"/>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r>
              <w:t xml:space="preserve">Тема 2.19. </w:t>
            </w:r>
          </w:p>
          <w:p w:rsidR="00524CCA" w:rsidRDefault="00524CCA" w:rsidP="00524CCA">
            <w:pPr>
              <w:jc w:val="center"/>
            </w:pPr>
            <w:r>
              <w:t>Сны Раскольникова. ТРК-1</w:t>
            </w:r>
          </w:p>
          <w:p w:rsidR="00524CCA" w:rsidRDefault="00524CCA" w:rsidP="00524CCA">
            <w:pPr>
              <w:jc w:val="center"/>
            </w:pPr>
          </w:p>
          <w:p w:rsidR="00524CCA" w:rsidRDefault="00524CCA" w:rsidP="00524CCA">
            <w:pPr>
              <w:jc w:val="center"/>
            </w:pPr>
          </w:p>
          <w:p w:rsidR="00524CCA" w:rsidRDefault="00524CCA" w:rsidP="00524CCA">
            <w:pPr>
              <w:jc w:val="center"/>
            </w:pPr>
          </w:p>
          <w:p w:rsidR="00524CCA" w:rsidRDefault="00524CCA" w:rsidP="00524CCA">
            <w:pPr>
              <w:jc w:val="center"/>
            </w:pPr>
          </w:p>
          <w:p w:rsidR="00524CCA" w:rsidRDefault="00524CCA" w:rsidP="00524CCA">
            <w:pPr>
              <w:jc w:val="center"/>
            </w:pPr>
          </w:p>
          <w:p w:rsidR="00524CCA" w:rsidRDefault="00524CCA" w:rsidP="00524CCA">
            <w:pPr>
              <w:jc w:val="center"/>
            </w:pPr>
          </w:p>
          <w:p w:rsidR="00524CCA" w:rsidRDefault="00524CCA" w:rsidP="00524CCA">
            <w:pPr>
              <w:jc w:val="center"/>
            </w:pPr>
          </w:p>
          <w:p w:rsidR="00524CCA" w:rsidRDefault="00524CCA" w:rsidP="00524CCA">
            <w:pPr>
              <w:jc w:val="center"/>
            </w:pPr>
          </w:p>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B3206">
              <w:t>Сны Раскольникова в раскрытии его характера и общей композиции романа.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4D1C">
              <w:rPr>
                <w:bCs/>
              </w:rPr>
              <w:t>Кадры из х/ф «Преступление и наказание»</w:t>
            </w:r>
            <w:r>
              <w:rPr>
                <w:bCs/>
              </w:rPr>
              <w:t>, 2008</w:t>
            </w:r>
          </w:p>
        </w:tc>
        <w:tc>
          <w:tcPr>
            <w:tcW w:w="439" w:type="pct"/>
          </w:tcPr>
          <w:p w:rsidR="00524CCA" w:rsidRPr="0002683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157"/>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lang w:eastAsia="ru-RU"/>
              </w:rPr>
            </w:pPr>
          </w:p>
        </w:tc>
      </w:tr>
      <w:tr w:rsidR="00524CCA" w:rsidRPr="002B573B" w:rsidTr="00524CCA">
        <w:trPr>
          <w:trHeight w:val="333"/>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54"/>
        </w:trPr>
        <w:tc>
          <w:tcPr>
            <w:tcW w:w="796" w:type="pct"/>
            <w:tcBorders>
              <w:top w:val="nil"/>
              <w:left w:val="single" w:sz="2" w:space="0" w:color="000000"/>
              <w:right w:val="single" w:sz="2" w:space="0" w:color="000000"/>
            </w:tcBorders>
            <w:shd w:val="clear" w:color="auto" w:fill="auto"/>
          </w:tcPr>
          <w:p w:rsidR="00524CCA"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lang w:eastAsia="ru-RU"/>
              </w:rPr>
            </w:pPr>
          </w:p>
        </w:tc>
      </w:tr>
      <w:tr w:rsidR="00524CCA" w:rsidRPr="002B573B" w:rsidTr="00524CCA">
        <w:trPr>
          <w:trHeight w:val="231"/>
        </w:trPr>
        <w:tc>
          <w:tcPr>
            <w:tcW w:w="796" w:type="pct"/>
            <w:tcBorders>
              <w:top w:val="nil"/>
              <w:left w:val="single" w:sz="2" w:space="0" w:color="000000"/>
              <w:right w:val="single" w:sz="2" w:space="0" w:color="000000"/>
            </w:tcBorders>
            <w:shd w:val="clear" w:color="auto" w:fill="auto"/>
          </w:tcPr>
          <w:p w:rsidR="00524CCA"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lang w:eastAsia="ru-RU"/>
              </w:rPr>
            </w:pPr>
          </w:p>
        </w:tc>
      </w:tr>
      <w:tr w:rsidR="00524CCA" w:rsidRPr="002B573B" w:rsidTr="00524CCA">
        <w:trPr>
          <w:trHeight w:val="2484"/>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r>
              <w:lastRenderedPageBreak/>
              <w:t xml:space="preserve">Тема 2.20. </w:t>
            </w:r>
          </w:p>
          <w:p w:rsidR="00524CCA" w:rsidRDefault="00524CCA" w:rsidP="00524CCA">
            <w:pPr>
              <w:jc w:val="center"/>
            </w:pPr>
            <w:r w:rsidRPr="0001742F">
              <w:t>Эволюция идеи «двойничества»</w:t>
            </w:r>
            <w:r>
              <w:t>.</w:t>
            </w:r>
          </w:p>
          <w:p w:rsidR="00524CCA" w:rsidRDefault="00524CCA" w:rsidP="00524CCA">
            <w:pPr>
              <w:jc w:val="center"/>
            </w:pPr>
          </w:p>
          <w:p w:rsidR="00524CCA" w:rsidRDefault="00524CCA" w:rsidP="00524CCA">
            <w:pPr>
              <w:jc w:val="center"/>
            </w:pPr>
          </w:p>
          <w:p w:rsidR="00524CCA" w:rsidRDefault="00524CCA" w:rsidP="00524CCA">
            <w:pPr>
              <w:jc w:val="center"/>
            </w:pPr>
          </w:p>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r w:rsidRPr="00992093">
              <w:rPr>
                <w:spacing w:val="-4"/>
              </w:rPr>
              <w:t xml:space="preserve">Эволюция идеи «двойничества». </w:t>
            </w:r>
            <w:r>
              <w:rPr>
                <w:spacing w:val="-4"/>
              </w:rPr>
              <w:t>Двойники Раскольникова – Лужин и Свидригайлов, их роль в романе. Лужин – крайнее проявление теории Раскольникова.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Default="00524CCA" w:rsidP="00524CCA">
            <w:pPr>
              <w:jc w:val="both"/>
            </w:pPr>
            <w:r w:rsidRPr="00D44D1C">
              <w:rPr>
                <w:bCs/>
              </w:rPr>
              <w:t>Кадры из х/ф «Преступление и наказание»</w:t>
            </w:r>
            <w:r>
              <w:rPr>
                <w:bCs/>
              </w:rPr>
              <w:t>,2008</w:t>
            </w:r>
          </w:p>
          <w:p w:rsidR="00524CCA" w:rsidRDefault="00524CCA" w:rsidP="00524CCA">
            <w:pPr>
              <w:jc w:val="both"/>
            </w:pPr>
          </w:p>
          <w:p w:rsidR="00524CCA" w:rsidRDefault="00524CCA" w:rsidP="00524CCA">
            <w:pPr>
              <w:jc w:val="both"/>
            </w:pPr>
          </w:p>
          <w:p w:rsidR="00524CCA" w:rsidRDefault="00524CCA" w:rsidP="00524CCA">
            <w:pPr>
              <w:jc w:val="both"/>
            </w:pPr>
          </w:p>
          <w:p w:rsidR="00524CCA" w:rsidRDefault="00524CCA" w:rsidP="00524CCA">
            <w:pPr>
              <w:jc w:val="both"/>
            </w:pPr>
          </w:p>
          <w:p w:rsidR="00524CCA" w:rsidRDefault="00524CCA" w:rsidP="00524CCA">
            <w:pPr>
              <w:jc w:val="both"/>
            </w:pPr>
          </w:p>
          <w:p w:rsidR="00524CCA" w:rsidRPr="002B573B" w:rsidRDefault="00524CCA" w:rsidP="00524CCA">
            <w:pPr>
              <w:jc w:val="both"/>
              <w:rPr>
                <w:b/>
                <w:lang w:eastAsia="ru-RU"/>
              </w:rPr>
            </w:pPr>
          </w:p>
        </w:tc>
        <w:tc>
          <w:tcPr>
            <w:tcW w:w="439" w:type="pct"/>
            <w:vAlign w:val="center"/>
          </w:tcPr>
          <w:p w:rsidR="00524CCA" w:rsidRPr="00E34912" w:rsidRDefault="00524CCA" w:rsidP="00524CCA">
            <w:pPr>
              <w:jc w:val="center"/>
              <w:rPr>
                <w:bCs/>
                <w:lang w:eastAsia="ru-RU"/>
              </w:rPr>
            </w:pPr>
            <w:r w:rsidRPr="00E34912">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385"/>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lang w:eastAsia="ru-RU"/>
              </w:rPr>
            </w:pPr>
          </w:p>
        </w:tc>
      </w:tr>
      <w:tr w:rsidR="00524CCA" w:rsidRPr="002B573B" w:rsidTr="00524CCA">
        <w:trPr>
          <w:trHeight w:val="319"/>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5530"/>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r>
              <w:lastRenderedPageBreak/>
              <w:t>Тема 2.21</w:t>
            </w:r>
          </w:p>
          <w:p w:rsidR="00524CCA" w:rsidRDefault="00524CCA" w:rsidP="00524CCA">
            <w:pPr>
              <w:jc w:val="center"/>
            </w:pPr>
            <w:r w:rsidRPr="00840F31">
              <w:t>Страдание и очище</w:t>
            </w:r>
            <w:r>
              <w:t>ние в ро</w:t>
            </w:r>
            <w:r w:rsidRPr="00840F31">
              <w:t>мане</w:t>
            </w:r>
            <w:r>
              <w:t>.</w:t>
            </w:r>
          </w:p>
          <w:p w:rsidR="00524CCA" w:rsidRDefault="00524CCA" w:rsidP="00524CCA">
            <w:pPr>
              <w:jc w:val="center"/>
            </w:pPr>
          </w:p>
          <w:p w:rsidR="00524CCA" w:rsidRDefault="00524CCA" w:rsidP="00524CCA">
            <w:pPr>
              <w:jc w:val="center"/>
            </w:pPr>
          </w:p>
          <w:p w:rsidR="00524CCA" w:rsidRDefault="00524CCA" w:rsidP="00524CCA">
            <w:pPr>
              <w:jc w:val="center"/>
            </w:pPr>
          </w:p>
          <w:p w:rsidR="00524CCA" w:rsidRDefault="00524CCA" w:rsidP="00524CCA">
            <w:pPr>
              <w:jc w:val="center"/>
            </w:pPr>
          </w:p>
          <w:p w:rsidR="00524CCA" w:rsidRDefault="00524CCA" w:rsidP="00524CCA">
            <w:pPr>
              <w:jc w:val="center"/>
            </w:pPr>
          </w:p>
          <w:p w:rsidR="00524CCA" w:rsidRPr="002B573B" w:rsidRDefault="00524CCA" w:rsidP="00524CCA">
            <w:pPr>
              <w:jc w:val="center"/>
              <w:rPr>
                <w:bCs/>
                <w:lang w:eastAsia="ru-RU"/>
              </w:rPr>
            </w:pP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Default="00524CCA" w:rsidP="00524CCA">
            <w:pPr>
              <w:jc w:val="both"/>
            </w:pPr>
            <w:r w:rsidRPr="00D44D1C">
              <w:rPr>
                <w:bCs/>
              </w:rPr>
              <w:t>Иллюстрации П. М. Боклевского,</w:t>
            </w:r>
            <w:r>
              <w:rPr>
                <w:bCs/>
              </w:rPr>
              <w:t xml:space="preserve"> </w:t>
            </w:r>
            <w:r w:rsidRPr="00D44D1C">
              <w:rPr>
                <w:bCs/>
              </w:rPr>
              <w:t>И. Э. Грабаря, Э. И. Неизвестного к «Преступлению и наказанию». Иллюстрации</w:t>
            </w:r>
            <w:r>
              <w:rPr>
                <w:bCs/>
              </w:rPr>
              <w:t xml:space="preserve"> </w:t>
            </w:r>
            <w:r w:rsidRPr="00D44D1C">
              <w:rPr>
                <w:bCs/>
              </w:rPr>
              <w:t>И. С. Глазунова к романам Достоевского. Картина Н. А. Ярошенко «Сту</w:t>
            </w:r>
            <w:r>
              <w:rPr>
                <w:bCs/>
              </w:rPr>
              <w:t>дент». Кар</w:t>
            </w:r>
            <w:r w:rsidRPr="00D44D1C">
              <w:rPr>
                <w:bCs/>
              </w:rPr>
              <w:t>тина В. Г. Перова «Утопленница». Кадры из х/ф «Преступление и наказание»</w:t>
            </w:r>
            <w:r>
              <w:rPr>
                <w:bCs/>
              </w:rPr>
              <w:t>, 2008</w:t>
            </w:r>
          </w:p>
          <w:p w:rsidR="00524CCA" w:rsidRDefault="00524CCA" w:rsidP="00524CCA">
            <w:pPr>
              <w:jc w:val="both"/>
            </w:pPr>
          </w:p>
          <w:p w:rsidR="00524CCA" w:rsidRDefault="00524CCA" w:rsidP="00524CCA">
            <w:pPr>
              <w:jc w:val="both"/>
            </w:pPr>
          </w:p>
          <w:p w:rsidR="00524CCA" w:rsidRDefault="00524CCA" w:rsidP="00524CCA">
            <w:pPr>
              <w:jc w:val="both"/>
            </w:pPr>
          </w:p>
          <w:p w:rsidR="00524CCA" w:rsidRDefault="00524CCA" w:rsidP="00524CCA">
            <w:pPr>
              <w:jc w:val="both"/>
            </w:pPr>
          </w:p>
          <w:p w:rsidR="00524CCA" w:rsidRDefault="00524CCA" w:rsidP="00524CCA">
            <w:pPr>
              <w:jc w:val="both"/>
            </w:pPr>
          </w:p>
          <w:p w:rsidR="00524CCA" w:rsidRDefault="00524CCA" w:rsidP="00524CCA">
            <w:pPr>
              <w:jc w:val="both"/>
            </w:pPr>
          </w:p>
          <w:p w:rsidR="00524CCA" w:rsidRPr="002B573B" w:rsidRDefault="00524CCA" w:rsidP="00524CCA">
            <w:pPr>
              <w:jc w:val="both"/>
              <w:rPr>
                <w:b/>
                <w:lang w:eastAsia="ru-RU"/>
              </w:rPr>
            </w:pPr>
          </w:p>
        </w:tc>
        <w:tc>
          <w:tcPr>
            <w:tcW w:w="439" w:type="pct"/>
            <w:vAlign w:val="center"/>
          </w:tcPr>
          <w:p w:rsidR="00524CCA" w:rsidRPr="00BA7E7E" w:rsidRDefault="00524CCA" w:rsidP="00524CCA">
            <w:pPr>
              <w:jc w:val="center"/>
              <w:rPr>
                <w:bCs/>
                <w:lang w:eastAsia="ru-RU"/>
              </w:rPr>
            </w:pPr>
            <w:r w:rsidRPr="00BA7E7E">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321"/>
        </w:trPr>
        <w:tc>
          <w:tcPr>
            <w:tcW w:w="796" w:type="pct"/>
            <w:tcBorders>
              <w:left w:val="single" w:sz="2" w:space="0" w:color="000000"/>
              <w:bottom w:val="single" w:sz="4" w:space="0" w:color="auto"/>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Borders>
              <w:bottom w:val="single" w:sz="4" w:space="0" w:color="auto"/>
            </w:tcBorders>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Borders>
              <w:bottom w:val="single" w:sz="4" w:space="0" w:color="auto"/>
            </w:tcBorders>
          </w:tcPr>
          <w:p w:rsidR="00524CCA" w:rsidRPr="002B573B" w:rsidRDefault="00524CCA" w:rsidP="00524CCA">
            <w:pPr>
              <w:rPr>
                <w:bCs/>
                <w:lang w:eastAsia="ru-RU"/>
              </w:rPr>
            </w:pPr>
          </w:p>
        </w:tc>
      </w:tr>
      <w:tr w:rsidR="00524CCA" w:rsidRPr="002B573B" w:rsidTr="00524CCA">
        <w:trPr>
          <w:trHeight w:val="241"/>
        </w:trPr>
        <w:tc>
          <w:tcPr>
            <w:tcW w:w="796" w:type="pct"/>
            <w:tcBorders>
              <w:left w:val="single" w:sz="2" w:space="0" w:color="000000"/>
              <w:bottom w:val="single" w:sz="4" w:space="0" w:color="auto"/>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left w:val="single" w:sz="2" w:space="0" w:color="000000"/>
              <w:bottom w:val="single" w:sz="2" w:space="0" w:color="000000"/>
              <w:right w:val="single" w:sz="2" w:space="0" w:color="000000"/>
            </w:tcBorders>
            <w:shd w:val="clear" w:color="auto" w:fill="auto"/>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Borders>
              <w:bottom w:val="single" w:sz="4" w:space="0" w:color="auto"/>
            </w:tcBorders>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Borders>
              <w:bottom w:val="single" w:sz="4" w:space="0" w:color="auto"/>
            </w:tcBorders>
          </w:tcPr>
          <w:p w:rsidR="00524CCA" w:rsidRPr="002B573B" w:rsidRDefault="00524CCA" w:rsidP="00524CCA">
            <w:pPr>
              <w:rPr>
                <w:bCs/>
                <w:lang w:eastAsia="ru-RU"/>
              </w:rPr>
            </w:pPr>
          </w:p>
        </w:tc>
      </w:tr>
      <w:tr w:rsidR="00524CCA" w:rsidRPr="002B573B" w:rsidTr="00524CCA">
        <w:trPr>
          <w:trHeight w:val="241"/>
        </w:trPr>
        <w:tc>
          <w:tcPr>
            <w:tcW w:w="796" w:type="pct"/>
            <w:tcBorders>
              <w:left w:val="single" w:sz="2" w:space="0" w:color="000000"/>
              <w:bottom w:val="single" w:sz="4" w:space="0" w:color="auto"/>
              <w:right w:val="single" w:sz="2" w:space="0" w:color="000000"/>
            </w:tcBorders>
            <w:shd w:val="clear" w:color="auto" w:fill="auto"/>
          </w:tcPr>
          <w:p w:rsidR="00524CCA" w:rsidRPr="002B573B" w:rsidRDefault="00524CCA" w:rsidP="00524CCA">
            <w:pPr>
              <w:jc w:val="center"/>
              <w:rPr>
                <w:bCs/>
                <w:lang w:eastAsia="ru-RU"/>
              </w:rPr>
            </w:pPr>
            <w:r>
              <w:t>Тема 2.22 Петербург Достоевского</w:t>
            </w:r>
          </w:p>
        </w:tc>
        <w:tc>
          <w:tcPr>
            <w:tcW w:w="2673" w:type="pct"/>
            <w:tcBorders>
              <w:left w:val="single" w:sz="2" w:space="0" w:color="000000"/>
              <w:bottom w:val="single" w:sz="2" w:space="0" w:color="000000"/>
              <w:right w:val="single" w:sz="2" w:space="0" w:color="000000"/>
            </w:tcBorders>
            <w:shd w:val="clear" w:color="auto" w:fill="auto"/>
          </w:tcPr>
          <w:p w:rsidR="00524CCA" w:rsidRDefault="00524CCA" w:rsidP="00524CCA">
            <w:pPr>
              <w:jc w:val="both"/>
            </w:pPr>
            <w:r>
              <w:t>Петербург Достоевского и его влияние на героя в романе. Городские реалии. Желтый цвет в описании города и комнаты Раскольникова Самоощущение в городе Родиона Раскольникова.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D44D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4D1C">
              <w:rPr>
                <w:bCs/>
              </w:rPr>
              <w:lastRenderedPageBreak/>
              <w:t>Портрет Ф. М. Достоевского работы В. Г. Перова. Евангелие.</w:t>
            </w:r>
          </w:p>
          <w:p w:rsidR="00524CCA" w:rsidRPr="00387B64" w:rsidRDefault="00524CCA" w:rsidP="00524CCA">
            <w:pPr>
              <w:tabs>
                <w:tab w:val="num" w:pos="0"/>
              </w:tabs>
              <w:rPr>
                <w:bCs/>
              </w:rPr>
            </w:pPr>
            <w:r w:rsidRPr="00D44D1C">
              <w:rPr>
                <w:bCs/>
              </w:rPr>
              <w:t>Иллюстрации П. М. Боклевского,</w:t>
            </w:r>
            <w:r>
              <w:rPr>
                <w:bCs/>
              </w:rPr>
              <w:t xml:space="preserve"> </w:t>
            </w:r>
            <w:r w:rsidRPr="00D44D1C">
              <w:rPr>
                <w:bCs/>
              </w:rPr>
              <w:t>И. Э. Грабаря, Э. И. Неизвестного к «Преступлению и наказанию». Иллюстрации</w:t>
            </w:r>
            <w:r>
              <w:rPr>
                <w:bCs/>
              </w:rPr>
              <w:t xml:space="preserve"> </w:t>
            </w:r>
            <w:r w:rsidRPr="00D44D1C">
              <w:rPr>
                <w:bCs/>
              </w:rPr>
              <w:t>И. С. Глазунова к романам Достоевского. Картина Н. А. Ярошенко «Сту</w:t>
            </w:r>
            <w:r>
              <w:rPr>
                <w:bCs/>
              </w:rPr>
              <w:t>дент». Кар</w:t>
            </w:r>
            <w:r w:rsidRPr="00D44D1C">
              <w:rPr>
                <w:bCs/>
              </w:rPr>
              <w:t>тина В. Г. Перова «Утопленница». Кадры из х/ф «Преступление и наказание»</w:t>
            </w:r>
            <w:r>
              <w:rPr>
                <w:bCs/>
              </w:rPr>
              <w:t>, 2008</w:t>
            </w:r>
          </w:p>
        </w:tc>
        <w:tc>
          <w:tcPr>
            <w:tcW w:w="439" w:type="pct"/>
            <w:tcBorders>
              <w:bottom w:val="single" w:sz="4" w:space="0" w:color="auto"/>
            </w:tcBorders>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p>
        </w:tc>
        <w:tc>
          <w:tcPr>
            <w:tcW w:w="1092" w:type="pct"/>
            <w:tcBorders>
              <w:bottom w:val="single" w:sz="4" w:space="0" w:color="auto"/>
            </w:tcBorders>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lastRenderedPageBreak/>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lang w:eastAsia="ru-RU"/>
              </w:rPr>
            </w:pPr>
          </w:p>
        </w:tc>
      </w:tr>
      <w:tr w:rsidR="00524CCA" w:rsidRPr="002B573B" w:rsidTr="00524CCA">
        <w:trPr>
          <w:trHeight w:val="241"/>
        </w:trPr>
        <w:tc>
          <w:tcPr>
            <w:tcW w:w="796" w:type="pct"/>
            <w:tcBorders>
              <w:left w:val="single" w:sz="2" w:space="0" w:color="000000"/>
              <w:bottom w:val="single" w:sz="4" w:space="0" w:color="auto"/>
              <w:right w:val="single" w:sz="2" w:space="0" w:color="000000"/>
            </w:tcBorders>
            <w:shd w:val="clear" w:color="auto" w:fill="auto"/>
          </w:tcPr>
          <w:p w:rsidR="00524CCA" w:rsidRPr="00840F31" w:rsidRDefault="00524CCA" w:rsidP="00524CCA">
            <w:r>
              <w:lastRenderedPageBreak/>
              <w:t>Тема 2.23 Библейские мотивы в произведении</w:t>
            </w:r>
          </w:p>
        </w:tc>
        <w:tc>
          <w:tcPr>
            <w:tcW w:w="2673" w:type="pct"/>
            <w:tcBorders>
              <w:left w:val="single" w:sz="2" w:space="0" w:color="000000"/>
              <w:bottom w:val="single" w:sz="2" w:space="0" w:color="000000"/>
              <w:right w:val="single" w:sz="2" w:space="0" w:color="000000"/>
            </w:tcBorders>
            <w:shd w:val="clear" w:color="auto" w:fill="auto"/>
          </w:tcPr>
          <w:p w:rsidR="00524CCA" w:rsidRDefault="00524CCA" w:rsidP="00524CCA">
            <w:pPr>
              <w:jc w:val="both"/>
            </w:pPr>
            <w:r>
              <w:t>Роль Библии в романе. Эпилог романа как средоточие христианских символов.</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D44D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4D1C">
              <w:rPr>
                <w:bCs/>
              </w:rPr>
              <w:t>Портрет Ф. М. Достоевского работы В. Г. Перова. Евангелие.</w:t>
            </w:r>
          </w:p>
          <w:p w:rsidR="00524CCA" w:rsidRPr="00387B64" w:rsidRDefault="00524CCA" w:rsidP="00524CCA">
            <w:pPr>
              <w:tabs>
                <w:tab w:val="num" w:pos="0"/>
              </w:tabs>
              <w:rPr>
                <w:bCs/>
              </w:rPr>
            </w:pPr>
            <w:r w:rsidRPr="00D44D1C">
              <w:rPr>
                <w:bCs/>
              </w:rPr>
              <w:t>Иллюстрации П. М. Боклевского,</w:t>
            </w:r>
            <w:r>
              <w:rPr>
                <w:bCs/>
              </w:rPr>
              <w:t xml:space="preserve"> </w:t>
            </w:r>
            <w:r w:rsidRPr="00D44D1C">
              <w:rPr>
                <w:bCs/>
              </w:rPr>
              <w:t>И. Э. Грабаря, Э. И. Неизвестного к «Преступлению и наказанию». Иллюстрации</w:t>
            </w:r>
            <w:r>
              <w:rPr>
                <w:bCs/>
              </w:rPr>
              <w:t xml:space="preserve"> </w:t>
            </w:r>
            <w:r w:rsidRPr="00D44D1C">
              <w:rPr>
                <w:bCs/>
              </w:rPr>
              <w:t>И. С. Глазунова к романам Достоевского. Картина Н. А. Ярошенко «Сту</w:t>
            </w:r>
            <w:r>
              <w:rPr>
                <w:bCs/>
              </w:rPr>
              <w:t>дент». Кар</w:t>
            </w:r>
            <w:r w:rsidRPr="00D44D1C">
              <w:rPr>
                <w:bCs/>
              </w:rPr>
              <w:t>тина В. Г. Перова «Утопленница». Кадры из х/ф «Преступление и наказание»</w:t>
            </w:r>
            <w:r>
              <w:rPr>
                <w:bCs/>
              </w:rPr>
              <w:t>,2008</w:t>
            </w:r>
          </w:p>
        </w:tc>
        <w:tc>
          <w:tcPr>
            <w:tcW w:w="439" w:type="pct"/>
            <w:tcBorders>
              <w:bottom w:val="single" w:sz="4" w:space="0" w:color="auto"/>
            </w:tcBorders>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p>
        </w:tc>
        <w:tc>
          <w:tcPr>
            <w:tcW w:w="1092" w:type="pct"/>
            <w:tcBorders>
              <w:bottom w:val="single" w:sz="4" w:space="0" w:color="auto"/>
            </w:tcBorders>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lang w:eastAsia="ru-RU"/>
              </w:rPr>
            </w:pPr>
          </w:p>
        </w:tc>
      </w:tr>
      <w:tr w:rsidR="00524CCA" w:rsidRPr="002B573B" w:rsidTr="00524CCA">
        <w:trPr>
          <w:trHeight w:val="417"/>
        </w:trPr>
        <w:tc>
          <w:tcPr>
            <w:tcW w:w="796" w:type="pct"/>
            <w:tcBorders>
              <w:left w:val="single" w:sz="2" w:space="0" w:color="000000"/>
              <w:bottom w:val="single" w:sz="4" w:space="0" w:color="auto"/>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Borders>
              <w:bottom w:val="single" w:sz="4" w:space="0" w:color="auto"/>
            </w:tcBorders>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Borders>
              <w:bottom w:val="single" w:sz="4" w:space="0" w:color="auto"/>
            </w:tcBorders>
          </w:tcPr>
          <w:p w:rsidR="00524CCA" w:rsidRPr="002B573B" w:rsidRDefault="00524CCA" w:rsidP="00524CCA">
            <w:pPr>
              <w:rPr>
                <w:bCs/>
                <w:lang w:eastAsia="ru-RU"/>
              </w:rPr>
            </w:pPr>
          </w:p>
        </w:tc>
      </w:tr>
      <w:tr w:rsidR="00524CCA" w:rsidRPr="002B573B" w:rsidTr="00524CCA">
        <w:trPr>
          <w:trHeight w:val="267"/>
        </w:trPr>
        <w:tc>
          <w:tcPr>
            <w:tcW w:w="796" w:type="pct"/>
            <w:tcBorders>
              <w:left w:val="single" w:sz="2" w:space="0" w:color="000000"/>
              <w:bottom w:val="single" w:sz="4" w:space="0" w:color="auto"/>
              <w:right w:val="single" w:sz="2" w:space="0" w:color="000000"/>
            </w:tcBorders>
            <w:shd w:val="clear" w:color="auto" w:fill="auto"/>
          </w:tcPr>
          <w:p w:rsidR="00524CCA" w:rsidRPr="002B573B" w:rsidRDefault="00524CCA" w:rsidP="00524CCA">
            <w:pPr>
              <w:jc w:val="center"/>
              <w:rPr>
                <w:bCs/>
                <w:lang w:eastAsia="ru-RU"/>
              </w:rPr>
            </w:pPr>
          </w:p>
        </w:tc>
        <w:tc>
          <w:tcPr>
            <w:tcW w:w="2673" w:type="pct"/>
            <w:tcBorders>
              <w:left w:val="single" w:sz="2" w:space="0" w:color="000000"/>
              <w:bottom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Borders>
              <w:bottom w:val="single" w:sz="4" w:space="0" w:color="auto"/>
            </w:tcBorders>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Borders>
              <w:bottom w:val="single" w:sz="4" w:space="0" w:color="auto"/>
            </w:tcBorders>
          </w:tcPr>
          <w:p w:rsidR="00524CCA" w:rsidRPr="002B573B" w:rsidRDefault="00524CCA" w:rsidP="00524CCA">
            <w:pPr>
              <w:rPr>
                <w:bCs/>
                <w:lang w:eastAsia="ru-RU"/>
              </w:rPr>
            </w:pPr>
          </w:p>
        </w:tc>
      </w:tr>
      <w:tr w:rsidR="00524CCA" w:rsidRPr="002B573B" w:rsidTr="00524CCA">
        <w:trPr>
          <w:trHeight w:val="2484"/>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r>
              <w:lastRenderedPageBreak/>
              <w:t xml:space="preserve">Тема 2.24 </w:t>
            </w:r>
          </w:p>
          <w:p w:rsidR="00524CCA" w:rsidRPr="002B573B" w:rsidRDefault="00524CCA" w:rsidP="00524CCA">
            <w:pPr>
              <w:jc w:val="center"/>
              <w:rPr>
                <w:bCs/>
                <w:lang w:eastAsia="ru-RU"/>
              </w:rPr>
            </w:pPr>
            <w:r w:rsidRPr="009F3CE9">
              <w:t>Л.Н. Толстой. Роман-эпопея «Война и мир»</w:t>
            </w:r>
          </w:p>
        </w:tc>
        <w:tc>
          <w:tcPr>
            <w:tcW w:w="2673" w:type="pct"/>
            <w:tcBorders>
              <w:top w:val="single" w:sz="2" w:space="0" w:color="000000"/>
              <w:left w:val="single" w:sz="2" w:space="0" w:color="000000"/>
              <w:right w:val="single" w:sz="2" w:space="0" w:color="000000"/>
            </w:tcBorders>
            <w:shd w:val="clear" w:color="auto" w:fill="auto"/>
          </w:tcPr>
          <w:p w:rsidR="00524CCA" w:rsidRPr="007B3206" w:rsidRDefault="00524CCA" w:rsidP="00524CCA">
            <w:pPr>
              <w:jc w:val="both"/>
            </w:pPr>
            <w:r w:rsidRPr="007B3206">
              <w:t>Жизненный путь и творческая биография (с обобщением ранее изученного). Духовные искания писателя.</w:t>
            </w:r>
          </w:p>
          <w:p w:rsidR="00524CCA" w:rsidRPr="007B3206" w:rsidRDefault="00524CCA" w:rsidP="00524CCA">
            <w:pPr>
              <w:jc w:val="both"/>
            </w:pPr>
            <w:r w:rsidRPr="007B3206">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w:t>
            </w:r>
          </w:p>
          <w:p w:rsidR="00524CCA" w:rsidRDefault="00524CCA" w:rsidP="00524CCA">
            <w:pPr>
              <w:jc w:val="both"/>
            </w:pPr>
            <w:r w:rsidRPr="007B3206">
              <w:t>Соединение в романе идеи личного и всеобщего. Символическое значение понятий «война» и «мир».</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D44D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44D1C">
              <w:rPr>
                <w:bCs/>
              </w:rPr>
              <w:t>Портреты Л. Н. Толстого работы И. Е. Репина, И. Н. Крамского,</w:t>
            </w:r>
          </w:p>
          <w:p w:rsidR="00524CCA" w:rsidRPr="002B573B" w:rsidRDefault="00524CCA" w:rsidP="00524CCA">
            <w:pPr>
              <w:jc w:val="both"/>
              <w:rPr>
                <w:b/>
                <w:lang w:eastAsia="ru-RU"/>
              </w:rPr>
            </w:pPr>
            <w:r w:rsidRPr="00D44D1C">
              <w:rPr>
                <w:bCs/>
              </w:rPr>
              <w:t>Л. О. Пастернака, Н. Н. Ге, В. В.Мешкова. Картины и</w:t>
            </w:r>
            <w:r>
              <w:rPr>
                <w:bCs/>
              </w:rPr>
              <w:t xml:space="preserve"> пейзажи поместья и усадьбы Тол</w:t>
            </w:r>
            <w:r w:rsidRPr="00D44D1C">
              <w:rPr>
                <w:bCs/>
              </w:rPr>
              <w:t>стых в Ясной Поляне. Иллюстрации А. Кокорина, П. Пинкисевича к «Севастопольским</w:t>
            </w:r>
            <w:r>
              <w:rPr>
                <w:bCs/>
              </w:rPr>
              <w:t xml:space="preserve"> </w:t>
            </w:r>
            <w:r w:rsidRPr="00D44D1C">
              <w:rPr>
                <w:bCs/>
              </w:rPr>
              <w:t>рассказам».</w:t>
            </w:r>
          </w:p>
        </w:tc>
        <w:tc>
          <w:tcPr>
            <w:tcW w:w="439" w:type="pct"/>
            <w:vAlign w:val="center"/>
          </w:tcPr>
          <w:p w:rsidR="00524CCA" w:rsidRPr="00C97D83" w:rsidRDefault="00524CCA" w:rsidP="00524CCA">
            <w:pPr>
              <w:jc w:val="center"/>
              <w:rPr>
                <w:bCs/>
                <w:lang w:eastAsia="ru-RU"/>
              </w:rPr>
            </w:pPr>
            <w:r w:rsidRPr="00C97D83">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463"/>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20"/>
        </w:trPr>
        <w:tc>
          <w:tcPr>
            <w:tcW w:w="796" w:type="pct"/>
            <w:vMerge w:val="restar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r>
              <w:t xml:space="preserve">Тема 2.25 </w:t>
            </w:r>
            <w:r w:rsidRPr="009F3CE9">
              <w:t>Путь исканий А. Болконского</w:t>
            </w: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2B573B" w:rsidRDefault="00524CCA" w:rsidP="00524CCA">
            <w:pPr>
              <w:jc w:val="both"/>
              <w:rPr>
                <w:b/>
                <w:lang w:eastAsia="ru-RU"/>
              </w:rPr>
            </w:pPr>
          </w:p>
        </w:tc>
        <w:tc>
          <w:tcPr>
            <w:tcW w:w="439" w:type="pct"/>
            <w:vAlign w:val="center"/>
          </w:tcPr>
          <w:p w:rsidR="00524CCA" w:rsidRPr="002B573B" w:rsidRDefault="00524CCA" w:rsidP="00524CCA">
            <w:pPr>
              <w:jc w:val="center"/>
              <w:rPr>
                <w:b/>
                <w:bCs/>
                <w:lang w:eastAsia="ru-RU"/>
              </w:rPr>
            </w:pPr>
          </w:p>
        </w:tc>
        <w:tc>
          <w:tcPr>
            <w:tcW w:w="1092" w:type="pct"/>
            <w:vMerge w:val="restar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lastRenderedPageBreak/>
              <w:t xml:space="preserve">ОК 01, ОК 02, ОК04, ОК 05, </w:t>
            </w:r>
            <w:r w:rsidRPr="007B5C77">
              <w:rPr>
                <w:bCs/>
                <w:iCs/>
                <w:color w:val="000000"/>
              </w:rPr>
              <w:t>ОК 06</w:t>
            </w:r>
          </w:p>
          <w:p w:rsidR="00524CCA" w:rsidRPr="002B573B" w:rsidRDefault="00524CCA" w:rsidP="00524CCA">
            <w:pPr>
              <w:rPr>
                <w:lang w:eastAsia="ru-RU"/>
              </w:rPr>
            </w:pPr>
          </w:p>
        </w:tc>
      </w:tr>
      <w:tr w:rsidR="00524CCA" w:rsidRPr="002B573B" w:rsidTr="00524CCA">
        <w:trPr>
          <w:trHeight w:val="20"/>
        </w:trPr>
        <w:tc>
          <w:tcPr>
            <w:tcW w:w="796" w:type="pct"/>
            <w:vMerge/>
            <w:tcBorders>
              <w:left w:val="single" w:sz="2" w:space="0" w:color="000000"/>
              <w:right w:val="single" w:sz="2" w:space="0" w:color="000000"/>
            </w:tcBorders>
            <w:shd w:val="clear" w:color="auto" w:fill="auto"/>
          </w:tcPr>
          <w:p w:rsidR="00524CCA" w:rsidRPr="002B573B" w:rsidRDefault="00524CCA" w:rsidP="00524CCA">
            <w:pPr>
              <w:ind w:firstLine="709"/>
              <w:jc w:val="center"/>
              <w:rPr>
                <w:bCs/>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Дорога чести А. Болконского. Психологический процесс становления личности и ее совершенствование</w:t>
            </w:r>
            <w:r w:rsidRPr="00387B64">
              <w:rPr>
                <w:bCs/>
              </w:rPr>
              <w:t xml:space="preserve"> Демонстрации</w:t>
            </w:r>
          </w:p>
          <w:p w:rsidR="00524CCA" w:rsidRPr="002B573B" w:rsidRDefault="00524CCA" w:rsidP="00524CCA">
            <w:pPr>
              <w:jc w:val="both"/>
              <w:rPr>
                <w:lang w:eastAsia="ru-RU"/>
              </w:rPr>
            </w:pPr>
            <w:r w:rsidRPr="00D44D1C">
              <w:rPr>
                <w:bCs/>
              </w:rPr>
              <w:t>Иллюстрации А. Апсита, Д. А.Шмаринова, К. И. Рудакова к роману-эпопее</w:t>
            </w:r>
            <w:r>
              <w:rPr>
                <w:bCs/>
              </w:rPr>
              <w:t xml:space="preserve"> </w:t>
            </w:r>
            <w:r w:rsidRPr="00D44D1C">
              <w:rPr>
                <w:bCs/>
              </w:rPr>
              <w:t>«Война и мир». Кадры из к/ф «Война и мир» (реж.</w:t>
            </w:r>
            <w:r>
              <w:rPr>
                <w:bCs/>
              </w:rPr>
              <w:t xml:space="preserve"> </w:t>
            </w:r>
            <w:r w:rsidRPr="00D44D1C">
              <w:rPr>
                <w:bCs/>
              </w:rPr>
              <w:t>С. Ф. Бондарчук).</w:t>
            </w:r>
          </w:p>
        </w:tc>
        <w:tc>
          <w:tcPr>
            <w:tcW w:w="439" w:type="pct"/>
            <w:vAlign w:val="center"/>
          </w:tcPr>
          <w:p w:rsidR="00524CCA" w:rsidRPr="002B573B" w:rsidRDefault="00524CCA" w:rsidP="00524CCA">
            <w:pPr>
              <w:jc w:val="center"/>
              <w:rPr>
                <w:lang w:eastAsia="ru-RU"/>
              </w:rPr>
            </w:pPr>
            <w:r>
              <w:rPr>
                <w:lang w:eastAsia="ru-RU"/>
              </w:rPr>
              <w:t>2</w:t>
            </w:r>
          </w:p>
        </w:tc>
        <w:tc>
          <w:tcPr>
            <w:tcW w:w="1092" w:type="pct"/>
            <w:vMerge/>
          </w:tcPr>
          <w:p w:rsidR="00524CCA" w:rsidRPr="002B573B" w:rsidRDefault="00524CCA" w:rsidP="00524CCA">
            <w:pPr>
              <w:ind w:firstLine="709"/>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ind w:firstLine="709"/>
              <w:jc w:val="center"/>
              <w:rPr>
                <w:bCs/>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ind w:firstLine="709"/>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ind w:firstLine="709"/>
              <w:jc w:val="center"/>
              <w:rPr>
                <w:bCs/>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ind w:firstLine="709"/>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ind w:firstLine="709"/>
              <w:jc w:val="center"/>
              <w:rPr>
                <w:bCs/>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ind w:firstLine="709"/>
              <w:rPr>
                <w:b/>
                <w:bCs/>
                <w:lang w:eastAsia="ru-RU"/>
              </w:rPr>
            </w:pPr>
          </w:p>
        </w:tc>
      </w:tr>
      <w:tr w:rsidR="00524CCA" w:rsidRPr="002B573B" w:rsidTr="00524CCA">
        <w:trPr>
          <w:trHeight w:val="20"/>
        </w:trPr>
        <w:tc>
          <w:tcPr>
            <w:tcW w:w="796" w:type="pct"/>
            <w:tcBorders>
              <w:left w:val="single" w:sz="2" w:space="0" w:color="000000"/>
              <w:right w:val="single" w:sz="2" w:space="0" w:color="000000"/>
            </w:tcBorders>
            <w:shd w:val="clear" w:color="auto" w:fill="auto"/>
          </w:tcPr>
          <w:p w:rsidR="00524CCA" w:rsidRPr="002B573B" w:rsidRDefault="00524CCA" w:rsidP="00524CCA">
            <w:pPr>
              <w:ind w:firstLine="709"/>
              <w:jc w:val="center"/>
              <w:rPr>
                <w:bCs/>
                <w:lang w:eastAsia="ru-RU"/>
              </w:rPr>
            </w:pPr>
          </w:p>
        </w:tc>
        <w:tc>
          <w:tcPr>
            <w:tcW w:w="2673" w:type="pct"/>
            <w:tcBorders>
              <w:top w:val="single" w:sz="2" w:space="0" w:color="000000"/>
              <w:left w:val="single" w:sz="2" w:space="0" w:color="000000"/>
              <w:bottom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ind w:firstLine="709"/>
              <w:rPr>
                <w:b/>
                <w:bCs/>
                <w:lang w:eastAsia="ru-RU"/>
              </w:rPr>
            </w:pPr>
          </w:p>
        </w:tc>
      </w:tr>
      <w:tr w:rsidR="00524CCA" w:rsidRPr="002B573B" w:rsidTr="00524CCA">
        <w:trPr>
          <w:trHeight w:val="2484"/>
        </w:trPr>
        <w:tc>
          <w:tcPr>
            <w:tcW w:w="796" w:type="pct"/>
            <w:tcBorders>
              <w:top w:val="nil"/>
              <w:left w:val="single" w:sz="2" w:space="0" w:color="000000"/>
              <w:right w:val="single" w:sz="2" w:space="0" w:color="000000"/>
            </w:tcBorders>
            <w:shd w:val="clear" w:color="auto" w:fill="auto"/>
          </w:tcPr>
          <w:p w:rsidR="00524CCA" w:rsidRPr="002B573B" w:rsidRDefault="00524CCA" w:rsidP="00524CCA">
            <w:pPr>
              <w:jc w:val="center"/>
              <w:rPr>
                <w:bCs/>
                <w:lang w:eastAsia="ru-RU"/>
              </w:rPr>
            </w:pPr>
            <w:r>
              <w:t>Тема 2.26 Духовные искания П. Безухова</w:t>
            </w:r>
          </w:p>
        </w:tc>
        <w:tc>
          <w:tcPr>
            <w:tcW w:w="2673" w:type="pct"/>
            <w:tcBorders>
              <w:top w:val="single" w:sz="2" w:space="0" w:color="000000"/>
              <w:left w:val="single" w:sz="2" w:space="0" w:color="000000"/>
              <w:right w:val="single" w:sz="2" w:space="0" w:color="000000"/>
            </w:tcBorders>
            <w:shd w:val="clear" w:color="auto" w:fill="auto"/>
          </w:tcPr>
          <w:p w:rsidR="00524CCA" w:rsidRDefault="00524CCA" w:rsidP="00524CCA">
            <w:pPr>
              <w:jc w:val="both"/>
              <w:rPr>
                <w:b/>
                <w:lang w:eastAsia="ru-RU"/>
              </w:rPr>
            </w:pPr>
            <w:r>
              <w:t xml:space="preserve">Образ Пьера – центральный в образной системе романа. П. Безухов – любимый герой Л.Н. Толстого. </w:t>
            </w:r>
            <w:r w:rsidRPr="007B3206">
              <w:t xml:space="preserve">Духовные искания </w:t>
            </w:r>
            <w:r>
              <w:t>Пьера Безухова, поиски смысла жизни. Сопоставительный анализ жизненного пути А. Болконского и П. Безухова.</w:t>
            </w:r>
          </w:p>
          <w:p w:rsidR="00524CCA" w:rsidRPr="006E0BC3" w:rsidRDefault="00524CCA" w:rsidP="00524CCA">
            <w:pPr>
              <w:rPr>
                <w:lang w:eastAsia="ru-RU"/>
              </w:rPr>
            </w:pPr>
            <w:r w:rsidRPr="00D44D1C">
              <w:rPr>
                <w:bCs/>
              </w:rPr>
              <w:t>Иллюстрации А. Апсита, Д. А.Шмаринова, К. И. Рудакова к роману-эпопее</w:t>
            </w:r>
            <w:r>
              <w:rPr>
                <w:bCs/>
              </w:rPr>
              <w:t xml:space="preserve"> </w:t>
            </w:r>
            <w:r w:rsidRPr="00D44D1C">
              <w:rPr>
                <w:bCs/>
              </w:rPr>
              <w:t>«Война и мир». Кадры из к/ф «Война и мир» (реж.</w:t>
            </w:r>
            <w:r>
              <w:rPr>
                <w:bCs/>
              </w:rPr>
              <w:t xml:space="preserve"> </w:t>
            </w:r>
            <w:r w:rsidRPr="00D44D1C">
              <w:rPr>
                <w:bCs/>
              </w:rPr>
              <w:t>С. Ф. Бондарчук).</w:t>
            </w:r>
          </w:p>
        </w:tc>
        <w:tc>
          <w:tcPr>
            <w:tcW w:w="439" w:type="pct"/>
            <w:vAlign w:val="center"/>
          </w:tcPr>
          <w:p w:rsidR="00524CCA" w:rsidRPr="006E0BC3" w:rsidRDefault="00524CCA" w:rsidP="00524CCA">
            <w:pPr>
              <w:jc w:val="center"/>
              <w:rPr>
                <w:bCs/>
                <w:lang w:eastAsia="ru-RU"/>
              </w:rPr>
            </w:pPr>
            <w:r w:rsidRPr="006E0BC3">
              <w:rPr>
                <w:b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bCs/>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lang w:eastAsia="ru-RU"/>
              </w:rPr>
            </w:pPr>
          </w:p>
        </w:tc>
      </w:tr>
      <w:tr w:rsidR="00524CCA" w:rsidRPr="002B573B" w:rsidTr="00524CCA">
        <w:trPr>
          <w:trHeight w:val="32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241"/>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lang w:eastAsia="ru-RU"/>
              </w:rPr>
            </w:pPr>
          </w:p>
        </w:tc>
      </w:tr>
      <w:tr w:rsidR="00524CCA" w:rsidRPr="002B573B" w:rsidTr="00524CCA">
        <w:trPr>
          <w:trHeight w:val="417"/>
        </w:trPr>
        <w:tc>
          <w:tcPr>
            <w:tcW w:w="796" w:type="pct"/>
            <w:tcBorders>
              <w:top w:val="nil"/>
              <w:left w:val="single" w:sz="2" w:space="0" w:color="000000"/>
              <w:right w:val="single" w:sz="2" w:space="0" w:color="000000"/>
            </w:tcBorders>
            <w:shd w:val="clear" w:color="auto" w:fill="auto"/>
          </w:tcPr>
          <w:p w:rsidR="00524CCA" w:rsidRDefault="00524CCA" w:rsidP="00524CCA">
            <w:pPr>
              <w:jc w:val="center"/>
            </w:pPr>
          </w:p>
        </w:tc>
        <w:tc>
          <w:tcPr>
            <w:tcW w:w="2673" w:type="pct"/>
            <w:tcBorders>
              <w:top w:val="single" w:sz="2" w:space="0" w:color="000000"/>
              <w:left w:val="single" w:sz="2" w:space="0" w:color="000000"/>
              <w:right w:val="single" w:sz="2" w:space="0" w:color="000000"/>
            </w:tcBorders>
            <w:shd w:val="clear" w:color="auto" w:fill="auto"/>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2484"/>
        </w:trPr>
        <w:tc>
          <w:tcPr>
            <w:tcW w:w="796" w:type="pct"/>
          </w:tcPr>
          <w:p w:rsidR="00524CCA" w:rsidRDefault="00524CCA" w:rsidP="00524CCA">
            <w:pPr>
              <w:suppressAutoHyphens/>
              <w:ind w:firstLine="709"/>
              <w:jc w:val="center"/>
            </w:pPr>
          </w:p>
          <w:p w:rsidR="00524CCA" w:rsidRPr="002B573B" w:rsidRDefault="00524CCA" w:rsidP="00524CCA">
            <w:pPr>
              <w:suppressAutoHyphens/>
              <w:ind w:firstLine="709"/>
              <w:jc w:val="center"/>
              <w:rPr>
                <w:b/>
                <w:lang w:eastAsia="ru-RU"/>
              </w:rPr>
            </w:pPr>
            <w:r>
              <w:t>Тема 2.27</w:t>
            </w:r>
            <w:r w:rsidRPr="009F3CE9">
              <w:t>Образ Н. Ростовой</w:t>
            </w:r>
          </w:p>
        </w:tc>
        <w:tc>
          <w:tcPr>
            <w:tcW w:w="2673" w:type="pct"/>
          </w:tcPr>
          <w:p w:rsidR="00524CCA" w:rsidRDefault="00524CCA" w:rsidP="00524CCA">
            <w:pPr>
              <w:suppressAutoHyphens/>
              <w:jc w:val="both"/>
              <w:rPr>
                <w:b/>
                <w:lang w:eastAsia="ru-RU"/>
              </w:rPr>
            </w:pPr>
            <w:r>
              <w:rPr>
                <w:lang w:eastAsia="ru-RU"/>
              </w:rPr>
              <w:t xml:space="preserve">Женские образы в романе «Война и мир». </w:t>
            </w:r>
            <w:r w:rsidRPr="00D76674">
              <w:rPr>
                <w:lang w:eastAsia="ru-RU"/>
              </w:rPr>
              <w:t>Духовные искания Наташи</w:t>
            </w:r>
            <w:r>
              <w:rPr>
                <w:lang w:eastAsia="ru-RU"/>
              </w:rPr>
              <w:t xml:space="preserve"> </w:t>
            </w:r>
            <w:r w:rsidRPr="00D76674">
              <w:rPr>
                <w:lang w:eastAsia="ru-RU"/>
              </w:rPr>
              <w:t xml:space="preserve">Ростовой. </w:t>
            </w:r>
            <w:r>
              <w:rPr>
                <w:lang w:eastAsia="ru-RU"/>
              </w:rPr>
              <w:t>Сущность нравственной красоты Н.Ростовой.</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A42F70" w:rsidRDefault="00524CCA" w:rsidP="00524CCA">
            <w:pPr>
              <w:rPr>
                <w:lang w:eastAsia="ru-RU"/>
              </w:rPr>
            </w:pPr>
            <w:r w:rsidRPr="00D44D1C">
              <w:rPr>
                <w:bCs/>
              </w:rPr>
              <w:t>Иллюстрации А. Апсита, Д. А.Шмаринова, К. И. Рудакова к роману-эпопее</w:t>
            </w:r>
            <w:r>
              <w:rPr>
                <w:bCs/>
              </w:rPr>
              <w:t xml:space="preserve"> </w:t>
            </w:r>
            <w:r w:rsidRPr="00D44D1C">
              <w:rPr>
                <w:bCs/>
              </w:rPr>
              <w:t>«Война и мир». Кадры из к/ф «Война и мир» (реж.</w:t>
            </w:r>
            <w:r>
              <w:rPr>
                <w:bCs/>
              </w:rPr>
              <w:t xml:space="preserve"> </w:t>
            </w:r>
            <w:r w:rsidRPr="00D44D1C">
              <w:rPr>
                <w:bCs/>
              </w:rPr>
              <w:t>С. Ф. Бондарчук).</w:t>
            </w:r>
          </w:p>
        </w:tc>
        <w:tc>
          <w:tcPr>
            <w:tcW w:w="439" w:type="pct"/>
            <w:vAlign w:val="center"/>
          </w:tcPr>
          <w:p w:rsidR="00524CCA" w:rsidRPr="002B573B" w:rsidRDefault="00524CCA" w:rsidP="00524CCA">
            <w:pPr>
              <w:jc w:val="center"/>
              <w:rPr>
                <w:bCs/>
                <w:iCs/>
                <w:lang w:eastAsia="ru-RU"/>
              </w:rPr>
            </w:pPr>
            <w:r>
              <w:rPr>
                <w:bCs/>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lang w:eastAsia="ru-RU"/>
              </w:rPr>
            </w:pPr>
          </w:p>
        </w:tc>
      </w:tr>
      <w:tr w:rsidR="00524CCA" w:rsidRPr="002B573B" w:rsidTr="00524CCA">
        <w:tc>
          <w:tcPr>
            <w:tcW w:w="796" w:type="pct"/>
          </w:tcPr>
          <w:p w:rsidR="00524CCA" w:rsidRPr="002B573B" w:rsidRDefault="00524CCA" w:rsidP="00524CCA">
            <w:pPr>
              <w:suppressAutoHyphens/>
              <w:rPr>
                <w:b/>
                <w:sz w:val="28"/>
                <w:szCs w:val="28"/>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ind w:firstLine="709"/>
              <w:rPr>
                <w:b/>
                <w:i/>
                <w:lang w:eastAsia="ru-RU"/>
              </w:rPr>
            </w:pPr>
          </w:p>
        </w:tc>
      </w:tr>
      <w:tr w:rsidR="00524CCA" w:rsidRPr="002B573B" w:rsidTr="00524CCA">
        <w:tc>
          <w:tcPr>
            <w:tcW w:w="796" w:type="pct"/>
          </w:tcPr>
          <w:p w:rsidR="00524CCA" w:rsidRPr="002B573B" w:rsidRDefault="00524CCA" w:rsidP="00524CCA">
            <w:pPr>
              <w:suppressAutoHyphens/>
              <w:rPr>
                <w:b/>
                <w:sz w:val="28"/>
                <w:szCs w:val="28"/>
                <w:lang w:eastAsia="ru-RU"/>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c>
          <w:tcPr>
            <w:tcW w:w="796" w:type="pct"/>
          </w:tcPr>
          <w:p w:rsidR="00524CCA" w:rsidRPr="002B573B" w:rsidRDefault="00524CCA" w:rsidP="00524CCA">
            <w:pPr>
              <w:suppressAutoHyphens/>
              <w:rPr>
                <w:b/>
                <w:sz w:val="28"/>
                <w:szCs w:val="28"/>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ind w:firstLine="709"/>
              <w:rPr>
                <w:b/>
                <w:i/>
                <w:lang w:eastAsia="ru-RU"/>
              </w:rPr>
            </w:pPr>
          </w:p>
        </w:tc>
      </w:tr>
      <w:tr w:rsidR="00524CCA" w:rsidRPr="002B573B" w:rsidTr="00524CCA">
        <w:tc>
          <w:tcPr>
            <w:tcW w:w="796" w:type="pct"/>
          </w:tcPr>
          <w:p w:rsidR="00524CCA" w:rsidRPr="002B573B" w:rsidRDefault="00524CCA" w:rsidP="00524CCA">
            <w:pPr>
              <w:suppressAutoHyphens/>
              <w:rPr>
                <w:b/>
                <w:sz w:val="28"/>
                <w:szCs w:val="28"/>
                <w:lang w:eastAsia="ru-RU"/>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c>
          <w:tcPr>
            <w:tcW w:w="796" w:type="pct"/>
          </w:tcPr>
          <w:p w:rsidR="00524CCA" w:rsidRPr="002B573B" w:rsidRDefault="00524CCA" w:rsidP="00524CCA">
            <w:pPr>
              <w:suppressAutoHyphens/>
              <w:jc w:val="center"/>
              <w:rPr>
                <w:b/>
                <w:sz w:val="28"/>
                <w:szCs w:val="28"/>
                <w:lang w:eastAsia="ru-RU"/>
              </w:rPr>
            </w:pPr>
            <w:r>
              <w:t>Тема 2.28</w:t>
            </w:r>
            <w:r w:rsidRPr="009F3CE9">
              <w:t>Авторский идеал семьи.</w:t>
            </w:r>
          </w:p>
        </w:tc>
        <w:tc>
          <w:tcPr>
            <w:tcW w:w="2673" w:type="pct"/>
          </w:tcPr>
          <w:p w:rsidR="00524CCA" w:rsidRDefault="00524CCA" w:rsidP="00524CCA">
            <w:pPr>
              <w:suppressAutoHyphens/>
              <w:rPr>
                <w:lang w:eastAsia="ru-RU"/>
              </w:rPr>
            </w:pPr>
            <w:r>
              <w:rPr>
                <w:lang w:eastAsia="ru-RU"/>
              </w:rPr>
              <w:t>«Мысль семейная» в романе. Семьи Ростовых и Болконских, Бергов и Курагиных. Эпилог как апофеоз семейного счастья и согласия.</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2B573B" w:rsidRDefault="00524CCA" w:rsidP="00524CCA">
            <w:pPr>
              <w:suppressAutoHyphens/>
              <w:rPr>
                <w:b/>
                <w:sz w:val="28"/>
                <w:szCs w:val="28"/>
                <w:lang w:eastAsia="ru-RU"/>
              </w:rPr>
            </w:pPr>
            <w:r w:rsidRPr="00D44D1C">
              <w:rPr>
                <w:bCs/>
              </w:rPr>
              <w:t>Иллюстрации А. Апсита, Д. А.Шмаринова, К. И. Рудакова к роману-эпопее</w:t>
            </w:r>
            <w:r>
              <w:rPr>
                <w:bCs/>
              </w:rPr>
              <w:t xml:space="preserve"> </w:t>
            </w:r>
            <w:r w:rsidRPr="00D44D1C">
              <w:rPr>
                <w:bCs/>
              </w:rPr>
              <w:t>«Война и мир». Кадры из к/ф «Война и мир» (реж.</w:t>
            </w:r>
            <w:r>
              <w:rPr>
                <w:bCs/>
              </w:rPr>
              <w:t xml:space="preserve"> </w:t>
            </w:r>
            <w:r w:rsidRPr="00D44D1C">
              <w:rPr>
                <w:bCs/>
              </w:rPr>
              <w:t>С. Ф. Бондарчук).</w:t>
            </w:r>
          </w:p>
        </w:tc>
        <w:tc>
          <w:tcPr>
            <w:tcW w:w="439" w:type="pct"/>
            <w:vAlign w:val="center"/>
          </w:tcPr>
          <w:p w:rsidR="00524CCA" w:rsidRPr="00CE1146" w:rsidRDefault="00524CCA" w:rsidP="00524CCA">
            <w:pPr>
              <w:jc w:val="center"/>
              <w:rPr>
                <w:iCs/>
                <w:lang w:eastAsia="ru-RU"/>
              </w:rPr>
            </w:pPr>
            <w:r w:rsidRPr="00CE1146">
              <w:rPr>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ind w:firstLine="709"/>
              <w:rPr>
                <w:b/>
                <w:i/>
                <w:lang w:eastAsia="ru-RU"/>
              </w:rPr>
            </w:pPr>
          </w:p>
        </w:tc>
      </w:tr>
      <w:tr w:rsidR="00524CCA" w:rsidRPr="002B573B" w:rsidTr="00524CCA">
        <w:tc>
          <w:tcPr>
            <w:tcW w:w="796" w:type="pct"/>
          </w:tcPr>
          <w:p w:rsidR="00524CCA" w:rsidRDefault="00524CCA" w:rsidP="00524CCA">
            <w:pPr>
              <w:suppressAutoHyphen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ind w:firstLine="709"/>
              <w:rPr>
                <w:b/>
                <w:i/>
                <w:lang w:eastAsia="ru-RU"/>
              </w:rPr>
            </w:pPr>
          </w:p>
        </w:tc>
      </w:tr>
      <w:tr w:rsidR="00524CCA" w:rsidRPr="002B573B" w:rsidTr="00524CCA">
        <w:tc>
          <w:tcPr>
            <w:tcW w:w="796" w:type="pct"/>
          </w:tcPr>
          <w:p w:rsidR="00524CCA" w:rsidRDefault="00524CCA" w:rsidP="00524CCA">
            <w:pPr>
              <w:suppressAutoHyphen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c>
          <w:tcPr>
            <w:tcW w:w="796" w:type="pct"/>
          </w:tcPr>
          <w:p w:rsidR="00524CCA" w:rsidRPr="002B573B"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Тема 2.29 Светское общество в изображении Л.Н. Толстого</w:t>
            </w:r>
          </w:p>
        </w:tc>
        <w:tc>
          <w:tcPr>
            <w:tcW w:w="2673" w:type="pct"/>
          </w:tcPr>
          <w:p w:rsidR="00524CCA" w:rsidRDefault="00524CCA" w:rsidP="00524CCA">
            <w:pPr>
              <w:suppressAutoHyphens/>
            </w:pPr>
            <w:r w:rsidRPr="007B3206">
              <w:t>Светское общество в изображении Толстого, осуждение его бездуховности и лжепатриотизма.</w:t>
            </w:r>
            <w:r>
              <w:t xml:space="preserve"> Нравственно-философское осмысление добра и зла, чести и бесчестия, величия и низости человека, долга, дружбы и товарищества.</w:t>
            </w:r>
          </w:p>
          <w:p w:rsidR="00524CCA" w:rsidRPr="002B573B" w:rsidRDefault="00524CCA" w:rsidP="00524CCA">
            <w:pPr>
              <w:suppressAutoHyphens/>
              <w:rPr>
                <w:b/>
                <w:lang w:eastAsia="ru-RU"/>
              </w:rPr>
            </w:pPr>
            <w:r w:rsidRPr="00342EFD">
              <w:rPr>
                <w:bCs/>
              </w:rPr>
              <w:t>Кадры из к/ф «Война и мир» (реж.</w:t>
            </w:r>
            <w:r>
              <w:rPr>
                <w:bCs/>
              </w:rPr>
              <w:t xml:space="preserve"> </w:t>
            </w:r>
            <w:r w:rsidRPr="00342EFD">
              <w:rPr>
                <w:bCs/>
              </w:rPr>
              <w:t>С. Ф. Бондарчук).</w:t>
            </w:r>
          </w:p>
        </w:tc>
        <w:tc>
          <w:tcPr>
            <w:tcW w:w="439" w:type="pct"/>
            <w:vAlign w:val="center"/>
          </w:tcPr>
          <w:p w:rsidR="00524CCA" w:rsidRPr="00D9317C" w:rsidRDefault="00524CCA" w:rsidP="00524CCA">
            <w:pPr>
              <w:jc w:val="center"/>
              <w:rPr>
                <w:iCs/>
                <w:lang w:eastAsia="ru-RU"/>
              </w:rPr>
            </w:pPr>
            <w:r w:rsidRPr="00D9317C">
              <w:rPr>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lang w:eastAsia="ru-RU"/>
              </w:rPr>
            </w:pPr>
          </w:p>
        </w:tc>
      </w:tr>
      <w:tr w:rsidR="00524CCA" w:rsidRPr="002B573B" w:rsidTr="00524CCA">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lang w:eastAsia="ru-RU"/>
              </w:rPr>
            </w:pPr>
          </w:p>
        </w:tc>
      </w:tr>
      <w:tr w:rsidR="00524CCA" w:rsidRPr="002B573B" w:rsidTr="00524CCA">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2484"/>
        </w:trPr>
        <w:tc>
          <w:tcPr>
            <w:tcW w:w="796" w:type="pct"/>
          </w:tcPr>
          <w:p w:rsidR="00524CCA" w:rsidRPr="002B573B" w:rsidRDefault="00524CCA" w:rsidP="00524CCA">
            <w:pPr>
              <w:suppressAutoHyphens/>
              <w:rPr>
                <w:b/>
                <w:lang w:eastAsia="ru-RU"/>
              </w:rPr>
            </w:pPr>
            <w:r>
              <w:lastRenderedPageBreak/>
              <w:t xml:space="preserve">Тема 2.0 </w:t>
            </w:r>
            <w:r w:rsidRPr="009F3CE9">
              <w:t>Кутузов и Наполеон</w:t>
            </w:r>
            <w:r>
              <w:t xml:space="preserve"> в авторской оценке</w:t>
            </w: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992093">
              <w:rPr>
                <w:spacing w:val="-4"/>
              </w:rPr>
              <w:t>Народный полководец Кутузов. Кутузов и Наполеон в авторской оценке.</w:t>
            </w:r>
            <w:r>
              <w:rPr>
                <w:spacing w:val="-4"/>
              </w:rPr>
              <w:t xml:space="preserve"> Рассуждение о роли личности в истории на примере двух полководцев.</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42EF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42EFD">
              <w:rPr>
                <w:bCs/>
              </w:rPr>
              <w:t>Картины И. М. Прянишникова «В 1812 году» и А. Д. Кившенко «Со-</w:t>
            </w:r>
          </w:p>
          <w:p w:rsidR="00524CCA" w:rsidRPr="00D9317C" w:rsidRDefault="00524CCA" w:rsidP="00524CCA">
            <w:pPr>
              <w:rPr>
                <w:lang w:eastAsia="ru-RU"/>
              </w:rPr>
            </w:pPr>
            <w:r w:rsidRPr="00342EFD">
              <w:rPr>
                <w:bCs/>
              </w:rPr>
              <w:t>вет в Филях». Портрет М. И. Кутузова работы Р. Волкова. Портрет Наполеона работы</w:t>
            </w:r>
            <w:r>
              <w:rPr>
                <w:bCs/>
              </w:rPr>
              <w:t xml:space="preserve"> </w:t>
            </w:r>
            <w:r w:rsidRPr="00342EFD">
              <w:rPr>
                <w:bCs/>
              </w:rPr>
              <w:t>П. Деляроша. Гравюры Л. Ругендаса «Пожар Москвы в 1812 году» и А. Ада</w:t>
            </w:r>
            <w:r>
              <w:rPr>
                <w:bCs/>
              </w:rPr>
              <w:t>ма «Бо</w:t>
            </w:r>
            <w:r w:rsidRPr="00342EFD">
              <w:rPr>
                <w:bCs/>
              </w:rPr>
              <w:t>родинское сражение. Бой за батарею Раевского».</w:t>
            </w:r>
          </w:p>
        </w:tc>
        <w:tc>
          <w:tcPr>
            <w:tcW w:w="439" w:type="pct"/>
            <w:vAlign w:val="center"/>
          </w:tcPr>
          <w:p w:rsidR="00524CCA" w:rsidRPr="00D9317C" w:rsidRDefault="00524CCA" w:rsidP="00524CCA">
            <w:pPr>
              <w:jc w:val="center"/>
              <w:rPr>
                <w:iCs/>
                <w:lang w:eastAsia="ru-RU"/>
              </w:rPr>
            </w:pPr>
            <w:r w:rsidRPr="00D9317C">
              <w:rPr>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243"/>
        </w:trPr>
        <w:tc>
          <w:tcPr>
            <w:tcW w:w="796" w:type="pct"/>
          </w:tcPr>
          <w:p w:rsidR="00524CCA" w:rsidRDefault="00524CCA" w:rsidP="00524CCA">
            <w:pPr>
              <w:suppressAutoHyphens/>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lang w:eastAsia="ru-RU"/>
              </w:rPr>
            </w:pPr>
          </w:p>
        </w:tc>
      </w:tr>
      <w:tr w:rsidR="00524CCA" w:rsidRPr="002B573B" w:rsidTr="00524CCA">
        <w:trPr>
          <w:trHeight w:val="321"/>
        </w:trPr>
        <w:tc>
          <w:tcPr>
            <w:tcW w:w="796" w:type="pct"/>
          </w:tcPr>
          <w:p w:rsidR="00524CCA" w:rsidRDefault="00524CCA" w:rsidP="00524CCA">
            <w:pPr>
              <w:suppressAutoHyphens/>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183"/>
        </w:trPr>
        <w:tc>
          <w:tcPr>
            <w:tcW w:w="796" w:type="pct"/>
          </w:tcPr>
          <w:p w:rsidR="00524CCA" w:rsidRDefault="00524CCA" w:rsidP="00524CCA">
            <w:pPr>
              <w:suppressAutoHyphens/>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lang w:eastAsia="ru-RU"/>
              </w:rPr>
            </w:pPr>
          </w:p>
        </w:tc>
      </w:tr>
      <w:tr w:rsidR="00524CCA" w:rsidRPr="002B573B" w:rsidTr="00524CCA">
        <w:trPr>
          <w:trHeight w:val="54"/>
        </w:trPr>
        <w:tc>
          <w:tcPr>
            <w:tcW w:w="796" w:type="pct"/>
          </w:tcPr>
          <w:p w:rsidR="00524CCA" w:rsidRDefault="00524CCA" w:rsidP="00524CCA">
            <w:pPr>
              <w:suppressAutoHyphens/>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463"/>
        </w:trPr>
        <w:tc>
          <w:tcPr>
            <w:tcW w:w="796" w:type="pct"/>
          </w:tcPr>
          <w:p w:rsidR="00524CCA" w:rsidRPr="002B573B" w:rsidRDefault="00524CCA" w:rsidP="00524CCA">
            <w:pPr>
              <w:suppressAutoHyphens/>
              <w:jc w:val="center"/>
              <w:rPr>
                <w:b/>
                <w:lang w:eastAsia="ru-RU"/>
              </w:rPr>
            </w:pPr>
            <w:r>
              <w:t>Тема 2.31 Мысль народная в романе</w:t>
            </w:r>
          </w:p>
        </w:tc>
        <w:tc>
          <w:tcPr>
            <w:tcW w:w="2673" w:type="pct"/>
          </w:tcPr>
          <w:p w:rsidR="00524CCA" w:rsidRPr="00342EFD" w:rsidRDefault="00524CCA" w:rsidP="00524CCA">
            <w:pPr>
              <w:ind w:hanging="27"/>
              <w:jc w:val="both"/>
            </w:pPr>
            <w:r w:rsidRPr="00342EFD">
              <w:t>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w:t>
            </w:r>
          </w:p>
          <w:p w:rsidR="00524CCA" w:rsidRDefault="00524CCA" w:rsidP="00524CCA">
            <w:pPr>
              <w:jc w:val="both"/>
            </w:pPr>
            <w:r w:rsidRPr="00992093">
              <w:rPr>
                <w:spacing w:val="-4"/>
              </w:rPr>
              <w:t>«Дубина народной войны», партизанская война в романе. Образы Тихона Щербатого и Платона Каратаева, их отношение к войне. Проблема русского национального характера. Осуждение жестокости войны в романе. Развенчание идеи «наполеонизма». Патриотизм в понимании писателя.</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42EF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42EFD">
              <w:rPr>
                <w:bCs/>
              </w:rPr>
              <w:t>Картины И. М. Прянишникова «В 1812 году» и А. Д. Кившенко «Со-</w:t>
            </w:r>
          </w:p>
          <w:p w:rsidR="00524CCA" w:rsidRPr="00766238" w:rsidRDefault="00524CCA" w:rsidP="00524CCA">
            <w:r w:rsidRPr="00342EFD">
              <w:rPr>
                <w:bCs/>
              </w:rPr>
              <w:t xml:space="preserve">вет в Филях». Портрет М. И. Кутузова работы Р. Волкова. Портрет </w:t>
            </w:r>
            <w:r w:rsidRPr="00342EFD">
              <w:rPr>
                <w:bCs/>
              </w:rPr>
              <w:lastRenderedPageBreak/>
              <w:t>Наполеона работы</w:t>
            </w:r>
            <w:r>
              <w:rPr>
                <w:bCs/>
              </w:rPr>
              <w:t xml:space="preserve"> </w:t>
            </w:r>
            <w:r w:rsidRPr="00342EFD">
              <w:rPr>
                <w:bCs/>
              </w:rPr>
              <w:t>П. Деляроша. Гравюры Л. Ругендаса «Пожар Москвы в 1812 году» и А. Ада</w:t>
            </w:r>
            <w:r>
              <w:rPr>
                <w:bCs/>
              </w:rPr>
              <w:t>ма «Бо</w:t>
            </w:r>
            <w:r w:rsidRPr="00342EFD">
              <w:rPr>
                <w:bCs/>
              </w:rPr>
              <w:t>родинское сражение. Бой за батарею Раевского». Кадры из к/ф «Война и мир» (реж.</w:t>
            </w:r>
            <w:r>
              <w:rPr>
                <w:bCs/>
              </w:rPr>
              <w:t xml:space="preserve"> </w:t>
            </w:r>
            <w:r w:rsidRPr="00342EFD">
              <w:rPr>
                <w:bCs/>
              </w:rPr>
              <w:t>С. Ф. Бондарчук).</w:t>
            </w:r>
          </w:p>
        </w:tc>
        <w:tc>
          <w:tcPr>
            <w:tcW w:w="439" w:type="pct"/>
            <w:vAlign w:val="center"/>
          </w:tcPr>
          <w:p w:rsidR="00524CCA" w:rsidRPr="00C54042" w:rsidRDefault="00524CCA" w:rsidP="00524CCA">
            <w:pPr>
              <w:jc w:val="center"/>
              <w:rPr>
                <w:iCs/>
                <w:lang w:eastAsia="ru-RU"/>
              </w:rPr>
            </w:pPr>
            <w:r w:rsidRPr="00C54042">
              <w:rPr>
                <w:iCs/>
                <w:lang w:eastAsia="ru-RU"/>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329"/>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lang w:eastAsia="ru-RU"/>
              </w:rPr>
            </w:pPr>
          </w:p>
        </w:tc>
      </w:tr>
      <w:tr w:rsidR="00524CCA" w:rsidRPr="002B573B" w:rsidTr="00524CCA">
        <w:trPr>
          <w:trHeight w:val="377"/>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411"/>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lang w:eastAsia="ru-RU"/>
              </w:rPr>
            </w:pPr>
          </w:p>
        </w:tc>
      </w:tr>
      <w:tr w:rsidR="00524CCA" w:rsidRPr="002B573B" w:rsidTr="00524CCA">
        <w:trPr>
          <w:trHeight w:val="275"/>
        </w:trPr>
        <w:tc>
          <w:tcPr>
            <w:tcW w:w="796" w:type="pct"/>
          </w:tcPr>
          <w:p w:rsidR="00524CCA" w:rsidRDefault="00524CCA" w:rsidP="00524CCA">
            <w:pPr>
              <w:suppressAutoHyphen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27B98">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275"/>
        </w:trPr>
        <w:tc>
          <w:tcPr>
            <w:tcW w:w="796" w:type="pct"/>
            <w:vMerge w:val="restart"/>
          </w:tcPr>
          <w:p w:rsidR="00524CCA" w:rsidRDefault="00524CCA" w:rsidP="00524CCA">
            <w:pPr>
              <w:suppressAutoHyphens/>
              <w:jc w:val="center"/>
            </w:pPr>
            <w:r>
              <w:t>Тема 2.32</w:t>
            </w:r>
          </w:p>
        </w:tc>
        <w:tc>
          <w:tcPr>
            <w:tcW w:w="2673" w:type="pct"/>
            <w:vMerge w:val="restar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3B7D">
              <w:rPr>
                <w:b/>
              </w:rPr>
              <w:t>Профессионально ориентированное содержание</w:t>
            </w:r>
            <w:r>
              <w:rPr>
                <w:b/>
              </w:rPr>
              <w:t>.</w:t>
            </w:r>
            <w:r w:rsidRPr="00833B7D">
              <w:rPr>
                <w:bCs/>
              </w:rPr>
              <w:t xml:space="preserve"> </w:t>
            </w:r>
            <w:r>
              <w:rPr>
                <w:bCs/>
              </w:rPr>
              <w:t>Обратить внимание обучающихся, что г</w:t>
            </w:r>
            <w:r w:rsidRPr="007A623B">
              <w:rPr>
                <w:bCs/>
              </w:rPr>
              <w:t>лавная мысль романа, по словам самого Толстого, — «мысль народная». Народ, в понимании Толстого — главная движущая сила истории, носитель лучших человеческих качеств. Главные герои проходят путь к народу (Пьер на Бородинском поле; «наш барин» — называли Безухова солдаты). Идеал Толстого воплощён в образе Платона Каратаева.</w:t>
            </w:r>
            <w:r>
              <w:rPr>
                <w:bCs/>
              </w:rPr>
              <w:t xml:space="preserve"> Будущие операторы станков с ЧПУ  - тоже представители народа и на них лежит большая ответственность за будущее России. Достижения в будущей профессиональной сфере  каждого обучающегося – одна из составляющих успешного развития будущего России.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vMerge w:val="restart"/>
          </w:tcPr>
          <w:p w:rsidR="00524CCA" w:rsidRPr="007A623B"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2B573B" w:rsidRDefault="00524CCA" w:rsidP="00524CCA">
            <w:pPr>
              <w:rPr>
                <w:bCs/>
                <w:lang w:eastAsia="ru-RU"/>
              </w:rPr>
            </w:pPr>
          </w:p>
        </w:tc>
      </w:tr>
      <w:tr w:rsidR="00524CCA" w:rsidRPr="002B573B" w:rsidTr="00524CCA">
        <w:trPr>
          <w:trHeight w:val="2453"/>
        </w:trPr>
        <w:tc>
          <w:tcPr>
            <w:tcW w:w="796" w:type="pct"/>
            <w:vMerge/>
            <w:tcBorders>
              <w:bottom w:val="single" w:sz="4" w:space="0" w:color="auto"/>
            </w:tcBorders>
          </w:tcPr>
          <w:p w:rsidR="00524CCA" w:rsidRPr="002B573B" w:rsidRDefault="00524CCA" w:rsidP="00524CCA">
            <w:pPr>
              <w:suppressAutoHyphens/>
              <w:rPr>
                <w:b/>
                <w:lang w:eastAsia="ru-RU"/>
              </w:rPr>
            </w:pPr>
          </w:p>
        </w:tc>
        <w:tc>
          <w:tcPr>
            <w:tcW w:w="2673" w:type="pct"/>
            <w:vMerge/>
            <w:tcBorders>
              <w:bottom w:val="single" w:sz="4" w:space="0" w:color="auto"/>
            </w:tcBorders>
          </w:tcPr>
          <w:p w:rsidR="00524CCA" w:rsidRPr="002B573B" w:rsidRDefault="00524CCA" w:rsidP="00524CCA">
            <w:pPr>
              <w:suppressAutoHyphens/>
              <w:rPr>
                <w:b/>
                <w:lang w:eastAsia="ru-RU"/>
              </w:rPr>
            </w:pPr>
          </w:p>
        </w:tc>
        <w:tc>
          <w:tcPr>
            <w:tcW w:w="439" w:type="pct"/>
            <w:vMerge/>
            <w:tcBorders>
              <w:bottom w:val="single" w:sz="4" w:space="0" w:color="auto"/>
            </w:tcBorders>
            <w:vAlign w:val="center"/>
          </w:tcPr>
          <w:p w:rsidR="00524CCA" w:rsidRPr="002B573B" w:rsidRDefault="00524CCA" w:rsidP="00524CCA">
            <w:pPr>
              <w:jc w:val="center"/>
              <w:rPr>
                <w:b/>
                <w:iCs/>
                <w:lang w:eastAsia="ru-RU"/>
              </w:rPr>
            </w:pPr>
          </w:p>
        </w:tc>
        <w:tc>
          <w:tcPr>
            <w:tcW w:w="1092" w:type="pct"/>
            <w:tcBorders>
              <w:bottom w:val="single" w:sz="4" w:space="0" w:color="auto"/>
            </w:tcBorders>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1656"/>
        </w:trPr>
        <w:tc>
          <w:tcPr>
            <w:tcW w:w="796" w:type="pct"/>
          </w:tcPr>
          <w:p w:rsidR="00524CCA" w:rsidRDefault="00524CCA" w:rsidP="00524CCA">
            <w:pPr>
              <w:suppressAutoHyphens/>
              <w:jc w:val="center"/>
            </w:pPr>
            <w:r>
              <w:t xml:space="preserve">Тема 2.33 </w:t>
            </w:r>
          </w:p>
          <w:p w:rsidR="00524CCA" w:rsidRPr="002B573B" w:rsidRDefault="00524CCA" w:rsidP="00524CCA">
            <w:pPr>
              <w:suppressAutoHyphens/>
              <w:jc w:val="center"/>
              <w:rPr>
                <w:b/>
                <w:lang w:eastAsia="ru-RU"/>
              </w:rPr>
            </w:pPr>
            <w:r w:rsidRPr="009F3CE9">
              <w:t>Обзор творчества Л.Н. Толстого  позднего периода.</w:t>
            </w:r>
          </w:p>
        </w:tc>
        <w:tc>
          <w:tcPr>
            <w:tcW w:w="2673" w:type="pct"/>
          </w:tcPr>
          <w:p w:rsidR="00524CCA" w:rsidRPr="002B573B" w:rsidRDefault="00524CCA" w:rsidP="00524CCA">
            <w:pPr>
              <w:suppressAutoHyphens/>
              <w:rPr>
                <w:b/>
                <w:lang w:eastAsia="ru-RU"/>
              </w:rPr>
            </w:pPr>
            <w:r w:rsidRPr="00992093">
              <w:t>Краткий обзор творчества позднего периода: «Крейцерова соната», «Хаджи-Мурат». Мировое значение творчества Л. Н. Толстого. Л. Н. Толстой и культура XX века.</w:t>
            </w:r>
          </w:p>
        </w:tc>
        <w:tc>
          <w:tcPr>
            <w:tcW w:w="439" w:type="pct"/>
            <w:vAlign w:val="center"/>
          </w:tcPr>
          <w:p w:rsidR="00524CCA" w:rsidRPr="00C67A59" w:rsidRDefault="00524CCA" w:rsidP="00524CCA">
            <w:pPr>
              <w:jc w:val="center"/>
              <w:rPr>
                <w:iCs/>
                <w:lang w:eastAsia="ru-RU"/>
              </w:rPr>
            </w:pPr>
            <w:r w:rsidRPr="00C67A59">
              <w:rPr>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lastRenderedPageBreak/>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139"/>
        </w:trPr>
        <w:tc>
          <w:tcPr>
            <w:tcW w:w="796" w:type="pct"/>
          </w:tcPr>
          <w:p w:rsidR="00524CCA" w:rsidRPr="002B573B" w:rsidRDefault="00524CCA" w:rsidP="00524CCA">
            <w:pPr>
              <w:suppressAutoHyphens/>
              <w:rPr>
                <w:b/>
                <w:lang w:eastAsia="ru-RU"/>
              </w:rPr>
            </w:pP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jc w:val="center"/>
              <w:rPr>
                <w:sz w:val="16"/>
                <w:szCs w:val="16"/>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139"/>
        </w:trPr>
        <w:tc>
          <w:tcPr>
            <w:tcW w:w="796" w:type="pct"/>
          </w:tcPr>
          <w:p w:rsidR="00524CCA" w:rsidRPr="002B573B" w:rsidRDefault="00524CCA" w:rsidP="00524CCA">
            <w:pPr>
              <w:suppressAutoHyphens/>
              <w:rPr>
                <w:b/>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ind w:firstLine="709"/>
              <w:rPr>
                <w:b/>
                <w:i/>
                <w:lang w:eastAsia="ru-RU"/>
              </w:rPr>
            </w:pPr>
          </w:p>
        </w:tc>
      </w:tr>
      <w:tr w:rsidR="00524CCA" w:rsidRPr="002B573B" w:rsidTr="00524CCA">
        <w:trPr>
          <w:trHeight w:val="139"/>
        </w:trPr>
        <w:tc>
          <w:tcPr>
            <w:tcW w:w="796" w:type="pct"/>
          </w:tcPr>
          <w:p w:rsidR="00524CCA" w:rsidRPr="002B573B" w:rsidRDefault="00524CCA" w:rsidP="00524CCA">
            <w:pPr>
              <w:suppressAutoHyphens/>
              <w:rPr>
                <w:b/>
                <w:lang w:eastAsia="ru-RU"/>
              </w:rPr>
            </w:pPr>
          </w:p>
        </w:tc>
        <w:tc>
          <w:tcPr>
            <w:tcW w:w="2673" w:type="pct"/>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139"/>
        </w:trPr>
        <w:tc>
          <w:tcPr>
            <w:tcW w:w="796" w:type="pct"/>
          </w:tcPr>
          <w:p w:rsidR="00524CCA" w:rsidRPr="002B573B" w:rsidRDefault="00524CCA" w:rsidP="00524CCA">
            <w:pPr>
              <w:suppressAutoHyphens/>
              <w:rPr>
                <w:b/>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ind w:firstLine="709"/>
              <w:rPr>
                <w:b/>
                <w:i/>
                <w:lang w:eastAsia="ru-RU"/>
              </w:rPr>
            </w:pPr>
          </w:p>
        </w:tc>
      </w:tr>
      <w:tr w:rsidR="00524CCA" w:rsidRPr="002B573B" w:rsidTr="00524CCA">
        <w:trPr>
          <w:trHeight w:val="139"/>
        </w:trPr>
        <w:tc>
          <w:tcPr>
            <w:tcW w:w="796" w:type="pct"/>
          </w:tcPr>
          <w:p w:rsidR="00524CCA" w:rsidRPr="002B573B" w:rsidRDefault="00524CCA" w:rsidP="00524CCA">
            <w:pPr>
              <w:suppressAutoHyphens/>
              <w:rPr>
                <w:b/>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1656"/>
        </w:trPr>
        <w:tc>
          <w:tcPr>
            <w:tcW w:w="796" w:type="pct"/>
          </w:tcPr>
          <w:p w:rsidR="00524CCA" w:rsidRPr="002B573B" w:rsidRDefault="00524CCA" w:rsidP="00524CCA">
            <w:pPr>
              <w:suppressAutoHyphens/>
              <w:jc w:val="center"/>
              <w:rPr>
                <w:b/>
                <w:lang w:eastAsia="ru-RU"/>
              </w:rPr>
            </w:pPr>
            <w:r>
              <w:t>Тема 2.34</w:t>
            </w:r>
            <w:r w:rsidRPr="009F3CE9">
              <w:t xml:space="preserve"> Художественное совершенство рассказов А.П. Чехова</w:t>
            </w:r>
            <w:r>
              <w:t>.</w:t>
            </w:r>
          </w:p>
        </w:tc>
        <w:tc>
          <w:tcPr>
            <w:tcW w:w="2673" w:type="pct"/>
          </w:tcPr>
          <w:p w:rsidR="00524CCA" w:rsidRPr="00D76674" w:rsidRDefault="00524CCA" w:rsidP="00524CCA">
            <w:pPr>
              <w:jc w:val="both"/>
            </w:pPr>
            <w:r w:rsidRPr="00D76674">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p w:rsidR="00524CCA" w:rsidRDefault="00524CCA" w:rsidP="00524CCA">
            <w:pPr>
              <w:suppressAutoHyphens/>
            </w:pPr>
            <w:r w:rsidRPr="00D76674">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w:t>
            </w:r>
            <w:r>
              <w:t>ва. Рассказ «Ионыч».</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2B573B" w:rsidRDefault="00524CCA" w:rsidP="00524CCA">
            <w:pPr>
              <w:suppressAutoHyphens/>
              <w:rPr>
                <w:b/>
                <w:i/>
                <w:iCs/>
                <w:lang w:eastAsia="ru-RU"/>
              </w:rPr>
            </w:pPr>
            <w:r w:rsidRPr="00D44D1C">
              <w:rPr>
                <w:bCs/>
              </w:rPr>
              <w:t>Портреты А. П. Чехова работы художников Н. П. Ульянова,</w:t>
            </w:r>
            <w:r>
              <w:rPr>
                <w:bCs/>
              </w:rPr>
              <w:t xml:space="preserve"> </w:t>
            </w:r>
            <w:r w:rsidRPr="00D44D1C">
              <w:rPr>
                <w:bCs/>
              </w:rPr>
              <w:t>В. А. Серова. Иллюстрации Кукрыниксов к рассказам А. П. Чехова «Дама с собачкой»,</w:t>
            </w:r>
            <w:r>
              <w:rPr>
                <w:bCs/>
              </w:rPr>
              <w:t xml:space="preserve"> </w:t>
            </w:r>
            <w:r w:rsidRPr="00D44D1C">
              <w:rPr>
                <w:bCs/>
              </w:rPr>
              <w:lastRenderedPageBreak/>
              <w:t>«Анна на шее», «Лошадиная фамилия». Иллюстрации Д. А. Дубинского к рассказам</w:t>
            </w:r>
            <w:r>
              <w:rPr>
                <w:bCs/>
              </w:rPr>
              <w:t xml:space="preserve"> </w:t>
            </w:r>
            <w:r w:rsidRPr="00D44D1C">
              <w:rPr>
                <w:bCs/>
              </w:rPr>
              <w:t>А. П. Чехова «Дом с мезонином», «Человек в футляре».</w:t>
            </w:r>
          </w:p>
        </w:tc>
        <w:tc>
          <w:tcPr>
            <w:tcW w:w="439" w:type="pct"/>
            <w:vAlign w:val="center"/>
          </w:tcPr>
          <w:p w:rsidR="00524CCA" w:rsidRPr="00476BDA" w:rsidRDefault="00524CCA" w:rsidP="00524CCA">
            <w:pPr>
              <w:jc w:val="center"/>
              <w:rPr>
                <w:iCs/>
                <w:lang w:eastAsia="ru-RU"/>
              </w:rPr>
            </w:pPr>
            <w:r w:rsidRPr="00476BDA">
              <w:rPr>
                <w:iCs/>
                <w:lang w:eastAsia="ru-RU"/>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321"/>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iCs/>
                <w:lang w:eastAsia="ru-RU"/>
              </w:rPr>
            </w:pPr>
          </w:p>
        </w:tc>
      </w:tr>
      <w:tr w:rsidR="00524CCA" w:rsidRPr="002B573B" w:rsidTr="00524CCA">
        <w:trPr>
          <w:trHeight w:val="54"/>
        </w:trPr>
        <w:tc>
          <w:tcPr>
            <w:tcW w:w="796" w:type="pct"/>
          </w:tcPr>
          <w:p w:rsidR="00524CCA" w:rsidRDefault="00524CCA" w:rsidP="00524CCA">
            <w:pPr>
              <w:suppressAutoHyphens/>
              <w:jc w:val="center"/>
            </w:pPr>
          </w:p>
        </w:tc>
        <w:tc>
          <w:tcPr>
            <w:tcW w:w="2673" w:type="pct"/>
          </w:tcPr>
          <w:p w:rsidR="00524CCA" w:rsidRDefault="00524CCA" w:rsidP="00524CCA">
            <w:pPr>
              <w:tabs>
                <w:tab w:val="num" w:pos="0"/>
              </w:tabs>
              <w:rPr>
                <w:sz w:val="28"/>
                <w:szCs w:val="28"/>
              </w:rPr>
            </w:pPr>
            <w:r w:rsidRPr="00387B64">
              <w:rPr>
                <w:bCs/>
              </w:rPr>
              <w:t>Практические занятия</w:t>
            </w:r>
            <w:r w:rsidRPr="003F2B23">
              <w:rPr>
                <w:sz w:val="28"/>
                <w:szCs w:val="28"/>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29"/>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236"/>
        </w:trPr>
        <w:tc>
          <w:tcPr>
            <w:tcW w:w="796" w:type="pct"/>
          </w:tcPr>
          <w:p w:rsidR="00524CCA" w:rsidRDefault="00524CCA" w:rsidP="00524CCA">
            <w:pPr>
              <w:suppressAutoHyphen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746"/>
        </w:trPr>
        <w:tc>
          <w:tcPr>
            <w:tcW w:w="796" w:type="pct"/>
          </w:tcPr>
          <w:p w:rsidR="00524CCA" w:rsidRDefault="00524CCA" w:rsidP="00524CCA">
            <w:pPr>
              <w:suppressAutoHyphens/>
              <w:jc w:val="center"/>
            </w:pPr>
            <w:r>
              <w:t>Тема 2.35</w:t>
            </w:r>
          </w:p>
        </w:tc>
        <w:tc>
          <w:tcPr>
            <w:tcW w:w="2673" w:type="pct"/>
          </w:tcPr>
          <w:p w:rsidR="00524CCA" w:rsidRPr="00D76674" w:rsidRDefault="00524CCA" w:rsidP="00524CCA">
            <w:pPr>
              <w:jc w:val="both"/>
            </w:pPr>
            <w:r w:rsidRPr="00833B7D">
              <w:rPr>
                <w:b/>
              </w:rPr>
              <w:t>Профессионально ориентированное содержание</w:t>
            </w:r>
            <w:r>
              <w:rPr>
                <w:b/>
              </w:rPr>
              <w:t>.</w:t>
            </w:r>
            <w:r>
              <w:rPr>
                <w:rFonts w:ascii="Arial" w:hAnsi="Arial" w:cs="Arial"/>
                <w:color w:val="333333"/>
                <w:shd w:val="clear" w:color="auto" w:fill="FFFFFF"/>
              </w:rPr>
              <w:t xml:space="preserve"> </w:t>
            </w:r>
            <w:r w:rsidRPr="00D77AB3">
              <w:rPr>
                <w:color w:val="333333"/>
                <w:shd w:val="clear" w:color="auto" w:fill="FFFFFF"/>
              </w:rPr>
              <w:t>На примере рассказа</w:t>
            </w:r>
            <w:r>
              <w:rPr>
                <w:color w:val="333333"/>
                <w:shd w:val="clear" w:color="auto" w:fill="FFFFFF"/>
              </w:rPr>
              <w:t xml:space="preserve"> </w:t>
            </w:r>
            <w:r w:rsidRPr="00D77AB3">
              <w:rPr>
                <w:color w:val="333333"/>
                <w:shd w:val="clear" w:color="auto" w:fill="FFFFFF"/>
              </w:rPr>
              <w:t>«</w:t>
            </w:r>
            <w:r w:rsidRPr="00D77AB3">
              <w:rPr>
                <w:bCs/>
                <w:color w:val="333333"/>
                <w:shd w:val="clear" w:color="auto" w:fill="FFFFFF"/>
              </w:rPr>
              <w:t>Ионыч</w:t>
            </w:r>
            <w:r w:rsidRPr="00D77AB3">
              <w:rPr>
                <w:color w:val="333333"/>
                <w:shd w:val="clear" w:color="auto" w:fill="FFFFFF"/>
              </w:rPr>
              <w:t>»</w:t>
            </w:r>
            <w:r>
              <w:rPr>
                <w:color w:val="333333"/>
                <w:shd w:val="clear" w:color="auto" w:fill="FFFFFF"/>
              </w:rPr>
              <w:t>, написанного</w:t>
            </w:r>
            <w:r w:rsidRPr="00D77AB3">
              <w:rPr>
                <w:color w:val="333333"/>
                <w:shd w:val="clear" w:color="auto" w:fill="FFFFFF"/>
              </w:rPr>
              <w:t xml:space="preserve"> в жанре реализма</w:t>
            </w:r>
            <w:r>
              <w:rPr>
                <w:color w:val="333333"/>
                <w:shd w:val="clear" w:color="auto" w:fill="FFFFFF"/>
              </w:rPr>
              <w:t xml:space="preserve">, показать как </w:t>
            </w:r>
            <w:r w:rsidRPr="00D77AB3">
              <w:rPr>
                <w:color w:val="333333"/>
                <w:shd w:val="clear" w:color="auto" w:fill="FFFFFF"/>
              </w:rPr>
              <w:t>А.П. Чехов</w:t>
            </w:r>
            <w:r>
              <w:rPr>
                <w:color w:val="333333"/>
                <w:shd w:val="clear" w:color="auto" w:fill="FFFFFF"/>
              </w:rPr>
              <w:t xml:space="preserve">, </w:t>
            </w:r>
            <w:r w:rsidRPr="00D77AB3">
              <w:rPr>
                <w:color w:val="333333"/>
                <w:shd w:val="clear" w:color="auto" w:fill="FFFFFF"/>
              </w:rPr>
              <w:t>оставаясь при этом объективным</w:t>
            </w:r>
            <w:r>
              <w:rPr>
                <w:color w:val="333333"/>
                <w:shd w:val="clear" w:color="auto" w:fill="FFFFFF"/>
              </w:rPr>
              <w:t>,</w:t>
            </w:r>
            <w:r w:rsidRPr="00D77AB3">
              <w:rPr>
                <w:color w:val="333333"/>
                <w:shd w:val="clear" w:color="auto" w:fill="FFFFFF"/>
              </w:rPr>
              <w:t xml:space="preserve"> затронул социальные проблемы своего времени,</w:t>
            </w:r>
            <w:r>
              <w:rPr>
                <w:color w:val="333333"/>
                <w:shd w:val="clear" w:color="auto" w:fill="FFFFFF"/>
              </w:rPr>
              <w:t xml:space="preserve"> существующие и в наше время.</w:t>
            </w:r>
            <w:r w:rsidRPr="00D77AB3">
              <w:rPr>
                <w:color w:val="333333"/>
                <w:shd w:val="clear" w:color="auto" w:fill="FFFFFF"/>
              </w:rPr>
              <w:t> </w:t>
            </w:r>
            <w:r>
              <w:rPr>
                <w:color w:val="333333"/>
                <w:shd w:val="clear" w:color="auto" w:fill="FFFFFF"/>
              </w:rPr>
              <w:t xml:space="preserve">Донести до обучающихся мысль о том, что нельзя успокаиваться на достигнутом, необходимо постоянно развиваться (в том числе и в профессии): ставить перед собой цели, стараться их достичь. </w:t>
            </w:r>
            <w:r w:rsidRPr="00D77AB3">
              <w:rPr>
                <w:bCs/>
                <w:color w:val="333333"/>
                <w:shd w:val="clear" w:color="auto" w:fill="FFFFFF"/>
              </w:rPr>
              <w:t>Смысл</w:t>
            </w:r>
            <w:r w:rsidRPr="00D77AB3">
              <w:rPr>
                <w:color w:val="333333"/>
                <w:shd w:val="clear" w:color="auto" w:fill="FFFFFF"/>
              </w:rPr>
              <w:t> </w:t>
            </w:r>
            <w:r w:rsidRPr="00D77AB3">
              <w:rPr>
                <w:bCs/>
                <w:color w:val="333333"/>
                <w:shd w:val="clear" w:color="auto" w:fill="FFFFFF"/>
              </w:rPr>
              <w:t>рассказа</w:t>
            </w:r>
            <w:r w:rsidRPr="00D77AB3">
              <w:rPr>
                <w:color w:val="333333"/>
                <w:shd w:val="clear" w:color="auto" w:fill="FFFFFF"/>
              </w:rPr>
              <w:t> заключается в том, что человек, который не находит применение своему желанию развиваться, быстро деградирует, привыкая к стабильности и комфорту.</w:t>
            </w:r>
          </w:p>
        </w:tc>
        <w:tc>
          <w:tcPr>
            <w:tcW w:w="439" w:type="pct"/>
            <w:vAlign w:val="center"/>
          </w:tcPr>
          <w:p w:rsidR="00524CCA" w:rsidRPr="00095646" w:rsidRDefault="00524CCA" w:rsidP="00524CCA">
            <w:pPr>
              <w:jc w:val="center"/>
              <w:rPr>
                <w:iCs/>
                <w:lang w:eastAsia="ru-RU"/>
              </w:rPr>
            </w:pPr>
            <w:r>
              <w:rPr>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07"/>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iCs/>
                <w:lang w:eastAsia="ru-RU"/>
              </w:rPr>
            </w:pPr>
          </w:p>
        </w:tc>
      </w:tr>
      <w:tr w:rsidR="00524CCA" w:rsidRPr="002B573B" w:rsidTr="00524CCA">
        <w:trPr>
          <w:trHeight w:val="321"/>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21"/>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35"/>
        </w:trPr>
        <w:tc>
          <w:tcPr>
            <w:tcW w:w="796" w:type="pct"/>
          </w:tcPr>
          <w:p w:rsidR="00524CCA" w:rsidRDefault="00524CCA" w:rsidP="00524CCA">
            <w:pPr>
              <w:suppressAutoHyphen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1656"/>
        </w:trPr>
        <w:tc>
          <w:tcPr>
            <w:tcW w:w="796" w:type="pct"/>
          </w:tcPr>
          <w:p w:rsidR="00524CCA" w:rsidRPr="002B573B" w:rsidRDefault="00524CCA" w:rsidP="00524CCA">
            <w:pPr>
              <w:suppressAutoHyphens/>
              <w:jc w:val="center"/>
              <w:rPr>
                <w:b/>
                <w:lang w:eastAsia="ru-RU"/>
              </w:rPr>
            </w:pPr>
            <w:r>
              <w:t xml:space="preserve">Тема 2.36 </w:t>
            </w:r>
            <w:r w:rsidRPr="00992093">
              <w:rPr>
                <w:spacing w:val="-4"/>
              </w:rPr>
              <w:t>Комедия «Вишневый сад»</w:t>
            </w:r>
            <w:r>
              <w:rPr>
                <w:spacing w:val="-4"/>
              </w:rPr>
              <w:t xml:space="preserve"> - вершина драматургии </w:t>
            </w:r>
            <w:r>
              <w:t>А.П. Чехова</w:t>
            </w:r>
          </w:p>
        </w:tc>
        <w:tc>
          <w:tcPr>
            <w:tcW w:w="2673" w:type="pct"/>
          </w:tcPr>
          <w:p w:rsidR="00524CCA" w:rsidRPr="002B573B" w:rsidRDefault="00524CCA" w:rsidP="00524CCA">
            <w:pPr>
              <w:suppressAutoHyphens/>
              <w:rPr>
                <w:b/>
                <w:i/>
                <w:iCs/>
                <w:lang w:eastAsia="ru-RU"/>
              </w:rPr>
            </w:pPr>
            <w:r w:rsidRPr="00992093">
              <w:rPr>
                <w:spacing w:val="-4"/>
              </w:rPr>
              <w:t>Драматургия Чехова. Комедия «Вишневый сад». История создания, жанр, система персонажей. 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 Критика о Чехове (И. Анненский, В. Пьецух).</w:t>
            </w:r>
          </w:p>
        </w:tc>
        <w:tc>
          <w:tcPr>
            <w:tcW w:w="439" w:type="pct"/>
            <w:vAlign w:val="center"/>
          </w:tcPr>
          <w:p w:rsidR="00524CCA" w:rsidRPr="002B573B" w:rsidRDefault="00524CCA" w:rsidP="00524CCA">
            <w:pPr>
              <w:jc w:val="center"/>
              <w:rPr>
                <w:b/>
                <w:iCs/>
                <w:lang w:eastAsia="ru-RU"/>
              </w:rPr>
            </w:pPr>
            <w:r>
              <w:rPr>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359"/>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524CCA" w:rsidRPr="002B573B" w:rsidTr="00524CCA">
        <w:trPr>
          <w:trHeight w:val="265"/>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387B64" w:rsidRDefault="00524CCA" w:rsidP="00524CCA">
            <w:pPr>
              <w:tabs>
                <w:tab w:val="num" w:pos="0"/>
              </w:tabs>
              <w:rPr>
                <w:bCs/>
              </w:rPr>
            </w:pPr>
          </w:p>
        </w:tc>
      </w:tr>
      <w:tr w:rsidR="00524CCA" w:rsidRPr="002B573B" w:rsidTr="00524CCA">
        <w:trPr>
          <w:trHeight w:val="313"/>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524CCA" w:rsidRPr="002B573B" w:rsidTr="00524CCA">
        <w:trPr>
          <w:trHeight w:val="361"/>
        </w:trPr>
        <w:tc>
          <w:tcPr>
            <w:tcW w:w="796" w:type="pct"/>
          </w:tcPr>
          <w:p w:rsidR="00524CCA" w:rsidRDefault="00524CCA" w:rsidP="00524CCA">
            <w:pPr>
              <w:suppressAutoHyphen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524CCA" w:rsidRPr="002B573B" w:rsidTr="00524CCA">
        <w:trPr>
          <w:trHeight w:val="1656"/>
        </w:trPr>
        <w:tc>
          <w:tcPr>
            <w:tcW w:w="796" w:type="pct"/>
          </w:tcPr>
          <w:p w:rsidR="00524CCA" w:rsidRPr="002B573B" w:rsidRDefault="00524CCA" w:rsidP="00524CCA">
            <w:pPr>
              <w:suppressAutoHyphens/>
              <w:jc w:val="center"/>
              <w:rPr>
                <w:b/>
                <w:lang w:eastAsia="ru-RU"/>
              </w:rPr>
            </w:pPr>
            <w:r>
              <w:t>Тема 2.37. Разрушение дворянских гнезд в пьесе</w:t>
            </w:r>
          </w:p>
        </w:tc>
        <w:tc>
          <w:tcPr>
            <w:tcW w:w="2673" w:type="pct"/>
          </w:tcPr>
          <w:p w:rsidR="00524CCA" w:rsidRPr="002B573B" w:rsidRDefault="00524CCA" w:rsidP="00524CCA">
            <w:pPr>
              <w:suppressAutoHyphens/>
              <w:rPr>
                <w:b/>
                <w:i/>
                <w:iCs/>
                <w:lang w:eastAsia="ru-RU"/>
              </w:rPr>
            </w:pPr>
            <w:r w:rsidRPr="00992093">
              <w:rPr>
                <w:spacing w:val="-4"/>
              </w:rPr>
              <w:t>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tc>
        <w:tc>
          <w:tcPr>
            <w:tcW w:w="439" w:type="pct"/>
            <w:vAlign w:val="center"/>
          </w:tcPr>
          <w:p w:rsidR="00524CCA" w:rsidRPr="002B573B" w:rsidRDefault="00524CCA" w:rsidP="00524CCA">
            <w:pPr>
              <w:jc w:val="center"/>
              <w:rPr>
                <w:b/>
                <w:iCs/>
                <w:lang w:eastAsia="ru-RU"/>
              </w:rPr>
            </w:pPr>
            <w:r>
              <w:rPr>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lastRenderedPageBreak/>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290"/>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iCs/>
                <w:lang w:eastAsia="ru-RU"/>
              </w:rPr>
            </w:pPr>
          </w:p>
        </w:tc>
      </w:tr>
      <w:tr w:rsidR="00524CCA" w:rsidRPr="002B573B" w:rsidTr="00524CCA">
        <w:trPr>
          <w:trHeight w:val="321"/>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21"/>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54"/>
        </w:trPr>
        <w:tc>
          <w:tcPr>
            <w:tcW w:w="796" w:type="pct"/>
          </w:tcPr>
          <w:p w:rsidR="00524CCA" w:rsidRDefault="00524CCA" w:rsidP="00524CCA">
            <w:pPr>
              <w:suppressAutoHyphen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21"/>
        </w:trPr>
        <w:tc>
          <w:tcPr>
            <w:tcW w:w="796"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3</w:t>
            </w:r>
            <w:r w:rsidRPr="00387B64">
              <w:rPr>
                <w:b/>
                <w:bCs/>
              </w:rPr>
              <w:t>.</w:t>
            </w:r>
          </w:p>
        </w:tc>
        <w:tc>
          <w:tcPr>
            <w:tcW w:w="2673" w:type="pct"/>
          </w:tcPr>
          <w:p w:rsidR="00524CCA" w:rsidRPr="005A57EF"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03F9A">
              <w:rPr>
                <w:b/>
              </w:rPr>
              <w:t xml:space="preserve">Поэзия </w:t>
            </w:r>
            <w:r>
              <w:rPr>
                <w:b/>
              </w:rPr>
              <w:t>второй</w:t>
            </w:r>
            <w:r w:rsidRPr="00A03F9A">
              <w:rPr>
                <w:b/>
              </w:rPr>
              <w:t xml:space="preserve"> половины </w:t>
            </w:r>
            <w:r w:rsidRPr="00C42CFF">
              <w:rPr>
                <w:b/>
              </w:rPr>
              <w:t>XIX века</w:t>
            </w:r>
          </w:p>
        </w:tc>
        <w:tc>
          <w:tcPr>
            <w:tcW w:w="439" w:type="pct"/>
          </w:tcPr>
          <w:p w:rsidR="00524CCA" w:rsidRPr="004268D0" w:rsidRDefault="00B367D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1092" w:type="pct"/>
          </w:tcPr>
          <w:p w:rsidR="00524CCA" w:rsidRPr="002B573B" w:rsidRDefault="00524CCA" w:rsidP="00524CCA">
            <w:pPr>
              <w:ind w:firstLine="709"/>
              <w:rPr>
                <w:b/>
                <w:i/>
                <w:lang w:eastAsia="ru-RU"/>
              </w:rPr>
            </w:pPr>
          </w:p>
        </w:tc>
      </w:tr>
      <w:tr w:rsidR="00524CCA" w:rsidRPr="002B573B" w:rsidTr="00524CCA">
        <w:trPr>
          <w:trHeight w:val="139"/>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3.1.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 xml:space="preserve">Ф.И. Тютчев. Темы лирики. </w:t>
            </w:r>
          </w:p>
          <w:p w:rsidR="00524CCA" w:rsidRPr="002B573B" w:rsidRDefault="00524CCA" w:rsidP="00524CCA">
            <w:pPr>
              <w:suppressAutoHyphens/>
              <w:rPr>
                <w:b/>
                <w:lang w:eastAsia="ru-RU"/>
              </w:rPr>
            </w:pP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F42E4">
              <w:t>Жизненный и творческий путь Ф. И. Тютчева (с обобщением ранее изученного).</w:t>
            </w:r>
            <w:r w:rsidRPr="00A30003">
              <w:t xml:space="preserve"> </w:t>
            </w:r>
            <w:r w:rsidRPr="00BF42E4">
              <w:t>Философская, общественно-политическая и любовная лирика Ф. И. Тют</w:t>
            </w:r>
            <w:r>
              <w:t>чева. Худож</w:t>
            </w:r>
            <w:r w:rsidRPr="00BF42E4">
              <w:t>ественные особенности лирики Ф. И. Тютчева.</w:t>
            </w:r>
            <w:r w:rsidRPr="00A30003">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4"/>
              </w:rPr>
            </w:pPr>
            <w:r w:rsidRPr="00860550">
              <w:rPr>
                <w:bCs/>
                <w:spacing w:val="-4"/>
              </w:rPr>
              <w:t>Демонстрации</w:t>
            </w:r>
          </w:p>
          <w:p w:rsidR="00524CCA" w:rsidRPr="00A30003"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lang w:eastAsia="ru-RU"/>
              </w:rPr>
            </w:pPr>
            <w:r w:rsidRPr="00860550">
              <w:rPr>
                <w:bCs/>
                <w:spacing w:val="-4"/>
              </w:rPr>
              <w:t>Картины В. Г. Перова, И. Н. Крамского, И. К. Айвазовского, А. К. Саврасова, И. И. Шишкина, Ф. А. Васильева, А. И. Куинджи, В. Д. Поленова, И. Е. Репина, В. М. Васнецова, И. И. Левитана. Романсы на стихи А. Н. Майкова и А. А. Григорьева.</w:t>
            </w:r>
          </w:p>
        </w:tc>
        <w:tc>
          <w:tcPr>
            <w:tcW w:w="439" w:type="pct"/>
            <w:vAlign w:val="center"/>
          </w:tcPr>
          <w:p w:rsidR="00524CCA" w:rsidRPr="002B573B" w:rsidRDefault="00524CCA" w:rsidP="00524CCA">
            <w:pPr>
              <w:jc w:val="center"/>
              <w:rPr>
                <w:b/>
                <w:iCs/>
                <w:lang w:eastAsia="ru-RU"/>
              </w:rPr>
            </w:pPr>
            <w:r>
              <w:rPr>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139"/>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iCs/>
                <w:lang w:eastAsia="ru-RU"/>
              </w:rPr>
            </w:pPr>
          </w:p>
        </w:tc>
      </w:tr>
      <w:tr w:rsidR="00524CCA" w:rsidRPr="002B573B" w:rsidTr="00524CCA">
        <w:trPr>
          <w:trHeight w:val="139"/>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139"/>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139"/>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1656"/>
        </w:trPr>
        <w:tc>
          <w:tcPr>
            <w:tcW w:w="796" w:type="pct"/>
            <w:tcBorders>
              <w:bottom w:val="single" w:sz="4" w:space="0" w:color="auto"/>
            </w:tcBorders>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3.2.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А.А. Фет. Темы лирики</w:t>
            </w:r>
            <w:r>
              <w:rPr>
                <w:b/>
                <w:bCs/>
              </w:rPr>
              <w:t xml:space="preserve"> </w:t>
            </w:r>
          </w:p>
          <w:p w:rsidR="00524CCA" w:rsidRPr="002B573B" w:rsidRDefault="00524CCA" w:rsidP="00524CCA">
            <w:pPr>
              <w:suppressAutoHyphens/>
              <w:rPr>
                <w:b/>
                <w:lang w:eastAsia="ru-RU"/>
              </w:rPr>
            </w:pPr>
          </w:p>
        </w:tc>
        <w:tc>
          <w:tcPr>
            <w:tcW w:w="2673" w:type="pct"/>
            <w:tcBorders>
              <w:bottom w:val="single" w:sz="4" w:space="0" w:color="auto"/>
            </w:tcBorders>
          </w:tcPr>
          <w:p w:rsidR="00524CCA" w:rsidRDefault="00524CCA" w:rsidP="00524CCA">
            <w:pPr>
              <w:suppressAutoHyphens/>
              <w:rPr>
                <w:lang w:eastAsia="ru-RU"/>
              </w:rPr>
            </w:pPr>
            <w:r w:rsidRPr="00BF42E4">
              <w:rPr>
                <w:lang w:eastAsia="ru-RU"/>
              </w:rPr>
              <w:t>Жизненный и творческий путь А. А. Фета (с обобщением ранее изученного). Эстетические взгляды поэта и художественные особенности лирики А. А. Фета. Темы,</w:t>
            </w:r>
            <w:r>
              <w:rPr>
                <w:lang w:eastAsia="ru-RU"/>
              </w:rPr>
              <w:t xml:space="preserve"> </w:t>
            </w:r>
            <w:r w:rsidRPr="00BF42E4">
              <w:rPr>
                <w:lang w:eastAsia="ru-RU"/>
              </w:rPr>
              <w:t>мотивы и художественное своеобразие лирики А. А. Фета.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2B573B" w:rsidRDefault="00524CCA" w:rsidP="00524CCA">
            <w:pPr>
              <w:suppressAutoHyphens/>
              <w:rPr>
                <w:b/>
                <w:i/>
                <w:iCs/>
                <w:lang w:eastAsia="ru-RU"/>
              </w:rPr>
            </w:pPr>
            <w:r w:rsidRPr="00BF42E4">
              <w:rPr>
                <w:bCs/>
              </w:rPr>
              <w:t>Картины, фотографии с изображением природы средней полосы</w:t>
            </w:r>
            <w:r>
              <w:rPr>
                <w:bCs/>
              </w:rPr>
              <w:t xml:space="preserve"> </w:t>
            </w:r>
            <w:r w:rsidRPr="00BF42E4">
              <w:rPr>
                <w:bCs/>
              </w:rPr>
              <w:t>России. Иллюстрации В. М. Конашевича к стихотворениям А. А. Фета. Романсы на</w:t>
            </w:r>
            <w:r>
              <w:rPr>
                <w:bCs/>
              </w:rPr>
              <w:t xml:space="preserve"> </w:t>
            </w:r>
            <w:r w:rsidRPr="00BF42E4">
              <w:rPr>
                <w:bCs/>
              </w:rPr>
              <w:t>стихи Фета.</w:t>
            </w:r>
          </w:p>
        </w:tc>
        <w:tc>
          <w:tcPr>
            <w:tcW w:w="439" w:type="pct"/>
            <w:tcBorders>
              <w:bottom w:val="single" w:sz="4" w:space="0" w:color="auto"/>
            </w:tcBorders>
            <w:vAlign w:val="center"/>
          </w:tcPr>
          <w:p w:rsidR="00524CCA" w:rsidRPr="002B573B" w:rsidRDefault="00524CCA" w:rsidP="00524CCA">
            <w:pPr>
              <w:jc w:val="center"/>
              <w:rPr>
                <w:b/>
                <w:iCs/>
                <w:lang w:eastAsia="ru-RU"/>
              </w:rPr>
            </w:pPr>
            <w:r>
              <w:rPr>
                <w:iCs/>
                <w:lang w:eastAsia="ru-RU"/>
              </w:rPr>
              <w:t>2</w:t>
            </w:r>
          </w:p>
        </w:tc>
        <w:tc>
          <w:tcPr>
            <w:tcW w:w="1092" w:type="pct"/>
            <w:tcBorders>
              <w:bottom w:val="single" w:sz="4" w:space="0" w:color="auto"/>
            </w:tcBorders>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179"/>
        </w:trPr>
        <w:tc>
          <w:tcPr>
            <w:tcW w:w="796" w:type="pct"/>
            <w:tcBorders>
              <w:bottom w:val="single" w:sz="4" w:space="0" w:color="auto"/>
            </w:tcBorders>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Borders>
              <w:bottom w:val="single" w:sz="4" w:space="0" w:color="auto"/>
            </w:tcBorders>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Borders>
              <w:bottom w:val="single" w:sz="4" w:space="0" w:color="auto"/>
            </w:tcBorders>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Borders>
              <w:bottom w:val="single" w:sz="4" w:space="0" w:color="auto"/>
            </w:tcBorders>
          </w:tcPr>
          <w:p w:rsidR="00524CCA" w:rsidRPr="002B573B" w:rsidRDefault="00524CCA" w:rsidP="00524CCA">
            <w:pPr>
              <w:rPr>
                <w:bCs/>
                <w:iCs/>
                <w:lang w:eastAsia="ru-RU"/>
              </w:rPr>
            </w:pPr>
          </w:p>
        </w:tc>
      </w:tr>
      <w:tr w:rsidR="00524CCA" w:rsidRPr="002B573B" w:rsidTr="00524CCA">
        <w:trPr>
          <w:trHeight w:val="321"/>
        </w:trPr>
        <w:tc>
          <w:tcPr>
            <w:tcW w:w="796" w:type="pct"/>
            <w:tcBorders>
              <w:bottom w:val="single" w:sz="4" w:space="0" w:color="auto"/>
            </w:tcBorders>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Borders>
              <w:bottom w:val="single" w:sz="4" w:space="0" w:color="auto"/>
            </w:tcBorders>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Borders>
              <w:bottom w:val="single" w:sz="4" w:space="0" w:color="auto"/>
            </w:tcBorders>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Borders>
              <w:bottom w:val="single" w:sz="4" w:space="0" w:color="auto"/>
            </w:tcBorders>
          </w:tcPr>
          <w:p w:rsidR="00524CCA" w:rsidRPr="002B573B" w:rsidRDefault="00524CCA" w:rsidP="00524CCA">
            <w:pPr>
              <w:rPr>
                <w:bCs/>
                <w:iCs/>
                <w:lang w:eastAsia="ru-RU"/>
              </w:rPr>
            </w:pPr>
          </w:p>
        </w:tc>
      </w:tr>
      <w:tr w:rsidR="00524CCA" w:rsidRPr="002B573B" w:rsidTr="00524CCA">
        <w:trPr>
          <w:trHeight w:val="179"/>
        </w:trPr>
        <w:tc>
          <w:tcPr>
            <w:tcW w:w="796" w:type="pct"/>
            <w:tcBorders>
              <w:bottom w:val="single" w:sz="4" w:space="0" w:color="auto"/>
            </w:tcBorders>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Borders>
              <w:bottom w:val="single" w:sz="4" w:space="0" w:color="auto"/>
            </w:tcBorders>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Borders>
              <w:bottom w:val="single" w:sz="4" w:space="0" w:color="auto"/>
            </w:tcBorders>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Borders>
              <w:bottom w:val="single" w:sz="4" w:space="0" w:color="auto"/>
            </w:tcBorders>
          </w:tcPr>
          <w:p w:rsidR="00524CCA" w:rsidRPr="002B573B" w:rsidRDefault="00524CCA" w:rsidP="00524CCA">
            <w:pPr>
              <w:rPr>
                <w:bCs/>
                <w:iCs/>
                <w:lang w:eastAsia="ru-RU"/>
              </w:rPr>
            </w:pPr>
          </w:p>
        </w:tc>
      </w:tr>
      <w:tr w:rsidR="00524CCA" w:rsidRPr="002B573B" w:rsidTr="00524CCA">
        <w:trPr>
          <w:trHeight w:val="54"/>
        </w:trPr>
        <w:tc>
          <w:tcPr>
            <w:tcW w:w="796" w:type="pct"/>
            <w:tcBorders>
              <w:bottom w:val="single" w:sz="4" w:space="0" w:color="auto"/>
            </w:tcBorders>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Borders>
              <w:bottom w:val="single" w:sz="4" w:space="0" w:color="auto"/>
            </w:tcBorders>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Borders>
              <w:bottom w:val="single" w:sz="4" w:space="0" w:color="auto"/>
            </w:tcBorders>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Borders>
              <w:bottom w:val="single" w:sz="4" w:space="0" w:color="auto"/>
            </w:tcBorders>
          </w:tcPr>
          <w:p w:rsidR="00524CCA" w:rsidRPr="002B573B" w:rsidRDefault="00524CCA" w:rsidP="00524CCA">
            <w:pPr>
              <w:rPr>
                <w:bCs/>
                <w:iCs/>
                <w:lang w:eastAsia="ru-RU"/>
              </w:rPr>
            </w:pPr>
          </w:p>
        </w:tc>
      </w:tr>
      <w:tr w:rsidR="00524CCA" w:rsidRPr="002B573B" w:rsidTr="00524CCA">
        <w:trPr>
          <w:trHeight w:val="1647"/>
        </w:trPr>
        <w:tc>
          <w:tcPr>
            <w:tcW w:w="796" w:type="pct"/>
          </w:tcPr>
          <w:p w:rsidR="00524CCA" w:rsidRDefault="00B367D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Тема 3.3</w:t>
            </w:r>
            <w:r w:rsidR="00524CCA">
              <w:t xml:space="preserve">. </w:t>
            </w:r>
          </w:p>
          <w:p w:rsidR="00524CCA" w:rsidRDefault="00B367D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rPr>
                <w:b/>
                <w:lang w:eastAsia="ar-SA"/>
              </w:rPr>
              <w:t xml:space="preserve">ПЗ Профессионально ориентированное содержание. </w:t>
            </w:r>
            <w:r w:rsidRPr="0007254A">
              <w:rPr>
                <w:lang w:eastAsia="ar-SA"/>
              </w:rPr>
              <w:t>Образная система в художественных текстах</w:t>
            </w:r>
          </w:p>
        </w:tc>
        <w:tc>
          <w:tcPr>
            <w:tcW w:w="2673" w:type="pct"/>
          </w:tcPr>
          <w:p w:rsidR="00524CCA" w:rsidRPr="00992093"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6"/>
              </w:rPr>
            </w:pPr>
            <w:r>
              <w:t xml:space="preserve">Выявление </w:t>
            </w:r>
            <w:r w:rsidRPr="004944F8">
              <w:t xml:space="preserve">в художественных текстах </w:t>
            </w:r>
            <w:r>
              <w:t>изобразительно-выразительных средств языка. Применение понимания образной системы</w:t>
            </w:r>
          </w:p>
        </w:tc>
        <w:tc>
          <w:tcPr>
            <w:tcW w:w="439" w:type="pct"/>
            <w:vAlign w:val="center"/>
          </w:tcPr>
          <w:p w:rsidR="00524CCA" w:rsidRPr="00DA042B" w:rsidRDefault="00524CCA" w:rsidP="00524CCA">
            <w:pPr>
              <w:jc w:val="center"/>
              <w:rPr>
                <w:iCs/>
                <w:lang w:eastAsia="ru-RU"/>
              </w:rPr>
            </w:pPr>
            <w:r w:rsidRPr="00DA042B">
              <w:rPr>
                <w:iCs/>
                <w:lang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289"/>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iCs/>
                <w:lang w:eastAsia="ru-RU"/>
              </w:rPr>
            </w:pPr>
          </w:p>
        </w:tc>
      </w:tr>
      <w:tr w:rsidR="00524CCA" w:rsidRPr="002B573B" w:rsidTr="00524CCA">
        <w:trPr>
          <w:trHeight w:val="315"/>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6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269"/>
        </w:trPr>
        <w:tc>
          <w:tcPr>
            <w:tcW w:w="796" w:type="pct"/>
          </w:tcPr>
          <w:p w:rsidR="00524CCA" w:rsidRPr="002B573B" w:rsidRDefault="00524CCA" w:rsidP="00524CCA">
            <w:pPr>
              <w:suppressAutoHyphens/>
              <w:rPr>
                <w:b/>
                <w:lang w:eastAsia="ru-RU"/>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1656"/>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Раздел </w:t>
            </w:r>
            <w:r>
              <w:rPr>
                <w:b/>
              </w:rPr>
              <w:t>4</w:t>
            </w:r>
            <w:r w:rsidRPr="009F3CE9">
              <w:rPr>
                <w:b/>
              </w:rPr>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B3104">
              <w:rPr>
                <w:b/>
              </w:rPr>
              <w:t>Литература XX века</w:t>
            </w:r>
            <w:r>
              <w:rPr>
                <w:b/>
              </w:rPr>
              <w:t xml:space="preserve">. </w:t>
            </w:r>
            <w:r w:rsidRPr="00C438C0">
              <w:rPr>
                <w:b/>
              </w:rPr>
              <w:t>Особенности развития литературы и других видов искусства в начале XX века</w:t>
            </w:r>
          </w:p>
        </w:tc>
        <w:tc>
          <w:tcPr>
            <w:tcW w:w="439" w:type="pct"/>
          </w:tcPr>
          <w:p w:rsidR="00524CCA" w:rsidRPr="0042146D" w:rsidRDefault="00B367DE" w:rsidP="00524CCA">
            <w:pPr>
              <w:jc w:val="center"/>
              <w:rPr>
                <w:bCs/>
              </w:rPr>
            </w:pPr>
            <w:r>
              <w:rPr>
                <w:bCs/>
              </w:rPr>
              <w:t>14</w:t>
            </w:r>
          </w:p>
        </w:tc>
        <w:tc>
          <w:tcPr>
            <w:tcW w:w="1092"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r>
      <w:tr w:rsidR="00524CCA" w:rsidRPr="002B573B" w:rsidTr="00524CCA">
        <w:trPr>
          <w:trHeight w:val="3498"/>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27118">
              <w:rPr>
                <w:b/>
              </w:rPr>
              <w:lastRenderedPageBreak/>
              <w:t>Русская литература на рубеже веков</w:t>
            </w:r>
            <w:r w:rsidRPr="009F3CE9">
              <w:t xml:space="preserve"> </w:t>
            </w:r>
          </w:p>
          <w:p w:rsidR="00524CCA" w:rsidRDefault="00B367D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4.1</w:t>
            </w:r>
            <w:r w:rsidR="00524CCA">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И.А. Бунин. Философская лирика.</w:t>
            </w:r>
            <w:r w:rsidR="007236CC">
              <w:t xml:space="preserve"> </w:t>
            </w:r>
            <w:r w:rsidR="00B367DE">
              <w:t>Цикл рассказов «Темные аллеи».</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24CCA" w:rsidRPr="002B573B" w:rsidRDefault="00524CCA" w:rsidP="00524CCA">
            <w:pPr>
              <w:suppressAutoHyphens/>
              <w:rPr>
                <w:b/>
                <w:lang w:eastAsia="ru-RU"/>
              </w:rPr>
            </w:pPr>
          </w:p>
        </w:tc>
        <w:tc>
          <w:tcPr>
            <w:tcW w:w="2673" w:type="pct"/>
          </w:tcPr>
          <w:p w:rsidR="00524CCA" w:rsidRPr="008509BF" w:rsidRDefault="00524CCA" w:rsidP="00524CCA">
            <w:pPr>
              <w:jc w:val="both"/>
            </w:pPr>
            <w:r w:rsidRPr="008509BF">
              <w:t>Сведения из биографии (с обобщением ранее изученного).</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09BF">
              <w:t>Лирика И. А. Бунина. Своеобразие поэтического мира И. А. Бунина. Фи</w:t>
            </w:r>
            <w:r>
              <w:t>лософич</w:t>
            </w:r>
            <w:r w:rsidRPr="008509BF">
              <w:t>ность лирики Бунина. Поэтизация родной природы; мотивы де</w:t>
            </w:r>
            <w:r>
              <w:t>ревенской и усадеб</w:t>
            </w:r>
            <w:r w:rsidRPr="008509BF">
              <w:t>ной жизни. Тонкость передачи чувств и настроений лирического героя в поэзии</w:t>
            </w:r>
            <w:r>
              <w:t xml:space="preserve"> </w:t>
            </w:r>
            <w:r w:rsidRPr="008509BF">
              <w:t>И. А. Бунина. Особенности поэтики И. А. Бунина.</w:t>
            </w:r>
            <w:r w:rsidRPr="00BB4A66">
              <w:t xml:space="preserve"> 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Реалистическое и символическое в прозе и поэзии.</w:t>
            </w:r>
            <w:r w:rsidR="00B367DE">
              <w:t xml:space="preserve"> </w:t>
            </w:r>
            <w:r w:rsidRPr="00387B64">
              <w:rPr>
                <w:bCs/>
              </w:rPr>
              <w:t>Демонстрации</w:t>
            </w:r>
          </w:p>
          <w:p w:rsidR="00524CCA" w:rsidRPr="002B573B" w:rsidRDefault="00524CCA" w:rsidP="00524CCA">
            <w:pPr>
              <w:jc w:val="both"/>
              <w:rPr>
                <w:b/>
                <w:i/>
                <w:iCs/>
                <w:lang w:eastAsia="ru-RU"/>
              </w:rPr>
            </w:pPr>
            <w:r w:rsidRPr="008509BF">
              <w:rPr>
                <w:bCs/>
              </w:rPr>
              <w:t>Портреты и фотографии И. А. Бунина разных лет. Иллюстрации к</w:t>
            </w:r>
            <w:r>
              <w:rPr>
                <w:bCs/>
              </w:rPr>
              <w:t xml:space="preserve"> </w:t>
            </w:r>
            <w:r w:rsidRPr="008509BF">
              <w:rPr>
                <w:bCs/>
              </w:rPr>
              <w:t>произведениям И. А. Бунина.</w:t>
            </w:r>
          </w:p>
        </w:tc>
        <w:tc>
          <w:tcPr>
            <w:tcW w:w="439" w:type="pct"/>
            <w:vAlign w:val="center"/>
          </w:tcPr>
          <w:p w:rsidR="00524CCA" w:rsidRPr="00BB4A66" w:rsidRDefault="00524CCA" w:rsidP="00524CCA">
            <w:pPr>
              <w:jc w:val="center"/>
              <w:rPr>
                <w:iCs/>
                <w:lang w:val="en-US" w:eastAsia="ru-RU"/>
              </w:rPr>
            </w:pPr>
            <w:r w:rsidRPr="00BB4A66">
              <w:rPr>
                <w:iCs/>
                <w:lang w:val="en-US" w:eastAsia="ru-RU"/>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321"/>
        </w:trPr>
        <w:tc>
          <w:tcPr>
            <w:tcW w:w="796" w:type="pct"/>
          </w:tcPr>
          <w:p w:rsidR="00524CCA" w:rsidRPr="00F2711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Pr="00F2711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21"/>
        </w:trPr>
        <w:tc>
          <w:tcPr>
            <w:tcW w:w="796" w:type="pct"/>
          </w:tcPr>
          <w:p w:rsidR="00524CCA" w:rsidRPr="00F2711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Pr="00F2711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4.</w:t>
            </w:r>
            <w:r w:rsidR="00B367DE">
              <w:t>2</w:t>
            </w:r>
            <w:r>
              <w:t xml:space="preserve">. </w:t>
            </w:r>
          </w:p>
          <w:p w:rsidR="00B367DE" w:rsidRDefault="00B367DE" w:rsidP="00B367DE">
            <w:pPr>
              <w:rPr>
                <w:b/>
              </w:rPr>
            </w:pPr>
            <w:r w:rsidRPr="0007254A">
              <w:t xml:space="preserve">А.И.Куприн. Повесть «Гранатовый браслет». </w:t>
            </w:r>
            <w:r w:rsidRPr="00AE2D78">
              <w:rPr>
                <w:b/>
              </w:rPr>
              <w:t>ТРК-3</w:t>
            </w:r>
          </w:p>
          <w:p w:rsidR="00524CCA" w:rsidRPr="00F27118" w:rsidRDefault="00B367DE" w:rsidP="00B36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07254A">
              <w:t>Трагическая история любви «маленького человека».</w:t>
            </w:r>
          </w:p>
        </w:tc>
        <w:tc>
          <w:tcPr>
            <w:tcW w:w="2673" w:type="pct"/>
          </w:tcPr>
          <w:p w:rsidR="00524CCA" w:rsidRDefault="00524CCA" w:rsidP="00524CCA">
            <w:pPr>
              <w:jc w:val="both"/>
            </w:pPr>
            <w:r w:rsidRPr="008509BF">
              <w:t>Сведения из биографии (с обобщением ранее изученного).</w:t>
            </w:r>
          </w:p>
          <w:p w:rsidR="00524CCA" w:rsidRPr="008509BF" w:rsidRDefault="00524CCA" w:rsidP="00524CCA">
            <w:pPr>
              <w:jc w:val="both"/>
            </w:pPr>
            <w:r w:rsidRPr="008509BF">
              <w:t>Повести «Гранатовый браслет», «Олеся». Воспевание здоровых человеческих</w:t>
            </w:r>
            <w:r>
              <w:t xml:space="preserve"> </w:t>
            </w:r>
            <w:r w:rsidRPr="008509BF">
              <w:t>чувств в произведениях А. И. Куприна. Традиции романтизма и их влия</w:t>
            </w:r>
            <w:r>
              <w:t>ние на твор</w:t>
            </w:r>
            <w:r w:rsidRPr="008509BF">
              <w:t>чество А. И. Куприна. Трагизм любви в творчестве</w:t>
            </w:r>
            <w:r>
              <w:t xml:space="preserve"> А. И. Куприна. Тема «естествен</w:t>
            </w:r>
            <w:r w:rsidRPr="008509BF">
              <w:t>ного человека» в творчестве Куприна (повесть «Олеся»). Поэтическое изображение</w:t>
            </w:r>
            <w:r>
              <w:t xml:space="preserve"> </w:t>
            </w:r>
            <w:r w:rsidRPr="008509BF">
              <w:t>природы, богатство духовного мира героев. Нравственные и социальные проблемы в</w:t>
            </w:r>
            <w:r>
              <w:t xml:space="preserve"> </w:t>
            </w:r>
            <w:r w:rsidRPr="008509BF">
              <w:t>рассказах Куприна. Осуждение пороков современного общества.</w:t>
            </w:r>
          </w:p>
          <w:p w:rsidR="00524CCA" w:rsidRPr="008509BF" w:rsidRDefault="00524CCA" w:rsidP="00524CCA">
            <w:pPr>
              <w:jc w:val="both"/>
            </w:pPr>
            <w:r w:rsidRPr="008509BF">
              <w:lastRenderedPageBreak/>
              <w:t xml:space="preserve">Повесть «Гранатовый браслет». Смысл названия повести, спор </w:t>
            </w:r>
            <w:r>
              <w:t>о сильной, бес</w:t>
            </w:r>
            <w:r w:rsidRPr="008509BF">
              <w:t>корыстной любви, тема неравенства в повести. Трагический смысл произведения.</w:t>
            </w:r>
            <w:r>
              <w:t xml:space="preserve"> </w:t>
            </w:r>
            <w:r w:rsidRPr="008509BF">
              <w:t>Любовь как великая и вечная духовная ценность. Трагиче</w:t>
            </w:r>
            <w:r>
              <w:t>ская история любви «ма</w:t>
            </w:r>
            <w:r w:rsidRPr="008509BF">
              <w:t>ленького человека». Столкновение высоты чувства и низости жизни как лейтмотив</w:t>
            </w:r>
            <w:r>
              <w:t xml:space="preserve"> </w:t>
            </w:r>
            <w:r w:rsidRPr="008509BF">
              <w:t>произведений А. И. Куприна о любви.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Образ русского офице</w:t>
            </w:r>
            <w:r w:rsidRPr="008509BF">
              <w:t>ра в литературной традиции («Поединок»). Армия как модель русского общества</w:t>
            </w:r>
            <w:r>
              <w:t xml:space="preserve"> </w:t>
            </w:r>
            <w:r w:rsidRPr="008509BF">
              <w:t>рубежа XIX—XX веков. Изображение офицерской среды, строевой и казарменной</w:t>
            </w:r>
            <w:r>
              <w:t xml:space="preserve"> </w:t>
            </w:r>
            <w:r w:rsidRPr="008509BF">
              <w:t>жизни солдат, личных отношений между людьми. Освещение проблемы личности</w:t>
            </w:r>
            <w:r>
              <w:t xml:space="preserve"> </w:t>
            </w:r>
            <w:r w:rsidRPr="008509BF">
              <w:t>как «нравственного воскресения» героя. Ситуация дуэли: преломление традиции</w:t>
            </w:r>
            <w:r>
              <w:t xml:space="preserve"> </w:t>
            </w:r>
            <w:r w:rsidRPr="008509BF">
              <w:t>как отражение времени. Социальные и нравственные проблемы в повести. Традиции</w:t>
            </w:r>
            <w:r>
              <w:t xml:space="preserve"> </w:t>
            </w:r>
            <w:r w:rsidRPr="008509BF">
              <w:t>психологизма Л. Н. Толстого в творчестве Куприна.</w:t>
            </w:r>
          </w:p>
        </w:tc>
        <w:tc>
          <w:tcPr>
            <w:tcW w:w="439" w:type="pct"/>
          </w:tcPr>
          <w:p w:rsidR="00524CCA" w:rsidRPr="009D6D4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lastRenderedPageBreak/>
              <w:t>2</w:t>
            </w:r>
          </w:p>
        </w:tc>
        <w:tc>
          <w:tcPr>
            <w:tcW w:w="1092" w:type="pct"/>
          </w:tcPr>
          <w:p w:rsidR="00524CCA" w:rsidRPr="002B573B" w:rsidRDefault="00524CCA" w:rsidP="00524CCA">
            <w:pPr>
              <w:rPr>
                <w:bCs/>
                <w:lang w:eastAsia="ru-RU"/>
              </w:rPr>
            </w:pPr>
            <w:r w:rsidRPr="002B573B">
              <w:rPr>
                <w:bCs/>
                <w:iCs/>
                <w:lang w:eastAsia="ru-RU"/>
              </w:rPr>
              <w:t xml:space="preserve">МР 02, </w:t>
            </w:r>
            <w:r w:rsidRPr="002B573B">
              <w:rPr>
                <w:bCs/>
                <w:lang w:eastAsia="ru-RU"/>
              </w:rPr>
              <w:t>МР 08, МР 09,</w:t>
            </w:r>
          </w:p>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 xml:space="preserve">МР 01, МР 02, МР 04, МР 05, </w:t>
            </w:r>
            <w:r w:rsidRPr="007B5C77">
              <w:rPr>
                <w:bCs/>
                <w:lang w:eastAsia="ru-RU"/>
              </w:rPr>
              <w:lastRenderedPageBreak/>
              <w:t>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33"/>
        </w:trPr>
        <w:tc>
          <w:tcPr>
            <w:tcW w:w="796" w:type="pct"/>
          </w:tcPr>
          <w:p w:rsidR="00524CCA" w:rsidRPr="00F2711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24CCA" w:rsidRPr="00F2711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F3CE9">
              <w:t>ТРК-2. Анализ произведения малой эпической формы</w:t>
            </w:r>
          </w:p>
        </w:tc>
        <w:tc>
          <w:tcPr>
            <w:tcW w:w="439" w:type="pct"/>
          </w:tcPr>
          <w:p w:rsidR="00524CCA" w:rsidRPr="009D6D4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D6D44">
              <w:rPr>
                <w:bCs/>
              </w:rPr>
              <w:t xml:space="preserve">2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21"/>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Тема 4.</w:t>
            </w:r>
            <w:r w:rsidR="00246B36">
              <w:t>3</w:t>
            </w:r>
            <w:r>
              <w:t>. Серебрян</w:t>
            </w:r>
            <w:r w:rsidR="00B367DE">
              <w:t xml:space="preserve">ый век русской поэзии.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040073" w:rsidRDefault="00524CCA" w:rsidP="00524CCA">
            <w:pPr>
              <w:autoSpaceDE w:val="0"/>
              <w:autoSpaceDN w:val="0"/>
              <w:adjustRightInd w:val="0"/>
              <w:jc w:val="both"/>
              <w:rPr>
                <w:lang w:eastAsia="ru-RU"/>
              </w:rPr>
            </w:pPr>
            <w:r w:rsidRPr="00040073">
              <w:rPr>
                <w:lang w:eastAsia="ru-RU"/>
              </w:rPr>
              <w:t>Обзор русской поэзии и поэзии народов России конца XIX — начала XX века.</w:t>
            </w:r>
          </w:p>
          <w:p w:rsidR="00524CCA" w:rsidRPr="00040073" w:rsidRDefault="00524CCA" w:rsidP="00524CCA">
            <w:pPr>
              <w:autoSpaceDE w:val="0"/>
              <w:autoSpaceDN w:val="0"/>
              <w:adjustRightInd w:val="0"/>
              <w:jc w:val="both"/>
              <w:rPr>
                <w:lang w:eastAsia="ru-RU"/>
              </w:rPr>
            </w:pPr>
            <w:r w:rsidRPr="00040073">
              <w:rPr>
                <w:lang w:eastAsia="ru-RU"/>
              </w:rPr>
              <w:t>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w:t>
            </w:r>
          </w:p>
          <w:p w:rsidR="00524CCA" w:rsidRPr="00040073" w:rsidRDefault="00524CCA" w:rsidP="00524CCA">
            <w:pPr>
              <w:autoSpaceDE w:val="0"/>
              <w:autoSpaceDN w:val="0"/>
              <w:adjustRightInd w:val="0"/>
              <w:jc w:val="both"/>
              <w:rPr>
                <w:lang w:eastAsia="ru-RU"/>
              </w:rPr>
            </w:pPr>
            <w:r w:rsidRPr="00040073">
              <w:rPr>
                <w:lang w:eastAsia="ru-RU"/>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r w:rsidRPr="00040073">
              <w:rPr>
                <w:lang w:eastAsia="ru-RU"/>
              </w:rPr>
              <w:lastRenderedPageBreak/>
              <w:t>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524CCA" w:rsidRPr="00040073" w:rsidRDefault="00524CCA" w:rsidP="00524CCA">
            <w:pPr>
              <w:jc w:val="both"/>
              <w:rPr>
                <w:lang w:eastAsia="ru-RU"/>
              </w:rPr>
            </w:pPr>
            <w:r w:rsidRPr="00040073">
              <w:rPr>
                <w:lang w:eastAsia="ru-RU"/>
              </w:rPr>
              <w:t>Поэты, творившие вне литературных течений: И. Ф. Анненский, М. И. Цветаева.</w:t>
            </w:r>
          </w:p>
          <w:p w:rsidR="00524CCA" w:rsidRPr="00040073" w:rsidRDefault="00524CCA" w:rsidP="00524CCA">
            <w:pPr>
              <w:jc w:val="both"/>
            </w:pPr>
            <w:r w:rsidRPr="00040073">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w:t>
            </w:r>
            <w:r w:rsidRPr="00C0118A">
              <w:t xml:space="preserve"> </w:t>
            </w:r>
            <w:r w:rsidRPr="00040073">
              <w:t>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w:t>
            </w:r>
          </w:p>
          <w:p w:rsidR="00246B36" w:rsidRPr="00C179BE" w:rsidRDefault="00524CCA" w:rsidP="00246B36">
            <w:pPr>
              <w:spacing w:before="120"/>
              <w:jc w:val="both"/>
            </w:pPr>
            <w:r w:rsidRPr="00040073">
              <w:t>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r w:rsidR="00246B36" w:rsidRPr="00C179BE">
              <w:t xml:space="preserve"> Истоки акмеизма. Программа акмеизма в статье Н. С. Гумилева «Насле</w:t>
            </w:r>
            <w:r w:rsidR="00246B36">
              <w:t>дие симво</w:t>
            </w:r>
            <w:r w:rsidR="00246B36" w:rsidRPr="00C179BE">
              <w:t>лизма и акмеизм». Утверждение акмеистами красоты земной жизни, возвращение</w:t>
            </w:r>
            <w:r w:rsidR="00246B36">
              <w:t xml:space="preserve"> </w:t>
            </w:r>
            <w:r w:rsidR="00246B36" w:rsidRPr="00C179BE">
              <w:t>к «прекрасной ясности», создание зримых образов конкретного мира. Идея поэта-ремесленника.</w:t>
            </w:r>
          </w:p>
          <w:p w:rsidR="00246B36" w:rsidRPr="00C179BE" w:rsidRDefault="00246B36" w:rsidP="00246B36">
            <w:pPr>
              <w:jc w:val="both"/>
            </w:pPr>
            <w:r w:rsidRPr="00C179BE">
              <w:t>Манифесты футуризма, их пафос и проблематика. Поэт как миссионер “нового</w:t>
            </w:r>
            <w:r>
              <w:t xml:space="preserve"> </w:t>
            </w:r>
            <w:r w:rsidRPr="00C179BE">
              <w:t>искусства”. Декларация о разрыве с традицией, абсолютизация “самови</w:t>
            </w:r>
            <w:r>
              <w:t>того” сло</w:t>
            </w:r>
            <w:r w:rsidRPr="00C179BE">
              <w:t>ва, приоритет формы над содержанием, вторжение грубой лексики в поэтический</w:t>
            </w:r>
            <w:r>
              <w:t xml:space="preserve"> </w:t>
            </w:r>
            <w:r w:rsidRPr="00C179BE">
              <w:t>язык, неологизмы, эпатаж. Звуковые и графические эксперименты футуристов.</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7B64">
              <w:rPr>
                <w:bCs/>
              </w:rPr>
              <w:t>Демонстрации</w:t>
            </w:r>
          </w:p>
          <w:p w:rsidR="00524CCA" w:rsidRPr="009E5B8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E5B82">
              <w:rPr>
                <w:bCs/>
              </w:rPr>
              <w:t>К. Дебюсси. Симфоническая картина «Море» или прелюдия «Шаги</w:t>
            </w:r>
          </w:p>
          <w:p w:rsidR="00524CCA" w:rsidRPr="00C0118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E5B82">
              <w:rPr>
                <w:bCs/>
              </w:rPr>
              <w:t xml:space="preserve">на снегу». Импрессионизм в живописи. Европейский символизм. Творчество </w:t>
            </w:r>
            <w:r w:rsidRPr="009E5B82">
              <w:rPr>
                <w:bCs/>
              </w:rPr>
              <w:lastRenderedPageBreak/>
              <w:t>А. Рембо,</w:t>
            </w:r>
            <w:r>
              <w:rPr>
                <w:bCs/>
              </w:rPr>
              <w:t xml:space="preserve"> </w:t>
            </w:r>
            <w:r w:rsidRPr="009E5B82">
              <w:rPr>
                <w:bCs/>
              </w:rPr>
              <w:t>С. Малларме, П. Верлена, Э. Верхарна, М. Метерлинка, позднего Г. Ибсена и К. Гамсуна</w:t>
            </w:r>
            <w:r>
              <w:rPr>
                <w:bCs/>
              </w:rPr>
              <w:t>.</w:t>
            </w:r>
          </w:p>
        </w:tc>
        <w:tc>
          <w:tcPr>
            <w:tcW w:w="439" w:type="pct"/>
          </w:tcPr>
          <w:p w:rsidR="00524CCA" w:rsidRPr="00C0118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lastRenderedPageBreak/>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4.</w:t>
            </w:r>
            <w:r w:rsidR="00246B36">
              <w:t>4</w:t>
            </w:r>
            <w:r>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xml:space="preserve">М. Горький. </w:t>
            </w:r>
            <w:r w:rsidRPr="009F3CE9">
              <w:t>Романтическое творчество</w:t>
            </w:r>
            <w:r>
              <w:t>.</w:t>
            </w:r>
          </w:p>
        </w:tc>
        <w:tc>
          <w:tcPr>
            <w:tcW w:w="2673" w:type="pct"/>
          </w:tcPr>
          <w:p w:rsidR="00524CCA" w:rsidRPr="004751B2" w:rsidRDefault="00524CCA" w:rsidP="00524CCA">
            <w:pPr>
              <w:autoSpaceDE w:val="0"/>
              <w:autoSpaceDN w:val="0"/>
              <w:adjustRightInd w:val="0"/>
              <w:rPr>
                <w:lang w:eastAsia="ru-RU"/>
              </w:rPr>
            </w:pPr>
            <w:r w:rsidRPr="004751B2">
              <w:rPr>
                <w:lang w:eastAsia="ru-RU"/>
              </w:rPr>
              <w:t>Сведения из биографии (с обобщением ранее изученного).</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4751B2">
              <w:rPr>
                <w:lang w:eastAsia="ru-RU"/>
              </w:rPr>
              <w:t>М. Горького как ранний образец социалистическо</w:t>
            </w:r>
            <w:r>
              <w:rPr>
                <w:lang w:eastAsia="ru-RU"/>
              </w:rPr>
              <w:t>го реализма. Правда жизни в рас</w:t>
            </w:r>
            <w:r w:rsidRPr="004751B2">
              <w:rPr>
                <w:lang w:eastAsia="ru-RU"/>
              </w:rPr>
              <w:t>сказах Горького. Типы персонажей в романтических рассказах писателя. Тематика</w:t>
            </w:r>
            <w:r>
              <w:rPr>
                <w:lang w:eastAsia="ru-RU"/>
              </w:rPr>
              <w:t xml:space="preserve"> </w:t>
            </w:r>
            <w:r w:rsidRPr="004751B2">
              <w:rPr>
                <w:lang w:eastAsia="ru-RU"/>
              </w:rPr>
              <w:t>и проблематика романтического творчества Горького. Поэтизация гордых и сильных</w:t>
            </w:r>
            <w:r>
              <w:rPr>
                <w:lang w:eastAsia="ru-RU"/>
              </w:rPr>
              <w:t xml:space="preserve"> </w:t>
            </w:r>
            <w:r w:rsidRPr="004751B2">
              <w:rPr>
                <w:lang w:eastAsia="ru-RU"/>
              </w:rPr>
              <w:t xml:space="preserve">людей. Авторская </w:t>
            </w:r>
            <w:r>
              <w:rPr>
                <w:lang w:eastAsia="ru-RU"/>
              </w:rPr>
              <w:t>позиция и способ ее воплощения.</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751B2">
              <w:rPr>
                <w:bCs/>
              </w:rPr>
              <w:t>Картина И. К. Айвазовского «Девятый вал». Портреты М. Горького</w:t>
            </w:r>
            <w:r>
              <w:rPr>
                <w:bCs/>
              </w:rPr>
              <w:t xml:space="preserve"> </w:t>
            </w:r>
            <w:r w:rsidRPr="004751B2">
              <w:rPr>
                <w:bCs/>
              </w:rPr>
              <w:t>работы И. Е. Репина, В. А. Серова, П. Д. Корина.</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Pr>
                <w:bCs/>
                <w:lang w:val="en-U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4.</w:t>
            </w:r>
            <w:r w:rsidR="00246B36">
              <w:t>5</w:t>
            </w:r>
            <w:r>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 xml:space="preserve">М. Горький. </w:t>
            </w:r>
            <w:r w:rsidRPr="009F3CE9">
              <w:t xml:space="preserve">Пьеса </w:t>
            </w:r>
            <w:r w:rsidRPr="009F3CE9">
              <w:lastRenderedPageBreak/>
              <w:t>«На дне».</w:t>
            </w:r>
          </w:p>
        </w:tc>
        <w:tc>
          <w:tcPr>
            <w:tcW w:w="2673" w:type="pct"/>
          </w:tcPr>
          <w:p w:rsidR="00524CCA" w:rsidRPr="004751B2" w:rsidRDefault="00524CCA" w:rsidP="00524CCA">
            <w:pPr>
              <w:autoSpaceDE w:val="0"/>
              <w:autoSpaceDN w:val="0"/>
              <w:adjustRightInd w:val="0"/>
              <w:jc w:val="both"/>
              <w:rPr>
                <w:lang w:eastAsia="ru-RU"/>
              </w:rPr>
            </w:pPr>
            <w:r w:rsidRPr="004751B2">
              <w:rPr>
                <w:lang w:eastAsia="ru-RU"/>
              </w:rPr>
              <w:lastRenderedPageBreak/>
              <w:t>Пьеса «На дне». Изображение правды жизни в пьесе и ее фило</w:t>
            </w:r>
            <w:r>
              <w:rPr>
                <w:lang w:eastAsia="ru-RU"/>
              </w:rPr>
              <w:t>софский смысл. Ге</w:t>
            </w:r>
            <w:r w:rsidRPr="004751B2">
              <w:rPr>
                <w:lang w:eastAsia="ru-RU"/>
              </w:rPr>
              <w:t xml:space="preserve">рои пьесы. Спор о назначении человека. Авторская позиция и </w:t>
            </w:r>
            <w:r w:rsidRPr="004751B2">
              <w:rPr>
                <w:lang w:eastAsia="ru-RU"/>
              </w:rPr>
              <w:lastRenderedPageBreak/>
              <w:t>способы ее выражения.</w:t>
            </w:r>
          </w:p>
          <w:p w:rsidR="00524CCA" w:rsidRPr="004751B2" w:rsidRDefault="00524CCA" w:rsidP="00524CCA">
            <w:pPr>
              <w:autoSpaceDE w:val="0"/>
              <w:autoSpaceDN w:val="0"/>
              <w:adjustRightInd w:val="0"/>
              <w:jc w:val="both"/>
              <w:rPr>
                <w:lang w:eastAsia="ru-RU"/>
              </w:rPr>
            </w:pPr>
            <w:r w:rsidRPr="004751B2">
              <w:rPr>
                <w:lang w:eastAsia="ru-RU"/>
              </w:rPr>
              <w:t>Новаторство Горького-драматурга. Горький и МХАТ. Горький-романист.</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sidRPr="004751B2">
              <w:rPr>
                <w:lang w:eastAsia="ru-RU"/>
              </w:rPr>
              <w:t>Критики о Горьком. (А. Луначарский, В. Ходасевич, Ю. Анненский).</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751B2">
              <w:rPr>
                <w:bCs/>
              </w:rPr>
              <w:t>Картина И. К. Айвазовского «Девятый вал». Портреты М. Горького</w:t>
            </w:r>
            <w:r>
              <w:rPr>
                <w:bCs/>
              </w:rPr>
              <w:t xml:space="preserve"> </w:t>
            </w:r>
            <w:r w:rsidRPr="004751B2">
              <w:rPr>
                <w:bCs/>
              </w:rPr>
              <w:t>работы И. Е. Репина, В. А. Серова, П. Д. Корина.</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Pr>
                <w:bCs/>
                <w:lang w:val="en-U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lastRenderedPageBreak/>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4.</w:t>
            </w:r>
            <w:r w:rsidR="00246B36">
              <w:t>6</w:t>
            </w:r>
            <w:r>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t>А.А. Блок. Поэма «Двенадцать»</w:t>
            </w:r>
          </w:p>
        </w:tc>
        <w:tc>
          <w:tcPr>
            <w:tcW w:w="2673" w:type="pct"/>
          </w:tcPr>
          <w:p w:rsidR="00524CCA" w:rsidRPr="004751B2" w:rsidRDefault="00524CCA" w:rsidP="00524CCA">
            <w:pPr>
              <w:jc w:val="both"/>
            </w:pPr>
            <w:r w:rsidRPr="004751B2">
              <w:t>Сведения из биографии (с обобщением ранее изученного).</w:t>
            </w:r>
          </w:p>
          <w:p w:rsidR="00524CCA" w:rsidRPr="004751B2" w:rsidRDefault="00524CCA" w:rsidP="00524CCA">
            <w:pPr>
              <w:jc w:val="both"/>
            </w:pPr>
            <w:r w:rsidRPr="004751B2">
              <w:t>Природа социальных противоречий в изображении поэта. Тема историче</w:t>
            </w:r>
            <w:r>
              <w:t>ского про</w:t>
            </w:r>
            <w:r w:rsidRPr="004751B2">
              <w:t>шлого в лирике Блока. Тема родины, тревога за судьбу России в лирике Блока.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751B2">
              <w:t>Поэма «Двенадцать». Сложность восприятия Блоком социального харак</w:t>
            </w:r>
            <w:r>
              <w:t>тера ре</w:t>
            </w:r>
            <w:r w:rsidRPr="004751B2">
              <w:t>волюции. Сюжет поэмы и ее герои. Борьба миров. Изображение «мирового пожара»,</w:t>
            </w:r>
            <w:r>
              <w:t xml:space="preserve"> </w:t>
            </w:r>
            <w:r w:rsidRPr="004751B2">
              <w:t>неоднозначность финала, образ Христа в поэме. Композиция, лексика, ритмика,</w:t>
            </w:r>
            <w:r>
              <w:t xml:space="preserve"> </w:t>
            </w:r>
            <w:r w:rsidRPr="004751B2">
              <w:t>интонационное разнообразие поэмы.</w:t>
            </w:r>
            <w:r w:rsidRPr="00387B64">
              <w:rPr>
                <w:bCs/>
              </w:rPr>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751B2">
              <w:rPr>
                <w:bCs/>
              </w:rPr>
              <w:t>Картины В. М. Васнецова, М. А. Врубеля, К. А. Сомова (по выбору</w:t>
            </w:r>
            <w:r>
              <w:rPr>
                <w:bCs/>
              </w:rPr>
              <w:t xml:space="preserve"> </w:t>
            </w:r>
            <w:r w:rsidRPr="004751B2">
              <w:rPr>
                <w:bCs/>
              </w:rPr>
              <w:t>учителя). Фортепианные концерты С. В. Рахманинова.</w:t>
            </w:r>
          </w:p>
        </w:tc>
        <w:tc>
          <w:tcPr>
            <w:tcW w:w="439" w:type="pct"/>
          </w:tcPr>
          <w:p w:rsidR="00524CCA" w:rsidRPr="00BA1FB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Pr>
                <w:bCs/>
                <w:lang w:val="en-U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207"/>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246B36" w:rsidRPr="002B573B" w:rsidTr="00524CCA">
        <w:trPr>
          <w:trHeight w:val="383"/>
        </w:trPr>
        <w:tc>
          <w:tcPr>
            <w:tcW w:w="796" w:type="pct"/>
          </w:tcPr>
          <w:p w:rsidR="00246B36" w:rsidRDefault="00246B36"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4.7.</w:t>
            </w:r>
            <w:r w:rsidRPr="0007254A">
              <w:rPr>
                <w:b/>
                <w:lang w:eastAsia="ar-SA"/>
              </w:rPr>
              <w:t xml:space="preserve"> Профессионально ориентированное содержание. </w:t>
            </w:r>
            <w:r w:rsidRPr="0007254A">
              <w:rPr>
                <w:lang w:eastAsia="ar-SA"/>
              </w:rPr>
              <w:t xml:space="preserve"> Система стилей художественной литературы</w:t>
            </w:r>
          </w:p>
        </w:tc>
        <w:tc>
          <w:tcPr>
            <w:tcW w:w="2673" w:type="pct"/>
          </w:tcPr>
          <w:p w:rsidR="00246B36" w:rsidRPr="00387B64" w:rsidRDefault="00C61473"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Работа над стилями поэзии Серебряного века. Поиск в художественных произведениях </w:t>
            </w:r>
            <w:r w:rsidR="0037012E">
              <w:rPr>
                <w:bCs/>
              </w:rPr>
              <w:t xml:space="preserve"> элементов профессиональной направленности.</w:t>
            </w:r>
          </w:p>
        </w:tc>
        <w:tc>
          <w:tcPr>
            <w:tcW w:w="439" w:type="pct"/>
          </w:tcPr>
          <w:p w:rsidR="00246B36" w:rsidRPr="00246B36" w:rsidRDefault="00246B36"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46B36">
              <w:rPr>
                <w:b/>
                <w:bCs/>
              </w:rPr>
              <w:t>2</w:t>
            </w:r>
          </w:p>
        </w:tc>
        <w:tc>
          <w:tcPr>
            <w:tcW w:w="1092" w:type="pct"/>
          </w:tcPr>
          <w:p w:rsidR="00246B36" w:rsidRPr="007B5C77" w:rsidRDefault="00246B36" w:rsidP="00246B36">
            <w:pPr>
              <w:rPr>
                <w:bCs/>
                <w:lang w:eastAsia="ru-RU"/>
              </w:rPr>
            </w:pPr>
            <w:r w:rsidRPr="007B5C77">
              <w:rPr>
                <w:bCs/>
                <w:lang w:eastAsia="ru-RU"/>
              </w:rPr>
              <w:t xml:space="preserve">ПРб/у 02, ПР б/у 03, ПР б/у 04,  ПР б/у 05, </w:t>
            </w:r>
          </w:p>
          <w:p w:rsidR="00246B36" w:rsidRPr="007B5C77" w:rsidRDefault="00246B36" w:rsidP="00246B36">
            <w:pPr>
              <w:rPr>
                <w:bCs/>
                <w:lang w:eastAsia="ru-RU"/>
              </w:rPr>
            </w:pPr>
            <w:r w:rsidRPr="007B5C77">
              <w:rPr>
                <w:bCs/>
                <w:lang w:eastAsia="ru-RU"/>
              </w:rPr>
              <w:t>ПР б/у 07, ПР б/у 08, ПР б/у 09 ПР б/у 10;</w:t>
            </w:r>
          </w:p>
          <w:p w:rsidR="00246B36" w:rsidRPr="007B5C77" w:rsidRDefault="00246B36" w:rsidP="00246B36">
            <w:pPr>
              <w:rPr>
                <w:iCs/>
                <w:lang w:eastAsia="ru-RU"/>
              </w:rPr>
            </w:pPr>
            <w:r w:rsidRPr="007B5C77">
              <w:rPr>
                <w:bCs/>
                <w:lang w:eastAsia="ru-RU"/>
              </w:rPr>
              <w:t xml:space="preserve">ЛР 01, </w:t>
            </w:r>
            <w:r w:rsidRPr="007B5C77">
              <w:rPr>
                <w:iCs/>
                <w:lang w:eastAsia="ru-RU"/>
              </w:rPr>
              <w:t>ЛР 04, ЛР 07, ЛР 11,  ЛР 12;</w:t>
            </w:r>
          </w:p>
          <w:p w:rsidR="00246B36" w:rsidRPr="007B5C77" w:rsidRDefault="00246B36" w:rsidP="00246B36">
            <w:pPr>
              <w:rPr>
                <w:bCs/>
                <w:lang w:eastAsia="ru-RU"/>
              </w:rPr>
            </w:pPr>
            <w:r w:rsidRPr="007B5C77">
              <w:rPr>
                <w:bCs/>
                <w:lang w:eastAsia="ru-RU"/>
              </w:rPr>
              <w:t>МР 01, МР 02, МР 04, МР 05, МР 14;</w:t>
            </w:r>
          </w:p>
          <w:p w:rsidR="00246B36" w:rsidRPr="007B5C77" w:rsidRDefault="00246B36" w:rsidP="00246B36">
            <w:pPr>
              <w:rPr>
                <w:rFonts w:ascii="Arial" w:hAnsi="Arial" w:cs="Arial"/>
                <w:bCs/>
                <w:iCs/>
                <w:color w:val="000000"/>
                <w:sz w:val="21"/>
                <w:szCs w:val="21"/>
              </w:rPr>
            </w:pPr>
            <w:r w:rsidRPr="007B5C77">
              <w:t xml:space="preserve">ОК 01, ОК 02, ОК04, ОК 05, </w:t>
            </w:r>
            <w:r w:rsidRPr="007B5C77">
              <w:rPr>
                <w:bCs/>
                <w:iCs/>
                <w:color w:val="000000"/>
              </w:rPr>
              <w:t>ОК 06</w:t>
            </w:r>
          </w:p>
          <w:p w:rsidR="00246B36" w:rsidRPr="002B573B" w:rsidRDefault="00246B36" w:rsidP="00524CCA">
            <w:pPr>
              <w:rPr>
                <w:bCs/>
                <w:iCs/>
                <w:lang w:eastAsia="ru-RU"/>
              </w:rPr>
            </w:pPr>
          </w:p>
        </w:tc>
      </w:tr>
      <w:tr w:rsidR="00524CCA" w:rsidRPr="002B573B" w:rsidTr="00524CCA">
        <w:trPr>
          <w:trHeight w:val="417"/>
        </w:trPr>
        <w:tc>
          <w:tcPr>
            <w:tcW w:w="796"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5.</w:t>
            </w: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Cs/>
              </w:rPr>
            </w:pPr>
            <w:r>
              <w:rPr>
                <w:b/>
              </w:rPr>
              <w:t>Особенности развития литературы</w:t>
            </w:r>
            <w:r w:rsidRPr="00194425">
              <w:rPr>
                <w:b/>
              </w:rPr>
              <w:t xml:space="preserve"> 20-гг. </w:t>
            </w:r>
            <w:r>
              <w:rPr>
                <w:b/>
              </w:rPr>
              <w:t>(</w:t>
            </w:r>
            <w:r w:rsidRPr="00194425">
              <w:rPr>
                <w:b/>
              </w:rPr>
              <w:t>Обзор</w:t>
            </w:r>
            <w:r>
              <w:rPr>
                <w:b/>
              </w:rPr>
              <w:t>)</w:t>
            </w:r>
          </w:p>
        </w:tc>
        <w:tc>
          <w:tcPr>
            <w:tcW w:w="439" w:type="pct"/>
          </w:tcPr>
          <w:p w:rsidR="00524CCA" w:rsidRPr="001B7B7E"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B7B7E">
              <w:rPr>
                <w:bCs/>
              </w:rPr>
              <w:t>6</w:t>
            </w:r>
          </w:p>
        </w:tc>
        <w:tc>
          <w:tcPr>
            <w:tcW w:w="1092"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bCs/>
              </w:rPr>
            </w:pPr>
          </w:p>
        </w:tc>
      </w:tr>
      <w:tr w:rsidR="00524CCA" w:rsidRPr="002B573B" w:rsidTr="00524CCA">
        <w:trPr>
          <w:trHeight w:val="383"/>
        </w:trPr>
        <w:tc>
          <w:tcPr>
            <w:tcW w:w="796" w:type="pct"/>
          </w:tcPr>
          <w:p w:rsidR="00524CCA" w:rsidRDefault="00524CCA" w:rsidP="0024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5.1</w:t>
            </w:r>
            <w:r w:rsidR="00246B36" w:rsidRPr="0007254A">
              <w:t xml:space="preserve"> В.В. Маяковский. </w:t>
            </w:r>
            <w:r w:rsidR="00246B36">
              <w:t>Поэма «Во весь голос».</w:t>
            </w:r>
          </w:p>
        </w:tc>
        <w:tc>
          <w:tcPr>
            <w:tcW w:w="2673" w:type="pct"/>
          </w:tcPr>
          <w:p w:rsidR="00524CCA" w:rsidRPr="004751B2" w:rsidRDefault="00524CCA" w:rsidP="00524CCA">
            <w:pPr>
              <w:jc w:val="both"/>
            </w:pPr>
            <w:r w:rsidRPr="004751B2">
              <w:t>Противоречивость развития культуры в 1920-е годы. Литературный процесс</w:t>
            </w:r>
            <w:r>
              <w:t xml:space="preserve"> </w:t>
            </w:r>
            <w:r w:rsidRPr="004751B2">
              <w:t>1920-х годов. Литературные группировки и журна</w:t>
            </w:r>
            <w:r>
              <w:t>лы (РАПП, «Перевал», конструкти</w:t>
            </w:r>
            <w:r w:rsidRPr="004751B2">
              <w:t>визм; «На посту», «Красная новь», «Новый мир» и др.). Политика партии в области</w:t>
            </w:r>
            <w:r>
              <w:t xml:space="preserve"> </w:t>
            </w:r>
            <w:r w:rsidRPr="004751B2">
              <w:t>литературы в 1920-е годы.</w:t>
            </w:r>
          </w:p>
          <w:p w:rsidR="00524CCA" w:rsidRPr="004751B2" w:rsidRDefault="00524CCA" w:rsidP="00524CCA">
            <w:pPr>
              <w:jc w:val="both"/>
            </w:pPr>
            <w:r w:rsidRPr="004751B2">
              <w:t>Тема России и революции в творчестве поэтов разных поколений и миро</w:t>
            </w:r>
            <w:r>
              <w:t>воззре</w:t>
            </w:r>
            <w:r w:rsidRPr="004751B2">
              <w:t>ний (А. Блок, А. Белый, М. Волошин, А. Ахматова, М. Цветаева, О. Мандельштам,</w:t>
            </w:r>
            <w:r>
              <w:t xml:space="preserve"> </w:t>
            </w:r>
            <w:r w:rsidRPr="004751B2">
              <w:t>В. Ходасевич, В. Луговской, Н. Тихонов, Э. Багрицкий, М. Светлов и др.).</w:t>
            </w:r>
          </w:p>
          <w:p w:rsidR="00524CCA" w:rsidRPr="004751B2" w:rsidRDefault="00524CCA" w:rsidP="00524CCA">
            <w:pPr>
              <w:jc w:val="both"/>
            </w:pPr>
            <w:r w:rsidRPr="004751B2">
              <w:t>Эксперименты со словом в поисках поэтического языка новой эпохи (В. Хлебников,</w:t>
            </w:r>
            <w:r>
              <w:t xml:space="preserve"> </w:t>
            </w:r>
            <w:r w:rsidRPr="004751B2">
              <w:t>А. Крученых, поэты-обериуты).</w:t>
            </w:r>
          </w:p>
          <w:p w:rsidR="00524CCA" w:rsidRPr="004751B2" w:rsidRDefault="00524CCA" w:rsidP="00524CCA">
            <w:pPr>
              <w:jc w:val="both"/>
            </w:pPr>
            <w:r w:rsidRPr="004751B2">
              <w:lastRenderedPageBreak/>
              <w:t>Единство и многообразие русской литературы («Серапионовы братья», «Кузница»</w:t>
            </w:r>
            <w:r>
              <w:t xml:space="preserve"> </w:t>
            </w:r>
            <w:r w:rsidRPr="004751B2">
              <w:t>и др.).</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751B2">
              <w:t>Разнообразие идейно-художественных позиций советских писателей в освещении</w:t>
            </w:r>
            <w:r>
              <w:t xml:space="preserve"> </w:t>
            </w:r>
            <w:r w:rsidRPr="004751B2">
              <w:t>темы революции и Гражданской войны.</w:t>
            </w:r>
            <w:r w:rsidRPr="004751B2">
              <w:rPr>
                <w:bCs/>
              </w:rPr>
              <w:t xml:space="preserve"> </w:t>
            </w:r>
          </w:p>
          <w:p w:rsidR="00524CCA" w:rsidRDefault="00524CCA" w:rsidP="00524CCA">
            <w:pPr>
              <w:jc w:val="both"/>
              <w:rPr>
                <w:bCs/>
              </w:rPr>
            </w:pPr>
            <w:r w:rsidRPr="004751B2">
              <w:rPr>
                <w:bCs/>
              </w:rPr>
              <w:t>Сведения из биографии (с обобщением ранее изученного). Поэтическая новизна</w:t>
            </w:r>
            <w:r>
              <w:rPr>
                <w:bCs/>
              </w:rPr>
              <w:t xml:space="preserve"> </w:t>
            </w:r>
            <w:r w:rsidRPr="004751B2">
              <w:rPr>
                <w:bCs/>
              </w:rPr>
              <w:t>ранней лирики: необычное содержание, гиперболичность и пластика образов, яркость</w:t>
            </w:r>
            <w:r>
              <w:rPr>
                <w:bCs/>
              </w:rPr>
              <w:t xml:space="preserve"> </w:t>
            </w:r>
            <w:r w:rsidRPr="004751B2">
              <w:rPr>
                <w:bCs/>
              </w:rPr>
              <w:t>метафор, контрасты и противоречия. Тема несоответствия мечты и действи</w:t>
            </w:r>
            <w:r>
              <w:rPr>
                <w:bCs/>
              </w:rPr>
              <w:t>тель</w:t>
            </w:r>
            <w:r w:rsidRPr="004751B2">
              <w:rPr>
                <w:bCs/>
              </w:rPr>
              <w:t>ности,</w:t>
            </w:r>
            <w:r>
              <w:rPr>
                <w:bCs/>
              </w:rPr>
              <w:t xml:space="preserve"> </w:t>
            </w:r>
            <w:r w:rsidRPr="004751B2">
              <w:rPr>
                <w:bCs/>
              </w:rPr>
              <w:t>несовершенства мира в лирике поэта. Проблемы духовной жизни. Характер</w:t>
            </w:r>
            <w:r>
              <w:rPr>
                <w:bCs/>
              </w:rPr>
              <w:t xml:space="preserve"> </w:t>
            </w:r>
            <w:r w:rsidRPr="004751B2">
              <w:rPr>
                <w:bCs/>
              </w:rPr>
              <w:t>и личность автора в стихах о любви. Сатира Маяковского. Обличение мещанства и</w:t>
            </w:r>
            <w:r>
              <w:rPr>
                <w:bCs/>
              </w:rPr>
              <w:t xml:space="preserve"> </w:t>
            </w:r>
            <w:r w:rsidRPr="004751B2">
              <w:rPr>
                <w:bCs/>
              </w:rPr>
              <w:t>«новообращенных».. Тема поэта и поэзии. Новаторство поэзии</w:t>
            </w:r>
            <w:r>
              <w:rPr>
                <w:bCs/>
              </w:rPr>
              <w:t xml:space="preserve"> </w:t>
            </w:r>
            <w:r w:rsidRPr="004751B2">
              <w:rPr>
                <w:bCs/>
              </w:rPr>
              <w:t>Маяковского. Образ поэта-гражданина.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4751B2" w:rsidRDefault="00524CCA" w:rsidP="00524CCA">
            <w:pPr>
              <w:jc w:val="both"/>
            </w:pPr>
            <w:r w:rsidRPr="004751B2">
              <w:rPr>
                <w:bCs/>
              </w:rPr>
              <w:t>Абстрактный автопортрет В. Маяковского 1918 года, рисунки</w:t>
            </w:r>
            <w:r>
              <w:rPr>
                <w:bCs/>
              </w:rPr>
              <w:t xml:space="preserve"> </w:t>
            </w:r>
            <w:r w:rsidRPr="004751B2">
              <w:rPr>
                <w:bCs/>
              </w:rPr>
              <w:t>В. В. Маяковского, плакаты Д. Моора.</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5.2.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С.А. Есенин. Темы лирики</w:t>
            </w:r>
            <w:r>
              <w:rPr>
                <w:b/>
                <w:bCs/>
              </w:rPr>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Default="00524CCA" w:rsidP="00524CCA">
            <w:pPr>
              <w:jc w:val="both"/>
            </w:pPr>
            <w:r w:rsidRPr="004751B2">
              <w:t>Сведения из биографии (с обобщением раннее изученного). Поэтизация русской</w:t>
            </w:r>
            <w:r>
              <w:t xml:space="preserve"> </w:t>
            </w:r>
            <w:r w:rsidRPr="004751B2">
              <w:t>природы, русской деревни. Развитие темы родины как выражение любви к России.</w:t>
            </w:r>
            <w:r>
              <w:t xml:space="preserve"> </w:t>
            </w:r>
            <w:r w:rsidRPr="004751B2">
              <w:t>Художественное своеобразие творчества Есенина: глубокий лиризм, необычайная</w:t>
            </w:r>
            <w:r>
              <w:t xml:space="preserve"> </w:t>
            </w:r>
            <w:r w:rsidRPr="004751B2">
              <w:t>образность, зрительность впечатлений, цветопись, принцип пейзажной живописи,</w:t>
            </w:r>
            <w:r>
              <w:t xml:space="preserve"> </w:t>
            </w:r>
            <w:r w:rsidRPr="004751B2">
              <w:t>народно-песенная основа стихов.</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4751B2" w:rsidRDefault="00524CCA" w:rsidP="00524CCA">
            <w:pPr>
              <w:jc w:val="both"/>
            </w:pPr>
            <w:r w:rsidRPr="004751B2">
              <w:rPr>
                <w:bCs/>
              </w:rPr>
              <w:t>Фотографии С. Есенина. Заочная экскурсия по есенинским местам:</w:t>
            </w:r>
            <w:r>
              <w:rPr>
                <w:bCs/>
              </w:rPr>
              <w:t xml:space="preserve"> </w:t>
            </w:r>
            <w:r w:rsidRPr="004751B2">
              <w:rPr>
                <w:bCs/>
              </w:rPr>
              <w:lastRenderedPageBreak/>
              <w:t>Константиново — Москва. Песни, романсы на стихи С. Есенина.</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 xml:space="preserve">МР 01, МР 02, МР 04, МР 05, </w:t>
            </w:r>
            <w:r w:rsidRPr="007B5C77">
              <w:rPr>
                <w:bCs/>
                <w:lang w:eastAsia="ru-RU"/>
              </w:rPr>
              <w:lastRenderedPageBreak/>
              <w:t>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131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5.3</w:t>
            </w:r>
            <w:r w:rsidR="0037012E" w:rsidRPr="0007254A">
              <w:rPr>
                <w:b/>
                <w:lang w:eastAsia="ar-SA"/>
              </w:rPr>
              <w:t xml:space="preserve"> ПЗ Профессионально ориентированное содержание. </w:t>
            </w:r>
            <w:r w:rsidR="0037012E" w:rsidRPr="0007254A">
              <w:rPr>
                <w:lang w:eastAsia="ar-SA"/>
              </w:rPr>
              <w:t>Анализ текста</w:t>
            </w:r>
          </w:p>
        </w:tc>
        <w:tc>
          <w:tcPr>
            <w:tcW w:w="2673" w:type="pct"/>
          </w:tcPr>
          <w:p w:rsidR="00524CCA" w:rsidRPr="0015584F"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177EA">
              <w:rPr>
                <w:b/>
              </w:rPr>
              <w:t xml:space="preserve">Профессионально ориентированное содержание. </w:t>
            </w:r>
            <w:r w:rsidRPr="00C177EA">
              <w:t>Беседа о значении творчества С.Есенина для человека любой профессии. Поэзия С.Есенина не может оставить равнодушным ни одного человека, потому что она вдохновляет, веселит, заставляет грустить, способна разбудить даже самое черствое сердце. Произведения поэта наполнены романтикой и мечтательностью, неподдельной любовью к России, написаны простым языком, который доступен человеку любой профессии. Стихи Есенина неподдельно патриотичны, понятны всем Поэт показывает, что и о грусти, и о боли, и о страдании можно писать и говорить красиво. Так же красиво можно писать и говорить о природе. Сегодня чувство патриотизма в молодых людях может воспитать поэзия Сергея Есенина. Его стихотворение "Русь" наполнено любовью к Родине. Для современного человека творчество С. Есенина может стать проводником по миру поэзии, лучом света в трудные минуты жизни и образцом родной, замечательной русской культуры. Несмотря на то, что поэта давно нет в живых, его стихотворения читают, анализируют, его поэзия жива, она продолжает радовать людей своим смыслом и звучанием.</w:t>
            </w:r>
          </w:p>
        </w:tc>
        <w:tc>
          <w:tcPr>
            <w:tcW w:w="439" w:type="pct"/>
          </w:tcPr>
          <w:p w:rsidR="00524CCA" w:rsidRPr="0015584F"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sidRPr="0015584F">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Раздел 6.</w:t>
            </w: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rPr>
              <w:t>Особенности развития литературы</w:t>
            </w:r>
            <w:r w:rsidRPr="00194425">
              <w:rPr>
                <w:b/>
              </w:rPr>
              <w:t xml:space="preserve"> </w:t>
            </w:r>
            <w:r>
              <w:rPr>
                <w:b/>
              </w:rPr>
              <w:t>19</w:t>
            </w:r>
            <w:r w:rsidRPr="00194425">
              <w:rPr>
                <w:b/>
              </w:rPr>
              <w:t xml:space="preserve">30-х-начала </w:t>
            </w:r>
            <w:r>
              <w:rPr>
                <w:b/>
              </w:rPr>
              <w:t>19</w:t>
            </w:r>
            <w:r w:rsidRPr="00194425">
              <w:rPr>
                <w:b/>
              </w:rPr>
              <w:t>40-х гг.</w:t>
            </w:r>
          </w:p>
        </w:tc>
        <w:tc>
          <w:tcPr>
            <w:tcW w:w="439" w:type="pct"/>
          </w:tcPr>
          <w:p w:rsidR="00524CCA" w:rsidRPr="003D3578" w:rsidRDefault="00524CCA" w:rsidP="00524CCA">
            <w:pPr>
              <w:jc w:val="center"/>
              <w:rPr>
                <w:b/>
                <w:bCs/>
              </w:rPr>
            </w:pPr>
            <w:r>
              <w:rPr>
                <w:b/>
                <w:bCs/>
              </w:rPr>
              <w:t>2</w:t>
            </w:r>
            <w:r w:rsidR="0037012E">
              <w:rPr>
                <w:b/>
                <w:bCs/>
              </w:rPr>
              <w:t>0</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 xml:space="preserve">Тема 6.1. Становление новой культуры в 30-е гг.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040073" w:rsidRDefault="00524CCA" w:rsidP="00524CCA">
            <w:pPr>
              <w:jc w:val="both"/>
            </w:pPr>
            <w:r w:rsidRPr="00040073">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w:t>
            </w:r>
          </w:p>
          <w:p w:rsidR="00524CCA" w:rsidRPr="00040073" w:rsidRDefault="00524CCA" w:rsidP="00524CCA">
            <w:pPr>
              <w:jc w:val="both"/>
            </w:pPr>
            <w:r w:rsidRPr="00040073">
              <w:t>Противоречия в его развитии и воплощении.</w:t>
            </w:r>
          </w:p>
          <w:p w:rsidR="00524CCA" w:rsidRPr="00992093" w:rsidRDefault="00524CCA" w:rsidP="00524CCA">
            <w:pPr>
              <w:jc w:val="both"/>
              <w:rPr>
                <w:spacing w:val="-2"/>
              </w:rPr>
            </w:pPr>
            <w:r w:rsidRPr="00992093">
              <w:rPr>
                <w:spacing w:val="-2"/>
              </w:rPr>
              <w:t>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w:t>
            </w:r>
          </w:p>
          <w:p w:rsidR="00524CCA" w:rsidRPr="00040073" w:rsidRDefault="00524CCA" w:rsidP="00524CCA">
            <w:pPr>
              <w:jc w:val="both"/>
            </w:pPr>
            <w:r w:rsidRPr="00040073">
              <w:t xml:space="preserve">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 </w:t>
            </w:r>
          </w:p>
          <w:p w:rsidR="00524CCA" w:rsidRPr="004751B2" w:rsidRDefault="00524CCA" w:rsidP="00524CCA">
            <w:pPr>
              <w:jc w:val="both"/>
            </w:pPr>
            <w:r w:rsidRPr="00040073">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r w:rsidRPr="002B573B">
              <w:t>ОК 10</w:t>
            </w: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6.2. </w:t>
            </w:r>
            <w:r w:rsidR="0037012E">
              <w:t xml:space="preserve">М.И. Цветаева. Основные </w:t>
            </w:r>
            <w:r w:rsidR="0037012E">
              <w:lastRenderedPageBreak/>
              <w:t>темы творчества</w:t>
            </w:r>
          </w:p>
          <w:p w:rsidR="00524CCA" w:rsidRDefault="00524CCA" w:rsidP="00370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4751B2" w:rsidRDefault="00524CCA" w:rsidP="00524CCA">
            <w:pPr>
              <w:jc w:val="both"/>
            </w:pPr>
            <w:r w:rsidRPr="00040073">
              <w:lastRenderedPageBreak/>
              <w:t xml:space="preserve">Сведения из биографии. Идейно-тематические особенности поэзии М. И. Цветаевой, конфликт быта и бытия, времени и вечности. Художественные </w:t>
            </w:r>
            <w:r w:rsidRPr="00040073">
              <w:lastRenderedPageBreak/>
              <w:t>особенности поэзии М. И. Цветаевой. Фольклорные и литературные образы и мотивы в лирике Цветаевой. Своеобразие поэтического стиля.</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lastRenderedPageBreak/>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6.3. </w:t>
            </w:r>
          </w:p>
          <w:p w:rsidR="00524CCA" w:rsidRDefault="0037012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t>М.А. Булгаков. Роман «Белая гвардия». Судьба людей в годы Гражданской войны.</w:t>
            </w:r>
          </w:p>
        </w:tc>
        <w:tc>
          <w:tcPr>
            <w:tcW w:w="2673" w:type="pct"/>
          </w:tcPr>
          <w:p w:rsidR="00524CCA" w:rsidRPr="00FE529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E5292">
              <w:rPr>
                <w:bCs/>
              </w:rPr>
              <w:t>Краткий обзор жизни и творчества (с обобщением ранее изученного материала).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E5292">
              <w:rPr>
                <w:bCs/>
              </w:rPr>
              <w:t>Роман «Белая гвардия». Судьба людей в годы Гражданской войны. Изображение</w:t>
            </w:r>
            <w:r>
              <w:rPr>
                <w:bCs/>
              </w:rPr>
              <w:t xml:space="preserve"> </w:t>
            </w:r>
            <w:r w:rsidRPr="00FE5292">
              <w:rPr>
                <w:bCs/>
              </w:rPr>
              <w:t>войны и офицеров белой гвардии как обычных людей. Отношение автора к героям</w:t>
            </w:r>
            <w:r>
              <w:rPr>
                <w:bCs/>
              </w:rPr>
              <w:t xml:space="preserve"> </w:t>
            </w:r>
            <w:r w:rsidRPr="00FE5292">
              <w:rPr>
                <w:bCs/>
              </w:rPr>
              <w:t>романа. Честь — лейтмотив произведения. Тема Дома как основы миропорядка.</w:t>
            </w:r>
            <w:r>
              <w:rPr>
                <w:bCs/>
              </w:rPr>
              <w:t xml:space="preserve"> Ж</w:t>
            </w:r>
            <w:r w:rsidRPr="00FE5292">
              <w:rPr>
                <w:bCs/>
              </w:rPr>
              <w:t>енские образы на страницах романа.</w:t>
            </w:r>
            <w:r>
              <w:rPr>
                <w:bCs/>
              </w:rPr>
              <w:t xml:space="preserve"> </w:t>
            </w:r>
            <w:r w:rsidRPr="00387B64">
              <w:rPr>
                <w:bCs/>
              </w:rPr>
              <w:t>Демонстрации</w:t>
            </w:r>
          </w:p>
          <w:p w:rsidR="00524CCA" w:rsidRPr="00FE529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E5292">
              <w:rPr>
                <w:bCs/>
              </w:rPr>
              <w:t>Фотографии писателя. Иллюстр</w:t>
            </w:r>
            <w:r>
              <w:rPr>
                <w:bCs/>
              </w:rPr>
              <w:t>ации русских художников к произ</w:t>
            </w:r>
            <w:r w:rsidRPr="00FE5292">
              <w:rPr>
                <w:bCs/>
              </w:rPr>
              <w:t>ведениям М. А. Булгакова. Фрагменты кинофильмов «Дни Турбиных» (реж. В. Басов),</w:t>
            </w:r>
          </w:p>
          <w:p w:rsidR="00524CCA" w:rsidRPr="00FE529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E5292">
              <w:rPr>
                <w:bCs/>
              </w:rPr>
              <w:t>«Мастер и Маргарита» (реж. В. Бортко).</w:t>
            </w:r>
          </w:p>
          <w:p w:rsidR="00524CCA" w:rsidRPr="004751B2" w:rsidRDefault="00524CCA" w:rsidP="00524CCA">
            <w:pPr>
              <w:jc w:val="both"/>
            </w:pPr>
            <w:r w:rsidRPr="00FE5292">
              <w:rPr>
                <w:bCs/>
              </w:rPr>
              <w:t>Сценическая жизнь пьесы «Дни Турбиных».</w:t>
            </w:r>
            <w:r>
              <w:rPr>
                <w:bCs/>
              </w:rPr>
              <w:t xml:space="preserve"> </w:t>
            </w:r>
            <w:r w:rsidRPr="00FE5292">
              <w:rPr>
                <w:bCs/>
              </w:rPr>
              <w:t>Роман «Мастер и Маргарита». Своеобразие жанра</w:t>
            </w:r>
            <w:r>
              <w:rPr>
                <w:bCs/>
              </w:rPr>
              <w:t>. Многоплановость романа. Систе</w:t>
            </w:r>
            <w:r w:rsidRPr="00FE5292">
              <w:rPr>
                <w:bCs/>
              </w:rPr>
              <w:t>ма образов.</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6.4. </w:t>
            </w:r>
          </w:p>
          <w:p w:rsidR="00524CCA" w:rsidRDefault="0037012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t>Роман «Мастер и Маргарита».</w:t>
            </w:r>
            <w:r>
              <w:t xml:space="preserve"> </w:t>
            </w:r>
            <w:r w:rsidRPr="0007254A">
              <w:t>Система образов. Ершалаимские главы.</w:t>
            </w:r>
          </w:p>
        </w:tc>
        <w:tc>
          <w:tcPr>
            <w:tcW w:w="2673" w:type="pct"/>
          </w:tcPr>
          <w:p w:rsidR="00524CCA" w:rsidRDefault="00524CCA" w:rsidP="00524CCA">
            <w:pPr>
              <w:jc w:val="both"/>
            </w:pPr>
            <w:r>
              <w:rPr>
                <w:bCs/>
              </w:rPr>
              <w:t xml:space="preserve">Философско-этические проблемы в романе. Библейская история распятия Иисуса Христа. </w:t>
            </w:r>
            <w:r w:rsidRPr="00FE5292">
              <w:rPr>
                <w:bCs/>
              </w:rPr>
              <w:t>Ершалаи</w:t>
            </w:r>
            <w:r>
              <w:rPr>
                <w:bCs/>
              </w:rPr>
              <w:t>мс</w:t>
            </w:r>
            <w:r w:rsidRPr="00FE5292">
              <w:rPr>
                <w:bCs/>
              </w:rPr>
              <w:t xml:space="preserve">кие главы. </w:t>
            </w:r>
            <w:r>
              <w:rPr>
                <w:bCs/>
              </w:rPr>
              <w:t xml:space="preserve">Прокуратор Понтий Пилат как главный герой </w:t>
            </w:r>
            <w:r w:rsidRPr="00A734DD">
              <w:t>Ершалаимски</w:t>
            </w:r>
            <w:r>
              <w:t>х</w:t>
            </w:r>
            <w:r w:rsidRPr="00A734DD">
              <w:t xml:space="preserve"> глав</w:t>
            </w:r>
            <w:r w:rsidRPr="00935CE3">
              <w:rPr>
                <w:b/>
              </w:rPr>
              <w:t>.</w:t>
            </w:r>
            <w:r>
              <w:rPr>
                <w:b/>
              </w:rPr>
              <w:t xml:space="preserve"> </w:t>
            </w:r>
            <w:r w:rsidRPr="00FE5292">
              <w:rPr>
                <w:bCs/>
              </w:rPr>
              <w:t>Москва 1930-х годов. Тайны психологии человека:</w:t>
            </w:r>
            <w:r>
              <w:rPr>
                <w:bCs/>
              </w:rPr>
              <w:t xml:space="preserve"> </w:t>
            </w:r>
            <w:r w:rsidRPr="00FE5292">
              <w:rPr>
                <w:bCs/>
              </w:rPr>
              <w:t>страх сильных мира перед правдой жизни. Фантастическое</w:t>
            </w:r>
            <w:r>
              <w:rPr>
                <w:bCs/>
              </w:rPr>
              <w:t xml:space="preserve"> </w:t>
            </w:r>
            <w:r w:rsidRPr="00FE5292">
              <w:rPr>
                <w:bCs/>
              </w:rPr>
              <w:t>и реалистическое в романе.</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BC399D" w:rsidRDefault="00524CCA" w:rsidP="00524CCA">
            <w:r w:rsidRPr="00FE5292">
              <w:rPr>
                <w:bCs/>
              </w:rPr>
              <w:t>Фотографии писателя. Иллюстр</w:t>
            </w:r>
            <w:r>
              <w:rPr>
                <w:bCs/>
              </w:rPr>
              <w:t>ации русских художников к произ</w:t>
            </w:r>
            <w:r w:rsidRPr="00FE5292">
              <w:rPr>
                <w:bCs/>
              </w:rPr>
              <w:t>ведениям М. А. Булгакова. Фрагменты кинофильм</w:t>
            </w:r>
            <w:r>
              <w:rPr>
                <w:bCs/>
              </w:rPr>
              <w:t xml:space="preserve">а </w:t>
            </w:r>
            <w:r w:rsidRPr="00FE5292">
              <w:rPr>
                <w:bCs/>
              </w:rPr>
              <w:t>«Мастер и Маргарита» (реж. В. Бортко).</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r w:rsidRPr="002B573B">
              <w:t>ОК 10</w:t>
            </w: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37012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6.5</w:t>
            </w:r>
            <w:r w:rsidR="00524CCA">
              <w:t xml:space="preserve">. </w:t>
            </w:r>
          </w:p>
          <w:p w:rsidR="00524CCA" w:rsidRDefault="0037012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t xml:space="preserve">Фантастическое и реалистическое в романе. </w:t>
            </w:r>
            <w:r w:rsidRPr="006B76F7">
              <w:rPr>
                <w:b/>
              </w:rPr>
              <w:t>ТРК-4</w:t>
            </w:r>
          </w:p>
        </w:tc>
        <w:tc>
          <w:tcPr>
            <w:tcW w:w="2673" w:type="pct"/>
          </w:tcPr>
          <w:p w:rsidR="00524CCA" w:rsidRPr="004751B2" w:rsidRDefault="00524CCA" w:rsidP="00524CCA">
            <w:pPr>
              <w:jc w:val="both"/>
            </w:pPr>
            <w:r>
              <w:t xml:space="preserve">Подготовка к написанию сочинения-рассуждения: техника написания, объём, подбор материала. Основные требования к сочинениям. Этапы работы по анализу темы. Систематизация мыслей и фактов под определенным углом зрения, с мотивированным объяснением с точки зрения автора. </w:t>
            </w:r>
            <w:r>
              <w:lastRenderedPageBreak/>
              <w:t>Редактирование черновых вариантов сочинений.</w:t>
            </w:r>
            <w:r w:rsidR="0037012E">
              <w:t xml:space="preserve"> Написание сочинения.</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lastRenderedPageBreak/>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Pr="00512956"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12956">
              <w:t>Тема 6.</w:t>
            </w:r>
            <w:r w:rsidR="0037012E">
              <w:t>6</w:t>
            </w:r>
            <w:r w:rsidRPr="00512956">
              <w:t xml:space="preserve">.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1785B">
              <w:t>Мир и человек в рассказах М.</w:t>
            </w:r>
            <w:r>
              <w:t xml:space="preserve"> </w:t>
            </w:r>
            <w:r w:rsidRPr="00E1785B">
              <w:t>Шолохова.</w:t>
            </w: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1785B">
              <w:t>Михаил Александрович Шолохов (1905—1984)</w:t>
            </w:r>
            <w:r>
              <w:t xml:space="preserve">. </w:t>
            </w:r>
            <w:r w:rsidRPr="00E1785B">
              <w:t>Жизненный и творческий путь писателя (с обобщением ранее изученного). Мир и человек в рассказах М.</w:t>
            </w:r>
            <w:r>
              <w:t xml:space="preserve"> </w:t>
            </w:r>
            <w:r w:rsidRPr="00E1785B">
              <w:t xml:space="preserve">Шолохова. Глубина реалистических обобщений. Трагический пафос «Донских рассказов». Поэтика раннего творчества М. Шолохова. </w:t>
            </w:r>
          </w:p>
        </w:tc>
        <w:tc>
          <w:tcPr>
            <w:tcW w:w="439" w:type="pct"/>
          </w:tcPr>
          <w:p w:rsidR="00524CCA" w:rsidRPr="00082E16"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Pr="00512956"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383"/>
        </w:trPr>
        <w:tc>
          <w:tcPr>
            <w:tcW w:w="796" w:type="pct"/>
          </w:tcPr>
          <w:p w:rsidR="00524CCA" w:rsidRPr="00512956"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383"/>
        </w:trPr>
        <w:tc>
          <w:tcPr>
            <w:tcW w:w="796" w:type="pct"/>
          </w:tcPr>
          <w:p w:rsidR="00524CCA" w:rsidRPr="00512956"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lang w:eastAsia="ru-RU"/>
              </w:rPr>
            </w:pPr>
          </w:p>
        </w:tc>
      </w:tr>
      <w:tr w:rsidR="00524CCA" w:rsidRPr="002B573B" w:rsidTr="00524CCA">
        <w:trPr>
          <w:trHeight w:val="383"/>
        </w:trPr>
        <w:tc>
          <w:tcPr>
            <w:tcW w:w="796" w:type="pct"/>
          </w:tcPr>
          <w:p w:rsidR="00524CCA" w:rsidRPr="00512956"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lang w:eastAsia="ru-RU"/>
              </w:rPr>
            </w:pPr>
          </w:p>
        </w:tc>
      </w:tr>
      <w:tr w:rsidR="00524CCA" w:rsidRPr="002B573B" w:rsidTr="00524CCA">
        <w:trPr>
          <w:trHeight w:val="383"/>
        </w:trPr>
        <w:tc>
          <w:tcPr>
            <w:tcW w:w="796" w:type="pct"/>
          </w:tcPr>
          <w:p w:rsidR="00524CCA" w:rsidRDefault="0037012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6.7</w:t>
            </w:r>
            <w:r w:rsidR="00524CCA">
              <w:t xml:space="preserve">. </w:t>
            </w:r>
          </w:p>
          <w:p w:rsidR="00524CCA" w:rsidRDefault="0037012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t>Роман-эпопея «Тихий Дон».</w:t>
            </w:r>
          </w:p>
        </w:tc>
        <w:tc>
          <w:tcPr>
            <w:tcW w:w="2673" w:type="pct"/>
          </w:tcPr>
          <w:p w:rsidR="00524CCA" w:rsidRPr="004751B2" w:rsidRDefault="00524CCA" w:rsidP="00524CCA">
            <w:pPr>
              <w:jc w:val="both"/>
            </w:pPr>
            <w:r w:rsidRPr="00E1785B">
              <w:t>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w:t>
            </w:r>
            <w:r>
              <w:t xml:space="preserve"> художественной манеры писателя</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lang w:eastAsia="ru-RU"/>
              </w:rPr>
            </w:pPr>
          </w:p>
        </w:tc>
      </w:tr>
      <w:tr w:rsidR="00524CCA" w:rsidRPr="002B573B" w:rsidTr="00524CCA">
        <w:trPr>
          <w:trHeight w:val="383"/>
        </w:trPr>
        <w:tc>
          <w:tcPr>
            <w:tcW w:w="796" w:type="pct"/>
          </w:tcPr>
          <w:p w:rsidR="00524CCA" w:rsidRDefault="00557B62"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6.8</w:t>
            </w:r>
            <w:r w:rsidR="00524CCA">
              <w:t xml:space="preserve">. </w:t>
            </w:r>
          </w:p>
          <w:p w:rsidR="00524CCA" w:rsidRDefault="0037012E"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1785B">
              <w:t>Патриотизм и гуманизм романа. Образ Григория Мелехова.</w:t>
            </w:r>
          </w:p>
        </w:tc>
        <w:tc>
          <w:tcPr>
            <w:tcW w:w="2673" w:type="pct"/>
          </w:tcPr>
          <w:p w:rsidR="00524CCA" w:rsidRDefault="00524CCA" w:rsidP="00524CCA">
            <w:pPr>
              <w:jc w:val="both"/>
            </w:pPr>
            <w:r w:rsidRPr="007D5256">
              <w:t xml:space="preserve">Патриотизм и гуманизм романа. </w:t>
            </w:r>
            <w:r>
              <w:t xml:space="preserve">Суть шолоховской концепции гражданской войны. Нравственный протест против бессмысленности и бесчеловечности войны.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FE529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E5292">
              <w:rPr>
                <w:bCs/>
              </w:rPr>
              <w:t>Иллюстрации О. Г. Верейского к роману «Тихий Дон». Фрагмен-</w:t>
            </w:r>
          </w:p>
          <w:p w:rsidR="00524CCA" w:rsidRDefault="00524CCA" w:rsidP="00524CCA">
            <w:pPr>
              <w:jc w:val="both"/>
              <w:rPr>
                <w:bCs/>
              </w:rPr>
            </w:pPr>
            <w:r w:rsidRPr="00FE5292">
              <w:rPr>
                <w:bCs/>
              </w:rPr>
              <w:t>ты из кинофильма режиссера С. А. Герасимов</w:t>
            </w:r>
            <w:r>
              <w:rPr>
                <w:bCs/>
              </w:rPr>
              <w:t>а «Тихий Дон» («Мосфильм», 1957-</w:t>
            </w:r>
            <w:r w:rsidRPr="00FE5292">
              <w:rPr>
                <w:bCs/>
              </w:rPr>
              <w:t>1958 годы).</w:t>
            </w:r>
          </w:p>
          <w:p w:rsidR="0037012E" w:rsidRDefault="0037012E" w:rsidP="0037012E">
            <w:pPr>
              <w:jc w:val="both"/>
            </w:pPr>
            <w:r w:rsidRPr="007D5256">
              <w:lastRenderedPageBreak/>
              <w:t>Образ Григория Мелехова. Трагедия человека из народа в поворотный момент истории, ее смысл и значение.</w:t>
            </w:r>
          </w:p>
          <w:p w:rsidR="0037012E" w:rsidRDefault="0037012E" w:rsidP="00370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37012E" w:rsidRPr="00FE5292" w:rsidRDefault="0037012E" w:rsidP="00370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E5292">
              <w:rPr>
                <w:bCs/>
              </w:rPr>
              <w:t>Иллюстрации О. Г. Верейского к роману «Тихий Дон». Фрагмен-</w:t>
            </w:r>
          </w:p>
          <w:p w:rsidR="0037012E" w:rsidRPr="004751B2" w:rsidRDefault="0037012E" w:rsidP="0037012E">
            <w:pPr>
              <w:jc w:val="both"/>
            </w:pPr>
            <w:r w:rsidRPr="00FE5292">
              <w:rPr>
                <w:bCs/>
              </w:rPr>
              <w:t>ты из кинофильма режиссера С. А. Герасимов</w:t>
            </w:r>
            <w:r>
              <w:rPr>
                <w:bCs/>
              </w:rPr>
              <w:t>а «Тихий Дон» («Мосфильм», 1957-</w:t>
            </w:r>
            <w:r w:rsidRPr="00FE5292">
              <w:rPr>
                <w:bCs/>
              </w:rPr>
              <w:t>1958 годы).</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 xml:space="preserve">МР 01, МР 02, МР 04, МР 05, </w:t>
            </w:r>
            <w:r w:rsidRPr="007B5C77">
              <w:rPr>
                <w:bCs/>
                <w:lang w:eastAsia="ru-RU"/>
              </w:rPr>
              <w:lastRenderedPageBreak/>
              <w:t>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57B62" w:rsidP="00557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6.9</w:t>
            </w:r>
            <w:r w:rsidRPr="0007254A">
              <w:t xml:space="preserve"> Трагедия человека из народа в поворотный момент истории, ее смысл и значение.</w:t>
            </w:r>
          </w:p>
        </w:tc>
        <w:tc>
          <w:tcPr>
            <w:tcW w:w="2673" w:type="pct"/>
          </w:tcPr>
          <w:p w:rsidR="00557B62" w:rsidRDefault="00557B62"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1785B">
              <w:t>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w:t>
            </w:r>
            <w:r>
              <w:t xml:space="preserve"> художественной манеры писателя</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FE529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E5292">
              <w:rPr>
                <w:bCs/>
              </w:rPr>
              <w:t>Иллюстрации О. Г. Верейского к роману «Тихий Дон». Фрагмен-</w:t>
            </w:r>
          </w:p>
          <w:p w:rsidR="00524CCA" w:rsidRPr="004751B2" w:rsidRDefault="00524CCA" w:rsidP="00524CCA">
            <w:pPr>
              <w:jc w:val="both"/>
            </w:pPr>
            <w:r w:rsidRPr="00FE5292">
              <w:rPr>
                <w:bCs/>
              </w:rPr>
              <w:t>ты из кинофильма режиссера С. А. Герасимов</w:t>
            </w:r>
            <w:r>
              <w:rPr>
                <w:bCs/>
              </w:rPr>
              <w:t>а «Тихий Дон» («Мосфильм», 1957-</w:t>
            </w:r>
            <w:r w:rsidRPr="00FE5292">
              <w:rPr>
                <w:bCs/>
              </w:rPr>
              <w:t>1958 годы).</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2B573B" w:rsidRDefault="00524CCA" w:rsidP="00524CCA">
            <w:pPr>
              <w:rPr>
                <w:bCs/>
                <w:iCs/>
                <w:lang w:eastAsia="ru-RU"/>
              </w:rPr>
            </w:pPr>
            <w:r w:rsidRPr="007B5C77">
              <w:t xml:space="preserve">ОК 01, ОК 02, ОК04, ОК 05, </w:t>
            </w:r>
            <w:r w:rsidRPr="007B5C77">
              <w:rPr>
                <w:bCs/>
                <w:iCs/>
                <w:color w:val="000000"/>
              </w:rPr>
              <w:t>ОК 06</w:t>
            </w: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57B62"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6.10 </w:t>
            </w:r>
            <w:r w:rsidRPr="0007254A">
              <w:rPr>
                <w:b/>
              </w:rPr>
              <w:t>Профессионально ориентированное содержание.</w:t>
            </w:r>
            <w:r w:rsidRPr="0007254A">
              <w:rPr>
                <w:bCs/>
              </w:rPr>
              <w:t xml:space="preserve"> </w:t>
            </w:r>
            <w:r w:rsidRPr="0007254A">
              <w:t>Нравственно-ценностное влияние произведений русской классической литературы на формирование личности будущего</w:t>
            </w:r>
            <w:r>
              <w:t xml:space="preserve"> профессионала.</w:t>
            </w:r>
          </w:p>
        </w:tc>
        <w:tc>
          <w:tcPr>
            <w:tcW w:w="2673" w:type="pct"/>
          </w:tcPr>
          <w:p w:rsidR="00524CCA" w:rsidRPr="00B2329D"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4E54E2">
              <w:rPr>
                <w:b/>
              </w:rPr>
              <w:t>Профессионально ориентированное содержание</w:t>
            </w:r>
            <w:r>
              <w:rPr>
                <w:b/>
              </w:rPr>
              <w:t xml:space="preserve">. </w:t>
            </w:r>
            <w:r w:rsidRPr="00B2329D">
              <w:rPr>
                <w:shd w:val="clear" w:color="auto" w:fill="FFFFFF"/>
              </w:rPr>
              <w:t xml:space="preserve">Беседа с обучающимися о важности исторических событий, участниками которых становятся разные поколения. </w:t>
            </w:r>
            <w:r w:rsidRPr="00B2329D">
              <w:t>Обсуждение смысла романа: в переломные для России годы меняется не только политическая ситуация и жизнь людей, меняются взгляды и принципы людей, война ломает судьбы и создаёт новый уклад. Тема и идея произведения – показать жизнь донского казачества в сложные для родины времена, дух и законы, уклад и философию их жизни, вечные ценности этого свободного народа.</w:t>
            </w:r>
          </w:p>
          <w:p w:rsidR="00524CCA" w:rsidRPr="004E54E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2329D">
              <w:rPr>
                <w:shd w:val="clear" w:color="auto" w:fill="FFFFFF"/>
              </w:rPr>
              <w:t>Каждый человек, какой бы он ни был профессии, всегда, так или иначе, участвует в исторических событиях. Необходимо знать историю, особенно историю своей Родины, чтобы объективно оценивать ситуацию и в ней разбираться. Человеку любой профессии нужны эти знания, чтобы не жить «вслепую», а все исторические события всегда находят своё отражение в литературе.</w:t>
            </w:r>
          </w:p>
        </w:tc>
        <w:tc>
          <w:tcPr>
            <w:tcW w:w="439" w:type="pct"/>
          </w:tcPr>
          <w:p w:rsidR="00524CCA" w:rsidRPr="004E54E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highlight w:val="yellow"/>
              </w:rPr>
            </w:pPr>
            <w:r w:rsidRPr="004E54E2">
              <w:rPr>
                <w:bCs/>
                <w:i/>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87B64">
              <w:rPr>
                <w:b/>
                <w:bCs/>
              </w:rPr>
              <w:t xml:space="preserve">Раздел </w:t>
            </w:r>
            <w:r>
              <w:rPr>
                <w:b/>
                <w:bCs/>
              </w:rPr>
              <w:t>7.</w:t>
            </w:r>
          </w:p>
        </w:tc>
        <w:tc>
          <w:tcPr>
            <w:tcW w:w="2673" w:type="pct"/>
          </w:tcPr>
          <w:p w:rsidR="00524CCA" w:rsidRPr="009B4E4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rPr>
              <w:t>Особенности развития л</w:t>
            </w:r>
            <w:r w:rsidRPr="00194425">
              <w:rPr>
                <w:b/>
              </w:rPr>
              <w:t>итератур</w:t>
            </w:r>
            <w:r>
              <w:rPr>
                <w:b/>
              </w:rPr>
              <w:t>ы</w:t>
            </w:r>
            <w:r w:rsidRPr="00194425">
              <w:rPr>
                <w:b/>
              </w:rPr>
              <w:t xml:space="preserve"> периода Великой Отечественной </w:t>
            </w:r>
            <w:r>
              <w:rPr>
                <w:b/>
              </w:rPr>
              <w:t>в</w:t>
            </w:r>
            <w:r w:rsidRPr="00194425">
              <w:rPr>
                <w:b/>
              </w:rPr>
              <w:t>ойны и первых послевоенных лет</w:t>
            </w:r>
          </w:p>
        </w:tc>
        <w:tc>
          <w:tcPr>
            <w:tcW w:w="439" w:type="pct"/>
          </w:tcPr>
          <w:p w:rsidR="00524CCA" w:rsidRPr="00F6335C" w:rsidRDefault="00557B62"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8</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 xml:space="preserve">Тема 7.1. Реалистическое и романтическое изображение войны.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7D5256" w:rsidRDefault="00524CCA" w:rsidP="00524CCA">
            <w:pPr>
              <w:jc w:val="both"/>
            </w:pPr>
            <w:r w:rsidRPr="007D5256">
              <w:t>Лирический герой в стихах поэтов-фронтовиков (О. Берггольц, К. Симонов, А. Твардовский, А. Сурков, М. Исаковский, М. Алигер, Ю. Друнина, М. Джалиль и др.).</w:t>
            </w:r>
          </w:p>
          <w:p w:rsidR="00524CCA" w:rsidRPr="007D5256" w:rsidRDefault="00524CCA" w:rsidP="00524CCA">
            <w:pPr>
              <w:jc w:val="both"/>
            </w:pPr>
            <w:r w:rsidRPr="007D5256">
              <w:t>Публицистика военных лет (М. Шолохов, И. Эренбург, А. Толстой).</w:t>
            </w:r>
          </w:p>
          <w:p w:rsidR="00524CCA" w:rsidRPr="007D5256" w:rsidRDefault="00524CCA" w:rsidP="00524CCA">
            <w:pPr>
              <w:jc w:val="both"/>
            </w:pPr>
            <w:r w:rsidRPr="007D5256">
              <w:t>Реалистическое и романтическое изображение войны в прозе: рассказы Л. Соболева, В. Кожевникова, К. Паустовского, М. Шолохова и др.</w:t>
            </w:r>
          </w:p>
          <w:p w:rsidR="00524CCA" w:rsidRPr="007D5256" w:rsidRDefault="00524CCA" w:rsidP="00524CCA">
            <w:pPr>
              <w:jc w:val="both"/>
            </w:pPr>
            <w:r w:rsidRPr="007D5256">
              <w:t>Повести и романы Б. Горбатова, А. Бека, А. Фадеева. Пьесы: «Русские люди» К. Симонова, «Фронт» А. Корнейчука и др.</w:t>
            </w:r>
          </w:p>
          <w:p w:rsidR="00524CCA" w:rsidRPr="007D5256" w:rsidRDefault="00524CCA" w:rsidP="00524CCA">
            <w:pPr>
              <w:jc w:val="both"/>
            </w:pPr>
            <w:r w:rsidRPr="007D5256">
              <w:t xml:space="preserve">Произведения первых послевоенных лет. Проблемы человеческого бытия, </w:t>
            </w:r>
            <w:r w:rsidRPr="007D5256">
              <w:lastRenderedPageBreak/>
              <w:t>добра</w:t>
            </w:r>
            <w:r>
              <w:t xml:space="preserve"> </w:t>
            </w:r>
            <w:r w:rsidRPr="007D5256">
              <w:t>и зла, эгоизма и жизненного подвига, противоборства созидающих и разрушающих сил в произведениях Э. Казакевича, В. Некрасова, А. Бека, В. Ажаева и др.</w:t>
            </w:r>
          </w:p>
          <w:p w:rsidR="00524CCA" w:rsidRPr="004751B2" w:rsidRDefault="00524CCA" w:rsidP="00524CCA">
            <w:pPr>
              <w:jc w:val="both"/>
            </w:pP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lastRenderedPageBreak/>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7.2. </w:t>
            </w:r>
          </w:p>
          <w:p w:rsidR="00524CCA" w:rsidRDefault="00557B62"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t>А.А. Ахматова. Темы лирики.</w:t>
            </w:r>
          </w:p>
        </w:tc>
        <w:tc>
          <w:tcPr>
            <w:tcW w:w="2673" w:type="pct"/>
          </w:tcPr>
          <w:p w:rsidR="00557B62" w:rsidRDefault="00557B62" w:rsidP="00557B62">
            <w:pPr>
              <w:jc w:val="both"/>
            </w:pPr>
            <w:r w:rsidRPr="007D5256">
              <w:t>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557B62" w:rsidRDefault="00557B62" w:rsidP="00557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747369" w:rsidRPr="004751B2" w:rsidRDefault="00557B62" w:rsidP="00747369">
            <w:pPr>
              <w:jc w:val="both"/>
            </w:pPr>
            <w:r w:rsidRPr="00FE5292">
              <w:rPr>
                <w:bCs/>
              </w:rPr>
              <w:t>Портреты А. А. Ахматовой кисти К. С. Петрова-Водкина, Ю. П. Анненкова,</w:t>
            </w:r>
            <w:r>
              <w:rPr>
                <w:bCs/>
              </w:rPr>
              <w:t xml:space="preserve"> </w:t>
            </w:r>
            <w:r w:rsidRPr="00FE5292">
              <w:rPr>
                <w:bCs/>
              </w:rPr>
              <w:t>А.Модильяни. И. В.Моцарт «Реквием». Иллюстрации М. В. Добужинского к</w:t>
            </w:r>
            <w:r>
              <w:rPr>
                <w:bCs/>
              </w:rPr>
              <w:t xml:space="preserve"> </w:t>
            </w:r>
            <w:r w:rsidRPr="00FE5292">
              <w:rPr>
                <w:bCs/>
              </w:rPr>
              <w:t>книге «Подорожник».</w:t>
            </w:r>
          </w:p>
          <w:p w:rsidR="00524CCA" w:rsidRPr="004751B2" w:rsidRDefault="00524CCA" w:rsidP="00524CCA">
            <w:pPr>
              <w:jc w:val="both"/>
            </w:pP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57B62" w:rsidRPr="002B573B" w:rsidTr="00524CCA">
        <w:trPr>
          <w:trHeight w:val="383"/>
        </w:trPr>
        <w:tc>
          <w:tcPr>
            <w:tcW w:w="796" w:type="pct"/>
          </w:tcPr>
          <w:p w:rsidR="00557B62" w:rsidRDefault="00557B62"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7.3. Поэма «Реквием»</w:t>
            </w:r>
          </w:p>
        </w:tc>
        <w:tc>
          <w:tcPr>
            <w:tcW w:w="2673" w:type="pct"/>
          </w:tcPr>
          <w:p w:rsidR="00747369" w:rsidRDefault="00747369" w:rsidP="00747369">
            <w:pPr>
              <w:jc w:val="both"/>
            </w:pPr>
            <w:r w:rsidRPr="007D5256">
              <w:t>Поэма «Реквием». Исторический масштаб и трагизм поэмы. Трагизм жизни и судьбы лирической героини и поэтессы. Своеобразие лирики Ахматовой.</w:t>
            </w:r>
          </w:p>
          <w:p w:rsidR="00747369" w:rsidRDefault="00747369" w:rsidP="0074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57B62" w:rsidRPr="00387B64" w:rsidRDefault="00747369" w:rsidP="00747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E5292">
              <w:rPr>
                <w:bCs/>
              </w:rPr>
              <w:t>Портреты А. А. Ахматовой кисти К. С. Петрова-Водкина, Ю. П. Анненкова,</w:t>
            </w:r>
            <w:r>
              <w:rPr>
                <w:bCs/>
              </w:rPr>
              <w:t xml:space="preserve"> </w:t>
            </w:r>
            <w:r w:rsidRPr="00FE5292">
              <w:rPr>
                <w:bCs/>
              </w:rPr>
              <w:t>А.Модильяни. И. В.Моцарт «Реквием». Иллюстрации М. В. Добужинского к</w:t>
            </w:r>
            <w:r>
              <w:rPr>
                <w:bCs/>
              </w:rPr>
              <w:t xml:space="preserve"> </w:t>
            </w:r>
            <w:r w:rsidRPr="00FE5292">
              <w:rPr>
                <w:bCs/>
              </w:rPr>
              <w:t>книге «Подорожник».</w:t>
            </w:r>
          </w:p>
        </w:tc>
        <w:tc>
          <w:tcPr>
            <w:tcW w:w="439" w:type="pct"/>
          </w:tcPr>
          <w:p w:rsidR="00557B62" w:rsidRPr="00747369" w:rsidRDefault="00747369"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47369">
              <w:rPr>
                <w:b/>
                <w:bCs/>
              </w:rPr>
              <w:t>2</w:t>
            </w:r>
          </w:p>
        </w:tc>
        <w:tc>
          <w:tcPr>
            <w:tcW w:w="1092" w:type="pct"/>
          </w:tcPr>
          <w:p w:rsidR="00747369" w:rsidRPr="007B5C77" w:rsidRDefault="00747369" w:rsidP="00747369">
            <w:pPr>
              <w:rPr>
                <w:bCs/>
                <w:lang w:eastAsia="ru-RU"/>
              </w:rPr>
            </w:pPr>
            <w:r w:rsidRPr="007B5C77">
              <w:rPr>
                <w:bCs/>
                <w:lang w:eastAsia="ru-RU"/>
              </w:rPr>
              <w:t xml:space="preserve">ПРб/у 02, ПР б/у 03, ПР б/у 04,  ПР б/у 05, </w:t>
            </w:r>
          </w:p>
          <w:p w:rsidR="00747369" w:rsidRPr="007B5C77" w:rsidRDefault="00747369" w:rsidP="00747369">
            <w:pPr>
              <w:rPr>
                <w:bCs/>
                <w:lang w:eastAsia="ru-RU"/>
              </w:rPr>
            </w:pPr>
            <w:r w:rsidRPr="007B5C77">
              <w:rPr>
                <w:bCs/>
                <w:lang w:eastAsia="ru-RU"/>
              </w:rPr>
              <w:t>ПР б/у 07, ПР б/у 08, ПР б/у 09 ПР б/у 10;</w:t>
            </w:r>
          </w:p>
          <w:p w:rsidR="00747369" w:rsidRPr="007B5C77" w:rsidRDefault="00747369" w:rsidP="00747369">
            <w:pPr>
              <w:rPr>
                <w:iCs/>
                <w:lang w:eastAsia="ru-RU"/>
              </w:rPr>
            </w:pPr>
            <w:r w:rsidRPr="007B5C77">
              <w:rPr>
                <w:bCs/>
                <w:lang w:eastAsia="ru-RU"/>
              </w:rPr>
              <w:t xml:space="preserve">ЛР 01, </w:t>
            </w:r>
            <w:r w:rsidRPr="007B5C77">
              <w:rPr>
                <w:iCs/>
                <w:lang w:eastAsia="ru-RU"/>
              </w:rPr>
              <w:t>ЛР 04, ЛР 07, ЛР 11,  ЛР 12;</w:t>
            </w:r>
          </w:p>
          <w:p w:rsidR="00747369" w:rsidRPr="007B5C77" w:rsidRDefault="00747369" w:rsidP="00747369">
            <w:pPr>
              <w:rPr>
                <w:bCs/>
                <w:lang w:eastAsia="ru-RU"/>
              </w:rPr>
            </w:pPr>
            <w:r w:rsidRPr="007B5C77">
              <w:rPr>
                <w:bCs/>
                <w:lang w:eastAsia="ru-RU"/>
              </w:rPr>
              <w:t>МР 01, МР 02, МР 04, МР 05, МР 14;</w:t>
            </w:r>
          </w:p>
          <w:p w:rsidR="00747369" w:rsidRPr="007B5C77" w:rsidRDefault="00747369" w:rsidP="00747369">
            <w:pPr>
              <w:rPr>
                <w:rFonts w:ascii="Arial" w:hAnsi="Arial" w:cs="Arial"/>
                <w:bCs/>
                <w:iCs/>
                <w:color w:val="000000"/>
                <w:sz w:val="21"/>
                <w:szCs w:val="21"/>
              </w:rPr>
            </w:pPr>
            <w:r w:rsidRPr="007B5C77">
              <w:t xml:space="preserve">ОК 01, ОК 02, ОК04, ОК 05, </w:t>
            </w:r>
            <w:r w:rsidRPr="007B5C77">
              <w:rPr>
                <w:bCs/>
                <w:iCs/>
                <w:color w:val="000000"/>
              </w:rPr>
              <w:t>ОК 06</w:t>
            </w:r>
          </w:p>
          <w:p w:rsidR="00557B62" w:rsidRPr="002B573B" w:rsidRDefault="00557B62" w:rsidP="00524CCA">
            <w:pPr>
              <w:rPr>
                <w:bCs/>
                <w:iCs/>
                <w:lang w:eastAsia="ru-RU"/>
              </w:rPr>
            </w:pPr>
          </w:p>
        </w:tc>
      </w:tr>
      <w:tr w:rsidR="00524CCA" w:rsidRPr="002B573B" w:rsidTr="00524CCA">
        <w:trPr>
          <w:trHeight w:val="383"/>
        </w:trPr>
        <w:tc>
          <w:tcPr>
            <w:tcW w:w="796" w:type="pct"/>
          </w:tcPr>
          <w:p w:rsidR="00524CCA" w:rsidRDefault="00557B62"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7.4</w:t>
            </w:r>
            <w:r w:rsidR="00524CCA">
              <w:t xml:space="preserve">. </w:t>
            </w:r>
          </w:p>
          <w:p w:rsidR="00524CCA" w:rsidRDefault="00747369"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rPr>
                <w:b/>
              </w:rPr>
              <w:t>Профессионально ориентированное содержание.</w:t>
            </w:r>
            <w:r w:rsidRPr="0007254A">
              <w:t xml:space="preserve"> Составление аргументированных развернутых высказываний профессиональной направленности с опорой на тексты художественных </w:t>
            </w:r>
            <w:r w:rsidRPr="0007254A">
              <w:lastRenderedPageBreak/>
              <w:t>произведени</w:t>
            </w:r>
            <w:r w:rsidRPr="0007254A">
              <w:rPr>
                <w:b/>
              </w:rPr>
              <w:t>й.</w:t>
            </w:r>
          </w:p>
        </w:tc>
        <w:tc>
          <w:tcPr>
            <w:tcW w:w="2673" w:type="pct"/>
          </w:tcPr>
          <w:p w:rsidR="00524CCA" w:rsidRPr="004751B2" w:rsidRDefault="00524CCA" w:rsidP="00524CCA">
            <w:pPr>
              <w:jc w:val="both"/>
            </w:pPr>
            <w:r w:rsidRPr="004E54E2">
              <w:rPr>
                <w:b/>
              </w:rPr>
              <w:lastRenderedPageBreak/>
              <w:t>Профессионально ориентированное содержание</w:t>
            </w:r>
            <w:r>
              <w:rPr>
                <w:b/>
              </w:rPr>
              <w:t>.</w:t>
            </w:r>
            <w:r>
              <w:t xml:space="preserve"> 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 Составление аргументированных развернутых высказываний профессиональной направленности с опорой на тексты художественных произведений.</w:t>
            </w: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8.</w:t>
            </w: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rPr>
              <w:t>Особенности развития л</w:t>
            </w:r>
            <w:r w:rsidRPr="00194425">
              <w:rPr>
                <w:b/>
              </w:rPr>
              <w:t>итератур</w:t>
            </w:r>
            <w:r>
              <w:rPr>
                <w:b/>
              </w:rPr>
              <w:t>ы 50-80-х гг.</w:t>
            </w:r>
          </w:p>
        </w:tc>
        <w:tc>
          <w:tcPr>
            <w:tcW w:w="439" w:type="pct"/>
          </w:tcPr>
          <w:p w:rsidR="00524CCA" w:rsidRPr="000A2DEF" w:rsidRDefault="004F2850" w:rsidP="00524CCA">
            <w:pPr>
              <w:jc w:val="center"/>
              <w:rPr>
                <w:bCs/>
              </w:rPr>
            </w:pPr>
            <w:r>
              <w:rPr>
                <w:bCs/>
              </w:rPr>
              <w:t>18</w:t>
            </w:r>
          </w:p>
        </w:tc>
        <w:tc>
          <w:tcPr>
            <w:tcW w:w="1092"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8.1. </w:t>
            </w:r>
            <w:r w:rsidRPr="009D2156">
              <w:t>Основные направления и течения художественной прозы 50</w:t>
            </w:r>
            <w:r>
              <w:t>-</w:t>
            </w:r>
            <w:r w:rsidRPr="009D2156">
              <w:t>80-х г</w:t>
            </w:r>
            <w:r>
              <w:t xml:space="preserve">г </w:t>
            </w:r>
          </w:p>
        </w:tc>
        <w:tc>
          <w:tcPr>
            <w:tcW w:w="2673" w:type="pct"/>
          </w:tcPr>
          <w:p w:rsidR="00524CCA" w:rsidRDefault="00524CCA" w:rsidP="00524CCA">
            <w:pPr>
              <w:jc w:val="both"/>
            </w:pPr>
            <w:r w:rsidRPr="009D2156">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r>
              <w:t xml:space="preserve"> </w:t>
            </w:r>
            <w:r w:rsidRPr="00617D6F">
              <w:t>Общественно-культурная обстановка в стране во второй половине XX ве</w:t>
            </w:r>
            <w:r>
              <w:t>ка. Раз</w:t>
            </w:r>
            <w:r w:rsidRPr="00617D6F">
              <w:t>витие литературы 1950—1980-х годов. в контексте культуры. Кризис нормативной</w:t>
            </w:r>
            <w:r>
              <w:t xml:space="preserve"> </w:t>
            </w:r>
            <w:r w:rsidRPr="00617D6F">
              <w:t>эстетики соцреализма. Литература периода «оттепели». Журналы «Иностранная</w:t>
            </w:r>
            <w:r>
              <w:t xml:space="preserve"> </w:t>
            </w:r>
            <w:r w:rsidRPr="00617D6F">
              <w:t>литература», «Новый мир», «Наш современник». Реалистическая литера</w:t>
            </w:r>
            <w:r>
              <w:t>тура. Воз</w:t>
            </w:r>
            <w:r w:rsidRPr="00617D6F">
              <w:t>рождение модернистской и авангардной тенденций в литературе. Много</w:t>
            </w:r>
            <w:r>
              <w:t>националь</w:t>
            </w:r>
            <w:r w:rsidRPr="00617D6F">
              <w:t>ность советской литературы.</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7B64">
              <w:rPr>
                <w:bCs/>
              </w:rPr>
              <w:t>Демонстрации</w:t>
            </w:r>
          </w:p>
          <w:p w:rsidR="00524CCA" w:rsidRPr="00617D6F"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17D6F">
              <w:rPr>
                <w:bCs/>
              </w:rPr>
              <w:t>Достижения в академической музыке (балет «Спартак» А. Хачатуряна</w:t>
            </w:r>
          </w:p>
          <w:p w:rsidR="00524CCA" w:rsidRPr="004751B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7D6F">
              <w:rPr>
                <w:bCs/>
              </w:rPr>
              <w:t>(1954), «Поэма памяти Сергея Есенина» (1956) и «Патетическая оратория»</w:t>
            </w:r>
            <w:r>
              <w:rPr>
                <w:bCs/>
              </w:rPr>
              <w:t xml:space="preserve"> </w:t>
            </w:r>
            <w:r w:rsidRPr="00617D6F">
              <w:rPr>
                <w:bCs/>
              </w:rPr>
              <w:t>(1959) Г. Свиридова,</w:t>
            </w:r>
            <w:r>
              <w:rPr>
                <w:bCs/>
              </w:rPr>
              <w:t xml:space="preserve"> </w:t>
            </w:r>
            <w:r w:rsidRPr="00617D6F">
              <w:rPr>
                <w:bCs/>
              </w:rPr>
              <w:t>10-я и 11-я («1905 год») симфонии (1953, 1957), 3—6-й струнный</w:t>
            </w:r>
            <w:r>
              <w:rPr>
                <w:bCs/>
              </w:rPr>
              <w:t xml:space="preserve"> </w:t>
            </w:r>
            <w:r w:rsidRPr="00617D6F">
              <w:rPr>
                <w:bCs/>
              </w:rPr>
              <w:t>квар</w:t>
            </w:r>
            <w:r>
              <w:rPr>
                <w:bCs/>
              </w:rPr>
              <w:t>теты (1946—1956) Д.Шостаковича</w:t>
            </w:r>
            <w:r w:rsidRPr="00617D6F">
              <w:rPr>
                <w:bCs/>
              </w:rPr>
              <w:t>.</w:t>
            </w:r>
            <w:r>
              <w:rPr>
                <w:bCs/>
              </w:rPr>
              <w:t xml:space="preserve"> </w:t>
            </w:r>
            <w:r w:rsidRPr="00617D6F">
              <w:rPr>
                <w:bCs/>
              </w:rPr>
              <w:t>Освоение опыта русского и европейского</w:t>
            </w:r>
            <w:r>
              <w:rPr>
                <w:bCs/>
              </w:rPr>
              <w:t xml:space="preserve"> </w:t>
            </w:r>
            <w:r w:rsidRPr="00617D6F">
              <w:rPr>
                <w:bCs/>
              </w:rPr>
              <w:t>авангарда: творчество</w:t>
            </w:r>
            <w:r>
              <w:rPr>
                <w:bCs/>
              </w:rPr>
              <w:t xml:space="preserve"> </w:t>
            </w:r>
            <w:r w:rsidRPr="00617D6F">
              <w:rPr>
                <w:bCs/>
              </w:rPr>
              <w:t>Э. Денисова,</w:t>
            </w:r>
            <w:r>
              <w:rPr>
                <w:bCs/>
              </w:rPr>
              <w:t xml:space="preserve"> </w:t>
            </w:r>
            <w:r w:rsidRPr="00617D6F">
              <w:rPr>
                <w:bCs/>
              </w:rPr>
              <w:t>А.Шнитке, С. Губайдулиной и др. Обращение к сюжетам классической лите</w:t>
            </w:r>
            <w:r>
              <w:rPr>
                <w:bCs/>
              </w:rPr>
              <w:t>рату</w:t>
            </w:r>
            <w:r w:rsidRPr="00617D6F">
              <w:rPr>
                <w:bCs/>
              </w:rPr>
              <w:t>ры в балетном искусстве: Т. Хренников («Любовью за любовь», 1976; «Гусарская</w:t>
            </w:r>
            <w:r>
              <w:rPr>
                <w:bCs/>
              </w:rPr>
              <w:t xml:space="preserve"> </w:t>
            </w:r>
            <w:r w:rsidRPr="00617D6F">
              <w:rPr>
                <w:bCs/>
              </w:rPr>
              <w:lastRenderedPageBreak/>
              <w:t>баллада», 1979), А. Петров («Сотворение мира», 1971; вокально-хореографические</w:t>
            </w:r>
            <w:r>
              <w:rPr>
                <w:bCs/>
              </w:rPr>
              <w:t xml:space="preserve"> </w:t>
            </w:r>
            <w:r w:rsidRPr="00617D6F">
              <w:rPr>
                <w:bCs/>
              </w:rPr>
              <w:t>симфонии «Пушкин», 1979), В. Гаврилин («Анюта», 1980), А. Шнитке («Ла</w:t>
            </w:r>
            <w:r>
              <w:rPr>
                <w:bCs/>
              </w:rPr>
              <w:t>би</w:t>
            </w:r>
            <w:r w:rsidRPr="00617D6F">
              <w:rPr>
                <w:bCs/>
              </w:rPr>
              <w:t>ринты», 1971; «Эскизы», 1985). Развитие ба</w:t>
            </w:r>
            <w:r>
              <w:rPr>
                <w:bCs/>
              </w:rPr>
              <w:t>рдовской песни, рок-музыки. Фор</w:t>
            </w:r>
            <w:r w:rsidRPr="00617D6F">
              <w:rPr>
                <w:bCs/>
              </w:rPr>
              <w:t>мирование новых направлений в изобразительном искусстве. Архитекту</w:t>
            </w:r>
            <w:r>
              <w:rPr>
                <w:bCs/>
              </w:rPr>
              <w:t>ра 1950-</w:t>
            </w:r>
            <w:r w:rsidRPr="00617D6F">
              <w:rPr>
                <w:bCs/>
              </w:rPr>
              <w:t>1980-х годов. Развитие отечественной кинематографии.</w:t>
            </w:r>
          </w:p>
        </w:tc>
        <w:tc>
          <w:tcPr>
            <w:tcW w:w="439" w:type="pct"/>
          </w:tcPr>
          <w:p w:rsidR="00524CCA" w:rsidRPr="000A2DEF"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A2DEF">
              <w:rPr>
                <w:bC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B54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8.2. </w:t>
            </w:r>
            <w:r w:rsidR="00B543E5" w:rsidRPr="0007254A">
              <w:t>В.М.Шукшин. Рассказы.</w:t>
            </w:r>
          </w:p>
        </w:tc>
        <w:tc>
          <w:tcPr>
            <w:tcW w:w="2673" w:type="pct"/>
          </w:tcPr>
          <w:p w:rsidR="00524CCA" w:rsidRPr="00617D6F" w:rsidRDefault="00524CCA" w:rsidP="004F2850">
            <w:pPr>
              <w:jc w:val="both"/>
            </w:pPr>
            <w:r w:rsidRPr="00617D6F">
              <w:t>Основные направления и течения художественной прозы 1950</w:t>
            </w:r>
            <w:r>
              <w:t>-</w:t>
            </w:r>
            <w:r w:rsidRPr="00617D6F">
              <w:t xml:space="preserve">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 </w:t>
            </w:r>
          </w:p>
          <w:p w:rsidR="00524CCA" w:rsidRPr="00617D6F" w:rsidRDefault="00524CCA" w:rsidP="00524CCA">
            <w:pPr>
              <w:jc w:val="both"/>
            </w:pPr>
            <w:r w:rsidRPr="00617D6F">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524CCA" w:rsidRPr="004751B2" w:rsidRDefault="00524CCA" w:rsidP="00524CCA">
            <w:pPr>
              <w:jc w:val="both"/>
            </w:pPr>
          </w:p>
        </w:tc>
        <w:tc>
          <w:tcPr>
            <w:tcW w:w="439" w:type="pct"/>
          </w:tcPr>
          <w:p w:rsidR="00524CCA" w:rsidRPr="003E0A1C"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Default="00524CCA" w:rsidP="00524CCA">
            <w:pPr>
              <w:rPr>
                <w:bCs/>
                <w:iCs/>
                <w:lang w:eastAsia="ru-RU"/>
              </w:rPr>
            </w:pP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B54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8.3 </w:t>
            </w:r>
            <w:r w:rsidR="00B543E5" w:rsidRPr="0007254A">
              <w:rPr>
                <w:bCs/>
              </w:rPr>
              <w:t>В. Г. Распутин. Повесть  «Прощание с Матёрой».</w:t>
            </w:r>
          </w:p>
        </w:tc>
        <w:tc>
          <w:tcPr>
            <w:tcW w:w="2673" w:type="pct"/>
          </w:tcPr>
          <w:p w:rsidR="00B543E5" w:rsidRPr="00617D6F" w:rsidRDefault="00B543E5" w:rsidP="00B543E5">
            <w:pPr>
              <w:jc w:val="both"/>
            </w:pPr>
            <w:r w:rsidRPr="00617D6F">
              <w:t>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524CCA" w:rsidRPr="00387B64" w:rsidRDefault="00524CCA" w:rsidP="00B54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B543E5"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543E5">
              <w:rPr>
                <w:b/>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385"/>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B543E5"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w:t>
            </w:r>
            <w:r w:rsidR="00524CCA">
              <w:t xml:space="preserve">8.4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F3CE9">
              <w:t>А.И. Солженицын. Повесть «Один день Ивана Денисовича».</w:t>
            </w: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F3CE9">
              <w:t>А.И. Солженицын. Повесть «Один день Ивана Денисовича».</w:t>
            </w:r>
            <w:r w:rsidRPr="00617D6F">
              <w:t>Сюжетно-композиционные особенности повести «Один день Ивана Де</w:t>
            </w:r>
            <w:r>
              <w:t>нисовича» и рас</w:t>
            </w:r>
            <w:r w:rsidRPr="00617D6F">
              <w:t>сказа «Матренин двор». Отражение конфликтов истории в судьбах героев. Характеры</w:t>
            </w:r>
            <w:r>
              <w:t xml:space="preserve"> </w:t>
            </w:r>
            <w:r w:rsidRPr="00617D6F">
              <w:t>героев как способ выражения авторской позиции. Новый подход к изображению</w:t>
            </w:r>
            <w:r>
              <w:t xml:space="preserve"> </w:t>
            </w:r>
            <w:r w:rsidRPr="00617D6F">
              <w:t>прошлого. Проблема ответственности поколений. Мастерство А. Солженицына-психолога: глубина характеров, историко-филосо</w:t>
            </w:r>
            <w:r>
              <w:t>фское обобщение в творчестве пи</w:t>
            </w:r>
            <w:r w:rsidRPr="00617D6F">
              <w:t xml:space="preserve">сателя. Литературные традиции в </w:t>
            </w:r>
            <w:r w:rsidRPr="00617D6F">
              <w:lastRenderedPageBreak/>
              <w:t>изображении человека из народа в образах Ивана</w:t>
            </w:r>
            <w:r>
              <w:t xml:space="preserve"> </w:t>
            </w:r>
            <w:r w:rsidRPr="00617D6F">
              <w:t>Денисовича и Матрены. «Лагерная проза» А. Солженицына: «Архипелаг ГУЛАГ»,</w:t>
            </w:r>
            <w:r>
              <w:t xml:space="preserve"> </w:t>
            </w:r>
            <w:r w:rsidRPr="00617D6F">
              <w:t>романы «В круге первом», «Раковый корпус». Публицистика А. И. Солженицына.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choolBookCSanPin-Regular" w:hAnsi="SchoolBookCSanPin-Regular" w:cs="SchoolBookCSanPin-Regular"/>
                <w:sz w:val="21"/>
                <w:szCs w:val="21"/>
                <w:lang w:eastAsia="ru-RU"/>
              </w:rPr>
            </w:pPr>
            <w:r w:rsidRPr="00387B64">
              <w:rPr>
                <w:bCs/>
              </w:rPr>
              <w:t>Демонстрации</w:t>
            </w:r>
            <w:r w:rsidRPr="00617D6F">
              <w:rPr>
                <w:rFonts w:ascii="SchoolBookCSanPin-Regular" w:hAnsi="SchoolBookCSanPin-Regular" w:cs="SchoolBookCSanPin-Regular"/>
                <w:sz w:val="21"/>
                <w:szCs w:val="21"/>
                <w:lang w:eastAsia="ru-RU"/>
              </w:rPr>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17D6F">
              <w:rPr>
                <w:bCs/>
              </w:rPr>
              <w:t>Кадры из экранизаций произведений А. И. Солженицына</w:t>
            </w:r>
          </w:p>
        </w:tc>
        <w:tc>
          <w:tcPr>
            <w:tcW w:w="439" w:type="pct"/>
          </w:tcPr>
          <w:p w:rsidR="00524CCA" w:rsidRPr="00B543E5"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543E5">
              <w:rPr>
                <w:b/>
                <w:bC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 xml:space="preserve">МР 01, МР 02, МР 04, МР 05, </w:t>
            </w:r>
            <w:r w:rsidRPr="007B5C77">
              <w:rPr>
                <w:bCs/>
                <w:lang w:eastAsia="ru-RU"/>
              </w:rPr>
              <w:lastRenderedPageBreak/>
              <w:t>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Default="00524CCA" w:rsidP="00524CCA">
            <w:pPr>
              <w:rPr>
                <w:bCs/>
                <w:iCs/>
                <w:lang w:eastAsia="ru-RU"/>
              </w:rPr>
            </w:pPr>
          </w:p>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rPr>
                <w:bCs/>
                <w:iCs/>
                <w:lang w:eastAsia="ru-RU"/>
              </w:rPr>
            </w:pPr>
          </w:p>
        </w:tc>
      </w:tr>
      <w:tr w:rsidR="00524CCA" w:rsidRPr="002B573B" w:rsidTr="00524CCA">
        <w:trPr>
          <w:trHeight w:val="38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Cs/>
                <w:iCs/>
                <w:lang w:eastAsia="ru-RU"/>
              </w:rPr>
            </w:pPr>
          </w:p>
        </w:tc>
      </w:tr>
      <w:tr w:rsidR="00B543E5" w:rsidRPr="002B573B" w:rsidTr="00524CCA">
        <w:trPr>
          <w:trHeight w:val="383"/>
        </w:trPr>
        <w:tc>
          <w:tcPr>
            <w:tcW w:w="796" w:type="pct"/>
          </w:tcPr>
          <w:p w:rsidR="00B543E5"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8.5 </w:t>
            </w:r>
          </w:p>
          <w:p w:rsidR="00B543E5"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t>В. Т Шаламов. Рассказы.</w:t>
            </w:r>
          </w:p>
        </w:tc>
        <w:tc>
          <w:tcPr>
            <w:tcW w:w="2673" w:type="pct"/>
          </w:tcPr>
          <w:p w:rsidR="00B543E5" w:rsidRPr="00387B64"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17D6F">
              <w:t>Отражение конфликтов истории в судьбах героев. Характеры</w:t>
            </w:r>
            <w:r>
              <w:t xml:space="preserve"> </w:t>
            </w:r>
            <w:r w:rsidRPr="00617D6F">
              <w:t>героев как способ выражения авторской позиции. Новый подход к изображению</w:t>
            </w:r>
            <w:r>
              <w:t xml:space="preserve"> </w:t>
            </w:r>
            <w:r w:rsidRPr="00617D6F">
              <w:t>прошлого. Проблема ответственности поколений.</w:t>
            </w:r>
            <w:r>
              <w:t xml:space="preserve"> </w:t>
            </w:r>
            <w:r w:rsidRPr="00617D6F">
              <w:t>«Лагерная проза»</w:t>
            </w:r>
          </w:p>
        </w:tc>
        <w:tc>
          <w:tcPr>
            <w:tcW w:w="439" w:type="pct"/>
          </w:tcPr>
          <w:p w:rsidR="00B543E5" w:rsidRPr="00B543E5"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543E5">
              <w:rPr>
                <w:b/>
                <w:bCs/>
              </w:rPr>
              <w:t>2</w:t>
            </w:r>
          </w:p>
        </w:tc>
        <w:tc>
          <w:tcPr>
            <w:tcW w:w="1092" w:type="pct"/>
          </w:tcPr>
          <w:p w:rsidR="00B543E5" w:rsidRPr="007B5C77" w:rsidRDefault="00B543E5" w:rsidP="00B543E5">
            <w:pPr>
              <w:rPr>
                <w:bCs/>
                <w:lang w:eastAsia="ru-RU"/>
              </w:rPr>
            </w:pPr>
            <w:r w:rsidRPr="007B5C77">
              <w:rPr>
                <w:bCs/>
                <w:lang w:eastAsia="ru-RU"/>
              </w:rPr>
              <w:t xml:space="preserve">ПРб/у 02, ПР б/у 03, ПР б/у 04,  ПР б/у 05, </w:t>
            </w:r>
          </w:p>
          <w:p w:rsidR="00B543E5" w:rsidRPr="007B5C77" w:rsidRDefault="00B543E5" w:rsidP="00B543E5">
            <w:pPr>
              <w:rPr>
                <w:bCs/>
                <w:lang w:eastAsia="ru-RU"/>
              </w:rPr>
            </w:pPr>
            <w:r w:rsidRPr="007B5C77">
              <w:rPr>
                <w:bCs/>
                <w:lang w:eastAsia="ru-RU"/>
              </w:rPr>
              <w:t>ПР б/у 07, ПР б/у 08, ПР б/у 09 ПР б/у 10;</w:t>
            </w:r>
          </w:p>
          <w:p w:rsidR="00B543E5" w:rsidRPr="007B5C77" w:rsidRDefault="00B543E5" w:rsidP="00B543E5">
            <w:pPr>
              <w:rPr>
                <w:iCs/>
                <w:lang w:eastAsia="ru-RU"/>
              </w:rPr>
            </w:pPr>
            <w:r w:rsidRPr="007B5C77">
              <w:rPr>
                <w:bCs/>
                <w:lang w:eastAsia="ru-RU"/>
              </w:rPr>
              <w:t xml:space="preserve">ЛР 01, </w:t>
            </w:r>
            <w:r w:rsidRPr="007B5C77">
              <w:rPr>
                <w:iCs/>
                <w:lang w:eastAsia="ru-RU"/>
              </w:rPr>
              <w:t>ЛР 04, ЛР 07, ЛР 11,  ЛР 12;</w:t>
            </w:r>
          </w:p>
          <w:p w:rsidR="00B543E5" w:rsidRPr="007B5C77" w:rsidRDefault="00B543E5" w:rsidP="00B543E5">
            <w:pPr>
              <w:rPr>
                <w:bCs/>
                <w:lang w:eastAsia="ru-RU"/>
              </w:rPr>
            </w:pPr>
            <w:r w:rsidRPr="007B5C77">
              <w:rPr>
                <w:bCs/>
                <w:lang w:eastAsia="ru-RU"/>
              </w:rPr>
              <w:t>МР 01, МР 02, МР 04, МР 05, МР 14;</w:t>
            </w:r>
          </w:p>
          <w:p w:rsidR="00B543E5" w:rsidRPr="007B5C77" w:rsidRDefault="00B543E5" w:rsidP="00B543E5">
            <w:pPr>
              <w:rPr>
                <w:rFonts w:ascii="Arial" w:hAnsi="Arial" w:cs="Arial"/>
                <w:bCs/>
                <w:iCs/>
                <w:color w:val="000000"/>
                <w:sz w:val="21"/>
                <w:szCs w:val="21"/>
              </w:rPr>
            </w:pPr>
            <w:r w:rsidRPr="007B5C77">
              <w:t xml:space="preserve">ОК 01, ОК 02, ОК04, ОК 05, </w:t>
            </w:r>
            <w:r w:rsidRPr="007B5C77">
              <w:rPr>
                <w:bCs/>
                <w:iCs/>
                <w:color w:val="000000"/>
              </w:rPr>
              <w:t>ОК 06</w:t>
            </w:r>
          </w:p>
          <w:p w:rsidR="00B543E5" w:rsidRDefault="00B543E5" w:rsidP="00524CCA">
            <w:pPr>
              <w:rPr>
                <w:bCs/>
                <w:iCs/>
                <w:lang w:eastAsia="ru-RU"/>
              </w:rPr>
            </w:pPr>
          </w:p>
          <w:p w:rsidR="00B543E5" w:rsidRPr="002B573B" w:rsidRDefault="00B543E5" w:rsidP="00524CCA">
            <w:pPr>
              <w:rPr>
                <w:bCs/>
                <w:iCs/>
                <w:lang w:eastAsia="ru-RU"/>
              </w:rPr>
            </w:pPr>
          </w:p>
        </w:tc>
      </w:tr>
      <w:tr w:rsidR="00B543E5" w:rsidRPr="002B573B" w:rsidTr="00524CCA">
        <w:trPr>
          <w:trHeight w:val="383"/>
        </w:trPr>
        <w:tc>
          <w:tcPr>
            <w:tcW w:w="796" w:type="pct"/>
          </w:tcPr>
          <w:p w:rsidR="00B543E5"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Тема 8.6 </w:t>
            </w:r>
          </w:p>
          <w:p w:rsidR="00B543E5"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t>Осмысление проблемы человека на войне.</w:t>
            </w:r>
          </w:p>
        </w:tc>
        <w:tc>
          <w:tcPr>
            <w:tcW w:w="2673" w:type="pct"/>
          </w:tcPr>
          <w:p w:rsidR="004F2850" w:rsidRPr="00617D6F" w:rsidRDefault="004F2850" w:rsidP="004F2850">
            <w:pPr>
              <w:jc w:val="both"/>
            </w:pPr>
            <w:r w:rsidRPr="00617D6F">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4F2850" w:rsidRPr="00617D6F" w:rsidRDefault="004F2850" w:rsidP="004F2850">
            <w:pPr>
              <w:jc w:val="both"/>
            </w:pPr>
            <w:r w:rsidRPr="00617D6F">
              <w:t xml:space="preserve">Роль произведений о Великой Отечественной войне в воспитании </w:t>
            </w:r>
            <w:r w:rsidRPr="00617D6F">
              <w:lastRenderedPageBreak/>
              <w:t>патриотических чувств молодого поколения.</w:t>
            </w:r>
          </w:p>
          <w:p w:rsidR="00B543E5" w:rsidRPr="00617D6F"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39" w:type="pct"/>
          </w:tcPr>
          <w:p w:rsidR="00B543E5" w:rsidRPr="00B543E5" w:rsidRDefault="00B543E5"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2</w:t>
            </w:r>
          </w:p>
        </w:tc>
        <w:tc>
          <w:tcPr>
            <w:tcW w:w="1092" w:type="pct"/>
          </w:tcPr>
          <w:p w:rsidR="00B543E5" w:rsidRPr="007B5C77" w:rsidRDefault="00B543E5" w:rsidP="00B543E5">
            <w:pPr>
              <w:rPr>
                <w:bCs/>
                <w:lang w:eastAsia="ru-RU"/>
              </w:rPr>
            </w:pPr>
            <w:r w:rsidRPr="007B5C77">
              <w:rPr>
                <w:bCs/>
                <w:lang w:eastAsia="ru-RU"/>
              </w:rPr>
              <w:t xml:space="preserve">ПРб/у 02, ПР б/у 03, ПР б/у 04,  ПР б/у 05, </w:t>
            </w:r>
          </w:p>
          <w:p w:rsidR="00B543E5" w:rsidRPr="007B5C77" w:rsidRDefault="00B543E5" w:rsidP="00B543E5">
            <w:pPr>
              <w:rPr>
                <w:bCs/>
                <w:lang w:eastAsia="ru-RU"/>
              </w:rPr>
            </w:pPr>
            <w:r w:rsidRPr="007B5C77">
              <w:rPr>
                <w:bCs/>
                <w:lang w:eastAsia="ru-RU"/>
              </w:rPr>
              <w:t>ПР б/у 07, ПР б/у 08, ПР б/у 09 ПР б/у 10;</w:t>
            </w:r>
          </w:p>
          <w:p w:rsidR="00B543E5" w:rsidRPr="007B5C77" w:rsidRDefault="00B543E5" w:rsidP="00B543E5">
            <w:pPr>
              <w:rPr>
                <w:iCs/>
                <w:lang w:eastAsia="ru-RU"/>
              </w:rPr>
            </w:pPr>
            <w:r w:rsidRPr="007B5C77">
              <w:rPr>
                <w:bCs/>
                <w:lang w:eastAsia="ru-RU"/>
              </w:rPr>
              <w:lastRenderedPageBreak/>
              <w:t xml:space="preserve">ЛР 01, </w:t>
            </w:r>
            <w:r w:rsidRPr="007B5C77">
              <w:rPr>
                <w:iCs/>
                <w:lang w:eastAsia="ru-RU"/>
              </w:rPr>
              <w:t>ЛР 04, ЛР 07, ЛР 11,  ЛР 12;</w:t>
            </w:r>
          </w:p>
          <w:p w:rsidR="00B543E5" w:rsidRPr="007B5C77" w:rsidRDefault="00B543E5" w:rsidP="00B543E5">
            <w:pPr>
              <w:rPr>
                <w:bCs/>
                <w:lang w:eastAsia="ru-RU"/>
              </w:rPr>
            </w:pPr>
            <w:r w:rsidRPr="007B5C77">
              <w:rPr>
                <w:bCs/>
                <w:lang w:eastAsia="ru-RU"/>
              </w:rPr>
              <w:t>МР 01, МР 02, МР 04, МР 05, МР 14;</w:t>
            </w:r>
          </w:p>
          <w:p w:rsidR="00B543E5" w:rsidRPr="007B5C77" w:rsidRDefault="00B543E5" w:rsidP="00B543E5">
            <w:pPr>
              <w:rPr>
                <w:rFonts w:ascii="Arial" w:hAnsi="Arial" w:cs="Arial"/>
                <w:bCs/>
                <w:iCs/>
                <w:color w:val="000000"/>
                <w:sz w:val="21"/>
                <w:szCs w:val="21"/>
              </w:rPr>
            </w:pPr>
            <w:r w:rsidRPr="007B5C77">
              <w:t xml:space="preserve">ОК 01, ОК 02, ОК04, ОК 05, </w:t>
            </w:r>
            <w:r w:rsidRPr="007B5C77">
              <w:rPr>
                <w:bCs/>
                <w:iCs/>
                <w:color w:val="000000"/>
              </w:rPr>
              <w:t>ОК 06</w:t>
            </w:r>
          </w:p>
          <w:p w:rsidR="00B543E5" w:rsidRDefault="00B543E5" w:rsidP="00B543E5">
            <w:pPr>
              <w:rPr>
                <w:bCs/>
                <w:iCs/>
                <w:lang w:eastAsia="ru-RU"/>
              </w:rPr>
            </w:pPr>
          </w:p>
          <w:p w:rsidR="00B543E5" w:rsidRPr="007B5C77" w:rsidRDefault="00B543E5" w:rsidP="00B543E5">
            <w:pPr>
              <w:rPr>
                <w:bCs/>
                <w:lang w:eastAsia="ru-RU"/>
              </w:rPr>
            </w:pPr>
          </w:p>
        </w:tc>
      </w:tr>
      <w:tr w:rsidR="004F2850" w:rsidRPr="002B573B" w:rsidTr="00524CCA">
        <w:trPr>
          <w:trHeight w:val="383"/>
        </w:trPr>
        <w:tc>
          <w:tcPr>
            <w:tcW w:w="796" w:type="pct"/>
          </w:tcPr>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Тема 8.7</w:t>
            </w:r>
          </w:p>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t>Изображение жизни советской деревни.</w:t>
            </w:r>
          </w:p>
        </w:tc>
        <w:tc>
          <w:tcPr>
            <w:tcW w:w="2673" w:type="pct"/>
          </w:tcPr>
          <w:p w:rsidR="004F2850" w:rsidRPr="00617D6F" w:rsidRDefault="004F2850" w:rsidP="004F2850">
            <w:pPr>
              <w:jc w:val="both"/>
            </w:pPr>
            <w:r w:rsidRPr="00617D6F">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4F2850" w:rsidRPr="00617D6F" w:rsidRDefault="004F2850" w:rsidP="004F2850">
            <w:pPr>
              <w:jc w:val="both"/>
            </w:pPr>
          </w:p>
        </w:tc>
        <w:tc>
          <w:tcPr>
            <w:tcW w:w="439" w:type="pct"/>
          </w:tcPr>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1092" w:type="pct"/>
          </w:tcPr>
          <w:p w:rsidR="004F2850" w:rsidRPr="007B5C77" w:rsidRDefault="004F2850" w:rsidP="004F2850">
            <w:pPr>
              <w:rPr>
                <w:bCs/>
                <w:lang w:eastAsia="ru-RU"/>
              </w:rPr>
            </w:pPr>
            <w:r w:rsidRPr="007B5C77">
              <w:rPr>
                <w:bCs/>
                <w:lang w:eastAsia="ru-RU"/>
              </w:rPr>
              <w:t xml:space="preserve">ПРб/у 02, ПР б/у 03, ПР б/у 04,  ПР б/у 05, </w:t>
            </w:r>
          </w:p>
          <w:p w:rsidR="004F2850" w:rsidRPr="007B5C77" w:rsidRDefault="004F2850" w:rsidP="004F2850">
            <w:pPr>
              <w:rPr>
                <w:bCs/>
                <w:lang w:eastAsia="ru-RU"/>
              </w:rPr>
            </w:pPr>
            <w:r w:rsidRPr="007B5C77">
              <w:rPr>
                <w:bCs/>
                <w:lang w:eastAsia="ru-RU"/>
              </w:rPr>
              <w:t>ПР б/у 07, ПР б/у 08, ПР б/у 09 ПР б/у 10;</w:t>
            </w:r>
          </w:p>
          <w:p w:rsidR="004F2850" w:rsidRPr="007B5C77" w:rsidRDefault="004F2850" w:rsidP="004F2850">
            <w:pPr>
              <w:rPr>
                <w:iCs/>
                <w:lang w:eastAsia="ru-RU"/>
              </w:rPr>
            </w:pPr>
            <w:r w:rsidRPr="007B5C77">
              <w:rPr>
                <w:bCs/>
                <w:lang w:eastAsia="ru-RU"/>
              </w:rPr>
              <w:t xml:space="preserve">ЛР 01, </w:t>
            </w:r>
            <w:r w:rsidRPr="007B5C77">
              <w:rPr>
                <w:iCs/>
                <w:lang w:eastAsia="ru-RU"/>
              </w:rPr>
              <w:t>ЛР 04, ЛР 07, ЛР 11,  ЛР 12;</w:t>
            </w:r>
          </w:p>
          <w:p w:rsidR="004F2850" w:rsidRPr="007B5C77" w:rsidRDefault="004F2850" w:rsidP="004F2850">
            <w:pPr>
              <w:rPr>
                <w:bCs/>
                <w:lang w:eastAsia="ru-RU"/>
              </w:rPr>
            </w:pPr>
            <w:r w:rsidRPr="007B5C77">
              <w:rPr>
                <w:bCs/>
                <w:lang w:eastAsia="ru-RU"/>
              </w:rPr>
              <w:t>МР 01, МР 02, МР 04, МР 05, МР 14;</w:t>
            </w:r>
          </w:p>
          <w:p w:rsidR="004F2850" w:rsidRPr="007B5C77" w:rsidRDefault="004F2850" w:rsidP="004F2850">
            <w:pPr>
              <w:rPr>
                <w:rFonts w:ascii="Arial" w:hAnsi="Arial" w:cs="Arial"/>
                <w:bCs/>
                <w:iCs/>
                <w:color w:val="000000"/>
                <w:sz w:val="21"/>
                <w:szCs w:val="21"/>
              </w:rPr>
            </w:pPr>
            <w:r w:rsidRPr="007B5C77">
              <w:t xml:space="preserve">ОК 01, ОК 02, ОК04, ОК 05, </w:t>
            </w:r>
            <w:r w:rsidRPr="007B5C77">
              <w:rPr>
                <w:bCs/>
                <w:iCs/>
                <w:color w:val="000000"/>
              </w:rPr>
              <w:t>ОК 06</w:t>
            </w:r>
          </w:p>
          <w:p w:rsidR="004F2850" w:rsidRPr="007B5C77" w:rsidRDefault="004F2850" w:rsidP="00B543E5">
            <w:pPr>
              <w:rPr>
                <w:bCs/>
                <w:lang w:eastAsia="ru-RU"/>
              </w:rPr>
            </w:pPr>
          </w:p>
        </w:tc>
      </w:tr>
      <w:tr w:rsidR="004F2850" w:rsidRPr="002B573B" w:rsidTr="00524CCA">
        <w:trPr>
          <w:trHeight w:val="383"/>
        </w:trPr>
        <w:tc>
          <w:tcPr>
            <w:tcW w:w="796" w:type="pct"/>
          </w:tcPr>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8.8</w:t>
            </w:r>
          </w:p>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rPr>
                <w:lang w:eastAsia="ar-SA"/>
              </w:rPr>
              <w:t xml:space="preserve">Историческая тема в советской литературе. </w:t>
            </w:r>
            <w:r w:rsidRPr="006B76F7">
              <w:rPr>
                <w:b/>
                <w:lang w:eastAsia="ar-SA"/>
              </w:rPr>
              <w:t>ТРК-5</w:t>
            </w:r>
          </w:p>
        </w:tc>
        <w:tc>
          <w:tcPr>
            <w:tcW w:w="2673" w:type="pct"/>
          </w:tcPr>
          <w:p w:rsidR="004F2850" w:rsidRPr="00617D6F" w:rsidRDefault="004F2850" w:rsidP="004F2850">
            <w:pPr>
              <w:jc w:val="both"/>
            </w:pPr>
            <w:r w:rsidRPr="00617D6F">
              <w:t>Историческая тема в советской литературе. Разрешение вопроса о роли личности</w:t>
            </w:r>
            <w:r>
              <w:t xml:space="preserve"> </w:t>
            </w:r>
            <w:r w:rsidRPr="00617D6F">
              <w:t>в истории, взаимоотношениях человека и власти. Автобиографическая литература.</w:t>
            </w:r>
          </w:p>
          <w:p w:rsidR="004F2850" w:rsidRPr="00617D6F" w:rsidRDefault="004F2850" w:rsidP="004F2850">
            <w:pPr>
              <w:jc w:val="both"/>
            </w:pPr>
            <w:r w:rsidRPr="00617D6F">
              <w:t>Публицистическая направленность художественных про</w:t>
            </w:r>
            <w:r>
              <w:t>изведений 1980-х годов. Об</w:t>
            </w:r>
            <w:r w:rsidRPr="00617D6F">
              <w:t>ращение к трагическим страницам истории, размышления об об</w:t>
            </w:r>
            <w:r>
              <w:t>щечеловеческих ценно</w:t>
            </w:r>
            <w:r w:rsidRPr="00617D6F">
              <w:t>стях. Журналы этого времени, их позиция («Новый мир», «Октябрь», «Знамя» и др.).</w:t>
            </w:r>
          </w:p>
          <w:p w:rsidR="004F2850" w:rsidRDefault="004F2850" w:rsidP="004F2850">
            <w:pPr>
              <w:jc w:val="both"/>
              <w:rPr>
                <w:spacing w:val="-4"/>
              </w:rPr>
            </w:pPr>
            <w:r w:rsidRPr="00860550">
              <w:rPr>
                <w:spacing w:val="-4"/>
              </w:rPr>
              <w:t>Развитие жанра фантастики. Многонациональность советской литературы.</w:t>
            </w:r>
          </w:p>
          <w:p w:rsidR="004F2850" w:rsidRDefault="004F2850" w:rsidP="004F2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lastRenderedPageBreak/>
              <w:t>Демонстрации</w:t>
            </w:r>
          </w:p>
          <w:p w:rsidR="004F2850" w:rsidRPr="00617D6F" w:rsidRDefault="004F2850" w:rsidP="004F2850">
            <w:pPr>
              <w:jc w:val="both"/>
            </w:pPr>
            <w:r w:rsidRPr="00617D6F">
              <w:rPr>
                <w:bCs/>
              </w:rPr>
              <w:t>Творчество художников-пейза</w:t>
            </w:r>
            <w:r>
              <w:rPr>
                <w:bCs/>
              </w:rPr>
              <w:t>жистов ХХ века. Экранизация про</w:t>
            </w:r>
            <w:r w:rsidRPr="00617D6F">
              <w:rPr>
                <w:bCs/>
              </w:rPr>
              <w:t>изведений прозаиков 1950—1980-х годов.</w:t>
            </w:r>
          </w:p>
        </w:tc>
        <w:tc>
          <w:tcPr>
            <w:tcW w:w="439" w:type="pct"/>
          </w:tcPr>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2</w:t>
            </w:r>
          </w:p>
        </w:tc>
        <w:tc>
          <w:tcPr>
            <w:tcW w:w="1092" w:type="pct"/>
          </w:tcPr>
          <w:p w:rsidR="004F2850" w:rsidRPr="007B5C77" w:rsidRDefault="004F2850" w:rsidP="004F2850">
            <w:pPr>
              <w:rPr>
                <w:bCs/>
                <w:lang w:eastAsia="ru-RU"/>
              </w:rPr>
            </w:pPr>
            <w:r w:rsidRPr="007B5C77">
              <w:rPr>
                <w:bCs/>
                <w:lang w:eastAsia="ru-RU"/>
              </w:rPr>
              <w:t xml:space="preserve">ПРб/у 02, ПР б/у 03, ПР б/у 04,  ПР б/у 05, </w:t>
            </w:r>
          </w:p>
          <w:p w:rsidR="004F2850" w:rsidRPr="007B5C77" w:rsidRDefault="004F2850" w:rsidP="004F2850">
            <w:pPr>
              <w:rPr>
                <w:bCs/>
                <w:lang w:eastAsia="ru-RU"/>
              </w:rPr>
            </w:pPr>
            <w:r w:rsidRPr="007B5C77">
              <w:rPr>
                <w:bCs/>
                <w:lang w:eastAsia="ru-RU"/>
              </w:rPr>
              <w:t>ПР б/у 07, ПР б/у 08, ПР б/у 09 ПР б/у 10;</w:t>
            </w:r>
          </w:p>
          <w:p w:rsidR="004F2850" w:rsidRPr="007B5C77" w:rsidRDefault="004F2850" w:rsidP="004F2850">
            <w:pPr>
              <w:rPr>
                <w:iCs/>
                <w:lang w:eastAsia="ru-RU"/>
              </w:rPr>
            </w:pPr>
            <w:r w:rsidRPr="007B5C77">
              <w:rPr>
                <w:bCs/>
                <w:lang w:eastAsia="ru-RU"/>
              </w:rPr>
              <w:t xml:space="preserve">ЛР 01, </w:t>
            </w:r>
            <w:r w:rsidRPr="007B5C77">
              <w:rPr>
                <w:iCs/>
                <w:lang w:eastAsia="ru-RU"/>
              </w:rPr>
              <w:t>ЛР 04, ЛР 07, ЛР 11,  ЛР 12;</w:t>
            </w:r>
          </w:p>
          <w:p w:rsidR="004F2850" w:rsidRPr="007B5C77" w:rsidRDefault="004F2850" w:rsidP="004F2850">
            <w:pPr>
              <w:rPr>
                <w:bCs/>
                <w:lang w:eastAsia="ru-RU"/>
              </w:rPr>
            </w:pPr>
            <w:r w:rsidRPr="007B5C77">
              <w:rPr>
                <w:bCs/>
                <w:lang w:eastAsia="ru-RU"/>
              </w:rPr>
              <w:t>МР 01, МР 02, МР 04, МР 05, МР 14;</w:t>
            </w:r>
          </w:p>
          <w:p w:rsidR="004F2850" w:rsidRPr="007B5C77" w:rsidRDefault="004F2850" w:rsidP="004F2850">
            <w:pPr>
              <w:rPr>
                <w:rFonts w:ascii="Arial" w:hAnsi="Arial" w:cs="Arial"/>
                <w:bCs/>
                <w:iCs/>
                <w:color w:val="000000"/>
                <w:sz w:val="21"/>
                <w:szCs w:val="21"/>
              </w:rPr>
            </w:pPr>
            <w:r w:rsidRPr="007B5C77">
              <w:lastRenderedPageBreak/>
              <w:t xml:space="preserve">ОК 01, ОК 02, ОК04, ОК 05, </w:t>
            </w:r>
            <w:r w:rsidRPr="007B5C77">
              <w:rPr>
                <w:bCs/>
                <w:iCs/>
                <w:color w:val="000000"/>
              </w:rPr>
              <w:t>ОК 06</w:t>
            </w:r>
          </w:p>
          <w:p w:rsidR="004F2850" w:rsidRPr="007B5C77" w:rsidRDefault="004F2850" w:rsidP="004F2850">
            <w:pPr>
              <w:rPr>
                <w:bCs/>
                <w:lang w:eastAsia="ru-RU"/>
              </w:rPr>
            </w:pPr>
          </w:p>
        </w:tc>
      </w:tr>
      <w:tr w:rsidR="004F2850" w:rsidRPr="002B573B" w:rsidTr="00524CCA">
        <w:trPr>
          <w:trHeight w:val="383"/>
        </w:trPr>
        <w:tc>
          <w:tcPr>
            <w:tcW w:w="796" w:type="pct"/>
          </w:tcPr>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 xml:space="preserve">Тема 8.9 </w:t>
            </w:r>
            <w:r w:rsidRPr="0007254A">
              <w:rPr>
                <w:b/>
                <w:lang w:eastAsia="ar-SA"/>
              </w:rPr>
              <w:t xml:space="preserve">Профессионально ориентированное содержание. </w:t>
            </w:r>
            <w:r w:rsidRPr="0007254A">
              <w:rPr>
                <w:lang w:eastAsia="ar-SA"/>
              </w:rPr>
              <w:t>Интерпретация художественного произведения</w:t>
            </w:r>
          </w:p>
        </w:tc>
        <w:tc>
          <w:tcPr>
            <w:tcW w:w="2673" w:type="pct"/>
          </w:tcPr>
          <w:p w:rsidR="004F2850" w:rsidRPr="00617D6F" w:rsidRDefault="004F2850" w:rsidP="004F2850">
            <w:pPr>
              <w:jc w:val="both"/>
            </w:pPr>
            <w:r w:rsidRPr="00617D6F">
              <w:t>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tc>
        <w:tc>
          <w:tcPr>
            <w:tcW w:w="439" w:type="pct"/>
          </w:tcPr>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1092" w:type="pct"/>
          </w:tcPr>
          <w:p w:rsidR="004F2850" w:rsidRPr="007B5C77" w:rsidRDefault="004F2850" w:rsidP="004F2850">
            <w:pPr>
              <w:rPr>
                <w:bCs/>
                <w:lang w:eastAsia="ru-RU"/>
              </w:rPr>
            </w:pPr>
            <w:r w:rsidRPr="007B5C77">
              <w:rPr>
                <w:bCs/>
                <w:lang w:eastAsia="ru-RU"/>
              </w:rPr>
              <w:t xml:space="preserve">ПРб/у 02, ПР б/у 03, ПР б/у 04,  ПР б/у 05, </w:t>
            </w:r>
          </w:p>
          <w:p w:rsidR="004F2850" w:rsidRPr="007B5C77" w:rsidRDefault="004F2850" w:rsidP="004F2850">
            <w:pPr>
              <w:rPr>
                <w:bCs/>
                <w:lang w:eastAsia="ru-RU"/>
              </w:rPr>
            </w:pPr>
            <w:r w:rsidRPr="007B5C77">
              <w:rPr>
                <w:bCs/>
                <w:lang w:eastAsia="ru-RU"/>
              </w:rPr>
              <w:t>ПР б/у 07, ПР б/у 08, ПР б/у 09 ПР б/у 10;</w:t>
            </w:r>
          </w:p>
          <w:p w:rsidR="004F2850" w:rsidRPr="007B5C77" w:rsidRDefault="004F2850" w:rsidP="004F2850">
            <w:pPr>
              <w:rPr>
                <w:iCs/>
                <w:lang w:eastAsia="ru-RU"/>
              </w:rPr>
            </w:pPr>
            <w:r w:rsidRPr="007B5C77">
              <w:rPr>
                <w:bCs/>
                <w:lang w:eastAsia="ru-RU"/>
              </w:rPr>
              <w:t xml:space="preserve">ЛР 01, </w:t>
            </w:r>
            <w:r w:rsidRPr="007B5C77">
              <w:rPr>
                <w:iCs/>
                <w:lang w:eastAsia="ru-RU"/>
              </w:rPr>
              <w:t>ЛР 04, ЛР 07, ЛР 11,  ЛР 12;</w:t>
            </w:r>
          </w:p>
          <w:p w:rsidR="004F2850" w:rsidRPr="007B5C77" w:rsidRDefault="004F2850" w:rsidP="004F2850">
            <w:pPr>
              <w:rPr>
                <w:bCs/>
                <w:lang w:eastAsia="ru-RU"/>
              </w:rPr>
            </w:pPr>
            <w:r w:rsidRPr="007B5C77">
              <w:rPr>
                <w:bCs/>
                <w:lang w:eastAsia="ru-RU"/>
              </w:rPr>
              <w:t>МР 01, МР 02, МР 04, МР 05, МР 14;</w:t>
            </w:r>
          </w:p>
          <w:p w:rsidR="004F2850" w:rsidRPr="007B5C77" w:rsidRDefault="004F2850" w:rsidP="004F2850">
            <w:pPr>
              <w:rPr>
                <w:rFonts w:ascii="Arial" w:hAnsi="Arial" w:cs="Arial"/>
                <w:bCs/>
                <w:iCs/>
                <w:color w:val="000000"/>
                <w:sz w:val="21"/>
                <w:szCs w:val="21"/>
              </w:rPr>
            </w:pPr>
            <w:r w:rsidRPr="007B5C77">
              <w:t xml:space="preserve">ОК 01, ОК 02, ОК04, ОК 05, </w:t>
            </w:r>
            <w:r w:rsidRPr="007B5C77">
              <w:rPr>
                <w:bCs/>
                <w:iCs/>
                <w:color w:val="000000"/>
              </w:rPr>
              <w:t>ОК 06</w:t>
            </w:r>
          </w:p>
          <w:p w:rsidR="004F2850" w:rsidRPr="007B5C77" w:rsidRDefault="004F2850" w:rsidP="004F2850">
            <w:pPr>
              <w:rPr>
                <w:bCs/>
                <w:lang w:eastAsia="ru-RU"/>
              </w:rPr>
            </w:pPr>
          </w:p>
        </w:tc>
      </w:tr>
      <w:tr w:rsidR="004F2850" w:rsidRPr="002B573B" w:rsidTr="00524CCA">
        <w:trPr>
          <w:trHeight w:val="383"/>
        </w:trPr>
        <w:tc>
          <w:tcPr>
            <w:tcW w:w="796" w:type="pct"/>
          </w:tcPr>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Раздел 9</w:t>
            </w:r>
          </w:p>
        </w:tc>
        <w:tc>
          <w:tcPr>
            <w:tcW w:w="2673" w:type="pct"/>
          </w:tcPr>
          <w:p w:rsidR="004F2850" w:rsidRPr="00617D6F" w:rsidRDefault="004F2850" w:rsidP="004F2850">
            <w:pPr>
              <w:jc w:val="both"/>
            </w:pPr>
            <w:r w:rsidRPr="0007254A">
              <w:rPr>
                <w:b/>
              </w:rPr>
              <w:t>Творчество поэтов в 1950—1980-е годы</w:t>
            </w:r>
          </w:p>
        </w:tc>
        <w:tc>
          <w:tcPr>
            <w:tcW w:w="439" w:type="pct"/>
          </w:tcPr>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6</w:t>
            </w:r>
          </w:p>
        </w:tc>
        <w:tc>
          <w:tcPr>
            <w:tcW w:w="1092" w:type="pct"/>
          </w:tcPr>
          <w:p w:rsidR="004F2850" w:rsidRPr="007B5C77" w:rsidRDefault="004F2850" w:rsidP="004F2850">
            <w:pPr>
              <w:rPr>
                <w:bCs/>
                <w:lang w:eastAsia="ru-RU"/>
              </w:rPr>
            </w:pPr>
          </w:p>
        </w:tc>
      </w:tr>
      <w:tr w:rsidR="00524CCA" w:rsidRPr="002B573B" w:rsidTr="00524CCA">
        <w:trPr>
          <w:trHeight w:val="383"/>
        </w:trPr>
        <w:tc>
          <w:tcPr>
            <w:tcW w:w="796" w:type="pct"/>
          </w:tcPr>
          <w:p w:rsidR="004F2850" w:rsidRDefault="004F2850" w:rsidP="004F2850">
            <w:pPr>
              <w:suppressAutoHyphens/>
              <w:jc w:val="center"/>
            </w:pPr>
            <w:r>
              <w:t>Тема 9.1</w:t>
            </w:r>
            <w:r w:rsidR="00524CCA">
              <w:t>.</w:t>
            </w:r>
          </w:p>
          <w:p w:rsidR="00524CCA" w:rsidRPr="002B573B" w:rsidRDefault="00524CCA" w:rsidP="004F2850">
            <w:pPr>
              <w:suppressAutoHyphens/>
              <w:jc w:val="center"/>
              <w:rPr>
                <w:b/>
                <w:bCs/>
              </w:rPr>
            </w:pPr>
            <w:r>
              <w:t xml:space="preserve"> </w:t>
            </w:r>
            <w:r w:rsidR="004F2850" w:rsidRPr="0007254A">
              <w:t>Лирика поэтов-фронтовиков.</w:t>
            </w:r>
          </w:p>
        </w:tc>
        <w:tc>
          <w:tcPr>
            <w:tcW w:w="2673" w:type="pct"/>
          </w:tcPr>
          <w:p w:rsidR="00524CCA" w:rsidRPr="00617D6F" w:rsidRDefault="00524CCA" w:rsidP="00524CCA">
            <w:pPr>
              <w:jc w:val="both"/>
            </w:pPr>
            <w:r w:rsidRPr="00617D6F">
              <w:t>Развитие традиций русской классики и поиски нового поэтического языка, формы,</w:t>
            </w:r>
            <w:r>
              <w:t xml:space="preserve"> </w:t>
            </w:r>
            <w:r w:rsidRPr="00617D6F">
              <w:t>жанра в поэзии 1950</w:t>
            </w:r>
            <w:r>
              <w:t>-</w:t>
            </w:r>
            <w:r w:rsidRPr="00617D6F">
              <w:t>1980-х годов. Лирика поэтов-фронтовиков. Творчество авторов,</w:t>
            </w:r>
            <w:r>
              <w:t xml:space="preserve"> </w:t>
            </w:r>
            <w:r w:rsidRPr="00617D6F">
              <w:t>развивавших жанр авторской песни. Литературные объединения и направления в</w:t>
            </w:r>
            <w:r>
              <w:t xml:space="preserve"> </w:t>
            </w:r>
            <w:r w:rsidRPr="00617D6F">
              <w:t>поэзии 1950—1980-х годов.</w:t>
            </w:r>
          </w:p>
          <w:p w:rsidR="00524CCA" w:rsidRPr="00617D6F" w:rsidRDefault="00524CCA" w:rsidP="00524CCA">
            <w:pPr>
              <w:jc w:val="both"/>
            </w:pPr>
            <w:r w:rsidRPr="00617D6F">
              <w:t>Поэзия Р. Гамзатова: функции приема параллелизма, своеобразие лирического</w:t>
            </w:r>
            <w:r>
              <w:t xml:space="preserve"> </w:t>
            </w:r>
            <w:r w:rsidRPr="00617D6F">
              <w:t>героя. Тема родины в поэзии Р. Гамзатова. Соотношение нацио</w:t>
            </w:r>
            <w:r>
              <w:t>нального и общече</w:t>
            </w:r>
            <w:r w:rsidRPr="00617D6F">
              <w:t>ловеческого в поэзии Р. Гамзатова.</w:t>
            </w:r>
          </w:p>
          <w:p w:rsidR="00524CCA" w:rsidRDefault="00524CCA" w:rsidP="00524CCA">
            <w:pPr>
              <w:suppressAutoHyphens/>
            </w:pPr>
            <w:r w:rsidRPr="00617D6F">
              <w:t>Поэзия Б. Окуджавы: художественные средства создания образа, своеоб</w:t>
            </w:r>
            <w:r>
              <w:t>разие ли</w:t>
            </w:r>
            <w:r w:rsidRPr="00617D6F">
              <w:t>рического героя. Тема войны, образы Москвы и Арбата в поэзии Б. Окуджавы. Поэзия А. Вознесенского: художественные средства создания образа, своеобразие</w:t>
            </w:r>
            <w:r>
              <w:t xml:space="preserve"> </w:t>
            </w:r>
            <w:r w:rsidRPr="00617D6F">
              <w:t xml:space="preserve">лирического героя. Тематика стихотворений А. </w:t>
            </w:r>
            <w:r w:rsidRPr="00617D6F">
              <w:lastRenderedPageBreak/>
              <w:t>Вознесенского</w:t>
            </w:r>
            <w:r>
              <w:t>.</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Демонстрации</w:t>
            </w:r>
          </w:p>
          <w:p w:rsidR="00524CCA" w:rsidRPr="002B573B" w:rsidRDefault="00524CCA" w:rsidP="00524CCA">
            <w:pPr>
              <w:suppressAutoHyphens/>
              <w:rPr>
                <w:b/>
                <w:i/>
                <w:iCs/>
                <w:lang w:eastAsia="ru-RU"/>
              </w:rPr>
            </w:pPr>
            <w:r w:rsidRPr="00617D6F">
              <w:rPr>
                <w:bCs/>
              </w:rPr>
              <w:t>Эстрадная песня, авторская песня, рок-поэзия. Тема родины в</w:t>
            </w:r>
            <w:r>
              <w:rPr>
                <w:bCs/>
              </w:rPr>
              <w:t xml:space="preserve"> </w:t>
            </w:r>
            <w:r w:rsidRPr="00617D6F">
              <w:rPr>
                <w:bCs/>
              </w:rPr>
              <w:t>живописи 1950</w:t>
            </w:r>
            <w:r>
              <w:rPr>
                <w:bCs/>
              </w:rPr>
              <w:t>-</w:t>
            </w:r>
            <w:r w:rsidRPr="00617D6F">
              <w:rPr>
                <w:bCs/>
              </w:rPr>
              <w:t>1980-х годов.</w:t>
            </w:r>
          </w:p>
        </w:tc>
        <w:tc>
          <w:tcPr>
            <w:tcW w:w="439" w:type="pct"/>
            <w:vAlign w:val="center"/>
          </w:tcPr>
          <w:p w:rsidR="00524CCA" w:rsidRPr="00E62502" w:rsidRDefault="00524CCA" w:rsidP="00524CCA">
            <w:pPr>
              <w:jc w:val="center"/>
              <w:rPr>
                <w:iCs/>
                <w:lang w:eastAsia="ru-RU"/>
              </w:rPr>
            </w:pPr>
            <w:r w:rsidRPr="00E62502">
              <w:rPr>
                <w:iCs/>
                <w:lang w:eastAsia="ru-RU"/>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383"/>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7B5C77" w:rsidRDefault="00524CCA" w:rsidP="00524CCA">
            <w:pPr>
              <w:rPr>
                <w:bCs/>
                <w:lang w:eastAsia="ru-RU"/>
              </w:rPr>
            </w:pPr>
          </w:p>
        </w:tc>
      </w:tr>
      <w:tr w:rsidR="00524CCA" w:rsidRPr="002B573B" w:rsidTr="00524CCA">
        <w:trPr>
          <w:trHeight w:val="383"/>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num" w:pos="0"/>
              </w:tabs>
              <w:rPr>
                <w:bCs/>
              </w:rPr>
            </w:pPr>
            <w:r w:rsidRPr="00387B64">
              <w:rPr>
                <w:bCs/>
              </w:rPr>
              <w:t>Практические занятия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w:t>
            </w:r>
            <w:r>
              <w:rPr>
                <w:bCs/>
                <w:i/>
                <w:sz w:val="16"/>
                <w:szCs w:val="16"/>
              </w:rPr>
              <w:t>о</w:t>
            </w:r>
          </w:p>
        </w:tc>
        <w:tc>
          <w:tcPr>
            <w:tcW w:w="1092" w:type="pct"/>
          </w:tcPr>
          <w:p w:rsidR="00524CCA" w:rsidRPr="007B5C77" w:rsidRDefault="00524CCA" w:rsidP="00524CCA">
            <w:pPr>
              <w:rPr>
                <w:bCs/>
                <w:lang w:eastAsia="ru-RU"/>
              </w:rPr>
            </w:pPr>
          </w:p>
        </w:tc>
      </w:tr>
      <w:tr w:rsidR="00524CCA" w:rsidRPr="002B573B" w:rsidTr="00524CCA">
        <w:trPr>
          <w:trHeight w:val="383"/>
        </w:trPr>
        <w:tc>
          <w:tcPr>
            <w:tcW w:w="796" w:type="pct"/>
          </w:tcPr>
          <w:p w:rsidR="00524CCA" w:rsidRDefault="00524CCA" w:rsidP="00524CCA">
            <w:pPr>
              <w:suppressAutoHyphen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7B5C77" w:rsidRDefault="00524CCA" w:rsidP="00524CCA">
            <w:pPr>
              <w:rPr>
                <w:bCs/>
                <w:lang w:eastAsia="ru-RU"/>
              </w:rPr>
            </w:pPr>
          </w:p>
        </w:tc>
      </w:tr>
      <w:tr w:rsidR="00524CCA" w:rsidRPr="002B573B" w:rsidTr="00524CCA">
        <w:trPr>
          <w:trHeight w:val="383"/>
        </w:trPr>
        <w:tc>
          <w:tcPr>
            <w:tcW w:w="796" w:type="pct"/>
          </w:tcPr>
          <w:p w:rsidR="00524CCA" w:rsidRDefault="00524CCA" w:rsidP="00524CCA">
            <w:pPr>
              <w:suppressAutoHyphen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7B5C77" w:rsidRDefault="00524CCA" w:rsidP="00524CCA">
            <w:pPr>
              <w:rPr>
                <w:bCs/>
                <w:lang w:eastAsia="ru-RU"/>
              </w:rPr>
            </w:pPr>
          </w:p>
        </w:tc>
      </w:tr>
      <w:tr w:rsidR="004F2850" w:rsidRPr="002B573B" w:rsidTr="00524CCA">
        <w:trPr>
          <w:trHeight w:val="383"/>
        </w:trPr>
        <w:tc>
          <w:tcPr>
            <w:tcW w:w="796" w:type="pct"/>
          </w:tcPr>
          <w:p w:rsidR="004F2850" w:rsidRDefault="004F2850" w:rsidP="00524CCA">
            <w:pPr>
              <w:suppressAutoHyphens/>
              <w:jc w:val="center"/>
            </w:pPr>
            <w:r>
              <w:t xml:space="preserve">Тема 9.2 </w:t>
            </w:r>
          </w:p>
          <w:p w:rsidR="004F2850" w:rsidRDefault="004F2850" w:rsidP="00524CCA">
            <w:pPr>
              <w:suppressAutoHyphens/>
              <w:jc w:val="center"/>
            </w:pPr>
            <w:r w:rsidRPr="0007254A">
              <w:rPr>
                <w:lang w:eastAsia="ar-SA"/>
              </w:rPr>
              <w:t>Н. Рубцов. Творчество</w:t>
            </w:r>
          </w:p>
        </w:tc>
        <w:tc>
          <w:tcPr>
            <w:tcW w:w="2673" w:type="pct"/>
          </w:tcPr>
          <w:p w:rsidR="004F2850" w:rsidRPr="00617D6F" w:rsidRDefault="004F2850" w:rsidP="004F2850">
            <w:pPr>
              <w:jc w:val="both"/>
            </w:pPr>
            <w:r w:rsidRPr="00617D6F">
              <w:t>Поэзия Н. Рубцова: художественные средства, своеобразие лирического героя.</w:t>
            </w:r>
            <w:r>
              <w:t xml:space="preserve"> </w:t>
            </w:r>
            <w:r w:rsidRPr="00617D6F">
              <w:t>Тема родины в лирике поэта. Гармония человека и природы. Есенинские традиции</w:t>
            </w:r>
            <w:r>
              <w:t xml:space="preserve"> </w:t>
            </w:r>
            <w:r w:rsidRPr="00617D6F">
              <w:t>в лирике Н. Рубцова.</w:t>
            </w:r>
          </w:p>
          <w:p w:rsidR="004F2850" w:rsidRPr="00387B64"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4F2850" w:rsidRP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F2850">
              <w:rPr>
                <w:b/>
                <w:bCs/>
              </w:rPr>
              <w:t>2</w:t>
            </w:r>
          </w:p>
        </w:tc>
        <w:tc>
          <w:tcPr>
            <w:tcW w:w="1092" w:type="pct"/>
          </w:tcPr>
          <w:p w:rsidR="004F2850" w:rsidRPr="007B5C77" w:rsidRDefault="004F2850" w:rsidP="004F2850">
            <w:pPr>
              <w:rPr>
                <w:bCs/>
                <w:lang w:eastAsia="ru-RU"/>
              </w:rPr>
            </w:pPr>
            <w:r w:rsidRPr="007B5C77">
              <w:rPr>
                <w:bCs/>
                <w:lang w:eastAsia="ru-RU"/>
              </w:rPr>
              <w:t xml:space="preserve">ПРб/у 02, ПР б/у 03, ПР б/у 04,  ПР б/у 05, </w:t>
            </w:r>
          </w:p>
          <w:p w:rsidR="004F2850" w:rsidRPr="007B5C77" w:rsidRDefault="004F2850" w:rsidP="004F2850">
            <w:pPr>
              <w:rPr>
                <w:bCs/>
                <w:lang w:eastAsia="ru-RU"/>
              </w:rPr>
            </w:pPr>
            <w:r w:rsidRPr="007B5C77">
              <w:rPr>
                <w:bCs/>
                <w:lang w:eastAsia="ru-RU"/>
              </w:rPr>
              <w:t>ПР б/у 07, ПР б/у 08, ПР б/у 09 ПР б/у 10;</w:t>
            </w:r>
          </w:p>
          <w:p w:rsidR="004F2850" w:rsidRPr="007B5C77" w:rsidRDefault="004F2850" w:rsidP="004F2850">
            <w:pPr>
              <w:rPr>
                <w:iCs/>
                <w:lang w:eastAsia="ru-RU"/>
              </w:rPr>
            </w:pPr>
            <w:r w:rsidRPr="007B5C77">
              <w:rPr>
                <w:bCs/>
                <w:lang w:eastAsia="ru-RU"/>
              </w:rPr>
              <w:t xml:space="preserve">ЛР 01, </w:t>
            </w:r>
            <w:r w:rsidRPr="007B5C77">
              <w:rPr>
                <w:iCs/>
                <w:lang w:eastAsia="ru-RU"/>
              </w:rPr>
              <w:t>ЛР 04, ЛР 07, ЛР 11,  ЛР 12;</w:t>
            </w:r>
          </w:p>
          <w:p w:rsidR="004F2850" w:rsidRPr="007B5C77" w:rsidRDefault="004F2850" w:rsidP="004F2850">
            <w:pPr>
              <w:rPr>
                <w:bCs/>
                <w:lang w:eastAsia="ru-RU"/>
              </w:rPr>
            </w:pPr>
            <w:r w:rsidRPr="007B5C77">
              <w:rPr>
                <w:bCs/>
                <w:lang w:eastAsia="ru-RU"/>
              </w:rPr>
              <w:t>МР 01, МР 02, МР 04, МР 05, МР 14;</w:t>
            </w:r>
          </w:p>
          <w:p w:rsidR="004F2850" w:rsidRPr="007B5C77" w:rsidRDefault="004F2850" w:rsidP="004F2850">
            <w:pPr>
              <w:rPr>
                <w:rFonts w:ascii="Arial" w:hAnsi="Arial" w:cs="Arial"/>
                <w:bCs/>
                <w:iCs/>
                <w:color w:val="000000"/>
                <w:sz w:val="21"/>
                <w:szCs w:val="21"/>
              </w:rPr>
            </w:pPr>
            <w:r w:rsidRPr="007B5C77">
              <w:t xml:space="preserve">ОК 01, ОК 02, ОК04, ОК 05, </w:t>
            </w:r>
            <w:r w:rsidRPr="007B5C77">
              <w:rPr>
                <w:bCs/>
                <w:iCs/>
                <w:color w:val="000000"/>
              </w:rPr>
              <w:t>ОК 06</w:t>
            </w:r>
          </w:p>
          <w:p w:rsidR="004F2850" w:rsidRPr="007B5C77" w:rsidRDefault="004F2850" w:rsidP="00524CCA">
            <w:pPr>
              <w:rPr>
                <w:bCs/>
                <w:lang w:eastAsia="ru-RU"/>
              </w:rPr>
            </w:pPr>
          </w:p>
        </w:tc>
      </w:tr>
      <w:tr w:rsidR="00524CCA" w:rsidRPr="002B573B" w:rsidTr="00524CCA">
        <w:trPr>
          <w:trHeight w:val="383"/>
        </w:trPr>
        <w:tc>
          <w:tcPr>
            <w:tcW w:w="796" w:type="pct"/>
          </w:tcPr>
          <w:p w:rsidR="00524CCA"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9.3</w:t>
            </w:r>
          </w:p>
          <w:p w:rsid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rPr>
                <w:b/>
                <w:lang w:eastAsia="ar-SA"/>
              </w:rPr>
              <w:t xml:space="preserve">ПЗ Профессионально ориентированное содержание. </w:t>
            </w:r>
            <w:r w:rsidRPr="0007254A">
              <w:rPr>
                <w:lang w:eastAsia="ar-SA"/>
              </w:rPr>
              <w:t xml:space="preserve">Аналитическая </w:t>
            </w:r>
            <w:r w:rsidRPr="0007254A">
              <w:rPr>
                <w:lang w:eastAsia="ar-SA"/>
              </w:rPr>
              <w:lastRenderedPageBreak/>
              <w:t>работа с поэтическими текстами</w:t>
            </w: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E4758">
              <w:rPr>
                <w:b/>
              </w:rPr>
              <w:lastRenderedPageBreak/>
              <w:t>Профессионально ориентированное содержание</w:t>
            </w:r>
            <w:r>
              <w:rPr>
                <w:b/>
              </w:rPr>
              <w:t>.</w:t>
            </w:r>
            <w:r w:rsidRPr="00B2329D">
              <w:rPr>
                <w:shd w:val="clear" w:color="auto" w:fill="FFFFFF"/>
              </w:rPr>
              <w:t xml:space="preserve"> </w:t>
            </w:r>
            <w:r>
              <w:t>Период</w:t>
            </w:r>
            <w:r>
              <w:rPr>
                <w:rFonts w:ascii="Georgia" w:hAnsi="Georgia"/>
              </w:rPr>
              <w:t xml:space="preserve"> р</w:t>
            </w:r>
            <w:r w:rsidRPr="00B2329D">
              <w:t>азвити</w:t>
            </w:r>
            <w:r>
              <w:t xml:space="preserve">я </w:t>
            </w:r>
            <w:r w:rsidRPr="00B2329D">
              <w:t>литературы в 1950 — 1980-</w:t>
            </w:r>
            <w:r>
              <w:t>е гг.</w:t>
            </w:r>
            <w:r w:rsidRPr="00B2329D">
              <w:t xml:space="preserve"> связан с восстановлением </w:t>
            </w:r>
            <w:r w:rsidRPr="00B2329D">
              <w:rPr>
                <w:bCs/>
              </w:rPr>
              <w:t>принципов реалистического искусства</w:t>
            </w:r>
            <w:r w:rsidRPr="00B2329D">
              <w:t>. Процесс этот был обусловлен общественно-историческими обстоятельствами</w:t>
            </w:r>
            <w:r>
              <w:t>: м</w:t>
            </w:r>
            <w:r w:rsidRPr="00B2329D">
              <w:t xml:space="preserve">ногие явления социально-экономического, политико-идеологического характера в действительности были далеки от идеала и нуждались в серьезном осмыслении.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Обзорное знакомство с произведениями таких авторов, </w:t>
            </w:r>
            <w:r w:rsidRPr="00B2329D">
              <w:t xml:space="preserve">как Ю. В. Трифонов, Ю. П. Казаков, А. И. Солженицын, В. П. Астафьев, С. П. Залыгин, В.М. Шукшин, В. Г. Распутин, Ю. В. Бондарев и др. </w:t>
            </w:r>
            <w:r>
              <w:t>помогает будущим операторам на станках с ЧПУ осознать особенности той эпохи, понять дальнейшее продвижение нашей страны в потоке истории. В</w:t>
            </w:r>
          </w:p>
          <w:p w:rsidR="00524CCA" w:rsidRPr="003E475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shd w:val="clear" w:color="auto" w:fill="FFFFFF"/>
              </w:rPr>
              <w:t>б</w:t>
            </w:r>
            <w:r w:rsidRPr="00B2329D">
              <w:rPr>
                <w:shd w:val="clear" w:color="auto" w:fill="FFFFFF"/>
              </w:rPr>
              <w:t>есед</w:t>
            </w:r>
            <w:r>
              <w:rPr>
                <w:shd w:val="clear" w:color="auto" w:fill="FFFFFF"/>
              </w:rPr>
              <w:t>е</w:t>
            </w:r>
            <w:r w:rsidRPr="00B2329D">
              <w:rPr>
                <w:shd w:val="clear" w:color="auto" w:fill="FFFFFF"/>
              </w:rPr>
              <w:t xml:space="preserve"> с обучающимися </w:t>
            </w:r>
            <w:r>
              <w:rPr>
                <w:shd w:val="clear" w:color="auto" w:fill="FFFFFF"/>
              </w:rPr>
              <w:t>вновь подчёркивается важность</w:t>
            </w:r>
            <w:r w:rsidRPr="00B2329D">
              <w:rPr>
                <w:shd w:val="clear" w:color="auto" w:fill="FFFFFF"/>
              </w:rPr>
              <w:t xml:space="preserve"> исторических событий, участниками которых становятся разные поколения. Человеку любой профессии нужны эти знания, чтобы </w:t>
            </w:r>
            <w:r>
              <w:rPr>
                <w:shd w:val="clear" w:color="auto" w:fill="FFFFFF"/>
              </w:rPr>
              <w:t>понимать происходящее</w:t>
            </w:r>
            <w:r w:rsidRPr="00B2329D">
              <w:rPr>
                <w:shd w:val="clear" w:color="auto" w:fill="FFFFFF"/>
              </w:rPr>
              <w:t>, а все исторические события всегда находят своё отражение в литературе.</w:t>
            </w:r>
          </w:p>
        </w:tc>
        <w:tc>
          <w:tcPr>
            <w:tcW w:w="439" w:type="pct"/>
          </w:tcPr>
          <w:p w:rsidR="00524CCA" w:rsidRPr="003E4758"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E4758">
              <w:rPr>
                <w:bCs/>
              </w:rPr>
              <w:lastRenderedPageBreak/>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lastRenderedPageBreak/>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Cs/>
                <w:iCs/>
                <w:lang w:eastAsia="ru-RU"/>
              </w:rPr>
            </w:pPr>
          </w:p>
        </w:tc>
      </w:tr>
      <w:tr w:rsidR="00524CCA" w:rsidRPr="002B573B" w:rsidTr="00524CCA">
        <w:trPr>
          <w:trHeight w:val="417"/>
        </w:trPr>
        <w:tc>
          <w:tcPr>
            <w:tcW w:w="796" w:type="pct"/>
          </w:tcPr>
          <w:p w:rsidR="00524CCA" w:rsidRPr="002B573B" w:rsidRDefault="00524CCA" w:rsidP="00524CCA">
            <w:pPr>
              <w:suppressAutoHyphens/>
              <w:jc w:val="center"/>
              <w:rPr>
                <w:b/>
                <w:bCs/>
              </w:rPr>
            </w:pPr>
            <w:r>
              <w:rPr>
                <w:b/>
              </w:rPr>
              <w:lastRenderedPageBreak/>
              <w:t xml:space="preserve">Раздел </w:t>
            </w:r>
            <w:r w:rsidR="004F2850">
              <w:rPr>
                <w:b/>
              </w:rPr>
              <w:t>10</w:t>
            </w:r>
            <w:r w:rsidRPr="00C136D7">
              <w:rPr>
                <w:b/>
              </w:rPr>
              <w:t>.</w:t>
            </w:r>
            <w:r>
              <w:t xml:space="preserve"> </w:t>
            </w:r>
            <w:r w:rsidRPr="00AC7039">
              <w:rPr>
                <w:b/>
              </w:rPr>
              <w:t xml:space="preserve"> </w:t>
            </w:r>
          </w:p>
        </w:tc>
        <w:tc>
          <w:tcPr>
            <w:tcW w:w="2673" w:type="pct"/>
          </w:tcPr>
          <w:p w:rsidR="00524CCA" w:rsidRPr="002B573B" w:rsidRDefault="00524CCA" w:rsidP="00524CCA">
            <w:pPr>
              <w:suppressAutoHyphens/>
              <w:rPr>
                <w:b/>
                <w:i/>
                <w:iCs/>
                <w:lang w:eastAsia="ru-RU"/>
              </w:rPr>
            </w:pPr>
            <w:r w:rsidRPr="00AC7039">
              <w:rPr>
                <w:b/>
              </w:rPr>
              <w:t>Драматургия 1950</w:t>
            </w:r>
            <w:r>
              <w:rPr>
                <w:b/>
              </w:rPr>
              <w:t>-</w:t>
            </w:r>
            <w:r w:rsidRPr="00AC7039">
              <w:rPr>
                <w:b/>
              </w:rPr>
              <w:t>1980-х годов</w:t>
            </w:r>
          </w:p>
        </w:tc>
        <w:tc>
          <w:tcPr>
            <w:tcW w:w="439" w:type="pct"/>
            <w:vAlign w:val="center"/>
          </w:tcPr>
          <w:p w:rsidR="00524CCA" w:rsidRPr="00E62502" w:rsidRDefault="004F2850" w:rsidP="00524CCA">
            <w:pPr>
              <w:jc w:val="center"/>
              <w:rPr>
                <w:iCs/>
                <w:lang w:eastAsia="ru-RU"/>
              </w:rPr>
            </w:pPr>
            <w:r>
              <w:rPr>
                <w:iCs/>
                <w:lang w:eastAsia="ru-RU"/>
              </w:rPr>
              <w:t>6</w:t>
            </w:r>
          </w:p>
        </w:tc>
        <w:tc>
          <w:tcPr>
            <w:tcW w:w="1092" w:type="pct"/>
          </w:tcPr>
          <w:p w:rsidR="00524CCA" w:rsidRPr="002B573B" w:rsidRDefault="00524CCA" w:rsidP="00524CCA">
            <w:pPr>
              <w:rPr>
                <w:b/>
                <w:i/>
                <w:lang w:eastAsia="ru-RU"/>
              </w:rPr>
            </w:pPr>
          </w:p>
        </w:tc>
      </w:tr>
      <w:tr w:rsidR="00524CCA" w:rsidRPr="002B573B" w:rsidTr="00524CCA">
        <w:trPr>
          <w:trHeight w:val="417"/>
        </w:trPr>
        <w:tc>
          <w:tcPr>
            <w:tcW w:w="796" w:type="pct"/>
          </w:tcPr>
          <w:p w:rsidR="00524CCA" w:rsidRPr="002B573B" w:rsidRDefault="00524CCA" w:rsidP="004F2850">
            <w:pPr>
              <w:suppressAutoHyphens/>
              <w:rPr>
                <w:b/>
                <w:bCs/>
              </w:rPr>
            </w:pPr>
            <w:r>
              <w:t xml:space="preserve">Тема </w:t>
            </w:r>
            <w:r w:rsidR="004F2850">
              <w:t>10.1</w:t>
            </w:r>
            <w:r w:rsidRPr="009D2156">
              <w:t xml:space="preserve"> </w:t>
            </w:r>
            <w:r w:rsidR="004F2850" w:rsidRPr="0007254A">
              <w:t>Особенности драматургии 1950—1960-х годов.</w:t>
            </w:r>
          </w:p>
        </w:tc>
        <w:tc>
          <w:tcPr>
            <w:tcW w:w="2673" w:type="pct"/>
          </w:tcPr>
          <w:p w:rsidR="00524CCA" w:rsidRDefault="00524CCA" w:rsidP="00524CCA">
            <w:pPr>
              <w:jc w:val="both"/>
            </w:pPr>
            <w:r w:rsidRPr="00AC7039">
              <w:t xml:space="preserve">Особенности драматургии 1950—1960-х годов. Жанры и жанровые разновидности </w:t>
            </w:r>
            <w:r>
              <w:t>драматургии 1950—1960-х годов.</w:t>
            </w:r>
            <w:r w:rsidRPr="009D2156">
              <w:t xml:space="preserve"> Социально-психологические пьесы В. Розова</w:t>
            </w:r>
            <w:r>
              <w:t>, А. Вампилова.</w:t>
            </w:r>
            <w:r w:rsidRPr="009D2156">
              <w:t xml:space="preserve"> Внимание драматургов к повседневным проблемам обычных людей. Тема войны в драматургии. Проблемы долга и совести, героизма и п</w:t>
            </w:r>
            <w:r>
              <w:t>редательства, чести и бесчестия.</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64F79">
              <w:t>Сведения из биографии. Обзор жизни и творчества А. Вампилова. Проза А. Вампилова. Нравственная проблематика пьес А. 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87B64">
              <w:rPr>
                <w:bCs/>
              </w:rPr>
              <w:t>Демонстрации</w:t>
            </w:r>
          </w:p>
          <w:p w:rsidR="00524CCA" w:rsidRPr="00075CFC" w:rsidRDefault="00524CCA" w:rsidP="00524CCA">
            <w:pPr>
              <w:jc w:val="both"/>
              <w:rPr>
                <w:b/>
              </w:rPr>
            </w:pPr>
            <w:r w:rsidRPr="00617D6F">
              <w:rPr>
                <w:bCs/>
              </w:rPr>
              <w:t>Кадры из экранизаций пьес А. Вампилова.</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ind w:firstLine="709"/>
              <w:rPr>
                <w:b/>
                <w:i/>
                <w:lang w:eastAsia="ru-RU"/>
              </w:rPr>
            </w:pPr>
          </w:p>
        </w:tc>
      </w:tr>
      <w:tr w:rsidR="00524CCA" w:rsidRPr="002B573B" w:rsidTr="00524CCA">
        <w:trPr>
          <w:trHeight w:val="417"/>
        </w:trPr>
        <w:tc>
          <w:tcPr>
            <w:tcW w:w="796" w:type="pct"/>
          </w:tcPr>
          <w:p w:rsidR="00524CCA" w:rsidRPr="002B573B" w:rsidRDefault="00524CCA" w:rsidP="00524CCA">
            <w:pPr>
              <w:suppressAutoHyphens/>
              <w:rPr>
                <w:b/>
                <w:bCs/>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417"/>
        </w:trPr>
        <w:tc>
          <w:tcPr>
            <w:tcW w:w="796" w:type="pct"/>
          </w:tcPr>
          <w:p w:rsidR="00524CCA" w:rsidRPr="002B573B" w:rsidRDefault="00524CCA" w:rsidP="00524CCA">
            <w:pPr>
              <w:suppressAutoHyphens/>
              <w:rPr>
                <w:b/>
                <w:bCs/>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417"/>
        </w:trPr>
        <w:tc>
          <w:tcPr>
            <w:tcW w:w="796" w:type="pct"/>
          </w:tcPr>
          <w:p w:rsidR="00524CCA" w:rsidRPr="002B573B" w:rsidRDefault="00524CCA" w:rsidP="00524CCA">
            <w:pPr>
              <w:suppressAutoHyphens/>
              <w:rPr>
                <w:b/>
                <w:bCs/>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ind w:firstLine="709"/>
              <w:rPr>
                <w:b/>
                <w:i/>
                <w:lang w:eastAsia="ru-RU"/>
              </w:rPr>
            </w:pPr>
          </w:p>
        </w:tc>
      </w:tr>
      <w:tr w:rsidR="00524CCA" w:rsidRPr="002B573B" w:rsidTr="00524CCA">
        <w:trPr>
          <w:trHeight w:val="417"/>
        </w:trPr>
        <w:tc>
          <w:tcPr>
            <w:tcW w:w="796" w:type="pct"/>
          </w:tcPr>
          <w:p w:rsidR="00524CCA" w:rsidRPr="002B573B" w:rsidRDefault="00524CCA" w:rsidP="00524CCA">
            <w:pPr>
              <w:suppressAutoHyphens/>
              <w:rPr>
                <w:b/>
                <w:bCs/>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rPr>
                <w:b/>
                <w:i/>
                <w:lang w:eastAsia="ru-RU"/>
              </w:rPr>
            </w:pPr>
          </w:p>
        </w:tc>
      </w:tr>
      <w:tr w:rsidR="004F2850" w:rsidRPr="002B573B" w:rsidTr="00524CCA">
        <w:trPr>
          <w:trHeight w:val="417"/>
        </w:trPr>
        <w:tc>
          <w:tcPr>
            <w:tcW w:w="796" w:type="pct"/>
          </w:tcPr>
          <w:p w:rsidR="004F2850" w:rsidRDefault="004F2850" w:rsidP="00524CCA">
            <w:pPr>
              <w:suppressAutoHyphens/>
              <w:rPr>
                <w:b/>
                <w:bCs/>
              </w:rPr>
            </w:pPr>
            <w:r>
              <w:rPr>
                <w:b/>
                <w:bCs/>
              </w:rPr>
              <w:t>Тема 9.2</w:t>
            </w:r>
          </w:p>
          <w:p w:rsidR="004F2850" w:rsidRPr="002B573B" w:rsidRDefault="004F2850" w:rsidP="00524CCA">
            <w:pPr>
              <w:suppressAutoHyphens/>
              <w:rPr>
                <w:b/>
                <w:bCs/>
              </w:rPr>
            </w:pPr>
            <w:r w:rsidRPr="0007254A">
              <w:rPr>
                <w:lang w:eastAsia="ar-SA"/>
              </w:rPr>
              <w:t>Пьесы В.Розова (обзор)</w:t>
            </w:r>
          </w:p>
        </w:tc>
        <w:tc>
          <w:tcPr>
            <w:tcW w:w="2673" w:type="pct"/>
          </w:tcPr>
          <w:p w:rsidR="004F2850" w:rsidRPr="00387B64" w:rsidRDefault="00F737F0" w:rsidP="00F7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D2156">
              <w:t>Социально-психологические пьесы В. Розова</w:t>
            </w:r>
            <w:r>
              <w:t xml:space="preserve">. </w:t>
            </w:r>
            <w:r w:rsidRPr="009D2156">
              <w:t xml:space="preserve"> Внимание драматургов к повседневным проблемам обычных людей. Тема войны в драматургии. Проблемы долга и совести, героизма и п</w:t>
            </w:r>
            <w:r>
              <w:t>редательства, чести и бесчестия.</w:t>
            </w:r>
          </w:p>
        </w:tc>
        <w:tc>
          <w:tcPr>
            <w:tcW w:w="439" w:type="pct"/>
          </w:tcPr>
          <w:p w:rsidR="004F2850" w:rsidRPr="004F2850" w:rsidRDefault="004F285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F2850">
              <w:rPr>
                <w:b/>
                <w:bCs/>
              </w:rPr>
              <w:t>2</w:t>
            </w:r>
          </w:p>
        </w:tc>
        <w:tc>
          <w:tcPr>
            <w:tcW w:w="1092" w:type="pct"/>
          </w:tcPr>
          <w:p w:rsidR="004F2850" w:rsidRPr="007B5C77" w:rsidRDefault="004F2850" w:rsidP="004F2850">
            <w:pPr>
              <w:rPr>
                <w:bCs/>
                <w:lang w:eastAsia="ru-RU"/>
              </w:rPr>
            </w:pPr>
            <w:r w:rsidRPr="007B5C77">
              <w:rPr>
                <w:bCs/>
                <w:lang w:eastAsia="ru-RU"/>
              </w:rPr>
              <w:t xml:space="preserve">ПРб/у 02, ПР б/у 03, ПР б/у 04,  ПР б/у 05, </w:t>
            </w:r>
          </w:p>
          <w:p w:rsidR="004F2850" w:rsidRPr="007B5C77" w:rsidRDefault="004F2850" w:rsidP="004F2850">
            <w:pPr>
              <w:rPr>
                <w:bCs/>
                <w:lang w:eastAsia="ru-RU"/>
              </w:rPr>
            </w:pPr>
            <w:r w:rsidRPr="007B5C77">
              <w:rPr>
                <w:bCs/>
                <w:lang w:eastAsia="ru-RU"/>
              </w:rPr>
              <w:t>ПР б/у 07, ПР б/у 08, ПР б/у 09 ПР б/у 10;</w:t>
            </w:r>
          </w:p>
          <w:p w:rsidR="004F2850" w:rsidRPr="007B5C77" w:rsidRDefault="004F2850" w:rsidP="004F2850">
            <w:pPr>
              <w:rPr>
                <w:iCs/>
                <w:lang w:eastAsia="ru-RU"/>
              </w:rPr>
            </w:pPr>
            <w:r w:rsidRPr="007B5C77">
              <w:rPr>
                <w:bCs/>
                <w:lang w:eastAsia="ru-RU"/>
              </w:rPr>
              <w:t xml:space="preserve">ЛР 01, </w:t>
            </w:r>
            <w:r w:rsidRPr="007B5C77">
              <w:rPr>
                <w:iCs/>
                <w:lang w:eastAsia="ru-RU"/>
              </w:rPr>
              <w:t>ЛР 04, ЛР 07, ЛР 11,  ЛР 12;</w:t>
            </w:r>
          </w:p>
          <w:p w:rsidR="004F2850" w:rsidRPr="007B5C77" w:rsidRDefault="004F2850" w:rsidP="004F2850">
            <w:pPr>
              <w:rPr>
                <w:bCs/>
                <w:lang w:eastAsia="ru-RU"/>
              </w:rPr>
            </w:pPr>
            <w:r w:rsidRPr="007B5C77">
              <w:rPr>
                <w:bCs/>
                <w:lang w:eastAsia="ru-RU"/>
              </w:rPr>
              <w:t>МР 01, МР 02, МР 04, МР 05, МР 14;</w:t>
            </w:r>
          </w:p>
          <w:p w:rsidR="004F2850" w:rsidRPr="007B5C77" w:rsidRDefault="004F2850" w:rsidP="004F2850">
            <w:pPr>
              <w:rPr>
                <w:rFonts w:ascii="Arial" w:hAnsi="Arial" w:cs="Arial"/>
                <w:bCs/>
                <w:iCs/>
                <w:color w:val="000000"/>
                <w:sz w:val="21"/>
                <w:szCs w:val="21"/>
              </w:rPr>
            </w:pPr>
            <w:r w:rsidRPr="007B5C77">
              <w:t xml:space="preserve">ОК 01, ОК 02, ОК04, ОК 05, </w:t>
            </w:r>
            <w:r w:rsidRPr="007B5C77">
              <w:rPr>
                <w:bCs/>
                <w:iCs/>
                <w:color w:val="000000"/>
              </w:rPr>
              <w:t>ОК 06</w:t>
            </w:r>
          </w:p>
          <w:p w:rsidR="004F2850" w:rsidRPr="002B573B" w:rsidRDefault="004F2850" w:rsidP="00524CCA">
            <w:pPr>
              <w:rPr>
                <w:b/>
                <w:i/>
                <w:lang w:eastAsia="ru-RU"/>
              </w:rPr>
            </w:pPr>
          </w:p>
        </w:tc>
      </w:tr>
      <w:tr w:rsidR="00524CCA" w:rsidRPr="002B573B" w:rsidTr="00524CCA">
        <w:trPr>
          <w:trHeight w:val="417"/>
        </w:trPr>
        <w:tc>
          <w:tcPr>
            <w:tcW w:w="796" w:type="pct"/>
          </w:tcPr>
          <w:p w:rsidR="00524CCA" w:rsidRDefault="004F2850" w:rsidP="00524CCA">
            <w:pPr>
              <w:suppressAutoHyphens/>
              <w:rPr>
                <w:bCs/>
              </w:rPr>
            </w:pPr>
            <w:r>
              <w:rPr>
                <w:bCs/>
              </w:rPr>
              <w:t>Тема 9.3</w:t>
            </w:r>
          </w:p>
          <w:p w:rsidR="00F737F0" w:rsidRPr="00875F02" w:rsidRDefault="00F737F0" w:rsidP="00524CCA">
            <w:pPr>
              <w:suppressAutoHyphens/>
              <w:rPr>
                <w:bCs/>
              </w:rPr>
            </w:pPr>
            <w:r w:rsidRPr="0007254A">
              <w:rPr>
                <w:b/>
                <w:lang w:eastAsia="ar-SA"/>
              </w:rPr>
              <w:t xml:space="preserve">Профессионально ориентированное содержание. </w:t>
            </w:r>
            <w:r w:rsidRPr="0007254A">
              <w:rPr>
                <w:lang w:eastAsia="ar-SA"/>
              </w:rPr>
              <w:t>Сравнительный анализ произведений.</w:t>
            </w:r>
            <w:r>
              <w:rPr>
                <w:lang w:eastAsia="ar-SA"/>
              </w:rPr>
              <w:t xml:space="preserve"> </w:t>
            </w:r>
          </w:p>
        </w:tc>
        <w:tc>
          <w:tcPr>
            <w:tcW w:w="2673" w:type="pct"/>
          </w:tcPr>
          <w:p w:rsidR="00524CCA" w:rsidRPr="00875F02"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75F02">
              <w:rPr>
                <w:b/>
                <w:bCs/>
              </w:rPr>
              <w:t>Профессионально ориентированное содержание.</w:t>
            </w:r>
            <w:r>
              <w:rPr>
                <w:bCs/>
              </w:rPr>
              <w:t xml:space="preserve"> Беседа по пьесе А.Вампилова «»Старший сын», анализ поступков её героев пополняет своеобразный жизненный опыт будущих операторов станков с ЧПУ: н</w:t>
            </w:r>
            <w:r w:rsidRPr="00A4066C">
              <w:rPr>
                <w:bCs/>
              </w:rPr>
              <w:t>амного важнее родство душ и духовная близость, нежели официальные отношения. Главные компоненты настоящих взаимоотношений — умение слушать, понимать, поддерживать, а также любить друг друга.</w:t>
            </w:r>
            <w:r>
              <w:rPr>
                <w:bCs/>
              </w:rPr>
              <w:t xml:space="preserve"> Такие нравственные установки необходимы людям разных профессий.</w:t>
            </w:r>
          </w:p>
        </w:tc>
        <w:tc>
          <w:tcPr>
            <w:tcW w:w="439" w:type="pct"/>
          </w:tcPr>
          <w:p w:rsidR="00524CCA" w:rsidRPr="005D5B25"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rPr>
                <w:b/>
                <w:i/>
                <w:lang w:eastAsia="ru-RU"/>
              </w:rPr>
            </w:pPr>
          </w:p>
        </w:tc>
      </w:tr>
      <w:tr w:rsidR="00524CCA" w:rsidRPr="002B573B" w:rsidTr="00524CCA">
        <w:trPr>
          <w:trHeight w:val="137"/>
        </w:trPr>
        <w:tc>
          <w:tcPr>
            <w:tcW w:w="796" w:type="pct"/>
          </w:tcPr>
          <w:p w:rsidR="00524CCA" w:rsidRPr="00194425" w:rsidRDefault="00F737F0" w:rsidP="00524CCA">
            <w:pPr>
              <w:rPr>
                <w:b/>
              </w:rPr>
            </w:pPr>
            <w:r>
              <w:rPr>
                <w:b/>
              </w:rPr>
              <w:lastRenderedPageBreak/>
              <w:t>Раздел 11</w:t>
            </w:r>
            <w:r w:rsidR="00524CCA">
              <w:rPr>
                <w:b/>
              </w:rPr>
              <w:t>.</w:t>
            </w:r>
          </w:p>
        </w:tc>
        <w:tc>
          <w:tcPr>
            <w:tcW w:w="2673" w:type="pct"/>
          </w:tcPr>
          <w:p w:rsidR="00524CCA" w:rsidRPr="00194425" w:rsidRDefault="00524CCA" w:rsidP="00524CCA">
            <w:pPr>
              <w:jc w:val="center"/>
              <w:rPr>
                <w:b/>
              </w:rPr>
            </w:pPr>
            <w:r w:rsidRPr="000120D8">
              <w:rPr>
                <w:b/>
              </w:rPr>
              <w:t>Особенности развития литературы конца 1989-2000 гг.</w:t>
            </w:r>
          </w:p>
        </w:tc>
        <w:tc>
          <w:tcPr>
            <w:tcW w:w="439" w:type="pct"/>
          </w:tcPr>
          <w:p w:rsidR="00524CCA" w:rsidRPr="001A6084" w:rsidRDefault="00524CCA" w:rsidP="00524CCA">
            <w:pPr>
              <w:jc w:val="center"/>
            </w:pPr>
            <w:r w:rsidRPr="001A6084">
              <w:t>8</w:t>
            </w:r>
          </w:p>
        </w:tc>
        <w:tc>
          <w:tcPr>
            <w:tcW w:w="1092" w:type="pct"/>
          </w:tcPr>
          <w:p w:rsidR="00524CCA" w:rsidRPr="00194425" w:rsidRDefault="00524CCA" w:rsidP="00524CCA">
            <w:pPr>
              <w:jc w:val="center"/>
              <w:rPr>
                <w:b/>
              </w:rPr>
            </w:pPr>
          </w:p>
        </w:tc>
      </w:tr>
      <w:tr w:rsidR="00524CCA" w:rsidRPr="002B573B" w:rsidTr="00524CCA">
        <w:trPr>
          <w:trHeight w:val="137"/>
        </w:trPr>
        <w:tc>
          <w:tcPr>
            <w:tcW w:w="796" w:type="pct"/>
          </w:tcPr>
          <w:p w:rsidR="00524CCA"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t>Тема 11</w:t>
            </w:r>
            <w:r w:rsidR="00524CCA">
              <w:t xml:space="preserve">.1.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24CCA" w:rsidRPr="002B573B" w:rsidRDefault="00F737F0" w:rsidP="00524CCA">
            <w:pPr>
              <w:suppressAutoHyphens/>
              <w:rPr>
                <w:b/>
                <w:bCs/>
              </w:rPr>
            </w:pPr>
            <w:r w:rsidRPr="0007254A">
              <w:t>Основные направления развития литературы конца 1980—2000-х годов.</w:t>
            </w: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17D6F">
              <w:t>Общественно-культурная ситуация в России конца ХХ — начала ХХI ве</w:t>
            </w:r>
            <w:r>
              <w:t>ка. Сме</w:t>
            </w:r>
            <w:r w:rsidRPr="00617D6F">
              <w:t>шение разных идеологических и эстетических ориентиров. Всплеск анти</w:t>
            </w:r>
            <w:r>
              <w:t>тоталитар</w:t>
            </w:r>
            <w:r w:rsidRPr="00617D6F">
              <w:t>ных настроений на рубеже 1980</w:t>
            </w:r>
            <w:r>
              <w:t>-</w:t>
            </w:r>
            <w:r w:rsidRPr="00617D6F">
              <w:t>1990-х годов. «Задержанная» и «возвращенная»</w:t>
            </w:r>
            <w:r>
              <w:t xml:space="preserve"> </w:t>
            </w:r>
            <w:r w:rsidRPr="00617D6F">
              <w:t>литература. Произведения А. Солженицына, А. Бека, А. Рыбакова, В. Дудинцева,</w:t>
            </w:r>
            <w:r>
              <w:t xml:space="preserve"> </w:t>
            </w:r>
            <w:r w:rsidRPr="00617D6F">
              <w:t>В. Войновича. Отражение постмодернистского мироощущения в совре</w:t>
            </w:r>
            <w:r>
              <w:t>менной литерату</w:t>
            </w:r>
            <w:r w:rsidRPr="00617D6F">
              <w:t>ре. Основные направления развития современной литературы. Проза А. Солженицына,</w:t>
            </w:r>
            <w:r>
              <w:t xml:space="preserve"> </w:t>
            </w:r>
            <w:r w:rsidRPr="00617D6F">
              <w:t>В. Распутина, Ф. Искандера, Ю. Коваля, В. Маканина, С. Алексиевич, О. Ермакова,</w:t>
            </w:r>
            <w:r>
              <w:t xml:space="preserve"> </w:t>
            </w:r>
            <w:r w:rsidRPr="00617D6F">
              <w:t>В. Астафьева, Г. Владимова, Л. Петрушевской, В. Пьецуха, Т. Толстой и др. Развитие</w:t>
            </w:r>
            <w:r>
              <w:t xml:space="preserve"> </w:t>
            </w:r>
            <w:r w:rsidRPr="00617D6F">
              <w:t>разных традиций в поэзии Б. Ахмадулиной, Т. Бек, Н. Горбаневской, А. Жигулина,</w:t>
            </w:r>
            <w:r>
              <w:t xml:space="preserve"> </w:t>
            </w:r>
            <w:r w:rsidRPr="00617D6F">
              <w:t>В. Соколова, О. Чухонцева, А. Вознесенского, Н. Искренко, Т. Кибирова, М. Сухотина</w:t>
            </w:r>
            <w:r>
              <w:t xml:space="preserve"> </w:t>
            </w:r>
            <w:r w:rsidRPr="00617D6F">
              <w:t>и др. Духовная поэзия С. Аверинцева, И. Ратушин</w:t>
            </w:r>
            <w:r>
              <w:t>ской, Н. Горбаневской и др. Раз</w:t>
            </w:r>
            <w:r w:rsidRPr="00617D6F">
              <w:t>витие рок-поэзии. Драматургия постперестроечного времени.</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87B64">
              <w:rPr>
                <w:bCs/>
              </w:rPr>
              <w:t>Демонстрации</w:t>
            </w:r>
            <w:r w:rsidRPr="00985529">
              <w:t xml:space="preserve"> </w:t>
            </w: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85529">
              <w:t>Живопись, музыка, архитектура 1980</w:t>
            </w:r>
            <w:r>
              <w:t>-</w:t>
            </w:r>
            <w:r w:rsidRPr="00985529">
              <w:t>2000-х годов.</w:t>
            </w:r>
          </w:p>
        </w:tc>
        <w:tc>
          <w:tcPr>
            <w:tcW w:w="439" w:type="pct"/>
          </w:tcPr>
          <w:p w:rsidR="00524CCA" w:rsidRPr="006A7CE1"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7B5C77" w:rsidRDefault="00524CCA" w:rsidP="00524CCA">
            <w:pPr>
              <w:rPr>
                <w:bCs/>
                <w:lang w:eastAsia="ru-RU"/>
              </w:rPr>
            </w:pPr>
            <w:r w:rsidRPr="007B5C77">
              <w:rPr>
                <w:bCs/>
                <w:lang w:eastAsia="ru-RU"/>
              </w:rPr>
              <w:t xml:space="preserve">ПРб/у 02, ПР б/у 03, ПР б/у 04,  ПР б/у 05, </w:t>
            </w:r>
          </w:p>
          <w:p w:rsidR="00524CCA" w:rsidRPr="007B5C77" w:rsidRDefault="00524CCA" w:rsidP="00524CCA">
            <w:pPr>
              <w:rPr>
                <w:bCs/>
                <w:lang w:eastAsia="ru-RU"/>
              </w:rPr>
            </w:pPr>
            <w:r w:rsidRPr="007B5C77">
              <w:rPr>
                <w:bCs/>
                <w:lang w:eastAsia="ru-RU"/>
              </w:rPr>
              <w:t>ПР б/у 07, ПР б/у 08, ПР б/у 09 ПР б/у 10;</w:t>
            </w:r>
          </w:p>
          <w:p w:rsidR="00524CCA" w:rsidRPr="007B5C77" w:rsidRDefault="00524CCA" w:rsidP="00524CCA">
            <w:pPr>
              <w:rPr>
                <w:iCs/>
                <w:lang w:eastAsia="ru-RU"/>
              </w:rPr>
            </w:pPr>
            <w:r w:rsidRPr="007B5C77">
              <w:rPr>
                <w:bCs/>
                <w:lang w:eastAsia="ru-RU"/>
              </w:rPr>
              <w:t xml:space="preserve">ЛР 01, </w:t>
            </w:r>
            <w:r w:rsidRPr="007B5C77">
              <w:rPr>
                <w:iCs/>
                <w:lang w:eastAsia="ru-RU"/>
              </w:rPr>
              <w:t>ЛР 04, ЛР 07, ЛР 11,  ЛР 12;</w:t>
            </w:r>
          </w:p>
          <w:p w:rsidR="00524CCA" w:rsidRPr="007B5C77" w:rsidRDefault="00524CCA" w:rsidP="00524CCA">
            <w:pPr>
              <w:rPr>
                <w:bCs/>
                <w:lang w:eastAsia="ru-RU"/>
              </w:rPr>
            </w:pPr>
            <w:r w:rsidRPr="007B5C77">
              <w:rPr>
                <w:bCs/>
                <w:lang w:eastAsia="ru-RU"/>
              </w:rPr>
              <w:t>МР 01, МР 02, МР 04, МР 05, МР 14;</w:t>
            </w:r>
          </w:p>
          <w:p w:rsidR="00524CCA" w:rsidRPr="007B5C77" w:rsidRDefault="00524CCA" w:rsidP="00524CCA">
            <w:pPr>
              <w:rPr>
                <w:rFonts w:ascii="Arial" w:hAnsi="Arial" w:cs="Arial"/>
                <w:bCs/>
                <w:iCs/>
                <w:color w:val="000000"/>
                <w:sz w:val="21"/>
                <w:szCs w:val="21"/>
              </w:rPr>
            </w:pPr>
            <w:r w:rsidRPr="007B5C77">
              <w:t xml:space="preserve">ОК 01, ОК 02, ОК04, ОК 05, </w:t>
            </w:r>
            <w:r w:rsidRPr="007B5C77">
              <w:rPr>
                <w:bCs/>
                <w:iCs/>
                <w:color w:val="000000"/>
              </w:rPr>
              <w:t>ОК 06</w:t>
            </w:r>
          </w:p>
          <w:p w:rsidR="00524CCA" w:rsidRPr="002B573B" w:rsidRDefault="00524CCA" w:rsidP="00524CCA">
            <w:pPr>
              <w:ind w:firstLine="709"/>
              <w:rPr>
                <w:b/>
                <w:i/>
                <w:lang w:eastAsia="ru-RU"/>
              </w:rPr>
            </w:pPr>
          </w:p>
        </w:tc>
      </w:tr>
      <w:tr w:rsidR="00524CCA" w:rsidRPr="002B573B" w:rsidTr="00524CCA">
        <w:trPr>
          <w:trHeight w:val="137"/>
        </w:trPr>
        <w:tc>
          <w:tcPr>
            <w:tcW w:w="796" w:type="pct"/>
          </w:tcPr>
          <w:p w:rsidR="00524CCA" w:rsidRPr="002B573B" w:rsidRDefault="00524CCA" w:rsidP="00524CCA">
            <w:pPr>
              <w:suppressAutoHyphens/>
              <w:rPr>
                <w:b/>
                <w:bCs/>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137"/>
        </w:trPr>
        <w:tc>
          <w:tcPr>
            <w:tcW w:w="796" w:type="pct"/>
          </w:tcPr>
          <w:p w:rsidR="00524CCA" w:rsidRPr="002B573B" w:rsidRDefault="00524CCA" w:rsidP="00524CCA">
            <w:pPr>
              <w:suppressAutoHyphens/>
              <w:rPr>
                <w:b/>
                <w:bCs/>
              </w:rP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137"/>
        </w:trPr>
        <w:tc>
          <w:tcPr>
            <w:tcW w:w="796" w:type="pct"/>
          </w:tcPr>
          <w:p w:rsidR="00524CCA" w:rsidRPr="002B573B" w:rsidRDefault="00524CCA" w:rsidP="00524CCA">
            <w:pPr>
              <w:suppressAutoHyphens/>
              <w:rPr>
                <w:b/>
                <w:bCs/>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tc>
        <w:tc>
          <w:tcPr>
            <w:tcW w:w="439" w:type="pct"/>
          </w:tcPr>
          <w:p w:rsidR="00524CCA" w:rsidRPr="00FE4F05"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E4F05">
              <w:rPr>
                <w:bCs/>
                <w:i/>
                <w:sz w:val="16"/>
                <w:szCs w:val="16"/>
              </w:rPr>
              <w:t>не пр</w:t>
            </w:r>
            <w:r>
              <w:rPr>
                <w:bCs/>
                <w:i/>
                <w:sz w:val="16"/>
                <w:szCs w:val="16"/>
              </w:rPr>
              <w:t>е</w:t>
            </w:r>
            <w:r w:rsidRPr="00FE4F05">
              <w:rPr>
                <w:bCs/>
                <w:i/>
                <w:sz w:val="16"/>
                <w:szCs w:val="16"/>
              </w:rPr>
              <w:t xml:space="preserve">дусмотрено </w:t>
            </w:r>
          </w:p>
        </w:tc>
        <w:tc>
          <w:tcPr>
            <w:tcW w:w="1092" w:type="pct"/>
          </w:tcPr>
          <w:p w:rsidR="00524CCA" w:rsidRPr="002B573B" w:rsidRDefault="00524CCA" w:rsidP="00524CCA">
            <w:pPr>
              <w:ind w:firstLine="709"/>
              <w:rPr>
                <w:b/>
                <w:i/>
                <w:lang w:eastAsia="ru-RU"/>
              </w:rPr>
            </w:pPr>
          </w:p>
        </w:tc>
      </w:tr>
      <w:tr w:rsidR="00524CCA" w:rsidRPr="002B573B" w:rsidTr="00524CCA">
        <w:trPr>
          <w:trHeight w:val="137"/>
        </w:trPr>
        <w:tc>
          <w:tcPr>
            <w:tcW w:w="796" w:type="pct"/>
          </w:tcPr>
          <w:p w:rsidR="00524CCA" w:rsidRPr="002B573B" w:rsidRDefault="00524CCA" w:rsidP="00524CCA">
            <w:pPr>
              <w:suppressAutoHyphens/>
              <w:rPr>
                <w:b/>
                <w:bCs/>
              </w:rP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FE4F05">
              <w:rPr>
                <w:bCs/>
                <w:i/>
                <w:sz w:val="16"/>
                <w:szCs w:val="16"/>
              </w:rPr>
              <w:t>не пр</w:t>
            </w:r>
            <w:r>
              <w:rPr>
                <w:bCs/>
                <w:i/>
                <w:sz w:val="16"/>
                <w:szCs w:val="16"/>
              </w:rPr>
              <w:t>е</w:t>
            </w:r>
            <w:r w:rsidRPr="00FE4F05">
              <w:rPr>
                <w:bCs/>
                <w:i/>
                <w:sz w:val="16"/>
                <w:szCs w:val="16"/>
              </w:rPr>
              <w:t>дусмотрено</w:t>
            </w:r>
          </w:p>
        </w:tc>
        <w:tc>
          <w:tcPr>
            <w:tcW w:w="1092" w:type="pct"/>
          </w:tcPr>
          <w:p w:rsidR="00524CCA" w:rsidRPr="002B573B" w:rsidRDefault="00524CCA" w:rsidP="00524CCA">
            <w:pPr>
              <w:ind w:firstLine="709"/>
              <w:rPr>
                <w:b/>
                <w:i/>
                <w:lang w:eastAsia="ru-RU"/>
              </w:rPr>
            </w:pPr>
          </w:p>
        </w:tc>
      </w:tr>
      <w:tr w:rsidR="00F737F0" w:rsidRPr="002B573B" w:rsidTr="00524CCA">
        <w:trPr>
          <w:trHeight w:val="137"/>
        </w:trPr>
        <w:tc>
          <w:tcPr>
            <w:tcW w:w="796" w:type="pct"/>
          </w:tcPr>
          <w:p w:rsidR="00F737F0" w:rsidRPr="002B573B" w:rsidRDefault="00F737F0" w:rsidP="00524CCA">
            <w:pPr>
              <w:suppressAutoHyphens/>
              <w:rPr>
                <w:b/>
                <w:bCs/>
              </w:rPr>
            </w:pPr>
            <w:r>
              <w:rPr>
                <w:b/>
                <w:bCs/>
              </w:rPr>
              <w:t xml:space="preserve">Тема 11.2 </w:t>
            </w:r>
            <w:r>
              <w:t xml:space="preserve">Произведения В.Астафьева, Л.Петрушевской и </w:t>
            </w:r>
            <w:r>
              <w:lastRenderedPageBreak/>
              <w:t>Т.Толстой.</w:t>
            </w:r>
          </w:p>
        </w:tc>
        <w:tc>
          <w:tcPr>
            <w:tcW w:w="2673" w:type="pct"/>
          </w:tcPr>
          <w:p w:rsidR="00F737F0" w:rsidRPr="00387B64"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17D6F">
              <w:lastRenderedPageBreak/>
              <w:t>Всплеск анти</w:t>
            </w:r>
            <w:r>
              <w:t>тоталитар</w:t>
            </w:r>
            <w:r w:rsidRPr="00617D6F">
              <w:t>ных настроений на рубеже 1980</w:t>
            </w:r>
            <w:r>
              <w:t>-</w:t>
            </w:r>
            <w:r w:rsidRPr="00617D6F">
              <w:t>1990-х годов. «Задержанная» и «возвращенная»</w:t>
            </w:r>
            <w:r>
              <w:t xml:space="preserve"> </w:t>
            </w:r>
            <w:r w:rsidRPr="00617D6F">
              <w:t>литература.</w:t>
            </w:r>
          </w:p>
        </w:tc>
        <w:tc>
          <w:tcPr>
            <w:tcW w:w="439" w:type="pct"/>
          </w:tcPr>
          <w:p w:rsidR="00F737F0" w:rsidRPr="00F737F0"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737F0">
              <w:rPr>
                <w:b/>
                <w:bCs/>
              </w:rPr>
              <w:t>2</w:t>
            </w:r>
          </w:p>
        </w:tc>
        <w:tc>
          <w:tcPr>
            <w:tcW w:w="1092" w:type="pct"/>
          </w:tcPr>
          <w:p w:rsidR="00F737F0" w:rsidRPr="007B5C77" w:rsidRDefault="00F737F0" w:rsidP="00F737F0">
            <w:pPr>
              <w:rPr>
                <w:bCs/>
                <w:lang w:eastAsia="ru-RU"/>
              </w:rPr>
            </w:pPr>
            <w:r w:rsidRPr="007B5C77">
              <w:rPr>
                <w:bCs/>
                <w:lang w:eastAsia="ru-RU"/>
              </w:rPr>
              <w:t xml:space="preserve">ПРб/у 02, ПР б/у 03, ПР б/у 04,  ПР б/у 05, </w:t>
            </w:r>
          </w:p>
          <w:p w:rsidR="00F737F0" w:rsidRPr="007B5C77" w:rsidRDefault="00F737F0" w:rsidP="00F737F0">
            <w:pPr>
              <w:rPr>
                <w:bCs/>
                <w:lang w:eastAsia="ru-RU"/>
              </w:rPr>
            </w:pPr>
            <w:r w:rsidRPr="007B5C77">
              <w:rPr>
                <w:bCs/>
                <w:lang w:eastAsia="ru-RU"/>
              </w:rPr>
              <w:t>ПР б/у 07, ПР б/у 08, ПР б/у 09 ПР б/у 10;</w:t>
            </w:r>
          </w:p>
          <w:p w:rsidR="00F737F0" w:rsidRPr="007B5C77" w:rsidRDefault="00F737F0" w:rsidP="00F737F0">
            <w:pPr>
              <w:rPr>
                <w:iCs/>
                <w:lang w:eastAsia="ru-RU"/>
              </w:rPr>
            </w:pPr>
            <w:r w:rsidRPr="007B5C77">
              <w:rPr>
                <w:bCs/>
                <w:lang w:eastAsia="ru-RU"/>
              </w:rPr>
              <w:lastRenderedPageBreak/>
              <w:t xml:space="preserve">ЛР 01, </w:t>
            </w:r>
            <w:r w:rsidRPr="007B5C77">
              <w:rPr>
                <w:iCs/>
                <w:lang w:eastAsia="ru-RU"/>
              </w:rPr>
              <w:t>ЛР 04, ЛР 07, ЛР 11,  ЛР 12;</w:t>
            </w:r>
          </w:p>
          <w:p w:rsidR="00F737F0" w:rsidRPr="007B5C77" w:rsidRDefault="00F737F0" w:rsidP="00F737F0">
            <w:pPr>
              <w:rPr>
                <w:bCs/>
                <w:lang w:eastAsia="ru-RU"/>
              </w:rPr>
            </w:pPr>
            <w:r w:rsidRPr="007B5C77">
              <w:rPr>
                <w:bCs/>
                <w:lang w:eastAsia="ru-RU"/>
              </w:rPr>
              <w:t>МР 01, МР 02, МР 04, МР 05, МР 14;</w:t>
            </w:r>
          </w:p>
          <w:p w:rsidR="00F737F0" w:rsidRPr="007B5C77" w:rsidRDefault="00F737F0" w:rsidP="00F737F0">
            <w:pPr>
              <w:rPr>
                <w:rFonts w:ascii="Arial" w:hAnsi="Arial" w:cs="Arial"/>
                <w:bCs/>
                <w:iCs/>
                <w:color w:val="000000"/>
                <w:sz w:val="21"/>
                <w:szCs w:val="21"/>
              </w:rPr>
            </w:pPr>
            <w:r w:rsidRPr="007B5C77">
              <w:t xml:space="preserve">ОК 01, ОК 02, ОК04, ОК 05, </w:t>
            </w:r>
            <w:r w:rsidRPr="007B5C77">
              <w:rPr>
                <w:bCs/>
                <w:iCs/>
                <w:color w:val="000000"/>
              </w:rPr>
              <w:t>ОК 06</w:t>
            </w:r>
          </w:p>
          <w:p w:rsidR="00F737F0" w:rsidRPr="002B573B" w:rsidRDefault="00F737F0" w:rsidP="00524CCA">
            <w:pPr>
              <w:ind w:firstLine="709"/>
              <w:rPr>
                <w:b/>
                <w:i/>
                <w:lang w:eastAsia="ru-RU"/>
              </w:rPr>
            </w:pPr>
          </w:p>
        </w:tc>
      </w:tr>
      <w:tr w:rsidR="00F737F0" w:rsidRPr="002B573B" w:rsidTr="00524CCA">
        <w:trPr>
          <w:trHeight w:val="137"/>
        </w:trPr>
        <w:tc>
          <w:tcPr>
            <w:tcW w:w="796" w:type="pct"/>
          </w:tcPr>
          <w:p w:rsidR="00F737F0" w:rsidRDefault="00F737F0" w:rsidP="00524CCA">
            <w:pPr>
              <w:suppressAutoHyphens/>
              <w:rPr>
                <w:b/>
                <w:bCs/>
              </w:rPr>
            </w:pPr>
            <w:r>
              <w:rPr>
                <w:b/>
                <w:bCs/>
              </w:rPr>
              <w:lastRenderedPageBreak/>
              <w:t>Тема 11.3</w:t>
            </w:r>
          </w:p>
          <w:p w:rsidR="00F737F0" w:rsidRDefault="00F737F0" w:rsidP="00524CCA">
            <w:pPr>
              <w:suppressAutoHyphens/>
              <w:rPr>
                <w:b/>
                <w:bCs/>
              </w:rPr>
            </w:pPr>
            <w:r w:rsidRPr="0007254A">
              <w:t>Развитие разных традиций в поэзии Б. Ахмадулиной</w:t>
            </w:r>
            <w:r>
              <w:t xml:space="preserve"> и А.Вознесенского.</w:t>
            </w:r>
          </w:p>
        </w:tc>
        <w:tc>
          <w:tcPr>
            <w:tcW w:w="2673" w:type="pct"/>
          </w:tcPr>
          <w:p w:rsidR="00F737F0" w:rsidRPr="00617D6F"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D6F">
              <w:t>Развитие</w:t>
            </w:r>
            <w:r>
              <w:t xml:space="preserve"> </w:t>
            </w:r>
            <w:r w:rsidRPr="00617D6F">
              <w:t>разных традиций в поэзии Б. Ахмадулиной, Т. Бек, Н. Горбаневской, А. Жигулина,</w:t>
            </w:r>
            <w:r>
              <w:t xml:space="preserve"> </w:t>
            </w:r>
            <w:r w:rsidRPr="00617D6F">
              <w:t>В. Соколова, О. Чухонцева, А. Вознесенского, Н. Искренко, Т. Кибирова, М. Сухотина</w:t>
            </w:r>
            <w:r>
              <w:t xml:space="preserve"> </w:t>
            </w:r>
            <w:r w:rsidRPr="00617D6F">
              <w:t>и др. Духовная поэзия С. Аверинцева, И. Ратушин</w:t>
            </w:r>
            <w:r>
              <w:t>ской, Н. Горбаневской и др. Раз</w:t>
            </w:r>
            <w:r w:rsidRPr="00617D6F">
              <w:t>витие рок-поэзии. Драматургия постперестроечного времени.</w:t>
            </w:r>
          </w:p>
        </w:tc>
        <w:tc>
          <w:tcPr>
            <w:tcW w:w="439" w:type="pct"/>
          </w:tcPr>
          <w:p w:rsidR="00F737F0" w:rsidRPr="00F737F0"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1092" w:type="pct"/>
          </w:tcPr>
          <w:p w:rsidR="00F737F0" w:rsidRPr="007B5C77" w:rsidRDefault="00F737F0" w:rsidP="00F737F0">
            <w:pPr>
              <w:rPr>
                <w:bCs/>
                <w:lang w:eastAsia="ru-RU"/>
              </w:rPr>
            </w:pPr>
            <w:r w:rsidRPr="007B5C77">
              <w:rPr>
                <w:bCs/>
                <w:lang w:eastAsia="ru-RU"/>
              </w:rPr>
              <w:t xml:space="preserve">ПРб/у 02, ПР б/у 03, ПР б/у 04,  ПР б/у 05, </w:t>
            </w:r>
          </w:p>
          <w:p w:rsidR="00F737F0" w:rsidRPr="007B5C77" w:rsidRDefault="00F737F0" w:rsidP="00F737F0">
            <w:pPr>
              <w:rPr>
                <w:bCs/>
                <w:lang w:eastAsia="ru-RU"/>
              </w:rPr>
            </w:pPr>
            <w:r w:rsidRPr="007B5C77">
              <w:rPr>
                <w:bCs/>
                <w:lang w:eastAsia="ru-RU"/>
              </w:rPr>
              <w:t>ПР б/у 07, ПР б/у 08, ПР б/у 09 ПР б/у 10;</w:t>
            </w:r>
          </w:p>
          <w:p w:rsidR="00F737F0" w:rsidRPr="007B5C77" w:rsidRDefault="00F737F0" w:rsidP="00F737F0">
            <w:pPr>
              <w:rPr>
                <w:iCs/>
                <w:lang w:eastAsia="ru-RU"/>
              </w:rPr>
            </w:pPr>
            <w:r w:rsidRPr="007B5C77">
              <w:rPr>
                <w:bCs/>
                <w:lang w:eastAsia="ru-RU"/>
              </w:rPr>
              <w:t xml:space="preserve">ЛР 01, </w:t>
            </w:r>
            <w:r w:rsidRPr="007B5C77">
              <w:rPr>
                <w:iCs/>
                <w:lang w:eastAsia="ru-RU"/>
              </w:rPr>
              <w:t>ЛР 04, ЛР 07, ЛР 11,  ЛР 12;</w:t>
            </w:r>
          </w:p>
          <w:p w:rsidR="00F737F0" w:rsidRPr="007B5C77" w:rsidRDefault="00F737F0" w:rsidP="00F737F0">
            <w:pPr>
              <w:rPr>
                <w:bCs/>
                <w:lang w:eastAsia="ru-RU"/>
              </w:rPr>
            </w:pPr>
            <w:r w:rsidRPr="007B5C77">
              <w:rPr>
                <w:bCs/>
                <w:lang w:eastAsia="ru-RU"/>
              </w:rPr>
              <w:t>МР 01, МР 02, МР 04, МР 05, МР 14;</w:t>
            </w:r>
          </w:p>
          <w:p w:rsidR="00F737F0" w:rsidRPr="007B5C77" w:rsidRDefault="00F737F0" w:rsidP="00F737F0">
            <w:pPr>
              <w:rPr>
                <w:rFonts w:ascii="Arial" w:hAnsi="Arial" w:cs="Arial"/>
                <w:bCs/>
                <w:iCs/>
                <w:color w:val="000000"/>
                <w:sz w:val="21"/>
                <w:szCs w:val="21"/>
              </w:rPr>
            </w:pPr>
            <w:r w:rsidRPr="007B5C77">
              <w:t xml:space="preserve">ОК 01, ОК 02, ОК04, ОК 05, </w:t>
            </w:r>
            <w:r w:rsidRPr="007B5C77">
              <w:rPr>
                <w:bCs/>
                <w:iCs/>
                <w:color w:val="000000"/>
              </w:rPr>
              <w:t>ОК 06</w:t>
            </w:r>
          </w:p>
          <w:p w:rsidR="00F737F0" w:rsidRPr="007B5C77" w:rsidRDefault="00F737F0" w:rsidP="00F737F0">
            <w:pPr>
              <w:rPr>
                <w:bCs/>
                <w:lang w:eastAsia="ru-RU"/>
              </w:rPr>
            </w:pPr>
          </w:p>
        </w:tc>
      </w:tr>
      <w:tr w:rsidR="00F737F0" w:rsidRPr="002B573B" w:rsidTr="00524CCA">
        <w:trPr>
          <w:trHeight w:val="137"/>
        </w:trPr>
        <w:tc>
          <w:tcPr>
            <w:tcW w:w="796" w:type="pct"/>
          </w:tcPr>
          <w:p w:rsidR="00F737F0" w:rsidRDefault="00F737F0" w:rsidP="00524CCA">
            <w:pPr>
              <w:suppressAutoHyphens/>
              <w:rPr>
                <w:b/>
                <w:bCs/>
              </w:rPr>
            </w:pPr>
            <w:r>
              <w:rPr>
                <w:b/>
                <w:bCs/>
              </w:rPr>
              <w:t xml:space="preserve">Тема 11.4 </w:t>
            </w:r>
          </w:p>
          <w:p w:rsidR="00F737F0" w:rsidRDefault="00F737F0" w:rsidP="00524CCA">
            <w:pPr>
              <w:suppressAutoHyphens/>
              <w:rPr>
                <w:b/>
                <w:bCs/>
              </w:rPr>
            </w:pPr>
            <w:r w:rsidRPr="0007254A">
              <w:rPr>
                <w:b/>
                <w:lang w:eastAsia="ar-SA"/>
              </w:rPr>
              <w:t xml:space="preserve">Профессионально ориентированное содержание. </w:t>
            </w:r>
            <w:r w:rsidRPr="0007254A">
              <w:rPr>
                <w:lang w:eastAsia="ar-SA"/>
              </w:rPr>
              <w:t xml:space="preserve">Аналитическая беседа </w:t>
            </w:r>
            <w:r w:rsidRPr="0007254A">
              <w:t>«Читая - размышляем…»</w:t>
            </w:r>
          </w:p>
        </w:tc>
        <w:tc>
          <w:tcPr>
            <w:tcW w:w="2673" w:type="pct"/>
          </w:tcPr>
          <w:p w:rsidR="00F737F0"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ar-SA"/>
              </w:rPr>
            </w:pPr>
            <w:r w:rsidRPr="0007254A">
              <w:rPr>
                <w:b/>
                <w:lang w:eastAsia="ar-SA"/>
              </w:rPr>
              <w:t>Профессионально ориентированное содержание.</w:t>
            </w:r>
          </w:p>
          <w:p w:rsidR="00F737F0" w:rsidRPr="00617D6F"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7254A">
              <w:rPr>
                <w:lang w:eastAsia="ar-SA"/>
              </w:rPr>
              <w:t xml:space="preserve">Аналитическая беседа </w:t>
            </w:r>
            <w:r w:rsidRPr="0007254A">
              <w:t>«Читая - размышляем…»</w:t>
            </w:r>
            <w:r>
              <w:t xml:space="preserve"> Авторская песня.</w:t>
            </w:r>
          </w:p>
        </w:tc>
        <w:tc>
          <w:tcPr>
            <w:tcW w:w="439" w:type="pct"/>
          </w:tcPr>
          <w:p w:rsidR="00F737F0"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1092" w:type="pct"/>
          </w:tcPr>
          <w:p w:rsidR="00F737F0" w:rsidRPr="007B5C77" w:rsidRDefault="00F737F0" w:rsidP="00F737F0">
            <w:pPr>
              <w:rPr>
                <w:bCs/>
                <w:lang w:eastAsia="ru-RU"/>
              </w:rPr>
            </w:pPr>
            <w:r w:rsidRPr="007B5C77">
              <w:rPr>
                <w:bCs/>
                <w:lang w:eastAsia="ru-RU"/>
              </w:rPr>
              <w:t xml:space="preserve">ПРб/у 02, ПР б/у 03, ПР б/у 04,  ПР б/у 05, </w:t>
            </w:r>
          </w:p>
          <w:p w:rsidR="00F737F0" w:rsidRPr="007B5C77" w:rsidRDefault="00F737F0" w:rsidP="00F737F0">
            <w:pPr>
              <w:rPr>
                <w:bCs/>
                <w:lang w:eastAsia="ru-RU"/>
              </w:rPr>
            </w:pPr>
            <w:r w:rsidRPr="007B5C77">
              <w:rPr>
                <w:bCs/>
                <w:lang w:eastAsia="ru-RU"/>
              </w:rPr>
              <w:t>ПР б/у 07, ПР б/у 08, ПР б/у 09 ПР б/у 10;</w:t>
            </w:r>
          </w:p>
          <w:p w:rsidR="00F737F0" w:rsidRPr="007B5C77" w:rsidRDefault="00F737F0" w:rsidP="00F737F0">
            <w:pPr>
              <w:rPr>
                <w:iCs/>
                <w:lang w:eastAsia="ru-RU"/>
              </w:rPr>
            </w:pPr>
            <w:r w:rsidRPr="007B5C77">
              <w:rPr>
                <w:bCs/>
                <w:lang w:eastAsia="ru-RU"/>
              </w:rPr>
              <w:t xml:space="preserve">ЛР 01, </w:t>
            </w:r>
            <w:r w:rsidRPr="007B5C77">
              <w:rPr>
                <w:iCs/>
                <w:lang w:eastAsia="ru-RU"/>
              </w:rPr>
              <w:t>ЛР 04, ЛР 07, ЛР 11,  ЛР 12;</w:t>
            </w:r>
          </w:p>
          <w:p w:rsidR="00F737F0" w:rsidRPr="007B5C77" w:rsidRDefault="00F737F0" w:rsidP="00F737F0">
            <w:pPr>
              <w:rPr>
                <w:bCs/>
                <w:lang w:eastAsia="ru-RU"/>
              </w:rPr>
            </w:pPr>
            <w:r w:rsidRPr="007B5C77">
              <w:rPr>
                <w:bCs/>
                <w:lang w:eastAsia="ru-RU"/>
              </w:rPr>
              <w:t>МР 01, МР 02, МР 04, МР 05, МР 14;</w:t>
            </w:r>
          </w:p>
          <w:p w:rsidR="00F737F0" w:rsidRPr="007B5C77" w:rsidRDefault="00F737F0" w:rsidP="00F737F0">
            <w:pPr>
              <w:rPr>
                <w:rFonts w:ascii="Arial" w:hAnsi="Arial" w:cs="Arial"/>
                <w:bCs/>
                <w:iCs/>
                <w:color w:val="000000"/>
                <w:sz w:val="21"/>
                <w:szCs w:val="21"/>
              </w:rPr>
            </w:pPr>
            <w:r w:rsidRPr="007B5C77">
              <w:t xml:space="preserve">ОК 01, ОК 02, ОК04, ОК 05, </w:t>
            </w:r>
            <w:r w:rsidRPr="007B5C77">
              <w:rPr>
                <w:bCs/>
                <w:iCs/>
                <w:color w:val="000000"/>
              </w:rPr>
              <w:lastRenderedPageBreak/>
              <w:t>ОК 06</w:t>
            </w:r>
          </w:p>
          <w:p w:rsidR="00F737F0" w:rsidRPr="007B5C77" w:rsidRDefault="00F737F0" w:rsidP="00F737F0">
            <w:pPr>
              <w:rPr>
                <w:bCs/>
                <w:lang w:eastAsia="ru-RU"/>
              </w:rPr>
            </w:pPr>
          </w:p>
        </w:tc>
      </w:tr>
      <w:tr w:rsidR="00F737F0" w:rsidRPr="002B573B" w:rsidTr="00524CCA">
        <w:trPr>
          <w:trHeight w:val="137"/>
        </w:trPr>
        <w:tc>
          <w:tcPr>
            <w:tcW w:w="796" w:type="pct"/>
          </w:tcPr>
          <w:p w:rsidR="00F737F0" w:rsidRDefault="00F737F0" w:rsidP="00524CCA">
            <w:pPr>
              <w:suppressAutoHyphens/>
              <w:rPr>
                <w:b/>
                <w:bCs/>
              </w:rPr>
            </w:pPr>
            <w:r>
              <w:rPr>
                <w:b/>
                <w:bCs/>
              </w:rPr>
              <w:lastRenderedPageBreak/>
              <w:t>Раздел 12</w:t>
            </w:r>
          </w:p>
        </w:tc>
        <w:tc>
          <w:tcPr>
            <w:tcW w:w="2673" w:type="pct"/>
          </w:tcPr>
          <w:p w:rsidR="00F737F0" w:rsidRPr="0007254A"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ar-SA"/>
              </w:rPr>
            </w:pPr>
            <w:r w:rsidRPr="0007254A">
              <w:rPr>
                <w:b/>
              </w:rPr>
              <w:t xml:space="preserve">Характеристика художественной литературы </w:t>
            </w:r>
            <w:r w:rsidRPr="0007254A">
              <w:rPr>
                <w:b/>
                <w:lang w:val="en-US"/>
              </w:rPr>
              <w:t>XXI</w:t>
            </w:r>
            <w:r w:rsidRPr="0007254A">
              <w:rPr>
                <w:b/>
              </w:rPr>
              <w:t xml:space="preserve"> века</w:t>
            </w:r>
          </w:p>
        </w:tc>
        <w:tc>
          <w:tcPr>
            <w:tcW w:w="439" w:type="pct"/>
          </w:tcPr>
          <w:p w:rsidR="00F737F0"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092" w:type="pct"/>
          </w:tcPr>
          <w:p w:rsidR="00F737F0" w:rsidRPr="007B5C77" w:rsidRDefault="00F737F0" w:rsidP="00F737F0">
            <w:pPr>
              <w:rPr>
                <w:bCs/>
                <w:lang w:eastAsia="ru-RU"/>
              </w:rPr>
            </w:pPr>
          </w:p>
        </w:tc>
      </w:tr>
      <w:tr w:rsidR="00F737F0" w:rsidRPr="002B573B" w:rsidTr="00524CCA">
        <w:trPr>
          <w:trHeight w:val="137"/>
        </w:trPr>
        <w:tc>
          <w:tcPr>
            <w:tcW w:w="796" w:type="pct"/>
          </w:tcPr>
          <w:p w:rsidR="00F737F0" w:rsidRDefault="00F737F0" w:rsidP="00524CCA">
            <w:pPr>
              <w:suppressAutoHyphens/>
              <w:rPr>
                <w:b/>
                <w:bCs/>
              </w:rPr>
            </w:pPr>
            <w:r>
              <w:rPr>
                <w:b/>
                <w:bCs/>
              </w:rPr>
              <w:t>Тема 12.1</w:t>
            </w:r>
          </w:p>
          <w:p w:rsidR="00F737F0" w:rsidRDefault="00F737F0" w:rsidP="00524CCA">
            <w:pPr>
              <w:suppressAutoHyphens/>
              <w:rPr>
                <w:b/>
                <w:bCs/>
              </w:rPr>
            </w:pPr>
            <w:r w:rsidRPr="0007254A">
              <w:rPr>
                <w:lang w:eastAsia="ar-SA"/>
              </w:rPr>
              <w:t>Обзор современной отечественной прозы</w:t>
            </w:r>
          </w:p>
        </w:tc>
        <w:tc>
          <w:tcPr>
            <w:tcW w:w="2673" w:type="pct"/>
          </w:tcPr>
          <w:p w:rsidR="00F737F0" w:rsidRPr="00F737F0"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color w:val="333333"/>
              </w:rPr>
              <w:t>С</w:t>
            </w:r>
            <w:r w:rsidRPr="00F737F0">
              <w:rPr>
                <w:color w:val="333333"/>
              </w:rPr>
              <w:t>тилевые тенденции и направления, новейшая литература — это литература авторских художественных моделей.</w:t>
            </w:r>
            <w:r w:rsidR="00A42A4C">
              <w:rPr>
                <w:color w:val="333333"/>
              </w:rPr>
              <w:t xml:space="preserve"> </w:t>
            </w:r>
            <w:r w:rsidR="00A42A4C" w:rsidRPr="00A42A4C">
              <w:rPr>
                <w:color w:val="333333"/>
              </w:rPr>
              <w:t>В.Ерофеев, Саша Соколов, В.Пелевин, Л.Петрушевская, А.Битов </w:t>
            </w:r>
          </w:p>
        </w:tc>
        <w:tc>
          <w:tcPr>
            <w:tcW w:w="439" w:type="pct"/>
          </w:tcPr>
          <w:p w:rsidR="00F737F0" w:rsidRDefault="00F737F0"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1092" w:type="pct"/>
          </w:tcPr>
          <w:p w:rsidR="00F737F0" w:rsidRPr="007B5C77" w:rsidRDefault="00F737F0" w:rsidP="00F737F0">
            <w:pPr>
              <w:rPr>
                <w:bCs/>
                <w:lang w:eastAsia="ru-RU"/>
              </w:rPr>
            </w:pPr>
            <w:r w:rsidRPr="007B5C77">
              <w:rPr>
                <w:bCs/>
                <w:lang w:eastAsia="ru-RU"/>
              </w:rPr>
              <w:t xml:space="preserve">ПРб/у 02, ПР б/у 03, ПР б/у 04,  ПР б/у 05, </w:t>
            </w:r>
          </w:p>
          <w:p w:rsidR="00F737F0" w:rsidRPr="007B5C77" w:rsidRDefault="00F737F0" w:rsidP="00F737F0">
            <w:pPr>
              <w:rPr>
                <w:bCs/>
                <w:lang w:eastAsia="ru-RU"/>
              </w:rPr>
            </w:pPr>
            <w:r w:rsidRPr="007B5C77">
              <w:rPr>
                <w:bCs/>
                <w:lang w:eastAsia="ru-RU"/>
              </w:rPr>
              <w:t>ПР б/у 07, ПР б/у 08, ПР б/у 09 ПР б/у 10;</w:t>
            </w:r>
          </w:p>
          <w:p w:rsidR="00F737F0" w:rsidRPr="007B5C77" w:rsidRDefault="00F737F0" w:rsidP="00F737F0">
            <w:pPr>
              <w:rPr>
                <w:iCs/>
                <w:lang w:eastAsia="ru-RU"/>
              </w:rPr>
            </w:pPr>
            <w:r w:rsidRPr="007B5C77">
              <w:rPr>
                <w:bCs/>
                <w:lang w:eastAsia="ru-RU"/>
              </w:rPr>
              <w:t xml:space="preserve">ЛР 01, </w:t>
            </w:r>
            <w:r w:rsidRPr="007B5C77">
              <w:rPr>
                <w:iCs/>
                <w:lang w:eastAsia="ru-RU"/>
              </w:rPr>
              <w:t>ЛР 04, ЛР 07, ЛР 11,  ЛР 12;</w:t>
            </w:r>
          </w:p>
          <w:p w:rsidR="00F737F0" w:rsidRPr="007B5C77" w:rsidRDefault="00F737F0" w:rsidP="00F737F0">
            <w:pPr>
              <w:rPr>
                <w:bCs/>
                <w:lang w:eastAsia="ru-RU"/>
              </w:rPr>
            </w:pPr>
            <w:r w:rsidRPr="007B5C77">
              <w:rPr>
                <w:bCs/>
                <w:lang w:eastAsia="ru-RU"/>
              </w:rPr>
              <w:t>МР 01, МР 02, МР 04, МР 05, МР 14;</w:t>
            </w:r>
          </w:p>
          <w:p w:rsidR="00F737F0" w:rsidRPr="007B5C77" w:rsidRDefault="00F737F0" w:rsidP="00F737F0">
            <w:pPr>
              <w:rPr>
                <w:rFonts w:ascii="Arial" w:hAnsi="Arial" w:cs="Arial"/>
                <w:bCs/>
                <w:iCs/>
                <w:color w:val="000000"/>
                <w:sz w:val="21"/>
                <w:szCs w:val="21"/>
              </w:rPr>
            </w:pPr>
            <w:r w:rsidRPr="007B5C77">
              <w:t xml:space="preserve">ОК 01, ОК 02, ОК04, ОК 05, </w:t>
            </w:r>
            <w:r w:rsidRPr="007B5C77">
              <w:rPr>
                <w:bCs/>
                <w:iCs/>
                <w:color w:val="000000"/>
              </w:rPr>
              <w:t>ОК 06</w:t>
            </w:r>
          </w:p>
          <w:p w:rsidR="00F737F0" w:rsidRPr="007B5C77" w:rsidRDefault="00F737F0" w:rsidP="00F737F0">
            <w:pPr>
              <w:rPr>
                <w:bCs/>
                <w:lang w:eastAsia="ru-RU"/>
              </w:rPr>
            </w:pPr>
          </w:p>
        </w:tc>
      </w:tr>
      <w:tr w:rsidR="00524CCA" w:rsidRPr="002B573B" w:rsidTr="00524CCA">
        <w:trPr>
          <w:trHeight w:val="137"/>
        </w:trPr>
        <w:tc>
          <w:tcPr>
            <w:tcW w:w="796" w:type="pct"/>
          </w:tcPr>
          <w:p w:rsidR="00524CCA" w:rsidRDefault="00A42A4C"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12</w:t>
            </w:r>
            <w:r w:rsidR="00524CCA">
              <w:t xml:space="preserve">.2. </w:t>
            </w:r>
          </w:p>
          <w:p w:rsidR="00A42A4C" w:rsidRDefault="00A42A4C"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7254A">
              <w:rPr>
                <w:lang w:eastAsia="ar-SA"/>
              </w:rPr>
              <w:t xml:space="preserve">Современная отечественная поэзия (обзор) </w:t>
            </w:r>
            <w:r w:rsidRPr="006B76F7">
              <w:rPr>
                <w:b/>
                <w:lang w:eastAsia="ar-SA"/>
              </w:rPr>
              <w:t>ТРК-6</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F3CE9">
              <w:t>Защита рефератов</w:t>
            </w:r>
          </w:p>
          <w:p w:rsidR="00524CCA" w:rsidRPr="002B573B" w:rsidRDefault="00524CCA" w:rsidP="00A42A4C">
            <w:pPr>
              <w:suppressAutoHyphens/>
              <w:rPr>
                <w:b/>
                <w:bCs/>
              </w:rPr>
            </w:pPr>
          </w:p>
        </w:tc>
        <w:tc>
          <w:tcPr>
            <w:tcW w:w="2673" w:type="pct"/>
          </w:tcPr>
          <w:p w:rsidR="00524CCA" w:rsidRPr="00C26C43" w:rsidRDefault="00524CCA" w:rsidP="00524CCA">
            <w:pPr>
              <w:jc w:val="both"/>
            </w:pPr>
            <w:r w:rsidRPr="00C26C43">
              <w:t>Индивидуальные интерпретации произведений литературы</w:t>
            </w:r>
            <w:r>
              <w:t>. Представление своих работ по выбранным темам.</w:t>
            </w:r>
          </w:p>
        </w:tc>
        <w:tc>
          <w:tcPr>
            <w:tcW w:w="439" w:type="pct"/>
          </w:tcPr>
          <w:p w:rsidR="00524CCA" w:rsidRPr="006A7CE1" w:rsidRDefault="00A42A4C"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C0299A" w:rsidRDefault="00524CCA" w:rsidP="00524CCA">
            <w:pPr>
              <w:rPr>
                <w:bCs/>
              </w:rPr>
            </w:pPr>
            <w:r w:rsidRPr="00C0299A">
              <w:rPr>
                <w:bCs/>
                <w:lang w:eastAsia="ru-RU"/>
              </w:rPr>
              <w:t xml:space="preserve">ПРб/у 02, ПР б/у 03, ПР б/у 04,  ПР б/у 05, </w:t>
            </w:r>
          </w:p>
        </w:tc>
      </w:tr>
      <w:tr w:rsidR="00A42A4C" w:rsidRPr="002B573B" w:rsidTr="00524CCA">
        <w:trPr>
          <w:trHeight w:val="137"/>
        </w:trPr>
        <w:tc>
          <w:tcPr>
            <w:tcW w:w="796" w:type="pct"/>
          </w:tcPr>
          <w:p w:rsidR="00A42A4C" w:rsidRDefault="00A42A4C"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Тема 12.3</w:t>
            </w:r>
          </w:p>
          <w:p w:rsidR="00A42A4C" w:rsidRDefault="00A42A4C"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7254A">
              <w:rPr>
                <w:b/>
                <w:lang w:eastAsia="ar-SA"/>
              </w:rPr>
              <w:t>Профессионально ориентированное содержание</w:t>
            </w:r>
            <w:r w:rsidRPr="0007254A">
              <w:t xml:space="preserve"> . «Практикум: начинающие литературоведы»: </w:t>
            </w:r>
            <w:r w:rsidRPr="0007254A">
              <w:lastRenderedPageBreak/>
              <w:t>аналитическая работа с текстами в мини-группах.</w:t>
            </w:r>
          </w:p>
        </w:tc>
        <w:tc>
          <w:tcPr>
            <w:tcW w:w="2673" w:type="pct"/>
          </w:tcPr>
          <w:p w:rsidR="00A42A4C" w:rsidRPr="00C26C43" w:rsidRDefault="00A42A4C" w:rsidP="00524CCA">
            <w:pPr>
              <w:jc w:val="both"/>
            </w:pPr>
            <w:r w:rsidRPr="0007254A">
              <w:rPr>
                <w:b/>
                <w:lang w:eastAsia="ar-SA"/>
              </w:rPr>
              <w:lastRenderedPageBreak/>
              <w:t>Профессионально ориентированное содержание</w:t>
            </w:r>
            <w:r w:rsidRPr="0007254A">
              <w:t>. «Практикум: начинающие литературоведы»: аналитическая работа с текстами в мини-группах.</w:t>
            </w:r>
          </w:p>
        </w:tc>
        <w:tc>
          <w:tcPr>
            <w:tcW w:w="439" w:type="pct"/>
          </w:tcPr>
          <w:p w:rsidR="00A42A4C" w:rsidRDefault="00A42A4C"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A42A4C" w:rsidRPr="007B5C77" w:rsidRDefault="00A42A4C" w:rsidP="00A42A4C">
            <w:pPr>
              <w:rPr>
                <w:bCs/>
                <w:lang w:eastAsia="ru-RU"/>
              </w:rPr>
            </w:pPr>
            <w:r w:rsidRPr="007B5C77">
              <w:rPr>
                <w:bCs/>
                <w:lang w:eastAsia="ru-RU"/>
              </w:rPr>
              <w:t xml:space="preserve">ПРб/у 02, ПР б/у 03, ПР б/у 04,  ПР б/у 05, </w:t>
            </w:r>
          </w:p>
          <w:p w:rsidR="00A42A4C" w:rsidRPr="007B5C77" w:rsidRDefault="00A42A4C" w:rsidP="00A42A4C">
            <w:pPr>
              <w:rPr>
                <w:bCs/>
                <w:lang w:eastAsia="ru-RU"/>
              </w:rPr>
            </w:pPr>
            <w:r w:rsidRPr="007B5C77">
              <w:rPr>
                <w:bCs/>
                <w:lang w:eastAsia="ru-RU"/>
              </w:rPr>
              <w:t>ПР б/у 07, ПР б/у 08, ПР б/у 09 ПР б/у 10;</w:t>
            </w:r>
          </w:p>
          <w:p w:rsidR="00A42A4C" w:rsidRPr="007B5C77" w:rsidRDefault="00A42A4C" w:rsidP="00A42A4C">
            <w:pPr>
              <w:rPr>
                <w:iCs/>
                <w:lang w:eastAsia="ru-RU"/>
              </w:rPr>
            </w:pPr>
            <w:r w:rsidRPr="007B5C77">
              <w:rPr>
                <w:bCs/>
                <w:lang w:eastAsia="ru-RU"/>
              </w:rPr>
              <w:t xml:space="preserve">ЛР 01, </w:t>
            </w:r>
            <w:r w:rsidRPr="007B5C77">
              <w:rPr>
                <w:iCs/>
                <w:lang w:eastAsia="ru-RU"/>
              </w:rPr>
              <w:t>ЛР 04, ЛР 07, ЛР 11,  ЛР 12;</w:t>
            </w:r>
          </w:p>
          <w:p w:rsidR="00A42A4C" w:rsidRPr="007B5C77" w:rsidRDefault="00A42A4C" w:rsidP="00A42A4C">
            <w:pPr>
              <w:rPr>
                <w:bCs/>
                <w:lang w:eastAsia="ru-RU"/>
              </w:rPr>
            </w:pPr>
            <w:r w:rsidRPr="007B5C77">
              <w:rPr>
                <w:bCs/>
                <w:lang w:eastAsia="ru-RU"/>
              </w:rPr>
              <w:t xml:space="preserve">МР 01, МР 02, МР 04, МР 05, </w:t>
            </w:r>
            <w:r w:rsidRPr="007B5C77">
              <w:rPr>
                <w:bCs/>
                <w:lang w:eastAsia="ru-RU"/>
              </w:rPr>
              <w:lastRenderedPageBreak/>
              <w:t>МР 14;</w:t>
            </w:r>
          </w:p>
          <w:p w:rsidR="00A42A4C" w:rsidRPr="007B5C77" w:rsidRDefault="00A42A4C" w:rsidP="00A42A4C">
            <w:pPr>
              <w:rPr>
                <w:rFonts w:ascii="Arial" w:hAnsi="Arial" w:cs="Arial"/>
                <w:bCs/>
                <w:iCs/>
                <w:color w:val="000000"/>
                <w:sz w:val="21"/>
                <w:szCs w:val="21"/>
              </w:rPr>
            </w:pPr>
            <w:r w:rsidRPr="007B5C77">
              <w:t xml:space="preserve">ОК 01, ОК 02, ОК04, ОК 05, </w:t>
            </w:r>
            <w:r w:rsidRPr="007B5C77">
              <w:rPr>
                <w:bCs/>
                <w:iCs/>
                <w:color w:val="000000"/>
              </w:rPr>
              <w:t>ОК 06</w:t>
            </w:r>
          </w:p>
          <w:p w:rsidR="00A42A4C" w:rsidRPr="00C0299A" w:rsidRDefault="00A42A4C" w:rsidP="00524CCA">
            <w:pPr>
              <w:rPr>
                <w:bCs/>
                <w:lang w:eastAsia="ru-RU"/>
              </w:rPr>
            </w:pPr>
          </w:p>
        </w:tc>
      </w:tr>
      <w:tr w:rsidR="00524CCA" w:rsidRPr="002B573B" w:rsidTr="00524CCA">
        <w:trPr>
          <w:trHeight w:val="307"/>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Лабораторные работы</w:t>
            </w:r>
          </w:p>
        </w:tc>
        <w:tc>
          <w:tcPr>
            <w:tcW w:w="439" w:type="pct"/>
          </w:tcPr>
          <w:p w:rsidR="00524CCA" w:rsidRPr="0002372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023720">
              <w:rPr>
                <w:bCs/>
                <w:i/>
                <w:sz w:val="16"/>
                <w:szCs w:val="16"/>
              </w:rPr>
              <w:t xml:space="preserve">не предусмотрено </w:t>
            </w:r>
          </w:p>
        </w:tc>
        <w:tc>
          <w:tcPr>
            <w:tcW w:w="1092" w:type="pct"/>
          </w:tcPr>
          <w:p w:rsidR="00524CCA" w:rsidRPr="00C0299A" w:rsidRDefault="00524CCA" w:rsidP="00524CCA">
            <w:pPr>
              <w:rPr>
                <w:bCs/>
              </w:rPr>
            </w:pPr>
          </w:p>
        </w:tc>
      </w:tr>
      <w:tr w:rsidR="00524CCA" w:rsidRPr="002B573B" w:rsidTr="00524CCA">
        <w:trPr>
          <w:trHeight w:val="137"/>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387B64" w:rsidRDefault="00524CCA" w:rsidP="00524CCA">
            <w:pPr>
              <w:tabs>
                <w:tab w:val="num" w:pos="0"/>
              </w:tabs>
              <w:rPr>
                <w:bCs/>
              </w:rPr>
            </w:pPr>
            <w:r w:rsidRPr="00387B64">
              <w:rPr>
                <w:bCs/>
              </w:rPr>
              <w:t>Практические занятия</w:t>
            </w:r>
            <w:r w:rsidRPr="003F2B23">
              <w:rPr>
                <w:sz w:val="28"/>
                <w:szCs w:val="28"/>
              </w:rPr>
              <w:t xml:space="preserve"> </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337"/>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Контрольные работы</w:t>
            </w:r>
          </w:p>
          <w:p w:rsidR="00524CCA" w:rsidRPr="00387B64" w:rsidRDefault="00A42A4C"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ТРК-6</w:t>
            </w:r>
            <w:r w:rsidR="00524CCA">
              <w:rPr>
                <w:bCs/>
              </w:rPr>
              <w:t xml:space="preserve"> (рефераты)</w:t>
            </w:r>
          </w:p>
        </w:tc>
        <w:tc>
          <w:tcPr>
            <w:tcW w:w="439" w:type="pct"/>
          </w:tcPr>
          <w:p w:rsidR="00524CCA" w:rsidRPr="00662842" w:rsidRDefault="00A42A4C"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092" w:type="pct"/>
          </w:tcPr>
          <w:p w:rsidR="00524CCA" w:rsidRPr="002B573B" w:rsidRDefault="00524CCA" w:rsidP="00524CCA">
            <w:pPr>
              <w:rPr>
                <w:bCs/>
                <w:lang w:eastAsia="ru-RU"/>
              </w:rPr>
            </w:pPr>
          </w:p>
        </w:tc>
      </w:tr>
      <w:tr w:rsidR="00524CCA" w:rsidRPr="002B573B" w:rsidTr="00524CCA">
        <w:trPr>
          <w:trHeight w:val="473"/>
        </w:trPr>
        <w:tc>
          <w:tcPr>
            <w:tcW w:w="796"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673" w:type="pct"/>
          </w:tcPr>
          <w:p w:rsidR="00524CCA" w:rsidRPr="00504807"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w:t>
            </w:r>
            <w:r>
              <w:rPr>
                <w:bCs/>
              </w:rPr>
              <w:t>:</w:t>
            </w:r>
          </w:p>
        </w:tc>
        <w:tc>
          <w:tcPr>
            <w:tcW w:w="439"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23720">
              <w:rPr>
                <w:bCs/>
                <w:i/>
                <w:sz w:val="16"/>
                <w:szCs w:val="16"/>
              </w:rPr>
              <w:t>не предусмотрено</w:t>
            </w:r>
          </w:p>
        </w:tc>
        <w:tc>
          <w:tcPr>
            <w:tcW w:w="1092" w:type="pct"/>
          </w:tcPr>
          <w:p w:rsidR="00524CCA" w:rsidRPr="002B573B" w:rsidRDefault="00524CCA" w:rsidP="00524CCA">
            <w:pPr>
              <w:rPr>
                <w:bCs/>
                <w:lang w:eastAsia="ru-RU"/>
              </w:rPr>
            </w:pPr>
          </w:p>
        </w:tc>
      </w:tr>
      <w:tr w:rsidR="00524CCA" w:rsidRPr="002B573B" w:rsidTr="00524CCA">
        <w:trPr>
          <w:trHeight w:val="139"/>
        </w:trPr>
        <w:tc>
          <w:tcPr>
            <w:tcW w:w="796" w:type="pct"/>
          </w:tcPr>
          <w:p w:rsidR="00524CCA" w:rsidRPr="002B573B" w:rsidRDefault="00524CCA" w:rsidP="00524CCA">
            <w:pPr>
              <w:suppressAutoHyphens/>
              <w:rPr>
                <w:b/>
                <w:lang w:eastAsia="ru-RU"/>
              </w:rPr>
            </w:pPr>
            <w:r w:rsidRPr="002B573B">
              <w:rPr>
                <w:b/>
                <w:lang w:eastAsia="ru-RU"/>
              </w:rPr>
              <w:t>Итоговое занятие</w:t>
            </w:r>
            <w:r>
              <w:rPr>
                <w:b/>
                <w:lang w:eastAsia="ru-RU"/>
              </w:rPr>
              <w:t xml:space="preserve"> (промежуточная аттестациия)</w:t>
            </w:r>
          </w:p>
        </w:tc>
        <w:tc>
          <w:tcPr>
            <w:tcW w:w="2673" w:type="pct"/>
          </w:tcPr>
          <w:p w:rsidR="00524CCA" w:rsidRPr="00662842" w:rsidRDefault="00524CCA" w:rsidP="00524CCA">
            <w:pPr>
              <w:suppressAutoHyphens/>
              <w:rPr>
                <w:iCs/>
                <w:lang w:eastAsia="ru-RU"/>
              </w:rPr>
            </w:pPr>
            <w:r w:rsidRPr="00662842">
              <w:rPr>
                <w:iCs/>
                <w:lang w:eastAsia="ru-RU"/>
              </w:rPr>
              <w:t>Дифференцированный зачёт</w:t>
            </w:r>
          </w:p>
        </w:tc>
        <w:tc>
          <w:tcPr>
            <w:tcW w:w="439" w:type="pct"/>
            <w:vAlign w:val="center"/>
          </w:tcPr>
          <w:p w:rsidR="00524CCA" w:rsidRPr="00662842" w:rsidRDefault="00A42A4C" w:rsidP="00524CCA">
            <w:pPr>
              <w:jc w:val="center"/>
              <w:rPr>
                <w:iCs/>
                <w:lang w:eastAsia="ru-RU"/>
              </w:rPr>
            </w:pPr>
            <w:r>
              <w:rPr>
                <w:iCs/>
                <w:lang w:eastAsia="ru-RU"/>
              </w:rPr>
              <w:t>1</w:t>
            </w:r>
          </w:p>
        </w:tc>
        <w:tc>
          <w:tcPr>
            <w:tcW w:w="1092" w:type="pct"/>
          </w:tcPr>
          <w:p w:rsidR="00524CCA" w:rsidRPr="002B573B" w:rsidRDefault="00524CCA" w:rsidP="00524CCA">
            <w:pPr>
              <w:ind w:firstLine="709"/>
              <w:rPr>
                <w:b/>
                <w:i/>
                <w:lang w:eastAsia="ru-RU"/>
              </w:rPr>
            </w:pPr>
          </w:p>
        </w:tc>
      </w:tr>
      <w:tr w:rsidR="00524CCA" w:rsidRPr="002B573B" w:rsidTr="00524CCA">
        <w:trPr>
          <w:trHeight w:val="139"/>
        </w:trPr>
        <w:tc>
          <w:tcPr>
            <w:tcW w:w="796" w:type="pct"/>
          </w:tcPr>
          <w:p w:rsidR="00524CCA" w:rsidRPr="002B573B" w:rsidRDefault="00524CCA" w:rsidP="00524CCA">
            <w:pPr>
              <w:suppressAutoHyphens/>
              <w:rPr>
                <w:b/>
                <w:lang w:eastAsia="ru-RU"/>
              </w:rPr>
            </w:pPr>
          </w:p>
        </w:tc>
        <w:tc>
          <w:tcPr>
            <w:tcW w:w="2673" w:type="pct"/>
          </w:tcPr>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387B64">
              <w:rPr>
                <w:bCs/>
              </w:rPr>
              <w:t xml:space="preserve">Примерная тематика курсовой работы (проекта) </w:t>
            </w:r>
          </w:p>
          <w:p w:rsidR="00524CCA"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439" w:type="pct"/>
          </w:tcPr>
          <w:p w:rsidR="00524CCA" w:rsidRPr="00FA145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A1450">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139"/>
        </w:trPr>
        <w:tc>
          <w:tcPr>
            <w:tcW w:w="796" w:type="pct"/>
          </w:tcPr>
          <w:p w:rsidR="00524CCA" w:rsidRPr="002B573B" w:rsidRDefault="00524CCA" w:rsidP="00524CCA">
            <w:pPr>
              <w:suppressAutoHyphens/>
              <w:rPr>
                <w:b/>
                <w:lang w:eastAsia="ru-RU"/>
              </w:rPr>
            </w:pPr>
          </w:p>
        </w:tc>
        <w:tc>
          <w:tcPr>
            <w:tcW w:w="2673" w:type="pct"/>
          </w:tcPr>
          <w:p w:rsidR="00524CCA" w:rsidRPr="00387B64"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87B64">
              <w:rPr>
                <w:bCs/>
              </w:rPr>
              <w:t>Самостоятельная работа обучающихся над курсовой работой (проектом)</w:t>
            </w:r>
            <w:r>
              <w:rPr>
                <w:bCs/>
                <w:i/>
              </w:rPr>
              <w:t xml:space="preserve"> </w:t>
            </w:r>
          </w:p>
        </w:tc>
        <w:tc>
          <w:tcPr>
            <w:tcW w:w="439" w:type="pct"/>
          </w:tcPr>
          <w:p w:rsidR="00524CCA" w:rsidRPr="00FA1450" w:rsidRDefault="00524CCA" w:rsidP="00524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16"/>
                <w:szCs w:val="16"/>
              </w:rPr>
            </w:pPr>
            <w:r w:rsidRPr="00FA1450">
              <w:rPr>
                <w:bCs/>
                <w:i/>
                <w:sz w:val="16"/>
                <w:szCs w:val="16"/>
              </w:rPr>
              <w:t>не предусмотрено</w:t>
            </w:r>
          </w:p>
        </w:tc>
        <w:tc>
          <w:tcPr>
            <w:tcW w:w="1092" w:type="pct"/>
          </w:tcPr>
          <w:p w:rsidR="00524CCA" w:rsidRPr="002B573B" w:rsidRDefault="00524CCA" w:rsidP="00524CCA">
            <w:pPr>
              <w:ind w:firstLine="709"/>
              <w:rPr>
                <w:b/>
                <w:i/>
                <w:lang w:eastAsia="ru-RU"/>
              </w:rPr>
            </w:pPr>
          </w:p>
        </w:tc>
      </w:tr>
      <w:tr w:rsidR="00524CCA" w:rsidRPr="002B573B" w:rsidTr="00524CCA">
        <w:trPr>
          <w:trHeight w:val="139"/>
        </w:trPr>
        <w:tc>
          <w:tcPr>
            <w:tcW w:w="796" w:type="pct"/>
          </w:tcPr>
          <w:p w:rsidR="00524CCA" w:rsidRPr="002B573B" w:rsidRDefault="00524CCA" w:rsidP="00524CCA">
            <w:pPr>
              <w:suppressAutoHyphens/>
              <w:rPr>
                <w:b/>
                <w:lang w:eastAsia="ru-RU"/>
              </w:rPr>
            </w:pPr>
            <w:r w:rsidRPr="002B573B">
              <w:rPr>
                <w:b/>
                <w:lang w:eastAsia="ru-RU"/>
              </w:rPr>
              <w:t>Всего</w:t>
            </w:r>
            <w:r>
              <w:rPr>
                <w:b/>
                <w:lang w:eastAsia="ru-RU"/>
              </w:rPr>
              <w:t xml:space="preserve"> по УД</w:t>
            </w:r>
            <w:r w:rsidRPr="002B573B">
              <w:rPr>
                <w:b/>
                <w:lang w:eastAsia="ru-RU"/>
              </w:rPr>
              <w:t>:</w:t>
            </w:r>
          </w:p>
        </w:tc>
        <w:tc>
          <w:tcPr>
            <w:tcW w:w="2673" w:type="pct"/>
          </w:tcPr>
          <w:p w:rsidR="00524CCA" w:rsidRPr="002B573B" w:rsidRDefault="00524CCA" w:rsidP="00524CCA">
            <w:pPr>
              <w:suppressAutoHyphens/>
              <w:rPr>
                <w:b/>
                <w:i/>
                <w:iCs/>
                <w:lang w:eastAsia="ru-RU"/>
              </w:rPr>
            </w:pPr>
          </w:p>
        </w:tc>
        <w:tc>
          <w:tcPr>
            <w:tcW w:w="439" w:type="pct"/>
            <w:vAlign w:val="center"/>
          </w:tcPr>
          <w:p w:rsidR="00524CCA" w:rsidRPr="002B573B" w:rsidRDefault="00524CCA" w:rsidP="00524CCA">
            <w:pPr>
              <w:jc w:val="center"/>
              <w:rPr>
                <w:b/>
                <w:iCs/>
                <w:lang w:eastAsia="ru-RU"/>
              </w:rPr>
            </w:pPr>
            <w:r>
              <w:rPr>
                <w:b/>
                <w:iCs/>
                <w:lang w:eastAsia="ru-RU"/>
              </w:rPr>
              <w:t>1</w:t>
            </w:r>
            <w:r w:rsidR="00A42A4C">
              <w:rPr>
                <w:b/>
                <w:iCs/>
                <w:lang w:eastAsia="ru-RU"/>
              </w:rPr>
              <w:t>81</w:t>
            </w:r>
          </w:p>
        </w:tc>
        <w:tc>
          <w:tcPr>
            <w:tcW w:w="1092" w:type="pct"/>
          </w:tcPr>
          <w:p w:rsidR="00524CCA" w:rsidRPr="002B573B" w:rsidRDefault="00524CCA" w:rsidP="00524CCA">
            <w:pPr>
              <w:ind w:firstLine="709"/>
              <w:rPr>
                <w:b/>
                <w:i/>
                <w:lang w:eastAsia="ru-RU"/>
              </w:rPr>
            </w:pPr>
          </w:p>
        </w:tc>
      </w:tr>
    </w:tbl>
    <w:p w:rsidR="003C47FC" w:rsidRDefault="003C47FC" w:rsidP="00524CCA">
      <w:pPr>
        <w:sectPr w:rsidR="003C47FC" w:rsidSect="00956291">
          <w:pgSz w:w="16837" w:h="11905" w:orient="landscape" w:code="9"/>
          <w:pgMar w:top="851" w:right="851" w:bottom="851" w:left="851" w:header="720" w:footer="720" w:gutter="0"/>
          <w:cols w:space="720"/>
          <w:docGrid w:linePitch="360"/>
        </w:sectPr>
      </w:pPr>
    </w:p>
    <w:p w:rsidR="007F32B8" w:rsidRPr="00287ECE" w:rsidRDefault="007F32B8" w:rsidP="00287ECE">
      <w:pPr>
        <w:pStyle w:val="1"/>
        <w:numPr>
          <w:ilvl w:val="0"/>
          <w:numId w:val="24"/>
        </w:numPr>
        <w:jc w:val="left"/>
        <w:rPr>
          <w:bCs/>
          <w:szCs w:val="28"/>
        </w:rPr>
      </w:pPr>
      <w:bookmarkStart w:id="9" w:name="_Toc138231226"/>
      <w:r w:rsidRPr="00287ECE">
        <w:rPr>
          <w:szCs w:val="28"/>
        </w:rPr>
        <w:lastRenderedPageBreak/>
        <w:t xml:space="preserve">УСЛОВИЯ РЕАЛИЗАЦИИ ПРОГРАММЫ </w:t>
      </w:r>
      <w:r w:rsidRPr="00287ECE">
        <w:rPr>
          <w:bCs/>
          <w:szCs w:val="28"/>
        </w:rPr>
        <w:t>УЧЕБНОЙ ДИСЦИПЛИНЫ</w:t>
      </w:r>
      <w:bookmarkEnd w:id="9"/>
    </w:p>
    <w:p w:rsidR="007F32B8" w:rsidRPr="00287ECE" w:rsidRDefault="007F32B8" w:rsidP="007F32B8">
      <w:pPr>
        <w:pStyle w:val="1"/>
        <w:rPr>
          <w:bCs/>
          <w:szCs w:val="28"/>
        </w:rPr>
      </w:pPr>
    </w:p>
    <w:p w:rsidR="00C11CAB" w:rsidRPr="00287ECE" w:rsidRDefault="00C11CAB" w:rsidP="00C1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287ECE">
        <w:rPr>
          <w:b/>
          <w:bCs/>
          <w:sz w:val="28"/>
          <w:szCs w:val="28"/>
        </w:rPr>
        <w:t>Требования к минимальному материально-техническому обеспечению</w:t>
      </w:r>
    </w:p>
    <w:p w:rsidR="00C11CAB" w:rsidRPr="00287ECE" w:rsidRDefault="00C11CAB" w:rsidP="00C1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C11CAB" w:rsidRPr="00287ECE" w:rsidRDefault="00C11CAB"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xml:space="preserve">Реализация программы дисциплины требует наличия учебного кабинета </w:t>
      </w:r>
    </w:p>
    <w:p w:rsidR="00C11CAB" w:rsidRPr="00287ECE" w:rsidRDefault="00C11CAB" w:rsidP="00287ECE">
      <w:pPr>
        <w:tabs>
          <w:tab w:val="left" w:pos="916"/>
          <w:tab w:val="left" w:pos="1832"/>
          <w:tab w:val="left" w:pos="2748"/>
          <w:tab w:val="left" w:pos="3664"/>
        </w:tabs>
        <w:rPr>
          <w:bCs/>
          <w:sz w:val="28"/>
          <w:szCs w:val="28"/>
        </w:rPr>
      </w:pPr>
      <w:r w:rsidRPr="00287ECE">
        <w:rPr>
          <w:bCs/>
          <w:sz w:val="28"/>
          <w:szCs w:val="28"/>
        </w:rPr>
        <w:t>«Русский язык и литература»; лабораторий не предусмотрено.</w:t>
      </w:r>
    </w:p>
    <w:p w:rsidR="00C11CAB" w:rsidRPr="00287ECE" w:rsidRDefault="00C11CAB"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C11CAB" w:rsidRPr="00287ECE" w:rsidRDefault="00C11CAB"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xml:space="preserve">Оборудование учебного кабинета: </w:t>
      </w:r>
    </w:p>
    <w:p w:rsidR="00C11CAB" w:rsidRPr="00287ECE" w:rsidRDefault="00287ECE"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xml:space="preserve">− </w:t>
      </w:r>
      <w:r w:rsidR="00C11CAB" w:rsidRPr="00287ECE">
        <w:rPr>
          <w:bCs/>
          <w:sz w:val="28"/>
          <w:szCs w:val="28"/>
        </w:rPr>
        <w:t xml:space="preserve"> посадочные места по количеству обучающихся; </w:t>
      </w:r>
    </w:p>
    <w:p w:rsidR="00C11CAB" w:rsidRPr="00287ECE" w:rsidRDefault="00287ECE"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xml:space="preserve">− </w:t>
      </w:r>
      <w:r w:rsidR="00C11CAB" w:rsidRPr="00287ECE">
        <w:rPr>
          <w:bCs/>
          <w:sz w:val="28"/>
          <w:szCs w:val="28"/>
        </w:rPr>
        <w:t xml:space="preserve"> рабочее место преподавателя; </w:t>
      </w:r>
    </w:p>
    <w:p w:rsidR="00C11CAB" w:rsidRDefault="00287ECE"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xml:space="preserve">− </w:t>
      </w:r>
      <w:r w:rsidR="00C11CAB" w:rsidRPr="00287ECE">
        <w:rPr>
          <w:bCs/>
          <w:sz w:val="28"/>
          <w:szCs w:val="28"/>
        </w:rPr>
        <w:t xml:space="preserve">комплект учебно-методических пособий </w:t>
      </w:r>
      <w:r>
        <w:rPr>
          <w:bCs/>
          <w:sz w:val="28"/>
          <w:szCs w:val="28"/>
        </w:rPr>
        <w:t>;</w:t>
      </w:r>
    </w:p>
    <w:p w:rsidR="00287ECE" w:rsidRPr="00287ECE" w:rsidRDefault="00287ECE"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комплект электронных видеоматериалов;</w:t>
      </w:r>
    </w:p>
    <w:p w:rsidR="00287ECE" w:rsidRPr="00287ECE" w:rsidRDefault="00287ECE"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задания для контрольных работ;</w:t>
      </w:r>
    </w:p>
    <w:p w:rsidR="00287ECE" w:rsidRPr="00287ECE" w:rsidRDefault="00287ECE"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профессионально ориентированные задания;</w:t>
      </w:r>
    </w:p>
    <w:p w:rsidR="00287ECE" w:rsidRPr="00287ECE" w:rsidRDefault="00287ECE"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материалы экзамена.</w:t>
      </w:r>
    </w:p>
    <w:p w:rsidR="00C11CAB" w:rsidRPr="00287ECE" w:rsidRDefault="00C11CAB" w:rsidP="00287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287ECE">
        <w:rPr>
          <w:bCs/>
          <w:sz w:val="28"/>
          <w:szCs w:val="28"/>
        </w:rPr>
        <w:t xml:space="preserve">Технические средства обучения: </w:t>
      </w:r>
    </w:p>
    <w:p w:rsidR="00287ECE" w:rsidRPr="002B573B" w:rsidRDefault="00287ECE" w:rsidP="00287ECE">
      <w:pPr>
        <w:pStyle w:val="a3"/>
        <w:numPr>
          <w:ilvl w:val="0"/>
          <w:numId w:val="20"/>
        </w:numPr>
        <w:suppressAutoHyphens/>
        <w:ind w:left="0" w:firstLine="0"/>
        <w:jc w:val="both"/>
        <w:rPr>
          <w:sz w:val="28"/>
          <w:szCs w:val="28"/>
        </w:rPr>
      </w:pPr>
      <w:r w:rsidRPr="00287ECE">
        <w:rPr>
          <w:bCs/>
          <w:sz w:val="28"/>
          <w:szCs w:val="28"/>
        </w:rPr>
        <w:t xml:space="preserve"> </w:t>
      </w:r>
      <w:r w:rsidR="00C11CAB" w:rsidRPr="00287ECE">
        <w:rPr>
          <w:bCs/>
          <w:sz w:val="28"/>
          <w:szCs w:val="28"/>
        </w:rPr>
        <w:t xml:space="preserve"> </w:t>
      </w:r>
      <w:r w:rsidRPr="002B573B">
        <w:rPr>
          <w:sz w:val="28"/>
          <w:szCs w:val="28"/>
        </w:rPr>
        <w:t>персональный компьютер с лицензионным программным обеспечением;</w:t>
      </w:r>
    </w:p>
    <w:p w:rsidR="00287ECE" w:rsidRPr="002B573B" w:rsidRDefault="00287ECE" w:rsidP="00287ECE">
      <w:pPr>
        <w:pStyle w:val="a3"/>
        <w:numPr>
          <w:ilvl w:val="0"/>
          <w:numId w:val="20"/>
        </w:numPr>
        <w:suppressAutoHyphens/>
        <w:ind w:left="0" w:firstLine="0"/>
        <w:jc w:val="both"/>
        <w:rPr>
          <w:sz w:val="28"/>
          <w:szCs w:val="28"/>
        </w:rPr>
      </w:pPr>
      <w:r w:rsidRPr="002B573B">
        <w:rPr>
          <w:sz w:val="28"/>
          <w:szCs w:val="28"/>
        </w:rPr>
        <w:t>проектор с экраном.</w:t>
      </w:r>
    </w:p>
    <w:p w:rsidR="00287ECE" w:rsidRPr="00287ECE" w:rsidRDefault="00287ECE" w:rsidP="00287ECE">
      <w:pPr>
        <w:tabs>
          <w:tab w:val="left" w:pos="1965"/>
        </w:tabs>
        <w:ind w:left="1069"/>
        <w:jc w:val="both"/>
        <w:rPr>
          <w:sz w:val="28"/>
          <w:szCs w:val="28"/>
        </w:rPr>
      </w:pPr>
      <w:r w:rsidRPr="00287ECE">
        <w:rPr>
          <w:sz w:val="28"/>
          <w:szCs w:val="28"/>
        </w:rPr>
        <w:t xml:space="preserve">   </w:t>
      </w:r>
      <w:r>
        <w:rPr>
          <w:sz w:val="28"/>
          <w:szCs w:val="28"/>
        </w:rPr>
        <w:t xml:space="preserve">   </w:t>
      </w:r>
      <w:r w:rsidRPr="00287ECE">
        <w:rPr>
          <w:sz w:val="28"/>
          <w:szCs w:val="28"/>
        </w:rPr>
        <w:t>Залы:</w:t>
      </w:r>
    </w:p>
    <w:p w:rsidR="00287ECE" w:rsidRPr="00287ECE" w:rsidRDefault="00287ECE" w:rsidP="00287ECE">
      <w:pPr>
        <w:tabs>
          <w:tab w:val="left" w:pos="1965"/>
        </w:tabs>
        <w:ind w:left="1069"/>
        <w:jc w:val="both"/>
        <w:rPr>
          <w:sz w:val="28"/>
          <w:szCs w:val="28"/>
        </w:rPr>
      </w:pPr>
      <w:r>
        <w:rPr>
          <w:sz w:val="28"/>
          <w:szCs w:val="28"/>
        </w:rPr>
        <w:t xml:space="preserve">  </w:t>
      </w:r>
      <w:r w:rsidRPr="00287ECE">
        <w:rPr>
          <w:sz w:val="28"/>
          <w:szCs w:val="28"/>
        </w:rPr>
        <w:t xml:space="preserve">     Библиотека, читальный зал с выходом в сеть Интернет.</w:t>
      </w:r>
    </w:p>
    <w:p w:rsidR="00287ECE" w:rsidRDefault="00287ECE" w:rsidP="007F32B8">
      <w:pPr>
        <w:pStyle w:val="5"/>
        <w:ind w:firstLine="0"/>
        <w:rPr>
          <w:szCs w:val="28"/>
        </w:rPr>
      </w:pPr>
    </w:p>
    <w:p w:rsidR="007F32B8" w:rsidRPr="00287ECE" w:rsidRDefault="007F32B8" w:rsidP="007F32B8">
      <w:pPr>
        <w:pStyle w:val="5"/>
        <w:ind w:firstLine="0"/>
        <w:rPr>
          <w:szCs w:val="28"/>
        </w:rPr>
      </w:pPr>
      <w:r w:rsidRPr="00287ECE">
        <w:rPr>
          <w:szCs w:val="28"/>
        </w:rPr>
        <w:t>Информационное обеспечение обучения</w:t>
      </w:r>
    </w:p>
    <w:p w:rsidR="00640BA9" w:rsidRPr="00287ECE" w:rsidRDefault="00640BA9" w:rsidP="00640BA9">
      <w:pPr>
        <w:pStyle w:val="5"/>
        <w:ind w:firstLine="709"/>
        <w:jc w:val="left"/>
        <w:rPr>
          <w:b w:val="0"/>
          <w:szCs w:val="28"/>
        </w:rPr>
      </w:pPr>
      <w:r w:rsidRPr="00287ECE">
        <w:rPr>
          <w:szCs w:val="28"/>
        </w:rPr>
        <w:t xml:space="preserve">Информационное обеспечение обучения  </w:t>
      </w:r>
      <w:r w:rsidRPr="00287ECE">
        <w:rPr>
          <w:b w:val="0"/>
          <w:szCs w:val="28"/>
        </w:rPr>
        <w:t>(перечень рекомендуемых учебных изданий, Интернет-ресурсов, дополнительной литературы)</w:t>
      </w:r>
    </w:p>
    <w:p w:rsidR="00640BA9" w:rsidRPr="00287ECE" w:rsidRDefault="00640BA9" w:rsidP="00640BA9">
      <w:pPr>
        <w:rPr>
          <w:sz w:val="28"/>
          <w:szCs w:val="28"/>
        </w:rPr>
      </w:pPr>
    </w:p>
    <w:p w:rsidR="00640BA9" w:rsidRPr="00287ECE" w:rsidRDefault="00640BA9" w:rsidP="00640BA9">
      <w:pPr>
        <w:jc w:val="center"/>
        <w:rPr>
          <w:b/>
          <w:sz w:val="28"/>
          <w:szCs w:val="28"/>
        </w:rPr>
      </w:pPr>
      <w:r w:rsidRPr="00287ECE">
        <w:rPr>
          <w:b/>
          <w:sz w:val="28"/>
          <w:szCs w:val="28"/>
        </w:rPr>
        <w:t xml:space="preserve">Основные источники </w:t>
      </w:r>
    </w:p>
    <w:p w:rsidR="00640BA9" w:rsidRPr="00287ECE" w:rsidRDefault="00640BA9" w:rsidP="00640BA9">
      <w:pPr>
        <w:jc w:val="center"/>
        <w:rPr>
          <w:b/>
          <w:sz w:val="28"/>
          <w:szCs w:val="28"/>
        </w:rPr>
      </w:pPr>
    </w:p>
    <w:p w:rsidR="00640BA9" w:rsidRPr="00287ECE" w:rsidRDefault="00640BA9" w:rsidP="00640BA9">
      <w:pPr>
        <w:jc w:val="center"/>
        <w:rPr>
          <w:b/>
          <w:sz w:val="28"/>
          <w:szCs w:val="28"/>
        </w:rPr>
      </w:pPr>
      <w:r w:rsidRPr="00287ECE">
        <w:rPr>
          <w:b/>
          <w:sz w:val="28"/>
          <w:szCs w:val="28"/>
        </w:rPr>
        <w:t>Для преподавателей</w:t>
      </w:r>
    </w:p>
    <w:p w:rsidR="00640BA9" w:rsidRPr="00287ECE" w:rsidRDefault="00640BA9" w:rsidP="000A6E1C">
      <w:pPr>
        <w:tabs>
          <w:tab w:val="left" w:pos="1134"/>
        </w:tabs>
        <w:spacing w:line="360" w:lineRule="auto"/>
        <w:jc w:val="both"/>
        <w:rPr>
          <w:sz w:val="28"/>
          <w:szCs w:val="28"/>
        </w:rPr>
      </w:pPr>
    </w:p>
    <w:p w:rsidR="00640BA9" w:rsidRPr="00287ECE" w:rsidRDefault="00640BA9" w:rsidP="005449D5">
      <w:pPr>
        <w:numPr>
          <w:ilvl w:val="0"/>
          <w:numId w:val="10"/>
        </w:numPr>
        <w:tabs>
          <w:tab w:val="left" w:pos="1134"/>
        </w:tabs>
        <w:spacing w:line="360" w:lineRule="auto"/>
        <w:jc w:val="both"/>
        <w:rPr>
          <w:sz w:val="28"/>
          <w:szCs w:val="28"/>
        </w:rPr>
      </w:pPr>
      <w:r w:rsidRPr="00287ECE">
        <w:rPr>
          <w:sz w:val="28"/>
          <w:szCs w:val="28"/>
        </w:rPr>
        <w:t>Лебедев Ю.В. Русская литература XIX</w:t>
      </w:r>
      <w:r w:rsidR="000A6E1C">
        <w:rPr>
          <w:sz w:val="28"/>
          <w:szCs w:val="28"/>
        </w:rPr>
        <w:t xml:space="preserve"> в. (ч. 1, 2). 10 кл. – М., 2014г.</w:t>
      </w:r>
    </w:p>
    <w:p w:rsidR="00640BA9" w:rsidRPr="00287ECE" w:rsidRDefault="00640BA9" w:rsidP="00640BA9">
      <w:pPr>
        <w:tabs>
          <w:tab w:val="left" w:pos="1069"/>
          <w:tab w:val="left" w:pos="1134"/>
        </w:tabs>
        <w:ind w:firstLine="709"/>
        <w:jc w:val="center"/>
        <w:rPr>
          <w:b/>
          <w:sz w:val="28"/>
          <w:szCs w:val="28"/>
        </w:rPr>
      </w:pPr>
    </w:p>
    <w:p w:rsidR="00640BA9" w:rsidRPr="00287ECE" w:rsidRDefault="00640BA9" w:rsidP="00640BA9">
      <w:pPr>
        <w:tabs>
          <w:tab w:val="left" w:pos="1069"/>
          <w:tab w:val="left" w:pos="1134"/>
        </w:tabs>
        <w:ind w:firstLine="709"/>
        <w:jc w:val="center"/>
        <w:rPr>
          <w:b/>
          <w:sz w:val="28"/>
          <w:szCs w:val="28"/>
        </w:rPr>
      </w:pPr>
      <w:r w:rsidRPr="00287ECE">
        <w:rPr>
          <w:b/>
          <w:sz w:val="28"/>
          <w:szCs w:val="28"/>
        </w:rPr>
        <w:t>Для студентов</w:t>
      </w:r>
    </w:p>
    <w:p w:rsidR="00640BA9" w:rsidRPr="00287ECE" w:rsidRDefault="00640BA9" w:rsidP="00640BA9">
      <w:pPr>
        <w:tabs>
          <w:tab w:val="left" w:pos="1069"/>
          <w:tab w:val="left" w:pos="1134"/>
        </w:tabs>
        <w:ind w:left="709"/>
        <w:jc w:val="both"/>
        <w:rPr>
          <w:sz w:val="28"/>
          <w:szCs w:val="28"/>
          <w:u w:val="single"/>
        </w:rPr>
      </w:pPr>
    </w:p>
    <w:p w:rsidR="00640BA9" w:rsidRPr="00287ECE" w:rsidRDefault="00640BA9" w:rsidP="005449D5">
      <w:pPr>
        <w:numPr>
          <w:ilvl w:val="0"/>
          <w:numId w:val="11"/>
        </w:numPr>
        <w:tabs>
          <w:tab w:val="left" w:pos="709"/>
        </w:tabs>
        <w:spacing w:line="360" w:lineRule="auto"/>
        <w:jc w:val="both"/>
        <w:rPr>
          <w:sz w:val="28"/>
          <w:szCs w:val="28"/>
        </w:rPr>
      </w:pPr>
      <w:r w:rsidRPr="00287ECE">
        <w:rPr>
          <w:sz w:val="28"/>
          <w:szCs w:val="28"/>
        </w:rPr>
        <w:t>Лебедев В.Ю. Русская литература XIX в., ч. 1, 2. 10 кл. Просвещение 2014г.</w:t>
      </w:r>
    </w:p>
    <w:p w:rsidR="00640BA9" w:rsidRPr="00287ECE" w:rsidRDefault="00640BA9" w:rsidP="000A6E1C">
      <w:pPr>
        <w:tabs>
          <w:tab w:val="left" w:pos="709"/>
        </w:tabs>
        <w:spacing w:line="360" w:lineRule="auto"/>
        <w:ind w:left="284"/>
        <w:jc w:val="both"/>
        <w:rPr>
          <w:sz w:val="28"/>
          <w:szCs w:val="28"/>
        </w:rPr>
      </w:pPr>
    </w:p>
    <w:p w:rsidR="00640BA9" w:rsidRPr="00287ECE" w:rsidRDefault="00640BA9" w:rsidP="00640BA9">
      <w:pPr>
        <w:ind w:left="426"/>
        <w:rPr>
          <w:rStyle w:val="FontStyle41"/>
          <w:sz w:val="28"/>
          <w:szCs w:val="28"/>
        </w:rPr>
      </w:pPr>
    </w:p>
    <w:p w:rsidR="00640BA9" w:rsidRPr="00287ECE" w:rsidRDefault="00640BA9" w:rsidP="00640BA9">
      <w:pPr>
        <w:tabs>
          <w:tab w:val="left" w:pos="1069"/>
          <w:tab w:val="left" w:pos="1134"/>
        </w:tabs>
        <w:jc w:val="center"/>
        <w:rPr>
          <w:b/>
          <w:sz w:val="28"/>
          <w:szCs w:val="28"/>
        </w:rPr>
      </w:pPr>
      <w:r w:rsidRPr="00287ECE">
        <w:rPr>
          <w:b/>
          <w:sz w:val="28"/>
          <w:szCs w:val="28"/>
        </w:rPr>
        <w:t>Дополнительные источники</w:t>
      </w:r>
    </w:p>
    <w:p w:rsidR="00640BA9" w:rsidRPr="00287ECE" w:rsidRDefault="00640BA9" w:rsidP="00640BA9">
      <w:pPr>
        <w:tabs>
          <w:tab w:val="left" w:pos="1069"/>
          <w:tab w:val="left" w:pos="1134"/>
        </w:tabs>
        <w:jc w:val="center"/>
        <w:rPr>
          <w:b/>
          <w:sz w:val="28"/>
          <w:szCs w:val="28"/>
        </w:rPr>
      </w:pPr>
    </w:p>
    <w:p w:rsidR="00640BA9" w:rsidRPr="00287ECE" w:rsidRDefault="00640BA9" w:rsidP="00640BA9">
      <w:pPr>
        <w:tabs>
          <w:tab w:val="left" w:pos="1069"/>
          <w:tab w:val="left" w:pos="1134"/>
        </w:tabs>
        <w:jc w:val="center"/>
        <w:rPr>
          <w:b/>
          <w:sz w:val="28"/>
          <w:szCs w:val="28"/>
        </w:rPr>
      </w:pPr>
      <w:r w:rsidRPr="00287ECE">
        <w:rPr>
          <w:b/>
          <w:sz w:val="28"/>
          <w:szCs w:val="28"/>
        </w:rPr>
        <w:t>Для преподавателей</w:t>
      </w:r>
    </w:p>
    <w:p w:rsidR="00640BA9" w:rsidRPr="00287ECE" w:rsidRDefault="00640BA9" w:rsidP="00640BA9">
      <w:pPr>
        <w:tabs>
          <w:tab w:val="left" w:pos="1069"/>
          <w:tab w:val="left" w:pos="1134"/>
        </w:tabs>
        <w:ind w:firstLine="709"/>
        <w:jc w:val="both"/>
        <w:rPr>
          <w:sz w:val="28"/>
          <w:szCs w:val="28"/>
          <w:u w:val="single"/>
        </w:rPr>
      </w:pPr>
    </w:p>
    <w:p w:rsidR="00640BA9" w:rsidRPr="00287ECE" w:rsidRDefault="00640BA9" w:rsidP="005449D5">
      <w:pPr>
        <w:pStyle w:val="aff"/>
        <w:numPr>
          <w:ilvl w:val="0"/>
          <w:numId w:val="13"/>
        </w:numPr>
        <w:tabs>
          <w:tab w:val="clear" w:pos="1429"/>
          <w:tab w:val="num" w:pos="709"/>
        </w:tabs>
        <w:spacing w:line="360" w:lineRule="auto"/>
        <w:ind w:left="1134" w:hanging="425"/>
        <w:rPr>
          <w:sz w:val="28"/>
          <w:szCs w:val="28"/>
        </w:rPr>
      </w:pPr>
      <w:r w:rsidRPr="00287ECE">
        <w:rPr>
          <w:sz w:val="28"/>
          <w:szCs w:val="28"/>
        </w:rPr>
        <w:t>Михайлов А. Жизнь В. Маяковского. – М., 2006.</w:t>
      </w:r>
    </w:p>
    <w:p w:rsidR="00640BA9" w:rsidRPr="00287ECE" w:rsidRDefault="00640BA9" w:rsidP="005449D5">
      <w:pPr>
        <w:pStyle w:val="aff"/>
        <w:numPr>
          <w:ilvl w:val="0"/>
          <w:numId w:val="13"/>
        </w:numPr>
        <w:tabs>
          <w:tab w:val="clear" w:pos="1429"/>
          <w:tab w:val="num" w:pos="709"/>
        </w:tabs>
        <w:spacing w:line="360" w:lineRule="auto"/>
        <w:ind w:left="1134" w:hanging="425"/>
        <w:rPr>
          <w:sz w:val="28"/>
          <w:szCs w:val="28"/>
        </w:rPr>
      </w:pPr>
      <w:r w:rsidRPr="00287ECE">
        <w:rPr>
          <w:sz w:val="28"/>
          <w:szCs w:val="28"/>
        </w:rPr>
        <w:t>Михайлов О. Жизнь Бунина. – М., 2007.</w:t>
      </w:r>
    </w:p>
    <w:p w:rsidR="00640BA9" w:rsidRPr="00287ECE" w:rsidRDefault="00640BA9" w:rsidP="005449D5">
      <w:pPr>
        <w:pStyle w:val="aff"/>
        <w:numPr>
          <w:ilvl w:val="0"/>
          <w:numId w:val="13"/>
        </w:numPr>
        <w:tabs>
          <w:tab w:val="clear" w:pos="1429"/>
          <w:tab w:val="num" w:pos="709"/>
        </w:tabs>
        <w:spacing w:line="360" w:lineRule="auto"/>
        <w:ind w:left="1134" w:hanging="425"/>
        <w:rPr>
          <w:sz w:val="28"/>
          <w:szCs w:val="28"/>
        </w:rPr>
      </w:pPr>
      <w:r w:rsidRPr="00287ECE">
        <w:rPr>
          <w:sz w:val="28"/>
          <w:szCs w:val="28"/>
        </w:rPr>
        <w:lastRenderedPageBreak/>
        <w:t>Русская литература ХХ в. / Под ред. А.Г. Андреевой. – М., 2007.</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01"/>
          <w:sz w:val="28"/>
          <w:szCs w:val="28"/>
        </w:rPr>
        <w:t>Федеральный закон от 29.12. 2012 № 273-ФЗ «Об образовании в Российской Федерации».</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01"/>
          <w:sz w:val="28"/>
          <w:szCs w:val="28"/>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01"/>
          <w:sz w:val="28"/>
          <w:szCs w:val="28"/>
        </w:rPr>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01"/>
          <w:sz w:val="28"/>
          <w:szCs w:val="28"/>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21"/>
          <w:sz w:val="28"/>
          <w:szCs w:val="28"/>
        </w:rPr>
        <w:t>Белокурова С</w:t>
      </w:r>
      <w:r w:rsidRPr="00287ECE">
        <w:rPr>
          <w:rStyle w:val="fontstyle01"/>
          <w:sz w:val="28"/>
          <w:szCs w:val="28"/>
        </w:rPr>
        <w:t>.</w:t>
      </w:r>
      <w:r w:rsidRPr="00287ECE">
        <w:rPr>
          <w:rStyle w:val="fontstyle21"/>
          <w:sz w:val="28"/>
          <w:szCs w:val="28"/>
        </w:rPr>
        <w:t>П</w:t>
      </w:r>
      <w:r w:rsidRPr="00287ECE">
        <w:rPr>
          <w:rStyle w:val="fontstyle01"/>
          <w:sz w:val="28"/>
          <w:szCs w:val="28"/>
        </w:rPr>
        <w:t xml:space="preserve">., </w:t>
      </w:r>
      <w:r w:rsidRPr="00287ECE">
        <w:rPr>
          <w:rStyle w:val="fontstyle21"/>
          <w:sz w:val="28"/>
          <w:szCs w:val="28"/>
        </w:rPr>
        <w:t>Сухих И</w:t>
      </w:r>
      <w:r w:rsidRPr="00287ECE">
        <w:rPr>
          <w:rStyle w:val="fontstyle01"/>
          <w:sz w:val="28"/>
          <w:szCs w:val="28"/>
        </w:rPr>
        <w:t>.</w:t>
      </w:r>
      <w:r w:rsidRPr="00287ECE">
        <w:rPr>
          <w:rStyle w:val="fontstyle21"/>
          <w:sz w:val="28"/>
          <w:szCs w:val="28"/>
        </w:rPr>
        <w:t>Н</w:t>
      </w:r>
      <w:r w:rsidRPr="00287ECE">
        <w:rPr>
          <w:rStyle w:val="fontstyle01"/>
          <w:sz w:val="28"/>
          <w:szCs w:val="28"/>
        </w:rPr>
        <w:t>. Русский язык и литература. Русская литература в 10 классе (базовый уровень). Книга для учителя / под ред И. Н. Сухих. — М., 2014.</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21"/>
          <w:sz w:val="28"/>
          <w:szCs w:val="28"/>
        </w:rPr>
        <w:t>Белокурова С</w:t>
      </w:r>
      <w:r w:rsidRPr="00287ECE">
        <w:rPr>
          <w:rStyle w:val="fontstyle01"/>
          <w:sz w:val="28"/>
          <w:szCs w:val="28"/>
        </w:rPr>
        <w:t>.</w:t>
      </w:r>
      <w:r w:rsidRPr="00287ECE">
        <w:rPr>
          <w:rStyle w:val="fontstyle21"/>
          <w:sz w:val="28"/>
          <w:szCs w:val="28"/>
        </w:rPr>
        <w:t>П</w:t>
      </w:r>
      <w:r w:rsidRPr="00287ECE">
        <w:rPr>
          <w:rStyle w:val="fontstyle01"/>
          <w:sz w:val="28"/>
          <w:szCs w:val="28"/>
        </w:rPr>
        <w:t xml:space="preserve">., </w:t>
      </w:r>
      <w:r w:rsidRPr="00287ECE">
        <w:rPr>
          <w:rStyle w:val="fontstyle21"/>
          <w:sz w:val="28"/>
          <w:szCs w:val="28"/>
        </w:rPr>
        <w:t>Дорофеева М</w:t>
      </w:r>
      <w:r w:rsidRPr="00287ECE">
        <w:rPr>
          <w:rStyle w:val="fontstyle01"/>
          <w:sz w:val="28"/>
          <w:szCs w:val="28"/>
        </w:rPr>
        <w:t xml:space="preserve">. </w:t>
      </w:r>
      <w:r w:rsidRPr="00287ECE">
        <w:rPr>
          <w:rStyle w:val="fontstyle21"/>
          <w:sz w:val="28"/>
          <w:szCs w:val="28"/>
        </w:rPr>
        <w:t>Г</w:t>
      </w:r>
      <w:r w:rsidRPr="00287ECE">
        <w:rPr>
          <w:rStyle w:val="fontstyle01"/>
          <w:sz w:val="28"/>
          <w:szCs w:val="28"/>
        </w:rPr>
        <w:t xml:space="preserve">., </w:t>
      </w:r>
      <w:r w:rsidRPr="00287ECE">
        <w:rPr>
          <w:rStyle w:val="fontstyle21"/>
          <w:sz w:val="28"/>
          <w:szCs w:val="28"/>
        </w:rPr>
        <w:t>Ежова И</w:t>
      </w:r>
      <w:r w:rsidRPr="00287ECE">
        <w:rPr>
          <w:rStyle w:val="fontstyle01"/>
          <w:sz w:val="28"/>
          <w:szCs w:val="28"/>
        </w:rPr>
        <w:t>.</w:t>
      </w:r>
      <w:r w:rsidRPr="00287ECE">
        <w:rPr>
          <w:rStyle w:val="fontstyle21"/>
          <w:sz w:val="28"/>
          <w:szCs w:val="28"/>
        </w:rPr>
        <w:t>В</w:t>
      </w:r>
      <w:r w:rsidRPr="00287ECE">
        <w:rPr>
          <w:rStyle w:val="fontstyle01"/>
          <w:sz w:val="28"/>
          <w:szCs w:val="28"/>
        </w:rPr>
        <w:t xml:space="preserve">. </w:t>
      </w:r>
      <w:r w:rsidRPr="00287ECE">
        <w:rPr>
          <w:rStyle w:val="fontstyle21"/>
          <w:sz w:val="28"/>
          <w:szCs w:val="28"/>
        </w:rPr>
        <w:t>и др</w:t>
      </w:r>
      <w:r w:rsidRPr="00287ECE">
        <w:rPr>
          <w:rStyle w:val="fontstyle01"/>
          <w:sz w:val="28"/>
          <w:szCs w:val="28"/>
        </w:rPr>
        <w:t>. Литература в 11 классе (базовый уровень). Книга для учителя / под ред. И. Н. Сухих. — М., 2014.</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21"/>
          <w:sz w:val="28"/>
          <w:szCs w:val="28"/>
        </w:rPr>
        <w:t>Бурменская Г</w:t>
      </w:r>
      <w:r w:rsidRPr="00287ECE">
        <w:rPr>
          <w:rStyle w:val="fontstyle01"/>
          <w:sz w:val="28"/>
          <w:szCs w:val="28"/>
        </w:rPr>
        <w:t xml:space="preserve">. </w:t>
      </w:r>
      <w:r w:rsidRPr="00287ECE">
        <w:rPr>
          <w:rStyle w:val="fontstyle21"/>
          <w:sz w:val="28"/>
          <w:szCs w:val="28"/>
        </w:rPr>
        <w:t>В</w:t>
      </w:r>
      <w:r w:rsidRPr="00287ECE">
        <w:rPr>
          <w:rStyle w:val="fontstyle01"/>
          <w:sz w:val="28"/>
          <w:szCs w:val="28"/>
        </w:rPr>
        <w:t xml:space="preserve">., </w:t>
      </w:r>
      <w:r w:rsidRPr="00287ECE">
        <w:rPr>
          <w:rStyle w:val="fontstyle21"/>
          <w:sz w:val="28"/>
          <w:szCs w:val="28"/>
        </w:rPr>
        <w:t>Володарская И</w:t>
      </w:r>
      <w:r w:rsidRPr="00287ECE">
        <w:rPr>
          <w:rStyle w:val="fontstyle01"/>
          <w:sz w:val="28"/>
          <w:szCs w:val="28"/>
        </w:rPr>
        <w:t xml:space="preserve">. </w:t>
      </w:r>
      <w:r w:rsidRPr="00287ECE">
        <w:rPr>
          <w:rStyle w:val="fontstyle21"/>
          <w:sz w:val="28"/>
          <w:szCs w:val="28"/>
        </w:rPr>
        <w:t>А</w:t>
      </w:r>
      <w:r w:rsidRPr="00287ECE">
        <w:rPr>
          <w:rStyle w:val="fontstyle01"/>
          <w:sz w:val="28"/>
          <w:szCs w:val="28"/>
        </w:rPr>
        <w:t xml:space="preserve">. </w:t>
      </w:r>
      <w:r w:rsidRPr="00287ECE">
        <w:rPr>
          <w:rStyle w:val="fontstyle21"/>
          <w:sz w:val="28"/>
          <w:szCs w:val="28"/>
        </w:rPr>
        <w:t>и др</w:t>
      </w:r>
      <w:r w:rsidRPr="00287ECE">
        <w:rPr>
          <w:rStyle w:val="fontstyle01"/>
          <w:sz w:val="28"/>
          <w:szCs w:val="28"/>
        </w:rPr>
        <w:t xml:space="preserve">. Формирование универсальных учебных действий в основной школе: от действия к мысли. Система заданий: пособие для учителя / под ред. А. Г. Асмолова. — М., 2010. </w:t>
      </w:r>
      <w:r w:rsidRPr="00287ECE">
        <w:rPr>
          <w:rStyle w:val="fontstyle21"/>
          <w:sz w:val="28"/>
          <w:szCs w:val="28"/>
        </w:rPr>
        <w:t>Карнаух Н</w:t>
      </w:r>
      <w:r w:rsidRPr="00287ECE">
        <w:rPr>
          <w:rStyle w:val="fontstyle01"/>
          <w:sz w:val="28"/>
          <w:szCs w:val="28"/>
        </w:rPr>
        <w:t>.</w:t>
      </w:r>
      <w:r w:rsidRPr="00287ECE">
        <w:rPr>
          <w:rStyle w:val="fontstyle21"/>
          <w:sz w:val="28"/>
          <w:szCs w:val="28"/>
        </w:rPr>
        <w:t>Л</w:t>
      </w:r>
      <w:r w:rsidRPr="00287ECE">
        <w:rPr>
          <w:rStyle w:val="fontstyle01"/>
          <w:sz w:val="28"/>
          <w:szCs w:val="28"/>
        </w:rPr>
        <w:t xml:space="preserve">. Наши творческие работы // Литература. 8 кл. Дополнительные материалы / авт.-сост. Г. И. Беленький, О. М. Хренова. — М., 2011. </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21"/>
          <w:sz w:val="28"/>
          <w:szCs w:val="28"/>
        </w:rPr>
        <w:t>Карнаух Н</w:t>
      </w:r>
      <w:r w:rsidRPr="00287ECE">
        <w:rPr>
          <w:rStyle w:val="fontstyle01"/>
          <w:sz w:val="28"/>
          <w:szCs w:val="28"/>
        </w:rPr>
        <w:t>.</w:t>
      </w:r>
      <w:r w:rsidRPr="00287ECE">
        <w:rPr>
          <w:rStyle w:val="fontstyle21"/>
          <w:sz w:val="28"/>
          <w:szCs w:val="28"/>
        </w:rPr>
        <w:t>Л</w:t>
      </w:r>
      <w:r w:rsidRPr="00287ECE">
        <w:rPr>
          <w:rStyle w:val="fontstyle01"/>
          <w:sz w:val="28"/>
          <w:szCs w:val="28"/>
        </w:rPr>
        <w:t xml:space="preserve">., </w:t>
      </w:r>
      <w:r w:rsidRPr="00287ECE">
        <w:rPr>
          <w:rStyle w:val="fontstyle21"/>
          <w:sz w:val="28"/>
          <w:szCs w:val="28"/>
        </w:rPr>
        <w:t>Кац Э</w:t>
      </w:r>
      <w:r w:rsidRPr="00287ECE">
        <w:rPr>
          <w:rStyle w:val="fontstyle01"/>
          <w:sz w:val="28"/>
          <w:szCs w:val="28"/>
        </w:rPr>
        <w:t>.</w:t>
      </w:r>
      <w:r w:rsidRPr="00287ECE">
        <w:rPr>
          <w:rStyle w:val="fontstyle21"/>
          <w:sz w:val="28"/>
          <w:szCs w:val="28"/>
        </w:rPr>
        <w:t>Э</w:t>
      </w:r>
      <w:r w:rsidRPr="00287ECE">
        <w:rPr>
          <w:rStyle w:val="fontstyle01"/>
          <w:sz w:val="28"/>
          <w:szCs w:val="28"/>
        </w:rPr>
        <w:t>. Письмо и эссе // Литература. 8 кл. — М., 2012.</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21"/>
          <w:sz w:val="28"/>
          <w:szCs w:val="28"/>
        </w:rPr>
        <w:lastRenderedPageBreak/>
        <w:t>Обернихина Г</w:t>
      </w:r>
      <w:r w:rsidRPr="00287ECE">
        <w:rPr>
          <w:rStyle w:val="fontstyle01"/>
          <w:sz w:val="28"/>
          <w:szCs w:val="28"/>
        </w:rPr>
        <w:t>.</w:t>
      </w:r>
      <w:r w:rsidRPr="00287ECE">
        <w:rPr>
          <w:rStyle w:val="fontstyle21"/>
          <w:sz w:val="28"/>
          <w:szCs w:val="28"/>
        </w:rPr>
        <w:t>А</w:t>
      </w:r>
      <w:r w:rsidRPr="00287ECE">
        <w:rPr>
          <w:rStyle w:val="fontstyle01"/>
          <w:sz w:val="28"/>
          <w:szCs w:val="28"/>
        </w:rPr>
        <w:t xml:space="preserve">., </w:t>
      </w:r>
      <w:r w:rsidRPr="00287ECE">
        <w:rPr>
          <w:rStyle w:val="fontstyle21"/>
          <w:sz w:val="28"/>
          <w:szCs w:val="28"/>
        </w:rPr>
        <w:t>Мацыяка Е</w:t>
      </w:r>
      <w:r w:rsidRPr="00287ECE">
        <w:rPr>
          <w:rStyle w:val="fontstyle01"/>
          <w:sz w:val="28"/>
          <w:szCs w:val="28"/>
        </w:rPr>
        <w:t xml:space="preserve">. </w:t>
      </w:r>
      <w:r w:rsidRPr="00287ECE">
        <w:rPr>
          <w:rStyle w:val="fontstyle21"/>
          <w:sz w:val="28"/>
          <w:szCs w:val="28"/>
        </w:rPr>
        <w:t>В</w:t>
      </w:r>
      <w:r w:rsidRPr="00287ECE">
        <w:rPr>
          <w:rStyle w:val="fontstyle01"/>
          <w:sz w:val="28"/>
          <w:szCs w:val="28"/>
        </w:rPr>
        <w:t>. Литература. Книга для преподавателя: метод. пособие /под ред. Г. А. Обернихиной. — М., 2014.</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21"/>
          <w:sz w:val="28"/>
          <w:szCs w:val="28"/>
        </w:rPr>
        <w:t>Панфилова А</w:t>
      </w:r>
      <w:r w:rsidRPr="00287ECE">
        <w:rPr>
          <w:rStyle w:val="fontstyle01"/>
          <w:sz w:val="28"/>
          <w:szCs w:val="28"/>
        </w:rPr>
        <w:t>.</w:t>
      </w:r>
      <w:r w:rsidRPr="00287ECE">
        <w:rPr>
          <w:rStyle w:val="fontstyle21"/>
          <w:sz w:val="28"/>
          <w:szCs w:val="28"/>
        </w:rPr>
        <w:t>П</w:t>
      </w:r>
      <w:r w:rsidRPr="00287ECE">
        <w:rPr>
          <w:rStyle w:val="fontstyle01"/>
          <w:sz w:val="28"/>
          <w:szCs w:val="28"/>
        </w:rPr>
        <w:t xml:space="preserve">. Инновационные педагогические технологии. — М., 2009. </w:t>
      </w:r>
      <w:r w:rsidRPr="00287ECE">
        <w:rPr>
          <w:rStyle w:val="fontstyle21"/>
          <w:sz w:val="28"/>
          <w:szCs w:val="28"/>
        </w:rPr>
        <w:t>Поташник М</w:t>
      </w:r>
      <w:r w:rsidRPr="00287ECE">
        <w:rPr>
          <w:rStyle w:val="fontstyle01"/>
          <w:sz w:val="28"/>
          <w:szCs w:val="28"/>
        </w:rPr>
        <w:t>.</w:t>
      </w:r>
      <w:r w:rsidRPr="00287ECE">
        <w:rPr>
          <w:rStyle w:val="fontstyle21"/>
          <w:sz w:val="28"/>
          <w:szCs w:val="28"/>
        </w:rPr>
        <w:t>М</w:t>
      </w:r>
      <w:r w:rsidRPr="00287ECE">
        <w:rPr>
          <w:rStyle w:val="fontstyle01"/>
          <w:sz w:val="28"/>
          <w:szCs w:val="28"/>
        </w:rPr>
        <w:t xml:space="preserve">., </w:t>
      </w:r>
      <w:r w:rsidRPr="00287ECE">
        <w:rPr>
          <w:rStyle w:val="fontstyle21"/>
          <w:sz w:val="28"/>
          <w:szCs w:val="28"/>
        </w:rPr>
        <w:t>Левит М</w:t>
      </w:r>
      <w:r w:rsidRPr="00287ECE">
        <w:rPr>
          <w:rStyle w:val="fontstyle01"/>
          <w:sz w:val="28"/>
          <w:szCs w:val="28"/>
        </w:rPr>
        <w:t>.</w:t>
      </w:r>
      <w:r w:rsidRPr="00287ECE">
        <w:rPr>
          <w:rStyle w:val="fontstyle21"/>
          <w:sz w:val="28"/>
          <w:szCs w:val="28"/>
        </w:rPr>
        <w:t>В</w:t>
      </w:r>
      <w:r w:rsidRPr="00287ECE">
        <w:rPr>
          <w:rStyle w:val="fontstyle01"/>
          <w:sz w:val="28"/>
          <w:szCs w:val="28"/>
        </w:rPr>
        <w:t xml:space="preserve">. Как помочь учителю в освоении ФГОС: пособие для учителей, руководителей школ и органов образования. — М., 2014. </w:t>
      </w:r>
    </w:p>
    <w:p w:rsidR="00640BA9" w:rsidRPr="00287ECE" w:rsidRDefault="00640BA9" w:rsidP="005449D5">
      <w:pPr>
        <w:numPr>
          <w:ilvl w:val="0"/>
          <w:numId w:val="13"/>
        </w:numPr>
        <w:tabs>
          <w:tab w:val="left" w:pos="1134"/>
        </w:tabs>
        <w:spacing w:line="360" w:lineRule="auto"/>
        <w:ind w:left="709" w:firstLine="0"/>
        <w:jc w:val="both"/>
        <w:rPr>
          <w:rStyle w:val="fontstyle01"/>
          <w:b/>
          <w:sz w:val="28"/>
          <w:szCs w:val="28"/>
        </w:rPr>
      </w:pPr>
      <w:r w:rsidRPr="00287ECE">
        <w:rPr>
          <w:rStyle w:val="fontstyle01"/>
          <w:sz w:val="28"/>
          <w:szCs w:val="28"/>
        </w:rPr>
        <w:t>Самостоятельная работа: методические рекомендации для специалистов учреждений начального и среднего профессионального образования. — Киров, 2011. Современная русская литература конца ХХ — начала ХХI века. — М., 2011.</w:t>
      </w:r>
    </w:p>
    <w:p w:rsidR="00640BA9" w:rsidRPr="00287ECE" w:rsidRDefault="00640BA9" w:rsidP="005449D5">
      <w:pPr>
        <w:numPr>
          <w:ilvl w:val="0"/>
          <w:numId w:val="13"/>
        </w:numPr>
        <w:tabs>
          <w:tab w:val="clear" w:pos="1429"/>
          <w:tab w:val="left" w:pos="1134"/>
        </w:tabs>
        <w:spacing w:line="360" w:lineRule="auto"/>
        <w:ind w:left="709" w:firstLine="0"/>
        <w:jc w:val="both"/>
        <w:rPr>
          <w:rStyle w:val="fontstyle01"/>
          <w:sz w:val="28"/>
          <w:szCs w:val="28"/>
        </w:rPr>
      </w:pPr>
      <w:r w:rsidRPr="00287ECE">
        <w:rPr>
          <w:rStyle w:val="fontstyle01"/>
          <w:sz w:val="28"/>
          <w:szCs w:val="28"/>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w:t>
      </w:r>
    </w:p>
    <w:p w:rsidR="00640BA9" w:rsidRPr="00287ECE" w:rsidRDefault="00640BA9" w:rsidP="005449D5">
      <w:pPr>
        <w:numPr>
          <w:ilvl w:val="0"/>
          <w:numId w:val="13"/>
        </w:numPr>
        <w:tabs>
          <w:tab w:val="clear" w:pos="1429"/>
          <w:tab w:val="num" w:pos="709"/>
          <w:tab w:val="left" w:pos="1134"/>
        </w:tabs>
        <w:spacing w:line="360" w:lineRule="auto"/>
        <w:ind w:left="709" w:firstLine="0"/>
        <w:jc w:val="both"/>
        <w:rPr>
          <w:rStyle w:val="fontstyle01"/>
          <w:sz w:val="28"/>
          <w:szCs w:val="28"/>
        </w:rPr>
      </w:pPr>
      <w:r w:rsidRPr="00287ECE">
        <w:rPr>
          <w:rStyle w:val="fontstyle01"/>
          <w:sz w:val="28"/>
          <w:szCs w:val="28"/>
        </w:rPr>
        <w:t xml:space="preserve"> 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 </w:t>
      </w:r>
    </w:p>
    <w:p w:rsidR="00640BA9" w:rsidRPr="00287ECE" w:rsidRDefault="00640BA9" w:rsidP="005449D5">
      <w:pPr>
        <w:numPr>
          <w:ilvl w:val="0"/>
          <w:numId w:val="13"/>
        </w:numPr>
        <w:tabs>
          <w:tab w:val="clear" w:pos="1429"/>
          <w:tab w:val="num" w:pos="709"/>
          <w:tab w:val="left" w:pos="1134"/>
        </w:tabs>
        <w:spacing w:line="360" w:lineRule="auto"/>
        <w:ind w:left="709" w:firstLine="0"/>
        <w:jc w:val="both"/>
        <w:rPr>
          <w:rStyle w:val="fontstyle01"/>
          <w:sz w:val="28"/>
          <w:szCs w:val="28"/>
        </w:rPr>
      </w:pPr>
      <w:r w:rsidRPr="00287ECE">
        <w:rPr>
          <w:rStyle w:val="fontstyle01"/>
          <w:sz w:val="28"/>
          <w:szCs w:val="28"/>
        </w:rPr>
        <w:t xml:space="preserve">Концепция преподавания русского языка и литературы в Российской Федерации, утвержденная  распоряжением Правительства Российской Федерации от 9 апреля 2016 г. № 637-р,  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 </w:t>
      </w:r>
    </w:p>
    <w:p w:rsidR="00640BA9" w:rsidRPr="00287ECE" w:rsidRDefault="00640BA9" w:rsidP="005449D5">
      <w:pPr>
        <w:numPr>
          <w:ilvl w:val="0"/>
          <w:numId w:val="13"/>
        </w:numPr>
        <w:tabs>
          <w:tab w:val="clear" w:pos="1429"/>
          <w:tab w:val="num" w:pos="709"/>
          <w:tab w:val="left" w:pos="1134"/>
        </w:tabs>
        <w:spacing w:line="360" w:lineRule="auto"/>
        <w:ind w:left="709" w:firstLine="0"/>
        <w:jc w:val="both"/>
        <w:rPr>
          <w:rStyle w:val="fontstyle01"/>
          <w:sz w:val="28"/>
          <w:szCs w:val="28"/>
        </w:rPr>
      </w:pPr>
      <w:r w:rsidRPr="00287ECE">
        <w:rPr>
          <w:rStyle w:val="fontstyle01"/>
          <w:sz w:val="28"/>
          <w:szCs w:val="28"/>
        </w:rPr>
        <w:t xml:space="preserve">  Панфилова А.П. Инновационные педагогические технологии: Активное обучение: учеб. Пособие. – М.: 2013</w:t>
      </w:r>
    </w:p>
    <w:p w:rsidR="00640BA9" w:rsidRPr="00287ECE" w:rsidRDefault="00640BA9" w:rsidP="003C47FC">
      <w:pPr>
        <w:spacing w:line="360" w:lineRule="auto"/>
        <w:rPr>
          <w:b/>
          <w:sz w:val="28"/>
          <w:szCs w:val="28"/>
        </w:rPr>
      </w:pPr>
    </w:p>
    <w:p w:rsidR="00640BA9" w:rsidRPr="00287ECE" w:rsidRDefault="00640BA9" w:rsidP="00640BA9">
      <w:pPr>
        <w:spacing w:line="360" w:lineRule="auto"/>
        <w:ind w:firstLine="709"/>
        <w:jc w:val="center"/>
        <w:rPr>
          <w:b/>
          <w:sz w:val="28"/>
          <w:szCs w:val="28"/>
        </w:rPr>
      </w:pPr>
      <w:r w:rsidRPr="00287ECE">
        <w:rPr>
          <w:b/>
          <w:sz w:val="28"/>
          <w:szCs w:val="28"/>
        </w:rPr>
        <w:lastRenderedPageBreak/>
        <w:t xml:space="preserve">Для студентов </w:t>
      </w:r>
    </w:p>
    <w:p w:rsidR="00640BA9" w:rsidRPr="00287ECE" w:rsidRDefault="00640BA9" w:rsidP="00640BA9">
      <w:pPr>
        <w:tabs>
          <w:tab w:val="left" w:pos="1069"/>
          <w:tab w:val="left" w:pos="1134"/>
        </w:tabs>
        <w:jc w:val="center"/>
        <w:rPr>
          <w:b/>
          <w:sz w:val="28"/>
          <w:szCs w:val="28"/>
        </w:rPr>
      </w:pPr>
    </w:p>
    <w:p w:rsidR="00640BA9" w:rsidRPr="00287ECE" w:rsidRDefault="00640BA9" w:rsidP="005449D5">
      <w:pPr>
        <w:numPr>
          <w:ilvl w:val="0"/>
          <w:numId w:val="12"/>
        </w:numPr>
        <w:tabs>
          <w:tab w:val="left" w:pos="1134"/>
        </w:tabs>
        <w:spacing w:line="360" w:lineRule="auto"/>
        <w:jc w:val="both"/>
        <w:rPr>
          <w:sz w:val="28"/>
          <w:szCs w:val="28"/>
        </w:rPr>
      </w:pPr>
      <w:r w:rsidRPr="00287ECE">
        <w:rPr>
          <w:sz w:val="28"/>
          <w:szCs w:val="28"/>
        </w:rPr>
        <w:t>Русская литература ХХ в. (ч. 1, 2). 11 кл. / Под ред. В.П. Журавлева.</w:t>
      </w:r>
    </w:p>
    <w:p w:rsidR="00640BA9" w:rsidRPr="00287ECE" w:rsidRDefault="00640BA9" w:rsidP="005449D5">
      <w:pPr>
        <w:numPr>
          <w:ilvl w:val="0"/>
          <w:numId w:val="12"/>
        </w:numPr>
        <w:tabs>
          <w:tab w:val="left" w:pos="1134"/>
        </w:tabs>
        <w:spacing w:line="360" w:lineRule="auto"/>
        <w:jc w:val="both"/>
        <w:rPr>
          <w:sz w:val="28"/>
          <w:szCs w:val="28"/>
        </w:rPr>
      </w:pPr>
      <w:r w:rsidRPr="00287ECE">
        <w:rPr>
          <w:sz w:val="28"/>
          <w:szCs w:val="28"/>
        </w:rPr>
        <w:t>Литература (ч. 1, 2). 11 кл. / Программа под ред. В.Г. Маранцман. – М., 2006.</w:t>
      </w:r>
    </w:p>
    <w:p w:rsidR="00640BA9" w:rsidRPr="00287ECE" w:rsidRDefault="00640BA9" w:rsidP="005449D5">
      <w:pPr>
        <w:numPr>
          <w:ilvl w:val="0"/>
          <w:numId w:val="12"/>
        </w:numPr>
        <w:tabs>
          <w:tab w:val="left" w:pos="1134"/>
        </w:tabs>
        <w:spacing w:line="360" w:lineRule="auto"/>
        <w:jc w:val="both"/>
        <w:rPr>
          <w:b/>
          <w:sz w:val="28"/>
          <w:szCs w:val="28"/>
        </w:rPr>
      </w:pPr>
      <w:r w:rsidRPr="00287ECE">
        <w:rPr>
          <w:sz w:val="28"/>
          <w:szCs w:val="28"/>
        </w:rPr>
        <w:t>Русская литература XIX в. Учебник-практикум (ч. 1, 2, 3). 11 кл./ Под ред. Ю.И. Лысого. – М., 2007</w:t>
      </w:r>
    </w:p>
    <w:p w:rsidR="00640BA9" w:rsidRPr="00287ECE" w:rsidRDefault="00640BA9" w:rsidP="00640BA9">
      <w:pPr>
        <w:spacing w:line="360" w:lineRule="auto"/>
        <w:ind w:firstLine="709"/>
        <w:jc w:val="center"/>
        <w:rPr>
          <w:b/>
          <w:sz w:val="28"/>
          <w:szCs w:val="28"/>
        </w:rPr>
      </w:pPr>
    </w:p>
    <w:p w:rsidR="00640BA9" w:rsidRPr="00287ECE" w:rsidRDefault="00640BA9" w:rsidP="00640BA9">
      <w:pPr>
        <w:pStyle w:val="5"/>
        <w:spacing w:line="360" w:lineRule="auto"/>
        <w:ind w:firstLine="0"/>
        <w:rPr>
          <w:szCs w:val="28"/>
        </w:rPr>
      </w:pPr>
      <w:r w:rsidRPr="00287ECE">
        <w:rPr>
          <w:szCs w:val="28"/>
        </w:rPr>
        <w:t>Интернет-ресурсы</w:t>
      </w:r>
    </w:p>
    <w:p w:rsidR="00640BA9" w:rsidRPr="00287ECE" w:rsidRDefault="00E71F3F" w:rsidP="005449D5">
      <w:pPr>
        <w:pStyle w:val="1"/>
        <w:numPr>
          <w:ilvl w:val="0"/>
          <w:numId w:val="14"/>
        </w:numPr>
        <w:tabs>
          <w:tab w:val="clear" w:pos="1287"/>
          <w:tab w:val="num" w:pos="851"/>
        </w:tabs>
        <w:spacing w:line="360" w:lineRule="auto"/>
        <w:ind w:left="851" w:firstLine="0"/>
        <w:jc w:val="both"/>
        <w:rPr>
          <w:b w:val="0"/>
          <w:szCs w:val="28"/>
        </w:rPr>
      </w:pPr>
      <w:hyperlink r:id="rId10" w:history="1">
        <w:bookmarkStart w:id="10" w:name="_Toc138231227"/>
        <w:r w:rsidR="00640BA9" w:rsidRPr="00287ECE">
          <w:rPr>
            <w:rStyle w:val="af1"/>
            <w:b w:val="0"/>
            <w:szCs w:val="28"/>
            <w:lang w:val="en-US"/>
          </w:rPr>
          <w:t>www</w:t>
        </w:r>
        <w:r w:rsidR="00640BA9" w:rsidRPr="00287ECE">
          <w:rPr>
            <w:rStyle w:val="af1"/>
            <w:b w:val="0"/>
            <w:szCs w:val="28"/>
          </w:rPr>
          <w:t>.</w:t>
        </w:r>
        <w:r w:rsidR="00640BA9" w:rsidRPr="00287ECE">
          <w:rPr>
            <w:rStyle w:val="af1"/>
            <w:b w:val="0"/>
            <w:szCs w:val="28"/>
            <w:lang w:val="en-US"/>
          </w:rPr>
          <w:t>glagoll</w:t>
        </w:r>
        <w:r w:rsidR="00640BA9" w:rsidRPr="00287ECE">
          <w:rPr>
            <w:rStyle w:val="af1"/>
            <w:b w:val="0"/>
            <w:szCs w:val="28"/>
          </w:rPr>
          <w:t>.</w:t>
        </w:r>
        <w:r w:rsidR="00640BA9" w:rsidRPr="00287ECE">
          <w:rPr>
            <w:rStyle w:val="af1"/>
            <w:b w:val="0"/>
            <w:szCs w:val="28"/>
            <w:lang w:val="en-US"/>
          </w:rPr>
          <w:t>narod</w:t>
        </w:r>
        <w:r w:rsidR="00640BA9" w:rsidRPr="00287ECE">
          <w:rPr>
            <w:rStyle w:val="af1"/>
            <w:b w:val="0"/>
            <w:szCs w:val="28"/>
          </w:rPr>
          <w:t>.</w:t>
        </w:r>
        <w:r w:rsidR="00640BA9" w:rsidRPr="00287ECE">
          <w:rPr>
            <w:rStyle w:val="af1"/>
            <w:b w:val="0"/>
            <w:szCs w:val="28"/>
            <w:lang w:val="en-US"/>
          </w:rPr>
          <w:t>ru</w:t>
        </w:r>
        <w:bookmarkEnd w:id="10"/>
      </w:hyperlink>
    </w:p>
    <w:p w:rsidR="00640BA9" w:rsidRPr="00287ECE" w:rsidRDefault="00640BA9" w:rsidP="005449D5">
      <w:pPr>
        <w:pStyle w:val="1"/>
        <w:numPr>
          <w:ilvl w:val="0"/>
          <w:numId w:val="14"/>
        </w:numPr>
        <w:tabs>
          <w:tab w:val="clear" w:pos="1287"/>
          <w:tab w:val="num" w:pos="851"/>
        </w:tabs>
        <w:spacing w:line="360" w:lineRule="auto"/>
        <w:ind w:left="851" w:firstLine="0"/>
        <w:jc w:val="both"/>
        <w:rPr>
          <w:b w:val="0"/>
          <w:szCs w:val="28"/>
        </w:rPr>
      </w:pPr>
      <w:bookmarkStart w:id="11" w:name="_Toc138231228"/>
      <w:r w:rsidRPr="00287ECE">
        <w:rPr>
          <w:b w:val="0"/>
          <w:szCs w:val="28"/>
        </w:rPr>
        <w:t>www. gramma. 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bookmarkEnd w:id="11"/>
    </w:p>
    <w:p w:rsidR="00640BA9" w:rsidRPr="00287ECE" w:rsidRDefault="00640BA9" w:rsidP="005449D5">
      <w:pPr>
        <w:pStyle w:val="1"/>
        <w:numPr>
          <w:ilvl w:val="0"/>
          <w:numId w:val="14"/>
        </w:numPr>
        <w:tabs>
          <w:tab w:val="clear" w:pos="1287"/>
          <w:tab w:val="num" w:pos="851"/>
        </w:tabs>
        <w:spacing w:line="360" w:lineRule="auto"/>
        <w:ind w:left="851" w:firstLine="0"/>
        <w:jc w:val="both"/>
        <w:rPr>
          <w:b w:val="0"/>
          <w:szCs w:val="28"/>
        </w:rPr>
      </w:pPr>
      <w:bookmarkStart w:id="12" w:name="_Toc138231229"/>
      <w:r w:rsidRPr="00287ECE">
        <w:rPr>
          <w:b w:val="0"/>
          <w:szCs w:val="28"/>
        </w:rPr>
        <w:t>www. krugosvet. ru (универсальная научно-популярная онлайн-энциклопедия «Энциклопедия Кругосвет»).</w:t>
      </w:r>
      <w:bookmarkEnd w:id="12"/>
    </w:p>
    <w:p w:rsidR="00640BA9" w:rsidRPr="00287ECE" w:rsidRDefault="00640BA9" w:rsidP="005449D5">
      <w:pPr>
        <w:pStyle w:val="1"/>
        <w:numPr>
          <w:ilvl w:val="0"/>
          <w:numId w:val="14"/>
        </w:numPr>
        <w:tabs>
          <w:tab w:val="clear" w:pos="1287"/>
          <w:tab w:val="num" w:pos="851"/>
        </w:tabs>
        <w:spacing w:line="360" w:lineRule="auto"/>
        <w:ind w:left="851" w:firstLine="0"/>
        <w:jc w:val="both"/>
        <w:rPr>
          <w:b w:val="0"/>
          <w:szCs w:val="28"/>
        </w:rPr>
      </w:pPr>
      <w:bookmarkStart w:id="13" w:name="_Toc138231230"/>
      <w:r w:rsidRPr="00287ECE">
        <w:rPr>
          <w:b w:val="0"/>
          <w:szCs w:val="28"/>
        </w:rPr>
        <w:t>www. school-collection.edu.ru (сайт «Единая коллекция цифровых образовательных ресурсов»).</w:t>
      </w:r>
      <w:bookmarkEnd w:id="13"/>
    </w:p>
    <w:p w:rsidR="00640BA9" w:rsidRPr="00287ECE" w:rsidRDefault="00640BA9" w:rsidP="005449D5">
      <w:pPr>
        <w:pStyle w:val="1"/>
        <w:numPr>
          <w:ilvl w:val="0"/>
          <w:numId w:val="14"/>
        </w:numPr>
        <w:tabs>
          <w:tab w:val="clear" w:pos="1287"/>
          <w:tab w:val="num" w:pos="851"/>
        </w:tabs>
        <w:spacing w:line="360" w:lineRule="auto"/>
        <w:ind w:left="851" w:firstLine="0"/>
        <w:jc w:val="both"/>
        <w:rPr>
          <w:b w:val="0"/>
          <w:szCs w:val="28"/>
        </w:rPr>
      </w:pPr>
      <w:bookmarkStart w:id="14" w:name="_Toc138231231"/>
      <w:r w:rsidRPr="00287ECE">
        <w:rPr>
          <w:b w:val="0"/>
          <w:szCs w:val="28"/>
        </w:rPr>
        <w:t>www.spravka.gramota.ru (сайт «Справочная служба русского языка»).</w:t>
      </w:r>
      <w:bookmarkEnd w:id="14"/>
    </w:p>
    <w:p w:rsidR="00640BA9" w:rsidRPr="00287ECE" w:rsidRDefault="00640BA9" w:rsidP="00640BA9">
      <w:pPr>
        <w:pStyle w:val="1"/>
        <w:ind w:left="720"/>
        <w:jc w:val="both"/>
        <w:rPr>
          <w:szCs w:val="28"/>
          <w:lang w:eastAsia="ru-RU"/>
        </w:rPr>
      </w:pPr>
    </w:p>
    <w:p w:rsidR="00640BA9" w:rsidRPr="00287ECE" w:rsidRDefault="00640BA9" w:rsidP="00640BA9">
      <w:pPr>
        <w:rPr>
          <w:sz w:val="28"/>
          <w:szCs w:val="28"/>
        </w:rPr>
        <w:sectPr w:rsidR="00640BA9" w:rsidRPr="00287ECE" w:rsidSect="003C47FC">
          <w:pgSz w:w="11905" w:h="16837" w:code="9"/>
          <w:pgMar w:top="851" w:right="851" w:bottom="851" w:left="851" w:header="720" w:footer="720" w:gutter="0"/>
          <w:cols w:space="720"/>
          <w:docGrid w:linePitch="360"/>
        </w:sectPr>
      </w:pPr>
    </w:p>
    <w:p w:rsidR="007F32B8" w:rsidRPr="00287ECE" w:rsidRDefault="007F32B8" w:rsidP="00287ECE">
      <w:pPr>
        <w:pStyle w:val="1"/>
        <w:numPr>
          <w:ilvl w:val="0"/>
          <w:numId w:val="24"/>
        </w:numPr>
        <w:jc w:val="left"/>
        <w:rPr>
          <w:szCs w:val="28"/>
        </w:rPr>
      </w:pPr>
      <w:bookmarkStart w:id="15" w:name="_Toc138231232"/>
      <w:r w:rsidRPr="00287ECE">
        <w:rPr>
          <w:szCs w:val="28"/>
        </w:rPr>
        <w:lastRenderedPageBreak/>
        <w:t xml:space="preserve">КОНТРОЛЬ И ОЦЕНКА РЕЗУЛЬТАТОВ ОСВОЕНИЯ </w:t>
      </w:r>
      <w:r w:rsidRPr="00287ECE">
        <w:rPr>
          <w:bCs/>
          <w:szCs w:val="28"/>
        </w:rPr>
        <w:t>УЧЕБНОЙ ДИСЦИПЛИНЫ</w:t>
      </w:r>
      <w:bookmarkEnd w:id="15"/>
    </w:p>
    <w:p w:rsidR="007F32B8" w:rsidRDefault="007F32B8" w:rsidP="007F32B8">
      <w:pPr>
        <w:rPr>
          <w:sz w:val="28"/>
          <w:szCs w:val="28"/>
        </w:rPr>
      </w:pPr>
    </w:p>
    <w:p w:rsidR="00167685" w:rsidRPr="00287ECE" w:rsidRDefault="00167685" w:rsidP="007F32B8">
      <w:pPr>
        <w:rPr>
          <w:sz w:val="28"/>
          <w:szCs w:val="28"/>
        </w:rPr>
      </w:pPr>
    </w:p>
    <w:tbl>
      <w:tblPr>
        <w:tblStyle w:val="af0"/>
        <w:tblpPr w:leftFromText="180" w:rightFromText="180" w:vertAnchor="text" w:horzAnchor="page" w:tblpX="1394" w:tblpY="124"/>
        <w:tblW w:w="0" w:type="auto"/>
        <w:tblLook w:val="04A0" w:firstRow="1" w:lastRow="0" w:firstColumn="1" w:lastColumn="0" w:noHBand="0" w:noVBand="1"/>
      </w:tblPr>
      <w:tblGrid>
        <w:gridCol w:w="4786"/>
        <w:gridCol w:w="5008"/>
      </w:tblGrid>
      <w:tr w:rsidR="007F32B8" w:rsidRPr="00287ECE" w:rsidTr="008253D5">
        <w:trPr>
          <w:tblHeader/>
        </w:trPr>
        <w:tc>
          <w:tcPr>
            <w:tcW w:w="4786" w:type="dxa"/>
          </w:tcPr>
          <w:p w:rsidR="007F32B8" w:rsidRPr="00287ECE" w:rsidRDefault="007F32B8" w:rsidP="00D330CE">
            <w:pPr>
              <w:jc w:val="center"/>
              <w:rPr>
                <w:b/>
                <w:sz w:val="28"/>
                <w:szCs w:val="28"/>
                <w:highlight w:val="yellow"/>
                <w:lang w:val="ru-RU"/>
              </w:rPr>
            </w:pPr>
            <w:r w:rsidRPr="00911A53">
              <w:rPr>
                <w:b/>
                <w:sz w:val="28"/>
                <w:szCs w:val="28"/>
                <w:lang w:val="ru-RU"/>
              </w:rPr>
              <w:t xml:space="preserve">Наименование образовательных результатов ФГОС СОО (предметные результаты – ПР </w:t>
            </w:r>
            <w:r w:rsidRPr="00D330CE">
              <w:rPr>
                <w:b/>
                <w:sz w:val="28"/>
                <w:szCs w:val="28"/>
                <w:lang w:val="ru-RU"/>
              </w:rPr>
              <w:t>б/у</w:t>
            </w:r>
            <w:r w:rsidRPr="00911A53">
              <w:rPr>
                <w:b/>
                <w:sz w:val="28"/>
                <w:szCs w:val="28"/>
                <w:lang w:val="ru-RU"/>
              </w:rPr>
              <w:t>)</w:t>
            </w:r>
          </w:p>
        </w:tc>
        <w:tc>
          <w:tcPr>
            <w:tcW w:w="5008" w:type="dxa"/>
          </w:tcPr>
          <w:p w:rsidR="007F32B8" w:rsidRPr="00287ECE" w:rsidRDefault="007F32B8" w:rsidP="008253D5">
            <w:pPr>
              <w:jc w:val="center"/>
              <w:rPr>
                <w:b/>
                <w:sz w:val="28"/>
                <w:szCs w:val="28"/>
                <w:highlight w:val="yellow"/>
              </w:rPr>
            </w:pPr>
            <w:r w:rsidRPr="00D330CE">
              <w:rPr>
                <w:b/>
                <w:sz w:val="28"/>
                <w:szCs w:val="28"/>
              </w:rPr>
              <w:t>Методы оценки</w:t>
            </w:r>
          </w:p>
        </w:tc>
      </w:tr>
      <w:tr w:rsidR="007F32B8" w:rsidRPr="00287ECE" w:rsidTr="008253D5">
        <w:tc>
          <w:tcPr>
            <w:tcW w:w="4786" w:type="dxa"/>
          </w:tcPr>
          <w:p w:rsidR="007F32B8" w:rsidRPr="00D330CE" w:rsidRDefault="007F32B8" w:rsidP="008253D5">
            <w:pPr>
              <w:rPr>
                <w:sz w:val="28"/>
                <w:szCs w:val="28"/>
                <w:lang w:val="ru-RU"/>
              </w:rPr>
            </w:pPr>
            <w:r w:rsidRPr="00D330CE">
              <w:rPr>
                <w:i/>
                <w:sz w:val="28"/>
                <w:szCs w:val="28"/>
                <w:lang w:val="ru-RU"/>
              </w:rPr>
              <w:t>Перечисляются предметные образовательные результаты, указанные в пояснительной записке программы</w:t>
            </w:r>
          </w:p>
          <w:p w:rsidR="007F32B8" w:rsidRPr="00D330CE" w:rsidRDefault="007F32B8" w:rsidP="008253D5">
            <w:pPr>
              <w:rPr>
                <w:sz w:val="28"/>
                <w:szCs w:val="28"/>
                <w:lang w:val="ru-RU"/>
              </w:rPr>
            </w:pPr>
          </w:p>
          <w:p w:rsidR="007F32B8" w:rsidRPr="00167685" w:rsidRDefault="00167685" w:rsidP="008253D5">
            <w:pPr>
              <w:rPr>
                <w:i/>
                <w:sz w:val="28"/>
                <w:szCs w:val="28"/>
                <w:lang w:val="ru-RU"/>
              </w:rPr>
            </w:pPr>
            <w:r w:rsidRPr="00167685">
              <w:rPr>
                <w:sz w:val="28"/>
                <w:lang w:val="ru-RU"/>
              </w:rPr>
              <w:t xml:space="preserve">ПРб/у 01. </w:t>
            </w:r>
            <w:r w:rsidRPr="00167685">
              <w:rPr>
                <w:bCs/>
                <w:lang w:val="ru-RU"/>
              </w:rPr>
              <w:t xml:space="preserve"> </w:t>
            </w:r>
            <w:r w:rsidRPr="00CB316C">
              <w:rPr>
                <w:bCs/>
                <w:sz w:val="28"/>
                <w:szCs w:val="28"/>
                <w:lang w:val="ru-RU"/>
              </w:rPr>
              <w:t>Сформированность понятий о нормах русского литературного языка и применение знаний о них в речевой практике</w:t>
            </w:r>
            <w:r w:rsidRPr="00167685">
              <w:rPr>
                <w:i/>
                <w:sz w:val="28"/>
                <w:szCs w:val="28"/>
                <w:lang w:val="ru-RU"/>
              </w:rPr>
              <w:t xml:space="preserve"> </w:t>
            </w:r>
          </w:p>
        </w:tc>
        <w:tc>
          <w:tcPr>
            <w:tcW w:w="5008" w:type="dxa"/>
          </w:tcPr>
          <w:p w:rsidR="00C11CAB" w:rsidRPr="00D330CE" w:rsidRDefault="007F32B8" w:rsidP="008253D5">
            <w:pPr>
              <w:rPr>
                <w:i/>
                <w:sz w:val="28"/>
                <w:szCs w:val="28"/>
                <w:lang w:val="ru-RU"/>
              </w:rPr>
            </w:pPr>
            <w:r w:rsidRPr="00D330CE">
              <w:rPr>
                <w:i/>
                <w:sz w:val="28"/>
                <w:szCs w:val="28"/>
                <w:lang w:val="ru-RU"/>
              </w:rPr>
              <w:t>Указываются методы оценки в рамках текущей и итоговой аттестации по предмету</w:t>
            </w:r>
          </w:p>
          <w:p w:rsidR="00C11CAB" w:rsidRPr="00D330CE" w:rsidRDefault="00C11CAB" w:rsidP="00C11CAB">
            <w:pPr>
              <w:rPr>
                <w:sz w:val="28"/>
                <w:szCs w:val="28"/>
                <w:lang w:val="ru-RU"/>
              </w:rPr>
            </w:pPr>
          </w:p>
          <w:p w:rsidR="00D14C53" w:rsidRDefault="00D14C53" w:rsidP="00D14C53">
            <w:pPr>
              <w:rPr>
                <w:sz w:val="28"/>
                <w:szCs w:val="28"/>
                <w:lang w:val="ru-RU"/>
              </w:rPr>
            </w:pPr>
          </w:p>
          <w:p w:rsidR="00D14C53" w:rsidRPr="00D14C53" w:rsidRDefault="00D14C53" w:rsidP="00D14C53">
            <w:pPr>
              <w:rPr>
                <w:sz w:val="28"/>
                <w:szCs w:val="28"/>
                <w:lang w:val="ru-RU"/>
              </w:rPr>
            </w:pPr>
            <w:r w:rsidRPr="00D14C53">
              <w:rPr>
                <w:sz w:val="28"/>
                <w:szCs w:val="28"/>
                <w:lang w:val="ru-RU"/>
              </w:rPr>
              <w:t xml:space="preserve">Оценка результатов выполнения </w:t>
            </w:r>
            <w:r w:rsidR="003752AC">
              <w:rPr>
                <w:sz w:val="28"/>
                <w:szCs w:val="28"/>
                <w:lang w:val="ru-RU"/>
              </w:rPr>
              <w:t>заданий</w:t>
            </w:r>
          </w:p>
          <w:p w:rsidR="007F32B8" w:rsidRDefault="00D14C53" w:rsidP="00D14C53">
            <w:pPr>
              <w:rPr>
                <w:sz w:val="28"/>
                <w:szCs w:val="28"/>
                <w:lang w:val="ru-RU"/>
              </w:rPr>
            </w:pPr>
            <w:r w:rsidRPr="00D14C53">
              <w:rPr>
                <w:sz w:val="28"/>
                <w:szCs w:val="28"/>
                <w:lang w:val="ru-RU"/>
              </w:rPr>
              <w:t>Устный опрос</w:t>
            </w:r>
          </w:p>
          <w:p w:rsidR="00666F56" w:rsidRDefault="00666F56" w:rsidP="00D14C53">
            <w:pPr>
              <w:rPr>
                <w:sz w:val="28"/>
                <w:szCs w:val="28"/>
                <w:lang w:val="ru-RU"/>
              </w:rPr>
            </w:pPr>
            <w:r>
              <w:rPr>
                <w:sz w:val="28"/>
                <w:szCs w:val="28"/>
                <w:lang w:val="ru-RU"/>
              </w:rPr>
              <w:t>Тест</w:t>
            </w:r>
          </w:p>
          <w:p w:rsidR="00666F56" w:rsidRPr="00287ECE" w:rsidRDefault="00666F56" w:rsidP="00D14C53">
            <w:pPr>
              <w:rPr>
                <w:sz w:val="28"/>
                <w:szCs w:val="28"/>
                <w:highlight w:val="yellow"/>
                <w:lang w:val="ru-RU"/>
              </w:rPr>
            </w:pPr>
            <w:r>
              <w:rPr>
                <w:sz w:val="28"/>
                <w:szCs w:val="28"/>
                <w:lang w:val="ru-RU"/>
              </w:rPr>
              <w:t>Дифференцированный зачёт</w:t>
            </w:r>
          </w:p>
        </w:tc>
      </w:tr>
      <w:tr w:rsidR="007F32B8" w:rsidRPr="00287ECE" w:rsidTr="008253D5">
        <w:tc>
          <w:tcPr>
            <w:tcW w:w="4786" w:type="dxa"/>
          </w:tcPr>
          <w:p w:rsidR="007F32B8" w:rsidRPr="00167685" w:rsidRDefault="00167685" w:rsidP="008253D5">
            <w:pPr>
              <w:rPr>
                <w:sz w:val="28"/>
                <w:szCs w:val="28"/>
                <w:lang w:val="ru-RU"/>
              </w:rPr>
            </w:pPr>
            <w:r w:rsidRPr="00167685">
              <w:rPr>
                <w:sz w:val="28"/>
                <w:lang w:val="ru-RU"/>
              </w:rPr>
              <w:t xml:space="preserve">ПРб/у 02. </w:t>
            </w:r>
            <w:r w:rsidRPr="00167685">
              <w:rPr>
                <w:bCs/>
                <w:lang w:val="ru-RU"/>
              </w:rPr>
              <w:t xml:space="preserve"> </w:t>
            </w:r>
            <w:r w:rsidRPr="00CB316C">
              <w:rPr>
                <w:bCs/>
                <w:sz w:val="28"/>
                <w:szCs w:val="28"/>
                <w:lang w:val="ru-RU"/>
              </w:rPr>
              <w:t xml:space="preserve"> Владение навыками самоанализа и самооценки на основе наблюдений за собственной речью</w:t>
            </w:r>
            <w:r w:rsidRPr="00167685">
              <w:rPr>
                <w:sz w:val="28"/>
                <w:szCs w:val="28"/>
                <w:lang w:val="ru-RU"/>
              </w:rPr>
              <w:t xml:space="preserve"> </w:t>
            </w:r>
          </w:p>
        </w:tc>
        <w:tc>
          <w:tcPr>
            <w:tcW w:w="5008" w:type="dxa"/>
          </w:tcPr>
          <w:p w:rsidR="003752AC" w:rsidRPr="00D14C53" w:rsidRDefault="003752AC" w:rsidP="003752AC">
            <w:pPr>
              <w:rPr>
                <w:sz w:val="28"/>
                <w:szCs w:val="28"/>
                <w:lang w:val="ru-RU"/>
              </w:rPr>
            </w:pPr>
            <w:r w:rsidRPr="00D14C53">
              <w:rPr>
                <w:sz w:val="28"/>
                <w:szCs w:val="28"/>
                <w:lang w:val="ru-RU"/>
              </w:rPr>
              <w:t xml:space="preserve">Оценка результатов выполнения </w:t>
            </w:r>
            <w:r>
              <w:rPr>
                <w:sz w:val="28"/>
                <w:szCs w:val="28"/>
                <w:lang w:val="ru-RU"/>
              </w:rPr>
              <w:t>заданий</w:t>
            </w:r>
          </w:p>
          <w:p w:rsidR="007F32B8" w:rsidRDefault="00666F56" w:rsidP="008253D5">
            <w:pPr>
              <w:rPr>
                <w:sz w:val="28"/>
                <w:szCs w:val="28"/>
                <w:lang w:val="ru-RU"/>
              </w:rPr>
            </w:pPr>
            <w:r w:rsidRPr="00666F56">
              <w:rPr>
                <w:sz w:val="28"/>
                <w:szCs w:val="28"/>
                <w:lang w:val="ru-RU"/>
              </w:rPr>
              <w:t>Устный опрос</w:t>
            </w:r>
          </w:p>
          <w:p w:rsidR="00666F56" w:rsidRDefault="00666F56" w:rsidP="00666F56">
            <w:pPr>
              <w:rPr>
                <w:sz w:val="28"/>
                <w:szCs w:val="28"/>
                <w:lang w:val="ru-RU"/>
              </w:rPr>
            </w:pPr>
            <w:r w:rsidRPr="00666F56">
              <w:rPr>
                <w:sz w:val="28"/>
                <w:szCs w:val="28"/>
                <w:lang w:val="ru-RU"/>
              </w:rPr>
              <w:t xml:space="preserve">Экспертное наблюдение </w:t>
            </w:r>
            <w:r>
              <w:rPr>
                <w:sz w:val="28"/>
                <w:szCs w:val="28"/>
                <w:lang w:val="ru-RU"/>
              </w:rPr>
              <w:t>за построением связного высказывания</w:t>
            </w:r>
          </w:p>
          <w:p w:rsidR="00666F56" w:rsidRPr="00287ECE" w:rsidRDefault="00666F56" w:rsidP="00666F56">
            <w:pPr>
              <w:rPr>
                <w:sz w:val="28"/>
                <w:szCs w:val="28"/>
                <w:highlight w:val="yellow"/>
                <w:lang w:val="ru-RU"/>
              </w:rPr>
            </w:pPr>
            <w:r>
              <w:rPr>
                <w:sz w:val="28"/>
                <w:szCs w:val="28"/>
                <w:lang w:val="ru-RU"/>
              </w:rPr>
              <w:t>Дифференцированный зачёт</w:t>
            </w:r>
          </w:p>
        </w:tc>
      </w:tr>
      <w:tr w:rsidR="007F32B8" w:rsidRPr="00287ECE" w:rsidTr="008253D5">
        <w:tc>
          <w:tcPr>
            <w:tcW w:w="4786" w:type="dxa"/>
          </w:tcPr>
          <w:p w:rsidR="007F32B8" w:rsidRPr="00167685" w:rsidRDefault="007F32B8" w:rsidP="008253D5">
            <w:pPr>
              <w:rPr>
                <w:sz w:val="28"/>
                <w:szCs w:val="28"/>
                <w:lang w:val="ru-RU"/>
              </w:rPr>
            </w:pPr>
            <w:r w:rsidRPr="00167685">
              <w:rPr>
                <w:sz w:val="28"/>
                <w:szCs w:val="28"/>
                <w:lang w:val="ru-RU"/>
              </w:rPr>
              <w:t xml:space="preserve">ПРб/у 03. </w:t>
            </w:r>
            <w:r w:rsidR="00167685" w:rsidRPr="00CB316C">
              <w:rPr>
                <w:bCs/>
                <w:sz w:val="28"/>
                <w:szCs w:val="28"/>
                <w:lang w:val="ru-RU"/>
              </w:rPr>
              <w:t xml:space="preserve"> Владение умением анализировать текст с точки зрения наличия в нем явной и скрытой, основной и второстепенной информации</w:t>
            </w:r>
            <w:r w:rsidR="00167685" w:rsidRPr="00167685">
              <w:rPr>
                <w:sz w:val="28"/>
                <w:szCs w:val="28"/>
                <w:lang w:val="ru-RU"/>
              </w:rPr>
              <w:t xml:space="preserve"> </w:t>
            </w:r>
          </w:p>
        </w:tc>
        <w:tc>
          <w:tcPr>
            <w:tcW w:w="5008" w:type="dxa"/>
          </w:tcPr>
          <w:p w:rsidR="003752AC" w:rsidRPr="00D14C53" w:rsidRDefault="003752AC" w:rsidP="003752AC">
            <w:pPr>
              <w:rPr>
                <w:sz w:val="28"/>
                <w:szCs w:val="28"/>
                <w:lang w:val="ru-RU"/>
              </w:rPr>
            </w:pPr>
            <w:r w:rsidRPr="00D14C53">
              <w:rPr>
                <w:sz w:val="28"/>
                <w:szCs w:val="28"/>
                <w:lang w:val="ru-RU"/>
              </w:rPr>
              <w:t xml:space="preserve">Оценка результатов выполнения </w:t>
            </w:r>
            <w:r>
              <w:rPr>
                <w:sz w:val="28"/>
                <w:szCs w:val="28"/>
                <w:lang w:val="ru-RU"/>
              </w:rPr>
              <w:t>заданий</w:t>
            </w:r>
          </w:p>
          <w:p w:rsidR="007F32B8" w:rsidRDefault="00666F56" w:rsidP="008253D5">
            <w:pPr>
              <w:rPr>
                <w:sz w:val="28"/>
                <w:szCs w:val="28"/>
                <w:lang w:val="ru-RU"/>
              </w:rPr>
            </w:pPr>
            <w:r w:rsidRPr="00666F56">
              <w:rPr>
                <w:sz w:val="28"/>
                <w:szCs w:val="28"/>
                <w:lang w:val="ru-RU"/>
              </w:rPr>
              <w:t xml:space="preserve">Анализ </w:t>
            </w:r>
            <w:r>
              <w:rPr>
                <w:sz w:val="28"/>
                <w:szCs w:val="28"/>
                <w:lang w:val="ru-RU"/>
              </w:rPr>
              <w:t xml:space="preserve">художественного текста, </w:t>
            </w:r>
            <w:r w:rsidRPr="00CB316C">
              <w:rPr>
                <w:bCs/>
                <w:sz w:val="28"/>
                <w:szCs w:val="28"/>
                <w:lang w:val="ru-RU"/>
              </w:rPr>
              <w:t xml:space="preserve"> </w:t>
            </w:r>
            <w:r>
              <w:rPr>
                <w:bCs/>
                <w:sz w:val="28"/>
                <w:szCs w:val="28"/>
                <w:lang w:val="ru-RU"/>
              </w:rPr>
              <w:t xml:space="preserve">выявление </w:t>
            </w:r>
            <w:r w:rsidRPr="00CB316C">
              <w:rPr>
                <w:bCs/>
                <w:sz w:val="28"/>
                <w:szCs w:val="28"/>
                <w:lang w:val="ru-RU"/>
              </w:rPr>
              <w:t>в нем явной и скрытой, основной и второстепенной информации</w:t>
            </w:r>
          </w:p>
          <w:p w:rsidR="00666F56" w:rsidRDefault="00666F56" w:rsidP="00666F56">
            <w:pPr>
              <w:rPr>
                <w:sz w:val="28"/>
                <w:szCs w:val="28"/>
                <w:lang w:val="ru-RU"/>
              </w:rPr>
            </w:pPr>
            <w:r>
              <w:rPr>
                <w:sz w:val="28"/>
                <w:szCs w:val="28"/>
                <w:lang w:val="ru-RU"/>
              </w:rPr>
              <w:t>Выбор цитат для подтверждения высказываний</w:t>
            </w:r>
          </w:p>
          <w:p w:rsidR="00666F56" w:rsidRPr="00287ECE" w:rsidRDefault="00666F56" w:rsidP="00666F56">
            <w:pPr>
              <w:rPr>
                <w:sz w:val="28"/>
                <w:szCs w:val="28"/>
                <w:highlight w:val="yellow"/>
                <w:lang w:val="ru-RU"/>
              </w:rPr>
            </w:pPr>
            <w:r>
              <w:rPr>
                <w:sz w:val="28"/>
                <w:szCs w:val="28"/>
                <w:lang w:val="ru-RU"/>
              </w:rPr>
              <w:t>Дифференцированный зачёт</w:t>
            </w:r>
          </w:p>
        </w:tc>
      </w:tr>
      <w:tr w:rsidR="007F32B8" w:rsidRPr="00287ECE" w:rsidTr="008253D5">
        <w:tc>
          <w:tcPr>
            <w:tcW w:w="4786" w:type="dxa"/>
          </w:tcPr>
          <w:p w:rsidR="007F32B8" w:rsidRPr="00167685" w:rsidRDefault="00167685" w:rsidP="008253D5">
            <w:pPr>
              <w:rPr>
                <w:sz w:val="28"/>
                <w:szCs w:val="28"/>
                <w:highlight w:val="yellow"/>
                <w:lang w:val="ru-RU"/>
              </w:rPr>
            </w:pPr>
            <w:r w:rsidRPr="00167685">
              <w:rPr>
                <w:sz w:val="28"/>
                <w:szCs w:val="28"/>
                <w:lang w:val="ru-RU"/>
              </w:rPr>
              <w:t xml:space="preserve">ПРб/у </w:t>
            </w:r>
            <w:r w:rsidRPr="00CB316C">
              <w:rPr>
                <w:sz w:val="28"/>
                <w:szCs w:val="28"/>
                <w:lang w:val="ru-RU"/>
              </w:rPr>
              <w:t>04</w:t>
            </w:r>
            <w:r w:rsidRPr="00CB316C">
              <w:rPr>
                <w:bCs/>
                <w:sz w:val="28"/>
                <w:szCs w:val="28"/>
                <w:lang w:val="ru-RU"/>
              </w:rPr>
              <w:t>Владение умением представлять тексты в виде тезисов, конспектов, аннотаций, рефератов, сочинений различных жанров</w:t>
            </w:r>
          </w:p>
        </w:tc>
        <w:tc>
          <w:tcPr>
            <w:tcW w:w="5008" w:type="dxa"/>
          </w:tcPr>
          <w:p w:rsidR="003752AC" w:rsidRPr="00D14C53" w:rsidRDefault="003752AC" w:rsidP="003752AC">
            <w:pPr>
              <w:rPr>
                <w:sz w:val="28"/>
                <w:szCs w:val="28"/>
                <w:lang w:val="ru-RU"/>
              </w:rPr>
            </w:pPr>
            <w:r w:rsidRPr="00D14C53">
              <w:rPr>
                <w:sz w:val="28"/>
                <w:szCs w:val="28"/>
                <w:lang w:val="ru-RU"/>
              </w:rPr>
              <w:t xml:space="preserve">Оценка результатов выполнения </w:t>
            </w:r>
            <w:r>
              <w:rPr>
                <w:sz w:val="28"/>
                <w:szCs w:val="28"/>
                <w:lang w:val="ru-RU"/>
              </w:rPr>
              <w:t>заданий</w:t>
            </w:r>
          </w:p>
          <w:p w:rsidR="00666F56" w:rsidRDefault="00666F56" w:rsidP="008253D5">
            <w:pPr>
              <w:rPr>
                <w:sz w:val="28"/>
                <w:szCs w:val="28"/>
                <w:lang w:val="ru-RU"/>
              </w:rPr>
            </w:pPr>
            <w:r>
              <w:rPr>
                <w:sz w:val="28"/>
                <w:szCs w:val="28"/>
                <w:lang w:val="ru-RU"/>
              </w:rPr>
              <w:t>Составление тезисов, конспектов, аннотаций, сочинений, рефератов   с опорой на художественный текст</w:t>
            </w:r>
          </w:p>
          <w:p w:rsidR="007F32B8" w:rsidRPr="00167685" w:rsidRDefault="00666F56" w:rsidP="008253D5">
            <w:pPr>
              <w:rPr>
                <w:sz w:val="28"/>
                <w:szCs w:val="28"/>
                <w:highlight w:val="yellow"/>
                <w:lang w:val="ru-RU"/>
              </w:rPr>
            </w:pPr>
            <w:r>
              <w:rPr>
                <w:sz w:val="28"/>
                <w:szCs w:val="28"/>
                <w:lang w:val="ru-RU"/>
              </w:rPr>
              <w:t>Дифференцированный зачёт</w:t>
            </w:r>
          </w:p>
        </w:tc>
      </w:tr>
      <w:tr w:rsidR="00167685" w:rsidRPr="00287ECE" w:rsidTr="008253D5">
        <w:tc>
          <w:tcPr>
            <w:tcW w:w="4786" w:type="dxa"/>
          </w:tcPr>
          <w:p w:rsidR="00167685" w:rsidRPr="00167685" w:rsidRDefault="00167685" w:rsidP="00167685">
            <w:pPr>
              <w:widowControl w:val="0"/>
              <w:jc w:val="both"/>
              <w:rPr>
                <w:sz w:val="28"/>
                <w:szCs w:val="28"/>
                <w:lang w:val="ru-RU"/>
              </w:rPr>
            </w:pPr>
            <w:r w:rsidRPr="00167685">
              <w:rPr>
                <w:sz w:val="28"/>
                <w:szCs w:val="28"/>
                <w:lang w:val="ru-RU"/>
              </w:rPr>
              <w:t>ПРб/у</w:t>
            </w:r>
            <w:r>
              <w:rPr>
                <w:sz w:val="28"/>
                <w:szCs w:val="28"/>
                <w:lang w:val="ru-RU"/>
              </w:rPr>
              <w:t xml:space="preserve"> </w:t>
            </w:r>
            <w:r w:rsidRPr="00CB316C">
              <w:rPr>
                <w:sz w:val="28"/>
                <w:szCs w:val="28"/>
                <w:lang w:val="ru-RU"/>
              </w:rPr>
              <w:t>05</w:t>
            </w:r>
            <w:r w:rsidRPr="00CB316C">
              <w:rPr>
                <w:bCs/>
                <w:sz w:val="28"/>
                <w:szCs w:val="28"/>
                <w:lang w:val="ru-RU"/>
              </w:rPr>
              <w:t xml:space="preserve">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w:t>
            </w:r>
            <w:r w:rsidRPr="00CB316C">
              <w:rPr>
                <w:bCs/>
                <w:sz w:val="28"/>
                <w:szCs w:val="28"/>
                <w:lang w:val="ru-RU"/>
              </w:rPr>
              <w:lastRenderedPageBreak/>
              <w:t>мировой</w:t>
            </w:r>
            <w:r w:rsidR="0005750E">
              <w:rPr>
                <w:bCs/>
                <w:sz w:val="28"/>
                <w:szCs w:val="28"/>
                <w:lang w:val="ru-RU"/>
              </w:rPr>
              <w:t xml:space="preserve"> культуры</w:t>
            </w:r>
          </w:p>
        </w:tc>
        <w:tc>
          <w:tcPr>
            <w:tcW w:w="5008" w:type="dxa"/>
          </w:tcPr>
          <w:p w:rsidR="003752AC" w:rsidRPr="00D14C53" w:rsidRDefault="003752AC" w:rsidP="003752AC">
            <w:pPr>
              <w:rPr>
                <w:sz w:val="28"/>
                <w:szCs w:val="28"/>
                <w:lang w:val="ru-RU"/>
              </w:rPr>
            </w:pPr>
            <w:r w:rsidRPr="00D14C53">
              <w:rPr>
                <w:sz w:val="28"/>
                <w:szCs w:val="28"/>
                <w:lang w:val="ru-RU"/>
              </w:rPr>
              <w:lastRenderedPageBreak/>
              <w:t xml:space="preserve">Оценка результатов выполнения </w:t>
            </w:r>
            <w:r>
              <w:rPr>
                <w:sz w:val="28"/>
                <w:szCs w:val="28"/>
                <w:lang w:val="ru-RU"/>
              </w:rPr>
              <w:t>заданий</w:t>
            </w:r>
          </w:p>
          <w:p w:rsidR="00167685" w:rsidRDefault="0005750E" w:rsidP="000B07A5">
            <w:pPr>
              <w:suppressAutoHyphens/>
              <w:jc w:val="both"/>
              <w:rPr>
                <w:bCs/>
                <w:sz w:val="28"/>
                <w:szCs w:val="28"/>
                <w:lang w:val="ru-RU"/>
              </w:rPr>
            </w:pPr>
            <w:r>
              <w:rPr>
                <w:bCs/>
                <w:sz w:val="28"/>
                <w:szCs w:val="28"/>
                <w:lang w:val="ru-RU"/>
              </w:rPr>
              <w:t>Проверка з</w:t>
            </w:r>
            <w:r w:rsidR="00167685" w:rsidRPr="00CB316C">
              <w:rPr>
                <w:bCs/>
                <w:sz w:val="28"/>
                <w:szCs w:val="28"/>
                <w:lang w:val="ru-RU"/>
              </w:rPr>
              <w:t>нани</w:t>
            </w:r>
            <w:r>
              <w:rPr>
                <w:bCs/>
                <w:sz w:val="28"/>
                <w:szCs w:val="28"/>
                <w:lang w:val="ru-RU"/>
              </w:rPr>
              <w:t>я</w:t>
            </w:r>
            <w:r w:rsidR="00167685" w:rsidRPr="00CB316C">
              <w:rPr>
                <w:bCs/>
                <w:sz w:val="28"/>
                <w:szCs w:val="28"/>
                <w:lang w:val="ru-RU"/>
              </w:rPr>
              <w:t xml:space="preserve"> содержания произведений русской и мировой классической литературы, их историко-культурного и нравственно-</w:t>
            </w:r>
            <w:r w:rsidR="00167685" w:rsidRPr="00CB316C">
              <w:rPr>
                <w:bCs/>
                <w:sz w:val="28"/>
                <w:szCs w:val="28"/>
                <w:lang w:val="ru-RU"/>
              </w:rPr>
              <w:lastRenderedPageBreak/>
              <w:t>ценностного влияния на формирование национальной и м</w:t>
            </w:r>
            <w:r w:rsidR="00167685" w:rsidRPr="00666F56">
              <w:rPr>
                <w:bCs/>
                <w:sz w:val="28"/>
                <w:szCs w:val="28"/>
                <w:lang w:val="ru-RU"/>
              </w:rPr>
              <w:t>и</w:t>
            </w:r>
            <w:r w:rsidR="00167685" w:rsidRPr="00CB316C">
              <w:rPr>
                <w:bCs/>
                <w:sz w:val="28"/>
                <w:szCs w:val="28"/>
                <w:lang w:val="ru-RU"/>
              </w:rPr>
              <w:t>ровой</w:t>
            </w:r>
            <w:r>
              <w:rPr>
                <w:bCs/>
                <w:sz w:val="28"/>
                <w:szCs w:val="28"/>
                <w:lang w:val="ru-RU"/>
              </w:rPr>
              <w:t xml:space="preserve"> культуры</w:t>
            </w:r>
          </w:p>
          <w:p w:rsidR="00666F56" w:rsidRPr="00CB316C" w:rsidRDefault="00666F56" w:rsidP="000B07A5">
            <w:pPr>
              <w:suppressAutoHyphens/>
              <w:jc w:val="both"/>
              <w:rPr>
                <w:i/>
                <w:sz w:val="28"/>
                <w:szCs w:val="28"/>
                <w:lang w:val="ru-RU" w:eastAsia="ru-RU"/>
              </w:rPr>
            </w:pPr>
            <w:r>
              <w:rPr>
                <w:sz w:val="28"/>
                <w:szCs w:val="28"/>
                <w:lang w:val="ru-RU"/>
              </w:rPr>
              <w:t>Дифференцированный зачёт</w:t>
            </w:r>
          </w:p>
        </w:tc>
      </w:tr>
      <w:tr w:rsidR="00167685" w:rsidRPr="00287ECE" w:rsidTr="008253D5">
        <w:tc>
          <w:tcPr>
            <w:tcW w:w="4786" w:type="dxa"/>
          </w:tcPr>
          <w:p w:rsidR="00167685" w:rsidRPr="00167685" w:rsidRDefault="00167685" w:rsidP="000B07A5">
            <w:pPr>
              <w:widowControl w:val="0"/>
              <w:jc w:val="both"/>
              <w:rPr>
                <w:sz w:val="28"/>
                <w:szCs w:val="28"/>
                <w:lang w:val="ru-RU"/>
              </w:rPr>
            </w:pPr>
            <w:r w:rsidRPr="00167685">
              <w:rPr>
                <w:sz w:val="28"/>
                <w:szCs w:val="28"/>
                <w:lang w:val="ru-RU"/>
              </w:rPr>
              <w:lastRenderedPageBreak/>
              <w:t xml:space="preserve">ПРб/у </w:t>
            </w:r>
            <w:r w:rsidRPr="00CB316C">
              <w:rPr>
                <w:sz w:val="28"/>
                <w:szCs w:val="28"/>
                <w:lang w:val="ru-RU"/>
              </w:rPr>
              <w:t>06</w:t>
            </w:r>
            <w:r w:rsidRPr="00CB316C">
              <w:rPr>
                <w:bCs/>
                <w:sz w:val="28"/>
                <w:szCs w:val="28"/>
                <w:lang w:val="ru-RU"/>
              </w:rPr>
              <w:t xml:space="preserve"> Сформированность представлений об изобразительно-выразительных возможностях русского языка</w:t>
            </w:r>
          </w:p>
        </w:tc>
        <w:tc>
          <w:tcPr>
            <w:tcW w:w="5008" w:type="dxa"/>
          </w:tcPr>
          <w:p w:rsidR="003752AC" w:rsidRPr="00D14C53" w:rsidRDefault="003752AC" w:rsidP="003752AC">
            <w:pPr>
              <w:rPr>
                <w:sz w:val="28"/>
                <w:szCs w:val="28"/>
                <w:lang w:val="ru-RU"/>
              </w:rPr>
            </w:pPr>
            <w:r w:rsidRPr="00D14C53">
              <w:rPr>
                <w:sz w:val="28"/>
                <w:szCs w:val="28"/>
                <w:lang w:val="ru-RU"/>
              </w:rPr>
              <w:t xml:space="preserve">Оценка результатов выполнения </w:t>
            </w:r>
            <w:r>
              <w:rPr>
                <w:sz w:val="28"/>
                <w:szCs w:val="28"/>
                <w:lang w:val="ru-RU"/>
              </w:rPr>
              <w:t>заданий</w:t>
            </w:r>
          </w:p>
          <w:p w:rsidR="003752AC" w:rsidRDefault="003752AC" w:rsidP="000B07A5">
            <w:pPr>
              <w:suppressAutoHyphens/>
              <w:jc w:val="both"/>
              <w:rPr>
                <w:sz w:val="28"/>
                <w:szCs w:val="28"/>
                <w:lang w:val="ru-RU"/>
              </w:rPr>
            </w:pPr>
            <w:r>
              <w:rPr>
                <w:sz w:val="28"/>
                <w:szCs w:val="28"/>
                <w:lang w:val="ru-RU"/>
              </w:rPr>
              <w:t>Составление обучащимися связного высказывания с использованием изобразительно-выразительных средств языка</w:t>
            </w:r>
          </w:p>
          <w:p w:rsidR="00167685" w:rsidRPr="00167685" w:rsidRDefault="00666F56" w:rsidP="000B07A5">
            <w:pPr>
              <w:suppressAutoHyphens/>
              <w:jc w:val="both"/>
              <w:rPr>
                <w:bCs/>
                <w:sz w:val="28"/>
                <w:szCs w:val="28"/>
                <w:lang w:val="ru-RU"/>
              </w:rPr>
            </w:pPr>
            <w:r>
              <w:rPr>
                <w:sz w:val="28"/>
                <w:szCs w:val="28"/>
                <w:lang w:val="ru-RU"/>
              </w:rPr>
              <w:t>Дифференцированный зачёт</w:t>
            </w:r>
          </w:p>
        </w:tc>
      </w:tr>
      <w:tr w:rsidR="00167685" w:rsidRPr="00287ECE" w:rsidTr="008253D5">
        <w:tc>
          <w:tcPr>
            <w:tcW w:w="4786" w:type="dxa"/>
          </w:tcPr>
          <w:p w:rsidR="00167685" w:rsidRPr="00CB316C" w:rsidRDefault="00167685" w:rsidP="000B07A5">
            <w:pPr>
              <w:autoSpaceDE w:val="0"/>
              <w:autoSpaceDN w:val="0"/>
              <w:adjustRightInd w:val="0"/>
              <w:jc w:val="both"/>
              <w:rPr>
                <w:i/>
                <w:sz w:val="28"/>
                <w:szCs w:val="28"/>
                <w:lang w:val="ru-RU" w:eastAsia="ru-RU"/>
              </w:rPr>
            </w:pPr>
            <w:r w:rsidRPr="00167685">
              <w:rPr>
                <w:sz w:val="28"/>
                <w:szCs w:val="28"/>
                <w:lang w:val="ru-RU"/>
              </w:rPr>
              <w:t xml:space="preserve">ПРб/у </w:t>
            </w:r>
            <w:r w:rsidRPr="00CB316C">
              <w:rPr>
                <w:sz w:val="28"/>
                <w:szCs w:val="28"/>
                <w:lang w:val="ru-RU"/>
              </w:rPr>
              <w:t>07</w:t>
            </w:r>
            <w:r>
              <w:rPr>
                <w:sz w:val="28"/>
                <w:szCs w:val="28"/>
                <w:lang w:val="ru-RU"/>
              </w:rPr>
              <w:t xml:space="preserve"> </w:t>
            </w:r>
            <w:r w:rsidRPr="00CB316C">
              <w:rPr>
                <w:bCs/>
                <w:sz w:val="28"/>
                <w:szCs w:val="28"/>
                <w:lang w:val="ru-RU"/>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5008" w:type="dxa"/>
          </w:tcPr>
          <w:p w:rsidR="003752AC" w:rsidRPr="00D14C53" w:rsidRDefault="003752AC" w:rsidP="003752AC">
            <w:pPr>
              <w:rPr>
                <w:sz w:val="28"/>
                <w:szCs w:val="28"/>
                <w:lang w:val="ru-RU"/>
              </w:rPr>
            </w:pPr>
            <w:r w:rsidRPr="00D14C53">
              <w:rPr>
                <w:sz w:val="28"/>
                <w:szCs w:val="28"/>
                <w:lang w:val="ru-RU"/>
              </w:rPr>
              <w:t xml:space="preserve">Оценка результатов выполнения </w:t>
            </w:r>
            <w:r>
              <w:rPr>
                <w:sz w:val="28"/>
                <w:szCs w:val="28"/>
                <w:lang w:val="ru-RU"/>
              </w:rPr>
              <w:t>заданий</w:t>
            </w:r>
          </w:p>
          <w:p w:rsidR="003752AC" w:rsidRDefault="003752AC" w:rsidP="000B07A5">
            <w:pPr>
              <w:suppressAutoHyphens/>
              <w:jc w:val="both"/>
              <w:rPr>
                <w:sz w:val="28"/>
                <w:szCs w:val="28"/>
                <w:lang w:val="ru-RU"/>
              </w:rPr>
            </w:pPr>
            <w:r>
              <w:rPr>
                <w:sz w:val="28"/>
                <w:szCs w:val="28"/>
                <w:lang w:val="ru-RU"/>
              </w:rPr>
              <w:t>Умение анализировать</w:t>
            </w:r>
            <w:r w:rsidRPr="00CB316C">
              <w:rPr>
                <w:bCs/>
                <w:sz w:val="28"/>
                <w:szCs w:val="28"/>
                <w:lang w:val="ru-RU"/>
              </w:rPr>
              <w:t xml:space="preserve"> художественно</w:t>
            </w:r>
            <w:r>
              <w:rPr>
                <w:bCs/>
                <w:sz w:val="28"/>
                <w:szCs w:val="28"/>
                <w:lang w:val="ru-RU"/>
              </w:rPr>
              <w:t>е</w:t>
            </w:r>
            <w:r w:rsidRPr="00CB316C">
              <w:rPr>
                <w:bCs/>
                <w:sz w:val="28"/>
                <w:szCs w:val="28"/>
                <w:lang w:val="ru-RU"/>
              </w:rPr>
              <w:t xml:space="preserve"> произведени</w:t>
            </w:r>
            <w:r>
              <w:rPr>
                <w:bCs/>
                <w:sz w:val="28"/>
                <w:szCs w:val="28"/>
                <w:lang w:val="ru-RU"/>
              </w:rPr>
              <w:t>е</w:t>
            </w:r>
            <w:r>
              <w:rPr>
                <w:sz w:val="28"/>
                <w:szCs w:val="28"/>
                <w:lang w:val="ru-RU"/>
              </w:rPr>
              <w:t xml:space="preserve"> с учётом</w:t>
            </w:r>
            <w:r w:rsidRPr="00CB316C">
              <w:rPr>
                <w:bCs/>
                <w:sz w:val="28"/>
                <w:szCs w:val="28"/>
                <w:lang w:val="ru-RU"/>
              </w:rPr>
              <w:t xml:space="preserve"> историко-культурный контекст</w:t>
            </w:r>
            <w:r>
              <w:rPr>
                <w:bCs/>
                <w:sz w:val="28"/>
                <w:szCs w:val="28"/>
                <w:lang w:val="ru-RU"/>
              </w:rPr>
              <w:t>а</w:t>
            </w:r>
            <w:r w:rsidRPr="00CB316C">
              <w:rPr>
                <w:bCs/>
                <w:sz w:val="28"/>
                <w:szCs w:val="28"/>
                <w:lang w:val="ru-RU"/>
              </w:rPr>
              <w:t xml:space="preserve"> и контекст</w:t>
            </w:r>
            <w:r>
              <w:rPr>
                <w:bCs/>
                <w:sz w:val="28"/>
                <w:szCs w:val="28"/>
                <w:lang w:val="ru-RU"/>
              </w:rPr>
              <w:t>а</w:t>
            </w:r>
            <w:r w:rsidRPr="00CB316C">
              <w:rPr>
                <w:bCs/>
                <w:sz w:val="28"/>
                <w:szCs w:val="28"/>
                <w:lang w:val="ru-RU"/>
              </w:rPr>
              <w:t xml:space="preserve"> творчества писателя</w:t>
            </w:r>
            <w:r>
              <w:rPr>
                <w:sz w:val="28"/>
                <w:szCs w:val="28"/>
                <w:lang w:val="ru-RU"/>
              </w:rPr>
              <w:t xml:space="preserve">  </w:t>
            </w:r>
          </w:p>
          <w:p w:rsidR="00167685" w:rsidRPr="00167685" w:rsidRDefault="00666F56" w:rsidP="000B07A5">
            <w:pPr>
              <w:suppressAutoHyphens/>
              <w:jc w:val="both"/>
              <w:rPr>
                <w:bCs/>
                <w:sz w:val="28"/>
                <w:szCs w:val="28"/>
                <w:lang w:val="ru-RU"/>
              </w:rPr>
            </w:pPr>
            <w:r>
              <w:rPr>
                <w:sz w:val="28"/>
                <w:szCs w:val="28"/>
                <w:lang w:val="ru-RU"/>
              </w:rPr>
              <w:t>Дифференцированный зачёт</w:t>
            </w:r>
          </w:p>
        </w:tc>
      </w:tr>
      <w:tr w:rsidR="00666F56" w:rsidRPr="00287ECE" w:rsidTr="008253D5">
        <w:tc>
          <w:tcPr>
            <w:tcW w:w="4786" w:type="dxa"/>
          </w:tcPr>
          <w:p w:rsidR="00666F56" w:rsidRPr="00167685" w:rsidRDefault="00666F56" w:rsidP="000B07A5">
            <w:pPr>
              <w:widowControl w:val="0"/>
              <w:jc w:val="both"/>
              <w:rPr>
                <w:sz w:val="28"/>
                <w:szCs w:val="28"/>
                <w:lang w:val="ru-RU"/>
              </w:rPr>
            </w:pPr>
            <w:r w:rsidRPr="00167685">
              <w:rPr>
                <w:sz w:val="28"/>
                <w:szCs w:val="28"/>
                <w:lang w:val="ru-RU"/>
              </w:rPr>
              <w:t xml:space="preserve">ПРб/у </w:t>
            </w:r>
            <w:r w:rsidRPr="00CB316C">
              <w:rPr>
                <w:sz w:val="28"/>
                <w:szCs w:val="28"/>
                <w:lang w:val="ru-RU"/>
              </w:rPr>
              <w:t>08</w:t>
            </w:r>
            <w:r>
              <w:rPr>
                <w:sz w:val="28"/>
                <w:szCs w:val="28"/>
                <w:lang w:val="ru-RU"/>
              </w:rPr>
              <w:t xml:space="preserve"> </w:t>
            </w:r>
            <w:r w:rsidRPr="00CB316C">
              <w:rPr>
                <w:bCs/>
                <w:sz w:val="28"/>
                <w:szCs w:val="28"/>
                <w:lang w:val="ru-RU"/>
              </w:rPr>
              <w:t xml:space="preserve">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5008" w:type="dxa"/>
          </w:tcPr>
          <w:p w:rsidR="003752AC" w:rsidRDefault="003752AC" w:rsidP="003752AC">
            <w:pPr>
              <w:rPr>
                <w:sz w:val="28"/>
                <w:szCs w:val="28"/>
                <w:lang w:val="ru-RU"/>
              </w:rPr>
            </w:pPr>
            <w:r w:rsidRPr="00D14C53">
              <w:rPr>
                <w:sz w:val="28"/>
                <w:szCs w:val="28"/>
                <w:lang w:val="ru-RU"/>
              </w:rPr>
              <w:t xml:space="preserve">Оценка результатов выполнения </w:t>
            </w:r>
            <w:r>
              <w:rPr>
                <w:sz w:val="28"/>
                <w:szCs w:val="28"/>
                <w:lang w:val="ru-RU"/>
              </w:rPr>
              <w:t>заданий</w:t>
            </w:r>
          </w:p>
          <w:p w:rsidR="003752AC" w:rsidRDefault="003752AC">
            <w:pPr>
              <w:rPr>
                <w:sz w:val="28"/>
                <w:szCs w:val="28"/>
                <w:lang w:val="ru-RU"/>
              </w:rPr>
            </w:pPr>
            <w:r>
              <w:rPr>
                <w:bCs/>
                <w:sz w:val="28"/>
                <w:szCs w:val="28"/>
                <w:lang w:val="ru-RU"/>
              </w:rPr>
              <w:t xml:space="preserve">Составление </w:t>
            </w:r>
            <w:r w:rsidRPr="00CB316C">
              <w:rPr>
                <w:bCs/>
                <w:sz w:val="28"/>
                <w:szCs w:val="28"/>
                <w:lang w:val="ru-RU"/>
              </w:rPr>
              <w:t>развернутых аргументированных устных и письменных высказываниях</w:t>
            </w:r>
          </w:p>
          <w:p w:rsidR="00666F56" w:rsidRDefault="00666F56">
            <w:r w:rsidRPr="00975A52">
              <w:rPr>
                <w:sz w:val="28"/>
                <w:szCs w:val="28"/>
                <w:lang w:val="ru-RU"/>
              </w:rPr>
              <w:t>Дифференцированный зачёт</w:t>
            </w:r>
          </w:p>
        </w:tc>
      </w:tr>
      <w:tr w:rsidR="00666F56" w:rsidRPr="00287ECE" w:rsidTr="008253D5">
        <w:tc>
          <w:tcPr>
            <w:tcW w:w="4786" w:type="dxa"/>
          </w:tcPr>
          <w:p w:rsidR="00666F56" w:rsidRPr="00167685" w:rsidRDefault="00666F56" w:rsidP="000B07A5">
            <w:pPr>
              <w:widowControl w:val="0"/>
              <w:jc w:val="both"/>
              <w:rPr>
                <w:sz w:val="28"/>
                <w:szCs w:val="28"/>
                <w:lang w:val="ru-RU"/>
              </w:rPr>
            </w:pPr>
            <w:r w:rsidRPr="00167685">
              <w:rPr>
                <w:sz w:val="28"/>
                <w:szCs w:val="28"/>
                <w:lang w:val="ru-RU"/>
              </w:rPr>
              <w:t xml:space="preserve">ПРб/у </w:t>
            </w:r>
            <w:r w:rsidRPr="00CB316C">
              <w:rPr>
                <w:sz w:val="28"/>
                <w:szCs w:val="28"/>
                <w:lang w:val="ru-RU"/>
              </w:rPr>
              <w:t>09</w:t>
            </w:r>
            <w:r>
              <w:rPr>
                <w:sz w:val="28"/>
                <w:szCs w:val="28"/>
                <w:lang w:val="ru-RU"/>
              </w:rPr>
              <w:t xml:space="preserve">  </w:t>
            </w:r>
            <w:r w:rsidRPr="00CB316C">
              <w:rPr>
                <w:bCs/>
                <w:sz w:val="28"/>
                <w:szCs w:val="28"/>
                <w:lang w:val="ru-RU"/>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5008" w:type="dxa"/>
          </w:tcPr>
          <w:p w:rsidR="003752AC" w:rsidRPr="00D14C53" w:rsidRDefault="003752AC" w:rsidP="003752AC">
            <w:pPr>
              <w:rPr>
                <w:sz w:val="28"/>
                <w:szCs w:val="28"/>
                <w:lang w:val="ru-RU"/>
              </w:rPr>
            </w:pPr>
            <w:r w:rsidRPr="00D14C53">
              <w:rPr>
                <w:sz w:val="28"/>
                <w:szCs w:val="28"/>
                <w:lang w:val="ru-RU"/>
              </w:rPr>
              <w:t xml:space="preserve">Оценка результатов выполнения </w:t>
            </w:r>
            <w:r>
              <w:rPr>
                <w:sz w:val="28"/>
                <w:szCs w:val="28"/>
                <w:lang w:val="ru-RU"/>
              </w:rPr>
              <w:t>заданий</w:t>
            </w:r>
          </w:p>
          <w:p w:rsidR="003752AC" w:rsidRDefault="003752AC">
            <w:pPr>
              <w:rPr>
                <w:sz w:val="28"/>
                <w:szCs w:val="28"/>
                <w:lang w:val="ru-RU"/>
              </w:rPr>
            </w:pPr>
            <w:r>
              <w:rPr>
                <w:sz w:val="28"/>
                <w:szCs w:val="28"/>
                <w:lang w:val="ru-RU"/>
              </w:rPr>
              <w:t xml:space="preserve">Анализ </w:t>
            </w:r>
            <w:r w:rsidRPr="00CB316C">
              <w:rPr>
                <w:bCs/>
                <w:sz w:val="28"/>
                <w:szCs w:val="28"/>
                <w:lang w:val="ru-RU"/>
              </w:rPr>
              <w:t>художественных произведений с учетом их жанрово-родовой специфики; осознание художественной картины жизни, созданной в литературном произведении</w:t>
            </w:r>
          </w:p>
          <w:p w:rsidR="00666F56" w:rsidRDefault="00666F56">
            <w:r w:rsidRPr="00975A52">
              <w:rPr>
                <w:sz w:val="28"/>
                <w:szCs w:val="28"/>
                <w:lang w:val="ru-RU"/>
              </w:rPr>
              <w:t>Дифференцированный зачёт</w:t>
            </w:r>
          </w:p>
        </w:tc>
      </w:tr>
      <w:tr w:rsidR="00666F56" w:rsidRPr="00287ECE" w:rsidTr="008253D5">
        <w:tc>
          <w:tcPr>
            <w:tcW w:w="4786" w:type="dxa"/>
          </w:tcPr>
          <w:p w:rsidR="00666F56" w:rsidRPr="00167685" w:rsidRDefault="00666F56" w:rsidP="000B07A5">
            <w:pPr>
              <w:widowControl w:val="0"/>
              <w:jc w:val="both"/>
              <w:rPr>
                <w:sz w:val="28"/>
                <w:szCs w:val="28"/>
                <w:lang w:val="ru-RU"/>
              </w:rPr>
            </w:pPr>
            <w:r w:rsidRPr="00167685">
              <w:rPr>
                <w:sz w:val="28"/>
                <w:szCs w:val="28"/>
                <w:lang w:val="ru-RU"/>
              </w:rPr>
              <w:t xml:space="preserve">ПРб/у </w:t>
            </w:r>
            <w:r w:rsidRPr="00CB316C">
              <w:rPr>
                <w:sz w:val="28"/>
                <w:szCs w:val="28"/>
                <w:lang w:val="ru-RU"/>
              </w:rPr>
              <w:t>10</w:t>
            </w:r>
            <w:r>
              <w:rPr>
                <w:sz w:val="28"/>
                <w:szCs w:val="28"/>
                <w:lang w:val="ru-RU"/>
              </w:rPr>
              <w:t xml:space="preserve"> </w:t>
            </w:r>
            <w:r w:rsidRPr="00CB316C">
              <w:rPr>
                <w:bCs/>
                <w:sz w:val="28"/>
                <w:szCs w:val="28"/>
                <w:lang w:val="ru-RU"/>
              </w:rPr>
              <w:t xml:space="preserve"> Сформированность представлений о системе стилей языка художественной литературы</w:t>
            </w:r>
          </w:p>
        </w:tc>
        <w:tc>
          <w:tcPr>
            <w:tcW w:w="5008" w:type="dxa"/>
          </w:tcPr>
          <w:p w:rsidR="003752AC" w:rsidRPr="00D14C53" w:rsidRDefault="003752AC" w:rsidP="003752AC">
            <w:pPr>
              <w:rPr>
                <w:sz w:val="28"/>
                <w:szCs w:val="28"/>
                <w:lang w:val="ru-RU"/>
              </w:rPr>
            </w:pPr>
            <w:r w:rsidRPr="00D14C53">
              <w:rPr>
                <w:sz w:val="28"/>
                <w:szCs w:val="28"/>
                <w:lang w:val="ru-RU"/>
              </w:rPr>
              <w:t xml:space="preserve">Оценка результатов выполнения </w:t>
            </w:r>
            <w:r>
              <w:rPr>
                <w:sz w:val="28"/>
                <w:szCs w:val="28"/>
                <w:lang w:val="ru-RU"/>
              </w:rPr>
              <w:t>заданий</w:t>
            </w:r>
          </w:p>
          <w:p w:rsidR="003752AC" w:rsidRDefault="003752AC">
            <w:pPr>
              <w:rPr>
                <w:sz w:val="28"/>
                <w:szCs w:val="28"/>
                <w:lang w:val="ru-RU"/>
              </w:rPr>
            </w:pPr>
            <w:r>
              <w:rPr>
                <w:sz w:val="28"/>
                <w:szCs w:val="28"/>
                <w:lang w:val="ru-RU"/>
              </w:rPr>
              <w:t>Знание стилей языка, умение их различать</w:t>
            </w:r>
          </w:p>
          <w:p w:rsidR="00666F56" w:rsidRDefault="00666F56">
            <w:r w:rsidRPr="00975A52">
              <w:rPr>
                <w:sz w:val="28"/>
                <w:szCs w:val="28"/>
                <w:lang w:val="ru-RU"/>
              </w:rPr>
              <w:t>Дифференцированный зачёт</w:t>
            </w:r>
          </w:p>
        </w:tc>
      </w:tr>
    </w:tbl>
    <w:p w:rsidR="007F32B8" w:rsidRPr="00287ECE" w:rsidRDefault="007F32B8" w:rsidP="007F32B8">
      <w:pPr>
        <w:pStyle w:val="1"/>
        <w:rPr>
          <w:bCs/>
          <w:szCs w:val="28"/>
          <w:highlight w:val="yellow"/>
        </w:rPr>
      </w:pPr>
    </w:p>
    <w:p w:rsidR="007F32B8" w:rsidRPr="00287ECE" w:rsidRDefault="007F32B8" w:rsidP="007F32B8">
      <w:pPr>
        <w:rPr>
          <w:sz w:val="28"/>
          <w:szCs w:val="28"/>
          <w:highlight w:val="yellow"/>
        </w:rPr>
      </w:pPr>
      <w:r w:rsidRPr="00287ECE">
        <w:rPr>
          <w:sz w:val="28"/>
          <w:szCs w:val="28"/>
          <w:highlight w:val="yellow"/>
        </w:rPr>
        <w:t xml:space="preserve"> </w:t>
      </w:r>
      <w:bookmarkStart w:id="16" w:name="_Toc100334991"/>
    </w:p>
    <w:p w:rsidR="007F32B8" w:rsidRPr="00287ECE" w:rsidRDefault="007F32B8" w:rsidP="007F32B8">
      <w:pPr>
        <w:rPr>
          <w:b/>
          <w:sz w:val="28"/>
          <w:szCs w:val="28"/>
          <w:highlight w:val="yellow"/>
        </w:rPr>
      </w:pPr>
      <w:r w:rsidRPr="00287ECE">
        <w:rPr>
          <w:sz w:val="28"/>
          <w:szCs w:val="28"/>
          <w:highlight w:val="yellow"/>
        </w:rPr>
        <w:br w:type="page"/>
      </w:r>
    </w:p>
    <w:p w:rsidR="00A92FD4" w:rsidRPr="002B573B" w:rsidRDefault="00A92FD4" w:rsidP="00A92FD4">
      <w:pPr>
        <w:pStyle w:val="1"/>
      </w:pPr>
      <w:bookmarkStart w:id="17" w:name="_Toc138231233"/>
      <w:bookmarkEnd w:id="16"/>
      <w:r w:rsidRPr="002B573B">
        <w:lastRenderedPageBreak/>
        <w:t>ПРИЛОЖЕНИЕ 1</w:t>
      </w:r>
      <w:bookmarkStart w:id="18" w:name="_Toc100334992"/>
      <w:r w:rsidRPr="002B573B">
        <w:br/>
      </w:r>
      <w:r w:rsidRPr="002B573B">
        <w:br/>
        <w:t>Примерная тематика индивидуальных проект</w:t>
      </w:r>
      <w:bookmarkEnd w:id="18"/>
      <w:r w:rsidRPr="002B573B">
        <w:t>ов по дисциплине</w:t>
      </w:r>
      <w:bookmarkEnd w:id="17"/>
    </w:p>
    <w:p w:rsidR="00A92FD4" w:rsidRPr="002B573B" w:rsidRDefault="00A92FD4" w:rsidP="00A92FD4">
      <w:pPr>
        <w:jc w:val="center"/>
        <w:rPr>
          <w:i/>
        </w:rPr>
      </w:pPr>
    </w:p>
    <w:p w:rsidR="00A92FD4" w:rsidRPr="002B573B" w:rsidRDefault="00A92FD4" w:rsidP="00A92FD4">
      <w:pPr>
        <w:jc w:val="center"/>
        <w:rPr>
          <w:i/>
          <w:sz w:val="28"/>
        </w:rPr>
      </w:pPr>
      <w:r w:rsidRPr="002B573B">
        <w:rPr>
          <w:i/>
          <w:sz w:val="28"/>
        </w:rPr>
        <w:t>(при наличии)</w:t>
      </w:r>
    </w:p>
    <w:p w:rsidR="00A92FD4" w:rsidRPr="002B573B" w:rsidRDefault="00A92FD4" w:rsidP="00A92FD4">
      <w:pPr>
        <w:ind w:left="502"/>
        <w:jc w:val="center"/>
        <w:rPr>
          <w:sz w:val="28"/>
        </w:rPr>
      </w:pPr>
    </w:p>
    <w:p w:rsidR="00A92FD4" w:rsidRPr="002B573B" w:rsidRDefault="00A92FD4" w:rsidP="00A92FD4">
      <w:pPr>
        <w:rPr>
          <w:sz w:val="28"/>
        </w:rPr>
      </w:pPr>
      <w:r w:rsidRPr="002B573B">
        <w:rPr>
          <w:sz w:val="28"/>
        </w:rPr>
        <w:t>Индивидуальный проект про УД отсутствует.</w:t>
      </w:r>
    </w:p>
    <w:p w:rsidR="00A92FD4" w:rsidRPr="002B573B" w:rsidRDefault="00A92FD4" w:rsidP="00A92FD4">
      <w:pPr>
        <w:rPr>
          <w:b/>
          <w:sz w:val="28"/>
        </w:rPr>
      </w:pPr>
      <w:r w:rsidRPr="002B573B">
        <w:br w:type="page"/>
      </w:r>
    </w:p>
    <w:p w:rsidR="00C41421" w:rsidRPr="002B573B" w:rsidRDefault="00C41421" w:rsidP="00C41421">
      <w:pPr>
        <w:pStyle w:val="1"/>
      </w:pPr>
      <w:bookmarkStart w:id="19" w:name="_Toc138231234"/>
      <w:r w:rsidRPr="002B573B">
        <w:lastRenderedPageBreak/>
        <w:t>ПРИЛОЖЕНИЕ 2</w:t>
      </w:r>
      <w:r w:rsidRPr="002B573B">
        <w:br/>
      </w:r>
      <w:r w:rsidRPr="002B573B">
        <w:br/>
        <w:t>Синхронизация образовательных результатов ФГОС СОО и ФГОС СПО</w:t>
      </w:r>
      <w:bookmarkEnd w:id="19"/>
    </w:p>
    <w:p w:rsidR="00C41421" w:rsidRPr="002B573B" w:rsidRDefault="00C41421" w:rsidP="00C41421">
      <w:pPr>
        <w:pStyle w:val="a3"/>
        <w:ind w:left="1222"/>
        <w:jc w:val="center"/>
        <w:rPr>
          <w:b/>
          <w:sz w:val="28"/>
        </w:rPr>
      </w:pPr>
    </w:p>
    <w:tbl>
      <w:tblPr>
        <w:tblStyle w:val="af0"/>
        <w:tblW w:w="0" w:type="auto"/>
        <w:tblLook w:val="04A0" w:firstRow="1" w:lastRow="0" w:firstColumn="1" w:lastColumn="0" w:noHBand="0" w:noVBand="1"/>
      </w:tblPr>
      <w:tblGrid>
        <w:gridCol w:w="3114"/>
        <w:gridCol w:w="3544"/>
        <w:gridCol w:w="3536"/>
      </w:tblGrid>
      <w:tr w:rsidR="00C41421" w:rsidRPr="002B573B" w:rsidTr="000B07A5">
        <w:trPr>
          <w:tblHeader/>
        </w:trPr>
        <w:tc>
          <w:tcPr>
            <w:tcW w:w="3114" w:type="dxa"/>
          </w:tcPr>
          <w:p w:rsidR="00C41421" w:rsidRPr="00C41421" w:rsidRDefault="00C41421" w:rsidP="000B07A5">
            <w:pPr>
              <w:jc w:val="center"/>
              <w:rPr>
                <w:b/>
                <w:lang w:val="ru-RU"/>
              </w:rPr>
            </w:pPr>
            <w:r w:rsidRPr="00C41421">
              <w:rPr>
                <w:b/>
                <w:lang w:val="ru-RU"/>
              </w:rPr>
              <w:br w:type="page"/>
              <w:t>Наименование ОК, ПК согласно ФГОС СПО</w:t>
            </w:r>
          </w:p>
        </w:tc>
        <w:tc>
          <w:tcPr>
            <w:tcW w:w="3544" w:type="dxa"/>
          </w:tcPr>
          <w:p w:rsidR="00C41421" w:rsidRPr="00C41421" w:rsidRDefault="00C41421" w:rsidP="000B07A5">
            <w:pPr>
              <w:jc w:val="center"/>
              <w:rPr>
                <w:b/>
                <w:lang w:val="ru-RU"/>
              </w:rPr>
            </w:pPr>
            <w:r w:rsidRPr="00C41421">
              <w:rPr>
                <w:b/>
                <w:lang w:val="ru-RU"/>
              </w:rPr>
              <w:t>Наименование личностных результатов (ЛР)</w:t>
            </w:r>
          </w:p>
          <w:p w:rsidR="00C41421" w:rsidRPr="00C41421" w:rsidRDefault="00C41421" w:rsidP="000B07A5">
            <w:pPr>
              <w:jc w:val="center"/>
              <w:rPr>
                <w:b/>
                <w:lang w:val="ru-RU"/>
              </w:rPr>
            </w:pPr>
            <w:r w:rsidRPr="00C41421">
              <w:rPr>
                <w:b/>
                <w:lang w:val="ru-RU"/>
              </w:rPr>
              <w:t>согласно ФГОС СОО</w:t>
            </w:r>
          </w:p>
        </w:tc>
        <w:tc>
          <w:tcPr>
            <w:tcW w:w="3536" w:type="dxa"/>
          </w:tcPr>
          <w:p w:rsidR="00C41421" w:rsidRPr="00C41421" w:rsidRDefault="00C41421" w:rsidP="000B07A5">
            <w:pPr>
              <w:jc w:val="center"/>
              <w:rPr>
                <w:b/>
                <w:lang w:val="ru-RU"/>
              </w:rPr>
            </w:pPr>
            <w:r w:rsidRPr="00C41421">
              <w:rPr>
                <w:b/>
                <w:lang w:val="ru-RU"/>
              </w:rPr>
              <w:t>Наименование метапредметных (МР)</w:t>
            </w:r>
          </w:p>
          <w:p w:rsidR="00C41421" w:rsidRPr="00C41421" w:rsidRDefault="00C41421" w:rsidP="000B07A5">
            <w:pPr>
              <w:jc w:val="center"/>
              <w:rPr>
                <w:b/>
                <w:lang w:val="ru-RU"/>
              </w:rPr>
            </w:pPr>
            <w:r w:rsidRPr="00C41421">
              <w:rPr>
                <w:b/>
                <w:lang w:val="ru-RU"/>
              </w:rPr>
              <w:t>результатов</w:t>
            </w:r>
          </w:p>
          <w:p w:rsidR="00C41421" w:rsidRPr="00C41421" w:rsidRDefault="00C41421" w:rsidP="000B07A5">
            <w:pPr>
              <w:jc w:val="center"/>
              <w:rPr>
                <w:b/>
                <w:lang w:val="ru-RU"/>
              </w:rPr>
            </w:pPr>
            <w:r w:rsidRPr="00C41421">
              <w:rPr>
                <w:b/>
                <w:lang w:val="ru-RU"/>
              </w:rPr>
              <w:t xml:space="preserve"> согласно ФГОС СОО</w:t>
            </w:r>
          </w:p>
        </w:tc>
      </w:tr>
      <w:tr w:rsidR="00C41421" w:rsidRPr="002B573B" w:rsidTr="000B07A5">
        <w:tc>
          <w:tcPr>
            <w:tcW w:w="3114" w:type="dxa"/>
          </w:tcPr>
          <w:p w:rsidR="00C41421" w:rsidRPr="00C41421" w:rsidRDefault="00C41421" w:rsidP="000B07A5">
            <w:pPr>
              <w:rPr>
                <w:sz w:val="28"/>
                <w:szCs w:val="28"/>
                <w:lang w:val="ru-RU"/>
              </w:rPr>
            </w:pPr>
            <w:r w:rsidRPr="00C41421">
              <w:rPr>
                <w:sz w:val="28"/>
                <w:szCs w:val="28"/>
                <w:lang w:val="ru-RU"/>
              </w:rPr>
              <w:t>ОК 1 - Выбирать способы решения задач профессиональной деятельности, применительно к различным контекстам</w:t>
            </w:r>
          </w:p>
          <w:p w:rsidR="00C41421" w:rsidRPr="00C41421" w:rsidRDefault="00C41421" w:rsidP="000B07A5">
            <w:pPr>
              <w:rPr>
                <w:sz w:val="28"/>
                <w:szCs w:val="28"/>
                <w:lang w:val="ru-RU"/>
              </w:rPr>
            </w:pPr>
            <w:r w:rsidRPr="00C41421">
              <w:rPr>
                <w:sz w:val="28"/>
                <w:szCs w:val="28"/>
                <w:lang w:val="ru-RU"/>
              </w:rPr>
              <w:t>ОК 02 - Осуществлять поиск, анализ и интерпретацию информации, необходимой для выполнения задач профессиональной деятельности.</w:t>
            </w:r>
          </w:p>
        </w:tc>
        <w:tc>
          <w:tcPr>
            <w:tcW w:w="3544" w:type="dxa"/>
          </w:tcPr>
          <w:p w:rsidR="00C41421" w:rsidRPr="00C41421" w:rsidRDefault="00C41421" w:rsidP="000B07A5">
            <w:pPr>
              <w:rPr>
                <w:sz w:val="28"/>
                <w:szCs w:val="28"/>
                <w:lang w:val="ru-RU"/>
              </w:rPr>
            </w:pPr>
            <w:r w:rsidRPr="00C41421">
              <w:rPr>
                <w:b/>
                <w:sz w:val="28"/>
                <w:szCs w:val="28"/>
                <w:lang w:val="ru-RU"/>
              </w:rPr>
              <w:t>ЛР 06</w:t>
            </w:r>
            <w:r w:rsidRPr="00C41421">
              <w:rPr>
                <w:sz w:val="28"/>
                <w:szCs w:val="28"/>
                <w:lang w:val="ru-RU"/>
              </w:rPr>
              <w:t xml:space="preserve"> - </w:t>
            </w:r>
            <w:r w:rsidRPr="00C41421">
              <w:rPr>
                <w:bCs/>
                <w:sz w:val="28"/>
                <w:szCs w:val="28"/>
                <w:lang w:val="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536" w:type="dxa"/>
          </w:tcPr>
          <w:p w:rsidR="00C41421" w:rsidRDefault="00C41421" w:rsidP="000B07A5">
            <w:pPr>
              <w:rPr>
                <w:bCs/>
                <w:sz w:val="28"/>
                <w:szCs w:val="28"/>
                <w:lang w:val="ru-RU"/>
              </w:rPr>
            </w:pPr>
            <w:r w:rsidRPr="00455042">
              <w:rPr>
                <w:b/>
                <w:bCs/>
                <w:sz w:val="28"/>
                <w:szCs w:val="28"/>
                <w:lang w:val="ru-RU"/>
              </w:rPr>
              <w:t>МР 02</w:t>
            </w:r>
            <w:r w:rsidRPr="00455042">
              <w:rPr>
                <w:bCs/>
                <w:sz w:val="28"/>
                <w:szCs w:val="28"/>
                <w:lang w:val="ru-RU"/>
              </w:rPr>
              <w:t xml:space="preserve"> -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E63F9" w:rsidRPr="00455042" w:rsidRDefault="00EE63F9" w:rsidP="000B07A5">
            <w:pPr>
              <w:rPr>
                <w:sz w:val="28"/>
                <w:szCs w:val="28"/>
                <w:lang w:val="ru-RU"/>
              </w:rPr>
            </w:pPr>
          </w:p>
        </w:tc>
      </w:tr>
      <w:tr w:rsidR="00C41421" w:rsidRPr="002B573B" w:rsidTr="000B07A5">
        <w:tc>
          <w:tcPr>
            <w:tcW w:w="3114" w:type="dxa"/>
          </w:tcPr>
          <w:p w:rsidR="00C41421" w:rsidRPr="00C41421" w:rsidRDefault="00C41421" w:rsidP="000B07A5">
            <w:pPr>
              <w:rPr>
                <w:sz w:val="28"/>
                <w:szCs w:val="28"/>
                <w:lang w:val="ru-RU"/>
              </w:rPr>
            </w:pPr>
            <w:r w:rsidRPr="00C41421">
              <w:rPr>
                <w:sz w:val="28"/>
                <w:szCs w:val="28"/>
                <w:lang w:val="ru-RU"/>
              </w:rPr>
              <w:t>ОК 04 - Работать в коллективе и команде, эффективно взаимодействовать с коллегами, руководством, клиентами</w:t>
            </w:r>
          </w:p>
          <w:p w:rsidR="00C41421" w:rsidRPr="00C41421" w:rsidRDefault="00C41421" w:rsidP="000B07A5">
            <w:pPr>
              <w:rPr>
                <w:sz w:val="28"/>
                <w:szCs w:val="28"/>
                <w:lang w:val="ru-RU"/>
              </w:rPr>
            </w:pPr>
            <w:r w:rsidRPr="00C41421">
              <w:rPr>
                <w:sz w:val="28"/>
                <w:szCs w:val="28"/>
                <w:lang w:val="ru-RU"/>
              </w:rPr>
              <w:t>ОК 05 - Осуществлять устную и письменную коммуникацию на государственном языке с учетом особенностей социального и культурного контекста</w:t>
            </w:r>
          </w:p>
          <w:p w:rsidR="00C41421" w:rsidRPr="00C41421" w:rsidRDefault="00C41421" w:rsidP="000B07A5">
            <w:pPr>
              <w:rPr>
                <w:sz w:val="28"/>
                <w:szCs w:val="28"/>
                <w:lang w:val="ru-RU"/>
              </w:rPr>
            </w:pPr>
            <w:r w:rsidRPr="00C41421">
              <w:rPr>
                <w:sz w:val="28"/>
                <w:szCs w:val="28"/>
                <w:lang w:val="ru-RU"/>
              </w:rPr>
              <w:t xml:space="preserve">ОК 10 - Пользоваться профессиональной документацией на </w:t>
            </w:r>
            <w:r w:rsidRPr="00C41421">
              <w:rPr>
                <w:sz w:val="28"/>
                <w:szCs w:val="28"/>
                <w:lang w:val="ru-RU"/>
              </w:rPr>
              <w:lastRenderedPageBreak/>
              <w:t>государственном и иностранном языке.</w:t>
            </w:r>
          </w:p>
        </w:tc>
        <w:tc>
          <w:tcPr>
            <w:tcW w:w="3544" w:type="dxa"/>
          </w:tcPr>
          <w:p w:rsidR="00C41421" w:rsidRPr="00C41421" w:rsidRDefault="00C41421" w:rsidP="000B07A5">
            <w:pPr>
              <w:rPr>
                <w:sz w:val="28"/>
                <w:szCs w:val="28"/>
                <w:lang w:val="ru-RU"/>
              </w:rPr>
            </w:pPr>
            <w:r w:rsidRPr="00C41421">
              <w:rPr>
                <w:b/>
                <w:sz w:val="28"/>
                <w:szCs w:val="28"/>
                <w:lang w:val="ru-RU"/>
              </w:rPr>
              <w:lastRenderedPageBreak/>
              <w:t>ЛР 07</w:t>
            </w:r>
            <w:r w:rsidRPr="00C41421">
              <w:rPr>
                <w:sz w:val="28"/>
                <w:szCs w:val="28"/>
                <w:lang w:val="ru-RU"/>
              </w:rPr>
              <w:t xml:space="preserve"> - </w:t>
            </w:r>
            <w:r w:rsidRPr="00C41421">
              <w:rPr>
                <w:bCs/>
                <w:sz w:val="28"/>
                <w:szCs w:val="28"/>
                <w:lang w:val="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536" w:type="dxa"/>
          </w:tcPr>
          <w:p w:rsidR="00C41421" w:rsidRPr="00455042" w:rsidRDefault="00C41421" w:rsidP="000B07A5">
            <w:pPr>
              <w:rPr>
                <w:sz w:val="28"/>
                <w:szCs w:val="28"/>
                <w:lang w:val="ru-RU"/>
              </w:rPr>
            </w:pPr>
            <w:r w:rsidRPr="00455042">
              <w:rPr>
                <w:b/>
                <w:bCs/>
                <w:sz w:val="28"/>
                <w:szCs w:val="28"/>
                <w:lang w:val="ru-RU"/>
              </w:rPr>
              <w:t>МР 04</w:t>
            </w:r>
            <w:r w:rsidRPr="00455042">
              <w:rPr>
                <w:bCs/>
                <w:sz w:val="28"/>
                <w:szCs w:val="28"/>
                <w:lang w:val="ru-RU"/>
              </w:rPr>
              <w:t xml:space="preserve"> -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41421" w:rsidRPr="002B573B" w:rsidTr="000B07A5">
        <w:tc>
          <w:tcPr>
            <w:tcW w:w="3114" w:type="dxa"/>
          </w:tcPr>
          <w:p w:rsidR="00C41421" w:rsidRPr="00C41421" w:rsidRDefault="00C41421" w:rsidP="000B07A5">
            <w:pPr>
              <w:rPr>
                <w:sz w:val="28"/>
                <w:szCs w:val="28"/>
                <w:lang w:val="ru-RU"/>
              </w:rPr>
            </w:pPr>
            <w:r w:rsidRPr="00C41421">
              <w:rPr>
                <w:sz w:val="28"/>
                <w:szCs w:val="28"/>
                <w:lang w:val="ru-RU"/>
              </w:rPr>
              <w:lastRenderedPageBreak/>
              <w:t>ПК 1.4 -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tc>
        <w:tc>
          <w:tcPr>
            <w:tcW w:w="3544" w:type="dxa"/>
          </w:tcPr>
          <w:p w:rsidR="00C41421" w:rsidRPr="00C41421" w:rsidRDefault="00C41421" w:rsidP="000B07A5">
            <w:pPr>
              <w:rPr>
                <w:sz w:val="28"/>
                <w:szCs w:val="28"/>
                <w:lang w:val="ru-RU"/>
              </w:rPr>
            </w:pPr>
            <w:r w:rsidRPr="00C41421">
              <w:rPr>
                <w:b/>
                <w:sz w:val="28"/>
                <w:szCs w:val="28"/>
                <w:lang w:val="ru-RU"/>
              </w:rPr>
              <w:t>ЛР 09</w:t>
            </w:r>
            <w:r w:rsidRPr="00C41421">
              <w:rPr>
                <w:sz w:val="28"/>
                <w:szCs w:val="28"/>
                <w:lang w:val="ru-RU"/>
              </w:rPr>
              <w:t xml:space="preserve"> - </w:t>
            </w:r>
            <w:r w:rsidRPr="00C41421">
              <w:rPr>
                <w:rStyle w:val="fontstyle01"/>
                <w:sz w:val="28"/>
                <w:szCs w:val="28"/>
                <w:lang w:val="ru-RU"/>
              </w:rPr>
              <w:t>готовность и способность к образованию, в том числе самообразованию, на протяжении всей жизни; сознательное отношение к непрерывному</w:t>
            </w:r>
            <w:r w:rsidRPr="00C41421">
              <w:rPr>
                <w:sz w:val="28"/>
                <w:szCs w:val="28"/>
                <w:lang w:val="ru-RU"/>
              </w:rPr>
              <w:br/>
            </w:r>
            <w:r w:rsidRPr="00C41421">
              <w:rPr>
                <w:rStyle w:val="fontstyle01"/>
                <w:sz w:val="28"/>
                <w:szCs w:val="28"/>
                <w:lang w:val="ru-RU"/>
              </w:rPr>
              <w:t>образованию как условию успешной профессиональной и общественной</w:t>
            </w:r>
            <w:r w:rsidRPr="00C41421">
              <w:rPr>
                <w:sz w:val="28"/>
                <w:szCs w:val="28"/>
                <w:lang w:val="ru-RU"/>
              </w:rPr>
              <w:br/>
            </w:r>
            <w:r w:rsidRPr="00C41421">
              <w:rPr>
                <w:rStyle w:val="fontstyle01"/>
                <w:sz w:val="28"/>
                <w:szCs w:val="28"/>
                <w:lang w:val="ru-RU"/>
              </w:rPr>
              <w:t>деятельности</w:t>
            </w:r>
          </w:p>
        </w:tc>
        <w:tc>
          <w:tcPr>
            <w:tcW w:w="3536" w:type="dxa"/>
          </w:tcPr>
          <w:p w:rsidR="00C41421" w:rsidRPr="00C41421" w:rsidRDefault="00C41421" w:rsidP="000B07A5">
            <w:pPr>
              <w:rPr>
                <w:bCs/>
                <w:sz w:val="28"/>
                <w:szCs w:val="28"/>
                <w:lang w:val="ru-RU"/>
              </w:rPr>
            </w:pPr>
            <w:r w:rsidRPr="00C41421">
              <w:rPr>
                <w:b/>
                <w:bCs/>
                <w:sz w:val="28"/>
                <w:szCs w:val="28"/>
                <w:lang w:val="ru-RU"/>
              </w:rPr>
              <w:t>МР 08</w:t>
            </w:r>
            <w:r w:rsidRPr="00C41421">
              <w:rPr>
                <w:bCs/>
                <w:sz w:val="28"/>
                <w:szCs w:val="28"/>
                <w:lang w:val="ru-RU"/>
              </w:rPr>
              <w:t xml:space="preserve"> - владение языковыми средствами - умение ясно, логично и точно излагать свою точку зрения, использовать адекватные языковые средства</w:t>
            </w:r>
          </w:p>
          <w:p w:rsidR="00C41421" w:rsidRPr="00C41421" w:rsidRDefault="00C41421" w:rsidP="000B07A5">
            <w:pPr>
              <w:rPr>
                <w:sz w:val="28"/>
                <w:szCs w:val="28"/>
                <w:lang w:val="ru-RU"/>
              </w:rPr>
            </w:pPr>
          </w:p>
        </w:tc>
      </w:tr>
    </w:tbl>
    <w:p w:rsidR="00C41421" w:rsidRPr="002B573B" w:rsidRDefault="00C41421" w:rsidP="00C41421">
      <w:pPr>
        <w:rPr>
          <w:b/>
          <w:sz w:val="28"/>
        </w:rPr>
      </w:pPr>
    </w:p>
    <w:p w:rsidR="00C41421" w:rsidRPr="002B573B" w:rsidRDefault="00C41421" w:rsidP="00C41421">
      <w:pPr>
        <w:pStyle w:val="1"/>
      </w:pPr>
      <w:bookmarkStart w:id="20" w:name="_Toc138231235"/>
      <w:r w:rsidRPr="002B573B">
        <w:t>ПРИЛОЖЕНИЕ 3</w:t>
      </w:r>
      <w:r w:rsidRPr="002B573B">
        <w:br/>
      </w:r>
      <w:r w:rsidRPr="002B573B">
        <w:br/>
        <w:t>Преемственность образовательных результатов ФГОС СОО (предметных)</w:t>
      </w:r>
      <w:r w:rsidRPr="002B573B">
        <w:br/>
        <w:t>с образовательными результатами ФГОС СПО</w:t>
      </w:r>
      <w:bookmarkEnd w:id="20"/>
      <w:r w:rsidRPr="002B573B">
        <w:t xml:space="preserve"> </w:t>
      </w:r>
    </w:p>
    <w:p w:rsidR="00C41421" w:rsidRPr="002B573B" w:rsidRDefault="00C41421" w:rsidP="00C41421">
      <w:pPr>
        <w:pStyle w:val="211"/>
        <w:ind w:firstLine="709"/>
        <w:jc w:val="center"/>
        <w:rPr>
          <w:sz w:val="28"/>
          <w:szCs w:val="28"/>
        </w:rPr>
      </w:pPr>
      <w:r w:rsidRPr="002B573B">
        <w:rPr>
          <w:sz w:val="28"/>
          <w:szCs w:val="28"/>
        </w:rPr>
        <w:t>(профессионально-ориентированная взаимосвязь общеобразовательной  дисцип</w:t>
      </w:r>
      <w:r w:rsidR="00734952">
        <w:rPr>
          <w:sz w:val="28"/>
          <w:szCs w:val="28"/>
        </w:rPr>
        <w:t>лины с профессией</w:t>
      </w:r>
      <w:r w:rsidRPr="002B573B">
        <w:rPr>
          <w:sz w:val="28"/>
          <w:szCs w:val="28"/>
        </w:rPr>
        <w:t xml:space="preserve">) </w:t>
      </w:r>
    </w:p>
    <w:p w:rsidR="00C41421" w:rsidRPr="002B573B" w:rsidRDefault="00C41421" w:rsidP="00C41421">
      <w:pPr>
        <w:pStyle w:val="211"/>
        <w:ind w:firstLine="709"/>
        <w:jc w:val="center"/>
        <w:rPr>
          <w:b/>
          <w:sz w:val="28"/>
          <w:szCs w:val="28"/>
        </w:rPr>
      </w:pPr>
    </w:p>
    <w:tbl>
      <w:tblPr>
        <w:tblStyle w:val="af0"/>
        <w:tblW w:w="0" w:type="auto"/>
        <w:tblLook w:val="04A0" w:firstRow="1" w:lastRow="0" w:firstColumn="1" w:lastColumn="0" w:noHBand="0" w:noVBand="1"/>
      </w:tblPr>
      <w:tblGrid>
        <w:gridCol w:w="3622"/>
        <w:gridCol w:w="2173"/>
        <w:gridCol w:w="2364"/>
        <w:gridCol w:w="2261"/>
      </w:tblGrid>
      <w:tr w:rsidR="00C41421" w:rsidRPr="002B573B" w:rsidTr="00791716">
        <w:tc>
          <w:tcPr>
            <w:tcW w:w="3622" w:type="dxa"/>
          </w:tcPr>
          <w:p w:rsidR="00C41421" w:rsidRPr="00C41421" w:rsidRDefault="00C41421" w:rsidP="000B07A5">
            <w:pPr>
              <w:jc w:val="center"/>
              <w:rPr>
                <w:b/>
                <w:lang w:val="ru-RU"/>
              </w:rPr>
            </w:pPr>
            <w:r w:rsidRPr="00C41421">
              <w:rPr>
                <w:b/>
                <w:lang w:val="ru-RU"/>
              </w:rPr>
              <w:t>Наименование общепрофессиональных дисциплин с образовательными результатами, имеющими взаимосвязь с предметными ОР</w:t>
            </w:r>
          </w:p>
        </w:tc>
        <w:tc>
          <w:tcPr>
            <w:tcW w:w="2173" w:type="dxa"/>
          </w:tcPr>
          <w:p w:rsidR="00C41421" w:rsidRPr="00C41421" w:rsidRDefault="00C41421" w:rsidP="000B07A5">
            <w:pPr>
              <w:jc w:val="center"/>
              <w:rPr>
                <w:b/>
                <w:lang w:val="ru-RU"/>
              </w:rPr>
            </w:pPr>
            <w:r w:rsidRPr="00C41421">
              <w:rPr>
                <w:b/>
                <w:lang w:val="ru-RU"/>
              </w:rPr>
              <w:t>Наименование профессиональных модулей (МДК) с образовательными результатами, имеющими взаимосвязь с предметными ОР</w:t>
            </w:r>
          </w:p>
        </w:tc>
        <w:tc>
          <w:tcPr>
            <w:tcW w:w="2364" w:type="dxa"/>
          </w:tcPr>
          <w:p w:rsidR="00C41421" w:rsidRPr="00C41421" w:rsidRDefault="00C41421" w:rsidP="000B07A5">
            <w:pPr>
              <w:jc w:val="center"/>
              <w:rPr>
                <w:b/>
                <w:lang w:val="ru-RU"/>
              </w:rPr>
            </w:pPr>
            <w:r w:rsidRPr="00C41421">
              <w:rPr>
                <w:b/>
                <w:lang w:val="ru-RU"/>
              </w:rPr>
              <w:t>Наименование предметных результатов ФГОС СОО, имеющих взаимосвязь с ОР ФГОС СПО</w:t>
            </w:r>
          </w:p>
          <w:p w:rsidR="00C41421" w:rsidRPr="00C41421" w:rsidRDefault="00C41421" w:rsidP="000B07A5">
            <w:pPr>
              <w:rPr>
                <w:lang w:val="ru-RU"/>
              </w:rPr>
            </w:pPr>
          </w:p>
        </w:tc>
        <w:tc>
          <w:tcPr>
            <w:tcW w:w="2261" w:type="dxa"/>
          </w:tcPr>
          <w:p w:rsidR="00C41421" w:rsidRPr="00C41421" w:rsidRDefault="00C41421" w:rsidP="000B07A5">
            <w:pPr>
              <w:jc w:val="center"/>
              <w:rPr>
                <w:b/>
                <w:lang w:val="ru-RU"/>
              </w:rPr>
            </w:pPr>
            <w:r w:rsidRPr="00C41421">
              <w:rPr>
                <w:b/>
                <w:lang w:val="ru-RU"/>
              </w:rPr>
              <w:t>Наименование разделов/тем и рабочей программе по УД</w:t>
            </w:r>
          </w:p>
          <w:p w:rsidR="00C41421" w:rsidRPr="00C41421" w:rsidRDefault="00C41421" w:rsidP="000B07A5">
            <w:pPr>
              <w:rPr>
                <w:lang w:val="ru-RU"/>
              </w:rPr>
            </w:pPr>
          </w:p>
        </w:tc>
      </w:tr>
      <w:tr w:rsidR="00C41421" w:rsidRPr="002B573B" w:rsidTr="00791716">
        <w:tc>
          <w:tcPr>
            <w:tcW w:w="3622" w:type="dxa"/>
          </w:tcPr>
          <w:p w:rsidR="00C41421" w:rsidRPr="00C41421" w:rsidRDefault="00C41421" w:rsidP="000B07A5">
            <w:pPr>
              <w:rPr>
                <w:lang w:val="ru-RU"/>
              </w:rPr>
            </w:pPr>
            <w:r w:rsidRPr="00C41421">
              <w:rPr>
                <w:lang w:val="ru-RU"/>
              </w:rPr>
              <w:t xml:space="preserve">Наименование дисциплины  цикла ОП </w:t>
            </w:r>
          </w:p>
          <w:p w:rsidR="00C41421" w:rsidRPr="00C41421" w:rsidRDefault="00C41421" w:rsidP="000B07A5">
            <w:pPr>
              <w:rPr>
                <w:lang w:val="ru-RU"/>
              </w:rPr>
            </w:pPr>
            <w:r w:rsidRPr="00C41421">
              <w:rPr>
                <w:lang w:val="ru-RU"/>
              </w:rPr>
              <w:t>ОП 05 Технический иностранный язык</w:t>
            </w:r>
          </w:p>
          <w:p w:rsidR="00C41421" w:rsidRPr="00C41421" w:rsidRDefault="00C41421" w:rsidP="000B07A5">
            <w:pPr>
              <w:rPr>
                <w:lang w:val="ru-RU"/>
              </w:rPr>
            </w:pPr>
          </w:p>
          <w:p w:rsidR="00C41421" w:rsidRPr="00C41421" w:rsidRDefault="00C41421" w:rsidP="000B07A5">
            <w:pPr>
              <w:rPr>
                <w:lang w:val="ru-RU"/>
              </w:rPr>
            </w:pPr>
            <w:r w:rsidRPr="00C41421">
              <w:rPr>
                <w:lang w:val="ru-RU"/>
              </w:rPr>
              <w:t xml:space="preserve">Уметь: 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w:t>
            </w:r>
            <w:r w:rsidRPr="00C41421">
              <w:rPr>
                <w:lang w:val="ru-RU"/>
              </w:rPr>
              <w:lastRenderedPageBreak/>
              <w:t xml:space="preserve">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 читать чертежи и техническую документацию согласно стандартам </w:t>
            </w:r>
            <w:r w:rsidRPr="002B573B">
              <w:t>ISO</w:t>
            </w:r>
            <w:r w:rsidRPr="00C41421">
              <w:rPr>
                <w:lang w:val="ru-RU"/>
              </w:rPr>
              <w:t>; применять профессиональноориентированную лексику при возникновении сложностей во время изготовления изделий на токарных станках с числовым программным управлением</w:t>
            </w:r>
          </w:p>
          <w:p w:rsidR="00C41421" w:rsidRPr="00C41421" w:rsidRDefault="00C41421" w:rsidP="000B07A5">
            <w:pPr>
              <w:rPr>
                <w:lang w:val="ru-RU"/>
              </w:rPr>
            </w:pPr>
            <w:r w:rsidRPr="00C41421">
              <w:rPr>
                <w:lang w:val="ru-RU"/>
              </w:rPr>
              <w:t>Знать: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C41421" w:rsidRPr="00C41421" w:rsidRDefault="00C41421" w:rsidP="000B07A5">
            <w:pPr>
              <w:rPr>
                <w:lang w:val="ru-RU"/>
              </w:rPr>
            </w:pPr>
          </w:p>
        </w:tc>
        <w:tc>
          <w:tcPr>
            <w:tcW w:w="2173" w:type="dxa"/>
          </w:tcPr>
          <w:p w:rsidR="001C085A" w:rsidRPr="001C085A" w:rsidRDefault="001C085A" w:rsidP="00C41421">
            <w:pPr>
              <w:ind w:hanging="2"/>
              <w:jc w:val="center"/>
              <w:rPr>
                <w:color w:val="000000"/>
                <w:lang w:val="ru-RU"/>
              </w:rPr>
            </w:pPr>
            <w:r w:rsidRPr="001C085A">
              <w:rPr>
                <w:color w:val="000000"/>
                <w:lang w:val="ru-RU"/>
              </w:rPr>
              <w:lastRenderedPageBreak/>
              <w:t xml:space="preserve">ПМ. 01 Изготовление деталей на металлорежущих станках различного вида и типа (сверлильных, токарных, фрезерных, копировальных, шпоночных и </w:t>
            </w:r>
            <w:r w:rsidRPr="001C085A">
              <w:rPr>
                <w:color w:val="000000"/>
                <w:lang w:val="ru-RU"/>
              </w:rPr>
              <w:lastRenderedPageBreak/>
              <w:t>шлифовальных) по стадиям технологического процесса в соответствии с требованиями охраны труда и экологической безопасности</w:t>
            </w:r>
          </w:p>
          <w:p w:rsidR="00C41421" w:rsidRPr="00791716" w:rsidRDefault="00C41421" w:rsidP="00C41421">
            <w:pPr>
              <w:ind w:hanging="2"/>
              <w:jc w:val="center"/>
              <w:rPr>
                <w:color w:val="000000"/>
                <w:lang w:val="ru-RU"/>
              </w:rPr>
            </w:pPr>
            <w:r w:rsidRPr="00791716">
              <w:rPr>
                <w:color w:val="000000"/>
                <w:lang w:val="ru-RU"/>
              </w:rPr>
              <w:t>ПК 1.4</w:t>
            </w:r>
          </w:p>
          <w:p w:rsidR="00C41421" w:rsidRDefault="00C41421" w:rsidP="00C41421">
            <w:pPr>
              <w:ind w:hanging="2"/>
              <w:jc w:val="center"/>
              <w:rPr>
                <w:bCs/>
                <w:color w:val="000000"/>
                <w:lang w:val="ru-RU"/>
              </w:rPr>
            </w:pPr>
            <w:r w:rsidRPr="00C41421">
              <w:rPr>
                <w:bCs/>
                <w:color w:val="000000"/>
                <w:lang w:val="ru-RU"/>
              </w:rPr>
              <w:t>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p w:rsidR="00D063CE" w:rsidRDefault="00D063CE" w:rsidP="00C41421">
            <w:pPr>
              <w:ind w:hanging="2"/>
              <w:jc w:val="center"/>
              <w:rPr>
                <w:color w:val="000000"/>
                <w:lang w:val="ru-RU"/>
              </w:rPr>
            </w:pPr>
            <w:r w:rsidRPr="00791716">
              <w:rPr>
                <w:color w:val="000000"/>
                <w:lang w:val="ru-RU"/>
              </w:rPr>
              <w:t>Н 1.4.01</w:t>
            </w:r>
          </w:p>
          <w:p w:rsidR="00C41421" w:rsidRDefault="00D063CE" w:rsidP="00C41421">
            <w:pPr>
              <w:ind w:hanging="2"/>
              <w:jc w:val="center"/>
              <w:rPr>
                <w:lang w:val="ru-RU"/>
              </w:rPr>
            </w:pPr>
            <w:r w:rsidRPr="00D063CE">
              <w:rPr>
                <w:lang w:val="ru-RU"/>
              </w:rPr>
              <w:t xml:space="preserve">Обработка и доводка деталей, заготовок и инструментов работы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w:t>
            </w:r>
            <w:r w:rsidRPr="00D063CE">
              <w:rPr>
                <w:lang w:val="ru-RU"/>
              </w:rPr>
              <w:lastRenderedPageBreak/>
              <w:t>соответствии с полученным заданием и технической документацией</w:t>
            </w:r>
          </w:p>
          <w:p w:rsidR="00D063CE" w:rsidRDefault="00D063CE" w:rsidP="00C41421">
            <w:pPr>
              <w:ind w:hanging="2"/>
              <w:jc w:val="center"/>
              <w:rPr>
                <w:color w:val="000000"/>
                <w:lang w:val="ru-RU"/>
              </w:rPr>
            </w:pPr>
            <w:r w:rsidRPr="00791716">
              <w:rPr>
                <w:color w:val="000000"/>
                <w:lang w:val="ru-RU"/>
              </w:rPr>
              <w:t>У 1.4.01</w:t>
            </w:r>
          </w:p>
          <w:p w:rsidR="00D063CE" w:rsidRDefault="00D063CE" w:rsidP="00C41421">
            <w:pPr>
              <w:ind w:hanging="2"/>
              <w:jc w:val="center"/>
              <w:rPr>
                <w:lang w:val="ru-RU"/>
              </w:rPr>
            </w:pPr>
            <w:r w:rsidRPr="00D063CE">
              <w:rPr>
                <w:lang w:val="ru-RU"/>
              </w:rPr>
              <w:t>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p w:rsidR="00D063CE" w:rsidRDefault="00D063CE" w:rsidP="00C41421">
            <w:pPr>
              <w:ind w:hanging="2"/>
              <w:jc w:val="center"/>
              <w:rPr>
                <w:color w:val="000000"/>
                <w:lang w:val="ru-RU"/>
              </w:rPr>
            </w:pPr>
            <w:r w:rsidRPr="00791716">
              <w:rPr>
                <w:color w:val="000000"/>
                <w:lang w:val="ru-RU"/>
              </w:rPr>
              <w:t>З 1.4.01</w:t>
            </w:r>
          </w:p>
          <w:p w:rsidR="00D063CE" w:rsidRPr="00D063CE" w:rsidRDefault="00D063CE" w:rsidP="00C41421">
            <w:pPr>
              <w:ind w:hanging="2"/>
              <w:jc w:val="center"/>
              <w:rPr>
                <w:b/>
                <w:color w:val="000000"/>
                <w:lang w:val="ru-RU"/>
              </w:rPr>
            </w:pPr>
            <w:r w:rsidRPr="00D063CE">
              <w:rPr>
                <w:bCs/>
                <w:lang w:val="ru-RU"/>
              </w:rPr>
              <w:t>правила  проведения  и  технологию   проверки   качества выполненных работ</w:t>
            </w:r>
          </w:p>
        </w:tc>
        <w:tc>
          <w:tcPr>
            <w:tcW w:w="2364" w:type="dxa"/>
          </w:tcPr>
          <w:p w:rsidR="00C41421" w:rsidRPr="002B573B" w:rsidRDefault="00C41421" w:rsidP="000B07A5">
            <w:r w:rsidRPr="002B573B">
              <w:lastRenderedPageBreak/>
              <w:t>Наименование ПР б/у</w:t>
            </w:r>
          </w:p>
          <w:tbl>
            <w:tblPr>
              <w:tblStyle w:val="af0"/>
              <w:tblpPr w:leftFromText="180" w:rightFromText="180" w:vertAnchor="text" w:horzAnchor="page" w:tblpX="1394" w:tblpY="124"/>
              <w:tblW w:w="0" w:type="auto"/>
              <w:tblLook w:val="04A0" w:firstRow="1" w:lastRow="0" w:firstColumn="1" w:lastColumn="0" w:noHBand="0" w:noVBand="1"/>
            </w:tblPr>
            <w:tblGrid>
              <w:gridCol w:w="2138"/>
            </w:tblGrid>
            <w:tr w:rsidR="00C41421" w:rsidRPr="002B573B" w:rsidTr="000B07A5">
              <w:tc>
                <w:tcPr>
                  <w:tcW w:w="5778" w:type="dxa"/>
                </w:tcPr>
                <w:p w:rsidR="00C41421" w:rsidRPr="00C41421" w:rsidRDefault="00C41421" w:rsidP="000B07A5">
                  <w:pPr>
                    <w:rPr>
                      <w:lang w:val="ru-RU"/>
                    </w:rPr>
                  </w:pPr>
                </w:p>
                <w:p w:rsidR="00C41421" w:rsidRPr="00C41421" w:rsidRDefault="00C41421" w:rsidP="000B07A5">
                  <w:pPr>
                    <w:rPr>
                      <w:sz w:val="28"/>
                      <w:lang w:val="ru-RU"/>
                    </w:rPr>
                  </w:pPr>
                  <w:r w:rsidRPr="00C41421">
                    <w:rPr>
                      <w:sz w:val="28"/>
                      <w:lang w:val="ru-RU"/>
                    </w:rPr>
                    <w:t xml:space="preserve">ПРб/у 01. </w:t>
                  </w:r>
                  <w:r w:rsidRPr="00C41421">
                    <w:rPr>
                      <w:bCs/>
                      <w:lang w:val="ru-RU"/>
                    </w:rPr>
                    <w:t xml:space="preserve"> Сформированность понятий о нормах русского литературного языка и применение знаний о них в речевой практике</w:t>
                  </w:r>
                </w:p>
                <w:p w:rsidR="00C41421" w:rsidRPr="00C41421" w:rsidRDefault="00C41421" w:rsidP="000B07A5">
                  <w:pPr>
                    <w:rPr>
                      <w:i/>
                      <w:sz w:val="28"/>
                      <w:lang w:val="ru-RU"/>
                    </w:rPr>
                  </w:pPr>
                </w:p>
              </w:tc>
            </w:tr>
            <w:tr w:rsidR="00C41421" w:rsidRPr="002B573B" w:rsidTr="000B07A5">
              <w:tc>
                <w:tcPr>
                  <w:tcW w:w="5778" w:type="dxa"/>
                </w:tcPr>
                <w:p w:rsidR="00C41421" w:rsidRPr="00C41421" w:rsidRDefault="00C41421" w:rsidP="000B07A5">
                  <w:pPr>
                    <w:rPr>
                      <w:sz w:val="28"/>
                      <w:lang w:val="ru-RU"/>
                    </w:rPr>
                  </w:pPr>
                  <w:r w:rsidRPr="00C41421">
                    <w:rPr>
                      <w:sz w:val="28"/>
                      <w:lang w:val="ru-RU"/>
                    </w:rPr>
                    <w:lastRenderedPageBreak/>
                    <w:t xml:space="preserve">ПРб/у 02. </w:t>
                  </w:r>
                  <w:r w:rsidRPr="00C41421">
                    <w:rPr>
                      <w:bCs/>
                      <w:lang w:val="ru-RU"/>
                    </w:rPr>
                    <w:t xml:space="preserve"> Владение навыками самоанализа и самооценки на основе наблюдений за собственной речью</w:t>
                  </w:r>
                </w:p>
                <w:p w:rsidR="00C41421" w:rsidRPr="00C41421" w:rsidRDefault="00C41421" w:rsidP="000B07A5">
                  <w:pPr>
                    <w:rPr>
                      <w:sz w:val="28"/>
                      <w:lang w:val="ru-RU"/>
                    </w:rPr>
                  </w:pPr>
                </w:p>
              </w:tc>
            </w:tr>
            <w:tr w:rsidR="00C41421" w:rsidRPr="002B573B" w:rsidTr="000B07A5">
              <w:tc>
                <w:tcPr>
                  <w:tcW w:w="5778" w:type="dxa"/>
                </w:tcPr>
                <w:p w:rsidR="00C41421" w:rsidRPr="00C41421" w:rsidRDefault="00C41421" w:rsidP="000B07A5">
                  <w:pPr>
                    <w:rPr>
                      <w:sz w:val="28"/>
                      <w:lang w:val="ru-RU"/>
                    </w:rPr>
                  </w:pPr>
                  <w:r w:rsidRPr="00C41421">
                    <w:rPr>
                      <w:sz w:val="28"/>
                      <w:lang w:val="ru-RU"/>
                    </w:rPr>
                    <w:t>ПРб/у 03.</w:t>
                  </w:r>
                  <w:r w:rsidRPr="00C41421">
                    <w:rPr>
                      <w:bCs/>
                      <w:lang w:val="ru-RU"/>
                    </w:rPr>
                    <w:t xml:space="preserve"> Владение умением анализировать текст с точки зрения наличия в нем явной и скрытой, основной и второстепенной информации</w:t>
                  </w:r>
                </w:p>
                <w:p w:rsidR="00C41421" w:rsidRPr="00C41421" w:rsidRDefault="00C41421" w:rsidP="000B07A5">
                  <w:pPr>
                    <w:rPr>
                      <w:sz w:val="28"/>
                      <w:lang w:val="ru-RU"/>
                    </w:rPr>
                  </w:pPr>
                </w:p>
              </w:tc>
            </w:tr>
            <w:tr w:rsidR="00C41421" w:rsidRPr="002B573B" w:rsidTr="000B07A5">
              <w:tc>
                <w:tcPr>
                  <w:tcW w:w="5778" w:type="dxa"/>
                </w:tcPr>
                <w:p w:rsidR="00C41421" w:rsidRPr="00C41421" w:rsidRDefault="00C41421" w:rsidP="000B07A5">
                  <w:pPr>
                    <w:rPr>
                      <w:sz w:val="28"/>
                      <w:lang w:val="ru-RU"/>
                    </w:rPr>
                  </w:pPr>
                  <w:r w:rsidRPr="00C41421">
                    <w:rPr>
                      <w:sz w:val="28"/>
                      <w:lang w:val="ru-RU"/>
                    </w:rPr>
                    <w:t>ПРб/у 04.</w:t>
                  </w:r>
                  <w:r w:rsidRPr="00C41421">
                    <w:rPr>
                      <w:bCs/>
                      <w:lang w:val="ru-RU"/>
                    </w:rPr>
                    <w:t xml:space="preserve"> Владение умением представлять тексты в виде тезисов, конспектов, аннотаций, рефератов, сочинений различных жанров</w:t>
                  </w:r>
                </w:p>
              </w:tc>
            </w:tr>
            <w:tr w:rsidR="00C41421" w:rsidRPr="002B573B" w:rsidTr="000B07A5">
              <w:tc>
                <w:tcPr>
                  <w:tcW w:w="5778" w:type="dxa"/>
                </w:tcPr>
                <w:p w:rsidR="00C41421" w:rsidRPr="00C41421" w:rsidRDefault="00C41421" w:rsidP="000B07A5">
                  <w:pPr>
                    <w:rPr>
                      <w:sz w:val="28"/>
                      <w:lang w:val="ru-RU"/>
                    </w:rPr>
                  </w:pPr>
                  <w:r w:rsidRPr="00C41421">
                    <w:rPr>
                      <w:sz w:val="28"/>
                      <w:lang w:val="ru-RU"/>
                    </w:rPr>
                    <w:t xml:space="preserve">ПРб/у 05. </w:t>
                  </w:r>
                  <w:r w:rsidRPr="00C41421">
                    <w:rPr>
                      <w:bCs/>
                      <w:lang w:val="ru-RU"/>
                    </w:rPr>
                    <w:t xml:space="preserve">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C41421" w:rsidRPr="002B573B" w:rsidTr="000B07A5">
              <w:tc>
                <w:tcPr>
                  <w:tcW w:w="5778" w:type="dxa"/>
                </w:tcPr>
                <w:p w:rsidR="00C41421" w:rsidRPr="00C41421" w:rsidRDefault="00C41421" w:rsidP="000B07A5">
                  <w:pPr>
                    <w:rPr>
                      <w:sz w:val="28"/>
                      <w:lang w:val="ru-RU"/>
                    </w:rPr>
                  </w:pPr>
                  <w:r w:rsidRPr="00C41421">
                    <w:rPr>
                      <w:sz w:val="28"/>
                      <w:lang w:val="ru-RU"/>
                    </w:rPr>
                    <w:t xml:space="preserve">ПРб/у 06. </w:t>
                  </w:r>
                  <w:r w:rsidRPr="00C41421">
                    <w:rPr>
                      <w:bCs/>
                      <w:lang w:val="ru-RU"/>
                    </w:rPr>
                    <w:t xml:space="preserve"> </w:t>
                  </w:r>
                  <w:r w:rsidRPr="00C41421">
                    <w:rPr>
                      <w:bCs/>
                      <w:lang w:val="ru-RU"/>
                    </w:rPr>
                    <w:lastRenderedPageBreak/>
                    <w:t>Сформированность представлений об изобразительно-выразительных возможностях русского языка</w:t>
                  </w:r>
                </w:p>
              </w:tc>
            </w:tr>
            <w:tr w:rsidR="00C41421" w:rsidRPr="002B573B" w:rsidTr="000B07A5">
              <w:tc>
                <w:tcPr>
                  <w:tcW w:w="5778" w:type="dxa"/>
                </w:tcPr>
                <w:p w:rsidR="00C41421" w:rsidRPr="00C41421" w:rsidRDefault="00C41421" w:rsidP="000B07A5">
                  <w:pPr>
                    <w:rPr>
                      <w:sz w:val="28"/>
                      <w:lang w:val="ru-RU"/>
                    </w:rPr>
                  </w:pPr>
                  <w:r w:rsidRPr="00C41421">
                    <w:rPr>
                      <w:sz w:val="28"/>
                      <w:lang w:val="ru-RU"/>
                    </w:rPr>
                    <w:lastRenderedPageBreak/>
                    <w:t>ПРб/у 07.</w:t>
                  </w:r>
                  <w:r w:rsidRPr="00C41421">
                    <w:rPr>
                      <w:bCs/>
                      <w:lang w:val="ru-RU"/>
                    </w:rPr>
                    <w:t xml:space="preserve">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C41421" w:rsidRPr="002B573B" w:rsidTr="000B07A5">
              <w:tc>
                <w:tcPr>
                  <w:tcW w:w="5778" w:type="dxa"/>
                </w:tcPr>
                <w:p w:rsidR="00C41421" w:rsidRPr="00C41421" w:rsidRDefault="00C41421" w:rsidP="000B07A5">
                  <w:pPr>
                    <w:rPr>
                      <w:sz w:val="28"/>
                      <w:lang w:val="ru-RU"/>
                    </w:rPr>
                  </w:pPr>
                  <w:r w:rsidRPr="00C41421">
                    <w:rPr>
                      <w:sz w:val="28"/>
                      <w:lang w:val="ru-RU"/>
                    </w:rPr>
                    <w:t>ПРб/у 08.</w:t>
                  </w:r>
                  <w:r w:rsidRPr="00C41421">
                    <w:rPr>
                      <w:bCs/>
                      <w:lang w:val="ru-RU"/>
                    </w:rPr>
                    <w:t xml:space="preserve">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C41421" w:rsidRPr="002B573B" w:rsidTr="000B07A5">
              <w:tc>
                <w:tcPr>
                  <w:tcW w:w="5778" w:type="dxa"/>
                </w:tcPr>
                <w:p w:rsidR="00C41421" w:rsidRPr="00C41421" w:rsidRDefault="00C41421" w:rsidP="000B07A5">
                  <w:pPr>
                    <w:rPr>
                      <w:sz w:val="28"/>
                      <w:lang w:val="ru-RU"/>
                    </w:rPr>
                  </w:pPr>
                  <w:r w:rsidRPr="00C41421">
                    <w:rPr>
                      <w:sz w:val="28"/>
                      <w:lang w:val="ru-RU"/>
                    </w:rPr>
                    <w:t xml:space="preserve">ПРб/у 09. </w:t>
                  </w:r>
                  <w:r w:rsidRPr="00C41421">
                    <w:rPr>
                      <w:bCs/>
                      <w:lang w:val="ru-RU"/>
                    </w:rPr>
                    <w:t xml:space="preserve">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w:t>
                  </w:r>
                  <w:r w:rsidRPr="00C41421">
                    <w:rPr>
                      <w:bCs/>
                      <w:lang w:val="ru-RU"/>
                    </w:rPr>
                    <w:lastRenderedPageBreak/>
                    <w:t>интеллектуального понимания</w:t>
                  </w:r>
                </w:p>
              </w:tc>
            </w:tr>
            <w:tr w:rsidR="00C41421" w:rsidRPr="002B573B" w:rsidTr="000B07A5">
              <w:tc>
                <w:tcPr>
                  <w:tcW w:w="5778" w:type="dxa"/>
                </w:tcPr>
                <w:p w:rsidR="00C41421" w:rsidRPr="00C41421" w:rsidRDefault="00C41421" w:rsidP="000B07A5">
                  <w:pPr>
                    <w:rPr>
                      <w:sz w:val="28"/>
                      <w:lang w:val="ru-RU"/>
                    </w:rPr>
                  </w:pPr>
                  <w:r w:rsidRPr="00C41421">
                    <w:rPr>
                      <w:sz w:val="28"/>
                      <w:lang w:val="ru-RU"/>
                    </w:rPr>
                    <w:lastRenderedPageBreak/>
                    <w:t>ПРб/у 10.</w:t>
                  </w:r>
                  <w:r w:rsidRPr="00C41421">
                    <w:rPr>
                      <w:bCs/>
                      <w:lang w:val="ru-RU"/>
                    </w:rPr>
                    <w:t xml:space="preserve"> Сформированность представлений о системе стилей языка художественной литературы</w:t>
                  </w:r>
                </w:p>
              </w:tc>
            </w:tr>
          </w:tbl>
          <w:p w:rsidR="00C41421" w:rsidRPr="00C41421" w:rsidRDefault="00C41421" w:rsidP="000B07A5">
            <w:pPr>
              <w:rPr>
                <w:lang w:val="ru-RU"/>
              </w:rPr>
            </w:pPr>
          </w:p>
        </w:tc>
        <w:tc>
          <w:tcPr>
            <w:tcW w:w="2261" w:type="dxa"/>
          </w:tcPr>
          <w:p w:rsidR="00C41421" w:rsidRPr="00C41421" w:rsidRDefault="00C41421" w:rsidP="000B07A5">
            <w:pPr>
              <w:rPr>
                <w:lang w:val="ru-RU"/>
              </w:rPr>
            </w:pPr>
            <w:r w:rsidRPr="00C41421">
              <w:rPr>
                <w:lang w:val="ru-RU"/>
              </w:rPr>
              <w:lastRenderedPageBreak/>
              <w:t>Наименование раздела/темы, в содержание которой  будет включено профессионально-ориентированное содержание</w:t>
            </w:r>
          </w:p>
          <w:p w:rsidR="00C41421" w:rsidRPr="00C41421" w:rsidRDefault="00C41421" w:rsidP="00C41421">
            <w:pPr>
              <w:pStyle w:val="a3"/>
              <w:numPr>
                <w:ilvl w:val="0"/>
                <w:numId w:val="22"/>
              </w:numPr>
              <w:spacing w:after="200" w:line="276" w:lineRule="auto"/>
              <w:rPr>
                <w:lang w:val="ru-RU" w:eastAsia="en-US"/>
              </w:rPr>
            </w:pPr>
            <w:r w:rsidRPr="00C41421">
              <w:rPr>
                <w:lang w:val="ru-RU"/>
              </w:rPr>
              <w:t xml:space="preserve">Введение. </w:t>
            </w:r>
            <w:r w:rsidRPr="00C41421">
              <w:rPr>
                <w:bCs/>
                <w:lang w:val="ru-RU" w:eastAsia="ru-RU"/>
              </w:rPr>
              <w:t xml:space="preserve">Значение </w:t>
            </w:r>
            <w:r w:rsidR="00333165">
              <w:rPr>
                <w:bCs/>
                <w:lang w:val="ru-RU" w:eastAsia="ru-RU"/>
              </w:rPr>
              <w:t>литературы</w:t>
            </w:r>
            <w:r w:rsidRPr="00C41421">
              <w:rPr>
                <w:bCs/>
                <w:lang w:val="ru-RU" w:eastAsia="ru-RU"/>
              </w:rPr>
              <w:t xml:space="preserve"> при </w:t>
            </w:r>
            <w:r w:rsidRPr="00C41421">
              <w:rPr>
                <w:bCs/>
                <w:lang w:val="ru-RU" w:eastAsia="ru-RU"/>
              </w:rPr>
              <w:lastRenderedPageBreak/>
              <w:t>освоении профессий и специальностей СПО технологического профиля.</w:t>
            </w:r>
          </w:p>
          <w:p w:rsidR="00C41421" w:rsidRPr="00333165" w:rsidRDefault="00C41421" w:rsidP="00333165">
            <w:pPr>
              <w:spacing w:after="200" w:line="276" w:lineRule="auto"/>
              <w:ind w:left="360"/>
              <w:rPr>
                <w:lang w:val="ru-RU"/>
              </w:rPr>
            </w:pPr>
            <w:r w:rsidRPr="00333165">
              <w:rPr>
                <w:lang w:val="ru-RU"/>
              </w:rPr>
              <w:t xml:space="preserve">Раздел 1. </w:t>
            </w:r>
            <w:r w:rsidR="00333165" w:rsidRPr="00333165">
              <w:rPr>
                <w:lang w:val="ru-RU"/>
              </w:rPr>
              <w:t xml:space="preserve">Развитие русской литературы и культуры в 1 половине  </w:t>
            </w:r>
            <w:r w:rsidR="00333165" w:rsidRPr="00333165">
              <w:t>XIX</w:t>
            </w:r>
            <w:r w:rsidR="00333165" w:rsidRPr="00333165">
              <w:rPr>
                <w:lang w:val="ru-RU"/>
              </w:rPr>
              <w:t xml:space="preserve"> века</w:t>
            </w:r>
          </w:p>
          <w:p w:rsidR="00333165" w:rsidRDefault="00333165" w:rsidP="00333165">
            <w:pPr>
              <w:spacing w:after="200" w:line="276" w:lineRule="auto"/>
              <w:ind w:left="360"/>
              <w:rPr>
                <w:lang w:val="ru-RU"/>
              </w:rPr>
            </w:pPr>
            <w:r w:rsidRPr="00333165">
              <w:rPr>
                <w:lang w:val="ru-RU"/>
              </w:rPr>
              <w:t>Тема 1.5. Н.В. Гоголь. «Портрет»</w:t>
            </w:r>
          </w:p>
          <w:p w:rsidR="00C41421" w:rsidRDefault="00C41421" w:rsidP="00333165">
            <w:pPr>
              <w:spacing w:after="200" w:line="276" w:lineRule="auto"/>
              <w:ind w:left="360"/>
              <w:rPr>
                <w:lang w:val="ru-RU"/>
              </w:rPr>
            </w:pPr>
            <w:r w:rsidRPr="00333165">
              <w:rPr>
                <w:lang w:val="ru-RU"/>
              </w:rPr>
              <w:t xml:space="preserve">Раздел </w:t>
            </w:r>
            <w:r w:rsidR="00333165">
              <w:rPr>
                <w:lang w:val="ru-RU"/>
              </w:rPr>
              <w:t>2</w:t>
            </w:r>
          </w:p>
          <w:p w:rsidR="00333165" w:rsidRDefault="00333165" w:rsidP="00333165">
            <w:pPr>
              <w:spacing w:after="200" w:line="276" w:lineRule="auto"/>
              <w:ind w:left="360"/>
              <w:rPr>
                <w:lang w:val="ru-RU"/>
              </w:rPr>
            </w:pPr>
            <w:r w:rsidRPr="00333165">
              <w:rPr>
                <w:lang w:val="ru-RU"/>
              </w:rPr>
              <w:t>Особенности развития русской литературы во II половине XIX  века.</w:t>
            </w:r>
          </w:p>
          <w:p w:rsidR="00333165" w:rsidRDefault="00333165" w:rsidP="00333165">
            <w:pPr>
              <w:spacing w:after="200" w:line="276" w:lineRule="auto"/>
              <w:ind w:left="360"/>
              <w:rPr>
                <w:lang w:val="ru-RU"/>
              </w:rPr>
            </w:pPr>
            <w:r w:rsidRPr="00333165">
              <w:rPr>
                <w:lang w:val="ru-RU"/>
              </w:rPr>
              <w:t xml:space="preserve">Тема 2.5. И.А. Гончаров. Роман «Обломов».  </w:t>
            </w:r>
          </w:p>
          <w:p w:rsidR="00333165" w:rsidRDefault="00333165" w:rsidP="00333165">
            <w:pPr>
              <w:spacing w:after="200" w:line="276" w:lineRule="auto"/>
              <w:ind w:left="360"/>
              <w:rPr>
                <w:lang w:val="ru-RU"/>
              </w:rPr>
            </w:pPr>
            <w:r w:rsidRPr="00333165">
              <w:rPr>
                <w:lang w:val="ru-RU"/>
              </w:rPr>
              <w:t>Тема 2.11. Полемика вокруг романа «Отцы и дети»</w:t>
            </w:r>
          </w:p>
          <w:p w:rsidR="00333165" w:rsidRDefault="00333165" w:rsidP="00333165">
            <w:pPr>
              <w:spacing w:after="200" w:line="276" w:lineRule="auto"/>
              <w:ind w:left="360"/>
              <w:rPr>
                <w:lang w:val="ru-RU"/>
              </w:rPr>
            </w:pPr>
            <w:r w:rsidRPr="00333165">
              <w:rPr>
                <w:lang w:val="ru-RU"/>
              </w:rPr>
              <w:t>Тема 2.29. Мысль народная в романе</w:t>
            </w:r>
            <w:r>
              <w:rPr>
                <w:lang w:val="ru-RU"/>
              </w:rPr>
              <w:t xml:space="preserve"> Л. Толстого «Война и мир»</w:t>
            </w:r>
          </w:p>
          <w:p w:rsidR="00333165" w:rsidRDefault="00333165" w:rsidP="00333165">
            <w:pPr>
              <w:spacing w:after="200" w:line="276" w:lineRule="auto"/>
              <w:ind w:left="360"/>
              <w:rPr>
                <w:lang w:val="ru-RU"/>
              </w:rPr>
            </w:pPr>
            <w:r w:rsidRPr="00333165">
              <w:rPr>
                <w:lang w:val="ru-RU"/>
              </w:rPr>
              <w:t xml:space="preserve">Тема 2.31. Художественное совершенство </w:t>
            </w:r>
            <w:r w:rsidRPr="00333165">
              <w:rPr>
                <w:lang w:val="ru-RU"/>
              </w:rPr>
              <w:lastRenderedPageBreak/>
              <w:t>рассказов А.П. Чехова.</w:t>
            </w:r>
            <w:r>
              <w:rPr>
                <w:lang w:val="ru-RU"/>
              </w:rPr>
              <w:t xml:space="preserve"> («Ионыч»)</w:t>
            </w:r>
          </w:p>
          <w:p w:rsidR="00333165" w:rsidRDefault="00333165" w:rsidP="00333165">
            <w:pPr>
              <w:spacing w:after="200" w:line="276" w:lineRule="auto"/>
              <w:ind w:left="360"/>
              <w:rPr>
                <w:lang w:val="ru-RU"/>
              </w:rPr>
            </w:pPr>
            <w:r w:rsidRPr="00333165">
              <w:rPr>
                <w:lang w:val="ru-RU"/>
              </w:rPr>
              <w:t>Тема 4.9.  А.А. Блок. Поэма «Двенадцать»</w:t>
            </w:r>
          </w:p>
          <w:p w:rsidR="00333165" w:rsidRDefault="00333165" w:rsidP="00333165">
            <w:pPr>
              <w:spacing w:after="200" w:line="276" w:lineRule="auto"/>
              <w:ind w:left="360"/>
              <w:rPr>
                <w:lang w:val="ru-RU"/>
              </w:rPr>
            </w:pPr>
            <w:r w:rsidRPr="00333165">
              <w:rPr>
                <w:lang w:val="ru-RU"/>
              </w:rPr>
              <w:t>Тема  5.2. С.А. Есенин. Темы лирики</w:t>
            </w:r>
          </w:p>
          <w:p w:rsidR="00333165" w:rsidRDefault="00333165" w:rsidP="00333165">
            <w:pPr>
              <w:spacing w:after="200" w:line="276" w:lineRule="auto"/>
              <w:ind w:left="360"/>
              <w:rPr>
                <w:lang w:val="ru-RU"/>
              </w:rPr>
            </w:pPr>
            <w:r w:rsidRPr="00333165">
              <w:rPr>
                <w:lang w:val="ru-RU"/>
              </w:rPr>
              <w:t>Тема 6.10. М. А. Шолохов. Роман «Тихий Дон» (обзор)</w:t>
            </w:r>
          </w:p>
          <w:p w:rsidR="00333165" w:rsidRDefault="00333165" w:rsidP="00333165">
            <w:pPr>
              <w:spacing w:after="200" w:line="276" w:lineRule="auto"/>
              <w:ind w:left="360"/>
              <w:rPr>
                <w:lang w:val="ru-RU"/>
              </w:rPr>
            </w:pPr>
            <w:r>
              <w:rPr>
                <w:lang w:val="ru-RU"/>
              </w:rPr>
              <w:t xml:space="preserve">Раздел </w:t>
            </w:r>
            <w:r w:rsidRPr="00333165">
              <w:rPr>
                <w:lang w:val="ru-RU"/>
              </w:rPr>
              <w:t>8. Особенности развития литературы 50-80-х гг.</w:t>
            </w:r>
          </w:p>
          <w:p w:rsidR="00333165" w:rsidRDefault="00333165" w:rsidP="00333165">
            <w:pPr>
              <w:spacing w:after="200" w:line="276" w:lineRule="auto"/>
              <w:ind w:left="360"/>
              <w:rPr>
                <w:lang w:val="ru-RU"/>
              </w:rPr>
            </w:pPr>
            <w:r w:rsidRPr="00333165">
              <w:rPr>
                <w:lang w:val="ru-RU"/>
              </w:rPr>
              <w:t xml:space="preserve">Тема 8.2. Творчество писателей-прозаиков в 50-80-е гг. </w:t>
            </w:r>
            <w:r w:rsidRPr="00791716">
              <w:rPr>
                <w:lang w:val="ru-RU"/>
              </w:rPr>
              <w:t>(обзор)</w:t>
            </w:r>
          </w:p>
          <w:p w:rsidR="00333165" w:rsidRDefault="00333165" w:rsidP="00333165">
            <w:pPr>
              <w:spacing w:after="200" w:line="276" w:lineRule="auto"/>
              <w:ind w:left="360"/>
              <w:rPr>
                <w:lang w:val="ru-RU"/>
              </w:rPr>
            </w:pPr>
            <w:r w:rsidRPr="00333165">
              <w:rPr>
                <w:lang w:val="ru-RU"/>
              </w:rPr>
              <w:t>Тема 8.3. Творчество поэтов в 50-80 гг.</w:t>
            </w:r>
          </w:p>
          <w:p w:rsidR="00333165" w:rsidRDefault="00333165" w:rsidP="00333165">
            <w:pPr>
              <w:spacing w:after="200" w:line="276" w:lineRule="auto"/>
              <w:ind w:left="360"/>
              <w:rPr>
                <w:lang w:val="ru-RU"/>
              </w:rPr>
            </w:pPr>
            <w:r w:rsidRPr="00333165">
              <w:rPr>
                <w:lang w:val="ru-RU"/>
              </w:rPr>
              <w:t>Тема 8.5. А.В. Вампилов. Драматургия</w:t>
            </w:r>
            <w:r>
              <w:rPr>
                <w:lang w:val="ru-RU"/>
              </w:rPr>
              <w:t xml:space="preserve"> («</w:t>
            </w:r>
            <w:r w:rsidR="00FB77E4">
              <w:rPr>
                <w:lang w:val="ru-RU"/>
              </w:rPr>
              <w:t>Старший сын</w:t>
            </w:r>
            <w:r>
              <w:rPr>
                <w:lang w:val="ru-RU"/>
              </w:rPr>
              <w:t>»)</w:t>
            </w:r>
          </w:p>
          <w:p w:rsidR="00FB77E4" w:rsidRDefault="00FB77E4" w:rsidP="00FB77E4">
            <w:pPr>
              <w:spacing w:after="200" w:line="276" w:lineRule="auto"/>
              <w:ind w:left="360"/>
              <w:rPr>
                <w:lang w:val="ru-RU"/>
              </w:rPr>
            </w:pPr>
            <w:r>
              <w:rPr>
                <w:lang w:val="ru-RU"/>
              </w:rPr>
              <w:t xml:space="preserve">Раздел 10 </w:t>
            </w:r>
          </w:p>
          <w:p w:rsidR="00FB77E4" w:rsidRDefault="00FB77E4" w:rsidP="00FB77E4">
            <w:pPr>
              <w:spacing w:after="200" w:line="276" w:lineRule="auto"/>
              <w:ind w:left="360"/>
              <w:rPr>
                <w:lang w:val="ru-RU"/>
              </w:rPr>
            </w:pPr>
            <w:r w:rsidRPr="00FB77E4">
              <w:rPr>
                <w:lang w:val="ru-RU"/>
              </w:rPr>
              <w:t>.Особенности развития литературы конца 1989-2000</w:t>
            </w:r>
          </w:p>
          <w:p w:rsidR="00FB77E4" w:rsidRPr="00333165" w:rsidRDefault="00FB77E4" w:rsidP="00FB77E4">
            <w:pPr>
              <w:spacing w:after="200" w:line="276" w:lineRule="auto"/>
              <w:ind w:left="360"/>
              <w:rPr>
                <w:lang w:val="ru-RU"/>
              </w:rPr>
            </w:pPr>
            <w:r w:rsidRPr="00FB77E4">
              <w:rPr>
                <w:lang w:val="ru-RU"/>
              </w:rPr>
              <w:t xml:space="preserve">Тема 10.1. </w:t>
            </w:r>
            <w:r w:rsidRPr="00FB77E4">
              <w:rPr>
                <w:lang w:val="ru-RU"/>
              </w:rPr>
              <w:lastRenderedPageBreak/>
              <w:t xml:space="preserve">Споры о путях развития культуры, произведения последних лет. </w:t>
            </w:r>
            <w:r>
              <w:t>(обзор)</w:t>
            </w:r>
          </w:p>
        </w:tc>
      </w:tr>
    </w:tbl>
    <w:p w:rsidR="007F32B8" w:rsidRDefault="007F32B8" w:rsidP="00791716">
      <w:pPr>
        <w:pStyle w:val="1"/>
        <w:rPr>
          <w:i/>
          <w:color w:val="FF0000"/>
          <w:szCs w:val="28"/>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rPr>
          <w:highlight w:val="yellow"/>
        </w:rPr>
      </w:pPr>
    </w:p>
    <w:p w:rsidR="00964854" w:rsidRDefault="00964854" w:rsidP="00964854">
      <w:pPr>
        <w:pStyle w:val="1"/>
        <w:rPr>
          <w:rFonts w:eastAsia="TimesNewRoman"/>
        </w:rPr>
      </w:pPr>
      <w:bookmarkStart w:id="21" w:name="_Toc138231236"/>
      <w:r>
        <w:rPr>
          <w:rFonts w:eastAsia="TimesNewRoman"/>
        </w:rPr>
        <w:lastRenderedPageBreak/>
        <w:t xml:space="preserve">ЛИСТ ИЗМЕНЕНИЙ И ДОПОЛНЕНИЙ, </w:t>
      </w:r>
      <w:r>
        <w:rPr>
          <w:rFonts w:eastAsia="TimesNewRoman"/>
        </w:rPr>
        <w:br/>
        <w:t>ВНЕСЕННЫХ В  РАБОЧУЮ ПРОГРАММУ</w:t>
      </w:r>
      <w:bookmarkEnd w:id="21"/>
    </w:p>
    <w:p w:rsidR="00964854" w:rsidRDefault="00964854" w:rsidP="00964854">
      <w:pPr>
        <w:jc w:val="center"/>
        <w:rPr>
          <w:rFonts w:eastAsia="TimesNewRoman"/>
          <w:sz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819"/>
      </w:tblGrid>
      <w:tr w:rsidR="00964854" w:rsidTr="00B367DE">
        <w:trPr>
          <w:trHeight w:val="20"/>
        </w:trPr>
        <w:tc>
          <w:tcPr>
            <w:tcW w:w="10314" w:type="dxa"/>
            <w:gridSpan w:val="2"/>
            <w:tcBorders>
              <w:top w:val="single" w:sz="4" w:space="0" w:color="auto"/>
              <w:left w:val="single" w:sz="4" w:space="0" w:color="auto"/>
              <w:bottom w:val="single" w:sz="4" w:space="0" w:color="auto"/>
              <w:right w:val="single" w:sz="4" w:space="0" w:color="auto"/>
            </w:tcBorders>
            <w:hideMark/>
          </w:tcPr>
          <w:p w:rsidR="00964854" w:rsidRDefault="00964854" w:rsidP="00B367DE">
            <w:pPr>
              <w:rPr>
                <w:szCs w:val="20"/>
                <w:lang w:eastAsia="ar-SA"/>
              </w:rPr>
            </w:pPr>
            <w:r>
              <w:rPr>
                <w:szCs w:val="20"/>
              </w:rPr>
              <w:t xml:space="preserve">№ изменения,  дата внесения изменения; № страницы с изменением; </w:t>
            </w:r>
          </w:p>
          <w:p w:rsidR="00964854" w:rsidRDefault="00964854" w:rsidP="00B367DE">
            <w:pPr>
              <w:jc w:val="right"/>
              <w:rPr>
                <w:i/>
                <w:sz w:val="28"/>
                <w:lang w:eastAsia="ar-SA"/>
              </w:rPr>
            </w:pPr>
            <w:r>
              <w:rPr>
                <w:i/>
                <w:szCs w:val="20"/>
              </w:rPr>
              <w:t>.</w:t>
            </w:r>
          </w:p>
        </w:tc>
      </w:tr>
      <w:tr w:rsidR="00964854" w:rsidTr="00B367DE">
        <w:trPr>
          <w:trHeight w:val="20"/>
        </w:trPr>
        <w:tc>
          <w:tcPr>
            <w:tcW w:w="5495" w:type="dxa"/>
            <w:tcBorders>
              <w:top w:val="single" w:sz="4" w:space="0" w:color="auto"/>
              <w:left w:val="single" w:sz="4" w:space="0" w:color="auto"/>
              <w:bottom w:val="single" w:sz="4" w:space="0" w:color="auto"/>
              <w:right w:val="single" w:sz="4" w:space="0" w:color="auto"/>
            </w:tcBorders>
          </w:tcPr>
          <w:p w:rsidR="00964854" w:rsidRDefault="00964854" w:rsidP="00B367DE">
            <w:pPr>
              <w:jc w:val="center"/>
              <w:rPr>
                <w:b/>
                <w:sz w:val="28"/>
                <w:lang w:eastAsia="ar-SA"/>
              </w:rPr>
            </w:pPr>
            <w:r>
              <w:rPr>
                <w:b/>
                <w:sz w:val="28"/>
              </w:rPr>
              <w:t>БЫЛО</w:t>
            </w:r>
          </w:p>
          <w:p w:rsidR="00964854" w:rsidRDefault="00964854" w:rsidP="00B367DE">
            <w:pPr>
              <w:jc w:val="center"/>
              <w:rPr>
                <w:b/>
                <w:sz w:val="28"/>
              </w:rPr>
            </w:pPr>
          </w:p>
          <w:p w:rsidR="00964854" w:rsidRDefault="00964854" w:rsidP="00B367DE">
            <w:pPr>
              <w:jc w:val="center"/>
              <w:rPr>
                <w:b/>
                <w:sz w:val="28"/>
              </w:rPr>
            </w:pPr>
          </w:p>
          <w:p w:rsidR="00964854" w:rsidRDefault="00964854" w:rsidP="00B367DE">
            <w:pPr>
              <w:jc w:val="center"/>
              <w:rPr>
                <w:b/>
                <w:sz w:val="28"/>
                <w:lang w:eastAsia="ar-SA"/>
              </w:rPr>
            </w:pPr>
          </w:p>
        </w:tc>
        <w:tc>
          <w:tcPr>
            <w:tcW w:w="4819" w:type="dxa"/>
            <w:tcBorders>
              <w:top w:val="single" w:sz="4" w:space="0" w:color="auto"/>
              <w:left w:val="single" w:sz="4" w:space="0" w:color="auto"/>
              <w:bottom w:val="single" w:sz="4" w:space="0" w:color="auto"/>
              <w:right w:val="single" w:sz="4" w:space="0" w:color="auto"/>
            </w:tcBorders>
          </w:tcPr>
          <w:p w:rsidR="00964854" w:rsidRDefault="00964854" w:rsidP="00B367DE">
            <w:pPr>
              <w:jc w:val="center"/>
              <w:rPr>
                <w:b/>
                <w:szCs w:val="20"/>
                <w:lang w:eastAsia="ar-SA"/>
              </w:rPr>
            </w:pPr>
            <w:r>
              <w:rPr>
                <w:b/>
                <w:szCs w:val="20"/>
              </w:rPr>
              <w:t>СТАЛО</w:t>
            </w:r>
          </w:p>
          <w:p w:rsidR="00964854" w:rsidRDefault="00964854" w:rsidP="00B367DE">
            <w:pPr>
              <w:jc w:val="center"/>
              <w:rPr>
                <w:b/>
                <w:szCs w:val="20"/>
              </w:rPr>
            </w:pPr>
          </w:p>
          <w:p w:rsidR="00964854" w:rsidRDefault="00964854" w:rsidP="00B367DE">
            <w:pPr>
              <w:jc w:val="center"/>
              <w:rPr>
                <w:b/>
                <w:szCs w:val="20"/>
                <w:lang w:eastAsia="ar-SA"/>
              </w:rPr>
            </w:pPr>
          </w:p>
        </w:tc>
      </w:tr>
      <w:tr w:rsidR="00964854" w:rsidTr="00B367DE">
        <w:trPr>
          <w:trHeight w:val="20"/>
        </w:trPr>
        <w:tc>
          <w:tcPr>
            <w:tcW w:w="10314" w:type="dxa"/>
            <w:gridSpan w:val="2"/>
            <w:tcBorders>
              <w:top w:val="single" w:sz="4" w:space="0" w:color="auto"/>
              <w:left w:val="single" w:sz="4" w:space="0" w:color="auto"/>
              <w:bottom w:val="single" w:sz="4" w:space="0" w:color="auto"/>
              <w:right w:val="single" w:sz="4" w:space="0" w:color="auto"/>
            </w:tcBorders>
          </w:tcPr>
          <w:p w:rsidR="00964854" w:rsidRDefault="00964854" w:rsidP="00B367DE">
            <w:pPr>
              <w:rPr>
                <w:lang w:eastAsia="ar-SA"/>
              </w:rPr>
            </w:pPr>
            <w:r>
              <w:t>Основание:</w:t>
            </w:r>
          </w:p>
          <w:p w:rsidR="00964854" w:rsidRDefault="00964854" w:rsidP="00B367DE"/>
          <w:p w:rsidR="00964854" w:rsidRDefault="00964854" w:rsidP="00B367DE">
            <w:r>
              <w:t>Подпись лица внесшего изменения</w:t>
            </w:r>
          </w:p>
          <w:p w:rsidR="00964854" w:rsidRDefault="00964854" w:rsidP="00B367DE">
            <w:pPr>
              <w:jc w:val="center"/>
              <w:rPr>
                <w:b/>
                <w:szCs w:val="20"/>
                <w:lang w:eastAsia="ar-SA"/>
              </w:rPr>
            </w:pPr>
          </w:p>
        </w:tc>
      </w:tr>
    </w:tbl>
    <w:p w:rsidR="00964854" w:rsidRPr="00CD3FA1" w:rsidRDefault="00964854" w:rsidP="00964854">
      <w:pPr>
        <w:ind w:firstLine="708"/>
        <w:jc w:val="both"/>
        <w:rPr>
          <w:sz w:val="28"/>
        </w:rPr>
      </w:pPr>
    </w:p>
    <w:p w:rsidR="00964854" w:rsidRPr="00964854" w:rsidRDefault="00964854" w:rsidP="00964854">
      <w:pPr>
        <w:rPr>
          <w:highlight w:val="yellow"/>
        </w:rPr>
      </w:pPr>
    </w:p>
    <w:sectPr w:rsidR="00964854" w:rsidRPr="00964854" w:rsidSect="00114B48">
      <w:headerReference w:type="default" r:id="rId11"/>
      <w:footerReference w:type="default" r:id="rId12"/>
      <w:headerReference w:type="first" r:id="rId13"/>
      <w:footerReference w:type="first" r:id="rId14"/>
      <w:pgSz w:w="11906" w:h="16838"/>
      <w:pgMar w:top="851" w:right="851" w:bottom="851" w:left="851"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F3F" w:rsidRDefault="00E71F3F">
      <w:r>
        <w:separator/>
      </w:r>
    </w:p>
  </w:endnote>
  <w:endnote w:type="continuationSeparator" w:id="0">
    <w:p w:rsidR="00E71F3F" w:rsidRDefault="00E7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ymbolMT">
    <w:altName w:val="Times New Roman"/>
    <w:panose1 w:val="00000000000000000000"/>
    <w:charset w:val="00"/>
    <w:family w:val="roman"/>
    <w:notTrueType/>
    <w:pitch w:val="default"/>
  </w:font>
  <w:font w:name="TimesNewRoman">
    <w:altName w:val="Yu Gothic"/>
    <w:panose1 w:val="00000000000000000000"/>
    <w:charset w:val="80"/>
    <w:family w:val="auto"/>
    <w:notTrueType/>
    <w:pitch w:val="default"/>
    <w:sig w:usb0="00000001" w:usb1="08070000" w:usb2="00000010" w:usb3="00000000" w:csb0="00020000" w:csb1="00000000"/>
  </w:font>
  <w:font w:name="SchoolBookCSanPin-Regular">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075932"/>
      <w:docPartObj>
        <w:docPartGallery w:val="Page Numbers (Bottom of Page)"/>
        <w:docPartUnique/>
      </w:docPartObj>
    </w:sdtPr>
    <w:sdtEndPr/>
    <w:sdtContent>
      <w:p w:rsidR="00167B9D" w:rsidRDefault="00E71F3F">
        <w:pPr>
          <w:pStyle w:val="af"/>
          <w:jc w:val="right"/>
        </w:pPr>
        <w:r>
          <w:fldChar w:fldCharType="begin"/>
        </w:r>
        <w:r>
          <w:instrText>PAGE   \* MERGEFORMAT</w:instrText>
        </w:r>
        <w:r>
          <w:fldChar w:fldCharType="separate"/>
        </w:r>
        <w:r w:rsidR="00E202AA">
          <w:rPr>
            <w:noProof/>
          </w:rPr>
          <w:t>97</w:t>
        </w:r>
        <w:r>
          <w:rPr>
            <w:noProof/>
          </w:rPr>
          <w:fldChar w:fldCharType="end"/>
        </w:r>
      </w:p>
    </w:sdtContent>
  </w:sdt>
  <w:p w:rsidR="00167B9D" w:rsidRDefault="00167B9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476767"/>
      <w:docPartObj>
        <w:docPartGallery w:val="Page Numbers (Bottom of Page)"/>
        <w:docPartUnique/>
      </w:docPartObj>
    </w:sdtPr>
    <w:sdtEndPr/>
    <w:sdtContent>
      <w:p w:rsidR="00167B9D" w:rsidRDefault="00E71F3F">
        <w:pPr>
          <w:pStyle w:val="af"/>
          <w:jc w:val="right"/>
        </w:pPr>
        <w:r>
          <w:fldChar w:fldCharType="begin"/>
        </w:r>
        <w:r>
          <w:instrText>PAGE   \* MERGEFORMAT</w:instrText>
        </w:r>
        <w:r>
          <w:fldChar w:fldCharType="separate"/>
        </w:r>
        <w:r w:rsidR="00E202AA">
          <w:rPr>
            <w:noProof/>
          </w:rPr>
          <w:t>106</w:t>
        </w:r>
        <w:r>
          <w:rPr>
            <w:noProof/>
          </w:rPr>
          <w:fldChar w:fldCharType="end"/>
        </w:r>
      </w:p>
    </w:sdtContent>
  </w:sdt>
  <w:p w:rsidR="00167B9D" w:rsidRDefault="00167B9D">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043069"/>
      <w:docPartObj>
        <w:docPartGallery w:val="Page Numbers (Bottom of Page)"/>
        <w:docPartUnique/>
      </w:docPartObj>
    </w:sdtPr>
    <w:sdtEndPr/>
    <w:sdtContent>
      <w:p w:rsidR="00167B9D" w:rsidRDefault="00E71F3F">
        <w:pPr>
          <w:pStyle w:val="af"/>
          <w:jc w:val="right"/>
        </w:pPr>
        <w:r>
          <w:fldChar w:fldCharType="begin"/>
        </w:r>
        <w:r>
          <w:instrText>PAGE   \* MERGEFORMAT</w:instrText>
        </w:r>
        <w:r>
          <w:fldChar w:fldCharType="separate"/>
        </w:r>
        <w:r w:rsidR="00E202AA">
          <w:rPr>
            <w:noProof/>
          </w:rPr>
          <w:t>98</w:t>
        </w:r>
        <w:r>
          <w:rPr>
            <w:noProof/>
          </w:rPr>
          <w:fldChar w:fldCharType="end"/>
        </w:r>
      </w:p>
    </w:sdtContent>
  </w:sdt>
  <w:p w:rsidR="00167B9D" w:rsidRDefault="00167B9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F3F" w:rsidRDefault="00E71F3F">
      <w:r>
        <w:separator/>
      </w:r>
    </w:p>
  </w:footnote>
  <w:footnote w:type="continuationSeparator" w:id="0">
    <w:p w:rsidR="00E71F3F" w:rsidRDefault="00E71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9D" w:rsidRDefault="00167B9D">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B9D" w:rsidRDefault="00167B9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567"/>
        </w:tabs>
        <w:ind w:left="567" w:hanging="567"/>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153"/>
        </w:tabs>
        <w:ind w:left="153" w:hanging="360"/>
      </w:pPr>
      <w:rPr>
        <w:rFonts w:ascii="Symbol" w:hAnsi="Symbol"/>
      </w:rPr>
    </w:lvl>
  </w:abstractNum>
  <w:abstractNum w:abstractNumId="4">
    <w:nsid w:val="00000005"/>
    <w:multiLevelType w:val="singleLevel"/>
    <w:tmpl w:val="00000005"/>
    <w:name w:val="WW8Num8"/>
    <w:lvl w:ilvl="0">
      <w:start w:val="1"/>
      <w:numFmt w:val="decimal"/>
      <w:lvlText w:val="%1."/>
      <w:lvlJc w:val="left"/>
      <w:pPr>
        <w:tabs>
          <w:tab w:val="num" w:pos="1429"/>
        </w:tabs>
        <w:ind w:left="1429" w:hanging="360"/>
      </w:pPr>
    </w:lvl>
  </w:abstractNum>
  <w:abstractNum w:abstractNumId="5">
    <w:nsid w:val="00000006"/>
    <w:multiLevelType w:val="singleLevel"/>
    <w:tmpl w:val="00000006"/>
    <w:name w:val="WW8Num10"/>
    <w:lvl w:ilvl="0">
      <w:start w:val="1"/>
      <w:numFmt w:val="bullet"/>
      <w:lvlText w:val=""/>
      <w:lvlJc w:val="left"/>
      <w:pPr>
        <w:tabs>
          <w:tab w:val="num" w:pos="567"/>
        </w:tabs>
        <w:ind w:left="567" w:hanging="567"/>
      </w:pPr>
      <w:rPr>
        <w:rFonts w:ascii="Symbol" w:hAnsi="Symbol"/>
      </w:rPr>
    </w:lvl>
  </w:abstractNum>
  <w:abstractNum w:abstractNumId="6">
    <w:nsid w:val="00000007"/>
    <w:multiLevelType w:val="singleLevel"/>
    <w:tmpl w:val="00000007"/>
    <w:name w:val="WW8Num11"/>
    <w:lvl w:ilvl="0">
      <w:start w:val="1"/>
      <w:numFmt w:val="decimal"/>
      <w:lvlText w:val="%1."/>
      <w:lvlJc w:val="left"/>
      <w:pPr>
        <w:tabs>
          <w:tab w:val="num" w:pos="1429"/>
        </w:tabs>
        <w:ind w:left="1429" w:hanging="360"/>
      </w:pPr>
    </w:lvl>
  </w:abstractNum>
  <w:abstractNum w:abstractNumId="7">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04EE4FB4"/>
    <w:multiLevelType w:val="hybridMultilevel"/>
    <w:tmpl w:val="FC82B1BA"/>
    <w:lvl w:ilvl="0" w:tplc="AAFE7CE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A3335"/>
    <w:multiLevelType w:val="hybridMultilevel"/>
    <w:tmpl w:val="F98C2D64"/>
    <w:lvl w:ilvl="0" w:tplc="AB5EDCD6">
      <w:start w:val="1"/>
      <w:numFmt w:val="decimal"/>
      <w:lvlText w:val="%1."/>
      <w:lvlJc w:val="left"/>
      <w:pPr>
        <w:ind w:left="786" w:hanging="360"/>
      </w:pPr>
      <w:rPr>
        <w:rFonts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7325770"/>
    <w:multiLevelType w:val="hybridMultilevel"/>
    <w:tmpl w:val="0A56CA82"/>
    <w:lvl w:ilvl="0" w:tplc="0BCE25AA">
      <w:start w:val="1"/>
      <w:numFmt w:val="decimal"/>
      <w:lvlText w:val="%1."/>
      <w:lvlJc w:val="left"/>
      <w:pPr>
        <w:tabs>
          <w:tab w:val="num" w:pos="1429"/>
        </w:tabs>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1A0297"/>
    <w:multiLevelType w:val="hybridMultilevel"/>
    <w:tmpl w:val="F940CF7C"/>
    <w:lvl w:ilvl="0" w:tplc="BF6293EC">
      <w:start w:val="1"/>
      <w:numFmt w:val="decimal"/>
      <w:lvlText w:val="%1."/>
      <w:lvlJc w:val="left"/>
      <w:pPr>
        <w:ind w:left="644"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3">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4">
    <w:nsid w:val="34B66E0F"/>
    <w:multiLevelType w:val="hybridMultilevel"/>
    <w:tmpl w:val="232E2576"/>
    <w:lvl w:ilvl="0" w:tplc="BEE627B8">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8">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4370512"/>
    <w:multiLevelType w:val="hybridMultilevel"/>
    <w:tmpl w:val="C9987CA8"/>
    <w:lvl w:ilvl="0" w:tplc="B86C7ECE">
      <w:start w:val="1"/>
      <w:numFmt w:val="decimal"/>
      <w:lvlText w:val="%1."/>
      <w:lvlJc w:val="left"/>
      <w:pPr>
        <w:ind w:left="502" w:hanging="360"/>
      </w:pPr>
      <w:rPr>
        <w:rFonts w:hint="default"/>
        <w:b w:val="0"/>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0">
    <w:nsid w:val="56E01B03"/>
    <w:multiLevelType w:val="hybridMultilevel"/>
    <w:tmpl w:val="DD34B532"/>
    <w:lvl w:ilvl="0" w:tplc="0BCE25AA">
      <w:start w:val="1"/>
      <w:numFmt w:val="decimal"/>
      <w:lvlText w:val="%1."/>
      <w:lvlJc w:val="left"/>
      <w:pPr>
        <w:tabs>
          <w:tab w:val="num" w:pos="1287"/>
        </w:tabs>
        <w:ind w:left="1287" w:hanging="360"/>
      </w:pPr>
      <w:rPr>
        <w:rFonts w:hint="default"/>
        <w:b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91A786D"/>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77A7A0D"/>
    <w:multiLevelType w:val="hybridMultilevel"/>
    <w:tmpl w:val="A372CF62"/>
    <w:lvl w:ilvl="0" w:tplc="29502E40">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A9B0D51"/>
    <w:multiLevelType w:val="hybridMultilevel"/>
    <w:tmpl w:val="F98C2D64"/>
    <w:lvl w:ilvl="0" w:tplc="AB5EDCD6">
      <w:start w:val="1"/>
      <w:numFmt w:val="decimal"/>
      <w:lvlText w:val="%1."/>
      <w:lvlJc w:val="left"/>
      <w:pPr>
        <w:ind w:left="786" w:hanging="360"/>
      </w:pPr>
      <w:rPr>
        <w:rFonts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7">
    <w:nsid w:val="72CC5044"/>
    <w:multiLevelType w:val="hybridMultilevel"/>
    <w:tmpl w:val="7CE49590"/>
    <w:lvl w:ilvl="0" w:tplc="369A0FE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6F2638D"/>
    <w:multiLevelType w:val="hybridMultilevel"/>
    <w:tmpl w:val="A7FC1870"/>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D22EB8"/>
    <w:multiLevelType w:val="hybridMultilevel"/>
    <w:tmpl w:val="A75635E4"/>
    <w:lvl w:ilvl="0" w:tplc="0419000F">
      <w:start w:val="1"/>
      <w:numFmt w:val="decimal"/>
      <w:lvlText w:val="%1."/>
      <w:lvlJc w:val="left"/>
      <w:pPr>
        <w:ind w:left="1080" w:hanging="360"/>
      </w:pPr>
    </w:lvl>
    <w:lvl w:ilvl="1" w:tplc="C2A6CAC6">
      <w:start w:val="3"/>
      <w:numFmt w:val="bullet"/>
      <w:lvlText w:val=""/>
      <w:lvlJc w:val="left"/>
      <w:pPr>
        <w:ind w:left="1800" w:hanging="360"/>
      </w:pPr>
      <w:rPr>
        <w:rFonts w:ascii="Symbol" w:eastAsia="Times New Roman" w:hAnsi="Symbol"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28"/>
  </w:num>
  <w:num w:numId="3">
    <w:abstractNumId w:val="17"/>
  </w:num>
  <w:num w:numId="4">
    <w:abstractNumId w:val="26"/>
  </w:num>
  <w:num w:numId="5">
    <w:abstractNumId w:val="8"/>
  </w:num>
  <w:num w:numId="6">
    <w:abstractNumId w:val="29"/>
  </w:num>
  <w:num w:numId="7">
    <w:abstractNumId w:val="15"/>
  </w:num>
  <w:num w:numId="8">
    <w:abstractNumId w:val="27"/>
  </w:num>
  <w:num w:numId="9">
    <w:abstractNumId w:val="9"/>
  </w:num>
  <w:num w:numId="10">
    <w:abstractNumId w:val="18"/>
  </w:num>
  <w:num w:numId="11">
    <w:abstractNumId w:val="12"/>
  </w:num>
  <w:num w:numId="12">
    <w:abstractNumId w:val="19"/>
  </w:num>
  <w:num w:numId="13">
    <w:abstractNumId w:val="11"/>
  </w:num>
  <w:num w:numId="14">
    <w:abstractNumId w:val="20"/>
  </w:num>
  <w:num w:numId="15">
    <w:abstractNumId w:val="14"/>
  </w:num>
  <w:num w:numId="16">
    <w:abstractNumId w:val="30"/>
  </w:num>
  <w:num w:numId="17">
    <w:abstractNumId w:val="10"/>
  </w:num>
  <w:num w:numId="18">
    <w:abstractNumId w:val="22"/>
  </w:num>
  <w:num w:numId="19">
    <w:abstractNumId w:val="7"/>
  </w:num>
  <w:num w:numId="20">
    <w:abstractNumId w:val="16"/>
  </w:num>
  <w:num w:numId="21">
    <w:abstractNumId w:val="25"/>
  </w:num>
  <w:num w:numId="22">
    <w:abstractNumId w:val="21"/>
  </w:num>
  <w:num w:numId="23">
    <w:abstractNumId w:val="24"/>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5C"/>
    <w:rsid w:val="00000CBA"/>
    <w:rsid w:val="000034E8"/>
    <w:rsid w:val="000524AE"/>
    <w:rsid w:val="00055E2E"/>
    <w:rsid w:val="0005750E"/>
    <w:rsid w:val="000704FA"/>
    <w:rsid w:val="00070CC9"/>
    <w:rsid w:val="00087B6D"/>
    <w:rsid w:val="00096306"/>
    <w:rsid w:val="0009799E"/>
    <w:rsid w:val="000A6E1C"/>
    <w:rsid w:val="000B07A5"/>
    <w:rsid w:val="000B0DE0"/>
    <w:rsid w:val="000E31A9"/>
    <w:rsid w:val="000E6A61"/>
    <w:rsid w:val="001020B2"/>
    <w:rsid w:val="00107EFB"/>
    <w:rsid w:val="0011107E"/>
    <w:rsid w:val="0011283D"/>
    <w:rsid w:val="00114B48"/>
    <w:rsid w:val="001151C0"/>
    <w:rsid w:val="00140406"/>
    <w:rsid w:val="00143EF4"/>
    <w:rsid w:val="00155AA3"/>
    <w:rsid w:val="00167685"/>
    <w:rsid w:val="00167B9D"/>
    <w:rsid w:val="00192C9C"/>
    <w:rsid w:val="001A4A9B"/>
    <w:rsid w:val="001B23B7"/>
    <w:rsid w:val="001C085A"/>
    <w:rsid w:val="001E2577"/>
    <w:rsid w:val="001F0064"/>
    <w:rsid w:val="00202692"/>
    <w:rsid w:val="00215815"/>
    <w:rsid w:val="00246B36"/>
    <w:rsid w:val="00255915"/>
    <w:rsid w:val="00257A02"/>
    <w:rsid w:val="002639D6"/>
    <w:rsid w:val="00285F93"/>
    <w:rsid w:val="00287ECE"/>
    <w:rsid w:val="0029580B"/>
    <w:rsid w:val="002A2806"/>
    <w:rsid w:val="002F4E58"/>
    <w:rsid w:val="003057F7"/>
    <w:rsid w:val="00330EEA"/>
    <w:rsid w:val="00333165"/>
    <w:rsid w:val="00351AC5"/>
    <w:rsid w:val="003617C4"/>
    <w:rsid w:val="00365660"/>
    <w:rsid w:val="0037012E"/>
    <w:rsid w:val="003752AC"/>
    <w:rsid w:val="003C1628"/>
    <w:rsid w:val="003C1BFC"/>
    <w:rsid w:val="003C47FC"/>
    <w:rsid w:val="003C6A8F"/>
    <w:rsid w:val="003D3596"/>
    <w:rsid w:val="003E55DF"/>
    <w:rsid w:val="003E66DD"/>
    <w:rsid w:val="003E777E"/>
    <w:rsid w:val="00413F89"/>
    <w:rsid w:val="00424AB0"/>
    <w:rsid w:val="004318AC"/>
    <w:rsid w:val="00434F58"/>
    <w:rsid w:val="0043742B"/>
    <w:rsid w:val="00450135"/>
    <w:rsid w:val="0045432B"/>
    <w:rsid w:val="00455042"/>
    <w:rsid w:val="00465841"/>
    <w:rsid w:val="00465FF4"/>
    <w:rsid w:val="00470608"/>
    <w:rsid w:val="00485290"/>
    <w:rsid w:val="0049010E"/>
    <w:rsid w:val="004A6750"/>
    <w:rsid w:val="004B1AC2"/>
    <w:rsid w:val="004B4403"/>
    <w:rsid w:val="004C5350"/>
    <w:rsid w:val="004C6E29"/>
    <w:rsid w:val="004E5023"/>
    <w:rsid w:val="004F2850"/>
    <w:rsid w:val="00512956"/>
    <w:rsid w:val="00514E92"/>
    <w:rsid w:val="00524CCA"/>
    <w:rsid w:val="005449D5"/>
    <w:rsid w:val="00555FAC"/>
    <w:rsid w:val="00557B62"/>
    <w:rsid w:val="00563ED9"/>
    <w:rsid w:val="005B384B"/>
    <w:rsid w:val="005B62E2"/>
    <w:rsid w:val="005C7C2A"/>
    <w:rsid w:val="005E061F"/>
    <w:rsid w:val="006103F0"/>
    <w:rsid w:val="006177A1"/>
    <w:rsid w:val="006261E3"/>
    <w:rsid w:val="00640BA9"/>
    <w:rsid w:val="00654985"/>
    <w:rsid w:val="00666F56"/>
    <w:rsid w:val="00673D05"/>
    <w:rsid w:val="00676783"/>
    <w:rsid w:val="00686C0E"/>
    <w:rsid w:val="00697BBC"/>
    <w:rsid w:val="006A045A"/>
    <w:rsid w:val="006D2FBF"/>
    <w:rsid w:val="006D3654"/>
    <w:rsid w:val="006F4DFB"/>
    <w:rsid w:val="006F5EB4"/>
    <w:rsid w:val="007236CC"/>
    <w:rsid w:val="007277C5"/>
    <w:rsid w:val="00731F66"/>
    <w:rsid w:val="00734952"/>
    <w:rsid w:val="00747369"/>
    <w:rsid w:val="00753D5D"/>
    <w:rsid w:val="00780034"/>
    <w:rsid w:val="00791716"/>
    <w:rsid w:val="00794572"/>
    <w:rsid w:val="007B6622"/>
    <w:rsid w:val="007B703F"/>
    <w:rsid w:val="007D3904"/>
    <w:rsid w:val="007F32B8"/>
    <w:rsid w:val="007F64CC"/>
    <w:rsid w:val="008211BA"/>
    <w:rsid w:val="008238AE"/>
    <w:rsid w:val="008253D5"/>
    <w:rsid w:val="008473FD"/>
    <w:rsid w:val="00852785"/>
    <w:rsid w:val="008575FB"/>
    <w:rsid w:val="00893170"/>
    <w:rsid w:val="008B610A"/>
    <w:rsid w:val="008F35D9"/>
    <w:rsid w:val="009105A7"/>
    <w:rsid w:val="00911A53"/>
    <w:rsid w:val="0091573A"/>
    <w:rsid w:val="009555ED"/>
    <w:rsid w:val="00956291"/>
    <w:rsid w:val="00964854"/>
    <w:rsid w:val="00967440"/>
    <w:rsid w:val="00990790"/>
    <w:rsid w:val="009A3703"/>
    <w:rsid w:val="009B2042"/>
    <w:rsid w:val="009B528C"/>
    <w:rsid w:val="009F1D67"/>
    <w:rsid w:val="00A013D8"/>
    <w:rsid w:val="00A14E45"/>
    <w:rsid w:val="00A24F85"/>
    <w:rsid w:val="00A32A6E"/>
    <w:rsid w:val="00A42A4C"/>
    <w:rsid w:val="00A45AAD"/>
    <w:rsid w:val="00A5255B"/>
    <w:rsid w:val="00A64217"/>
    <w:rsid w:val="00A71D5C"/>
    <w:rsid w:val="00A72D0A"/>
    <w:rsid w:val="00A72DA0"/>
    <w:rsid w:val="00A92FD4"/>
    <w:rsid w:val="00AA1B15"/>
    <w:rsid w:val="00AB1E9D"/>
    <w:rsid w:val="00AB7D0D"/>
    <w:rsid w:val="00AC4C62"/>
    <w:rsid w:val="00AE2C6D"/>
    <w:rsid w:val="00AE40F6"/>
    <w:rsid w:val="00AF373E"/>
    <w:rsid w:val="00AF76F6"/>
    <w:rsid w:val="00B068F6"/>
    <w:rsid w:val="00B30488"/>
    <w:rsid w:val="00B35413"/>
    <w:rsid w:val="00B367DE"/>
    <w:rsid w:val="00B427E3"/>
    <w:rsid w:val="00B467F3"/>
    <w:rsid w:val="00B53E3D"/>
    <w:rsid w:val="00B543E5"/>
    <w:rsid w:val="00B644F6"/>
    <w:rsid w:val="00B6535E"/>
    <w:rsid w:val="00B66479"/>
    <w:rsid w:val="00B92B9E"/>
    <w:rsid w:val="00BC2DD0"/>
    <w:rsid w:val="00BD4693"/>
    <w:rsid w:val="00BD7918"/>
    <w:rsid w:val="00BF2063"/>
    <w:rsid w:val="00BF5913"/>
    <w:rsid w:val="00C11CAB"/>
    <w:rsid w:val="00C136D7"/>
    <w:rsid w:val="00C15B51"/>
    <w:rsid w:val="00C41421"/>
    <w:rsid w:val="00C57E92"/>
    <w:rsid w:val="00C61473"/>
    <w:rsid w:val="00C8015A"/>
    <w:rsid w:val="00C84B5E"/>
    <w:rsid w:val="00C87B16"/>
    <w:rsid w:val="00CB316C"/>
    <w:rsid w:val="00CD44E0"/>
    <w:rsid w:val="00CF1BAD"/>
    <w:rsid w:val="00CF3FB2"/>
    <w:rsid w:val="00D01262"/>
    <w:rsid w:val="00D03F92"/>
    <w:rsid w:val="00D063CE"/>
    <w:rsid w:val="00D10E5F"/>
    <w:rsid w:val="00D12FEC"/>
    <w:rsid w:val="00D14C53"/>
    <w:rsid w:val="00D2265D"/>
    <w:rsid w:val="00D330CE"/>
    <w:rsid w:val="00D43A69"/>
    <w:rsid w:val="00D61124"/>
    <w:rsid w:val="00D74745"/>
    <w:rsid w:val="00D95E55"/>
    <w:rsid w:val="00DA3945"/>
    <w:rsid w:val="00DA6BAC"/>
    <w:rsid w:val="00DB2954"/>
    <w:rsid w:val="00DC5D40"/>
    <w:rsid w:val="00DC6B3F"/>
    <w:rsid w:val="00E10EBA"/>
    <w:rsid w:val="00E202AA"/>
    <w:rsid w:val="00E33CB5"/>
    <w:rsid w:val="00E357DF"/>
    <w:rsid w:val="00E43E78"/>
    <w:rsid w:val="00E6230B"/>
    <w:rsid w:val="00E64A87"/>
    <w:rsid w:val="00E71F3F"/>
    <w:rsid w:val="00E73B8E"/>
    <w:rsid w:val="00E83821"/>
    <w:rsid w:val="00E857F1"/>
    <w:rsid w:val="00ED361A"/>
    <w:rsid w:val="00ED43C8"/>
    <w:rsid w:val="00ED4815"/>
    <w:rsid w:val="00ED716C"/>
    <w:rsid w:val="00EE63F9"/>
    <w:rsid w:val="00F15FC1"/>
    <w:rsid w:val="00F3105F"/>
    <w:rsid w:val="00F31452"/>
    <w:rsid w:val="00F323CE"/>
    <w:rsid w:val="00F40B62"/>
    <w:rsid w:val="00F438FA"/>
    <w:rsid w:val="00F56D15"/>
    <w:rsid w:val="00F737F0"/>
    <w:rsid w:val="00FA1495"/>
    <w:rsid w:val="00FA1BB2"/>
    <w:rsid w:val="00FB27BC"/>
    <w:rsid w:val="00FB77E4"/>
    <w:rsid w:val="00FC5B16"/>
    <w:rsid w:val="00FD412C"/>
    <w:rsid w:val="00FF2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88"/>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7F32B8"/>
    <w:pPr>
      <w:keepNext/>
      <w:numPr>
        <w:numId w:val="1"/>
      </w:numPr>
      <w:jc w:val="center"/>
      <w:outlineLvl w:val="0"/>
    </w:pPr>
    <w:rPr>
      <w:b/>
      <w:sz w:val="28"/>
    </w:rPr>
  </w:style>
  <w:style w:type="paragraph" w:styleId="2">
    <w:name w:val="heading 2"/>
    <w:basedOn w:val="a"/>
    <w:next w:val="a"/>
    <w:link w:val="20"/>
    <w:qFormat/>
    <w:rsid w:val="007F32B8"/>
    <w:pPr>
      <w:keepNext/>
      <w:numPr>
        <w:ilvl w:val="1"/>
        <w:numId w:val="1"/>
      </w:numPr>
      <w:ind w:firstLine="360"/>
      <w:outlineLvl w:val="1"/>
    </w:pPr>
    <w:rPr>
      <w:b/>
    </w:rPr>
  </w:style>
  <w:style w:type="paragraph" w:styleId="3">
    <w:name w:val="heading 3"/>
    <w:basedOn w:val="a"/>
    <w:next w:val="a"/>
    <w:link w:val="30"/>
    <w:uiPriority w:val="9"/>
    <w:qFormat/>
    <w:rsid w:val="007F32B8"/>
    <w:pPr>
      <w:keepNext/>
      <w:numPr>
        <w:ilvl w:val="2"/>
        <w:numId w:val="1"/>
      </w:numPr>
      <w:ind w:firstLine="360"/>
      <w:outlineLvl w:val="2"/>
    </w:pPr>
    <w:rPr>
      <w:b/>
      <w:sz w:val="28"/>
    </w:rPr>
  </w:style>
  <w:style w:type="paragraph" w:styleId="4">
    <w:name w:val="heading 4"/>
    <w:basedOn w:val="a"/>
    <w:next w:val="a"/>
    <w:link w:val="40"/>
    <w:qFormat/>
    <w:rsid w:val="007F32B8"/>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7F32B8"/>
    <w:pPr>
      <w:keepNext/>
      <w:numPr>
        <w:ilvl w:val="4"/>
        <w:numId w:val="1"/>
      </w:numPr>
      <w:ind w:firstLine="360"/>
      <w:jc w:val="center"/>
      <w:outlineLvl w:val="4"/>
    </w:pPr>
    <w:rPr>
      <w:b/>
      <w:sz w:val="28"/>
    </w:rPr>
  </w:style>
  <w:style w:type="paragraph" w:styleId="6">
    <w:name w:val="heading 6"/>
    <w:basedOn w:val="a"/>
    <w:next w:val="a"/>
    <w:link w:val="60"/>
    <w:qFormat/>
    <w:rsid w:val="007F32B8"/>
    <w:pPr>
      <w:keepNext/>
      <w:numPr>
        <w:ilvl w:val="5"/>
        <w:numId w:val="1"/>
      </w:numPr>
      <w:ind w:firstLine="360"/>
      <w:jc w:val="both"/>
      <w:outlineLvl w:val="5"/>
    </w:pPr>
    <w:rPr>
      <w:b/>
      <w:i/>
    </w:rPr>
  </w:style>
  <w:style w:type="paragraph" w:styleId="7">
    <w:name w:val="heading 7"/>
    <w:basedOn w:val="a"/>
    <w:next w:val="a"/>
    <w:link w:val="70"/>
    <w:qFormat/>
    <w:rsid w:val="007F32B8"/>
    <w:pPr>
      <w:keepNext/>
      <w:numPr>
        <w:ilvl w:val="6"/>
        <w:numId w:val="1"/>
      </w:numPr>
      <w:ind w:firstLine="720"/>
      <w:jc w:val="center"/>
      <w:outlineLvl w:val="6"/>
    </w:pPr>
    <w:rPr>
      <w:b/>
      <w:sz w:val="28"/>
    </w:rPr>
  </w:style>
  <w:style w:type="paragraph" w:styleId="8">
    <w:name w:val="heading 8"/>
    <w:basedOn w:val="a"/>
    <w:next w:val="a"/>
    <w:link w:val="80"/>
    <w:qFormat/>
    <w:rsid w:val="007F32B8"/>
    <w:pPr>
      <w:keepNext/>
      <w:numPr>
        <w:ilvl w:val="7"/>
        <w:numId w:val="1"/>
      </w:numPr>
      <w:ind w:firstLine="720"/>
      <w:jc w:val="both"/>
      <w:outlineLvl w:val="7"/>
    </w:pPr>
    <w:rPr>
      <w:b/>
      <w:i/>
      <w:lang w:val="it-IT"/>
    </w:rPr>
  </w:style>
  <w:style w:type="paragraph" w:styleId="9">
    <w:name w:val="heading 9"/>
    <w:basedOn w:val="a"/>
    <w:next w:val="a"/>
    <w:link w:val="90"/>
    <w:qFormat/>
    <w:rsid w:val="007F32B8"/>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7F32B8"/>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rsid w:val="007F32B8"/>
    <w:rPr>
      <w:rFonts w:ascii="Times New Roman" w:eastAsia="Times New Roman" w:hAnsi="Times New Roman" w:cs="Times New Roman"/>
      <w:b/>
      <w:sz w:val="24"/>
      <w:szCs w:val="24"/>
      <w:lang w:eastAsia="zh-CN"/>
    </w:rPr>
  </w:style>
  <w:style w:type="character" w:customStyle="1" w:styleId="30">
    <w:name w:val="Заголовок 3 Знак"/>
    <w:basedOn w:val="a0"/>
    <w:link w:val="3"/>
    <w:uiPriority w:val="9"/>
    <w:rsid w:val="007F32B8"/>
    <w:rPr>
      <w:rFonts w:ascii="Times New Roman" w:eastAsia="Times New Roman" w:hAnsi="Times New Roman" w:cs="Times New Roman"/>
      <w:b/>
      <w:sz w:val="28"/>
      <w:szCs w:val="24"/>
      <w:lang w:eastAsia="zh-CN"/>
    </w:rPr>
  </w:style>
  <w:style w:type="character" w:customStyle="1" w:styleId="40">
    <w:name w:val="Заголовок 4 Знак"/>
    <w:basedOn w:val="a0"/>
    <w:link w:val="4"/>
    <w:rsid w:val="007F32B8"/>
    <w:rPr>
      <w:rFonts w:ascii="Arial" w:eastAsia="Times New Roman" w:hAnsi="Arial" w:cs="Arial"/>
      <w:i/>
      <w:color w:val="FF0000"/>
      <w:sz w:val="24"/>
      <w:szCs w:val="24"/>
      <w:lang w:eastAsia="zh-CN"/>
    </w:rPr>
  </w:style>
  <w:style w:type="character" w:customStyle="1" w:styleId="50">
    <w:name w:val="Заголовок 5 Знак"/>
    <w:basedOn w:val="a0"/>
    <w:link w:val="5"/>
    <w:rsid w:val="007F32B8"/>
    <w:rPr>
      <w:rFonts w:ascii="Times New Roman" w:eastAsia="Times New Roman" w:hAnsi="Times New Roman" w:cs="Times New Roman"/>
      <w:b/>
      <w:sz w:val="28"/>
      <w:szCs w:val="24"/>
      <w:lang w:eastAsia="zh-CN"/>
    </w:rPr>
  </w:style>
  <w:style w:type="character" w:customStyle="1" w:styleId="60">
    <w:name w:val="Заголовок 6 Знак"/>
    <w:basedOn w:val="a0"/>
    <w:link w:val="6"/>
    <w:rsid w:val="007F32B8"/>
    <w:rPr>
      <w:rFonts w:ascii="Times New Roman" w:eastAsia="Times New Roman" w:hAnsi="Times New Roman" w:cs="Times New Roman"/>
      <w:b/>
      <w:i/>
      <w:sz w:val="24"/>
      <w:szCs w:val="24"/>
      <w:lang w:eastAsia="zh-CN"/>
    </w:rPr>
  </w:style>
  <w:style w:type="character" w:customStyle="1" w:styleId="70">
    <w:name w:val="Заголовок 7 Знак"/>
    <w:basedOn w:val="a0"/>
    <w:link w:val="7"/>
    <w:rsid w:val="007F32B8"/>
    <w:rPr>
      <w:rFonts w:ascii="Times New Roman" w:eastAsia="Times New Roman" w:hAnsi="Times New Roman" w:cs="Times New Roman"/>
      <w:b/>
      <w:sz w:val="28"/>
      <w:szCs w:val="24"/>
      <w:lang w:eastAsia="zh-CN"/>
    </w:rPr>
  </w:style>
  <w:style w:type="character" w:customStyle="1" w:styleId="80">
    <w:name w:val="Заголовок 8 Знак"/>
    <w:basedOn w:val="a0"/>
    <w:link w:val="8"/>
    <w:rsid w:val="007F32B8"/>
    <w:rPr>
      <w:rFonts w:ascii="Times New Roman" w:eastAsia="Times New Roman" w:hAnsi="Times New Roman" w:cs="Times New Roman"/>
      <w:b/>
      <w:i/>
      <w:sz w:val="24"/>
      <w:szCs w:val="24"/>
      <w:lang w:val="it-IT" w:eastAsia="zh-CN"/>
    </w:rPr>
  </w:style>
  <w:style w:type="character" w:customStyle="1" w:styleId="90">
    <w:name w:val="Заголовок 9 Знак"/>
    <w:basedOn w:val="a0"/>
    <w:link w:val="9"/>
    <w:rsid w:val="007F32B8"/>
    <w:rPr>
      <w:rFonts w:ascii="Times New Roman" w:eastAsia="Times New Roman" w:hAnsi="Times New Roman" w:cs="Times New Roman"/>
      <w:b/>
      <w:bCs/>
      <w:sz w:val="28"/>
      <w:szCs w:val="24"/>
      <w:lang w:eastAsia="zh-CN"/>
    </w:rPr>
  </w:style>
  <w:style w:type="character" w:customStyle="1" w:styleId="11">
    <w:name w:val="Заголовок 1 Знак1"/>
    <w:link w:val="1"/>
    <w:uiPriority w:val="9"/>
    <w:rsid w:val="007F32B8"/>
    <w:rPr>
      <w:rFonts w:ascii="Times New Roman" w:eastAsia="Times New Roman" w:hAnsi="Times New Roman" w:cs="Times New Roman"/>
      <w:b/>
      <w:sz w:val="28"/>
      <w:szCs w:val="24"/>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7F32B8"/>
    <w:pPr>
      <w:ind w:left="720"/>
      <w:contextualSpacing/>
    </w:pPr>
  </w:style>
  <w:style w:type="paragraph" w:styleId="a5">
    <w:name w:val="No Spacing"/>
    <w:link w:val="a6"/>
    <w:uiPriority w:val="1"/>
    <w:qFormat/>
    <w:rsid w:val="007F32B8"/>
    <w:pPr>
      <w:spacing w:after="0" w:line="240" w:lineRule="auto"/>
    </w:pPr>
    <w:rPr>
      <w:rFonts w:ascii="Times New Roman" w:eastAsia="DejaVu Sans" w:hAnsi="Times New Roman" w:cs="DejaVu Sans"/>
      <w:sz w:val="24"/>
      <w:szCs w:val="24"/>
      <w:lang w:val="en-US" w:eastAsia="zh-CN" w:bidi="hi-IN"/>
    </w:rPr>
  </w:style>
  <w:style w:type="paragraph" w:styleId="a7">
    <w:name w:val="Title"/>
    <w:basedOn w:val="a"/>
    <w:next w:val="a8"/>
    <w:link w:val="a9"/>
    <w:qFormat/>
    <w:rsid w:val="007F32B8"/>
    <w:pPr>
      <w:jc w:val="center"/>
    </w:pPr>
    <w:rPr>
      <w:b/>
      <w:sz w:val="28"/>
    </w:rPr>
  </w:style>
  <w:style w:type="character" w:customStyle="1" w:styleId="a9">
    <w:name w:val="Название Знак"/>
    <w:basedOn w:val="a0"/>
    <w:link w:val="a7"/>
    <w:rsid w:val="007F32B8"/>
    <w:rPr>
      <w:rFonts w:ascii="Times New Roman" w:eastAsia="Times New Roman" w:hAnsi="Times New Roman" w:cs="Times New Roman"/>
      <w:b/>
      <w:sz w:val="28"/>
      <w:szCs w:val="24"/>
      <w:lang w:eastAsia="zh-CN"/>
    </w:rPr>
  </w:style>
  <w:style w:type="character" w:customStyle="1" w:styleId="aa">
    <w:name w:val="Подзаголовок Знак"/>
    <w:link w:val="a8"/>
    <w:uiPriority w:val="11"/>
    <w:rsid w:val="007F32B8"/>
    <w:rPr>
      <w:sz w:val="24"/>
      <w:szCs w:val="24"/>
    </w:rPr>
  </w:style>
  <w:style w:type="paragraph" w:styleId="21">
    <w:name w:val="Quote"/>
    <w:basedOn w:val="a"/>
    <w:next w:val="a"/>
    <w:link w:val="22"/>
    <w:uiPriority w:val="29"/>
    <w:qFormat/>
    <w:rsid w:val="007F32B8"/>
    <w:pPr>
      <w:ind w:left="720" w:right="720"/>
    </w:pPr>
    <w:rPr>
      <w:i/>
    </w:rPr>
  </w:style>
  <w:style w:type="character" w:customStyle="1" w:styleId="22">
    <w:name w:val="Цитата 2 Знак"/>
    <w:basedOn w:val="a0"/>
    <w:link w:val="21"/>
    <w:uiPriority w:val="29"/>
    <w:rsid w:val="007F32B8"/>
    <w:rPr>
      <w:rFonts w:ascii="Times New Roman" w:eastAsia="Times New Roman" w:hAnsi="Times New Roman" w:cs="Times New Roman"/>
      <w:i/>
      <w:sz w:val="24"/>
      <w:szCs w:val="24"/>
      <w:lang w:eastAsia="zh-CN"/>
    </w:rPr>
  </w:style>
  <w:style w:type="paragraph" w:styleId="ab">
    <w:name w:val="Intense Quote"/>
    <w:basedOn w:val="a"/>
    <w:next w:val="a"/>
    <w:link w:val="ac"/>
    <w:uiPriority w:val="30"/>
    <w:qFormat/>
    <w:rsid w:val="007F32B8"/>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Выделенная цитата Знак"/>
    <w:basedOn w:val="a0"/>
    <w:link w:val="ab"/>
    <w:uiPriority w:val="30"/>
    <w:rsid w:val="007F32B8"/>
    <w:rPr>
      <w:rFonts w:ascii="Times New Roman" w:eastAsia="Times New Roman" w:hAnsi="Times New Roman" w:cs="Times New Roman"/>
      <w:i/>
      <w:sz w:val="24"/>
      <w:szCs w:val="24"/>
      <w:shd w:val="clear" w:color="F2F2F2" w:fill="F2F2F2"/>
      <w:lang w:eastAsia="zh-CN"/>
    </w:rPr>
  </w:style>
  <w:style w:type="character" w:customStyle="1" w:styleId="12">
    <w:name w:val="Верхний колонтитул Знак1"/>
    <w:link w:val="ad"/>
    <w:uiPriority w:val="99"/>
    <w:rsid w:val="007F32B8"/>
  </w:style>
  <w:style w:type="character" w:customStyle="1" w:styleId="FooterChar">
    <w:name w:val="Footer Char"/>
    <w:uiPriority w:val="99"/>
    <w:rsid w:val="007F32B8"/>
  </w:style>
  <w:style w:type="character" w:customStyle="1" w:styleId="ae">
    <w:name w:val="Нижний колонтитул Знак"/>
    <w:link w:val="af"/>
    <w:uiPriority w:val="99"/>
    <w:rsid w:val="007F32B8"/>
  </w:style>
  <w:style w:type="table" w:styleId="af0">
    <w:name w:val="Table Grid"/>
    <w:uiPriority w:val="59"/>
    <w:rsid w:val="007F32B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F32B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7F32B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7F32B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7F32B8"/>
    <w:rPr>
      <w:color w:val="0563C1" w:themeColor="hyperlink"/>
      <w:u w:val="single"/>
    </w:rPr>
  </w:style>
  <w:style w:type="character" w:customStyle="1" w:styleId="13">
    <w:name w:val="Текст сноски Знак1"/>
    <w:link w:val="af2"/>
    <w:uiPriority w:val="99"/>
    <w:rsid w:val="007F32B8"/>
    <w:rPr>
      <w:sz w:val="18"/>
    </w:rPr>
  </w:style>
  <w:style w:type="character" w:styleId="af3">
    <w:name w:val="footnote reference"/>
    <w:uiPriority w:val="99"/>
    <w:unhideWhenUsed/>
    <w:rsid w:val="007F32B8"/>
    <w:rPr>
      <w:vertAlign w:val="superscript"/>
    </w:rPr>
  </w:style>
  <w:style w:type="paragraph" w:styleId="af4">
    <w:name w:val="endnote text"/>
    <w:basedOn w:val="a"/>
    <w:link w:val="af5"/>
    <w:uiPriority w:val="99"/>
    <w:semiHidden/>
    <w:unhideWhenUsed/>
    <w:rsid w:val="007F32B8"/>
    <w:rPr>
      <w:sz w:val="20"/>
    </w:rPr>
  </w:style>
  <w:style w:type="character" w:customStyle="1" w:styleId="af5">
    <w:name w:val="Текст концевой сноски Знак"/>
    <w:basedOn w:val="a0"/>
    <w:link w:val="af4"/>
    <w:uiPriority w:val="99"/>
    <w:semiHidden/>
    <w:rsid w:val="007F32B8"/>
    <w:rPr>
      <w:rFonts w:ascii="Times New Roman" w:eastAsia="Times New Roman" w:hAnsi="Times New Roman" w:cs="Times New Roman"/>
      <w:sz w:val="20"/>
      <w:szCs w:val="24"/>
      <w:lang w:eastAsia="zh-CN"/>
    </w:rPr>
  </w:style>
  <w:style w:type="character" w:styleId="af6">
    <w:name w:val="endnote reference"/>
    <w:uiPriority w:val="99"/>
    <w:semiHidden/>
    <w:unhideWhenUsed/>
    <w:rsid w:val="007F32B8"/>
    <w:rPr>
      <w:vertAlign w:val="superscript"/>
    </w:rPr>
  </w:style>
  <w:style w:type="paragraph" w:styleId="32">
    <w:name w:val="toc 3"/>
    <w:basedOn w:val="a"/>
    <w:next w:val="a"/>
    <w:uiPriority w:val="39"/>
    <w:unhideWhenUsed/>
    <w:rsid w:val="007F32B8"/>
    <w:pPr>
      <w:spacing w:after="57"/>
      <w:ind w:left="567"/>
    </w:pPr>
  </w:style>
  <w:style w:type="paragraph" w:styleId="42">
    <w:name w:val="toc 4"/>
    <w:basedOn w:val="a"/>
    <w:next w:val="a"/>
    <w:uiPriority w:val="39"/>
    <w:unhideWhenUsed/>
    <w:rsid w:val="007F32B8"/>
    <w:pPr>
      <w:spacing w:after="57"/>
      <w:ind w:left="850"/>
    </w:pPr>
  </w:style>
  <w:style w:type="paragraph" w:styleId="52">
    <w:name w:val="toc 5"/>
    <w:basedOn w:val="a"/>
    <w:next w:val="a"/>
    <w:uiPriority w:val="39"/>
    <w:unhideWhenUsed/>
    <w:rsid w:val="007F32B8"/>
    <w:pPr>
      <w:spacing w:after="57"/>
      <w:ind w:left="1134"/>
    </w:pPr>
  </w:style>
  <w:style w:type="paragraph" w:styleId="61">
    <w:name w:val="toc 6"/>
    <w:basedOn w:val="a"/>
    <w:next w:val="a"/>
    <w:uiPriority w:val="39"/>
    <w:unhideWhenUsed/>
    <w:rsid w:val="007F32B8"/>
    <w:pPr>
      <w:spacing w:after="57"/>
      <w:ind w:left="1417"/>
    </w:pPr>
  </w:style>
  <w:style w:type="paragraph" w:styleId="71">
    <w:name w:val="toc 7"/>
    <w:basedOn w:val="a"/>
    <w:next w:val="a"/>
    <w:uiPriority w:val="39"/>
    <w:unhideWhenUsed/>
    <w:rsid w:val="007F32B8"/>
    <w:pPr>
      <w:spacing w:after="57"/>
      <w:ind w:left="1701"/>
    </w:pPr>
  </w:style>
  <w:style w:type="paragraph" w:styleId="81">
    <w:name w:val="toc 8"/>
    <w:basedOn w:val="a"/>
    <w:next w:val="a"/>
    <w:uiPriority w:val="39"/>
    <w:unhideWhenUsed/>
    <w:rsid w:val="007F32B8"/>
    <w:pPr>
      <w:spacing w:after="57"/>
      <w:ind w:left="1984"/>
    </w:pPr>
  </w:style>
  <w:style w:type="paragraph" w:styleId="91">
    <w:name w:val="toc 9"/>
    <w:basedOn w:val="a"/>
    <w:next w:val="a"/>
    <w:uiPriority w:val="39"/>
    <w:unhideWhenUsed/>
    <w:rsid w:val="007F32B8"/>
    <w:pPr>
      <w:spacing w:after="57"/>
      <w:ind w:left="2268"/>
    </w:pPr>
  </w:style>
  <w:style w:type="paragraph" w:styleId="af7">
    <w:name w:val="TOC Heading"/>
    <w:basedOn w:val="1"/>
    <w:next w:val="a"/>
    <w:uiPriority w:val="39"/>
    <w:qFormat/>
    <w:rsid w:val="007F32B8"/>
    <w:pPr>
      <w:keepLines/>
      <w:numPr>
        <w:numId w:val="0"/>
      </w:numPr>
      <w:spacing w:before="240" w:line="256" w:lineRule="auto"/>
      <w:jc w:val="left"/>
    </w:pPr>
    <w:rPr>
      <w:rFonts w:ascii="Calibri Light" w:hAnsi="Calibri Light"/>
      <w:b w:val="0"/>
      <w:color w:val="2E74B5"/>
      <w:sz w:val="32"/>
      <w:szCs w:val="32"/>
    </w:rPr>
  </w:style>
  <w:style w:type="paragraph" w:styleId="af8">
    <w:name w:val="table of figures"/>
    <w:basedOn w:val="a"/>
    <w:next w:val="a"/>
    <w:uiPriority w:val="99"/>
    <w:unhideWhenUsed/>
    <w:rsid w:val="007F32B8"/>
  </w:style>
  <w:style w:type="character" w:customStyle="1" w:styleId="WW8Num1z0">
    <w:name w:val="WW8Num1z0"/>
    <w:qFormat/>
    <w:rsid w:val="007F32B8"/>
    <w:rPr>
      <w:rFonts w:ascii="Symbol" w:hAnsi="Symbol" w:cs="Symbol"/>
    </w:rPr>
  </w:style>
  <w:style w:type="character" w:customStyle="1" w:styleId="WW8Num2z0">
    <w:name w:val="WW8Num2z0"/>
    <w:qFormat/>
    <w:rsid w:val="007F32B8"/>
    <w:rPr>
      <w:rFonts w:ascii="Symbol" w:hAnsi="Symbol" w:cs="Symbol"/>
    </w:rPr>
  </w:style>
  <w:style w:type="character" w:customStyle="1" w:styleId="WW8Num3z0">
    <w:name w:val="WW8Num3z0"/>
    <w:qFormat/>
    <w:rsid w:val="007F32B8"/>
    <w:rPr>
      <w:rFonts w:ascii="Symbol" w:hAnsi="Symbol" w:cs="Symbol"/>
    </w:rPr>
  </w:style>
  <w:style w:type="character" w:customStyle="1" w:styleId="WW8Num4z0">
    <w:name w:val="WW8Num4z0"/>
    <w:qFormat/>
    <w:rsid w:val="007F32B8"/>
    <w:rPr>
      <w:rFonts w:ascii="Symbol" w:hAnsi="Symbol" w:cs="Symbol"/>
    </w:rPr>
  </w:style>
  <w:style w:type="character" w:customStyle="1" w:styleId="WW8Num5z0">
    <w:name w:val="WW8Num5z0"/>
    <w:qFormat/>
    <w:rsid w:val="007F32B8"/>
  </w:style>
  <w:style w:type="character" w:customStyle="1" w:styleId="WW8Num6z0">
    <w:name w:val="WW8Num6z0"/>
    <w:qFormat/>
    <w:rsid w:val="007F32B8"/>
    <w:rPr>
      <w:rFonts w:ascii="Symbol" w:hAnsi="Symbol" w:cs="Symbol"/>
    </w:rPr>
  </w:style>
  <w:style w:type="character" w:customStyle="1" w:styleId="WW8Num7z0">
    <w:name w:val="WW8Num7z0"/>
    <w:qFormat/>
    <w:rsid w:val="007F32B8"/>
  </w:style>
  <w:style w:type="character" w:customStyle="1" w:styleId="WW8Num8z0">
    <w:name w:val="WW8Num8z0"/>
    <w:qFormat/>
    <w:rsid w:val="007F32B8"/>
  </w:style>
  <w:style w:type="character" w:customStyle="1" w:styleId="WW8Num8z1">
    <w:name w:val="WW8Num8z1"/>
    <w:qFormat/>
    <w:rsid w:val="007F32B8"/>
  </w:style>
  <w:style w:type="character" w:customStyle="1" w:styleId="WW8Num8z2">
    <w:name w:val="WW8Num8z2"/>
    <w:qFormat/>
    <w:rsid w:val="007F32B8"/>
  </w:style>
  <w:style w:type="character" w:customStyle="1" w:styleId="WW8Num8z3">
    <w:name w:val="WW8Num8z3"/>
    <w:qFormat/>
    <w:rsid w:val="007F32B8"/>
  </w:style>
  <w:style w:type="character" w:customStyle="1" w:styleId="WW8Num8z4">
    <w:name w:val="WW8Num8z4"/>
    <w:qFormat/>
    <w:rsid w:val="007F32B8"/>
  </w:style>
  <w:style w:type="character" w:customStyle="1" w:styleId="WW8Num8z5">
    <w:name w:val="WW8Num8z5"/>
    <w:qFormat/>
    <w:rsid w:val="007F32B8"/>
  </w:style>
  <w:style w:type="character" w:customStyle="1" w:styleId="WW8Num8z6">
    <w:name w:val="WW8Num8z6"/>
    <w:qFormat/>
    <w:rsid w:val="007F32B8"/>
  </w:style>
  <w:style w:type="character" w:customStyle="1" w:styleId="WW8Num8z7">
    <w:name w:val="WW8Num8z7"/>
    <w:qFormat/>
    <w:rsid w:val="007F32B8"/>
  </w:style>
  <w:style w:type="character" w:customStyle="1" w:styleId="WW8Num8z8">
    <w:name w:val="WW8Num8z8"/>
    <w:qFormat/>
    <w:rsid w:val="007F32B8"/>
  </w:style>
  <w:style w:type="character" w:customStyle="1" w:styleId="WW8Num9z0">
    <w:name w:val="WW8Num9z0"/>
    <w:qFormat/>
    <w:rsid w:val="007F32B8"/>
    <w:rPr>
      <w:sz w:val="28"/>
      <w:szCs w:val="28"/>
      <w:lang w:eastAsia="ru-RU"/>
    </w:rPr>
  </w:style>
  <w:style w:type="character" w:customStyle="1" w:styleId="WW8Num9z1">
    <w:name w:val="WW8Num9z1"/>
    <w:qFormat/>
    <w:rsid w:val="007F32B8"/>
  </w:style>
  <w:style w:type="character" w:customStyle="1" w:styleId="WW8Num9z2">
    <w:name w:val="WW8Num9z2"/>
    <w:qFormat/>
    <w:rsid w:val="007F32B8"/>
  </w:style>
  <w:style w:type="character" w:customStyle="1" w:styleId="WW8Num9z3">
    <w:name w:val="WW8Num9z3"/>
    <w:qFormat/>
    <w:rsid w:val="007F32B8"/>
  </w:style>
  <w:style w:type="character" w:customStyle="1" w:styleId="WW8Num9z4">
    <w:name w:val="WW8Num9z4"/>
    <w:qFormat/>
    <w:rsid w:val="007F32B8"/>
  </w:style>
  <w:style w:type="character" w:customStyle="1" w:styleId="WW8Num9z5">
    <w:name w:val="WW8Num9z5"/>
    <w:qFormat/>
    <w:rsid w:val="007F32B8"/>
  </w:style>
  <w:style w:type="character" w:customStyle="1" w:styleId="WW8Num9z6">
    <w:name w:val="WW8Num9z6"/>
    <w:qFormat/>
    <w:rsid w:val="007F32B8"/>
  </w:style>
  <w:style w:type="character" w:customStyle="1" w:styleId="WW8Num9z7">
    <w:name w:val="WW8Num9z7"/>
    <w:qFormat/>
    <w:rsid w:val="007F32B8"/>
  </w:style>
  <w:style w:type="character" w:customStyle="1" w:styleId="WW8Num9z8">
    <w:name w:val="WW8Num9z8"/>
    <w:qFormat/>
    <w:rsid w:val="007F32B8"/>
  </w:style>
  <w:style w:type="character" w:customStyle="1" w:styleId="WW8Num10z0">
    <w:name w:val="WW8Num10z0"/>
    <w:qFormat/>
    <w:rsid w:val="007F32B8"/>
    <w:rPr>
      <w:rFonts w:ascii="Symbol" w:hAnsi="Symbol" w:cs="Symbol"/>
    </w:rPr>
  </w:style>
  <w:style w:type="character" w:customStyle="1" w:styleId="WW8Num10z1">
    <w:name w:val="WW8Num10z1"/>
    <w:qFormat/>
    <w:rsid w:val="007F32B8"/>
    <w:rPr>
      <w:rFonts w:ascii="Courier New" w:hAnsi="Courier New" w:cs="Courier New"/>
    </w:rPr>
  </w:style>
  <w:style w:type="character" w:customStyle="1" w:styleId="WW8Num10z2">
    <w:name w:val="WW8Num10z2"/>
    <w:qFormat/>
    <w:rsid w:val="007F32B8"/>
    <w:rPr>
      <w:rFonts w:ascii="Wingdings" w:hAnsi="Wingdings" w:cs="Wingdings"/>
    </w:rPr>
  </w:style>
  <w:style w:type="character" w:customStyle="1" w:styleId="WW8Num11z0">
    <w:name w:val="WW8Num11z0"/>
    <w:qFormat/>
    <w:rsid w:val="007F32B8"/>
    <w:rPr>
      <w:rFonts w:ascii="Symbol" w:hAnsi="Symbol" w:cs="Symbol"/>
    </w:rPr>
  </w:style>
  <w:style w:type="character" w:customStyle="1" w:styleId="WW8Num11z1">
    <w:name w:val="WW8Num11z1"/>
    <w:qFormat/>
    <w:rsid w:val="007F32B8"/>
    <w:rPr>
      <w:rFonts w:ascii="Courier New" w:hAnsi="Courier New" w:cs="Courier New"/>
    </w:rPr>
  </w:style>
  <w:style w:type="character" w:customStyle="1" w:styleId="WW8Num11z2">
    <w:name w:val="WW8Num11z2"/>
    <w:qFormat/>
    <w:rsid w:val="007F32B8"/>
    <w:rPr>
      <w:rFonts w:ascii="Wingdings" w:hAnsi="Wingdings" w:cs="Wingdings"/>
    </w:rPr>
  </w:style>
  <w:style w:type="character" w:customStyle="1" w:styleId="WW8Num12z0">
    <w:name w:val="WW8Num12z0"/>
    <w:qFormat/>
    <w:rsid w:val="007F32B8"/>
    <w:rPr>
      <w:rFonts w:ascii="Symbol" w:hAnsi="Symbol" w:cs="Symbol"/>
    </w:rPr>
  </w:style>
  <w:style w:type="character" w:customStyle="1" w:styleId="WW8Num12z1">
    <w:name w:val="WW8Num12z1"/>
    <w:qFormat/>
    <w:rsid w:val="007F32B8"/>
    <w:rPr>
      <w:rFonts w:ascii="Courier New" w:hAnsi="Courier New" w:cs="Courier New"/>
    </w:rPr>
  </w:style>
  <w:style w:type="character" w:customStyle="1" w:styleId="WW8Num12z2">
    <w:name w:val="WW8Num12z2"/>
    <w:qFormat/>
    <w:rsid w:val="007F32B8"/>
    <w:rPr>
      <w:rFonts w:ascii="Wingdings" w:hAnsi="Wingdings" w:cs="Wingdings"/>
    </w:rPr>
  </w:style>
  <w:style w:type="character" w:customStyle="1" w:styleId="WW8Num13z0">
    <w:name w:val="WW8Num13z0"/>
    <w:qFormat/>
    <w:rsid w:val="007F32B8"/>
    <w:rPr>
      <w:rFonts w:ascii="Symbol" w:hAnsi="Symbol" w:cs="Symbol"/>
    </w:rPr>
  </w:style>
  <w:style w:type="character" w:customStyle="1" w:styleId="WW8Num13z1">
    <w:name w:val="WW8Num13z1"/>
    <w:qFormat/>
    <w:rsid w:val="007F32B8"/>
    <w:rPr>
      <w:rFonts w:ascii="Courier New" w:hAnsi="Courier New" w:cs="Courier New"/>
    </w:rPr>
  </w:style>
  <w:style w:type="character" w:customStyle="1" w:styleId="WW8Num13z2">
    <w:name w:val="WW8Num13z2"/>
    <w:qFormat/>
    <w:rsid w:val="007F32B8"/>
    <w:rPr>
      <w:rFonts w:ascii="Wingdings" w:hAnsi="Wingdings" w:cs="Wingdings"/>
    </w:rPr>
  </w:style>
  <w:style w:type="character" w:customStyle="1" w:styleId="WW8Num14z0">
    <w:name w:val="WW8Num14z0"/>
    <w:qFormat/>
    <w:rsid w:val="007F32B8"/>
  </w:style>
  <w:style w:type="character" w:customStyle="1" w:styleId="WW8Num14z1">
    <w:name w:val="WW8Num14z1"/>
    <w:qFormat/>
    <w:rsid w:val="007F32B8"/>
  </w:style>
  <w:style w:type="character" w:customStyle="1" w:styleId="WW8Num14z2">
    <w:name w:val="WW8Num14z2"/>
    <w:qFormat/>
    <w:rsid w:val="007F32B8"/>
  </w:style>
  <w:style w:type="character" w:customStyle="1" w:styleId="WW8Num14z3">
    <w:name w:val="WW8Num14z3"/>
    <w:qFormat/>
    <w:rsid w:val="007F32B8"/>
  </w:style>
  <w:style w:type="character" w:customStyle="1" w:styleId="WW8Num14z4">
    <w:name w:val="WW8Num14z4"/>
    <w:qFormat/>
    <w:rsid w:val="007F32B8"/>
  </w:style>
  <w:style w:type="character" w:customStyle="1" w:styleId="WW8Num14z5">
    <w:name w:val="WW8Num14z5"/>
    <w:qFormat/>
    <w:rsid w:val="007F32B8"/>
  </w:style>
  <w:style w:type="character" w:customStyle="1" w:styleId="WW8Num14z6">
    <w:name w:val="WW8Num14z6"/>
    <w:qFormat/>
    <w:rsid w:val="007F32B8"/>
  </w:style>
  <w:style w:type="character" w:customStyle="1" w:styleId="WW8Num14z7">
    <w:name w:val="WW8Num14z7"/>
    <w:qFormat/>
    <w:rsid w:val="007F32B8"/>
  </w:style>
  <w:style w:type="character" w:customStyle="1" w:styleId="WW8Num14z8">
    <w:name w:val="WW8Num14z8"/>
    <w:qFormat/>
    <w:rsid w:val="007F32B8"/>
  </w:style>
  <w:style w:type="character" w:customStyle="1" w:styleId="WW8Num15z0">
    <w:name w:val="WW8Num15z0"/>
    <w:qFormat/>
    <w:rsid w:val="007F32B8"/>
    <w:rPr>
      <w:rFonts w:ascii="Symbol" w:hAnsi="Symbol" w:cs="Symbol"/>
    </w:rPr>
  </w:style>
  <w:style w:type="character" w:customStyle="1" w:styleId="WW8Num15z1">
    <w:name w:val="WW8Num15z1"/>
    <w:qFormat/>
    <w:rsid w:val="007F32B8"/>
    <w:rPr>
      <w:rFonts w:ascii="Courier New" w:hAnsi="Courier New" w:cs="Courier New"/>
    </w:rPr>
  </w:style>
  <w:style w:type="character" w:customStyle="1" w:styleId="WW8Num15z2">
    <w:name w:val="WW8Num15z2"/>
    <w:qFormat/>
    <w:rsid w:val="007F32B8"/>
    <w:rPr>
      <w:rFonts w:ascii="Wingdings" w:hAnsi="Wingdings" w:cs="Wingdings"/>
    </w:rPr>
  </w:style>
  <w:style w:type="character" w:customStyle="1" w:styleId="WW8Num16z0">
    <w:name w:val="WW8Num16z0"/>
    <w:qFormat/>
    <w:rsid w:val="007F32B8"/>
    <w:rPr>
      <w:rFonts w:ascii="Symbol" w:hAnsi="Symbol" w:cs="Symbol"/>
    </w:rPr>
  </w:style>
  <w:style w:type="character" w:customStyle="1" w:styleId="WW8Num16z1">
    <w:name w:val="WW8Num16z1"/>
    <w:qFormat/>
    <w:rsid w:val="007F32B8"/>
    <w:rPr>
      <w:rFonts w:ascii="Courier New" w:hAnsi="Courier New" w:cs="Courier New"/>
    </w:rPr>
  </w:style>
  <w:style w:type="character" w:customStyle="1" w:styleId="WW8Num16z2">
    <w:name w:val="WW8Num16z2"/>
    <w:qFormat/>
    <w:rsid w:val="007F32B8"/>
    <w:rPr>
      <w:rFonts w:ascii="Wingdings" w:hAnsi="Wingdings" w:cs="Wingdings"/>
    </w:rPr>
  </w:style>
  <w:style w:type="character" w:customStyle="1" w:styleId="WW8Num17z0">
    <w:name w:val="WW8Num17z0"/>
    <w:qFormat/>
    <w:rsid w:val="007F32B8"/>
    <w:rPr>
      <w:rFonts w:ascii="Symbol" w:hAnsi="Symbol" w:cs="Symbol"/>
    </w:rPr>
  </w:style>
  <w:style w:type="character" w:customStyle="1" w:styleId="WW8Num17z1">
    <w:name w:val="WW8Num17z1"/>
    <w:qFormat/>
    <w:rsid w:val="007F32B8"/>
    <w:rPr>
      <w:rFonts w:ascii="Courier New" w:hAnsi="Courier New" w:cs="Courier New"/>
    </w:rPr>
  </w:style>
  <w:style w:type="character" w:customStyle="1" w:styleId="WW8Num17z2">
    <w:name w:val="WW8Num17z2"/>
    <w:qFormat/>
    <w:rsid w:val="007F32B8"/>
    <w:rPr>
      <w:rFonts w:ascii="Wingdings" w:hAnsi="Wingdings" w:cs="Wingdings"/>
    </w:rPr>
  </w:style>
  <w:style w:type="character" w:customStyle="1" w:styleId="WW8Num18z0">
    <w:name w:val="WW8Num18z0"/>
    <w:qFormat/>
    <w:rsid w:val="007F32B8"/>
    <w:rPr>
      <w:rFonts w:ascii="Symbol" w:hAnsi="Symbol" w:cs="Symbol"/>
    </w:rPr>
  </w:style>
  <w:style w:type="character" w:customStyle="1" w:styleId="WW8Num18z1">
    <w:name w:val="WW8Num18z1"/>
    <w:qFormat/>
    <w:rsid w:val="007F32B8"/>
    <w:rPr>
      <w:rFonts w:ascii="Courier New" w:hAnsi="Courier New" w:cs="Courier New"/>
    </w:rPr>
  </w:style>
  <w:style w:type="character" w:customStyle="1" w:styleId="WW8Num18z2">
    <w:name w:val="WW8Num18z2"/>
    <w:qFormat/>
    <w:rsid w:val="007F32B8"/>
    <w:rPr>
      <w:rFonts w:ascii="Wingdings" w:hAnsi="Wingdings" w:cs="Wingdings"/>
    </w:rPr>
  </w:style>
  <w:style w:type="character" w:customStyle="1" w:styleId="WW8Num19z0">
    <w:name w:val="WW8Num19z0"/>
    <w:qFormat/>
    <w:rsid w:val="007F32B8"/>
    <w:rPr>
      <w:b w:val="0"/>
      <w:i w:val="0"/>
    </w:rPr>
  </w:style>
  <w:style w:type="character" w:customStyle="1" w:styleId="WW8Num19z1">
    <w:name w:val="WW8Num19z1"/>
    <w:qFormat/>
    <w:rsid w:val="007F32B8"/>
  </w:style>
  <w:style w:type="character" w:customStyle="1" w:styleId="WW8Num19z2">
    <w:name w:val="WW8Num19z2"/>
    <w:qFormat/>
    <w:rsid w:val="007F32B8"/>
  </w:style>
  <w:style w:type="character" w:customStyle="1" w:styleId="WW8Num19z3">
    <w:name w:val="WW8Num19z3"/>
    <w:qFormat/>
    <w:rsid w:val="007F32B8"/>
  </w:style>
  <w:style w:type="character" w:customStyle="1" w:styleId="WW8Num19z4">
    <w:name w:val="WW8Num19z4"/>
    <w:qFormat/>
    <w:rsid w:val="007F32B8"/>
  </w:style>
  <w:style w:type="character" w:customStyle="1" w:styleId="WW8Num19z5">
    <w:name w:val="WW8Num19z5"/>
    <w:qFormat/>
    <w:rsid w:val="007F32B8"/>
  </w:style>
  <w:style w:type="character" w:customStyle="1" w:styleId="WW8Num19z6">
    <w:name w:val="WW8Num19z6"/>
    <w:qFormat/>
    <w:rsid w:val="007F32B8"/>
  </w:style>
  <w:style w:type="character" w:customStyle="1" w:styleId="WW8Num19z7">
    <w:name w:val="WW8Num19z7"/>
    <w:qFormat/>
    <w:rsid w:val="007F32B8"/>
  </w:style>
  <w:style w:type="character" w:customStyle="1" w:styleId="WW8Num19z8">
    <w:name w:val="WW8Num19z8"/>
    <w:qFormat/>
    <w:rsid w:val="007F32B8"/>
  </w:style>
  <w:style w:type="character" w:customStyle="1" w:styleId="WW8Num20z0">
    <w:name w:val="WW8Num20z0"/>
    <w:qFormat/>
    <w:rsid w:val="007F32B8"/>
    <w:rPr>
      <w:rFonts w:ascii="Symbol" w:hAnsi="Symbol" w:cs="Symbol"/>
      <w:sz w:val="28"/>
      <w:szCs w:val="28"/>
    </w:rPr>
  </w:style>
  <w:style w:type="character" w:customStyle="1" w:styleId="WW8Num20z1">
    <w:name w:val="WW8Num20z1"/>
    <w:qFormat/>
    <w:rsid w:val="007F32B8"/>
    <w:rPr>
      <w:rFonts w:ascii="Courier New" w:hAnsi="Courier New" w:cs="Courier New"/>
    </w:rPr>
  </w:style>
  <w:style w:type="character" w:customStyle="1" w:styleId="WW8Num20z2">
    <w:name w:val="WW8Num20z2"/>
    <w:qFormat/>
    <w:rsid w:val="007F32B8"/>
    <w:rPr>
      <w:rFonts w:ascii="Wingdings" w:hAnsi="Wingdings" w:cs="Wingdings"/>
    </w:rPr>
  </w:style>
  <w:style w:type="character" w:customStyle="1" w:styleId="WW8Num21z0">
    <w:name w:val="WW8Num21z0"/>
    <w:qFormat/>
    <w:rsid w:val="007F32B8"/>
  </w:style>
  <w:style w:type="character" w:customStyle="1" w:styleId="WW8Num21z1">
    <w:name w:val="WW8Num21z1"/>
    <w:qFormat/>
    <w:rsid w:val="007F32B8"/>
  </w:style>
  <w:style w:type="character" w:customStyle="1" w:styleId="WW8Num21z2">
    <w:name w:val="WW8Num21z2"/>
    <w:qFormat/>
    <w:rsid w:val="007F32B8"/>
  </w:style>
  <w:style w:type="character" w:customStyle="1" w:styleId="WW8Num21z3">
    <w:name w:val="WW8Num21z3"/>
    <w:qFormat/>
    <w:rsid w:val="007F32B8"/>
  </w:style>
  <w:style w:type="character" w:customStyle="1" w:styleId="WW8Num21z4">
    <w:name w:val="WW8Num21z4"/>
    <w:qFormat/>
    <w:rsid w:val="007F32B8"/>
  </w:style>
  <w:style w:type="character" w:customStyle="1" w:styleId="WW8Num21z5">
    <w:name w:val="WW8Num21z5"/>
    <w:qFormat/>
    <w:rsid w:val="007F32B8"/>
  </w:style>
  <w:style w:type="character" w:customStyle="1" w:styleId="WW8Num21z6">
    <w:name w:val="WW8Num21z6"/>
    <w:qFormat/>
    <w:rsid w:val="007F32B8"/>
  </w:style>
  <w:style w:type="character" w:customStyle="1" w:styleId="WW8Num21z7">
    <w:name w:val="WW8Num21z7"/>
    <w:qFormat/>
    <w:rsid w:val="007F32B8"/>
  </w:style>
  <w:style w:type="character" w:customStyle="1" w:styleId="WW8Num21z8">
    <w:name w:val="WW8Num21z8"/>
    <w:qFormat/>
    <w:rsid w:val="007F32B8"/>
  </w:style>
  <w:style w:type="character" w:customStyle="1" w:styleId="WW8Num22z0">
    <w:name w:val="WW8Num22z0"/>
    <w:qFormat/>
    <w:rsid w:val="007F32B8"/>
  </w:style>
  <w:style w:type="character" w:customStyle="1" w:styleId="WW8Num22z1">
    <w:name w:val="WW8Num22z1"/>
    <w:qFormat/>
    <w:rsid w:val="007F32B8"/>
  </w:style>
  <w:style w:type="character" w:customStyle="1" w:styleId="WW8Num22z2">
    <w:name w:val="WW8Num22z2"/>
    <w:qFormat/>
    <w:rsid w:val="007F32B8"/>
  </w:style>
  <w:style w:type="character" w:customStyle="1" w:styleId="WW8Num22z3">
    <w:name w:val="WW8Num22z3"/>
    <w:qFormat/>
    <w:rsid w:val="007F32B8"/>
  </w:style>
  <w:style w:type="character" w:customStyle="1" w:styleId="WW8Num22z4">
    <w:name w:val="WW8Num22z4"/>
    <w:qFormat/>
    <w:rsid w:val="007F32B8"/>
  </w:style>
  <w:style w:type="character" w:customStyle="1" w:styleId="WW8Num22z5">
    <w:name w:val="WW8Num22z5"/>
    <w:qFormat/>
    <w:rsid w:val="007F32B8"/>
  </w:style>
  <w:style w:type="character" w:customStyle="1" w:styleId="WW8Num22z6">
    <w:name w:val="WW8Num22z6"/>
    <w:qFormat/>
    <w:rsid w:val="007F32B8"/>
  </w:style>
  <w:style w:type="character" w:customStyle="1" w:styleId="WW8Num22z7">
    <w:name w:val="WW8Num22z7"/>
    <w:qFormat/>
    <w:rsid w:val="007F32B8"/>
  </w:style>
  <w:style w:type="character" w:customStyle="1" w:styleId="WW8Num22z8">
    <w:name w:val="WW8Num22z8"/>
    <w:qFormat/>
    <w:rsid w:val="007F32B8"/>
  </w:style>
  <w:style w:type="character" w:customStyle="1" w:styleId="WW8Num23z0">
    <w:name w:val="WW8Num23z0"/>
    <w:qFormat/>
    <w:rsid w:val="007F32B8"/>
    <w:rPr>
      <w:rFonts w:ascii="Symbol" w:hAnsi="Symbol" w:cs="Symbol"/>
    </w:rPr>
  </w:style>
  <w:style w:type="character" w:customStyle="1" w:styleId="WW8Num23z1">
    <w:name w:val="WW8Num23z1"/>
    <w:qFormat/>
    <w:rsid w:val="007F32B8"/>
    <w:rPr>
      <w:rFonts w:ascii="Courier New" w:hAnsi="Courier New" w:cs="Courier New"/>
    </w:rPr>
  </w:style>
  <w:style w:type="character" w:customStyle="1" w:styleId="WW8Num23z2">
    <w:name w:val="WW8Num23z2"/>
    <w:qFormat/>
    <w:rsid w:val="007F32B8"/>
    <w:rPr>
      <w:rFonts w:ascii="Wingdings" w:hAnsi="Wingdings" w:cs="Wingdings"/>
    </w:rPr>
  </w:style>
  <w:style w:type="character" w:customStyle="1" w:styleId="WW8Num24z0">
    <w:name w:val="WW8Num24z0"/>
    <w:qFormat/>
    <w:rsid w:val="007F32B8"/>
  </w:style>
  <w:style w:type="character" w:customStyle="1" w:styleId="WW8Num24z1">
    <w:name w:val="WW8Num24z1"/>
    <w:qFormat/>
    <w:rsid w:val="007F32B8"/>
    <w:rPr>
      <w:rFonts w:ascii="Courier New" w:hAnsi="Courier New" w:cs="Courier New"/>
    </w:rPr>
  </w:style>
  <w:style w:type="character" w:customStyle="1" w:styleId="WW8Num24z2">
    <w:name w:val="WW8Num24z2"/>
    <w:qFormat/>
    <w:rsid w:val="007F32B8"/>
    <w:rPr>
      <w:rFonts w:ascii="Wingdings" w:hAnsi="Wingdings" w:cs="Wingdings"/>
    </w:rPr>
  </w:style>
  <w:style w:type="character" w:customStyle="1" w:styleId="WW8Num24z3">
    <w:name w:val="WW8Num24z3"/>
    <w:qFormat/>
    <w:rsid w:val="007F32B8"/>
    <w:rPr>
      <w:rFonts w:ascii="Symbol" w:hAnsi="Symbol" w:cs="Symbol"/>
    </w:rPr>
  </w:style>
  <w:style w:type="character" w:customStyle="1" w:styleId="WW8Num25z0">
    <w:name w:val="WW8Num25z0"/>
    <w:qFormat/>
    <w:rsid w:val="007F32B8"/>
  </w:style>
  <w:style w:type="character" w:customStyle="1" w:styleId="WW8Num25z1">
    <w:name w:val="WW8Num25z1"/>
    <w:qFormat/>
    <w:rsid w:val="007F32B8"/>
  </w:style>
  <w:style w:type="character" w:customStyle="1" w:styleId="WW8Num25z2">
    <w:name w:val="WW8Num25z2"/>
    <w:qFormat/>
    <w:rsid w:val="007F32B8"/>
  </w:style>
  <w:style w:type="character" w:customStyle="1" w:styleId="WW8Num25z3">
    <w:name w:val="WW8Num25z3"/>
    <w:qFormat/>
    <w:rsid w:val="007F32B8"/>
  </w:style>
  <w:style w:type="character" w:customStyle="1" w:styleId="WW8Num25z4">
    <w:name w:val="WW8Num25z4"/>
    <w:qFormat/>
    <w:rsid w:val="007F32B8"/>
  </w:style>
  <w:style w:type="character" w:customStyle="1" w:styleId="WW8Num25z5">
    <w:name w:val="WW8Num25z5"/>
    <w:qFormat/>
    <w:rsid w:val="007F32B8"/>
  </w:style>
  <w:style w:type="character" w:customStyle="1" w:styleId="WW8Num25z6">
    <w:name w:val="WW8Num25z6"/>
    <w:qFormat/>
    <w:rsid w:val="007F32B8"/>
  </w:style>
  <w:style w:type="character" w:customStyle="1" w:styleId="WW8Num25z7">
    <w:name w:val="WW8Num25z7"/>
    <w:qFormat/>
    <w:rsid w:val="007F32B8"/>
  </w:style>
  <w:style w:type="character" w:customStyle="1" w:styleId="WW8Num25z8">
    <w:name w:val="WW8Num25z8"/>
    <w:qFormat/>
    <w:rsid w:val="007F32B8"/>
  </w:style>
  <w:style w:type="character" w:customStyle="1" w:styleId="WW8Num26z0">
    <w:name w:val="WW8Num26z0"/>
    <w:qFormat/>
    <w:rsid w:val="007F32B8"/>
  </w:style>
  <w:style w:type="character" w:customStyle="1" w:styleId="WW8Num26z1">
    <w:name w:val="WW8Num26z1"/>
    <w:qFormat/>
    <w:rsid w:val="007F32B8"/>
  </w:style>
  <w:style w:type="character" w:customStyle="1" w:styleId="WW8Num26z2">
    <w:name w:val="WW8Num26z2"/>
    <w:qFormat/>
    <w:rsid w:val="007F32B8"/>
  </w:style>
  <w:style w:type="character" w:customStyle="1" w:styleId="WW8Num26z3">
    <w:name w:val="WW8Num26z3"/>
    <w:qFormat/>
    <w:rsid w:val="007F32B8"/>
  </w:style>
  <w:style w:type="character" w:customStyle="1" w:styleId="WW8Num26z4">
    <w:name w:val="WW8Num26z4"/>
    <w:qFormat/>
    <w:rsid w:val="007F32B8"/>
  </w:style>
  <w:style w:type="character" w:customStyle="1" w:styleId="WW8Num26z5">
    <w:name w:val="WW8Num26z5"/>
    <w:qFormat/>
    <w:rsid w:val="007F32B8"/>
  </w:style>
  <w:style w:type="character" w:customStyle="1" w:styleId="WW8Num26z6">
    <w:name w:val="WW8Num26z6"/>
    <w:qFormat/>
    <w:rsid w:val="007F32B8"/>
  </w:style>
  <w:style w:type="character" w:customStyle="1" w:styleId="WW8Num26z7">
    <w:name w:val="WW8Num26z7"/>
    <w:qFormat/>
    <w:rsid w:val="007F32B8"/>
  </w:style>
  <w:style w:type="character" w:customStyle="1" w:styleId="WW8Num26z8">
    <w:name w:val="WW8Num26z8"/>
    <w:qFormat/>
    <w:rsid w:val="007F32B8"/>
  </w:style>
  <w:style w:type="character" w:customStyle="1" w:styleId="WW8Num27z0">
    <w:name w:val="WW8Num27z0"/>
    <w:qFormat/>
    <w:rsid w:val="007F32B8"/>
    <w:rPr>
      <w:rFonts w:ascii="Symbol" w:hAnsi="Symbol" w:cs="Symbol"/>
      <w:sz w:val="28"/>
      <w:szCs w:val="28"/>
    </w:rPr>
  </w:style>
  <w:style w:type="character" w:customStyle="1" w:styleId="WW8Num27z1">
    <w:name w:val="WW8Num27z1"/>
    <w:qFormat/>
    <w:rsid w:val="007F32B8"/>
    <w:rPr>
      <w:rFonts w:ascii="Courier New" w:hAnsi="Courier New" w:cs="Courier New"/>
    </w:rPr>
  </w:style>
  <w:style w:type="character" w:customStyle="1" w:styleId="WW8Num27z2">
    <w:name w:val="WW8Num27z2"/>
    <w:qFormat/>
    <w:rsid w:val="007F32B8"/>
    <w:rPr>
      <w:rFonts w:ascii="Wingdings" w:hAnsi="Wingdings" w:cs="Wingdings"/>
    </w:rPr>
  </w:style>
  <w:style w:type="character" w:customStyle="1" w:styleId="WW8Num28z0">
    <w:name w:val="WW8Num28z0"/>
    <w:qFormat/>
    <w:rsid w:val="007F32B8"/>
  </w:style>
  <w:style w:type="character" w:customStyle="1" w:styleId="WW8Num28z1">
    <w:name w:val="WW8Num28z1"/>
    <w:qFormat/>
    <w:rsid w:val="007F32B8"/>
  </w:style>
  <w:style w:type="character" w:customStyle="1" w:styleId="WW8Num28z2">
    <w:name w:val="WW8Num28z2"/>
    <w:qFormat/>
    <w:rsid w:val="007F32B8"/>
  </w:style>
  <w:style w:type="character" w:customStyle="1" w:styleId="WW8Num28z3">
    <w:name w:val="WW8Num28z3"/>
    <w:qFormat/>
    <w:rsid w:val="007F32B8"/>
  </w:style>
  <w:style w:type="character" w:customStyle="1" w:styleId="WW8Num28z4">
    <w:name w:val="WW8Num28z4"/>
    <w:qFormat/>
    <w:rsid w:val="007F32B8"/>
  </w:style>
  <w:style w:type="character" w:customStyle="1" w:styleId="WW8Num28z5">
    <w:name w:val="WW8Num28z5"/>
    <w:qFormat/>
    <w:rsid w:val="007F32B8"/>
  </w:style>
  <w:style w:type="character" w:customStyle="1" w:styleId="WW8Num28z6">
    <w:name w:val="WW8Num28z6"/>
    <w:qFormat/>
    <w:rsid w:val="007F32B8"/>
  </w:style>
  <w:style w:type="character" w:customStyle="1" w:styleId="WW8Num28z7">
    <w:name w:val="WW8Num28z7"/>
    <w:qFormat/>
    <w:rsid w:val="007F32B8"/>
  </w:style>
  <w:style w:type="character" w:customStyle="1" w:styleId="WW8Num28z8">
    <w:name w:val="WW8Num28z8"/>
    <w:qFormat/>
    <w:rsid w:val="007F32B8"/>
  </w:style>
  <w:style w:type="character" w:customStyle="1" w:styleId="WW8Num29z0">
    <w:name w:val="WW8Num29z0"/>
    <w:qFormat/>
    <w:rsid w:val="007F32B8"/>
    <w:rPr>
      <w:sz w:val="16"/>
      <w:szCs w:val="16"/>
    </w:rPr>
  </w:style>
  <w:style w:type="character" w:customStyle="1" w:styleId="WW8Num29z1">
    <w:name w:val="WW8Num29z1"/>
    <w:qFormat/>
    <w:rsid w:val="007F32B8"/>
  </w:style>
  <w:style w:type="character" w:customStyle="1" w:styleId="WW8Num29z2">
    <w:name w:val="WW8Num29z2"/>
    <w:qFormat/>
    <w:rsid w:val="007F32B8"/>
  </w:style>
  <w:style w:type="character" w:customStyle="1" w:styleId="WW8Num29z3">
    <w:name w:val="WW8Num29z3"/>
    <w:qFormat/>
    <w:rsid w:val="007F32B8"/>
  </w:style>
  <w:style w:type="character" w:customStyle="1" w:styleId="WW8Num29z4">
    <w:name w:val="WW8Num29z4"/>
    <w:qFormat/>
    <w:rsid w:val="007F32B8"/>
  </w:style>
  <w:style w:type="character" w:customStyle="1" w:styleId="WW8Num29z5">
    <w:name w:val="WW8Num29z5"/>
    <w:qFormat/>
    <w:rsid w:val="007F32B8"/>
  </w:style>
  <w:style w:type="character" w:customStyle="1" w:styleId="WW8Num29z6">
    <w:name w:val="WW8Num29z6"/>
    <w:qFormat/>
    <w:rsid w:val="007F32B8"/>
  </w:style>
  <w:style w:type="character" w:customStyle="1" w:styleId="WW8Num29z7">
    <w:name w:val="WW8Num29z7"/>
    <w:qFormat/>
    <w:rsid w:val="007F32B8"/>
  </w:style>
  <w:style w:type="character" w:customStyle="1" w:styleId="WW8Num29z8">
    <w:name w:val="WW8Num29z8"/>
    <w:qFormat/>
    <w:rsid w:val="007F32B8"/>
  </w:style>
  <w:style w:type="character" w:customStyle="1" w:styleId="WW8Num30z0">
    <w:name w:val="WW8Num30z0"/>
    <w:qFormat/>
    <w:rsid w:val="007F32B8"/>
    <w:rPr>
      <w:rFonts w:ascii="Symbol" w:hAnsi="Symbol" w:cs="Symbol"/>
    </w:rPr>
  </w:style>
  <w:style w:type="character" w:customStyle="1" w:styleId="WW8Num30z1">
    <w:name w:val="WW8Num30z1"/>
    <w:qFormat/>
    <w:rsid w:val="007F32B8"/>
    <w:rPr>
      <w:rFonts w:ascii="Courier New" w:hAnsi="Courier New" w:cs="Courier New"/>
    </w:rPr>
  </w:style>
  <w:style w:type="character" w:customStyle="1" w:styleId="WW8Num30z2">
    <w:name w:val="WW8Num30z2"/>
    <w:qFormat/>
    <w:rsid w:val="007F32B8"/>
    <w:rPr>
      <w:rFonts w:ascii="Wingdings" w:hAnsi="Wingdings" w:cs="Wingdings"/>
    </w:rPr>
  </w:style>
  <w:style w:type="character" w:customStyle="1" w:styleId="WW8Num2z1">
    <w:name w:val="WW8Num2z1"/>
    <w:qFormat/>
    <w:rsid w:val="007F32B8"/>
    <w:rPr>
      <w:rFonts w:ascii="Courier New" w:hAnsi="Courier New" w:cs="Courier New"/>
    </w:rPr>
  </w:style>
  <w:style w:type="character" w:customStyle="1" w:styleId="WW8Num2z2">
    <w:name w:val="WW8Num2z2"/>
    <w:qFormat/>
    <w:rsid w:val="007F32B8"/>
    <w:rPr>
      <w:rFonts w:ascii="Wingdings" w:hAnsi="Wingdings" w:cs="Wingdings"/>
    </w:rPr>
  </w:style>
  <w:style w:type="character" w:customStyle="1" w:styleId="WW8Num10z3">
    <w:name w:val="WW8Num10z3"/>
    <w:qFormat/>
    <w:rsid w:val="007F32B8"/>
    <w:rPr>
      <w:rFonts w:ascii="Symbol" w:hAnsi="Symbol" w:cs="Symbol"/>
    </w:rPr>
  </w:style>
  <w:style w:type="character" w:customStyle="1" w:styleId="23">
    <w:name w:val="Основной шрифт абзаца2"/>
    <w:qFormat/>
    <w:rsid w:val="007F32B8"/>
  </w:style>
  <w:style w:type="character" w:customStyle="1" w:styleId="WW8Num1z1">
    <w:name w:val="WW8Num1z1"/>
    <w:qFormat/>
    <w:rsid w:val="007F32B8"/>
    <w:rPr>
      <w:rFonts w:ascii="Courier New" w:hAnsi="Courier New" w:cs="Courier New"/>
    </w:rPr>
  </w:style>
  <w:style w:type="character" w:customStyle="1" w:styleId="WW8Num1z2">
    <w:name w:val="WW8Num1z2"/>
    <w:qFormat/>
    <w:rsid w:val="007F32B8"/>
    <w:rPr>
      <w:rFonts w:ascii="Wingdings" w:hAnsi="Wingdings" w:cs="Wingdings"/>
    </w:rPr>
  </w:style>
  <w:style w:type="character" w:customStyle="1" w:styleId="WW8Num3z1">
    <w:name w:val="WW8Num3z1"/>
    <w:qFormat/>
    <w:rsid w:val="007F32B8"/>
    <w:rPr>
      <w:rFonts w:ascii="Courier New" w:hAnsi="Courier New" w:cs="Courier New"/>
    </w:rPr>
  </w:style>
  <w:style w:type="character" w:customStyle="1" w:styleId="WW8Num3z2">
    <w:name w:val="WW8Num3z2"/>
    <w:qFormat/>
    <w:rsid w:val="007F32B8"/>
    <w:rPr>
      <w:rFonts w:ascii="Wingdings" w:hAnsi="Wingdings" w:cs="Wingdings"/>
    </w:rPr>
  </w:style>
  <w:style w:type="character" w:customStyle="1" w:styleId="WW8Num5z1">
    <w:name w:val="WW8Num5z1"/>
    <w:qFormat/>
    <w:rsid w:val="007F32B8"/>
    <w:rPr>
      <w:rFonts w:ascii="Courier New" w:hAnsi="Courier New" w:cs="Courier New"/>
    </w:rPr>
  </w:style>
  <w:style w:type="character" w:customStyle="1" w:styleId="WW8Num5z2">
    <w:name w:val="WW8Num5z2"/>
    <w:qFormat/>
    <w:rsid w:val="007F32B8"/>
    <w:rPr>
      <w:rFonts w:ascii="Wingdings" w:hAnsi="Wingdings" w:cs="Wingdings"/>
    </w:rPr>
  </w:style>
  <w:style w:type="character" w:customStyle="1" w:styleId="14">
    <w:name w:val="Основной шрифт абзаца1"/>
    <w:qFormat/>
    <w:rsid w:val="007F32B8"/>
  </w:style>
  <w:style w:type="character" w:customStyle="1" w:styleId="af9">
    <w:name w:val="Символ сноски"/>
    <w:qFormat/>
    <w:rsid w:val="007F32B8"/>
    <w:rPr>
      <w:vertAlign w:val="superscript"/>
    </w:rPr>
  </w:style>
  <w:style w:type="character" w:styleId="afa">
    <w:name w:val="page number"/>
    <w:basedOn w:val="14"/>
    <w:rsid w:val="007F32B8"/>
  </w:style>
  <w:style w:type="character" w:customStyle="1" w:styleId="15">
    <w:name w:val="Знак сноски1"/>
    <w:qFormat/>
    <w:rsid w:val="007F32B8"/>
    <w:rPr>
      <w:vertAlign w:val="superscript"/>
    </w:rPr>
  </w:style>
  <w:style w:type="character" w:customStyle="1" w:styleId="afb">
    <w:name w:val="Символы концевой сноски"/>
    <w:qFormat/>
    <w:rsid w:val="007F32B8"/>
    <w:rPr>
      <w:vertAlign w:val="superscript"/>
    </w:rPr>
  </w:style>
  <w:style w:type="character" w:customStyle="1" w:styleId="WW-">
    <w:name w:val="WW-Символы концевой сноски"/>
    <w:qFormat/>
    <w:rsid w:val="007F32B8"/>
  </w:style>
  <w:style w:type="character" w:customStyle="1" w:styleId="FootnoteCharacters">
    <w:name w:val="Footnote Characters"/>
    <w:qFormat/>
    <w:rsid w:val="007F32B8"/>
    <w:rPr>
      <w:vertAlign w:val="superscript"/>
    </w:rPr>
  </w:style>
  <w:style w:type="character" w:customStyle="1" w:styleId="EndnoteCharacters">
    <w:name w:val="Endnote Characters"/>
    <w:qFormat/>
    <w:rsid w:val="007F32B8"/>
    <w:rPr>
      <w:vertAlign w:val="superscript"/>
    </w:rPr>
  </w:style>
  <w:style w:type="character" w:customStyle="1" w:styleId="afc">
    <w:name w:val="Текст сноски Знак"/>
    <w:uiPriority w:val="99"/>
    <w:qFormat/>
    <w:rsid w:val="007F32B8"/>
    <w:rPr>
      <w:sz w:val="24"/>
      <w:szCs w:val="24"/>
      <w:lang w:val="ru-RU" w:bidi="ar-SA"/>
    </w:rPr>
  </w:style>
  <w:style w:type="character" w:customStyle="1" w:styleId="FontStyle72">
    <w:name w:val="Font Style72"/>
    <w:qFormat/>
    <w:rsid w:val="007F32B8"/>
    <w:rPr>
      <w:rFonts w:ascii="Times New Roman" w:hAnsi="Times New Roman" w:cs="Times New Roman"/>
      <w:b/>
      <w:bCs/>
      <w:sz w:val="26"/>
      <w:szCs w:val="26"/>
    </w:rPr>
  </w:style>
  <w:style w:type="character" w:customStyle="1" w:styleId="afd">
    <w:name w:val="Верхний колонтитул Знак"/>
    <w:uiPriority w:val="99"/>
    <w:qFormat/>
    <w:rsid w:val="007F32B8"/>
    <w:rPr>
      <w:sz w:val="24"/>
      <w:szCs w:val="24"/>
    </w:rPr>
  </w:style>
  <w:style w:type="character" w:customStyle="1" w:styleId="afe">
    <w:name w:val="Текст выноски Знак"/>
    <w:qFormat/>
    <w:rsid w:val="007F32B8"/>
    <w:rPr>
      <w:rFonts w:ascii="Tahoma" w:hAnsi="Tahoma" w:cs="Tahoma"/>
      <w:sz w:val="16"/>
      <w:szCs w:val="16"/>
    </w:rPr>
  </w:style>
  <w:style w:type="character" w:customStyle="1" w:styleId="InternetLink">
    <w:name w:val="Internet Link"/>
    <w:rsid w:val="007F32B8"/>
    <w:rPr>
      <w:color w:val="0563C1"/>
      <w:u w:val="single"/>
    </w:rPr>
  </w:style>
  <w:style w:type="character" w:styleId="HTML">
    <w:name w:val="HTML Cite"/>
    <w:qFormat/>
    <w:rsid w:val="007F32B8"/>
    <w:rPr>
      <w:i/>
      <w:iCs/>
    </w:rPr>
  </w:style>
  <w:style w:type="character" w:customStyle="1" w:styleId="IndexLink">
    <w:name w:val="Index Link"/>
    <w:qFormat/>
    <w:rsid w:val="007F32B8"/>
  </w:style>
  <w:style w:type="paragraph" w:customStyle="1" w:styleId="Heading">
    <w:name w:val="Heading"/>
    <w:basedOn w:val="a"/>
    <w:next w:val="aff"/>
    <w:qFormat/>
    <w:rsid w:val="007F32B8"/>
    <w:pPr>
      <w:keepNext/>
      <w:spacing w:before="240" w:after="120"/>
    </w:pPr>
    <w:rPr>
      <w:rFonts w:ascii="Arial" w:eastAsia="Lucida Sans Unicode" w:hAnsi="Arial" w:cs="Tahoma"/>
      <w:sz w:val="28"/>
      <w:szCs w:val="28"/>
    </w:rPr>
  </w:style>
  <w:style w:type="paragraph" w:styleId="aff">
    <w:name w:val="Body Text"/>
    <w:basedOn w:val="a"/>
    <w:link w:val="aff0"/>
    <w:rsid w:val="007F32B8"/>
    <w:pPr>
      <w:jc w:val="both"/>
    </w:pPr>
  </w:style>
  <w:style w:type="character" w:customStyle="1" w:styleId="aff0">
    <w:name w:val="Основной текст Знак"/>
    <w:basedOn w:val="a0"/>
    <w:link w:val="aff"/>
    <w:rsid w:val="007F32B8"/>
    <w:rPr>
      <w:rFonts w:ascii="Times New Roman" w:eastAsia="Times New Roman" w:hAnsi="Times New Roman" w:cs="Times New Roman"/>
      <w:sz w:val="24"/>
      <w:szCs w:val="24"/>
      <w:lang w:eastAsia="zh-CN"/>
    </w:rPr>
  </w:style>
  <w:style w:type="paragraph" w:styleId="aff1">
    <w:name w:val="List"/>
    <w:basedOn w:val="aff"/>
    <w:rsid w:val="007F32B8"/>
    <w:rPr>
      <w:rFonts w:cs="Tahoma"/>
    </w:rPr>
  </w:style>
  <w:style w:type="paragraph" w:styleId="aff2">
    <w:name w:val="caption"/>
    <w:basedOn w:val="a"/>
    <w:qFormat/>
    <w:rsid w:val="007F32B8"/>
    <w:pPr>
      <w:suppressLineNumbers/>
      <w:spacing w:before="120" w:after="120"/>
    </w:pPr>
    <w:rPr>
      <w:i/>
      <w:iCs/>
    </w:rPr>
  </w:style>
  <w:style w:type="paragraph" w:customStyle="1" w:styleId="Index">
    <w:name w:val="Index"/>
    <w:basedOn w:val="a"/>
    <w:qFormat/>
    <w:rsid w:val="007F32B8"/>
    <w:pPr>
      <w:suppressLineNumbers/>
    </w:pPr>
  </w:style>
  <w:style w:type="paragraph" w:customStyle="1" w:styleId="24">
    <w:name w:val="Название2"/>
    <w:basedOn w:val="a"/>
    <w:qFormat/>
    <w:rsid w:val="007F32B8"/>
    <w:pPr>
      <w:suppressLineNumbers/>
      <w:spacing w:before="120" w:after="120"/>
    </w:pPr>
    <w:rPr>
      <w:rFonts w:cs="Tahoma"/>
      <w:i/>
      <w:iCs/>
    </w:rPr>
  </w:style>
  <w:style w:type="paragraph" w:customStyle="1" w:styleId="25">
    <w:name w:val="Указатель2"/>
    <w:basedOn w:val="a"/>
    <w:qFormat/>
    <w:rsid w:val="007F32B8"/>
    <w:pPr>
      <w:suppressLineNumbers/>
    </w:pPr>
    <w:rPr>
      <w:rFonts w:cs="Tahoma"/>
    </w:rPr>
  </w:style>
  <w:style w:type="paragraph" w:customStyle="1" w:styleId="16">
    <w:name w:val="Название1"/>
    <w:basedOn w:val="a"/>
    <w:qFormat/>
    <w:rsid w:val="007F32B8"/>
    <w:pPr>
      <w:suppressLineNumbers/>
      <w:spacing w:before="120" w:after="120"/>
    </w:pPr>
    <w:rPr>
      <w:rFonts w:cs="Tahoma"/>
      <w:i/>
      <w:iCs/>
    </w:rPr>
  </w:style>
  <w:style w:type="paragraph" w:customStyle="1" w:styleId="17">
    <w:name w:val="Указатель1"/>
    <w:basedOn w:val="a"/>
    <w:qFormat/>
    <w:rsid w:val="007F32B8"/>
    <w:pPr>
      <w:suppressLineNumbers/>
    </w:pPr>
    <w:rPr>
      <w:rFonts w:cs="Tahoma"/>
    </w:rPr>
  </w:style>
  <w:style w:type="paragraph" w:styleId="aff3">
    <w:name w:val="Body Text Indent"/>
    <w:basedOn w:val="a"/>
    <w:link w:val="aff4"/>
    <w:rsid w:val="007F32B8"/>
    <w:pPr>
      <w:ind w:firstLine="360"/>
    </w:pPr>
  </w:style>
  <w:style w:type="character" w:customStyle="1" w:styleId="aff4">
    <w:name w:val="Основной текст с отступом Знак"/>
    <w:basedOn w:val="a0"/>
    <w:link w:val="aff3"/>
    <w:rsid w:val="007F32B8"/>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7F32B8"/>
    <w:pPr>
      <w:ind w:firstLine="360"/>
      <w:jc w:val="both"/>
    </w:pPr>
  </w:style>
  <w:style w:type="paragraph" w:customStyle="1" w:styleId="310">
    <w:name w:val="Основной текст с отступом 31"/>
    <w:basedOn w:val="a"/>
    <w:qFormat/>
    <w:rsid w:val="007F32B8"/>
    <w:pPr>
      <w:ind w:firstLine="709"/>
    </w:pPr>
  </w:style>
  <w:style w:type="paragraph" w:styleId="af2">
    <w:name w:val="footnote text"/>
    <w:basedOn w:val="a"/>
    <w:link w:val="13"/>
    <w:uiPriority w:val="99"/>
    <w:rsid w:val="007F32B8"/>
    <w:rPr>
      <w:rFonts w:asciiTheme="minorHAnsi" w:eastAsiaTheme="minorHAnsi" w:hAnsiTheme="minorHAnsi" w:cstheme="minorBidi"/>
      <w:sz w:val="18"/>
      <w:szCs w:val="22"/>
      <w:lang w:eastAsia="en-US"/>
    </w:rPr>
  </w:style>
  <w:style w:type="character" w:customStyle="1" w:styleId="26">
    <w:name w:val="Текст сноски Знак2"/>
    <w:basedOn w:val="a0"/>
    <w:uiPriority w:val="99"/>
    <w:semiHidden/>
    <w:rsid w:val="007F32B8"/>
    <w:rPr>
      <w:rFonts w:ascii="Times New Roman" w:eastAsia="Times New Roman" w:hAnsi="Times New Roman" w:cs="Times New Roman"/>
      <w:sz w:val="20"/>
      <w:szCs w:val="20"/>
      <w:lang w:eastAsia="zh-CN"/>
    </w:rPr>
  </w:style>
  <w:style w:type="paragraph" w:styleId="af">
    <w:name w:val="footer"/>
    <w:basedOn w:val="a"/>
    <w:link w:val="ae"/>
    <w:uiPriority w:val="99"/>
    <w:rsid w:val="007F32B8"/>
    <w:pPr>
      <w:tabs>
        <w:tab w:val="center" w:pos="4677"/>
        <w:tab w:val="right" w:pos="9355"/>
      </w:tabs>
    </w:pPr>
    <w:rPr>
      <w:rFonts w:asciiTheme="minorHAnsi" w:eastAsiaTheme="minorHAnsi" w:hAnsiTheme="minorHAnsi" w:cstheme="minorBidi"/>
      <w:sz w:val="22"/>
      <w:szCs w:val="22"/>
      <w:lang w:eastAsia="en-US"/>
    </w:rPr>
  </w:style>
  <w:style w:type="character" w:customStyle="1" w:styleId="18">
    <w:name w:val="Нижний колонтитул Знак1"/>
    <w:basedOn w:val="a0"/>
    <w:uiPriority w:val="99"/>
    <w:semiHidden/>
    <w:rsid w:val="007F32B8"/>
    <w:rPr>
      <w:rFonts w:ascii="Times New Roman" w:eastAsia="Times New Roman" w:hAnsi="Times New Roman" w:cs="Times New Roman"/>
      <w:sz w:val="24"/>
      <w:szCs w:val="24"/>
      <w:lang w:eastAsia="zh-CN"/>
    </w:rPr>
  </w:style>
  <w:style w:type="paragraph" w:customStyle="1" w:styleId="311">
    <w:name w:val="Основной текст 31"/>
    <w:basedOn w:val="a"/>
    <w:qFormat/>
    <w:rsid w:val="007F32B8"/>
    <w:pPr>
      <w:jc w:val="both"/>
    </w:pPr>
    <w:rPr>
      <w:b/>
      <w:sz w:val="28"/>
    </w:rPr>
  </w:style>
  <w:style w:type="paragraph" w:styleId="a8">
    <w:name w:val="Subtitle"/>
    <w:basedOn w:val="Heading"/>
    <w:next w:val="aff"/>
    <w:link w:val="aa"/>
    <w:uiPriority w:val="11"/>
    <w:qFormat/>
    <w:rsid w:val="007F32B8"/>
    <w:pPr>
      <w:jc w:val="center"/>
    </w:pPr>
    <w:rPr>
      <w:rFonts w:asciiTheme="minorHAnsi" w:eastAsiaTheme="minorHAnsi" w:hAnsiTheme="minorHAnsi" w:cstheme="minorBidi"/>
      <w:sz w:val="24"/>
      <w:szCs w:val="24"/>
      <w:lang w:eastAsia="en-US"/>
    </w:rPr>
  </w:style>
  <w:style w:type="character" w:customStyle="1" w:styleId="19">
    <w:name w:val="Подзаголовок Знак1"/>
    <w:basedOn w:val="a0"/>
    <w:uiPriority w:val="11"/>
    <w:rsid w:val="007F32B8"/>
    <w:rPr>
      <w:rFonts w:eastAsiaTheme="minorEastAsia"/>
      <w:color w:val="5A5A5A" w:themeColor="text1" w:themeTint="A5"/>
      <w:spacing w:val="15"/>
      <w:lang w:eastAsia="zh-CN"/>
    </w:rPr>
  </w:style>
  <w:style w:type="paragraph" w:customStyle="1" w:styleId="1a">
    <w:name w:val="Текст1"/>
    <w:basedOn w:val="a"/>
    <w:qFormat/>
    <w:rsid w:val="007F32B8"/>
    <w:rPr>
      <w:rFonts w:ascii="Courier New" w:hAnsi="Courier New" w:cs="Courier New"/>
      <w:sz w:val="20"/>
      <w:szCs w:val="20"/>
    </w:rPr>
  </w:style>
  <w:style w:type="paragraph" w:customStyle="1" w:styleId="1b">
    <w:name w:val="Стиль1"/>
    <w:qFormat/>
    <w:rsid w:val="007F32B8"/>
    <w:pPr>
      <w:spacing w:after="0" w:line="360" w:lineRule="auto"/>
      <w:ind w:firstLine="720"/>
      <w:jc w:val="both"/>
    </w:pPr>
    <w:rPr>
      <w:rFonts w:ascii="Times New Roman" w:eastAsia="Times New Roman" w:hAnsi="Times New Roman" w:cs="Times New Roman"/>
      <w:sz w:val="24"/>
      <w:szCs w:val="20"/>
      <w:lang w:eastAsia="zh-CN"/>
    </w:rPr>
  </w:style>
  <w:style w:type="paragraph" w:customStyle="1" w:styleId="212">
    <w:name w:val="Основной текст 21"/>
    <w:basedOn w:val="a"/>
    <w:qFormat/>
    <w:rsid w:val="007F32B8"/>
    <w:pPr>
      <w:spacing w:after="120" w:line="480" w:lineRule="auto"/>
    </w:pPr>
  </w:style>
  <w:style w:type="paragraph" w:styleId="af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6"/>
    <w:uiPriority w:val="99"/>
    <w:qFormat/>
    <w:rsid w:val="007F32B8"/>
    <w:pPr>
      <w:spacing w:before="100" w:after="100"/>
    </w:pPr>
  </w:style>
  <w:style w:type="paragraph" w:styleId="ad">
    <w:name w:val="header"/>
    <w:basedOn w:val="a"/>
    <w:link w:val="12"/>
    <w:uiPriority w:val="99"/>
    <w:rsid w:val="007F32B8"/>
    <w:pPr>
      <w:tabs>
        <w:tab w:val="center" w:pos="4677"/>
        <w:tab w:val="right" w:pos="9355"/>
      </w:tabs>
    </w:pPr>
    <w:rPr>
      <w:rFonts w:asciiTheme="minorHAnsi" w:eastAsiaTheme="minorHAnsi" w:hAnsiTheme="minorHAnsi" w:cstheme="minorBidi"/>
      <w:sz w:val="22"/>
      <w:szCs w:val="22"/>
      <w:lang w:eastAsia="en-US"/>
    </w:rPr>
  </w:style>
  <w:style w:type="character" w:customStyle="1" w:styleId="27">
    <w:name w:val="Верхний колонтитул Знак2"/>
    <w:basedOn w:val="a0"/>
    <w:uiPriority w:val="99"/>
    <w:semiHidden/>
    <w:rsid w:val="007F32B8"/>
    <w:rPr>
      <w:rFonts w:ascii="Times New Roman" w:eastAsia="Times New Roman" w:hAnsi="Times New Roman" w:cs="Times New Roman"/>
      <w:sz w:val="24"/>
      <w:szCs w:val="24"/>
      <w:lang w:eastAsia="zh-CN"/>
    </w:rPr>
  </w:style>
  <w:style w:type="paragraph" w:customStyle="1" w:styleId="aff7">
    <w:name w:val="Содержимое врезки"/>
    <w:basedOn w:val="aff"/>
    <w:qFormat/>
    <w:rsid w:val="007F32B8"/>
  </w:style>
  <w:style w:type="paragraph" w:customStyle="1" w:styleId="aff8">
    <w:name w:val="Содержимое таблицы"/>
    <w:basedOn w:val="a"/>
    <w:qFormat/>
    <w:rsid w:val="007F32B8"/>
    <w:pPr>
      <w:suppressLineNumbers/>
    </w:pPr>
  </w:style>
  <w:style w:type="paragraph" w:customStyle="1" w:styleId="aff9">
    <w:name w:val="Заголовок таблицы"/>
    <w:basedOn w:val="aff8"/>
    <w:qFormat/>
    <w:rsid w:val="007F32B8"/>
    <w:pPr>
      <w:jc w:val="center"/>
    </w:pPr>
    <w:rPr>
      <w:b/>
      <w:bCs/>
    </w:rPr>
  </w:style>
  <w:style w:type="paragraph" w:customStyle="1" w:styleId="affa">
    <w:name w:val="Знак Знак Знак"/>
    <w:basedOn w:val="a"/>
    <w:qFormat/>
    <w:rsid w:val="007F32B8"/>
    <w:pPr>
      <w:spacing w:after="160" w:line="240" w:lineRule="exact"/>
    </w:pPr>
    <w:rPr>
      <w:rFonts w:ascii="Verdana" w:hAnsi="Verdana" w:cs="Verdana"/>
      <w:sz w:val="20"/>
      <w:szCs w:val="20"/>
    </w:rPr>
  </w:style>
  <w:style w:type="paragraph" w:customStyle="1" w:styleId="Style9">
    <w:name w:val="Style9"/>
    <w:basedOn w:val="a"/>
    <w:qFormat/>
    <w:rsid w:val="007F32B8"/>
    <w:pPr>
      <w:widowControl w:val="0"/>
      <w:jc w:val="both"/>
    </w:pPr>
  </w:style>
  <w:style w:type="paragraph" w:customStyle="1" w:styleId="LO-Normal">
    <w:name w:val="LO-Normal"/>
    <w:qFormat/>
    <w:rsid w:val="007F32B8"/>
    <w:pPr>
      <w:widowControl w:val="0"/>
      <w:spacing w:after="0" w:line="240" w:lineRule="auto"/>
      <w:ind w:left="200"/>
      <w:jc w:val="both"/>
    </w:pPr>
    <w:rPr>
      <w:rFonts w:ascii="Times New Roman" w:eastAsia="Times New Roman" w:hAnsi="Times New Roman" w:cs="Times New Roman"/>
      <w:sz w:val="18"/>
      <w:szCs w:val="20"/>
      <w:lang w:eastAsia="zh-CN"/>
    </w:rPr>
  </w:style>
  <w:style w:type="paragraph" w:customStyle="1" w:styleId="28">
    <w:name w:val="Обычный2"/>
    <w:qFormat/>
    <w:rsid w:val="007F32B8"/>
    <w:pPr>
      <w:spacing w:after="0" w:line="240" w:lineRule="auto"/>
    </w:pPr>
    <w:rPr>
      <w:rFonts w:ascii="Courier New" w:eastAsia="Times New Roman" w:hAnsi="Courier New" w:cs="Courier New"/>
      <w:sz w:val="20"/>
      <w:szCs w:val="20"/>
      <w:lang w:eastAsia="zh-CN"/>
    </w:rPr>
  </w:style>
  <w:style w:type="paragraph" w:styleId="1c">
    <w:name w:val="toc 1"/>
    <w:basedOn w:val="a"/>
    <w:next w:val="a"/>
    <w:uiPriority w:val="39"/>
    <w:rsid w:val="007F32B8"/>
    <w:pPr>
      <w:tabs>
        <w:tab w:val="right" w:leader="dot" w:pos="10193"/>
      </w:tabs>
      <w:spacing w:line="360" w:lineRule="auto"/>
    </w:pPr>
  </w:style>
  <w:style w:type="paragraph" w:styleId="29">
    <w:name w:val="toc 2"/>
    <w:basedOn w:val="a"/>
    <w:next w:val="a"/>
    <w:uiPriority w:val="39"/>
    <w:rsid w:val="007F32B8"/>
    <w:pPr>
      <w:ind w:left="240"/>
    </w:pPr>
  </w:style>
  <w:style w:type="paragraph" w:styleId="affb">
    <w:name w:val="Balloon Text"/>
    <w:basedOn w:val="a"/>
    <w:link w:val="1d"/>
    <w:qFormat/>
    <w:rsid w:val="007F32B8"/>
    <w:rPr>
      <w:rFonts w:ascii="Tahoma" w:hAnsi="Tahoma" w:cs="Tahoma"/>
      <w:sz w:val="16"/>
      <w:szCs w:val="16"/>
    </w:rPr>
  </w:style>
  <w:style w:type="character" w:customStyle="1" w:styleId="1d">
    <w:name w:val="Текст выноски Знак1"/>
    <w:basedOn w:val="a0"/>
    <w:link w:val="affb"/>
    <w:rsid w:val="007F32B8"/>
    <w:rPr>
      <w:rFonts w:ascii="Tahoma" w:eastAsia="Times New Roman" w:hAnsi="Tahoma" w:cs="Tahoma"/>
      <w:sz w:val="16"/>
      <w:szCs w:val="16"/>
      <w:lang w:eastAsia="zh-CN"/>
    </w:rPr>
  </w:style>
  <w:style w:type="paragraph" w:customStyle="1" w:styleId="1e">
    <w:name w:val="Обычный1"/>
    <w:qFormat/>
    <w:rsid w:val="007F32B8"/>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7F32B8"/>
  </w:style>
  <w:style w:type="paragraph" w:customStyle="1" w:styleId="TableContents">
    <w:name w:val="Table Contents"/>
    <w:basedOn w:val="a"/>
    <w:qFormat/>
    <w:rsid w:val="007F32B8"/>
    <w:pPr>
      <w:suppressLineNumbers/>
    </w:pPr>
  </w:style>
  <w:style w:type="paragraph" w:customStyle="1" w:styleId="TableHeading">
    <w:name w:val="Table Heading"/>
    <w:basedOn w:val="TableContents"/>
    <w:qFormat/>
    <w:rsid w:val="007F32B8"/>
    <w:pPr>
      <w:jc w:val="center"/>
    </w:pPr>
    <w:rPr>
      <w:b/>
      <w:bCs/>
    </w:rPr>
  </w:style>
  <w:style w:type="numbering" w:customStyle="1" w:styleId="WW8Num1">
    <w:name w:val="WW8Num1"/>
    <w:qFormat/>
    <w:rsid w:val="007F32B8"/>
  </w:style>
  <w:style w:type="numbering" w:customStyle="1" w:styleId="WW8Num2">
    <w:name w:val="WW8Num2"/>
    <w:qFormat/>
    <w:rsid w:val="007F32B8"/>
  </w:style>
  <w:style w:type="numbering" w:customStyle="1" w:styleId="WW8Num3">
    <w:name w:val="WW8Num3"/>
    <w:qFormat/>
    <w:rsid w:val="007F32B8"/>
  </w:style>
  <w:style w:type="numbering" w:customStyle="1" w:styleId="WW8Num4">
    <w:name w:val="WW8Num4"/>
    <w:qFormat/>
    <w:rsid w:val="007F32B8"/>
  </w:style>
  <w:style w:type="numbering" w:customStyle="1" w:styleId="WW8Num5">
    <w:name w:val="WW8Num5"/>
    <w:qFormat/>
    <w:rsid w:val="007F32B8"/>
  </w:style>
  <w:style w:type="numbering" w:customStyle="1" w:styleId="WW8Num6">
    <w:name w:val="WW8Num6"/>
    <w:qFormat/>
    <w:rsid w:val="007F32B8"/>
  </w:style>
  <w:style w:type="numbering" w:customStyle="1" w:styleId="WW8Num7">
    <w:name w:val="WW8Num7"/>
    <w:qFormat/>
    <w:rsid w:val="007F32B8"/>
  </w:style>
  <w:style w:type="numbering" w:customStyle="1" w:styleId="WW8Num8">
    <w:name w:val="WW8Num8"/>
    <w:qFormat/>
    <w:rsid w:val="007F32B8"/>
  </w:style>
  <w:style w:type="numbering" w:customStyle="1" w:styleId="WW8Num9">
    <w:name w:val="WW8Num9"/>
    <w:qFormat/>
    <w:rsid w:val="007F32B8"/>
  </w:style>
  <w:style w:type="numbering" w:customStyle="1" w:styleId="WW8Num10">
    <w:name w:val="WW8Num10"/>
    <w:qFormat/>
    <w:rsid w:val="007F32B8"/>
  </w:style>
  <w:style w:type="numbering" w:customStyle="1" w:styleId="WW8Num11">
    <w:name w:val="WW8Num11"/>
    <w:qFormat/>
    <w:rsid w:val="007F32B8"/>
  </w:style>
  <w:style w:type="numbering" w:customStyle="1" w:styleId="WW8Num12">
    <w:name w:val="WW8Num12"/>
    <w:qFormat/>
    <w:rsid w:val="007F32B8"/>
  </w:style>
  <w:style w:type="numbering" w:customStyle="1" w:styleId="WW8Num13">
    <w:name w:val="WW8Num13"/>
    <w:qFormat/>
    <w:rsid w:val="007F32B8"/>
  </w:style>
  <w:style w:type="numbering" w:customStyle="1" w:styleId="WW8Num14">
    <w:name w:val="WW8Num14"/>
    <w:qFormat/>
    <w:rsid w:val="007F32B8"/>
  </w:style>
  <w:style w:type="numbering" w:customStyle="1" w:styleId="WW8Num15">
    <w:name w:val="WW8Num15"/>
    <w:qFormat/>
    <w:rsid w:val="007F32B8"/>
  </w:style>
  <w:style w:type="numbering" w:customStyle="1" w:styleId="WW8Num16">
    <w:name w:val="WW8Num16"/>
    <w:qFormat/>
    <w:rsid w:val="007F32B8"/>
  </w:style>
  <w:style w:type="numbering" w:customStyle="1" w:styleId="WW8Num17">
    <w:name w:val="WW8Num17"/>
    <w:qFormat/>
    <w:rsid w:val="007F32B8"/>
  </w:style>
  <w:style w:type="numbering" w:customStyle="1" w:styleId="WW8Num18">
    <w:name w:val="WW8Num18"/>
    <w:qFormat/>
    <w:rsid w:val="007F32B8"/>
  </w:style>
  <w:style w:type="numbering" w:customStyle="1" w:styleId="WW8Num19">
    <w:name w:val="WW8Num19"/>
    <w:qFormat/>
    <w:rsid w:val="007F32B8"/>
  </w:style>
  <w:style w:type="numbering" w:customStyle="1" w:styleId="WW8Num20">
    <w:name w:val="WW8Num20"/>
    <w:qFormat/>
    <w:rsid w:val="007F32B8"/>
  </w:style>
  <w:style w:type="numbering" w:customStyle="1" w:styleId="WW8Num21">
    <w:name w:val="WW8Num21"/>
    <w:qFormat/>
    <w:rsid w:val="007F32B8"/>
  </w:style>
  <w:style w:type="numbering" w:customStyle="1" w:styleId="WW8Num22">
    <w:name w:val="WW8Num22"/>
    <w:qFormat/>
    <w:rsid w:val="007F32B8"/>
  </w:style>
  <w:style w:type="numbering" w:customStyle="1" w:styleId="WW8Num23">
    <w:name w:val="WW8Num23"/>
    <w:qFormat/>
    <w:rsid w:val="007F32B8"/>
  </w:style>
  <w:style w:type="numbering" w:customStyle="1" w:styleId="WW8Num24">
    <w:name w:val="WW8Num24"/>
    <w:qFormat/>
    <w:rsid w:val="007F32B8"/>
  </w:style>
  <w:style w:type="numbering" w:customStyle="1" w:styleId="WW8Num25">
    <w:name w:val="WW8Num25"/>
    <w:qFormat/>
    <w:rsid w:val="007F32B8"/>
  </w:style>
  <w:style w:type="numbering" w:customStyle="1" w:styleId="WW8Num26">
    <w:name w:val="WW8Num26"/>
    <w:qFormat/>
    <w:rsid w:val="007F32B8"/>
  </w:style>
  <w:style w:type="numbering" w:customStyle="1" w:styleId="WW8Num27">
    <w:name w:val="WW8Num27"/>
    <w:qFormat/>
    <w:rsid w:val="007F32B8"/>
  </w:style>
  <w:style w:type="numbering" w:customStyle="1" w:styleId="WW8Num28">
    <w:name w:val="WW8Num28"/>
    <w:qFormat/>
    <w:rsid w:val="007F32B8"/>
  </w:style>
  <w:style w:type="numbering" w:customStyle="1" w:styleId="WW8Num29">
    <w:name w:val="WW8Num29"/>
    <w:qFormat/>
    <w:rsid w:val="007F32B8"/>
  </w:style>
  <w:style w:type="numbering" w:customStyle="1" w:styleId="WW8Num30">
    <w:name w:val="WW8Num30"/>
    <w:qFormat/>
    <w:rsid w:val="007F32B8"/>
  </w:style>
  <w:style w:type="character" w:styleId="affc">
    <w:name w:val="annotation reference"/>
    <w:basedOn w:val="a0"/>
    <w:uiPriority w:val="99"/>
    <w:semiHidden/>
    <w:unhideWhenUsed/>
    <w:rsid w:val="007F32B8"/>
    <w:rPr>
      <w:sz w:val="16"/>
      <w:szCs w:val="16"/>
    </w:rPr>
  </w:style>
  <w:style w:type="paragraph" w:styleId="affd">
    <w:name w:val="annotation text"/>
    <w:basedOn w:val="a"/>
    <w:link w:val="affe"/>
    <w:uiPriority w:val="99"/>
    <w:semiHidden/>
    <w:unhideWhenUsed/>
    <w:rsid w:val="007F32B8"/>
    <w:rPr>
      <w:sz w:val="20"/>
      <w:szCs w:val="20"/>
    </w:rPr>
  </w:style>
  <w:style w:type="character" w:customStyle="1" w:styleId="affe">
    <w:name w:val="Текст примечания Знак"/>
    <w:basedOn w:val="a0"/>
    <w:link w:val="affd"/>
    <w:uiPriority w:val="99"/>
    <w:semiHidden/>
    <w:rsid w:val="007F32B8"/>
    <w:rPr>
      <w:rFonts w:ascii="Times New Roman" w:eastAsia="Times New Roman" w:hAnsi="Times New Roman" w:cs="Times New Roman"/>
      <w:sz w:val="20"/>
      <w:szCs w:val="20"/>
      <w:lang w:eastAsia="zh-CN"/>
    </w:rPr>
  </w:style>
  <w:style w:type="paragraph" w:styleId="afff">
    <w:name w:val="annotation subject"/>
    <w:basedOn w:val="affd"/>
    <w:next w:val="affd"/>
    <w:link w:val="afff0"/>
    <w:uiPriority w:val="99"/>
    <w:semiHidden/>
    <w:unhideWhenUsed/>
    <w:rsid w:val="007F32B8"/>
    <w:rPr>
      <w:b/>
      <w:bCs/>
    </w:rPr>
  </w:style>
  <w:style w:type="character" w:customStyle="1" w:styleId="afff0">
    <w:name w:val="Тема примечания Знак"/>
    <w:basedOn w:val="affe"/>
    <w:link w:val="afff"/>
    <w:uiPriority w:val="99"/>
    <w:semiHidden/>
    <w:rsid w:val="007F32B8"/>
    <w:rPr>
      <w:rFonts w:ascii="Times New Roman" w:eastAsia="Times New Roman" w:hAnsi="Times New Roman" w:cs="Times New Roman"/>
      <w:b/>
      <w:bCs/>
      <w:sz w:val="20"/>
      <w:szCs w:val="20"/>
      <w:lang w:eastAsia="zh-CN"/>
    </w:rPr>
  </w:style>
  <w:style w:type="character" w:styleId="afff1">
    <w:name w:val="FollowedHyperlink"/>
    <w:basedOn w:val="a0"/>
    <w:uiPriority w:val="99"/>
    <w:unhideWhenUsed/>
    <w:rsid w:val="007F32B8"/>
    <w:rPr>
      <w:color w:val="954F72" w:themeColor="followedHyperlink"/>
      <w:u w:val="single"/>
    </w:rPr>
  </w:style>
  <w:style w:type="character" w:customStyle="1" w:styleId="fontstyle01">
    <w:name w:val="fontstyle01"/>
    <w:basedOn w:val="a0"/>
    <w:rsid w:val="007F32B8"/>
    <w:rPr>
      <w:rFonts w:ascii="ArialMT" w:hAnsi="ArialMT" w:hint="default"/>
      <w:b w:val="0"/>
      <w:bCs w:val="0"/>
      <w:i w:val="0"/>
      <w:iCs w:val="0"/>
      <w:color w:val="000000"/>
      <w:sz w:val="30"/>
      <w:szCs w:val="30"/>
    </w:rPr>
  </w:style>
  <w:style w:type="paragraph" w:customStyle="1" w:styleId="afff2">
    <w:name w:val="Заголовок"/>
    <w:basedOn w:val="a"/>
    <w:next w:val="aff"/>
    <w:rsid w:val="00070CC9"/>
    <w:pPr>
      <w:keepNext/>
      <w:spacing w:before="240" w:after="120"/>
    </w:pPr>
    <w:rPr>
      <w:rFonts w:ascii="Arial" w:eastAsia="Lucida Sans Unicode" w:hAnsi="Arial" w:cs="Tahoma"/>
      <w:sz w:val="28"/>
      <w:szCs w:val="28"/>
      <w:lang w:eastAsia="ar-SA"/>
    </w:rPr>
  </w:style>
  <w:style w:type="paragraph" w:customStyle="1" w:styleId="afff3">
    <w:name w:val="Знак Знак Знак"/>
    <w:basedOn w:val="a"/>
    <w:qFormat/>
    <w:rsid w:val="00070CC9"/>
    <w:pPr>
      <w:spacing w:after="160" w:line="240" w:lineRule="exact"/>
    </w:pPr>
    <w:rPr>
      <w:rFonts w:ascii="Verdana" w:hAnsi="Verdana"/>
      <w:sz w:val="20"/>
      <w:szCs w:val="20"/>
      <w:lang w:eastAsia="ru-RU"/>
    </w:rPr>
  </w:style>
  <w:style w:type="paragraph" w:customStyle="1" w:styleId="33">
    <w:name w:val="Обычный3"/>
    <w:rsid w:val="00070CC9"/>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paragraph" w:customStyle="1" w:styleId="ConsPlusNormal">
    <w:name w:val="ConsPlusNormal"/>
    <w:uiPriority w:val="99"/>
    <w:rsid w:val="00070CC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41">
    <w:name w:val="Font Style41"/>
    <w:rsid w:val="00070CC9"/>
    <w:rPr>
      <w:rFonts w:ascii="Times New Roman" w:hAnsi="Times New Roman" w:cs="Times New Roman"/>
      <w:sz w:val="26"/>
      <w:szCs w:val="26"/>
    </w:rPr>
  </w:style>
  <w:style w:type="character" w:customStyle="1" w:styleId="FontStyle42">
    <w:name w:val="Font Style42"/>
    <w:rsid w:val="00070CC9"/>
    <w:rPr>
      <w:rFonts w:ascii="Times New Roman" w:hAnsi="Times New Roman" w:cs="Times New Roman"/>
      <w:sz w:val="26"/>
      <w:szCs w:val="26"/>
    </w:rPr>
  </w:style>
  <w:style w:type="character" w:customStyle="1" w:styleId="FontStyle15">
    <w:name w:val="Font Style15"/>
    <w:rsid w:val="00070CC9"/>
    <w:rPr>
      <w:rFonts w:ascii="Arial" w:hAnsi="Arial" w:cs="Arial"/>
      <w:sz w:val="18"/>
      <w:szCs w:val="18"/>
    </w:rPr>
  </w:style>
  <w:style w:type="paragraph" w:customStyle="1" w:styleId="Style18">
    <w:name w:val="Style18"/>
    <w:basedOn w:val="a"/>
    <w:rsid w:val="00070CC9"/>
    <w:pPr>
      <w:widowControl w:val="0"/>
      <w:autoSpaceDE w:val="0"/>
      <w:autoSpaceDN w:val="0"/>
      <w:adjustRightInd w:val="0"/>
      <w:spacing w:line="326" w:lineRule="exact"/>
      <w:ind w:hanging="254"/>
    </w:pPr>
    <w:rPr>
      <w:rFonts w:eastAsia="MS Mincho"/>
      <w:lang w:eastAsia="ja-JP"/>
    </w:rPr>
  </w:style>
  <w:style w:type="paragraph" w:customStyle="1" w:styleId="FR2">
    <w:name w:val="FR2"/>
    <w:rsid w:val="00070CC9"/>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213">
    <w:name w:val="Список 21"/>
    <w:basedOn w:val="a"/>
    <w:rsid w:val="00070CC9"/>
    <w:pPr>
      <w:ind w:left="566" w:hanging="283"/>
    </w:pPr>
    <w:rPr>
      <w:sz w:val="20"/>
      <w:szCs w:val="20"/>
      <w:lang w:eastAsia="ar-SA"/>
    </w:rPr>
  </w:style>
  <w:style w:type="character" w:customStyle="1" w:styleId="fontstyle21">
    <w:name w:val="fontstyle21"/>
    <w:rsid w:val="00070CC9"/>
    <w:rPr>
      <w:rFonts w:ascii="SymbolMT" w:hAnsi="SymbolMT" w:hint="default"/>
      <w:b w:val="0"/>
      <w:bCs w:val="0"/>
      <w:i w:val="0"/>
      <w:iCs w:val="0"/>
      <w:color w:val="231F20"/>
      <w:sz w:val="22"/>
      <w:szCs w:val="22"/>
    </w:rPr>
  </w:style>
  <w:style w:type="paragraph" w:customStyle="1" w:styleId="msonormalcxspmiddle">
    <w:name w:val="msonormalcxspmiddle"/>
    <w:basedOn w:val="a"/>
    <w:rsid w:val="00070CC9"/>
    <w:pPr>
      <w:spacing w:before="100" w:beforeAutospacing="1" w:after="100" w:afterAutospacing="1"/>
    </w:pPr>
    <w:rPr>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3821"/>
    <w:rPr>
      <w:rFonts w:ascii="Times New Roman" w:eastAsia="Times New Roman" w:hAnsi="Times New Roman" w:cs="Times New Roman"/>
      <w:sz w:val="24"/>
      <w:szCs w:val="24"/>
      <w:lang w:eastAsia="zh-CN"/>
    </w:rPr>
  </w:style>
  <w:style w:type="character" w:customStyle="1" w:styleId="c4">
    <w:name w:val="c4"/>
    <w:basedOn w:val="a0"/>
    <w:rsid w:val="001020B2"/>
  </w:style>
  <w:style w:type="character" w:customStyle="1" w:styleId="c27">
    <w:name w:val="c27"/>
    <w:basedOn w:val="a0"/>
    <w:rsid w:val="001020B2"/>
  </w:style>
  <w:style w:type="character" w:customStyle="1" w:styleId="c0">
    <w:name w:val="c0"/>
    <w:basedOn w:val="a0"/>
    <w:rsid w:val="001020B2"/>
  </w:style>
  <w:style w:type="character" w:styleId="afff4">
    <w:name w:val="Emphasis"/>
    <w:qFormat/>
    <w:rsid w:val="001020B2"/>
    <w:rPr>
      <w:rFonts w:cs="Times New Roman"/>
      <w:i/>
    </w:rPr>
  </w:style>
  <w:style w:type="character" w:customStyle="1" w:styleId="af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5"/>
    <w:uiPriority w:val="99"/>
    <w:locked/>
    <w:rsid w:val="001020B2"/>
    <w:rPr>
      <w:rFonts w:ascii="Times New Roman" w:eastAsia="Times New Roman" w:hAnsi="Times New Roman" w:cs="Times New Roman"/>
      <w:sz w:val="24"/>
      <w:szCs w:val="24"/>
      <w:lang w:eastAsia="zh-CN"/>
    </w:rPr>
  </w:style>
  <w:style w:type="table" w:customStyle="1" w:styleId="43">
    <w:name w:val="Сетка таблицы4"/>
    <w:basedOn w:val="a1"/>
    <w:uiPriority w:val="39"/>
    <w:rsid w:val="00102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1020B2"/>
    <w:rPr>
      <w:rFonts w:ascii="Times New Roman" w:eastAsia="DejaVu Sans" w:hAnsi="Times New Roman" w:cs="DejaVu Sans"/>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88"/>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7F32B8"/>
    <w:pPr>
      <w:keepNext/>
      <w:numPr>
        <w:numId w:val="1"/>
      </w:numPr>
      <w:jc w:val="center"/>
      <w:outlineLvl w:val="0"/>
    </w:pPr>
    <w:rPr>
      <w:b/>
      <w:sz w:val="28"/>
    </w:rPr>
  </w:style>
  <w:style w:type="paragraph" w:styleId="2">
    <w:name w:val="heading 2"/>
    <w:basedOn w:val="a"/>
    <w:next w:val="a"/>
    <w:link w:val="20"/>
    <w:qFormat/>
    <w:rsid w:val="007F32B8"/>
    <w:pPr>
      <w:keepNext/>
      <w:numPr>
        <w:ilvl w:val="1"/>
        <w:numId w:val="1"/>
      </w:numPr>
      <w:ind w:firstLine="360"/>
      <w:outlineLvl w:val="1"/>
    </w:pPr>
    <w:rPr>
      <w:b/>
    </w:rPr>
  </w:style>
  <w:style w:type="paragraph" w:styleId="3">
    <w:name w:val="heading 3"/>
    <w:basedOn w:val="a"/>
    <w:next w:val="a"/>
    <w:link w:val="30"/>
    <w:uiPriority w:val="9"/>
    <w:qFormat/>
    <w:rsid w:val="007F32B8"/>
    <w:pPr>
      <w:keepNext/>
      <w:numPr>
        <w:ilvl w:val="2"/>
        <w:numId w:val="1"/>
      </w:numPr>
      <w:ind w:firstLine="360"/>
      <w:outlineLvl w:val="2"/>
    </w:pPr>
    <w:rPr>
      <w:b/>
      <w:sz w:val="28"/>
    </w:rPr>
  </w:style>
  <w:style w:type="paragraph" w:styleId="4">
    <w:name w:val="heading 4"/>
    <w:basedOn w:val="a"/>
    <w:next w:val="a"/>
    <w:link w:val="40"/>
    <w:qFormat/>
    <w:rsid w:val="007F32B8"/>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7F32B8"/>
    <w:pPr>
      <w:keepNext/>
      <w:numPr>
        <w:ilvl w:val="4"/>
        <w:numId w:val="1"/>
      </w:numPr>
      <w:ind w:firstLine="360"/>
      <w:jc w:val="center"/>
      <w:outlineLvl w:val="4"/>
    </w:pPr>
    <w:rPr>
      <w:b/>
      <w:sz w:val="28"/>
    </w:rPr>
  </w:style>
  <w:style w:type="paragraph" w:styleId="6">
    <w:name w:val="heading 6"/>
    <w:basedOn w:val="a"/>
    <w:next w:val="a"/>
    <w:link w:val="60"/>
    <w:qFormat/>
    <w:rsid w:val="007F32B8"/>
    <w:pPr>
      <w:keepNext/>
      <w:numPr>
        <w:ilvl w:val="5"/>
        <w:numId w:val="1"/>
      </w:numPr>
      <w:ind w:firstLine="360"/>
      <w:jc w:val="both"/>
      <w:outlineLvl w:val="5"/>
    </w:pPr>
    <w:rPr>
      <w:b/>
      <w:i/>
    </w:rPr>
  </w:style>
  <w:style w:type="paragraph" w:styleId="7">
    <w:name w:val="heading 7"/>
    <w:basedOn w:val="a"/>
    <w:next w:val="a"/>
    <w:link w:val="70"/>
    <w:qFormat/>
    <w:rsid w:val="007F32B8"/>
    <w:pPr>
      <w:keepNext/>
      <w:numPr>
        <w:ilvl w:val="6"/>
        <w:numId w:val="1"/>
      </w:numPr>
      <w:ind w:firstLine="720"/>
      <w:jc w:val="center"/>
      <w:outlineLvl w:val="6"/>
    </w:pPr>
    <w:rPr>
      <w:b/>
      <w:sz w:val="28"/>
    </w:rPr>
  </w:style>
  <w:style w:type="paragraph" w:styleId="8">
    <w:name w:val="heading 8"/>
    <w:basedOn w:val="a"/>
    <w:next w:val="a"/>
    <w:link w:val="80"/>
    <w:qFormat/>
    <w:rsid w:val="007F32B8"/>
    <w:pPr>
      <w:keepNext/>
      <w:numPr>
        <w:ilvl w:val="7"/>
        <w:numId w:val="1"/>
      </w:numPr>
      <w:ind w:firstLine="720"/>
      <w:jc w:val="both"/>
      <w:outlineLvl w:val="7"/>
    </w:pPr>
    <w:rPr>
      <w:b/>
      <w:i/>
      <w:lang w:val="it-IT"/>
    </w:rPr>
  </w:style>
  <w:style w:type="paragraph" w:styleId="9">
    <w:name w:val="heading 9"/>
    <w:basedOn w:val="a"/>
    <w:next w:val="a"/>
    <w:link w:val="90"/>
    <w:qFormat/>
    <w:rsid w:val="007F32B8"/>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7F32B8"/>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basedOn w:val="a0"/>
    <w:link w:val="2"/>
    <w:rsid w:val="007F32B8"/>
    <w:rPr>
      <w:rFonts w:ascii="Times New Roman" w:eastAsia="Times New Roman" w:hAnsi="Times New Roman" w:cs="Times New Roman"/>
      <w:b/>
      <w:sz w:val="24"/>
      <w:szCs w:val="24"/>
      <w:lang w:eastAsia="zh-CN"/>
    </w:rPr>
  </w:style>
  <w:style w:type="character" w:customStyle="1" w:styleId="30">
    <w:name w:val="Заголовок 3 Знак"/>
    <w:basedOn w:val="a0"/>
    <w:link w:val="3"/>
    <w:uiPriority w:val="9"/>
    <w:rsid w:val="007F32B8"/>
    <w:rPr>
      <w:rFonts w:ascii="Times New Roman" w:eastAsia="Times New Roman" w:hAnsi="Times New Roman" w:cs="Times New Roman"/>
      <w:b/>
      <w:sz w:val="28"/>
      <w:szCs w:val="24"/>
      <w:lang w:eastAsia="zh-CN"/>
    </w:rPr>
  </w:style>
  <w:style w:type="character" w:customStyle="1" w:styleId="40">
    <w:name w:val="Заголовок 4 Знак"/>
    <w:basedOn w:val="a0"/>
    <w:link w:val="4"/>
    <w:rsid w:val="007F32B8"/>
    <w:rPr>
      <w:rFonts w:ascii="Arial" w:eastAsia="Times New Roman" w:hAnsi="Arial" w:cs="Arial"/>
      <w:i/>
      <w:color w:val="FF0000"/>
      <w:sz w:val="24"/>
      <w:szCs w:val="24"/>
      <w:lang w:eastAsia="zh-CN"/>
    </w:rPr>
  </w:style>
  <w:style w:type="character" w:customStyle="1" w:styleId="50">
    <w:name w:val="Заголовок 5 Знак"/>
    <w:basedOn w:val="a0"/>
    <w:link w:val="5"/>
    <w:rsid w:val="007F32B8"/>
    <w:rPr>
      <w:rFonts w:ascii="Times New Roman" w:eastAsia="Times New Roman" w:hAnsi="Times New Roman" w:cs="Times New Roman"/>
      <w:b/>
      <w:sz w:val="28"/>
      <w:szCs w:val="24"/>
      <w:lang w:eastAsia="zh-CN"/>
    </w:rPr>
  </w:style>
  <w:style w:type="character" w:customStyle="1" w:styleId="60">
    <w:name w:val="Заголовок 6 Знак"/>
    <w:basedOn w:val="a0"/>
    <w:link w:val="6"/>
    <w:rsid w:val="007F32B8"/>
    <w:rPr>
      <w:rFonts w:ascii="Times New Roman" w:eastAsia="Times New Roman" w:hAnsi="Times New Roman" w:cs="Times New Roman"/>
      <w:b/>
      <w:i/>
      <w:sz w:val="24"/>
      <w:szCs w:val="24"/>
      <w:lang w:eastAsia="zh-CN"/>
    </w:rPr>
  </w:style>
  <w:style w:type="character" w:customStyle="1" w:styleId="70">
    <w:name w:val="Заголовок 7 Знак"/>
    <w:basedOn w:val="a0"/>
    <w:link w:val="7"/>
    <w:rsid w:val="007F32B8"/>
    <w:rPr>
      <w:rFonts w:ascii="Times New Roman" w:eastAsia="Times New Roman" w:hAnsi="Times New Roman" w:cs="Times New Roman"/>
      <w:b/>
      <w:sz w:val="28"/>
      <w:szCs w:val="24"/>
      <w:lang w:eastAsia="zh-CN"/>
    </w:rPr>
  </w:style>
  <w:style w:type="character" w:customStyle="1" w:styleId="80">
    <w:name w:val="Заголовок 8 Знак"/>
    <w:basedOn w:val="a0"/>
    <w:link w:val="8"/>
    <w:rsid w:val="007F32B8"/>
    <w:rPr>
      <w:rFonts w:ascii="Times New Roman" w:eastAsia="Times New Roman" w:hAnsi="Times New Roman" w:cs="Times New Roman"/>
      <w:b/>
      <w:i/>
      <w:sz w:val="24"/>
      <w:szCs w:val="24"/>
      <w:lang w:val="it-IT" w:eastAsia="zh-CN"/>
    </w:rPr>
  </w:style>
  <w:style w:type="character" w:customStyle="1" w:styleId="90">
    <w:name w:val="Заголовок 9 Знак"/>
    <w:basedOn w:val="a0"/>
    <w:link w:val="9"/>
    <w:rsid w:val="007F32B8"/>
    <w:rPr>
      <w:rFonts w:ascii="Times New Roman" w:eastAsia="Times New Roman" w:hAnsi="Times New Roman" w:cs="Times New Roman"/>
      <w:b/>
      <w:bCs/>
      <w:sz w:val="28"/>
      <w:szCs w:val="24"/>
      <w:lang w:eastAsia="zh-CN"/>
    </w:rPr>
  </w:style>
  <w:style w:type="character" w:customStyle="1" w:styleId="11">
    <w:name w:val="Заголовок 1 Знак1"/>
    <w:link w:val="1"/>
    <w:uiPriority w:val="9"/>
    <w:rsid w:val="007F32B8"/>
    <w:rPr>
      <w:rFonts w:ascii="Times New Roman" w:eastAsia="Times New Roman" w:hAnsi="Times New Roman" w:cs="Times New Roman"/>
      <w:b/>
      <w:sz w:val="28"/>
      <w:szCs w:val="24"/>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7F32B8"/>
    <w:pPr>
      <w:ind w:left="720"/>
      <w:contextualSpacing/>
    </w:pPr>
  </w:style>
  <w:style w:type="paragraph" w:styleId="a5">
    <w:name w:val="No Spacing"/>
    <w:link w:val="a6"/>
    <w:uiPriority w:val="1"/>
    <w:qFormat/>
    <w:rsid w:val="007F32B8"/>
    <w:pPr>
      <w:spacing w:after="0" w:line="240" w:lineRule="auto"/>
    </w:pPr>
    <w:rPr>
      <w:rFonts w:ascii="Times New Roman" w:eastAsia="DejaVu Sans" w:hAnsi="Times New Roman" w:cs="DejaVu Sans"/>
      <w:sz w:val="24"/>
      <w:szCs w:val="24"/>
      <w:lang w:val="en-US" w:eastAsia="zh-CN" w:bidi="hi-IN"/>
    </w:rPr>
  </w:style>
  <w:style w:type="paragraph" w:styleId="a7">
    <w:name w:val="Title"/>
    <w:basedOn w:val="a"/>
    <w:next w:val="a8"/>
    <w:link w:val="a9"/>
    <w:qFormat/>
    <w:rsid w:val="007F32B8"/>
    <w:pPr>
      <w:jc w:val="center"/>
    </w:pPr>
    <w:rPr>
      <w:b/>
      <w:sz w:val="28"/>
    </w:rPr>
  </w:style>
  <w:style w:type="character" w:customStyle="1" w:styleId="a9">
    <w:name w:val="Название Знак"/>
    <w:basedOn w:val="a0"/>
    <w:link w:val="a7"/>
    <w:rsid w:val="007F32B8"/>
    <w:rPr>
      <w:rFonts w:ascii="Times New Roman" w:eastAsia="Times New Roman" w:hAnsi="Times New Roman" w:cs="Times New Roman"/>
      <w:b/>
      <w:sz w:val="28"/>
      <w:szCs w:val="24"/>
      <w:lang w:eastAsia="zh-CN"/>
    </w:rPr>
  </w:style>
  <w:style w:type="character" w:customStyle="1" w:styleId="aa">
    <w:name w:val="Подзаголовок Знак"/>
    <w:link w:val="a8"/>
    <w:uiPriority w:val="11"/>
    <w:rsid w:val="007F32B8"/>
    <w:rPr>
      <w:sz w:val="24"/>
      <w:szCs w:val="24"/>
    </w:rPr>
  </w:style>
  <w:style w:type="paragraph" w:styleId="21">
    <w:name w:val="Quote"/>
    <w:basedOn w:val="a"/>
    <w:next w:val="a"/>
    <w:link w:val="22"/>
    <w:uiPriority w:val="29"/>
    <w:qFormat/>
    <w:rsid w:val="007F32B8"/>
    <w:pPr>
      <w:ind w:left="720" w:right="720"/>
    </w:pPr>
    <w:rPr>
      <w:i/>
    </w:rPr>
  </w:style>
  <w:style w:type="character" w:customStyle="1" w:styleId="22">
    <w:name w:val="Цитата 2 Знак"/>
    <w:basedOn w:val="a0"/>
    <w:link w:val="21"/>
    <w:uiPriority w:val="29"/>
    <w:rsid w:val="007F32B8"/>
    <w:rPr>
      <w:rFonts w:ascii="Times New Roman" w:eastAsia="Times New Roman" w:hAnsi="Times New Roman" w:cs="Times New Roman"/>
      <w:i/>
      <w:sz w:val="24"/>
      <w:szCs w:val="24"/>
      <w:lang w:eastAsia="zh-CN"/>
    </w:rPr>
  </w:style>
  <w:style w:type="paragraph" w:styleId="ab">
    <w:name w:val="Intense Quote"/>
    <w:basedOn w:val="a"/>
    <w:next w:val="a"/>
    <w:link w:val="ac"/>
    <w:uiPriority w:val="30"/>
    <w:qFormat/>
    <w:rsid w:val="007F32B8"/>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Выделенная цитата Знак"/>
    <w:basedOn w:val="a0"/>
    <w:link w:val="ab"/>
    <w:uiPriority w:val="30"/>
    <w:rsid w:val="007F32B8"/>
    <w:rPr>
      <w:rFonts w:ascii="Times New Roman" w:eastAsia="Times New Roman" w:hAnsi="Times New Roman" w:cs="Times New Roman"/>
      <w:i/>
      <w:sz w:val="24"/>
      <w:szCs w:val="24"/>
      <w:shd w:val="clear" w:color="F2F2F2" w:fill="F2F2F2"/>
      <w:lang w:eastAsia="zh-CN"/>
    </w:rPr>
  </w:style>
  <w:style w:type="character" w:customStyle="1" w:styleId="12">
    <w:name w:val="Верхний колонтитул Знак1"/>
    <w:link w:val="ad"/>
    <w:uiPriority w:val="99"/>
    <w:rsid w:val="007F32B8"/>
  </w:style>
  <w:style w:type="character" w:customStyle="1" w:styleId="FooterChar">
    <w:name w:val="Footer Char"/>
    <w:uiPriority w:val="99"/>
    <w:rsid w:val="007F32B8"/>
  </w:style>
  <w:style w:type="character" w:customStyle="1" w:styleId="ae">
    <w:name w:val="Нижний колонтитул Знак"/>
    <w:link w:val="af"/>
    <w:uiPriority w:val="99"/>
    <w:rsid w:val="007F32B8"/>
  </w:style>
  <w:style w:type="table" w:styleId="af0">
    <w:name w:val="Table Grid"/>
    <w:uiPriority w:val="59"/>
    <w:rsid w:val="007F32B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F32B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7F32B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7F32B8"/>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uiPriority w:val="5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uiPriority w:val="99"/>
    <w:rsid w:val="007F32B8"/>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7F32B8"/>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7F32B8"/>
    <w:rPr>
      <w:color w:val="0563C1" w:themeColor="hyperlink"/>
      <w:u w:val="single"/>
    </w:rPr>
  </w:style>
  <w:style w:type="character" w:customStyle="1" w:styleId="13">
    <w:name w:val="Текст сноски Знак1"/>
    <w:link w:val="af2"/>
    <w:uiPriority w:val="99"/>
    <w:rsid w:val="007F32B8"/>
    <w:rPr>
      <w:sz w:val="18"/>
    </w:rPr>
  </w:style>
  <w:style w:type="character" w:styleId="af3">
    <w:name w:val="footnote reference"/>
    <w:uiPriority w:val="99"/>
    <w:unhideWhenUsed/>
    <w:rsid w:val="007F32B8"/>
    <w:rPr>
      <w:vertAlign w:val="superscript"/>
    </w:rPr>
  </w:style>
  <w:style w:type="paragraph" w:styleId="af4">
    <w:name w:val="endnote text"/>
    <w:basedOn w:val="a"/>
    <w:link w:val="af5"/>
    <w:uiPriority w:val="99"/>
    <w:semiHidden/>
    <w:unhideWhenUsed/>
    <w:rsid w:val="007F32B8"/>
    <w:rPr>
      <w:sz w:val="20"/>
    </w:rPr>
  </w:style>
  <w:style w:type="character" w:customStyle="1" w:styleId="af5">
    <w:name w:val="Текст концевой сноски Знак"/>
    <w:basedOn w:val="a0"/>
    <w:link w:val="af4"/>
    <w:uiPriority w:val="99"/>
    <w:semiHidden/>
    <w:rsid w:val="007F32B8"/>
    <w:rPr>
      <w:rFonts w:ascii="Times New Roman" w:eastAsia="Times New Roman" w:hAnsi="Times New Roman" w:cs="Times New Roman"/>
      <w:sz w:val="20"/>
      <w:szCs w:val="24"/>
      <w:lang w:eastAsia="zh-CN"/>
    </w:rPr>
  </w:style>
  <w:style w:type="character" w:styleId="af6">
    <w:name w:val="endnote reference"/>
    <w:uiPriority w:val="99"/>
    <w:semiHidden/>
    <w:unhideWhenUsed/>
    <w:rsid w:val="007F32B8"/>
    <w:rPr>
      <w:vertAlign w:val="superscript"/>
    </w:rPr>
  </w:style>
  <w:style w:type="paragraph" w:styleId="32">
    <w:name w:val="toc 3"/>
    <w:basedOn w:val="a"/>
    <w:next w:val="a"/>
    <w:uiPriority w:val="39"/>
    <w:unhideWhenUsed/>
    <w:rsid w:val="007F32B8"/>
    <w:pPr>
      <w:spacing w:after="57"/>
      <w:ind w:left="567"/>
    </w:pPr>
  </w:style>
  <w:style w:type="paragraph" w:styleId="42">
    <w:name w:val="toc 4"/>
    <w:basedOn w:val="a"/>
    <w:next w:val="a"/>
    <w:uiPriority w:val="39"/>
    <w:unhideWhenUsed/>
    <w:rsid w:val="007F32B8"/>
    <w:pPr>
      <w:spacing w:after="57"/>
      <w:ind w:left="850"/>
    </w:pPr>
  </w:style>
  <w:style w:type="paragraph" w:styleId="52">
    <w:name w:val="toc 5"/>
    <w:basedOn w:val="a"/>
    <w:next w:val="a"/>
    <w:uiPriority w:val="39"/>
    <w:unhideWhenUsed/>
    <w:rsid w:val="007F32B8"/>
    <w:pPr>
      <w:spacing w:after="57"/>
      <w:ind w:left="1134"/>
    </w:pPr>
  </w:style>
  <w:style w:type="paragraph" w:styleId="61">
    <w:name w:val="toc 6"/>
    <w:basedOn w:val="a"/>
    <w:next w:val="a"/>
    <w:uiPriority w:val="39"/>
    <w:unhideWhenUsed/>
    <w:rsid w:val="007F32B8"/>
    <w:pPr>
      <w:spacing w:after="57"/>
      <w:ind w:left="1417"/>
    </w:pPr>
  </w:style>
  <w:style w:type="paragraph" w:styleId="71">
    <w:name w:val="toc 7"/>
    <w:basedOn w:val="a"/>
    <w:next w:val="a"/>
    <w:uiPriority w:val="39"/>
    <w:unhideWhenUsed/>
    <w:rsid w:val="007F32B8"/>
    <w:pPr>
      <w:spacing w:after="57"/>
      <w:ind w:left="1701"/>
    </w:pPr>
  </w:style>
  <w:style w:type="paragraph" w:styleId="81">
    <w:name w:val="toc 8"/>
    <w:basedOn w:val="a"/>
    <w:next w:val="a"/>
    <w:uiPriority w:val="39"/>
    <w:unhideWhenUsed/>
    <w:rsid w:val="007F32B8"/>
    <w:pPr>
      <w:spacing w:after="57"/>
      <w:ind w:left="1984"/>
    </w:pPr>
  </w:style>
  <w:style w:type="paragraph" w:styleId="91">
    <w:name w:val="toc 9"/>
    <w:basedOn w:val="a"/>
    <w:next w:val="a"/>
    <w:uiPriority w:val="39"/>
    <w:unhideWhenUsed/>
    <w:rsid w:val="007F32B8"/>
    <w:pPr>
      <w:spacing w:after="57"/>
      <w:ind w:left="2268"/>
    </w:pPr>
  </w:style>
  <w:style w:type="paragraph" w:styleId="af7">
    <w:name w:val="TOC Heading"/>
    <w:basedOn w:val="1"/>
    <w:next w:val="a"/>
    <w:uiPriority w:val="39"/>
    <w:qFormat/>
    <w:rsid w:val="007F32B8"/>
    <w:pPr>
      <w:keepLines/>
      <w:numPr>
        <w:numId w:val="0"/>
      </w:numPr>
      <w:spacing w:before="240" w:line="256" w:lineRule="auto"/>
      <w:jc w:val="left"/>
    </w:pPr>
    <w:rPr>
      <w:rFonts w:ascii="Calibri Light" w:hAnsi="Calibri Light"/>
      <w:b w:val="0"/>
      <w:color w:val="2E74B5"/>
      <w:sz w:val="32"/>
      <w:szCs w:val="32"/>
    </w:rPr>
  </w:style>
  <w:style w:type="paragraph" w:styleId="af8">
    <w:name w:val="table of figures"/>
    <w:basedOn w:val="a"/>
    <w:next w:val="a"/>
    <w:uiPriority w:val="99"/>
    <w:unhideWhenUsed/>
    <w:rsid w:val="007F32B8"/>
  </w:style>
  <w:style w:type="character" w:customStyle="1" w:styleId="WW8Num1z0">
    <w:name w:val="WW8Num1z0"/>
    <w:qFormat/>
    <w:rsid w:val="007F32B8"/>
    <w:rPr>
      <w:rFonts w:ascii="Symbol" w:hAnsi="Symbol" w:cs="Symbol"/>
    </w:rPr>
  </w:style>
  <w:style w:type="character" w:customStyle="1" w:styleId="WW8Num2z0">
    <w:name w:val="WW8Num2z0"/>
    <w:qFormat/>
    <w:rsid w:val="007F32B8"/>
    <w:rPr>
      <w:rFonts w:ascii="Symbol" w:hAnsi="Symbol" w:cs="Symbol"/>
    </w:rPr>
  </w:style>
  <w:style w:type="character" w:customStyle="1" w:styleId="WW8Num3z0">
    <w:name w:val="WW8Num3z0"/>
    <w:qFormat/>
    <w:rsid w:val="007F32B8"/>
    <w:rPr>
      <w:rFonts w:ascii="Symbol" w:hAnsi="Symbol" w:cs="Symbol"/>
    </w:rPr>
  </w:style>
  <w:style w:type="character" w:customStyle="1" w:styleId="WW8Num4z0">
    <w:name w:val="WW8Num4z0"/>
    <w:qFormat/>
    <w:rsid w:val="007F32B8"/>
    <w:rPr>
      <w:rFonts w:ascii="Symbol" w:hAnsi="Symbol" w:cs="Symbol"/>
    </w:rPr>
  </w:style>
  <w:style w:type="character" w:customStyle="1" w:styleId="WW8Num5z0">
    <w:name w:val="WW8Num5z0"/>
    <w:qFormat/>
    <w:rsid w:val="007F32B8"/>
  </w:style>
  <w:style w:type="character" w:customStyle="1" w:styleId="WW8Num6z0">
    <w:name w:val="WW8Num6z0"/>
    <w:qFormat/>
    <w:rsid w:val="007F32B8"/>
    <w:rPr>
      <w:rFonts w:ascii="Symbol" w:hAnsi="Symbol" w:cs="Symbol"/>
    </w:rPr>
  </w:style>
  <w:style w:type="character" w:customStyle="1" w:styleId="WW8Num7z0">
    <w:name w:val="WW8Num7z0"/>
    <w:qFormat/>
    <w:rsid w:val="007F32B8"/>
  </w:style>
  <w:style w:type="character" w:customStyle="1" w:styleId="WW8Num8z0">
    <w:name w:val="WW8Num8z0"/>
    <w:qFormat/>
    <w:rsid w:val="007F32B8"/>
  </w:style>
  <w:style w:type="character" w:customStyle="1" w:styleId="WW8Num8z1">
    <w:name w:val="WW8Num8z1"/>
    <w:qFormat/>
    <w:rsid w:val="007F32B8"/>
  </w:style>
  <w:style w:type="character" w:customStyle="1" w:styleId="WW8Num8z2">
    <w:name w:val="WW8Num8z2"/>
    <w:qFormat/>
    <w:rsid w:val="007F32B8"/>
  </w:style>
  <w:style w:type="character" w:customStyle="1" w:styleId="WW8Num8z3">
    <w:name w:val="WW8Num8z3"/>
    <w:qFormat/>
    <w:rsid w:val="007F32B8"/>
  </w:style>
  <w:style w:type="character" w:customStyle="1" w:styleId="WW8Num8z4">
    <w:name w:val="WW8Num8z4"/>
    <w:qFormat/>
    <w:rsid w:val="007F32B8"/>
  </w:style>
  <w:style w:type="character" w:customStyle="1" w:styleId="WW8Num8z5">
    <w:name w:val="WW8Num8z5"/>
    <w:qFormat/>
    <w:rsid w:val="007F32B8"/>
  </w:style>
  <w:style w:type="character" w:customStyle="1" w:styleId="WW8Num8z6">
    <w:name w:val="WW8Num8z6"/>
    <w:qFormat/>
    <w:rsid w:val="007F32B8"/>
  </w:style>
  <w:style w:type="character" w:customStyle="1" w:styleId="WW8Num8z7">
    <w:name w:val="WW8Num8z7"/>
    <w:qFormat/>
    <w:rsid w:val="007F32B8"/>
  </w:style>
  <w:style w:type="character" w:customStyle="1" w:styleId="WW8Num8z8">
    <w:name w:val="WW8Num8z8"/>
    <w:qFormat/>
    <w:rsid w:val="007F32B8"/>
  </w:style>
  <w:style w:type="character" w:customStyle="1" w:styleId="WW8Num9z0">
    <w:name w:val="WW8Num9z0"/>
    <w:qFormat/>
    <w:rsid w:val="007F32B8"/>
    <w:rPr>
      <w:sz w:val="28"/>
      <w:szCs w:val="28"/>
      <w:lang w:eastAsia="ru-RU"/>
    </w:rPr>
  </w:style>
  <w:style w:type="character" w:customStyle="1" w:styleId="WW8Num9z1">
    <w:name w:val="WW8Num9z1"/>
    <w:qFormat/>
    <w:rsid w:val="007F32B8"/>
  </w:style>
  <w:style w:type="character" w:customStyle="1" w:styleId="WW8Num9z2">
    <w:name w:val="WW8Num9z2"/>
    <w:qFormat/>
    <w:rsid w:val="007F32B8"/>
  </w:style>
  <w:style w:type="character" w:customStyle="1" w:styleId="WW8Num9z3">
    <w:name w:val="WW8Num9z3"/>
    <w:qFormat/>
    <w:rsid w:val="007F32B8"/>
  </w:style>
  <w:style w:type="character" w:customStyle="1" w:styleId="WW8Num9z4">
    <w:name w:val="WW8Num9z4"/>
    <w:qFormat/>
    <w:rsid w:val="007F32B8"/>
  </w:style>
  <w:style w:type="character" w:customStyle="1" w:styleId="WW8Num9z5">
    <w:name w:val="WW8Num9z5"/>
    <w:qFormat/>
    <w:rsid w:val="007F32B8"/>
  </w:style>
  <w:style w:type="character" w:customStyle="1" w:styleId="WW8Num9z6">
    <w:name w:val="WW8Num9z6"/>
    <w:qFormat/>
    <w:rsid w:val="007F32B8"/>
  </w:style>
  <w:style w:type="character" w:customStyle="1" w:styleId="WW8Num9z7">
    <w:name w:val="WW8Num9z7"/>
    <w:qFormat/>
    <w:rsid w:val="007F32B8"/>
  </w:style>
  <w:style w:type="character" w:customStyle="1" w:styleId="WW8Num9z8">
    <w:name w:val="WW8Num9z8"/>
    <w:qFormat/>
    <w:rsid w:val="007F32B8"/>
  </w:style>
  <w:style w:type="character" w:customStyle="1" w:styleId="WW8Num10z0">
    <w:name w:val="WW8Num10z0"/>
    <w:qFormat/>
    <w:rsid w:val="007F32B8"/>
    <w:rPr>
      <w:rFonts w:ascii="Symbol" w:hAnsi="Symbol" w:cs="Symbol"/>
    </w:rPr>
  </w:style>
  <w:style w:type="character" w:customStyle="1" w:styleId="WW8Num10z1">
    <w:name w:val="WW8Num10z1"/>
    <w:qFormat/>
    <w:rsid w:val="007F32B8"/>
    <w:rPr>
      <w:rFonts w:ascii="Courier New" w:hAnsi="Courier New" w:cs="Courier New"/>
    </w:rPr>
  </w:style>
  <w:style w:type="character" w:customStyle="1" w:styleId="WW8Num10z2">
    <w:name w:val="WW8Num10z2"/>
    <w:qFormat/>
    <w:rsid w:val="007F32B8"/>
    <w:rPr>
      <w:rFonts w:ascii="Wingdings" w:hAnsi="Wingdings" w:cs="Wingdings"/>
    </w:rPr>
  </w:style>
  <w:style w:type="character" w:customStyle="1" w:styleId="WW8Num11z0">
    <w:name w:val="WW8Num11z0"/>
    <w:qFormat/>
    <w:rsid w:val="007F32B8"/>
    <w:rPr>
      <w:rFonts w:ascii="Symbol" w:hAnsi="Symbol" w:cs="Symbol"/>
    </w:rPr>
  </w:style>
  <w:style w:type="character" w:customStyle="1" w:styleId="WW8Num11z1">
    <w:name w:val="WW8Num11z1"/>
    <w:qFormat/>
    <w:rsid w:val="007F32B8"/>
    <w:rPr>
      <w:rFonts w:ascii="Courier New" w:hAnsi="Courier New" w:cs="Courier New"/>
    </w:rPr>
  </w:style>
  <w:style w:type="character" w:customStyle="1" w:styleId="WW8Num11z2">
    <w:name w:val="WW8Num11z2"/>
    <w:qFormat/>
    <w:rsid w:val="007F32B8"/>
    <w:rPr>
      <w:rFonts w:ascii="Wingdings" w:hAnsi="Wingdings" w:cs="Wingdings"/>
    </w:rPr>
  </w:style>
  <w:style w:type="character" w:customStyle="1" w:styleId="WW8Num12z0">
    <w:name w:val="WW8Num12z0"/>
    <w:qFormat/>
    <w:rsid w:val="007F32B8"/>
    <w:rPr>
      <w:rFonts w:ascii="Symbol" w:hAnsi="Symbol" w:cs="Symbol"/>
    </w:rPr>
  </w:style>
  <w:style w:type="character" w:customStyle="1" w:styleId="WW8Num12z1">
    <w:name w:val="WW8Num12z1"/>
    <w:qFormat/>
    <w:rsid w:val="007F32B8"/>
    <w:rPr>
      <w:rFonts w:ascii="Courier New" w:hAnsi="Courier New" w:cs="Courier New"/>
    </w:rPr>
  </w:style>
  <w:style w:type="character" w:customStyle="1" w:styleId="WW8Num12z2">
    <w:name w:val="WW8Num12z2"/>
    <w:qFormat/>
    <w:rsid w:val="007F32B8"/>
    <w:rPr>
      <w:rFonts w:ascii="Wingdings" w:hAnsi="Wingdings" w:cs="Wingdings"/>
    </w:rPr>
  </w:style>
  <w:style w:type="character" w:customStyle="1" w:styleId="WW8Num13z0">
    <w:name w:val="WW8Num13z0"/>
    <w:qFormat/>
    <w:rsid w:val="007F32B8"/>
    <w:rPr>
      <w:rFonts w:ascii="Symbol" w:hAnsi="Symbol" w:cs="Symbol"/>
    </w:rPr>
  </w:style>
  <w:style w:type="character" w:customStyle="1" w:styleId="WW8Num13z1">
    <w:name w:val="WW8Num13z1"/>
    <w:qFormat/>
    <w:rsid w:val="007F32B8"/>
    <w:rPr>
      <w:rFonts w:ascii="Courier New" w:hAnsi="Courier New" w:cs="Courier New"/>
    </w:rPr>
  </w:style>
  <w:style w:type="character" w:customStyle="1" w:styleId="WW8Num13z2">
    <w:name w:val="WW8Num13z2"/>
    <w:qFormat/>
    <w:rsid w:val="007F32B8"/>
    <w:rPr>
      <w:rFonts w:ascii="Wingdings" w:hAnsi="Wingdings" w:cs="Wingdings"/>
    </w:rPr>
  </w:style>
  <w:style w:type="character" w:customStyle="1" w:styleId="WW8Num14z0">
    <w:name w:val="WW8Num14z0"/>
    <w:qFormat/>
    <w:rsid w:val="007F32B8"/>
  </w:style>
  <w:style w:type="character" w:customStyle="1" w:styleId="WW8Num14z1">
    <w:name w:val="WW8Num14z1"/>
    <w:qFormat/>
    <w:rsid w:val="007F32B8"/>
  </w:style>
  <w:style w:type="character" w:customStyle="1" w:styleId="WW8Num14z2">
    <w:name w:val="WW8Num14z2"/>
    <w:qFormat/>
    <w:rsid w:val="007F32B8"/>
  </w:style>
  <w:style w:type="character" w:customStyle="1" w:styleId="WW8Num14z3">
    <w:name w:val="WW8Num14z3"/>
    <w:qFormat/>
    <w:rsid w:val="007F32B8"/>
  </w:style>
  <w:style w:type="character" w:customStyle="1" w:styleId="WW8Num14z4">
    <w:name w:val="WW8Num14z4"/>
    <w:qFormat/>
    <w:rsid w:val="007F32B8"/>
  </w:style>
  <w:style w:type="character" w:customStyle="1" w:styleId="WW8Num14z5">
    <w:name w:val="WW8Num14z5"/>
    <w:qFormat/>
    <w:rsid w:val="007F32B8"/>
  </w:style>
  <w:style w:type="character" w:customStyle="1" w:styleId="WW8Num14z6">
    <w:name w:val="WW8Num14z6"/>
    <w:qFormat/>
    <w:rsid w:val="007F32B8"/>
  </w:style>
  <w:style w:type="character" w:customStyle="1" w:styleId="WW8Num14z7">
    <w:name w:val="WW8Num14z7"/>
    <w:qFormat/>
    <w:rsid w:val="007F32B8"/>
  </w:style>
  <w:style w:type="character" w:customStyle="1" w:styleId="WW8Num14z8">
    <w:name w:val="WW8Num14z8"/>
    <w:qFormat/>
    <w:rsid w:val="007F32B8"/>
  </w:style>
  <w:style w:type="character" w:customStyle="1" w:styleId="WW8Num15z0">
    <w:name w:val="WW8Num15z0"/>
    <w:qFormat/>
    <w:rsid w:val="007F32B8"/>
    <w:rPr>
      <w:rFonts w:ascii="Symbol" w:hAnsi="Symbol" w:cs="Symbol"/>
    </w:rPr>
  </w:style>
  <w:style w:type="character" w:customStyle="1" w:styleId="WW8Num15z1">
    <w:name w:val="WW8Num15z1"/>
    <w:qFormat/>
    <w:rsid w:val="007F32B8"/>
    <w:rPr>
      <w:rFonts w:ascii="Courier New" w:hAnsi="Courier New" w:cs="Courier New"/>
    </w:rPr>
  </w:style>
  <w:style w:type="character" w:customStyle="1" w:styleId="WW8Num15z2">
    <w:name w:val="WW8Num15z2"/>
    <w:qFormat/>
    <w:rsid w:val="007F32B8"/>
    <w:rPr>
      <w:rFonts w:ascii="Wingdings" w:hAnsi="Wingdings" w:cs="Wingdings"/>
    </w:rPr>
  </w:style>
  <w:style w:type="character" w:customStyle="1" w:styleId="WW8Num16z0">
    <w:name w:val="WW8Num16z0"/>
    <w:qFormat/>
    <w:rsid w:val="007F32B8"/>
    <w:rPr>
      <w:rFonts w:ascii="Symbol" w:hAnsi="Symbol" w:cs="Symbol"/>
    </w:rPr>
  </w:style>
  <w:style w:type="character" w:customStyle="1" w:styleId="WW8Num16z1">
    <w:name w:val="WW8Num16z1"/>
    <w:qFormat/>
    <w:rsid w:val="007F32B8"/>
    <w:rPr>
      <w:rFonts w:ascii="Courier New" w:hAnsi="Courier New" w:cs="Courier New"/>
    </w:rPr>
  </w:style>
  <w:style w:type="character" w:customStyle="1" w:styleId="WW8Num16z2">
    <w:name w:val="WW8Num16z2"/>
    <w:qFormat/>
    <w:rsid w:val="007F32B8"/>
    <w:rPr>
      <w:rFonts w:ascii="Wingdings" w:hAnsi="Wingdings" w:cs="Wingdings"/>
    </w:rPr>
  </w:style>
  <w:style w:type="character" w:customStyle="1" w:styleId="WW8Num17z0">
    <w:name w:val="WW8Num17z0"/>
    <w:qFormat/>
    <w:rsid w:val="007F32B8"/>
    <w:rPr>
      <w:rFonts w:ascii="Symbol" w:hAnsi="Symbol" w:cs="Symbol"/>
    </w:rPr>
  </w:style>
  <w:style w:type="character" w:customStyle="1" w:styleId="WW8Num17z1">
    <w:name w:val="WW8Num17z1"/>
    <w:qFormat/>
    <w:rsid w:val="007F32B8"/>
    <w:rPr>
      <w:rFonts w:ascii="Courier New" w:hAnsi="Courier New" w:cs="Courier New"/>
    </w:rPr>
  </w:style>
  <w:style w:type="character" w:customStyle="1" w:styleId="WW8Num17z2">
    <w:name w:val="WW8Num17z2"/>
    <w:qFormat/>
    <w:rsid w:val="007F32B8"/>
    <w:rPr>
      <w:rFonts w:ascii="Wingdings" w:hAnsi="Wingdings" w:cs="Wingdings"/>
    </w:rPr>
  </w:style>
  <w:style w:type="character" w:customStyle="1" w:styleId="WW8Num18z0">
    <w:name w:val="WW8Num18z0"/>
    <w:qFormat/>
    <w:rsid w:val="007F32B8"/>
    <w:rPr>
      <w:rFonts w:ascii="Symbol" w:hAnsi="Symbol" w:cs="Symbol"/>
    </w:rPr>
  </w:style>
  <w:style w:type="character" w:customStyle="1" w:styleId="WW8Num18z1">
    <w:name w:val="WW8Num18z1"/>
    <w:qFormat/>
    <w:rsid w:val="007F32B8"/>
    <w:rPr>
      <w:rFonts w:ascii="Courier New" w:hAnsi="Courier New" w:cs="Courier New"/>
    </w:rPr>
  </w:style>
  <w:style w:type="character" w:customStyle="1" w:styleId="WW8Num18z2">
    <w:name w:val="WW8Num18z2"/>
    <w:qFormat/>
    <w:rsid w:val="007F32B8"/>
    <w:rPr>
      <w:rFonts w:ascii="Wingdings" w:hAnsi="Wingdings" w:cs="Wingdings"/>
    </w:rPr>
  </w:style>
  <w:style w:type="character" w:customStyle="1" w:styleId="WW8Num19z0">
    <w:name w:val="WW8Num19z0"/>
    <w:qFormat/>
    <w:rsid w:val="007F32B8"/>
    <w:rPr>
      <w:b w:val="0"/>
      <w:i w:val="0"/>
    </w:rPr>
  </w:style>
  <w:style w:type="character" w:customStyle="1" w:styleId="WW8Num19z1">
    <w:name w:val="WW8Num19z1"/>
    <w:qFormat/>
    <w:rsid w:val="007F32B8"/>
  </w:style>
  <w:style w:type="character" w:customStyle="1" w:styleId="WW8Num19z2">
    <w:name w:val="WW8Num19z2"/>
    <w:qFormat/>
    <w:rsid w:val="007F32B8"/>
  </w:style>
  <w:style w:type="character" w:customStyle="1" w:styleId="WW8Num19z3">
    <w:name w:val="WW8Num19z3"/>
    <w:qFormat/>
    <w:rsid w:val="007F32B8"/>
  </w:style>
  <w:style w:type="character" w:customStyle="1" w:styleId="WW8Num19z4">
    <w:name w:val="WW8Num19z4"/>
    <w:qFormat/>
    <w:rsid w:val="007F32B8"/>
  </w:style>
  <w:style w:type="character" w:customStyle="1" w:styleId="WW8Num19z5">
    <w:name w:val="WW8Num19z5"/>
    <w:qFormat/>
    <w:rsid w:val="007F32B8"/>
  </w:style>
  <w:style w:type="character" w:customStyle="1" w:styleId="WW8Num19z6">
    <w:name w:val="WW8Num19z6"/>
    <w:qFormat/>
    <w:rsid w:val="007F32B8"/>
  </w:style>
  <w:style w:type="character" w:customStyle="1" w:styleId="WW8Num19z7">
    <w:name w:val="WW8Num19z7"/>
    <w:qFormat/>
    <w:rsid w:val="007F32B8"/>
  </w:style>
  <w:style w:type="character" w:customStyle="1" w:styleId="WW8Num19z8">
    <w:name w:val="WW8Num19z8"/>
    <w:qFormat/>
    <w:rsid w:val="007F32B8"/>
  </w:style>
  <w:style w:type="character" w:customStyle="1" w:styleId="WW8Num20z0">
    <w:name w:val="WW8Num20z0"/>
    <w:qFormat/>
    <w:rsid w:val="007F32B8"/>
    <w:rPr>
      <w:rFonts w:ascii="Symbol" w:hAnsi="Symbol" w:cs="Symbol"/>
      <w:sz w:val="28"/>
      <w:szCs w:val="28"/>
    </w:rPr>
  </w:style>
  <w:style w:type="character" w:customStyle="1" w:styleId="WW8Num20z1">
    <w:name w:val="WW8Num20z1"/>
    <w:qFormat/>
    <w:rsid w:val="007F32B8"/>
    <w:rPr>
      <w:rFonts w:ascii="Courier New" w:hAnsi="Courier New" w:cs="Courier New"/>
    </w:rPr>
  </w:style>
  <w:style w:type="character" w:customStyle="1" w:styleId="WW8Num20z2">
    <w:name w:val="WW8Num20z2"/>
    <w:qFormat/>
    <w:rsid w:val="007F32B8"/>
    <w:rPr>
      <w:rFonts w:ascii="Wingdings" w:hAnsi="Wingdings" w:cs="Wingdings"/>
    </w:rPr>
  </w:style>
  <w:style w:type="character" w:customStyle="1" w:styleId="WW8Num21z0">
    <w:name w:val="WW8Num21z0"/>
    <w:qFormat/>
    <w:rsid w:val="007F32B8"/>
  </w:style>
  <w:style w:type="character" w:customStyle="1" w:styleId="WW8Num21z1">
    <w:name w:val="WW8Num21z1"/>
    <w:qFormat/>
    <w:rsid w:val="007F32B8"/>
  </w:style>
  <w:style w:type="character" w:customStyle="1" w:styleId="WW8Num21z2">
    <w:name w:val="WW8Num21z2"/>
    <w:qFormat/>
    <w:rsid w:val="007F32B8"/>
  </w:style>
  <w:style w:type="character" w:customStyle="1" w:styleId="WW8Num21z3">
    <w:name w:val="WW8Num21z3"/>
    <w:qFormat/>
    <w:rsid w:val="007F32B8"/>
  </w:style>
  <w:style w:type="character" w:customStyle="1" w:styleId="WW8Num21z4">
    <w:name w:val="WW8Num21z4"/>
    <w:qFormat/>
    <w:rsid w:val="007F32B8"/>
  </w:style>
  <w:style w:type="character" w:customStyle="1" w:styleId="WW8Num21z5">
    <w:name w:val="WW8Num21z5"/>
    <w:qFormat/>
    <w:rsid w:val="007F32B8"/>
  </w:style>
  <w:style w:type="character" w:customStyle="1" w:styleId="WW8Num21z6">
    <w:name w:val="WW8Num21z6"/>
    <w:qFormat/>
    <w:rsid w:val="007F32B8"/>
  </w:style>
  <w:style w:type="character" w:customStyle="1" w:styleId="WW8Num21z7">
    <w:name w:val="WW8Num21z7"/>
    <w:qFormat/>
    <w:rsid w:val="007F32B8"/>
  </w:style>
  <w:style w:type="character" w:customStyle="1" w:styleId="WW8Num21z8">
    <w:name w:val="WW8Num21z8"/>
    <w:qFormat/>
    <w:rsid w:val="007F32B8"/>
  </w:style>
  <w:style w:type="character" w:customStyle="1" w:styleId="WW8Num22z0">
    <w:name w:val="WW8Num22z0"/>
    <w:qFormat/>
    <w:rsid w:val="007F32B8"/>
  </w:style>
  <w:style w:type="character" w:customStyle="1" w:styleId="WW8Num22z1">
    <w:name w:val="WW8Num22z1"/>
    <w:qFormat/>
    <w:rsid w:val="007F32B8"/>
  </w:style>
  <w:style w:type="character" w:customStyle="1" w:styleId="WW8Num22z2">
    <w:name w:val="WW8Num22z2"/>
    <w:qFormat/>
    <w:rsid w:val="007F32B8"/>
  </w:style>
  <w:style w:type="character" w:customStyle="1" w:styleId="WW8Num22z3">
    <w:name w:val="WW8Num22z3"/>
    <w:qFormat/>
    <w:rsid w:val="007F32B8"/>
  </w:style>
  <w:style w:type="character" w:customStyle="1" w:styleId="WW8Num22z4">
    <w:name w:val="WW8Num22z4"/>
    <w:qFormat/>
    <w:rsid w:val="007F32B8"/>
  </w:style>
  <w:style w:type="character" w:customStyle="1" w:styleId="WW8Num22z5">
    <w:name w:val="WW8Num22z5"/>
    <w:qFormat/>
    <w:rsid w:val="007F32B8"/>
  </w:style>
  <w:style w:type="character" w:customStyle="1" w:styleId="WW8Num22z6">
    <w:name w:val="WW8Num22z6"/>
    <w:qFormat/>
    <w:rsid w:val="007F32B8"/>
  </w:style>
  <w:style w:type="character" w:customStyle="1" w:styleId="WW8Num22z7">
    <w:name w:val="WW8Num22z7"/>
    <w:qFormat/>
    <w:rsid w:val="007F32B8"/>
  </w:style>
  <w:style w:type="character" w:customStyle="1" w:styleId="WW8Num22z8">
    <w:name w:val="WW8Num22z8"/>
    <w:qFormat/>
    <w:rsid w:val="007F32B8"/>
  </w:style>
  <w:style w:type="character" w:customStyle="1" w:styleId="WW8Num23z0">
    <w:name w:val="WW8Num23z0"/>
    <w:qFormat/>
    <w:rsid w:val="007F32B8"/>
    <w:rPr>
      <w:rFonts w:ascii="Symbol" w:hAnsi="Symbol" w:cs="Symbol"/>
    </w:rPr>
  </w:style>
  <w:style w:type="character" w:customStyle="1" w:styleId="WW8Num23z1">
    <w:name w:val="WW8Num23z1"/>
    <w:qFormat/>
    <w:rsid w:val="007F32B8"/>
    <w:rPr>
      <w:rFonts w:ascii="Courier New" w:hAnsi="Courier New" w:cs="Courier New"/>
    </w:rPr>
  </w:style>
  <w:style w:type="character" w:customStyle="1" w:styleId="WW8Num23z2">
    <w:name w:val="WW8Num23z2"/>
    <w:qFormat/>
    <w:rsid w:val="007F32B8"/>
    <w:rPr>
      <w:rFonts w:ascii="Wingdings" w:hAnsi="Wingdings" w:cs="Wingdings"/>
    </w:rPr>
  </w:style>
  <w:style w:type="character" w:customStyle="1" w:styleId="WW8Num24z0">
    <w:name w:val="WW8Num24z0"/>
    <w:qFormat/>
    <w:rsid w:val="007F32B8"/>
  </w:style>
  <w:style w:type="character" w:customStyle="1" w:styleId="WW8Num24z1">
    <w:name w:val="WW8Num24z1"/>
    <w:qFormat/>
    <w:rsid w:val="007F32B8"/>
    <w:rPr>
      <w:rFonts w:ascii="Courier New" w:hAnsi="Courier New" w:cs="Courier New"/>
    </w:rPr>
  </w:style>
  <w:style w:type="character" w:customStyle="1" w:styleId="WW8Num24z2">
    <w:name w:val="WW8Num24z2"/>
    <w:qFormat/>
    <w:rsid w:val="007F32B8"/>
    <w:rPr>
      <w:rFonts w:ascii="Wingdings" w:hAnsi="Wingdings" w:cs="Wingdings"/>
    </w:rPr>
  </w:style>
  <w:style w:type="character" w:customStyle="1" w:styleId="WW8Num24z3">
    <w:name w:val="WW8Num24z3"/>
    <w:qFormat/>
    <w:rsid w:val="007F32B8"/>
    <w:rPr>
      <w:rFonts w:ascii="Symbol" w:hAnsi="Symbol" w:cs="Symbol"/>
    </w:rPr>
  </w:style>
  <w:style w:type="character" w:customStyle="1" w:styleId="WW8Num25z0">
    <w:name w:val="WW8Num25z0"/>
    <w:qFormat/>
    <w:rsid w:val="007F32B8"/>
  </w:style>
  <w:style w:type="character" w:customStyle="1" w:styleId="WW8Num25z1">
    <w:name w:val="WW8Num25z1"/>
    <w:qFormat/>
    <w:rsid w:val="007F32B8"/>
  </w:style>
  <w:style w:type="character" w:customStyle="1" w:styleId="WW8Num25z2">
    <w:name w:val="WW8Num25z2"/>
    <w:qFormat/>
    <w:rsid w:val="007F32B8"/>
  </w:style>
  <w:style w:type="character" w:customStyle="1" w:styleId="WW8Num25z3">
    <w:name w:val="WW8Num25z3"/>
    <w:qFormat/>
    <w:rsid w:val="007F32B8"/>
  </w:style>
  <w:style w:type="character" w:customStyle="1" w:styleId="WW8Num25z4">
    <w:name w:val="WW8Num25z4"/>
    <w:qFormat/>
    <w:rsid w:val="007F32B8"/>
  </w:style>
  <w:style w:type="character" w:customStyle="1" w:styleId="WW8Num25z5">
    <w:name w:val="WW8Num25z5"/>
    <w:qFormat/>
    <w:rsid w:val="007F32B8"/>
  </w:style>
  <w:style w:type="character" w:customStyle="1" w:styleId="WW8Num25z6">
    <w:name w:val="WW8Num25z6"/>
    <w:qFormat/>
    <w:rsid w:val="007F32B8"/>
  </w:style>
  <w:style w:type="character" w:customStyle="1" w:styleId="WW8Num25z7">
    <w:name w:val="WW8Num25z7"/>
    <w:qFormat/>
    <w:rsid w:val="007F32B8"/>
  </w:style>
  <w:style w:type="character" w:customStyle="1" w:styleId="WW8Num25z8">
    <w:name w:val="WW8Num25z8"/>
    <w:qFormat/>
    <w:rsid w:val="007F32B8"/>
  </w:style>
  <w:style w:type="character" w:customStyle="1" w:styleId="WW8Num26z0">
    <w:name w:val="WW8Num26z0"/>
    <w:qFormat/>
    <w:rsid w:val="007F32B8"/>
  </w:style>
  <w:style w:type="character" w:customStyle="1" w:styleId="WW8Num26z1">
    <w:name w:val="WW8Num26z1"/>
    <w:qFormat/>
    <w:rsid w:val="007F32B8"/>
  </w:style>
  <w:style w:type="character" w:customStyle="1" w:styleId="WW8Num26z2">
    <w:name w:val="WW8Num26z2"/>
    <w:qFormat/>
    <w:rsid w:val="007F32B8"/>
  </w:style>
  <w:style w:type="character" w:customStyle="1" w:styleId="WW8Num26z3">
    <w:name w:val="WW8Num26z3"/>
    <w:qFormat/>
    <w:rsid w:val="007F32B8"/>
  </w:style>
  <w:style w:type="character" w:customStyle="1" w:styleId="WW8Num26z4">
    <w:name w:val="WW8Num26z4"/>
    <w:qFormat/>
    <w:rsid w:val="007F32B8"/>
  </w:style>
  <w:style w:type="character" w:customStyle="1" w:styleId="WW8Num26z5">
    <w:name w:val="WW8Num26z5"/>
    <w:qFormat/>
    <w:rsid w:val="007F32B8"/>
  </w:style>
  <w:style w:type="character" w:customStyle="1" w:styleId="WW8Num26z6">
    <w:name w:val="WW8Num26z6"/>
    <w:qFormat/>
    <w:rsid w:val="007F32B8"/>
  </w:style>
  <w:style w:type="character" w:customStyle="1" w:styleId="WW8Num26z7">
    <w:name w:val="WW8Num26z7"/>
    <w:qFormat/>
    <w:rsid w:val="007F32B8"/>
  </w:style>
  <w:style w:type="character" w:customStyle="1" w:styleId="WW8Num26z8">
    <w:name w:val="WW8Num26z8"/>
    <w:qFormat/>
    <w:rsid w:val="007F32B8"/>
  </w:style>
  <w:style w:type="character" w:customStyle="1" w:styleId="WW8Num27z0">
    <w:name w:val="WW8Num27z0"/>
    <w:qFormat/>
    <w:rsid w:val="007F32B8"/>
    <w:rPr>
      <w:rFonts w:ascii="Symbol" w:hAnsi="Symbol" w:cs="Symbol"/>
      <w:sz w:val="28"/>
      <w:szCs w:val="28"/>
    </w:rPr>
  </w:style>
  <w:style w:type="character" w:customStyle="1" w:styleId="WW8Num27z1">
    <w:name w:val="WW8Num27z1"/>
    <w:qFormat/>
    <w:rsid w:val="007F32B8"/>
    <w:rPr>
      <w:rFonts w:ascii="Courier New" w:hAnsi="Courier New" w:cs="Courier New"/>
    </w:rPr>
  </w:style>
  <w:style w:type="character" w:customStyle="1" w:styleId="WW8Num27z2">
    <w:name w:val="WW8Num27z2"/>
    <w:qFormat/>
    <w:rsid w:val="007F32B8"/>
    <w:rPr>
      <w:rFonts w:ascii="Wingdings" w:hAnsi="Wingdings" w:cs="Wingdings"/>
    </w:rPr>
  </w:style>
  <w:style w:type="character" w:customStyle="1" w:styleId="WW8Num28z0">
    <w:name w:val="WW8Num28z0"/>
    <w:qFormat/>
    <w:rsid w:val="007F32B8"/>
  </w:style>
  <w:style w:type="character" w:customStyle="1" w:styleId="WW8Num28z1">
    <w:name w:val="WW8Num28z1"/>
    <w:qFormat/>
    <w:rsid w:val="007F32B8"/>
  </w:style>
  <w:style w:type="character" w:customStyle="1" w:styleId="WW8Num28z2">
    <w:name w:val="WW8Num28z2"/>
    <w:qFormat/>
    <w:rsid w:val="007F32B8"/>
  </w:style>
  <w:style w:type="character" w:customStyle="1" w:styleId="WW8Num28z3">
    <w:name w:val="WW8Num28z3"/>
    <w:qFormat/>
    <w:rsid w:val="007F32B8"/>
  </w:style>
  <w:style w:type="character" w:customStyle="1" w:styleId="WW8Num28z4">
    <w:name w:val="WW8Num28z4"/>
    <w:qFormat/>
    <w:rsid w:val="007F32B8"/>
  </w:style>
  <w:style w:type="character" w:customStyle="1" w:styleId="WW8Num28z5">
    <w:name w:val="WW8Num28z5"/>
    <w:qFormat/>
    <w:rsid w:val="007F32B8"/>
  </w:style>
  <w:style w:type="character" w:customStyle="1" w:styleId="WW8Num28z6">
    <w:name w:val="WW8Num28z6"/>
    <w:qFormat/>
    <w:rsid w:val="007F32B8"/>
  </w:style>
  <w:style w:type="character" w:customStyle="1" w:styleId="WW8Num28z7">
    <w:name w:val="WW8Num28z7"/>
    <w:qFormat/>
    <w:rsid w:val="007F32B8"/>
  </w:style>
  <w:style w:type="character" w:customStyle="1" w:styleId="WW8Num28z8">
    <w:name w:val="WW8Num28z8"/>
    <w:qFormat/>
    <w:rsid w:val="007F32B8"/>
  </w:style>
  <w:style w:type="character" w:customStyle="1" w:styleId="WW8Num29z0">
    <w:name w:val="WW8Num29z0"/>
    <w:qFormat/>
    <w:rsid w:val="007F32B8"/>
    <w:rPr>
      <w:sz w:val="16"/>
      <w:szCs w:val="16"/>
    </w:rPr>
  </w:style>
  <w:style w:type="character" w:customStyle="1" w:styleId="WW8Num29z1">
    <w:name w:val="WW8Num29z1"/>
    <w:qFormat/>
    <w:rsid w:val="007F32B8"/>
  </w:style>
  <w:style w:type="character" w:customStyle="1" w:styleId="WW8Num29z2">
    <w:name w:val="WW8Num29z2"/>
    <w:qFormat/>
    <w:rsid w:val="007F32B8"/>
  </w:style>
  <w:style w:type="character" w:customStyle="1" w:styleId="WW8Num29z3">
    <w:name w:val="WW8Num29z3"/>
    <w:qFormat/>
    <w:rsid w:val="007F32B8"/>
  </w:style>
  <w:style w:type="character" w:customStyle="1" w:styleId="WW8Num29z4">
    <w:name w:val="WW8Num29z4"/>
    <w:qFormat/>
    <w:rsid w:val="007F32B8"/>
  </w:style>
  <w:style w:type="character" w:customStyle="1" w:styleId="WW8Num29z5">
    <w:name w:val="WW8Num29z5"/>
    <w:qFormat/>
    <w:rsid w:val="007F32B8"/>
  </w:style>
  <w:style w:type="character" w:customStyle="1" w:styleId="WW8Num29z6">
    <w:name w:val="WW8Num29z6"/>
    <w:qFormat/>
    <w:rsid w:val="007F32B8"/>
  </w:style>
  <w:style w:type="character" w:customStyle="1" w:styleId="WW8Num29z7">
    <w:name w:val="WW8Num29z7"/>
    <w:qFormat/>
    <w:rsid w:val="007F32B8"/>
  </w:style>
  <w:style w:type="character" w:customStyle="1" w:styleId="WW8Num29z8">
    <w:name w:val="WW8Num29z8"/>
    <w:qFormat/>
    <w:rsid w:val="007F32B8"/>
  </w:style>
  <w:style w:type="character" w:customStyle="1" w:styleId="WW8Num30z0">
    <w:name w:val="WW8Num30z0"/>
    <w:qFormat/>
    <w:rsid w:val="007F32B8"/>
    <w:rPr>
      <w:rFonts w:ascii="Symbol" w:hAnsi="Symbol" w:cs="Symbol"/>
    </w:rPr>
  </w:style>
  <w:style w:type="character" w:customStyle="1" w:styleId="WW8Num30z1">
    <w:name w:val="WW8Num30z1"/>
    <w:qFormat/>
    <w:rsid w:val="007F32B8"/>
    <w:rPr>
      <w:rFonts w:ascii="Courier New" w:hAnsi="Courier New" w:cs="Courier New"/>
    </w:rPr>
  </w:style>
  <w:style w:type="character" w:customStyle="1" w:styleId="WW8Num30z2">
    <w:name w:val="WW8Num30z2"/>
    <w:qFormat/>
    <w:rsid w:val="007F32B8"/>
    <w:rPr>
      <w:rFonts w:ascii="Wingdings" w:hAnsi="Wingdings" w:cs="Wingdings"/>
    </w:rPr>
  </w:style>
  <w:style w:type="character" w:customStyle="1" w:styleId="WW8Num2z1">
    <w:name w:val="WW8Num2z1"/>
    <w:qFormat/>
    <w:rsid w:val="007F32B8"/>
    <w:rPr>
      <w:rFonts w:ascii="Courier New" w:hAnsi="Courier New" w:cs="Courier New"/>
    </w:rPr>
  </w:style>
  <w:style w:type="character" w:customStyle="1" w:styleId="WW8Num2z2">
    <w:name w:val="WW8Num2z2"/>
    <w:qFormat/>
    <w:rsid w:val="007F32B8"/>
    <w:rPr>
      <w:rFonts w:ascii="Wingdings" w:hAnsi="Wingdings" w:cs="Wingdings"/>
    </w:rPr>
  </w:style>
  <w:style w:type="character" w:customStyle="1" w:styleId="WW8Num10z3">
    <w:name w:val="WW8Num10z3"/>
    <w:qFormat/>
    <w:rsid w:val="007F32B8"/>
    <w:rPr>
      <w:rFonts w:ascii="Symbol" w:hAnsi="Symbol" w:cs="Symbol"/>
    </w:rPr>
  </w:style>
  <w:style w:type="character" w:customStyle="1" w:styleId="23">
    <w:name w:val="Основной шрифт абзаца2"/>
    <w:qFormat/>
    <w:rsid w:val="007F32B8"/>
  </w:style>
  <w:style w:type="character" w:customStyle="1" w:styleId="WW8Num1z1">
    <w:name w:val="WW8Num1z1"/>
    <w:qFormat/>
    <w:rsid w:val="007F32B8"/>
    <w:rPr>
      <w:rFonts w:ascii="Courier New" w:hAnsi="Courier New" w:cs="Courier New"/>
    </w:rPr>
  </w:style>
  <w:style w:type="character" w:customStyle="1" w:styleId="WW8Num1z2">
    <w:name w:val="WW8Num1z2"/>
    <w:qFormat/>
    <w:rsid w:val="007F32B8"/>
    <w:rPr>
      <w:rFonts w:ascii="Wingdings" w:hAnsi="Wingdings" w:cs="Wingdings"/>
    </w:rPr>
  </w:style>
  <w:style w:type="character" w:customStyle="1" w:styleId="WW8Num3z1">
    <w:name w:val="WW8Num3z1"/>
    <w:qFormat/>
    <w:rsid w:val="007F32B8"/>
    <w:rPr>
      <w:rFonts w:ascii="Courier New" w:hAnsi="Courier New" w:cs="Courier New"/>
    </w:rPr>
  </w:style>
  <w:style w:type="character" w:customStyle="1" w:styleId="WW8Num3z2">
    <w:name w:val="WW8Num3z2"/>
    <w:qFormat/>
    <w:rsid w:val="007F32B8"/>
    <w:rPr>
      <w:rFonts w:ascii="Wingdings" w:hAnsi="Wingdings" w:cs="Wingdings"/>
    </w:rPr>
  </w:style>
  <w:style w:type="character" w:customStyle="1" w:styleId="WW8Num5z1">
    <w:name w:val="WW8Num5z1"/>
    <w:qFormat/>
    <w:rsid w:val="007F32B8"/>
    <w:rPr>
      <w:rFonts w:ascii="Courier New" w:hAnsi="Courier New" w:cs="Courier New"/>
    </w:rPr>
  </w:style>
  <w:style w:type="character" w:customStyle="1" w:styleId="WW8Num5z2">
    <w:name w:val="WW8Num5z2"/>
    <w:qFormat/>
    <w:rsid w:val="007F32B8"/>
    <w:rPr>
      <w:rFonts w:ascii="Wingdings" w:hAnsi="Wingdings" w:cs="Wingdings"/>
    </w:rPr>
  </w:style>
  <w:style w:type="character" w:customStyle="1" w:styleId="14">
    <w:name w:val="Основной шрифт абзаца1"/>
    <w:qFormat/>
    <w:rsid w:val="007F32B8"/>
  </w:style>
  <w:style w:type="character" w:customStyle="1" w:styleId="af9">
    <w:name w:val="Символ сноски"/>
    <w:qFormat/>
    <w:rsid w:val="007F32B8"/>
    <w:rPr>
      <w:vertAlign w:val="superscript"/>
    </w:rPr>
  </w:style>
  <w:style w:type="character" w:styleId="afa">
    <w:name w:val="page number"/>
    <w:basedOn w:val="14"/>
    <w:rsid w:val="007F32B8"/>
  </w:style>
  <w:style w:type="character" w:customStyle="1" w:styleId="15">
    <w:name w:val="Знак сноски1"/>
    <w:qFormat/>
    <w:rsid w:val="007F32B8"/>
    <w:rPr>
      <w:vertAlign w:val="superscript"/>
    </w:rPr>
  </w:style>
  <w:style w:type="character" w:customStyle="1" w:styleId="afb">
    <w:name w:val="Символы концевой сноски"/>
    <w:qFormat/>
    <w:rsid w:val="007F32B8"/>
    <w:rPr>
      <w:vertAlign w:val="superscript"/>
    </w:rPr>
  </w:style>
  <w:style w:type="character" w:customStyle="1" w:styleId="WW-">
    <w:name w:val="WW-Символы концевой сноски"/>
    <w:qFormat/>
    <w:rsid w:val="007F32B8"/>
  </w:style>
  <w:style w:type="character" w:customStyle="1" w:styleId="FootnoteCharacters">
    <w:name w:val="Footnote Characters"/>
    <w:qFormat/>
    <w:rsid w:val="007F32B8"/>
    <w:rPr>
      <w:vertAlign w:val="superscript"/>
    </w:rPr>
  </w:style>
  <w:style w:type="character" w:customStyle="1" w:styleId="EndnoteCharacters">
    <w:name w:val="Endnote Characters"/>
    <w:qFormat/>
    <w:rsid w:val="007F32B8"/>
    <w:rPr>
      <w:vertAlign w:val="superscript"/>
    </w:rPr>
  </w:style>
  <w:style w:type="character" w:customStyle="1" w:styleId="afc">
    <w:name w:val="Текст сноски Знак"/>
    <w:uiPriority w:val="99"/>
    <w:qFormat/>
    <w:rsid w:val="007F32B8"/>
    <w:rPr>
      <w:sz w:val="24"/>
      <w:szCs w:val="24"/>
      <w:lang w:val="ru-RU" w:bidi="ar-SA"/>
    </w:rPr>
  </w:style>
  <w:style w:type="character" w:customStyle="1" w:styleId="FontStyle72">
    <w:name w:val="Font Style72"/>
    <w:qFormat/>
    <w:rsid w:val="007F32B8"/>
    <w:rPr>
      <w:rFonts w:ascii="Times New Roman" w:hAnsi="Times New Roman" w:cs="Times New Roman"/>
      <w:b/>
      <w:bCs/>
      <w:sz w:val="26"/>
      <w:szCs w:val="26"/>
    </w:rPr>
  </w:style>
  <w:style w:type="character" w:customStyle="1" w:styleId="afd">
    <w:name w:val="Верхний колонтитул Знак"/>
    <w:uiPriority w:val="99"/>
    <w:qFormat/>
    <w:rsid w:val="007F32B8"/>
    <w:rPr>
      <w:sz w:val="24"/>
      <w:szCs w:val="24"/>
    </w:rPr>
  </w:style>
  <w:style w:type="character" w:customStyle="1" w:styleId="afe">
    <w:name w:val="Текст выноски Знак"/>
    <w:qFormat/>
    <w:rsid w:val="007F32B8"/>
    <w:rPr>
      <w:rFonts w:ascii="Tahoma" w:hAnsi="Tahoma" w:cs="Tahoma"/>
      <w:sz w:val="16"/>
      <w:szCs w:val="16"/>
    </w:rPr>
  </w:style>
  <w:style w:type="character" w:customStyle="1" w:styleId="InternetLink">
    <w:name w:val="Internet Link"/>
    <w:rsid w:val="007F32B8"/>
    <w:rPr>
      <w:color w:val="0563C1"/>
      <w:u w:val="single"/>
    </w:rPr>
  </w:style>
  <w:style w:type="character" w:styleId="HTML">
    <w:name w:val="HTML Cite"/>
    <w:qFormat/>
    <w:rsid w:val="007F32B8"/>
    <w:rPr>
      <w:i/>
      <w:iCs/>
    </w:rPr>
  </w:style>
  <w:style w:type="character" w:customStyle="1" w:styleId="IndexLink">
    <w:name w:val="Index Link"/>
    <w:qFormat/>
    <w:rsid w:val="007F32B8"/>
  </w:style>
  <w:style w:type="paragraph" w:customStyle="1" w:styleId="Heading">
    <w:name w:val="Heading"/>
    <w:basedOn w:val="a"/>
    <w:next w:val="aff"/>
    <w:qFormat/>
    <w:rsid w:val="007F32B8"/>
    <w:pPr>
      <w:keepNext/>
      <w:spacing w:before="240" w:after="120"/>
    </w:pPr>
    <w:rPr>
      <w:rFonts w:ascii="Arial" w:eastAsia="Lucida Sans Unicode" w:hAnsi="Arial" w:cs="Tahoma"/>
      <w:sz w:val="28"/>
      <w:szCs w:val="28"/>
    </w:rPr>
  </w:style>
  <w:style w:type="paragraph" w:styleId="aff">
    <w:name w:val="Body Text"/>
    <w:basedOn w:val="a"/>
    <w:link w:val="aff0"/>
    <w:rsid w:val="007F32B8"/>
    <w:pPr>
      <w:jc w:val="both"/>
    </w:pPr>
  </w:style>
  <w:style w:type="character" w:customStyle="1" w:styleId="aff0">
    <w:name w:val="Основной текст Знак"/>
    <w:basedOn w:val="a0"/>
    <w:link w:val="aff"/>
    <w:rsid w:val="007F32B8"/>
    <w:rPr>
      <w:rFonts w:ascii="Times New Roman" w:eastAsia="Times New Roman" w:hAnsi="Times New Roman" w:cs="Times New Roman"/>
      <w:sz w:val="24"/>
      <w:szCs w:val="24"/>
      <w:lang w:eastAsia="zh-CN"/>
    </w:rPr>
  </w:style>
  <w:style w:type="paragraph" w:styleId="aff1">
    <w:name w:val="List"/>
    <w:basedOn w:val="aff"/>
    <w:rsid w:val="007F32B8"/>
    <w:rPr>
      <w:rFonts w:cs="Tahoma"/>
    </w:rPr>
  </w:style>
  <w:style w:type="paragraph" w:styleId="aff2">
    <w:name w:val="caption"/>
    <w:basedOn w:val="a"/>
    <w:qFormat/>
    <w:rsid w:val="007F32B8"/>
    <w:pPr>
      <w:suppressLineNumbers/>
      <w:spacing w:before="120" w:after="120"/>
    </w:pPr>
    <w:rPr>
      <w:i/>
      <w:iCs/>
    </w:rPr>
  </w:style>
  <w:style w:type="paragraph" w:customStyle="1" w:styleId="Index">
    <w:name w:val="Index"/>
    <w:basedOn w:val="a"/>
    <w:qFormat/>
    <w:rsid w:val="007F32B8"/>
    <w:pPr>
      <w:suppressLineNumbers/>
    </w:pPr>
  </w:style>
  <w:style w:type="paragraph" w:customStyle="1" w:styleId="24">
    <w:name w:val="Название2"/>
    <w:basedOn w:val="a"/>
    <w:qFormat/>
    <w:rsid w:val="007F32B8"/>
    <w:pPr>
      <w:suppressLineNumbers/>
      <w:spacing w:before="120" w:after="120"/>
    </w:pPr>
    <w:rPr>
      <w:rFonts w:cs="Tahoma"/>
      <w:i/>
      <w:iCs/>
    </w:rPr>
  </w:style>
  <w:style w:type="paragraph" w:customStyle="1" w:styleId="25">
    <w:name w:val="Указатель2"/>
    <w:basedOn w:val="a"/>
    <w:qFormat/>
    <w:rsid w:val="007F32B8"/>
    <w:pPr>
      <w:suppressLineNumbers/>
    </w:pPr>
    <w:rPr>
      <w:rFonts w:cs="Tahoma"/>
    </w:rPr>
  </w:style>
  <w:style w:type="paragraph" w:customStyle="1" w:styleId="16">
    <w:name w:val="Название1"/>
    <w:basedOn w:val="a"/>
    <w:qFormat/>
    <w:rsid w:val="007F32B8"/>
    <w:pPr>
      <w:suppressLineNumbers/>
      <w:spacing w:before="120" w:after="120"/>
    </w:pPr>
    <w:rPr>
      <w:rFonts w:cs="Tahoma"/>
      <w:i/>
      <w:iCs/>
    </w:rPr>
  </w:style>
  <w:style w:type="paragraph" w:customStyle="1" w:styleId="17">
    <w:name w:val="Указатель1"/>
    <w:basedOn w:val="a"/>
    <w:qFormat/>
    <w:rsid w:val="007F32B8"/>
    <w:pPr>
      <w:suppressLineNumbers/>
    </w:pPr>
    <w:rPr>
      <w:rFonts w:cs="Tahoma"/>
    </w:rPr>
  </w:style>
  <w:style w:type="paragraph" w:styleId="aff3">
    <w:name w:val="Body Text Indent"/>
    <w:basedOn w:val="a"/>
    <w:link w:val="aff4"/>
    <w:rsid w:val="007F32B8"/>
    <w:pPr>
      <w:ind w:firstLine="360"/>
    </w:pPr>
  </w:style>
  <w:style w:type="character" w:customStyle="1" w:styleId="aff4">
    <w:name w:val="Основной текст с отступом Знак"/>
    <w:basedOn w:val="a0"/>
    <w:link w:val="aff3"/>
    <w:rsid w:val="007F32B8"/>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7F32B8"/>
    <w:pPr>
      <w:ind w:firstLine="360"/>
      <w:jc w:val="both"/>
    </w:pPr>
  </w:style>
  <w:style w:type="paragraph" w:customStyle="1" w:styleId="310">
    <w:name w:val="Основной текст с отступом 31"/>
    <w:basedOn w:val="a"/>
    <w:qFormat/>
    <w:rsid w:val="007F32B8"/>
    <w:pPr>
      <w:ind w:firstLine="709"/>
    </w:pPr>
  </w:style>
  <w:style w:type="paragraph" w:styleId="af2">
    <w:name w:val="footnote text"/>
    <w:basedOn w:val="a"/>
    <w:link w:val="13"/>
    <w:uiPriority w:val="99"/>
    <w:rsid w:val="007F32B8"/>
    <w:rPr>
      <w:rFonts w:asciiTheme="minorHAnsi" w:eastAsiaTheme="minorHAnsi" w:hAnsiTheme="minorHAnsi" w:cstheme="minorBidi"/>
      <w:sz w:val="18"/>
      <w:szCs w:val="22"/>
      <w:lang w:eastAsia="en-US"/>
    </w:rPr>
  </w:style>
  <w:style w:type="character" w:customStyle="1" w:styleId="26">
    <w:name w:val="Текст сноски Знак2"/>
    <w:basedOn w:val="a0"/>
    <w:uiPriority w:val="99"/>
    <w:semiHidden/>
    <w:rsid w:val="007F32B8"/>
    <w:rPr>
      <w:rFonts w:ascii="Times New Roman" w:eastAsia="Times New Roman" w:hAnsi="Times New Roman" w:cs="Times New Roman"/>
      <w:sz w:val="20"/>
      <w:szCs w:val="20"/>
      <w:lang w:eastAsia="zh-CN"/>
    </w:rPr>
  </w:style>
  <w:style w:type="paragraph" w:styleId="af">
    <w:name w:val="footer"/>
    <w:basedOn w:val="a"/>
    <w:link w:val="ae"/>
    <w:uiPriority w:val="99"/>
    <w:rsid w:val="007F32B8"/>
    <w:pPr>
      <w:tabs>
        <w:tab w:val="center" w:pos="4677"/>
        <w:tab w:val="right" w:pos="9355"/>
      </w:tabs>
    </w:pPr>
    <w:rPr>
      <w:rFonts w:asciiTheme="minorHAnsi" w:eastAsiaTheme="minorHAnsi" w:hAnsiTheme="minorHAnsi" w:cstheme="minorBidi"/>
      <w:sz w:val="22"/>
      <w:szCs w:val="22"/>
      <w:lang w:eastAsia="en-US"/>
    </w:rPr>
  </w:style>
  <w:style w:type="character" w:customStyle="1" w:styleId="18">
    <w:name w:val="Нижний колонтитул Знак1"/>
    <w:basedOn w:val="a0"/>
    <w:uiPriority w:val="99"/>
    <w:semiHidden/>
    <w:rsid w:val="007F32B8"/>
    <w:rPr>
      <w:rFonts w:ascii="Times New Roman" w:eastAsia="Times New Roman" w:hAnsi="Times New Roman" w:cs="Times New Roman"/>
      <w:sz w:val="24"/>
      <w:szCs w:val="24"/>
      <w:lang w:eastAsia="zh-CN"/>
    </w:rPr>
  </w:style>
  <w:style w:type="paragraph" w:customStyle="1" w:styleId="311">
    <w:name w:val="Основной текст 31"/>
    <w:basedOn w:val="a"/>
    <w:qFormat/>
    <w:rsid w:val="007F32B8"/>
    <w:pPr>
      <w:jc w:val="both"/>
    </w:pPr>
    <w:rPr>
      <w:b/>
      <w:sz w:val="28"/>
    </w:rPr>
  </w:style>
  <w:style w:type="paragraph" w:styleId="a8">
    <w:name w:val="Subtitle"/>
    <w:basedOn w:val="Heading"/>
    <w:next w:val="aff"/>
    <w:link w:val="aa"/>
    <w:uiPriority w:val="11"/>
    <w:qFormat/>
    <w:rsid w:val="007F32B8"/>
    <w:pPr>
      <w:jc w:val="center"/>
    </w:pPr>
    <w:rPr>
      <w:rFonts w:asciiTheme="minorHAnsi" w:eastAsiaTheme="minorHAnsi" w:hAnsiTheme="minorHAnsi" w:cstheme="minorBidi"/>
      <w:sz w:val="24"/>
      <w:szCs w:val="24"/>
      <w:lang w:eastAsia="en-US"/>
    </w:rPr>
  </w:style>
  <w:style w:type="character" w:customStyle="1" w:styleId="19">
    <w:name w:val="Подзаголовок Знак1"/>
    <w:basedOn w:val="a0"/>
    <w:uiPriority w:val="11"/>
    <w:rsid w:val="007F32B8"/>
    <w:rPr>
      <w:rFonts w:eastAsiaTheme="minorEastAsia"/>
      <w:color w:val="5A5A5A" w:themeColor="text1" w:themeTint="A5"/>
      <w:spacing w:val="15"/>
      <w:lang w:eastAsia="zh-CN"/>
    </w:rPr>
  </w:style>
  <w:style w:type="paragraph" w:customStyle="1" w:styleId="1a">
    <w:name w:val="Текст1"/>
    <w:basedOn w:val="a"/>
    <w:qFormat/>
    <w:rsid w:val="007F32B8"/>
    <w:rPr>
      <w:rFonts w:ascii="Courier New" w:hAnsi="Courier New" w:cs="Courier New"/>
      <w:sz w:val="20"/>
      <w:szCs w:val="20"/>
    </w:rPr>
  </w:style>
  <w:style w:type="paragraph" w:customStyle="1" w:styleId="1b">
    <w:name w:val="Стиль1"/>
    <w:qFormat/>
    <w:rsid w:val="007F32B8"/>
    <w:pPr>
      <w:spacing w:after="0" w:line="360" w:lineRule="auto"/>
      <w:ind w:firstLine="720"/>
      <w:jc w:val="both"/>
    </w:pPr>
    <w:rPr>
      <w:rFonts w:ascii="Times New Roman" w:eastAsia="Times New Roman" w:hAnsi="Times New Roman" w:cs="Times New Roman"/>
      <w:sz w:val="24"/>
      <w:szCs w:val="20"/>
      <w:lang w:eastAsia="zh-CN"/>
    </w:rPr>
  </w:style>
  <w:style w:type="paragraph" w:customStyle="1" w:styleId="212">
    <w:name w:val="Основной текст 21"/>
    <w:basedOn w:val="a"/>
    <w:qFormat/>
    <w:rsid w:val="007F32B8"/>
    <w:pPr>
      <w:spacing w:after="120" w:line="480" w:lineRule="auto"/>
    </w:pPr>
  </w:style>
  <w:style w:type="paragraph" w:styleId="af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6"/>
    <w:uiPriority w:val="99"/>
    <w:qFormat/>
    <w:rsid w:val="007F32B8"/>
    <w:pPr>
      <w:spacing w:before="100" w:after="100"/>
    </w:pPr>
  </w:style>
  <w:style w:type="paragraph" w:styleId="ad">
    <w:name w:val="header"/>
    <w:basedOn w:val="a"/>
    <w:link w:val="12"/>
    <w:uiPriority w:val="99"/>
    <w:rsid w:val="007F32B8"/>
    <w:pPr>
      <w:tabs>
        <w:tab w:val="center" w:pos="4677"/>
        <w:tab w:val="right" w:pos="9355"/>
      </w:tabs>
    </w:pPr>
    <w:rPr>
      <w:rFonts w:asciiTheme="minorHAnsi" w:eastAsiaTheme="minorHAnsi" w:hAnsiTheme="minorHAnsi" w:cstheme="minorBidi"/>
      <w:sz w:val="22"/>
      <w:szCs w:val="22"/>
      <w:lang w:eastAsia="en-US"/>
    </w:rPr>
  </w:style>
  <w:style w:type="character" w:customStyle="1" w:styleId="27">
    <w:name w:val="Верхний колонтитул Знак2"/>
    <w:basedOn w:val="a0"/>
    <w:uiPriority w:val="99"/>
    <w:semiHidden/>
    <w:rsid w:val="007F32B8"/>
    <w:rPr>
      <w:rFonts w:ascii="Times New Roman" w:eastAsia="Times New Roman" w:hAnsi="Times New Roman" w:cs="Times New Roman"/>
      <w:sz w:val="24"/>
      <w:szCs w:val="24"/>
      <w:lang w:eastAsia="zh-CN"/>
    </w:rPr>
  </w:style>
  <w:style w:type="paragraph" w:customStyle="1" w:styleId="aff7">
    <w:name w:val="Содержимое врезки"/>
    <w:basedOn w:val="aff"/>
    <w:qFormat/>
    <w:rsid w:val="007F32B8"/>
  </w:style>
  <w:style w:type="paragraph" w:customStyle="1" w:styleId="aff8">
    <w:name w:val="Содержимое таблицы"/>
    <w:basedOn w:val="a"/>
    <w:qFormat/>
    <w:rsid w:val="007F32B8"/>
    <w:pPr>
      <w:suppressLineNumbers/>
    </w:pPr>
  </w:style>
  <w:style w:type="paragraph" w:customStyle="1" w:styleId="aff9">
    <w:name w:val="Заголовок таблицы"/>
    <w:basedOn w:val="aff8"/>
    <w:qFormat/>
    <w:rsid w:val="007F32B8"/>
    <w:pPr>
      <w:jc w:val="center"/>
    </w:pPr>
    <w:rPr>
      <w:b/>
      <w:bCs/>
    </w:rPr>
  </w:style>
  <w:style w:type="paragraph" w:customStyle="1" w:styleId="affa">
    <w:name w:val="Знак Знак Знак"/>
    <w:basedOn w:val="a"/>
    <w:qFormat/>
    <w:rsid w:val="007F32B8"/>
    <w:pPr>
      <w:spacing w:after="160" w:line="240" w:lineRule="exact"/>
    </w:pPr>
    <w:rPr>
      <w:rFonts w:ascii="Verdana" w:hAnsi="Verdana" w:cs="Verdana"/>
      <w:sz w:val="20"/>
      <w:szCs w:val="20"/>
    </w:rPr>
  </w:style>
  <w:style w:type="paragraph" w:customStyle="1" w:styleId="Style9">
    <w:name w:val="Style9"/>
    <w:basedOn w:val="a"/>
    <w:qFormat/>
    <w:rsid w:val="007F32B8"/>
    <w:pPr>
      <w:widowControl w:val="0"/>
      <w:jc w:val="both"/>
    </w:pPr>
  </w:style>
  <w:style w:type="paragraph" w:customStyle="1" w:styleId="LO-Normal">
    <w:name w:val="LO-Normal"/>
    <w:qFormat/>
    <w:rsid w:val="007F32B8"/>
    <w:pPr>
      <w:widowControl w:val="0"/>
      <w:spacing w:after="0" w:line="240" w:lineRule="auto"/>
      <w:ind w:left="200"/>
      <w:jc w:val="both"/>
    </w:pPr>
    <w:rPr>
      <w:rFonts w:ascii="Times New Roman" w:eastAsia="Times New Roman" w:hAnsi="Times New Roman" w:cs="Times New Roman"/>
      <w:sz w:val="18"/>
      <w:szCs w:val="20"/>
      <w:lang w:eastAsia="zh-CN"/>
    </w:rPr>
  </w:style>
  <w:style w:type="paragraph" w:customStyle="1" w:styleId="28">
    <w:name w:val="Обычный2"/>
    <w:qFormat/>
    <w:rsid w:val="007F32B8"/>
    <w:pPr>
      <w:spacing w:after="0" w:line="240" w:lineRule="auto"/>
    </w:pPr>
    <w:rPr>
      <w:rFonts w:ascii="Courier New" w:eastAsia="Times New Roman" w:hAnsi="Courier New" w:cs="Courier New"/>
      <w:sz w:val="20"/>
      <w:szCs w:val="20"/>
      <w:lang w:eastAsia="zh-CN"/>
    </w:rPr>
  </w:style>
  <w:style w:type="paragraph" w:styleId="1c">
    <w:name w:val="toc 1"/>
    <w:basedOn w:val="a"/>
    <w:next w:val="a"/>
    <w:uiPriority w:val="39"/>
    <w:rsid w:val="007F32B8"/>
    <w:pPr>
      <w:tabs>
        <w:tab w:val="right" w:leader="dot" w:pos="10193"/>
      </w:tabs>
      <w:spacing w:line="360" w:lineRule="auto"/>
    </w:pPr>
  </w:style>
  <w:style w:type="paragraph" w:styleId="29">
    <w:name w:val="toc 2"/>
    <w:basedOn w:val="a"/>
    <w:next w:val="a"/>
    <w:uiPriority w:val="39"/>
    <w:rsid w:val="007F32B8"/>
    <w:pPr>
      <w:ind w:left="240"/>
    </w:pPr>
  </w:style>
  <w:style w:type="paragraph" w:styleId="affb">
    <w:name w:val="Balloon Text"/>
    <w:basedOn w:val="a"/>
    <w:link w:val="1d"/>
    <w:qFormat/>
    <w:rsid w:val="007F32B8"/>
    <w:rPr>
      <w:rFonts w:ascii="Tahoma" w:hAnsi="Tahoma" w:cs="Tahoma"/>
      <w:sz w:val="16"/>
      <w:szCs w:val="16"/>
    </w:rPr>
  </w:style>
  <w:style w:type="character" w:customStyle="1" w:styleId="1d">
    <w:name w:val="Текст выноски Знак1"/>
    <w:basedOn w:val="a0"/>
    <w:link w:val="affb"/>
    <w:rsid w:val="007F32B8"/>
    <w:rPr>
      <w:rFonts w:ascii="Tahoma" w:eastAsia="Times New Roman" w:hAnsi="Tahoma" w:cs="Tahoma"/>
      <w:sz w:val="16"/>
      <w:szCs w:val="16"/>
      <w:lang w:eastAsia="zh-CN"/>
    </w:rPr>
  </w:style>
  <w:style w:type="paragraph" w:customStyle="1" w:styleId="1e">
    <w:name w:val="Обычный1"/>
    <w:qFormat/>
    <w:rsid w:val="007F32B8"/>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7F32B8"/>
  </w:style>
  <w:style w:type="paragraph" w:customStyle="1" w:styleId="TableContents">
    <w:name w:val="Table Contents"/>
    <w:basedOn w:val="a"/>
    <w:qFormat/>
    <w:rsid w:val="007F32B8"/>
    <w:pPr>
      <w:suppressLineNumbers/>
    </w:pPr>
  </w:style>
  <w:style w:type="paragraph" w:customStyle="1" w:styleId="TableHeading">
    <w:name w:val="Table Heading"/>
    <w:basedOn w:val="TableContents"/>
    <w:qFormat/>
    <w:rsid w:val="007F32B8"/>
    <w:pPr>
      <w:jc w:val="center"/>
    </w:pPr>
    <w:rPr>
      <w:b/>
      <w:bCs/>
    </w:rPr>
  </w:style>
  <w:style w:type="numbering" w:customStyle="1" w:styleId="WW8Num1">
    <w:name w:val="WW8Num1"/>
    <w:qFormat/>
    <w:rsid w:val="007F32B8"/>
  </w:style>
  <w:style w:type="numbering" w:customStyle="1" w:styleId="WW8Num2">
    <w:name w:val="WW8Num2"/>
    <w:qFormat/>
    <w:rsid w:val="007F32B8"/>
  </w:style>
  <w:style w:type="numbering" w:customStyle="1" w:styleId="WW8Num3">
    <w:name w:val="WW8Num3"/>
    <w:qFormat/>
    <w:rsid w:val="007F32B8"/>
  </w:style>
  <w:style w:type="numbering" w:customStyle="1" w:styleId="WW8Num4">
    <w:name w:val="WW8Num4"/>
    <w:qFormat/>
    <w:rsid w:val="007F32B8"/>
  </w:style>
  <w:style w:type="numbering" w:customStyle="1" w:styleId="WW8Num5">
    <w:name w:val="WW8Num5"/>
    <w:qFormat/>
    <w:rsid w:val="007F32B8"/>
  </w:style>
  <w:style w:type="numbering" w:customStyle="1" w:styleId="WW8Num6">
    <w:name w:val="WW8Num6"/>
    <w:qFormat/>
    <w:rsid w:val="007F32B8"/>
  </w:style>
  <w:style w:type="numbering" w:customStyle="1" w:styleId="WW8Num7">
    <w:name w:val="WW8Num7"/>
    <w:qFormat/>
    <w:rsid w:val="007F32B8"/>
  </w:style>
  <w:style w:type="numbering" w:customStyle="1" w:styleId="WW8Num8">
    <w:name w:val="WW8Num8"/>
    <w:qFormat/>
    <w:rsid w:val="007F32B8"/>
  </w:style>
  <w:style w:type="numbering" w:customStyle="1" w:styleId="WW8Num9">
    <w:name w:val="WW8Num9"/>
    <w:qFormat/>
    <w:rsid w:val="007F32B8"/>
  </w:style>
  <w:style w:type="numbering" w:customStyle="1" w:styleId="WW8Num10">
    <w:name w:val="WW8Num10"/>
    <w:qFormat/>
    <w:rsid w:val="007F32B8"/>
  </w:style>
  <w:style w:type="numbering" w:customStyle="1" w:styleId="WW8Num11">
    <w:name w:val="WW8Num11"/>
    <w:qFormat/>
    <w:rsid w:val="007F32B8"/>
  </w:style>
  <w:style w:type="numbering" w:customStyle="1" w:styleId="WW8Num12">
    <w:name w:val="WW8Num12"/>
    <w:qFormat/>
    <w:rsid w:val="007F32B8"/>
  </w:style>
  <w:style w:type="numbering" w:customStyle="1" w:styleId="WW8Num13">
    <w:name w:val="WW8Num13"/>
    <w:qFormat/>
    <w:rsid w:val="007F32B8"/>
  </w:style>
  <w:style w:type="numbering" w:customStyle="1" w:styleId="WW8Num14">
    <w:name w:val="WW8Num14"/>
    <w:qFormat/>
    <w:rsid w:val="007F32B8"/>
  </w:style>
  <w:style w:type="numbering" w:customStyle="1" w:styleId="WW8Num15">
    <w:name w:val="WW8Num15"/>
    <w:qFormat/>
    <w:rsid w:val="007F32B8"/>
  </w:style>
  <w:style w:type="numbering" w:customStyle="1" w:styleId="WW8Num16">
    <w:name w:val="WW8Num16"/>
    <w:qFormat/>
    <w:rsid w:val="007F32B8"/>
  </w:style>
  <w:style w:type="numbering" w:customStyle="1" w:styleId="WW8Num17">
    <w:name w:val="WW8Num17"/>
    <w:qFormat/>
    <w:rsid w:val="007F32B8"/>
  </w:style>
  <w:style w:type="numbering" w:customStyle="1" w:styleId="WW8Num18">
    <w:name w:val="WW8Num18"/>
    <w:qFormat/>
    <w:rsid w:val="007F32B8"/>
  </w:style>
  <w:style w:type="numbering" w:customStyle="1" w:styleId="WW8Num19">
    <w:name w:val="WW8Num19"/>
    <w:qFormat/>
    <w:rsid w:val="007F32B8"/>
  </w:style>
  <w:style w:type="numbering" w:customStyle="1" w:styleId="WW8Num20">
    <w:name w:val="WW8Num20"/>
    <w:qFormat/>
    <w:rsid w:val="007F32B8"/>
  </w:style>
  <w:style w:type="numbering" w:customStyle="1" w:styleId="WW8Num21">
    <w:name w:val="WW8Num21"/>
    <w:qFormat/>
    <w:rsid w:val="007F32B8"/>
  </w:style>
  <w:style w:type="numbering" w:customStyle="1" w:styleId="WW8Num22">
    <w:name w:val="WW8Num22"/>
    <w:qFormat/>
    <w:rsid w:val="007F32B8"/>
  </w:style>
  <w:style w:type="numbering" w:customStyle="1" w:styleId="WW8Num23">
    <w:name w:val="WW8Num23"/>
    <w:qFormat/>
    <w:rsid w:val="007F32B8"/>
  </w:style>
  <w:style w:type="numbering" w:customStyle="1" w:styleId="WW8Num24">
    <w:name w:val="WW8Num24"/>
    <w:qFormat/>
    <w:rsid w:val="007F32B8"/>
  </w:style>
  <w:style w:type="numbering" w:customStyle="1" w:styleId="WW8Num25">
    <w:name w:val="WW8Num25"/>
    <w:qFormat/>
    <w:rsid w:val="007F32B8"/>
  </w:style>
  <w:style w:type="numbering" w:customStyle="1" w:styleId="WW8Num26">
    <w:name w:val="WW8Num26"/>
    <w:qFormat/>
    <w:rsid w:val="007F32B8"/>
  </w:style>
  <w:style w:type="numbering" w:customStyle="1" w:styleId="WW8Num27">
    <w:name w:val="WW8Num27"/>
    <w:qFormat/>
    <w:rsid w:val="007F32B8"/>
  </w:style>
  <w:style w:type="numbering" w:customStyle="1" w:styleId="WW8Num28">
    <w:name w:val="WW8Num28"/>
    <w:qFormat/>
    <w:rsid w:val="007F32B8"/>
  </w:style>
  <w:style w:type="numbering" w:customStyle="1" w:styleId="WW8Num29">
    <w:name w:val="WW8Num29"/>
    <w:qFormat/>
    <w:rsid w:val="007F32B8"/>
  </w:style>
  <w:style w:type="numbering" w:customStyle="1" w:styleId="WW8Num30">
    <w:name w:val="WW8Num30"/>
    <w:qFormat/>
    <w:rsid w:val="007F32B8"/>
  </w:style>
  <w:style w:type="character" w:styleId="affc">
    <w:name w:val="annotation reference"/>
    <w:basedOn w:val="a0"/>
    <w:uiPriority w:val="99"/>
    <w:semiHidden/>
    <w:unhideWhenUsed/>
    <w:rsid w:val="007F32B8"/>
    <w:rPr>
      <w:sz w:val="16"/>
      <w:szCs w:val="16"/>
    </w:rPr>
  </w:style>
  <w:style w:type="paragraph" w:styleId="affd">
    <w:name w:val="annotation text"/>
    <w:basedOn w:val="a"/>
    <w:link w:val="affe"/>
    <w:uiPriority w:val="99"/>
    <w:semiHidden/>
    <w:unhideWhenUsed/>
    <w:rsid w:val="007F32B8"/>
    <w:rPr>
      <w:sz w:val="20"/>
      <w:szCs w:val="20"/>
    </w:rPr>
  </w:style>
  <w:style w:type="character" w:customStyle="1" w:styleId="affe">
    <w:name w:val="Текст примечания Знак"/>
    <w:basedOn w:val="a0"/>
    <w:link w:val="affd"/>
    <w:uiPriority w:val="99"/>
    <w:semiHidden/>
    <w:rsid w:val="007F32B8"/>
    <w:rPr>
      <w:rFonts w:ascii="Times New Roman" w:eastAsia="Times New Roman" w:hAnsi="Times New Roman" w:cs="Times New Roman"/>
      <w:sz w:val="20"/>
      <w:szCs w:val="20"/>
      <w:lang w:eastAsia="zh-CN"/>
    </w:rPr>
  </w:style>
  <w:style w:type="paragraph" w:styleId="afff">
    <w:name w:val="annotation subject"/>
    <w:basedOn w:val="affd"/>
    <w:next w:val="affd"/>
    <w:link w:val="afff0"/>
    <w:uiPriority w:val="99"/>
    <w:semiHidden/>
    <w:unhideWhenUsed/>
    <w:rsid w:val="007F32B8"/>
    <w:rPr>
      <w:b/>
      <w:bCs/>
    </w:rPr>
  </w:style>
  <w:style w:type="character" w:customStyle="1" w:styleId="afff0">
    <w:name w:val="Тема примечания Знак"/>
    <w:basedOn w:val="affe"/>
    <w:link w:val="afff"/>
    <w:uiPriority w:val="99"/>
    <w:semiHidden/>
    <w:rsid w:val="007F32B8"/>
    <w:rPr>
      <w:rFonts w:ascii="Times New Roman" w:eastAsia="Times New Roman" w:hAnsi="Times New Roman" w:cs="Times New Roman"/>
      <w:b/>
      <w:bCs/>
      <w:sz w:val="20"/>
      <w:szCs w:val="20"/>
      <w:lang w:eastAsia="zh-CN"/>
    </w:rPr>
  </w:style>
  <w:style w:type="character" w:styleId="afff1">
    <w:name w:val="FollowedHyperlink"/>
    <w:basedOn w:val="a0"/>
    <w:uiPriority w:val="99"/>
    <w:unhideWhenUsed/>
    <w:rsid w:val="007F32B8"/>
    <w:rPr>
      <w:color w:val="954F72" w:themeColor="followedHyperlink"/>
      <w:u w:val="single"/>
    </w:rPr>
  </w:style>
  <w:style w:type="character" w:customStyle="1" w:styleId="fontstyle01">
    <w:name w:val="fontstyle01"/>
    <w:basedOn w:val="a0"/>
    <w:rsid w:val="007F32B8"/>
    <w:rPr>
      <w:rFonts w:ascii="ArialMT" w:hAnsi="ArialMT" w:hint="default"/>
      <w:b w:val="0"/>
      <w:bCs w:val="0"/>
      <w:i w:val="0"/>
      <w:iCs w:val="0"/>
      <w:color w:val="000000"/>
      <w:sz w:val="30"/>
      <w:szCs w:val="30"/>
    </w:rPr>
  </w:style>
  <w:style w:type="paragraph" w:customStyle="1" w:styleId="afff2">
    <w:name w:val="Заголовок"/>
    <w:basedOn w:val="a"/>
    <w:next w:val="aff"/>
    <w:rsid w:val="00070CC9"/>
    <w:pPr>
      <w:keepNext/>
      <w:spacing w:before="240" w:after="120"/>
    </w:pPr>
    <w:rPr>
      <w:rFonts w:ascii="Arial" w:eastAsia="Lucida Sans Unicode" w:hAnsi="Arial" w:cs="Tahoma"/>
      <w:sz w:val="28"/>
      <w:szCs w:val="28"/>
      <w:lang w:eastAsia="ar-SA"/>
    </w:rPr>
  </w:style>
  <w:style w:type="paragraph" w:customStyle="1" w:styleId="afff3">
    <w:name w:val="Знак Знак Знак"/>
    <w:basedOn w:val="a"/>
    <w:qFormat/>
    <w:rsid w:val="00070CC9"/>
    <w:pPr>
      <w:spacing w:after="160" w:line="240" w:lineRule="exact"/>
    </w:pPr>
    <w:rPr>
      <w:rFonts w:ascii="Verdana" w:hAnsi="Verdana"/>
      <w:sz w:val="20"/>
      <w:szCs w:val="20"/>
      <w:lang w:eastAsia="ru-RU"/>
    </w:rPr>
  </w:style>
  <w:style w:type="paragraph" w:customStyle="1" w:styleId="33">
    <w:name w:val="Обычный3"/>
    <w:rsid w:val="00070CC9"/>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paragraph" w:customStyle="1" w:styleId="ConsPlusNormal">
    <w:name w:val="ConsPlusNormal"/>
    <w:uiPriority w:val="99"/>
    <w:rsid w:val="00070CC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41">
    <w:name w:val="Font Style41"/>
    <w:rsid w:val="00070CC9"/>
    <w:rPr>
      <w:rFonts w:ascii="Times New Roman" w:hAnsi="Times New Roman" w:cs="Times New Roman"/>
      <w:sz w:val="26"/>
      <w:szCs w:val="26"/>
    </w:rPr>
  </w:style>
  <w:style w:type="character" w:customStyle="1" w:styleId="FontStyle42">
    <w:name w:val="Font Style42"/>
    <w:rsid w:val="00070CC9"/>
    <w:rPr>
      <w:rFonts w:ascii="Times New Roman" w:hAnsi="Times New Roman" w:cs="Times New Roman"/>
      <w:sz w:val="26"/>
      <w:szCs w:val="26"/>
    </w:rPr>
  </w:style>
  <w:style w:type="character" w:customStyle="1" w:styleId="FontStyle15">
    <w:name w:val="Font Style15"/>
    <w:rsid w:val="00070CC9"/>
    <w:rPr>
      <w:rFonts w:ascii="Arial" w:hAnsi="Arial" w:cs="Arial"/>
      <w:sz w:val="18"/>
      <w:szCs w:val="18"/>
    </w:rPr>
  </w:style>
  <w:style w:type="paragraph" w:customStyle="1" w:styleId="Style18">
    <w:name w:val="Style18"/>
    <w:basedOn w:val="a"/>
    <w:rsid w:val="00070CC9"/>
    <w:pPr>
      <w:widowControl w:val="0"/>
      <w:autoSpaceDE w:val="0"/>
      <w:autoSpaceDN w:val="0"/>
      <w:adjustRightInd w:val="0"/>
      <w:spacing w:line="326" w:lineRule="exact"/>
      <w:ind w:hanging="254"/>
    </w:pPr>
    <w:rPr>
      <w:rFonts w:eastAsia="MS Mincho"/>
      <w:lang w:eastAsia="ja-JP"/>
    </w:rPr>
  </w:style>
  <w:style w:type="paragraph" w:customStyle="1" w:styleId="FR2">
    <w:name w:val="FR2"/>
    <w:rsid w:val="00070CC9"/>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customStyle="1" w:styleId="213">
    <w:name w:val="Список 21"/>
    <w:basedOn w:val="a"/>
    <w:rsid w:val="00070CC9"/>
    <w:pPr>
      <w:ind w:left="566" w:hanging="283"/>
    </w:pPr>
    <w:rPr>
      <w:sz w:val="20"/>
      <w:szCs w:val="20"/>
      <w:lang w:eastAsia="ar-SA"/>
    </w:rPr>
  </w:style>
  <w:style w:type="character" w:customStyle="1" w:styleId="fontstyle21">
    <w:name w:val="fontstyle21"/>
    <w:rsid w:val="00070CC9"/>
    <w:rPr>
      <w:rFonts w:ascii="SymbolMT" w:hAnsi="SymbolMT" w:hint="default"/>
      <w:b w:val="0"/>
      <w:bCs w:val="0"/>
      <w:i w:val="0"/>
      <w:iCs w:val="0"/>
      <w:color w:val="231F20"/>
      <w:sz w:val="22"/>
      <w:szCs w:val="22"/>
    </w:rPr>
  </w:style>
  <w:style w:type="paragraph" w:customStyle="1" w:styleId="msonormalcxspmiddle">
    <w:name w:val="msonormalcxspmiddle"/>
    <w:basedOn w:val="a"/>
    <w:rsid w:val="00070CC9"/>
    <w:pPr>
      <w:spacing w:before="100" w:beforeAutospacing="1" w:after="100" w:afterAutospacing="1"/>
    </w:pPr>
    <w:rPr>
      <w:lang w:eastAsia="ru-RU"/>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3821"/>
    <w:rPr>
      <w:rFonts w:ascii="Times New Roman" w:eastAsia="Times New Roman" w:hAnsi="Times New Roman" w:cs="Times New Roman"/>
      <w:sz w:val="24"/>
      <w:szCs w:val="24"/>
      <w:lang w:eastAsia="zh-CN"/>
    </w:rPr>
  </w:style>
  <w:style w:type="character" w:customStyle="1" w:styleId="c4">
    <w:name w:val="c4"/>
    <w:basedOn w:val="a0"/>
    <w:rsid w:val="001020B2"/>
  </w:style>
  <w:style w:type="character" w:customStyle="1" w:styleId="c27">
    <w:name w:val="c27"/>
    <w:basedOn w:val="a0"/>
    <w:rsid w:val="001020B2"/>
  </w:style>
  <w:style w:type="character" w:customStyle="1" w:styleId="c0">
    <w:name w:val="c0"/>
    <w:basedOn w:val="a0"/>
    <w:rsid w:val="001020B2"/>
  </w:style>
  <w:style w:type="character" w:styleId="afff4">
    <w:name w:val="Emphasis"/>
    <w:qFormat/>
    <w:rsid w:val="001020B2"/>
    <w:rPr>
      <w:rFonts w:cs="Times New Roman"/>
      <w:i/>
    </w:rPr>
  </w:style>
  <w:style w:type="character" w:customStyle="1" w:styleId="af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5"/>
    <w:uiPriority w:val="99"/>
    <w:locked/>
    <w:rsid w:val="001020B2"/>
    <w:rPr>
      <w:rFonts w:ascii="Times New Roman" w:eastAsia="Times New Roman" w:hAnsi="Times New Roman" w:cs="Times New Roman"/>
      <w:sz w:val="24"/>
      <w:szCs w:val="24"/>
      <w:lang w:eastAsia="zh-CN"/>
    </w:rPr>
  </w:style>
  <w:style w:type="table" w:customStyle="1" w:styleId="43">
    <w:name w:val="Сетка таблицы4"/>
    <w:basedOn w:val="a1"/>
    <w:uiPriority w:val="39"/>
    <w:rsid w:val="00102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1020B2"/>
    <w:rPr>
      <w:rFonts w:ascii="Times New Roman" w:eastAsia="DejaVu Sans" w:hAnsi="Times New Roman" w:cs="DejaVu Sans"/>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16664">
      <w:bodyDiv w:val="1"/>
      <w:marLeft w:val="0"/>
      <w:marRight w:val="0"/>
      <w:marTop w:val="0"/>
      <w:marBottom w:val="0"/>
      <w:divBdr>
        <w:top w:val="none" w:sz="0" w:space="0" w:color="auto"/>
        <w:left w:val="none" w:sz="0" w:space="0" w:color="auto"/>
        <w:bottom w:val="none" w:sz="0" w:space="0" w:color="auto"/>
        <w:right w:val="none" w:sz="0" w:space="0" w:color="auto"/>
      </w:divBdr>
    </w:div>
    <w:div w:id="124048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lagoll.narod.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E440-67A1-40F0-95F7-33A7AAE4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23368</Words>
  <Characters>133204</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Admin</cp:lastModifiedBy>
  <cp:revision>2</cp:revision>
  <dcterms:created xsi:type="dcterms:W3CDTF">2024-11-02T11:34:00Z</dcterms:created>
  <dcterms:modified xsi:type="dcterms:W3CDTF">2024-11-02T11:34:00Z</dcterms:modified>
</cp:coreProperties>
</file>