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37E6" w:rsidRPr="009F0A55" w:rsidRDefault="004737E6" w:rsidP="004737E6">
      <w:pPr>
        <w:spacing w:after="0"/>
        <w:jc w:val="center"/>
        <w:rPr>
          <w:rFonts w:ascii="Times New Roman" w:hAnsi="Times New Roman"/>
          <w:b/>
          <w:spacing w:val="-12"/>
          <w:sz w:val="28"/>
          <w:szCs w:val="28"/>
        </w:rPr>
      </w:pPr>
      <w:bookmarkStart w:id="0" w:name="_Toc84499259"/>
      <w:bookmarkStart w:id="1" w:name="_Hlk98839701"/>
      <w:bookmarkStart w:id="2" w:name="_GoBack"/>
      <w:bookmarkEnd w:id="2"/>
      <w:r w:rsidRPr="009F0A55">
        <w:rPr>
          <w:rFonts w:ascii="Times New Roman" w:hAnsi="Times New Roman"/>
          <w:b/>
          <w:spacing w:val="-12"/>
          <w:sz w:val="28"/>
          <w:szCs w:val="28"/>
        </w:rPr>
        <w:t>Министерство образования и науки Самарской области</w:t>
      </w:r>
    </w:p>
    <w:p w:rsidR="004737E6" w:rsidRPr="009F0A55" w:rsidRDefault="004737E6" w:rsidP="004737E6">
      <w:pPr>
        <w:spacing w:after="0"/>
        <w:jc w:val="right"/>
        <w:rPr>
          <w:rFonts w:ascii="Times New Roman" w:hAnsi="Times New Roman"/>
          <w:b/>
          <w:spacing w:val="-12"/>
          <w:sz w:val="28"/>
          <w:szCs w:val="28"/>
        </w:rPr>
      </w:pPr>
    </w:p>
    <w:p w:rsidR="004737E6" w:rsidRPr="009F0A55" w:rsidRDefault="004737E6" w:rsidP="004737E6">
      <w:pPr>
        <w:spacing w:after="0"/>
        <w:jc w:val="center"/>
        <w:rPr>
          <w:rFonts w:ascii="Times New Roman" w:hAnsi="Times New Roman"/>
          <w:b/>
          <w:spacing w:val="-12"/>
          <w:sz w:val="28"/>
          <w:szCs w:val="28"/>
        </w:rPr>
      </w:pPr>
      <w:r w:rsidRPr="009F0A55">
        <w:rPr>
          <w:rFonts w:ascii="Times New Roman" w:hAnsi="Times New Roman"/>
          <w:b/>
          <w:spacing w:val="-12"/>
          <w:sz w:val="28"/>
          <w:szCs w:val="28"/>
        </w:rPr>
        <w:t>ГОСУДАРСТВЕННОЕ БЮДЖЕТНОЕ ПРОФЕССИОНАЛЬНОЕ ОБРАЗОВАТЕЛЬНОЕ УЧРЕЖДЕНИЕ САМАРСКОЙ ОБЛАСТИ</w:t>
      </w:r>
    </w:p>
    <w:p w:rsidR="004737E6" w:rsidRPr="009F0A55" w:rsidRDefault="004737E6" w:rsidP="004737E6">
      <w:pPr>
        <w:spacing w:after="0"/>
        <w:jc w:val="center"/>
        <w:rPr>
          <w:rFonts w:ascii="Times New Roman" w:hAnsi="Times New Roman"/>
          <w:b/>
          <w:spacing w:val="-12"/>
          <w:sz w:val="28"/>
          <w:szCs w:val="28"/>
        </w:rPr>
      </w:pPr>
      <w:r w:rsidRPr="009F0A55">
        <w:rPr>
          <w:rFonts w:ascii="Times New Roman" w:hAnsi="Times New Roman"/>
          <w:b/>
          <w:spacing w:val="-12"/>
          <w:sz w:val="28"/>
          <w:szCs w:val="28"/>
        </w:rPr>
        <w:t>«ПОВОЛЖСКИЙ ГОСУДАРСТВЕННЫЙ КОЛЛЕДЖ»</w:t>
      </w:r>
    </w:p>
    <w:p w:rsidR="004737E6" w:rsidRPr="009F0A55" w:rsidRDefault="004737E6" w:rsidP="004737E6">
      <w:pPr>
        <w:spacing w:after="0"/>
        <w:jc w:val="right"/>
        <w:rPr>
          <w:rFonts w:ascii="Times New Roman" w:hAnsi="Times New Roman"/>
          <w:sz w:val="28"/>
          <w:szCs w:val="28"/>
        </w:rPr>
      </w:pPr>
    </w:p>
    <w:p w:rsidR="004737E6" w:rsidRPr="009F0A55" w:rsidRDefault="004737E6" w:rsidP="004737E6">
      <w:pPr>
        <w:spacing w:after="0"/>
        <w:jc w:val="right"/>
        <w:rPr>
          <w:rFonts w:ascii="Times New Roman" w:hAnsi="Times New Roman"/>
          <w:sz w:val="28"/>
          <w:szCs w:val="28"/>
        </w:rPr>
      </w:pPr>
    </w:p>
    <w:p w:rsidR="004737E6" w:rsidRPr="000F1D26" w:rsidRDefault="004737E6" w:rsidP="004737E6">
      <w:pPr>
        <w:spacing w:after="0" w:line="240" w:lineRule="auto"/>
        <w:ind w:left="6096"/>
        <w:rPr>
          <w:rFonts w:ascii="Times New Roman" w:hAnsi="Times New Roman"/>
          <w:sz w:val="28"/>
          <w:szCs w:val="28"/>
        </w:rPr>
      </w:pPr>
      <w:r w:rsidRPr="000F1D26">
        <w:rPr>
          <w:rFonts w:ascii="Times New Roman" w:hAnsi="Times New Roman"/>
          <w:sz w:val="28"/>
          <w:szCs w:val="28"/>
        </w:rPr>
        <w:t>УТВЕРЖДАЮ</w:t>
      </w:r>
    </w:p>
    <w:p w:rsidR="004737E6" w:rsidRPr="000F1D26" w:rsidRDefault="004737E6" w:rsidP="004737E6">
      <w:pPr>
        <w:spacing w:after="0" w:line="240" w:lineRule="auto"/>
        <w:ind w:left="6096"/>
        <w:rPr>
          <w:rStyle w:val="afffffa"/>
          <w:rFonts w:ascii="Times New Roman" w:hAnsi="Times New Roman"/>
          <w:sz w:val="28"/>
          <w:szCs w:val="28"/>
          <w:shd w:val="clear" w:color="auto" w:fill="FFFFFF"/>
        </w:rPr>
      </w:pPr>
      <w:r w:rsidRPr="000F1D26">
        <w:rPr>
          <w:rFonts w:ascii="Times New Roman" w:hAnsi="Times New Roman"/>
          <w:sz w:val="28"/>
          <w:szCs w:val="28"/>
        </w:rPr>
        <w:t>Приказ директора колледжа</w:t>
      </w:r>
      <w:r w:rsidRPr="000F1D26">
        <w:rPr>
          <w:rStyle w:val="afffffa"/>
          <w:rFonts w:ascii="Times New Roman" w:hAnsi="Times New Roman"/>
          <w:sz w:val="28"/>
          <w:szCs w:val="28"/>
          <w:shd w:val="clear" w:color="auto" w:fill="FFFFFF"/>
        </w:rPr>
        <w:t xml:space="preserve"> </w:t>
      </w:r>
    </w:p>
    <w:p w:rsidR="004737E6" w:rsidRPr="005144B8" w:rsidRDefault="004737E6" w:rsidP="004737E6">
      <w:pPr>
        <w:spacing w:after="0" w:line="240" w:lineRule="auto"/>
        <w:ind w:left="6096"/>
        <w:rPr>
          <w:rFonts w:ascii="Times New Roman" w:hAnsi="Times New Roman"/>
          <w:b/>
          <w:color w:val="FF0000"/>
          <w:sz w:val="28"/>
          <w:szCs w:val="28"/>
        </w:rPr>
      </w:pPr>
      <w:r>
        <w:rPr>
          <w:rFonts w:ascii="Times New Roman" w:hAnsi="Times New Roman"/>
          <w:sz w:val="28"/>
          <w:szCs w:val="28"/>
        </w:rPr>
        <w:t>от 13.04.2022 г.  № 211-03</w:t>
      </w:r>
    </w:p>
    <w:p w:rsidR="00787773" w:rsidRPr="00827AF2" w:rsidRDefault="00787773" w:rsidP="00827AF2">
      <w:pPr>
        <w:spacing w:after="0"/>
        <w:jc w:val="center"/>
        <w:rPr>
          <w:rFonts w:ascii="Times New Roman" w:hAnsi="Times New Roman"/>
          <w:b/>
          <w:i/>
        </w:rPr>
      </w:pPr>
    </w:p>
    <w:p w:rsidR="00787773" w:rsidRPr="00827AF2" w:rsidRDefault="00787773" w:rsidP="00827AF2">
      <w:pPr>
        <w:spacing w:after="0"/>
        <w:jc w:val="center"/>
        <w:rPr>
          <w:rFonts w:ascii="Times New Roman" w:hAnsi="Times New Roman"/>
          <w:b/>
          <w:i/>
        </w:rPr>
      </w:pPr>
    </w:p>
    <w:p w:rsidR="00787773" w:rsidRPr="00827AF2" w:rsidRDefault="00787773" w:rsidP="00827AF2">
      <w:pPr>
        <w:spacing w:after="0"/>
        <w:jc w:val="center"/>
        <w:rPr>
          <w:rFonts w:ascii="Times New Roman" w:hAnsi="Times New Roman"/>
          <w:b/>
          <w:i/>
        </w:rPr>
      </w:pPr>
    </w:p>
    <w:p w:rsidR="00787773" w:rsidRPr="00827AF2" w:rsidRDefault="00787773" w:rsidP="00827AF2">
      <w:pPr>
        <w:spacing w:after="0"/>
        <w:jc w:val="center"/>
        <w:rPr>
          <w:rFonts w:ascii="Times New Roman" w:hAnsi="Times New Roman"/>
          <w:b/>
          <w:i/>
        </w:rPr>
      </w:pPr>
    </w:p>
    <w:p w:rsidR="00787773" w:rsidRPr="00827AF2" w:rsidRDefault="00787773" w:rsidP="00827AF2">
      <w:pPr>
        <w:spacing w:after="0"/>
        <w:jc w:val="center"/>
        <w:rPr>
          <w:rFonts w:ascii="Times New Roman" w:hAnsi="Times New Roman"/>
          <w:b/>
          <w:i/>
        </w:rPr>
      </w:pPr>
    </w:p>
    <w:p w:rsidR="00787773" w:rsidRPr="00827AF2" w:rsidRDefault="00787773" w:rsidP="00827AF2">
      <w:pPr>
        <w:spacing w:after="0"/>
        <w:jc w:val="center"/>
        <w:rPr>
          <w:rFonts w:ascii="Times New Roman" w:hAnsi="Times New Roman"/>
          <w:b/>
          <w:i/>
        </w:rPr>
      </w:pPr>
    </w:p>
    <w:p w:rsidR="00787773" w:rsidRPr="00827AF2" w:rsidRDefault="00787773" w:rsidP="00827AF2">
      <w:pPr>
        <w:spacing w:after="0"/>
        <w:jc w:val="center"/>
        <w:rPr>
          <w:rFonts w:ascii="Times New Roman" w:hAnsi="Times New Roman"/>
          <w:b/>
          <w:sz w:val="24"/>
          <w:szCs w:val="24"/>
        </w:rPr>
      </w:pPr>
    </w:p>
    <w:p w:rsidR="00787773" w:rsidRPr="00827AF2" w:rsidRDefault="00787773" w:rsidP="00827AF2">
      <w:pPr>
        <w:spacing w:after="0"/>
        <w:jc w:val="center"/>
        <w:rPr>
          <w:rFonts w:ascii="Times New Roman" w:hAnsi="Times New Roman"/>
          <w:b/>
          <w:sz w:val="24"/>
          <w:szCs w:val="24"/>
        </w:rPr>
      </w:pPr>
    </w:p>
    <w:p w:rsidR="00787773" w:rsidRPr="00827AF2" w:rsidRDefault="00787773" w:rsidP="00827AF2">
      <w:pPr>
        <w:spacing w:after="0"/>
        <w:jc w:val="center"/>
        <w:rPr>
          <w:rFonts w:ascii="Times New Roman" w:hAnsi="Times New Roman"/>
          <w:b/>
          <w:sz w:val="24"/>
          <w:szCs w:val="24"/>
        </w:rPr>
      </w:pPr>
    </w:p>
    <w:p w:rsidR="00787773" w:rsidRPr="00827AF2" w:rsidRDefault="00787773" w:rsidP="00827AF2">
      <w:pPr>
        <w:spacing w:after="0"/>
        <w:jc w:val="center"/>
        <w:rPr>
          <w:rFonts w:ascii="Times New Roman" w:hAnsi="Times New Roman"/>
          <w:b/>
          <w:sz w:val="24"/>
          <w:szCs w:val="24"/>
        </w:rPr>
      </w:pPr>
    </w:p>
    <w:p w:rsidR="00787773" w:rsidRPr="00827AF2" w:rsidRDefault="00787773" w:rsidP="00827AF2">
      <w:pPr>
        <w:spacing w:after="0"/>
        <w:jc w:val="center"/>
        <w:rPr>
          <w:rFonts w:ascii="Times New Roman" w:hAnsi="Times New Roman"/>
          <w:b/>
          <w:sz w:val="24"/>
          <w:szCs w:val="24"/>
        </w:rPr>
      </w:pPr>
    </w:p>
    <w:p w:rsidR="00787773" w:rsidRPr="00827AF2" w:rsidRDefault="00787773" w:rsidP="00827AF2">
      <w:pPr>
        <w:spacing w:after="0"/>
        <w:jc w:val="center"/>
        <w:rPr>
          <w:rFonts w:ascii="Times New Roman" w:hAnsi="Times New Roman"/>
          <w:b/>
          <w:i/>
          <w:sz w:val="24"/>
          <w:szCs w:val="24"/>
          <w:u w:val="single"/>
        </w:rPr>
      </w:pPr>
      <w:r w:rsidRPr="00827AF2">
        <w:rPr>
          <w:rFonts w:ascii="Times New Roman" w:hAnsi="Times New Roman"/>
          <w:b/>
          <w:sz w:val="24"/>
          <w:szCs w:val="24"/>
        </w:rPr>
        <w:t xml:space="preserve">РАБОЧАЯ ПРОГРАММА УЧЕБНОЙ ДИСЦИПЛИНЫ </w:t>
      </w:r>
    </w:p>
    <w:p w:rsidR="00787773" w:rsidRPr="00827AF2" w:rsidRDefault="00787773" w:rsidP="00827AF2">
      <w:pPr>
        <w:spacing w:after="0"/>
        <w:jc w:val="center"/>
        <w:rPr>
          <w:rFonts w:ascii="Times New Roman" w:hAnsi="Times New Roman"/>
          <w:b/>
          <w:iCs/>
          <w:sz w:val="24"/>
          <w:szCs w:val="24"/>
        </w:rPr>
      </w:pPr>
      <w:r w:rsidRPr="00827AF2">
        <w:rPr>
          <w:rFonts w:ascii="Times New Roman" w:hAnsi="Times New Roman"/>
          <w:b/>
          <w:iCs/>
          <w:sz w:val="24"/>
          <w:szCs w:val="24"/>
        </w:rPr>
        <w:t>«</w:t>
      </w:r>
      <w:r w:rsidRPr="00827AF2">
        <w:rPr>
          <w:rFonts w:ascii="Times New Roman" w:hAnsi="Times New Roman"/>
          <w:sz w:val="24"/>
          <w:szCs w:val="24"/>
          <w:u w:val="single"/>
          <w:lang w:eastAsia="ar-SA"/>
        </w:rPr>
        <w:t>ООД.02 Литература</w:t>
      </w:r>
      <w:r w:rsidRPr="00827AF2">
        <w:rPr>
          <w:rFonts w:ascii="Times New Roman" w:hAnsi="Times New Roman"/>
          <w:b/>
          <w:iCs/>
          <w:sz w:val="24"/>
          <w:szCs w:val="24"/>
        </w:rPr>
        <w:t>»</w:t>
      </w:r>
    </w:p>
    <w:p w:rsidR="00787773" w:rsidRPr="00827AF2" w:rsidRDefault="00787773" w:rsidP="00827AF2">
      <w:pPr>
        <w:spacing w:after="0"/>
        <w:jc w:val="center"/>
        <w:rPr>
          <w:rFonts w:ascii="Times New Roman" w:hAnsi="Times New Roman"/>
          <w:b/>
          <w:iCs/>
          <w:sz w:val="24"/>
          <w:szCs w:val="24"/>
        </w:rPr>
      </w:pPr>
      <w:r w:rsidRPr="00827AF2">
        <w:rPr>
          <w:rFonts w:ascii="Times New Roman" w:hAnsi="Times New Roman"/>
          <w:b/>
          <w:i/>
          <w:sz w:val="24"/>
          <w:szCs w:val="24"/>
        </w:rPr>
        <w:t>общеобразовательного цикла</w:t>
      </w:r>
    </w:p>
    <w:p w:rsidR="004737E6" w:rsidRPr="00F72ACB" w:rsidRDefault="004737E6" w:rsidP="004737E6">
      <w:pPr>
        <w:spacing w:line="240" w:lineRule="auto"/>
        <w:jc w:val="center"/>
        <w:rPr>
          <w:b/>
          <w:i/>
        </w:rPr>
      </w:pPr>
      <w:r w:rsidRPr="00930637">
        <w:rPr>
          <w:i/>
          <w:u w:val="single"/>
        </w:rPr>
        <w:t>15.01.33 Токарь на станках</w:t>
      </w:r>
      <w:r>
        <w:rPr>
          <w:i/>
          <w:u w:val="single"/>
        </w:rPr>
        <w:t xml:space="preserve"> </w:t>
      </w:r>
      <w:r w:rsidRPr="00930637">
        <w:rPr>
          <w:i/>
          <w:u w:val="single"/>
        </w:rPr>
        <w:t xml:space="preserve"> с числовым программным управлением</w:t>
      </w:r>
    </w:p>
    <w:p w:rsidR="00787773" w:rsidRPr="00827AF2" w:rsidRDefault="004737E6" w:rsidP="004737E6">
      <w:pPr>
        <w:spacing w:after="0"/>
        <w:jc w:val="center"/>
        <w:rPr>
          <w:rFonts w:ascii="Times New Roman" w:hAnsi="Times New Roman"/>
          <w:b/>
          <w:i/>
        </w:rPr>
      </w:pPr>
      <w:r w:rsidRPr="00315F34">
        <w:rPr>
          <w:i/>
          <w:vertAlign w:val="superscript"/>
        </w:rPr>
        <w:t>Код и наименование профессии/специальности</w:t>
      </w:r>
    </w:p>
    <w:p w:rsidR="00787773" w:rsidRPr="00827AF2" w:rsidRDefault="00787773" w:rsidP="00827AF2">
      <w:pPr>
        <w:spacing w:after="0"/>
        <w:rPr>
          <w:rFonts w:ascii="Times New Roman" w:hAnsi="Times New Roman"/>
          <w:b/>
          <w:i/>
        </w:rPr>
      </w:pPr>
    </w:p>
    <w:p w:rsidR="00787773" w:rsidRPr="00827AF2" w:rsidRDefault="00787773" w:rsidP="00827AF2">
      <w:pPr>
        <w:spacing w:after="0"/>
        <w:rPr>
          <w:rFonts w:ascii="Times New Roman" w:hAnsi="Times New Roman"/>
          <w:b/>
          <w:i/>
        </w:rPr>
      </w:pPr>
    </w:p>
    <w:p w:rsidR="00787773" w:rsidRPr="00827AF2" w:rsidRDefault="00787773" w:rsidP="00827AF2">
      <w:pPr>
        <w:spacing w:after="0"/>
        <w:rPr>
          <w:rFonts w:ascii="Times New Roman" w:hAnsi="Times New Roman"/>
          <w:b/>
          <w:i/>
        </w:rPr>
      </w:pPr>
    </w:p>
    <w:p w:rsidR="00787773" w:rsidRPr="00827AF2" w:rsidRDefault="00787773" w:rsidP="00827AF2">
      <w:pPr>
        <w:spacing w:after="0"/>
        <w:rPr>
          <w:rFonts w:ascii="Times New Roman" w:hAnsi="Times New Roman"/>
          <w:b/>
          <w:i/>
        </w:rPr>
      </w:pPr>
    </w:p>
    <w:p w:rsidR="00787773" w:rsidRPr="00827AF2" w:rsidRDefault="00787773" w:rsidP="00827AF2">
      <w:pPr>
        <w:spacing w:after="0"/>
        <w:rPr>
          <w:rFonts w:ascii="Times New Roman" w:hAnsi="Times New Roman"/>
          <w:b/>
          <w:i/>
        </w:rPr>
      </w:pPr>
    </w:p>
    <w:p w:rsidR="00787773" w:rsidRPr="00827AF2" w:rsidRDefault="00787773" w:rsidP="00827AF2">
      <w:pPr>
        <w:spacing w:after="0"/>
        <w:rPr>
          <w:rFonts w:ascii="Times New Roman" w:hAnsi="Times New Roman"/>
          <w:b/>
          <w:i/>
        </w:rPr>
      </w:pPr>
    </w:p>
    <w:p w:rsidR="00787773" w:rsidRPr="00827AF2" w:rsidRDefault="00787773" w:rsidP="00827AF2">
      <w:pPr>
        <w:spacing w:after="0"/>
        <w:rPr>
          <w:rFonts w:ascii="Times New Roman" w:hAnsi="Times New Roman"/>
          <w:b/>
          <w:i/>
        </w:rPr>
      </w:pPr>
    </w:p>
    <w:p w:rsidR="00787773" w:rsidRPr="00827AF2" w:rsidRDefault="00787773" w:rsidP="00827AF2">
      <w:pPr>
        <w:spacing w:after="0"/>
        <w:rPr>
          <w:rFonts w:ascii="Times New Roman" w:hAnsi="Times New Roman"/>
          <w:b/>
          <w:i/>
        </w:rPr>
      </w:pPr>
    </w:p>
    <w:p w:rsidR="00787773" w:rsidRPr="00827AF2" w:rsidRDefault="00787773" w:rsidP="00827AF2">
      <w:pPr>
        <w:spacing w:after="0"/>
        <w:rPr>
          <w:rFonts w:ascii="Times New Roman" w:hAnsi="Times New Roman"/>
          <w:b/>
          <w:i/>
        </w:rPr>
      </w:pPr>
    </w:p>
    <w:p w:rsidR="00787773" w:rsidRPr="00827AF2" w:rsidRDefault="00787773" w:rsidP="00827AF2">
      <w:pPr>
        <w:spacing w:after="0"/>
        <w:rPr>
          <w:rFonts w:ascii="Times New Roman" w:hAnsi="Times New Roman"/>
          <w:b/>
          <w:i/>
        </w:rPr>
      </w:pPr>
    </w:p>
    <w:p w:rsidR="00787773" w:rsidRPr="00827AF2" w:rsidRDefault="00787773" w:rsidP="00827AF2">
      <w:pPr>
        <w:spacing w:after="0"/>
        <w:rPr>
          <w:rFonts w:ascii="Times New Roman" w:hAnsi="Times New Roman"/>
          <w:b/>
          <w:i/>
        </w:rPr>
      </w:pPr>
    </w:p>
    <w:p w:rsidR="00787773" w:rsidRPr="00827AF2" w:rsidRDefault="00787773" w:rsidP="00827AF2">
      <w:pPr>
        <w:spacing w:after="0"/>
        <w:rPr>
          <w:rFonts w:ascii="Times New Roman" w:hAnsi="Times New Roman"/>
          <w:b/>
          <w:i/>
        </w:rPr>
      </w:pPr>
    </w:p>
    <w:p w:rsidR="00787773" w:rsidRPr="00827AF2" w:rsidRDefault="00787773" w:rsidP="00827AF2">
      <w:pPr>
        <w:spacing w:after="0"/>
        <w:rPr>
          <w:rFonts w:ascii="Times New Roman" w:hAnsi="Times New Roman"/>
          <w:b/>
          <w:i/>
        </w:rPr>
      </w:pPr>
    </w:p>
    <w:p w:rsidR="00787773" w:rsidRPr="00827AF2" w:rsidRDefault="00787773" w:rsidP="00827AF2">
      <w:pPr>
        <w:spacing w:after="0"/>
        <w:rPr>
          <w:rFonts w:ascii="Times New Roman" w:hAnsi="Times New Roman"/>
          <w:b/>
          <w:i/>
        </w:rPr>
      </w:pPr>
    </w:p>
    <w:p w:rsidR="00787773" w:rsidRPr="00827AF2" w:rsidRDefault="00787773" w:rsidP="00827AF2">
      <w:pPr>
        <w:spacing w:after="0"/>
        <w:rPr>
          <w:rFonts w:ascii="Times New Roman" w:hAnsi="Times New Roman"/>
          <w:b/>
          <w:i/>
        </w:rPr>
      </w:pPr>
    </w:p>
    <w:p w:rsidR="00787773" w:rsidRPr="00827AF2" w:rsidRDefault="00787773" w:rsidP="00827AF2">
      <w:pPr>
        <w:spacing w:after="0"/>
        <w:rPr>
          <w:rFonts w:ascii="Times New Roman" w:hAnsi="Times New Roman"/>
          <w:b/>
          <w:i/>
        </w:rPr>
      </w:pPr>
    </w:p>
    <w:p w:rsidR="00787773" w:rsidRPr="00827AF2" w:rsidRDefault="00787773" w:rsidP="00827AF2">
      <w:pPr>
        <w:spacing w:after="0"/>
        <w:rPr>
          <w:rFonts w:ascii="Times New Roman" w:hAnsi="Times New Roman"/>
          <w:b/>
          <w:i/>
        </w:rPr>
      </w:pPr>
    </w:p>
    <w:p w:rsidR="00787773" w:rsidRPr="00827AF2" w:rsidRDefault="00787773" w:rsidP="00827AF2">
      <w:pPr>
        <w:spacing w:after="0"/>
        <w:rPr>
          <w:rFonts w:ascii="Times New Roman" w:hAnsi="Times New Roman"/>
          <w:b/>
          <w:i/>
        </w:rPr>
      </w:pPr>
    </w:p>
    <w:p w:rsidR="00787773" w:rsidRPr="00827AF2" w:rsidRDefault="00787773" w:rsidP="00827AF2">
      <w:pPr>
        <w:spacing w:after="0"/>
        <w:rPr>
          <w:rFonts w:ascii="Times New Roman" w:hAnsi="Times New Roman"/>
          <w:b/>
          <w:i/>
        </w:rPr>
      </w:pPr>
    </w:p>
    <w:p w:rsidR="00787773" w:rsidRPr="00827AF2" w:rsidRDefault="00787773" w:rsidP="00827AF2">
      <w:pPr>
        <w:spacing w:after="0" w:line="240" w:lineRule="auto"/>
        <w:jc w:val="center"/>
        <w:rPr>
          <w:rFonts w:ascii="Times New Roman" w:hAnsi="Times New Roman"/>
          <w:b/>
          <w:bCs/>
          <w:kern w:val="32"/>
          <w:sz w:val="24"/>
          <w:szCs w:val="24"/>
        </w:rPr>
      </w:pPr>
      <w:r w:rsidRPr="00827AF2">
        <w:rPr>
          <w:rFonts w:ascii="Times New Roman" w:hAnsi="Times New Roman"/>
          <w:b/>
          <w:bCs/>
          <w:iCs/>
          <w:sz w:val="24"/>
          <w:szCs w:val="24"/>
        </w:rPr>
        <w:t>2022г.</w:t>
      </w:r>
    </w:p>
    <w:p w:rsidR="00787773" w:rsidRPr="00827AF2" w:rsidRDefault="00787773" w:rsidP="00827AF2">
      <w:pPr>
        <w:pStyle w:val="1"/>
        <w:spacing w:before="0" w:after="0"/>
        <w:ind w:firstLine="0"/>
        <w:jc w:val="center"/>
      </w:pPr>
    </w:p>
    <w:p w:rsidR="00787773" w:rsidRPr="00827AF2" w:rsidRDefault="00787773" w:rsidP="00827AF2">
      <w:pPr>
        <w:spacing w:after="0" w:line="240" w:lineRule="auto"/>
        <w:jc w:val="center"/>
        <w:rPr>
          <w:rFonts w:ascii="Times New Roman" w:hAnsi="Times New Roman"/>
          <w:b/>
        </w:rPr>
      </w:pPr>
    </w:p>
    <w:p w:rsidR="00787773" w:rsidRPr="00827AF2" w:rsidRDefault="00787773" w:rsidP="00827AF2">
      <w:pPr>
        <w:spacing w:after="0" w:line="240" w:lineRule="auto"/>
        <w:jc w:val="center"/>
        <w:rPr>
          <w:rFonts w:ascii="Times New Roman" w:hAnsi="Times New Roman"/>
          <w:b/>
        </w:rPr>
      </w:pPr>
      <w:r w:rsidRPr="00827AF2">
        <w:rPr>
          <w:rFonts w:ascii="Times New Roman" w:hAnsi="Times New Roman"/>
          <w:b/>
        </w:rPr>
        <w:t>СОДЕРЖАНИЕ</w:t>
      </w:r>
    </w:p>
    <w:p w:rsidR="00787773" w:rsidRPr="00827AF2" w:rsidRDefault="00787773" w:rsidP="00827AF2">
      <w:pPr>
        <w:spacing w:after="0" w:line="240" w:lineRule="auto"/>
        <w:jc w:val="center"/>
        <w:rPr>
          <w:rFonts w:ascii="Times New Roman" w:hAnsi="Times New Roman"/>
          <w:b/>
        </w:rPr>
      </w:pPr>
    </w:p>
    <w:p w:rsidR="00787773" w:rsidRPr="00827AF2" w:rsidRDefault="00787773" w:rsidP="00827AF2">
      <w:pPr>
        <w:spacing w:after="0" w:line="240" w:lineRule="auto"/>
        <w:jc w:val="center"/>
        <w:rPr>
          <w:rFonts w:ascii="Times New Roman" w:hAnsi="Times New Roman"/>
          <w:b/>
        </w:rPr>
      </w:pPr>
    </w:p>
    <w:sdt>
      <w:sdtPr>
        <w:rPr>
          <w:rFonts w:ascii="Times New Roman" w:hAnsi="Times New Roman" w:cs="Times New Roman"/>
        </w:rPr>
        <w:id w:val="187529930"/>
        <w:docPartObj>
          <w:docPartGallery w:val="Table of Contents"/>
          <w:docPartUnique/>
        </w:docPartObj>
      </w:sdtPr>
      <w:sdtEndPr/>
      <w:sdtContent>
        <w:p w:rsidR="00787773" w:rsidRPr="00827AF2" w:rsidRDefault="00364B38" w:rsidP="00827AF2">
          <w:pPr>
            <w:pStyle w:val="11"/>
            <w:tabs>
              <w:tab w:val="left" w:pos="284"/>
              <w:tab w:val="right" w:leader="dot" w:pos="9639"/>
            </w:tabs>
            <w:spacing w:before="0" w:after="0"/>
            <w:rPr>
              <w:rFonts w:ascii="Times New Roman" w:eastAsiaTheme="minorEastAsia" w:hAnsi="Times New Roman" w:cs="Times New Roman"/>
              <w:noProof/>
            </w:rPr>
          </w:pPr>
          <w:r w:rsidRPr="00827AF2">
            <w:fldChar w:fldCharType="begin"/>
          </w:r>
          <w:r w:rsidR="00787773" w:rsidRPr="00827AF2">
            <w:rPr>
              <w:rStyle w:val="IndexLink"/>
              <w:rFonts w:ascii="Times New Roman" w:hAnsi="Times New Roman" w:cs="Times New Roman"/>
            </w:rPr>
            <w:instrText xml:space="preserve"> TOC \o "1-3" \h \z \u </w:instrText>
          </w:r>
          <w:r w:rsidRPr="00827AF2">
            <w:rPr>
              <w:rStyle w:val="IndexLink"/>
              <w:rFonts w:ascii="Times New Roman" w:hAnsi="Times New Roman" w:cs="Times New Roman"/>
            </w:rPr>
            <w:fldChar w:fldCharType="separate"/>
          </w:r>
          <w:hyperlink w:anchor="_Toc103856105" w:history="1">
            <w:r w:rsidR="00787773" w:rsidRPr="00827AF2">
              <w:rPr>
                <w:rStyle w:val="ad"/>
                <w:rFonts w:ascii="Times New Roman" w:eastAsia="DejaVu Sans" w:hAnsi="Times New Roman"/>
                <w:noProof/>
              </w:rPr>
              <w:t>1.</w:t>
            </w:r>
            <w:r w:rsidR="00787773" w:rsidRPr="00827AF2">
              <w:rPr>
                <w:rFonts w:ascii="Times New Roman" w:eastAsiaTheme="minorEastAsia" w:hAnsi="Times New Roman" w:cs="Times New Roman"/>
                <w:noProof/>
              </w:rPr>
              <w:tab/>
            </w:r>
            <w:r w:rsidR="00787773" w:rsidRPr="00827AF2">
              <w:rPr>
                <w:rStyle w:val="ad"/>
                <w:rFonts w:ascii="Times New Roman" w:eastAsia="DejaVu Sans" w:hAnsi="Times New Roman"/>
                <w:noProof/>
              </w:rPr>
              <w:t>ПОЯСНИТЕЛЬНАЯ ЗАПИСКА</w:t>
            </w:r>
            <w:r w:rsidR="00787773" w:rsidRPr="00827AF2">
              <w:rPr>
                <w:rFonts w:ascii="Times New Roman" w:hAnsi="Times New Roman" w:cs="Times New Roman"/>
                <w:noProof/>
                <w:webHidden/>
              </w:rPr>
              <w:tab/>
            </w:r>
            <w:r w:rsidRPr="00827AF2">
              <w:rPr>
                <w:rFonts w:ascii="Times New Roman" w:hAnsi="Times New Roman" w:cs="Times New Roman"/>
                <w:noProof/>
                <w:webHidden/>
              </w:rPr>
              <w:fldChar w:fldCharType="begin"/>
            </w:r>
            <w:r w:rsidR="00787773" w:rsidRPr="00827AF2">
              <w:rPr>
                <w:rFonts w:ascii="Times New Roman" w:hAnsi="Times New Roman" w:cs="Times New Roman"/>
                <w:noProof/>
                <w:webHidden/>
              </w:rPr>
              <w:instrText xml:space="preserve"> PAGEREF _Toc103856105 \h </w:instrText>
            </w:r>
            <w:r w:rsidRPr="00827AF2">
              <w:rPr>
                <w:rFonts w:ascii="Times New Roman" w:hAnsi="Times New Roman" w:cs="Times New Roman"/>
                <w:noProof/>
                <w:webHidden/>
              </w:rPr>
            </w:r>
            <w:r w:rsidRPr="00827AF2">
              <w:rPr>
                <w:rFonts w:ascii="Times New Roman" w:hAnsi="Times New Roman" w:cs="Times New Roman"/>
                <w:noProof/>
                <w:webHidden/>
              </w:rPr>
              <w:fldChar w:fldCharType="separate"/>
            </w:r>
            <w:r w:rsidR="00787773" w:rsidRPr="00827AF2">
              <w:rPr>
                <w:rFonts w:ascii="Times New Roman" w:hAnsi="Times New Roman" w:cs="Times New Roman"/>
                <w:noProof/>
                <w:webHidden/>
              </w:rPr>
              <w:t>5</w:t>
            </w:r>
            <w:r w:rsidRPr="00827AF2">
              <w:rPr>
                <w:rFonts w:ascii="Times New Roman" w:hAnsi="Times New Roman" w:cs="Times New Roman"/>
                <w:noProof/>
                <w:webHidden/>
              </w:rPr>
              <w:fldChar w:fldCharType="end"/>
            </w:r>
          </w:hyperlink>
        </w:p>
        <w:p w:rsidR="00787773" w:rsidRPr="00827AF2" w:rsidRDefault="00E25CC8" w:rsidP="00827AF2">
          <w:pPr>
            <w:pStyle w:val="11"/>
            <w:tabs>
              <w:tab w:val="left" w:pos="284"/>
              <w:tab w:val="right" w:leader="dot" w:pos="9639"/>
            </w:tabs>
            <w:spacing w:before="0" w:after="0"/>
            <w:rPr>
              <w:rFonts w:ascii="Times New Roman" w:eastAsiaTheme="minorEastAsia" w:hAnsi="Times New Roman" w:cs="Times New Roman"/>
              <w:noProof/>
            </w:rPr>
          </w:pPr>
          <w:hyperlink w:anchor="_Toc103856106" w:history="1">
            <w:r w:rsidR="00787773" w:rsidRPr="00827AF2">
              <w:rPr>
                <w:rStyle w:val="ad"/>
                <w:rFonts w:ascii="Times New Roman" w:eastAsia="DejaVu Sans" w:hAnsi="Times New Roman"/>
                <w:noProof/>
              </w:rPr>
              <w:t>2.</w:t>
            </w:r>
            <w:r w:rsidR="00787773" w:rsidRPr="00827AF2">
              <w:rPr>
                <w:rFonts w:ascii="Times New Roman" w:eastAsiaTheme="minorEastAsia" w:hAnsi="Times New Roman" w:cs="Times New Roman"/>
                <w:noProof/>
              </w:rPr>
              <w:tab/>
            </w:r>
            <w:r w:rsidR="00787773" w:rsidRPr="00827AF2">
              <w:rPr>
                <w:rStyle w:val="ad"/>
                <w:rFonts w:ascii="Times New Roman" w:eastAsia="DejaVu Sans" w:hAnsi="Times New Roman"/>
                <w:noProof/>
              </w:rPr>
              <w:t>ОБЪЕМ УЧЕБНОЙ ДИСЦИПЛИНЫ И ВИДЫ УЧЕБНОЙ РАБОТЫ</w:t>
            </w:r>
            <w:r w:rsidR="00787773" w:rsidRPr="00827AF2">
              <w:rPr>
                <w:rFonts w:ascii="Times New Roman" w:hAnsi="Times New Roman" w:cs="Times New Roman"/>
                <w:noProof/>
                <w:webHidden/>
              </w:rPr>
              <w:tab/>
            </w:r>
            <w:r w:rsidR="00364B38" w:rsidRPr="00827AF2">
              <w:rPr>
                <w:rFonts w:ascii="Times New Roman" w:hAnsi="Times New Roman" w:cs="Times New Roman"/>
                <w:noProof/>
                <w:webHidden/>
              </w:rPr>
              <w:fldChar w:fldCharType="begin"/>
            </w:r>
            <w:r w:rsidR="00787773" w:rsidRPr="00827AF2">
              <w:rPr>
                <w:rFonts w:ascii="Times New Roman" w:hAnsi="Times New Roman" w:cs="Times New Roman"/>
                <w:noProof/>
                <w:webHidden/>
              </w:rPr>
              <w:instrText xml:space="preserve"> PAGEREF _Toc103856106 \h </w:instrText>
            </w:r>
            <w:r w:rsidR="00364B38" w:rsidRPr="00827AF2">
              <w:rPr>
                <w:rFonts w:ascii="Times New Roman" w:hAnsi="Times New Roman" w:cs="Times New Roman"/>
                <w:noProof/>
                <w:webHidden/>
              </w:rPr>
            </w:r>
            <w:r w:rsidR="00364B38" w:rsidRPr="00827AF2">
              <w:rPr>
                <w:rFonts w:ascii="Times New Roman" w:hAnsi="Times New Roman" w:cs="Times New Roman"/>
                <w:noProof/>
                <w:webHidden/>
              </w:rPr>
              <w:fldChar w:fldCharType="separate"/>
            </w:r>
            <w:r w:rsidR="00787773" w:rsidRPr="00827AF2">
              <w:rPr>
                <w:rFonts w:ascii="Times New Roman" w:hAnsi="Times New Roman" w:cs="Times New Roman"/>
                <w:noProof/>
                <w:webHidden/>
              </w:rPr>
              <w:t>11</w:t>
            </w:r>
            <w:r w:rsidR="00364B38" w:rsidRPr="00827AF2">
              <w:rPr>
                <w:rFonts w:ascii="Times New Roman" w:hAnsi="Times New Roman" w:cs="Times New Roman"/>
                <w:noProof/>
                <w:webHidden/>
              </w:rPr>
              <w:fldChar w:fldCharType="end"/>
            </w:r>
          </w:hyperlink>
        </w:p>
        <w:p w:rsidR="00787773" w:rsidRPr="00827AF2" w:rsidRDefault="00E25CC8" w:rsidP="00827AF2">
          <w:pPr>
            <w:pStyle w:val="11"/>
            <w:tabs>
              <w:tab w:val="left" w:pos="284"/>
              <w:tab w:val="right" w:leader="dot" w:pos="9639"/>
            </w:tabs>
            <w:spacing w:before="0" w:after="0"/>
            <w:rPr>
              <w:rFonts w:ascii="Times New Roman" w:eastAsiaTheme="minorEastAsia" w:hAnsi="Times New Roman" w:cs="Times New Roman"/>
              <w:noProof/>
            </w:rPr>
          </w:pPr>
          <w:hyperlink w:anchor="_Toc103856107" w:history="1">
            <w:r w:rsidR="00787773" w:rsidRPr="00827AF2">
              <w:rPr>
                <w:rStyle w:val="ad"/>
                <w:rFonts w:ascii="Times New Roman" w:eastAsia="DejaVu Sans" w:hAnsi="Times New Roman"/>
                <w:noProof/>
              </w:rPr>
              <w:t>3.</w:t>
            </w:r>
            <w:r w:rsidR="00787773" w:rsidRPr="00827AF2">
              <w:rPr>
                <w:rFonts w:ascii="Times New Roman" w:eastAsiaTheme="minorEastAsia" w:hAnsi="Times New Roman" w:cs="Times New Roman"/>
                <w:noProof/>
              </w:rPr>
              <w:tab/>
            </w:r>
            <w:r w:rsidR="00787773" w:rsidRPr="00827AF2">
              <w:rPr>
                <w:rStyle w:val="ad"/>
                <w:rFonts w:ascii="Times New Roman" w:eastAsia="DejaVu Sans" w:hAnsi="Times New Roman"/>
                <w:noProof/>
              </w:rPr>
              <w:t xml:space="preserve">СОДЕРЖАНИЕ И ТЕМАТИЧЕСКОЕ ПЛАНИРОВАНИЕ </w:t>
            </w:r>
            <w:r w:rsidR="00787773" w:rsidRPr="00827AF2">
              <w:rPr>
                <w:rStyle w:val="ad"/>
                <w:rFonts w:ascii="Times New Roman" w:eastAsia="DejaVu Sans" w:hAnsi="Times New Roman"/>
                <w:bCs w:val="0"/>
                <w:noProof/>
              </w:rPr>
              <w:t>УЧЕБНОЙ ДИСЦИПЛИНЫ</w:t>
            </w:r>
            <w:r w:rsidR="00787773" w:rsidRPr="00827AF2">
              <w:rPr>
                <w:rFonts w:ascii="Times New Roman" w:hAnsi="Times New Roman" w:cs="Times New Roman"/>
                <w:noProof/>
                <w:webHidden/>
              </w:rPr>
              <w:tab/>
            </w:r>
            <w:r w:rsidR="00364B38" w:rsidRPr="00827AF2">
              <w:rPr>
                <w:rFonts w:ascii="Times New Roman" w:hAnsi="Times New Roman" w:cs="Times New Roman"/>
                <w:noProof/>
                <w:webHidden/>
              </w:rPr>
              <w:fldChar w:fldCharType="begin"/>
            </w:r>
            <w:r w:rsidR="00787773" w:rsidRPr="00827AF2">
              <w:rPr>
                <w:rFonts w:ascii="Times New Roman" w:hAnsi="Times New Roman" w:cs="Times New Roman"/>
                <w:noProof/>
                <w:webHidden/>
              </w:rPr>
              <w:instrText xml:space="preserve"> PAGEREF _Toc103856107 \h </w:instrText>
            </w:r>
            <w:r w:rsidR="00364B38" w:rsidRPr="00827AF2">
              <w:rPr>
                <w:rFonts w:ascii="Times New Roman" w:hAnsi="Times New Roman" w:cs="Times New Roman"/>
                <w:noProof/>
                <w:webHidden/>
              </w:rPr>
            </w:r>
            <w:r w:rsidR="00364B38" w:rsidRPr="00827AF2">
              <w:rPr>
                <w:rFonts w:ascii="Times New Roman" w:hAnsi="Times New Roman" w:cs="Times New Roman"/>
                <w:noProof/>
                <w:webHidden/>
              </w:rPr>
              <w:fldChar w:fldCharType="separate"/>
            </w:r>
            <w:r w:rsidR="00787773" w:rsidRPr="00827AF2">
              <w:rPr>
                <w:rFonts w:ascii="Times New Roman" w:hAnsi="Times New Roman" w:cs="Times New Roman"/>
                <w:noProof/>
                <w:webHidden/>
              </w:rPr>
              <w:t>12</w:t>
            </w:r>
            <w:r w:rsidR="00364B38" w:rsidRPr="00827AF2">
              <w:rPr>
                <w:rFonts w:ascii="Times New Roman" w:hAnsi="Times New Roman" w:cs="Times New Roman"/>
                <w:noProof/>
                <w:webHidden/>
              </w:rPr>
              <w:fldChar w:fldCharType="end"/>
            </w:r>
          </w:hyperlink>
        </w:p>
        <w:p w:rsidR="00787773" w:rsidRPr="00827AF2" w:rsidRDefault="00E25CC8" w:rsidP="00827AF2">
          <w:pPr>
            <w:pStyle w:val="11"/>
            <w:tabs>
              <w:tab w:val="left" w:pos="284"/>
              <w:tab w:val="right" w:leader="dot" w:pos="9639"/>
            </w:tabs>
            <w:spacing w:before="0" w:after="0"/>
            <w:rPr>
              <w:rFonts w:ascii="Times New Roman" w:eastAsiaTheme="minorEastAsia" w:hAnsi="Times New Roman" w:cs="Times New Roman"/>
              <w:noProof/>
            </w:rPr>
          </w:pPr>
          <w:hyperlink w:anchor="_Toc103856108" w:history="1">
            <w:r w:rsidR="00787773" w:rsidRPr="00827AF2">
              <w:rPr>
                <w:rStyle w:val="ad"/>
                <w:rFonts w:ascii="Times New Roman" w:eastAsia="DejaVu Sans" w:hAnsi="Times New Roman"/>
                <w:bCs w:val="0"/>
                <w:noProof/>
              </w:rPr>
              <w:t>4.</w:t>
            </w:r>
            <w:r w:rsidR="00787773" w:rsidRPr="00827AF2">
              <w:rPr>
                <w:rFonts w:ascii="Times New Roman" w:eastAsiaTheme="minorEastAsia" w:hAnsi="Times New Roman" w:cs="Times New Roman"/>
                <w:noProof/>
              </w:rPr>
              <w:tab/>
            </w:r>
            <w:r w:rsidR="00787773" w:rsidRPr="00827AF2">
              <w:rPr>
                <w:rStyle w:val="ad"/>
                <w:rFonts w:ascii="Times New Roman" w:eastAsia="DejaVu Sans" w:hAnsi="Times New Roman"/>
                <w:noProof/>
              </w:rPr>
              <w:t xml:space="preserve">УСЛОВИЯ РЕАЛИЗАЦИИ ПРОГРАММЫ </w:t>
            </w:r>
            <w:r w:rsidR="00787773" w:rsidRPr="00827AF2">
              <w:rPr>
                <w:rStyle w:val="ad"/>
                <w:rFonts w:ascii="Times New Roman" w:eastAsia="DejaVu Sans" w:hAnsi="Times New Roman"/>
                <w:bCs w:val="0"/>
                <w:noProof/>
              </w:rPr>
              <w:t>УЧЕБНОЙ ДИСЦИПЛИНЫ</w:t>
            </w:r>
            <w:r w:rsidR="00787773" w:rsidRPr="00827AF2">
              <w:rPr>
                <w:rFonts w:ascii="Times New Roman" w:hAnsi="Times New Roman" w:cs="Times New Roman"/>
                <w:noProof/>
                <w:webHidden/>
              </w:rPr>
              <w:tab/>
            </w:r>
            <w:r w:rsidR="00364B38" w:rsidRPr="00827AF2">
              <w:rPr>
                <w:rFonts w:ascii="Times New Roman" w:hAnsi="Times New Roman" w:cs="Times New Roman"/>
                <w:noProof/>
                <w:webHidden/>
              </w:rPr>
              <w:fldChar w:fldCharType="begin"/>
            </w:r>
            <w:r w:rsidR="00787773" w:rsidRPr="00827AF2">
              <w:rPr>
                <w:rFonts w:ascii="Times New Roman" w:hAnsi="Times New Roman" w:cs="Times New Roman"/>
                <w:noProof/>
                <w:webHidden/>
              </w:rPr>
              <w:instrText xml:space="preserve"> PAGEREF _Toc103856108 \h </w:instrText>
            </w:r>
            <w:r w:rsidR="00364B38" w:rsidRPr="00827AF2">
              <w:rPr>
                <w:rFonts w:ascii="Times New Roman" w:hAnsi="Times New Roman" w:cs="Times New Roman"/>
                <w:noProof/>
                <w:webHidden/>
              </w:rPr>
            </w:r>
            <w:r w:rsidR="00364B38" w:rsidRPr="00827AF2">
              <w:rPr>
                <w:rFonts w:ascii="Times New Roman" w:hAnsi="Times New Roman" w:cs="Times New Roman"/>
                <w:noProof/>
                <w:webHidden/>
              </w:rPr>
              <w:fldChar w:fldCharType="separate"/>
            </w:r>
            <w:r w:rsidR="00787773" w:rsidRPr="00827AF2">
              <w:rPr>
                <w:rFonts w:ascii="Times New Roman" w:hAnsi="Times New Roman" w:cs="Times New Roman"/>
                <w:noProof/>
                <w:webHidden/>
              </w:rPr>
              <w:t>16</w:t>
            </w:r>
            <w:r w:rsidR="00364B38" w:rsidRPr="00827AF2">
              <w:rPr>
                <w:rFonts w:ascii="Times New Roman" w:hAnsi="Times New Roman" w:cs="Times New Roman"/>
                <w:noProof/>
                <w:webHidden/>
              </w:rPr>
              <w:fldChar w:fldCharType="end"/>
            </w:r>
          </w:hyperlink>
        </w:p>
        <w:p w:rsidR="00787773" w:rsidRPr="00827AF2" w:rsidRDefault="00E25CC8" w:rsidP="00827AF2">
          <w:pPr>
            <w:pStyle w:val="11"/>
            <w:tabs>
              <w:tab w:val="left" w:pos="284"/>
              <w:tab w:val="right" w:leader="dot" w:pos="9639"/>
            </w:tabs>
            <w:spacing w:before="0" w:after="0"/>
            <w:rPr>
              <w:rFonts w:ascii="Times New Roman" w:eastAsiaTheme="minorEastAsia" w:hAnsi="Times New Roman" w:cs="Times New Roman"/>
              <w:noProof/>
            </w:rPr>
          </w:pPr>
          <w:hyperlink w:anchor="_Toc103856109" w:history="1">
            <w:r w:rsidR="00787773" w:rsidRPr="00827AF2">
              <w:rPr>
                <w:rStyle w:val="ad"/>
                <w:rFonts w:ascii="Times New Roman" w:eastAsia="DejaVu Sans" w:hAnsi="Times New Roman"/>
                <w:noProof/>
              </w:rPr>
              <w:t>5.</w:t>
            </w:r>
            <w:r w:rsidR="00787773" w:rsidRPr="00827AF2">
              <w:rPr>
                <w:rFonts w:ascii="Times New Roman" w:eastAsiaTheme="minorEastAsia" w:hAnsi="Times New Roman" w:cs="Times New Roman"/>
                <w:noProof/>
              </w:rPr>
              <w:tab/>
            </w:r>
            <w:r w:rsidR="00787773" w:rsidRPr="00827AF2">
              <w:rPr>
                <w:rStyle w:val="ad"/>
                <w:rFonts w:ascii="Times New Roman" w:eastAsia="DejaVu Sans" w:hAnsi="Times New Roman"/>
                <w:noProof/>
              </w:rPr>
              <w:t xml:space="preserve">КОНТРОЛЬ И ОЦЕНКА РЕЗУЛЬТАТОВ ОСВОЕНИЯ </w:t>
            </w:r>
            <w:r w:rsidR="00787773" w:rsidRPr="00827AF2">
              <w:rPr>
                <w:rStyle w:val="ad"/>
                <w:rFonts w:ascii="Times New Roman" w:eastAsia="DejaVu Sans" w:hAnsi="Times New Roman"/>
                <w:bCs w:val="0"/>
                <w:noProof/>
              </w:rPr>
              <w:t>УЧЕБНОЙ ДИСЦИПЛИНЫ</w:t>
            </w:r>
            <w:r w:rsidR="00787773" w:rsidRPr="00827AF2">
              <w:rPr>
                <w:rFonts w:ascii="Times New Roman" w:hAnsi="Times New Roman" w:cs="Times New Roman"/>
                <w:noProof/>
                <w:webHidden/>
              </w:rPr>
              <w:tab/>
            </w:r>
            <w:r w:rsidR="00364B38" w:rsidRPr="00827AF2">
              <w:rPr>
                <w:rFonts w:ascii="Times New Roman" w:hAnsi="Times New Roman" w:cs="Times New Roman"/>
                <w:noProof/>
                <w:webHidden/>
              </w:rPr>
              <w:fldChar w:fldCharType="begin"/>
            </w:r>
            <w:r w:rsidR="00787773" w:rsidRPr="00827AF2">
              <w:rPr>
                <w:rFonts w:ascii="Times New Roman" w:hAnsi="Times New Roman" w:cs="Times New Roman"/>
                <w:noProof/>
                <w:webHidden/>
              </w:rPr>
              <w:instrText xml:space="preserve"> PAGEREF _Toc103856109 \h </w:instrText>
            </w:r>
            <w:r w:rsidR="00364B38" w:rsidRPr="00827AF2">
              <w:rPr>
                <w:rFonts w:ascii="Times New Roman" w:hAnsi="Times New Roman" w:cs="Times New Roman"/>
                <w:noProof/>
                <w:webHidden/>
              </w:rPr>
            </w:r>
            <w:r w:rsidR="00364B38" w:rsidRPr="00827AF2">
              <w:rPr>
                <w:rFonts w:ascii="Times New Roman" w:hAnsi="Times New Roman" w:cs="Times New Roman"/>
                <w:noProof/>
                <w:webHidden/>
              </w:rPr>
              <w:fldChar w:fldCharType="separate"/>
            </w:r>
            <w:r w:rsidR="00787773" w:rsidRPr="00827AF2">
              <w:rPr>
                <w:rFonts w:ascii="Times New Roman" w:hAnsi="Times New Roman" w:cs="Times New Roman"/>
                <w:noProof/>
                <w:webHidden/>
              </w:rPr>
              <w:t>17</w:t>
            </w:r>
            <w:r w:rsidR="00364B38" w:rsidRPr="00827AF2">
              <w:rPr>
                <w:rFonts w:ascii="Times New Roman" w:hAnsi="Times New Roman" w:cs="Times New Roman"/>
                <w:noProof/>
                <w:webHidden/>
              </w:rPr>
              <w:fldChar w:fldCharType="end"/>
            </w:r>
          </w:hyperlink>
        </w:p>
        <w:p w:rsidR="00787773" w:rsidRPr="00827AF2" w:rsidRDefault="00364B38" w:rsidP="00827AF2">
          <w:pPr>
            <w:pStyle w:val="11"/>
            <w:tabs>
              <w:tab w:val="right" w:leader="dot" w:pos="9639"/>
            </w:tabs>
            <w:spacing w:before="0" w:after="0"/>
            <w:rPr>
              <w:rFonts w:ascii="Times New Roman" w:hAnsi="Times New Roman" w:cs="Times New Roman"/>
              <w:lang w:val="en-US" w:eastAsia="en-US"/>
            </w:rPr>
          </w:pPr>
          <w:r w:rsidRPr="00827AF2">
            <w:rPr>
              <w:rStyle w:val="IndexLink"/>
              <w:rFonts w:ascii="Times New Roman" w:hAnsi="Times New Roman" w:cs="Times New Roman"/>
            </w:rPr>
            <w:fldChar w:fldCharType="end"/>
          </w:r>
        </w:p>
      </w:sdtContent>
    </w:sdt>
    <w:p w:rsidR="00787773" w:rsidRPr="00827AF2" w:rsidRDefault="00787773" w:rsidP="00827AF2">
      <w:pPr>
        <w:spacing w:after="0" w:line="240" w:lineRule="auto"/>
        <w:jc w:val="both"/>
        <w:rPr>
          <w:rFonts w:ascii="Times New Roman" w:hAnsi="Times New Roman"/>
          <w:i/>
          <w:color w:val="FF0000"/>
        </w:rPr>
      </w:pPr>
    </w:p>
    <w:p w:rsidR="00787773" w:rsidRPr="00827AF2" w:rsidRDefault="00787773" w:rsidP="00827AF2">
      <w:pPr>
        <w:spacing w:after="0" w:line="240" w:lineRule="auto"/>
        <w:jc w:val="both"/>
        <w:rPr>
          <w:rFonts w:ascii="Times New Roman" w:hAnsi="Times New Roman"/>
          <w:b/>
          <w:i/>
          <w:color w:val="FF0000"/>
        </w:rPr>
      </w:pPr>
      <w:r w:rsidRPr="00827AF2">
        <w:rPr>
          <w:rFonts w:ascii="Times New Roman" w:hAnsi="Times New Roman"/>
        </w:rPr>
        <w:br w:type="page"/>
      </w:r>
    </w:p>
    <w:p w:rsidR="00787773" w:rsidRPr="00827AF2" w:rsidRDefault="00787773" w:rsidP="00D94729">
      <w:pPr>
        <w:pStyle w:val="1"/>
        <w:numPr>
          <w:ilvl w:val="1"/>
          <w:numId w:val="51"/>
        </w:numPr>
        <w:spacing w:before="0" w:after="0"/>
      </w:pPr>
      <w:r w:rsidRPr="00827AF2">
        <w:lastRenderedPageBreak/>
        <w:t>ПОЯСНИТЕЛЬНАЯ ЗАПИСКА</w:t>
      </w:r>
    </w:p>
    <w:p w:rsidR="00787773" w:rsidRPr="00827AF2" w:rsidRDefault="00787773" w:rsidP="00827AF2">
      <w:pPr>
        <w:spacing w:after="0" w:line="240" w:lineRule="auto"/>
        <w:ind w:firstLine="720"/>
        <w:jc w:val="both"/>
        <w:rPr>
          <w:rFonts w:ascii="Times New Roman" w:hAnsi="Times New Roman"/>
        </w:rPr>
      </w:pP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rPr>
      </w:pPr>
      <w:r w:rsidRPr="00827AF2">
        <w:rPr>
          <w:rFonts w:ascii="Times New Roman" w:hAnsi="Times New Roman"/>
          <w:b/>
        </w:rPr>
        <w:t xml:space="preserve">1.1 Место дисциплины в структуре основной образовательной программы: </w:t>
      </w:r>
      <w:r w:rsidRPr="00827AF2">
        <w:rPr>
          <w:rFonts w:ascii="Times New Roman" w:hAnsi="Times New Roman"/>
        </w:rPr>
        <w:tab/>
      </w:r>
    </w:p>
    <w:p w:rsidR="00787773" w:rsidRPr="00827AF2" w:rsidRDefault="00787773" w:rsidP="00827AF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rPr>
      </w:pPr>
      <w:r w:rsidRPr="00827AF2">
        <w:rPr>
          <w:rFonts w:ascii="Times New Roman" w:hAnsi="Times New Roman"/>
        </w:rPr>
        <w:t>Учебная дисциплина «</w:t>
      </w:r>
      <w:r w:rsidRPr="00827AF2">
        <w:rPr>
          <w:rFonts w:ascii="Times New Roman" w:hAnsi="Times New Roman"/>
          <w:b/>
        </w:rPr>
        <w:t>Литература»</w:t>
      </w:r>
      <w:r w:rsidRPr="00827AF2">
        <w:rPr>
          <w:rFonts w:ascii="Times New Roman" w:hAnsi="Times New Roman"/>
        </w:rPr>
        <w:t xml:space="preserve"> является обязательной частью общеобразовательного цикла основной образовательной программы в соответствии с ФГОС по </w:t>
      </w:r>
      <w:r w:rsidRPr="00827AF2">
        <w:rPr>
          <w:rFonts w:ascii="Times New Roman" w:hAnsi="Times New Roman"/>
          <w:i/>
        </w:rPr>
        <w:t>профессии 15.01.33 Токарь на станках с числовым программным управлением</w:t>
      </w:r>
      <w:r w:rsidRPr="00827AF2">
        <w:rPr>
          <w:rFonts w:ascii="Times New Roman" w:hAnsi="Times New Roman"/>
        </w:rPr>
        <w:t xml:space="preserve">. </w:t>
      </w:r>
    </w:p>
    <w:p w:rsidR="00787773" w:rsidRPr="00827AF2" w:rsidRDefault="00787773" w:rsidP="00827AF2">
      <w:pPr>
        <w:spacing w:after="0" w:line="240" w:lineRule="auto"/>
        <w:ind w:firstLine="709"/>
        <w:rPr>
          <w:rFonts w:ascii="Times New Roman" w:hAnsi="Times New Roman"/>
          <w:b/>
        </w:rPr>
      </w:pPr>
      <w:r w:rsidRPr="00827AF2">
        <w:rPr>
          <w:rFonts w:ascii="Times New Roman" w:hAnsi="Times New Roman"/>
          <w:b/>
        </w:rPr>
        <w:t>1.2. Планируемые результаты освоения дисциплины:</w:t>
      </w:r>
    </w:p>
    <w:p w:rsidR="00787773" w:rsidRPr="00827AF2" w:rsidRDefault="00787773" w:rsidP="00827AF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rPr>
      </w:pPr>
      <w:r w:rsidRPr="00827AF2">
        <w:rPr>
          <w:rFonts w:ascii="Times New Roman" w:hAnsi="Times New Roman"/>
        </w:rPr>
        <w:t xml:space="preserve">Особое значение дисциплина имеет при формировании и развитии общих компетенций: ОК 01, ОК 02, ОК 03, ОК 04, ОК 05, ОК 06, ОК 07, ОК 08, ОК 09, ОК 10, ОК 11 </w:t>
      </w:r>
    </w:p>
    <w:p w:rsidR="00787773" w:rsidRPr="00827AF2" w:rsidRDefault="00787773" w:rsidP="00827AF2">
      <w:pPr>
        <w:suppressAutoHyphens/>
        <w:spacing w:after="0" w:line="240" w:lineRule="auto"/>
        <w:ind w:firstLine="709"/>
        <w:jc w:val="both"/>
        <w:rPr>
          <w:rFonts w:ascii="Times New Roman" w:hAnsi="Times New Roman"/>
        </w:rPr>
      </w:pPr>
      <w:r w:rsidRPr="00827AF2">
        <w:rPr>
          <w:rFonts w:ascii="Times New Roman" w:hAnsi="Times New Roman"/>
        </w:rPr>
        <w:t>В рамках программы учебной дисциплины обучающимися осваиваются личностные, метапредметные и предметные результаты в соответствии с требованиями ФГОС среднего общего образования: личностные (ЛР), метапредметные (МР), предметные для базового уровня изучения (ПРб)</w:t>
      </w:r>
    </w:p>
    <w:p w:rsidR="00787773" w:rsidRPr="00827AF2" w:rsidRDefault="00787773" w:rsidP="00827AF2">
      <w:pPr>
        <w:suppressAutoHyphens/>
        <w:spacing w:after="0" w:line="240" w:lineRule="auto"/>
        <w:ind w:firstLine="709"/>
        <w:jc w:val="both"/>
        <w:rPr>
          <w:rFonts w:ascii="Times New Roman" w:hAnsi="Times New Roman"/>
          <w:sz w:val="28"/>
          <w:szCs w:val="28"/>
        </w:rPr>
      </w:pPr>
    </w:p>
    <w:p w:rsidR="00787773" w:rsidRPr="00827AF2" w:rsidRDefault="00787773" w:rsidP="00827AF2">
      <w:pPr>
        <w:pStyle w:val="Style9"/>
        <w:widowControl/>
        <w:ind w:firstLine="708"/>
        <w:rPr>
          <w:rStyle w:val="FontStyle72"/>
          <w:b w:val="0"/>
          <w:i/>
        </w:rPr>
      </w:pPr>
    </w:p>
    <w:tbl>
      <w:tblPr>
        <w:tblStyle w:val="afffff6"/>
        <w:tblW w:w="0" w:type="auto"/>
        <w:tblInd w:w="108" w:type="dxa"/>
        <w:tblLook w:val="04A0" w:firstRow="1" w:lastRow="0" w:firstColumn="1" w:lastColumn="0" w:noHBand="0" w:noVBand="1"/>
      </w:tblPr>
      <w:tblGrid>
        <w:gridCol w:w="1540"/>
        <w:gridCol w:w="8666"/>
      </w:tblGrid>
      <w:tr w:rsidR="00787773" w:rsidRPr="00827AF2" w:rsidTr="000F4E4A">
        <w:trPr>
          <w:tblHeader/>
        </w:trPr>
        <w:tc>
          <w:tcPr>
            <w:tcW w:w="1540" w:type="dxa"/>
          </w:tcPr>
          <w:p w:rsidR="00787773" w:rsidRPr="00827AF2" w:rsidRDefault="00787773" w:rsidP="00827AF2">
            <w:pPr>
              <w:suppressAutoHyphens/>
              <w:spacing w:after="0" w:line="240" w:lineRule="auto"/>
              <w:jc w:val="center"/>
              <w:rPr>
                <w:rFonts w:ascii="Times New Roman" w:hAnsi="Times New Roman"/>
                <w:b/>
                <w:bCs/>
                <w:lang w:eastAsia="ru-RU"/>
              </w:rPr>
            </w:pPr>
          </w:p>
          <w:p w:rsidR="00787773" w:rsidRPr="00827AF2" w:rsidRDefault="00787773" w:rsidP="00827AF2">
            <w:pPr>
              <w:suppressAutoHyphens/>
              <w:spacing w:after="0" w:line="240" w:lineRule="auto"/>
              <w:jc w:val="center"/>
              <w:rPr>
                <w:rFonts w:ascii="Times New Roman" w:hAnsi="Times New Roman"/>
                <w:b/>
                <w:bCs/>
                <w:lang w:eastAsia="ru-RU"/>
              </w:rPr>
            </w:pPr>
            <w:r w:rsidRPr="00827AF2">
              <w:rPr>
                <w:rFonts w:ascii="Times New Roman" w:hAnsi="Times New Roman"/>
                <w:b/>
                <w:bCs/>
                <w:lang w:eastAsia="ru-RU"/>
              </w:rPr>
              <w:t>Коды результатов</w:t>
            </w:r>
          </w:p>
        </w:tc>
        <w:tc>
          <w:tcPr>
            <w:tcW w:w="8666" w:type="dxa"/>
          </w:tcPr>
          <w:p w:rsidR="00787773" w:rsidRPr="00827AF2" w:rsidRDefault="00787773" w:rsidP="00827AF2">
            <w:pPr>
              <w:suppressAutoHyphens/>
              <w:spacing w:after="0" w:line="240" w:lineRule="auto"/>
              <w:jc w:val="center"/>
              <w:rPr>
                <w:rFonts w:ascii="Times New Roman" w:hAnsi="Times New Roman"/>
                <w:b/>
                <w:bCs/>
                <w:lang w:eastAsia="ru-RU"/>
              </w:rPr>
            </w:pPr>
          </w:p>
          <w:p w:rsidR="00787773" w:rsidRPr="00827AF2" w:rsidRDefault="00787773" w:rsidP="00827AF2">
            <w:pPr>
              <w:suppressAutoHyphens/>
              <w:spacing w:after="0" w:line="240" w:lineRule="auto"/>
              <w:jc w:val="center"/>
              <w:rPr>
                <w:rFonts w:ascii="Times New Roman" w:hAnsi="Times New Roman"/>
                <w:b/>
                <w:bCs/>
                <w:lang w:eastAsia="ru-RU"/>
              </w:rPr>
            </w:pPr>
            <w:r w:rsidRPr="00827AF2">
              <w:rPr>
                <w:rFonts w:ascii="Times New Roman" w:hAnsi="Times New Roman"/>
                <w:b/>
                <w:bCs/>
                <w:lang w:eastAsia="ru-RU"/>
              </w:rPr>
              <w:t>Планируемые результаты освоения учебного предмета включают:</w:t>
            </w:r>
          </w:p>
          <w:p w:rsidR="00787773" w:rsidRPr="00827AF2" w:rsidRDefault="00787773" w:rsidP="00827AF2">
            <w:pPr>
              <w:suppressAutoHyphens/>
              <w:spacing w:after="0" w:line="240" w:lineRule="auto"/>
              <w:ind w:firstLine="709"/>
              <w:jc w:val="center"/>
              <w:rPr>
                <w:rFonts w:ascii="Times New Roman" w:hAnsi="Times New Roman"/>
                <w:b/>
                <w:bCs/>
                <w:lang w:eastAsia="ru-RU"/>
              </w:rPr>
            </w:pPr>
          </w:p>
        </w:tc>
      </w:tr>
      <w:tr w:rsidR="00787773" w:rsidRPr="00827AF2" w:rsidTr="000F4E4A">
        <w:tc>
          <w:tcPr>
            <w:tcW w:w="10206" w:type="dxa"/>
            <w:gridSpan w:val="2"/>
          </w:tcPr>
          <w:p w:rsidR="00787773" w:rsidRPr="00827AF2" w:rsidRDefault="00787773" w:rsidP="00827AF2">
            <w:pPr>
              <w:spacing w:after="0" w:line="240" w:lineRule="auto"/>
              <w:ind w:firstLine="709"/>
              <w:jc w:val="center"/>
              <w:rPr>
                <w:rFonts w:ascii="Times New Roman" w:hAnsi="Times New Roman"/>
                <w:b/>
              </w:rPr>
            </w:pPr>
            <w:r w:rsidRPr="00827AF2">
              <w:rPr>
                <w:rFonts w:ascii="Times New Roman" w:hAnsi="Times New Roman"/>
                <w:b/>
              </w:rPr>
              <w:t>Личностные результаты (ЛР)</w:t>
            </w:r>
          </w:p>
        </w:tc>
      </w:tr>
      <w:tr w:rsidR="00787773" w:rsidRPr="00827AF2" w:rsidTr="000F4E4A">
        <w:tc>
          <w:tcPr>
            <w:tcW w:w="1540" w:type="dxa"/>
          </w:tcPr>
          <w:p w:rsidR="00787773" w:rsidRPr="00827AF2" w:rsidRDefault="00787773" w:rsidP="00827AF2">
            <w:pPr>
              <w:widowControl w:val="0"/>
              <w:spacing w:after="0" w:line="240" w:lineRule="auto"/>
              <w:jc w:val="both"/>
              <w:rPr>
                <w:rFonts w:ascii="Times New Roman" w:hAnsi="Times New Roman"/>
              </w:rPr>
            </w:pPr>
            <w:r w:rsidRPr="00827AF2">
              <w:rPr>
                <w:rFonts w:ascii="Times New Roman" w:hAnsi="Times New Roman"/>
              </w:rPr>
              <w:t>ЛР 01</w:t>
            </w:r>
          </w:p>
        </w:tc>
        <w:tc>
          <w:tcPr>
            <w:tcW w:w="8666" w:type="dxa"/>
          </w:tcPr>
          <w:p w:rsidR="00787773" w:rsidRPr="00827AF2" w:rsidRDefault="00787773" w:rsidP="00827AF2">
            <w:pPr>
              <w:widowControl w:val="0"/>
              <w:spacing w:after="0" w:line="240" w:lineRule="auto"/>
              <w:ind w:firstLine="708"/>
              <w:rPr>
                <w:rFonts w:ascii="Times New Roman" w:hAnsi="Times New Roman"/>
              </w:rPr>
            </w:pPr>
            <w:r w:rsidRPr="00827AF2">
              <w:rPr>
                <w:rFonts w:ascii="Times New Roman" w:hAnsi="Times New Roman"/>
                <w:bCs/>
              </w:rPr>
              <w:t>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w:t>
            </w:r>
          </w:p>
        </w:tc>
      </w:tr>
      <w:tr w:rsidR="00787773" w:rsidRPr="00827AF2" w:rsidTr="000F4E4A">
        <w:tc>
          <w:tcPr>
            <w:tcW w:w="1540" w:type="dxa"/>
          </w:tcPr>
          <w:p w:rsidR="00787773" w:rsidRPr="00827AF2" w:rsidRDefault="00787773" w:rsidP="00827AF2">
            <w:pPr>
              <w:widowControl w:val="0"/>
              <w:spacing w:after="0" w:line="240" w:lineRule="auto"/>
              <w:jc w:val="both"/>
              <w:rPr>
                <w:rFonts w:ascii="Times New Roman" w:hAnsi="Times New Roman"/>
              </w:rPr>
            </w:pPr>
            <w:r w:rsidRPr="00827AF2">
              <w:rPr>
                <w:rFonts w:ascii="Times New Roman" w:hAnsi="Times New Roman"/>
                <w:lang w:eastAsia="ru-RU"/>
              </w:rPr>
              <w:t>ЛР 04</w:t>
            </w:r>
          </w:p>
        </w:tc>
        <w:tc>
          <w:tcPr>
            <w:tcW w:w="8666" w:type="dxa"/>
          </w:tcPr>
          <w:p w:rsidR="00787773" w:rsidRPr="00827AF2" w:rsidRDefault="00787773" w:rsidP="00827AF2">
            <w:pPr>
              <w:widowControl w:val="0"/>
              <w:spacing w:after="0" w:line="240" w:lineRule="auto"/>
              <w:jc w:val="both"/>
              <w:rPr>
                <w:rFonts w:ascii="Times New Roman" w:hAnsi="Times New Roman"/>
              </w:rPr>
            </w:pPr>
            <w:r w:rsidRPr="00827AF2">
              <w:rPr>
                <w:rFonts w:ascii="Times New Roman" w:hAnsi="Times New Roman"/>
                <w:bCs/>
              </w:rPr>
              <w:t>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tc>
      </w:tr>
      <w:tr w:rsidR="00787773" w:rsidRPr="00827AF2" w:rsidTr="000F4E4A">
        <w:tc>
          <w:tcPr>
            <w:tcW w:w="1540" w:type="dxa"/>
          </w:tcPr>
          <w:p w:rsidR="00787773" w:rsidRPr="00827AF2" w:rsidRDefault="00787773" w:rsidP="00827AF2">
            <w:pPr>
              <w:widowControl w:val="0"/>
              <w:spacing w:after="0" w:line="240" w:lineRule="auto"/>
              <w:jc w:val="both"/>
              <w:rPr>
                <w:rFonts w:ascii="Times New Roman" w:hAnsi="Times New Roman"/>
                <w:lang w:eastAsia="ru-RU"/>
              </w:rPr>
            </w:pPr>
            <w:r w:rsidRPr="00827AF2">
              <w:rPr>
                <w:rFonts w:ascii="Times New Roman" w:hAnsi="Times New Roman"/>
                <w:bCs/>
              </w:rPr>
              <w:t>ЛР 06</w:t>
            </w:r>
          </w:p>
        </w:tc>
        <w:tc>
          <w:tcPr>
            <w:tcW w:w="8666" w:type="dxa"/>
          </w:tcPr>
          <w:p w:rsidR="00787773" w:rsidRPr="00827AF2" w:rsidRDefault="00787773" w:rsidP="00827AF2">
            <w:pPr>
              <w:widowControl w:val="0"/>
              <w:spacing w:after="0" w:line="240" w:lineRule="auto"/>
              <w:jc w:val="both"/>
              <w:rPr>
                <w:rFonts w:ascii="Times New Roman" w:hAnsi="Times New Roman"/>
                <w:bCs/>
              </w:rPr>
            </w:pPr>
            <w:r w:rsidRPr="00827AF2">
              <w:rPr>
                <w:rFonts w:ascii="Times New Roman" w:hAnsi="Times New Roman"/>
                <w:bCs/>
              </w:rPr>
              <w:t>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w:t>
            </w:r>
          </w:p>
        </w:tc>
      </w:tr>
      <w:tr w:rsidR="00787773" w:rsidRPr="00827AF2" w:rsidTr="000F4E4A">
        <w:tc>
          <w:tcPr>
            <w:tcW w:w="1540" w:type="dxa"/>
          </w:tcPr>
          <w:p w:rsidR="00787773" w:rsidRPr="00827AF2" w:rsidRDefault="00787773" w:rsidP="00827AF2">
            <w:pPr>
              <w:widowControl w:val="0"/>
              <w:spacing w:after="0" w:line="240" w:lineRule="auto"/>
              <w:jc w:val="both"/>
              <w:rPr>
                <w:rFonts w:ascii="Times New Roman" w:hAnsi="Times New Roman"/>
                <w:bCs/>
              </w:rPr>
            </w:pPr>
            <w:r w:rsidRPr="00827AF2">
              <w:rPr>
                <w:rFonts w:ascii="Times New Roman" w:hAnsi="Times New Roman"/>
                <w:bCs/>
              </w:rPr>
              <w:t>ЛР 07</w:t>
            </w:r>
          </w:p>
        </w:tc>
        <w:tc>
          <w:tcPr>
            <w:tcW w:w="8666" w:type="dxa"/>
          </w:tcPr>
          <w:p w:rsidR="00787773" w:rsidRPr="00827AF2" w:rsidRDefault="00787773" w:rsidP="00827AF2">
            <w:pPr>
              <w:widowControl w:val="0"/>
              <w:spacing w:after="0" w:line="240" w:lineRule="auto"/>
              <w:jc w:val="both"/>
              <w:rPr>
                <w:rFonts w:ascii="Times New Roman" w:hAnsi="Times New Roman"/>
                <w:bCs/>
              </w:rPr>
            </w:pPr>
            <w:r w:rsidRPr="00827AF2">
              <w:rPr>
                <w:rFonts w:ascii="Times New Roman" w:hAnsi="Times New Roman"/>
                <w:bCs/>
              </w:rPr>
              <w:t>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tc>
      </w:tr>
      <w:tr w:rsidR="00787773" w:rsidRPr="00827AF2" w:rsidTr="000F4E4A">
        <w:tc>
          <w:tcPr>
            <w:tcW w:w="10206" w:type="dxa"/>
            <w:gridSpan w:val="2"/>
          </w:tcPr>
          <w:p w:rsidR="00787773" w:rsidRPr="00827AF2" w:rsidRDefault="00787773" w:rsidP="00827AF2">
            <w:pPr>
              <w:widowControl w:val="0"/>
              <w:spacing w:after="0" w:line="240" w:lineRule="auto"/>
              <w:jc w:val="center"/>
              <w:rPr>
                <w:rFonts w:ascii="Times New Roman" w:hAnsi="Times New Roman"/>
                <w:b/>
              </w:rPr>
            </w:pPr>
            <w:r w:rsidRPr="00827AF2">
              <w:rPr>
                <w:rFonts w:ascii="Times New Roman" w:hAnsi="Times New Roman"/>
                <w:b/>
              </w:rPr>
              <w:t>Метапредметные результаты (МР)</w:t>
            </w:r>
          </w:p>
        </w:tc>
      </w:tr>
      <w:tr w:rsidR="00787773" w:rsidRPr="00827AF2" w:rsidTr="000F4E4A">
        <w:tc>
          <w:tcPr>
            <w:tcW w:w="1540" w:type="dxa"/>
          </w:tcPr>
          <w:p w:rsidR="00787773" w:rsidRPr="00827AF2" w:rsidRDefault="00787773" w:rsidP="00827AF2">
            <w:pPr>
              <w:widowControl w:val="0"/>
              <w:spacing w:after="0" w:line="240" w:lineRule="auto"/>
              <w:jc w:val="both"/>
              <w:rPr>
                <w:rFonts w:ascii="Times New Roman" w:hAnsi="Times New Roman"/>
              </w:rPr>
            </w:pPr>
            <w:r w:rsidRPr="00827AF2">
              <w:rPr>
                <w:rFonts w:ascii="Times New Roman" w:hAnsi="Times New Roman"/>
              </w:rPr>
              <w:t>МР 02</w:t>
            </w:r>
          </w:p>
        </w:tc>
        <w:tc>
          <w:tcPr>
            <w:tcW w:w="8666" w:type="dxa"/>
          </w:tcPr>
          <w:p w:rsidR="00787773" w:rsidRPr="00827AF2" w:rsidRDefault="00787773" w:rsidP="00827AF2">
            <w:pPr>
              <w:widowControl w:val="0"/>
              <w:spacing w:after="0" w:line="240" w:lineRule="auto"/>
              <w:jc w:val="both"/>
              <w:rPr>
                <w:rFonts w:ascii="Times New Roman" w:hAnsi="Times New Roman"/>
              </w:rPr>
            </w:pPr>
            <w:r w:rsidRPr="00827AF2">
              <w:rPr>
                <w:rFonts w:ascii="Times New Roman" w:hAnsi="Times New Roman"/>
                <w:bCs/>
              </w:rPr>
              <w:t>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tc>
      </w:tr>
      <w:tr w:rsidR="00787773" w:rsidRPr="00827AF2" w:rsidTr="000F4E4A">
        <w:tc>
          <w:tcPr>
            <w:tcW w:w="1540" w:type="dxa"/>
          </w:tcPr>
          <w:p w:rsidR="00787773" w:rsidRPr="00827AF2" w:rsidRDefault="00787773" w:rsidP="00827AF2">
            <w:pPr>
              <w:widowControl w:val="0"/>
              <w:spacing w:after="0" w:line="240" w:lineRule="auto"/>
              <w:jc w:val="both"/>
              <w:rPr>
                <w:rFonts w:ascii="Times New Roman" w:hAnsi="Times New Roman"/>
              </w:rPr>
            </w:pPr>
            <w:r w:rsidRPr="00827AF2">
              <w:rPr>
                <w:rFonts w:ascii="Times New Roman" w:hAnsi="Times New Roman"/>
                <w:bCs/>
              </w:rPr>
              <w:t>МР 04</w:t>
            </w:r>
          </w:p>
        </w:tc>
        <w:tc>
          <w:tcPr>
            <w:tcW w:w="8666" w:type="dxa"/>
          </w:tcPr>
          <w:p w:rsidR="00787773" w:rsidRPr="00827AF2" w:rsidRDefault="00787773" w:rsidP="00827AF2">
            <w:pPr>
              <w:widowControl w:val="0"/>
              <w:spacing w:after="0" w:line="240" w:lineRule="auto"/>
              <w:jc w:val="both"/>
              <w:rPr>
                <w:rFonts w:ascii="Times New Roman" w:hAnsi="Times New Roman"/>
              </w:rPr>
            </w:pPr>
            <w:r w:rsidRPr="00827AF2">
              <w:rPr>
                <w:rFonts w:ascii="Times New Roman" w:hAnsi="Times New Roman"/>
                <w:bCs/>
              </w:rPr>
              <w:t>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tc>
      </w:tr>
      <w:tr w:rsidR="00787773" w:rsidRPr="00827AF2" w:rsidTr="000F4E4A">
        <w:tc>
          <w:tcPr>
            <w:tcW w:w="1540" w:type="dxa"/>
          </w:tcPr>
          <w:p w:rsidR="00787773" w:rsidRPr="00827AF2" w:rsidRDefault="00787773" w:rsidP="00827AF2">
            <w:pPr>
              <w:widowControl w:val="0"/>
              <w:spacing w:after="0" w:line="240" w:lineRule="auto"/>
              <w:jc w:val="both"/>
              <w:rPr>
                <w:rFonts w:ascii="Times New Roman" w:hAnsi="Times New Roman"/>
                <w:bCs/>
              </w:rPr>
            </w:pPr>
            <w:r w:rsidRPr="00827AF2">
              <w:rPr>
                <w:rFonts w:ascii="Times New Roman" w:hAnsi="Times New Roman"/>
                <w:bCs/>
              </w:rPr>
              <w:t>МР 08</w:t>
            </w:r>
          </w:p>
        </w:tc>
        <w:tc>
          <w:tcPr>
            <w:tcW w:w="8666" w:type="dxa"/>
          </w:tcPr>
          <w:p w:rsidR="00787773" w:rsidRPr="00827AF2" w:rsidRDefault="00787773" w:rsidP="00827AF2">
            <w:pPr>
              <w:widowControl w:val="0"/>
              <w:spacing w:after="0" w:line="240" w:lineRule="auto"/>
              <w:jc w:val="both"/>
              <w:rPr>
                <w:rFonts w:ascii="Times New Roman" w:hAnsi="Times New Roman"/>
                <w:bCs/>
              </w:rPr>
            </w:pPr>
            <w:r w:rsidRPr="00827AF2">
              <w:rPr>
                <w:rFonts w:ascii="Times New Roman" w:hAnsi="Times New Roman"/>
                <w:bCs/>
              </w:rPr>
              <w:t>владение языковыми средствами - умение ясно, логично и точно излагать свою точку зрения, использовать адекватные языковые средства</w:t>
            </w:r>
          </w:p>
        </w:tc>
      </w:tr>
      <w:tr w:rsidR="00787773" w:rsidRPr="00827AF2" w:rsidTr="000F4E4A">
        <w:tc>
          <w:tcPr>
            <w:tcW w:w="1540" w:type="dxa"/>
          </w:tcPr>
          <w:p w:rsidR="00787773" w:rsidRPr="00827AF2" w:rsidRDefault="00787773" w:rsidP="00827AF2">
            <w:pPr>
              <w:widowControl w:val="0"/>
              <w:spacing w:after="0" w:line="240" w:lineRule="auto"/>
              <w:jc w:val="both"/>
              <w:rPr>
                <w:rFonts w:ascii="Times New Roman" w:hAnsi="Times New Roman"/>
                <w:bCs/>
              </w:rPr>
            </w:pPr>
            <w:r w:rsidRPr="00827AF2">
              <w:rPr>
                <w:rFonts w:ascii="Times New Roman" w:hAnsi="Times New Roman"/>
                <w:bCs/>
              </w:rPr>
              <w:t>МР 09</w:t>
            </w:r>
          </w:p>
        </w:tc>
        <w:tc>
          <w:tcPr>
            <w:tcW w:w="8666" w:type="dxa"/>
          </w:tcPr>
          <w:p w:rsidR="00787773" w:rsidRPr="00827AF2" w:rsidRDefault="00787773" w:rsidP="00827AF2">
            <w:pPr>
              <w:widowControl w:val="0"/>
              <w:spacing w:after="0" w:line="240" w:lineRule="auto"/>
              <w:jc w:val="both"/>
              <w:rPr>
                <w:rFonts w:ascii="Times New Roman" w:hAnsi="Times New Roman"/>
                <w:bCs/>
              </w:rPr>
            </w:pPr>
            <w:r w:rsidRPr="00827AF2">
              <w:rPr>
                <w:rFonts w:ascii="Times New Roman" w:hAnsi="Times New Roman"/>
                <w:bCs/>
              </w:rPr>
              <w:t>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tc>
      </w:tr>
      <w:tr w:rsidR="00787773" w:rsidRPr="00827AF2" w:rsidTr="000F4E4A">
        <w:tc>
          <w:tcPr>
            <w:tcW w:w="10206" w:type="dxa"/>
            <w:gridSpan w:val="2"/>
          </w:tcPr>
          <w:p w:rsidR="00787773" w:rsidRPr="00827AF2" w:rsidRDefault="00787773" w:rsidP="00827AF2">
            <w:pPr>
              <w:widowControl w:val="0"/>
              <w:spacing w:after="0" w:line="240" w:lineRule="auto"/>
              <w:jc w:val="center"/>
              <w:rPr>
                <w:rFonts w:ascii="Times New Roman" w:hAnsi="Times New Roman"/>
                <w:b/>
              </w:rPr>
            </w:pPr>
            <w:r w:rsidRPr="00827AF2">
              <w:rPr>
                <w:rFonts w:ascii="Times New Roman" w:hAnsi="Times New Roman"/>
                <w:b/>
              </w:rPr>
              <w:t xml:space="preserve">Предметные результаты базовый уровень  (ПР б/у) </w:t>
            </w:r>
          </w:p>
        </w:tc>
      </w:tr>
      <w:tr w:rsidR="00787773" w:rsidRPr="00827AF2" w:rsidTr="000F4E4A">
        <w:tc>
          <w:tcPr>
            <w:tcW w:w="1540" w:type="dxa"/>
          </w:tcPr>
          <w:p w:rsidR="00787773" w:rsidRPr="00827AF2" w:rsidRDefault="00787773" w:rsidP="00827AF2">
            <w:pPr>
              <w:widowControl w:val="0"/>
              <w:spacing w:after="0" w:line="240" w:lineRule="auto"/>
              <w:jc w:val="both"/>
              <w:rPr>
                <w:rFonts w:ascii="Times New Roman" w:hAnsi="Times New Roman"/>
              </w:rPr>
            </w:pPr>
            <w:r w:rsidRPr="00827AF2">
              <w:rPr>
                <w:rFonts w:ascii="Times New Roman" w:hAnsi="Times New Roman"/>
              </w:rPr>
              <w:t>ПРб/у 01</w:t>
            </w:r>
          </w:p>
        </w:tc>
        <w:tc>
          <w:tcPr>
            <w:tcW w:w="8666" w:type="dxa"/>
          </w:tcPr>
          <w:p w:rsidR="00787773" w:rsidRPr="00827AF2" w:rsidRDefault="00787773" w:rsidP="00827AF2">
            <w:pPr>
              <w:widowControl w:val="0"/>
              <w:spacing w:after="0" w:line="240" w:lineRule="auto"/>
              <w:jc w:val="both"/>
              <w:rPr>
                <w:rFonts w:ascii="Times New Roman" w:hAnsi="Times New Roman"/>
              </w:rPr>
            </w:pPr>
            <w:r w:rsidRPr="00827AF2">
              <w:rPr>
                <w:rFonts w:ascii="Times New Roman" w:hAnsi="Times New Roman"/>
                <w:bCs/>
              </w:rPr>
              <w:t>Сформированность понятий о нормах русского литературного языка и применение знаний о них в речевой практике</w:t>
            </w:r>
          </w:p>
        </w:tc>
      </w:tr>
      <w:tr w:rsidR="00787773" w:rsidRPr="00827AF2" w:rsidTr="000F4E4A">
        <w:tc>
          <w:tcPr>
            <w:tcW w:w="1540" w:type="dxa"/>
          </w:tcPr>
          <w:p w:rsidR="00787773" w:rsidRPr="00827AF2" w:rsidRDefault="00787773" w:rsidP="00827AF2">
            <w:pPr>
              <w:widowControl w:val="0"/>
              <w:spacing w:after="0" w:line="240" w:lineRule="auto"/>
              <w:jc w:val="both"/>
              <w:rPr>
                <w:rFonts w:ascii="Times New Roman" w:hAnsi="Times New Roman"/>
              </w:rPr>
            </w:pPr>
            <w:r w:rsidRPr="00827AF2">
              <w:rPr>
                <w:rFonts w:ascii="Times New Roman" w:hAnsi="Times New Roman"/>
              </w:rPr>
              <w:t>ПРб/у 02</w:t>
            </w:r>
          </w:p>
        </w:tc>
        <w:tc>
          <w:tcPr>
            <w:tcW w:w="8666" w:type="dxa"/>
          </w:tcPr>
          <w:p w:rsidR="00787773" w:rsidRPr="00827AF2" w:rsidRDefault="00787773" w:rsidP="00827AF2">
            <w:pPr>
              <w:widowControl w:val="0"/>
              <w:spacing w:after="0" w:line="240" w:lineRule="auto"/>
              <w:jc w:val="both"/>
              <w:rPr>
                <w:rFonts w:ascii="Times New Roman" w:hAnsi="Times New Roman"/>
              </w:rPr>
            </w:pPr>
            <w:r w:rsidRPr="00827AF2">
              <w:rPr>
                <w:rFonts w:ascii="Times New Roman" w:hAnsi="Times New Roman"/>
                <w:bCs/>
              </w:rPr>
              <w:t>Владение навыками самоанализа и самооценки на основе наблюдений за собственной речью</w:t>
            </w:r>
          </w:p>
        </w:tc>
      </w:tr>
      <w:tr w:rsidR="00787773" w:rsidRPr="00827AF2" w:rsidTr="000F4E4A">
        <w:tc>
          <w:tcPr>
            <w:tcW w:w="1540" w:type="dxa"/>
          </w:tcPr>
          <w:p w:rsidR="00787773" w:rsidRPr="00827AF2" w:rsidRDefault="00787773" w:rsidP="00827AF2">
            <w:pPr>
              <w:widowControl w:val="0"/>
              <w:spacing w:after="0" w:line="240" w:lineRule="auto"/>
              <w:jc w:val="both"/>
              <w:rPr>
                <w:rFonts w:ascii="Times New Roman" w:hAnsi="Times New Roman"/>
              </w:rPr>
            </w:pPr>
            <w:r w:rsidRPr="00827AF2">
              <w:rPr>
                <w:rFonts w:ascii="Times New Roman" w:hAnsi="Times New Roman"/>
              </w:rPr>
              <w:t>ПРб/у 03</w:t>
            </w:r>
          </w:p>
        </w:tc>
        <w:tc>
          <w:tcPr>
            <w:tcW w:w="8666" w:type="dxa"/>
          </w:tcPr>
          <w:p w:rsidR="00787773" w:rsidRPr="00827AF2" w:rsidRDefault="00787773" w:rsidP="00827AF2">
            <w:pPr>
              <w:widowControl w:val="0"/>
              <w:spacing w:after="0" w:line="240" w:lineRule="auto"/>
              <w:jc w:val="both"/>
              <w:rPr>
                <w:rFonts w:ascii="Times New Roman" w:hAnsi="Times New Roman"/>
              </w:rPr>
            </w:pPr>
            <w:r w:rsidRPr="00827AF2">
              <w:rPr>
                <w:rFonts w:ascii="Times New Roman" w:hAnsi="Times New Roman"/>
                <w:bCs/>
              </w:rPr>
              <w:t>Владение умением анализировать текст с точки зрения наличия в нем явной и скрытой, основной и второстепенной информации</w:t>
            </w:r>
          </w:p>
        </w:tc>
      </w:tr>
      <w:tr w:rsidR="00787773" w:rsidRPr="00827AF2" w:rsidTr="000F4E4A">
        <w:tc>
          <w:tcPr>
            <w:tcW w:w="1540" w:type="dxa"/>
          </w:tcPr>
          <w:p w:rsidR="00787773" w:rsidRPr="00827AF2" w:rsidRDefault="00787773" w:rsidP="00827AF2">
            <w:pPr>
              <w:widowControl w:val="0"/>
              <w:spacing w:after="0" w:line="240" w:lineRule="auto"/>
              <w:jc w:val="both"/>
              <w:rPr>
                <w:rFonts w:ascii="Times New Roman" w:hAnsi="Times New Roman"/>
              </w:rPr>
            </w:pPr>
            <w:r w:rsidRPr="00827AF2">
              <w:rPr>
                <w:rFonts w:ascii="Times New Roman" w:hAnsi="Times New Roman"/>
              </w:rPr>
              <w:t>ПРб/у 04</w:t>
            </w:r>
          </w:p>
        </w:tc>
        <w:tc>
          <w:tcPr>
            <w:tcW w:w="8666" w:type="dxa"/>
          </w:tcPr>
          <w:p w:rsidR="00787773" w:rsidRPr="00827AF2" w:rsidRDefault="00787773" w:rsidP="00827AF2">
            <w:pPr>
              <w:autoSpaceDE w:val="0"/>
              <w:autoSpaceDN w:val="0"/>
              <w:adjustRightInd w:val="0"/>
              <w:spacing w:after="0" w:line="240" w:lineRule="auto"/>
              <w:jc w:val="both"/>
              <w:rPr>
                <w:rFonts w:ascii="Times New Roman" w:hAnsi="Times New Roman"/>
                <w:i/>
                <w:lang w:eastAsia="ru-RU"/>
              </w:rPr>
            </w:pPr>
            <w:r w:rsidRPr="00827AF2">
              <w:rPr>
                <w:rFonts w:ascii="Times New Roman" w:hAnsi="Times New Roman"/>
                <w:bCs/>
              </w:rPr>
              <w:t>Владение умением представлять тексты в виде тезисов, конспектов, аннотаций, рефератов, сочинений различных жанров</w:t>
            </w:r>
          </w:p>
        </w:tc>
      </w:tr>
      <w:tr w:rsidR="00787773" w:rsidRPr="00827AF2" w:rsidTr="000F4E4A">
        <w:tc>
          <w:tcPr>
            <w:tcW w:w="1540" w:type="dxa"/>
          </w:tcPr>
          <w:p w:rsidR="00787773" w:rsidRPr="00827AF2" w:rsidRDefault="00787773" w:rsidP="00827AF2">
            <w:pPr>
              <w:widowControl w:val="0"/>
              <w:spacing w:after="0" w:line="240" w:lineRule="auto"/>
              <w:jc w:val="both"/>
              <w:rPr>
                <w:rFonts w:ascii="Times New Roman" w:hAnsi="Times New Roman"/>
              </w:rPr>
            </w:pPr>
            <w:r w:rsidRPr="00827AF2">
              <w:rPr>
                <w:rFonts w:ascii="Times New Roman" w:hAnsi="Times New Roman"/>
              </w:rPr>
              <w:lastRenderedPageBreak/>
              <w:t>ПРб/у 05</w:t>
            </w:r>
          </w:p>
        </w:tc>
        <w:tc>
          <w:tcPr>
            <w:tcW w:w="8666" w:type="dxa"/>
          </w:tcPr>
          <w:p w:rsidR="00787773" w:rsidRPr="00827AF2" w:rsidRDefault="00787773" w:rsidP="00827AF2">
            <w:pPr>
              <w:suppressAutoHyphens/>
              <w:spacing w:after="0" w:line="240" w:lineRule="auto"/>
              <w:jc w:val="both"/>
              <w:rPr>
                <w:rFonts w:ascii="Times New Roman" w:hAnsi="Times New Roman"/>
                <w:i/>
                <w:lang w:eastAsia="ru-RU"/>
              </w:rPr>
            </w:pPr>
            <w:r w:rsidRPr="00827AF2">
              <w:rPr>
                <w:rFonts w:ascii="Times New Roman" w:hAnsi="Times New Roman"/>
                <w:bCs/>
              </w:rPr>
              <w:t>Знание содержания произведений русской и мировой классической литературы, их историко-культурного и нравственно-ценностного влияния на формирование национальной и мировой</w:t>
            </w:r>
          </w:p>
        </w:tc>
      </w:tr>
      <w:tr w:rsidR="00787773" w:rsidRPr="00827AF2" w:rsidTr="000F4E4A">
        <w:tc>
          <w:tcPr>
            <w:tcW w:w="1540" w:type="dxa"/>
          </w:tcPr>
          <w:p w:rsidR="00787773" w:rsidRPr="00827AF2" w:rsidRDefault="00787773" w:rsidP="00827AF2">
            <w:pPr>
              <w:widowControl w:val="0"/>
              <w:spacing w:after="0" w:line="240" w:lineRule="auto"/>
              <w:jc w:val="both"/>
              <w:rPr>
                <w:rFonts w:ascii="Times New Roman" w:hAnsi="Times New Roman"/>
              </w:rPr>
            </w:pPr>
            <w:r w:rsidRPr="00827AF2">
              <w:rPr>
                <w:rFonts w:ascii="Times New Roman" w:hAnsi="Times New Roman"/>
              </w:rPr>
              <w:t>ПРб/у 06</w:t>
            </w:r>
          </w:p>
        </w:tc>
        <w:tc>
          <w:tcPr>
            <w:tcW w:w="8666" w:type="dxa"/>
          </w:tcPr>
          <w:p w:rsidR="00787773" w:rsidRPr="00827AF2" w:rsidRDefault="00787773" w:rsidP="00827AF2">
            <w:pPr>
              <w:autoSpaceDE w:val="0"/>
              <w:autoSpaceDN w:val="0"/>
              <w:adjustRightInd w:val="0"/>
              <w:spacing w:after="0" w:line="240" w:lineRule="auto"/>
              <w:jc w:val="both"/>
              <w:rPr>
                <w:rFonts w:ascii="Times New Roman" w:hAnsi="Times New Roman"/>
                <w:i/>
                <w:lang w:eastAsia="ru-RU"/>
              </w:rPr>
            </w:pPr>
            <w:r w:rsidRPr="00827AF2">
              <w:rPr>
                <w:rFonts w:ascii="Times New Roman" w:hAnsi="Times New Roman"/>
                <w:bCs/>
              </w:rPr>
              <w:t>Сформированность представлений об изобразительно-выразительных возможностях русского языка</w:t>
            </w:r>
          </w:p>
        </w:tc>
      </w:tr>
      <w:tr w:rsidR="00787773" w:rsidRPr="00827AF2" w:rsidTr="000F4E4A">
        <w:tc>
          <w:tcPr>
            <w:tcW w:w="1540" w:type="dxa"/>
          </w:tcPr>
          <w:p w:rsidR="00787773" w:rsidRPr="00827AF2" w:rsidRDefault="00787773" w:rsidP="00827AF2">
            <w:pPr>
              <w:widowControl w:val="0"/>
              <w:spacing w:after="0" w:line="240" w:lineRule="auto"/>
              <w:jc w:val="both"/>
              <w:rPr>
                <w:rFonts w:ascii="Times New Roman" w:hAnsi="Times New Roman"/>
              </w:rPr>
            </w:pPr>
            <w:r w:rsidRPr="00827AF2">
              <w:rPr>
                <w:rFonts w:ascii="Times New Roman" w:hAnsi="Times New Roman"/>
              </w:rPr>
              <w:t>ПРб/у 07</w:t>
            </w:r>
          </w:p>
        </w:tc>
        <w:tc>
          <w:tcPr>
            <w:tcW w:w="8666" w:type="dxa"/>
          </w:tcPr>
          <w:p w:rsidR="00787773" w:rsidRPr="00827AF2" w:rsidRDefault="00787773" w:rsidP="00827AF2">
            <w:pPr>
              <w:autoSpaceDE w:val="0"/>
              <w:autoSpaceDN w:val="0"/>
              <w:adjustRightInd w:val="0"/>
              <w:spacing w:after="0" w:line="240" w:lineRule="auto"/>
              <w:jc w:val="both"/>
              <w:rPr>
                <w:rFonts w:ascii="Times New Roman" w:hAnsi="Times New Roman"/>
                <w:i/>
                <w:lang w:eastAsia="ru-RU"/>
              </w:rPr>
            </w:pPr>
            <w:r w:rsidRPr="00827AF2">
              <w:rPr>
                <w:rFonts w:ascii="Times New Roman" w:hAnsi="Times New Roman"/>
                <w:bCs/>
              </w:rPr>
              <w:t>Сформированность умений учитывать исторический, историко-культурный контекст и контекст творчества писателя в процессе анализа художественного произведения</w:t>
            </w:r>
          </w:p>
        </w:tc>
      </w:tr>
      <w:tr w:rsidR="00787773" w:rsidRPr="00827AF2" w:rsidTr="000F4E4A">
        <w:tc>
          <w:tcPr>
            <w:tcW w:w="1540" w:type="dxa"/>
          </w:tcPr>
          <w:p w:rsidR="00787773" w:rsidRPr="00827AF2" w:rsidRDefault="00787773" w:rsidP="00827AF2">
            <w:pPr>
              <w:widowControl w:val="0"/>
              <w:spacing w:after="0" w:line="240" w:lineRule="auto"/>
              <w:jc w:val="both"/>
              <w:rPr>
                <w:rFonts w:ascii="Times New Roman" w:hAnsi="Times New Roman"/>
              </w:rPr>
            </w:pPr>
            <w:r w:rsidRPr="00827AF2">
              <w:rPr>
                <w:rFonts w:ascii="Times New Roman" w:hAnsi="Times New Roman"/>
              </w:rPr>
              <w:t>ПРб/у 08</w:t>
            </w:r>
          </w:p>
        </w:tc>
        <w:tc>
          <w:tcPr>
            <w:tcW w:w="8666" w:type="dxa"/>
          </w:tcPr>
          <w:p w:rsidR="00787773" w:rsidRPr="00827AF2" w:rsidRDefault="00787773" w:rsidP="00827AF2">
            <w:pPr>
              <w:suppressAutoHyphens/>
              <w:spacing w:after="0" w:line="240" w:lineRule="auto"/>
              <w:jc w:val="both"/>
              <w:rPr>
                <w:rFonts w:ascii="Times New Roman" w:hAnsi="Times New Roman"/>
                <w:i/>
                <w:lang w:eastAsia="ru-RU"/>
              </w:rPr>
            </w:pPr>
            <w:r w:rsidRPr="00827AF2">
              <w:rPr>
                <w:rFonts w:ascii="Times New Roman" w:hAnsi="Times New Roman"/>
                <w:bCs/>
              </w:rPr>
              <w:t>Способность выявлять в художественных текстах образы, темы и проблемы и выражать свое отношение к ним в развернутых аргументированных устных и письменных высказываниях</w:t>
            </w:r>
          </w:p>
        </w:tc>
      </w:tr>
      <w:tr w:rsidR="00787773" w:rsidRPr="00827AF2" w:rsidTr="000F4E4A">
        <w:tc>
          <w:tcPr>
            <w:tcW w:w="1540" w:type="dxa"/>
          </w:tcPr>
          <w:p w:rsidR="00787773" w:rsidRPr="00827AF2" w:rsidRDefault="00787773" w:rsidP="00827AF2">
            <w:pPr>
              <w:widowControl w:val="0"/>
              <w:spacing w:after="0" w:line="240" w:lineRule="auto"/>
              <w:jc w:val="both"/>
              <w:rPr>
                <w:rFonts w:ascii="Times New Roman" w:hAnsi="Times New Roman"/>
              </w:rPr>
            </w:pPr>
            <w:r w:rsidRPr="00827AF2">
              <w:rPr>
                <w:rFonts w:ascii="Times New Roman" w:hAnsi="Times New Roman"/>
              </w:rPr>
              <w:t>ПРб/у 09</w:t>
            </w:r>
          </w:p>
        </w:tc>
        <w:tc>
          <w:tcPr>
            <w:tcW w:w="8666" w:type="dxa"/>
          </w:tcPr>
          <w:p w:rsidR="00787773" w:rsidRPr="00827AF2" w:rsidRDefault="00787773" w:rsidP="00827AF2">
            <w:pPr>
              <w:autoSpaceDE w:val="0"/>
              <w:autoSpaceDN w:val="0"/>
              <w:adjustRightInd w:val="0"/>
              <w:spacing w:after="0" w:line="240" w:lineRule="auto"/>
              <w:jc w:val="both"/>
              <w:rPr>
                <w:rFonts w:ascii="Times New Roman" w:hAnsi="Times New Roman"/>
                <w:i/>
                <w:lang w:eastAsia="ru-RU"/>
              </w:rPr>
            </w:pPr>
            <w:r w:rsidRPr="00827AF2">
              <w:rPr>
                <w:rFonts w:ascii="Times New Roman" w:hAnsi="Times New Roman"/>
                <w:bCs/>
              </w:rPr>
              <w:t>Овладение навыками анализа художественных произведений с учетом их жанрово-родовой специфики; осознание художественной картины жизни, созданной в литературном произведении, в единстве эмоционального личностного восприятия и интеллектуального понимания</w:t>
            </w:r>
          </w:p>
        </w:tc>
      </w:tr>
      <w:tr w:rsidR="00787773" w:rsidRPr="00827AF2" w:rsidTr="000F4E4A">
        <w:tc>
          <w:tcPr>
            <w:tcW w:w="1540" w:type="dxa"/>
          </w:tcPr>
          <w:p w:rsidR="00787773" w:rsidRPr="00827AF2" w:rsidRDefault="00787773" w:rsidP="00827AF2">
            <w:pPr>
              <w:widowControl w:val="0"/>
              <w:spacing w:after="0" w:line="240" w:lineRule="auto"/>
              <w:jc w:val="both"/>
              <w:rPr>
                <w:rFonts w:ascii="Times New Roman" w:hAnsi="Times New Roman"/>
              </w:rPr>
            </w:pPr>
            <w:r w:rsidRPr="00827AF2">
              <w:rPr>
                <w:rFonts w:ascii="Times New Roman" w:hAnsi="Times New Roman"/>
              </w:rPr>
              <w:t>ПРб/у 10</w:t>
            </w:r>
          </w:p>
        </w:tc>
        <w:tc>
          <w:tcPr>
            <w:tcW w:w="8666" w:type="dxa"/>
          </w:tcPr>
          <w:p w:rsidR="00787773" w:rsidRPr="00827AF2" w:rsidRDefault="00787773" w:rsidP="00827AF2">
            <w:pPr>
              <w:autoSpaceDE w:val="0"/>
              <w:autoSpaceDN w:val="0"/>
              <w:adjustRightInd w:val="0"/>
              <w:spacing w:after="0" w:line="240" w:lineRule="auto"/>
              <w:jc w:val="both"/>
              <w:rPr>
                <w:rFonts w:ascii="Times New Roman" w:hAnsi="Times New Roman"/>
                <w:i/>
                <w:lang w:eastAsia="ru-RU"/>
              </w:rPr>
            </w:pPr>
            <w:r w:rsidRPr="00827AF2">
              <w:rPr>
                <w:rFonts w:ascii="Times New Roman" w:hAnsi="Times New Roman"/>
                <w:bCs/>
              </w:rPr>
              <w:t>Сформированность представлений о системе стилей языка художественной литературы</w:t>
            </w:r>
          </w:p>
        </w:tc>
      </w:tr>
    </w:tbl>
    <w:p w:rsidR="00787773" w:rsidRPr="00827AF2" w:rsidRDefault="00787773" w:rsidP="00827AF2">
      <w:pPr>
        <w:pStyle w:val="Style9"/>
        <w:widowControl/>
        <w:ind w:firstLine="708"/>
        <w:rPr>
          <w:rStyle w:val="FontStyle72"/>
          <w:b w:val="0"/>
          <w:i/>
        </w:rPr>
      </w:pPr>
    </w:p>
    <w:p w:rsidR="00787773" w:rsidRPr="00827AF2" w:rsidRDefault="00787773" w:rsidP="00827AF2">
      <w:pPr>
        <w:pStyle w:val="Style9"/>
        <w:widowControl/>
        <w:ind w:firstLine="708"/>
        <w:rPr>
          <w:rStyle w:val="FontStyle72"/>
          <w:b w:val="0"/>
        </w:rPr>
      </w:pPr>
      <w:r w:rsidRPr="00827AF2">
        <w:rPr>
          <w:rStyle w:val="FontStyle72"/>
        </w:rPr>
        <w:t xml:space="preserve">В процессе освоения </w:t>
      </w:r>
      <w:r w:rsidRPr="00827AF2">
        <w:t xml:space="preserve">учебной дисциплины «Литература» </w:t>
      </w:r>
      <w:r w:rsidRPr="00827AF2">
        <w:rPr>
          <w:rStyle w:val="FontStyle72"/>
        </w:rPr>
        <w:t xml:space="preserve">у обучающихся целенаправленно формируются универсальные учебные действия, </w:t>
      </w:r>
      <w:r w:rsidRPr="00827AF2">
        <w:t>включая формирование компетенций обучающихся в области учебно-исследовательской и проектной деятельности</w:t>
      </w:r>
      <w:r w:rsidRPr="00827AF2">
        <w:rPr>
          <w:rStyle w:val="FontStyle72"/>
        </w:rPr>
        <w:t xml:space="preserve">, которые в свою очередь обеспечивают </w:t>
      </w:r>
      <w:r w:rsidRPr="00827AF2">
        <w:t xml:space="preserve">преемственность формирования общих компетенций ФГОС СПО. </w:t>
      </w:r>
    </w:p>
    <w:p w:rsidR="00787773" w:rsidRPr="00827AF2" w:rsidRDefault="00787773" w:rsidP="00827AF2">
      <w:pPr>
        <w:pStyle w:val="Style9"/>
        <w:widowControl/>
        <w:ind w:firstLine="708"/>
        <w:rPr>
          <w:rStyle w:val="FontStyle72"/>
          <w:b w:val="0"/>
        </w:rPr>
      </w:pPr>
    </w:p>
    <w:tbl>
      <w:tblPr>
        <w:tblW w:w="10206" w:type="dxa"/>
        <w:tblInd w:w="108" w:type="dxa"/>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4565"/>
        <w:gridCol w:w="992"/>
        <w:gridCol w:w="4649"/>
      </w:tblGrid>
      <w:tr w:rsidR="00787773" w:rsidRPr="00827AF2" w:rsidTr="000F4E4A">
        <w:tc>
          <w:tcPr>
            <w:tcW w:w="4565" w:type="dxa"/>
            <w:tcBorders>
              <w:top w:val="single" w:sz="4" w:space="0" w:color="000000"/>
              <w:left w:val="single" w:sz="4" w:space="0" w:color="000000"/>
              <w:bottom w:val="single" w:sz="4" w:space="0" w:color="000000"/>
            </w:tcBorders>
            <w:shd w:val="clear" w:color="auto" w:fill="auto"/>
          </w:tcPr>
          <w:p w:rsidR="00787773" w:rsidRPr="00827AF2" w:rsidRDefault="00787773" w:rsidP="00827AF2">
            <w:pPr>
              <w:spacing w:after="0" w:line="240" w:lineRule="auto"/>
              <w:jc w:val="center"/>
              <w:rPr>
                <w:rFonts w:ascii="Times New Roman" w:hAnsi="Times New Roman"/>
                <w:b/>
              </w:rPr>
            </w:pPr>
            <w:r w:rsidRPr="00827AF2">
              <w:rPr>
                <w:rFonts w:ascii="Times New Roman" w:hAnsi="Times New Roman"/>
                <w:b/>
              </w:rPr>
              <w:t>Виды универсальных учебных действий</w:t>
            </w:r>
          </w:p>
          <w:p w:rsidR="00787773" w:rsidRPr="00827AF2" w:rsidRDefault="00787773" w:rsidP="00827AF2">
            <w:pPr>
              <w:spacing w:after="0" w:line="240" w:lineRule="auto"/>
              <w:jc w:val="center"/>
              <w:rPr>
                <w:rFonts w:ascii="Times New Roman" w:hAnsi="Times New Roman"/>
                <w:b/>
              </w:rPr>
            </w:pPr>
            <w:r w:rsidRPr="00827AF2">
              <w:rPr>
                <w:rFonts w:ascii="Times New Roman" w:hAnsi="Times New Roman"/>
                <w:b/>
              </w:rPr>
              <w:t>ФГОС СОО</w:t>
            </w:r>
          </w:p>
        </w:tc>
        <w:tc>
          <w:tcPr>
            <w:tcW w:w="992" w:type="dxa"/>
            <w:tcBorders>
              <w:top w:val="single" w:sz="4" w:space="0" w:color="000000"/>
              <w:left w:val="single" w:sz="4" w:space="0" w:color="000000"/>
              <w:bottom w:val="single" w:sz="4" w:space="0" w:color="000000"/>
            </w:tcBorders>
          </w:tcPr>
          <w:p w:rsidR="00787773" w:rsidRPr="00827AF2" w:rsidRDefault="00787773" w:rsidP="00827AF2">
            <w:pPr>
              <w:spacing w:after="0" w:line="240" w:lineRule="auto"/>
              <w:jc w:val="center"/>
              <w:rPr>
                <w:rFonts w:ascii="Times New Roman" w:hAnsi="Times New Roman"/>
                <w:b/>
              </w:rPr>
            </w:pPr>
            <w:r w:rsidRPr="00827AF2">
              <w:rPr>
                <w:rFonts w:ascii="Times New Roman" w:hAnsi="Times New Roman"/>
                <w:b/>
              </w:rPr>
              <w:t>Коды</w:t>
            </w:r>
          </w:p>
          <w:p w:rsidR="00787773" w:rsidRPr="00827AF2" w:rsidRDefault="00787773" w:rsidP="00827AF2">
            <w:pPr>
              <w:spacing w:after="0" w:line="240" w:lineRule="auto"/>
              <w:jc w:val="center"/>
              <w:rPr>
                <w:rFonts w:ascii="Times New Roman" w:hAnsi="Times New Roman"/>
                <w:b/>
              </w:rPr>
            </w:pPr>
            <w:r w:rsidRPr="00827AF2">
              <w:rPr>
                <w:rFonts w:ascii="Times New Roman" w:hAnsi="Times New Roman"/>
                <w:b/>
              </w:rPr>
              <w:t>ОК</w:t>
            </w:r>
          </w:p>
        </w:tc>
        <w:tc>
          <w:tcPr>
            <w:tcW w:w="4649" w:type="dxa"/>
            <w:tcBorders>
              <w:top w:val="single" w:sz="4" w:space="0" w:color="000000"/>
              <w:left w:val="single" w:sz="4" w:space="0" w:color="000000"/>
              <w:bottom w:val="single" w:sz="4" w:space="0" w:color="000000"/>
              <w:right w:val="single" w:sz="4" w:space="0" w:color="000000"/>
            </w:tcBorders>
            <w:shd w:val="clear" w:color="auto" w:fill="auto"/>
          </w:tcPr>
          <w:p w:rsidR="00787773" w:rsidRPr="00827AF2" w:rsidRDefault="00787773" w:rsidP="00827AF2">
            <w:pPr>
              <w:spacing w:after="0" w:line="240" w:lineRule="auto"/>
              <w:jc w:val="center"/>
              <w:rPr>
                <w:rFonts w:ascii="Times New Roman" w:hAnsi="Times New Roman"/>
                <w:b/>
              </w:rPr>
            </w:pPr>
            <w:r w:rsidRPr="00827AF2">
              <w:rPr>
                <w:rFonts w:ascii="Times New Roman" w:hAnsi="Times New Roman"/>
                <w:b/>
              </w:rPr>
              <w:t>Наименование ОК (в соответствии с ФГОС СПО по 15.01.33«</w:t>
            </w:r>
            <w:hyperlink r:id="rId9" w:history="1">
              <w:r w:rsidRPr="00827AF2">
                <w:rPr>
                  <w:rStyle w:val="ad"/>
                  <w:rFonts w:ascii="Times New Roman" w:eastAsia="DejaVu Sans" w:hAnsi="Times New Roman"/>
                  <w:b/>
                  <w:color w:val="auto"/>
                  <w:u w:val="none"/>
                </w:rPr>
                <w:t>Токарь на станках с числовым программным управлением</w:t>
              </w:r>
            </w:hyperlink>
            <w:r w:rsidRPr="00827AF2">
              <w:rPr>
                <w:rFonts w:ascii="Times New Roman" w:hAnsi="Times New Roman"/>
                <w:b/>
              </w:rPr>
              <w:t>»,</w:t>
            </w:r>
          </w:p>
        </w:tc>
      </w:tr>
      <w:tr w:rsidR="00787773" w:rsidRPr="00827AF2" w:rsidTr="000F4E4A">
        <w:tc>
          <w:tcPr>
            <w:tcW w:w="4565" w:type="dxa"/>
            <w:tcBorders>
              <w:top w:val="single" w:sz="4" w:space="0" w:color="000000"/>
              <w:left w:val="single" w:sz="4" w:space="0" w:color="000000"/>
              <w:bottom w:val="single" w:sz="4" w:space="0" w:color="000000"/>
            </w:tcBorders>
            <w:shd w:val="clear" w:color="auto" w:fill="auto"/>
          </w:tcPr>
          <w:p w:rsidR="00787773" w:rsidRPr="00827AF2" w:rsidRDefault="00787773" w:rsidP="00827AF2">
            <w:pPr>
              <w:spacing w:after="0" w:line="240" w:lineRule="auto"/>
              <w:rPr>
                <w:rFonts w:ascii="Times New Roman" w:eastAsia="Calibri" w:hAnsi="Times New Roman"/>
              </w:rPr>
            </w:pPr>
            <w:r w:rsidRPr="00827AF2">
              <w:rPr>
                <w:rFonts w:ascii="Times New Roman" w:eastAsia="Calibri" w:hAnsi="Times New Roman"/>
              </w:rPr>
              <w:t>Познавательные  универсальные учебные действия (формирование собственной образовательно</w:t>
            </w:r>
            <w:r w:rsidRPr="00827AF2">
              <w:rPr>
                <w:rFonts w:ascii="Times New Roman" w:hAnsi="Times New Roman"/>
              </w:rPr>
              <w:t>й стратегии, сознательное формирование образовательного запроса)</w:t>
            </w:r>
          </w:p>
        </w:tc>
        <w:tc>
          <w:tcPr>
            <w:tcW w:w="992" w:type="dxa"/>
            <w:tcBorders>
              <w:top w:val="single" w:sz="4" w:space="0" w:color="000000"/>
              <w:left w:val="single" w:sz="4" w:space="0" w:color="000000"/>
              <w:bottom w:val="single" w:sz="4" w:space="0" w:color="000000"/>
            </w:tcBorders>
          </w:tcPr>
          <w:p w:rsidR="00787773" w:rsidRPr="00827AF2" w:rsidRDefault="00787773" w:rsidP="00827AF2">
            <w:pPr>
              <w:spacing w:after="0" w:line="240" w:lineRule="auto"/>
              <w:rPr>
                <w:rFonts w:ascii="Times New Roman" w:hAnsi="Times New Roman"/>
              </w:rPr>
            </w:pPr>
            <w:r w:rsidRPr="00827AF2">
              <w:rPr>
                <w:rFonts w:ascii="Times New Roman" w:hAnsi="Times New Roman"/>
              </w:rPr>
              <w:t>ОК 01</w:t>
            </w:r>
          </w:p>
          <w:p w:rsidR="00787773" w:rsidRPr="00827AF2" w:rsidRDefault="00787773" w:rsidP="00827AF2">
            <w:pPr>
              <w:spacing w:after="0" w:line="240" w:lineRule="auto"/>
              <w:rPr>
                <w:rFonts w:ascii="Times New Roman" w:hAnsi="Times New Roman"/>
              </w:rPr>
            </w:pPr>
            <w:r w:rsidRPr="00827AF2">
              <w:rPr>
                <w:rFonts w:ascii="Times New Roman" w:hAnsi="Times New Roman"/>
              </w:rPr>
              <w:t>ОК 02</w:t>
            </w:r>
          </w:p>
          <w:p w:rsidR="00787773" w:rsidRPr="00827AF2" w:rsidRDefault="00787773" w:rsidP="00827AF2">
            <w:pPr>
              <w:spacing w:after="0" w:line="240" w:lineRule="auto"/>
              <w:rPr>
                <w:rFonts w:ascii="Times New Roman" w:hAnsi="Times New Roman"/>
              </w:rPr>
            </w:pPr>
            <w:r w:rsidRPr="00827AF2">
              <w:rPr>
                <w:rFonts w:ascii="Times New Roman" w:hAnsi="Times New Roman"/>
              </w:rPr>
              <w:t>ОК 03</w:t>
            </w:r>
          </w:p>
          <w:p w:rsidR="00787773" w:rsidRPr="00827AF2" w:rsidRDefault="00787773" w:rsidP="00827AF2">
            <w:pPr>
              <w:spacing w:after="0" w:line="240" w:lineRule="auto"/>
              <w:rPr>
                <w:rFonts w:ascii="Times New Roman" w:hAnsi="Times New Roman"/>
              </w:rPr>
            </w:pPr>
          </w:p>
        </w:tc>
        <w:tc>
          <w:tcPr>
            <w:tcW w:w="4649" w:type="dxa"/>
            <w:tcBorders>
              <w:top w:val="single" w:sz="4" w:space="0" w:color="000000"/>
              <w:left w:val="single" w:sz="4" w:space="0" w:color="000000"/>
              <w:bottom w:val="single" w:sz="4" w:space="0" w:color="000000"/>
              <w:right w:val="single" w:sz="4" w:space="0" w:color="000000"/>
            </w:tcBorders>
            <w:shd w:val="clear" w:color="auto" w:fill="auto"/>
          </w:tcPr>
          <w:p w:rsidR="00787773" w:rsidRPr="00827AF2" w:rsidRDefault="00787773" w:rsidP="00827AF2">
            <w:pPr>
              <w:spacing w:after="0" w:line="240" w:lineRule="auto"/>
              <w:rPr>
                <w:rFonts w:ascii="Times New Roman" w:hAnsi="Times New Roman"/>
              </w:rPr>
            </w:pPr>
            <w:r w:rsidRPr="00827AF2">
              <w:rPr>
                <w:rFonts w:ascii="Times New Roman" w:hAnsi="Times New Roman"/>
              </w:rPr>
              <w:t>ОК 01 Выбирать способы решения задач профессиональной деятельности, применительно к различным контекстам.</w:t>
            </w:r>
          </w:p>
          <w:p w:rsidR="00787773" w:rsidRPr="00827AF2" w:rsidRDefault="00787773" w:rsidP="00827AF2">
            <w:pPr>
              <w:spacing w:after="0" w:line="240" w:lineRule="auto"/>
              <w:rPr>
                <w:rFonts w:ascii="Times New Roman" w:hAnsi="Times New Roman"/>
              </w:rPr>
            </w:pPr>
            <w:r w:rsidRPr="00827AF2">
              <w:rPr>
                <w:rFonts w:ascii="Times New Roman" w:hAnsi="Times New Roman"/>
              </w:rPr>
              <w:t>ОК 02 Осуществлять поиск, анализ и интерпретацию информации, необходимой для выполнения задач профессиональной деятельности.</w:t>
            </w:r>
          </w:p>
          <w:p w:rsidR="00787773" w:rsidRPr="00827AF2" w:rsidRDefault="00787773" w:rsidP="00827AF2">
            <w:pPr>
              <w:spacing w:after="0" w:line="240" w:lineRule="auto"/>
              <w:rPr>
                <w:rFonts w:ascii="Times New Roman" w:hAnsi="Times New Roman"/>
              </w:rPr>
            </w:pPr>
            <w:r w:rsidRPr="00827AF2">
              <w:rPr>
                <w:rFonts w:ascii="Times New Roman" w:hAnsi="Times New Roman"/>
              </w:rPr>
              <w:t>ОК 03 Планировать и реализовывать собственное профессиональное и личностное развитие.</w:t>
            </w:r>
          </w:p>
          <w:p w:rsidR="00787773" w:rsidRPr="00827AF2" w:rsidRDefault="00787773" w:rsidP="00827AF2">
            <w:pPr>
              <w:spacing w:after="0" w:line="240" w:lineRule="auto"/>
              <w:rPr>
                <w:rFonts w:ascii="Times New Roman" w:hAnsi="Times New Roman"/>
              </w:rPr>
            </w:pPr>
          </w:p>
        </w:tc>
      </w:tr>
      <w:tr w:rsidR="00787773" w:rsidRPr="00827AF2" w:rsidTr="000F4E4A">
        <w:tc>
          <w:tcPr>
            <w:tcW w:w="4565" w:type="dxa"/>
            <w:tcBorders>
              <w:top w:val="single" w:sz="4" w:space="0" w:color="000000"/>
              <w:left w:val="single" w:sz="4" w:space="0" w:color="000000"/>
              <w:bottom w:val="single" w:sz="4" w:space="0" w:color="000000"/>
            </w:tcBorders>
            <w:shd w:val="clear" w:color="auto" w:fill="auto"/>
          </w:tcPr>
          <w:p w:rsidR="00787773" w:rsidRPr="00827AF2" w:rsidRDefault="00787773" w:rsidP="00827AF2">
            <w:pPr>
              <w:spacing w:after="0" w:line="240" w:lineRule="auto"/>
              <w:rPr>
                <w:rFonts w:ascii="Times New Roman" w:eastAsia="Calibri" w:hAnsi="Times New Roman"/>
              </w:rPr>
            </w:pPr>
            <w:r w:rsidRPr="00827AF2">
              <w:rPr>
                <w:rFonts w:ascii="Times New Roman" w:eastAsia="Calibri" w:hAnsi="Times New Roman"/>
              </w:rPr>
              <w:t>Коммуникативные универсальные учебные действия (коллективная и индивидуальная деятельность для решения учебных, познавательных, исследовательских, проектных, профессиональных задач)</w:t>
            </w:r>
          </w:p>
        </w:tc>
        <w:tc>
          <w:tcPr>
            <w:tcW w:w="992" w:type="dxa"/>
            <w:tcBorders>
              <w:top w:val="single" w:sz="4" w:space="0" w:color="000000"/>
              <w:left w:val="single" w:sz="4" w:space="0" w:color="000000"/>
              <w:bottom w:val="single" w:sz="4" w:space="0" w:color="000000"/>
            </w:tcBorders>
          </w:tcPr>
          <w:p w:rsidR="00787773" w:rsidRPr="00827AF2" w:rsidRDefault="00787773" w:rsidP="00827AF2">
            <w:pPr>
              <w:spacing w:after="0" w:line="240" w:lineRule="auto"/>
              <w:rPr>
                <w:rFonts w:ascii="Times New Roman" w:hAnsi="Times New Roman"/>
              </w:rPr>
            </w:pPr>
            <w:r w:rsidRPr="00827AF2">
              <w:rPr>
                <w:rFonts w:ascii="Times New Roman" w:hAnsi="Times New Roman"/>
              </w:rPr>
              <w:t>ОК 04</w:t>
            </w:r>
          </w:p>
          <w:p w:rsidR="00787773" w:rsidRPr="00827AF2" w:rsidRDefault="00787773" w:rsidP="00827AF2">
            <w:pPr>
              <w:spacing w:after="0" w:line="240" w:lineRule="auto"/>
              <w:rPr>
                <w:rFonts w:ascii="Times New Roman" w:hAnsi="Times New Roman"/>
              </w:rPr>
            </w:pPr>
            <w:r w:rsidRPr="00827AF2">
              <w:rPr>
                <w:rFonts w:ascii="Times New Roman" w:hAnsi="Times New Roman"/>
              </w:rPr>
              <w:t>ОК 05</w:t>
            </w:r>
          </w:p>
          <w:p w:rsidR="00787773" w:rsidRPr="00827AF2" w:rsidRDefault="00787773" w:rsidP="00827AF2">
            <w:pPr>
              <w:spacing w:after="0" w:line="240" w:lineRule="auto"/>
              <w:rPr>
                <w:rFonts w:ascii="Times New Roman" w:hAnsi="Times New Roman"/>
              </w:rPr>
            </w:pPr>
            <w:r w:rsidRPr="00827AF2">
              <w:rPr>
                <w:rFonts w:ascii="Times New Roman" w:hAnsi="Times New Roman"/>
              </w:rPr>
              <w:t>ОК 06</w:t>
            </w:r>
          </w:p>
          <w:p w:rsidR="00787773" w:rsidRPr="00827AF2" w:rsidRDefault="00787773" w:rsidP="00827AF2">
            <w:pPr>
              <w:spacing w:after="0" w:line="240" w:lineRule="auto"/>
              <w:rPr>
                <w:rFonts w:ascii="Times New Roman" w:hAnsi="Times New Roman"/>
              </w:rPr>
            </w:pPr>
            <w:r w:rsidRPr="00827AF2">
              <w:rPr>
                <w:rFonts w:ascii="Times New Roman" w:hAnsi="Times New Roman"/>
              </w:rPr>
              <w:t>ОК 07</w:t>
            </w:r>
          </w:p>
          <w:p w:rsidR="00787773" w:rsidRPr="00827AF2" w:rsidRDefault="00787773" w:rsidP="00827AF2">
            <w:pPr>
              <w:spacing w:after="0" w:line="240" w:lineRule="auto"/>
              <w:rPr>
                <w:rFonts w:ascii="Times New Roman" w:hAnsi="Times New Roman"/>
              </w:rPr>
            </w:pPr>
            <w:r w:rsidRPr="00827AF2">
              <w:rPr>
                <w:rFonts w:ascii="Times New Roman" w:hAnsi="Times New Roman"/>
              </w:rPr>
              <w:t>ОК 08</w:t>
            </w:r>
          </w:p>
        </w:tc>
        <w:tc>
          <w:tcPr>
            <w:tcW w:w="4649" w:type="dxa"/>
            <w:tcBorders>
              <w:top w:val="single" w:sz="4" w:space="0" w:color="000000"/>
              <w:left w:val="single" w:sz="4" w:space="0" w:color="000000"/>
              <w:bottom w:val="single" w:sz="4" w:space="0" w:color="000000"/>
              <w:right w:val="single" w:sz="4" w:space="0" w:color="000000"/>
            </w:tcBorders>
            <w:shd w:val="clear" w:color="auto" w:fill="auto"/>
          </w:tcPr>
          <w:p w:rsidR="00787773" w:rsidRPr="00827AF2" w:rsidRDefault="00787773" w:rsidP="00827AF2">
            <w:pPr>
              <w:spacing w:after="0" w:line="240" w:lineRule="auto"/>
              <w:rPr>
                <w:rFonts w:ascii="Times New Roman" w:hAnsi="Times New Roman"/>
              </w:rPr>
            </w:pPr>
            <w:r w:rsidRPr="00827AF2">
              <w:rPr>
                <w:rFonts w:ascii="Times New Roman" w:hAnsi="Times New Roman"/>
                <w:szCs w:val="28"/>
              </w:rPr>
              <w:t>ОК 04 Работать в коллективе и команде, эффективно взаимодействовать с коллегами, руководством, клиентами.</w:t>
            </w:r>
          </w:p>
          <w:p w:rsidR="00787773" w:rsidRPr="00827AF2" w:rsidRDefault="00787773" w:rsidP="00827AF2">
            <w:pPr>
              <w:spacing w:after="0" w:line="240" w:lineRule="auto"/>
              <w:rPr>
                <w:rFonts w:ascii="Times New Roman" w:hAnsi="Times New Roman"/>
              </w:rPr>
            </w:pPr>
            <w:r w:rsidRPr="00827AF2">
              <w:rPr>
                <w:rFonts w:ascii="Times New Roman" w:hAnsi="Times New Roman"/>
              </w:rPr>
              <w:t>ОК 05 Осуществлять устную и письменную коммуникацию на государственном языке с учетом особенностей социального и культурного контекста.</w:t>
            </w:r>
          </w:p>
          <w:p w:rsidR="00787773" w:rsidRPr="00827AF2" w:rsidRDefault="00787773" w:rsidP="00827AF2">
            <w:pPr>
              <w:spacing w:after="0" w:line="240" w:lineRule="auto"/>
              <w:rPr>
                <w:rFonts w:ascii="Times New Roman" w:hAnsi="Times New Roman"/>
              </w:rPr>
            </w:pPr>
            <w:r w:rsidRPr="00827AF2">
              <w:rPr>
                <w:rFonts w:ascii="Times New Roman" w:hAnsi="Times New Roman"/>
              </w:rPr>
              <w:t>ОК 06 Проявлять гражданско-патриотическую позицию, демонстрировать осознанное поведение на основе традиционных общечеловеческих ценностей.</w:t>
            </w:r>
          </w:p>
          <w:p w:rsidR="00787773" w:rsidRPr="00827AF2" w:rsidRDefault="00787773" w:rsidP="00827AF2">
            <w:pPr>
              <w:spacing w:after="0" w:line="240" w:lineRule="auto"/>
              <w:rPr>
                <w:rFonts w:ascii="Times New Roman" w:hAnsi="Times New Roman"/>
              </w:rPr>
            </w:pPr>
            <w:r w:rsidRPr="00827AF2">
              <w:rPr>
                <w:rFonts w:ascii="Times New Roman" w:hAnsi="Times New Roman"/>
              </w:rPr>
              <w:t>ОК 07 Содействовать сохранению окружающей среды, ресурсосбережению, эффективно действовать в чрезвычайных ситуациях.</w:t>
            </w:r>
          </w:p>
          <w:p w:rsidR="00787773" w:rsidRPr="00827AF2" w:rsidRDefault="00787773" w:rsidP="00827AF2">
            <w:pPr>
              <w:spacing w:after="0" w:line="240" w:lineRule="auto"/>
              <w:rPr>
                <w:rFonts w:ascii="Times New Roman" w:hAnsi="Times New Roman"/>
              </w:rPr>
            </w:pPr>
            <w:r w:rsidRPr="00827AF2">
              <w:rPr>
                <w:rFonts w:ascii="Times New Roman" w:hAnsi="Times New Roman"/>
              </w:rPr>
              <w:t xml:space="preserve">ОК 08 Использовать средства физической культуры для сохранения и укрепления </w:t>
            </w:r>
            <w:r w:rsidRPr="00827AF2">
              <w:rPr>
                <w:rFonts w:ascii="Times New Roman" w:hAnsi="Times New Roman"/>
              </w:rPr>
              <w:lastRenderedPageBreak/>
              <w:t>здоровья в процессе профессиональной деятельности и поддержания необходимого уровня физической подготовленности.</w:t>
            </w:r>
          </w:p>
        </w:tc>
      </w:tr>
      <w:tr w:rsidR="00787773" w:rsidRPr="00827AF2" w:rsidTr="000F4E4A">
        <w:tc>
          <w:tcPr>
            <w:tcW w:w="4565" w:type="dxa"/>
            <w:tcBorders>
              <w:top w:val="single" w:sz="4" w:space="0" w:color="000000"/>
              <w:left w:val="single" w:sz="4" w:space="0" w:color="000000"/>
              <w:bottom w:val="single" w:sz="4" w:space="0" w:color="000000"/>
            </w:tcBorders>
            <w:shd w:val="clear" w:color="auto" w:fill="auto"/>
          </w:tcPr>
          <w:p w:rsidR="00787773" w:rsidRPr="00827AF2" w:rsidRDefault="00787773" w:rsidP="00827AF2">
            <w:pPr>
              <w:spacing w:after="0" w:line="240" w:lineRule="auto"/>
              <w:rPr>
                <w:rFonts w:ascii="Times New Roman" w:eastAsia="Calibri" w:hAnsi="Times New Roman"/>
              </w:rPr>
            </w:pPr>
            <w:r w:rsidRPr="00827AF2">
              <w:rPr>
                <w:rFonts w:ascii="Times New Roman" w:eastAsia="Calibri" w:hAnsi="Times New Roman"/>
              </w:rPr>
              <w:lastRenderedPageBreak/>
              <w:t>Регулятивные  универсальные учебные действия (целеполагание, планирование, руководство, контроль, коррекция, построение индивидуальной образовательной траектории)</w:t>
            </w:r>
          </w:p>
        </w:tc>
        <w:tc>
          <w:tcPr>
            <w:tcW w:w="992" w:type="dxa"/>
            <w:tcBorders>
              <w:top w:val="single" w:sz="4" w:space="0" w:color="000000"/>
              <w:left w:val="single" w:sz="4" w:space="0" w:color="000000"/>
              <w:bottom w:val="single" w:sz="4" w:space="0" w:color="000000"/>
            </w:tcBorders>
          </w:tcPr>
          <w:p w:rsidR="00787773" w:rsidRPr="00827AF2" w:rsidRDefault="00787773" w:rsidP="00827AF2">
            <w:pPr>
              <w:spacing w:after="0" w:line="240" w:lineRule="auto"/>
              <w:rPr>
                <w:rFonts w:ascii="Times New Roman" w:hAnsi="Times New Roman"/>
              </w:rPr>
            </w:pPr>
            <w:r w:rsidRPr="00827AF2">
              <w:rPr>
                <w:rFonts w:ascii="Times New Roman" w:hAnsi="Times New Roman"/>
              </w:rPr>
              <w:t>ОК 09</w:t>
            </w:r>
          </w:p>
          <w:p w:rsidR="00787773" w:rsidRPr="00827AF2" w:rsidRDefault="00787773" w:rsidP="00827AF2">
            <w:pPr>
              <w:spacing w:after="0" w:line="240" w:lineRule="auto"/>
              <w:rPr>
                <w:rFonts w:ascii="Times New Roman" w:hAnsi="Times New Roman"/>
              </w:rPr>
            </w:pPr>
            <w:r w:rsidRPr="00827AF2">
              <w:rPr>
                <w:rFonts w:ascii="Times New Roman" w:hAnsi="Times New Roman"/>
              </w:rPr>
              <w:t>ОК 10</w:t>
            </w:r>
          </w:p>
          <w:p w:rsidR="00787773" w:rsidRPr="00827AF2" w:rsidRDefault="00787773" w:rsidP="00827AF2">
            <w:pPr>
              <w:spacing w:after="0" w:line="240" w:lineRule="auto"/>
              <w:rPr>
                <w:rFonts w:ascii="Times New Roman" w:hAnsi="Times New Roman"/>
              </w:rPr>
            </w:pPr>
            <w:r w:rsidRPr="00827AF2">
              <w:rPr>
                <w:rFonts w:ascii="Times New Roman" w:hAnsi="Times New Roman"/>
              </w:rPr>
              <w:t>ОК 11</w:t>
            </w:r>
          </w:p>
        </w:tc>
        <w:tc>
          <w:tcPr>
            <w:tcW w:w="4649" w:type="dxa"/>
            <w:tcBorders>
              <w:top w:val="single" w:sz="4" w:space="0" w:color="000000"/>
              <w:left w:val="single" w:sz="4" w:space="0" w:color="000000"/>
              <w:bottom w:val="single" w:sz="4" w:space="0" w:color="000000"/>
              <w:right w:val="single" w:sz="4" w:space="0" w:color="000000"/>
            </w:tcBorders>
            <w:shd w:val="clear" w:color="auto" w:fill="auto"/>
          </w:tcPr>
          <w:p w:rsidR="00787773" w:rsidRPr="00827AF2" w:rsidRDefault="00787773" w:rsidP="00827AF2">
            <w:pPr>
              <w:spacing w:after="0" w:line="240" w:lineRule="auto"/>
              <w:rPr>
                <w:rFonts w:ascii="Times New Roman" w:hAnsi="Times New Roman"/>
              </w:rPr>
            </w:pPr>
            <w:r w:rsidRPr="00827AF2">
              <w:rPr>
                <w:rFonts w:ascii="Times New Roman" w:hAnsi="Times New Roman"/>
              </w:rPr>
              <w:t>ОК 09 Использовать информационные технологии в профессиональной деятельности.</w:t>
            </w:r>
          </w:p>
          <w:p w:rsidR="00787773" w:rsidRPr="00827AF2" w:rsidRDefault="00787773" w:rsidP="00827AF2">
            <w:pPr>
              <w:spacing w:after="0" w:line="240" w:lineRule="auto"/>
              <w:rPr>
                <w:rFonts w:ascii="Times New Roman" w:hAnsi="Times New Roman"/>
              </w:rPr>
            </w:pPr>
            <w:r w:rsidRPr="00827AF2">
              <w:rPr>
                <w:rFonts w:ascii="Times New Roman" w:hAnsi="Times New Roman"/>
              </w:rPr>
              <w:t>ОК 10 Пользоваться профессиональной документацией на государственном и иностранном языке.</w:t>
            </w:r>
          </w:p>
          <w:p w:rsidR="00787773" w:rsidRPr="00827AF2" w:rsidRDefault="00787773" w:rsidP="00827AF2">
            <w:pPr>
              <w:spacing w:after="0" w:line="240" w:lineRule="auto"/>
              <w:rPr>
                <w:rFonts w:ascii="Times New Roman" w:hAnsi="Times New Roman"/>
              </w:rPr>
            </w:pPr>
            <w:r w:rsidRPr="00827AF2">
              <w:rPr>
                <w:rFonts w:ascii="Times New Roman" w:hAnsi="Times New Roman"/>
              </w:rPr>
              <w:t>ОК 11 Пользоваться профессиональной документацией на государственном и иностранном языке.</w:t>
            </w:r>
          </w:p>
        </w:tc>
      </w:tr>
    </w:tbl>
    <w:p w:rsidR="00787773" w:rsidRPr="00827AF2" w:rsidRDefault="00787773" w:rsidP="00827AF2">
      <w:pPr>
        <w:spacing w:after="0" w:line="240" w:lineRule="auto"/>
        <w:rPr>
          <w:rStyle w:val="FontStyle72"/>
          <w:b w:val="0"/>
          <w:sz w:val="24"/>
          <w:szCs w:val="24"/>
        </w:rPr>
      </w:pPr>
    </w:p>
    <w:p w:rsidR="00787773" w:rsidRPr="00827AF2" w:rsidRDefault="00787773" w:rsidP="00827AF2">
      <w:pPr>
        <w:spacing w:after="0" w:line="240" w:lineRule="auto"/>
        <w:rPr>
          <w:rStyle w:val="FontStyle72"/>
          <w:b w:val="0"/>
          <w:sz w:val="24"/>
          <w:szCs w:val="24"/>
        </w:rPr>
      </w:pPr>
    </w:p>
    <w:p w:rsidR="00787773" w:rsidRPr="00827AF2" w:rsidRDefault="00787773" w:rsidP="00827AF2">
      <w:pPr>
        <w:spacing w:after="0" w:line="240" w:lineRule="auto"/>
        <w:rPr>
          <w:rStyle w:val="FontStyle72"/>
          <w:b w:val="0"/>
          <w:sz w:val="24"/>
          <w:szCs w:val="24"/>
        </w:rPr>
      </w:pPr>
    </w:p>
    <w:p w:rsidR="00787773" w:rsidRPr="00827AF2" w:rsidRDefault="00787773" w:rsidP="00827AF2">
      <w:pPr>
        <w:spacing w:after="0" w:line="240" w:lineRule="auto"/>
        <w:rPr>
          <w:rStyle w:val="FontStyle72"/>
          <w:b w:val="0"/>
          <w:sz w:val="24"/>
          <w:szCs w:val="24"/>
        </w:rPr>
      </w:pPr>
    </w:p>
    <w:p w:rsidR="00787773" w:rsidRPr="00827AF2" w:rsidRDefault="00787773" w:rsidP="00827AF2">
      <w:pPr>
        <w:spacing w:after="0" w:line="240" w:lineRule="auto"/>
        <w:rPr>
          <w:rStyle w:val="FontStyle72"/>
          <w:b w:val="0"/>
          <w:sz w:val="24"/>
          <w:szCs w:val="24"/>
        </w:rPr>
      </w:pPr>
    </w:p>
    <w:p w:rsidR="00787773" w:rsidRPr="00827AF2" w:rsidRDefault="00787773" w:rsidP="00827AF2">
      <w:pPr>
        <w:spacing w:after="0" w:line="240" w:lineRule="auto"/>
        <w:rPr>
          <w:rStyle w:val="FontStyle72"/>
          <w:b w:val="0"/>
          <w:sz w:val="24"/>
          <w:szCs w:val="24"/>
        </w:rPr>
      </w:pPr>
    </w:p>
    <w:p w:rsidR="00787773" w:rsidRPr="00827AF2" w:rsidRDefault="00787773" w:rsidP="00D94729">
      <w:pPr>
        <w:pStyle w:val="1"/>
        <w:numPr>
          <w:ilvl w:val="0"/>
          <w:numId w:val="51"/>
        </w:numPr>
        <w:spacing w:before="0" w:after="0"/>
      </w:pPr>
      <w:r w:rsidRPr="00827AF2">
        <w:t>ОБЪЕМ УЧЕБНОЙ ДИСЦИПЛИНЫ И ВИДЫ УЧЕБНОЙ РАБОТЫ</w:t>
      </w:r>
    </w:p>
    <w:p w:rsidR="00787773" w:rsidRPr="00827AF2" w:rsidRDefault="00787773" w:rsidP="00827AF2">
      <w:pPr>
        <w:suppressAutoHyphens/>
        <w:spacing w:after="0" w:line="240" w:lineRule="auto"/>
        <w:ind w:firstLine="709"/>
        <w:jc w:val="center"/>
        <w:rPr>
          <w:rFonts w:ascii="Times New Roman" w:hAnsi="Times New Roman"/>
          <w:b/>
        </w:rPr>
      </w:pPr>
    </w:p>
    <w:tbl>
      <w:tblPr>
        <w:tblW w:w="4829" w:type="pct"/>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095"/>
        <w:gridCol w:w="1968"/>
      </w:tblGrid>
      <w:tr w:rsidR="00787773" w:rsidRPr="00827AF2" w:rsidTr="000F4E4A">
        <w:trPr>
          <w:trHeight w:val="490"/>
        </w:trPr>
        <w:tc>
          <w:tcPr>
            <w:tcW w:w="4022" w:type="pct"/>
            <w:vAlign w:val="center"/>
          </w:tcPr>
          <w:p w:rsidR="00787773" w:rsidRPr="00827AF2" w:rsidRDefault="00787773" w:rsidP="00827AF2">
            <w:pPr>
              <w:suppressAutoHyphens/>
              <w:spacing w:after="0" w:line="240" w:lineRule="auto"/>
              <w:rPr>
                <w:rFonts w:ascii="Times New Roman" w:hAnsi="Times New Roman"/>
                <w:b/>
              </w:rPr>
            </w:pPr>
            <w:r w:rsidRPr="00827AF2">
              <w:rPr>
                <w:rFonts w:ascii="Times New Roman" w:hAnsi="Times New Roman"/>
                <w:b/>
              </w:rPr>
              <w:t>Вид учебной работы</w:t>
            </w:r>
          </w:p>
        </w:tc>
        <w:tc>
          <w:tcPr>
            <w:tcW w:w="978" w:type="pct"/>
            <w:vAlign w:val="center"/>
          </w:tcPr>
          <w:p w:rsidR="00787773" w:rsidRPr="00827AF2" w:rsidRDefault="00787773" w:rsidP="00827AF2">
            <w:pPr>
              <w:suppressAutoHyphens/>
              <w:spacing w:after="0" w:line="240" w:lineRule="auto"/>
              <w:jc w:val="center"/>
              <w:rPr>
                <w:rFonts w:ascii="Times New Roman" w:hAnsi="Times New Roman"/>
                <w:b/>
                <w:iCs/>
              </w:rPr>
            </w:pPr>
            <w:r w:rsidRPr="00827AF2">
              <w:rPr>
                <w:rFonts w:ascii="Times New Roman" w:hAnsi="Times New Roman"/>
                <w:b/>
                <w:iCs/>
              </w:rPr>
              <w:t>Объем в часах</w:t>
            </w:r>
          </w:p>
        </w:tc>
      </w:tr>
      <w:tr w:rsidR="00787773" w:rsidRPr="00827AF2" w:rsidTr="000F4E4A">
        <w:trPr>
          <w:trHeight w:val="490"/>
        </w:trPr>
        <w:tc>
          <w:tcPr>
            <w:tcW w:w="4022" w:type="pct"/>
            <w:vAlign w:val="center"/>
          </w:tcPr>
          <w:p w:rsidR="00787773" w:rsidRPr="00827AF2" w:rsidRDefault="00787773" w:rsidP="00827AF2">
            <w:pPr>
              <w:suppressAutoHyphens/>
              <w:spacing w:after="0" w:line="240" w:lineRule="auto"/>
              <w:rPr>
                <w:rFonts w:ascii="Times New Roman" w:hAnsi="Times New Roman"/>
                <w:b/>
              </w:rPr>
            </w:pPr>
            <w:r w:rsidRPr="00827AF2">
              <w:rPr>
                <w:rFonts w:ascii="Times New Roman" w:hAnsi="Times New Roman"/>
                <w:b/>
              </w:rPr>
              <w:t>Объем образовательной программы учебной дисциплины</w:t>
            </w:r>
          </w:p>
        </w:tc>
        <w:tc>
          <w:tcPr>
            <w:tcW w:w="978" w:type="pct"/>
            <w:vAlign w:val="center"/>
          </w:tcPr>
          <w:p w:rsidR="00787773" w:rsidRPr="00827AF2" w:rsidRDefault="00787773" w:rsidP="00827AF2">
            <w:pPr>
              <w:suppressAutoHyphens/>
              <w:spacing w:after="0" w:line="240" w:lineRule="auto"/>
              <w:jc w:val="center"/>
              <w:rPr>
                <w:rFonts w:ascii="Times New Roman" w:hAnsi="Times New Roman"/>
                <w:iCs/>
              </w:rPr>
            </w:pPr>
            <w:r w:rsidRPr="00827AF2">
              <w:rPr>
                <w:rFonts w:ascii="Times New Roman" w:hAnsi="Times New Roman"/>
                <w:iCs/>
              </w:rPr>
              <w:t>188</w:t>
            </w:r>
          </w:p>
        </w:tc>
      </w:tr>
      <w:tr w:rsidR="00787773" w:rsidRPr="00827AF2" w:rsidTr="000F4E4A">
        <w:trPr>
          <w:trHeight w:val="490"/>
        </w:trPr>
        <w:tc>
          <w:tcPr>
            <w:tcW w:w="4022" w:type="pct"/>
            <w:shd w:val="clear" w:color="auto" w:fill="auto"/>
          </w:tcPr>
          <w:p w:rsidR="00787773" w:rsidRPr="00827AF2" w:rsidRDefault="00787773" w:rsidP="00827AF2">
            <w:pPr>
              <w:suppressAutoHyphens/>
              <w:spacing w:after="0" w:line="240" w:lineRule="auto"/>
              <w:rPr>
                <w:rFonts w:ascii="Times New Roman" w:hAnsi="Times New Roman"/>
                <w:b/>
                <w:bCs/>
                <w:iCs/>
              </w:rPr>
            </w:pPr>
            <w:r w:rsidRPr="00827AF2">
              <w:rPr>
                <w:rFonts w:ascii="Times New Roman" w:hAnsi="Times New Roman"/>
                <w:b/>
                <w:bCs/>
                <w:iCs/>
              </w:rPr>
              <w:t>Основное содержание</w:t>
            </w:r>
          </w:p>
        </w:tc>
        <w:tc>
          <w:tcPr>
            <w:tcW w:w="978" w:type="pct"/>
            <w:shd w:val="clear" w:color="auto" w:fill="auto"/>
            <w:vAlign w:val="center"/>
          </w:tcPr>
          <w:p w:rsidR="00787773" w:rsidRPr="00827AF2" w:rsidRDefault="00787773" w:rsidP="00827AF2">
            <w:pPr>
              <w:suppressAutoHyphens/>
              <w:spacing w:after="0" w:line="240" w:lineRule="auto"/>
              <w:jc w:val="center"/>
              <w:rPr>
                <w:rFonts w:ascii="Times New Roman" w:hAnsi="Times New Roman"/>
                <w:iCs/>
              </w:rPr>
            </w:pPr>
            <w:r w:rsidRPr="00827AF2">
              <w:rPr>
                <w:rFonts w:ascii="Times New Roman" w:hAnsi="Times New Roman"/>
                <w:iCs/>
              </w:rPr>
              <w:t>162</w:t>
            </w:r>
          </w:p>
        </w:tc>
      </w:tr>
      <w:tr w:rsidR="00787773" w:rsidRPr="00827AF2" w:rsidTr="000F4E4A">
        <w:trPr>
          <w:trHeight w:val="516"/>
        </w:trPr>
        <w:tc>
          <w:tcPr>
            <w:tcW w:w="5000" w:type="pct"/>
            <w:gridSpan w:val="2"/>
            <w:vAlign w:val="center"/>
          </w:tcPr>
          <w:p w:rsidR="00787773" w:rsidRPr="00827AF2" w:rsidRDefault="00787773" w:rsidP="00827AF2">
            <w:pPr>
              <w:suppressAutoHyphens/>
              <w:spacing w:after="0" w:line="240" w:lineRule="auto"/>
              <w:rPr>
                <w:rFonts w:ascii="Times New Roman" w:hAnsi="Times New Roman"/>
                <w:iCs/>
              </w:rPr>
            </w:pPr>
            <w:r w:rsidRPr="00827AF2">
              <w:rPr>
                <w:rFonts w:ascii="Times New Roman" w:hAnsi="Times New Roman"/>
              </w:rPr>
              <w:t>в т. ч.:</w:t>
            </w:r>
          </w:p>
        </w:tc>
      </w:tr>
      <w:tr w:rsidR="00787773" w:rsidRPr="00827AF2" w:rsidTr="000F4E4A">
        <w:trPr>
          <w:trHeight w:val="490"/>
        </w:trPr>
        <w:tc>
          <w:tcPr>
            <w:tcW w:w="4022" w:type="pct"/>
            <w:vAlign w:val="center"/>
          </w:tcPr>
          <w:p w:rsidR="00787773" w:rsidRPr="00827AF2" w:rsidRDefault="00787773" w:rsidP="00827AF2">
            <w:pPr>
              <w:suppressAutoHyphens/>
              <w:spacing w:after="0" w:line="240" w:lineRule="auto"/>
              <w:rPr>
                <w:rFonts w:ascii="Times New Roman" w:hAnsi="Times New Roman"/>
              </w:rPr>
            </w:pPr>
            <w:r w:rsidRPr="00827AF2">
              <w:rPr>
                <w:rFonts w:ascii="Times New Roman" w:hAnsi="Times New Roman"/>
              </w:rPr>
              <w:t>теоретическое обучение</w:t>
            </w:r>
          </w:p>
        </w:tc>
        <w:tc>
          <w:tcPr>
            <w:tcW w:w="978" w:type="pct"/>
            <w:vAlign w:val="center"/>
          </w:tcPr>
          <w:p w:rsidR="00787773" w:rsidRPr="00827AF2" w:rsidRDefault="00787773" w:rsidP="00827AF2">
            <w:pPr>
              <w:suppressAutoHyphens/>
              <w:spacing w:after="0" w:line="240" w:lineRule="auto"/>
              <w:jc w:val="center"/>
              <w:rPr>
                <w:rFonts w:ascii="Times New Roman" w:hAnsi="Times New Roman"/>
                <w:iCs/>
              </w:rPr>
            </w:pPr>
            <w:r w:rsidRPr="00827AF2">
              <w:rPr>
                <w:rFonts w:ascii="Times New Roman" w:hAnsi="Times New Roman"/>
                <w:iCs/>
              </w:rPr>
              <w:t>162</w:t>
            </w:r>
          </w:p>
        </w:tc>
      </w:tr>
      <w:tr w:rsidR="00787773" w:rsidRPr="00827AF2" w:rsidTr="000F4E4A">
        <w:trPr>
          <w:trHeight w:val="490"/>
        </w:trPr>
        <w:tc>
          <w:tcPr>
            <w:tcW w:w="4022" w:type="pct"/>
            <w:vAlign w:val="center"/>
          </w:tcPr>
          <w:p w:rsidR="00787773" w:rsidRPr="00827AF2" w:rsidRDefault="00787773" w:rsidP="00827AF2">
            <w:pPr>
              <w:suppressAutoHyphens/>
              <w:spacing w:after="0" w:line="240" w:lineRule="auto"/>
              <w:rPr>
                <w:rFonts w:ascii="Times New Roman" w:hAnsi="Times New Roman"/>
              </w:rPr>
            </w:pPr>
            <w:r w:rsidRPr="00827AF2">
              <w:rPr>
                <w:rFonts w:ascii="Times New Roman" w:hAnsi="Times New Roman"/>
              </w:rPr>
              <w:t>лабораторные/практические занятия</w:t>
            </w:r>
          </w:p>
        </w:tc>
        <w:tc>
          <w:tcPr>
            <w:tcW w:w="978" w:type="pct"/>
            <w:vAlign w:val="center"/>
          </w:tcPr>
          <w:p w:rsidR="00787773" w:rsidRPr="00827AF2" w:rsidRDefault="00787773" w:rsidP="00827AF2">
            <w:pPr>
              <w:suppressAutoHyphens/>
              <w:spacing w:after="0" w:line="240" w:lineRule="auto"/>
              <w:jc w:val="center"/>
              <w:rPr>
                <w:rFonts w:ascii="Times New Roman" w:hAnsi="Times New Roman"/>
                <w:iCs/>
              </w:rPr>
            </w:pPr>
            <w:r w:rsidRPr="00827AF2">
              <w:rPr>
                <w:rFonts w:ascii="Times New Roman" w:hAnsi="Times New Roman"/>
                <w:iCs/>
              </w:rPr>
              <w:t>-</w:t>
            </w:r>
          </w:p>
        </w:tc>
      </w:tr>
      <w:tr w:rsidR="00787773" w:rsidRPr="00827AF2" w:rsidTr="000F4E4A">
        <w:trPr>
          <w:trHeight w:val="490"/>
        </w:trPr>
        <w:tc>
          <w:tcPr>
            <w:tcW w:w="4022" w:type="pct"/>
            <w:vAlign w:val="center"/>
          </w:tcPr>
          <w:p w:rsidR="00787773" w:rsidRPr="00827AF2" w:rsidRDefault="00787773" w:rsidP="00827AF2">
            <w:pPr>
              <w:suppressAutoHyphens/>
              <w:spacing w:after="0" w:line="240" w:lineRule="auto"/>
              <w:rPr>
                <w:rFonts w:ascii="Times New Roman" w:hAnsi="Times New Roman"/>
                <w:b/>
                <w:bCs/>
              </w:rPr>
            </w:pPr>
            <w:r w:rsidRPr="00827AF2">
              <w:rPr>
                <w:rFonts w:ascii="Times New Roman" w:hAnsi="Times New Roman"/>
                <w:b/>
                <w:bCs/>
              </w:rPr>
              <w:t>Профессионально ориентированное содержание</w:t>
            </w:r>
          </w:p>
        </w:tc>
        <w:tc>
          <w:tcPr>
            <w:tcW w:w="978" w:type="pct"/>
            <w:vAlign w:val="center"/>
          </w:tcPr>
          <w:p w:rsidR="00787773" w:rsidRPr="00827AF2" w:rsidRDefault="00787773" w:rsidP="00827AF2">
            <w:pPr>
              <w:suppressAutoHyphens/>
              <w:spacing w:after="0" w:line="240" w:lineRule="auto"/>
              <w:jc w:val="center"/>
              <w:rPr>
                <w:rFonts w:ascii="Times New Roman" w:hAnsi="Times New Roman"/>
                <w:iCs/>
              </w:rPr>
            </w:pPr>
            <w:r w:rsidRPr="00827AF2">
              <w:rPr>
                <w:rFonts w:ascii="Times New Roman" w:hAnsi="Times New Roman"/>
                <w:iCs/>
              </w:rPr>
              <w:t>24</w:t>
            </w:r>
          </w:p>
        </w:tc>
      </w:tr>
      <w:tr w:rsidR="00787773" w:rsidRPr="00827AF2" w:rsidTr="000F4E4A">
        <w:trPr>
          <w:trHeight w:val="486"/>
        </w:trPr>
        <w:tc>
          <w:tcPr>
            <w:tcW w:w="5000" w:type="pct"/>
            <w:gridSpan w:val="2"/>
            <w:vAlign w:val="center"/>
          </w:tcPr>
          <w:p w:rsidR="00787773" w:rsidRPr="00827AF2" w:rsidRDefault="00787773" w:rsidP="00827AF2">
            <w:pPr>
              <w:suppressAutoHyphens/>
              <w:spacing w:after="0" w:line="240" w:lineRule="auto"/>
              <w:rPr>
                <w:rFonts w:ascii="Times New Roman" w:hAnsi="Times New Roman"/>
                <w:iCs/>
              </w:rPr>
            </w:pPr>
            <w:r w:rsidRPr="00827AF2">
              <w:rPr>
                <w:rFonts w:ascii="Times New Roman" w:hAnsi="Times New Roman"/>
              </w:rPr>
              <w:t>в т. ч.:</w:t>
            </w:r>
          </w:p>
        </w:tc>
      </w:tr>
      <w:tr w:rsidR="00787773" w:rsidRPr="00827AF2" w:rsidTr="000F4E4A">
        <w:trPr>
          <w:trHeight w:val="490"/>
        </w:trPr>
        <w:tc>
          <w:tcPr>
            <w:tcW w:w="4022" w:type="pct"/>
            <w:vAlign w:val="center"/>
          </w:tcPr>
          <w:p w:rsidR="00787773" w:rsidRPr="00827AF2" w:rsidRDefault="00787773" w:rsidP="00827AF2">
            <w:pPr>
              <w:suppressAutoHyphens/>
              <w:spacing w:after="0" w:line="240" w:lineRule="auto"/>
              <w:rPr>
                <w:rFonts w:ascii="Times New Roman" w:hAnsi="Times New Roman"/>
              </w:rPr>
            </w:pPr>
            <w:r w:rsidRPr="00827AF2">
              <w:rPr>
                <w:rFonts w:ascii="Times New Roman" w:hAnsi="Times New Roman"/>
              </w:rPr>
              <w:t>теоретическое обучение</w:t>
            </w:r>
          </w:p>
        </w:tc>
        <w:tc>
          <w:tcPr>
            <w:tcW w:w="978" w:type="pct"/>
            <w:vAlign w:val="center"/>
          </w:tcPr>
          <w:p w:rsidR="00787773" w:rsidRPr="00827AF2" w:rsidRDefault="00787773" w:rsidP="00827AF2">
            <w:pPr>
              <w:suppressAutoHyphens/>
              <w:spacing w:after="0" w:line="240" w:lineRule="auto"/>
              <w:jc w:val="center"/>
              <w:rPr>
                <w:rFonts w:ascii="Times New Roman" w:hAnsi="Times New Roman"/>
                <w:iCs/>
              </w:rPr>
            </w:pPr>
            <w:r w:rsidRPr="00827AF2">
              <w:rPr>
                <w:rFonts w:ascii="Times New Roman" w:hAnsi="Times New Roman"/>
                <w:iCs/>
              </w:rPr>
              <w:t>24</w:t>
            </w:r>
          </w:p>
        </w:tc>
      </w:tr>
      <w:tr w:rsidR="00787773" w:rsidRPr="00827AF2" w:rsidTr="000F4E4A">
        <w:trPr>
          <w:trHeight w:val="490"/>
        </w:trPr>
        <w:tc>
          <w:tcPr>
            <w:tcW w:w="4022" w:type="pct"/>
            <w:vAlign w:val="center"/>
          </w:tcPr>
          <w:p w:rsidR="00787773" w:rsidRPr="00827AF2" w:rsidRDefault="00787773" w:rsidP="00827AF2">
            <w:pPr>
              <w:suppressAutoHyphens/>
              <w:spacing w:after="0" w:line="240" w:lineRule="auto"/>
              <w:rPr>
                <w:rFonts w:ascii="Times New Roman" w:hAnsi="Times New Roman"/>
              </w:rPr>
            </w:pPr>
            <w:r w:rsidRPr="00827AF2">
              <w:rPr>
                <w:rFonts w:ascii="Times New Roman" w:hAnsi="Times New Roman"/>
              </w:rPr>
              <w:t>лабораторные/практические занятия</w:t>
            </w:r>
          </w:p>
        </w:tc>
        <w:tc>
          <w:tcPr>
            <w:tcW w:w="978" w:type="pct"/>
            <w:vAlign w:val="center"/>
          </w:tcPr>
          <w:p w:rsidR="00787773" w:rsidRPr="00827AF2" w:rsidRDefault="00787773" w:rsidP="00827AF2">
            <w:pPr>
              <w:suppressAutoHyphens/>
              <w:spacing w:after="0" w:line="240" w:lineRule="auto"/>
              <w:jc w:val="center"/>
              <w:rPr>
                <w:rFonts w:ascii="Times New Roman" w:hAnsi="Times New Roman"/>
                <w:iCs/>
              </w:rPr>
            </w:pPr>
            <w:r w:rsidRPr="00827AF2">
              <w:rPr>
                <w:rFonts w:ascii="Times New Roman" w:hAnsi="Times New Roman"/>
                <w:iCs/>
              </w:rPr>
              <w:t>-</w:t>
            </w:r>
          </w:p>
        </w:tc>
      </w:tr>
      <w:tr w:rsidR="00787773" w:rsidRPr="00827AF2" w:rsidTr="000F4E4A">
        <w:trPr>
          <w:trHeight w:val="331"/>
        </w:trPr>
        <w:tc>
          <w:tcPr>
            <w:tcW w:w="4022" w:type="pct"/>
            <w:vAlign w:val="center"/>
          </w:tcPr>
          <w:p w:rsidR="00787773" w:rsidRPr="00827AF2" w:rsidRDefault="00787773" w:rsidP="00827AF2">
            <w:pPr>
              <w:suppressAutoHyphens/>
              <w:spacing w:after="0" w:line="240" w:lineRule="auto"/>
              <w:rPr>
                <w:rFonts w:ascii="Times New Roman" w:hAnsi="Times New Roman"/>
                <w:i/>
              </w:rPr>
            </w:pPr>
            <w:r w:rsidRPr="00827AF2">
              <w:rPr>
                <w:rFonts w:ascii="Times New Roman" w:hAnsi="Times New Roman"/>
                <w:b/>
                <w:iCs/>
              </w:rPr>
              <w:t>Промежуточная аттестация (экзамен/дифференцированный зачет)</w:t>
            </w:r>
          </w:p>
        </w:tc>
        <w:tc>
          <w:tcPr>
            <w:tcW w:w="978" w:type="pct"/>
            <w:vAlign w:val="center"/>
          </w:tcPr>
          <w:p w:rsidR="00787773" w:rsidRPr="00827AF2" w:rsidRDefault="00787773" w:rsidP="00827AF2">
            <w:pPr>
              <w:suppressAutoHyphens/>
              <w:spacing w:after="0" w:line="240" w:lineRule="auto"/>
              <w:jc w:val="center"/>
              <w:rPr>
                <w:rFonts w:ascii="Times New Roman" w:hAnsi="Times New Roman"/>
                <w:iCs/>
              </w:rPr>
            </w:pPr>
            <w:r w:rsidRPr="00827AF2">
              <w:rPr>
                <w:rFonts w:ascii="Times New Roman" w:hAnsi="Times New Roman"/>
                <w:iCs/>
              </w:rPr>
              <w:t>2</w:t>
            </w:r>
          </w:p>
        </w:tc>
      </w:tr>
    </w:tbl>
    <w:p w:rsidR="00787773" w:rsidRPr="00827AF2" w:rsidRDefault="00787773" w:rsidP="00827AF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i/>
          <w:color w:val="FF0000"/>
        </w:rPr>
        <w:sectPr w:rsidR="00787773" w:rsidRPr="00827AF2" w:rsidSect="000F4E4A">
          <w:headerReference w:type="default" r:id="rId10"/>
          <w:footerReference w:type="default" r:id="rId11"/>
          <w:pgSz w:w="11905" w:h="16837" w:code="9"/>
          <w:pgMar w:top="851" w:right="851" w:bottom="851" w:left="851" w:header="720" w:footer="720" w:gutter="0"/>
          <w:cols w:space="720"/>
          <w:docGrid w:linePitch="360"/>
        </w:sectPr>
      </w:pPr>
    </w:p>
    <w:p w:rsidR="00787773" w:rsidRPr="00827AF2" w:rsidRDefault="00787773" w:rsidP="00D94729">
      <w:pPr>
        <w:pStyle w:val="2"/>
        <w:numPr>
          <w:ilvl w:val="1"/>
          <w:numId w:val="24"/>
        </w:numPr>
        <w:spacing w:before="0" w:after="0"/>
        <w:ind w:firstLine="709"/>
        <w:rPr>
          <w:rFonts w:ascii="Times New Roman" w:hAnsi="Times New Roman"/>
        </w:rPr>
      </w:pPr>
      <w:bookmarkStart w:id="3" w:name="_Toc418150125"/>
      <w:r w:rsidRPr="00827AF2">
        <w:rPr>
          <w:rFonts w:ascii="Times New Roman" w:hAnsi="Times New Roman"/>
        </w:rPr>
        <w:lastRenderedPageBreak/>
        <w:t>1.2 Тематический план и содержание учебной дисциплины</w:t>
      </w:r>
      <w:bookmarkEnd w:id="3"/>
    </w:p>
    <w:p w:rsidR="00787773" w:rsidRPr="00827AF2" w:rsidRDefault="00787773" w:rsidP="00827AF2">
      <w:pPr>
        <w:spacing w:after="0" w:line="240" w:lineRule="auto"/>
        <w:ind w:firstLine="708"/>
        <w:rPr>
          <w:rFonts w:ascii="Times New Roman" w:hAnsi="Times New Roman"/>
          <w:i/>
          <w:sz w:val="20"/>
          <w:szCs w:val="28"/>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344"/>
        <w:gridCol w:w="9295"/>
        <w:gridCol w:w="1559"/>
        <w:gridCol w:w="1985"/>
      </w:tblGrid>
      <w:tr w:rsidR="00787773" w:rsidRPr="00827AF2" w:rsidTr="000F4E4A">
        <w:trPr>
          <w:trHeight w:val="20"/>
          <w:tblHeader/>
        </w:trPr>
        <w:tc>
          <w:tcPr>
            <w:tcW w:w="2093" w:type="dxa"/>
          </w:tcPr>
          <w:p w:rsidR="00787773" w:rsidRPr="00827AF2" w:rsidRDefault="00787773" w:rsidP="00827AF2">
            <w:pPr>
              <w:spacing w:after="0" w:line="240" w:lineRule="auto"/>
              <w:jc w:val="center"/>
              <w:rPr>
                <w:rFonts w:ascii="Times New Roman" w:hAnsi="Times New Roman"/>
                <w:b/>
              </w:rPr>
            </w:pPr>
            <w:r w:rsidRPr="00827AF2">
              <w:rPr>
                <w:rFonts w:ascii="Times New Roman" w:hAnsi="Times New Roman"/>
                <w:b/>
                <w:bCs/>
              </w:rPr>
              <w:t>№ раздела, темы</w:t>
            </w:r>
          </w:p>
        </w:tc>
        <w:tc>
          <w:tcPr>
            <w:tcW w:w="9639" w:type="dxa"/>
            <w:gridSpan w:val="2"/>
          </w:tcPr>
          <w:p w:rsidR="00787773" w:rsidRPr="00827AF2" w:rsidRDefault="00787773" w:rsidP="00827AF2">
            <w:pPr>
              <w:spacing w:after="0" w:line="240" w:lineRule="auto"/>
              <w:jc w:val="center"/>
              <w:rPr>
                <w:rFonts w:ascii="Times New Roman" w:hAnsi="Times New Roman"/>
                <w:b/>
              </w:rPr>
            </w:pPr>
            <w:r w:rsidRPr="00827AF2">
              <w:rPr>
                <w:rFonts w:ascii="Times New Roman" w:hAnsi="Times New Roman"/>
                <w:b/>
                <w:bCs/>
              </w:rPr>
              <w:t>Содержание учебного материала</w:t>
            </w:r>
          </w:p>
        </w:tc>
        <w:tc>
          <w:tcPr>
            <w:tcW w:w="1559" w:type="dxa"/>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827AF2">
              <w:rPr>
                <w:rFonts w:ascii="Times New Roman" w:hAnsi="Times New Roman"/>
                <w:b/>
                <w:bCs/>
              </w:rPr>
              <w:t>Объем часов</w:t>
            </w:r>
          </w:p>
        </w:tc>
        <w:tc>
          <w:tcPr>
            <w:tcW w:w="1985" w:type="dxa"/>
            <w:shd w:val="clear" w:color="auto" w:fill="auto"/>
          </w:tcPr>
          <w:p w:rsidR="00787773" w:rsidRPr="00827AF2" w:rsidRDefault="00787773" w:rsidP="00827AF2">
            <w:pPr>
              <w:suppressAutoHyphens/>
              <w:spacing w:after="0" w:line="240" w:lineRule="auto"/>
              <w:jc w:val="center"/>
              <w:rPr>
                <w:rFonts w:ascii="Times New Roman" w:hAnsi="Times New Roman"/>
                <w:b/>
                <w:bCs/>
                <w:color w:val="000000" w:themeColor="text1"/>
              </w:rPr>
            </w:pPr>
            <w:r w:rsidRPr="00827AF2">
              <w:rPr>
                <w:rFonts w:ascii="Times New Roman" w:hAnsi="Times New Roman"/>
                <w:b/>
                <w:bCs/>
                <w:color w:val="000000" w:themeColor="text1"/>
              </w:rPr>
              <w:t>Коды общих компетенций</w:t>
            </w:r>
          </w:p>
          <w:p w:rsidR="00787773" w:rsidRPr="00827AF2" w:rsidRDefault="00787773" w:rsidP="00827AF2">
            <w:pPr>
              <w:spacing w:after="0" w:line="240" w:lineRule="auto"/>
              <w:jc w:val="center"/>
              <w:rPr>
                <w:rFonts w:ascii="Times New Roman" w:hAnsi="Times New Roman"/>
                <w:b/>
                <w:bCs/>
              </w:rPr>
            </w:pPr>
            <w:r w:rsidRPr="00827AF2">
              <w:rPr>
                <w:rFonts w:ascii="Times New Roman" w:hAnsi="Times New Roman"/>
                <w:b/>
                <w:bCs/>
                <w:color w:val="000000" w:themeColor="text1"/>
              </w:rPr>
              <w:t xml:space="preserve">(указанных в разделе 1.2) </w:t>
            </w:r>
            <w:r w:rsidRPr="00827AF2">
              <w:rPr>
                <w:rFonts w:ascii="Times New Roman" w:hAnsi="Times New Roman"/>
                <w:b/>
                <w:bCs/>
              </w:rPr>
              <w:t>и личностных метапредметных, предметных результатов, формированию которых способствует элемент программы</w:t>
            </w:r>
          </w:p>
          <w:p w:rsidR="00787773" w:rsidRPr="00827AF2" w:rsidRDefault="00787773" w:rsidP="00827AF2">
            <w:pPr>
              <w:spacing w:after="0" w:line="240" w:lineRule="auto"/>
              <w:jc w:val="center"/>
              <w:rPr>
                <w:rFonts w:ascii="Times New Roman" w:hAnsi="Times New Roman"/>
                <w:b/>
              </w:rPr>
            </w:pPr>
          </w:p>
        </w:tc>
      </w:tr>
      <w:tr w:rsidR="00787773" w:rsidRPr="00827AF2" w:rsidTr="000F4E4A">
        <w:trPr>
          <w:trHeight w:val="20"/>
        </w:trPr>
        <w:tc>
          <w:tcPr>
            <w:tcW w:w="2093" w:type="dxa"/>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827AF2">
              <w:rPr>
                <w:rFonts w:ascii="Times New Roman" w:hAnsi="Times New Roman"/>
                <w:b/>
                <w:bCs/>
              </w:rPr>
              <w:t>Введение</w:t>
            </w:r>
          </w:p>
        </w:tc>
        <w:tc>
          <w:tcPr>
            <w:tcW w:w="9639" w:type="dxa"/>
            <w:gridSpan w:val="2"/>
          </w:tcPr>
          <w:p w:rsidR="00787773" w:rsidRPr="00827AF2" w:rsidRDefault="00787773" w:rsidP="00827AF2">
            <w:pPr>
              <w:spacing w:after="0" w:line="240" w:lineRule="auto"/>
              <w:ind w:firstLine="34"/>
              <w:jc w:val="both"/>
              <w:rPr>
                <w:rFonts w:ascii="Times New Roman" w:hAnsi="Times New Roman"/>
              </w:rPr>
            </w:pPr>
            <w:r w:rsidRPr="00827AF2">
              <w:rPr>
                <w:rFonts w:ascii="Times New Roman" w:hAnsi="Times New Roman"/>
              </w:rPr>
              <w:t>Историко-культурный процесс и периодизация русской литературы. Специфика литературы как вида искусства. Взаимодействие русской и западноевропейской литературы. Самобытность русской литературы (с обобщением ранее изученного материала).</w:t>
            </w:r>
          </w:p>
          <w:p w:rsidR="00787773" w:rsidRPr="00827AF2" w:rsidRDefault="00787773" w:rsidP="00827AF2">
            <w:pPr>
              <w:spacing w:after="0" w:line="240" w:lineRule="auto"/>
              <w:ind w:firstLine="34"/>
              <w:jc w:val="both"/>
              <w:rPr>
                <w:rFonts w:ascii="Times New Roman" w:hAnsi="Times New Roman"/>
                <w:bCs/>
                <w:i/>
              </w:rPr>
            </w:pPr>
            <w:r w:rsidRPr="00827AF2">
              <w:rPr>
                <w:rFonts w:ascii="Times New Roman" w:hAnsi="Times New Roman"/>
              </w:rPr>
              <w:t>Значение литературы при освоении профессий СПО</w:t>
            </w:r>
          </w:p>
        </w:tc>
        <w:tc>
          <w:tcPr>
            <w:tcW w:w="1559" w:type="dxa"/>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2</w:t>
            </w:r>
          </w:p>
        </w:tc>
        <w:tc>
          <w:tcPr>
            <w:tcW w:w="1985" w:type="dxa"/>
            <w:vMerge w:val="restart"/>
            <w:shd w:val="clear" w:color="auto" w:fill="auto"/>
          </w:tcPr>
          <w:p w:rsidR="00787773" w:rsidRPr="00827AF2" w:rsidRDefault="00787773" w:rsidP="00827AF2">
            <w:pPr>
              <w:suppressAutoHyphens/>
              <w:spacing w:after="0" w:line="240" w:lineRule="auto"/>
              <w:jc w:val="center"/>
              <w:rPr>
                <w:rFonts w:ascii="Times New Roman" w:hAnsi="Times New Roman"/>
                <w:b/>
                <w:bCs/>
              </w:rPr>
            </w:pPr>
          </w:p>
          <w:p w:rsidR="00787773" w:rsidRPr="00827AF2" w:rsidRDefault="00787773" w:rsidP="00827AF2">
            <w:pPr>
              <w:suppressAutoHyphens/>
              <w:spacing w:after="0" w:line="240" w:lineRule="auto"/>
              <w:jc w:val="center"/>
              <w:rPr>
                <w:rFonts w:ascii="Times New Roman" w:hAnsi="Times New Roman"/>
                <w:bCs/>
              </w:rPr>
            </w:pPr>
            <w:r w:rsidRPr="00827AF2">
              <w:rPr>
                <w:rFonts w:ascii="Times New Roman" w:hAnsi="Times New Roman"/>
                <w:bCs/>
              </w:rPr>
              <w:t>ПРб 07,</w:t>
            </w:r>
          </w:p>
          <w:p w:rsidR="00787773" w:rsidRPr="00827AF2" w:rsidRDefault="00787773" w:rsidP="00827AF2">
            <w:pPr>
              <w:suppressAutoHyphens/>
              <w:spacing w:after="0" w:line="240" w:lineRule="auto"/>
              <w:jc w:val="center"/>
              <w:rPr>
                <w:rFonts w:ascii="Times New Roman" w:hAnsi="Times New Roman"/>
                <w:bCs/>
              </w:rPr>
            </w:pPr>
            <w:r w:rsidRPr="00827AF2">
              <w:rPr>
                <w:rFonts w:ascii="Times New Roman" w:hAnsi="Times New Roman"/>
                <w:bCs/>
              </w:rPr>
              <w:t>ЛР 01, ЛР 04,</w:t>
            </w:r>
          </w:p>
          <w:p w:rsidR="00787773" w:rsidRPr="00827AF2" w:rsidRDefault="00787773" w:rsidP="00827AF2">
            <w:pPr>
              <w:suppressAutoHyphens/>
              <w:spacing w:after="0" w:line="240" w:lineRule="auto"/>
              <w:jc w:val="center"/>
              <w:rPr>
                <w:rFonts w:ascii="Times New Roman" w:hAnsi="Times New Roman"/>
                <w:bCs/>
              </w:rPr>
            </w:pPr>
            <w:r w:rsidRPr="00827AF2">
              <w:rPr>
                <w:rFonts w:ascii="Times New Roman" w:hAnsi="Times New Roman"/>
                <w:bCs/>
              </w:rPr>
              <w:t>МР 04,</w:t>
            </w:r>
          </w:p>
          <w:p w:rsidR="00787773" w:rsidRPr="00827AF2" w:rsidRDefault="00787773" w:rsidP="00827AF2">
            <w:pPr>
              <w:suppressAutoHyphens/>
              <w:spacing w:after="0" w:line="240" w:lineRule="auto"/>
              <w:jc w:val="center"/>
              <w:rPr>
                <w:rFonts w:ascii="Times New Roman" w:hAnsi="Times New Roman"/>
                <w:b/>
                <w:bCs/>
              </w:rPr>
            </w:pPr>
            <w:r w:rsidRPr="00827AF2">
              <w:rPr>
                <w:rFonts w:ascii="Times New Roman" w:hAnsi="Times New Roman"/>
                <w:bCs/>
              </w:rPr>
              <w:t>ОК02, ОК 01, ОК 06, ОК 04</w:t>
            </w:r>
          </w:p>
        </w:tc>
      </w:tr>
      <w:tr w:rsidR="00787773" w:rsidRPr="00827AF2" w:rsidTr="000F4E4A">
        <w:trPr>
          <w:trHeight w:val="20"/>
        </w:trPr>
        <w:tc>
          <w:tcPr>
            <w:tcW w:w="2093" w:type="dxa"/>
          </w:tcPr>
          <w:p w:rsidR="00787773" w:rsidRPr="00827AF2" w:rsidRDefault="00787773" w:rsidP="00827AF2">
            <w:pPr>
              <w:spacing w:after="0" w:line="240" w:lineRule="auto"/>
              <w:jc w:val="center"/>
              <w:rPr>
                <w:rFonts w:ascii="Times New Roman" w:hAnsi="Times New Roman"/>
                <w:b/>
                <w:bCs/>
              </w:rPr>
            </w:pPr>
          </w:p>
        </w:tc>
        <w:tc>
          <w:tcPr>
            <w:tcW w:w="9639" w:type="dxa"/>
            <w:gridSpan w:val="2"/>
          </w:tcPr>
          <w:p w:rsidR="00787773" w:rsidRPr="00827AF2" w:rsidRDefault="00787773" w:rsidP="00827AF2">
            <w:pPr>
              <w:spacing w:after="0" w:line="240" w:lineRule="auto"/>
              <w:rPr>
                <w:rFonts w:ascii="Times New Roman" w:hAnsi="Times New Roman"/>
                <w:b/>
                <w:bCs/>
              </w:rPr>
            </w:pPr>
            <w:r w:rsidRPr="00827AF2">
              <w:rPr>
                <w:rFonts w:ascii="Times New Roman" w:hAnsi="Times New Roman"/>
                <w:b/>
                <w:bCs/>
              </w:rPr>
              <w:t>Профессионально ориентированное содержание</w:t>
            </w:r>
          </w:p>
          <w:p w:rsidR="00787773" w:rsidRPr="00827AF2" w:rsidRDefault="00787773" w:rsidP="00827AF2">
            <w:pPr>
              <w:spacing w:after="0" w:line="240" w:lineRule="auto"/>
              <w:rPr>
                <w:rFonts w:ascii="Times New Roman" w:hAnsi="Times New Roman"/>
                <w:b/>
                <w:bCs/>
              </w:rPr>
            </w:pPr>
            <w:r w:rsidRPr="00827AF2">
              <w:rPr>
                <w:rFonts w:ascii="Times New Roman" w:hAnsi="Times New Roman"/>
                <w:bCs/>
              </w:rPr>
              <w:t>Значение литературы при освоении профессий и специальностей СПО технологического профиля</w:t>
            </w:r>
          </w:p>
        </w:tc>
        <w:tc>
          <w:tcPr>
            <w:tcW w:w="1559" w:type="dxa"/>
            <w:shd w:val="clear" w:color="auto" w:fill="auto"/>
          </w:tcPr>
          <w:p w:rsidR="00787773" w:rsidRPr="00827AF2" w:rsidRDefault="00787773" w:rsidP="00827AF2">
            <w:pPr>
              <w:suppressAutoHyphens/>
              <w:spacing w:after="0" w:line="240" w:lineRule="auto"/>
              <w:jc w:val="center"/>
              <w:rPr>
                <w:rFonts w:ascii="Times New Roman" w:hAnsi="Times New Roman"/>
                <w:b/>
                <w:bCs/>
              </w:rPr>
            </w:pPr>
            <w:r w:rsidRPr="00827AF2">
              <w:rPr>
                <w:rFonts w:ascii="Times New Roman" w:hAnsi="Times New Roman"/>
                <w:b/>
                <w:bCs/>
              </w:rPr>
              <w:t>2</w:t>
            </w:r>
          </w:p>
        </w:tc>
        <w:tc>
          <w:tcPr>
            <w:tcW w:w="1985" w:type="dxa"/>
            <w:vMerge/>
            <w:shd w:val="clear" w:color="auto" w:fill="auto"/>
          </w:tcPr>
          <w:p w:rsidR="00787773" w:rsidRPr="00827AF2" w:rsidRDefault="00787773" w:rsidP="00827AF2">
            <w:pPr>
              <w:suppressAutoHyphens/>
              <w:spacing w:after="0" w:line="240" w:lineRule="auto"/>
              <w:jc w:val="center"/>
              <w:rPr>
                <w:rFonts w:ascii="Times New Roman" w:hAnsi="Times New Roman"/>
                <w:b/>
                <w:bCs/>
              </w:rPr>
            </w:pPr>
          </w:p>
        </w:tc>
      </w:tr>
      <w:tr w:rsidR="00787773" w:rsidRPr="00827AF2" w:rsidTr="000F4E4A">
        <w:trPr>
          <w:trHeight w:val="20"/>
        </w:trPr>
        <w:tc>
          <w:tcPr>
            <w:tcW w:w="2093" w:type="dxa"/>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827AF2">
              <w:rPr>
                <w:rFonts w:ascii="Times New Roman" w:hAnsi="Times New Roman"/>
                <w:b/>
                <w:bCs/>
              </w:rPr>
              <w:t>Раздел 1.</w:t>
            </w:r>
          </w:p>
        </w:tc>
        <w:tc>
          <w:tcPr>
            <w:tcW w:w="9639" w:type="dxa"/>
            <w:gridSpan w:val="2"/>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rPr>
            </w:pPr>
            <w:r w:rsidRPr="00827AF2">
              <w:rPr>
                <w:rFonts w:ascii="Times New Roman" w:hAnsi="Times New Roman"/>
                <w:b/>
              </w:rPr>
              <w:t xml:space="preserve">1. Развитие русской литературы и культуры в </w:t>
            </w:r>
            <w:r w:rsidRPr="00827AF2">
              <w:rPr>
                <w:rFonts w:ascii="Times New Roman" w:hAnsi="Times New Roman"/>
                <w:b/>
                <w:lang w:val="en-US"/>
              </w:rPr>
              <w:t>I</w:t>
            </w:r>
            <w:r w:rsidRPr="00827AF2">
              <w:rPr>
                <w:rFonts w:ascii="Times New Roman" w:hAnsi="Times New Roman"/>
                <w:b/>
              </w:rPr>
              <w:t xml:space="preserve"> половине</w:t>
            </w:r>
            <w:r w:rsidRPr="00827AF2">
              <w:rPr>
                <w:rFonts w:ascii="Times New Roman" w:hAnsi="Times New Roman"/>
                <w:b/>
                <w:lang w:val="en-US"/>
              </w:rPr>
              <w:t>XIX</w:t>
            </w:r>
            <w:r w:rsidRPr="00827AF2">
              <w:rPr>
                <w:rFonts w:ascii="Times New Roman" w:hAnsi="Times New Roman"/>
                <w:b/>
              </w:rPr>
              <w:t xml:space="preserve">  века.</w:t>
            </w:r>
          </w:p>
        </w:tc>
        <w:tc>
          <w:tcPr>
            <w:tcW w:w="1559" w:type="dxa"/>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12</w:t>
            </w:r>
          </w:p>
        </w:tc>
        <w:tc>
          <w:tcPr>
            <w:tcW w:w="1985" w:type="dxa"/>
            <w:vMerge/>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787773" w:rsidRPr="00827AF2" w:rsidTr="000F4E4A">
        <w:trPr>
          <w:trHeight w:val="20"/>
        </w:trPr>
        <w:tc>
          <w:tcPr>
            <w:tcW w:w="2093" w:type="dxa"/>
            <w:vMerge w:val="restart"/>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827AF2">
              <w:rPr>
                <w:rFonts w:ascii="Times New Roman" w:hAnsi="Times New Roman"/>
              </w:rPr>
              <w:t xml:space="preserve">Тема 1.1. Обзор культуры. Романтизм. </w:t>
            </w:r>
          </w:p>
        </w:tc>
        <w:tc>
          <w:tcPr>
            <w:tcW w:w="9639" w:type="dxa"/>
            <w:gridSpan w:val="2"/>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Содержание учебного материала</w:t>
            </w:r>
            <w:r w:rsidRPr="00827AF2">
              <w:rPr>
                <w:rFonts w:ascii="Times New Roman" w:hAnsi="Times New Roman"/>
                <w:b/>
              </w:rPr>
              <w:t>Обзор культуры. Романтизм.</w:t>
            </w:r>
          </w:p>
        </w:tc>
        <w:tc>
          <w:tcPr>
            <w:tcW w:w="1559" w:type="dxa"/>
            <w:vMerge w:val="restart"/>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2</w:t>
            </w:r>
          </w:p>
        </w:tc>
        <w:tc>
          <w:tcPr>
            <w:tcW w:w="1985" w:type="dxa"/>
            <w:vMerge/>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787773" w:rsidRPr="00827AF2" w:rsidTr="000F4E4A">
        <w:trPr>
          <w:trHeight w:val="20"/>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344" w:type="dxa"/>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1</w:t>
            </w:r>
          </w:p>
        </w:tc>
        <w:tc>
          <w:tcPr>
            <w:tcW w:w="9295" w:type="dxa"/>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rPr>
              <w:t>Историко-культурный процесс рубежа XVIII — XIX веков. Романтизм. Особенности русского романтизма. Литературные общества и кружки. Зарождение русской литературной критики. Становление реализма в русской литературе. Русское искусство.</w:t>
            </w:r>
          </w:p>
        </w:tc>
        <w:tc>
          <w:tcPr>
            <w:tcW w:w="1559" w:type="dxa"/>
            <w:vMerge/>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c>
          <w:tcPr>
            <w:tcW w:w="1985" w:type="dxa"/>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2</w:t>
            </w:r>
          </w:p>
        </w:tc>
      </w:tr>
      <w:tr w:rsidR="00787773" w:rsidRPr="00827AF2" w:rsidTr="000F4E4A">
        <w:trPr>
          <w:trHeight w:val="273"/>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i/>
              </w:rPr>
            </w:pPr>
          </w:p>
        </w:tc>
        <w:tc>
          <w:tcPr>
            <w:tcW w:w="9639" w:type="dxa"/>
            <w:gridSpan w:val="2"/>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ДемонстрацииАрхитектура Санкт-Петербурга и Москвы XVIII века. ЖивописьXVIII — начала XIX века. Развитие русского театра.</w:t>
            </w:r>
          </w:p>
        </w:tc>
        <w:tc>
          <w:tcPr>
            <w:tcW w:w="1559" w:type="dxa"/>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c>
          <w:tcPr>
            <w:tcW w:w="1985" w:type="dxa"/>
            <w:vMerge w:val="restart"/>
            <w:shd w:val="clear" w:color="auto" w:fill="auto"/>
          </w:tcPr>
          <w:p w:rsidR="00787773" w:rsidRPr="00827AF2" w:rsidRDefault="00787773" w:rsidP="00827AF2">
            <w:pPr>
              <w:spacing w:after="0" w:line="240" w:lineRule="auto"/>
              <w:jc w:val="center"/>
              <w:rPr>
                <w:rFonts w:ascii="Times New Roman" w:hAnsi="Times New Roman"/>
              </w:rPr>
            </w:pPr>
            <w:r w:rsidRPr="00827AF2">
              <w:rPr>
                <w:rFonts w:ascii="Times New Roman" w:hAnsi="Times New Roman"/>
              </w:rPr>
              <w:t>ПРб 05ПРб 06, ПРб 07, ПРб 08, ПРб 10,</w:t>
            </w:r>
          </w:p>
          <w:p w:rsidR="00787773" w:rsidRPr="00827AF2" w:rsidRDefault="00787773" w:rsidP="00827AF2">
            <w:pPr>
              <w:spacing w:after="0" w:line="240" w:lineRule="auto"/>
              <w:jc w:val="center"/>
              <w:rPr>
                <w:rFonts w:ascii="Times New Roman" w:hAnsi="Times New Roman"/>
              </w:rPr>
            </w:pPr>
            <w:r w:rsidRPr="00827AF2">
              <w:rPr>
                <w:rFonts w:ascii="Times New Roman" w:hAnsi="Times New Roman"/>
              </w:rPr>
              <w:t>ЛР 01, ЛР 04,</w:t>
            </w:r>
          </w:p>
          <w:p w:rsidR="00787773" w:rsidRPr="00827AF2" w:rsidRDefault="00787773" w:rsidP="00827AF2">
            <w:pPr>
              <w:spacing w:after="0" w:line="240" w:lineRule="auto"/>
              <w:jc w:val="center"/>
              <w:rPr>
                <w:rFonts w:ascii="Times New Roman" w:hAnsi="Times New Roman"/>
              </w:rPr>
            </w:pPr>
            <w:r w:rsidRPr="00827AF2">
              <w:rPr>
                <w:rFonts w:ascii="Times New Roman" w:hAnsi="Times New Roman"/>
              </w:rPr>
              <w:t>МР 04,</w:t>
            </w:r>
          </w:p>
          <w:p w:rsidR="00787773" w:rsidRPr="00827AF2" w:rsidRDefault="00787773" w:rsidP="00827AF2">
            <w:pPr>
              <w:spacing w:after="0" w:line="240" w:lineRule="auto"/>
              <w:jc w:val="center"/>
              <w:rPr>
                <w:rFonts w:ascii="Times New Roman" w:hAnsi="Times New Roman"/>
              </w:rPr>
            </w:pPr>
          </w:p>
          <w:p w:rsidR="00787773" w:rsidRPr="00827AF2" w:rsidRDefault="00787773" w:rsidP="00827AF2">
            <w:pPr>
              <w:spacing w:after="0" w:line="240" w:lineRule="auto"/>
              <w:jc w:val="center"/>
              <w:rPr>
                <w:rFonts w:ascii="Times New Roman" w:hAnsi="Times New Roman"/>
              </w:rPr>
            </w:pPr>
            <w:r w:rsidRPr="00827AF2">
              <w:rPr>
                <w:rFonts w:ascii="Times New Roman" w:hAnsi="Times New Roman"/>
              </w:rPr>
              <w:t>ОК02, ОК 01, ОК 05, ОК 09</w:t>
            </w:r>
          </w:p>
        </w:tc>
      </w:tr>
      <w:tr w:rsidR="00787773" w:rsidRPr="00827AF2" w:rsidTr="000F4E4A">
        <w:trPr>
          <w:trHeight w:val="20"/>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i/>
              </w:rPr>
            </w:pPr>
          </w:p>
        </w:tc>
        <w:tc>
          <w:tcPr>
            <w:tcW w:w="9639" w:type="dxa"/>
            <w:gridSpan w:val="2"/>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Лабораторные работы</w:t>
            </w:r>
          </w:p>
        </w:tc>
        <w:tc>
          <w:tcPr>
            <w:tcW w:w="1559" w:type="dxa"/>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не предусмотрено</w:t>
            </w:r>
          </w:p>
        </w:tc>
        <w:tc>
          <w:tcPr>
            <w:tcW w:w="1985" w:type="dxa"/>
            <w:vMerge/>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787773" w:rsidRPr="00827AF2" w:rsidTr="000F4E4A">
        <w:trPr>
          <w:trHeight w:val="20"/>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i/>
              </w:rPr>
            </w:pPr>
          </w:p>
        </w:tc>
        <w:tc>
          <w:tcPr>
            <w:tcW w:w="9639" w:type="dxa"/>
            <w:gridSpan w:val="2"/>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827AF2">
              <w:rPr>
                <w:rFonts w:ascii="Times New Roman" w:hAnsi="Times New Roman"/>
                <w:bCs/>
              </w:rPr>
              <w:t>Практические занятия</w:t>
            </w:r>
          </w:p>
        </w:tc>
        <w:tc>
          <w:tcPr>
            <w:tcW w:w="1559" w:type="dxa"/>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не предусмотрено</w:t>
            </w:r>
          </w:p>
        </w:tc>
        <w:tc>
          <w:tcPr>
            <w:tcW w:w="1985" w:type="dxa"/>
            <w:vMerge/>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787773" w:rsidRPr="00827AF2" w:rsidTr="000F4E4A">
        <w:trPr>
          <w:trHeight w:val="20"/>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i/>
              </w:rPr>
            </w:pPr>
          </w:p>
        </w:tc>
        <w:tc>
          <w:tcPr>
            <w:tcW w:w="9639" w:type="dxa"/>
            <w:gridSpan w:val="2"/>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Контрольные работы</w:t>
            </w:r>
          </w:p>
        </w:tc>
        <w:tc>
          <w:tcPr>
            <w:tcW w:w="1559" w:type="dxa"/>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не предусмотре</w:t>
            </w:r>
            <w:r w:rsidRPr="00827AF2">
              <w:rPr>
                <w:rFonts w:ascii="Times New Roman" w:hAnsi="Times New Roman"/>
                <w:bCs/>
                <w:i/>
              </w:rPr>
              <w:lastRenderedPageBreak/>
              <w:t>но</w:t>
            </w:r>
          </w:p>
        </w:tc>
        <w:tc>
          <w:tcPr>
            <w:tcW w:w="1985" w:type="dxa"/>
            <w:vMerge/>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787773" w:rsidRPr="00827AF2" w:rsidTr="000F4E4A">
        <w:trPr>
          <w:trHeight w:val="20"/>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i/>
              </w:rPr>
            </w:pPr>
          </w:p>
        </w:tc>
        <w:tc>
          <w:tcPr>
            <w:tcW w:w="9639" w:type="dxa"/>
            <w:gridSpan w:val="2"/>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Самостоятельная работа обучающихся:</w:t>
            </w: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не предусмотрено</w:t>
            </w:r>
          </w:p>
        </w:tc>
        <w:tc>
          <w:tcPr>
            <w:tcW w:w="1985" w:type="dxa"/>
            <w:vMerge/>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787773" w:rsidRPr="00827AF2" w:rsidTr="000F4E4A">
        <w:trPr>
          <w:trHeight w:val="20"/>
        </w:trPr>
        <w:tc>
          <w:tcPr>
            <w:tcW w:w="2093" w:type="dxa"/>
            <w:vMerge w:val="restart"/>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827AF2">
              <w:rPr>
                <w:rFonts w:ascii="Times New Roman" w:hAnsi="Times New Roman"/>
              </w:rPr>
              <w:t xml:space="preserve">Тема 1.2. А.С. Пушкин. Лирика. </w:t>
            </w:r>
          </w:p>
        </w:tc>
        <w:tc>
          <w:tcPr>
            <w:tcW w:w="9639" w:type="dxa"/>
            <w:gridSpan w:val="2"/>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Содержание учебного материала</w:t>
            </w:r>
            <w:r w:rsidRPr="00827AF2">
              <w:rPr>
                <w:rFonts w:ascii="Times New Roman" w:hAnsi="Times New Roman"/>
                <w:b/>
              </w:rPr>
              <w:t xml:space="preserve">А.С.Пушкин. Лирика. </w:t>
            </w:r>
          </w:p>
        </w:tc>
        <w:tc>
          <w:tcPr>
            <w:tcW w:w="1559" w:type="dxa"/>
            <w:vMerge w:val="restart"/>
            <w:shd w:val="clear" w:color="auto" w:fill="auto"/>
          </w:tcPr>
          <w:p w:rsidR="00787773" w:rsidRPr="00827AF2" w:rsidRDefault="00787773" w:rsidP="00827AF2">
            <w:pPr>
              <w:spacing w:after="0" w:line="240" w:lineRule="auto"/>
              <w:jc w:val="center"/>
              <w:rPr>
                <w:rFonts w:ascii="Times New Roman" w:hAnsi="Times New Roman"/>
              </w:rPr>
            </w:pPr>
            <w:r w:rsidRPr="00827AF2">
              <w:rPr>
                <w:rFonts w:ascii="Times New Roman" w:hAnsi="Times New Roman"/>
                <w:bCs/>
              </w:rPr>
              <w:t>2</w:t>
            </w:r>
          </w:p>
        </w:tc>
        <w:tc>
          <w:tcPr>
            <w:tcW w:w="1985" w:type="dxa"/>
            <w:shd w:val="clear" w:color="auto" w:fill="auto"/>
          </w:tcPr>
          <w:p w:rsidR="00787773" w:rsidRPr="00827AF2" w:rsidRDefault="00787773" w:rsidP="00827AF2">
            <w:pPr>
              <w:spacing w:after="0" w:line="240" w:lineRule="auto"/>
              <w:jc w:val="center"/>
              <w:rPr>
                <w:rFonts w:ascii="Times New Roman" w:hAnsi="Times New Roman"/>
              </w:rPr>
            </w:pPr>
          </w:p>
        </w:tc>
      </w:tr>
      <w:tr w:rsidR="00787773" w:rsidRPr="00827AF2" w:rsidTr="000F4E4A">
        <w:trPr>
          <w:trHeight w:val="20"/>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344" w:type="dxa"/>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1</w:t>
            </w:r>
          </w:p>
        </w:tc>
        <w:tc>
          <w:tcPr>
            <w:tcW w:w="9295" w:type="dxa"/>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Личность писателя. Жизненный и творческий путь (с обобщением ранее изученного). Детство и юность. Петербург и вольнолюбивая лирика. Южная ссылка иромантический период творчества. Михайловское: темы, мотивы и художественноесвоеобразие творчества. Становление реализма в творчестве Пушкина. Роль Пушкинав становлении русского литературного языка. Болдинская осень в творчестве Пушки-</w:t>
            </w: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на. Пушкин-мыслитель. Творчество А. С. Пушкина в критике и литературоведении.</w:t>
            </w: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Жизнь произведений Пушкина в других видах искусства.</w:t>
            </w: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«Чувства добрые» в лирике А. С. Пушкина: мечты о «вольности святой». Душевное благородство и гармоничность в выражении любовного чувства. Поиски смыслабытия, внутренней свободы. Отношения человека с Богом. Осмысление высокого назначения художника, его миссии пророка. Идея преемственности поколений. Осмысление исторических процессов с гуманистических</w:t>
            </w:r>
          </w:p>
        </w:tc>
        <w:tc>
          <w:tcPr>
            <w:tcW w:w="1559" w:type="dxa"/>
            <w:vMerge/>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c>
          <w:tcPr>
            <w:tcW w:w="1985" w:type="dxa"/>
            <w:tcBorders>
              <w:bottom w:val="single" w:sz="4" w:space="0" w:color="auto"/>
            </w:tcBorders>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3</w:t>
            </w:r>
          </w:p>
        </w:tc>
      </w:tr>
      <w:tr w:rsidR="00787773" w:rsidRPr="00827AF2" w:rsidTr="000F4E4A">
        <w:trPr>
          <w:trHeight w:val="20"/>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9639" w:type="dxa"/>
            <w:gridSpan w:val="2"/>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Демонстрации</w:t>
            </w: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Портреты А. С. Пушкина (худ. С. Г. Чириков, В. А. Тропинин,О. А. Кипренский, В. В. Матэ и др.), автопортреты. Рисунки А. С. Пушкина. Иллюстрации к произведениям А. С. Пушкина В. Фаворского, В. Дудорова, М. Врубеля,Н. Кузьмина, А. Бенуа, Г. Епифанова, А. Пластова и др. Романсы на стихиА. С. Пушкина А. П. Бородина, Н. А. Римского-Корсакова, А. Верстовского, М. Глинки,Г. В. Свиридова и др. Фрагменты из оперы М. П. Мусоргского «Борис Годунов».</w:t>
            </w:r>
          </w:p>
        </w:tc>
        <w:tc>
          <w:tcPr>
            <w:tcW w:w="1559" w:type="dxa"/>
            <w:shd w:val="clear" w:color="auto" w:fill="auto"/>
          </w:tcPr>
          <w:p w:rsidR="00787773" w:rsidRPr="00827AF2" w:rsidRDefault="00787773" w:rsidP="00827AF2">
            <w:pPr>
              <w:spacing w:after="0" w:line="240" w:lineRule="auto"/>
              <w:rPr>
                <w:rFonts w:ascii="Times New Roman" w:hAnsi="Times New Roman"/>
              </w:rPr>
            </w:pPr>
          </w:p>
        </w:tc>
        <w:tc>
          <w:tcPr>
            <w:tcW w:w="1985" w:type="dxa"/>
            <w:vMerge w:val="restart"/>
            <w:shd w:val="clear" w:color="auto" w:fill="auto"/>
          </w:tcPr>
          <w:p w:rsidR="00787773" w:rsidRPr="00827AF2" w:rsidRDefault="00787773" w:rsidP="00827AF2">
            <w:pPr>
              <w:spacing w:after="0" w:line="240" w:lineRule="auto"/>
              <w:jc w:val="center"/>
              <w:rPr>
                <w:rFonts w:ascii="Times New Roman" w:hAnsi="Times New Roman"/>
              </w:rPr>
            </w:pPr>
            <w:r w:rsidRPr="00827AF2">
              <w:rPr>
                <w:rFonts w:ascii="Times New Roman" w:hAnsi="Times New Roman"/>
              </w:rPr>
              <w:t>ПРб 05 ПРб 06, ПРб 07, ПРб 08, ПРб 10,</w:t>
            </w:r>
          </w:p>
          <w:p w:rsidR="00787773" w:rsidRPr="00827AF2" w:rsidRDefault="00787773" w:rsidP="00827AF2">
            <w:pPr>
              <w:spacing w:after="0" w:line="240" w:lineRule="auto"/>
              <w:jc w:val="center"/>
              <w:rPr>
                <w:rFonts w:ascii="Times New Roman" w:hAnsi="Times New Roman"/>
              </w:rPr>
            </w:pPr>
            <w:r w:rsidRPr="00827AF2">
              <w:rPr>
                <w:rFonts w:ascii="Times New Roman" w:hAnsi="Times New Roman"/>
              </w:rPr>
              <w:t>ЛР 01, ЛР 04,</w:t>
            </w:r>
          </w:p>
          <w:p w:rsidR="00787773" w:rsidRPr="00827AF2" w:rsidRDefault="00787773" w:rsidP="00827AF2">
            <w:pPr>
              <w:spacing w:after="0" w:line="240" w:lineRule="auto"/>
              <w:jc w:val="center"/>
              <w:rPr>
                <w:rFonts w:ascii="Times New Roman" w:hAnsi="Times New Roman"/>
              </w:rPr>
            </w:pPr>
            <w:r w:rsidRPr="00827AF2">
              <w:rPr>
                <w:rFonts w:ascii="Times New Roman" w:hAnsi="Times New Roman"/>
              </w:rPr>
              <w:t>МР 04,</w:t>
            </w:r>
          </w:p>
          <w:p w:rsidR="00787773" w:rsidRPr="00827AF2" w:rsidRDefault="00787773" w:rsidP="00827AF2">
            <w:pPr>
              <w:spacing w:after="0" w:line="240" w:lineRule="auto"/>
              <w:jc w:val="center"/>
              <w:rPr>
                <w:rFonts w:ascii="Times New Roman" w:hAnsi="Times New Roman"/>
              </w:rPr>
            </w:pPr>
          </w:p>
          <w:p w:rsidR="00787773" w:rsidRPr="00827AF2" w:rsidRDefault="00787773" w:rsidP="00827AF2">
            <w:pPr>
              <w:spacing w:after="0" w:line="240" w:lineRule="auto"/>
              <w:jc w:val="center"/>
              <w:rPr>
                <w:rFonts w:ascii="Times New Roman" w:hAnsi="Times New Roman"/>
              </w:rPr>
            </w:pPr>
            <w:r w:rsidRPr="00827AF2">
              <w:rPr>
                <w:rFonts w:ascii="Times New Roman" w:hAnsi="Times New Roman"/>
              </w:rPr>
              <w:lastRenderedPageBreak/>
              <w:t>ОК02, ОК 01, ОК 04</w:t>
            </w:r>
          </w:p>
        </w:tc>
      </w:tr>
      <w:tr w:rsidR="00787773" w:rsidRPr="00827AF2" w:rsidTr="000F4E4A">
        <w:trPr>
          <w:trHeight w:val="20"/>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9639" w:type="dxa"/>
            <w:gridSpan w:val="2"/>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Лабораторные работы</w:t>
            </w: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не предусмотрено</w:t>
            </w:r>
          </w:p>
        </w:tc>
        <w:tc>
          <w:tcPr>
            <w:tcW w:w="1985" w:type="dxa"/>
            <w:vMerge/>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787773" w:rsidRPr="00827AF2" w:rsidTr="000F4E4A">
        <w:trPr>
          <w:trHeight w:val="20"/>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9639" w:type="dxa"/>
            <w:gridSpan w:val="2"/>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Практические занятия</w:t>
            </w: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lang w:val="en-US"/>
              </w:rPr>
            </w:pPr>
            <w:r w:rsidRPr="00827AF2">
              <w:rPr>
                <w:rFonts w:ascii="Times New Roman" w:hAnsi="Times New Roman"/>
                <w:bCs/>
                <w:i/>
              </w:rPr>
              <w:t>не предусмотрено</w:t>
            </w:r>
          </w:p>
        </w:tc>
        <w:tc>
          <w:tcPr>
            <w:tcW w:w="1985" w:type="dxa"/>
            <w:vMerge/>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787773" w:rsidRPr="00827AF2" w:rsidTr="000F4E4A">
        <w:trPr>
          <w:trHeight w:val="20"/>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9639" w:type="dxa"/>
            <w:gridSpan w:val="2"/>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Контрольная работа:</w:t>
            </w:r>
          </w:p>
        </w:tc>
        <w:tc>
          <w:tcPr>
            <w:tcW w:w="1559" w:type="dxa"/>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lang w:val="en-US"/>
              </w:rPr>
            </w:pPr>
            <w:r w:rsidRPr="00827AF2">
              <w:rPr>
                <w:rFonts w:ascii="Times New Roman" w:hAnsi="Times New Roman"/>
                <w:bCs/>
                <w:i/>
              </w:rPr>
              <w:t>не предусмотрено</w:t>
            </w:r>
          </w:p>
        </w:tc>
        <w:tc>
          <w:tcPr>
            <w:tcW w:w="1985" w:type="dxa"/>
            <w:vMerge/>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787773" w:rsidRPr="00827AF2" w:rsidTr="000F4E4A">
        <w:trPr>
          <w:trHeight w:val="20"/>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9639" w:type="dxa"/>
            <w:gridSpan w:val="2"/>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Самостоятельная работа обучающихся</w:t>
            </w: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не предусмотрено</w:t>
            </w:r>
          </w:p>
        </w:tc>
        <w:tc>
          <w:tcPr>
            <w:tcW w:w="1985" w:type="dxa"/>
            <w:vMerge/>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787773" w:rsidRPr="00827AF2" w:rsidTr="000F4E4A">
        <w:trPr>
          <w:trHeight w:val="20"/>
        </w:trPr>
        <w:tc>
          <w:tcPr>
            <w:tcW w:w="2093" w:type="dxa"/>
            <w:vMerge w:val="restart"/>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827AF2">
              <w:rPr>
                <w:rFonts w:ascii="Times New Roman" w:hAnsi="Times New Roman"/>
              </w:rPr>
              <w:t>Тема 1.2. Пушкин. Поэма «Медный всадник»</w:t>
            </w:r>
          </w:p>
        </w:tc>
        <w:tc>
          <w:tcPr>
            <w:tcW w:w="9639" w:type="dxa"/>
            <w:gridSpan w:val="2"/>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Содержание учебного материала</w:t>
            </w:r>
            <w:r w:rsidRPr="00827AF2">
              <w:rPr>
                <w:rFonts w:ascii="Times New Roman" w:hAnsi="Times New Roman"/>
                <w:b/>
              </w:rPr>
              <w:t>Пушкин. Поэма «Медный всадник»</w:t>
            </w:r>
          </w:p>
        </w:tc>
        <w:tc>
          <w:tcPr>
            <w:tcW w:w="1559" w:type="dxa"/>
            <w:vMerge w:val="restart"/>
            <w:shd w:val="clear" w:color="auto" w:fill="auto"/>
          </w:tcPr>
          <w:p w:rsidR="00787773" w:rsidRPr="00827AF2" w:rsidRDefault="00787773" w:rsidP="00827AF2">
            <w:pPr>
              <w:spacing w:after="0" w:line="240" w:lineRule="auto"/>
              <w:jc w:val="center"/>
              <w:rPr>
                <w:rFonts w:ascii="Times New Roman" w:hAnsi="Times New Roman"/>
              </w:rPr>
            </w:pPr>
            <w:r w:rsidRPr="00827AF2">
              <w:rPr>
                <w:rFonts w:ascii="Times New Roman" w:hAnsi="Times New Roman"/>
                <w:bCs/>
              </w:rPr>
              <w:t>2</w:t>
            </w:r>
          </w:p>
        </w:tc>
        <w:tc>
          <w:tcPr>
            <w:tcW w:w="1985" w:type="dxa"/>
            <w:vMerge/>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787773" w:rsidRPr="00827AF2" w:rsidTr="000F4E4A">
        <w:trPr>
          <w:trHeight w:val="20"/>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344" w:type="dxa"/>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1</w:t>
            </w:r>
          </w:p>
        </w:tc>
        <w:tc>
          <w:tcPr>
            <w:tcW w:w="9295" w:type="dxa"/>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Поэма «Медный всадник» - «Петербургская повесть», Пространство поэмы, тема маленького человека, социально-философские проблемы поэмы: проблема государства и личности. Трагичность и неразрешимость конфликта между государством и отдельной личностью.</w:t>
            </w:r>
          </w:p>
        </w:tc>
        <w:tc>
          <w:tcPr>
            <w:tcW w:w="1559" w:type="dxa"/>
            <w:vMerge/>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c>
          <w:tcPr>
            <w:tcW w:w="1985" w:type="dxa"/>
            <w:tcBorders>
              <w:bottom w:val="single" w:sz="4" w:space="0" w:color="auto"/>
            </w:tcBorders>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787773" w:rsidRPr="00827AF2" w:rsidTr="000F4E4A">
        <w:trPr>
          <w:trHeight w:val="20"/>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9639" w:type="dxa"/>
            <w:gridSpan w:val="2"/>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Демонстрации</w:t>
            </w: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787773" w:rsidRPr="00827AF2" w:rsidRDefault="00787773" w:rsidP="00827AF2">
            <w:pPr>
              <w:spacing w:after="0" w:line="240" w:lineRule="auto"/>
              <w:rPr>
                <w:rFonts w:ascii="Times New Roman" w:hAnsi="Times New Roman"/>
              </w:rPr>
            </w:pPr>
            <w:r w:rsidRPr="00827AF2">
              <w:rPr>
                <w:rFonts w:ascii="Times New Roman" w:hAnsi="Times New Roman"/>
                <w:bCs/>
                <w:i/>
              </w:rPr>
              <w:t>не предусмотрено</w:t>
            </w:r>
          </w:p>
        </w:tc>
        <w:tc>
          <w:tcPr>
            <w:tcW w:w="1985" w:type="dxa"/>
            <w:vMerge w:val="restart"/>
            <w:shd w:val="clear" w:color="auto" w:fill="auto"/>
          </w:tcPr>
          <w:p w:rsidR="00787773" w:rsidRPr="00827AF2" w:rsidRDefault="00787773" w:rsidP="00827AF2">
            <w:pPr>
              <w:spacing w:after="0" w:line="240" w:lineRule="auto"/>
              <w:jc w:val="center"/>
              <w:rPr>
                <w:rFonts w:ascii="Times New Roman" w:hAnsi="Times New Roman"/>
              </w:rPr>
            </w:pPr>
          </w:p>
          <w:p w:rsidR="00787773" w:rsidRPr="00827AF2" w:rsidRDefault="00787773" w:rsidP="00827AF2">
            <w:pPr>
              <w:spacing w:after="0" w:line="240" w:lineRule="auto"/>
              <w:jc w:val="center"/>
              <w:rPr>
                <w:rFonts w:ascii="Times New Roman" w:hAnsi="Times New Roman"/>
              </w:rPr>
            </w:pPr>
            <w:r w:rsidRPr="00827AF2">
              <w:rPr>
                <w:rFonts w:ascii="Times New Roman" w:hAnsi="Times New Roman"/>
              </w:rPr>
              <w:t>ПРб 06, ПРб 07, ПРб 08,</w:t>
            </w:r>
          </w:p>
          <w:p w:rsidR="00787773" w:rsidRPr="00827AF2" w:rsidRDefault="00787773" w:rsidP="00827AF2">
            <w:pPr>
              <w:spacing w:after="0" w:line="240" w:lineRule="auto"/>
              <w:jc w:val="center"/>
              <w:rPr>
                <w:rFonts w:ascii="Times New Roman" w:hAnsi="Times New Roman"/>
              </w:rPr>
            </w:pPr>
            <w:r w:rsidRPr="00827AF2">
              <w:rPr>
                <w:rFonts w:ascii="Times New Roman" w:hAnsi="Times New Roman"/>
              </w:rPr>
              <w:t>ЛР 01, ЛР 04,</w:t>
            </w:r>
          </w:p>
          <w:p w:rsidR="00787773" w:rsidRPr="00827AF2" w:rsidRDefault="00787773" w:rsidP="00827AF2">
            <w:pPr>
              <w:spacing w:after="0" w:line="240" w:lineRule="auto"/>
              <w:jc w:val="center"/>
              <w:rPr>
                <w:rFonts w:ascii="Times New Roman" w:hAnsi="Times New Roman"/>
              </w:rPr>
            </w:pPr>
            <w:r w:rsidRPr="00827AF2">
              <w:rPr>
                <w:rFonts w:ascii="Times New Roman" w:hAnsi="Times New Roman"/>
              </w:rPr>
              <w:t>МР 04,</w:t>
            </w:r>
          </w:p>
          <w:p w:rsidR="00787773" w:rsidRPr="00827AF2" w:rsidRDefault="00787773" w:rsidP="00827AF2">
            <w:pPr>
              <w:spacing w:after="0" w:line="240" w:lineRule="auto"/>
              <w:jc w:val="center"/>
              <w:rPr>
                <w:rFonts w:ascii="Times New Roman" w:hAnsi="Times New Roman"/>
              </w:rPr>
            </w:pPr>
          </w:p>
          <w:p w:rsidR="00787773" w:rsidRPr="00827AF2" w:rsidRDefault="00787773" w:rsidP="00827AF2">
            <w:pPr>
              <w:spacing w:after="0" w:line="240" w:lineRule="auto"/>
              <w:jc w:val="center"/>
              <w:rPr>
                <w:rFonts w:ascii="Times New Roman" w:hAnsi="Times New Roman"/>
              </w:rPr>
            </w:pPr>
            <w:r w:rsidRPr="00827AF2">
              <w:rPr>
                <w:rFonts w:ascii="Times New Roman" w:hAnsi="Times New Roman"/>
              </w:rPr>
              <w:t xml:space="preserve">ОК02, ОК 09, ОК </w:t>
            </w:r>
            <w:r w:rsidRPr="00827AF2">
              <w:rPr>
                <w:rFonts w:ascii="Times New Roman" w:hAnsi="Times New Roman"/>
              </w:rPr>
              <w:lastRenderedPageBreak/>
              <w:t>10, ОК 07</w:t>
            </w:r>
          </w:p>
        </w:tc>
      </w:tr>
      <w:tr w:rsidR="00787773" w:rsidRPr="00827AF2" w:rsidTr="000F4E4A">
        <w:trPr>
          <w:trHeight w:val="20"/>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9639" w:type="dxa"/>
            <w:gridSpan w:val="2"/>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Лабораторные работы</w:t>
            </w: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не предусмотрено</w:t>
            </w:r>
          </w:p>
        </w:tc>
        <w:tc>
          <w:tcPr>
            <w:tcW w:w="1985" w:type="dxa"/>
            <w:vMerge/>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787773" w:rsidRPr="00827AF2" w:rsidTr="000F4E4A">
        <w:trPr>
          <w:trHeight w:val="20"/>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9639" w:type="dxa"/>
            <w:gridSpan w:val="2"/>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Практические занятия</w:t>
            </w: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lang w:val="en-US"/>
              </w:rPr>
            </w:pPr>
            <w:r w:rsidRPr="00827AF2">
              <w:rPr>
                <w:rFonts w:ascii="Times New Roman" w:hAnsi="Times New Roman"/>
                <w:bCs/>
                <w:i/>
              </w:rPr>
              <w:lastRenderedPageBreak/>
              <w:t xml:space="preserve">не </w:t>
            </w:r>
            <w:r w:rsidRPr="00827AF2">
              <w:rPr>
                <w:rFonts w:ascii="Times New Roman" w:hAnsi="Times New Roman"/>
                <w:bCs/>
                <w:i/>
              </w:rPr>
              <w:lastRenderedPageBreak/>
              <w:t>предусмотрено</w:t>
            </w:r>
          </w:p>
        </w:tc>
        <w:tc>
          <w:tcPr>
            <w:tcW w:w="1985" w:type="dxa"/>
            <w:vMerge/>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787773" w:rsidRPr="00827AF2" w:rsidTr="000F4E4A">
        <w:trPr>
          <w:trHeight w:val="20"/>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9639" w:type="dxa"/>
            <w:gridSpan w:val="2"/>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Контрольная работа:</w:t>
            </w:r>
          </w:p>
        </w:tc>
        <w:tc>
          <w:tcPr>
            <w:tcW w:w="1559" w:type="dxa"/>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lang w:val="en-US"/>
              </w:rPr>
            </w:pPr>
            <w:r w:rsidRPr="00827AF2">
              <w:rPr>
                <w:rFonts w:ascii="Times New Roman" w:hAnsi="Times New Roman"/>
                <w:bCs/>
                <w:i/>
              </w:rPr>
              <w:t>не предусмотрено</w:t>
            </w:r>
          </w:p>
        </w:tc>
        <w:tc>
          <w:tcPr>
            <w:tcW w:w="1985" w:type="dxa"/>
            <w:vMerge/>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787773" w:rsidRPr="00827AF2" w:rsidTr="000F4E4A">
        <w:trPr>
          <w:trHeight w:val="20"/>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9639" w:type="dxa"/>
            <w:gridSpan w:val="2"/>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Самостоятельная работа обучающихся</w:t>
            </w: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не предусмотрено</w:t>
            </w:r>
          </w:p>
        </w:tc>
        <w:tc>
          <w:tcPr>
            <w:tcW w:w="1985" w:type="dxa"/>
            <w:vMerge/>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787773" w:rsidRPr="00827AF2" w:rsidTr="000F4E4A">
        <w:trPr>
          <w:trHeight w:val="20"/>
        </w:trPr>
        <w:tc>
          <w:tcPr>
            <w:tcW w:w="2093" w:type="dxa"/>
            <w:vMerge w:val="restart"/>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r w:rsidRPr="00827AF2">
              <w:rPr>
                <w:rFonts w:ascii="Times New Roman" w:hAnsi="Times New Roman"/>
              </w:rPr>
              <w:t xml:space="preserve">Тема 1.3. </w:t>
            </w: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827AF2">
              <w:rPr>
                <w:rFonts w:ascii="Times New Roman" w:hAnsi="Times New Roman"/>
              </w:rPr>
              <w:t>М.Ю. Лермонтов. Лирика</w:t>
            </w:r>
          </w:p>
        </w:tc>
        <w:tc>
          <w:tcPr>
            <w:tcW w:w="9639" w:type="dxa"/>
            <w:gridSpan w:val="2"/>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Содержание учебного материала</w:t>
            </w:r>
            <w:r w:rsidRPr="00827AF2">
              <w:rPr>
                <w:rFonts w:ascii="Times New Roman" w:hAnsi="Times New Roman"/>
                <w:b/>
              </w:rPr>
              <w:t>М.Ю. Лермонтов. Лирика</w:t>
            </w:r>
          </w:p>
        </w:tc>
        <w:tc>
          <w:tcPr>
            <w:tcW w:w="1559" w:type="dxa"/>
            <w:vMerge w:val="restart"/>
            <w:shd w:val="clear" w:color="auto" w:fill="auto"/>
          </w:tcPr>
          <w:p w:rsidR="00787773" w:rsidRPr="00827AF2" w:rsidRDefault="00787773" w:rsidP="00827AF2">
            <w:pPr>
              <w:spacing w:after="0" w:line="240" w:lineRule="auto"/>
              <w:jc w:val="center"/>
              <w:rPr>
                <w:rFonts w:ascii="Times New Roman" w:hAnsi="Times New Roman"/>
              </w:rPr>
            </w:pPr>
            <w:r w:rsidRPr="00827AF2">
              <w:rPr>
                <w:rFonts w:ascii="Times New Roman" w:hAnsi="Times New Roman"/>
                <w:bCs/>
              </w:rPr>
              <w:t>2</w:t>
            </w:r>
          </w:p>
        </w:tc>
        <w:tc>
          <w:tcPr>
            <w:tcW w:w="1985" w:type="dxa"/>
            <w:shd w:val="clear" w:color="auto" w:fill="auto"/>
          </w:tcPr>
          <w:p w:rsidR="00787773" w:rsidRPr="00827AF2" w:rsidRDefault="00787773" w:rsidP="00827AF2">
            <w:pPr>
              <w:spacing w:after="0" w:line="240" w:lineRule="auto"/>
              <w:jc w:val="center"/>
              <w:rPr>
                <w:rFonts w:ascii="Times New Roman" w:hAnsi="Times New Roman"/>
              </w:rPr>
            </w:pPr>
          </w:p>
        </w:tc>
      </w:tr>
      <w:tr w:rsidR="00787773" w:rsidRPr="00827AF2" w:rsidTr="000F4E4A">
        <w:trPr>
          <w:trHeight w:val="20"/>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344" w:type="dxa"/>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1</w:t>
            </w:r>
          </w:p>
        </w:tc>
        <w:tc>
          <w:tcPr>
            <w:tcW w:w="9295" w:type="dxa"/>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Личность и жизненный путь М. Ю. Лермонтова (с обобщением ранее изученного).</w:t>
            </w: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Темы, мотивы и образы ранней лирики Лермонтова. Жанровое и художественноесвоеобразие творчества М. Ю. Лермонтова петербургского и кавказского периодов.</w:t>
            </w: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Тема одиночества в лирике Лермонтова. Поэт и общество. Трагизм любовной лирики Лермонтова.</w:t>
            </w:r>
          </w:p>
        </w:tc>
        <w:tc>
          <w:tcPr>
            <w:tcW w:w="1559" w:type="dxa"/>
            <w:vMerge/>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c>
          <w:tcPr>
            <w:tcW w:w="1985" w:type="dxa"/>
            <w:tcBorders>
              <w:bottom w:val="single" w:sz="4" w:space="0" w:color="auto"/>
            </w:tcBorders>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787773" w:rsidRPr="00827AF2" w:rsidTr="000F4E4A">
        <w:trPr>
          <w:trHeight w:val="20"/>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9639" w:type="dxa"/>
            <w:gridSpan w:val="2"/>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Демонстрации</w:t>
            </w: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Портреты М.Ю. Лермонтова. Картины и рисунки М.Ю. Лермонтова.</w:t>
            </w: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Произведения М. Ю. Лермонтова в творчестве русских живописцев и художников иллюстраторов.</w:t>
            </w:r>
          </w:p>
        </w:tc>
        <w:tc>
          <w:tcPr>
            <w:tcW w:w="1559" w:type="dxa"/>
            <w:shd w:val="clear" w:color="auto" w:fill="auto"/>
          </w:tcPr>
          <w:p w:rsidR="00787773" w:rsidRPr="00827AF2" w:rsidRDefault="00787773" w:rsidP="00827AF2">
            <w:pPr>
              <w:spacing w:after="0" w:line="240" w:lineRule="auto"/>
              <w:rPr>
                <w:rFonts w:ascii="Times New Roman" w:hAnsi="Times New Roman"/>
              </w:rPr>
            </w:pPr>
          </w:p>
        </w:tc>
        <w:tc>
          <w:tcPr>
            <w:tcW w:w="1985" w:type="dxa"/>
            <w:vMerge w:val="restart"/>
            <w:shd w:val="clear" w:color="auto" w:fill="auto"/>
          </w:tcPr>
          <w:p w:rsidR="00787773" w:rsidRPr="00827AF2" w:rsidRDefault="00787773" w:rsidP="00827AF2">
            <w:pPr>
              <w:spacing w:after="0" w:line="240" w:lineRule="auto"/>
              <w:jc w:val="center"/>
              <w:rPr>
                <w:rFonts w:ascii="Times New Roman" w:hAnsi="Times New Roman"/>
              </w:rPr>
            </w:pPr>
          </w:p>
          <w:p w:rsidR="00787773" w:rsidRPr="00827AF2" w:rsidRDefault="00787773" w:rsidP="00827AF2">
            <w:pPr>
              <w:spacing w:after="0" w:line="240" w:lineRule="auto"/>
              <w:jc w:val="center"/>
              <w:rPr>
                <w:rFonts w:ascii="Times New Roman" w:hAnsi="Times New Roman"/>
              </w:rPr>
            </w:pPr>
            <w:r w:rsidRPr="00827AF2">
              <w:rPr>
                <w:rFonts w:ascii="Times New Roman" w:hAnsi="Times New Roman"/>
              </w:rPr>
              <w:t>ПРб 06, ПРб 07, ПРб 08, ПРб 09,</w:t>
            </w:r>
          </w:p>
          <w:p w:rsidR="00787773" w:rsidRPr="00827AF2" w:rsidRDefault="00787773" w:rsidP="00827AF2">
            <w:pPr>
              <w:spacing w:after="0" w:line="240" w:lineRule="auto"/>
              <w:jc w:val="center"/>
              <w:rPr>
                <w:rFonts w:ascii="Times New Roman" w:hAnsi="Times New Roman"/>
              </w:rPr>
            </w:pPr>
            <w:r w:rsidRPr="00827AF2">
              <w:rPr>
                <w:rFonts w:ascii="Times New Roman" w:hAnsi="Times New Roman"/>
              </w:rPr>
              <w:t>ЛР 01, ЛР 04,</w:t>
            </w:r>
          </w:p>
          <w:p w:rsidR="00787773" w:rsidRPr="00827AF2" w:rsidRDefault="00787773" w:rsidP="00827AF2">
            <w:pPr>
              <w:spacing w:after="0" w:line="240" w:lineRule="auto"/>
              <w:jc w:val="center"/>
              <w:rPr>
                <w:rFonts w:ascii="Times New Roman" w:hAnsi="Times New Roman"/>
              </w:rPr>
            </w:pPr>
            <w:r w:rsidRPr="00827AF2">
              <w:rPr>
                <w:rFonts w:ascii="Times New Roman" w:hAnsi="Times New Roman"/>
              </w:rPr>
              <w:t>МР 04,</w:t>
            </w:r>
          </w:p>
          <w:p w:rsidR="00787773" w:rsidRPr="00827AF2" w:rsidRDefault="00787773" w:rsidP="00827AF2">
            <w:pPr>
              <w:spacing w:after="0" w:line="240" w:lineRule="auto"/>
              <w:jc w:val="center"/>
              <w:rPr>
                <w:rFonts w:ascii="Times New Roman" w:hAnsi="Times New Roman"/>
              </w:rPr>
            </w:pPr>
          </w:p>
          <w:p w:rsidR="00787773" w:rsidRPr="00827AF2" w:rsidRDefault="00787773" w:rsidP="00827AF2">
            <w:pPr>
              <w:spacing w:after="0" w:line="240" w:lineRule="auto"/>
              <w:jc w:val="center"/>
              <w:rPr>
                <w:rFonts w:ascii="Times New Roman" w:hAnsi="Times New Roman"/>
              </w:rPr>
            </w:pPr>
            <w:r w:rsidRPr="00827AF2">
              <w:rPr>
                <w:rFonts w:ascii="Times New Roman" w:hAnsi="Times New Roman"/>
              </w:rPr>
              <w:t>ОК02, ОК 01, ОК 04, ОК 05</w:t>
            </w:r>
          </w:p>
        </w:tc>
      </w:tr>
      <w:tr w:rsidR="00787773" w:rsidRPr="00827AF2" w:rsidTr="000F4E4A">
        <w:trPr>
          <w:trHeight w:val="20"/>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9639" w:type="dxa"/>
            <w:gridSpan w:val="2"/>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Лабораторные работы</w:t>
            </w: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не предусмотрено</w:t>
            </w:r>
          </w:p>
        </w:tc>
        <w:tc>
          <w:tcPr>
            <w:tcW w:w="1985" w:type="dxa"/>
            <w:vMerge/>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787773" w:rsidRPr="00827AF2" w:rsidTr="000F4E4A">
        <w:trPr>
          <w:trHeight w:val="20"/>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9639" w:type="dxa"/>
            <w:gridSpan w:val="2"/>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Практические занятия</w:t>
            </w: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lang w:val="en-US"/>
              </w:rPr>
            </w:pPr>
            <w:r w:rsidRPr="00827AF2">
              <w:rPr>
                <w:rFonts w:ascii="Times New Roman" w:hAnsi="Times New Roman"/>
                <w:bCs/>
                <w:i/>
              </w:rPr>
              <w:t>не предусмотрено</w:t>
            </w:r>
          </w:p>
        </w:tc>
        <w:tc>
          <w:tcPr>
            <w:tcW w:w="1985" w:type="dxa"/>
            <w:vMerge/>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787773" w:rsidRPr="00827AF2" w:rsidTr="000F4E4A">
        <w:trPr>
          <w:trHeight w:val="20"/>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9639" w:type="dxa"/>
            <w:gridSpan w:val="2"/>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Контрольная работа:</w:t>
            </w:r>
          </w:p>
        </w:tc>
        <w:tc>
          <w:tcPr>
            <w:tcW w:w="1559" w:type="dxa"/>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lang w:val="en-US"/>
              </w:rPr>
            </w:pPr>
            <w:r w:rsidRPr="00827AF2">
              <w:rPr>
                <w:rFonts w:ascii="Times New Roman" w:hAnsi="Times New Roman"/>
                <w:bCs/>
                <w:i/>
              </w:rPr>
              <w:t>не предусмотрено</w:t>
            </w:r>
          </w:p>
        </w:tc>
        <w:tc>
          <w:tcPr>
            <w:tcW w:w="1985" w:type="dxa"/>
            <w:vMerge/>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787773" w:rsidRPr="00827AF2" w:rsidTr="000F4E4A">
        <w:trPr>
          <w:trHeight w:val="20"/>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9639" w:type="dxa"/>
            <w:gridSpan w:val="2"/>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Самостоятельная работа обучающихся</w:t>
            </w: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не предусмотрено</w:t>
            </w:r>
          </w:p>
        </w:tc>
        <w:tc>
          <w:tcPr>
            <w:tcW w:w="1985" w:type="dxa"/>
            <w:vMerge/>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787773" w:rsidRPr="00827AF2" w:rsidTr="000F4E4A">
        <w:trPr>
          <w:trHeight w:val="20"/>
        </w:trPr>
        <w:tc>
          <w:tcPr>
            <w:tcW w:w="2093" w:type="dxa"/>
            <w:vMerge w:val="restart"/>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827AF2">
              <w:rPr>
                <w:rFonts w:ascii="Times New Roman" w:hAnsi="Times New Roman"/>
              </w:rPr>
              <w:t>Тема 1.4. Н.В. Гоголь. «Портрет»</w:t>
            </w:r>
          </w:p>
        </w:tc>
        <w:tc>
          <w:tcPr>
            <w:tcW w:w="9639" w:type="dxa"/>
            <w:gridSpan w:val="2"/>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Содержание учебного материала</w:t>
            </w:r>
            <w:r w:rsidRPr="00827AF2">
              <w:rPr>
                <w:rFonts w:ascii="Times New Roman" w:hAnsi="Times New Roman"/>
                <w:b/>
              </w:rPr>
              <w:t>Н.В. Гоголь. «Портрет</w:t>
            </w:r>
          </w:p>
        </w:tc>
        <w:tc>
          <w:tcPr>
            <w:tcW w:w="1559" w:type="dxa"/>
            <w:vMerge w:val="restart"/>
            <w:shd w:val="clear" w:color="auto" w:fill="auto"/>
          </w:tcPr>
          <w:p w:rsidR="00787773" w:rsidRPr="00827AF2" w:rsidRDefault="00787773" w:rsidP="00827AF2">
            <w:pPr>
              <w:spacing w:after="0" w:line="240" w:lineRule="auto"/>
              <w:jc w:val="center"/>
              <w:rPr>
                <w:rFonts w:ascii="Times New Roman" w:hAnsi="Times New Roman"/>
              </w:rPr>
            </w:pPr>
            <w:r w:rsidRPr="00827AF2">
              <w:rPr>
                <w:rFonts w:ascii="Times New Roman" w:hAnsi="Times New Roman"/>
                <w:bCs/>
              </w:rPr>
              <w:t>2</w:t>
            </w:r>
          </w:p>
        </w:tc>
        <w:tc>
          <w:tcPr>
            <w:tcW w:w="1985" w:type="dxa"/>
            <w:shd w:val="clear" w:color="auto" w:fill="auto"/>
          </w:tcPr>
          <w:p w:rsidR="00787773" w:rsidRPr="00827AF2" w:rsidRDefault="00787773" w:rsidP="00827AF2">
            <w:pPr>
              <w:spacing w:after="0" w:line="240" w:lineRule="auto"/>
              <w:jc w:val="center"/>
              <w:rPr>
                <w:rFonts w:ascii="Times New Roman" w:hAnsi="Times New Roman"/>
              </w:rPr>
            </w:pPr>
          </w:p>
        </w:tc>
      </w:tr>
      <w:tr w:rsidR="00787773" w:rsidRPr="00827AF2" w:rsidTr="000F4E4A">
        <w:trPr>
          <w:trHeight w:val="20"/>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344" w:type="dxa"/>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1</w:t>
            </w:r>
          </w:p>
        </w:tc>
        <w:tc>
          <w:tcPr>
            <w:tcW w:w="9295" w:type="dxa"/>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Личность писателя, жизненный и творческий путь (с обобщением ранее изученного). «Петербургские повести»: проблематика и художественное своеобразие. Особенности сатиры Гоголя. Значение творчества Н. В. Гоголя в русской литературе.</w:t>
            </w:r>
          </w:p>
        </w:tc>
        <w:tc>
          <w:tcPr>
            <w:tcW w:w="1559" w:type="dxa"/>
            <w:vMerge/>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c>
          <w:tcPr>
            <w:tcW w:w="1985" w:type="dxa"/>
            <w:tcBorders>
              <w:bottom w:val="single" w:sz="4" w:space="0" w:color="auto"/>
            </w:tcBorders>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787773" w:rsidRPr="00827AF2" w:rsidTr="000F4E4A">
        <w:trPr>
          <w:trHeight w:val="20"/>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9639" w:type="dxa"/>
            <w:gridSpan w:val="2"/>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Демонстрации</w:t>
            </w: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Портреты Н. В. Гоголя (худ. И. Репин, В. Горяев, Ф. А. Моллери др.). Иллюстрации к произведениям Н. В. Гоголя Л. Бакста, Д. Кардовского,Н. Кузьмина, А. Каневского, А. Пластова, Е. Кибрика, В. Маковского, Ю. Коровина,А. Лаптева, Кукрыниксов.</w:t>
            </w:r>
          </w:p>
        </w:tc>
        <w:tc>
          <w:tcPr>
            <w:tcW w:w="1559" w:type="dxa"/>
            <w:shd w:val="clear" w:color="auto" w:fill="auto"/>
          </w:tcPr>
          <w:p w:rsidR="00787773" w:rsidRPr="00827AF2" w:rsidRDefault="00787773" w:rsidP="00827AF2">
            <w:pPr>
              <w:spacing w:after="0" w:line="240" w:lineRule="auto"/>
              <w:rPr>
                <w:rFonts w:ascii="Times New Roman" w:hAnsi="Times New Roman"/>
              </w:rPr>
            </w:pPr>
          </w:p>
        </w:tc>
        <w:tc>
          <w:tcPr>
            <w:tcW w:w="1985" w:type="dxa"/>
            <w:vMerge w:val="restart"/>
            <w:shd w:val="clear" w:color="auto" w:fill="auto"/>
          </w:tcPr>
          <w:p w:rsidR="00787773" w:rsidRPr="00827AF2" w:rsidRDefault="00787773" w:rsidP="00827AF2">
            <w:pPr>
              <w:spacing w:after="0" w:line="240" w:lineRule="auto"/>
              <w:jc w:val="center"/>
              <w:rPr>
                <w:rFonts w:ascii="Times New Roman" w:hAnsi="Times New Roman"/>
              </w:rPr>
            </w:pPr>
          </w:p>
          <w:p w:rsidR="00787773" w:rsidRPr="00827AF2" w:rsidRDefault="00787773" w:rsidP="00827AF2">
            <w:pPr>
              <w:spacing w:after="0" w:line="240" w:lineRule="auto"/>
              <w:jc w:val="center"/>
              <w:rPr>
                <w:rFonts w:ascii="Times New Roman" w:hAnsi="Times New Roman"/>
              </w:rPr>
            </w:pPr>
            <w:r w:rsidRPr="00827AF2">
              <w:rPr>
                <w:rFonts w:ascii="Times New Roman" w:hAnsi="Times New Roman"/>
              </w:rPr>
              <w:t>ПРб 05 ПРб 06, ПРб 07, ПРб 08, ПРб 10,</w:t>
            </w:r>
          </w:p>
          <w:p w:rsidR="00787773" w:rsidRPr="00827AF2" w:rsidRDefault="00787773" w:rsidP="00827AF2">
            <w:pPr>
              <w:spacing w:after="0" w:line="240" w:lineRule="auto"/>
              <w:jc w:val="center"/>
              <w:rPr>
                <w:rFonts w:ascii="Times New Roman" w:hAnsi="Times New Roman"/>
              </w:rPr>
            </w:pPr>
            <w:r w:rsidRPr="00827AF2">
              <w:rPr>
                <w:rFonts w:ascii="Times New Roman" w:hAnsi="Times New Roman"/>
              </w:rPr>
              <w:t>ЛР 01, ЛР 04,</w:t>
            </w:r>
          </w:p>
          <w:p w:rsidR="00787773" w:rsidRPr="00827AF2" w:rsidRDefault="00787773" w:rsidP="00827AF2">
            <w:pPr>
              <w:spacing w:after="0" w:line="240" w:lineRule="auto"/>
              <w:jc w:val="center"/>
              <w:rPr>
                <w:rFonts w:ascii="Times New Roman" w:hAnsi="Times New Roman"/>
              </w:rPr>
            </w:pPr>
            <w:r w:rsidRPr="00827AF2">
              <w:rPr>
                <w:rFonts w:ascii="Times New Roman" w:hAnsi="Times New Roman"/>
              </w:rPr>
              <w:t>МР 04, МР 08,</w:t>
            </w:r>
          </w:p>
          <w:p w:rsidR="00787773" w:rsidRPr="00827AF2" w:rsidRDefault="00787773" w:rsidP="00827AF2">
            <w:pPr>
              <w:spacing w:after="0" w:line="240" w:lineRule="auto"/>
              <w:jc w:val="center"/>
              <w:rPr>
                <w:rFonts w:ascii="Times New Roman" w:hAnsi="Times New Roman"/>
              </w:rPr>
            </w:pPr>
          </w:p>
          <w:p w:rsidR="00787773" w:rsidRPr="00827AF2" w:rsidRDefault="00787773" w:rsidP="00827AF2">
            <w:pPr>
              <w:spacing w:after="0" w:line="240" w:lineRule="auto"/>
              <w:jc w:val="center"/>
              <w:rPr>
                <w:rFonts w:ascii="Times New Roman" w:hAnsi="Times New Roman"/>
              </w:rPr>
            </w:pPr>
            <w:r w:rsidRPr="00827AF2">
              <w:rPr>
                <w:rFonts w:ascii="Times New Roman" w:hAnsi="Times New Roman"/>
              </w:rPr>
              <w:t>ОК02, ОК 01, ОК 04, ОК 05</w:t>
            </w:r>
          </w:p>
        </w:tc>
      </w:tr>
      <w:tr w:rsidR="00787773" w:rsidRPr="00827AF2" w:rsidTr="000F4E4A">
        <w:trPr>
          <w:trHeight w:val="20"/>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9639" w:type="dxa"/>
            <w:gridSpan w:val="2"/>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787773" w:rsidRPr="00827AF2" w:rsidRDefault="00787773" w:rsidP="00827AF2">
            <w:pPr>
              <w:spacing w:after="0" w:line="240" w:lineRule="auto"/>
              <w:rPr>
                <w:rFonts w:ascii="Times New Roman" w:hAnsi="Times New Roman"/>
              </w:rPr>
            </w:pPr>
          </w:p>
        </w:tc>
        <w:tc>
          <w:tcPr>
            <w:tcW w:w="1985" w:type="dxa"/>
            <w:vMerge/>
            <w:shd w:val="clear" w:color="auto" w:fill="auto"/>
          </w:tcPr>
          <w:p w:rsidR="00787773" w:rsidRPr="00827AF2" w:rsidRDefault="00787773" w:rsidP="00827AF2">
            <w:pPr>
              <w:spacing w:after="0" w:line="240" w:lineRule="auto"/>
              <w:jc w:val="center"/>
              <w:rPr>
                <w:rFonts w:ascii="Times New Roman" w:hAnsi="Times New Roman"/>
              </w:rPr>
            </w:pPr>
          </w:p>
        </w:tc>
      </w:tr>
      <w:tr w:rsidR="00787773" w:rsidRPr="00827AF2" w:rsidTr="000F4E4A">
        <w:trPr>
          <w:trHeight w:val="20"/>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9639" w:type="dxa"/>
            <w:gridSpan w:val="2"/>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Лабораторные работы</w:t>
            </w: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не предусмотрено</w:t>
            </w:r>
          </w:p>
        </w:tc>
        <w:tc>
          <w:tcPr>
            <w:tcW w:w="1985" w:type="dxa"/>
            <w:vMerge/>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787773" w:rsidRPr="00827AF2" w:rsidTr="000F4E4A">
        <w:trPr>
          <w:trHeight w:val="20"/>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9639" w:type="dxa"/>
            <w:gridSpan w:val="2"/>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Практические занятия</w:t>
            </w: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lang w:val="en-US"/>
              </w:rPr>
            </w:pPr>
            <w:r w:rsidRPr="00827AF2">
              <w:rPr>
                <w:rFonts w:ascii="Times New Roman" w:hAnsi="Times New Roman"/>
                <w:bCs/>
                <w:i/>
              </w:rPr>
              <w:t>не предусмотрено</w:t>
            </w:r>
          </w:p>
        </w:tc>
        <w:tc>
          <w:tcPr>
            <w:tcW w:w="1985" w:type="dxa"/>
            <w:vMerge/>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787773" w:rsidRPr="00827AF2" w:rsidTr="000F4E4A">
        <w:trPr>
          <w:trHeight w:val="20"/>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9639" w:type="dxa"/>
            <w:gridSpan w:val="2"/>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Контрольная работа:</w:t>
            </w:r>
          </w:p>
        </w:tc>
        <w:tc>
          <w:tcPr>
            <w:tcW w:w="1559" w:type="dxa"/>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lang w:val="en-US"/>
              </w:rPr>
            </w:pPr>
            <w:r w:rsidRPr="00827AF2">
              <w:rPr>
                <w:rFonts w:ascii="Times New Roman" w:hAnsi="Times New Roman"/>
                <w:bCs/>
                <w:i/>
              </w:rPr>
              <w:t>не предусмотре</w:t>
            </w:r>
            <w:r w:rsidRPr="00827AF2">
              <w:rPr>
                <w:rFonts w:ascii="Times New Roman" w:hAnsi="Times New Roman"/>
                <w:bCs/>
                <w:i/>
              </w:rPr>
              <w:lastRenderedPageBreak/>
              <w:t>но</w:t>
            </w:r>
          </w:p>
        </w:tc>
        <w:tc>
          <w:tcPr>
            <w:tcW w:w="1985" w:type="dxa"/>
            <w:vMerge/>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787773" w:rsidRPr="00827AF2" w:rsidTr="000F4E4A">
        <w:trPr>
          <w:trHeight w:val="20"/>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9639" w:type="dxa"/>
            <w:gridSpan w:val="2"/>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Самостоятельная работа обучающихся</w:t>
            </w: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lang w:val="en-US"/>
              </w:rPr>
            </w:pPr>
            <w:r w:rsidRPr="00827AF2">
              <w:rPr>
                <w:rFonts w:ascii="Times New Roman" w:hAnsi="Times New Roman"/>
                <w:bCs/>
                <w:i/>
              </w:rPr>
              <w:t>не предусмотрено</w:t>
            </w:r>
          </w:p>
        </w:tc>
        <w:tc>
          <w:tcPr>
            <w:tcW w:w="1985" w:type="dxa"/>
            <w:vMerge/>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787773" w:rsidRPr="00827AF2" w:rsidTr="000F4E4A">
        <w:trPr>
          <w:trHeight w:val="20"/>
        </w:trPr>
        <w:tc>
          <w:tcPr>
            <w:tcW w:w="2093" w:type="dxa"/>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9639" w:type="dxa"/>
            <w:gridSpan w:val="2"/>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
                <w:bCs/>
              </w:rPr>
              <w:t>Профессионально ориентированное содержание</w:t>
            </w:r>
          </w:p>
        </w:tc>
        <w:tc>
          <w:tcPr>
            <w:tcW w:w="1559" w:type="dxa"/>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2</w:t>
            </w:r>
          </w:p>
        </w:tc>
        <w:tc>
          <w:tcPr>
            <w:tcW w:w="1985" w:type="dxa"/>
            <w:vMerge/>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787773" w:rsidRPr="00827AF2" w:rsidTr="000F4E4A">
        <w:trPr>
          <w:trHeight w:val="20"/>
        </w:trPr>
        <w:tc>
          <w:tcPr>
            <w:tcW w:w="2093" w:type="dxa"/>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827AF2">
              <w:rPr>
                <w:rFonts w:ascii="Times New Roman" w:hAnsi="Times New Roman"/>
                <w:b/>
                <w:bCs/>
              </w:rPr>
              <w:t xml:space="preserve">Раздел </w:t>
            </w:r>
            <w:r w:rsidRPr="00827AF2">
              <w:rPr>
                <w:rFonts w:ascii="Times New Roman" w:hAnsi="Times New Roman"/>
                <w:b/>
                <w:lang w:val="en-US"/>
              </w:rPr>
              <w:t>II</w:t>
            </w:r>
            <w:r w:rsidRPr="00827AF2">
              <w:rPr>
                <w:rFonts w:ascii="Times New Roman" w:hAnsi="Times New Roman"/>
                <w:b/>
                <w:bCs/>
              </w:rPr>
              <w:t>.</w:t>
            </w:r>
          </w:p>
        </w:tc>
        <w:tc>
          <w:tcPr>
            <w:tcW w:w="9639" w:type="dxa"/>
            <w:gridSpan w:val="2"/>
          </w:tcPr>
          <w:p w:rsidR="00787773" w:rsidRPr="00827AF2" w:rsidRDefault="00787773" w:rsidP="00827AF2">
            <w:pPr>
              <w:spacing w:after="0" w:line="240" w:lineRule="auto"/>
              <w:rPr>
                <w:rFonts w:ascii="Times New Roman" w:hAnsi="Times New Roman"/>
                <w:b/>
              </w:rPr>
            </w:pPr>
            <w:r w:rsidRPr="00827AF2">
              <w:rPr>
                <w:rFonts w:ascii="Times New Roman" w:hAnsi="Times New Roman"/>
                <w:b/>
              </w:rPr>
              <w:t xml:space="preserve">Особенности развития русской литературы во </w:t>
            </w:r>
            <w:r w:rsidRPr="00827AF2">
              <w:rPr>
                <w:rFonts w:ascii="Times New Roman" w:hAnsi="Times New Roman"/>
                <w:b/>
                <w:lang w:val="en-US"/>
              </w:rPr>
              <w:t>II</w:t>
            </w:r>
            <w:r w:rsidRPr="00827AF2">
              <w:rPr>
                <w:rFonts w:ascii="Times New Roman" w:hAnsi="Times New Roman"/>
                <w:b/>
              </w:rPr>
              <w:t xml:space="preserve"> половине</w:t>
            </w:r>
            <w:r w:rsidRPr="00827AF2">
              <w:rPr>
                <w:rFonts w:ascii="Times New Roman" w:hAnsi="Times New Roman"/>
                <w:b/>
                <w:lang w:val="en-US"/>
              </w:rPr>
              <w:t>XIX</w:t>
            </w:r>
            <w:r w:rsidRPr="00827AF2">
              <w:rPr>
                <w:rFonts w:ascii="Times New Roman" w:hAnsi="Times New Roman"/>
                <w:b/>
              </w:rPr>
              <w:t xml:space="preserve">  века.</w:t>
            </w:r>
          </w:p>
        </w:tc>
        <w:tc>
          <w:tcPr>
            <w:tcW w:w="1559" w:type="dxa"/>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68</w:t>
            </w:r>
          </w:p>
        </w:tc>
        <w:tc>
          <w:tcPr>
            <w:tcW w:w="1985" w:type="dxa"/>
            <w:vMerge/>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787773" w:rsidRPr="00827AF2" w:rsidTr="000F4E4A">
        <w:trPr>
          <w:trHeight w:val="20"/>
        </w:trPr>
        <w:tc>
          <w:tcPr>
            <w:tcW w:w="2093" w:type="dxa"/>
            <w:vMerge w:val="restart"/>
          </w:tcPr>
          <w:p w:rsidR="00787773" w:rsidRPr="00827AF2" w:rsidRDefault="00787773" w:rsidP="00827AF2">
            <w:pPr>
              <w:spacing w:after="0" w:line="240" w:lineRule="auto"/>
              <w:rPr>
                <w:rFonts w:ascii="Times New Roman" w:hAnsi="Times New Roman"/>
              </w:rPr>
            </w:pPr>
            <w:r w:rsidRPr="00827AF2">
              <w:rPr>
                <w:rFonts w:ascii="Times New Roman" w:hAnsi="Times New Roman"/>
              </w:rPr>
              <w:t xml:space="preserve">Тема 2.1. Россия середины </w:t>
            </w:r>
            <w:r w:rsidRPr="00827AF2">
              <w:rPr>
                <w:rFonts w:ascii="Times New Roman" w:hAnsi="Times New Roman"/>
                <w:lang w:val="en-US"/>
              </w:rPr>
              <w:t>XIX</w:t>
            </w:r>
            <w:r w:rsidRPr="00827AF2">
              <w:rPr>
                <w:rFonts w:ascii="Times New Roman" w:hAnsi="Times New Roman"/>
              </w:rPr>
              <w:t xml:space="preserve">  века. А.Н. Островский. «Гроза». </w:t>
            </w:r>
          </w:p>
        </w:tc>
        <w:tc>
          <w:tcPr>
            <w:tcW w:w="9639" w:type="dxa"/>
            <w:gridSpan w:val="2"/>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Содержание учебного материала</w:t>
            </w:r>
            <w:r w:rsidRPr="00827AF2">
              <w:rPr>
                <w:rFonts w:ascii="Times New Roman" w:hAnsi="Times New Roman"/>
                <w:b/>
              </w:rPr>
              <w:t xml:space="preserve">Россия середины </w:t>
            </w:r>
            <w:r w:rsidRPr="00827AF2">
              <w:rPr>
                <w:rFonts w:ascii="Times New Roman" w:hAnsi="Times New Roman"/>
                <w:b/>
                <w:lang w:val="en-US"/>
              </w:rPr>
              <w:t>XIX</w:t>
            </w:r>
            <w:r w:rsidRPr="00827AF2">
              <w:rPr>
                <w:rFonts w:ascii="Times New Roman" w:hAnsi="Times New Roman"/>
                <w:b/>
              </w:rPr>
              <w:t xml:space="preserve">  века. А.Н. Островский. «Гроза».</w:t>
            </w:r>
          </w:p>
        </w:tc>
        <w:tc>
          <w:tcPr>
            <w:tcW w:w="1559" w:type="dxa"/>
            <w:vMerge w:val="restart"/>
            <w:shd w:val="clear" w:color="auto" w:fill="auto"/>
          </w:tcPr>
          <w:p w:rsidR="00787773" w:rsidRPr="00827AF2" w:rsidRDefault="00787773" w:rsidP="00827AF2">
            <w:pPr>
              <w:spacing w:after="0" w:line="240" w:lineRule="auto"/>
              <w:rPr>
                <w:rFonts w:ascii="Times New Roman" w:hAnsi="Times New Roman"/>
              </w:rPr>
            </w:pPr>
            <w:r w:rsidRPr="00827AF2">
              <w:rPr>
                <w:rFonts w:ascii="Times New Roman" w:hAnsi="Times New Roman"/>
                <w:bCs/>
                <w:i/>
              </w:rPr>
              <w:t>2</w:t>
            </w:r>
          </w:p>
        </w:tc>
        <w:tc>
          <w:tcPr>
            <w:tcW w:w="1985" w:type="dxa"/>
            <w:shd w:val="clear" w:color="auto" w:fill="auto"/>
          </w:tcPr>
          <w:p w:rsidR="00787773" w:rsidRPr="00827AF2" w:rsidRDefault="00787773" w:rsidP="00827AF2">
            <w:pPr>
              <w:spacing w:after="0" w:line="240" w:lineRule="auto"/>
              <w:jc w:val="center"/>
              <w:rPr>
                <w:rFonts w:ascii="Times New Roman" w:hAnsi="Times New Roman"/>
              </w:rPr>
            </w:pPr>
          </w:p>
        </w:tc>
      </w:tr>
      <w:tr w:rsidR="00787773" w:rsidRPr="00827AF2" w:rsidTr="000F4E4A">
        <w:trPr>
          <w:trHeight w:val="568"/>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344" w:type="dxa"/>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1</w:t>
            </w:r>
          </w:p>
        </w:tc>
        <w:tc>
          <w:tcPr>
            <w:tcW w:w="9295" w:type="dxa"/>
          </w:tcPr>
          <w:p w:rsidR="00787773" w:rsidRPr="00827AF2" w:rsidRDefault="00787773" w:rsidP="00827AF2">
            <w:pPr>
              <w:spacing w:after="0" w:line="240" w:lineRule="auto"/>
              <w:jc w:val="both"/>
              <w:rPr>
                <w:rFonts w:ascii="Times New Roman" w:hAnsi="Times New Roman"/>
              </w:rPr>
            </w:pPr>
            <w:r w:rsidRPr="00827AF2">
              <w:rPr>
                <w:rFonts w:ascii="Times New Roman" w:hAnsi="Times New Roman"/>
              </w:rPr>
              <w:t>Культурно-историческое развитие России середины XIX века. Конфликт либерального дворянства и разночинной демократии. Отмена крепостного права. Крымская война. Народничество. Укрепление реалистического направления в русской живописи второй половины XIX века. (И. К. Айвазовский, В. В. Верещагин, В. М. Васнецов, Н. Н. Ге, И. Н. Крамской, В. Г. Перов, И. Е. Репин, В. И. Суриков). Мастера русского реалистического пейзажа (И. И. Левитан, В. Д. Поленов, А. К. Саврасов, И. И. Шишкин). Содружество русских композиторов «Могучая кучка» (М. А. Балакирев, М. П. Мусоргский, А. И. Бородин, Н. А. Римский-Корсаков).</w:t>
            </w:r>
          </w:p>
          <w:p w:rsidR="00787773" w:rsidRPr="00827AF2" w:rsidRDefault="00787773" w:rsidP="00827AF2">
            <w:pPr>
              <w:spacing w:after="0" w:line="240" w:lineRule="auto"/>
              <w:jc w:val="both"/>
              <w:rPr>
                <w:rFonts w:ascii="Times New Roman" w:hAnsi="Times New Roman"/>
              </w:rPr>
            </w:pPr>
            <w:r w:rsidRPr="00827AF2">
              <w:rPr>
                <w:rFonts w:ascii="Times New Roman" w:hAnsi="Times New Roman"/>
              </w:rPr>
              <w:t>М</w:t>
            </w:r>
            <w:r w:rsidRPr="00827AF2">
              <w:rPr>
                <w:rFonts w:ascii="Times New Roman" w:hAnsi="Times New Roman"/>
                <w:spacing w:val="-4"/>
              </w:rPr>
              <w:t>алый театр - «второй Московский университет в России». М. С.Щепкин - основоположник русского сценического реализма. Первый публичный музей национального русского искусства - Третьяковская галерея в Москве.</w:t>
            </w:r>
          </w:p>
          <w:p w:rsidR="00787773" w:rsidRPr="00827AF2" w:rsidRDefault="00787773" w:rsidP="00827AF2">
            <w:pPr>
              <w:spacing w:after="0" w:line="240" w:lineRule="auto"/>
              <w:jc w:val="both"/>
              <w:rPr>
                <w:rFonts w:ascii="Times New Roman" w:hAnsi="Times New Roman"/>
              </w:rPr>
            </w:pPr>
            <w:r w:rsidRPr="00827AF2">
              <w:rPr>
                <w:rFonts w:ascii="Times New Roman" w:hAnsi="Times New Roman"/>
              </w:rPr>
              <w:t>Литературная критика и журнальная полемика 1860-х годов о «лишних людях» и «новом человеке» в журналах «Современник», «Отечественные записки», «Русское слово». Газета «Колокол», общественно-политическая и литературная деятельность А. И. Герцена, В. Г. Белинского. Развитие реалистических традиций в прозе (И. С. Тургенев, И. А. Гончаров, Л. Н. Толстой, Ф. М. Достоевский, Н. С. Лесков и др.).</w:t>
            </w:r>
          </w:p>
          <w:p w:rsidR="00787773" w:rsidRPr="00827AF2" w:rsidRDefault="00787773" w:rsidP="00827AF2">
            <w:pPr>
              <w:spacing w:after="0" w:line="240" w:lineRule="auto"/>
              <w:jc w:val="both"/>
              <w:rPr>
                <w:rFonts w:ascii="Times New Roman" w:hAnsi="Times New Roman"/>
              </w:rPr>
            </w:pPr>
            <w:r w:rsidRPr="00827AF2">
              <w:rPr>
                <w:rFonts w:ascii="Times New Roman" w:hAnsi="Times New Roman"/>
              </w:rPr>
              <w:lastRenderedPageBreak/>
              <w:t>Новые типы героев в русской литературе. Нигилистический и антинигилистический роман (Н. Г. Чернышевский, И. С. Тургенев). Драматургия А. Н. Островского и А. П. Чехова и ее сценическое воплощение. Поэзия «чистого искусства», и реалистическая поэзия.</w:t>
            </w:r>
          </w:p>
          <w:p w:rsidR="00787773" w:rsidRPr="00827AF2" w:rsidRDefault="00787773" w:rsidP="00827AF2">
            <w:pPr>
              <w:spacing w:after="0" w:line="240" w:lineRule="auto"/>
              <w:jc w:val="both"/>
              <w:rPr>
                <w:rFonts w:ascii="Times New Roman" w:hAnsi="Times New Roman"/>
              </w:rPr>
            </w:pPr>
            <w:r w:rsidRPr="00827AF2">
              <w:rPr>
                <w:rFonts w:ascii="Times New Roman" w:hAnsi="Times New Roman"/>
              </w:rPr>
              <w:t>Жизненный и творческий путь А. Н. Островского (с обобщением ранее изученного). Социально-культурная новизна драматургии А. Н. Островского. Темы «горячего сердца» и «темного царства» в творчестве А. Н. Островского.</w:t>
            </w:r>
          </w:p>
          <w:p w:rsidR="00787773" w:rsidRPr="00827AF2" w:rsidRDefault="00787773" w:rsidP="00827AF2">
            <w:pPr>
              <w:spacing w:after="0" w:line="240" w:lineRule="auto"/>
              <w:jc w:val="both"/>
              <w:rPr>
                <w:rFonts w:ascii="Times New Roman" w:hAnsi="Times New Roman"/>
              </w:rPr>
            </w:pPr>
            <w:r w:rsidRPr="00827AF2">
              <w:rPr>
                <w:rFonts w:ascii="Times New Roman" w:hAnsi="Times New Roman"/>
              </w:rPr>
              <w:t xml:space="preserve">Драма «Гроза». Творческая история драмы. Жанровое своеобразие. Художественные особенности драмы. </w:t>
            </w:r>
          </w:p>
        </w:tc>
        <w:tc>
          <w:tcPr>
            <w:tcW w:w="1559" w:type="dxa"/>
            <w:vMerge/>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c>
          <w:tcPr>
            <w:tcW w:w="1985" w:type="dxa"/>
            <w:tcBorders>
              <w:bottom w:val="single" w:sz="4" w:space="0" w:color="auto"/>
            </w:tcBorders>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787773" w:rsidRPr="00827AF2" w:rsidTr="000F4E4A">
        <w:trPr>
          <w:trHeight w:val="20"/>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Демонстрации</w:t>
            </w: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Отрывки из музыкальных произведений П. И. Чайковского. Репродукции картин художников второй половины XIX века: И. К. Айвазовского,В. В. Верещагина, В. М. Васнецова, Н. Н. Ге, И. Н. Крамского, В. Г. Перова, И. Е. Репина,В. И. Сурикова, И. И. Левитана, В. Д. Поленова, А. К. Саврасова, И. И.Шишкина,Ф. А. Васильева, А. И. Куинджи.</w:t>
            </w: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Фрагменты из музыкальных сочинений на сюжеты произведенийА. Н. Островского.</w:t>
            </w:r>
          </w:p>
        </w:tc>
        <w:tc>
          <w:tcPr>
            <w:tcW w:w="1559" w:type="dxa"/>
            <w:shd w:val="clear" w:color="auto" w:fill="auto"/>
          </w:tcPr>
          <w:p w:rsidR="00787773" w:rsidRPr="00827AF2" w:rsidRDefault="00787773" w:rsidP="00827AF2">
            <w:pPr>
              <w:spacing w:after="0" w:line="240" w:lineRule="auto"/>
              <w:rPr>
                <w:rFonts w:ascii="Times New Roman" w:hAnsi="Times New Roman"/>
              </w:rPr>
            </w:pPr>
          </w:p>
        </w:tc>
        <w:tc>
          <w:tcPr>
            <w:tcW w:w="1985" w:type="dxa"/>
            <w:shd w:val="clear" w:color="auto" w:fill="auto"/>
          </w:tcPr>
          <w:p w:rsidR="00787773" w:rsidRPr="00827AF2" w:rsidRDefault="00787773" w:rsidP="00827AF2">
            <w:pPr>
              <w:spacing w:after="0" w:line="240" w:lineRule="auto"/>
              <w:jc w:val="center"/>
              <w:rPr>
                <w:rFonts w:ascii="Times New Roman" w:hAnsi="Times New Roman"/>
              </w:rPr>
            </w:pPr>
            <w:r w:rsidRPr="00827AF2">
              <w:rPr>
                <w:rFonts w:ascii="Times New Roman" w:hAnsi="Times New Roman"/>
              </w:rPr>
              <w:t>ПРб 05 ПРб 06, ПРб 07, ПРб 08, ПРб 10,</w:t>
            </w:r>
          </w:p>
          <w:p w:rsidR="00787773" w:rsidRPr="00827AF2" w:rsidRDefault="00787773" w:rsidP="00827AF2">
            <w:pPr>
              <w:spacing w:after="0" w:line="240" w:lineRule="auto"/>
              <w:jc w:val="center"/>
              <w:rPr>
                <w:rFonts w:ascii="Times New Roman" w:hAnsi="Times New Roman"/>
              </w:rPr>
            </w:pPr>
            <w:r w:rsidRPr="00827AF2">
              <w:rPr>
                <w:rFonts w:ascii="Times New Roman" w:hAnsi="Times New Roman"/>
              </w:rPr>
              <w:t>ЛР 01, ЛР 04,</w:t>
            </w:r>
          </w:p>
          <w:p w:rsidR="00787773" w:rsidRPr="00827AF2" w:rsidRDefault="00787773" w:rsidP="00827AF2">
            <w:pPr>
              <w:spacing w:after="0" w:line="240" w:lineRule="auto"/>
              <w:jc w:val="center"/>
              <w:rPr>
                <w:rFonts w:ascii="Times New Roman" w:hAnsi="Times New Roman"/>
              </w:rPr>
            </w:pPr>
            <w:r w:rsidRPr="00827AF2">
              <w:rPr>
                <w:rFonts w:ascii="Times New Roman" w:hAnsi="Times New Roman"/>
              </w:rPr>
              <w:t>МР 04, МР 09</w:t>
            </w:r>
          </w:p>
          <w:p w:rsidR="00787773" w:rsidRPr="00827AF2" w:rsidRDefault="00787773" w:rsidP="00827AF2">
            <w:pPr>
              <w:spacing w:after="0" w:line="240" w:lineRule="auto"/>
              <w:jc w:val="center"/>
              <w:rPr>
                <w:rFonts w:ascii="Times New Roman" w:hAnsi="Times New Roman"/>
              </w:rPr>
            </w:pPr>
          </w:p>
          <w:p w:rsidR="00787773" w:rsidRPr="00827AF2" w:rsidRDefault="00787773" w:rsidP="00827AF2">
            <w:pPr>
              <w:spacing w:after="0" w:line="240" w:lineRule="auto"/>
              <w:jc w:val="center"/>
              <w:rPr>
                <w:rFonts w:ascii="Times New Roman" w:hAnsi="Times New Roman"/>
              </w:rPr>
            </w:pPr>
            <w:r w:rsidRPr="00827AF2">
              <w:rPr>
                <w:rFonts w:ascii="Times New Roman" w:hAnsi="Times New Roman"/>
              </w:rPr>
              <w:t>ОК04, ОК02</w:t>
            </w:r>
          </w:p>
        </w:tc>
      </w:tr>
      <w:tr w:rsidR="00787773" w:rsidRPr="00827AF2" w:rsidTr="000F4E4A">
        <w:trPr>
          <w:trHeight w:val="20"/>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Лабораторные работы</w:t>
            </w: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 xml:space="preserve">не предусмотрено </w:t>
            </w:r>
          </w:p>
        </w:tc>
        <w:tc>
          <w:tcPr>
            <w:tcW w:w="1985" w:type="dxa"/>
            <w:vMerge w:val="restart"/>
            <w:shd w:val="clear" w:color="auto" w:fill="auto"/>
          </w:tcPr>
          <w:p w:rsidR="00787773" w:rsidRPr="00827AF2" w:rsidRDefault="00787773" w:rsidP="00827AF2">
            <w:pPr>
              <w:spacing w:after="0" w:line="240" w:lineRule="auto"/>
              <w:jc w:val="center"/>
              <w:rPr>
                <w:rFonts w:ascii="Times New Roman" w:hAnsi="Times New Roman"/>
              </w:rPr>
            </w:pPr>
          </w:p>
          <w:p w:rsidR="00787773" w:rsidRPr="00827AF2" w:rsidRDefault="00787773" w:rsidP="00827AF2">
            <w:pPr>
              <w:spacing w:after="0" w:line="240" w:lineRule="auto"/>
              <w:jc w:val="center"/>
              <w:rPr>
                <w:rFonts w:ascii="Times New Roman" w:hAnsi="Times New Roman"/>
              </w:rPr>
            </w:pPr>
          </w:p>
        </w:tc>
      </w:tr>
      <w:tr w:rsidR="00787773" w:rsidRPr="00827AF2" w:rsidTr="000F4E4A">
        <w:trPr>
          <w:trHeight w:val="20"/>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787773" w:rsidRPr="00827AF2" w:rsidRDefault="00787773" w:rsidP="00827AF2">
            <w:pPr>
              <w:tabs>
                <w:tab w:val="num" w:pos="0"/>
              </w:tabs>
              <w:spacing w:after="0" w:line="240" w:lineRule="auto"/>
              <w:rPr>
                <w:rFonts w:ascii="Times New Roman" w:hAnsi="Times New Roman"/>
              </w:rPr>
            </w:pPr>
            <w:r w:rsidRPr="00827AF2">
              <w:rPr>
                <w:rFonts w:ascii="Times New Roman" w:hAnsi="Times New Roman"/>
                <w:bCs/>
              </w:rPr>
              <w:t>Практические занятия</w:t>
            </w: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не предусмотрено</w:t>
            </w:r>
          </w:p>
        </w:tc>
        <w:tc>
          <w:tcPr>
            <w:tcW w:w="1985" w:type="dxa"/>
            <w:vMerge/>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787773" w:rsidRPr="00827AF2" w:rsidTr="000F4E4A">
        <w:trPr>
          <w:trHeight w:val="20"/>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Контрольные работы</w:t>
            </w:r>
          </w:p>
        </w:tc>
        <w:tc>
          <w:tcPr>
            <w:tcW w:w="1559" w:type="dxa"/>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не предусмотре</w:t>
            </w:r>
            <w:r w:rsidRPr="00827AF2">
              <w:rPr>
                <w:rFonts w:ascii="Times New Roman" w:hAnsi="Times New Roman"/>
                <w:bCs/>
                <w:i/>
              </w:rPr>
              <w:lastRenderedPageBreak/>
              <w:t xml:space="preserve">но </w:t>
            </w:r>
          </w:p>
        </w:tc>
        <w:tc>
          <w:tcPr>
            <w:tcW w:w="1985" w:type="dxa"/>
            <w:vMerge/>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787773" w:rsidRPr="00827AF2" w:rsidTr="000F4E4A">
        <w:trPr>
          <w:trHeight w:val="848"/>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Самостоятельная работа обучающихся:</w:t>
            </w: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не предусмотрено</w:t>
            </w:r>
          </w:p>
        </w:tc>
        <w:tc>
          <w:tcPr>
            <w:tcW w:w="1985" w:type="dxa"/>
            <w:vMerge/>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787773" w:rsidRPr="00827AF2" w:rsidTr="000F4E4A">
        <w:trPr>
          <w:trHeight w:val="20"/>
        </w:trPr>
        <w:tc>
          <w:tcPr>
            <w:tcW w:w="2093" w:type="dxa"/>
            <w:vMerge w:val="restart"/>
          </w:tcPr>
          <w:p w:rsidR="00787773" w:rsidRPr="00827AF2" w:rsidRDefault="00787773" w:rsidP="00827AF2">
            <w:pPr>
              <w:spacing w:after="0" w:line="240" w:lineRule="auto"/>
              <w:rPr>
                <w:rFonts w:ascii="Times New Roman" w:hAnsi="Times New Roman"/>
              </w:rPr>
            </w:pPr>
            <w:r w:rsidRPr="00827AF2">
              <w:rPr>
                <w:rFonts w:ascii="Times New Roman" w:hAnsi="Times New Roman"/>
              </w:rPr>
              <w:t>Тема 2.2. Калинов и его обитатели</w:t>
            </w:r>
          </w:p>
        </w:tc>
        <w:tc>
          <w:tcPr>
            <w:tcW w:w="9639" w:type="dxa"/>
            <w:gridSpan w:val="2"/>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Содержание учебного материала</w:t>
            </w:r>
            <w:r w:rsidRPr="00827AF2">
              <w:rPr>
                <w:rFonts w:ascii="Times New Roman" w:hAnsi="Times New Roman"/>
                <w:b/>
              </w:rPr>
              <w:t>Калинов и его обитатели</w:t>
            </w:r>
          </w:p>
        </w:tc>
        <w:tc>
          <w:tcPr>
            <w:tcW w:w="1559" w:type="dxa"/>
            <w:vMerge w:val="restart"/>
            <w:shd w:val="clear" w:color="auto" w:fill="auto"/>
          </w:tcPr>
          <w:p w:rsidR="00787773" w:rsidRPr="00827AF2" w:rsidRDefault="00787773" w:rsidP="00827AF2">
            <w:pPr>
              <w:spacing w:after="0" w:line="240" w:lineRule="auto"/>
              <w:rPr>
                <w:rFonts w:ascii="Times New Roman" w:hAnsi="Times New Roman"/>
              </w:rPr>
            </w:pPr>
            <w:r w:rsidRPr="00827AF2">
              <w:rPr>
                <w:rFonts w:ascii="Times New Roman" w:hAnsi="Times New Roman"/>
                <w:bCs/>
                <w:i/>
              </w:rPr>
              <w:t>2</w:t>
            </w:r>
          </w:p>
        </w:tc>
        <w:tc>
          <w:tcPr>
            <w:tcW w:w="1985" w:type="dxa"/>
            <w:shd w:val="clear" w:color="auto" w:fill="auto"/>
          </w:tcPr>
          <w:p w:rsidR="00787773" w:rsidRPr="00827AF2" w:rsidRDefault="00787773" w:rsidP="00827AF2">
            <w:pPr>
              <w:spacing w:after="0" w:line="240" w:lineRule="auto"/>
              <w:jc w:val="center"/>
              <w:rPr>
                <w:rFonts w:ascii="Times New Roman" w:hAnsi="Times New Roman"/>
              </w:rPr>
            </w:pPr>
          </w:p>
        </w:tc>
      </w:tr>
      <w:tr w:rsidR="00787773" w:rsidRPr="00827AF2" w:rsidTr="000F4E4A">
        <w:trPr>
          <w:trHeight w:val="568"/>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344" w:type="dxa"/>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1</w:t>
            </w:r>
          </w:p>
        </w:tc>
        <w:tc>
          <w:tcPr>
            <w:tcW w:w="9295" w:type="dxa"/>
          </w:tcPr>
          <w:p w:rsidR="00787773" w:rsidRPr="00827AF2" w:rsidRDefault="00787773" w:rsidP="00827AF2">
            <w:pPr>
              <w:spacing w:after="0" w:line="240" w:lineRule="auto"/>
              <w:jc w:val="both"/>
              <w:rPr>
                <w:rFonts w:ascii="Times New Roman" w:hAnsi="Times New Roman"/>
              </w:rPr>
            </w:pPr>
            <w:r w:rsidRPr="00827AF2">
              <w:rPr>
                <w:rFonts w:ascii="Times New Roman" w:hAnsi="Times New Roman"/>
              </w:rPr>
              <w:t>Калинов и его обитатели (система персонажей). Самобытность замысла, оригинальность основного характера, сила трагической развязки в судьбе героев драмы. Символика грозы.</w:t>
            </w:r>
          </w:p>
        </w:tc>
        <w:tc>
          <w:tcPr>
            <w:tcW w:w="1559" w:type="dxa"/>
            <w:vMerge/>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c>
          <w:tcPr>
            <w:tcW w:w="1985" w:type="dxa"/>
            <w:tcBorders>
              <w:bottom w:val="single" w:sz="4" w:space="0" w:color="auto"/>
            </w:tcBorders>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787773" w:rsidRPr="00827AF2" w:rsidTr="000F4E4A">
        <w:trPr>
          <w:trHeight w:val="20"/>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Демонстрации</w:t>
            </w: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787773" w:rsidRPr="00827AF2" w:rsidRDefault="00787773" w:rsidP="00827AF2">
            <w:pPr>
              <w:spacing w:after="0" w:line="240" w:lineRule="auto"/>
              <w:rPr>
                <w:rFonts w:ascii="Times New Roman" w:hAnsi="Times New Roman"/>
              </w:rPr>
            </w:pPr>
            <w:r w:rsidRPr="00827AF2">
              <w:rPr>
                <w:rFonts w:ascii="Times New Roman" w:hAnsi="Times New Roman"/>
                <w:bCs/>
                <w:i/>
              </w:rPr>
              <w:t>не предусмотрено</w:t>
            </w:r>
          </w:p>
        </w:tc>
        <w:tc>
          <w:tcPr>
            <w:tcW w:w="1985" w:type="dxa"/>
            <w:shd w:val="clear" w:color="auto" w:fill="auto"/>
          </w:tcPr>
          <w:p w:rsidR="00787773" w:rsidRPr="00827AF2" w:rsidRDefault="00787773" w:rsidP="00827AF2">
            <w:pPr>
              <w:spacing w:after="0" w:line="240" w:lineRule="auto"/>
              <w:jc w:val="center"/>
              <w:rPr>
                <w:rFonts w:ascii="Times New Roman" w:hAnsi="Times New Roman"/>
              </w:rPr>
            </w:pPr>
            <w:r w:rsidRPr="00827AF2">
              <w:rPr>
                <w:rFonts w:ascii="Times New Roman" w:hAnsi="Times New Roman"/>
              </w:rPr>
              <w:t>ПРб 05 ПРб 06, ПРб 07, ПРб 08, ПРб 10,</w:t>
            </w:r>
          </w:p>
          <w:p w:rsidR="00787773" w:rsidRPr="00827AF2" w:rsidRDefault="00787773" w:rsidP="00827AF2">
            <w:pPr>
              <w:spacing w:after="0" w:line="240" w:lineRule="auto"/>
              <w:jc w:val="center"/>
              <w:rPr>
                <w:rFonts w:ascii="Times New Roman" w:hAnsi="Times New Roman"/>
              </w:rPr>
            </w:pPr>
            <w:r w:rsidRPr="00827AF2">
              <w:rPr>
                <w:rFonts w:ascii="Times New Roman" w:hAnsi="Times New Roman"/>
              </w:rPr>
              <w:t>ЛР 01, ЛР 04,</w:t>
            </w:r>
          </w:p>
          <w:p w:rsidR="00787773" w:rsidRPr="00827AF2" w:rsidRDefault="00787773" w:rsidP="00827AF2">
            <w:pPr>
              <w:spacing w:after="0" w:line="240" w:lineRule="auto"/>
              <w:jc w:val="center"/>
              <w:rPr>
                <w:rFonts w:ascii="Times New Roman" w:hAnsi="Times New Roman"/>
              </w:rPr>
            </w:pPr>
            <w:r w:rsidRPr="00827AF2">
              <w:rPr>
                <w:rFonts w:ascii="Times New Roman" w:hAnsi="Times New Roman"/>
              </w:rPr>
              <w:t>МР 04, МР 09</w:t>
            </w:r>
          </w:p>
          <w:p w:rsidR="00787773" w:rsidRPr="00827AF2" w:rsidRDefault="00787773" w:rsidP="00827AF2">
            <w:pPr>
              <w:spacing w:after="0" w:line="240" w:lineRule="auto"/>
              <w:jc w:val="center"/>
              <w:rPr>
                <w:rFonts w:ascii="Times New Roman" w:hAnsi="Times New Roman"/>
              </w:rPr>
            </w:pPr>
          </w:p>
          <w:p w:rsidR="00787773" w:rsidRPr="00827AF2" w:rsidRDefault="00787773" w:rsidP="00827AF2">
            <w:pPr>
              <w:spacing w:after="0" w:line="240" w:lineRule="auto"/>
              <w:jc w:val="center"/>
              <w:rPr>
                <w:rFonts w:ascii="Times New Roman" w:hAnsi="Times New Roman"/>
              </w:rPr>
            </w:pPr>
            <w:r w:rsidRPr="00827AF2">
              <w:rPr>
                <w:rFonts w:ascii="Times New Roman" w:hAnsi="Times New Roman"/>
              </w:rPr>
              <w:t>ОК02, ОК 01, ОК 04, ОК 05</w:t>
            </w:r>
          </w:p>
        </w:tc>
      </w:tr>
      <w:tr w:rsidR="00787773" w:rsidRPr="00827AF2" w:rsidTr="000F4E4A">
        <w:trPr>
          <w:trHeight w:val="20"/>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Лабораторные работы</w:t>
            </w: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 xml:space="preserve">не предусмотрено </w:t>
            </w:r>
          </w:p>
        </w:tc>
        <w:tc>
          <w:tcPr>
            <w:tcW w:w="1985" w:type="dxa"/>
            <w:vMerge w:val="restart"/>
            <w:shd w:val="clear" w:color="auto" w:fill="auto"/>
          </w:tcPr>
          <w:p w:rsidR="00787773" w:rsidRPr="00827AF2" w:rsidRDefault="00787773" w:rsidP="00827AF2">
            <w:pPr>
              <w:spacing w:after="0" w:line="240" w:lineRule="auto"/>
              <w:jc w:val="center"/>
              <w:rPr>
                <w:rFonts w:ascii="Times New Roman" w:hAnsi="Times New Roman"/>
              </w:rPr>
            </w:pPr>
          </w:p>
        </w:tc>
      </w:tr>
      <w:tr w:rsidR="00787773" w:rsidRPr="00827AF2" w:rsidTr="000F4E4A">
        <w:trPr>
          <w:trHeight w:val="20"/>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787773" w:rsidRPr="00827AF2" w:rsidRDefault="00787773" w:rsidP="00827AF2">
            <w:pPr>
              <w:tabs>
                <w:tab w:val="num" w:pos="0"/>
              </w:tabs>
              <w:spacing w:after="0" w:line="240" w:lineRule="auto"/>
              <w:rPr>
                <w:rFonts w:ascii="Times New Roman" w:hAnsi="Times New Roman"/>
              </w:rPr>
            </w:pPr>
            <w:r w:rsidRPr="00827AF2">
              <w:rPr>
                <w:rFonts w:ascii="Times New Roman" w:hAnsi="Times New Roman"/>
                <w:bCs/>
              </w:rPr>
              <w:t>Практические занятия</w:t>
            </w: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не предусмотрено</w:t>
            </w:r>
          </w:p>
        </w:tc>
        <w:tc>
          <w:tcPr>
            <w:tcW w:w="1985" w:type="dxa"/>
            <w:vMerge/>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787773" w:rsidRPr="00827AF2" w:rsidTr="000F4E4A">
        <w:trPr>
          <w:trHeight w:val="20"/>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Контрольные работы</w:t>
            </w:r>
          </w:p>
        </w:tc>
        <w:tc>
          <w:tcPr>
            <w:tcW w:w="1559" w:type="dxa"/>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не предусмотре</w:t>
            </w:r>
            <w:r w:rsidRPr="00827AF2">
              <w:rPr>
                <w:rFonts w:ascii="Times New Roman" w:hAnsi="Times New Roman"/>
                <w:bCs/>
                <w:i/>
              </w:rPr>
              <w:lastRenderedPageBreak/>
              <w:t xml:space="preserve">но </w:t>
            </w:r>
          </w:p>
        </w:tc>
        <w:tc>
          <w:tcPr>
            <w:tcW w:w="1985" w:type="dxa"/>
            <w:vMerge/>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787773" w:rsidRPr="00827AF2" w:rsidTr="000F4E4A">
        <w:trPr>
          <w:trHeight w:val="848"/>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Самостоятельная работа обучающихся:</w:t>
            </w: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не предусмотрено</w:t>
            </w:r>
          </w:p>
        </w:tc>
        <w:tc>
          <w:tcPr>
            <w:tcW w:w="1985" w:type="dxa"/>
            <w:vMerge/>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787773" w:rsidRPr="00827AF2" w:rsidTr="000F4E4A">
        <w:trPr>
          <w:trHeight w:val="20"/>
        </w:trPr>
        <w:tc>
          <w:tcPr>
            <w:tcW w:w="2093" w:type="dxa"/>
            <w:vMerge w:val="restart"/>
          </w:tcPr>
          <w:p w:rsidR="00787773" w:rsidRPr="00827AF2" w:rsidRDefault="00787773" w:rsidP="00827AF2">
            <w:pPr>
              <w:spacing w:after="0" w:line="240" w:lineRule="auto"/>
              <w:rPr>
                <w:rFonts w:ascii="Times New Roman" w:hAnsi="Times New Roman"/>
              </w:rPr>
            </w:pPr>
            <w:r w:rsidRPr="00827AF2">
              <w:rPr>
                <w:rFonts w:ascii="Times New Roman" w:hAnsi="Times New Roman"/>
              </w:rPr>
              <w:t>Тема 2.3. Образ Катерины – воплощение лучших женских качеств</w:t>
            </w:r>
          </w:p>
        </w:tc>
        <w:tc>
          <w:tcPr>
            <w:tcW w:w="9639" w:type="dxa"/>
            <w:gridSpan w:val="2"/>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Содержание учебного материала</w:t>
            </w:r>
            <w:r w:rsidRPr="00827AF2">
              <w:rPr>
                <w:rFonts w:ascii="Times New Roman" w:hAnsi="Times New Roman"/>
                <w:b/>
              </w:rPr>
              <w:t>Образ Катерины – воплощение лучших женских качеств</w:t>
            </w:r>
          </w:p>
        </w:tc>
        <w:tc>
          <w:tcPr>
            <w:tcW w:w="1559" w:type="dxa"/>
            <w:vMerge w:val="restart"/>
            <w:shd w:val="clear" w:color="auto" w:fill="auto"/>
          </w:tcPr>
          <w:p w:rsidR="00787773" w:rsidRPr="00827AF2" w:rsidRDefault="00787773" w:rsidP="00827AF2">
            <w:pPr>
              <w:spacing w:after="0" w:line="240" w:lineRule="auto"/>
              <w:rPr>
                <w:rFonts w:ascii="Times New Roman" w:hAnsi="Times New Roman"/>
              </w:rPr>
            </w:pPr>
            <w:r w:rsidRPr="00827AF2">
              <w:rPr>
                <w:rFonts w:ascii="Times New Roman" w:hAnsi="Times New Roman"/>
                <w:bCs/>
                <w:i/>
              </w:rPr>
              <w:t>2</w:t>
            </w:r>
          </w:p>
        </w:tc>
        <w:tc>
          <w:tcPr>
            <w:tcW w:w="1985" w:type="dxa"/>
            <w:shd w:val="clear" w:color="auto" w:fill="auto"/>
          </w:tcPr>
          <w:p w:rsidR="00787773" w:rsidRPr="00827AF2" w:rsidRDefault="00787773" w:rsidP="00827AF2">
            <w:pPr>
              <w:spacing w:after="0" w:line="240" w:lineRule="auto"/>
              <w:jc w:val="center"/>
              <w:rPr>
                <w:rFonts w:ascii="Times New Roman" w:hAnsi="Times New Roman"/>
              </w:rPr>
            </w:pPr>
            <w:r w:rsidRPr="00827AF2">
              <w:rPr>
                <w:rFonts w:ascii="Times New Roman" w:hAnsi="Times New Roman"/>
              </w:rPr>
              <w:t>ПРб 05 ПРб 06, ПРб 07, ПРб 08, ПРб 10,</w:t>
            </w:r>
          </w:p>
          <w:p w:rsidR="00787773" w:rsidRPr="00827AF2" w:rsidRDefault="00787773" w:rsidP="00827AF2">
            <w:pPr>
              <w:spacing w:after="0" w:line="240" w:lineRule="auto"/>
              <w:jc w:val="center"/>
              <w:rPr>
                <w:rFonts w:ascii="Times New Roman" w:hAnsi="Times New Roman"/>
              </w:rPr>
            </w:pPr>
            <w:r w:rsidRPr="00827AF2">
              <w:rPr>
                <w:rFonts w:ascii="Times New Roman" w:hAnsi="Times New Roman"/>
              </w:rPr>
              <w:t>ЛР 01, ЛР 04,</w:t>
            </w:r>
          </w:p>
          <w:p w:rsidR="00787773" w:rsidRPr="00827AF2" w:rsidRDefault="00787773" w:rsidP="00827AF2">
            <w:pPr>
              <w:spacing w:after="0" w:line="240" w:lineRule="auto"/>
              <w:jc w:val="center"/>
              <w:rPr>
                <w:rFonts w:ascii="Times New Roman" w:hAnsi="Times New Roman"/>
              </w:rPr>
            </w:pPr>
            <w:r w:rsidRPr="00827AF2">
              <w:rPr>
                <w:rFonts w:ascii="Times New Roman" w:hAnsi="Times New Roman"/>
              </w:rPr>
              <w:t>МР 04, МР 09,</w:t>
            </w:r>
          </w:p>
          <w:p w:rsidR="00787773" w:rsidRPr="00827AF2" w:rsidRDefault="00787773" w:rsidP="00827AF2">
            <w:pPr>
              <w:spacing w:after="0" w:line="240" w:lineRule="auto"/>
              <w:jc w:val="center"/>
              <w:rPr>
                <w:rFonts w:ascii="Times New Roman" w:hAnsi="Times New Roman"/>
              </w:rPr>
            </w:pPr>
          </w:p>
          <w:p w:rsidR="00787773" w:rsidRPr="00827AF2" w:rsidRDefault="00787773" w:rsidP="00827AF2">
            <w:pPr>
              <w:spacing w:after="0" w:line="240" w:lineRule="auto"/>
              <w:jc w:val="center"/>
              <w:rPr>
                <w:rFonts w:ascii="Times New Roman" w:hAnsi="Times New Roman"/>
              </w:rPr>
            </w:pPr>
            <w:r w:rsidRPr="00827AF2">
              <w:rPr>
                <w:rFonts w:ascii="Times New Roman" w:hAnsi="Times New Roman"/>
              </w:rPr>
              <w:t>ОК02, ОК 01, ОК 04, ОК 05</w:t>
            </w:r>
          </w:p>
        </w:tc>
      </w:tr>
      <w:tr w:rsidR="00787773" w:rsidRPr="00827AF2" w:rsidTr="000F4E4A">
        <w:trPr>
          <w:trHeight w:val="568"/>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344" w:type="dxa"/>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1</w:t>
            </w:r>
          </w:p>
        </w:tc>
        <w:tc>
          <w:tcPr>
            <w:tcW w:w="9295" w:type="dxa"/>
          </w:tcPr>
          <w:p w:rsidR="00787773" w:rsidRPr="00827AF2" w:rsidRDefault="00787773" w:rsidP="00827AF2">
            <w:pPr>
              <w:spacing w:after="0" w:line="240" w:lineRule="auto"/>
              <w:jc w:val="both"/>
              <w:rPr>
                <w:rFonts w:ascii="Times New Roman" w:hAnsi="Times New Roman"/>
              </w:rPr>
            </w:pPr>
            <w:r w:rsidRPr="00827AF2">
              <w:rPr>
                <w:rFonts w:ascii="Times New Roman" w:hAnsi="Times New Roman"/>
              </w:rPr>
              <w:t>Образ Катерины — воплощение лучших качеств женской натуры. Конфликт романтической личности с укладом жизни, лишенной народных нравственных основ. Мотивы искушений, мотив своеволия и свободы в драме.</w:t>
            </w:r>
          </w:p>
        </w:tc>
        <w:tc>
          <w:tcPr>
            <w:tcW w:w="1559" w:type="dxa"/>
            <w:vMerge/>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c>
          <w:tcPr>
            <w:tcW w:w="1985" w:type="dxa"/>
            <w:tcBorders>
              <w:bottom w:val="single" w:sz="4" w:space="0" w:color="auto"/>
            </w:tcBorders>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787773" w:rsidRPr="00827AF2" w:rsidTr="000F4E4A">
        <w:trPr>
          <w:trHeight w:val="20"/>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Демонстрации</w:t>
            </w: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787773" w:rsidRPr="00827AF2" w:rsidRDefault="00787773" w:rsidP="00827AF2">
            <w:pPr>
              <w:spacing w:after="0" w:line="240" w:lineRule="auto"/>
              <w:rPr>
                <w:rFonts w:ascii="Times New Roman" w:hAnsi="Times New Roman"/>
              </w:rPr>
            </w:pPr>
            <w:r w:rsidRPr="00827AF2">
              <w:rPr>
                <w:rFonts w:ascii="Times New Roman" w:hAnsi="Times New Roman"/>
                <w:bCs/>
                <w:i/>
              </w:rPr>
              <w:t>не предусмотрено</w:t>
            </w:r>
          </w:p>
        </w:tc>
        <w:tc>
          <w:tcPr>
            <w:tcW w:w="1985" w:type="dxa"/>
            <w:shd w:val="clear" w:color="auto" w:fill="auto"/>
          </w:tcPr>
          <w:p w:rsidR="00787773" w:rsidRPr="00827AF2" w:rsidRDefault="00787773" w:rsidP="00827AF2">
            <w:pPr>
              <w:spacing w:after="0" w:line="240" w:lineRule="auto"/>
              <w:jc w:val="center"/>
              <w:rPr>
                <w:rFonts w:ascii="Times New Roman" w:hAnsi="Times New Roman"/>
              </w:rPr>
            </w:pPr>
          </w:p>
        </w:tc>
      </w:tr>
      <w:tr w:rsidR="00787773" w:rsidRPr="00827AF2" w:rsidTr="000F4E4A">
        <w:trPr>
          <w:trHeight w:val="20"/>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Лабораторные работы</w:t>
            </w: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 xml:space="preserve">не предусмотрено </w:t>
            </w:r>
          </w:p>
        </w:tc>
        <w:tc>
          <w:tcPr>
            <w:tcW w:w="1985" w:type="dxa"/>
            <w:vMerge w:val="restart"/>
            <w:shd w:val="clear" w:color="auto" w:fill="auto"/>
          </w:tcPr>
          <w:p w:rsidR="00787773" w:rsidRPr="00827AF2" w:rsidRDefault="00787773" w:rsidP="00827AF2">
            <w:pPr>
              <w:spacing w:after="0" w:line="240" w:lineRule="auto"/>
              <w:jc w:val="center"/>
              <w:rPr>
                <w:rFonts w:ascii="Times New Roman" w:hAnsi="Times New Roman"/>
              </w:rPr>
            </w:pPr>
          </w:p>
        </w:tc>
      </w:tr>
      <w:tr w:rsidR="00787773" w:rsidRPr="00827AF2" w:rsidTr="000F4E4A">
        <w:trPr>
          <w:trHeight w:val="20"/>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787773" w:rsidRPr="00827AF2" w:rsidRDefault="00787773" w:rsidP="00827AF2">
            <w:pPr>
              <w:tabs>
                <w:tab w:val="num" w:pos="0"/>
              </w:tabs>
              <w:spacing w:after="0" w:line="240" w:lineRule="auto"/>
              <w:rPr>
                <w:rFonts w:ascii="Times New Roman" w:hAnsi="Times New Roman"/>
              </w:rPr>
            </w:pPr>
            <w:r w:rsidRPr="00827AF2">
              <w:rPr>
                <w:rFonts w:ascii="Times New Roman" w:hAnsi="Times New Roman"/>
                <w:bCs/>
              </w:rPr>
              <w:t>Практические занятия</w:t>
            </w: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не предусмотре</w:t>
            </w:r>
            <w:r w:rsidRPr="00827AF2">
              <w:rPr>
                <w:rFonts w:ascii="Times New Roman" w:hAnsi="Times New Roman"/>
                <w:bCs/>
                <w:i/>
              </w:rPr>
              <w:lastRenderedPageBreak/>
              <w:t>но</w:t>
            </w:r>
          </w:p>
        </w:tc>
        <w:tc>
          <w:tcPr>
            <w:tcW w:w="1985" w:type="dxa"/>
            <w:vMerge/>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787773" w:rsidRPr="00827AF2" w:rsidTr="000F4E4A">
        <w:trPr>
          <w:trHeight w:val="20"/>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Контрольные работы</w:t>
            </w:r>
          </w:p>
        </w:tc>
        <w:tc>
          <w:tcPr>
            <w:tcW w:w="1559" w:type="dxa"/>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 xml:space="preserve">не предусмотрено </w:t>
            </w:r>
          </w:p>
        </w:tc>
        <w:tc>
          <w:tcPr>
            <w:tcW w:w="1985" w:type="dxa"/>
            <w:vMerge/>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787773" w:rsidRPr="00827AF2" w:rsidTr="000F4E4A">
        <w:trPr>
          <w:trHeight w:val="366"/>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r w:rsidRPr="00827AF2">
              <w:rPr>
                <w:rFonts w:ascii="Times New Roman" w:hAnsi="Times New Roman"/>
                <w:bCs/>
              </w:rPr>
              <w:t>Самостоятельная работа обучающихся:</w:t>
            </w:r>
          </w:p>
        </w:tc>
        <w:tc>
          <w:tcPr>
            <w:tcW w:w="1559" w:type="dxa"/>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не предусмотрено</w:t>
            </w:r>
          </w:p>
        </w:tc>
        <w:tc>
          <w:tcPr>
            <w:tcW w:w="1985" w:type="dxa"/>
            <w:vMerge/>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787773" w:rsidRPr="00827AF2" w:rsidTr="000F4E4A">
        <w:trPr>
          <w:trHeight w:val="20"/>
        </w:trPr>
        <w:tc>
          <w:tcPr>
            <w:tcW w:w="2093" w:type="dxa"/>
            <w:vMerge w:val="restart"/>
          </w:tcPr>
          <w:p w:rsidR="00787773" w:rsidRPr="00827AF2" w:rsidRDefault="00787773" w:rsidP="00827AF2">
            <w:pPr>
              <w:spacing w:after="0" w:line="240" w:lineRule="auto"/>
              <w:rPr>
                <w:rFonts w:ascii="Times New Roman" w:hAnsi="Times New Roman"/>
              </w:rPr>
            </w:pPr>
            <w:r w:rsidRPr="00827AF2">
              <w:rPr>
                <w:rFonts w:ascii="Times New Roman" w:hAnsi="Times New Roman"/>
              </w:rPr>
              <w:t>Тема 2.4. Катерина в оценке критиков</w:t>
            </w:r>
          </w:p>
        </w:tc>
        <w:tc>
          <w:tcPr>
            <w:tcW w:w="9639" w:type="dxa"/>
            <w:gridSpan w:val="2"/>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r w:rsidRPr="00827AF2">
              <w:rPr>
                <w:rFonts w:ascii="Times New Roman" w:hAnsi="Times New Roman"/>
                <w:bCs/>
              </w:rPr>
              <w:t>Содержание учебного материала</w:t>
            </w:r>
            <w:r w:rsidRPr="00827AF2">
              <w:rPr>
                <w:rFonts w:ascii="Times New Roman" w:hAnsi="Times New Roman"/>
                <w:b/>
              </w:rPr>
              <w:t>Катерина в оценке критиков</w:t>
            </w:r>
          </w:p>
        </w:tc>
        <w:tc>
          <w:tcPr>
            <w:tcW w:w="1559" w:type="dxa"/>
            <w:vMerge w:val="restart"/>
            <w:shd w:val="clear" w:color="auto" w:fill="auto"/>
          </w:tcPr>
          <w:p w:rsidR="00787773" w:rsidRPr="00827AF2" w:rsidRDefault="00787773" w:rsidP="00827AF2">
            <w:pPr>
              <w:spacing w:after="0" w:line="240" w:lineRule="auto"/>
              <w:rPr>
                <w:rFonts w:ascii="Times New Roman" w:hAnsi="Times New Roman"/>
              </w:rPr>
            </w:pPr>
            <w:r w:rsidRPr="00827AF2">
              <w:rPr>
                <w:rFonts w:ascii="Times New Roman" w:hAnsi="Times New Roman"/>
                <w:bCs/>
                <w:i/>
              </w:rPr>
              <w:t>2</w:t>
            </w:r>
          </w:p>
        </w:tc>
        <w:tc>
          <w:tcPr>
            <w:tcW w:w="1985" w:type="dxa"/>
            <w:shd w:val="clear" w:color="auto" w:fill="auto"/>
          </w:tcPr>
          <w:p w:rsidR="00787773" w:rsidRPr="00827AF2" w:rsidRDefault="00787773" w:rsidP="00827AF2">
            <w:pPr>
              <w:spacing w:after="0" w:line="240" w:lineRule="auto"/>
              <w:jc w:val="center"/>
              <w:rPr>
                <w:rFonts w:ascii="Times New Roman" w:hAnsi="Times New Roman"/>
              </w:rPr>
            </w:pPr>
          </w:p>
        </w:tc>
      </w:tr>
      <w:tr w:rsidR="00787773" w:rsidRPr="00827AF2" w:rsidTr="000F4E4A">
        <w:trPr>
          <w:trHeight w:val="568"/>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344" w:type="dxa"/>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1</w:t>
            </w:r>
          </w:p>
        </w:tc>
        <w:tc>
          <w:tcPr>
            <w:tcW w:w="9295" w:type="dxa"/>
          </w:tcPr>
          <w:p w:rsidR="00787773" w:rsidRPr="00827AF2" w:rsidRDefault="00787773" w:rsidP="00827AF2">
            <w:pPr>
              <w:spacing w:after="0" w:line="240" w:lineRule="auto"/>
              <w:jc w:val="both"/>
              <w:rPr>
                <w:rFonts w:ascii="Times New Roman" w:hAnsi="Times New Roman"/>
              </w:rPr>
            </w:pPr>
            <w:r w:rsidRPr="00827AF2">
              <w:rPr>
                <w:rFonts w:ascii="Times New Roman" w:hAnsi="Times New Roman"/>
              </w:rPr>
              <w:t>Катерина в оценке Н. А. Добролюбова и Д. И. Писарева. Позиция автора и его идеал. Роль персонажей второго ряда в пьесе.</w:t>
            </w:r>
          </w:p>
        </w:tc>
        <w:tc>
          <w:tcPr>
            <w:tcW w:w="1559" w:type="dxa"/>
            <w:vMerge/>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c>
          <w:tcPr>
            <w:tcW w:w="1985" w:type="dxa"/>
            <w:tcBorders>
              <w:bottom w:val="single" w:sz="4" w:space="0" w:color="auto"/>
            </w:tcBorders>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787773" w:rsidRPr="00827AF2" w:rsidTr="000F4E4A">
        <w:trPr>
          <w:trHeight w:val="20"/>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Демонстрации</w:t>
            </w: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787773" w:rsidRPr="00827AF2" w:rsidRDefault="00787773" w:rsidP="00827AF2">
            <w:pPr>
              <w:spacing w:after="0" w:line="240" w:lineRule="auto"/>
              <w:rPr>
                <w:rFonts w:ascii="Times New Roman" w:hAnsi="Times New Roman"/>
              </w:rPr>
            </w:pPr>
            <w:r w:rsidRPr="00827AF2">
              <w:rPr>
                <w:rFonts w:ascii="Times New Roman" w:hAnsi="Times New Roman"/>
                <w:bCs/>
                <w:i/>
              </w:rPr>
              <w:t>не предусмотрено</w:t>
            </w:r>
          </w:p>
        </w:tc>
        <w:tc>
          <w:tcPr>
            <w:tcW w:w="1985" w:type="dxa"/>
            <w:shd w:val="clear" w:color="auto" w:fill="auto"/>
          </w:tcPr>
          <w:p w:rsidR="00787773" w:rsidRPr="00827AF2" w:rsidRDefault="00787773" w:rsidP="00827AF2">
            <w:pPr>
              <w:spacing w:after="0" w:line="240" w:lineRule="auto"/>
              <w:jc w:val="center"/>
              <w:rPr>
                <w:rFonts w:ascii="Times New Roman" w:hAnsi="Times New Roman"/>
              </w:rPr>
            </w:pPr>
          </w:p>
        </w:tc>
      </w:tr>
      <w:tr w:rsidR="00787773" w:rsidRPr="00827AF2" w:rsidTr="000F4E4A">
        <w:trPr>
          <w:trHeight w:val="20"/>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Лабораторные работы</w:t>
            </w: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 xml:space="preserve">не предусмотрено </w:t>
            </w:r>
          </w:p>
        </w:tc>
        <w:tc>
          <w:tcPr>
            <w:tcW w:w="1985" w:type="dxa"/>
            <w:vMerge w:val="restart"/>
            <w:shd w:val="clear" w:color="auto" w:fill="auto"/>
          </w:tcPr>
          <w:p w:rsidR="00787773" w:rsidRPr="00827AF2" w:rsidRDefault="00787773" w:rsidP="00827AF2">
            <w:pPr>
              <w:spacing w:after="0" w:line="240" w:lineRule="auto"/>
              <w:jc w:val="center"/>
              <w:rPr>
                <w:rFonts w:ascii="Times New Roman" w:hAnsi="Times New Roman"/>
              </w:rPr>
            </w:pPr>
          </w:p>
          <w:p w:rsidR="00787773" w:rsidRPr="00827AF2" w:rsidRDefault="00787773" w:rsidP="00827AF2">
            <w:pPr>
              <w:spacing w:after="0" w:line="240" w:lineRule="auto"/>
              <w:jc w:val="center"/>
              <w:rPr>
                <w:rFonts w:ascii="Times New Roman" w:hAnsi="Times New Roman"/>
              </w:rPr>
            </w:pPr>
            <w:r w:rsidRPr="00827AF2">
              <w:rPr>
                <w:rFonts w:ascii="Times New Roman" w:hAnsi="Times New Roman"/>
              </w:rPr>
              <w:t>ПРб 05 ПРб 06, ПРб 07, ПРб 08, ПРб 10,</w:t>
            </w:r>
          </w:p>
          <w:p w:rsidR="00787773" w:rsidRPr="00827AF2" w:rsidRDefault="00787773" w:rsidP="00827AF2">
            <w:pPr>
              <w:spacing w:after="0" w:line="240" w:lineRule="auto"/>
              <w:jc w:val="center"/>
              <w:rPr>
                <w:rFonts w:ascii="Times New Roman" w:hAnsi="Times New Roman"/>
              </w:rPr>
            </w:pPr>
            <w:r w:rsidRPr="00827AF2">
              <w:rPr>
                <w:rFonts w:ascii="Times New Roman" w:hAnsi="Times New Roman"/>
              </w:rPr>
              <w:t>ЛР 01, ЛР 04,</w:t>
            </w:r>
          </w:p>
          <w:p w:rsidR="00787773" w:rsidRPr="00827AF2" w:rsidRDefault="00787773" w:rsidP="00827AF2">
            <w:pPr>
              <w:spacing w:after="0" w:line="240" w:lineRule="auto"/>
              <w:jc w:val="center"/>
              <w:rPr>
                <w:rFonts w:ascii="Times New Roman" w:hAnsi="Times New Roman"/>
              </w:rPr>
            </w:pPr>
            <w:r w:rsidRPr="00827AF2">
              <w:rPr>
                <w:rFonts w:ascii="Times New Roman" w:hAnsi="Times New Roman"/>
              </w:rPr>
              <w:t>МР 04, МР 09</w:t>
            </w:r>
          </w:p>
          <w:p w:rsidR="00787773" w:rsidRPr="00827AF2" w:rsidRDefault="00787773" w:rsidP="00827AF2">
            <w:pPr>
              <w:spacing w:after="0" w:line="240" w:lineRule="auto"/>
              <w:jc w:val="center"/>
              <w:rPr>
                <w:rFonts w:ascii="Times New Roman" w:hAnsi="Times New Roman"/>
              </w:rPr>
            </w:pPr>
          </w:p>
          <w:p w:rsidR="00787773" w:rsidRPr="00827AF2" w:rsidRDefault="00787773" w:rsidP="00827AF2">
            <w:pPr>
              <w:spacing w:after="0" w:line="240" w:lineRule="auto"/>
              <w:jc w:val="center"/>
              <w:rPr>
                <w:rFonts w:ascii="Times New Roman" w:hAnsi="Times New Roman"/>
              </w:rPr>
            </w:pPr>
            <w:r w:rsidRPr="00827AF2">
              <w:rPr>
                <w:rFonts w:ascii="Times New Roman" w:hAnsi="Times New Roman"/>
              </w:rPr>
              <w:t>ОК02, ОК 01, ОК 04, ОК 05</w:t>
            </w:r>
          </w:p>
        </w:tc>
      </w:tr>
      <w:tr w:rsidR="00787773" w:rsidRPr="00827AF2" w:rsidTr="000F4E4A">
        <w:trPr>
          <w:trHeight w:val="20"/>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787773" w:rsidRPr="00827AF2" w:rsidRDefault="00787773" w:rsidP="00827AF2">
            <w:pPr>
              <w:tabs>
                <w:tab w:val="num" w:pos="0"/>
              </w:tabs>
              <w:spacing w:after="0" w:line="240" w:lineRule="auto"/>
              <w:rPr>
                <w:rFonts w:ascii="Times New Roman" w:hAnsi="Times New Roman"/>
              </w:rPr>
            </w:pPr>
            <w:r w:rsidRPr="00827AF2">
              <w:rPr>
                <w:rFonts w:ascii="Times New Roman" w:hAnsi="Times New Roman"/>
                <w:bCs/>
              </w:rPr>
              <w:t>Практические занятия</w:t>
            </w: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не предусмотрено</w:t>
            </w:r>
          </w:p>
        </w:tc>
        <w:tc>
          <w:tcPr>
            <w:tcW w:w="1985" w:type="dxa"/>
            <w:vMerge/>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787773" w:rsidRPr="00827AF2" w:rsidTr="000F4E4A">
        <w:trPr>
          <w:trHeight w:val="20"/>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Контрольные работы</w:t>
            </w:r>
          </w:p>
        </w:tc>
        <w:tc>
          <w:tcPr>
            <w:tcW w:w="1559" w:type="dxa"/>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 xml:space="preserve">не предусмотрено </w:t>
            </w:r>
          </w:p>
        </w:tc>
        <w:tc>
          <w:tcPr>
            <w:tcW w:w="1985" w:type="dxa"/>
            <w:vMerge/>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787773" w:rsidRPr="00827AF2" w:rsidTr="000F4E4A">
        <w:trPr>
          <w:trHeight w:val="551"/>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Самостоятельная работа обучающихся:</w:t>
            </w: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не предусмотрено</w:t>
            </w:r>
          </w:p>
        </w:tc>
        <w:tc>
          <w:tcPr>
            <w:tcW w:w="1985" w:type="dxa"/>
            <w:vMerge/>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787773" w:rsidRPr="00827AF2" w:rsidTr="000F4E4A">
        <w:trPr>
          <w:trHeight w:val="20"/>
        </w:trPr>
        <w:tc>
          <w:tcPr>
            <w:tcW w:w="2093" w:type="dxa"/>
            <w:vMerge w:val="restart"/>
          </w:tcPr>
          <w:p w:rsidR="00787773" w:rsidRPr="00827AF2" w:rsidRDefault="00787773" w:rsidP="00827AF2">
            <w:pPr>
              <w:spacing w:after="0" w:line="240" w:lineRule="auto"/>
              <w:jc w:val="center"/>
              <w:rPr>
                <w:rFonts w:ascii="Times New Roman" w:hAnsi="Times New Roman"/>
              </w:rPr>
            </w:pPr>
            <w:r w:rsidRPr="00827AF2">
              <w:rPr>
                <w:rFonts w:ascii="Times New Roman" w:hAnsi="Times New Roman"/>
              </w:rPr>
              <w:t>Тема 2.5. И.А. Гончаров. Роман «Обломов».</w:t>
            </w:r>
          </w:p>
        </w:tc>
        <w:tc>
          <w:tcPr>
            <w:tcW w:w="9639" w:type="dxa"/>
            <w:gridSpan w:val="2"/>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Содержание учебного материала</w:t>
            </w:r>
            <w:r w:rsidRPr="00827AF2">
              <w:rPr>
                <w:rFonts w:ascii="Times New Roman" w:hAnsi="Times New Roman"/>
                <w:b/>
              </w:rPr>
              <w:t>И.А. Гончаров. Роман «Обломов».</w:t>
            </w:r>
          </w:p>
        </w:tc>
        <w:tc>
          <w:tcPr>
            <w:tcW w:w="1559" w:type="dxa"/>
            <w:vMerge w:val="restart"/>
            <w:shd w:val="clear" w:color="auto" w:fill="auto"/>
          </w:tcPr>
          <w:p w:rsidR="00787773" w:rsidRPr="00827AF2" w:rsidRDefault="00787773" w:rsidP="00827AF2">
            <w:pPr>
              <w:spacing w:after="0" w:line="240" w:lineRule="auto"/>
              <w:rPr>
                <w:rFonts w:ascii="Times New Roman" w:hAnsi="Times New Roman"/>
              </w:rPr>
            </w:pPr>
            <w:r w:rsidRPr="00827AF2">
              <w:rPr>
                <w:rFonts w:ascii="Times New Roman" w:hAnsi="Times New Roman"/>
                <w:bCs/>
                <w:i/>
              </w:rPr>
              <w:t>2</w:t>
            </w:r>
          </w:p>
        </w:tc>
        <w:tc>
          <w:tcPr>
            <w:tcW w:w="1985" w:type="dxa"/>
            <w:vMerge/>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787773" w:rsidRPr="00827AF2" w:rsidTr="000F4E4A">
        <w:trPr>
          <w:trHeight w:val="568"/>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344" w:type="dxa"/>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1</w:t>
            </w:r>
          </w:p>
        </w:tc>
        <w:tc>
          <w:tcPr>
            <w:tcW w:w="9295" w:type="dxa"/>
          </w:tcPr>
          <w:p w:rsidR="00787773" w:rsidRPr="00827AF2" w:rsidRDefault="00787773" w:rsidP="00827AF2">
            <w:pPr>
              <w:spacing w:after="0" w:line="240" w:lineRule="auto"/>
              <w:jc w:val="both"/>
              <w:rPr>
                <w:rFonts w:ascii="Times New Roman" w:hAnsi="Times New Roman"/>
                <w:bCs/>
              </w:rPr>
            </w:pPr>
            <w:r w:rsidRPr="00827AF2">
              <w:rPr>
                <w:rFonts w:ascii="Times New Roman" w:hAnsi="Times New Roman"/>
                <w:bCs/>
              </w:rPr>
              <w:t>Жизненный путь и творческая биография И. А. Гончарова. Роль В. Г. Белинскогов жизни И. А. Гончарова. «Обломов». Творческая история романа. Своеобразие сюжета и жанра произведения. Проблема русского национального характера в романе.</w:t>
            </w:r>
          </w:p>
          <w:p w:rsidR="00787773" w:rsidRPr="00827AF2" w:rsidRDefault="00787773" w:rsidP="00827AF2">
            <w:pPr>
              <w:spacing w:after="0" w:line="240" w:lineRule="auto"/>
              <w:jc w:val="both"/>
              <w:rPr>
                <w:rFonts w:ascii="Times New Roman" w:hAnsi="Times New Roman"/>
                <w:bCs/>
              </w:rPr>
            </w:pPr>
            <w:r w:rsidRPr="00827AF2">
              <w:rPr>
                <w:rFonts w:ascii="Times New Roman" w:hAnsi="Times New Roman"/>
                <w:bCs/>
              </w:rPr>
              <w:t>Сон Ильи Ильича как художественно-философский центр романа. Образ Обломова.Противоречивость характера Обломова. Обломов как представитель своего времении вневременной образ. Типичность образа Обломова. Эволюция образа Обломова.</w:t>
            </w:r>
          </w:p>
        </w:tc>
        <w:tc>
          <w:tcPr>
            <w:tcW w:w="1559" w:type="dxa"/>
            <w:vMerge/>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c>
          <w:tcPr>
            <w:tcW w:w="1985" w:type="dxa"/>
            <w:tcBorders>
              <w:bottom w:val="single" w:sz="4" w:space="0" w:color="auto"/>
            </w:tcBorders>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787773" w:rsidRPr="00827AF2" w:rsidTr="000F4E4A">
        <w:trPr>
          <w:trHeight w:val="20"/>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Демонстрации</w:t>
            </w: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Иллюстрации Ю. С. Гершковича, К. А. Трутовского к романамГончарова. Фрагменты из к/ф «Несколько дней из жизни И. И. Обломова» (реж.Н. Михалков).</w:t>
            </w:r>
          </w:p>
        </w:tc>
        <w:tc>
          <w:tcPr>
            <w:tcW w:w="1559" w:type="dxa"/>
            <w:shd w:val="clear" w:color="auto" w:fill="auto"/>
          </w:tcPr>
          <w:p w:rsidR="00787773" w:rsidRPr="00827AF2" w:rsidRDefault="00787773" w:rsidP="00827AF2">
            <w:pPr>
              <w:spacing w:after="0" w:line="240" w:lineRule="auto"/>
              <w:rPr>
                <w:rFonts w:ascii="Times New Roman" w:hAnsi="Times New Roman"/>
              </w:rPr>
            </w:pPr>
          </w:p>
        </w:tc>
        <w:tc>
          <w:tcPr>
            <w:tcW w:w="1985" w:type="dxa"/>
            <w:shd w:val="clear" w:color="auto" w:fill="auto"/>
          </w:tcPr>
          <w:p w:rsidR="00787773" w:rsidRPr="00827AF2" w:rsidRDefault="00787773" w:rsidP="00827AF2">
            <w:pPr>
              <w:spacing w:after="0" w:line="240" w:lineRule="auto"/>
              <w:jc w:val="center"/>
              <w:rPr>
                <w:rFonts w:ascii="Times New Roman" w:hAnsi="Times New Roman"/>
              </w:rPr>
            </w:pPr>
          </w:p>
          <w:p w:rsidR="00787773" w:rsidRPr="00827AF2" w:rsidRDefault="00787773" w:rsidP="00827AF2">
            <w:pPr>
              <w:spacing w:after="0" w:line="240" w:lineRule="auto"/>
              <w:jc w:val="center"/>
              <w:rPr>
                <w:rFonts w:ascii="Times New Roman" w:hAnsi="Times New Roman"/>
              </w:rPr>
            </w:pPr>
            <w:r w:rsidRPr="00827AF2">
              <w:rPr>
                <w:rFonts w:ascii="Times New Roman" w:hAnsi="Times New Roman"/>
              </w:rPr>
              <w:t>ПРб 05, ПРб 06, ПРб 07, ПРб 08, ПРб 10,</w:t>
            </w:r>
          </w:p>
          <w:p w:rsidR="00787773" w:rsidRPr="00827AF2" w:rsidRDefault="00787773" w:rsidP="00827AF2">
            <w:pPr>
              <w:spacing w:after="0" w:line="240" w:lineRule="auto"/>
              <w:jc w:val="center"/>
              <w:rPr>
                <w:rFonts w:ascii="Times New Roman" w:hAnsi="Times New Roman"/>
              </w:rPr>
            </w:pPr>
            <w:r w:rsidRPr="00827AF2">
              <w:rPr>
                <w:rFonts w:ascii="Times New Roman" w:hAnsi="Times New Roman"/>
              </w:rPr>
              <w:t>ЛР 01, ЛР 04,</w:t>
            </w:r>
          </w:p>
          <w:p w:rsidR="00787773" w:rsidRPr="00827AF2" w:rsidRDefault="00787773" w:rsidP="00827AF2">
            <w:pPr>
              <w:spacing w:after="0" w:line="240" w:lineRule="auto"/>
              <w:jc w:val="center"/>
              <w:rPr>
                <w:rFonts w:ascii="Times New Roman" w:hAnsi="Times New Roman"/>
              </w:rPr>
            </w:pPr>
            <w:r w:rsidRPr="00827AF2">
              <w:rPr>
                <w:rFonts w:ascii="Times New Roman" w:hAnsi="Times New Roman"/>
              </w:rPr>
              <w:t>МР 04, МР 09</w:t>
            </w:r>
          </w:p>
          <w:p w:rsidR="00787773" w:rsidRPr="00827AF2" w:rsidRDefault="00787773" w:rsidP="00827AF2">
            <w:pPr>
              <w:spacing w:after="0" w:line="240" w:lineRule="auto"/>
              <w:jc w:val="center"/>
              <w:rPr>
                <w:rFonts w:ascii="Times New Roman" w:hAnsi="Times New Roman"/>
              </w:rPr>
            </w:pPr>
            <w:r w:rsidRPr="00827AF2">
              <w:rPr>
                <w:rFonts w:ascii="Times New Roman" w:hAnsi="Times New Roman"/>
              </w:rPr>
              <w:t>ОК02, ОК 01, ОК 04, ОК 05</w:t>
            </w:r>
          </w:p>
        </w:tc>
      </w:tr>
      <w:tr w:rsidR="00787773" w:rsidRPr="00827AF2" w:rsidTr="000F4E4A">
        <w:trPr>
          <w:trHeight w:val="20"/>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Лабораторные работы</w:t>
            </w: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 xml:space="preserve">не предусмотрено </w:t>
            </w:r>
          </w:p>
        </w:tc>
        <w:tc>
          <w:tcPr>
            <w:tcW w:w="1985" w:type="dxa"/>
            <w:vMerge w:val="restart"/>
            <w:shd w:val="clear" w:color="auto" w:fill="auto"/>
          </w:tcPr>
          <w:p w:rsidR="00787773" w:rsidRPr="00827AF2" w:rsidRDefault="00787773" w:rsidP="00827AF2">
            <w:pPr>
              <w:spacing w:after="0" w:line="240" w:lineRule="auto"/>
              <w:jc w:val="center"/>
              <w:rPr>
                <w:rFonts w:ascii="Times New Roman" w:hAnsi="Times New Roman"/>
              </w:rPr>
            </w:pPr>
          </w:p>
        </w:tc>
      </w:tr>
      <w:tr w:rsidR="00787773" w:rsidRPr="00827AF2" w:rsidTr="000F4E4A">
        <w:trPr>
          <w:trHeight w:val="20"/>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787773" w:rsidRPr="00827AF2" w:rsidRDefault="00787773" w:rsidP="00827AF2">
            <w:pPr>
              <w:tabs>
                <w:tab w:val="num" w:pos="0"/>
              </w:tabs>
              <w:spacing w:after="0" w:line="240" w:lineRule="auto"/>
              <w:rPr>
                <w:rFonts w:ascii="Times New Roman" w:hAnsi="Times New Roman"/>
              </w:rPr>
            </w:pPr>
            <w:r w:rsidRPr="00827AF2">
              <w:rPr>
                <w:rFonts w:ascii="Times New Roman" w:hAnsi="Times New Roman"/>
                <w:bCs/>
              </w:rPr>
              <w:t>Практические занятия</w:t>
            </w: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не предусмотре</w:t>
            </w:r>
            <w:r w:rsidRPr="00827AF2">
              <w:rPr>
                <w:rFonts w:ascii="Times New Roman" w:hAnsi="Times New Roman"/>
                <w:bCs/>
                <w:i/>
              </w:rPr>
              <w:lastRenderedPageBreak/>
              <w:t>но</w:t>
            </w:r>
          </w:p>
        </w:tc>
        <w:tc>
          <w:tcPr>
            <w:tcW w:w="1985" w:type="dxa"/>
            <w:vMerge/>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787773" w:rsidRPr="00827AF2" w:rsidTr="000F4E4A">
        <w:trPr>
          <w:trHeight w:val="20"/>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Контрольные работы</w:t>
            </w:r>
          </w:p>
        </w:tc>
        <w:tc>
          <w:tcPr>
            <w:tcW w:w="1559" w:type="dxa"/>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 xml:space="preserve">не предусмотрено </w:t>
            </w:r>
          </w:p>
        </w:tc>
        <w:tc>
          <w:tcPr>
            <w:tcW w:w="1985" w:type="dxa"/>
            <w:vMerge/>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787773" w:rsidRPr="00827AF2" w:rsidTr="000F4E4A">
        <w:trPr>
          <w:trHeight w:val="415"/>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Самостоятельная работа обучающихся:</w:t>
            </w:r>
          </w:p>
        </w:tc>
        <w:tc>
          <w:tcPr>
            <w:tcW w:w="1559" w:type="dxa"/>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не предусмотрено</w:t>
            </w:r>
          </w:p>
        </w:tc>
        <w:tc>
          <w:tcPr>
            <w:tcW w:w="1985" w:type="dxa"/>
            <w:vMerge/>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787773" w:rsidRPr="00827AF2" w:rsidTr="000F4E4A">
        <w:trPr>
          <w:trHeight w:val="20"/>
        </w:trPr>
        <w:tc>
          <w:tcPr>
            <w:tcW w:w="2093" w:type="dxa"/>
            <w:vMerge w:val="restart"/>
          </w:tcPr>
          <w:p w:rsidR="00787773" w:rsidRPr="00827AF2" w:rsidRDefault="00787773" w:rsidP="00827AF2">
            <w:pPr>
              <w:spacing w:after="0" w:line="240" w:lineRule="auto"/>
              <w:jc w:val="center"/>
              <w:rPr>
                <w:rFonts w:ascii="Times New Roman" w:hAnsi="Times New Roman"/>
              </w:rPr>
            </w:pPr>
            <w:r w:rsidRPr="00827AF2">
              <w:rPr>
                <w:rFonts w:ascii="Times New Roman" w:hAnsi="Times New Roman"/>
              </w:rPr>
              <w:t>Тема 2.6. Штольц и Обломов.</w:t>
            </w:r>
          </w:p>
        </w:tc>
        <w:tc>
          <w:tcPr>
            <w:tcW w:w="9639" w:type="dxa"/>
            <w:gridSpan w:val="2"/>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 xml:space="preserve">Содержание учебного материала </w:t>
            </w:r>
            <w:r w:rsidRPr="00827AF2">
              <w:rPr>
                <w:rFonts w:ascii="Times New Roman" w:hAnsi="Times New Roman"/>
                <w:b/>
              </w:rPr>
              <w:t>Штольц и Обломов.</w:t>
            </w:r>
          </w:p>
        </w:tc>
        <w:tc>
          <w:tcPr>
            <w:tcW w:w="1559" w:type="dxa"/>
            <w:vMerge w:val="restart"/>
            <w:shd w:val="clear" w:color="auto" w:fill="auto"/>
          </w:tcPr>
          <w:p w:rsidR="00787773" w:rsidRPr="00827AF2" w:rsidRDefault="00787773" w:rsidP="00827AF2">
            <w:pPr>
              <w:spacing w:after="0" w:line="240" w:lineRule="auto"/>
              <w:rPr>
                <w:rFonts w:ascii="Times New Roman" w:hAnsi="Times New Roman"/>
              </w:rPr>
            </w:pPr>
            <w:r w:rsidRPr="00827AF2">
              <w:rPr>
                <w:rFonts w:ascii="Times New Roman" w:hAnsi="Times New Roman"/>
                <w:bCs/>
                <w:i/>
              </w:rPr>
              <w:t>2</w:t>
            </w:r>
          </w:p>
        </w:tc>
        <w:tc>
          <w:tcPr>
            <w:tcW w:w="1985" w:type="dxa"/>
            <w:vMerge w:val="restart"/>
            <w:shd w:val="clear" w:color="auto" w:fill="auto"/>
          </w:tcPr>
          <w:p w:rsidR="00787773" w:rsidRPr="00827AF2" w:rsidRDefault="00787773" w:rsidP="00827AF2">
            <w:pPr>
              <w:spacing w:after="0" w:line="240" w:lineRule="auto"/>
              <w:jc w:val="center"/>
              <w:rPr>
                <w:rFonts w:ascii="Times New Roman" w:hAnsi="Times New Roman"/>
              </w:rPr>
            </w:pPr>
            <w:r w:rsidRPr="00827AF2">
              <w:rPr>
                <w:rFonts w:ascii="Times New Roman" w:hAnsi="Times New Roman"/>
              </w:rPr>
              <w:t>ПРб 05 ПРб 06, ПРб 07, ПРб 08, ПРб 10,</w:t>
            </w:r>
          </w:p>
          <w:p w:rsidR="00787773" w:rsidRPr="00827AF2" w:rsidRDefault="00787773" w:rsidP="00827AF2">
            <w:pPr>
              <w:spacing w:after="0" w:line="240" w:lineRule="auto"/>
              <w:jc w:val="center"/>
              <w:rPr>
                <w:rFonts w:ascii="Times New Roman" w:hAnsi="Times New Roman"/>
              </w:rPr>
            </w:pPr>
            <w:r w:rsidRPr="00827AF2">
              <w:rPr>
                <w:rFonts w:ascii="Times New Roman" w:hAnsi="Times New Roman"/>
              </w:rPr>
              <w:t>ЛР 01, ЛР 04, ЛР 06, ЛР 07,</w:t>
            </w:r>
          </w:p>
          <w:p w:rsidR="00787773" w:rsidRPr="00827AF2" w:rsidRDefault="00787773" w:rsidP="00827AF2">
            <w:pPr>
              <w:spacing w:after="0" w:line="240" w:lineRule="auto"/>
              <w:jc w:val="center"/>
              <w:rPr>
                <w:rFonts w:ascii="Times New Roman" w:hAnsi="Times New Roman"/>
              </w:rPr>
            </w:pPr>
            <w:r w:rsidRPr="00827AF2">
              <w:rPr>
                <w:rFonts w:ascii="Times New Roman" w:hAnsi="Times New Roman"/>
              </w:rPr>
              <w:t>МР 02, МР 04, МР 09</w:t>
            </w:r>
          </w:p>
          <w:p w:rsidR="00787773" w:rsidRPr="00827AF2" w:rsidRDefault="00787773" w:rsidP="00827AF2">
            <w:pPr>
              <w:spacing w:after="0" w:line="240" w:lineRule="auto"/>
              <w:jc w:val="center"/>
              <w:rPr>
                <w:rFonts w:ascii="Times New Roman" w:hAnsi="Times New Roman"/>
              </w:rPr>
            </w:pPr>
            <w:r w:rsidRPr="00827AF2">
              <w:rPr>
                <w:rFonts w:ascii="Times New Roman" w:hAnsi="Times New Roman"/>
              </w:rPr>
              <w:t>ОК02, ОК 01, ОК 04, ОК 05</w:t>
            </w:r>
          </w:p>
        </w:tc>
      </w:tr>
      <w:tr w:rsidR="00787773" w:rsidRPr="00827AF2" w:rsidTr="000F4E4A">
        <w:trPr>
          <w:trHeight w:val="568"/>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344" w:type="dxa"/>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1</w:t>
            </w:r>
          </w:p>
        </w:tc>
        <w:tc>
          <w:tcPr>
            <w:tcW w:w="9295" w:type="dxa"/>
          </w:tcPr>
          <w:p w:rsidR="00787773" w:rsidRPr="00827AF2" w:rsidRDefault="00787773" w:rsidP="00827AF2">
            <w:pPr>
              <w:spacing w:after="0" w:line="240" w:lineRule="auto"/>
              <w:jc w:val="both"/>
              <w:rPr>
                <w:rFonts w:ascii="Times New Roman" w:hAnsi="Times New Roman"/>
                <w:bCs/>
              </w:rPr>
            </w:pPr>
            <w:r w:rsidRPr="00827AF2">
              <w:rPr>
                <w:rFonts w:ascii="Times New Roman" w:hAnsi="Times New Roman"/>
                <w:bCs/>
              </w:rPr>
              <w:t>Штольц и Обломов. Сравнительная характеристика: социальное положение, отличительные черты, жизненные идеалы, жизненная позиция. Прошлое и будущее России.Оценка романа «Обломов» в критике (Н. Добролюбова, Д. И. Писарева, И. Анненскогои др.).Роман «Обрыв». Отражение смены эпох в обществе и нравах. Многообразие типови характеров в романе. Трагическая судьба незаурядного человека в романе.</w:t>
            </w:r>
          </w:p>
          <w:p w:rsidR="00787773" w:rsidRPr="00827AF2" w:rsidRDefault="00787773" w:rsidP="00827AF2">
            <w:pPr>
              <w:spacing w:after="0" w:line="240" w:lineRule="auto"/>
              <w:jc w:val="both"/>
              <w:rPr>
                <w:rFonts w:ascii="Times New Roman" w:hAnsi="Times New Roman"/>
                <w:bCs/>
              </w:rPr>
            </w:pPr>
            <w:r w:rsidRPr="00827AF2">
              <w:rPr>
                <w:rFonts w:ascii="Times New Roman" w:hAnsi="Times New Roman"/>
                <w:bCs/>
              </w:rPr>
              <w:t>Гончаров — мастер пейзажа. Тема России в романах Гончарова</w:t>
            </w:r>
          </w:p>
        </w:tc>
        <w:tc>
          <w:tcPr>
            <w:tcW w:w="1559" w:type="dxa"/>
            <w:vMerge/>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c>
          <w:tcPr>
            <w:tcW w:w="1985" w:type="dxa"/>
            <w:vMerge/>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787773" w:rsidRPr="00827AF2" w:rsidTr="000F4E4A">
        <w:trPr>
          <w:trHeight w:val="20"/>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Демонстрации</w:t>
            </w: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Иллюстрации Ю. С. Гершковича, К. А. Трутовского к романамГончарова. Фрагменты из к/ф «Несколько дней из жизни И. И. Обломова» (реж.Н. Михалков).</w:t>
            </w:r>
          </w:p>
        </w:tc>
        <w:tc>
          <w:tcPr>
            <w:tcW w:w="1559" w:type="dxa"/>
            <w:shd w:val="clear" w:color="auto" w:fill="auto"/>
          </w:tcPr>
          <w:p w:rsidR="00787773" w:rsidRPr="00827AF2" w:rsidRDefault="00787773" w:rsidP="00827AF2">
            <w:pPr>
              <w:spacing w:after="0" w:line="240" w:lineRule="auto"/>
              <w:rPr>
                <w:rFonts w:ascii="Times New Roman" w:hAnsi="Times New Roman"/>
              </w:rPr>
            </w:pPr>
          </w:p>
        </w:tc>
        <w:tc>
          <w:tcPr>
            <w:tcW w:w="1985" w:type="dxa"/>
            <w:vMerge/>
            <w:shd w:val="clear" w:color="auto" w:fill="auto"/>
          </w:tcPr>
          <w:p w:rsidR="00787773" w:rsidRPr="00827AF2" w:rsidRDefault="00787773" w:rsidP="00827AF2">
            <w:pPr>
              <w:spacing w:after="0" w:line="240" w:lineRule="auto"/>
              <w:jc w:val="center"/>
              <w:rPr>
                <w:rFonts w:ascii="Times New Roman" w:hAnsi="Times New Roman"/>
              </w:rPr>
            </w:pPr>
          </w:p>
        </w:tc>
      </w:tr>
      <w:tr w:rsidR="00787773" w:rsidRPr="00827AF2" w:rsidTr="000F4E4A">
        <w:trPr>
          <w:trHeight w:val="20"/>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Лабораторные работы</w:t>
            </w: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 xml:space="preserve">не предусмотрено </w:t>
            </w:r>
          </w:p>
        </w:tc>
        <w:tc>
          <w:tcPr>
            <w:tcW w:w="1985" w:type="dxa"/>
            <w:vMerge w:val="restart"/>
            <w:shd w:val="clear" w:color="auto" w:fill="auto"/>
          </w:tcPr>
          <w:p w:rsidR="00787773" w:rsidRPr="00827AF2" w:rsidRDefault="00787773" w:rsidP="00827AF2">
            <w:pPr>
              <w:spacing w:after="0" w:line="240" w:lineRule="auto"/>
              <w:jc w:val="center"/>
              <w:rPr>
                <w:rFonts w:ascii="Times New Roman" w:hAnsi="Times New Roman"/>
              </w:rPr>
            </w:pPr>
          </w:p>
          <w:p w:rsidR="00787773" w:rsidRPr="00827AF2" w:rsidRDefault="00787773" w:rsidP="00827AF2">
            <w:pPr>
              <w:spacing w:after="0" w:line="240" w:lineRule="auto"/>
              <w:jc w:val="center"/>
              <w:rPr>
                <w:rFonts w:ascii="Times New Roman" w:hAnsi="Times New Roman"/>
              </w:rPr>
            </w:pPr>
            <w:r w:rsidRPr="00827AF2">
              <w:rPr>
                <w:rFonts w:ascii="Times New Roman" w:hAnsi="Times New Roman"/>
              </w:rPr>
              <w:t>ПРб 05 ПРб 06, ПРб 07, ПРб 08, ПРб 10,</w:t>
            </w:r>
          </w:p>
          <w:p w:rsidR="00787773" w:rsidRPr="00827AF2" w:rsidRDefault="00787773" w:rsidP="00827AF2">
            <w:pPr>
              <w:spacing w:after="0" w:line="240" w:lineRule="auto"/>
              <w:jc w:val="center"/>
              <w:rPr>
                <w:rFonts w:ascii="Times New Roman" w:hAnsi="Times New Roman"/>
              </w:rPr>
            </w:pPr>
            <w:r w:rsidRPr="00827AF2">
              <w:rPr>
                <w:rFonts w:ascii="Times New Roman" w:hAnsi="Times New Roman"/>
              </w:rPr>
              <w:t>ЛР 01, ЛР 04, ЛР 06, ЛР 07,</w:t>
            </w:r>
          </w:p>
          <w:p w:rsidR="00787773" w:rsidRPr="00827AF2" w:rsidRDefault="00787773" w:rsidP="00827AF2">
            <w:pPr>
              <w:spacing w:after="0" w:line="240" w:lineRule="auto"/>
              <w:jc w:val="center"/>
              <w:rPr>
                <w:rFonts w:ascii="Times New Roman" w:hAnsi="Times New Roman"/>
              </w:rPr>
            </w:pPr>
            <w:r w:rsidRPr="00827AF2">
              <w:rPr>
                <w:rFonts w:ascii="Times New Roman" w:hAnsi="Times New Roman"/>
              </w:rPr>
              <w:lastRenderedPageBreak/>
              <w:t>МР 02, МР 04, МР 09</w:t>
            </w:r>
          </w:p>
          <w:p w:rsidR="00787773" w:rsidRPr="00827AF2" w:rsidRDefault="00787773" w:rsidP="00827AF2">
            <w:pPr>
              <w:spacing w:after="0" w:line="240" w:lineRule="auto"/>
              <w:jc w:val="center"/>
              <w:rPr>
                <w:rFonts w:ascii="Times New Roman" w:hAnsi="Times New Roman"/>
              </w:rPr>
            </w:pPr>
            <w:r w:rsidRPr="00827AF2">
              <w:rPr>
                <w:rFonts w:ascii="Times New Roman" w:hAnsi="Times New Roman"/>
              </w:rPr>
              <w:t>ОК02, ОК 01, ОК 04, ОК 05</w:t>
            </w:r>
          </w:p>
        </w:tc>
      </w:tr>
      <w:tr w:rsidR="00787773" w:rsidRPr="00827AF2" w:rsidTr="000F4E4A">
        <w:trPr>
          <w:trHeight w:val="20"/>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787773" w:rsidRPr="00827AF2" w:rsidRDefault="00787773" w:rsidP="00827AF2">
            <w:pPr>
              <w:tabs>
                <w:tab w:val="num" w:pos="0"/>
              </w:tabs>
              <w:spacing w:after="0" w:line="240" w:lineRule="auto"/>
              <w:rPr>
                <w:rFonts w:ascii="Times New Roman" w:hAnsi="Times New Roman"/>
              </w:rPr>
            </w:pPr>
            <w:r w:rsidRPr="00827AF2">
              <w:rPr>
                <w:rFonts w:ascii="Times New Roman" w:hAnsi="Times New Roman"/>
                <w:bCs/>
              </w:rPr>
              <w:t>Практические занятия</w:t>
            </w: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не предусмотрено</w:t>
            </w:r>
          </w:p>
        </w:tc>
        <w:tc>
          <w:tcPr>
            <w:tcW w:w="1985" w:type="dxa"/>
            <w:vMerge/>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787773" w:rsidRPr="00827AF2" w:rsidTr="000F4E4A">
        <w:trPr>
          <w:trHeight w:val="20"/>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Контрольные работы</w:t>
            </w:r>
          </w:p>
        </w:tc>
        <w:tc>
          <w:tcPr>
            <w:tcW w:w="1559" w:type="dxa"/>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 xml:space="preserve">не предусмотрено </w:t>
            </w:r>
          </w:p>
        </w:tc>
        <w:tc>
          <w:tcPr>
            <w:tcW w:w="1985" w:type="dxa"/>
            <w:vMerge/>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787773" w:rsidRPr="00827AF2" w:rsidTr="000F4E4A">
        <w:trPr>
          <w:trHeight w:val="415"/>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Самостоятельная работа обучающихся:</w:t>
            </w:r>
          </w:p>
        </w:tc>
        <w:tc>
          <w:tcPr>
            <w:tcW w:w="1559" w:type="dxa"/>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не предусмотрено</w:t>
            </w:r>
          </w:p>
        </w:tc>
        <w:tc>
          <w:tcPr>
            <w:tcW w:w="1985" w:type="dxa"/>
            <w:vMerge/>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787773" w:rsidRPr="00827AF2" w:rsidTr="000F4E4A">
        <w:trPr>
          <w:trHeight w:val="20"/>
        </w:trPr>
        <w:tc>
          <w:tcPr>
            <w:tcW w:w="2093" w:type="dxa"/>
            <w:vMerge w:val="restart"/>
          </w:tcPr>
          <w:p w:rsidR="00787773" w:rsidRPr="00827AF2" w:rsidRDefault="00787773" w:rsidP="00827AF2">
            <w:pPr>
              <w:spacing w:after="0" w:line="240" w:lineRule="auto"/>
              <w:jc w:val="center"/>
              <w:rPr>
                <w:rFonts w:ascii="Times New Roman" w:hAnsi="Times New Roman"/>
              </w:rPr>
            </w:pPr>
            <w:r w:rsidRPr="00827AF2">
              <w:rPr>
                <w:rFonts w:ascii="Times New Roman" w:hAnsi="Times New Roman"/>
              </w:rPr>
              <w:t>ема 2.7. Проблемы любви в романе</w:t>
            </w:r>
          </w:p>
        </w:tc>
        <w:tc>
          <w:tcPr>
            <w:tcW w:w="9639" w:type="dxa"/>
            <w:gridSpan w:val="2"/>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Содержание учебного материала</w:t>
            </w:r>
            <w:r w:rsidRPr="00827AF2">
              <w:rPr>
                <w:rFonts w:ascii="Times New Roman" w:hAnsi="Times New Roman"/>
                <w:b/>
              </w:rPr>
              <w:t>Проблемы любви в романе</w:t>
            </w:r>
          </w:p>
        </w:tc>
        <w:tc>
          <w:tcPr>
            <w:tcW w:w="1559" w:type="dxa"/>
            <w:vMerge w:val="restart"/>
            <w:shd w:val="clear" w:color="auto" w:fill="auto"/>
          </w:tcPr>
          <w:p w:rsidR="00787773" w:rsidRPr="00827AF2" w:rsidRDefault="00787773" w:rsidP="00827AF2">
            <w:pPr>
              <w:spacing w:after="0" w:line="240" w:lineRule="auto"/>
              <w:rPr>
                <w:rFonts w:ascii="Times New Roman" w:hAnsi="Times New Roman"/>
              </w:rPr>
            </w:pPr>
            <w:r w:rsidRPr="00827AF2">
              <w:rPr>
                <w:rFonts w:ascii="Times New Roman" w:hAnsi="Times New Roman"/>
                <w:bCs/>
                <w:i/>
              </w:rPr>
              <w:t>2</w:t>
            </w:r>
          </w:p>
        </w:tc>
        <w:tc>
          <w:tcPr>
            <w:tcW w:w="1985" w:type="dxa"/>
            <w:shd w:val="clear" w:color="auto" w:fill="auto"/>
          </w:tcPr>
          <w:p w:rsidR="00787773" w:rsidRPr="00827AF2" w:rsidRDefault="00787773" w:rsidP="00827AF2">
            <w:pPr>
              <w:spacing w:after="0" w:line="240" w:lineRule="auto"/>
              <w:jc w:val="center"/>
              <w:rPr>
                <w:rFonts w:ascii="Times New Roman" w:hAnsi="Times New Roman"/>
              </w:rPr>
            </w:pPr>
          </w:p>
        </w:tc>
      </w:tr>
      <w:tr w:rsidR="00787773" w:rsidRPr="00827AF2" w:rsidTr="000F4E4A">
        <w:trPr>
          <w:trHeight w:val="568"/>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344" w:type="dxa"/>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1</w:t>
            </w:r>
          </w:p>
        </w:tc>
        <w:tc>
          <w:tcPr>
            <w:tcW w:w="9295" w:type="dxa"/>
          </w:tcPr>
          <w:p w:rsidR="00787773" w:rsidRPr="00827AF2" w:rsidRDefault="00787773" w:rsidP="00827AF2">
            <w:pPr>
              <w:spacing w:after="0" w:line="240" w:lineRule="auto"/>
              <w:jc w:val="both"/>
              <w:rPr>
                <w:rFonts w:ascii="Times New Roman" w:hAnsi="Times New Roman"/>
                <w:bCs/>
              </w:rPr>
            </w:pPr>
            <w:r w:rsidRPr="00827AF2">
              <w:rPr>
                <w:rFonts w:ascii="Times New Roman" w:hAnsi="Times New Roman"/>
                <w:bCs/>
              </w:rPr>
              <w:t>Проблемы любви в романе. Любовькак лад человеческих отношений (Ольга Ильинская — Агафья Пшеницына). Авторская позиция и способ ее выражения в романе. Идеальный образ русской женщины.</w:t>
            </w:r>
          </w:p>
        </w:tc>
        <w:tc>
          <w:tcPr>
            <w:tcW w:w="1559" w:type="dxa"/>
            <w:vMerge/>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c>
          <w:tcPr>
            <w:tcW w:w="1985" w:type="dxa"/>
            <w:tcBorders>
              <w:bottom w:val="single" w:sz="4" w:space="0" w:color="auto"/>
            </w:tcBorders>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3</w:t>
            </w:r>
          </w:p>
        </w:tc>
      </w:tr>
      <w:tr w:rsidR="00787773" w:rsidRPr="00827AF2" w:rsidTr="000F4E4A">
        <w:trPr>
          <w:trHeight w:val="20"/>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Демонстрации</w:t>
            </w: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Иллюстрации Ю. С. Гершковича, К. А. Трутовского к романамГончарова. Фрагменты из к/ф «Несколько дней из жизни И. И. Обломова» (реж.Н. Михалков).</w:t>
            </w:r>
          </w:p>
        </w:tc>
        <w:tc>
          <w:tcPr>
            <w:tcW w:w="1559" w:type="dxa"/>
            <w:shd w:val="clear" w:color="auto" w:fill="auto"/>
          </w:tcPr>
          <w:p w:rsidR="00787773" w:rsidRPr="00827AF2" w:rsidRDefault="00787773" w:rsidP="00827AF2">
            <w:pPr>
              <w:spacing w:after="0" w:line="240" w:lineRule="auto"/>
              <w:rPr>
                <w:rFonts w:ascii="Times New Roman" w:hAnsi="Times New Roman"/>
              </w:rPr>
            </w:pPr>
          </w:p>
        </w:tc>
        <w:tc>
          <w:tcPr>
            <w:tcW w:w="1985" w:type="dxa"/>
            <w:shd w:val="clear" w:color="auto" w:fill="auto"/>
          </w:tcPr>
          <w:p w:rsidR="00787773" w:rsidRPr="00827AF2" w:rsidRDefault="00787773" w:rsidP="00827AF2">
            <w:pPr>
              <w:spacing w:after="0" w:line="240" w:lineRule="auto"/>
              <w:jc w:val="center"/>
              <w:rPr>
                <w:rFonts w:ascii="Times New Roman" w:hAnsi="Times New Roman"/>
              </w:rPr>
            </w:pPr>
          </w:p>
        </w:tc>
      </w:tr>
      <w:tr w:rsidR="00787773" w:rsidRPr="00827AF2" w:rsidTr="000F4E4A">
        <w:trPr>
          <w:trHeight w:val="20"/>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Лабораторные работы</w:t>
            </w: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 xml:space="preserve">не предусмотрено </w:t>
            </w:r>
          </w:p>
        </w:tc>
        <w:tc>
          <w:tcPr>
            <w:tcW w:w="1985" w:type="dxa"/>
            <w:vMerge w:val="restart"/>
            <w:shd w:val="clear" w:color="auto" w:fill="auto"/>
          </w:tcPr>
          <w:p w:rsidR="00787773" w:rsidRPr="00827AF2" w:rsidRDefault="00787773" w:rsidP="00827AF2">
            <w:pPr>
              <w:suppressAutoHyphens/>
              <w:spacing w:after="0" w:line="240" w:lineRule="auto"/>
              <w:jc w:val="center"/>
              <w:rPr>
                <w:rFonts w:ascii="Times New Roman" w:hAnsi="Times New Roman"/>
                <w:bCs/>
              </w:rPr>
            </w:pPr>
            <w:r w:rsidRPr="00827AF2">
              <w:rPr>
                <w:rFonts w:ascii="Times New Roman" w:hAnsi="Times New Roman"/>
                <w:bCs/>
              </w:rPr>
              <w:t>ПРб 07,</w:t>
            </w:r>
          </w:p>
          <w:p w:rsidR="00787773" w:rsidRPr="00827AF2" w:rsidRDefault="00787773" w:rsidP="00827AF2">
            <w:pPr>
              <w:suppressAutoHyphens/>
              <w:spacing w:after="0" w:line="240" w:lineRule="auto"/>
              <w:jc w:val="center"/>
              <w:rPr>
                <w:rFonts w:ascii="Times New Roman" w:hAnsi="Times New Roman"/>
                <w:bCs/>
              </w:rPr>
            </w:pPr>
            <w:r w:rsidRPr="00827AF2">
              <w:rPr>
                <w:rFonts w:ascii="Times New Roman" w:hAnsi="Times New Roman"/>
                <w:bCs/>
              </w:rPr>
              <w:t>ЛР 01, ЛР 04,</w:t>
            </w:r>
          </w:p>
          <w:p w:rsidR="00787773" w:rsidRPr="00827AF2" w:rsidRDefault="00787773" w:rsidP="00827AF2">
            <w:pPr>
              <w:suppressAutoHyphens/>
              <w:spacing w:after="0" w:line="240" w:lineRule="auto"/>
              <w:jc w:val="center"/>
              <w:rPr>
                <w:rFonts w:ascii="Times New Roman" w:hAnsi="Times New Roman"/>
                <w:bCs/>
              </w:rPr>
            </w:pPr>
            <w:r w:rsidRPr="00827AF2">
              <w:rPr>
                <w:rFonts w:ascii="Times New Roman" w:hAnsi="Times New Roman"/>
                <w:bCs/>
              </w:rPr>
              <w:t>МР 04,</w:t>
            </w:r>
          </w:p>
          <w:p w:rsidR="00787773" w:rsidRPr="00827AF2" w:rsidRDefault="00787773" w:rsidP="00827AF2">
            <w:pPr>
              <w:spacing w:after="0" w:line="240" w:lineRule="auto"/>
              <w:jc w:val="center"/>
              <w:rPr>
                <w:rFonts w:ascii="Times New Roman" w:hAnsi="Times New Roman"/>
                <w:b/>
              </w:rPr>
            </w:pPr>
            <w:r w:rsidRPr="00827AF2">
              <w:rPr>
                <w:rFonts w:ascii="Times New Roman" w:hAnsi="Times New Roman"/>
              </w:rPr>
              <w:t>ОК02, ОК 01, ОК 04, ОК 05</w:t>
            </w:r>
          </w:p>
        </w:tc>
      </w:tr>
      <w:tr w:rsidR="00787773" w:rsidRPr="00827AF2" w:rsidTr="000F4E4A">
        <w:trPr>
          <w:trHeight w:val="20"/>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787773" w:rsidRPr="00827AF2" w:rsidRDefault="00787773" w:rsidP="00827AF2">
            <w:pPr>
              <w:tabs>
                <w:tab w:val="num" w:pos="0"/>
              </w:tabs>
              <w:spacing w:after="0" w:line="240" w:lineRule="auto"/>
              <w:rPr>
                <w:rFonts w:ascii="Times New Roman" w:hAnsi="Times New Roman"/>
              </w:rPr>
            </w:pPr>
            <w:r w:rsidRPr="00827AF2">
              <w:rPr>
                <w:rFonts w:ascii="Times New Roman" w:hAnsi="Times New Roman"/>
                <w:bCs/>
              </w:rPr>
              <w:t>Практические занятия</w:t>
            </w: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не предусмотрено</w:t>
            </w:r>
          </w:p>
        </w:tc>
        <w:tc>
          <w:tcPr>
            <w:tcW w:w="1985" w:type="dxa"/>
            <w:vMerge/>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787773" w:rsidRPr="00827AF2" w:rsidTr="000F4E4A">
        <w:trPr>
          <w:trHeight w:val="20"/>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Контрольные работы</w:t>
            </w:r>
          </w:p>
        </w:tc>
        <w:tc>
          <w:tcPr>
            <w:tcW w:w="1559" w:type="dxa"/>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 xml:space="preserve">не предусмотрено </w:t>
            </w:r>
          </w:p>
        </w:tc>
        <w:tc>
          <w:tcPr>
            <w:tcW w:w="1985" w:type="dxa"/>
            <w:vMerge/>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787773" w:rsidRPr="00827AF2" w:rsidTr="000F4E4A">
        <w:trPr>
          <w:trHeight w:val="415"/>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Самостоятельная работа обучающихся:</w:t>
            </w:r>
          </w:p>
        </w:tc>
        <w:tc>
          <w:tcPr>
            <w:tcW w:w="1559" w:type="dxa"/>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 xml:space="preserve">не </w:t>
            </w:r>
            <w:r w:rsidRPr="00827AF2">
              <w:rPr>
                <w:rFonts w:ascii="Times New Roman" w:hAnsi="Times New Roman"/>
                <w:bCs/>
                <w:i/>
              </w:rPr>
              <w:lastRenderedPageBreak/>
              <w:t>предусмотрено</w:t>
            </w:r>
          </w:p>
        </w:tc>
        <w:tc>
          <w:tcPr>
            <w:tcW w:w="1985" w:type="dxa"/>
            <w:vMerge/>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787773" w:rsidRPr="00827AF2" w:rsidTr="000F4E4A">
        <w:trPr>
          <w:trHeight w:val="20"/>
        </w:trPr>
        <w:tc>
          <w:tcPr>
            <w:tcW w:w="2093" w:type="dxa"/>
            <w:vMerge w:val="restart"/>
          </w:tcPr>
          <w:p w:rsidR="00787773" w:rsidRPr="00827AF2" w:rsidRDefault="00787773" w:rsidP="00827AF2">
            <w:pPr>
              <w:spacing w:after="0" w:line="240" w:lineRule="auto"/>
              <w:jc w:val="center"/>
              <w:rPr>
                <w:rFonts w:ascii="Times New Roman" w:hAnsi="Times New Roman"/>
              </w:rPr>
            </w:pPr>
            <w:r w:rsidRPr="00827AF2">
              <w:rPr>
                <w:rFonts w:ascii="Times New Roman" w:hAnsi="Times New Roman"/>
              </w:rPr>
              <w:lastRenderedPageBreak/>
              <w:t>Тема 2.8. И.С. Тургенев. Роман «Отцы и дети».</w:t>
            </w:r>
          </w:p>
        </w:tc>
        <w:tc>
          <w:tcPr>
            <w:tcW w:w="9639" w:type="dxa"/>
            <w:gridSpan w:val="2"/>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Содержание учебного материала</w:t>
            </w:r>
            <w:r w:rsidRPr="00827AF2">
              <w:rPr>
                <w:rFonts w:ascii="Times New Roman" w:hAnsi="Times New Roman"/>
                <w:b/>
              </w:rPr>
              <w:t>И.С. Тургенев. Роман «Отцы и дети».</w:t>
            </w:r>
          </w:p>
        </w:tc>
        <w:tc>
          <w:tcPr>
            <w:tcW w:w="1559" w:type="dxa"/>
            <w:vMerge w:val="restart"/>
            <w:shd w:val="clear" w:color="auto" w:fill="auto"/>
          </w:tcPr>
          <w:p w:rsidR="00787773" w:rsidRPr="00827AF2" w:rsidRDefault="00787773" w:rsidP="00827AF2">
            <w:pPr>
              <w:spacing w:after="0" w:line="240" w:lineRule="auto"/>
              <w:rPr>
                <w:rFonts w:ascii="Times New Roman" w:hAnsi="Times New Roman"/>
              </w:rPr>
            </w:pPr>
            <w:r w:rsidRPr="00827AF2">
              <w:rPr>
                <w:rFonts w:ascii="Times New Roman" w:hAnsi="Times New Roman"/>
              </w:rPr>
              <w:t>2</w:t>
            </w:r>
          </w:p>
          <w:p w:rsidR="00787773" w:rsidRPr="00827AF2" w:rsidRDefault="00787773" w:rsidP="00827AF2">
            <w:pPr>
              <w:spacing w:after="0" w:line="240" w:lineRule="auto"/>
              <w:rPr>
                <w:rFonts w:ascii="Times New Roman" w:hAnsi="Times New Roman"/>
              </w:rPr>
            </w:pPr>
          </w:p>
        </w:tc>
        <w:tc>
          <w:tcPr>
            <w:tcW w:w="1985" w:type="dxa"/>
            <w:shd w:val="clear" w:color="auto" w:fill="auto"/>
          </w:tcPr>
          <w:p w:rsidR="00787773" w:rsidRPr="00827AF2" w:rsidRDefault="00787773" w:rsidP="00827AF2">
            <w:pPr>
              <w:suppressAutoHyphens/>
              <w:spacing w:after="0" w:line="240" w:lineRule="auto"/>
              <w:jc w:val="center"/>
              <w:rPr>
                <w:rFonts w:ascii="Times New Roman" w:hAnsi="Times New Roman"/>
                <w:b/>
                <w:bCs/>
              </w:rPr>
            </w:pPr>
          </w:p>
        </w:tc>
      </w:tr>
      <w:tr w:rsidR="00787773" w:rsidRPr="00827AF2" w:rsidTr="000F4E4A">
        <w:trPr>
          <w:trHeight w:val="568"/>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344" w:type="dxa"/>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1</w:t>
            </w:r>
          </w:p>
        </w:tc>
        <w:tc>
          <w:tcPr>
            <w:tcW w:w="9295" w:type="dxa"/>
          </w:tcPr>
          <w:p w:rsidR="00787773" w:rsidRPr="00827AF2" w:rsidRDefault="00787773" w:rsidP="00827AF2">
            <w:pPr>
              <w:spacing w:after="0" w:line="240" w:lineRule="auto"/>
              <w:jc w:val="both"/>
              <w:rPr>
                <w:rFonts w:ascii="Times New Roman" w:hAnsi="Times New Roman"/>
              </w:rPr>
            </w:pPr>
            <w:r w:rsidRPr="00827AF2">
              <w:rPr>
                <w:rFonts w:ascii="Times New Roman" w:hAnsi="Times New Roman"/>
              </w:rPr>
              <w:t xml:space="preserve">Жизненный и творческий путь И. С. Тургенева (с обобщением ранее изученного).Психологизм творчества Тургенева. Тема любви в творчестве И. С. Тургенева (повести«Ася», «Первая любовь», «Стихотворения в прозе»). Их художественное своеобразие.Тургенев-романист (обзор одного-двух романов с чтением эпизодов). Типизация общественных явлений в романах И. С. Тургенева. Своеобразие художественной манерыТургенева-романиста.Роман «Отцы и дети». Смысл названия романа. Отображение в романе общественно-политической обстановки 1860-х годов. Проблематика романа. Особенности композиции романа. </w:t>
            </w:r>
          </w:p>
        </w:tc>
        <w:tc>
          <w:tcPr>
            <w:tcW w:w="1559" w:type="dxa"/>
            <w:vMerge/>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c>
          <w:tcPr>
            <w:tcW w:w="1985" w:type="dxa"/>
            <w:tcBorders>
              <w:bottom w:val="single" w:sz="4" w:space="0" w:color="auto"/>
            </w:tcBorders>
            <w:shd w:val="clear" w:color="auto" w:fill="auto"/>
          </w:tcPr>
          <w:p w:rsidR="00787773" w:rsidRPr="00827AF2" w:rsidRDefault="00787773" w:rsidP="00827AF2">
            <w:pPr>
              <w:spacing w:after="0" w:line="240" w:lineRule="auto"/>
              <w:jc w:val="center"/>
              <w:rPr>
                <w:rFonts w:ascii="Times New Roman" w:hAnsi="Times New Roman"/>
              </w:rPr>
            </w:pPr>
            <w:r w:rsidRPr="00827AF2">
              <w:rPr>
                <w:rFonts w:ascii="Times New Roman" w:hAnsi="Times New Roman"/>
              </w:rPr>
              <w:t>ПРб 05ПРб 06, ПРб 07, ПРб 08, ПРб 10,</w:t>
            </w:r>
          </w:p>
          <w:p w:rsidR="00787773" w:rsidRPr="00827AF2" w:rsidRDefault="00787773" w:rsidP="00827AF2">
            <w:pPr>
              <w:spacing w:after="0" w:line="240" w:lineRule="auto"/>
              <w:jc w:val="center"/>
              <w:rPr>
                <w:rFonts w:ascii="Times New Roman" w:hAnsi="Times New Roman"/>
              </w:rPr>
            </w:pPr>
            <w:r w:rsidRPr="00827AF2">
              <w:rPr>
                <w:rFonts w:ascii="Times New Roman" w:hAnsi="Times New Roman"/>
              </w:rPr>
              <w:t>ЛР 01, ЛР 04,</w:t>
            </w:r>
          </w:p>
          <w:p w:rsidR="00787773" w:rsidRPr="00827AF2" w:rsidRDefault="00787773" w:rsidP="00827AF2">
            <w:pPr>
              <w:spacing w:after="0" w:line="240" w:lineRule="auto"/>
              <w:jc w:val="center"/>
              <w:rPr>
                <w:rFonts w:ascii="Times New Roman" w:hAnsi="Times New Roman"/>
              </w:rPr>
            </w:pPr>
            <w:r w:rsidRPr="00827AF2">
              <w:rPr>
                <w:rFonts w:ascii="Times New Roman" w:hAnsi="Times New Roman"/>
              </w:rPr>
              <w:t>МР 04,</w:t>
            </w:r>
          </w:p>
          <w:p w:rsidR="00787773" w:rsidRPr="00827AF2" w:rsidRDefault="00787773" w:rsidP="00827AF2">
            <w:pPr>
              <w:spacing w:after="0" w:line="240" w:lineRule="auto"/>
              <w:jc w:val="center"/>
              <w:rPr>
                <w:rFonts w:ascii="Times New Roman" w:hAnsi="Times New Roman"/>
              </w:rPr>
            </w:pPr>
            <w:r w:rsidRPr="00827AF2">
              <w:rPr>
                <w:rFonts w:ascii="Times New Roman" w:hAnsi="Times New Roman"/>
              </w:rPr>
              <w:t>ОК02, ОК 01, ОК 04, ОК 05</w:t>
            </w: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787773" w:rsidRPr="00827AF2" w:rsidTr="000F4E4A">
        <w:trPr>
          <w:trHeight w:val="20"/>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Демонстрации</w:t>
            </w: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Портреты И. С. Тургенева (худ. А. Либер, В. Перов и др.). Иллюстрации к произведениям И. С. Тургенева художника В. Домогацкого. Романс А. М. Абазы на слова И. С. Тургенева«Утро туманное, утро седое…».</w:t>
            </w:r>
          </w:p>
        </w:tc>
        <w:tc>
          <w:tcPr>
            <w:tcW w:w="1559" w:type="dxa"/>
            <w:shd w:val="clear" w:color="auto" w:fill="auto"/>
          </w:tcPr>
          <w:p w:rsidR="00787773" w:rsidRPr="00827AF2" w:rsidRDefault="00787773" w:rsidP="00827AF2">
            <w:pPr>
              <w:spacing w:after="0" w:line="240" w:lineRule="auto"/>
              <w:rPr>
                <w:rFonts w:ascii="Times New Roman" w:hAnsi="Times New Roman"/>
              </w:rPr>
            </w:pPr>
          </w:p>
        </w:tc>
        <w:tc>
          <w:tcPr>
            <w:tcW w:w="1985" w:type="dxa"/>
            <w:shd w:val="clear" w:color="auto" w:fill="auto"/>
          </w:tcPr>
          <w:p w:rsidR="00787773" w:rsidRPr="00827AF2" w:rsidRDefault="00787773" w:rsidP="00827AF2">
            <w:pPr>
              <w:spacing w:after="0" w:line="240" w:lineRule="auto"/>
              <w:jc w:val="center"/>
              <w:rPr>
                <w:rFonts w:ascii="Times New Roman" w:hAnsi="Times New Roman"/>
              </w:rPr>
            </w:pPr>
          </w:p>
        </w:tc>
      </w:tr>
      <w:tr w:rsidR="00787773" w:rsidRPr="00827AF2" w:rsidTr="000F4E4A">
        <w:trPr>
          <w:trHeight w:val="20"/>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Лабораторные работы</w:t>
            </w: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 xml:space="preserve">не предусмотрено </w:t>
            </w:r>
          </w:p>
        </w:tc>
        <w:tc>
          <w:tcPr>
            <w:tcW w:w="1985" w:type="dxa"/>
            <w:vMerge w:val="restart"/>
            <w:shd w:val="clear" w:color="auto" w:fill="auto"/>
          </w:tcPr>
          <w:p w:rsidR="00787773" w:rsidRPr="00827AF2" w:rsidRDefault="00787773" w:rsidP="00827AF2">
            <w:pPr>
              <w:spacing w:after="0" w:line="240" w:lineRule="auto"/>
              <w:jc w:val="center"/>
              <w:rPr>
                <w:rFonts w:ascii="Times New Roman" w:hAnsi="Times New Roman"/>
              </w:rPr>
            </w:pPr>
          </w:p>
        </w:tc>
      </w:tr>
      <w:tr w:rsidR="00787773" w:rsidRPr="00827AF2" w:rsidTr="000F4E4A">
        <w:trPr>
          <w:trHeight w:val="20"/>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787773" w:rsidRPr="00827AF2" w:rsidRDefault="00787773" w:rsidP="00827AF2">
            <w:pPr>
              <w:tabs>
                <w:tab w:val="num" w:pos="0"/>
              </w:tabs>
              <w:spacing w:after="0" w:line="240" w:lineRule="auto"/>
              <w:rPr>
                <w:rFonts w:ascii="Times New Roman" w:hAnsi="Times New Roman"/>
              </w:rPr>
            </w:pPr>
            <w:r w:rsidRPr="00827AF2">
              <w:rPr>
                <w:rFonts w:ascii="Times New Roman" w:hAnsi="Times New Roman"/>
                <w:bCs/>
              </w:rPr>
              <w:t>Практические занятия</w:t>
            </w: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не предусмотрено</w:t>
            </w:r>
          </w:p>
        </w:tc>
        <w:tc>
          <w:tcPr>
            <w:tcW w:w="1985" w:type="dxa"/>
            <w:vMerge/>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787773" w:rsidRPr="00827AF2" w:rsidTr="000F4E4A">
        <w:trPr>
          <w:trHeight w:val="20"/>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Контрольные работы</w:t>
            </w:r>
          </w:p>
        </w:tc>
        <w:tc>
          <w:tcPr>
            <w:tcW w:w="1559" w:type="dxa"/>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не предусмотре</w:t>
            </w:r>
            <w:r w:rsidRPr="00827AF2">
              <w:rPr>
                <w:rFonts w:ascii="Times New Roman" w:hAnsi="Times New Roman"/>
                <w:bCs/>
                <w:i/>
              </w:rPr>
              <w:lastRenderedPageBreak/>
              <w:t xml:space="preserve">но </w:t>
            </w:r>
          </w:p>
        </w:tc>
        <w:tc>
          <w:tcPr>
            <w:tcW w:w="1985" w:type="dxa"/>
            <w:vMerge/>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787773" w:rsidRPr="00827AF2" w:rsidTr="000F4E4A">
        <w:trPr>
          <w:trHeight w:val="643"/>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Самостоятельная работа обучающихся:</w:t>
            </w: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не предусмотрено</w:t>
            </w:r>
          </w:p>
        </w:tc>
        <w:tc>
          <w:tcPr>
            <w:tcW w:w="1985" w:type="dxa"/>
            <w:vMerge/>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787773" w:rsidRPr="00827AF2" w:rsidTr="000F4E4A">
        <w:trPr>
          <w:trHeight w:val="20"/>
        </w:trPr>
        <w:tc>
          <w:tcPr>
            <w:tcW w:w="2093" w:type="dxa"/>
            <w:vMerge w:val="restart"/>
          </w:tcPr>
          <w:p w:rsidR="00787773" w:rsidRPr="00827AF2" w:rsidRDefault="00787773" w:rsidP="00827AF2">
            <w:pPr>
              <w:spacing w:after="0" w:line="240" w:lineRule="auto"/>
              <w:jc w:val="center"/>
              <w:rPr>
                <w:rFonts w:ascii="Times New Roman" w:hAnsi="Times New Roman"/>
              </w:rPr>
            </w:pPr>
            <w:r w:rsidRPr="00827AF2">
              <w:rPr>
                <w:rFonts w:ascii="Times New Roman" w:hAnsi="Times New Roman"/>
              </w:rPr>
              <w:t>Тема 2.9. Базаров в системе образов романа</w:t>
            </w:r>
          </w:p>
        </w:tc>
        <w:tc>
          <w:tcPr>
            <w:tcW w:w="9639" w:type="dxa"/>
            <w:gridSpan w:val="2"/>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Содержание учебного материала</w:t>
            </w:r>
            <w:r w:rsidRPr="00827AF2">
              <w:rPr>
                <w:rFonts w:ascii="Times New Roman" w:hAnsi="Times New Roman"/>
                <w:b/>
              </w:rPr>
              <w:t>Базаров в системе образов романа</w:t>
            </w:r>
          </w:p>
        </w:tc>
        <w:tc>
          <w:tcPr>
            <w:tcW w:w="1559" w:type="dxa"/>
            <w:vMerge w:val="restart"/>
            <w:shd w:val="clear" w:color="auto" w:fill="auto"/>
          </w:tcPr>
          <w:p w:rsidR="00787773" w:rsidRPr="00827AF2" w:rsidRDefault="00787773" w:rsidP="00827AF2">
            <w:pPr>
              <w:spacing w:after="0" w:line="240" w:lineRule="auto"/>
              <w:rPr>
                <w:rFonts w:ascii="Times New Roman" w:hAnsi="Times New Roman"/>
              </w:rPr>
            </w:pPr>
            <w:r w:rsidRPr="00827AF2">
              <w:rPr>
                <w:rFonts w:ascii="Times New Roman" w:hAnsi="Times New Roman"/>
              </w:rPr>
              <w:t>2</w:t>
            </w:r>
          </w:p>
          <w:p w:rsidR="00787773" w:rsidRPr="00827AF2" w:rsidRDefault="00787773" w:rsidP="00827AF2">
            <w:pPr>
              <w:spacing w:after="0" w:line="240" w:lineRule="auto"/>
              <w:rPr>
                <w:rFonts w:ascii="Times New Roman" w:hAnsi="Times New Roman"/>
              </w:rPr>
            </w:pPr>
          </w:p>
        </w:tc>
        <w:tc>
          <w:tcPr>
            <w:tcW w:w="1985" w:type="dxa"/>
            <w:shd w:val="clear" w:color="auto" w:fill="auto"/>
          </w:tcPr>
          <w:p w:rsidR="00787773" w:rsidRPr="00827AF2" w:rsidRDefault="00787773" w:rsidP="00827AF2">
            <w:pPr>
              <w:spacing w:after="0" w:line="240" w:lineRule="auto"/>
              <w:jc w:val="center"/>
              <w:rPr>
                <w:rFonts w:ascii="Times New Roman" w:hAnsi="Times New Roman"/>
              </w:rPr>
            </w:pPr>
          </w:p>
        </w:tc>
      </w:tr>
      <w:tr w:rsidR="00787773" w:rsidRPr="00827AF2" w:rsidTr="000F4E4A">
        <w:trPr>
          <w:trHeight w:val="568"/>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344" w:type="dxa"/>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1</w:t>
            </w:r>
          </w:p>
        </w:tc>
        <w:tc>
          <w:tcPr>
            <w:tcW w:w="9295" w:type="dxa"/>
          </w:tcPr>
          <w:p w:rsidR="00787773" w:rsidRPr="00827AF2" w:rsidRDefault="00787773" w:rsidP="00827AF2">
            <w:pPr>
              <w:spacing w:after="0" w:line="240" w:lineRule="auto"/>
              <w:jc w:val="both"/>
              <w:rPr>
                <w:rFonts w:ascii="Times New Roman" w:hAnsi="Times New Roman"/>
              </w:rPr>
            </w:pPr>
            <w:r w:rsidRPr="00827AF2">
              <w:rPr>
                <w:rFonts w:ascii="Times New Roman" w:hAnsi="Times New Roman"/>
              </w:rPr>
              <w:t>Базаров в системе образов романа. Нигилизм Базарова и пародия нанигилизм в романе (Ситников и Кукшина). Взгляды Базарова на искусство, природу,общество. Базаров и Одинцова. Любовная интрига в романе и еероль в раскрытии идейно-эстетического содержания романа. Базаров и родители.</w:t>
            </w:r>
          </w:p>
        </w:tc>
        <w:tc>
          <w:tcPr>
            <w:tcW w:w="1559" w:type="dxa"/>
            <w:vMerge/>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c>
          <w:tcPr>
            <w:tcW w:w="1985" w:type="dxa"/>
            <w:tcBorders>
              <w:bottom w:val="single" w:sz="4" w:space="0" w:color="auto"/>
            </w:tcBorders>
            <w:shd w:val="clear" w:color="auto" w:fill="auto"/>
          </w:tcPr>
          <w:p w:rsidR="00787773" w:rsidRPr="00827AF2" w:rsidRDefault="00787773" w:rsidP="00827AF2">
            <w:pPr>
              <w:spacing w:after="0" w:line="240" w:lineRule="auto"/>
              <w:jc w:val="center"/>
              <w:rPr>
                <w:rFonts w:ascii="Times New Roman" w:hAnsi="Times New Roman"/>
              </w:rPr>
            </w:pPr>
            <w:r w:rsidRPr="00827AF2">
              <w:rPr>
                <w:rFonts w:ascii="Times New Roman" w:hAnsi="Times New Roman"/>
              </w:rPr>
              <w:t>ПРб 05 ПРб 06, ПРб 07, ПРб 08, ПРб 10,</w:t>
            </w:r>
          </w:p>
          <w:p w:rsidR="00787773" w:rsidRPr="00827AF2" w:rsidRDefault="00787773" w:rsidP="00827AF2">
            <w:pPr>
              <w:spacing w:after="0" w:line="240" w:lineRule="auto"/>
              <w:jc w:val="center"/>
              <w:rPr>
                <w:rFonts w:ascii="Times New Roman" w:hAnsi="Times New Roman"/>
              </w:rPr>
            </w:pPr>
            <w:r w:rsidRPr="00827AF2">
              <w:rPr>
                <w:rFonts w:ascii="Times New Roman" w:hAnsi="Times New Roman"/>
              </w:rPr>
              <w:t>ЛР 01, ЛР 04,</w:t>
            </w:r>
          </w:p>
          <w:p w:rsidR="00787773" w:rsidRPr="00827AF2" w:rsidRDefault="00787773" w:rsidP="00827AF2">
            <w:pPr>
              <w:spacing w:after="0" w:line="240" w:lineRule="auto"/>
              <w:jc w:val="center"/>
              <w:rPr>
                <w:rFonts w:ascii="Times New Roman" w:hAnsi="Times New Roman"/>
              </w:rPr>
            </w:pPr>
            <w:r w:rsidRPr="00827AF2">
              <w:rPr>
                <w:rFonts w:ascii="Times New Roman" w:hAnsi="Times New Roman"/>
              </w:rPr>
              <w:t>МР 04,</w:t>
            </w:r>
          </w:p>
          <w:p w:rsidR="00787773" w:rsidRPr="00827AF2" w:rsidRDefault="00787773" w:rsidP="00827AF2">
            <w:pPr>
              <w:spacing w:after="0" w:line="240" w:lineRule="auto"/>
              <w:jc w:val="center"/>
              <w:rPr>
                <w:rFonts w:ascii="Times New Roman" w:hAnsi="Times New Roman"/>
              </w:rPr>
            </w:pPr>
            <w:r w:rsidRPr="00827AF2">
              <w:rPr>
                <w:rFonts w:ascii="Times New Roman" w:hAnsi="Times New Roman"/>
              </w:rPr>
              <w:t>ОК02, ОК 01, ОК 04, ОК 05</w:t>
            </w:r>
          </w:p>
        </w:tc>
      </w:tr>
      <w:tr w:rsidR="00787773" w:rsidRPr="00827AF2" w:rsidTr="000F4E4A">
        <w:trPr>
          <w:trHeight w:val="20"/>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Демонстрации</w:t>
            </w: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Иллюстрации к произведениям И. С. Тургенева художников В. Домогацкого., П.М. Боклевского, К.И. Рудакова</w:t>
            </w:r>
          </w:p>
        </w:tc>
        <w:tc>
          <w:tcPr>
            <w:tcW w:w="1559" w:type="dxa"/>
            <w:shd w:val="clear" w:color="auto" w:fill="auto"/>
          </w:tcPr>
          <w:p w:rsidR="00787773" w:rsidRPr="00827AF2" w:rsidRDefault="00787773" w:rsidP="00827AF2">
            <w:pPr>
              <w:spacing w:after="0" w:line="240" w:lineRule="auto"/>
              <w:rPr>
                <w:rFonts w:ascii="Times New Roman" w:hAnsi="Times New Roman"/>
              </w:rPr>
            </w:pPr>
          </w:p>
        </w:tc>
        <w:tc>
          <w:tcPr>
            <w:tcW w:w="1985" w:type="dxa"/>
            <w:shd w:val="clear" w:color="auto" w:fill="auto"/>
          </w:tcPr>
          <w:p w:rsidR="00787773" w:rsidRPr="00827AF2" w:rsidRDefault="00787773" w:rsidP="00827AF2">
            <w:pPr>
              <w:spacing w:after="0" w:line="240" w:lineRule="auto"/>
              <w:jc w:val="center"/>
              <w:rPr>
                <w:rFonts w:ascii="Times New Roman" w:hAnsi="Times New Roman"/>
              </w:rPr>
            </w:pPr>
          </w:p>
        </w:tc>
      </w:tr>
      <w:tr w:rsidR="00787773" w:rsidRPr="00827AF2" w:rsidTr="000F4E4A">
        <w:trPr>
          <w:trHeight w:val="20"/>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Лабораторные работы</w:t>
            </w: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 xml:space="preserve">не предусмотрено </w:t>
            </w:r>
          </w:p>
        </w:tc>
        <w:tc>
          <w:tcPr>
            <w:tcW w:w="1985" w:type="dxa"/>
            <w:vMerge w:val="restart"/>
            <w:shd w:val="clear" w:color="auto" w:fill="auto"/>
          </w:tcPr>
          <w:p w:rsidR="00787773" w:rsidRPr="00827AF2" w:rsidRDefault="00787773" w:rsidP="00827AF2">
            <w:pPr>
              <w:spacing w:after="0" w:line="240" w:lineRule="auto"/>
              <w:jc w:val="center"/>
              <w:rPr>
                <w:rFonts w:ascii="Times New Roman" w:hAnsi="Times New Roman"/>
              </w:rPr>
            </w:pPr>
          </w:p>
        </w:tc>
      </w:tr>
      <w:tr w:rsidR="00787773" w:rsidRPr="00827AF2" w:rsidTr="000F4E4A">
        <w:trPr>
          <w:trHeight w:val="20"/>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787773" w:rsidRPr="00827AF2" w:rsidRDefault="00787773" w:rsidP="00827AF2">
            <w:pPr>
              <w:tabs>
                <w:tab w:val="num" w:pos="0"/>
              </w:tabs>
              <w:spacing w:after="0" w:line="240" w:lineRule="auto"/>
              <w:rPr>
                <w:rFonts w:ascii="Times New Roman" w:hAnsi="Times New Roman"/>
              </w:rPr>
            </w:pPr>
            <w:r w:rsidRPr="00827AF2">
              <w:rPr>
                <w:rFonts w:ascii="Times New Roman" w:hAnsi="Times New Roman"/>
                <w:bCs/>
              </w:rPr>
              <w:t>Практические занятия</w:t>
            </w: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не предусмотрено</w:t>
            </w:r>
          </w:p>
        </w:tc>
        <w:tc>
          <w:tcPr>
            <w:tcW w:w="1985" w:type="dxa"/>
            <w:vMerge/>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787773" w:rsidRPr="00827AF2" w:rsidTr="000F4E4A">
        <w:trPr>
          <w:trHeight w:val="20"/>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Контрольные работы</w:t>
            </w:r>
          </w:p>
        </w:tc>
        <w:tc>
          <w:tcPr>
            <w:tcW w:w="1559" w:type="dxa"/>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не предусмотре</w:t>
            </w:r>
            <w:r w:rsidRPr="00827AF2">
              <w:rPr>
                <w:rFonts w:ascii="Times New Roman" w:hAnsi="Times New Roman"/>
                <w:bCs/>
                <w:i/>
              </w:rPr>
              <w:lastRenderedPageBreak/>
              <w:t xml:space="preserve">но </w:t>
            </w:r>
          </w:p>
        </w:tc>
        <w:tc>
          <w:tcPr>
            <w:tcW w:w="1985" w:type="dxa"/>
            <w:vMerge/>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787773" w:rsidRPr="00827AF2" w:rsidTr="000F4E4A">
        <w:trPr>
          <w:trHeight w:val="643"/>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Самостоятельная работа обучающихся:</w:t>
            </w: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не предусмотрено</w:t>
            </w:r>
          </w:p>
        </w:tc>
        <w:tc>
          <w:tcPr>
            <w:tcW w:w="1985" w:type="dxa"/>
            <w:vMerge/>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787773" w:rsidRPr="00827AF2" w:rsidTr="000F4E4A">
        <w:trPr>
          <w:trHeight w:val="417"/>
        </w:trPr>
        <w:tc>
          <w:tcPr>
            <w:tcW w:w="2093" w:type="dxa"/>
            <w:vMerge w:val="restart"/>
          </w:tcPr>
          <w:p w:rsidR="00787773" w:rsidRPr="00827AF2" w:rsidRDefault="00787773" w:rsidP="00827AF2">
            <w:pPr>
              <w:spacing w:after="0" w:line="240" w:lineRule="auto"/>
              <w:jc w:val="center"/>
              <w:rPr>
                <w:rFonts w:ascii="Times New Roman" w:hAnsi="Times New Roman"/>
              </w:rPr>
            </w:pPr>
            <w:r w:rsidRPr="00827AF2">
              <w:rPr>
                <w:rFonts w:ascii="Times New Roman" w:hAnsi="Times New Roman"/>
              </w:rPr>
              <w:t>Тема 2.10. Сущность споров, конфликт «отцов» и «детей»</w:t>
            </w:r>
          </w:p>
        </w:tc>
        <w:tc>
          <w:tcPr>
            <w:tcW w:w="9639" w:type="dxa"/>
            <w:gridSpan w:val="2"/>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Содержание учебного материала</w:t>
            </w:r>
            <w:r w:rsidRPr="00827AF2">
              <w:rPr>
                <w:rFonts w:ascii="Times New Roman" w:hAnsi="Times New Roman"/>
                <w:b/>
              </w:rPr>
              <w:t>Сущность споров, конфликт «отцов» и «детей»</w:t>
            </w:r>
          </w:p>
        </w:tc>
        <w:tc>
          <w:tcPr>
            <w:tcW w:w="1559" w:type="dxa"/>
            <w:vMerge w:val="restart"/>
            <w:shd w:val="clear" w:color="auto" w:fill="auto"/>
          </w:tcPr>
          <w:p w:rsidR="00787773" w:rsidRPr="00827AF2" w:rsidRDefault="00787773" w:rsidP="00827AF2">
            <w:pPr>
              <w:spacing w:after="0" w:line="240" w:lineRule="auto"/>
              <w:rPr>
                <w:rFonts w:ascii="Times New Roman" w:hAnsi="Times New Roman"/>
              </w:rPr>
            </w:pPr>
            <w:r w:rsidRPr="00827AF2">
              <w:rPr>
                <w:rFonts w:ascii="Times New Roman" w:hAnsi="Times New Roman"/>
              </w:rPr>
              <w:t>2</w:t>
            </w:r>
          </w:p>
        </w:tc>
        <w:tc>
          <w:tcPr>
            <w:tcW w:w="1985" w:type="dxa"/>
            <w:shd w:val="clear" w:color="auto" w:fill="auto"/>
          </w:tcPr>
          <w:p w:rsidR="00787773" w:rsidRPr="00827AF2" w:rsidRDefault="00787773" w:rsidP="00827AF2">
            <w:pPr>
              <w:spacing w:after="0" w:line="240" w:lineRule="auto"/>
              <w:jc w:val="center"/>
              <w:rPr>
                <w:rFonts w:ascii="Times New Roman" w:hAnsi="Times New Roman"/>
              </w:rPr>
            </w:pPr>
          </w:p>
        </w:tc>
      </w:tr>
      <w:tr w:rsidR="00787773" w:rsidRPr="00827AF2" w:rsidTr="000F4E4A">
        <w:trPr>
          <w:trHeight w:val="568"/>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344" w:type="dxa"/>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1</w:t>
            </w:r>
          </w:p>
        </w:tc>
        <w:tc>
          <w:tcPr>
            <w:tcW w:w="9295" w:type="dxa"/>
          </w:tcPr>
          <w:p w:rsidR="00787773" w:rsidRPr="00827AF2" w:rsidRDefault="00787773" w:rsidP="00827AF2">
            <w:pPr>
              <w:spacing w:after="0" w:line="240" w:lineRule="auto"/>
              <w:jc w:val="both"/>
              <w:rPr>
                <w:rFonts w:ascii="Times New Roman" w:hAnsi="Times New Roman"/>
              </w:rPr>
            </w:pPr>
            <w:r w:rsidRPr="00827AF2">
              <w:rPr>
                <w:rFonts w:ascii="Times New Roman" w:hAnsi="Times New Roman"/>
              </w:rPr>
              <w:t>Базаров и Кирсановы. Сущность споров, конфликт «отцов» и «детей». Значение заключительных сцен романа враскрытии его идейно-эстетического содержания. Авторская позиция в романе.</w:t>
            </w:r>
          </w:p>
        </w:tc>
        <w:tc>
          <w:tcPr>
            <w:tcW w:w="1559" w:type="dxa"/>
            <w:vMerge/>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c>
          <w:tcPr>
            <w:tcW w:w="1985" w:type="dxa"/>
            <w:tcBorders>
              <w:bottom w:val="single" w:sz="4" w:space="0" w:color="auto"/>
            </w:tcBorders>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787773" w:rsidRPr="00827AF2" w:rsidTr="000F4E4A">
        <w:trPr>
          <w:trHeight w:val="20"/>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Демонстрации</w:t>
            </w: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787773" w:rsidRPr="00827AF2" w:rsidRDefault="00787773" w:rsidP="00827AF2">
            <w:pPr>
              <w:spacing w:after="0" w:line="240" w:lineRule="auto"/>
              <w:rPr>
                <w:rFonts w:ascii="Times New Roman" w:hAnsi="Times New Roman"/>
              </w:rPr>
            </w:pPr>
            <w:r w:rsidRPr="00827AF2">
              <w:rPr>
                <w:rFonts w:ascii="Times New Roman" w:hAnsi="Times New Roman"/>
                <w:bCs/>
                <w:i/>
              </w:rPr>
              <w:t>не предусмотрено</w:t>
            </w:r>
          </w:p>
        </w:tc>
        <w:tc>
          <w:tcPr>
            <w:tcW w:w="1985" w:type="dxa"/>
            <w:shd w:val="clear" w:color="auto" w:fill="auto"/>
          </w:tcPr>
          <w:p w:rsidR="00787773" w:rsidRPr="00827AF2" w:rsidRDefault="00787773" w:rsidP="00827AF2">
            <w:pPr>
              <w:spacing w:after="0" w:line="240" w:lineRule="auto"/>
              <w:jc w:val="center"/>
              <w:rPr>
                <w:rFonts w:ascii="Times New Roman" w:hAnsi="Times New Roman"/>
              </w:rPr>
            </w:pPr>
          </w:p>
        </w:tc>
      </w:tr>
      <w:tr w:rsidR="00787773" w:rsidRPr="00827AF2" w:rsidTr="000F4E4A">
        <w:trPr>
          <w:trHeight w:val="20"/>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Лабораторные работы</w:t>
            </w: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 xml:space="preserve">не предусмотрено </w:t>
            </w:r>
          </w:p>
        </w:tc>
        <w:tc>
          <w:tcPr>
            <w:tcW w:w="1985" w:type="dxa"/>
            <w:vMerge w:val="restart"/>
            <w:shd w:val="clear" w:color="auto" w:fill="auto"/>
          </w:tcPr>
          <w:p w:rsidR="00787773" w:rsidRPr="00827AF2" w:rsidRDefault="00787773" w:rsidP="00827AF2">
            <w:pPr>
              <w:spacing w:after="0" w:line="240" w:lineRule="auto"/>
              <w:jc w:val="center"/>
              <w:rPr>
                <w:rFonts w:ascii="Times New Roman" w:hAnsi="Times New Roman"/>
              </w:rPr>
            </w:pPr>
          </w:p>
          <w:p w:rsidR="00787773" w:rsidRPr="00827AF2" w:rsidRDefault="00787773" w:rsidP="00827AF2">
            <w:pPr>
              <w:spacing w:after="0" w:line="240" w:lineRule="auto"/>
              <w:jc w:val="center"/>
              <w:rPr>
                <w:rFonts w:ascii="Times New Roman" w:hAnsi="Times New Roman"/>
              </w:rPr>
            </w:pPr>
            <w:r w:rsidRPr="00827AF2">
              <w:rPr>
                <w:rFonts w:ascii="Times New Roman" w:hAnsi="Times New Roman"/>
              </w:rPr>
              <w:t>ПРб 06, ПРб 07, ПРб 08,</w:t>
            </w:r>
          </w:p>
          <w:p w:rsidR="00787773" w:rsidRPr="00827AF2" w:rsidRDefault="00787773" w:rsidP="00827AF2">
            <w:pPr>
              <w:spacing w:after="0" w:line="240" w:lineRule="auto"/>
              <w:jc w:val="center"/>
              <w:rPr>
                <w:rFonts w:ascii="Times New Roman" w:hAnsi="Times New Roman"/>
              </w:rPr>
            </w:pPr>
            <w:r w:rsidRPr="00827AF2">
              <w:rPr>
                <w:rFonts w:ascii="Times New Roman" w:hAnsi="Times New Roman"/>
              </w:rPr>
              <w:t>ЛР 01, ЛР 04,</w:t>
            </w:r>
          </w:p>
          <w:p w:rsidR="00787773" w:rsidRPr="00827AF2" w:rsidRDefault="00787773" w:rsidP="00827AF2">
            <w:pPr>
              <w:spacing w:after="0" w:line="240" w:lineRule="auto"/>
              <w:jc w:val="center"/>
              <w:rPr>
                <w:rFonts w:ascii="Times New Roman" w:hAnsi="Times New Roman"/>
              </w:rPr>
            </w:pPr>
            <w:r w:rsidRPr="00827AF2">
              <w:rPr>
                <w:rFonts w:ascii="Times New Roman" w:hAnsi="Times New Roman"/>
              </w:rPr>
              <w:t>МР 04,</w:t>
            </w:r>
          </w:p>
          <w:p w:rsidR="00787773" w:rsidRPr="00827AF2" w:rsidRDefault="00787773" w:rsidP="00827AF2">
            <w:pPr>
              <w:spacing w:after="0" w:line="240" w:lineRule="auto"/>
              <w:jc w:val="center"/>
              <w:rPr>
                <w:rFonts w:ascii="Times New Roman" w:hAnsi="Times New Roman"/>
              </w:rPr>
            </w:pPr>
            <w:r w:rsidRPr="00827AF2">
              <w:rPr>
                <w:rFonts w:ascii="Times New Roman" w:hAnsi="Times New Roman"/>
              </w:rPr>
              <w:t>ОК02, ОК 01, ОК 04, ОК 05</w:t>
            </w:r>
          </w:p>
        </w:tc>
      </w:tr>
      <w:tr w:rsidR="00787773" w:rsidRPr="00827AF2" w:rsidTr="000F4E4A">
        <w:trPr>
          <w:trHeight w:val="20"/>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787773" w:rsidRPr="00827AF2" w:rsidRDefault="00787773" w:rsidP="00827AF2">
            <w:pPr>
              <w:tabs>
                <w:tab w:val="num" w:pos="0"/>
              </w:tabs>
              <w:spacing w:after="0" w:line="240" w:lineRule="auto"/>
              <w:rPr>
                <w:rFonts w:ascii="Times New Roman" w:hAnsi="Times New Roman"/>
              </w:rPr>
            </w:pPr>
            <w:r w:rsidRPr="00827AF2">
              <w:rPr>
                <w:rFonts w:ascii="Times New Roman" w:hAnsi="Times New Roman"/>
                <w:bCs/>
              </w:rPr>
              <w:t>Практические занятия</w:t>
            </w: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не предусмотрено</w:t>
            </w:r>
          </w:p>
        </w:tc>
        <w:tc>
          <w:tcPr>
            <w:tcW w:w="1985" w:type="dxa"/>
            <w:vMerge/>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787773" w:rsidRPr="00827AF2" w:rsidTr="000F4E4A">
        <w:trPr>
          <w:trHeight w:val="20"/>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Контрольные работы</w:t>
            </w:r>
          </w:p>
        </w:tc>
        <w:tc>
          <w:tcPr>
            <w:tcW w:w="1559" w:type="dxa"/>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 xml:space="preserve">не предусмотрено </w:t>
            </w:r>
          </w:p>
        </w:tc>
        <w:tc>
          <w:tcPr>
            <w:tcW w:w="1985" w:type="dxa"/>
            <w:vMerge/>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787773" w:rsidRPr="00827AF2" w:rsidTr="000F4E4A">
        <w:trPr>
          <w:trHeight w:val="643"/>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Самостоятельная работа обучающихся:</w:t>
            </w: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не предусмотрено</w:t>
            </w:r>
          </w:p>
        </w:tc>
        <w:tc>
          <w:tcPr>
            <w:tcW w:w="1985" w:type="dxa"/>
            <w:vMerge/>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787773" w:rsidRPr="00827AF2" w:rsidTr="000F4E4A">
        <w:trPr>
          <w:trHeight w:val="231"/>
        </w:trPr>
        <w:tc>
          <w:tcPr>
            <w:tcW w:w="2093" w:type="dxa"/>
            <w:vMerge w:val="restart"/>
          </w:tcPr>
          <w:p w:rsidR="00787773" w:rsidRPr="00827AF2" w:rsidRDefault="00787773" w:rsidP="00827AF2">
            <w:pPr>
              <w:spacing w:after="0" w:line="240" w:lineRule="auto"/>
              <w:jc w:val="center"/>
              <w:rPr>
                <w:rFonts w:ascii="Times New Roman" w:hAnsi="Times New Roman"/>
              </w:rPr>
            </w:pPr>
            <w:r w:rsidRPr="00827AF2">
              <w:rPr>
                <w:rFonts w:ascii="Times New Roman" w:hAnsi="Times New Roman"/>
              </w:rPr>
              <w:lastRenderedPageBreak/>
              <w:t>Тема 2.11. Полемика вокруг романа «Отцы и дети»</w:t>
            </w:r>
          </w:p>
        </w:tc>
        <w:tc>
          <w:tcPr>
            <w:tcW w:w="9639" w:type="dxa"/>
            <w:gridSpan w:val="2"/>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Содержание учебного материала</w:t>
            </w:r>
            <w:r w:rsidRPr="00827AF2">
              <w:rPr>
                <w:rFonts w:ascii="Times New Roman" w:hAnsi="Times New Roman"/>
                <w:b/>
              </w:rPr>
              <w:t>Полемика вокруг романа «Отцы и дети»</w:t>
            </w:r>
          </w:p>
        </w:tc>
        <w:tc>
          <w:tcPr>
            <w:tcW w:w="1559" w:type="dxa"/>
            <w:vMerge w:val="restart"/>
            <w:shd w:val="clear" w:color="auto" w:fill="auto"/>
          </w:tcPr>
          <w:p w:rsidR="00787773" w:rsidRPr="00827AF2" w:rsidRDefault="00787773" w:rsidP="00827AF2">
            <w:pPr>
              <w:spacing w:after="0" w:line="240" w:lineRule="auto"/>
              <w:rPr>
                <w:rFonts w:ascii="Times New Roman" w:hAnsi="Times New Roman"/>
              </w:rPr>
            </w:pPr>
            <w:r w:rsidRPr="00827AF2">
              <w:rPr>
                <w:rFonts w:ascii="Times New Roman" w:hAnsi="Times New Roman"/>
              </w:rPr>
              <w:t>2</w:t>
            </w:r>
          </w:p>
        </w:tc>
        <w:tc>
          <w:tcPr>
            <w:tcW w:w="1985" w:type="dxa"/>
            <w:shd w:val="clear" w:color="auto" w:fill="auto"/>
          </w:tcPr>
          <w:p w:rsidR="00787773" w:rsidRPr="00827AF2" w:rsidRDefault="00787773" w:rsidP="00827AF2">
            <w:pPr>
              <w:spacing w:after="0" w:line="240" w:lineRule="auto"/>
              <w:jc w:val="center"/>
              <w:rPr>
                <w:rFonts w:ascii="Times New Roman" w:hAnsi="Times New Roman"/>
              </w:rPr>
            </w:pPr>
          </w:p>
        </w:tc>
      </w:tr>
      <w:tr w:rsidR="00787773" w:rsidRPr="00827AF2" w:rsidTr="000F4E4A">
        <w:trPr>
          <w:trHeight w:val="368"/>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344" w:type="dxa"/>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1</w:t>
            </w:r>
          </w:p>
        </w:tc>
        <w:tc>
          <w:tcPr>
            <w:tcW w:w="9295" w:type="dxa"/>
          </w:tcPr>
          <w:p w:rsidR="00787773" w:rsidRPr="00827AF2" w:rsidRDefault="00787773" w:rsidP="00827AF2">
            <w:pPr>
              <w:spacing w:after="0" w:line="240" w:lineRule="auto"/>
              <w:jc w:val="both"/>
              <w:rPr>
                <w:rFonts w:ascii="Times New Roman" w:hAnsi="Times New Roman"/>
              </w:rPr>
            </w:pPr>
            <w:r w:rsidRPr="00827AF2">
              <w:rPr>
                <w:rFonts w:ascii="Times New Roman" w:hAnsi="Times New Roman"/>
              </w:rPr>
              <w:t>Полемика вокруг романа «Отцы и дети» (Д. И. Писарев, Н. Страхов, М. Антонович). Различия в интерпретации романа и образа главного героя русскими критиками.</w:t>
            </w:r>
          </w:p>
        </w:tc>
        <w:tc>
          <w:tcPr>
            <w:tcW w:w="1559" w:type="dxa"/>
            <w:vMerge/>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c>
          <w:tcPr>
            <w:tcW w:w="1985" w:type="dxa"/>
            <w:tcBorders>
              <w:bottom w:val="single" w:sz="4" w:space="0" w:color="auto"/>
            </w:tcBorders>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787773" w:rsidRPr="00827AF2" w:rsidTr="000F4E4A">
        <w:trPr>
          <w:trHeight w:val="20"/>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Демонстрации</w:t>
            </w: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787773" w:rsidRPr="00827AF2" w:rsidRDefault="00787773" w:rsidP="00827AF2">
            <w:pPr>
              <w:spacing w:after="0" w:line="240" w:lineRule="auto"/>
              <w:rPr>
                <w:rFonts w:ascii="Times New Roman" w:hAnsi="Times New Roman"/>
              </w:rPr>
            </w:pPr>
            <w:r w:rsidRPr="00827AF2">
              <w:rPr>
                <w:rFonts w:ascii="Times New Roman" w:hAnsi="Times New Roman"/>
                <w:bCs/>
                <w:i/>
              </w:rPr>
              <w:t>не предусмотрено</w:t>
            </w:r>
          </w:p>
        </w:tc>
        <w:tc>
          <w:tcPr>
            <w:tcW w:w="1985" w:type="dxa"/>
            <w:shd w:val="clear" w:color="auto" w:fill="auto"/>
          </w:tcPr>
          <w:p w:rsidR="00787773" w:rsidRPr="00827AF2" w:rsidRDefault="00787773" w:rsidP="00827AF2">
            <w:pPr>
              <w:spacing w:after="0" w:line="240" w:lineRule="auto"/>
              <w:jc w:val="center"/>
              <w:rPr>
                <w:rFonts w:ascii="Times New Roman" w:hAnsi="Times New Roman"/>
              </w:rPr>
            </w:pPr>
          </w:p>
        </w:tc>
      </w:tr>
      <w:tr w:rsidR="00787773" w:rsidRPr="00827AF2" w:rsidTr="000F4E4A">
        <w:trPr>
          <w:trHeight w:val="20"/>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Лабораторные работы</w:t>
            </w: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 xml:space="preserve">не предусмотрено </w:t>
            </w:r>
          </w:p>
        </w:tc>
        <w:tc>
          <w:tcPr>
            <w:tcW w:w="1985" w:type="dxa"/>
            <w:vMerge w:val="restart"/>
            <w:shd w:val="clear" w:color="auto" w:fill="auto"/>
          </w:tcPr>
          <w:p w:rsidR="00787773" w:rsidRPr="00827AF2" w:rsidRDefault="00787773" w:rsidP="00827AF2">
            <w:pPr>
              <w:spacing w:after="0" w:line="240" w:lineRule="auto"/>
              <w:jc w:val="center"/>
              <w:rPr>
                <w:rFonts w:ascii="Times New Roman" w:hAnsi="Times New Roman"/>
              </w:rPr>
            </w:pPr>
            <w:r w:rsidRPr="00827AF2">
              <w:rPr>
                <w:rFonts w:ascii="Times New Roman" w:hAnsi="Times New Roman"/>
              </w:rPr>
              <w:t>ПРб 06, ПРб 07, ПРб 08, ПРб 09,</w:t>
            </w:r>
          </w:p>
          <w:p w:rsidR="00787773" w:rsidRPr="00827AF2" w:rsidRDefault="00787773" w:rsidP="00827AF2">
            <w:pPr>
              <w:spacing w:after="0" w:line="240" w:lineRule="auto"/>
              <w:jc w:val="center"/>
              <w:rPr>
                <w:rFonts w:ascii="Times New Roman" w:hAnsi="Times New Roman"/>
              </w:rPr>
            </w:pPr>
            <w:r w:rsidRPr="00827AF2">
              <w:rPr>
                <w:rFonts w:ascii="Times New Roman" w:hAnsi="Times New Roman"/>
              </w:rPr>
              <w:t>ЛР 01, ЛР 04,</w:t>
            </w:r>
          </w:p>
          <w:p w:rsidR="00787773" w:rsidRPr="00827AF2" w:rsidRDefault="00787773" w:rsidP="00827AF2">
            <w:pPr>
              <w:spacing w:after="0" w:line="240" w:lineRule="auto"/>
              <w:jc w:val="center"/>
              <w:rPr>
                <w:rFonts w:ascii="Times New Roman" w:hAnsi="Times New Roman"/>
              </w:rPr>
            </w:pPr>
            <w:r w:rsidRPr="00827AF2">
              <w:rPr>
                <w:rFonts w:ascii="Times New Roman" w:hAnsi="Times New Roman"/>
              </w:rPr>
              <w:t>МР 04,</w:t>
            </w:r>
          </w:p>
          <w:p w:rsidR="00787773" w:rsidRPr="00827AF2" w:rsidRDefault="00787773" w:rsidP="00827AF2">
            <w:pPr>
              <w:spacing w:after="0" w:line="240" w:lineRule="auto"/>
              <w:jc w:val="center"/>
              <w:rPr>
                <w:rFonts w:ascii="Times New Roman" w:hAnsi="Times New Roman"/>
              </w:rPr>
            </w:pPr>
            <w:r w:rsidRPr="00827AF2">
              <w:rPr>
                <w:rFonts w:ascii="Times New Roman" w:hAnsi="Times New Roman"/>
              </w:rPr>
              <w:t>ОК02, ОК 01, ОК 04, ОК 05</w:t>
            </w:r>
          </w:p>
        </w:tc>
      </w:tr>
      <w:tr w:rsidR="00787773" w:rsidRPr="00827AF2" w:rsidTr="000F4E4A">
        <w:trPr>
          <w:trHeight w:val="20"/>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787773" w:rsidRPr="00827AF2" w:rsidRDefault="00787773" w:rsidP="00827AF2">
            <w:pPr>
              <w:tabs>
                <w:tab w:val="num" w:pos="0"/>
              </w:tabs>
              <w:spacing w:after="0" w:line="240" w:lineRule="auto"/>
              <w:rPr>
                <w:rFonts w:ascii="Times New Roman" w:hAnsi="Times New Roman"/>
              </w:rPr>
            </w:pPr>
            <w:r w:rsidRPr="00827AF2">
              <w:rPr>
                <w:rFonts w:ascii="Times New Roman" w:hAnsi="Times New Roman"/>
                <w:bCs/>
              </w:rPr>
              <w:t>Практические занятия</w:t>
            </w: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не предусмотрено</w:t>
            </w:r>
          </w:p>
        </w:tc>
        <w:tc>
          <w:tcPr>
            <w:tcW w:w="1985" w:type="dxa"/>
            <w:vMerge/>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787773" w:rsidRPr="00827AF2" w:rsidTr="000F4E4A">
        <w:trPr>
          <w:trHeight w:val="20"/>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Контрольные работы</w:t>
            </w:r>
          </w:p>
        </w:tc>
        <w:tc>
          <w:tcPr>
            <w:tcW w:w="1559" w:type="dxa"/>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 xml:space="preserve">не предусмотрено </w:t>
            </w:r>
          </w:p>
        </w:tc>
        <w:tc>
          <w:tcPr>
            <w:tcW w:w="1985" w:type="dxa"/>
            <w:vMerge/>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787773" w:rsidRPr="00827AF2" w:rsidTr="000F4E4A">
        <w:trPr>
          <w:trHeight w:val="643"/>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Самостоятельная работа обучающихся:</w:t>
            </w: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не предусмотрено</w:t>
            </w:r>
          </w:p>
        </w:tc>
        <w:tc>
          <w:tcPr>
            <w:tcW w:w="1985" w:type="dxa"/>
            <w:vMerge/>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787773" w:rsidRPr="00827AF2" w:rsidTr="000F4E4A">
        <w:trPr>
          <w:trHeight w:val="20"/>
        </w:trPr>
        <w:tc>
          <w:tcPr>
            <w:tcW w:w="2093" w:type="dxa"/>
            <w:vMerge w:val="restart"/>
          </w:tcPr>
          <w:p w:rsidR="00787773" w:rsidRPr="00827AF2" w:rsidRDefault="00787773" w:rsidP="00827AF2">
            <w:pPr>
              <w:spacing w:after="0" w:line="240" w:lineRule="auto"/>
              <w:jc w:val="center"/>
              <w:rPr>
                <w:rFonts w:ascii="Times New Roman" w:hAnsi="Times New Roman"/>
              </w:rPr>
            </w:pPr>
            <w:r w:rsidRPr="00827AF2">
              <w:rPr>
                <w:rFonts w:ascii="Times New Roman" w:hAnsi="Times New Roman"/>
              </w:rPr>
              <w:t>Тема 2.12. Н.Г. Чернышевский. Роман «Что делать?» Обзор</w:t>
            </w:r>
          </w:p>
        </w:tc>
        <w:tc>
          <w:tcPr>
            <w:tcW w:w="9639" w:type="dxa"/>
            <w:gridSpan w:val="2"/>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Содержание учебного материала</w:t>
            </w:r>
            <w:r w:rsidRPr="00827AF2">
              <w:rPr>
                <w:rFonts w:ascii="Times New Roman" w:hAnsi="Times New Roman"/>
                <w:b/>
              </w:rPr>
              <w:t>Н.Г. Чернышевский. Роман «Что делать?» Обзор</w:t>
            </w:r>
          </w:p>
        </w:tc>
        <w:tc>
          <w:tcPr>
            <w:tcW w:w="1559" w:type="dxa"/>
            <w:vMerge w:val="restart"/>
            <w:shd w:val="clear" w:color="auto" w:fill="auto"/>
          </w:tcPr>
          <w:p w:rsidR="00787773" w:rsidRPr="00827AF2" w:rsidRDefault="00787773" w:rsidP="00827AF2">
            <w:pPr>
              <w:spacing w:after="0" w:line="240" w:lineRule="auto"/>
              <w:rPr>
                <w:rFonts w:ascii="Times New Roman" w:hAnsi="Times New Roman"/>
              </w:rPr>
            </w:pPr>
            <w:r w:rsidRPr="00827AF2">
              <w:rPr>
                <w:rFonts w:ascii="Times New Roman" w:hAnsi="Times New Roman"/>
              </w:rPr>
              <w:t>2</w:t>
            </w:r>
          </w:p>
        </w:tc>
        <w:tc>
          <w:tcPr>
            <w:tcW w:w="1985" w:type="dxa"/>
            <w:shd w:val="clear" w:color="auto" w:fill="auto"/>
          </w:tcPr>
          <w:p w:rsidR="00787773" w:rsidRPr="00827AF2" w:rsidRDefault="00787773" w:rsidP="00827AF2">
            <w:pPr>
              <w:spacing w:after="0" w:line="240" w:lineRule="auto"/>
              <w:jc w:val="center"/>
              <w:rPr>
                <w:rFonts w:ascii="Times New Roman" w:hAnsi="Times New Roman"/>
              </w:rPr>
            </w:pPr>
          </w:p>
        </w:tc>
      </w:tr>
      <w:tr w:rsidR="00787773" w:rsidRPr="00827AF2" w:rsidTr="000F4E4A">
        <w:trPr>
          <w:trHeight w:val="568"/>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344" w:type="dxa"/>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1</w:t>
            </w:r>
          </w:p>
        </w:tc>
        <w:tc>
          <w:tcPr>
            <w:tcW w:w="9295" w:type="dxa"/>
          </w:tcPr>
          <w:p w:rsidR="00787773" w:rsidRPr="00827AF2" w:rsidRDefault="00787773" w:rsidP="00827AF2">
            <w:pPr>
              <w:spacing w:after="0" w:line="240" w:lineRule="auto"/>
              <w:ind w:hanging="27"/>
              <w:jc w:val="both"/>
              <w:rPr>
                <w:rFonts w:ascii="Times New Roman" w:hAnsi="Times New Roman"/>
                <w:bCs/>
              </w:rPr>
            </w:pPr>
            <w:r w:rsidRPr="00827AF2">
              <w:rPr>
                <w:rFonts w:ascii="Times New Roman" w:hAnsi="Times New Roman"/>
                <w:bCs/>
              </w:rPr>
              <w:t>Краткий очерк жизни и творчества Н. Г. Чернышевского.</w:t>
            </w:r>
          </w:p>
          <w:p w:rsidR="00787773" w:rsidRPr="00827AF2" w:rsidRDefault="00787773" w:rsidP="00827AF2">
            <w:pPr>
              <w:spacing w:after="0" w:line="240" w:lineRule="auto"/>
              <w:ind w:hanging="27"/>
              <w:jc w:val="both"/>
              <w:rPr>
                <w:rFonts w:ascii="Times New Roman" w:hAnsi="Times New Roman"/>
              </w:rPr>
            </w:pPr>
            <w:r w:rsidRPr="00827AF2">
              <w:rPr>
                <w:rFonts w:ascii="Times New Roman" w:hAnsi="Times New Roman"/>
                <w:bCs/>
              </w:rPr>
              <w:t xml:space="preserve">Эстетические взгляды Чернышевского и их отражение в романе. Особенностижанра и композиции романа. Утопические идеи в романе Н. Г. Чернышевского.Нравственные и идеологические проблемы в романе. «Женский вопрос» в романе.Образы «новых людей». </w:t>
            </w:r>
            <w:r w:rsidRPr="00827AF2">
              <w:rPr>
                <w:rFonts w:ascii="Times New Roman" w:hAnsi="Times New Roman"/>
                <w:bCs/>
              </w:rPr>
              <w:lastRenderedPageBreak/>
              <w:t>Теория «разумного эгоизма». Образ «особенного человека»Рахметова. Противопоставление «новых людей» старому миру. Теория «разумногоэгоизма» как философская основа романа. Роль снов Веры Павловны в романе. Четвертый сон как социальная утопия. Смысл финала романа.</w:t>
            </w:r>
          </w:p>
        </w:tc>
        <w:tc>
          <w:tcPr>
            <w:tcW w:w="1559" w:type="dxa"/>
            <w:vMerge/>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c>
          <w:tcPr>
            <w:tcW w:w="1985" w:type="dxa"/>
            <w:tcBorders>
              <w:bottom w:val="single" w:sz="4" w:space="0" w:color="auto"/>
            </w:tcBorders>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787773" w:rsidRPr="00827AF2" w:rsidTr="000F4E4A">
        <w:trPr>
          <w:trHeight w:val="20"/>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Демонстрации</w:t>
            </w: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Репродукции картин: А. Руднев «Н. Г. Чернышевский на допросе</w:t>
            </w: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в сенате»; Ю. Казмичев «Защита диссертации Н. Г. Чернышевского»; В. Ладыженский«Т. Г. Шевченко и Н. Г. Чернышевский в кругу друзей». Иллюстрации к романуН. Г. Чернышевского «Что делать?» художника В. Минаева.</w:t>
            </w:r>
          </w:p>
        </w:tc>
        <w:tc>
          <w:tcPr>
            <w:tcW w:w="1559" w:type="dxa"/>
            <w:shd w:val="clear" w:color="auto" w:fill="auto"/>
          </w:tcPr>
          <w:p w:rsidR="00787773" w:rsidRPr="00827AF2" w:rsidRDefault="00787773" w:rsidP="00827AF2">
            <w:pPr>
              <w:spacing w:after="0" w:line="240" w:lineRule="auto"/>
              <w:rPr>
                <w:rFonts w:ascii="Times New Roman" w:hAnsi="Times New Roman"/>
              </w:rPr>
            </w:pPr>
          </w:p>
        </w:tc>
        <w:tc>
          <w:tcPr>
            <w:tcW w:w="1985" w:type="dxa"/>
            <w:shd w:val="clear" w:color="auto" w:fill="auto"/>
          </w:tcPr>
          <w:p w:rsidR="00787773" w:rsidRPr="00827AF2" w:rsidRDefault="00787773" w:rsidP="00827AF2">
            <w:pPr>
              <w:spacing w:after="0" w:line="240" w:lineRule="auto"/>
              <w:jc w:val="center"/>
              <w:rPr>
                <w:rFonts w:ascii="Times New Roman" w:hAnsi="Times New Roman"/>
              </w:rPr>
            </w:pPr>
          </w:p>
        </w:tc>
      </w:tr>
      <w:tr w:rsidR="00787773" w:rsidRPr="00827AF2" w:rsidTr="000F4E4A">
        <w:trPr>
          <w:trHeight w:val="20"/>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Лабораторные работы</w:t>
            </w: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 xml:space="preserve">не предусмотрено </w:t>
            </w:r>
          </w:p>
        </w:tc>
        <w:tc>
          <w:tcPr>
            <w:tcW w:w="1985" w:type="dxa"/>
            <w:vMerge w:val="restart"/>
            <w:shd w:val="clear" w:color="auto" w:fill="auto"/>
          </w:tcPr>
          <w:p w:rsidR="00787773" w:rsidRPr="00827AF2" w:rsidRDefault="00787773" w:rsidP="00827AF2">
            <w:pPr>
              <w:spacing w:after="0" w:line="240" w:lineRule="auto"/>
              <w:jc w:val="center"/>
              <w:rPr>
                <w:rFonts w:ascii="Times New Roman" w:hAnsi="Times New Roman"/>
              </w:rPr>
            </w:pPr>
          </w:p>
          <w:p w:rsidR="00787773" w:rsidRPr="00827AF2" w:rsidRDefault="00787773" w:rsidP="00827AF2">
            <w:pPr>
              <w:spacing w:after="0" w:line="240" w:lineRule="auto"/>
              <w:jc w:val="center"/>
              <w:rPr>
                <w:rFonts w:ascii="Times New Roman" w:hAnsi="Times New Roman"/>
              </w:rPr>
            </w:pPr>
            <w:r w:rsidRPr="00827AF2">
              <w:rPr>
                <w:rFonts w:ascii="Times New Roman" w:hAnsi="Times New Roman"/>
              </w:rPr>
              <w:t>ПРб 05 ПРб 06, ПРб 07, ПРб 08, ПРб 10,</w:t>
            </w:r>
          </w:p>
          <w:p w:rsidR="00787773" w:rsidRPr="00827AF2" w:rsidRDefault="00787773" w:rsidP="00827AF2">
            <w:pPr>
              <w:spacing w:after="0" w:line="240" w:lineRule="auto"/>
              <w:jc w:val="center"/>
              <w:rPr>
                <w:rFonts w:ascii="Times New Roman" w:hAnsi="Times New Roman"/>
              </w:rPr>
            </w:pPr>
            <w:r w:rsidRPr="00827AF2">
              <w:rPr>
                <w:rFonts w:ascii="Times New Roman" w:hAnsi="Times New Roman"/>
              </w:rPr>
              <w:t>ЛР 01, ЛР 04,</w:t>
            </w:r>
          </w:p>
          <w:p w:rsidR="00787773" w:rsidRPr="00827AF2" w:rsidRDefault="00787773" w:rsidP="00827AF2">
            <w:pPr>
              <w:spacing w:after="0" w:line="240" w:lineRule="auto"/>
              <w:jc w:val="center"/>
              <w:rPr>
                <w:rFonts w:ascii="Times New Roman" w:hAnsi="Times New Roman"/>
              </w:rPr>
            </w:pPr>
            <w:r w:rsidRPr="00827AF2">
              <w:rPr>
                <w:rFonts w:ascii="Times New Roman" w:hAnsi="Times New Roman"/>
              </w:rPr>
              <w:t>МР 04, МР 08,</w:t>
            </w:r>
          </w:p>
          <w:p w:rsidR="00787773" w:rsidRPr="00827AF2" w:rsidRDefault="00787773" w:rsidP="00827AF2">
            <w:pPr>
              <w:spacing w:after="0" w:line="240" w:lineRule="auto"/>
              <w:jc w:val="center"/>
              <w:rPr>
                <w:rFonts w:ascii="Times New Roman" w:hAnsi="Times New Roman"/>
              </w:rPr>
            </w:pPr>
          </w:p>
          <w:p w:rsidR="00787773" w:rsidRPr="00827AF2" w:rsidRDefault="00787773" w:rsidP="00827AF2">
            <w:pPr>
              <w:spacing w:after="0" w:line="240" w:lineRule="auto"/>
              <w:jc w:val="center"/>
              <w:rPr>
                <w:rFonts w:ascii="Times New Roman" w:hAnsi="Times New Roman"/>
              </w:rPr>
            </w:pPr>
            <w:r w:rsidRPr="00827AF2">
              <w:rPr>
                <w:rFonts w:ascii="Times New Roman" w:hAnsi="Times New Roman"/>
              </w:rPr>
              <w:t>ОК02, ОК 01, ОК 04, ОК 05</w:t>
            </w:r>
          </w:p>
        </w:tc>
      </w:tr>
      <w:tr w:rsidR="00787773" w:rsidRPr="00827AF2" w:rsidTr="000F4E4A">
        <w:trPr>
          <w:trHeight w:val="20"/>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787773" w:rsidRPr="00827AF2" w:rsidRDefault="00787773" w:rsidP="00827AF2">
            <w:pPr>
              <w:tabs>
                <w:tab w:val="num" w:pos="0"/>
              </w:tabs>
              <w:spacing w:after="0" w:line="240" w:lineRule="auto"/>
              <w:rPr>
                <w:rFonts w:ascii="Times New Roman" w:hAnsi="Times New Roman"/>
              </w:rPr>
            </w:pPr>
            <w:r w:rsidRPr="00827AF2">
              <w:rPr>
                <w:rFonts w:ascii="Times New Roman" w:hAnsi="Times New Roman"/>
                <w:bCs/>
              </w:rPr>
              <w:t>Практические занятия</w:t>
            </w: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не предусмотрено</w:t>
            </w:r>
          </w:p>
        </w:tc>
        <w:tc>
          <w:tcPr>
            <w:tcW w:w="1985" w:type="dxa"/>
            <w:vMerge/>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787773" w:rsidRPr="00827AF2" w:rsidTr="000F4E4A">
        <w:trPr>
          <w:trHeight w:val="20"/>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Контрольные работы</w:t>
            </w:r>
          </w:p>
        </w:tc>
        <w:tc>
          <w:tcPr>
            <w:tcW w:w="1559" w:type="dxa"/>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 xml:space="preserve">не предусмотрено </w:t>
            </w:r>
          </w:p>
        </w:tc>
        <w:tc>
          <w:tcPr>
            <w:tcW w:w="1985" w:type="dxa"/>
            <w:vMerge/>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787773" w:rsidRPr="00827AF2" w:rsidTr="000F4E4A">
        <w:trPr>
          <w:trHeight w:val="643"/>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Самостоятельная работа обучающихся:</w:t>
            </w: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не предусмотрено</w:t>
            </w:r>
          </w:p>
        </w:tc>
        <w:tc>
          <w:tcPr>
            <w:tcW w:w="1985" w:type="dxa"/>
            <w:vMerge/>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787773" w:rsidRPr="00827AF2" w:rsidTr="000F4E4A">
        <w:trPr>
          <w:trHeight w:val="20"/>
        </w:trPr>
        <w:tc>
          <w:tcPr>
            <w:tcW w:w="2093" w:type="dxa"/>
            <w:vMerge w:val="restart"/>
          </w:tcPr>
          <w:p w:rsidR="00787773" w:rsidRPr="00827AF2" w:rsidRDefault="00787773" w:rsidP="00827AF2">
            <w:pPr>
              <w:spacing w:after="0" w:line="240" w:lineRule="auto"/>
              <w:jc w:val="center"/>
              <w:rPr>
                <w:rFonts w:ascii="Times New Roman" w:hAnsi="Times New Roman"/>
              </w:rPr>
            </w:pPr>
            <w:r w:rsidRPr="00827AF2">
              <w:rPr>
                <w:rFonts w:ascii="Times New Roman" w:hAnsi="Times New Roman"/>
              </w:rPr>
              <w:t xml:space="preserve">Тема 2.5. Н.С. </w:t>
            </w:r>
            <w:r w:rsidRPr="00827AF2">
              <w:rPr>
                <w:rFonts w:ascii="Times New Roman" w:hAnsi="Times New Roman"/>
              </w:rPr>
              <w:lastRenderedPageBreak/>
              <w:t>Лесков. Повесть «Очарованный странник»</w:t>
            </w:r>
          </w:p>
        </w:tc>
        <w:tc>
          <w:tcPr>
            <w:tcW w:w="9639" w:type="dxa"/>
            <w:gridSpan w:val="2"/>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lastRenderedPageBreak/>
              <w:t>Содержание учебного материала</w:t>
            </w:r>
            <w:r w:rsidRPr="00827AF2">
              <w:rPr>
                <w:rFonts w:ascii="Times New Roman" w:hAnsi="Times New Roman"/>
                <w:b/>
              </w:rPr>
              <w:t>Н.С. Лесков. Повесть «Очарованный странник»</w:t>
            </w:r>
          </w:p>
        </w:tc>
        <w:tc>
          <w:tcPr>
            <w:tcW w:w="1559" w:type="dxa"/>
            <w:vMerge w:val="restart"/>
            <w:shd w:val="clear" w:color="auto" w:fill="auto"/>
          </w:tcPr>
          <w:p w:rsidR="00787773" w:rsidRPr="00827AF2" w:rsidRDefault="00787773" w:rsidP="00827AF2">
            <w:pPr>
              <w:spacing w:after="0" w:line="240" w:lineRule="auto"/>
              <w:rPr>
                <w:rFonts w:ascii="Times New Roman" w:hAnsi="Times New Roman"/>
              </w:rPr>
            </w:pPr>
            <w:r w:rsidRPr="00827AF2">
              <w:rPr>
                <w:rFonts w:ascii="Times New Roman" w:hAnsi="Times New Roman"/>
              </w:rPr>
              <w:t>2</w:t>
            </w:r>
          </w:p>
        </w:tc>
        <w:tc>
          <w:tcPr>
            <w:tcW w:w="1985" w:type="dxa"/>
            <w:vMerge w:val="restart"/>
            <w:shd w:val="clear" w:color="auto" w:fill="auto"/>
          </w:tcPr>
          <w:p w:rsidR="00787773" w:rsidRPr="00827AF2" w:rsidRDefault="00787773" w:rsidP="00827AF2">
            <w:pPr>
              <w:spacing w:after="0" w:line="240" w:lineRule="auto"/>
              <w:jc w:val="center"/>
              <w:rPr>
                <w:rFonts w:ascii="Times New Roman" w:hAnsi="Times New Roman"/>
              </w:rPr>
            </w:pPr>
          </w:p>
        </w:tc>
      </w:tr>
      <w:tr w:rsidR="00787773" w:rsidRPr="00827AF2" w:rsidTr="000F4E4A">
        <w:trPr>
          <w:trHeight w:val="568"/>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344" w:type="dxa"/>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1</w:t>
            </w:r>
          </w:p>
        </w:tc>
        <w:tc>
          <w:tcPr>
            <w:tcW w:w="9295" w:type="dxa"/>
          </w:tcPr>
          <w:p w:rsidR="00787773" w:rsidRPr="00827AF2" w:rsidRDefault="00787773" w:rsidP="00827AF2">
            <w:pPr>
              <w:spacing w:after="0" w:line="240" w:lineRule="auto"/>
              <w:ind w:hanging="27"/>
              <w:jc w:val="both"/>
              <w:rPr>
                <w:rFonts w:ascii="Times New Roman" w:hAnsi="Times New Roman"/>
              </w:rPr>
            </w:pPr>
            <w:r w:rsidRPr="00827AF2">
              <w:rPr>
                <w:rFonts w:ascii="Times New Roman" w:hAnsi="Times New Roman"/>
              </w:rPr>
              <w:t>Сведения из биографии (с обобщением ранее изученного). Художественный мир писателя. Праведники Н. С. Лескова. Повесть «Очарованный странник». Особенности композиции и жанра. Образ Ивана Флягина. Тема трагической судьбы талантливого русского человека. Смысл названия повести. Особенности повествовательной манеры Н. С. Лескова.</w:t>
            </w:r>
          </w:p>
        </w:tc>
        <w:tc>
          <w:tcPr>
            <w:tcW w:w="1559" w:type="dxa"/>
            <w:vMerge/>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c>
          <w:tcPr>
            <w:tcW w:w="1985" w:type="dxa"/>
            <w:vMerge/>
            <w:tcBorders>
              <w:bottom w:val="single" w:sz="4" w:space="0" w:color="auto"/>
            </w:tcBorders>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787773" w:rsidRPr="00827AF2" w:rsidTr="000F4E4A">
        <w:trPr>
          <w:trHeight w:val="20"/>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Демонстрации</w:t>
            </w: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Портреты Н. С. Лескова (худ. В. А. Серов, И. Е. Репин). Иллюстрации к рассказу «Левша» (худ. Н. В. Кузьмин). Иллюстрации к повести «Очарованный странник» (худ. И. С. Глазунов). Репродукция картины В. В. Верещагина «ИльяМуромец на пиру у князя Владимира».</w:t>
            </w:r>
          </w:p>
        </w:tc>
        <w:tc>
          <w:tcPr>
            <w:tcW w:w="1559" w:type="dxa"/>
            <w:shd w:val="clear" w:color="auto" w:fill="auto"/>
          </w:tcPr>
          <w:p w:rsidR="00787773" w:rsidRPr="00827AF2" w:rsidRDefault="00787773" w:rsidP="00827AF2">
            <w:pPr>
              <w:spacing w:after="0" w:line="240" w:lineRule="auto"/>
              <w:rPr>
                <w:rFonts w:ascii="Times New Roman" w:hAnsi="Times New Roman"/>
              </w:rPr>
            </w:pPr>
          </w:p>
        </w:tc>
        <w:tc>
          <w:tcPr>
            <w:tcW w:w="1985" w:type="dxa"/>
            <w:shd w:val="clear" w:color="auto" w:fill="auto"/>
          </w:tcPr>
          <w:p w:rsidR="00787773" w:rsidRPr="00827AF2" w:rsidRDefault="00787773" w:rsidP="00827AF2">
            <w:pPr>
              <w:spacing w:after="0" w:line="240" w:lineRule="auto"/>
              <w:jc w:val="center"/>
              <w:rPr>
                <w:rFonts w:ascii="Times New Roman" w:hAnsi="Times New Roman"/>
              </w:rPr>
            </w:pPr>
            <w:r w:rsidRPr="00827AF2">
              <w:rPr>
                <w:rFonts w:ascii="Times New Roman" w:hAnsi="Times New Roman"/>
              </w:rPr>
              <w:t>ПРб 05 ПРб 06, ПРб 07, ПРб 08, ПРб 10,</w:t>
            </w:r>
          </w:p>
          <w:p w:rsidR="00787773" w:rsidRPr="00827AF2" w:rsidRDefault="00787773" w:rsidP="00827AF2">
            <w:pPr>
              <w:spacing w:after="0" w:line="240" w:lineRule="auto"/>
              <w:jc w:val="center"/>
              <w:rPr>
                <w:rFonts w:ascii="Times New Roman" w:hAnsi="Times New Roman"/>
              </w:rPr>
            </w:pPr>
            <w:r w:rsidRPr="00827AF2">
              <w:rPr>
                <w:rFonts w:ascii="Times New Roman" w:hAnsi="Times New Roman"/>
              </w:rPr>
              <w:t>ЛР 01, ЛР 04,</w:t>
            </w:r>
          </w:p>
          <w:p w:rsidR="00787773" w:rsidRPr="00827AF2" w:rsidRDefault="00787773" w:rsidP="00827AF2">
            <w:pPr>
              <w:spacing w:after="0" w:line="240" w:lineRule="auto"/>
              <w:jc w:val="center"/>
              <w:rPr>
                <w:rFonts w:ascii="Times New Roman" w:hAnsi="Times New Roman"/>
              </w:rPr>
            </w:pPr>
            <w:r w:rsidRPr="00827AF2">
              <w:rPr>
                <w:rFonts w:ascii="Times New Roman" w:hAnsi="Times New Roman"/>
              </w:rPr>
              <w:t>МР 04, МР 09</w:t>
            </w:r>
          </w:p>
          <w:p w:rsidR="00787773" w:rsidRPr="00827AF2" w:rsidRDefault="00787773" w:rsidP="00827AF2">
            <w:pPr>
              <w:spacing w:after="0" w:line="240" w:lineRule="auto"/>
              <w:jc w:val="center"/>
              <w:rPr>
                <w:rFonts w:ascii="Times New Roman" w:hAnsi="Times New Roman"/>
              </w:rPr>
            </w:pPr>
          </w:p>
          <w:p w:rsidR="00787773" w:rsidRPr="00827AF2" w:rsidRDefault="00787773" w:rsidP="00827AF2">
            <w:pPr>
              <w:spacing w:after="0" w:line="240" w:lineRule="auto"/>
              <w:jc w:val="center"/>
              <w:rPr>
                <w:rFonts w:ascii="Times New Roman" w:hAnsi="Times New Roman"/>
              </w:rPr>
            </w:pPr>
            <w:r w:rsidRPr="00827AF2">
              <w:rPr>
                <w:rFonts w:ascii="Times New Roman" w:hAnsi="Times New Roman"/>
              </w:rPr>
              <w:t>ОК02, ОК 01, ОК 04, ОК 05</w:t>
            </w:r>
          </w:p>
        </w:tc>
      </w:tr>
      <w:tr w:rsidR="00787773" w:rsidRPr="00827AF2" w:rsidTr="000F4E4A">
        <w:trPr>
          <w:trHeight w:val="20"/>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Лабораторные работы</w:t>
            </w: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 xml:space="preserve">не предусмотрено </w:t>
            </w:r>
          </w:p>
        </w:tc>
        <w:tc>
          <w:tcPr>
            <w:tcW w:w="1985" w:type="dxa"/>
            <w:vMerge w:val="restart"/>
            <w:shd w:val="clear" w:color="auto" w:fill="auto"/>
          </w:tcPr>
          <w:p w:rsidR="00787773" w:rsidRPr="00827AF2" w:rsidRDefault="00787773" w:rsidP="00827AF2">
            <w:pPr>
              <w:spacing w:after="0" w:line="240" w:lineRule="auto"/>
              <w:jc w:val="center"/>
              <w:rPr>
                <w:rFonts w:ascii="Times New Roman" w:hAnsi="Times New Roman"/>
              </w:rPr>
            </w:pPr>
          </w:p>
          <w:p w:rsidR="00787773" w:rsidRPr="00827AF2" w:rsidRDefault="00787773" w:rsidP="00827AF2">
            <w:pPr>
              <w:spacing w:after="0" w:line="240" w:lineRule="auto"/>
              <w:jc w:val="center"/>
              <w:rPr>
                <w:rFonts w:ascii="Times New Roman" w:hAnsi="Times New Roman"/>
              </w:rPr>
            </w:pPr>
          </w:p>
        </w:tc>
      </w:tr>
      <w:tr w:rsidR="00787773" w:rsidRPr="00827AF2" w:rsidTr="000F4E4A">
        <w:trPr>
          <w:trHeight w:val="20"/>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787773" w:rsidRPr="00827AF2" w:rsidRDefault="00787773" w:rsidP="00827AF2">
            <w:pPr>
              <w:tabs>
                <w:tab w:val="num" w:pos="0"/>
              </w:tabs>
              <w:spacing w:after="0" w:line="240" w:lineRule="auto"/>
              <w:rPr>
                <w:rFonts w:ascii="Times New Roman" w:hAnsi="Times New Roman"/>
              </w:rPr>
            </w:pPr>
            <w:r w:rsidRPr="00827AF2">
              <w:rPr>
                <w:rFonts w:ascii="Times New Roman" w:hAnsi="Times New Roman"/>
                <w:bCs/>
              </w:rPr>
              <w:t>Практические занятия</w:t>
            </w: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не предусмотрено</w:t>
            </w:r>
          </w:p>
        </w:tc>
        <w:tc>
          <w:tcPr>
            <w:tcW w:w="1985" w:type="dxa"/>
            <w:vMerge/>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787773" w:rsidRPr="00827AF2" w:rsidTr="000F4E4A">
        <w:trPr>
          <w:trHeight w:val="20"/>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Контрольные работы</w:t>
            </w:r>
          </w:p>
        </w:tc>
        <w:tc>
          <w:tcPr>
            <w:tcW w:w="1559" w:type="dxa"/>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 xml:space="preserve">не предусмотрено </w:t>
            </w:r>
          </w:p>
        </w:tc>
        <w:tc>
          <w:tcPr>
            <w:tcW w:w="1985" w:type="dxa"/>
            <w:vMerge/>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787773" w:rsidRPr="00827AF2" w:rsidTr="000F4E4A">
        <w:trPr>
          <w:trHeight w:val="643"/>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Самостоятельная работа обучающихся:</w:t>
            </w: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не предусмотре</w:t>
            </w:r>
            <w:r w:rsidRPr="00827AF2">
              <w:rPr>
                <w:rFonts w:ascii="Times New Roman" w:hAnsi="Times New Roman"/>
                <w:bCs/>
                <w:i/>
              </w:rPr>
              <w:lastRenderedPageBreak/>
              <w:t>но</w:t>
            </w:r>
          </w:p>
        </w:tc>
        <w:tc>
          <w:tcPr>
            <w:tcW w:w="1985" w:type="dxa"/>
            <w:vMerge/>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787773" w:rsidRPr="00827AF2" w:rsidTr="000F4E4A">
        <w:trPr>
          <w:trHeight w:val="20"/>
        </w:trPr>
        <w:tc>
          <w:tcPr>
            <w:tcW w:w="2093" w:type="dxa"/>
            <w:vMerge w:val="restart"/>
          </w:tcPr>
          <w:p w:rsidR="00787773" w:rsidRPr="00827AF2" w:rsidRDefault="00787773" w:rsidP="00827AF2">
            <w:pPr>
              <w:spacing w:after="0" w:line="240" w:lineRule="auto"/>
              <w:jc w:val="center"/>
              <w:rPr>
                <w:rFonts w:ascii="Times New Roman" w:hAnsi="Times New Roman"/>
              </w:rPr>
            </w:pPr>
            <w:r w:rsidRPr="00827AF2">
              <w:rPr>
                <w:rFonts w:ascii="Times New Roman" w:hAnsi="Times New Roman"/>
              </w:rPr>
              <w:lastRenderedPageBreak/>
              <w:t xml:space="preserve">Тема 2.14. </w:t>
            </w:r>
          </w:p>
          <w:p w:rsidR="00787773" w:rsidRPr="00827AF2" w:rsidRDefault="00787773" w:rsidP="00827AF2">
            <w:pPr>
              <w:spacing w:after="0" w:line="240" w:lineRule="auto"/>
              <w:jc w:val="center"/>
              <w:rPr>
                <w:rFonts w:ascii="Times New Roman" w:hAnsi="Times New Roman"/>
              </w:rPr>
            </w:pPr>
            <w:r w:rsidRPr="00827AF2">
              <w:rPr>
                <w:rFonts w:ascii="Times New Roman" w:hAnsi="Times New Roman"/>
              </w:rPr>
              <w:t xml:space="preserve">М.Е. Салтыков-Щедрин. Сказки. </w:t>
            </w:r>
          </w:p>
        </w:tc>
        <w:tc>
          <w:tcPr>
            <w:tcW w:w="9639" w:type="dxa"/>
            <w:gridSpan w:val="2"/>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Содержание учебного материала</w:t>
            </w:r>
            <w:r w:rsidRPr="00827AF2">
              <w:rPr>
                <w:rFonts w:ascii="Times New Roman" w:hAnsi="Times New Roman"/>
                <w:b/>
              </w:rPr>
              <w:t xml:space="preserve">М.Е. Салтыков-Щедрин. Сказки. </w:t>
            </w:r>
          </w:p>
        </w:tc>
        <w:tc>
          <w:tcPr>
            <w:tcW w:w="1559" w:type="dxa"/>
            <w:vMerge w:val="restart"/>
            <w:shd w:val="clear" w:color="auto" w:fill="auto"/>
          </w:tcPr>
          <w:p w:rsidR="00787773" w:rsidRPr="00827AF2" w:rsidRDefault="00787773" w:rsidP="00827AF2">
            <w:pPr>
              <w:spacing w:after="0" w:line="240" w:lineRule="auto"/>
              <w:rPr>
                <w:rFonts w:ascii="Times New Roman" w:hAnsi="Times New Roman"/>
              </w:rPr>
            </w:pPr>
            <w:r w:rsidRPr="00827AF2">
              <w:rPr>
                <w:rFonts w:ascii="Times New Roman" w:hAnsi="Times New Roman"/>
                <w:bCs/>
                <w:i/>
              </w:rPr>
              <w:t>2</w:t>
            </w:r>
          </w:p>
        </w:tc>
        <w:tc>
          <w:tcPr>
            <w:tcW w:w="1985" w:type="dxa"/>
            <w:shd w:val="clear" w:color="auto" w:fill="auto"/>
          </w:tcPr>
          <w:p w:rsidR="00787773" w:rsidRPr="00827AF2" w:rsidRDefault="00787773" w:rsidP="00827AF2">
            <w:pPr>
              <w:spacing w:after="0" w:line="240" w:lineRule="auto"/>
              <w:jc w:val="center"/>
              <w:rPr>
                <w:rFonts w:ascii="Times New Roman" w:hAnsi="Times New Roman"/>
              </w:rPr>
            </w:pPr>
          </w:p>
        </w:tc>
      </w:tr>
      <w:tr w:rsidR="00787773" w:rsidRPr="00827AF2" w:rsidTr="000F4E4A">
        <w:trPr>
          <w:trHeight w:val="568"/>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344" w:type="dxa"/>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1</w:t>
            </w:r>
          </w:p>
        </w:tc>
        <w:tc>
          <w:tcPr>
            <w:tcW w:w="9295" w:type="dxa"/>
          </w:tcPr>
          <w:p w:rsidR="00787773" w:rsidRPr="00827AF2" w:rsidRDefault="00787773" w:rsidP="00827AF2">
            <w:pPr>
              <w:spacing w:after="0" w:line="240" w:lineRule="auto"/>
              <w:ind w:hanging="27"/>
              <w:jc w:val="both"/>
              <w:rPr>
                <w:rFonts w:ascii="Times New Roman" w:hAnsi="Times New Roman"/>
              </w:rPr>
            </w:pPr>
            <w:r w:rsidRPr="00827AF2">
              <w:rPr>
                <w:rFonts w:ascii="Times New Roman" w:hAnsi="Times New Roman"/>
              </w:rPr>
              <w:t>Жизненный и творческий путь М. Е. Салтыкова-Щедрина (с обобщением ранее изученного). Мировоззрение писателя. Жанровое своеобразие, тематика и проблематика сказок М. Е. Салтыкова-Щедрина. Своеобразие фантастики в сказках М. Е. Салтыкова-Щедрина. Иносказательная образность сказок. Гротеск, аллегория, символика, язык сказок. Обобщающий смысл сказок.</w:t>
            </w:r>
          </w:p>
        </w:tc>
        <w:tc>
          <w:tcPr>
            <w:tcW w:w="1559" w:type="dxa"/>
            <w:vMerge/>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c>
          <w:tcPr>
            <w:tcW w:w="1985" w:type="dxa"/>
            <w:tcBorders>
              <w:bottom w:val="single" w:sz="4" w:space="0" w:color="auto"/>
            </w:tcBorders>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3</w:t>
            </w:r>
          </w:p>
        </w:tc>
      </w:tr>
      <w:tr w:rsidR="00787773" w:rsidRPr="00827AF2" w:rsidTr="000F4E4A">
        <w:trPr>
          <w:trHeight w:val="20"/>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Демонстрации</w:t>
            </w: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Портрет М. Е. Салтыкова-Щедрина работы И. Н. Крамского. Иллюстрации художников Кукрыниксов, Ре-ми, Н. В. Кузмина, Д. А. Шмаринова к произведениям М. Е. Салтыкова-Щедрина.</w:t>
            </w:r>
          </w:p>
        </w:tc>
        <w:tc>
          <w:tcPr>
            <w:tcW w:w="1559" w:type="dxa"/>
            <w:shd w:val="clear" w:color="auto" w:fill="auto"/>
          </w:tcPr>
          <w:p w:rsidR="00787773" w:rsidRPr="00827AF2" w:rsidRDefault="00787773" w:rsidP="00827AF2">
            <w:pPr>
              <w:spacing w:after="0" w:line="240" w:lineRule="auto"/>
              <w:rPr>
                <w:rFonts w:ascii="Times New Roman" w:hAnsi="Times New Roman"/>
              </w:rPr>
            </w:pPr>
          </w:p>
        </w:tc>
        <w:tc>
          <w:tcPr>
            <w:tcW w:w="1985" w:type="dxa"/>
            <w:shd w:val="clear" w:color="auto" w:fill="auto"/>
          </w:tcPr>
          <w:p w:rsidR="00787773" w:rsidRPr="00827AF2" w:rsidRDefault="00787773" w:rsidP="00827AF2">
            <w:pPr>
              <w:spacing w:after="0" w:line="240" w:lineRule="auto"/>
              <w:jc w:val="center"/>
              <w:rPr>
                <w:rFonts w:ascii="Times New Roman" w:hAnsi="Times New Roman"/>
              </w:rPr>
            </w:pPr>
            <w:r w:rsidRPr="00827AF2">
              <w:rPr>
                <w:rFonts w:ascii="Times New Roman" w:hAnsi="Times New Roman"/>
              </w:rPr>
              <w:t>ПРб 05 ПРб 06, ПРб 07, ПРб 08, ПРб 10,</w:t>
            </w:r>
          </w:p>
          <w:p w:rsidR="00787773" w:rsidRPr="00827AF2" w:rsidRDefault="00787773" w:rsidP="00827AF2">
            <w:pPr>
              <w:spacing w:after="0" w:line="240" w:lineRule="auto"/>
              <w:jc w:val="center"/>
              <w:rPr>
                <w:rFonts w:ascii="Times New Roman" w:hAnsi="Times New Roman"/>
              </w:rPr>
            </w:pPr>
            <w:r w:rsidRPr="00827AF2">
              <w:rPr>
                <w:rFonts w:ascii="Times New Roman" w:hAnsi="Times New Roman"/>
              </w:rPr>
              <w:t>ЛР 01, ЛР 04,</w:t>
            </w:r>
          </w:p>
          <w:p w:rsidR="00787773" w:rsidRPr="00827AF2" w:rsidRDefault="00787773" w:rsidP="00827AF2">
            <w:pPr>
              <w:spacing w:after="0" w:line="240" w:lineRule="auto"/>
              <w:jc w:val="center"/>
              <w:rPr>
                <w:rFonts w:ascii="Times New Roman" w:hAnsi="Times New Roman"/>
              </w:rPr>
            </w:pPr>
            <w:r w:rsidRPr="00827AF2">
              <w:rPr>
                <w:rFonts w:ascii="Times New Roman" w:hAnsi="Times New Roman"/>
              </w:rPr>
              <w:t>МР 04, МР 09</w:t>
            </w:r>
          </w:p>
          <w:p w:rsidR="00787773" w:rsidRPr="00827AF2" w:rsidRDefault="00787773" w:rsidP="00827AF2">
            <w:pPr>
              <w:spacing w:after="0" w:line="240" w:lineRule="auto"/>
              <w:jc w:val="center"/>
              <w:rPr>
                <w:rFonts w:ascii="Times New Roman" w:hAnsi="Times New Roman"/>
              </w:rPr>
            </w:pPr>
          </w:p>
          <w:p w:rsidR="00787773" w:rsidRPr="00827AF2" w:rsidRDefault="00787773" w:rsidP="00827AF2">
            <w:pPr>
              <w:spacing w:after="0" w:line="240" w:lineRule="auto"/>
              <w:jc w:val="center"/>
              <w:rPr>
                <w:rFonts w:ascii="Times New Roman" w:hAnsi="Times New Roman"/>
              </w:rPr>
            </w:pPr>
            <w:r w:rsidRPr="00827AF2">
              <w:rPr>
                <w:rFonts w:ascii="Times New Roman" w:hAnsi="Times New Roman"/>
              </w:rPr>
              <w:t>ОК02, ОК 01, ОК 04, ОК 05</w:t>
            </w:r>
          </w:p>
        </w:tc>
      </w:tr>
      <w:tr w:rsidR="00787773" w:rsidRPr="00827AF2" w:rsidTr="000F4E4A">
        <w:trPr>
          <w:trHeight w:val="20"/>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Лабораторные работы</w:t>
            </w: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 xml:space="preserve">не предусмотрено </w:t>
            </w:r>
          </w:p>
        </w:tc>
        <w:tc>
          <w:tcPr>
            <w:tcW w:w="1985" w:type="dxa"/>
            <w:vMerge w:val="restart"/>
            <w:shd w:val="clear" w:color="auto" w:fill="auto"/>
          </w:tcPr>
          <w:p w:rsidR="00787773" w:rsidRPr="00827AF2" w:rsidRDefault="00787773" w:rsidP="00827AF2">
            <w:pPr>
              <w:spacing w:after="0" w:line="240" w:lineRule="auto"/>
              <w:jc w:val="center"/>
              <w:rPr>
                <w:rFonts w:ascii="Times New Roman" w:hAnsi="Times New Roman"/>
              </w:rPr>
            </w:pPr>
          </w:p>
        </w:tc>
      </w:tr>
      <w:tr w:rsidR="00787773" w:rsidRPr="00827AF2" w:rsidTr="000F4E4A">
        <w:trPr>
          <w:trHeight w:val="20"/>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787773" w:rsidRPr="00827AF2" w:rsidRDefault="00787773" w:rsidP="00827AF2">
            <w:pPr>
              <w:tabs>
                <w:tab w:val="num" w:pos="0"/>
              </w:tabs>
              <w:spacing w:after="0" w:line="240" w:lineRule="auto"/>
              <w:rPr>
                <w:rFonts w:ascii="Times New Roman" w:hAnsi="Times New Roman"/>
              </w:rPr>
            </w:pPr>
            <w:r w:rsidRPr="00827AF2">
              <w:rPr>
                <w:rFonts w:ascii="Times New Roman" w:hAnsi="Times New Roman"/>
                <w:bCs/>
              </w:rPr>
              <w:t>Практические занятия</w:t>
            </w: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не предусмотрено</w:t>
            </w:r>
          </w:p>
        </w:tc>
        <w:tc>
          <w:tcPr>
            <w:tcW w:w="1985" w:type="dxa"/>
            <w:vMerge/>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787773" w:rsidRPr="00827AF2" w:rsidTr="000F4E4A">
        <w:trPr>
          <w:trHeight w:val="20"/>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Контрольные работы</w:t>
            </w:r>
          </w:p>
        </w:tc>
        <w:tc>
          <w:tcPr>
            <w:tcW w:w="1559" w:type="dxa"/>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 xml:space="preserve">не </w:t>
            </w:r>
            <w:r w:rsidRPr="00827AF2">
              <w:rPr>
                <w:rFonts w:ascii="Times New Roman" w:hAnsi="Times New Roman"/>
                <w:bCs/>
                <w:i/>
              </w:rPr>
              <w:lastRenderedPageBreak/>
              <w:t xml:space="preserve">предусмотрено </w:t>
            </w:r>
          </w:p>
        </w:tc>
        <w:tc>
          <w:tcPr>
            <w:tcW w:w="1985" w:type="dxa"/>
            <w:vMerge/>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787773" w:rsidRPr="00827AF2" w:rsidTr="000F4E4A">
        <w:trPr>
          <w:trHeight w:val="643"/>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Самостоятельная работа обучающихся:</w:t>
            </w: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pacing w:val="-4"/>
              </w:rPr>
            </w:pPr>
          </w:p>
        </w:tc>
        <w:tc>
          <w:tcPr>
            <w:tcW w:w="1559" w:type="dxa"/>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не предусмотрено</w:t>
            </w:r>
          </w:p>
        </w:tc>
        <w:tc>
          <w:tcPr>
            <w:tcW w:w="1985" w:type="dxa"/>
            <w:vMerge/>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787773" w:rsidRPr="00827AF2" w:rsidTr="000F4E4A">
        <w:trPr>
          <w:trHeight w:val="20"/>
        </w:trPr>
        <w:tc>
          <w:tcPr>
            <w:tcW w:w="2093" w:type="dxa"/>
            <w:vMerge w:val="restart"/>
          </w:tcPr>
          <w:p w:rsidR="00787773" w:rsidRPr="00827AF2" w:rsidRDefault="00787773" w:rsidP="00827AF2">
            <w:pPr>
              <w:spacing w:after="0" w:line="240" w:lineRule="auto"/>
              <w:jc w:val="center"/>
              <w:rPr>
                <w:rFonts w:ascii="Times New Roman" w:hAnsi="Times New Roman"/>
              </w:rPr>
            </w:pPr>
            <w:r w:rsidRPr="00827AF2">
              <w:rPr>
                <w:rFonts w:ascii="Times New Roman" w:hAnsi="Times New Roman"/>
              </w:rPr>
              <w:t xml:space="preserve">Тема 2.15. </w:t>
            </w:r>
          </w:p>
          <w:p w:rsidR="00787773" w:rsidRPr="00827AF2" w:rsidRDefault="00787773" w:rsidP="00827AF2">
            <w:pPr>
              <w:spacing w:after="0" w:line="240" w:lineRule="auto"/>
              <w:jc w:val="center"/>
              <w:rPr>
                <w:rFonts w:ascii="Times New Roman" w:hAnsi="Times New Roman"/>
              </w:rPr>
            </w:pPr>
            <w:r w:rsidRPr="00827AF2">
              <w:rPr>
                <w:rFonts w:ascii="Times New Roman" w:hAnsi="Times New Roman"/>
              </w:rPr>
              <w:t>«История одного города». Образы градоначальников</w:t>
            </w:r>
          </w:p>
        </w:tc>
        <w:tc>
          <w:tcPr>
            <w:tcW w:w="9639" w:type="dxa"/>
            <w:gridSpan w:val="2"/>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Содержание учебного материала</w:t>
            </w:r>
            <w:r w:rsidRPr="00827AF2">
              <w:rPr>
                <w:rFonts w:ascii="Times New Roman" w:hAnsi="Times New Roman"/>
                <w:b/>
              </w:rPr>
              <w:t>«История одного города». Образы градоначальников</w:t>
            </w:r>
          </w:p>
        </w:tc>
        <w:tc>
          <w:tcPr>
            <w:tcW w:w="1559" w:type="dxa"/>
            <w:vMerge w:val="restart"/>
            <w:shd w:val="clear" w:color="auto" w:fill="auto"/>
          </w:tcPr>
          <w:p w:rsidR="00787773" w:rsidRPr="00827AF2" w:rsidRDefault="00787773" w:rsidP="00827AF2">
            <w:pPr>
              <w:spacing w:after="0" w:line="240" w:lineRule="auto"/>
              <w:rPr>
                <w:rFonts w:ascii="Times New Roman" w:hAnsi="Times New Roman"/>
              </w:rPr>
            </w:pPr>
            <w:r w:rsidRPr="00827AF2">
              <w:rPr>
                <w:rFonts w:ascii="Times New Roman" w:hAnsi="Times New Roman"/>
                <w:bCs/>
                <w:i/>
              </w:rPr>
              <w:t>2</w:t>
            </w:r>
          </w:p>
        </w:tc>
        <w:tc>
          <w:tcPr>
            <w:tcW w:w="1985" w:type="dxa"/>
            <w:vMerge w:val="restart"/>
            <w:shd w:val="clear" w:color="auto" w:fill="auto"/>
          </w:tcPr>
          <w:p w:rsidR="00787773" w:rsidRPr="00827AF2" w:rsidRDefault="00787773" w:rsidP="00827AF2">
            <w:pPr>
              <w:spacing w:after="0" w:line="240" w:lineRule="auto"/>
              <w:jc w:val="center"/>
              <w:rPr>
                <w:rFonts w:ascii="Times New Roman" w:hAnsi="Times New Roman"/>
              </w:rPr>
            </w:pPr>
            <w:r w:rsidRPr="00827AF2">
              <w:rPr>
                <w:rFonts w:ascii="Times New Roman" w:hAnsi="Times New Roman"/>
              </w:rPr>
              <w:t>ПРб 05 ПРб 06, ПРб 07, ПРб 08, ПРб 10,</w:t>
            </w:r>
          </w:p>
          <w:p w:rsidR="00787773" w:rsidRPr="00827AF2" w:rsidRDefault="00787773" w:rsidP="00827AF2">
            <w:pPr>
              <w:spacing w:after="0" w:line="240" w:lineRule="auto"/>
              <w:jc w:val="center"/>
              <w:rPr>
                <w:rFonts w:ascii="Times New Roman" w:hAnsi="Times New Roman"/>
              </w:rPr>
            </w:pPr>
            <w:r w:rsidRPr="00827AF2">
              <w:rPr>
                <w:rFonts w:ascii="Times New Roman" w:hAnsi="Times New Roman"/>
              </w:rPr>
              <w:t>ЛР 01, ЛР 04,</w:t>
            </w:r>
          </w:p>
          <w:p w:rsidR="00787773" w:rsidRPr="00827AF2" w:rsidRDefault="00787773" w:rsidP="00827AF2">
            <w:pPr>
              <w:spacing w:after="0" w:line="240" w:lineRule="auto"/>
              <w:jc w:val="center"/>
              <w:rPr>
                <w:rFonts w:ascii="Times New Roman" w:hAnsi="Times New Roman"/>
              </w:rPr>
            </w:pPr>
            <w:r w:rsidRPr="00827AF2">
              <w:rPr>
                <w:rFonts w:ascii="Times New Roman" w:hAnsi="Times New Roman"/>
              </w:rPr>
              <w:t>МР 04, МР 09,</w:t>
            </w:r>
          </w:p>
          <w:p w:rsidR="00787773" w:rsidRPr="00827AF2" w:rsidRDefault="00787773" w:rsidP="00827AF2">
            <w:pPr>
              <w:spacing w:after="0" w:line="240" w:lineRule="auto"/>
              <w:jc w:val="center"/>
              <w:rPr>
                <w:rFonts w:ascii="Times New Roman" w:hAnsi="Times New Roman"/>
              </w:rPr>
            </w:pPr>
          </w:p>
          <w:p w:rsidR="00787773" w:rsidRPr="00827AF2" w:rsidRDefault="00787773" w:rsidP="00827AF2">
            <w:pPr>
              <w:spacing w:after="0" w:line="240" w:lineRule="auto"/>
              <w:jc w:val="center"/>
              <w:rPr>
                <w:rFonts w:ascii="Times New Roman" w:hAnsi="Times New Roman"/>
              </w:rPr>
            </w:pPr>
            <w:r w:rsidRPr="00827AF2">
              <w:rPr>
                <w:rFonts w:ascii="Times New Roman" w:hAnsi="Times New Roman"/>
              </w:rPr>
              <w:t>ОК02, ОК 01, ОК 04, ОК 05</w:t>
            </w:r>
          </w:p>
        </w:tc>
      </w:tr>
      <w:tr w:rsidR="00787773" w:rsidRPr="00827AF2" w:rsidTr="000F4E4A">
        <w:trPr>
          <w:trHeight w:val="568"/>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344" w:type="dxa"/>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1</w:t>
            </w:r>
          </w:p>
        </w:tc>
        <w:tc>
          <w:tcPr>
            <w:tcW w:w="9295" w:type="dxa"/>
          </w:tcPr>
          <w:p w:rsidR="00787773" w:rsidRPr="00827AF2" w:rsidRDefault="00787773" w:rsidP="00827AF2">
            <w:pPr>
              <w:spacing w:after="0" w:line="240" w:lineRule="auto"/>
              <w:ind w:hanging="27"/>
              <w:jc w:val="both"/>
              <w:rPr>
                <w:rFonts w:ascii="Times New Roman" w:hAnsi="Times New Roman"/>
              </w:rPr>
            </w:pPr>
            <w:r w:rsidRPr="00827AF2">
              <w:rPr>
                <w:rFonts w:ascii="Times New Roman" w:hAnsi="Times New Roman"/>
              </w:rPr>
              <w:t>Замысел, история создания «Истории одного города». Своеобразие жанра, композиции. Образы градоначальников. Элементы антиутопии в «Истории одного города».</w:t>
            </w:r>
          </w:p>
          <w:p w:rsidR="00787773" w:rsidRPr="00827AF2" w:rsidRDefault="00787773" w:rsidP="00827AF2">
            <w:pPr>
              <w:spacing w:after="0" w:line="240" w:lineRule="auto"/>
              <w:ind w:hanging="27"/>
              <w:jc w:val="both"/>
              <w:rPr>
                <w:rFonts w:ascii="Times New Roman" w:hAnsi="Times New Roman"/>
                <w:spacing w:val="-4"/>
              </w:rPr>
            </w:pPr>
            <w:r w:rsidRPr="00827AF2">
              <w:rPr>
                <w:rFonts w:ascii="Times New Roman" w:hAnsi="Times New Roman"/>
                <w:spacing w:val="-4"/>
              </w:rPr>
              <w:t>Приемы сатирической фантастики, гротеска, художественного иносказания. Эзопов язык. Роль Салтыкова-Щедрина в истории русской литературы.</w:t>
            </w:r>
          </w:p>
        </w:tc>
        <w:tc>
          <w:tcPr>
            <w:tcW w:w="1559" w:type="dxa"/>
            <w:vMerge/>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c>
          <w:tcPr>
            <w:tcW w:w="1985" w:type="dxa"/>
            <w:vMerge/>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787773" w:rsidRPr="00827AF2" w:rsidTr="000F4E4A">
        <w:trPr>
          <w:trHeight w:val="20"/>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Демонстрации</w:t>
            </w: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Портрет М. Е. Салтыкова-Щедрина работы И. Н. Крамского. Иллюстрации художников Кукрыниксов, Ре-ми, Н. В. Кузмина, Д. А. Шмаринова к произведениям М. Е. Салтыкова-Щедрина.</w:t>
            </w:r>
          </w:p>
        </w:tc>
        <w:tc>
          <w:tcPr>
            <w:tcW w:w="1559" w:type="dxa"/>
            <w:shd w:val="clear" w:color="auto" w:fill="auto"/>
          </w:tcPr>
          <w:p w:rsidR="00787773" w:rsidRPr="00827AF2" w:rsidRDefault="00787773" w:rsidP="00827AF2">
            <w:pPr>
              <w:spacing w:after="0" w:line="240" w:lineRule="auto"/>
              <w:rPr>
                <w:rFonts w:ascii="Times New Roman" w:hAnsi="Times New Roman"/>
              </w:rPr>
            </w:pPr>
          </w:p>
        </w:tc>
        <w:tc>
          <w:tcPr>
            <w:tcW w:w="1985" w:type="dxa"/>
            <w:vMerge/>
            <w:shd w:val="clear" w:color="auto" w:fill="auto"/>
          </w:tcPr>
          <w:p w:rsidR="00787773" w:rsidRPr="00827AF2" w:rsidRDefault="00787773" w:rsidP="00827AF2">
            <w:pPr>
              <w:spacing w:after="0" w:line="240" w:lineRule="auto"/>
              <w:jc w:val="center"/>
              <w:rPr>
                <w:rFonts w:ascii="Times New Roman" w:hAnsi="Times New Roman"/>
              </w:rPr>
            </w:pPr>
          </w:p>
        </w:tc>
      </w:tr>
      <w:tr w:rsidR="00787773" w:rsidRPr="00827AF2" w:rsidTr="000F4E4A">
        <w:trPr>
          <w:trHeight w:val="20"/>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Лабораторные работы</w:t>
            </w: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 xml:space="preserve">не предусмотрено </w:t>
            </w:r>
          </w:p>
        </w:tc>
        <w:tc>
          <w:tcPr>
            <w:tcW w:w="1985" w:type="dxa"/>
            <w:vMerge w:val="restart"/>
            <w:shd w:val="clear" w:color="auto" w:fill="auto"/>
          </w:tcPr>
          <w:p w:rsidR="00787773" w:rsidRPr="00827AF2" w:rsidRDefault="00787773" w:rsidP="00827AF2">
            <w:pPr>
              <w:spacing w:after="0" w:line="240" w:lineRule="auto"/>
              <w:jc w:val="center"/>
              <w:rPr>
                <w:rFonts w:ascii="Times New Roman" w:hAnsi="Times New Roman"/>
              </w:rPr>
            </w:pPr>
          </w:p>
        </w:tc>
      </w:tr>
      <w:tr w:rsidR="00787773" w:rsidRPr="00827AF2" w:rsidTr="000F4E4A">
        <w:trPr>
          <w:trHeight w:val="20"/>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787773" w:rsidRPr="00827AF2" w:rsidRDefault="00787773" w:rsidP="00827AF2">
            <w:pPr>
              <w:tabs>
                <w:tab w:val="num" w:pos="0"/>
              </w:tabs>
              <w:spacing w:after="0" w:line="240" w:lineRule="auto"/>
              <w:rPr>
                <w:rFonts w:ascii="Times New Roman" w:hAnsi="Times New Roman"/>
              </w:rPr>
            </w:pPr>
            <w:r w:rsidRPr="00827AF2">
              <w:rPr>
                <w:rFonts w:ascii="Times New Roman" w:hAnsi="Times New Roman"/>
                <w:bCs/>
              </w:rPr>
              <w:t>Практические занятия</w:t>
            </w: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не предусмотрено</w:t>
            </w:r>
          </w:p>
        </w:tc>
        <w:tc>
          <w:tcPr>
            <w:tcW w:w="1985" w:type="dxa"/>
            <w:vMerge/>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787773" w:rsidRPr="00827AF2" w:rsidTr="000F4E4A">
        <w:trPr>
          <w:trHeight w:val="20"/>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Контрольные работы</w:t>
            </w:r>
          </w:p>
        </w:tc>
        <w:tc>
          <w:tcPr>
            <w:tcW w:w="1559" w:type="dxa"/>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 xml:space="preserve">не предусмотрено </w:t>
            </w:r>
          </w:p>
        </w:tc>
        <w:tc>
          <w:tcPr>
            <w:tcW w:w="1985" w:type="dxa"/>
            <w:vMerge/>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787773" w:rsidRPr="00827AF2" w:rsidTr="000F4E4A">
        <w:trPr>
          <w:trHeight w:val="410"/>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Самостоятельная работа обучающихся:</w:t>
            </w: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pacing w:val="-4"/>
              </w:rPr>
            </w:pPr>
          </w:p>
        </w:tc>
        <w:tc>
          <w:tcPr>
            <w:tcW w:w="1559" w:type="dxa"/>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lastRenderedPageBreak/>
              <w:t xml:space="preserve">не </w:t>
            </w:r>
            <w:r w:rsidRPr="00827AF2">
              <w:rPr>
                <w:rFonts w:ascii="Times New Roman" w:hAnsi="Times New Roman"/>
                <w:bCs/>
                <w:i/>
              </w:rPr>
              <w:lastRenderedPageBreak/>
              <w:t>предусмотрено</w:t>
            </w:r>
          </w:p>
        </w:tc>
        <w:tc>
          <w:tcPr>
            <w:tcW w:w="1985" w:type="dxa"/>
            <w:vMerge/>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787773" w:rsidRPr="00827AF2" w:rsidTr="000F4E4A">
        <w:trPr>
          <w:trHeight w:val="20"/>
        </w:trPr>
        <w:tc>
          <w:tcPr>
            <w:tcW w:w="2093" w:type="dxa"/>
            <w:vMerge w:val="restart"/>
          </w:tcPr>
          <w:p w:rsidR="00787773" w:rsidRPr="00827AF2" w:rsidRDefault="00787773" w:rsidP="00827AF2">
            <w:pPr>
              <w:spacing w:after="0" w:line="240" w:lineRule="auto"/>
              <w:jc w:val="center"/>
              <w:rPr>
                <w:rFonts w:ascii="Times New Roman" w:hAnsi="Times New Roman"/>
              </w:rPr>
            </w:pPr>
            <w:r w:rsidRPr="00827AF2">
              <w:rPr>
                <w:rFonts w:ascii="Times New Roman" w:hAnsi="Times New Roman"/>
              </w:rPr>
              <w:lastRenderedPageBreak/>
              <w:t xml:space="preserve">Тема 2.16. </w:t>
            </w:r>
          </w:p>
          <w:p w:rsidR="00787773" w:rsidRPr="00827AF2" w:rsidRDefault="00787773" w:rsidP="00827AF2">
            <w:pPr>
              <w:spacing w:after="0" w:line="240" w:lineRule="auto"/>
              <w:jc w:val="center"/>
              <w:rPr>
                <w:rFonts w:ascii="Times New Roman" w:hAnsi="Times New Roman"/>
              </w:rPr>
            </w:pPr>
            <w:r w:rsidRPr="00827AF2">
              <w:rPr>
                <w:rFonts w:ascii="Times New Roman" w:hAnsi="Times New Roman"/>
              </w:rPr>
              <w:t>Ф.М. Достоевский. Роман «Преступление и наказание». Теория сильной личности</w:t>
            </w:r>
          </w:p>
        </w:tc>
        <w:tc>
          <w:tcPr>
            <w:tcW w:w="9639" w:type="dxa"/>
            <w:gridSpan w:val="2"/>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Содержание учебного материала</w:t>
            </w:r>
            <w:r w:rsidRPr="00827AF2">
              <w:rPr>
                <w:rFonts w:ascii="Times New Roman" w:hAnsi="Times New Roman"/>
                <w:b/>
              </w:rPr>
              <w:t>Ф.М. Достоевский. Роман «Преступление и наказание». Теория сильной личности</w:t>
            </w:r>
          </w:p>
        </w:tc>
        <w:tc>
          <w:tcPr>
            <w:tcW w:w="1559" w:type="dxa"/>
            <w:vMerge w:val="restart"/>
            <w:shd w:val="clear" w:color="auto" w:fill="auto"/>
          </w:tcPr>
          <w:p w:rsidR="00787773" w:rsidRPr="00827AF2" w:rsidRDefault="00787773" w:rsidP="00827AF2">
            <w:pPr>
              <w:spacing w:after="0" w:line="240" w:lineRule="auto"/>
              <w:rPr>
                <w:rFonts w:ascii="Times New Roman" w:hAnsi="Times New Roman"/>
              </w:rPr>
            </w:pPr>
            <w:r w:rsidRPr="00827AF2">
              <w:rPr>
                <w:rFonts w:ascii="Times New Roman" w:hAnsi="Times New Roman"/>
                <w:bCs/>
                <w:i/>
              </w:rPr>
              <w:t>2</w:t>
            </w:r>
          </w:p>
        </w:tc>
        <w:tc>
          <w:tcPr>
            <w:tcW w:w="1985" w:type="dxa"/>
            <w:shd w:val="clear" w:color="auto" w:fill="auto"/>
          </w:tcPr>
          <w:p w:rsidR="00787773" w:rsidRPr="00827AF2" w:rsidRDefault="00787773" w:rsidP="00827AF2">
            <w:pPr>
              <w:spacing w:after="0" w:line="240" w:lineRule="auto"/>
              <w:jc w:val="center"/>
              <w:rPr>
                <w:rFonts w:ascii="Times New Roman" w:hAnsi="Times New Roman"/>
              </w:rPr>
            </w:pPr>
          </w:p>
        </w:tc>
      </w:tr>
      <w:tr w:rsidR="00787773" w:rsidRPr="00827AF2" w:rsidTr="000F4E4A">
        <w:trPr>
          <w:trHeight w:val="568"/>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344" w:type="dxa"/>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1</w:t>
            </w:r>
          </w:p>
        </w:tc>
        <w:tc>
          <w:tcPr>
            <w:tcW w:w="9295" w:type="dxa"/>
          </w:tcPr>
          <w:p w:rsidR="00787773" w:rsidRPr="00827AF2" w:rsidRDefault="00787773" w:rsidP="00827AF2">
            <w:pPr>
              <w:spacing w:after="0" w:line="240" w:lineRule="auto"/>
              <w:jc w:val="both"/>
              <w:rPr>
                <w:rFonts w:ascii="Times New Roman" w:hAnsi="Times New Roman"/>
              </w:rPr>
            </w:pPr>
            <w:r w:rsidRPr="00827AF2">
              <w:rPr>
                <w:rFonts w:ascii="Times New Roman" w:hAnsi="Times New Roman"/>
              </w:rPr>
              <w:t xml:space="preserve">Сведения из жизни писателя (с обобщением ранее изученного). Роман «Преступление и наказание» Своеобразие жанра. Особенности сюжета. Отображение русской действительности в романе. Социальная и нравственно-философская проблематика романа. Социальные и философские основы бунта Раскольникова. Смысл теории Раскольникова. Проблема «сильной личности» и «толпы», «твари дрожащей» и «имеющих право» и ее опровержение в романе. Тайны внутреннего мира человека: готовность к греху, попранию высоких истин и нравственных ценностей. Драматичность характера и судьбы Родиона Раскольникова. </w:t>
            </w:r>
          </w:p>
        </w:tc>
        <w:tc>
          <w:tcPr>
            <w:tcW w:w="1559" w:type="dxa"/>
            <w:vMerge/>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c>
          <w:tcPr>
            <w:tcW w:w="1985" w:type="dxa"/>
            <w:tcBorders>
              <w:bottom w:val="single" w:sz="4" w:space="0" w:color="auto"/>
            </w:tcBorders>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1</w:t>
            </w:r>
          </w:p>
        </w:tc>
      </w:tr>
      <w:tr w:rsidR="00787773" w:rsidRPr="00827AF2" w:rsidTr="000F4E4A">
        <w:trPr>
          <w:trHeight w:val="20"/>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Демонстрации</w:t>
            </w: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Портрет Ф. М. Достоевского работы В. Г. Перова. Евангелие.</w:t>
            </w: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Иллюстрации П. М. Боклевского,И. Э. Грабаря, Э. И. Неизвестного к «Преступлению и наказанию». ИллюстрацииИ. С. Глазунова к романам Достоевского. Картина Н. А. Ярошенко «Студент». Картина В. Г. Перова «Утопленница». Кадры из х/ф «Преступление и наказание» (реж.Л. А. Кулиджанов).</w:t>
            </w:r>
          </w:p>
        </w:tc>
        <w:tc>
          <w:tcPr>
            <w:tcW w:w="1559" w:type="dxa"/>
            <w:shd w:val="clear" w:color="auto" w:fill="auto"/>
          </w:tcPr>
          <w:p w:rsidR="00787773" w:rsidRPr="00827AF2" w:rsidRDefault="00787773" w:rsidP="00827AF2">
            <w:pPr>
              <w:spacing w:after="0" w:line="240" w:lineRule="auto"/>
              <w:rPr>
                <w:rFonts w:ascii="Times New Roman" w:hAnsi="Times New Roman"/>
              </w:rPr>
            </w:pPr>
          </w:p>
        </w:tc>
        <w:tc>
          <w:tcPr>
            <w:tcW w:w="1985" w:type="dxa"/>
            <w:shd w:val="clear" w:color="auto" w:fill="auto"/>
          </w:tcPr>
          <w:p w:rsidR="00787773" w:rsidRPr="00827AF2" w:rsidRDefault="00787773" w:rsidP="00827AF2">
            <w:pPr>
              <w:spacing w:after="0" w:line="240" w:lineRule="auto"/>
              <w:jc w:val="center"/>
              <w:rPr>
                <w:rFonts w:ascii="Times New Roman" w:hAnsi="Times New Roman"/>
              </w:rPr>
            </w:pPr>
          </w:p>
        </w:tc>
      </w:tr>
      <w:tr w:rsidR="00787773" w:rsidRPr="00827AF2" w:rsidTr="000F4E4A">
        <w:trPr>
          <w:trHeight w:val="20"/>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Лабораторные работы</w:t>
            </w: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 xml:space="preserve">не предусмотрено </w:t>
            </w:r>
          </w:p>
        </w:tc>
        <w:tc>
          <w:tcPr>
            <w:tcW w:w="1985" w:type="dxa"/>
            <w:vMerge w:val="restart"/>
            <w:shd w:val="clear" w:color="auto" w:fill="auto"/>
          </w:tcPr>
          <w:p w:rsidR="00787773" w:rsidRPr="00827AF2" w:rsidRDefault="00787773" w:rsidP="00827AF2">
            <w:pPr>
              <w:spacing w:after="0" w:line="240" w:lineRule="auto"/>
              <w:jc w:val="center"/>
              <w:rPr>
                <w:rFonts w:ascii="Times New Roman" w:hAnsi="Times New Roman"/>
              </w:rPr>
            </w:pPr>
          </w:p>
          <w:p w:rsidR="00787773" w:rsidRPr="00827AF2" w:rsidRDefault="00787773" w:rsidP="00827AF2">
            <w:pPr>
              <w:spacing w:after="0" w:line="240" w:lineRule="auto"/>
              <w:jc w:val="center"/>
              <w:rPr>
                <w:rFonts w:ascii="Times New Roman" w:hAnsi="Times New Roman"/>
              </w:rPr>
            </w:pPr>
            <w:r w:rsidRPr="00827AF2">
              <w:rPr>
                <w:rFonts w:ascii="Times New Roman" w:hAnsi="Times New Roman"/>
              </w:rPr>
              <w:t>ПРб 05 ПРб 06, ПРб 07, ПРб 08, ПРб 10,</w:t>
            </w:r>
          </w:p>
          <w:p w:rsidR="00787773" w:rsidRPr="00827AF2" w:rsidRDefault="00787773" w:rsidP="00827AF2">
            <w:pPr>
              <w:spacing w:after="0" w:line="240" w:lineRule="auto"/>
              <w:jc w:val="center"/>
              <w:rPr>
                <w:rFonts w:ascii="Times New Roman" w:hAnsi="Times New Roman"/>
              </w:rPr>
            </w:pPr>
            <w:r w:rsidRPr="00827AF2">
              <w:rPr>
                <w:rFonts w:ascii="Times New Roman" w:hAnsi="Times New Roman"/>
              </w:rPr>
              <w:t>ЛР 01, ЛР 04,</w:t>
            </w:r>
          </w:p>
          <w:p w:rsidR="00787773" w:rsidRPr="00827AF2" w:rsidRDefault="00787773" w:rsidP="00827AF2">
            <w:pPr>
              <w:spacing w:after="0" w:line="240" w:lineRule="auto"/>
              <w:jc w:val="center"/>
              <w:rPr>
                <w:rFonts w:ascii="Times New Roman" w:hAnsi="Times New Roman"/>
              </w:rPr>
            </w:pPr>
            <w:r w:rsidRPr="00827AF2">
              <w:rPr>
                <w:rFonts w:ascii="Times New Roman" w:hAnsi="Times New Roman"/>
              </w:rPr>
              <w:t>МР 04, МР 09</w:t>
            </w:r>
          </w:p>
          <w:p w:rsidR="00787773" w:rsidRPr="00827AF2" w:rsidRDefault="00787773" w:rsidP="00827AF2">
            <w:pPr>
              <w:spacing w:after="0" w:line="240" w:lineRule="auto"/>
              <w:jc w:val="center"/>
              <w:rPr>
                <w:rFonts w:ascii="Times New Roman" w:hAnsi="Times New Roman"/>
              </w:rPr>
            </w:pPr>
          </w:p>
          <w:p w:rsidR="00787773" w:rsidRPr="00827AF2" w:rsidRDefault="00787773" w:rsidP="00827AF2">
            <w:pPr>
              <w:spacing w:after="0" w:line="240" w:lineRule="auto"/>
              <w:jc w:val="center"/>
              <w:rPr>
                <w:rFonts w:ascii="Times New Roman" w:hAnsi="Times New Roman"/>
              </w:rPr>
            </w:pPr>
            <w:r w:rsidRPr="00827AF2">
              <w:rPr>
                <w:rFonts w:ascii="Times New Roman" w:hAnsi="Times New Roman"/>
              </w:rPr>
              <w:t>ОК02, ОК 01, ОК 04, ОК 05</w:t>
            </w:r>
          </w:p>
        </w:tc>
      </w:tr>
      <w:tr w:rsidR="00787773" w:rsidRPr="00827AF2" w:rsidTr="000F4E4A">
        <w:trPr>
          <w:trHeight w:val="20"/>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787773" w:rsidRPr="00827AF2" w:rsidRDefault="00787773" w:rsidP="00827AF2">
            <w:pPr>
              <w:tabs>
                <w:tab w:val="num" w:pos="0"/>
              </w:tabs>
              <w:spacing w:after="0" w:line="240" w:lineRule="auto"/>
              <w:rPr>
                <w:rFonts w:ascii="Times New Roman" w:hAnsi="Times New Roman"/>
              </w:rPr>
            </w:pPr>
            <w:r w:rsidRPr="00827AF2">
              <w:rPr>
                <w:rFonts w:ascii="Times New Roman" w:hAnsi="Times New Roman"/>
                <w:bCs/>
              </w:rPr>
              <w:t>Практические занятия</w:t>
            </w: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не предусмотрено</w:t>
            </w:r>
          </w:p>
        </w:tc>
        <w:tc>
          <w:tcPr>
            <w:tcW w:w="1985" w:type="dxa"/>
            <w:vMerge/>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787773" w:rsidRPr="00827AF2" w:rsidTr="000F4E4A">
        <w:trPr>
          <w:trHeight w:val="20"/>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Контрольные работы</w:t>
            </w:r>
          </w:p>
        </w:tc>
        <w:tc>
          <w:tcPr>
            <w:tcW w:w="1559" w:type="dxa"/>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 xml:space="preserve">не предусмотрено </w:t>
            </w:r>
          </w:p>
        </w:tc>
        <w:tc>
          <w:tcPr>
            <w:tcW w:w="1985" w:type="dxa"/>
            <w:vMerge/>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787773" w:rsidRPr="00827AF2" w:rsidTr="000F4E4A">
        <w:trPr>
          <w:trHeight w:val="643"/>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Самостоятельная работа обучающихся:</w:t>
            </w: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не предусмотрено</w:t>
            </w:r>
          </w:p>
        </w:tc>
        <w:tc>
          <w:tcPr>
            <w:tcW w:w="1985" w:type="dxa"/>
            <w:vMerge/>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787773" w:rsidRPr="00827AF2" w:rsidTr="000F4E4A">
        <w:trPr>
          <w:trHeight w:val="20"/>
        </w:trPr>
        <w:tc>
          <w:tcPr>
            <w:tcW w:w="2093" w:type="dxa"/>
            <w:vMerge w:val="restart"/>
          </w:tcPr>
          <w:p w:rsidR="00787773" w:rsidRPr="00827AF2" w:rsidRDefault="00787773" w:rsidP="00827AF2">
            <w:pPr>
              <w:spacing w:after="0" w:line="240" w:lineRule="auto"/>
              <w:rPr>
                <w:rFonts w:ascii="Times New Roman" w:hAnsi="Times New Roman"/>
              </w:rPr>
            </w:pPr>
            <w:r w:rsidRPr="00827AF2">
              <w:rPr>
                <w:rFonts w:ascii="Times New Roman" w:hAnsi="Times New Roman"/>
              </w:rPr>
              <w:t>Тема 2.17 Сны Раскольникова</w:t>
            </w:r>
          </w:p>
        </w:tc>
        <w:tc>
          <w:tcPr>
            <w:tcW w:w="9639" w:type="dxa"/>
            <w:gridSpan w:val="2"/>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Содержание учебного материала</w:t>
            </w:r>
            <w:r w:rsidRPr="00827AF2">
              <w:rPr>
                <w:rFonts w:ascii="Times New Roman" w:hAnsi="Times New Roman"/>
                <w:b/>
              </w:rPr>
              <w:t>Сны Раскольникова</w:t>
            </w:r>
          </w:p>
        </w:tc>
        <w:tc>
          <w:tcPr>
            <w:tcW w:w="1559" w:type="dxa"/>
            <w:vMerge w:val="restart"/>
            <w:shd w:val="clear" w:color="auto" w:fill="auto"/>
          </w:tcPr>
          <w:p w:rsidR="00787773" w:rsidRPr="00827AF2" w:rsidRDefault="00787773" w:rsidP="00827AF2">
            <w:pPr>
              <w:spacing w:after="0" w:line="240" w:lineRule="auto"/>
              <w:rPr>
                <w:rFonts w:ascii="Times New Roman" w:hAnsi="Times New Roman"/>
              </w:rPr>
            </w:pPr>
            <w:r w:rsidRPr="00827AF2">
              <w:rPr>
                <w:rFonts w:ascii="Times New Roman" w:hAnsi="Times New Roman"/>
                <w:bCs/>
                <w:i/>
              </w:rPr>
              <w:t>2</w:t>
            </w:r>
          </w:p>
        </w:tc>
        <w:tc>
          <w:tcPr>
            <w:tcW w:w="1985" w:type="dxa"/>
            <w:shd w:val="clear" w:color="auto" w:fill="auto"/>
          </w:tcPr>
          <w:p w:rsidR="00787773" w:rsidRPr="00827AF2" w:rsidRDefault="00787773" w:rsidP="00827AF2">
            <w:pPr>
              <w:spacing w:after="0" w:line="240" w:lineRule="auto"/>
              <w:jc w:val="center"/>
              <w:rPr>
                <w:rFonts w:ascii="Times New Roman" w:hAnsi="Times New Roman"/>
              </w:rPr>
            </w:pPr>
          </w:p>
        </w:tc>
      </w:tr>
      <w:tr w:rsidR="00787773" w:rsidRPr="00827AF2" w:rsidTr="000F4E4A">
        <w:trPr>
          <w:trHeight w:val="568"/>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344" w:type="dxa"/>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1</w:t>
            </w:r>
          </w:p>
        </w:tc>
        <w:tc>
          <w:tcPr>
            <w:tcW w:w="9295" w:type="dxa"/>
          </w:tcPr>
          <w:p w:rsidR="00787773" w:rsidRPr="00827AF2" w:rsidRDefault="00787773" w:rsidP="00827AF2">
            <w:pPr>
              <w:spacing w:after="0" w:line="240" w:lineRule="auto"/>
              <w:jc w:val="both"/>
              <w:rPr>
                <w:rFonts w:ascii="Times New Roman" w:hAnsi="Times New Roman"/>
              </w:rPr>
            </w:pPr>
            <w:r w:rsidRPr="00827AF2">
              <w:rPr>
                <w:rFonts w:ascii="Times New Roman" w:hAnsi="Times New Roman"/>
              </w:rPr>
              <w:t>Сны Раскольникова в раскрытии его характера и общей композиции романа.</w:t>
            </w:r>
          </w:p>
        </w:tc>
        <w:tc>
          <w:tcPr>
            <w:tcW w:w="1559" w:type="dxa"/>
            <w:vMerge/>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c>
          <w:tcPr>
            <w:tcW w:w="1985" w:type="dxa"/>
            <w:vMerge w:val="restart"/>
            <w:shd w:val="clear" w:color="auto" w:fill="auto"/>
          </w:tcPr>
          <w:p w:rsidR="00787773" w:rsidRPr="00827AF2" w:rsidRDefault="00787773" w:rsidP="00827AF2">
            <w:pPr>
              <w:spacing w:after="0" w:line="240" w:lineRule="auto"/>
              <w:jc w:val="center"/>
              <w:rPr>
                <w:rFonts w:ascii="Times New Roman" w:hAnsi="Times New Roman"/>
              </w:rPr>
            </w:pPr>
            <w:r w:rsidRPr="00827AF2">
              <w:rPr>
                <w:rFonts w:ascii="Times New Roman" w:hAnsi="Times New Roman"/>
              </w:rPr>
              <w:t>ПРб 05, ПРб 06, ПРб 07, ПРб 08, ПРб 10,</w:t>
            </w:r>
          </w:p>
          <w:p w:rsidR="00787773" w:rsidRPr="00827AF2" w:rsidRDefault="00787773" w:rsidP="00827AF2">
            <w:pPr>
              <w:spacing w:after="0" w:line="240" w:lineRule="auto"/>
              <w:jc w:val="center"/>
              <w:rPr>
                <w:rFonts w:ascii="Times New Roman" w:hAnsi="Times New Roman"/>
              </w:rPr>
            </w:pPr>
            <w:r w:rsidRPr="00827AF2">
              <w:rPr>
                <w:rFonts w:ascii="Times New Roman" w:hAnsi="Times New Roman"/>
              </w:rPr>
              <w:t>ЛР 01, ЛР 04,</w:t>
            </w:r>
          </w:p>
          <w:p w:rsidR="00787773" w:rsidRPr="00827AF2" w:rsidRDefault="00787773" w:rsidP="00827AF2">
            <w:pPr>
              <w:spacing w:after="0" w:line="240" w:lineRule="auto"/>
              <w:jc w:val="center"/>
              <w:rPr>
                <w:rFonts w:ascii="Times New Roman" w:hAnsi="Times New Roman"/>
              </w:rPr>
            </w:pPr>
            <w:r w:rsidRPr="00827AF2">
              <w:rPr>
                <w:rFonts w:ascii="Times New Roman" w:hAnsi="Times New Roman"/>
              </w:rPr>
              <w:t>МР 04, МР 09</w:t>
            </w:r>
          </w:p>
          <w:p w:rsidR="00787773" w:rsidRPr="00827AF2" w:rsidRDefault="00787773" w:rsidP="00827AF2">
            <w:pPr>
              <w:spacing w:after="0" w:line="240" w:lineRule="auto"/>
              <w:jc w:val="center"/>
              <w:rPr>
                <w:rFonts w:ascii="Times New Roman" w:hAnsi="Times New Roman"/>
              </w:rPr>
            </w:pPr>
          </w:p>
          <w:p w:rsidR="00787773" w:rsidRPr="00827AF2" w:rsidRDefault="00787773" w:rsidP="00827AF2">
            <w:pPr>
              <w:spacing w:after="0" w:line="240" w:lineRule="auto"/>
              <w:jc w:val="center"/>
              <w:rPr>
                <w:rFonts w:ascii="Times New Roman" w:hAnsi="Times New Roman"/>
                <w:bCs/>
                <w:i/>
              </w:rPr>
            </w:pPr>
            <w:r w:rsidRPr="00827AF2">
              <w:rPr>
                <w:rFonts w:ascii="Times New Roman" w:hAnsi="Times New Roman"/>
              </w:rPr>
              <w:t>ОК02, ОК 01, ОК 04, ОК 05</w:t>
            </w:r>
          </w:p>
        </w:tc>
      </w:tr>
      <w:tr w:rsidR="00787773" w:rsidRPr="00827AF2" w:rsidTr="000F4E4A">
        <w:trPr>
          <w:trHeight w:val="20"/>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Демонстрации</w:t>
            </w: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Кадры из х/ф «Преступление и наказание» (реж.Л. А. Кулиджанов).</w:t>
            </w:r>
          </w:p>
        </w:tc>
        <w:tc>
          <w:tcPr>
            <w:tcW w:w="1559" w:type="dxa"/>
            <w:shd w:val="clear" w:color="auto" w:fill="auto"/>
          </w:tcPr>
          <w:p w:rsidR="00787773" w:rsidRPr="00827AF2" w:rsidRDefault="00787773" w:rsidP="00827AF2">
            <w:pPr>
              <w:spacing w:after="0" w:line="240" w:lineRule="auto"/>
              <w:rPr>
                <w:rFonts w:ascii="Times New Roman" w:hAnsi="Times New Roman"/>
              </w:rPr>
            </w:pPr>
          </w:p>
        </w:tc>
        <w:tc>
          <w:tcPr>
            <w:tcW w:w="1985" w:type="dxa"/>
            <w:vMerge/>
            <w:shd w:val="clear" w:color="auto" w:fill="auto"/>
          </w:tcPr>
          <w:p w:rsidR="00787773" w:rsidRPr="00827AF2" w:rsidRDefault="00787773" w:rsidP="00827AF2">
            <w:pPr>
              <w:spacing w:after="0" w:line="240" w:lineRule="auto"/>
              <w:jc w:val="center"/>
              <w:rPr>
                <w:rFonts w:ascii="Times New Roman" w:hAnsi="Times New Roman"/>
              </w:rPr>
            </w:pPr>
          </w:p>
        </w:tc>
      </w:tr>
      <w:tr w:rsidR="00787773" w:rsidRPr="00827AF2" w:rsidTr="000F4E4A">
        <w:trPr>
          <w:trHeight w:val="20"/>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Лабораторные работы</w:t>
            </w: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 xml:space="preserve">не предусмотрено </w:t>
            </w:r>
          </w:p>
        </w:tc>
        <w:tc>
          <w:tcPr>
            <w:tcW w:w="1985" w:type="dxa"/>
            <w:vMerge w:val="restart"/>
            <w:shd w:val="clear" w:color="auto" w:fill="auto"/>
          </w:tcPr>
          <w:p w:rsidR="00787773" w:rsidRPr="00827AF2" w:rsidRDefault="00787773" w:rsidP="00827AF2">
            <w:pPr>
              <w:spacing w:after="0" w:line="240" w:lineRule="auto"/>
              <w:jc w:val="center"/>
              <w:rPr>
                <w:rFonts w:ascii="Times New Roman" w:hAnsi="Times New Roman"/>
              </w:rPr>
            </w:pPr>
          </w:p>
        </w:tc>
      </w:tr>
      <w:tr w:rsidR="00787773" w:rsidRPr="00827AF2" w:rsidTr="000F4E4A">
        <w:trPr>
          <w:trHeight w:val="20"/>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787773" w:rsidRPr="00827AF2" w:rsidRDefault="00787773" w:rsidP="00827AF2">
            <w:pPr>
              <w:tabs>
                <w:tab w:val="num" w:pos="0"/>
              </w:tabs>
              <w:spacing w:after="0" w:line="240" w:lineRule="auto"/>
              <w:rPr>
                <w:rFonts w:ascii="Times New Roman" w:hAnsi="Times New Roman"/>
              </w:rPr>
            </w:pPr>
            <w:r w:rsidRPr="00827AF2">
              <w:rPr>
                <w:rFonts w:ascii="Times New Roman" w:hAnsi="Times New Roman"/>
                <w:bCs/>
              </w:rPr>
              <w:t>Практические занятия</w:t>
            </w: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не предусмотрено</w:t>
            </w:r>
          </w:p>
        </w:tc>
        <w:tc>
          <w:tcPr>
            <w:tcW w:w="1985" w:type="dxa"/>
            <w:vMerge/>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787773" w:rsidRPr="00827AF2" w:rsidTr="000F4E4A">
        <w:trPr>
          <w:trHeight w:val="20"/>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Контрольные работы</w:t>
            </w: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rPr>
              <w:t>ТРК-1. Тест</w:t>
            </w:r>
          </w:p>
        </w:tc>
        <w:tc>
          <w:tcPr>
            <w:tcW w:w="1559" w:type="dxa"/>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2</w:t>
            </w:r>
          </w:p>
        </w:tc>
        <w:tc>
          <w:tcPr>
            <w:tcW w:w="1985" w:type="dxa"/>
            <w:vMerge/>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787773" w:rsidRPr="00827AF2" w:rsidTr="000F4E4A">
        <w:trPr>
          <w:trHeight w:val="643"/>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Самостоятельная работа обучающихся:</w:t>
            </w: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не предусмотрено</w:t>
            </w:r>
          </w:p>
        </w:tc>
        <w:tc>
          <w:tcPr>
            <w:tcW w:w="1985" w:type="dxa"/>
            <w:vMerge/>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787773" w:rsidRPr="00827AF2" w:rsidTr="000F4E4A">
        <w:trPr>
          <w:trHeight w:val="20"/>
        </w:trPr>
        <w:tc>
          <w:tcPr>
            <w:tcW w:w="2093" w:type="dxa"/>
            <w:vMerge w:val="restart"/>
          </w:tcPr>
          <w:p w:rsidR="00787773" w:rsidRPr="00827AF2" w:rsidRDefault="00787773" w:rsidP="00827AF2">
            <w:pPr>
              <w:spacing w:after="0" w:line="240" w:lineRule="auto"/>
              <w:jc w:val="center"/>
              <w:rPr>
                <w:rFonts w:ascii="Times New Roman" w:hAnsi="Times New Roman"/>
              </w:rPr>
            </w:pPr>
            <w:r w:rsidRPr="00827AF2">
              <w:rPr>
                <w:rFonts w:ascii="Times New Roman" w:hAnsi="Times New Roman"/>
              </w:rPr>
              <w:t>Тема 2.18 Эволюция идеи «двойничества».</w:t>
            </w:r>
          </w:p>
        </w:tc>
        <w:tc>
          <w:tcPr>
            <w:tcW w:w="9639" w:type="dxa"/>
            <w:gridSpan w:val="2"/>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Содержание учебного материала</w:t>
            </w:r>
            <w:r w:rsidRPr="00827AF2">
              <w:rPr>
                <w:rFonts w:ascii="Times New Roman" w:hAnsi="Times New Roman"/>
                <w:b/>
              </w:rPr>
              <w:t>Эволюция идеи «двойничества».</w:t>
            </w:r>
          </w:p>
        </w:tc>
        <w:tc>
          <w:tcPr>
            <w:tcW w:w="1559" w:type="dxa"/>
            <w:vMerge w:val="restart"/>
            <w:shd w:val="clear" w:color="auto" w:fill="auto"/>
          </w:tcPr>
          <w:p w:rsidR="00787773" w:rsidRPr="00827AF2" w:rsidRDefault="00787773" w:rsidP="00827AF2">
            <w:pPr>
              <w:spacing w:after="0" w:line="240" w:lineRule="auto"/>
              <w:rPr>
                <w:rFonts w:ascii="Times New Roman" w:hAnsi="Times New Roman"/>
              </w:rPr>
            </w:pPr>
            <w:r w:rsidRPr="00827AF2">
              <w:rPr>
                <w:rFonts w:ascii="Times New Roman" w:hAnsi="Times New Roman"/>
                <w:bCs/>
                <w:i/>
              </w:rPr>
              <w:t>2</w:t>
            </w:r>
          </w:p>
        </w:tc>
        <w:tc>
          <w:tcPr>
            <w:tcW w:w="1985" w:type="dxa"/>
            <w:vMerge w:val="restart"/>
            <w:shd w:val="clear" w:color="auto" w:fill="auto"/>
          </w:tcPr>
          <w:p w:rsidR="00787773" w:rsidRPr="00827AF2" w:rsidRDefault="00787773" w:rsidP="00827AF2">
            <w:pPr>
              <w:spacing w:after="0" w:line="240" w:lineRule="auto"/>
              <w:jc w:val="center"/>
              <w:rPr>
                <w:rFonts w:ascii="Times New Roman" w:hAnsi="Times New Roman"/>
              </w:rPr>
            </w:pPr>
            <w:r w:rsidRPr="00827AF2">
              <w:rPr>
                <w:rFonts w:ascii="Times New Roman" w:hAnsi="Times New Roman"/>
              </w:rPr>
              <w:t>ПРб 05 ПРб 06, ПРб 07, ПРб 08, ПРб 10,</w:t>
            </w:r>
          </w:p>
          <w:p w:rsidR="00787773" w:rsidRPr="00827AF2" w:rsidRDefault="00787773" w:rsidP="00827AF2">
            <w:pPr>
              <w:spacing w:after="0" w:line="240" w:lineRule="auto"/>
              <w:jc w:val="center"/>
              <w:rPr>
                <w:rFonts w:ascii="Times New Roman" w:hAnsi="Times New Roman"/>
              </w:rPr>
            </w:pPr>
            <w:r w:rsidRPr="00827AF2">
              <w:rPr>
                <w:rFonts w:ascii="Times New Roman" w:hAnsi="Times New Roman"/>
              </w:rPr>
              <w:t>ЛР 01, ЛР 04, ЛР 06, ЛР 07,</w:t>
            </w:r>
          </w:p>
          <w:p w:rsidR="00787773" w:rsidRPr="00827AF2" w:rsidRDefault="00787773" w:rsidP="00827AF2">
            <w:pPr>
              <w:spacing w:after="0" w:line="240" w:lineRule="auto"/>
              <w:jc w:val="center"/>
              <w:rPr>
                <w:rFonts w:ascii="Times New Roman" w:hAnsi="Times New Roman"/>
              </w:rPr>
            </w:pPr>
            <w:r w:rsidRPr="00827AF2">
              <w:rPr>
                <w:rFonts w:ascii="Times New Roman" w:hAnsi="Times New Roman"/>
              </w:rPr>
              <w:t>МР 02, МР 04, МР 09</w:t>
            </w:r>
          </w:p>
          <w:p w:rsidR="00787773" w:rsidRPr="00827AF2" w:rsidRDefault="00787773" w:rsidP="00827AF2">
            <w:pPr>
              <w:spacing w:after="0" w:line="240" w:lineRule="auto"/>
              <w:jc w:val="center"/>
              <w:rPr>
                <w:rFonts w:ascii="Times New Roman" w:hAnsi="Times New Roman"/>
              </w:rPr>
            </w:pPr>
            <w:r w:rsidRPr="00827AF2">
              <w:rPr>
                <w:rFonts w:ascii="Times New Roman" w:hAnsi="Times New Roman"/>
              </w:rPr>
              <w:t>ОК02, ОК 01, ОК 04, ОК 05</w:t>
            </w:r>
          </w:p>
        </w:tc>
      </w:tr>
      <w:tr w:rsidR="00787773" w:rsidRPr="00827AF2" w:rsidTr="000F4E4A">
        <w:trPr>
          <w:trHeight w:val="568"/>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344" w:type="dxa"/>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1</w:t>
            </w:r>
          </w:p>
        </w:tc>
        <w:tc>
          <w:tcPr>
            <w:tcW w:w="9295" w:type="dxa"/>
          </w:tcPr>
          <w:p w:rsidR="00787773" w:rsidRPr="00827AF2" w:rsidRDefault="00787773" w:rsidP="00827AF2">
            <w:pPr>
              <w:spacing w:after="0" w:line="240" w:lineRule="auto"/>
              <w:jc w:val="both"/>
              <w:rPr>
                <w:rFonts w:ascii="Times New Roman" w:hAnsi="Times New Roman"/>
                <w:spacing w:val="-4"/>
              </w:rPr>
            </w:pPr>
            <w:r w:rsidRPr="00827AF2">
              <w:rPr>
                <w:rFonts w:ascii="Times New Roman" w:hAnsi="Times New Roman"/>
                <w:spacing w:val="-4"/>
              </w:rPr>
              <w:t>Эволюция идеи «двойничества». Двойники Раскольникова – Лужин и Свидригайлов, их роль в романе. Лужин – крайнее проявление теории Раскольникова.</w:t>
            </w:r>
          </w:p>
        </w:tc>
        <w:tc>
          <w:tcPr>
            <w:tcW w:w="1559" w:type="dxa"/>
            <w:vMerge/>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c>
          <w:tcPr>
            <w:tcW w:w="1985" w:type="dxa"/>
            <w:vMerge/>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787773" w:rsidRPr="00827AF2" w:rsidTr="000F4E4A">
        <w:trPr>
          <w:trHeight w:val="20"/>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Демонстрации</w:t>
            </w: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Кадры из х/ф «Преступление и наказание» (реж.Л. А. Кулиджанов).</w:t>
            </w:r>
          </w:p>
        </w:tc>
        <w:tc>
          <w:tcPr>
            <w:tcW w:w="1559" w:type="dxa"/>
            <w:shd w:val="clear" w:color="auto" w:fill="auto"/>
          </w:tcPr>
          <w:p w:rsidR="00787773" w:rsidRPr="00827AF2" w:rsidRDefault="00787773" w:rsidP="00827AF2">
            <w:pPr>
              <w:spacing w:after="0" w:line="240" w:lineRule="auto"/>
              <w:rPr>
                <w:rFonts w:ascii="Times New Roman" w:hAnsi="Times New Roman"/>
              </w:rPr>
            </w:pPr>
          </w:p>
        </w:tc>
        <w:tc>
          <w:tcPr>
            <w:tcW w:w="1985" w:type="dxa"/>
            <w:vMerge/>
            <w:shd w:val="clear" w:color="auto" w:fill="auto"/>
          </w:tcPr>
          <w:p w:rsidR="00787773" w:rsidRPr="00827AF2" w:rsidRDefault="00787773" w:rsidP="00827AF2">
            <w:pPr>
              <w:spacing w:after="0" w:line="240" w:lineRule="auto"/>
              <w:jc w:val="center"/>
              <w:rPr>
                <w:rFonts w:ascii="Times New Roman" w:hAnsi="Times New Roman"/>
              </w:rPr>
            </w:pPr>
          </w:p>
        </w:tc>
      </w:tr>
      <w:tr w:rsidR="00787773" w:rsidRPr="00827AF2" w:rsidTr="000F4E4A">
        <w:trPr>
          <w:trHeight w:val="20"/>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Лабораторные работы</w:t>
            </w: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 xml:space="preserve">не предусмотрено </w:t>
            </w:r>
          </w:p>
        </w:tc>
        <w:tc>
          <w:tcPr>
            <w:tcW w:w="1985" w:type="dxa"/>
            <w:vMerge w:val="restart"/>
            <w:shd w:val="clear" w:color="auto" w:fill="auto"/>
          </w:tcPr>
          <w:p w:rsidR="00787773" w:rsidRPr="00827AF2" w:rsidRDefault="00787773" w:rsidP="00827AF2">
            <w:pPr>
              <w:spacing w:after="0" w:line="240" w:lineRule="auto"/>
              <w:jc w:val="center"/>
              <w:rPr>
                <w:rFonts w:ascii="Times New Roman" w:hAnsi="Times New Roman"/>
              </w:rPr>
            </w:pPr>
          </w:p>
          <w:p w:rsidR="00787773" w:rsidRPr="00827AF2" w:rsidRDefault="00787773" w:rsidP="00827AF2">
            <w:pPr>
              <w:spacing w:after="0" w:line="240" w:lineRule="auto"/>
              <w:jc w:val="center"/>
              <w:rPr>
                <w:rFonts w:ascii="Times New Roman" w:hAnsi="Times New Roman"/>
              </w:rPr>
            </w:pPr>
            <w:r w:rsidRPr="00827AF2">
              <w:rPr>
                <w:rFonts w:ascii="Times New Roman" w:hAnsi="Times New Roman"/>
              </w:rPr>
              <w:t>ПРб 05 ПРб 06, ПРб 07, ПРб 08, ПРб 10,</w:t>
            </w:r>
          </w:p>
          <w:p w:rsidR="00787773" w:rsidRPr="00827AF2" w:rsidRDefault="00787773" w:rsidP="00827AF2">
            <w:pPr>
              <w:spacing w:after="0" w:line="240" w:lineRule="auto"/>
              <w:jc w:val="center"/>
              <w:rPr>
                <w:rFonts w:ascii="Times New Roman" w:hAnsi="Times New Roman"/>
              </w:rPr>
            </w:pPr>
            <w:r w:rsidRPr="00827AF2">
              <w:rPr>
                <w:rFonts w:ascii="Times New Roman" w:hAnsi="Times New Roman"/>
              </w:rPr>
              <w:t>ЛР 01, ЛР 04, ЛР 06, ЛР 07,</w:t>
            </w:r>
          </w:p>
          <w:p w:rsidR="00787773" w:rsidRPr="00827AF2" w:rsidRDefault="00787773" w:rsidP="00827AF2">
            <w:pPr>
              <w:spacing w:after="0" w:line="240" w:lineRule="auto"/>
              <w:jc w:val="center"/>
              <w:rPr>
                <w:rFonts w:ascii="Times New Roman" w:hAnsi="Times New Roman"/>
              </w:rPr>
            </w:pPr>
            <w:r w:rsidRPr="00827AF2">
              <w:rPr>
                <w:rFonts w:ascii="Times New Roman" w:hAnsi="Times New Roman"/>
              </w:rPr>
              <w:t>МР 02, МР 04, МР 09</w:t>
            </w:r>
          </w:p>
          <w:p w:rsidR="00787773" w:rsidRPr="00827AF2" w:rsidRDefault="00787773" w:rsidP="00827AF2">
            <w:pPr>
              <w:spacing w:after="0" w:line="240" w:lineRule="auto"/>
              <w:jc w:val="center"/>
              <w:rPr>
                <w:rFonts w:ascii="Times New Roman" w:hAnsi="Times New Roman"/>
              </w:rPr>
            </w:pPr>
            <w:r w:rsidRPr="00827AF2">
              <w:rPr>
                <w:rFonts w:ascii="Times New Roman" w:hAnsi="Times New Roman"/>
              </w:rPr>
              <w:t>ОК02, ОК 01, ОК 04, ОК 05</w:t>
            </w:r>
          </w:p>
          <w:p w:rsidR="00787773" w:rsidRPr="00827AF2" w:rsidRDefault="00787773" w:rsidP="00827AF2">
            <w:pPr>
              <w:spacing w:after="0" w:line="240" w:lineRule="auto"/>
              <w:jc w:val="center"/>
              <w:rPr>
                <w:rFonts w:ascii="Times New Roman" w:hAnsi="Times New Roman"/>
              </w:rPr>
            </w:pPr>
          </w:p>
        </w:tc>
      </w:tr>
      <w:tr w:rsidR="00787773" w:rsidRPr="00827AF2" w:rsidTr="000F4E4A">
        <w:trPr>
          <w:trHeight w:val="20"/>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787773" w:rsidRPr="00827AF2" w:rsidRDefault="00787773" w:rsidP="00827AF2">
            <w:pPr>
              <w:tabs>
                <w:tab w:val="num" w:pos="0"/>
              </w:tabs>
              <w:spacing w:after="0" w:line="240" w:lineRule="auto"/>
              <w:rPr>
                <w:rFonts w:ascii="Times New Roman" w:hAnsi="Times New Roman"/>
              </w:rPr>
            </w:pPr>
            <w:r w:rsidRPr="00827AF2">
              <w:rPr>
                <w:rFonts w:ascii="Times New Roman" w:hAnsi="Times New Roman"/>
                <w:bCs/>
              </w:rPr>
              <w:t>Практические занятия</w:t>
            </w: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не предусмотрено</w:t>
            </w:r>
          </w:p>
        </w:tc>
        <w:tc>
          <w:tcPr>
            <w:tcW w:w="1985" w:type="dxa"/>
            <w:vMerge/>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787773" w:rsidRPr="00827AF2" w:rsidTr="000F4E4A">
        <w:trPr>
          <w:trHeight w:val="20"/>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Контрольные работы</w:t>
            </w:r>
          </w:p>
        </w:tc>
        <w:tc>
          <w:tcPr>
            <w:tcW w:w="1559" w:type="dxa"/>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 xml:space="preserve">не предусмотрено </w:t>
            </w:r>
          </w:p>
        </w:tc>
        <w:tc>
          <w:tcPr>
            <w:tcW w:w="1985" w:type="dxa"/>
            <w:vMerge/>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787773" w:rsidRPr="00827AF2" w:rsidTr="000F4E4A">
        <w:trPr>
          <w:trHeight w:val="643"/>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Самостоятельная работа обучающихся:</w:t>
            </w: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не предусмотре</w:t>
            </w:r>
            <w:r w:rsidRPr="00827AF2">
              <w:rPr>
                <w:rFonts w:ascii="Times New Roman" w:hAnsi="Times New Roman"/>
                <w:bCs/>
                <w:i/>
              </w:rPr>
              <w:lastRenderedPageBreak/>
              <w:t xml:space="preserve">но </w:t>
            </w:r>
          </w:p>
        </w:tc>
        <w:tc>
          <w:tcPr>
            <w:tcW w:w="1985" w:type="dxa"/>
            <w:vMerge/>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787773" w:rsidRPr="00827AF2" w:rsidTr="000F4E4A">
        <w:trPr>
          <w:trHeight w:val="20"/>
        </w:trPr>
        <w:tc>
          <w:tcPr>
            <w:tcW w:w="2093" w:type="dxa"/>
            <w:vMerge w:val="restart"/>
          </w:tcPr>
          <w:p w:rsidR="00787773" w:rsidRPr="00827AF2" w:rsidRDefault="00787773" w:rsidP="00827AF2">
            <w:pPr>
              <w:spacing w:after="0" w:line="240" w:lineRule="auto"/>
              <w:jc w:val="center"/>
              <w:rPr>
                <w:rFonts w:ascii="Times New Roman" w:hAnsi="Times New Roman"/>
              </w:rPr>
            </w:pPr>
            <w:r w:rsidRPr="00827AF2">
              <w:rPr>
                <w:rFonts w:ascii="Times New Roman" w:hAnsi="Times New Roman"/>
              </w:rPr>
              <w:lastRenderedPageBreak/>
              <w:t>Тема 2.19. Страдание и очищение в романе.</w:t>
            </w:r>
          </w:p>
          <w:p w:rsidR="00787773" w:rsidRPr="00827AF2" w:rsidRDefault="00787773" w:rsidP="00827AF2">
            <w:pPr>
              <w:spacing w:after="0" w:line="240" w:lineRule="auto"/>
              <w:jc w:val="center"/>
              <w:rPr>
                <w:rFonts w:ascii="Times New Roman" w:hAnsi="Times New Roman"/>
              </w:rPr>
            </w:pPr>
          </w:p>
        </w:tc>
        <w:tc>
          <w:tcPr>
            <w:tcW w:w="9639" w:type="dxa"/>
            <w:gridSpan w:val="2"/>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Содержание учебного материала</w:t>
            </w:r>
            <w:r w:rsidRPr="00827AF2">
              <w:rPr>
                <w:rFonts w:ascii="Times New Roman" w:hAnsi="Times New Roman"/>
                <w:b/>
              </w:rPr>
              <w:t>Страдание и очищение в романе.</w:t>
            </w:r>
          </w:p>
        </w:tc>
        <w:tc>
          <w:tcPr>
            <w:tcW w:w="1559" w:type="dxa"/>
            <w:vMerge w:val="restart"/>
            <w:shd w:val="clear" w:color="auto" w:fill="auto"/>
          </w:tcPr>
          <w:p w:rsidR="00787773" w:rsidRPr="00827AF2" w:rsidRDefault="00787773" w:rsidP="00827AF2">
            <w:pPr>
              <w:spacing w:after="0" w:line="240" w:lineRule="auto"/>
              <w:rPr>
                <w:rFonts w:ascii="Times New Roman" w:hAnsi="Times New Roman"/>
              </w:rPr>
            </w:pPr>
            <w:r w:rsidRPr="00827AF2">
              <w:rPr>
                <w:rFonts w:ascii="Times New Roman" w:hAnsi="Times New Roman"/>
                <w:bCs/>
                <w:i/>
              </w:rPr>
              <w:t>2</w:t>
            </w:r>
          </w:p>
        </w:tc>
        <w:tc>
          <w:tcPr>
            <w:tcW w:w="1985" w:type="dxa"/>
            <w:shd w:val="clear" w:color="auto" w:fill="auto"/>
          </w:tcPr>
          <w:p w:rsidR="00787773" w:rsidRPr="00827AF2" w:rsidRDefault="00787773" w:rsidP="00827AF2">
            <w:pPr>
              <w:spacing w:after="0" w:line="240" w:lineRule="auto"/>
              <w:jc w:val="center"/>
              <w:rPr>
                <w:rFonts w:ascii="Times New Roman" w:hAnsi="Times New Roman"/>
              </w:rPr>
            </w:pPr>
          </w:p>
        </w:tc>
      </w:tr>
      <w:tr w:rsidR="00787773" w:rsidRPr="00827AF2" w:rsidTr="000F4E4A">
        <w:trPr>
          <w:trHeight w:val="568"/>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344" w:type="dxa"/>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1</w:t>
            </w:r>
          </w:p>
        </w:tc>
        <w:tc>
          <w:tcPr>
            <w:tcW w:w="9295" w:type="dxa"/>
          </w:tcPr>
          <w:p w:rsidR="00787773" w:rsidRPr="00827AF2" w:rsidRDefault="00787773" w:rsidP="00827AF2">
            <w:pPr>
              <w:spacing w:after="0" w:line="240" w:lineRule="auto"/>
              <w:jc w:val="both"/>
              <w:rPr>
                <w:rFonts w:ascii="Times New Roman" w:hAnsi="Times New Roman"/>
              </w:rPr>
            </w:pPr>
            <w:r w:rsidRPr="00827AF2">
              <w:rPr>
                <w:rFonts w:ascii="Times New Roman" w:hAnsi="Times New Roman"/>
              </w:rPr>
              <w:t>Страдание и очищение в романе. Символические образы в романе. Символическое значение образа «Вечной Сонечки». Своеобразие воплощения авторской позиции в романе. «Правда» Раскольникова и «правда» Сони.</w:t>
            </w:r>
          </w:p>
        </w:tc>
        <w:tc>
          <w:tcPr>
            <w:tcW w:w="1559" w:type="dxa"/>
            <w:vMerge/>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c>
          <w:tcPr>
            <w:tcW w:w="1985" w:type="dxa"/>
            <w:vMerge w:val="restart"/>
            <w:shd w:val="clear" w:color="auto" w:fill="auto"/>
          </w:tcPr>
          <w:p w:rsidR="00787773" w:rsidRPr="00827AF2" w:rsidRDefault="00787773" w:rsidP="00827AF2">
            <w:pPr>
              <w:suppressAutoHyphens/>
              <w:spacing w:after="0" w:line="240" w:lineRule="auto"/>
              <w:jc w:val="center"/>
              <w:rPr>
                <w:rFonts w:ascii="Times New Roman" w:hAnsi="Times New Roman"/>
                <w:bCs/>
              </w:rPr>
            </w:pPr>
            <w:r w:rsidRPr="00827AF2">
              <w:rPr>
                <w:rFonts w:ascii="Times New Roman" w:hAnsi="Times New Roman"/>
                <w:bCs/>
              </w:rPr>
              <w:t>ПРб 07,</w:t>
            </w:r>
          </w:p>
          <w:p w:rsidR="00787773" w:rsidRPr="00827AF2" w:rsidRDefault="00787773" w:rsidP="00827AF2">
            <w:pPr>
              <w:suppressAutoHyphens/>
              <w:spacing w:after="0" w:line="240" w:lineRule="auto"/>
              <w:jc w:val="center"/>
              <w:rPr>
                <w:rFonts w:ascii="Times New Roman" w:hAnsi="Times New Roman"/>
                <w:bCs/>
              </w:rPr>
            </w:pPr>
            <w:r w:rsidRPr="00827AF2">
              <w:rPr>
                <w:rFonts w:ascii="Times New Roman" w:hAnsi="Times New Roman"/>
                <w:bCs/>
              </w:rPr>
              <w:t>ЛР 01, ЛР 04,</w:t>
            </w:r>
          </w:p>
          <w:p w:rsidR="00787773" w:rsidRPr="00827AF2" w:rsidRDefault="00787773" w:rsidP="00827AF2">
            <w:pPr>
              <w:suppressAutoHyphens/>
              <w:spacing w:after="0" w:line="240" w:lineRule="auto"/>
              <w:jc w:val="center"/>
              <w:rPr>
                <w:rFonts w:ascii="Times New Roman" w:hAnsi="Times New Roman"/>
                <w:bCs/>
              </w:rPr>
            </w:pPr>
            <w:r w:rsidRPr="00827AF2">
              <w:rPr>
                <w:rFonts w:ascii="Times New Roman" w:hAnsi="Times New Roman"/>
                <w:bCs/>
              </w:rPr>
              <w:t>МР 04,</w:t>
            </w: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rPr>
              <w:t>ОК02, ОК 01, ОК 04, ОК 05</w:t>
            </w:r>
          </w:p>
        </w:tc>
      </w:tr>
      <w:tr w:rsidR="00787773" w:rsidRPr="00827AF2" w:rsidTr="000F4E4A">
        <w:trPr>
          <w:trHeight w:val="20"/>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Демонстрации</w:t>
            </w: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Иллюстрации П. М. Боклевского,И. Э. Грабаря, Э. И. Неизвестного к «Преступлению и наказанию». ИллюстрацииИ. С. Глазунова к романам Достоевского. Картина Н. А. Ярошенко «Студент». Картина В. Г. Перова «Утопленница». Кадры из х/ф «Преступление и наказание» (реж.Л. А. Кулиджанов).</w:t>
            </w:r>
          </w:p>
        </w:tc>
        <w:tc>
          <w:tcPr>
            <w:tcW w:w="1559" w:type="dxa"/>
            <w:shd w:val="clear" w:color="auto" w:fill="auto"/>
          </w:tcPr>
          <w:p w:rsidR="00787773" w:rsidRPr="00827AF2" w:rsidRDefault="00787773" w:rsidP="00827AF2">
            <w:pPr>
              <w:spacing w:after="0" w:line="240" w:lineRule="auto"/>
              <w:rPr>
                <w:rFonts w:ascii="Times New Roman" w:hAnsi="Times New Roman"/>
              </w:rPr>
            </w:pPr>
          </w:p>
        </w:tc>
        <w:tc>
          <w:tcPr>
            <w:tcW w:w="1985" w:type="dxa"/>
            <w:vMerge/>
            <w:shd w:val="clear" w:color="auto" w:fill="auto"/>
          </w:tcPr>
          <w:p w:rsidR="00787773" w:rsidRPr="00827AF2" w:rsidRDefault="00787773" w:rsidP="00827AF2">
            <w:pPr>
              <w:spacing w:after="0" w:line="240" w:lineRule="auto"/>
              <w:jc w:val="center"/>
              <w:rPr>
                <w:rFonts w:ascii="Times New Roman" w:hAnsi="Times New Roman"/>
              </w:rPr>
            </w:pPr>
          </w:p>
        </w:tc>
      </w:tr>
      <w:tr w:rsidR="00787773" w:rsidRPr="00827AF2" w:rsidTr="000F4E4A">
        <w:trPr>
          <w:trHeight w:val="20"/>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Лабораторные работы</w:t>
            </w: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 xml:space="preserve">не предусмотрено </w:t>
            </w:r>
          </w:p>
        </w:tc>
        <w:tc>
          <w:tcPr>
            <w:tcW w:w="1985" w:type="dxa"/>
            <w:vMerge w:val="restart"/>
            <w:shd w:val="clear" w:color="auto" w:fill="auto"/>
          </w:tcPr>
          <w:p w:rsidR="00787773" w:rsidRPr="00827AF2" w:rsidRDefault="00787773" w:rsidP="00827AF2">
            <w:pPr>
              <w:spacing w:after="0" w:line="240" w:lineRule="auto"/>
              <w:jc w:val="center"/>
              <w:rPr>
                <w:rFonts w:ascii="Times New Roman" w:hAnsi="Times New Roman"/>
                <w:b/>
                <w:bCs/>
              </w:rPr>
            </w:pPr>
          </w:p>
          <w:p w:rsidR="00787773" w:rsidRPr="00827AF2" w:rsidRDefault="00787773" w:rsidP="00827AF2">
            <w:pPr>
              <w:suppressAutoHyphens/>
              <w:spacing w:after="0" w:line="240" w:lineRule="auto"/>
              <w:jc w:val="center"/>
              <w:rPr>
                <w:rFonts w:ascii="Times New Roman" w:hAnsi="Times New Roman"/>
                <w:bCs/>
              </w:rPr>
            </w:pPr>
            <w:r w:rsidRPr="00827AF2">
              <w:rPr>
                <w:rFonts w:ascii="Times New Roman" w:hAnsi="Times New Roman"/>
                <w:bCs/>
              </w:rPr>
              <w:t>ПРб 07,</w:t>
            </w:r>
          </w:p>
          <w:p w:rsidR="00787773" w:rsidRPr="00827AF2" w:rsidRDefault="00787773" w:rsidP="00827AF2">
            <w:pPr>
              <w:suppressAutoHyphens/>
              <w:spacing w:after="0" w:line="240" w:lineRule="auto"/>
              <w:jc w:val="center"/>
              <w:rPr>
                <w:rFonts w:ascii="Times New Roman" w:hAnsi="Times New Roman"/>
                <w:bCs/>
              </w:rPr>
            </w:pPr>
            <w:r w:rsidRPr="00827AF2">
              <w:rPr>
                <w:rFonts w:ascii="Times New Roman" w:hAnsi="Times New Roman"/>
                <w:bCs/>
              </w:rPr>
              <w:t>ЛР 01, ЛР 04,</w:t>
            </w:r>
          </w:p>
          <w:p w:rsidR="00787773" w:rsidRPr="00827AF2" w:rsidRDefault="00787773" w:rsidP="00827AF2">
            <w:pPr>
              <w:suppressAutoHyphens/>
              <w:spacing w:after="0" w:line="240" w:lineRule="auto"/>
              <w:jc w:val="center"/>
              <w:rPr>
                <w:rFonts w:ascii="Times New Roman" w:hAnsi="Times New Roman"/>
                <w:bCs/>
              </w:rPr>
            </w:pPr>
            <w:r w:rsidRPr="00827AF2">
              <w:rPr>
                <w:rFonts w:ascii="Times New Roman" w:hAnsi="Times New Roman"/>
                <w:bCs/>
              </w:rPr>
              <w:t>МР 04,</w:t>
            </w:r>
          </w:p>
          <w:p w:rsidR="00787773" w:rsidRPr="00827AF2" w:rsidRDefault="00787773" w:rsidP="00827AF2">
            <w:pPr>
              <w:spacing w:after="0" w:line="240" w:lineRule="auto"/>
              <w:jc w:val="center"/>
              <w:rPr>
                <w:rFonts w:ascii="Times New Roman" w:hAnsi="Times New Roman"/>
                <w:b/>
              </w:rPr>
            </w:pPr>
            <w:r w:rsidRPr="00827AF2">
              <w:rPr>
                <w:rFonts w:ascii="Times New Roman" w:hAnsi="Times New Roman"/>
              </w:rPr>
              <w:t>ОК02, ОК 01, ОК 04, ОК 05</w:t>
            </w:r>
          </w:p>
        </w:tc>
      </w:tr>
      <w:tr w:rsidR="00787773" w:rsidRPr="00827AF2" w:rsidTr="000F4E4A">
        <w:trPr>
          <w:trHeight w:val="20"/>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787773" w:rsidRPr="00827AF2" w:rsidRDefault="00787773" w:rsidP="00827AF2">
            <w:pPr>
              <w:tabs>
                <w:tab w:val="num" w:pos="0"/>
              </w:tabs>
              <w:spacing w:after="0" w:line="240" w:lineRule="auto"/>
              <w:rPr>
                <w:rFonts w:ascii="Times New Roman" w:hAnsi="Times New Roman"/>
              </w:rPr>
            </w:pPr>
            <w:r w:rsidRPr="00827AF2">
              <w:rPr>
                <w:rFonts w:ascii="Times New Roman" w:hAnsi="Times New Roman"/>
                <w:bCs/>
              </w:rPr>
              <w:t>Практические занятия</w:t>
            </w: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не предусмотрено</w:t>
            </w:r>
          </w:p>
        </w:tc>
        <w:tc>
          <w:tcPr>
            <w:tcW w:w="1985" w:type="dxa"/>
            <w:vMerge/>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787773" w:rsidRPr="00827AF2" w:rsidTr="000F4E4A">
        <w:trPr>
          <w:trHeight w:val="20"/>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Контрольные работы</w:t>
            </w:r>
          </w:p>
        </w:tc>
        <w:tc>
          <w:tcPr>
            <w:tcW w:w="1559" w:type="dxa"/>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 xml:space="preserve">не предусмотрено </w:t>
            </w:r>
          </w:p>
        </w:tc>
        <w:tc>
          <w:tcPr>
            <w:tcW w:w="1985" w:type="dxa"/>
            <w:vMerge/>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787773" w:rsidRPr="00827AF2" w:rsidTr="000F4E4A">
        <w:trPr>
          <w:trHeight w:val="643"/>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Самостоятельная работа обучающихся:</w:t>
            </w: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не предусмотрено</w:t>
            </w:r>
          </w:p>
        </w:tc>
        <w:tc>
          <w:tcPr>
            <w:tcW w:w="1985" w:type="dxa"/>
            <w:vMerge/>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787773" w:rsidRPr="00827AF2" w:rsidTr="000F4E4A">
        <w:trPr>
          <w:trHeight w:val="20"/>
        </w:trPr>
        <w:tc>
          <w:tcPr>
            <w:tcW w:w="2093" w:type="dxa"/>
            <w:vMerge w:val="restart"/>
          </w:tcPr>
          <w:p w:rsidR="00787773" w:rsidRPr="00827AF2" w:rsidRDefault="00787773" w:rsidP="00827AF2">
            <w:pPr>
              <w:spacing w:after="0" w:line="240" w:lineRule="auto"/>
              <w:jc w:val="center"/>
              <w:rPr>
                <w:rFonts w:ascii="Times New Roman" w:hAnsi="Times New Roman"/>
              </w:rPr>
            </w:pPr>
            <w:r w:rsidRPr="00827AF2">
              <w:rPr>
                <w:rFonts w:ascii="Times New Roman" w:hAnsi="Times New Roman"/>
              </w:rPr>
              <w:lastRenderedPageBreak/>
              <w:t xml:space="preserve">Тема 2.20. </w:t>
            </w:r>
          </w:p>
          <w:p w:rsidR="00787773" w:rsidRPr="00827AF2" w:rsidRDefault="00787773" w:rsidP="00827AF2">
            <w:pPr>
              <w:spacing w:after="0" w:line="240" w:lineRule="auto"/>
              <w:jc w:val="center"/>
              <w:rPr>
                <w:rFonts w:ascii="Times New Roman" w:hAnsi="Times New Roman"/>
              </w:rPr>
            </w:pPr>
            <w:r w:rsidRPr="00827AF2">
              <w:rPr>
                <w:rFonts w:ascii="Times New Roman" w:hAnsi="Times New Roman"/>
              </w:rPr>
              <w:t>Петербург Достоевского</w:t>
            </w:r>
          </w:p>
        </w:tc>
        <w:tc>
          <w:tcPr>
            <w:tcW w:w="9639" w:type="dxa"/>
            <w:gridSpan w:val="2"/>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Содержание учебного материала</w:t>
            </w:r>
            <w:r w:rsidRPr="00827AF2">
              <w:rPr>
                <w:rFonts w:ascii="Times New Roman" w:hAnsi="Times New Roman"/>
                <w:b/>
              </w:rPr>
              <w:t>Петербург Достоевского</w:t>
            </w:r>
          </w:p>
        </w:tc>
        <w:tc>
          <w:tcPr>
            <w:tcW w:w="1559" w:type="dxa"/>
            <w:vMerge w:val="restart"/>
            <w:shd w:val="clear" w:color="auto" w:fill="auto"/>
          </w:tcPr>
          <w:p w:rsidR="00787773" w:rsidRPr="00827AF2" w:rsidRDefault="00787773" w:rsidP="00827AF2">
            <w:pPr>
              <w:spacing w:after="0" w:line="240" w:lineRule="auto"/>
              <w:rPr>
                <w:rFonts w:ascii="Times New Roman" w:hAnsi="Times New Roman"/>
              </w:rPr>
            </w:pPr>
            <w:r w:rsidRPr="00827AF2">
              <w:rPr>
                <w:rFonts w:ascii="Times New Roman" w:hAnsi="Times New Roman"/>
                <w:bCs/>
                <w:i/>
              </w:rPr>
              <w:t>2</w:t>
            </w:r>
          </w:p>
          <w:p w:rsidR="00787773" w:rsidRPr="00827AF2" w:rsidRDefault="00787773" w:rsidP="00827AF2">
            <w:pPr>
              <w:spacing w:after="0" w:line="240" w:lineRule="auto"/>
              <w:rPr>
                <w:rFonts w:ascii="Times New Roman" w:hAnsi="Times New Roman"/>
              </w:rPr>
            </w:pPr>
          </w:p>
        </w:tc>
        <w:tc>
          <w:tcPr>
            <w:tcW w:w="1985" w:type="dxa"/>
            <w:shd w:val="clear" w:color="auto" w:fill="auto"/>
          </w:tcPr>
          <w:p w:rsidR="00787773" w:rsidRPr="00827AF2" w:rsidRDefault="00787773" w:rsidP="00827AF2">
            <w:pPr>
              <w:suppressAutoHyphens/>
              <w:spacing w:after="0" w:line="240" w:lineRule="auto"/>
              <w:jc w:val="center"/>
              <w:rPr>
                <w:rFonts w:ascii="Times New Roman" w:hAnsi="Times New Roman"/>
                <w:b/>
                <w:bCs/>
              </w:rPr>
            </w:pPr>
          </w:p>
        </w:tc>
      </w:tr>
      <w:tr w:rsidR="00787773" w:rsidRPr="00827AF2" w:rsidTr="000F4E4A">
        <w:trPr>
          <w:trHeight w:val="568"/>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344" w:type="dxa"/>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1</w:t>
            </w:r>
          </w:p>
        </w:tc>
        <w:tc>
          <w:tcPr>
            <w:tcW w:w="9295" w:type="dxa"/>
          </w:tcPr>
          <w:p w:rsidR="00787773" w:rsidRPr="00827AF2" w:rsidRDefault="00787773" w:rsidP="00827AF2">
            <w:pPr>
              <w:spacing w:after="0" w:line="240" w:lineRule="auto"/>
              <w:jc w:val="both"/>
              <w:rPr>
                <w:rFonts w:ascii="Times New Roman" w:hAnsi="Times New Roman"/>
              </w:rPr>
            </w:pPr>
            <w:r w:rsidRPr="00827AF2">
              <w:rPr>
                <w:rFonts w:ascii="Times New Roman" w:hAnsi="Times New Roman"/>
              </w:rPr>
              <w:t xml:space="preserve">Петербург Достоевского и его влияние на героя в романе. Городские реалии. Желтый цвет в описании города и комнаты Раскольникова Самоощущение в городе Родиона Раскольникова </w:t>
            </w:r>
          </w:p>
        </w:tc>
        <w:tc>
          <w:tcPr>
            <w:tcW w:w="1559" w:type="dxa"/>
            <w:vMerge/>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c>
          <w:tcPr>
            <w:tcW w:w="1985" w:type="dxa"/>
            <w:tcBorders>
              <w:bottom w:val="single" w:sz="4" w:space="0" w:color="auto"/>
            </w:tcBorders>
            <w:shd w:val="clear" w:color="auto" w:fill="auto"/>
          </w:tcPr>
          <w:p w:rsidR="00787773" w:rsidRPr="00827AF2" w:rsidRDefault="00787773" w:rsidP="00827AF2">
            <w:pPr>
              <w:spacing w:after="0" w:line="240" w:lineRule="auto"/>
              <w:jc w:val="center"/>
              <w:rPr>
                <w:rFonts w:ascii="Times New Roman" w:hAnsi="Times New Roman"/>
              </w:rPr>
            </w:pPr>
            <w:r w:rsidRPr="00827AF2">
              <w:rPr>
                <w:rFonts w:ascii="Times New Roman" w:hAnsi="Times New Roman"/>
              </w:rPr>
              <w:t>ПРб 05ПРб 06, ПРб 07, ПРб 08, ПРб 10,</w:t>
            </w:r>
          </w:p>
          <w:p w:rsidR="00787773" w:rsidRPr="00827AF2" w:rsidRDefault="00787773" w:rsidP="00827AF2">
            <w:pPr>
              <w:spacing w:after="0" w:line="240" w:lineRule="auto"/>
              <w:jc w:val="center"/>
              <w:rPr>
                <w:rFonts w:ascii="Times New Roman" w:hAnsi="Times New Roman"/>
              </w:rPr>
            </w:pPr>
            <w:r w:rsidRPr="00827AF2">
              <w:rPr>
                <w:rFonts w:ascii="Times New Roman" w:hAnsi="Times New Roman"/>
              </w:rPr>
              <w:t>ЛР 01, ЛР 04,</w:t>
            </w:r>
          </w:p>
          <w:p w:rsidR="00787773" w:rsidRPr="00827AF2" w:rsidRDefault="00787773" w:rsidP="00827AF2">
            <w:pPr>
              <w:spacing w:after="0" w:line="240" w:lineRule="auto"/>
              <w:jc w:val="center"/>
              <w:rPr>
                <w:rFonts w:ascii="Times New Roman" w:hAnsi="Times New Roman"/>
              </w:rPr>
            </w:pPr>
            <w:r w:rsidRPr="00827AF2">
              <w:rPr>
                <w:rFonts w:ascii="Times New Roman" w:hAnsi="Times New Roman"/>
              </w:rPr>
              <w:t>МР 04,</w:t>
            </w:r>
          </w:p>
          <w:p w:rsidR="00787773" w:rsidRPr="00827AF2" w:rsidRDefault="00787773" w:rsidP="00827AF2">
            <w:pPr>
              <w:spacing w:after="0" w:line="240" w:lineRule="auto"/>
              <w:jc w:val="center"/>
              <w:rPr>
                <w:rFonts w:ascii="Times New Roman" w:hAnsi="Times New Roman"/>
              </w:rPr>
            </w:pP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rPr>
              <w:t>ОК02, ОК 01, ОК 04, ОК 05</w:t>
            </w:r>
          </w:p>
        </w:tc>
      </w:tr>
      <w:tr w:rsidR="00787773" w:rsidRPr="00827AF2" w:rsidTr="000F4E4A">
        <w:trPr>
          <w:trHeight w:val="20"/>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Демонстрации</w:t>
            </w: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Портрет Ф. М. Достоевского работы В. Г. Перова. Евангелие.</w:t>
            </w: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Иллюстрации П. М. Боклевского,И. Э. Грабаря, Э. И. Неизвестного к «Преступлению и наказанию». ИллюстрацииИ. С. Глазунова к романам Достоевского. Картина Н. А. Ярошенко «Студент». Картина В. Г. Перова «Утопленница». Кадры из х/ф «Преступление и наказание» (реж.Л. А. Кулиджанов).</w:t>
            </w:r>
          </w:p>
        </w:tc>
        <w:tc>
          <w:tcPr>
            <w:tcW w:w="1559" w:type="dxa"/>
            <w:shd w:val="clear" w:color="auto" w:fill="auto"/>
          </w:tcPr>
          <w:p w:rsidR="00787773" w:rsidRPr="00827AF2" w:rsidRDefault="00787773" w:rsidP="00827AF2">
            <w:pPr>
              <w:spacing w:after="0" w:line="240" w:lineRule="auto"/>
              <w:rPr>
                <w:rFonts w:ascii="Times New Roman" w:hAnsi="Times New Roman"/>
              </w:rPr>
            </w:pPr>
          </w:p>
        </w:tc>
        <w:tc>
          <w:tcPr>
            <w:tcW w:w="1985" w:type="dxa"/>
            <w:shd w:val="clear" w:color="auto" w:fill="auto"/>
          </w:tcPr>
          <w:p w:rsidR="00787773" w:rsidRPr="00827AF2" w:rsidRDefault="00787773" w:rsidP="00827AF2">
            <w:pPr>
              <w:spacing w:after="0" w:line="240" w:lineRule="auto"/>
              <w:jc w:val="center"/>
              <w:rPr>
                <w:rFonts w:ascii="Times New Roman" w:hAnsi="Times New Roman"/>
              </w:rPr>
            </w:pPr>
          </w:p>
        </w:tc>
      </w:tr>
      <w:tr w:rsidR="00787773" w:rsidRPr="00827AF2" w:rsidTr="000F4E4A">
        <w:trPr>
          <w:trHeight w:val="20"/>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Лабораторные работы</w:t>
            </w: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 xml:space="preserve">не предусмотрено </w:t>
            </w:r>
          </w:p>
        </w:tc>
        <w:tc>
          <w:tcPr>
            <w:tcW w:w="1985" w:type="dxa"/>
            <w:vMerge w:val="restart"/>
            <w:shd w:val="clear" w:color="auto" w:fill="auto"/>
          </w:tcPr>
          <w:p w:rsidR="00787773" w:rsidRPr="00827AF2" w:rsidRDefault="00787773" w:rsidP="00827AF2">
            <w:pPr>
              <w:spacing w:after="0" w:line="240" w:lineRule="auto"/>
              <w:jc w:val="center"/>
              <w:rPr>
                <w:rFonts w:ascii="Times New Roman" w:hAnsi="Times New Roman"/>
              </w:rPr>
            </w:pPr>
          </w:p>
        </w:tc>
      </w:tr>
      <w:tr w:rsidR="00787773" w:rsidRPr="00827AF2" w:rsidTr="000F4E4A">
        <w:trPr>
          <w:trHeight w:val="20"/>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787773" w:rsidRPr="00827AF2" w:rsidRDefault="00787773" w:rsidP="00827AF2">
            <w:pPr>
              <w:tabs>
                <w:tab w:val="num" w:pos="0"/>
              </w:tabs>
              <w:spacing w:after="0" w:line="240" w:lineRule="auto"/>
              <w:rPr>
                <w:rFonts w:ascii="Times New Roman" w:hAnsi="Times New Roman"/>
              </w:rPr>
            </w:pPr>
            <w:r w:rsidRPr="00827AF2">
              <w:rPr>
                <w:rFonts w:ascii="Times New Roman" w:hAnsi="Times New Roman"/>
                <w:bCs/>
              </w:rPr>
              <w:t>Практические занятия</w:t>
            </w: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не предусмотрено</w:t>
            </w:r>
          </w:p>
        </w:tc>
        <w:tc>
          <w:tcPr>
            <w:tcW w:w="1985" w:type="dxa"/>
            <w:vMerge/>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787773" w:rsidRPr="00827AF2" w:rsidTr="000F4E4A">
        <w:trPr>
          <w:trHeight w:val="20"/>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Контрольные работы</w:t>
            </w:r>
          </w:p>
        </w:tc>
        <w:tc>
          <w:tcPr>
            <w:tcW w:w="1559" w:type="dxa"/>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не предусмотре</w:t>
            </w:r>
            <w:r w:rsidRPr="00827AF2">
              <w:rPr>
                <w:rFonts w:ascii="Times New Roman" w:hAnsi="Times New Roman"/>
                <w:bCs/>
                <w:i/>
              </w:rPr>
              <w:lastRenderedPageBreak/>
              <w:t xml:space="preserve">но </w:t>
            </w:r>
          </w:p>
        </w:tc>
        <w:tc>
          <w:tcPr>
            <w:tcW w:w="1985" w:type="dxa"/>
            <w:vMerge/>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787773" w:rsidRPr="00827AF2" w:rsidTr="000F4E4A">
        <w:trPr>
          <w:trHeight w:val="643"/>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Самостоятельная работа обучающихся:</w:t>
            </w: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не предусмотрено</w:t>
            </w:r>
          </w:p>
        </w:tc>
        <w:tc>
          <w:tcPr>
            <w:tcW w:w="1985" w:type="dxa"/>
            <w:vMerge/>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787773" w:rsidRPr="00827AF2" w:rsidTr="000F4E4A">
        <w:trPr>
          <w:trHeight w:val="20"/>
        </w:trPr>
        <w:tc>
          <w:tcPr>
            <w:tcW w:w="2093" w:type="dxa"/>
            <w:vMerge w:val="restart"/>
          </w:tcPr>
          <w:p w:rsidR="00787773" w:rsidRPr="00827AF2" w:rsidRDefault="00787773" w:rsidP="00827AF2">
            <w:pPr>
              <w:spacing w:after="0" w:line="240" w:lineRule="auto"/>
              <w:jc w:val="center"/>
              <w:rPr>
                <w:rFonts w:ascii="Times New Roman" w:hAnsi="Times New Roman"/>
              </w:rPr>
            </w:pPr>
            <w:r w:rsidRPr="00827AF2">
              <w:rPr>
                <w:rFonts w:ascii="Times New Roman" w:hAnsi="Times New Roman"/>
              </w:rPr>
              <w:t>Тема 2.21. Библейские мотивы в произведении</w:t>
            </w:r>
          </w:p>
          <w:p w:rsidR="00787773" w:rsidRPr="00827AF2" w:rsidRDefault="00787773" w:rsidP="00827AF2">
            <w:pPr>
              <w:spacing w:after="0" w:line="240" w:lineRule="auto"/>
              <w:jc w:val="center"/>
              <w:rPr>
                <w:rFonts w:ascii="Times New Roman" w:hAnsi="Times New Roman"/>
              </w:rPr>
            </w:pPr>
          </w:p>
        </w:tc>
        <w:tc>
          <w:tcPr>
            <w:tcW w:w="9639" w:type="dxa"/>
            <w:gridSpan w:val="2"/>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Содержание учебного материала</w:t>
            </w:r>
            <w:r w:rsidRPr="00827AF2">
              <w:rPr>
                <w:rFonts w:ascii="Times New Roman" w:hAnsi="Times New Roman"/>
                <w:b/>
              </w:rPr>
              <w:t>Библейские мотивы в произведении</w:t>
            </w:r>
          </w:p>
        </w:tc>
        <w:tc>
          <w:tcPr>
            <w:tcW w:w="1559" w:type="dxa"/>
            <w:vMerge w:val="restart"/>
            <w:shd w:val="clear" w:color="auto" w:fill="auto"/>
          </w:tcPr>
          <w:p w:rsidR="00787773" w:rsidRPr="00827AF2" w:rsidRDefault="00787773" w:rsidP="00827AF2">
            <w:pPr>
              <w:spacing w:after="0" w:line="240" w:lineRule="auto"/>
              <w:rPr>
                <w:rFonts w:ascii="Times New Roman" w:hAnsi="Times New Roman"/>
              </w:rPr>
            </w:pPr>
            <w:r w:rsidRPr="00827AF2">
              <w:rPr>
                <w:rFonts w:ascii="Times New Roman" w:hAnsi="Times New Roman"/>
                <w:bCs/>
                <w:i/>
              </w:rPr>
              <w:t>2</w:t>
            </w:r>
          </w:p>
          <w:p w:rsidR="00787773" w:rsidRPr="00827AF2" w:rsidRDefault="00787773" w:rsidP="00827AF2">
            <w:pPr>
              <w:spacing w:after="0" w:line="240" w:lineRule="auto"/>
              <w:rPr>
                <w:rFonts w:ascii="Times New Roman" w:hAnsi="Times New Roman"/>
              </w:rPr>
            </w:pPr>
          </w:p>
        </w:tc>
        <w:tc>
          <w:tcPr>
            <w:tcW w:w="1985" w:type="dxa"/>
            <w:shd w:val="clear" w:color="auto" w:fill="auto"/>
          </w:tcPr>
          <w:p w:rsidR="00787773" w:rsidRPr="00827AF2" w:rsidRDefault="00787773" w:rsidP="00827AF2">
            <w:pPr>
              <w:spacing w:after="0" w:line="240" w:lineRule="auto"/>
              <w:jc w:val="center"/>
              <w:rPr>
                <w:rFonts w:ascii="Times New Roman" w:hAnsi="Times New Roman"/>
              </w:rPr>
            </w:pPr>
          </w:p>
        </w:tc>
      </w:tr>
      <w:tr w:rsidR="00787773" w:rsidRPr="00827AF2" w:rsidTr="000F4E4A">
        <w:trPr>
          <w:trHeight w:val="568"/>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344" w:type="dxa"/>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1</w:t>
            </w:r>
          </w:p>
        </w:tc>
        <w:tc>
          <w:tcPr>
            <w:tcW w:w="9295" w:type="dxa"/>
          </w:tcPr>
          <w:p w:rsidR="00787773" w:rsidRPr="00827AF2" w:rsidRDefault="00787773" w:rsidP="00827AF2">
            <w:pPr>
              <w:spacing w:after="0" w:line="240" w:lineRule="auto"/>
              <w:jc w:val="both"/>
              <w:rPr>
                <w:rFonts w:ascii="Times New Roman" w:hAnsi="Times New Roman"/>
              </w:rPr>
            </w:pPr>
            <w:r w:rsidRPr="00827AF2">
              <w:rPr>
                <w:rFonts w:ascii="Times New Roman" w:hAnsi="Times New Roman"/>
              </w:rPr>
              <w:t>Роль Библии в романе. Эпилог романа как средоточие христианских символов.</w:t>
            </w:r>
          </w:p>
        </w:tc>
        <w:tc>
          <w:tcPr>
            <w:tcW w:w="1559" w:type="dxa"/>
            <w:vMerge/>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c>
          <w:tcPr>
            <w:tcW w:w="1985" w:type="dxa"/>
            <w:tcBorders>
              <w:bottom w:val="single" w:sz="4" w:space="0" w:color="auto"/>
            </w:tcBorders>
            <w:shd w:val="clear" w:color="auto" w:fill="auto"/>
          </w:tcPr>
          <w:p w:rsidR="00787773" w:rsidRPr="00827AF2" w:rsidRDefault="00787773" w:rsidP="00827AF2">
            <w:pPr>
              <w:spacing w:after="0" w:line="240" w:lineRule="auto"/>
              <w:jc w:val="center"/>
              <w:rPr>
                <w:rFonts w:ascii="Times New Roman" w:hAnsi="Times New Roman"/>
              </w:rPr>
            </w:pPr>
            <w:r w:rsidRPr="00827AF2">
              <w:rPr>
                <w:rFonts w:ascii="Times New Roman" w:hAnsi="Times New Roman"/>
              </w:rPr>
              <w:t>ПРб 05 ПРб 06, ПРб 07, ПРб 08, ПРб 10,</w:t>
            </w:r>
          </w:p>
          <w:p w:rsidR="00787773" w:rsidRPr="00827AF2" w:rsidRDefault="00787773" w:rsidP="00827AF2">
            <w:pPr>
              <w:spacing w:after="0" w:line="240" w:lineRule="auto"/>
              <w:jc w:val="center"/>
              <w:rPr>
                <w:rFonts w:ascii="Times New Roman" w:hAnsi="Times New Roman"/>
              </w:rPr>
            </w:pPr>
            <w:r w:rsidRPr="00827AF2">
              <w:rPr>
                <w:rFonts w:ascii="Times New Roman" w:hAnsi="Times New Roman"/>
              </w:rPr>
              <w:t>ЛР 01, ЛР 04,</w:t>
            </w:r>
          </w:p>
          <w:p w:rsidR="00787773" w:rsidRPr="00827AF2" w:rsidRDefault="00787773" w:rsidP="00827AF2">
            <w:pPr>
              <w:spacing w:after="0" w:line="240" w:lineRule="auto"/>
              <w:jc w:val="center"/>
              <w:rPr>
                <w:rFonts w:ascii="Times New Roman" w:hAnsi="Times New Roman"/>
              </w:rPr>
            </w:pPr>
            <w:r w:rsidRPr="00827AF2">
              <w:rPr>
                <w:rFonts w:ascii="Times New Roman" w:hAnsi="Times New Roman"/>
              </w:rPr>
              <w:t>МР 04,</w:t>
            </w:r>
          </w:p>
          <w:p w:rsidR="00787773" w:rsidRPr="00827AF2" w:rsidRDefault="00787773" w:rsidP="00827AF2">
            <w:pPr>
              <w:spacing w:after="0" w:line="240" w:lineRule="auto"/>
              <w:jc w:val="center"/>
              <w:rPr>
                <w:rFonts w:ascii="Times New Roman" w:hAnsi="Times New Roman"/>
              </w:rPr>
            </w:pP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rPr>
              <w:t>ОК02, ОК 01, ОК 04, ОК 05</w:t>
            </w:r>
          </w:p>
        </w:tc>
      </w:tr>
      <w:tr w:rsidR="00787773" w:rsidRPr="00827AF2" w:rsidTr="000F4E4A">
        <w:trPr>
          <w:trHeight w:val="20"/>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Демонстрации</w:t>
            </w: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Портрет Ф. М. Достоевского работы В. Г. Перова. Евангелие.</w:t>
            </w: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Иллюстрации П. М. Боклевского,И. Э. Грабаря, Э. И. Неизвестного к «Преступлению и наказанию». ИллюстрацииИ. С. Глазунова к романам Достоевского. Картина Н. А. Ярошенко «Студент». Картина В. Г. Перова «Утопленница». Кадры из х/ф «Преступление и наказание» (реж.Л. А. Кулиджанов).</w:t>
            </w:r>
          </w:p>
        </w:tc>
        <w:tc>
          <w:tcPr>
            <w:tcW w:w="1559" w:type="dxa"/>
            <w:shd w:val="clear" w:color="auto" w:fill="auto"/>
          </w:tcPr>
          <w:p w:rsidR="00787773" w:rsidRPr="00827AF2" w:rsidRDefault="00787773" w:rsidP="00827AF2">
            <w:pPr>
              <w:spacing w:after="0" w:line="240" w:lineRule="auto"/>
              <w:rPr>
                <w:rFonts w:ascii="Times New Roman" w:hAnsi="Times New Roman"/>
              </w:rPr>
            </w:pPr>
          </w:p>
        </w:tc>
        <w:tc>
          <w:tcPr>
            <w:tcW w:w="1985" w:type="dxa"/>
            <w:shd w:val="clear" w:color="auto" w:fill="auto"/>
          </w:tcPr>
          <w:p w:rsidR="00787773" w:rsidRPr="00827AF2" w:rsidRDefault="00787773" w:rsidP="00827AF2">
            <w:pPr>
              <w:spacing w:after="0" w:line="240" w:lineRule="auto"/>
              <w:jc w:val="center"/>
              <w:rPr>
                <w:rFonts w:ascii="Times New Roman" w:hAnsi="Times New Roman"/>
              </w:rPr>
            </w:pPr>
          </w:p>
        </w:tc>
      </w:tr>
      <w:tr w:rsidR="00787773" w:rsidRPr="00827AF2" w:rsidTr="000F4E4A">
        <w:trPr>
          <w:trHeight w:val="20"/>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Лабораторные работы</w:t>
            </w: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 xml:space="preserve">не предусмотрено </w:t>
            </w:r>
          </w:p>
        </w:tc>
        <w:tc>
          <w:tcPr>
            <w:tcW w:w="1985" w:type="dxa"/>
            <w:vMerge w:val="restart"/>
            <w:shd w:val="clear" w:color="auto" w:fill="auto"/>
          </w:tcPr>
          <w:p w:rsidR="00787773" w:rsidRPr="00827AF2" w:rsidRDefault="00787773" w:rsidP="00827AF2">
            <w:pPr>
              <w:spacing w:after="0" w:line="240" w:lineRule="auto"/>
              <w:jc w:val="center"/>
              <w:rPr>
                <w:rFonts w:ascii="Times New Roman" w:hAnsi="Times New Roman"/>
              </w:rPr>
            </w:pPr>
          </w:p>
        </w:tc>
      </w:tr>
      <w:tr w:rsidR="00787773" w:rsidRPr="00827AF2" w:rsidTr="000F4E4A">
        <w:trPr>
          <w:trHeight w:val="20"/>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787773" w:rsidRPr="00827AF2" w:rsidRDefault="00787773" w:rsidP="00827AF2">
            <w:pPr>
              <w:tabs>
                <w:tab w:val="num" w:pos="0"/>
              </w:tabs>
              <w:spacing w:after="0" w:line="240" w:lineRule="auto"/>
              <w:rPr>
                <w:rFonts w:ascii="Times New Roman" w:hAnsi="Times New Roman"/>
              </w:rPr>
            </w:pPr>
            <w:r w:rsidRPr="00827AF2">
              <w:rPr>
                <w:rFonts w:ascii="Times New Roman" w:hAnsi="Times New Roman"/>
                <w:bCs/>
              </w:rPr>
              <w:t>Практические занятия</w:t>
            </w: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lastRenderedPageBreak/>
              <w:t xml:space="preserve">не </w:t>
            </w:r>
            <w:r w:rsidRPr="00827AF2">
              <w:rPr>
                <w:rFonts w:ascii="Times New Roman" w:hAnsi="Times New Roman"/>
                <w:bCs/>
                <w:i/>
              </w:rPr>
              <w:lastRenderedPageBreak/>
              <w:t>предусмотрено</w:t>
            </w:r>
          </w:p>
        </w:tc>
        <w:tc>
          <w:tcPr>
            <w:tcW w:w="1985" w:type="dxa"/>
            <w:vMerge/>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787773" w:rsidRPr="00827AF2" w:rsidTr="000F4E4A">
        <w:trPr>
          <w:trHeight w:val="20"/>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Контрольные работы</w:t>
            </w:r>
          </w:p>
        </w:tc>
        <w:tc>
          <w:tcPr>
            <w:tcW w:w="1559" w:type="dxa"/>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 xml:space="preserve">не предусмотрено </w:t>
            </w:r>
          </w:p>
        </w:tc>
        <w:tc>
          <w:tcPr>
            <w:tcW w:w="1985" w:type="dxa"/>
            <w:vMerge/>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787773" w:rsidRPr="00827AF2" w:rsidTr="000F4E4A">
        <w:trPr>
          <w:trHeight w:val="643"/>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Самостоятельная работа обучающихся:</w:t>
            </w: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не предусмотрено</w:t>
            </w:r>
          </w:p>
        </w:tc>
        <w:tc>
          <w:tcPr>
            <w:tcW w:w="1985" w:type="dxa"/>
            <w:vMerge/>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787773" w:rsidRPr="00827AF2" w:rsidTr="000F4E4A">
        <w:trPr>
          <w:trHeight w:val="20"/>
        </w:trPr>
        <w:tc>
          <w:tcPr>
            <w:tcW w:w="2093" w:type="dxa"/>
            <w:vMerge w:val="restart"/>
          </w:tcPr>
          <w:p w:rsidR="00787773" w:rsidRPr="00827AF2" w:rsidRDefault="00787773" w:rsidP="00827AF2">
            <w:pPr>
              <w:spacing w:after="0" w:line="240" w:lineRule="auto"/>
              <w:jc w:val="center"/>
              <w:rPr>
                <w:rFonts w:ascii="Times New Roman" w:hAnsi="Times New Roman"/>
              </w:rPr>
            </w:pPr>
            <w:r w:rsidRPr="00827AF2">
              <w:rPr>
                <w:rFonts w:ascii="Times New Roman" w:hAnsi="Times New Roman"/>
              </w:rPr>
              <w:t xml:space="preserve">Тема 2.22. </w:t>
            </w:r>
          </w:p>
          <w:p w:rsidR="00787773" w:rsidRPr="00827AF2" w:rsidRDefault="00787773" w:rsidP="00827AF2">
            <w:pPr>
              <w:spacing w:after="0" w:line="240" w:lineRule="auto"/>
              <w:jc w:val="center"/>
              <w:rPr>
                <w:rFonts w:ascii="Times New Roman" w:hAnsi="Times New Roman"/>
              </w:rPr>
            </w:pPr>
            <w:r w:rsidRPr="00827AF2">
              <w:rPr>
                <w:rFonts w:ascii="Times New Roman" w:hAnsi="Times New Roman"/>
              </w:rPr>
              <w:t>Л.Н. Толстой. Роман-эпопея «Война и мир»</w:t>
            </w:r>
          </w:p>
        </w:tc>
        <w:tc>
          <w:tcPr>
            <w:tcW w:w="9639" w:type="dxa"/>
            <w:gridSpan w:val="2"/>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Содержание учебного материала</w:t>
            </w:r>
            <w:r w:rsidRPr="00827AF2">
              <w:rPr>
                <w:rFonts w:ascii="Times New Roman" w:hAnsi="Times New Roman"/>
                <w:b/>
              </w:rPr>
              <w:t>Л.Н. Толстой. Роман-эпопея «Война и мир»</w:t>
            </w:r>
          </w:p>
        </w:tc>
        <w:tc>
          <w:tcPr>
            <w:tcW w:w="1559" w:type="dxa"/>
            <w:vMerge w:val="restart"/>
            <w:shd w:val="clear" w:color="auto" w:fill="auto"/>
          </w:tcPr>
          <w:p w:rsidR="00787773" w:rsidRPr="00827AF2" w:rsidRDefault="00787773" w:rsidP="00827AF2">
            <w:pPr>
              <w:spacing w:after="0" w:line="240" w:lineRule="auto"/>
              <w:rPr>
                <w:rFonts w:ascii="Times New Roman" w:hAnsi="Times New Roman"/>
              </w:rPr>
            </w:pPr>
            <w:r w:rsidRPr="00827AF2">
              <w:rPr>
                <w:rFonts w:ascii="Times New Roman" w:hAnsi="Times New Roman"/>
                <w:bCs/>
                <w:i/>
              </w:rPr>
              <w:t>2</w:t>
            </w:r>
          </w:p>
        </w:tc>
        <w:tc>
          <w:tcPr>
            <w:tcW w:w="1985" w:type="dxa"/>
            <w:shd w:val="clear" w:color="auto" w:fill="auto"/>
          </w:tcPr>
          <w:p w:rsidR="00787773" w:rsidRPr="00827AF2" w:rsidRDefault="00787773" w:rsidP="00827AF2">
            <w:pPr>
              <w:spacing w:after="0" w:line="240" w:lineRule="auto"/>
              <w:jc w:val="center"/>
              <w:rPr>
                <w:rFonts w:ascii="Times New Roman" w:hAnsi="Times New Roman"/>
              </w:rPr>
            </w:pPr>
          </w:p>
        </w:tc>
      </w:tr>
      <w:tr w:rsidR="00787773" w:rsidRPr="00827AF2" w:rsidTr="000F4E4A">
        <w:trPr>
          <w:trHeight w:val="568"/>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344" w:type="dxa"/>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1</w:t>
            </w:r>
          </w:p>
        </w:tc>
        <w:tc>
          <w:tcPr>
            <w:tcW w:w="9295" w:type="dxa"/>
          </w:tcPr>
          <w:p w:rsidR="00787773" w:rsidRPr="00827AF2" w:rsidRDefault="00787773" w:rsidP="00827AF2">
            <w:pPr>
              <w:spacing w:after="0" w:line="240" w:lineRule="auto"/>
              <w:jc w:val="both"/>
              <w:rPr>
                <w:rFonts w:ascii="Times New Roman" w:hAnsi="Times New Roman"/>
              </w:rPr>
            </w:pPr>
            <w:r w:rsidRPr="00827AF2">
              <w:rPr>
                <w:rFonts w:ascii="Times New Roman" w:hAnsi="Times New Roman"/>
              </w:rPr>
              <w:t>Жизненный путь и творческая биография (с обобщением ранее изученного). Духовные искания писателя.</w:t>
            </w:r>
          </w:p>
          <w:p w:rsidR="00787773" w:rsidRPr="00827AF2" w:rsidRDefault="00787773" w:rsidP="00827AF2">
            <w:pPr>
              <w:spacing w:after="0" w:line="240" w:lineRule="auto"/>
              <w:jc w:val="both"/>
              <w:rPr>
                <w:rFonts w:ascii="Times New Roman" w:hAnsi="Times New Roman"/>
              </w:rPr>
            </w:pPr>
            <w:r w:rsidRPr="00827AF2">
              <w:rPr>
                <w:rFonts w:ascii="Times New Roman" w:hAnsi="Times New Roman"/>
              </w:rPr>
              <w:t>Роман-эпопея «Война и мир». Жанровое своеобразие романа. Особенности композиционной структуры романа. Художественные принципы Толстого в изображении русской действительности: следование правде, психологизм, «диалектика души».</w:t>
            </w:r>
          </w:p>
          <w:p w:rsidR="00787773" w:rsidRPr="00827AF2" w:rsidRDefault="00787773" w:rsidP="00827AF2">
            <w:pPr>
              <w:spacing w:after="0" w:line="240" w:lineRule="auto"/>
              <w:ind w:firstLine="398"/>
              <w:jc w:val="both"/>
              <w:rPr>
                <w:rFonts w:ascii="Times New Roman" w:hAnsi="Times New Roman"/>
              </w:rPr>
            </w:pPr>
            <w:r w:rsidRPr="00827AF2">
              <w:rPr>
                <w:rFonts w:ascii="Times New Roman" w:hAnsi="Times New Roman"/>
              </w:rPr>
              <w:t xml:space="preserve">Соединение в романе идеи личного и всеобщего. Символическое значение понятий «война» и «мир». </w:t>
            </w:r>
          </w:p>
        </w:tc>
        <w:tc>
          <w:tcPr>
            <w:tcW w:w="1559" w:type="dxa"/>
            <w:vMerge/>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c>
          <w:tcPr>
            <w:tcW w:w="1985" w:type="dxa"/>
            <w:tcBorders>
              <w:bottom w:val="single" w:sz="4" w:space="0" w:color="auto"/>
            </w:tcBorders>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1</w:t>
            </w:r>
          </w:p>
        </w:tc>
      </w:tr>
      <w:tr w:rsidR="00787773" w:rsidRPr="00827AF2" w:rsidTr="000F4E4A">
        <w:trPr>
          <w:trHeight w:val="20"/>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Демонстрации</w:t>
            </w: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Портреты Л. Н. Толстого работы И. Е. Репина, И. Н. Крамского,</w:t>
            </w: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 xml:space="preserve">Л. О. Пастернака, Н. Н. Ге, В. В.Мешкова. Картины и пейзажи поместья и усадьбы Толстых в Ясной Поляне. Иллюстрации А. Кокорина, П. Пинкисевича к «Севастопольскимрассказам». </w:t>
            </w:r>
          </w:p>
        </w:tc>
        <w:tc>
          <w:tcPr>
            <w:tcW w:w="1559" w:type="dxa"/>
            <w:shd w:val="clear" w:color="auto" w:fill="auto"/>
          </w:tcPr>
          <w:p w:rsidR="00787773" w:rsidRPr="00827AF2" w:rsidRDefault="00787773" w:rsidP="00827AF2">
            <w:pPr>
              <w:spacing w:after="0" w:line="240" w:lineRule="auto"/>
              <w:rPr>
                <w:rFonts w:ascii="Times New Roman" w:hAnsi="Times New Roman"/>
              </w:rPr>
            </w:pPr>
          </w:p>
        </w:tc>
        <w:tc>
          <w:tcPr>
            <w:tcW w:w="1985" w:type="dxa"/>
            <w:shd w:val="clear" w:color="auto" w:fill="auto"/>
          </w:tcPr>
          <w:p w:rsidR="00787773" w:rsidRPr="00827AF2" w:rsidRDefault="00787773" w:rsidP="00827AF2">
            <w:pPr>
              <w:spacing w:after="0" w:line="240" w:lineRule="auto"/>
              <w:jc w:val="center"/>
              <w:rPr>
                <w:rFonts w:ascii="Times New Roman" w:hAnsi="Times New Roman"/>
              </w:rPr>
            </w:pPr>
          </w:p>
        </w:tc>
      </w:tr>
      <w:tr w:rsidR="00787773" w:rsidRPr="00827AF2" w:rsidTr="000F4E4A">
        <w:trPr>
          <w:trHeight w:val="20"/>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Лабораторные работы</w:t>
            </w: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 xml:space="preserve">не предусмотрено </w:t>
            </w:r>
          </w:p>
        </w:tc>
        <w:tc>
          <w:tcPr>
            <w:tcW w:w="1985" w:type="dxa"/>
            <w:vMerge w:val="restart"/>
            <w:shd w:val="clear" w:color="auto" w:fill="auto"/>
          </w:tcPr>
          <w:p w:rsidR="00787773" w:rsidRPr="00827AF2" w:rsidRDefault="00787773" w:rsidP="00827AF2">
            <w:pPr>
              <w:spacing w:after="0" w:line="240" w:lineRule="auto"/>
              <w:jc w:val="center"/>
              <w:rPr>
                <w:rFonts w:ascii="Times New Roman" w:hAnsi="Times New Roman"/>
              </w:rPr>
            </w:pPr>
          </w:p>
          <w:p w:rsidR="00787773" w:rsidRPr="00827AF2" w:rsidRDefault="00787773" w:rsidP="00827AF2">
            <w:pPr>
              <w:spacing w:after="0" w:line="240" w:lineRule="auto"/>
              <w:jc w:val="center"/>
              <w:rPr>
                <w:rFonts w:ascii="Times New Roman" w:hAnsi="Times New Roman"/>
              </w:rPr>
            </w:pPr>
            <w:r w:rsidRPr="00827AF2">
              <w:rPr>
                <w:rFonts w:ascii="Times New Roman" w:hAnsi="Times New Roman"/>
              </w:rPr>
              <w:t>ПРб 06, ПРб 07, ПРб 08,</w:t>
            </w:r>
          </w:p>
          <w:p w:rsidR="00787773" w:rsidRPr="00827AF2" w:rsidRDefault="00787773" w:rsidP="00827AF2">
            <w:pPr>
              <w:spacing w:after="0" w:line="240" w:lineRule="auto"/>
              <w:jc w:val="center"/>
              <w:rPr>
                <w:rFonts w:ascii="Times New Roman" w:hAnsi="Times New Roman"/>
              </w:rPr>
            </w:pPr>
            <w:r w:rsidRPr="00827AF2">
              <w:rPr>
                <w:rFonts w:ascii="Times New Roman" w:hAnsi="Times New Roman"/>
              </w:rPr>
              <w:lastRenderedPageBreak/>
              <w:t>ЛР 01, ЛР 04,</w:t>
            </w:r>
          </w:p>
          <w:p w:rsidR="00787773" w:rsidRPr="00827AF2" w:rsidRDefault="00787773" w:rsidP="00827AF2">
            <w:pPr>
              <w:spacing w:after="0" w:line="240" w:lineRule="auto"/>
              <w:jc w:val="center"/>
              <w:rPr>
                <w:rFonts w:ascii="Times New Roman" w:hAnsi="Times New Roman"/>
              </w:rPr>
            </w:pPr>
            <w:r w:rsidRPr="00827AF2">
              <w:rPr>
                <w:rFonts w:ascii="Times New Roman" w:hAnsi="Times New Roman"/>
              </w:rPr>
              <w:t>МР 04,</w:t>
            </w:r>
          </w:p>
          <w:p w:rsidR="00787773" w:rsidRPr="00827AF2" w:rsidRDefault="00787773" w:rsidP="00827AF2">
            <w:pPr>
              <w:spacing w:after="0" w:line="240" w:lineRule="auto"/>
              <w:jc w:val="center"/>
              <w:rPr>
                <w:rFonts w:ascii="Times New Roman" w:hAnsi="Times New Roman"/>
              </w:rPr>
            </w:pPr>
          </w:p>
          <w:p w:rsidR="00787773" w:rsidRPr="00827AF2" w:rsidRDefault="00787773" w:rsidP="00827AF2">
            <w:pPr>
              <w:spacing w:after="0" w:line="240" w:lineRule="auto"/>
              <w:jc w:val="center"/>
              <w:rPr>
                <w:rFonts w:ascii="Times New Roman" w:hAnsi="Times New Roman"/>
              </w:rPr>
            </w:pPr>
            <w:r w:rsidRPr="00827AF2">
              <w:rPr>
                <w:rFonts w:ascii="Times New Roman" w:hAnsi="Times New Roman"/>
              </w:rPr>
              <w:t>ОК02, ОК 01, ОК 04, ОК 05</w:t>
            </w:r>
          </w:p>
        </w:tc>
      </w:tr>
      <w:tr w:rsidR="00787773" w:rsidRPr="00827AF2" w:rsidTr="000F4E4A">
        <w:trPr>
          <w:trHeight w:val="20"/>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787773" w:rsidRPr="00827AF2" w:rsidRDefault="00787773" w:rsidP="00827AF2">
            <w:pPr>
              <w:tabs>
                <w:tab w:val="num" w:pos="0"/>
              </w:tabs>
              <w:spacing w:after="0" w:line="240" w:lineRule="auto"/>
              <w:rPr>
                <w:rFonts w:ascii="Times New Roman" w:hAnsi="Times New Roman"/>
              </w:rPr>
            </w:pPr>
            <w:r w:rsidRPr="00827AF2">
              <w:rPr>
                <w:rFonts w:ascii="Times New Roman" w:hAnsi="Times New Roman"/>
                <w:bCs/>
              </w:rPr>
              <w:t>Практические занятия</w:t>
            </w: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не предусмотрено</w:t>
            </w:r>
          </w:p>
        </w:tc>
        <w:tc>
          <w:tcPr>
            <w:tcW w:w="1985" w:type="dxa"/>
            <w:vMerge/>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787773" w:rsidRPr="00827AF2" w:rsidTr="000F4E4A">
        <w:trPr>
          <w:trHeight w:val="20"/>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Контрольные работы</w:t>
            </w:r>
          </w:p>
        </w:tc>
        <w:tc>
          <w:tcPr>
            <w:tcW w:w="1559" w:type="dxa"/>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 xml:space="preserve">не предусмотрено </w:t>
            </w:r>
          </w:p>
        </w:tc>
        <w:tc>
          <w:tcPr>
            <w:tcW w:w="1985" w:type="dxa"/>
            <w:vMerge/>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787773" w:rsidRPr="00827AF2" w:rsidTr="000F4E4A">
        <w:trPr>
          <w:trHeight w:val="20"/>
        </w:trPr>
        <w:tc>
          <w:tcPr>
            <w:tcW w:w="2093" w:type="dxa"/>
            <w:vMerge w:val="restart"/>
          </w:tcPr>
          <w:p w:rsidR="00787773" w:rsidRPr="00827AF2" w:rsidRDefault="00787773" w:rsidP="00827AF2">
            <w:pPr>
              <w:spacing w:after="0" w:line="240" w:lineRule="auto"/>
              <w:jc w:val="center"/>
              <w:rPr>
                <w:rFonts w:ascii="Times New Roman" w:hAnsi="Times New Roman"/>
              </w:rPr>
            </w:pPr>
            <w:r w:rsidRPr="00827AF2">
              <w:rPr>
                <w:rFonts w:ascii="Times New Roman" w:hAnsi="Times New Roman"/>
              </w:rPr>
              <w:t xml:space="preserve">Тема 2.23 Путь исканий А. Болконского </w:t>
            </w:r>
          </w:p>
        </w:tc>
        <w:tc>
          <w:tcPr>
            <w:tcW w:w="9639" w:type="dxa"/>
            <w:gridSpan w:val="2"/>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Содержание учебного материала</w:t>
            </w:r>
            <w:r w:rsidRPr="00827AF2">
              <w:rPr>
                <w:rFonts w:ascii="Times New Roman" w:hAnsi="Times New Roman"/>
                <w:b/>
              </w:rPr>
              <w:t xml:space="preserve">Путь исканий А. Болконского </w:t>
            </w:r>
          </w:p>
        </w:tc>
        <w:tc>
          <w:tcPr>
            <w:tcW w:w="1559" w:type="dxa"/>
            <w:vMerge w:val="restart"/>
            <w:shd w:val="clear" w:color="auto" w:fill="auto"/>
          </w:tcPr>
          <w:p w:rsidR="00787773" w:rsidRPr="00827AF2" w:rsidRDefault="00787773" w:rsidP="00827AF2">
            <w:pPr>
              <w:spacing w:after="0" w:line="240" w:lineRule="auto"/>
              <w:rPr>
                <w:rFonts w:ascii="Times New Roman" w:hAnsi="Times New Roman"/>
              </w:rPr>
            </w:pPr>
            <w:r w:rsidRPr="00827AF2">
              <w:rPr>
                <w:rFonts w:ascii="Times New Roman" w:hAnsi="Times New Roman"/>
                <w:bCs/>
                <w:i/>
              </w:rPr>
              <w:t>2</w:t>
            </w:r>
          </w:p>
        </w:tc>
        <w:tc>
          <w:tcPr>
            <w:tcW w:w="1985" w:type="dxa"/>
            <w:shd w:val="clear" w:color="auto" w:fill="auto"/>
          </w:tcPr>
          <w:p w:rsidR="00787773" w:rsidRPr="00827AF2" w:rsidRDefault="00787773" w:rsidP="00827AF2">
            <w:pPr>
              <w:spacing w:after="0" w:line="240" w:lineRule="auto"/>
              <w:jc w:val="center"/>
              <w:rPr>
                <w:rFonts w:ascii="Times New Roman" w:hAnsi="Times New Roman"/>
              </w:rPr>
            </w:pPr>
          </w:p>
        </w:tc>
      </w:tr>
      <w:tr w:rsidR="00787773" w:rsidRPr="00827AF2" w:rsidTr="000F4E4A">
        <w:trPr>
          <w:trHeight w:val="568"/>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344" w:type="dxa"/>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1</w:t>
            </w:r>
          </w:p>
        </w:tc>
        <w:tc>
          <w:tcPr>
            <w:tcW w:w="9295" w:type="dxa"/>
          </w:tcPr>
          <w:p w:rsidR="00787773" w:rsidRPr="00827AF2" w:rsidRDefault="00787773" w:rsidP="00827AF2">
            <w:pPr>
              <w:spacing w:after="0" w:line="240" w:lineRule="auto"/>
              <w:jc w:val="both"/>
              <w:rPr>
                <w:rFonts w:ascii="Times New Roman" w:hAnsi="Times New Roman"/>
              </w:rPr>
            </w:pPr>
            <w:r w:rsidRPr="00827AF2">
              <w:rPr>
                <w:rFonts w:ascii="Times New Roman" w:hAnsi="Times New Roman"/>
              </w:rPr>
              <w:t>Дорога чести А. Болконского. Психологический процесс становления личности и ее совершенствование</w:t>
            </w:r>
          </w:p>
        </w:tc>
        <w:tc>
          <w:tcPr>
            <w:tcW w:w="1559" w:type="dxa"/>
            <w:vMerge/>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c>
          <w:tcPr>
            <w:tcW w:w="1985" w:type="dxa"/>
            <w:tcBorders>
              <w:bottom w:val="single" w:sz="4" w:space="0" w:color="auto"/>
            </w:tcBorders>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3</w:t>
            </w:r>
          </w:p>
        </w:tc>
      </w:tr>
      <w:tr w:rsidR="00787773" w:rsidRPr="00827AF2" w:rsidTr="000F4E4A">
        <w:trPr>
          <w:trHeight w:val="20"/>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Демонстрации</w:t>
            </w: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 xml:space="preserve">Иллюстрации А. Апсита, Д. А.Шмаринова, К. И. Рудакова к роману-эпопее«Война и мир». Кадры из к/ф «Война и мир» (реж.С. Ф. Бондарчук). </w:t>
            </w:r>
          </w:p>
        </w:tc>
        <w:tc>
          <w:tcPr>
            <w:tcW w:w="1559" w:type="dxa"/>
            <w:shd w:val="clear" w:color="auto" w:fill="auto"/>
          </w:tcPr>
          <w:p w:rsidR="00787773" w:rsidRPr="00827AF2" w:rsidRDefault="00787773" w:rsidP="00827AF2">
            <w:pPr>
              <w:spacing w:after="0" w:line="240" w:lineRule="auto"/>
              <w:rPr>
                <w:rFonts w:ascii="Times New Roman" w:hAnsi="Times New Roman"/>
              </w:rPr>
            </w:pPr>
          </w:p>
        </w:tc>
        <w:tc>
          <w:tcPr>
            <w:tcW w:w="1985" w:type="dxa"/>
            <w:shd w:val="clear" w:color="auto" w:fill="auto"/>
          </w:tcPr>
          <w:p w:rsidR="00787773" w:rsidRPr="00827AF2" w:rsidRDefault="00787773" w:rsidP="00827AF2">
            <w:pPr>
              <w:spacing w:after="0" w:line="240" w:lineRule="auto"/>
              <w:jc w:val="center"/>
              <w:rPr>
                <w:rFonts w:ascii="Times New Roman" w:hAnsi="Times New Roman"/>
              </w:rPr>
            </w:pPr>
          </w:p>
        </w:tc>
      </w:tr>
      <w:tr w:rsidR="00787773" w:rsidRPr="00827AF2" w:rsidTr="000F4E4A">
        <w:trPr>
          <w:trHeight w:val="20"/>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Лабораторные работы</w:t>
            </w: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 xml:space="preserve">не предусмотрено </w:t>
            </w:r>
          </w:p>
        </w:tc>
        <w:tc>
          <w:tcPr>
            <w:tcW w:w="1985" w:type="dxa"/>
            <w:vMerge w:val="restart"/>
            <w:shd w:val="clear" w:color="auto" w:fill="auto"/>
          </w:tcPr>
          <w:p w:rsidR="00787773" w:rsidRPr="00827AF2" w:rsidRDefault="00787773" w:rsidP="00827AF2">
            <w:pPr>
              <w:spacing w:after="0" w:line="240" w:lineRule="auto"/>
              <w:jc w:val="center"/>
              <w:rPr>
                <w:rFonts w:ascii="Times New Roman" w:hAnsi="Times New Roman"/>
              </w:rPr>
            </w:pPr>
          </w:p>
          <w:p w:rsidR="00787773" w:rsidRPr="00827AF2" w:rsidRDefault="00787773" w:rsidP="00827AF2">
            <w:pPr>
              <w:spacing w:after="0" w:line="240" w:lineRule="auto"/>
              <w:jc w:val="center"/>
              <w:rPr>
                <w:rFonts w:ascii="Times New Roman" w:hAnsi="Times New Roman"/>
              </w:rPr>
            </w:pPr>
            <w:r w:rsidRPr="00827AF2">
              <w:rPr>
                <w:rFonts w:ascii="Times New Roman" w:hAnsi="Times New Roman"/>
              </w:rPr>
              <w:t>ПРб 06, ПРб 07, ПРб 08, ПРб 09,</w:t>
            </w:r>
          </w:p>
          <w:p w:rsidR="00787773" w:rsidRPr="00827AF2" w:rsidRDefault="00787773" w:rsidP="00827AF2">
            <w:pPr>
              <w:spacing w:after="0" w:line="240" w:lineRule="auto"/>
              <w:jc w:val="center"/>
              <w:rPr>
                <w:rFonts w:ascii="Times New Roman" w:hAnsi="Times New Roman"/>
              </w:rPr>
            </w:pPr>
            <w:r w:rsidRPr="00827AF2">
              <w:rPr>
                <w:rFonts w:ascii="Times New Roman" w:hAnsi="Times New Roman"/>
              </w:rPr>
              <w:t>ЛР 01, ЛР 04,</w:t>
            </w:r>
          </w:p>
          <w:p w:rsidR="00787773" w:rsidRPr="00827AF2" w:rsidRDefault="00787773" w:rsidP="00827AF2">
            <w:pPr>
              <w:spacing w:after="0" w:line="240" w:lineRule="auto"/>
              <w:jc w:val="center"/>
              <w:rPr>
                <w:rFonts w:ascii="Times New Roman" w:hAnsi="Times New Roman"/>
              </w:rPr>
            </w:pPr>
            <w:r w:rsidRPr="00827AF2">
              <w:rPr>
                <w:rFonts w:ascii="Times New Roman" w:hAnsi="Times New Roman"/>
              </w:rPr>
              <w:t>МР 04,</w:t>
            </w:r>
          </w:p>
          <w:p w:rsidR="00787773" w:rsidRPr="00827AF2" w:rsidRDefault="00787773" w:rsidP="00827AF2">
            <w:pPr>
              <w:spacing w:after="0" w:line="240" w:lineRule="auto"/>
              <w:jc w:val="center"/>
              <w:rPr>
                <w:rFonts w:ascii="Times New Roman" w:hAnsi="Times New Roman"/>
              </w:rPr>
            </w:pPr>
          </w:p>
          <w:p w:rsidR="00787773" w:rsidRPr="00827AF2" w:rsidRDefault="00787773" w:rsidP="00827AF2">
            <w:pPr>
              <w:spacing w:after="0" w:line="240" w:lineRule="auto"/>
              <w:jc w:val="center"/>
              <w:rPr>
                <w:rFonts w:ascii="Times New Roman" w:hAnsi="Times New Roman"/>
              </w:rPr>
            </w:pPr>
            <w:r w:rsidRPr="00827AF2">
              <w:rPr>
                <w:rFonts w:ascii="Times New Roman" w:hAnsi="Times New Roman"/>
              </w:rPr>
              <w:t>ОК02, ОК 01, ОК 04, ОК 05</w:t>
            </w:r>
          </w:p>
        </w:tc>
      </w:tr>
      <w:tr w:rsidR="00787773" w:rsidRPr="00827AF2" w:rsidTr="000F4E4A">
        <w:trPr>
          <w:trHeight w:val="20"/>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787773" w:rsidRPr="00827AF2" w:rsidRDefault="00787773" w:rsidP="00827AF2">
            <w:pPr>
              <w:tabs>
                <w:tab w:val="num" w:pos="0"/>
              </w:tabs>
              <w:spacing w:after="0" w:line="240" w:lineRule="auto"/>
              <w:rPr>
                <w:rFonts w:ascii="Times New Roman" w:hAnsi="Times New Roman"/>
              </w:rPr>
            </w:pPr>
            <w:r w:rsidRPr="00827AF2">
              <w:rPr>
                <w:rFonts w:ascii="Times New Roman" w:hAnsi="Times New Roman"/>
                <w:bCs/>
              </w:rPr>
              <w:t>Практические занятия</w:t>
            </w: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не предусмотрено</w:t>
            </w:r>
          </w:p>
        </w:tc>
        <w:tc>
          <w:tcPr>
            <w:tcW w:w="1985" w:type="dxa"/>
            <w:vMerge/>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787773" w:rsidRPr="00827AF2" w:rsidTr="000F4E4A">
        <w:trPr>
          <w:trHeight w:val="20"/>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Контрольные работы</w:t>
            </w:r>
          </w:p>
        </w:tc>
        <w:tc>
          <w:tcPr>
            <w:tcW w:w="1559" w:type="dxa"/>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 xml:space="preserve">не предусмотрено </w:t>
            </w:r>
          </w:p>
        </w:tc>
        <w:tc>
          <w:tcPr>
            <w:tcW w:w="1985" w:type="dxa"/>
            <w:vMerge/>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787773" w:rsidRPr="00827AF2" w:rsidTr="000F4E4A">
        <w:trPr>
          <w:trHeight w:val="20"/>
        </w:trPr>
        <w:tc>
          <w:tcPr>
            <w:tcW w:w="2093" w:type="dxa"/>
          </w:tcPr>
          <w:p w:rsidR="00787773" w:rsidRPr="00827AF2" w:rsidRDefault="00787773" w:rsidP="00827AF2">
            <w:pPr>
              <w:spacing w:after="0" w:line="240" w:lineRule="auto"/>
              <w:jc w:val="center"/>
              <w:rPr>
                <w:rFonts w:ascii="Times New Roman" w:hAnsi="Times New Roman"/>
              </w:rPr>
            </w:pPr>
          </w:p>
        </w:tc>
        <w:tc>
          <w:tcPr>
            <w:tcW w:w="9639" w:type="dxa"/>
            <w:gridSpan w:val="2"/>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787773" w:rsidRPr="00827AF2" w:rsidRDefault="00787773" w:rsidP="00827AF2">
            <w:pPr>
              <w:spacing w:after="0" w:line="240" w:lineRule="auto"/>
              <w:rPr>
                <w:rFonts w:ascii="Times New Roman" w:hAnsi="Times New Roman"/>
                <w:bCs/>
                <w:i/>
              </w:rPr>
            </w:pPr>
          </w:p>
        </w:tc>
        <w:tc>
          <w:tcPr>
            <w:tcW w:w="1985" w:type="dxa"/>
            <w:shd w:val="clear" w:color="auto" w:fill="auto"/>
          </w:tcPr>
          <w:p w:rsidR="00787773" w:rsidRPr="00827AF2" w:rsidRDefault="00787773" w:rsidP="00827AF2">
            <w:pPr>
              <w:spacing w:after="0" w:line="240" w:lineRule="auto"/>
              <w:jc w:val="center"/>
              <w:rPr>
                <w:rFonts w:ascii="Times New Roman" w:hAnsi="Times New Roman"/>
              </w:rPr>
            </w:pPr>
          </w:p>
        </w:tc>
      </w:tr>
      <w:tr w:rsidR="00787773" w:rsidRPr="00827AF2" w:rsidTr="000F4E4A">
        <w:trPr>
          <w:trHeight w:val="20"/>
        </w:trPr>
        <w:tc>
          <w:tcPr>
            <w:tcW w:w="2093" w:type="dxa"/>
            <w:vMerge w:val="restart"/>
          </w:tcPr>
          <w:p w:rsidR="00787773" w:rsidRPr="00827AF2" w:rsidRDefault="00787773" w:rsidP="00827AF2">
            <w:pPr>
              <w:spacing w:after="0" w:line="240" w:lineRule="auto"/>
              <w:jc w:val="center"/>
              <w:rPr>
                <w:rFonts w:ascii="Times New Roman" w:hAnsi="Times New Roman"/>
              </w:rPr>
            </w:pPr>
            <w:r w:rsidRPr="00827AF2">
              <w:rPr>
                <w:rFonts w:ascii="Times New Roman" w:hAnsi="Times New Roman"/>
              </w:rPr>
              <w:t xml:space="preserve">Тема 2.24 </w:t>
            </w:r>
            <w:r w:rsidRPr="00827AF2">
              <w:rPr>
                <w:rFonts w:ascii="Times New Roman" w:hAnsi="Times New Roman"/>
              </w:rPr>
              <w:lastRenderedPageBreak/>
              <w:t>Духовные искания П. Безухова</w:t>
            </w:r>
          </w:p>
        </w:tc>
        <w:tc>
          <w:tcPr>
            <w:tcW w:w="9639" w:type="dxa"/>
            <w:gridSpan w:val="2"/>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lastRenderedPageBreak/>
              <w:t>Содержание учебного материала</w:t>
            </w:r>
            <w:r w:rsidRPr="00827AF2">
              <w:rPr>
                <w:rFonts w:ascii="Times New Roman" w:hAnsi="Times New Roman"/>
                <w:b/>
              </w:rPr>
              <w:t>Духовные исканияП. Безухова</w:t>
            </w:r>
          </w:p>
        </w:tc>
        <w:tc>
          <w:tcPr>
            <w:tcW w:w="1559" w:type="dxa"/>
            <w:vMerge w:val="restart"/>
            <w:shd w:val="clear" w:color="auto" w:fill="auto"/>
          </w:tcPr>
          <w:p w:rsidR="00787773" w:rsidRPr="00827AF2" w:rsidRDefault="00787773" w:rsidP="00827AF2">
            <w:pPr>
              <w:spacing w:after="0" w:line="240" w:lineRule="auto"/>
              <w:rPr>
                <w:rFonts w:ascii="Times New Roman" w:hAnsi="Times New Roman"/>
              </w:rPr>
            </w:pPr>
            <w:r w:rsidRPr="00827AF2">
              <w:rPr>
                <w:rFonts w:ascii="Times New Roman" w:hAnsi="Times New Roman"/>
                <w:bCs/>
                <w:i/>
              </w:rPr>
              <w:t>2</w:t>
            </w:r>
          </w:p>
        </w:tc>
        <w:tc>
          <w:tcPr>
            <w:tcW w:w="1985" w:type="dxa"/>
            <w:shd w:val="clear" w:color="auto" w:fill="auto"/>
          </w:tcPr>
          <w:p w:rsidR="00787773" w:rsidRPr="00827AF2" w:rsidRDefault="00787773" w:rsidP="00827AF2">
            <w:pPr>
              <w:spacing w:after="0" w:line="240" w:lineRule="auto"/>
              <w:jc w:val="center"/>
              <w:rPr>
                <w:rFonts w:ascii="Times New Roman" w:hAnsi="Times New Roman"/>
              </w:rPr>
            </w:pPr>
          </w:p>
        </w:tc>
      </w:tr>
      <w:tr w:rsidR="00787773" w:rsidRPr="00827AF2" w:rsidTr="000F4E4A">
        <w:trPr>
          <w:trHeight w:val="568"/>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344" w:type="dxa"/>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1</w:t>
            </w:r>
          </w:p>
        </w:tc>
        <w:tc>
          <w:tcPr>
            <w:tcW w:w="9295" w:type="dxa"/>
          </w:tcPr>
          <w:p w:rsidR="00787773" w:rsidRPr="00827AF2" w:rsidRDefault="00787773" w:rsidP="00827AF2">
            <w:pPr>
              <w:spacing w:after="0" w:line="240" w:lineRule="auto"/>
              <w:jc w:val="both"/>
              <w:rPr>
                <w:rFonts w:ascii="Times New Roman" w:hAnsi="Times New Roman"/>
              </w:rPr>
            </w:pPr>
            <w:r w:rsidRPr="00827AF2">
              <w:rPr>
                <w:rFonts w:ascii="Times New Roman" w:hAnsi="Times New Roman"/>
              </w:rPr>
              <w:t>Образ Пьера – центральный в образной системе романа. П. Безухов – любимый герой Л.Н. Толстого. Духовные искания Пьера Безухова, поиски смысла жизни. Сопоставительный анализ жизненного пути А. Болконского и П. Безухова.</w:t>
            </w:r>
          </w:p>
        </w:tc>
        <w:tc>
          <w:tcPr>
            <w:tcW w:w="1559" w:type="dxa"/>
            <w:vMerge/>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c>
          <w:tcPr>
            <w:tcW w:w="1985" w:type="dxa"/>
            <w:tcBorders>
              <w:bottom w:val="single" w:sz="4" w:space="0" w:color="auto"/>
            </w:tcBorders>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3</w:t>
            </w:r>
          </w:p>
        </w:tc>
      </w:tr>
      <w:tr w:rsidR="00787773" w:rsidRPr="00827AF2" w:rsidTr="000F4E4A">
        <w:trPr>
          <w:trHeight w:val="20"/>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Демонстрации</w:t>
            </w: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 xml:space="preserve">Иллюстрации А. Апсита, Д. А.Шмаринова, К. И. Рудакова к роману-эпопее«Война и мир». Кадры из к/ф «Война и мир» (реж.С. Ф. Бондарчук). </w:t>
            </w:r>
          </w:p>
        </w:tc>
        <w:tc>
          <w:tcPr>
            <w:tcW w:w="1559" w:type="dxa"/>
            <w:shd w:val="clear" w:color="auto" w:fill="auto"/>
          </w:tcPr>
          <w:p w:rsidR="00787773" w:rsidRPr="00827AF2" w:rsidRDefault="00787773" w:rsidP="00827AF2">
            <w:pPr>
              <w:spacing w:after="0" w:line="240" w:lineRule="auto"/>
              <w:rPr>
                <w:rFonts w:ascii="Times New Roman" w:hAnsi="Times New Roman"/>
              </w:rPr>
            </w:pPr>
          </w:p>
        </w:tc>
        <w:tc>
          <w:tcPr>
            <w:tcW w:w="1985" w:type="dxa"/>
            <w:shd w:val="clear" w:color="auto" w:fill="auto"/>
          </w:tcPr>
          <w:p w:rsidR="00787773" w:rsidRPr="00827AF2" w:rsidRDefault="00787773" w:rsidP="00827AF2">
            <w:pPr>
              <w:spacing w:after="0" w:line="240" w:lineRule="auto"/>
              <w:jc w:val="center"/>
              <w:rPr>
                <w:rFonts w:ascii="Times New Roman" w:hAnsi="Times New Roman"/>
              </w:rPr>
            </w:pPr>
          </w:p>
        </w:tc>
      </w:tr>
      <w:tr w:rsidR="00787773" w:rsidRPr="00827AF2" w:rsidTr="000F4E4A">
        <w:trPr>
          <w:trHeight w:val="20"/>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Лабораторные работы</w:t>
            </w: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 xml:space="preserve">не предусмотрено </w:t>
            </w:r>
          </w:p>
        </w:tc>
        <w:tc>
          <w:tcPr>
            <w:tcW w:w="1985" w:type="dxa"/>
            <w:vMerge w:val="restart"/>
            <w:shd w:val="clear" w:color="auto" w:fill="auto"/>
          </w:tcPr>
          <w:p w:rsidR="00787773" w:rsidRPr="00827AF2" w:rsidRDefault="00787773" w:rsidP="00827AF2">
            <w:pPr>
              <w:spacing w:after="0" w:line="240" w:lineRule="auto"/>
              <w:jc w:val="center"/>
              <w:rPr>
                <w:rFonts w:ascii="Times New Roman" w:hAnsi="Times New Roman"/>
              </w:rPr>
            </w:pPr>
          </w:p>
          <w:p w:rsidR="00787773" w:rsidRPr="00827AF2" w:rsidRDefault="00787773" w:rsidP="00827AF2">
            <w:pPr>
              <w:spacing w:after="0" w:line="240" w:lineRule="auto"/>
              <w:jc w:val="center"/>
              <w:rPr>
                <w:rFonts w:ascii="Times New Roman" w:hAnsi="Times New Roman"/>
              </w:rPr>
            </w:pPr>
            <w:r w:rsidRPr="00827AF2">
              <w:rPr>
                <w:rFonts w:ascii="Times New Roman" w:hAnsi="Times New Roman"/>
              </w:rPr>
              <w:t>ПРб 05 ПРб 06, ПРб 07, ПРб 08, ПРб 10,</w:t>
            </w:r>
          </w:p>
          <w:p w:rsidR="00787773" w:rsidRPr="00827AF2" w:rsidRDefault="00787773" w:rsidP="00827AF2">
            <w:pPr>
              <w:spacing w:after="0" w:line="240" w:lineRule="auto"/>
              <w:jc w:val="center"/>
              <w:rPr>
                <w:rFonts w:ascii="Times New Roman" w:hAnsi="Times New Roman"/>
              </w:rPr>
            </w:pPr>
            <w:r w:rsidRPr="00827AF2">
              <w:rPr>
                <w:rFonts w:ascii="Times New Roman" w:hAnsi="Times New Roman"/>
              </w:rPr>
              <w:t>ЛР 01, ЛР 04,</w:t>
            </w:r>
          </w:p>
          <w:p w:rsidR="00787773" w:rsidRPr="00827AF2" w:rsidRDefault="00787773" w:rsidP="00827AF2">
            <w:pPr>
              <w:spacing w:after="0" w:line="240" w:lineRule="auto"/>
              <w:jc w:val="center"/>
              <w:rPr>
                <w:rFonts w:ascii="Times New Roman" w:hAnsi="Times New Roman"/>
              </w:rPr>
            </w:pPr>
            <w:r w:rsidRPr="00827AF2">
              <w:rPr>
                <w:rFonts w:ascii="Times New Roman" w:hAnsi="Times New Roman"/>
              </w:rPr>
              <w:t>МР 04, МР 08,</w:t>
            </w:r>
          </w:p>
          <w:p w:rsidR="00787773" w:rsidRPr="00827AF2" w:rsidRDefault="00787773" w:rsidP="00827AF2">
            <w:pPr>
              <w:spacing w:after="0" w:line="240" w:lineRule="auto"/>
              <w:jc w:val="center"/>
              <w:rPr>
                <w:rFonts w:ascii="Times New Roman" w:hAnsi="Times New Roman"/>
              </w:rPr>
            </w:pPr>
          </w:p>
          <w:p w:rsidR="00787773" w:rsidRPr="00827AF2" w:rsidRDefault="00787773" w:rsidP="00827AF2">
            <w:pPr>
              <w:spacing w:after="0" w:line="240" w:lineRule="auto"/>
              <w:jc w:val="center"/>
              <w:rPr>
                <w:rFonts w:ascii="Times New Roman" w:hAnsi="Times New Roman"/>
              </w:rPr>
            </w:pPr>
            <w:r w:rsidRPr="00827AF2">
              <w:rPr>
                <w:rFonts w:ascii="Times New Roman" w:hAnsi="Times New Roman"/>
              </w:rPr>
              <w:t>ОК02, ОК 01, ОК 04, ОК 05</w:t>
            </w:r>
          </w:p>
        </w:tc>
      </w:tr>
      <w:tr w:rsidR="00787773" w:rsidRPr="00827AF2" w:rsidTr="000F4E4A">
        <w:trPr>
          <w:trHeight w:val="20"/>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787773" w:rsidRPr="00827AF2" w:rsidRDefault="00787773" w:rsidP="00827AF2">
            <w:pPr>
              <w:tabs>
                <w:tab w:val="num" w:pos="0"/>
              </w:tabs>
              <w:spacing w:after="0" w:line="240" w:lineRule="auto"/>
              <w:rPr>
                <w:rFonts w:ascii="Times New Roman" w:hAnsi="Times New Roman"/>
              </w:rPr>
            </w:pPr>
            <w:r w:rsidRPr="00827AF2">
              <w:rPr>
                <w:rFonts w:ascii="Times New Roman" w:hAnsi="Times New Roman"/>
                <w:bCs/>
              </w:rPr>
              <w:t>Практические занятия</w:t>
            </w: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не предусмотрено</w:t>
            </w:r>
          </w:p>
        </w:tc>
        <w:tc>
          <w:tcPr>
            <w:tcW w:w="1985" w:type="dxa"/>
            <w:vMerge/>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787773" w:rsidRPr="00827AF2" w:rsidTr="000F4E4A">
        <w:trPr>
          <w:trHeight w:val="20"/>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Контрольные работы</w:t>
            </w:r>
          </w:p>
        </w:tc>
        <w:tc>
          <w:tcPr>
            <w:tcW w:w="1559" w:type="dxa"/>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 xml:space="preserve">не предусмотрено </w:t>
            </w:r>
          </w:p>
        </w:tc>
        <w:tc>
          <w:tcPr>
            <w:tcW w:w="1985" w:type="dxa"/>
            <w:vMerge/>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787773" w:rsidRPr="00827AF2" w:rsidTr="000F4E4A">
        <w:trPr>
          <w:trHeight w:val="20"/>
        </w:trPr>
        <w:tc>
          <w:tcPr>
            <w:tcW w:w="2093" w:type="dxa"/>
            <w:vMerge w:val="restart"/>
          </w:tcPr>
          <w:p w:rsidR="00787773" w:rsidRPr="00827AF2" w:rsidRDefault="00787773" w:rsidP="00827AF2">
            <w:pPr>
              <w:spacing w:after="0" w:line="240" w:lineRule="auto"/>
              <w:jc w:val="center"/>
              <w:rPr>
                <w:rFonts w:ascii="Times New Roman" w:hAnsi="Times New Roman"/>
              </w:rPr>
            </w:pPr>
            <w:r w:rsidRPr="00827AF2">
              <w:rPr>
                <w:rFonts w:ascii="Times New Roman" w:hAnsi="Times New Roman"/>
              </w:rPr>
              <w:t>Тема 2.25 Образ Н. Ростовой</w:t>
            </w:r>
          </w:p>
        </w:tc>
        <w:tc>
          <w:tcPr>
            <w:tcW w:w="9639" w:type="dxa"/>
            <w:gridSpan w:val="2"/>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Содержание учебного материала</w:t>
            </w:r>
            <w:r w:rsidRPr="00827AF2">
              <w:rPr>
                <w:rFonts w:ascii="Times New Roman" w:hAnsi="Times New Roman"/>
                <w:b/>
              </w:rPr>
              <w:t xml:space="preserve"> Образ Н. Ростовой</w:t>
            </w:r>
          </w:p>
        </w:tc>
        <w:tc>
          <w:tcPr>
            <w:tcW w:w="1559" w:type="dxa"/>
            <w:vMerge w:val="restart"/>
            <w:shd w:val="clear" w:color="auto" w:fill="auto"/>
          </w:tcPr>
          <w:p w:rsidR="00787773" w:rsidRPr="00827AF2" w:rsidRDefault="00787773" w:rsidP="00827AF2">
            <w:pPr>
              <w:spacing w:after="0" w:line="240" w:lineRule="auto"/>
              <w:rPr>
                <w:rFonts w:ascii="Times New Roman" w:hAnsi="Times New Roman"/>
              </w:rPr>
            </w:pPr>
            <w:r w:rsidRPr="00827AF2">
              <w:rPr>
                <w:rFonts w:ascii="Times New Roman" w:hAnsi="Times New Roman"/>
                <w:bCs/>
                <w:i/>
              </w:rPr>
              <w:t>2</w:t>
            </w:r>
          </w:p>
        </w:tc>
        <w:tc>
          <w:tcPr>
            <w:tcW w:w="1985" w:type="dxa"/>
            <w:shd w:val="clear" w:color="auto" w:fill="auto"/>
          </w:tcPr>
          <w:p w:rsidR="00787773" w:rsidRPr="00827AF2" w:rsidRDefault="00787773" w:rsidP="00827AF2">
            <w:pPr>
              <w:spacing w:after="0" w:line="240" w:lineRule="auto"/>
              <w:jc w:val="center"/>
              <w:rPr>
                <w:rFonts w:ascii="Times New Roman" w:hAnsi="Times New Roman"/>
              </w:rPr>
            </w:pPr>
          </w:p>
        </w:tc>
      </w:tr>
      <w:tr w:rsidR="00787773" w:rsidRPr="00827AF2" w:rsidTr="000F4E4A">
        <w:trPr>
          <w:trHeight w:val="568"/>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344" w:type="dxa"/>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1</w:t>
            </w:r>
          </w:p>
        </w:tc>
        <w:tc>
          <w:tcPr>
            <w:tcW w:w="9295" w:type="dxa"/>
          </w:tcPr>
          <w:p w:rsidR="00787773" w:rsidRPr="00827AF2" w:rsidRDefault="00787773" w:rsidP="00827AF2">
            <w:pPr>
              <w:autoSpaceDE w:val="0"/>
              <w:autoSpaceDN w:val="0"/>
              <w:adjustRightInd w:val="0"/>
              <w:spacing w:after="0" w:line="240" w:lineRule="auto"/>
              <w:rPr>
                <w:rFonts w:ascii="Times New Roman" w:hAnsi="Times New Roman"/>
              </w:rPr>
            </w:pPr>
            <w:r w:rsidRPr="00827AF2">
              <w:rPr>
                <w:rFonts w:ascii="Times New Roman" w:hAnsi="Times New Roman"/>
              </w:rPr>
              <w:t xml:space="preserve">Женские образы в романе «Война и мир». Духовные искания НаташиРостовой. Сущность нравственной красоты Н.Ростовой. </w:t>
            </w:r>
          </w:p>
        </w:tc>
        <w:tc>
          <w:tcPr>
            <w:tcW w:w="1559" w:type="dxa"/>
            <w:vMerge/>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c>
          <w:tcPr>
            <w:tcW w:w="1985" w:type="dxa"/>
            <w:tcBorders>
              <w:bottom w:val="single" w:sz="4" w:space="0" w:color="auto"/>
            </w:tcBorders>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2</w:t>
            </w:r>
          </w:p>
        </w:tc>
      </w:tr>
      <w:tr w:rsidR="00787773" w:rsidRPr="00827AF2" w:rsidTr="000F4E4A">
        <w:trPr>
          <w:trHeight w:val="20"/>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Демонстрации</w:t>
            </w: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 xml:space="preserve">Иллюстрации А. Апсита, Д. А.Шмаринова, К. И. Рудакова к роману-эпопее«Война и мир». Кадры из к/ф «Война и мир» (реж.С. Ф. Бондарчук). </w:t>
            </w:r>
          </w:p>
        </w:tc>
        <w:tc>
          <w:tcPr>
            <w:tcW w:w="1559" w:type="dxa"/>
            <w:shd w:val="clear" w:color="auto" w:fill="auto"/>
          </w:tcPr>
          <w:p w:rsidR="00787773" w:rsidRPr="00827AF2" w:rsidRDefault="00787773" w:rsidP="00827AF2">
            <w:pPr>
              <w:spacing w:after="0" w:line="240" w:lineRule="auto"/>
              <w:rPr>
                <w:rFonts w:ascii="Times New Roman" w:hAnsi="Times New Roman"/>
              </w:rPr>
            </w:pPr>
          </w:p>
        </w:tc>
        <w:tc>
          <w:tcPr>
            <w:tcW w:w="1985" w:type="dxa"/>
            <w:shd w:val="clear" w:color="auto" w:fill="auto"/>
          </w:tcPr>
          <w:p w:rsidR="00787773" w:rsidRPr="00827AF2" w:rsidRDefault="00787773" w:rsidP="00827AF2">
            <w:pPr>
              <w:spacing w:after="0" w:line="240" w:lineRule="auto"/>
              <w:jc w:val="center"/>
              <w:rPr>
                <w:rFonts w:ascii="Times New Roman" w:hAnsi="Times New Roman"/>
              </w:rPr>
            </w:pPr>
          </w:p>
        </w:tc>
      </w:tr>
      <w:tr w:rsidR="00787773" w:rsidRPr="00827AF2" w:rsidTr="000F4E4A">
        <w:trPr>
          <w:trHeight w:val="20"/>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Лабораторные работы</w:t>
            </w: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не предусмотре</w:t>
            </w:r>
            <w:r w:rsidRPr="00827AF2">
              <w:rPr>
                <w:rFonts w:ascii="Times New Roman" w:hAnsi="Times New Roman"/>
                <w:bCs/>
                <w:i/>
              </w:rPr>
              <w:lastRenderedPageBreak/>
              <w:t xml:space="preserve">но </w:t>
            </w:r>
          </w:p>
        </w:tc>
        <w:tc>
          <w:tcPr>
            <w:tcW w:w="1985" w:type="dxa"/>
            <w:vMerge w:val="restart"/>
            <w:shd w:val="clear" w:color="auto" w:fill="auto"/>
          </w:tcPr>
          <w:p w:rsidR="00787773" w:rsidRPr="00827AF2" w:rsidRDefault="00787773" w:rsidP="00827AF2">
            <w:pPr>
              <w:spacing w:after="0" w:line="240" w:lineRule="auto"/>
              <w:jc w:val="center"/>
              <w:rPr>
                <w:rFonts w:ascii="Times New Roman" w:hAnsi="Times New Roman"/>
              </w:rPr>
            </w:pPr>
          </w:p>
          <w:p w:rsidR="00787773" w:rsidRPr="00827AF2" w:rsidRDefault="00787773" w:rsidP="00827AF2">
            <w:pPr>
              <w:spacing w:after="0" w:line="240" w:lineRule="auto"/>
              <w:jc w:val="center"/>
              <w:rPr>
                <w:rFonts w:ascii="Times New Roman" w:hAnsi="Times New Roman"/>
              </w:rPr>
            </w:pPr>
            <w:r w:rsidRPr="00827AF2">
              <w:rPr>
                <w:rFonts w:ascii="Times New Roman" w:hAnsi="Times New Roman"/>
              </w:rPr>
              <w:t xml:space="preserve">ПРб 05 ПРб 06, </w:t>
            </w:r>
            <w:r w:rsidRPr="00827AF2">
              <w:rPr>
                <w:rFonts w:ascii="Times New Roman" w:hAnsi="Times New Roman"/>
              </w:rPr>
              <w:lastRenderedPageBreak/>
              <w:t>ПРб 07, ПРб 08, ПРб 10,</w:t>
            </w:r>
          </w:p>
          <w:p w:rsidR="00787773" w:rsidRPr="00827AF2" w:rsidRDefault="00787773" w:rsidP="00827AF2">
            <w:pPr>
              <w:spacing w:after="0" w:line="240" w:lineRule="auto"/>
              <w:jc w:val="center"/>
              <w:rPr>
                <w:rFonts w:ascii="Times New Roman" w:hAnsi="Times New Roman"/>
              </w:rPr>
            </w:pPr>
            <w:r w:rsidRPr="00827AF2">
              <w:rPr>
                <w:rFonts w:ascii="Times New Roman" w:hAnsi="Times New Roman"/>
              </w:rPr>
              <w:t>ЛР 01, ЛР 04,</w:t>
            </w:r>
          </w:p>
          <w:p w:rsidR="00787773" w:rsidRPr="00827AF2" w:rsidRDefault="00787773" w:rsidP="00827AF2">
            <w:pPr>
              <w:spacing w:after="0" w:line="240" w:lineRule="auto"/>
              <w:jc w:val="center"/>
              <w:rPr>
                <w:rFonts w:ascii="Times New Roman" w:hAnsi="Times New Roman"/>
              </w:rPr>
            </w:pPr>
            <w:r w:rsidRPr="00827AF2">
              <w:rPr>
                <w:rFonts w:ascii="Times New Roman" w:hAnsi="Times New Roman"/>
              </w:rPr>
              <w:t>МР 04, МР 09</w:t>
            </w:r>
          </w:p>
          <w:p w:rsidR="00787773" w:rsidRPr="00827AF2" w:rsidRDefault="00787773" w:rsidP="00827AF2">
            <w:pPr>
              <w:spacing w:after="0" w:line="240" w:lineRule="auto"/>
              <w:jc w:val="center"/>
              <w:rPr>
                <w:rFonts w:ascii="Times New Roman" w:hAnsi="Times New Roman"/>
              </w:rPr>
            </w:pPr>
          </w:p>
          <w:p w:rsidR="00787773" w:rsidRPr="00827AF2" w:rsidRDefault="00787773" w:rsidP="00827AF2">
            <w:pPr>
              <w:spacing w:after="0" w:line="240" w:lineRule="auto"/>
              <w:jc w:val="center"/>
              <w:rPr>
                <w:rFonts w:ascii="Times New Roman" w:hAnsi="Times New Roman"/>
              </w:rPr>
            </w:pPr>
            <w:r w:rsidRPr="00827AF2">
              <w:rPr>
                <w:rFonts w:ascii="Times New Roman" w:hAnsi="Times New Roman"/>
              </w:rPr>
              <w:t>ОК02, ОК 01, ОК 04, ОК 05</w:t>
            </w:r>
          </w:p>
        </w:tc>
      </w:tr>
      <w:tr w:rsidR="00787773" w:rsidRPr="00827AF2" w:rsidTr="000F4E4A">
        <w:trPr>
          <w:trHeight w:val="20"/>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787773" w:rsidRPr="00827AF2" w:rsidRDefault="00787773" w:rsidP="00827AF2">
            <w:pPr>
              <w:tabs>
                <w:tab w:val="num" w:pos="0"/>
              </w:tabs>
              <w:spacing w:after="0" w:line="240" w:lineRule="auto"/>
              <w:rPr>
                <w:rFonts w:ascii="Times New Roman" w:hAnsi="Times New Roman"/>
              </w:rPr>
            </w:pPr>
            <w:r w:rsidRPr="00827AF2">
              <w:rPr>
                <w:rFonts w:ascii="Times New Roman" w:hAnsi="Times New Roman"/>
                <w:bCs/>
              </w:rPr>
              <w:t>Практические занятия</w:t>
            </w: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не предусмотрено</w:t>
            </w:r>
          </w:p>
        </w:tc>
        <w:tc>
          <w:tcPr>
            <w:tcW w:w="1985" w:type="dxa"/>
            <w:vMerge/>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787773" w:rsidRPr="00827AF2" w:rsidTr="000F4E4A">
        <w:trPr>
          <w:trHeight w:val="20"/>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Контрольные работы</w:t>
            </w:r>
          </w:p>
        </w:tc>
        <w:tc>
          <w:tcPr>
            <w:tcW w:w="1559" w:type="dxa"/>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 xml:space="preserve">не предусмотрено </w:t>
            </w:r>
          </w:p>
        </w:tc>
        <w:tc>
          <w:tcPr>
            <w:tcW w:w="1985" w:type="dxa"/>
            <w:vMerge/>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787773" w:rsidRPr="00827AF2" w:rsidTr="000F4E4A">
        <w:trPr>
          <w:trHeight w:val="20"/>
        </w:trPr>
        <w:tc>
          <w:tcPr>
            <w:tcW w:w="2093" w:type="dxa"/>
            <w:vMerge w:val="restart"/>
          </w:tcPr>
          <w:p w:rsidR="00787773" w:rsidRPr="00827AF2" w:rsidRDefault="00787773" w:rsidP="00827AF2">
            <w:pPr>
              <w:spacing w:after="0" w:line="240" w:lineRule="auto"/>
              <w:jc w:val="center"/>
              <w:rPr>
                <w:rFonts w:ascii="Times New Roman" w:hAnsi="Times New Roman"/>
              </w:rPr>
            </w:pPr>
            <w:r w:rsidRPr="00827AF2">
              <w:rPr>
                <w:rFonts w:ascii="Times New Roman" w:hAnsi="Times New Roman"/>
              </w:rPr>
              <w:t xml:space="preserve">Тема 2.26 Авторский идеал семьи. </w:t>
            </w:r>
          </w:p>
        </w:tc>
        <w:tc>
          <w:tcPr>
            <w:tcW w:w="9639" w:type="dxa"/>
            <w:gridSpan w:val="2"/>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Содержание учебного материала</w:t>
            </w:r>
            <w:r w:rsidRPr="00827AF2">
              <w:rPr>
                <w:rFonts w:ascii="Times New Roman" w:hAnsi="Times New Roman"/>
                <w:b/>
              </w:rPr>
              <w:t xml:space="preserve">Авторский идеал семьи. </w:t>
            </w:r>
          </w:p>
        </w:tc>
        <w:tc>
          <w:tcPr>
            <w:tcW w:w="1559" w:type="dxa"/>
            <w:vMerge w:val="restart"/>
            <w:shd w:val="clear" w:color="auto" w:fill="auto"/>
          </w:tcPr>
          <w:p w:rsidR="00787773" w:rsidRPr="00827AF2" w:rsidRDefault="00787773" w:rsidP="00827AF2">
            <w:pPr>
              <w:spacing w:after="0" w:line="240" w:lineRule="auto"/>
              <w:rPr>
                <w:rFonts w:ascii="Times New Roman" w:hAnsi="Times New Roman"/>
              </w:rPr>
            </w:pPr>
            <w:r w:rsidRPr="00827AF2">
              <w:rPr>
                <w:rFonts w:ascii="Times New Roman" w:hAnsi="Times New Roman"/>
                <w:bCs/>
                <w:i/>
              </w:rPr>
              <w:t>2</w:t>
            </w:r>
          </w:p>
          <w:p w:rsidR="00787773" w:rsidRPr="00827AF2" w:rsidRDefault="00787773" w:rsidP="00827AF2">
            <w:pPr>
              <w:spacing w:after="0" w:line="240" w:lineRule="auto"/>
              <w:rPr>
                <w:rFonts w:ascii="Times New Roman" w:hAnsi="Times New Roman"/>
              </w:rPr>
            </w:pPr>
          </w:p>
        </w:tc>
        <w:tc>
          <w:tcPr>
            <w:tcW w:w="1985" w:type="dxa"/>
            <w:shd w:val="clear" w:color="auto" w:fill="auto"/>
          </w:tcPr>
          <w:p w:rsidR="00787773" w:rsidRPr="00827AF2" w:rsidRDefault="00787773" w:rsidP="00827AF2">
            <w:pPr>
              <w:spacing w:after="0" w:line="240" w:lineRule="auto"/>
              <w:jc w:val="center"/>
              <w:rPr>
                <w:rFonts w:ascii="Times New Roman" w:hAnsi="Times New Roman"/>
              </w:rPr>
            </w:pPr>
          </w:p>
        </w:tc>
      </w:tr>
      <w:tr w:rsidR="00787773" w:rsidRPr="00827AF2" w:rsidTr="000F4E4A">
        <w:trPr>
          <w:trHeight w:val="568"/>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344" w:type="dxa"/>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1</w:t>
            </w:r>
          </w:p>
        </w:tc>
        <w:tc>
          <w:tcPr>
            <w:tcW w:w="9295" w:type="dxa"/>
          </w:tcPr>
          <w:p w:rsidR="00787773" w:rsidRPr="00827AF2" w:rsidRDefault="00787773" w:rsidP="00827AF2">
            <w:pPr>
              <w:autoSpaceDE w:val="0"/>
              <w:autoSpaceDN w:val="0"/>
              <w:adjustRightInd w:val="0"/>
              <w:spacing w:after="0" w:line="240" w:lineRule="auto"/>
              <w:rPr>
                <w:rFonts w:ascii="Times New Roman" w:hAnsi="Times New Roman"/>
              </w:rPr>
            </w:pPr>
            <w:r w:rsidRPr="00827AF2">
              <w:rPr>
                <w:rFonts w:ascii="Times New Roman" w:hAnsi="Times New Roman"/>
              </w:rPr>
              <w:t xml:space="preserve">«Мысль семейная» в романе. Семьи Ростовых и Болконских, Бергов и Курагиных. Эпилог как апофеоз семейного счастья и согласия. </w:t>
            </w:r>
          </w:p>
        </w:tc>
        <w:tc>
          <w:tcPr>
            <w:tcW w:w="1559" w:type="dxa"/>
            <w:vMerge/>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c>
          <w:tcPr>
            <w:tcW w:w="1985" w:type="dxa"/>
            <w:tcBorders>
              <w:bottom w:val="single" w:sz="4" w:space="0" w:color="auto"/>
            </w:tcBorders>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2</w:t>
            </w:r>
          </w:p>
        </w:tc>
      </w:tr>
      <w:tr w:rsidR="00787773" w:rsidRPr="00827AF2" w:rsidTr="000F4E4A">
        <w:trPr>
          <w:trHeight w:val="20"/>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Демонстрации</w:t>
            </w: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 xml:space="preserve">Иллюстрации А. Апсита, Д. А.Шмаринова, К. И. Рудакова к роману-эпопее«Война и мир». Кадры из к/ф «Война и мир» (реж.С. Ф. Бондарчук). </w:t>
            </w:r>
          </w:p>
        </w:tc>
        <w:tc>
          <w:tcPr>
            <w:tcW w:w="1559" w:type="dxa"/>
            <w:shd w:val="clear" w:color="auto" w:fill="auto"/>
          </w:tcPr>
          <w:p w:rsidR="00787773" w:rsidRPr="00827AF2" w:rsidRDefault="00787773" w:rsidP="00827AF2">
            <w:pPr>
              <w:spacing w:after="0" w:line="240" w:lineRule="auto"/>
              <w:rPr>
                <w:rFonts w:ascii="Times New Roman" w:hAnsi="Times New Roman"/>
              </w:rPr>
            </w:pPr>
          </w:p>
        </w:tc>
        <w:tc>
          <w:tcPr>
            <w:tcW w:w="1985" w:type="dxa"/>
            <w:shd w:val="clear" w:color="auto" w:fill="auto"/>
          </w:tcPr>
          <w:p w:rsidR="00787773" w:rsidRPr="00827AF2" w:rsidRDefault="00787773" w:rsidP="00827AF2">
            <w:pPr>
              <w:spacing w:after="0" w:line="240" w:lineRule="auto"/>
              <w:jc w:val="center"/>
              <w:rPr>
                <w:rFonts w:ascii="Times New Roman" w:hAnsi="Times New Roman"/>
              </w:rPr>
            </w:pPr>
          </w:p>
        </w:tc>
      </w:tr>
      <w:tr w:rsidR="00787773" w:rsidRPr="00827AF2" w:rsidTr="000F4E4A">
        <w:trPr>
          <w:trHeight w:val="20"/>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Лабораторные работы</w:t>
            </w: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 xml:space="preserve">не предусмотрено </w:t>
            </w:r>
          </w:p>
        </w:tc>
        <w:tc>
          <w:tcPr>
            <w:tcW w:w="1985" w:type="dxa"/>
            <w:vMerge w:val="restart"/>
            <w:shd w:val="clear" w:color="auto" w:fill="auto"/>
          </w:tcPr>
          <w:p w:rsidR="00787773" w:rsidRPr="00827AF2" w:rsidRDefault="00787773" w:rsidP="00827AF2">
            <w:pPr>
              <w:spacing w:after="0" w:line="240" w:lineRule="auto"/>
              <w:jc w:val="center"/>
              <w:rPr>
                <w:rFonts w:ascii="Times New Roman" w:hAnsi="Times New Roman"/>
              </w:rPr>
            </w:pPr>
          </w:p>
          <w:p w:rsidR="00787773" w:rsidRPr="00827AF2" w:rsidRDefault="00787773" w:rsidP="00827AF2">
            <w:pPr>
              <w:spacing w:after="0" w:line="240" w:lineRule="auto"/>
              <w:jc w:val="center"/>
              <w:rPr>
                <w:rFonts w:ascii="Times New Roman" w:hAnsi="Times New Roman"/>
              </w:rPr>
            </w:pPr>
            <w:r w:rsidRPr="00827AF2">
              <w:rPr>
                <w:rFonts w:ascii="Times New Roman" w:hAnsi="Times New Roman"/>
              </w:rPr>
              <w:t>ПРб 05 ПРб 06, ПРб 07, ПРб 08, ПРб 10,</w:t>
            </w:r>
          </w:p>
          <w:p w:rsidR="00787773" w:rsidRPr="00827AF2" w:rsidRDefault="00787773" w:rsidP="00827AF2">
            <w:pPr>
              <w:spacing w:after="0" w:line="240" w:lineRule="auto"/>
              <w:jc w:val="center"/>
              <w:rPr>
                <w:rFonts w:ascii="Times New Roman" w:hAnsi="Times New Roman"/>
              </w:rPr>
            </w:pPr>
            <w:r w:rsidRPr="00827AF2">
              <w:rPr>
                <w:rFonts w:ascii="Times New Roman" w:hAnsi="Times New Roman"/>
              </w:rPr>
              <w:t>ЛР 01, ЛР 04,</w:t>
            </w:r>
          </w:p>
          <w:p w:rsidR="00787773" w:rsidRPr="00827AF2" w:rsidRDefault="00787773" w:rsidP="00827AF2">
            <w:pPr>
              <w:spacing w:after="0" w:line="240" w:lineRule="auto"/>
              <w:jc w:val="center"/>
              <w:rPr>
                <w:rFonts w:ascii="Times New Roman" w:hAnsi="Times New Roman"/>
              </w:rPr>
            </w:pPr>
            <w:r w:rsidRPr="00827AF2">
              <w:rPr>
                <w:rFonts w:ascii="Times New Roman" w:hAnsi="Times New Roman"/>
              </w:rPr>
              <w:t>МР 04, МР 09</w:t>
            </w:r>
          </w:p>
          <w:p w:rsidR="00787773" w:rsidRPr="00827AF2" w:rsidRDefault="00787773" w:rsidP="00827AF2">
            <w:pPr>
              <w:spacing w:after="0" w:line="240" w:lineRule="auto"/>
              <w:jc w:val="center"/>
              <w:rPr>
                <w:rFonts w:ascii="Times New Roman" w:hAnsi="Times New Roman"/>
              </w:rPr>
            </w:pPr>
          </w:p>
          <w:p w:rsidR="00787773" w:rsidRPr="00827AF2" w:rsidRDefault="00787773" w:rsidP="00827AF2">
            <w:pPr>
              <w:spacing w:after="0" w:line="240" w:lineRule="auto"/>
              <w:jc w:val="center"/>
              <w:rPr>
                <w:rFonts w:ascii="Times New Roman" w:hAnsi="Times New Roman"/>
              </w:rPr>
            </w:pPr>
            <w:r w:rsidRPr="00827AF2">
              <w:rPr>
                <w:rFonts w:ascii="Times New Roman" w:hAnsi="Times New Roman"/>
              </w:rPr>
              <w:t>ОК02, ОК 01, ОК 04, ОК 05</w:t>
            </w:r>
          </w:p>
        </w:tc>
      </w:tr>
      <w:tr w:rsidR="00787773" w:rsidRPr="00827AF2" w:rsidTr="000F4E4A">
        <w:trPr>
          <w:trHeight w:val="20"/>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787773" w:rsidRPr="00827AF2" w:rsidRDefault="00787773" w:rsidP="00827AF2">
            <w:pPr>
              <w:tabs>
                <w:tab w:val="num" w:pos="0"/>
              </w:tabs>
              <w:spacing w:after="0" w:line="240" w:lineRule="auto"/>
              <w:rPr>
                <w:rFonts w:ascii="Times New Roman" w:hAnsi="Times New Roman"/>
              </w:rPr>
            </w:pPr>
            <w:r w:rsidRPr="00827AF2">
              <w:rPr>
                <w:rFonts w:ascii="Times New Roman" w:hAnsi="Times New Roman"/>
                <w:bCs/>
              </w:rPr>
              <w:t>Практические занятия</w:t>
            </w: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не предусмотрено</w:t>
            </w:r>
          </w:p>
        </w:tc>
        <w:tc>
          <w:tcPr>
            <w:tcW w:w="1985" w:type="dxa"/>
            <w:vMerge/>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787773" w:rsidRPr="00827AF2" w:rsidTr="000F4E4A">
        <w:trPr>
          <w:trHeight w:val="20"/>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Контрольные работы</w:t>
            </w:r>
          </w:p>
        </w:tc>
        <w:tc>
          <w:tcPr>
            <w:tcW w:w="1559" w:type="dxa"/>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 xml:space="preserve">не предусмотрено </w:t>
            </w:r>
          </w:p>
        </w:tc>
        <w:tc>
          <w:tcPr>
            <w:tcW w:w="1985" w:type="dxa"/>
            <w:vMerge/>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787773" w:rsidRPr="00827AF2" w:rsidTr="000F4E4A">
        <w:trPr>
          <w:trHeight w:val="20"/>
        </w:trPr>
        <w:tc>
          <w:tcPr>
            <w:tcW w:w="2093" w:type="dxa"/>
            <w:vMerge w:val="restart"/>
          </w:tcPr>
          <w:p w:rsidR="00787773" w:rsidRPr="00827AF2" w:rsidRDefault="00787773" w:rsidP="00827AF2">
            <w:pPr>
              <w:spacing w:after="0" w:line="240" w:lineRule="auto"/>
              <w:jc w:val="center"/>
              <w:rPr>
                <w:rFonts w:ascii="Times New Roman" w:hAnsi="Times New Roman"/>
              </w:rPr>
            </w:pPr>
            <w:r w:rsidRPr="00827AF2">
              <w:rPr>
                <w:rFonts w:ascii="Times New Roman" w:hAnsi="Times New Roman"/>
              </w:rPr>
              <w:t xml:space="preserve">Тема 2.27. Светское </w:t>
            </w:r>
            <w:r w:rsidRPr="00827AF2">
              <w:rPr>
                <w:rFonts w:ascii="Times New Roman" w:hAnsi="Times New Roman"/>
              </w:rPr>
              <w:lastRenderedPageBreak/>
              <w:t>общество в изображении Л.Н. Толстого</w:t>
            </w:r>
          </w:p>
        </w:tc>
        <w:tc>
          <w:tcPr>
            <w:tcW w:w="9639" w:type="dxa"/>
            <w:gridSpan w:val="2"/>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lastRenderedPageBreak/>
              <w:t>Содержание учебного материала</w:t>
            </w:r>
            <w:r w:rsidRPr="00827AF2">
              <w:rPr>
                <w:rFonts w:ascii="Times New Roman" w:hAnsi="Times New Roman"/>
                <w:b/>
              </w:rPr>
              <w:t>Светское общество в изображении Л.Н. Толстого</w:t>
            </w:r>
          </w:p>
        </w:tc>
        <w:tc>
          <w:tcPr>
            <w:tcW w:w="1559" w:type="dxa"/>
            <w:vMerge w:val="restart"/>
            <w:shd w:val="clear" w:color="auto" w:fill="auto"/>
          </w:tcPr>
          <w:p w:rsidR="00787773" w:rsidRPr="00827AF2" w:rsidRDefault="00787773" w:rsidP="00827AF2">
            <w:pPr>
              <w:spacing w:after="0" w:line="240" w:lineRule="auto"/>
              <w:rPr>
                <w:rFonts w:ascii="Times New Roman" w:hAnsi="Times New Roman"/>
              </w:rPr>
            </w:pPr>
            <w:r w:rsidRPr="00827AF2">
              <w:rPr>
                <w:rFonts w:ascii="Times New Roman" w:hAnsi="Times New Roman"/>
                <w:bCs/>
                <w:i/>
              </w:rPr>
              <w:t>2</w:t>
            </w:r>
          </w:p>
        </w:tc>
        <w:tc>
          <w:tcPr>
            <w:tcW w:w="1985" w:type="dxa"/>
            <w:shd w:val="clear" w:color="auto" w:fill="auto"/>
          </w:tcPr>
          <w:p w:rsidR="00787773" w:rsidRPr="00827AF2" w:rsidRDefault="00787773" w:rsidP="00827AF2">
            <w:pPr>
              <w:spacing w:after="0" w:line="240" w:lineRule="auto"/>
              <w:jc w:val="center"/>
              <w:rPr>
                <w:rFonts w:ascii="Times New Roman" w:hAnsi="Times New Roman"/>
              </w:rPr>
            </w:pPr>
          </w:p>
        </w:tc>
      </w:tr>
      <w:tr w:rsidR="00787773" w:rsidRPr="00827AF2" w:rsidTr="000F4E4A">
        <w:trPr>
          <w:trHeight w:val="568"/>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344" w:type="dxa"/>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1</w:t>
            </w:r>
          </w:p>
        </w:tc>
        <w:tc>
          <w:tcPr>
            <w:tcW w:w="9295" w:type="dxa"/>
          </w:tcPr>
          <w:p w:rsidR="00787773" w:rsidRPr="00827AF2" w:rsidRDefault="00787773" w:rsidP="00827AF2">
            <w:pPr>
              <w:spacing w:after="0" w:line="240" w:lineRule="auto"/>
              <w:ind w:left="-27"/>
              <w:jc w:val="both"/>
              <w:rPr>
                <w:rFonts w:ascii="Times New Roman" w:hAnsi="Times New Roman"/>
              </w:rPr>
            </w:pPr>
            <w:r w:rsidRPr="00827AF2">
              <w:rPr>
                <w:rFonts w:ascii="Times New Roman" w:hAnsi="Times New Roman"/>
              </w:rPr>
              <w:t>Светское общество в изображении Толстого, осуждение его бездуховности и лжепатриотизма. Нравственно-философское осмысление добра и зла, чести и бесчестия, величия и низости человека, долга, дружбы и товарищества.</w:t>
            </w:r>
          </w:p>
        </w:tc>
        <w:tc>
          <w:tcPr>
            <w:tcW w:w="1559" w:type="dxa"/>
            <w:vMerge/>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c>
          <w:tcPr>
            <w:tcW w:w="1985" w:type="dxa"/>
            <w:tcBorders>
              <w:bottom w:val="single" w:sz="4" w:space="0" w:color="auto"/>
            </w:tcBorders>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3</w:t>
            </w:r>
          </w:p>
        </w:tc>
      </w:tr>
      <w:tr w:rsidR="00787773" w:rsidRPr="00827AF2" w:rsidTr="000F4E4A">
        <w:trPr>
          <w:trHeight w:val="20"/>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Демонстрации</w:t>
            </w: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Кадры из к/ф «Война и мир» (реж.С. Ф. Бондарчук).</w:t>
            </w:r>
          </w:p>
        </w:tc>
        <w:tc>
          <w:tcPr>
            <w:tcW w:w="1559" w:type="dxa"/>
            <w:shd w:val="clear" w:color="auto" w:fill="auto"/>
          </w:tcPr>
          <w:p w:rsidR="00787773" w:rsidRPr="00827AF2" w:rsidRDefault="00787773" w:rsidP="00827AF2">
            <w:pPr>
              <w:spacing w:after="0" w:line="240" w:lineRule="auto"/>
              <w:rPr>
                <w:rFonts w:ascii="Times New Roman" w:hAnsi="Times New Roman"/>
              </w:rPr>
            </w:pPr>
          </w:p>
        </w:tc>
        <w:tc>
          <w:tcPr>
            <w:tcW w:w="1985" w:type="dxa"/>
            <w:shd w:val="clear" w:color="auto" w:fill="auto"/>
          </w:tcPr>
          <w:p w:rsidR="00787773" w:rsidRPr="00827AF2" w:rsidRDefault="00787773" w:rsidP="00827AF2">
            <w:pPr>
              <w:spacing w:after="0" w:line="240" w:lineRule="auto"/>
              <w:jc w:val="center"/>
              <w:rPr>
                <w:rFonts w:ascii="Times New Roman" w:hAnsi="Times New Roman"/>
              </w:rPr>
            </w:pPr>
          </w:p>
        </w:tc>
      </w:tr>
      <w:tr w:rsidR="00787773" w:rsidRPr="00827AF2" w:rsidTr="000F4E4A">
        <w:trPr>
          <w:trHeight w:val="20"/>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Лабораторные работы</w:t>
            </w: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 xml:space="preserve">не предусмотрено </w:t>
            </w:r>
          </w:p>
        </w:tc>
        <w:tc>
          <w:tcPr>
            <w:tcW w:w="1985" w:type="dxa"/>
            <w:vMerge w:val="restart"/>
            <w:shd w:val="clear" w:color="auto" w:fill="auto"/>
          </w:tcPr>
          <w:p w:rsidR="00787773" w:rsidRPr="00827AF2" w:rsidRDefault="00787773" w:rsidP="00827AF2">
            <w:pPr>
              <w:spacing w:after="0" w:line="240" w:lineRule="auto"/>
              <w:jc w:val="center"/>
              <w:rPr>
                <w:rFonts w:ascii="Times New Roman" w:hAnsi="Times New Roman"/>
              </w:rPr>
            </w:pPr>
          </w:p>
          <w:p w:rsidR="00787773" w:rsidRPr="00827AF2" w:rsidRDefault="00787773" w:rsidP="00827AF2">
            <w:pPr>
              <w:spacing w:after="0" w:line="240" w:lineRule="auto"/>
              <w:jc w:val="center"/>
              <w:rPr>
                <w:rFonts w:ascii="Times New Roman" w:hAnsi="Times New Roman"/>
              </w:rPr>
            </w:pPr>
            <w:r w:rsidRPr="00827AF2">
              <w:rPr>
                <w:rFonts w:ascii="Times New Roman" w:hAnsi="Times New Roman"/>
              </w:rPr>
              <w:t>ПРб 05 ПРб 06, ПРб 07, ПРб 08, ПРб 10,</w:t>
            </w:r>
          </w:p>
          <w:p w:rsidR="00787773" w:rsidRPr="00827AF2" w:rsidRDefault="00787773" w:rsidP="00827AF2">
            <w:pPr>
              <w:spacing w:after="0" w:line="240" w:lineRule="auto"/>
              <w:jc w:val="center"/>
              <w:rPr>
                <w:rFonts w:ascii="Times New Roman" w:hAnsi="Times New Roman"/>
              </w:rPr>
            </w:pPr>
            <w:r w:rsidRPr="00827AF2">
              <w:rPr>
                <w:rFonts w:ascii="Times New Roman" w:hAnsi="Times New Roman"/>
              </w:rPr>
              <w:t>ЛР 01, ЛР 04,</w:t>
            </w:r>
          </w:p>
          <w:p w:rsidR="00787773" w:rsidRPr="00827AF2" w:rsidRDefault="00787773" w:rsidP="00827AF2">
            <w:pPr>
              <w:spacing w:after="0" w:line="240" w:lineRule="auto"/>
              <w:jc w:val="center"/>
              <w:rPr>
                <w:rFonts w:ascii="Times New Roman" w:hAnsi="Times New Roman"/>
              </w:rPr>
            </w:pPr>
            <w:r w:rsidRPr="00827AF2">
              <w:rPr>
                <w:rFonts w:ascii="Times New Roman" w:hAnsi="Times New Roman"/>
              </w:rPr>
              <w:t>МР 04, МР 09,</w:t>
            </w:r>
          </w:p>
          <w:p w:rsidR="00787773" w:rsidRPr="00827AF2" w:rsidRDefault="00787773" w:rsidP="00827AF2">
            <w:pPr>
              <w:spacing w:after="0" w:line="240" w:lineRule="auto"/>
              <w:jc w:val="center"/>
              <w:rPr>
                <w:rFonts w:ascii="Times New Roman" w:hAnsi="Times New Roman"/>
              </w:rPr>
            </w:pPr>
            <w:r w:rsidRPr="00827AF2">
              <w:rPr>
                <w:rFonts w:ascii="Times New Roman" w:hAnsi="Times New Roman"/>
              </w:rPr>
              <w:t>ОК02, ОК 01, ОК 04, ОК 05</w:t>
            </w:r>
          </w:p>
        </w:tc>
      </w:tr>
      <w:tr w:rsidR="00787773" w:rsidRPr="00827AF2" w:rsidTr="000F4E4A">
        <w:trPr>
          <w:trHeight w:val="20"/>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787773" w:rsidRPr="00827AF2" w:rsidRDefault="00787773" w:rsidP="00827AF2">
            <w:pPr>
              <w:tabs>
                <w:tab w:val="num" w:pos="0"/>
              </w:tabs>
              <w:spacing w:after="0" w:line="240" w:lineRule="auto"/>
              <w:rPr>
                <w:rFonts w:ascii="Times New Roman" w:hAnsi="Times New Roman"/>
              </w:rPr>
            </w:pPr>
            <w:r w:rsidRPr="00827AF2">
              <w:rPr>
                <w:rFonts w:ascii="Times New Roman" w:hAnsi="Times New Roman"/>
                <w:bCs/>
              </w:rPr>
              <w:t>Практические занятия</w:t>
            </w: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не предусмотрено</w:t>
            </w:r>
          </w:p>
        </w:tc>
        <w:tc>
          <w:tcPr>
            <w:tcW w:w="1985" w:type="dxa"/>
            <w:vMerge/>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787773" w:rsidRPr="00827AF2" w:rsidTr="000F4E4A">
        <w:trPr>
          <w:trHeight w:val="20"/>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Контрольные работы</w:t>
            </w:r>
          </w:p>
        </w:tc>
        <w:tc>
          <w:tcPr>
            <w:tcW w:w="1559" w:type="dxa"/>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 xml:space="preserve">не предусмотрено </w:t>
            </w:r>
          </w:p>
        </w:tc>
        <w:tc>
          <w:tcPr>
            <w:tcW w:w="1985" w:type="dxa"/>
            <w:vMerge/>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787773" w:rsidRPr="00827AF2" w:rsidTr="000F4E4A">
        <w:trPr>
          <w:trHeight w:val="20"/>
        </w:trPr>
        <w:tc>
          <w:tcPr>
            <w:tcW w:w="2093" w:type="dxa"/>
            <w:vMerge w:val="restart"/>
          </w:tcPr>
          <w:p w:rsidR="00787773" w:rsidRPr="00827AF2" w:rsidRDefault="00787773" w:rsidP="00827AF2">
            <w:pPr>
              <w:spacing w:after="0" w:line="240" w:lineRule="auto"/>
              <w:jc w:val="center"/>
              <w:rPr>
                <w:rFonts w:ascii="Times New Roman" w:hAnsi="Times New Roman"/>
              </w:rPr>
            </w:pPr>
            <w:r w:rsidRPr="00827AF2">
              <w:rPr>
                <w:rFonts w:ascii="Times New Roman" w:hAnsi="Times New Roman"/>
              </w:rPr>
              <w:t>Тема 2.28 Кутузов и Наполеон в авторской оценке</w:t>
            </w:r>
          </w:p>
        </w:tc>
        <w:tc>
          <w:tcPr>
            <w:tcW w:w="9639" w:type="dxa"/>
            <w:gridSpan w:val="2"/>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Содержание учебного материала</w:t>
            </w:r>
            <w:r w:rsidRPr="00827AF2">
              <w:rPr>
                <w:rFonts w:ascii="Times New Roman" w:hAnsi="Times New Roman"/>
                <w:b/>
              </w:rPr>
              <w:t>Кутузов и Наполеон в авторской оценке</w:t>
            </w:r>
          </w:p>
        </w:tc>
        <w:tc>
          <w:tcPr>
            <w:tcW w:w="1559" w:type="dxa"/>
            <w:vMerge w:val="restart"/>
            <w:shd w:val="clear" w:color="auto" w:fill="auto"/>
          </w:tcPr>
          <w:p w:rsidR="00787773" w:rsidRPr="00827AF2" w:rsidRDefault="00787773" w:rsidP="00827AF2">
            <w:pPr>
              <w:spacing w:after="0" w:line="240" w:lineRule="auto"/>
              <w:rPr>
                <w:rFonts w:ascii="Times New Roman" w:hAnsi="Times New Roman"/>
              </w:rPr>
            </w:pPr>
            <w:r w:rsidRPr="00827AF2">
              <w:rPr>
                <w:rFonts w:ascii="Times New Roman" w:hAnsi="Times New Roman"/>
                <w:bCs/>
                <w:i/>
              </w:rPr>
              <w:t>2</w:t>
            </w:r>
          </w:p>
        </w:tc>
        <w:tc>
          <w:tcPr>
            <w:tcW w:w="1985" w:type="dxa"/>
            <w:shd w:val="clear" w:color="auto" w:fill="auto"/>
          </w:tcPr>
          <w:p w:rsidR="00787773" w:rsidRPr="00827AF2" w:rsidRDefault="00787773" w:rsidP="00827AF2">
            <w:pPr>
              <w:spacing w:after="0" w:line="240" w:lineRule="auto"/>
              <w:jc w:val="center"/>
              <w:rPr>
                <w:rFonts w:ascii="Times New Roman" w:hAnsi="Times New Roman"/>
              </w:rPr>
            </w:pPr>
          </w:p>
        </w:tc>
      </w:tr>
      <w:tr w:rsidR="00787773" w:rsidRPr="00827AF2" w:rsidTr="000F4E4A">
        <w:trPr>
          <w:trHeight w:val="568"/>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344" w:type="dxa"/>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1</w:t>
            </w:r>
          </w:p>
        </w:tc>
        <w:tc>
          <w:tcPr>
            <w:tcW w:w="9295" w:type="dxa"/>
          </w:tcPr>
          <w:p w:rsidR="00787773" w:rsidRPr="00827AF2" w:rsidRDefault="00787773" w:rsidP="00827AF2">
            <w:pPr>
              <w:spacing w:after="0" w:line="240" w:lineRule="auto"/>
              <w:ind w:hanging="27"/>
              <w:jc w:val="both"/>
              <w:rPr>
                <w:rFonts w:ascii="Times New Roman" w:hAnsi="Times New Roman"/>
                <w:spacing w:val="-4"/>
              </w:rPr>
            </w:pPr>
            <w:r w:rsidRPr="00827AF2">
              <w:rPr>
                <w:rFonts w:ascii="Times New Roman" w:hAnsi="Times New Roman"/>
                <w:spacing w:val="-4"/>
              </w:rPr>
              <w:t xml:space="preserve">Народный полководец Кутузов. Кутузов и Наполеон в авторской оценке. Рассуждение о роли личности в истории на примере двух полководцев. </w:t>
            </w:r>
          </w:p>
        </w:tc>
        <w:tc>
          <w:tcPr>
            <w:tcW w:w="1559" w:type="dxa"/>
            <w:vMerge/>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c>
          <w:tcPr>
            <w:tcW w:w="1985" w:type="dxa"/>
            <w:tcBorders>
              <w:bottom w:val="single" w:sz="4" w:space="0" w:color="auto"/>
            </w:tcBorders>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3</w:t>
            </w:r>
          </w:p>
        </w:tc>
      </w:tr>
      <w:tr w:rsidR="00787773" w:rsidRPr="00827AF2" w:rsidTr="000F4E4A">
        <w:trPr>
          <w:trHeight w:val="20"/>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Демонстрации</w:t>
            </w: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Картины И. М. Прянишникова «В 1812 году» и А. Д. Кившенко «Со-</w:t>
            </w: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вет в Филях». Портрет М. И. Кутузова работы Р. Волкова. Портрет Наполеона работыП. Деляроша. Гравюры Л. Ругендаса «Пожар Москвы в 1812 году» и А. Адама «Бородинское сражение. Бой за батарею Раевского».</w:t>
            </w:r>
          </w:p>
        </w:tc>
        <w:tc>
          <w:tcPr>
            <w:tcW w:w="1559" w:type="dxa"/>
            <w:shd w:val="clear" w:color="auto" w:fill="auto"/>
          </w:tcPr>
          <w:p w:rsidR="00787773" w:rsidRPr="00827AF2" w:rsidRDefault="00787773" w:rsidP="00827AF2">
            <w:pPr>
              <w:spacing w:after="0" w:line="240" w:lineRule="auto"/>
              <w:rPr>
                <w:rFonts w:ascii="Times New Roman" w:hAnsi="Times New Roman"/>
              </w:rPr>
            </w:pPr>
          </w:p>
        </w:tc>
        <w:tc>
          <w:tcPr>
            <w:tcW w:w="1985" w:type="dxa"/>
            <w:shd w:val="clear" w:color="auto" w:fill="auto"/>
          </w:tcPr>
          <w:p w:rsidR="00787773" w:rsidRPr="00827AF2" w:rsidRDefault="00787773" w:rsidP="00827AF2">
            <w:pPr>
              <w:spacing w:after="0" w:line="240" w:lineRule="auto"/>
              <w:jc w:val="center"/>
              <w:rPr>
                <w:rFonts w:ascii="Times New Roman" w:hAnsi="Times New Roman"/>
              </w:rPr>
            </w:pPr>
          </w:p>
        </w:tc>
      </w:tr>
      <w:tr w:rsidR="00787773" w:rsidRPr="00827AF2" w:rsidTr="000F4E4A">
        <w:trPr>
          <w:trHeight w:val="20"/>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Лабораторные работы</w:t>
            </w: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lastRenderedPageBreak/>
              <w:t xml:space="preserve">не </w:t>
            </w:r>
            <w:r w:rsidRPr="00827AF2">
              <w:rPr>
                <w:rFonts w:ascii="Times New Roman" w:hAnsi="Times New Roman"/>
                <w:bCs/>
                <w:i/>
              </w:rPr>
              <w:lastRenderedPageBreak/>
              <w:t xml:space="preserve">предусмотрено </w:t>
            </w:r>
          </w:p>
        </w:tc>
        <w:tc>
          <w:tcPr>
            <w:tcW w:w="1985" w:type="dxa"/>
            <w:vMerge w:val="restart"/>
            <w:shd w:val="clear" w:color="auto" w:fill="auto"/>
          </w:tcPr>
          <w:p w:rsidR="00787773" w:rsidRPr="00827AF2" w:rsidRDefault="00787773" w:rsidP="00827AF2">
            <w:pPr>
              <w:spacing w:after="0" w:line="240" w:lineRule="auto"/>
              <w:jc w:val="center"/>
              <w:rPr>
                <w:rFonts w:ascii="Times New Roman" w:hAnsi="Times New Roman"/>
              </w:rPr>
            </w:pPr>
          </w:p>
          <w:p w:rsidR="00787773" w:rsidRPr="00827AF2" w:rsidRDefault="00787773" w:rsidP="00827AF2">
            <w:pPr>
              <w:spacing w:after="0" w:line="240" w:lineRule="auto"/>
              <w:jc w:val="center"/>
              <w:rPr>
                <w:rFonts w:ascii="Times New Roman" w:hAnsi="Times New Roman"/>
              </w:rPr>
            </w:pPr>
          </w:p>
        </w:tc>
      </w:tr>
      <w:tr w:rsidR="00787773" w:rsidRPr="00827AF2" w:rsidTr="000F4E4A">
        <w:trPr>
          <w:trHeight w:val="20"/>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787773" w:rsidRPr="00827AF2" w:rsidRDefault="00787773" w:rsidP="00827AF2">
            <w:pPr>
              <w:tabs>
                <w:tab w:val="num" w:pos="0"/>
              </w:tabs>
              <w:spacing w:after="0" w:line="240" w:lineRule="auto"/>
              <w:rPr>
                <w:rFonts w:ascii="Times New Roman" w:hAnsi="Times New Roman"/>
              </w:rPr>
            </w:pPr>
            <w:r w:rsidRPr="00827AF2">
              <w:rPr>
                <w:rFonts w:ascii="Times New Roman" w:hAnsi="Times New Roman"/>
                <w:bCs/>
              </w:rPr>
              <w:t>Практические занятия</w:t>
            </w: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не предусмотрено</w:t>
            </w:r>
          </w:p>
        </w:tc>
        <w:tc>
          <w:tcPr>
            <w:tcW w:w="1985" w:type="dxa"/>
            <w:vMerge/>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787773" w:rsidRPr="00827AF2" w:rsidTr="000F4E4A">
        <w:trPr>
          <w:trHeight w:val="20"/>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Контрольные работы</w:t>
            </w:r>
          </w:p>
        </w:tc>
        <w:tc>
          <w:tcPr>
            <w:tcW w:w="1559" w:type="dxa"/>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 xml:space="preserve">не предусмотрено </w:t>
            </w:r>
          </w:p>
        </w:tc>
        <w:tc>
          <w:tcPr>
            <w:tcW w:w="1985" w:type="dxa"/>
            <w:vMerge/>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787773" w:rsidRPr="00827AF2" w:rsidTr="000F4E4A">
        <w:trPr>
          <w:trHeight w:val="643"/>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Самостоятельная работа обучающихся:</w:t>
            </w:r>
          </w:p>
        </w:tc>
        <w:tc>
          <w:tcPr>
            <w:tcW w:w="1559" w:type="dxa"/>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не предусмотрено</w:t>
            </w:r>
          </w:p>
        </w:tc>
        <w:tc>
          <w:tcPr>
            <w:tcW w:w="1985" w:type="dxa"/>
            <w:vMerge/>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787773" w:rsidRPr="00827AF2" w:rsidTr="000F4E4A">
        <w:trPr>
          <w:trHeight w:val="20"/>
        </w:trPr>
        <w:tc>
          <w:tcPr>
            <w:tcW w:w="2093" w:type="dxa"/>
            <w:vMerge w:val="restart"/>
          </w:tcPr>
          <w:p w:rsidR="00787773" w:rsidRPr="00827AF2" w:rsidRDefault="00787773" w:rsidP="00827AF2">
            <w:pPr>
              <w:spacing w:after="0" w:line="240" w:lineRule="auto"/>
              <w:jc w:val="center"/>
              <w:rPr>
                <w:rFonts w:ascii="Times New Roman" w:hAnsi="Times New Roman"/>
              </w:rPr>
            </w:pPr>
            <w:r w:rsidRPr="00827AF2">
              <w:rPr>
                <w:rFonts w:ascii="Times New Roman" w:hAnsi="Times New Roman"/>
              </w:rPr>
              <w:t>Тема 2.29 Мысль народная в романе</w:t>
            </w:r>
          </w:p>
        </w:tc>
        <w:tc>
          <w:tcPr>
            <w:tcW w:w="9639" w:type="dxa"/>
            <w:gridSpan w:val="2"/>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Содержание учебного материала</w:t>
            </w:r>
            <w:r w:rsidRPr="00827AF2">
              <w:rPr>
                <w:rFonts w:ascii="Times New Roman" w:hAnsi="Times New Roman"/>
                <w:b/>
              </w:rPr>
              <w:t>Мысль народная в романе</w:t>
            </w:r>
          </w:p>
        </w:tc>
        <w:tc>
          <w:tcPr>
            <w:tcW w:w="1559" w:type="dxa"/>
            <w:vMerge w:val="restart"/>
            <w:shd w:val="clear" w:color="auto" w:fill="auto"/>
          </w:tcPr>
          <w:p w:rsidR="00787773" w:rsidRPr="00827AF2" w:rsidRDefault="00787773" w:rsidP="00827AF2">
            <w:pPr>
              <w:spacing w:after="0" w:line="240" w:lineRule="auto"/>
              <w:rPr>
                <w:rFonts w:ascii="Times New Roman" w:hAnsi="Times New Roman"/>
              </w:rPr>
            </w:pPr>
            <w:r w:rsidRPr="00827AF2">
              <w:rPr>
                <w:rFonts w:ascii="Times New Roman" w:hAnsi="Times New Roman"/>
                <w:bCs/>
                <w:i/>
              </w:rPr>
              <w:t>2</w:t>
            </w:r>
          </w:p>
        </w:tc>
        <w:tc>
          <w:tcPr>
            <w:tcW w:w="1985" w:type="dxa"/>
            <w:shd w:val="clear" w:color="auto" w:fill="auto"/>
          </w:tcPr>
          <w:p w:rsidR="00787773" w:rsidRPr="00827AF2" w:rsidRDefault="00787773" w:rsidP="00827AF2">
            <w:pPr>
              <w:spacing w:after="0" w:line="240" w:lineRule="auto"/>
              <w:jc w:val="center"/>
              <w:rPr>
                <w:rFonts w:ascii="Times New Roman" w:hAnsi="Times New Roman"/>
              </w:rPr>
            </w:pPr>
          </w:p>
        </w:tc>
      </w:tr>
      <w:tr w:rsidR="00787773" w:rsidRPr="00827AF2" w:rsidTr="000F4E4A">
        <w:trPr>
          <w:trHeight w:val="568"/>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344" w:type="dxa"/>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1</w:t>
            </w:r>
          </w:p>
        </w:tc>
        <w:tc>
          <w:tcPr>
            <w:tcW w:w="9295" w:type="dxa"/>
          </w:tcPr>
          <w:p w:rsidR="00787773" w:rsidRPr="00827AF2" w:rsidRDefault="00787773" w:rsidP="00827AF2">
            <w:pPr>
              <w:spacing w:after="0" w:line="240" w:lineRule="auto"/>
              <w:ind w:hanging="27"/>
              <w:jc w:val="both"/>
              <w:rPr>
                <w:rFonts w:ascii="Times New Roman" w:hAnsi="Times New Roman"/>
              </w:rPr>
            </w:pPr>
            <w:r w:rsidRPr="00827AF2">
              <w:rPr>
                <w:rFonts w:ascii="Times New Roman" w:hAnsi="Times New Roman"/>
              </w:rPr>
              <w:t>Правдивое изображение войны и русских солдат — художественное открытие Л. Н. Толстого. Бородинская битва — величайшее проявление русского патриотизма, кульминационный момент романа.</w:t>
            </w:r>
          </w:p>
          <w:p w:rsidR="00787773" w:rsidRPr="00827AF2" w:rsidRDefault="00787773" w:rsidP="00827AF2">
            <w:pPr>
              <w:spacing w:after="0" w:line="240" w:lineRule="auto"/>
              <w:ind w:hanging="27"/>
              <w:jc w:val="both"/>
              <w:rPr>
                <w:rFonts w:ascii="Times New Roman" w:hAnsi="Times New Roman"/>
                <w:spacing w:val="-4"/>
              </w:rPr>
            </w:pPr>
            <w:r w:rsidRPr="00827AF2">
              <w:rPr>
                <w:rFonts w:ascii="Times New Roman" w:hAnsi="Times New Roman"/>
                <w:spacing w:val="-4"/>
              </w:rPr>
              <w:t>«Дубина народной войны», партизанская война в романе. Образы Тихона Щербатого и Платона Каратаева, их отношение к войне. Проблема русского национального характера. Осуждение жестокости войны в романе. Развенчание идеи «наполеонизма». Патриотизм в понимании писателя.</w:t>
            </w:r>
          </w:p>
        </w:tc>
        <w:tc>
          <w:tcPr>
            <w:tcW w:w="1559" w:type="dxa"/>
            <w:vMerge/>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c>
          <w:tcPr>
            <w:tcW w:w="1985" w:type="dxa"/>
            <w:tcBorders>
              <w:bottom w:val="single" w:sz="4" w:space="0" w:color="auto"/>
            </w:tcBorders>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3</w:t>
            </w:r>
          </w:p>
        </w:tc>
      </w:tr>
      <w:tr w:rsidR="00787773" w:rsidRPr="00827AF2" w:rsidTr="000F4E4A">
        <w:trPr>
          <w:trHeight w:val="20"/>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Демонстрации</w:t>
            </w: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Картины И. М. Прянишникова «В 1812 году» и А. Д. Кившенко «Со-</w:t>
            </w: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вет в Филях». Портрет М. И. Кутузова работы Р. Волкова. Портрет Наполеона работыП. Деляроша. Гравюры Л. Ругендаса «Пожар Москвы в 1812 году» и А. Адама «Бородинское сражение. Бой за батарею Раевского». Кадры из к/ф «Война и мир» (реж.С. Ф. Бондарчук).</w:t>
            </w:r>
          </w:p>
        </w:tc>
        <w:tc>
          <w:tcPr>
            <w:tcW w:w="1559" w:type="dxa"/>
            <w:shd w:val="clear" w:color="auto" w:fill="auto"/>
          </w:tcPr>
          <w:p w:rsidR="00787773" w:rsidRPr="00827AF2" w:rsidRDefault="00787773" w:rsidP="00827AF2">
            <w:pPr>
              <w:spacing w:after="0" w:line="240" w:lineRule="auto"/>
              <w:rPr>
                <w:rFonts w:ascii="Times New Roman" w:hAnsi="Times New Roman"/>
              </w:rPr>
            </w:pPr>
          </w:p>
        </w:tc>
        <w:tc>
          <w:tcPr>
            <w:tcW w:w="1985" w:type="dxa"/>
            <w:shd w:val="clear" w:color="auto" w:fill="auto"/>
          </w:tcPr>
          <w:p w:rsidR="00787773" w:rsidRPr="00827AF2" w:rsidRDefault="00787773" w:rsidP="00827AF2">
            <w:pPr>
              <w:spacing w:after="0" w:line="240" w:lineRule="auto"/>
              <w:jc w:val="center"/>
              <w:rPr>
                <w:rFonts w:ascii="Times New Roman" w:hAnsi="Times New Roman"/>
              </w:rPr>
            </w:pPr>
            <w:r w:rsidRPr="00827AF2">
              <w:rPr>
                <w:rFonts w:ascii="Times New Roman" w:hAnsi="Times New Roman"/>
              </w:rPr>
              <w:t>ПРб 05 ПРб 06, ПРб 07, ПРб 08, ПРб 10,</w:t>
            </w:r>
          </w:p>
          <w:p w:rsidR="00787773" w:rsidRPr="00827AF2" w:rsidRDefault="00787773" w:rsidP="00827AF2">
            <w:pPr>
              <w:spacing w:after="0" w:line="240" w:lineRule="auto"/>
              <w:jc w:val="center"/>
              <w:rPr>
                <w:rFonts w:ascii="Times New Roman" w:hAnsi="Times New Roman"/>
              </w:rPr>
            </w:pPr>
            <w:r w:rsidRPr="00827AF2">
              <w:rPr>
                <w:rFonts w:ascii="Times New Roman" w:hAnsi="Times New Roman"/>
              </w:rPr>
              <w:t>ЛР 01, ЛР 04,</w:t>
            </w:r>
          </w:p>
          <w:p w:rsidR="00787773" w:rsidRPr="00827AF2" w:rsidRDefault="00787773" w:rsidP="00827AF2">
            <w:pPr>
              <w:spacing w:after="0" w:line="240" w:lineRule="auto"/>
              <w:jc w:val="center"/>
              <w:rPr>
                <w:rFonts w:ascii="Times New Roman" w:hAnsi="Times New Roman"/>
              </w:rPr>
            </w:pPr>
            <w:r w:rsidRPr="00827AF2">
              <w:rPr>
                <w:rFonts w:ascii="Times New Roman" w:hAnsi="Times New Roman"/>
              </w:rPr>
              <w:t>МР 04, МР 09</w:t>
            </w:r>
          </w:p>
          <w:p w:rsidR="00787773" w:rsidRPr="00827AF2" w:rsidRDefault="00787773" w:rsidP="00827AF2">
            <w:pPr>
              <w:spacing w:after="0" w:line="240" w:lineRule="auto"/>
              <w:jc w:val="center"/>
              <w:rPr>
                <w:rFonts w:ascii="Times New Roman" w:hAnsi="Times New Roman"/>
              </w:rPr>
            </w:pPr>
            <w:r w:rsidRPr="00827AF2">
              <w:rPr>
                <w:rFonts w:ascii="Times New Roman" w:hAnsi="Times New Roman"/>
              </w:rPr>
              <w:lastRenderedPageBreak/>
              <w:t>ОК02, ОК 01, ОК 04, ОК 05</w:t>
            </w:r>
          </w:p>
        </w:tc>
      </w:tr>
      <w:tr w:rsidR="00787773" w:rsidRPr="00827AF2" w:rsidTr="000F4E4A">
        <w:trPr>
          <w:trHeight w:val="20"/>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Лабораторные работы</w:t>
            </w: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 xml:space="preserve">не предусмотрено </w:t>
            </w:r>
          </w:p>
        </w:tc>
        <w:tc>
          <w:tcPr>
            <w:tcW w:w="1985" w:type="dxa"/>
            <w:vMerge w:val="restart"/>
            <w:shd w:val="clear" w:color="auto" w:fill="auto"/>
          </w:tcPr>
          <w:p w:rsidR="00787773" w:rsidRPr="00827AF2" w:rsidRDefault="00787773" w:rsidP="00827AF2">
            <w:pPr>
              <w:spacing w:after="0" w:line="240" w:lineRule="auto"/>
              <w:jc w:val="center"/>
              <w:rPr>
                <w:rFonts w:ascii="Times New Roman" w:hAnsi="Times New Roman"/>
              </w:rPr>
            </w:pPr>
          </w:p>
        </w:tc>
      </w:tr>
      <w:tr w:rsidR="00787773" w:rsidRPr="00827AF2" w:rsidTr="000F4E4A">
        <w:trPr>
          <w:trHeight w:val="20"/>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787773" w:rsidRPr="00827AF2" w:rsidRDefault="00787773" w:rsidP="00827AF2">
            <w:pPr>
              <w:tabs>
                <w:tab w:val="num" w:pos="0"/>
              </w:tabs>
              <w:spacing w:after="0" w:line="240" w:lineRule="auto"/>
              <w:rPr>
                <w:rFonts w:ascii="Times New Roman" w:hAnsi="Times New Roman"/>
              </w:rPr>
            </w:pPr>
            <w:r w:rsidRPr="00827AF2">
              <w:rPr>
                <w:rFonts w:ascii="Times New Roman" w:hAnsi="Times New Roman"/>
                <w:bCs/>
              </w:rPr>
              <w:t>Практические занятия</w:t>
            </w: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не предусмотрено</w:t>
            </w:r>
          </w:p>
        </w:tc>
        <w:tc>
          <w:tcPr>
            <w:tcW w:w="1985" w:type="dxa"/>
            <w:vMerge/>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787773" w:rsidRPr="00827AF2" w:rsidTr="000F4E4A">
        <w:trPr>
          <w:trHeight w:val="20"/>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Контрольные работы</w:t>
            </w:r>
          </w:p>
        </w:tc>
        <w:tc>
          <w:tcPr>
            <w:tcW w:w="1559" w:type="dxa"/>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 xml:space="preserve">не предусмотрено </w:t>
            </w:r>
          </w:p>
        </w:tc>
        <w:tc>
          <w:tcPr>
            <w:tcW w:w="1985" w:type="dxa"/>
            <w:vMerge/>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787773" w:rsidRPr="00827AF2" w:rsidTr="000F4E4A">
        <w:trPr>
          <w:trHeight w:val="643"/>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Самостоятельная работа обучающихся:</w:t>
            </w:r>
          </w:p>
        </w:tc>
        <w:tc>
          <w:tcPr>
            <w:tcW w:w="1559" w:type="dxa"/>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не предусмотрено</w:t>
            </w:r>
          </w:p>
        </w:tc>
        <w:tc>
          <w:tcPr>
            <w:tcW w:w="1985" w:type="dxa"/>
            <w:vMerge/>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787773" w:rsidRPr="00827AF2" w:rsidTr="000F4E4A">
        <w:trPr>
          <w:trHeight w:val="20"/>
        </w:trPr>
        <w:tc>
          <w:tcPr>
            <w:tcW w:w="2093" w:type="dxa"/>
            <w:vMerge w:val="restart"/>
          </w:tcPr>
          <w:p w:rsidR="00787773" w:rsidRPr="00827AF2" w:rsidRDefault="00787773" w:rsidP="00827AF2">
            <w:pPr>
              <w:spacing w:after="0" w:line="240" w:lineRule="auto"/>
              <w:jc w:val="center"/>
              <w:rPr>
                <w:rFonts w:ascii="Times New Roman" w:hAnsi="Times New Roman"/>
              </w:rPr>
            </w:pPr>
            <w:r w:rsidRPr="00827AF2">
              <w:rPr>
                <w:rFonts w:ascii="Times New Roman" w:hAnsi="Times New Roman"/>
              </w:rPr>
              <w:t>Тема 2.30 Обзор творчества Л.Н. Толстого  позднего периода.</w:t>
            </w:r>
          </w:p>
        </w:tc>
        <w:tc>
          <w:tcPr>
            <w:tcW w:w="9639" w:type="dxa"/>
            <w:gridSpan w:val="2"/>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Содержание учебного материала</w:t>
            </w:r>
            <w:r w:rsidRPr="00827AF2">
              <w:rPr>
                <w:rFonts w:ascii="Times New Roman" w:hAnsi="Times New Roman"/>
                <w:b/>
              </w:rPr>
              <w:t>Обзор творчества Л.Н. Толстого  позднего периода.</w:t>
            </w:r>
          </w:p>
        </w:tc>
        <w:tc>
          <w:tcPr>
            <w:tcW w:w="1559" w:type="dxa"/>
            <w:vMerge w:val="restart"/>
            <w:shd w:val="clear" w:color="auto" w:fill="auto"/>
          </w:tcPr>
          <w:p w:rsidR="00787773" w:rsidRPr="00827AF2" w:rsidRDefault="00787773" w:rsidP="00827AF2">
            <w:pPr>
              <w:spacing w:after="0" w:line="240" w:lineRule="auto"/>
              <w:rPr>
                <w:rFonts w:ascii="Times New Roman" w:hAnsi="Times New Roman"/>
              </w:rPr>
            </w:pPr>
            <w:r w:rsidRPr="00827AF2">
              <w:rPr>
                <w:rFonts w:ascii="Times New Roman" w:hAnsi="Times New Roman"/>
                <w:bCs/>
                <w:i/>
              </w:rPr>
              <w:t>2</w:t>
            </w:r>
          </w:p>
        </w:tc>
        <w:tc>
          <w:tcPr>
            <w:tcW w:w="1985" w:type="dxa"/>
            <w:shd w:val="clear" w:color="auto" w:fill="auto"/>
          </w:tcPr>
          <w:p w:rsidR="00787773" w:rsidRPr="00827AF2" w:rsidRDefault="00787773" w:rsidP="00827AF2">
            <w:pPr>
              <w:spacing w:after="0" w:line="240" w:lineRule="auto"/>
              <w:jc w:val="center"/>
              <w:rPr>
                <w:rFonts w:ascii="Times New Roman" w:hAnsi="Times New Roman"/>
              </w:rPr>
            </w:pPr>
          </w:p>
          <w:p w:rsidR="00787773" w:rsidRPr="00827AF2" w:rsidRDefault="00787773" w:rsidP="00827AF2">
            <w:pPr>
              <w:spacing w:after="0" w:line="240" w:lineRule="auto"/>
              <w:jc w:val="center"/>
              <w:rPr>
                <w:rFonts w:ascii="Times New Roman" w:hAnsi="Times New Roman"/>
              </w:rPr>
            </w:pPr>
            <w:r w:rsidRPr="00827AF2">
              <w:rPr>
                <w:rFonts w:ascii="Times New Roman" w:hAnsi="Times New Roman"/>
              </w:rPr>
              <w:t>ПРб 05, ПРб 06, ПРб 07, ПРб 08, ПРб 10,</w:t>
            </w:r>
          </w:p>
          <w:p w:rsidR="00787773" w:rsidRPr="00827AF2" w:rsidRDefault="00787773" w:rsidP="00827AF2">
            <w:pPr>
              <w:spacing w:after="0" w:line="240" w:lineRule="auto"/>
              <w:jc w:val="center"/>
              <w:rPr>
                <w:rFonts w:ascii="Times New Roman" w:hAnsi="Times New Roman"/>
              </w:rPr>
            </w:pPr>
            <w:r w:rsidRPr="00827AF2">
              <w:rPr>
                <w:rFonts w:ascii="Times New Roman" w:hAnsi="Times New Roman"/>
              </w:rPr>
              <w:t>ЛР 01, ЛР 04,</w:t>
            </w:r>
          </w:p>
          <w:p w:rsidR="00787773" w:rsidRPr="00827AF2" w:rsidRDefault="00787773" w:rsidP="00827AF2">
            <w:pPr>
              <w:spacing w:after="0" w:line="240" w:lineRule="auto"/>
              <w:jc w:val="center"/>
              <w:rPr>
                <w:rFonts w:ascii="Times New Roman" w:hAnsi="Times New Roman"/>
              </w:rPr>
            </w:pPr>
            <w:r w:rsidRPr="00827AF2">
              <w:rPr>
                <w:rFonts w:ascii="Times New Roman" w:hAnsi="Times New Roman"/>
              </w:rPr>
              <w:t>МР 04, МР 09</w:t>
            </w:r>
          </w:p>
          <w:p w:rsidR="00787773" w:rsidRPr="00827AF2" w:rsidRDefault="00787773" w:rsidP="00827AF2">
            <w:pPr>
              <w:spacing w:after="0" w:line="240" w:lineRule="auto"/>
              <w:jc w:val="center"/>
              <w:rPr>
                <w:rFonts w:ascii="Times New Roman" w:hAnsi="Times New Roman"/>
              </w:rPr>
            </w:pPr>
            <w:r w:rsidRPr="00827AF2">
              <w:rPr>
                <w:rFonts w:ascii="Times New Roman" w:hAnsi="Times New Roman"/>
              </w:rPr>
              <w:t>ОК02, ОК 01, ОК 04, ОК 05</w:t>
            </w:r>
          </w:p>
        </w:tc>
      </w:tr>
      <w:tr w:rsidR="00787773" w:rsidRPr="00827AF2" w:rsidTr="000F4E4A">
        <w:trPr>
          <w:trHeight w:val="568"/>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344" w:type="dxa"/>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1</w:t>
            </w:r>
          </w:p>
        </w:tc>
        <w:tc>
          <w:tcPr>
            <w:tcW w:w="9295" w:type="dxa"/>
          </w:tcPr>
          <w:p w:rsidR="00787773" w:rsidRPr="00827AF2" w:rsidRDefault="00787773" w:rsidP="00827AF2">
            <w:pPr>
              <w:spacing w:after="0" w:line="240" w:lineRule="auto"/>
              <w:jc w:val="both"/>
              <w:rPr>
                <w:rFonts w:ascii="Times New Roman" w:hAnsi="Times New Roman"/>
              </w:rPr>
            </w:pPr>
            <w:r w:rsidRPr="00827AF2">
              <w:rPr>
                <w:rFonts w:ascii="Times New Roman" w:hAnsi="Times New Roman"/>
              </w:rPr>
              <w:t>Краткий обзор творчества позднего периода: «Крейцерова соната», «Хаджи-Мурат». Мировое значение творчества Л. Н. Толстого. Л. Н. Толстой и культура XX века.</w:t>
            </w:r>
          </w:p>
        </w:tc>
        <w:tc>
          <w:tcPr>
            <w:tcW w:w="1559" w:type="dxa"/>
            <w:vMerge/>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c>
          <w:tcPr>
            <w:tcW w:w="1985" w:type="dxa"/>
            <w:tcBorders>
              <w:bottom w:val="single" w:sz="4" w:space="0" w:color="auto"/>
            </w:tcBorders>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1</w:t>
            </w:r>
          </w:p>
        </w:tc>
      </w:tr>
      <w:tr w:rsidR="00787773" w:rsidRPr="00827AF2" w:rsidTr="000F4E4A">
        <w:trPr>
          <w:trHeight w:val="20"/>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Демонстрации</w:t>
            </w: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787773" w:rsidRPr="00827AF2" w:rsidRDefault="00787773" w:rsidP="00827AF2">
            <w:pPr>
              <w:spacing w:after="0" w:line="240" w:lineRule="auto"/>
              <w:rPr>
                <w:rFonts w:ascii="Times New Roman" w:hAnsi="Times New Roman"/>
              </w:rPr>
            </w:pPr>
            <w:r w:rsidRPr="00827AF2">
              <w:rPr>
                <w:rFonts w:ascii="Times New Roman" w:hAnsi="Times New Roman"/>
                <w:bCs/>
                <w:i/>
              </w:rPr>
              <w:t>не предусмотрено</w:t>
            </w:r>
          </w:p>
        </w:tc>
        <w:tc>
          <w:tcPr>
            <w:tcW w:w="1985" w:type="dxa"/>
            <w:shd w:val="clear" w:color="auto" w:fill="auto"/>
          </w:tcPr>
          <w:p w:rsidR="00787773" w:rsidRPr="00827AF2" w:rsidRDefault="00787773" w:rsidP="00827AF2">
            <w:pPr>
              <w:spacing w:after="0" w:line="240" w:lineRule="auto"/>
              <w:jc w:val="center"/>
              <w:rPr>
                <w:rFonts w:ascii="Times New Roman" w:hAnsi="Times New Roman"/>
              </w:rPr>
            </w:pPr>
          </w:p>
        </w:tc>
      </w:tr>
      <w:tr w:rsidR="00787773" w:rsidRPr="00827AF2" w:rsidTr="000F4E4A">
        <w:trPr>
          <w:trHeight w:val="20"/>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Лабораторные работы</w:t>
            </w: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 xml:space="preserve">не предусмотрено </w:t>
            </w:r>
          </w:p>
        </w:tc>
        <w:tc>
          <w:tcPr>
            <w:tcW w:w="1985" w:type="dxa"/>
            <w:vMerge w:val="restart"/>
            <w:shd w:val="clear" w:color="auto" w:fill="auto"/>
          </w:tcPr>
          <w:p w:rsidR="00787773" w:rsidRPr="00827AF2" w:rsidRDefault="00787773" w:rsidP="00827AF2">
            <w:pPr>
              <w:spacing w:after="0" w:line="240" w:lineRule="auto"/>
              <w:jc w:val="center"/>
              <w:rPr>
                <w:rFonts w:ascii="Times New Roman" w:hAnsi="Times New Roman"/>
              </w:rPr>
            </w:pPr>
          </w:p>
          <w:p w:rsidR="00787773" w:rsidRPr="00827AF2" w:rsidRDefault="00787773" w:rsidP="00827AF2">
            <w:pPr>
              <w:spacing w:after="0" w:line="240" w:lineRule="auto"/>
              <w:jc w:val="center"/>
              <w:rPr>
                <w:rFonts w:ascii="Times New Roman" w:hAnsi="Times New Roman"/>
              </w:rPr>
            </w:pPr>
            <w:r w:rsidRPr="00827AF2">
              <w:rPr>
                <w:rFonts w:ascii="Times New Roman" w:hAnsi="Times New Roman"/>
              </w:rPr>
              <w:t>ПРб 05 ПРб 06, ПРб 07, ПРб 08, ПРб 10,</w:t>
            </w:r>
          </w:p>
          <w:p w:rsidR="00787773" w:rsidRPr="00827AF2" w:rsidRDefault="00787773" w:rsidP="00827AF2">
            <w:pPr>
              <w:spacing w:after="0" w:line="240" w:lineRule="auto"/>
              <w:jc w:val="center"/>
              <w:rPr>
                <w:rFonts w:ascii="Times New Roman" w:hAnsi="Times New Roman"/>
              </w:rPr>
            </w:pPr>
            <w:r w:rsidRPr="00827AF2">
              <w:rPr>
                <w:rFonts w:ascii="Times New Roman" w:hAnsi="Times New Roman"/>
              </w:rPr>
              <w:t>ЛР 01, ЛР 04, ЛР 06, ЛР 07,</w:t>
            </w:r>
          </w:p>
          <w:p w:rsidR="00787773" w:rsidRPr="00827AF2" w:rsidRDefault="00787773" w:rsidP="00827AF2">
            <w:pPr>
              <w:spacing w:after="0" w:line="240" w:lineRule="auto"/>
              <w:jc w:val="center"/>
              <w:rPr>
                <w:rFonts w:ascii="Times New Roman" w:hAnsi="Times New Roman"/>
              </w:rPr>
            </w:pPr>
            <w:r w:rsidRPr="00827AF2">
              <w:rPr>
                <w:rFonts w:ascii="Times New Roman" w:hAnsi="Times New Roman"/>
              </w:rPr>
              <w:t>МР 02, МР 04, МР 09</w:t>
            </w:r>
          </w:p>
          <w:p w:rsidR="00787773" w:rsidRPr="00827AF2" w:rsidRDefault="00787773" w:rsidP="00827AF2">
            <w:pPr>
              <w:spacing w:after="0" w:line="240" w:lineRule="auto"/>
              <w:jc w:val="center"/>
              <w:rPr>
                <w:rFonts w:ascii="Times New Roman" w:hAnsi="Times New Roman"/>
              </w:rPr>
            </w:pPr>
            <w:r w:rsidRPr="00827AF2">
              <w:rPr>
                <w:rFonts w:ascii="Times New Roman" w:hAnsi="Times New Roman"/>
              </w:rPr>
              <w:t>ОК02, ОК 01, ОК 04, ОК 05</w:t>
            </w:r>
          </w:p>
        </w:tc>
      </w:tr>
      <w:tr w:rsidR="00787773" w:rsidRPr="00827AF2" w:rsidTr="000F4E4A">
        <w:trPr>
          <w:trHeight w:val="20"/>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787773" w:rsidRPr="00827AF2" w:rsidRDefault="00787773" w:rsidP="00827AF2">
            <w:pPr>
              <w:tabs>
                <w:tab w:val="num" w:pos="0"/>
              </w:tabs>
              <w:spacing w:after="0" w:line="240" w:lineRule="auto"/>
              <w:rPr>
                <w:rFonts w:ascii="Times New Roman" w:hAnsi="Times New Roman"/>
              </w:rPr>
            </w:pPr>
            <w:r w:rsidRPr="00827AF2">
              <w:rPr>
                <w:rFonts w:ascii="Times New Roman" w:hAnsi="Times New Roman"/>
                <w:bCs/>
              </w:rPr>
              <w:t>Практические занятия</w:t>
            </w: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не предусмотрено</w:t>
            </w:r>
          </w:p>
        </w:tc>
        <w:tc>
          <w:tcPr>
            <w:tcW w:w="1985" w:type="dxa"/>
            <w:vMerge/>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787773" w:rsidRPr="00827AF2" w:rsidTr="000F4E4A">
        <w:trPr>
          <w:trHeight w:val="20"/>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Контрольные работы</w:t>
            </w:r>
          </w:p>
        </w:tc>
        <w:tc>
          <w:tcPr>
            <w:tcW w:w="1559" w:type="dxa"/>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 xml:space="preserve">не предусмотрено </w:t>
            </w:r>
          </w:p>
        </w:tc>
        <w:tc>
          <w:tcPr>
            <w:tcW w:w="1985" w:type="dxa"/>
            <w:vMerge/>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787773" w:rsidRPr="00827AF2" w:rsidTr="000F4E4A">
        <w:trPr>
          <w:trHeight w:val="643"/>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Самостоятельная работа обучающихся:</w:t>
            </w: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не предусмотрено</w:t>
            </w:r>
          </w:p>
        </w:tc>
        <w:tc>
          <w:tcPr>
            <w:tcW w:w="1985" w:type="dxa"/>
            <w:vMerge/>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787773" w:rsidRPr="00827AF2" w:rsidTr="000F4E4A">
        <w:trPr>
          <w:trHeight w:val="20"/>
        </w:trPr>
        <w:tc>
          <w:tcPr>
            <w:tcW w:w="2093" w:type="dxa"/>
            <w:vMerge w:val="restart"/>
          </w:tcPr>
          <w:p w:rsidR="00787773" w:rsidRPr="00827AF2" w:rsidRDefault="00787773" w:rsidP="00827AF2">
            <w:pPr>
              <w:spacing w:after="0" w:line="240" w:lineRule="auto"/>
              <w:jc w:val="center"/>
              <w:rPr>
                <w:rFonts w:ascii="Times New Roman" w:hAnsi="Times New Roman"/>
              </w:rPr>
            </w:pPr>
            <w:r w:rsidRPr="00827AF2">
              <w:rPr>
                <w:rFonts w:ascii="Times New Roman" w:hAnsi="Times New Roman"/>
              </w:rPr>
              <w:t>Тема 2.31 Художественное совершенство рассказов А.П. Чехова.</w:t>
            </w:r>
          </w:p>
        </w:tc>
        <w:tc>
          <w:tcPr>
            <w:tcW w:w="9639" w:type="dxa"/>
            <w:gridSpan w:val="2"/>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Содержание учебного материала</w:t>
            </w:r>
            <w:r w:rsidRPr="00827AF2">
              <w:rPr>
                <w:rFonts w:ascii="Times New Roman" w:hAnsi="Times New Roman"/>
                <w:b/>
              </w:rPr>
              <w:t>Художественное совершенство рассказов А.П. Чехова.</w:t>
            </w:r>
          </w:p>
        </w:tc>
        <w:tc>
          <w:tcPr>
            <w:tcW w:w="1559" w:type="dxa"/>
            <w:vMerge w:val="restart"/>
            <w:shd w:val="clear" w:color="auto" w:fill="auto"/>
          </w:tcPr>
          <w:p w:rsidR="00787773" w:rsidRPr="00827AF2" w:rsidRDefault="00787773" w:rsidP="00827AF2">
            <w:pPr>
              <w:spacing w:after="0" w:line="240" w:lineRule="auto"/>
              <w:rPr>
                <w:rFonts w:ascii="Times New Roman" w:hAnsi="Times New Roman"/>
              </w:rPr>
            </w:pPr>
            <w:r w:rsidRPr="00827AF2">
              <w:rPr>
                <w:rFonts w:ascii="Times New Roman" w:hAnsi="Times New Roman"/>
                <w:bCs/>
                <w:i/>
              </w:rPr>
              <w:t>2</w:t>
            </w:r>
          </w:p>
        </w:tc>
        <w:tc>
          <w:tcPr>
            <w:tcW w:w="1985" w:type="dxa"/>
            <w:shd w:val="clear" w:color="auto" w:fill="auto"/>
          </w:tcPr>
          <w:p w:rsidR="00787773" w:rsidRPr="00827AF2" w:rsidRDefault="00787773" w:rsidP="00827AF2">
            <w:pPr>
              <w:spacing w:after="0" w:line="240" w:lineRule="auto"/>
              <w:jc w:val="center"/>
              <w:rPr>
                <w:rFonts w:ascii="Times New Roman" w:hAnsi="Times New Roman"/>
              </w:rPr>
            </w:pPr>
          </w:p>
        </w:tc>
      </w:tr>
      <w:tr w:rsidR="00787773" w:rsidRPr="00827AF2" w:rsidTr="000F4E4A">
        <w:trPr>
          <w:trHeight w:val="568"/>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344" w:type="dxa"/>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1</w:t>
            </w:r>
          </w:p>
        </w:tc>
        <w:tc>
          <w:tcPr>
            <w:tcW w:w="9295" w:type="dxa"/>
          </w:tcPr>
          <w:p w:rsidR="00787773" w:rsidRPr="00827AF2" w:rsidRDefault="00787773" w:rsidP="00827AF2">
            <w:pPr>
              <w:spacing w:after="0" w:line="240" w:lineRule="auto"/>
              <w:jc w:val="both"/>
              <w:rPr>
                <w:rFonts w:ascii="Times New Roman" w:hAnsi="Times New Roman"/>
              </w:rPr>
            </w:pPr>
            <w:r w:rsidRPr="00827AF2">
              <w:rPr>
                <w:rFonts w:ascii="Times New Roman" w:hAnsi="Times New Roman"/>
              </w:rPr>
              <w:t>Сведения из биографии (с обобщением ранее изученного). Своеобразие и всепроникающая сила чеховского творчества. Художественное совершенство рассказов А. П. Чехова. Новаторство Чехова. Периодизация творчества Чехова. Работа писателя в журналах. Чехов-репортер.</w:t>
            </w:r>
          </w:p>
          <w:p w:rsidR="00787773" w:rsidRPr="00827AF2" w:rsidRDefault="00787773" w:rsidP="00827AF2">
            <w:pPr>
              <w:spacing w:after="0" w:line="240" w:lineRule="auto"/>
              <w:jc w:val="both"/>
              <w:rPr>
                <w:rFonts w:ascii="Times New Roman" w:hAnsi="Times New Roman"/>
              </w:rPr>
            </w:pPr>
            <w:r w:rsidRPr="00827AF2">
              <w:rPr>
                <w:rFonts w:ascii="Times New Roman" w:hAnsi="Times New Roman"/>
              </w:rPr>
              <w:t xml:space="preserve">Юмористические рассказы. Пародийность ранних рассказов. Новаторство Чехова в поисках жанровых форм. Новый тип рассказа. Герои рассказов Чехова. Особенности изображения </w:t>
            </w:r>
            <w:r w:rsidRPr="00827AF2">
              <w:rPr>
                <w:rFonts w:ascii="Times New Roman" w:hAnsi="Times New Roman"/>
              </w:rPr>
              <w:lastRenderedPageBreak/>
              <w:t>«маленького человека» в прозе А. П. Чехова.</w:t>
            </w:r>
          </w:p>
        </w:tc>
        <w:tc>
          <w:tcPr>
            <w:tcW w:w="1559" w:type="dxa"/>
            <w:vMerge/>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c>
          <w:tcPr>
            <w:tcW w:w="1985" w:type="dxa"/>
            <w:tcBorders>
              <w:bottom w:val="single" w:sz="4" w:space="0" w:color="auto"/>
            </w:tcBorders>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3</w:t>
            </w:r>
          </w:p>
        </w:tc>
      </w:tr>
      <w:tr w:rsidR="00787773" w:rsidRPr="00827AF2" w:rsidTr="000F4E4A">
        <w:trPr>
          <w:trHeight w:val="20"/>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Демонстрации</w:t>
            </w: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Портреты А. П. Чехова работы художников Н. П. Ульянова,В. А. Серова. Иллюстрации Кукрыниксов к рассказам А. П. Чехова «Дама с собачкой»,«Анна на шее», «Лошадиная фамилия». Иллюстрации Д. А. Дубинского к рассказамА. П. Чехова «Дом с мезонином», «Человек в футляре».</w:t>
            </w:r>
          </w:p>
        </w:tc>
        <w:tc>
          <w:tcPr>
            <w:tcW w:w="1559" w:type="dxa"/>
            <w:shd w:val="clear" w:color="auto" w:fill="auto"/>
          </w:tcPr>
          <w:p w:rsidR="00787773" w:rsidRPr="00827AF2" w:rsidRDefault="00787773" w:rsidP="00827AF2">
            <w:pPr>
              <w:spacing w:after="0" w:line="240" w:lineRule="auto"/>
              <w:rPr>
                <w:rFonts w:ascii="Times New Roman" w:hAnsi="Times New Roman"/>
              </w:rPr>
            </w:pPr>
          </w:p>
        </w:tc>
        <w:tc>
          <w:tcPr>
            <w:tcW w:w="1985" w:type="dxa"/>
            <w:shd w:val="clear" w:color="auto" w:fill="auto"/>
          </w:tcPr>
          <w:p w:rsidR="00787773" w:rsidRPr="00827AF2" w:rsidRDefault="00787773" w:rsidP="00827AF2">
            <w:pPr>
              <w:spacing w:after="0" w:line="240" w:lineRule="auto"/>
              <w:jc w:val="center"/>
              <w:rPr>
                <w:rFonts w:ascii="Times New Roman" w:hAnsi="Times New Roman"/>
              </w:rPr>
            </w:pPr>
          </w:p>
        </w:tc>
      </w:tr>
      <w:tr w:rsidR="00787773" w:rsidRPr="00827AF2" w:rsidTr="000F4E4A">
        <w:trPr>
          <w:trHeight w:val="20"/>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Лабораторные работы</w:t>
            </w: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 xml:space="preserve">не предусмотрено </w:t>
            </w:r>
          </w:p>
        </w:tc>
        <w:tc>
          <w:tcPr>
            <w:tcW w:w="1985" w:type="dxa"/>
            <w:vMerge w:val="restart"/>
            <w:shd w:val="clear" w:color="auto" w:fill="auto"/>
          </w:tcPr>
          <w:p w:rsidR="00787773" w:rsidRPr="00827AF2" w:rsidRDefault="00787773" w:rsidP="00827AF2">
            <w:pPr>
              <w:spacing w:after="0" w:line="240" w:lineRule="auto"/>
              <w:jc w:val="center"/>
              <w:rPr>
                <w:rFonts w:ascii="Times New Roman" w:hAnsi="Times New Roman"/>
              </w:rPr>
            </w:pPr>
            <w:r w:rsidRPr="00827AF2">
              <w:rPr>
                <w:rFonts w:ascii="Times New Roman" w:hAnsi="Times New Roman"/>
              </w:rPr>
              <w:t>ПРб 05 ПРб 06, ПРб 07, ПРб 08, ПРб 10,</w:t>
            </w:r>
          </w:p>
          <w:p w:rsidR="00787773" w:rsidRPr="00827AF2" w:rsidRDefault="00787773" w:rsidP="00827AF2">
            <w:pPr>
              <w:spacing w:after="0" w:line="240" w:lineRule="auto"/>
              <w:jc w:val="center"/>
              <w:rPr>
                <w:rFonts w:ascii="Times New Roman" w:hAnsi="Times New Roman"/>
              </w:rPr>
            </w:pPr>
            <w:r w:rsidRPr="00827AF2">
              <w:rPr>
                <w:rFonts w:ascii="Times New Roman" w:hAnsi="Times New Roman"/>
              </w:rPr>
              <w:t>ЛР 01, ЛР 04, ЛР 06, ЛР 07,</w:t>
            </w:r>
          </w:p>
          <w:p w:rsidR="00787773" w:rsidRPr="00827AF2" w:rsidRDefault="00787773" w:rsidP="00827AF2">
            <w:pPr>
              <w:spacing w:after="0" w:line="240" w:lineRule="auto"/>
              <w:jc w:val="center"/>
              <w:rPr>
                <w:rFonts w:ascii="Times New Roman" w:hAnsi="Times New Roman"/>
              </w:rPr>
            </w:pPr>
            <w:r w:rsidRPr="00827AF2">
              <w:rPr>
                <w:rFonts w:ascii="Times New Roman" w:hAnsi="Times New Roman"/>
              </w:rPr>
              <w:t>МР 02, МР 04, МР 09</w:t>
            </w:r>
          </w:p>
          <w:p w:rsidR="00787773" w:rsidRPr="00827AF2" w:rsidRDefault="00787773" w:rsidP="00827AF2">
            <w:pPr>
              <w:spacing w:after="0" w:line="240" w:lineRule="auto"/>
              <w:jc w:val="center"/>
              <w:rPr>
                <w:rFonts w:ascii="Times New Roman" w:hAnsi="Times New Roman"/>
              </w:rPr>
            </w:pPr>
            <w:r w:rsidRPr="00827AF2">
              <w:rPr>
                <w:rFonts w:ascii="Times New Roman" w:hAnsi="Times New Roman"/>
              </w:rPr>
              <w:t>ОК02, ОК 01, ОК 04, ОК 05</w:t>
            </w:r>
          </w:p>
        </w:tc>
      </w:tr>
      <w:tr w:rsidR="00787773" w:rsidRPr="00827AF2" w:rsidTr="000F4E4A">
        <w:trPr>
          <w:trHeight w:val="20"/>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787773" w:rsidRPr="00827AF2" w:rsidRDefault="00787773" w:rsidP="00827AF2">
            <w:pPr>
              <w:tabs>
                <w:tab w:val="num" w:pos="0"/>
              </w:tabs>
              <w:spacing w:after="0" w:line="240" w:lineRule="auto"/>
              <w:rPr>
                <w:rFonts w:ascii="Times New Roman" w:hAnsi="Times New Roman"/>
              </w:rPr>
            </w:pPr>
            <w:r w:rsidRPr="00827AF2">
              <w:rPr>
                <w:rFonts w:ascii="Times New Roman" w:hAnsi="Times New Roman"/>
                <w:bCs/>
              </w:rPr>
              <w:t>Практические занятия</w:t>
            </w: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не предусмотрено</w:t>
            </w:r>
          </w:p>
        </w:tc>
        <w:tc>
          <w:tcPr>
            <w:tcW w:w="1985" w:type="dxa"/>
            <w:vMerge/>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787773" w:rsidRPr="00827AF2" w:rsidTr="000F4E4A">
        <w:trPr>
          <w:trHeight w:val="20"/>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Контрольные работы</w:t>
            </w:r>
          </w:p>
        </w:tc>
        <w:tc>
          <w:tcPr>
            <w:tcW w:w="1559" w:type="dxa"/>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 xml:space="preserve">не предусмотрено </w:t>
            </w:r>
          </w:p>
        </w:tc>
        <w:tc>
          <w:tcPr>
            <w:tcW w:w="1985" w:type="dxa"/>
            <w:vMerge/>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787773" w:rsidRPr="00827AF2" w:rsidTr="000F4E4A">
        <w:trPr>
          <w:trHeight w:val="643"/>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Самостоятельная работа обучающихся:</w:t>
            </w: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не предусмотрено</w:t>
            </w:r>
          </w:p>
        </w:tc>
        <w:tc>
          <w:tcPr>
            <w:tcW w:w="1985" w:type="dxa"/>
            <w:vMerge/>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787773" w:rsidRPr="00827AF2" w:rsidTr="000F4E4A">
        <w:trPr>
          <w:trHeight w:val="20"/>
        </w:trPr>
        <w:tc>
          <w:tcPr>
            <w:tcW w:w="2093" w:type="dxa"/>
            <w:vMerge w:val="restart"/>
          </w:tcPr>
          <w:p w:rsidR="00787773" w:rsidRPr="00827AF2" w:rsidRDefault="00787773" w:rsidP="00827AF2">
            <w:pPr>
              <w:spacing w:after="0" w:line="240" w:lineRule="auto"/>
              <w:jc w:val="center"/>
              <w:rPr>
                <w:rFonts w:ascii="Times New Roman" w:hAnsi="Times New Roman"/>
              </w:rPr>
            </w:pPr>
            <w:r w:rsidRPr="00827AF2">
              <w:rPr>
                <w:rFonts w:ascii="Times New Roman" w:hAnsi="Times New Roman"/>
              </w:rPr>
              <w:t xml:space="preserve">Тема 2.32 </w:t>
            </w:r>
            <w:r w:rsidRPr="00827AF2">
              <w:rPr>
                <w:rFonts w:ascii="Times New Roman" w:hAnsi="Times New Roman"/>
                <w:spacing w:val="-4"/>
              </w:rPr>
              <w:t xml:space="preserve">Комедия «Вишневый сад» - вершина драматургии </w:t>
            </w:r>
            <w:r w:rsidRPr="00827AF2">
              <w:rPr>
                <w:rFonts w:ascii="Times New Roman" w:hAnsi="Times New Roman"/>
              </w:rPr>
              <w:t>А.П. Чехова</w:t>
            </w:r>
          </w:p>
        </w:tc>
        <w:tc>
          <w:tcPr>
            <w:tcW w:w="9639" w:type="dxa"/>
            <w:gridSpan w:val="2"/>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Содержание учебного материала</w:t>
            </w:r>
            <w:r w:rsidRPr="00827AF2">
              <w:rPr>
                <w:rFonts w:ascii="Times New Roman" w:hAnsi="Times New Roman"/>
                <w:b/>
                <w:spacing w:val="-4"/>
              </w:rPr>
              <w:t xml:space="preserve">Комедия «Вишневый сад» - вершина драматургии </w:t>
            </w:r>
            <w:r w:rsidRPr="00827AF2">
              <w:rPr>
                <w:rFonts w:ascii="Times New Roman" w:hAnsi="Times New Roman"/>
                <w:b/>
              </w:rPr>
              <w:t>А.П. Чехова</w:t>
            </w:r>
          </w:p>
        </w:tc>
        <w:tc>
          <w:tcPr>
            <w:tcW w:w="1559" w:type="dxa"/>
            <w:vMerge w:val="restart"/>
            <w:shd w:val="clear" w:color="auto" w:fill="auto"/>
          </w:tcPr>
          <w:p w:rsidR="00787773" w:rsidRPr="00827AF2" w:rsidRDefault="00787773" w:rsidP="00827AF2">
            <w:pPr>
              <w:spacing w:after="0" w:line="240" w:lineRule="auto"/>
              <w:rPr>
                <w:rFonts w:ascii="Times New Roman" w:hAnsi="Times New Roman"/>
              </w:rPr>
            </w:pPr>
            <w:r w:rsidRPr="00827AF2">
              <w:rPr>
                <w:rFonts w:ascii="Times New Roman" w:hAnsi="Times New Roman"/>
                <w:bCs/>
                <w:i/>
              </w:rPr>
              <w:t>2</w:t>
            </w:r>
          </w:p>
          <w:p w:rsidR="00787773" w:rsidRPr="00827AF2" w:rsidRDefault="00787773" w:rsidP="00827AF2">
            <w:pPr>
              <w:suppressAutoHyphens/>
              <w:spacing w:after="0" w:line="240" w:lineRule="auto"/>
              <w:jc w:val="center"/>
              <w:rPr>
                <w:rFonts w:ascii="Times New Roman" w:hAnsi="Times New Roman"/>
                <w:b/>
                <w:bCs/>
                <w:color w:val="000000" w:themeColor="text1"/>
              </w:rPr>
            </w:pPr>
            <w:r w:rsidRPr="00827AF2">
              <w:rPr>
                <w:rFonts w:ascii="Times New Roman" w:hAnsi="Times New Roman"/>
                <w:b/>
                <w:bCs/>
                <w:color w:val="000000" w:themeColor="text1"/>
              </w:rPr>
              <w:t>Коды общих компетенций</w:t>
            </w:r>
          </w:p>
          <w:p w:rsidR="00787773" w:rsidRPr="00827AF2" w:rsidRDefault="00787773" w:rsidP="00827AF2">
            <w:pPr>
              <w:spacing w:after="0" w:line="240" w:lineRule="auto"/>
              <w:jc w:val="center"/>
              <w:rPr>
                <w:rFonts w:ascii="Times New Roman" w:hAnsi="Times New Roman"/>
                <w:b/>
                <w:bCs/>
              </w:rPr>
            </w:pPr>
            <w:r w:rsidRPr="00827AF2">
              <w:rPr>
                <w:rFonts w:ascii="Times New Roman" w:hAnsi="Times New Roman"/>
                <w:b/>
                <w:bCs/>
                <w:color w:val="000000" w:themeColor="text1"/>
              </w:rPr>
              <w:t xml:space="preserve">(указанных в разделе 1.2) </w:t>
            </w:r>
            <w:r w:rsidRPr="00827AF2">
              <w:rPr>
                <w:rFonts w:ascii="Times New Roman" w:hAnsi="Times New Roman"/>
                <w:b/>
                <w:bCs/>
              </w:rPr>
              <w:t xml:space="preserve">и </w:t>
            </w:r>
            <w:r w:rsidRPr="00827AF2">
              <w:rPr>
                <w:rFonts w:ascii="Times New Roman" w:hAnsi="Times New Roman"/>
                <w:b/>
                <w:bCs/>
              </w:rPr>
              <w:lastRenderedPageBreak/>
              <w:t>личностных метапредметных, предметных результатов, формированию которых способствует элемент программы</w:t>
            </w:r>
          </w:p>
          <w:p w:rsidR="00787773" w:rsidRPr="00827AF2" w:rsidRDefault="00787773" w:rsidP="00827AF2">
            <w:pPr>
              <w:spacing w:after="0" w:line="240" w:lineRule="auto"/>
              <w:rPr>
                <w:rFonts w:ascii="Times New Roman" w:hAnsi="Times New Roman"/>
              </w:rPr>
            </w:pPr>
          </w:p>
        </w:tc>
        <w:tc>
          <w:tcPr>
            <w:tcW w:w="1985" w:type="dxa"/>
            <w:shd w:val="clear" w:color="auto" w:fill="auto"/>
          </w:tcPr>
          <w:p w:rsidR="00787773" w:rsidRPr="00827AF2" w:rsidRDefault="00787773" w:rsidP="00827AF2">
            <w:pPr>
              <w:spacing w:after="0" w:line="240" w:lineRule="auto"/>
              <w:jc w:val="center"/>
              <w:rPr>
                <w:rFonts w:ascii="Times New Roman" w:hAnsi="Times New Roman"/>
              </w:rPr>
            </w:pPr>
          </w:p>
        </w:tc>
      </w:tr>
      <w:tr w:rsidR="00787773" w:rsidRPr="00827AF2" w:rsidTr="000F4E4A">
        <w:trPr>
          <w:trHeight w:val="568"/>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344" w:type="dxa"/>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1</w:t>
            </w:r>
          </w:p>
        </w:tc>
        <w:tc>
          <w:tcPr>
            <w:tcW w:w="9295" w:type="dxa"/>
          </w:tcPr>
          <w:p w:rsidR="00787773" w:rsidRPr="00827AF2" w:rsidRDefault="00787773" w:rsidP="00827AF2">
            <w:pPr>
              <w:spacing w:after="0" w:line="240" w:lineRule="auto"/>
              <w:jc w:val="both"/>
              <w:rPr>
                <w:rFonts w:ascii="Times New Roman" w:hAnsi="Times New Roman"/>
                <w:spacing w:val="-4"/>
              </w:rPr>
            </w:pPr>
            <w:r w:rsidRPr="00827AF2">
              <w:rPr>
                <w:rFonts w:ascii="Times New Roman" w:hAnsi="Times New Roman"/>
                <w:spacing w:val="-4"/>
              </w:rPr>
              <w:t>Драматургия Чехова. Комедия «Вишневый сад». История создания, жанр, система персонажей. Драматургия А. П. Чехова и Московский Художественный театр. Театр Чехова - воплощение кризиса современного общества. Роль А. П. Чехова в мировой драматургии театра. Критика о Чехове (И. Анненский, В. Пьецух).</w:t>
            </w:r>
          </w:p>
        </w:tc>
        <w:tc>
          <w:tcPr>
            <w:tcW w:w="1559" w:type="dxa"/>
            <w:vMerge/>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c>
          <w:tcPr>
            <w:tcW w:w="1985" w:type="dxa"/>
            <w:tcBorders>
              <w:bottom w:val="single" w:sz="4" w:space="0" w:color="auto"/>
            </w:tcBorders>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3</w:t>
            </w:r>
          </w:p>
        </w:tc>
      </w:tr>
      <w:tr w:rsidR="00787773" w:rsidRPr="00827AF2" w:rsidTr="000F4E4A">
        <w:trPr>
          <w:trHeight w:val="20"/>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Демонстрации</w:t>
            </w: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787773" w:rsidRPr="00827AF2" w:rsidRDefault="00787773" w:rsidP="00827AF2">
            <w:pPr>
              <w:spacing w:after="0" w:line="240" w:lineRule="auto"/>
              <w:rPr>
                <w:rFonts w:ascii="Times New Roman" w:hAnsi="Times New Roman"/>
              </w:rPr>
            </w:pPr>
            <w:r w:rsidRPr="00827AF2">
              <w:rPr>
                <w:rFonts w:ascii="Times New Roman" w:hAnsi="Times New Roman"/>
                <w:bCs/>
                <w:i/>
              </w:rPr>
              <w:t>не предусмотрено</w:t>
            </w:r>
          </w:p>
        </w:tc>
        <w:tc>
          <w:tcPr>
            <w:tcW w:w="1985" w:type="dxa"/>
            <w:shd w:val="clear" w:color="auto" w:fill="auto"/>
          </w:tcPr>
          <w:p w:rsidR="00787773" w:rsidRPr="00827AF2" w:rsidRDefault="00787773" w:rsidP="00827AF2">
            <w:pPr>
              <w:suppressAutoHyphens/>
              <w:spacing w:after="0" w:line="240" w:lineRule="auto"/>
              <w:jc w:val="center"/>
              <w:rPr>
                <w:rFonts w:ascii="Times New Roman" w:hAnsi="Times New Roman"/>
                <w:b/>
                <w:bCs/>
              </w:rPr>
            </w:pPr>
          </w:p>
        </w:tc>
      </w:tr>
      <w:tr w:rsidR="00787773" w:rsidRPr="00827AF2" w:rsidTr="000F4E4A">
        <w:trPr>
          <w:trHeight w:val="20"/>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Лабораторные работы</w:t>
            </w: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 xml:space="preserve">не предусмотрено </w:t>
            </w:r>
          </w:p>
        </w:tc>
        <w:tc>
          <w:tcPr>
            <w:tcW w:w="1985" w:type="dxa"/>
            <w:shd w:val="clear" w:color="auto" w:fill="auto"/>
          </w:tcPr>
          <w:p w:rsidR="00787773" w:rsidRPr="00827AF2" w:rsidRDefault="00787773" w:rsidP="00827AF2">
            <w:pPr>
              <w:suppressAutoHyphens/>
              <w:spacing w:after="0" w:line="240" w:lineRule="auto"/>
              <w:jc w:val="center"/>
              <w:rPr>
                <w:rFonts w:ascii="Times New Roman" w:hAnsi="Times New Roman"/>
                <w:bCs/>
              </w:rPr>
            </w:pPr>
            <w:r w:rsidRPr="00827AF2">
              <w:rPr>
                <w:rFonts w:ascii="Times New Roman" w:hAnsi="Times New Roman"/>
                <w:bCs/>
              </w:rPr>
              <w:t>ПРб 07,</w:t>
            </w:r>
          </w:p>
          <w:p w:rsidR="00787773" w:rsidRPr="00827AF2" w:rsidRDefault="00787773" w:rsidP="00827AF2">
            <w:pPr>
              <w:suppressAutoHyphens/>
              <w:spacing w:after="0" w:line="240" w:lineRule="auto"/>
              <w:jc w:val="center"/>
              <w:rPr>
                <w:rFonts w:ascii="Times New Roman" w:hAnsi="Times New Roman"/>
                <w:bCs/>
              </w:rPr>
            </w:pPr>
            <w:r w:rsidRPr="00827AF2">
              <w:rPr>
                <w:rFonts w:ascii="Times New Roman" w:hAnsi="Times New Roman"/>
                <w:bCs/>
              </w:rPr>
              <w:t>ЛР 01, ЛР 04,</w:t>
            </w:r>
          </w:p>
          <w:p w:rsidR="00787773" w:rsidRPr="00827AF2" w:rsidRDefault="00787773" w:rsidP="00827AF2">
            <w:pPr>
              <w:suppressAutoHyphens/>
              <w:spacing w:after="0" w:line="240" w:lineRule="auto"/>
              <w:jc w:val="center"/>
              <w:rPr>
                <w:rFonts w:ascii="Times New Roman" w:hAnsi="Times New Roman"/>
                <w:bCs/>
              </w:rPr>
            </w:pPr>
            <w:r w:rsidRPr="00827AF2">
              <w:rPr>
                <w:rFonts w:ascii="Times New Roman" w:hAnsi="Times New Roman"/>
                <w:bCs/>
              </w:rPr>
              <w:t>МР 04,</w:t>
            </w:r>
          </w:p>
          <w:p w:rsidR="00787773" w:rsidRPr="00827AF2" w:rsidRDefault="00787773" w:rsidP="00827AF2">
            <w:pPr>
              <w:suppressAutoHyphens/>
              <w:spacing w:after="0" w:line="240" w:lineRule="auto"/>
              <w:jc w:val="center"/>
              <w:rPr>
                <w:rFonts w:ascii="Times New Roman" w:hAnsi="Times New Roman"/>
                <w:bCs/>
              </w:rPr>
            </w:pPr>
            <w:r w:rsidRPr="00827AF2">
              <w:rPr>
                <w:rFonts w:ascii="Times New Roman" w:hAnsi="Times New Roman"/>
              </w:rPr>
              <w:t>ОК02, ОК 01, ОК 04, ОК 05</w:t>
            </w:r>
          </w:p>
        </w:tc>
      </w:tr>
      <w:tr w:rsidR="00787773" w:rsidRPr="00827AF2" w:rsidTr="000F4E4A">
        <w:trPr>
          <w:trHeight w:val="20"/>
        </w:trPr>
        <w:tc>
          <w:tcPr>
            <w:tcW w:w="2093" w:type="dxa"/>
            <w:vMerge w:val="restart"/>
          </w:tcPr>
          <w:p w:rsidR="00787773" w:rsidRPr="00827AF2" w:rsidRDefault="00787773" w:rsidP="00827AF2">
            <w:pPr>
              <w:spacing w:after="0" w:line="240" w:lineRule="auto"/>
              <w:jc w:val="center"/>
              <w:rPr>
                <w:rFonts w:ascii="Times New Roman" w:hAnsi="Times New Roman"/>
              </w:rPr>
            </w:pPr>
            <w:r w:rsidRPr="00827AF2">
              <w:rPr>
                <w:rFonts w:ascii="Times New Roman" w:hAnsi="Times New Roman"/>
              </w:rPr>
              <w:t>Тема 2.33. Разрушение дворянских гнезд в пьесе</w:t>
            </w:r>
          </w:p>
        </w:tc>
        <w:tc>
          <w:tcPr>
            <w:tcW w:w="9639" w:type="dxa"/>
            <w:gridSpan w:val="2"/>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Содержание учебного материала</w:t>
            </w:r>
            <w:r w:rsidRPr="00827AF2">
              <w:rPr>
                <w:rFonts w:ascii="Times New Roman" w:hAnsi="Times New Roman"/>
                <w:b/>
              </w:rPr>
              <w:t>Разрушение дворянских гнезд в пьесе</w:t>
            </w:r>
          </w:p>
        </w:tc>
        <w:tc>
          <w:tcPr>
            <w:tcW w:w="1559" w:type="dxa"/>
            <w:vMerge w:val="restart"/>
            <w:shd w:val="clear" w:color="auto" w:fill="auto"/>
          </w:tcPr>
          <w:p w:rsidR="00787773" w:rsidRPr="00827AF2" w:rsidRDefault="00787773" w:rsidP="00827AF2">
            <w:pPr>
              <w:spacing w:after="0" w:line="240" w:lineRule="auto"/>
              <w:rPr>
                <w:rFonts w:ascii="Times New Roman" w:hAnsi="Times New Roman"/>
              </w:rPr>
            </w:pPr>
            <w:r w:rsidRPr="00827AF2">
              <w:rPr>
                <w:rFonts w:ascii="Times New Roman" w:hAnsi="Times New Roman"/>
                <w:bCs/>
                <w:i/>
              </w:rPr>
              <w:t>2</w:t>
            </w:r>
          </w:p>
        </w:tc>
        <w:tc>
          <w:tcPr>
            <w:tcW w:w="1985" w:type="dxa"/>
            <w:shd w:val="clear" w:color="auto" w:fill="auto"/>
          </w:tcPr>
          <w:p w:rsidR="00787773" w:rsidRPr="00827AF2" w:rsidRDefault="00787773" w:rsidP="00827AF2">
            <w:pPr>
              <w:suppressAutoHyphens/>
              <w:spacing w:after="0" w:line="240" w:lineRule="auto"/>
              <w:jc w:val="center"/>
              <w:rPr>
                <w:rFonts w:ascii="Times New Roman" w:hAnsi="Times New Roman"/>
                <w:b/>
                <w:bCs/>
              </w:rPr>
            </w:pPr>
          </w:p>
        </w:tc>
      </w:tr>
      <w:tr w:rsidR="00787773" w:rsidRPr="00827AF2" w:rsidTr="000F4E4A">
        <w:trPr>
          <w:trHeight w:val="568"/>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344" w:type="dxa"/>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1</w:t>
            </w:r>
          </w:p>
        </w:tc>
        <w:tc>
          <w:tcPr>
            <w:tcW w:w="9295" w:type="dxa"/>
          </w:tcPr>
          <w:p w:rsidR="00787773" w:rsidRPr="00827AF2" w:rsidRDefault="00787773" w:rsidP="00827AF2">
            <w:pPr>
              <w:spacing w:after="0" w:line="240" w:lineRule="auto"/>
              <w:jc w:val="both"/>
              <w:rPr>
                <w:rFonts w:ascii="Times New Roman" w:hAnsi="Times New Roman"/>
                <w:spacing w:val="-4"/>
              </w:rPr>
            </w:pPr>
            <w:r w:rsidRPr="00827AF2">
              <w:rPr>
                <w:rFonts w:ascii="Times New Roman" w:hAnsi="Times New Roman"/>
                <w:spacing w:val="-4"/>
              </w:rPr>
              <w:t>Сложность и многозначность отношений между персонажами. Разрушение дворянских гнезд в пьесе. Сочетание комического и драматического в пьесе «Вишневый сад». Лиризм и юмор в пьесе «Вишневый сад». Смысл названия пьесы. Особенности символов</w:t>
            </w:r>
          </w:p>
        </w:tc>
        <w:tc>
          <w:tcPr>
            <w:tcW w:w="1559" w:type="dxa"/>
            <w:vMerge/>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c>
          <w:tcPr>
            <w:tcW w:w="1985" w:type="dxa"/>
            <w:tcBorders>
              <w:bottom w:val="single" w:sz="4" w:space="0" w:color="auto"/>
            </w:tcBorders>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3</w:t>
            </w:r>
          </w:p>
        </w:tc>
      </w:tr>
      <w:tr w:rsidR="00787773" w:rsidRPr="00827AF2" w:rsidTr="000F4E4A">
        <w:trPr>
          <w:trHeight w:val="20"/>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Демонстрации</w:t>
            </w: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787773" w:rsidRPr="00827AF2" w:rsidRDefault="00787773" w:rsidP="00827AF2">
            <w:pPr>
              <w:spacing w:after="0" w:line="240" w:lineRule="auto"/>
              <w:rPr>
                <w:rFonts w:ascii="Times New Roman" w:hAnsi="Times New Roman"/>
              </w:rPr>
            </w:pPr>
            <w:r w:rsidRPr="00827AF2">
              <w:rPr>
                <w:rFonts w:ascii="Times New Roman" w:hAnsi="Times New Roman"/>
                <w:bCs/>
                <w:i/>
              </w:rPr>
              <w:t>не предусмотрено</w:t>
            </w:r>
          </w:p>
        </w:tc>
        <w:tc>
          <w:tcPr>
            <w:tcW w:w="1985" w:type="dxa"/>
            <w:shd w:val="clear" w:color="auto" w:fill="auto"/>
          </w:tcPr>
          <w:p w:rsidR="00787773" w:rsidRPr="00827AF2" w:rsidRDefault="00787773" w:rsidP="00827AF2">
            <w:pPr>
              <w:spacing w:after="0" w:line="240" w:lineRule="auto"/>
              <w:jc w:val="center"/>
              <w:rPr>
                <w:rFonts w:ascii="Times New Roman" w:hAnsi="Times New Roman"/>
              </w:rPr>
            </w:pPr>
            <w:r w:rsidRPr="00827AF2">
              <w:rPr>
                <w:rFonts w:ascii="Times New Roman" w:hAnsi="Times New Roman"/>
              </w:rPr>
              <w:t>ПРб 05ПРб 06, ПРб 07, ПРб 08, ПРб 10,</w:t>
            </w:r>
          </w:p>
          <w:p w:rsidR="00787773" w:rsidRPr="00827AF2" w:rsidRDefault="00787773" w:rsidP="00827AF2">
            <w:pPr>
              <w:spacing w:after="0" w:line="240" w:lineRule="auto"/>
              <w:jc w:val="center"/>
              <w:rPr>
                <w:rFonts w:ascii="Times New Roman" w:hAnsi="Times New Roman"/>
              </w:rPr>
            </w:pPr>
            <w:r w:rsidRPr="00827AF2">
              <w:rPr>
                <w:rFonts w:ascii="Times New Roman" w:hAnsi="Times New Roman"/>
              </w:rPr>
              <w:t>ЛР 01, ЛР 04,</w:t>
            </w:r>
          </w:p>
          <w:p w:rsidR="00787773" w:rsidRPr="00827AF2" w:rsidRDefault="00787773" w:rsidP="00827AF2">
            <w:pPr>
              <w:spacing w:after="0" w:line="240" w:lineRule="auto"/>
              <w:jc w:val="center"/>
              <w:rPr>
                <w:rFonts w:ascii="Times New Roman" w:hAnsi="Times New Roman"/>
              </w:rPr>
            </w:pPr>
            <w:r w:rsidRPr="00827AF2">
              <w:rPr>
                <w:rFonts w:ascii="Times New Roman" w:hAnsi="Times New Roman"/>
              </w:rPr>
              <w:t>МР 04,</w:t>
            </w:r>
          </w:p>
          <w:p w:rsidR="00787773" w:rsidRPr="00827AF2" w:rsidRDefault="00787773" w:rsidP="00827AF2">
            <w:pPr>
              <w:spacing w:after="0" w:line="240" w:lineRule="auto"/>
              <w:jc w:val="center"/>
              <w:rPr>
                <w:rFonts w:ascii="Times New Roman" w:hAnsi="Times New Roman"/>
              </w:rPr>
            </w:pPr>
          </w:p>
          <w:p w:rsidR="00787773" w:rsidRPr="00827AF2" w:rsidRDefault="00787773" w:rsidP="00827AF2">
            <w:pPr>
              <w:spacing w:after="0" w:line="240" w:lineRule="auto"/>
              <w:jc w:val="center"/>
              <w:rPr>
                <w:rFonts w:ascii="Times New Roman" w:hAnsi="Times New Roman"/>
              </w:rPr>
            </w:pPr>
            <w:r w:rsidRPr="00827AF2">
              <w:rPr>
                <w:rFonts w:ascii="Times New Roman" w:hAnsi="Times New Roman"/>
              </w:rPr>
              <w:t>ОК…</w:t>
            </w:r>
          </w:p>
        </w:tc>
      </w:tr>
      <w:tr w:rsidR="00787773" w:rsidRPr="00827AF2" w:rsidTr="000F4E4A">
        <w:trPr>
          <w:trHeight w:val="20"/>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Лабораторные работы</w:t>
            </w: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 xml:space="preserve">не предусмотрено </w:t>
            </w:r>
          </w:p>
        </w:tc>
        <w:tc>
          <w:tcPr>
            <w:tcW w:w="1985" w:type="dxa"/>
            <w:vMerge w:val="restart"/>
            <w:shd w:val="clear" w:color="auto" w:fill="auto"/>
          </w:tcPr>
          <w:p w:rsidR="00787773" w:rsidRPr="00827AF2" w:rsidRDefault="00787773" w:rsidP="00827AF2">
            <w:pPr>
              <w:spacing w:after="0" w:line="240" w:lineRule="auto"/>
              <w:jc w:val="center"/>
              <w:rPr>
                <w:rFonts w:ascii="Times New Roman" w:hAnsi="Times New Roman"/>
              </w:rPr>
            </w:pPr>
          </w:p>
        </w:tc>
      </w:tr>
      <w:tr w:rsidR="00787773" w:rsidRPr="00827AF2" w:rsidTr="000F4E4A">
        <w:trPr>
          <w:trHeight w:val="385"/>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787773" w:rsidRPr="00827AF2" w:rsidRDefault="00787773" w:rsidP="00827AF2">
            <w:pPr>
              <w:tabs>
                <w:tab w:val="num" w:pos="0"/>
              </w:tabs>
              <w:spacing w:after="0" w:line="240" w:lineRule="auto"/>
              <w:rPr>
                <w:rFonts w:ascii="Times New Roman" w:hAnsi="Times New Roman"/>
              </w:rPr>
            </w:pPr>
            <w:r w:rsidRPr="00827AF2">
              <w:rPr>
                <w:rFonts w:ascii="Times New Roman" w:hAnsi="Times New Roman"/>
                <w:bCs/>
              </w:rPr>
              <w:t>Практические занятия</w:t>
            </w: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не предусмотрено</w:t>
            </w:r>
          </w:p>
        </w:tc>
        <w:tc>
          <w:tcPr>
            <w:tcW w:w="1985" w:type="dxa"/>
            <w:vMerge/>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787773" w:rsidRPr="00827AF2" w:rsidTr="000F4E4A">
        <w:trPr>
          <w:trHeight w:val="20"/>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Контрольные работы</w:t>
            </w:r>
          </w:p>
        </w:tc>
        <w:tc>
          <w:tcPr>
            <w:tcW w:w="1559" w:type="dxa"/>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 xml:space="preserve">не предусмотрено </w:t>
            </w:r>
          </w:p>
        </w:tc>
        <w:tc>
          <w:tcPr>
            <w:tcW w:w="1985" w:type="dxa"/>
            <w:vMerge/>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787773" w:rsidRPr="00827AF2" w:rsidTr="000F4E4A">
        <w:trPr>
          <w:trHeight w:val="643"/>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Самостоятельная работа обучающихся:</w:t>
            </w: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не предусмотрено</w:t>
            </w:r>
          </w:p>
        </w:tc>
        <w:tc>
          <w:tcPr>
            <w:tcW w:w="1985" w:type="dxa"/>
            <w:vMerge/>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787773" w:rsidRPr="00827AF2" w:rsidTr="000F4E4A">
        <w:trPr>
          <w:trHeight w:val="643"/>
        </w:trPr>
        <w:tc>
          <w:tcPr>
            <w:tcW w:w="2093" w:type="dxa"/>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
              </w:rPr>
              <w:t>Профессионально ориентированное содержание</w:t>
            </w:r>
          </w:p>
        </w:tc>
        <w:tc>
          <w:tcPr>
            <w:tcW w:w="1559" w:type="dxa"/>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2</w:t>
            </w:r>
          </w:p>
        </w:tc>
        <w:tc>
          <w:tcPr>
            <w:tcW w:w="1985" w:type="dxa"/>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787773" w:rsidRPr="00827AF2" w:rsidTr="000F4E4A">
        <w:trPr>
          <w:trHeight w:val="20"/>
        </w:trPr>
        <w:tc>
          <w:tcPr>
            <w:tcW w:w="2093" w:type="dxa"/>
            <w:vMerge w:val="restart"/>
          </w:tcPr>
          <w:p w:rsidR="00787773" w:rsidRPr="00827AF2" w:rsidRDefault="00787773" w:rsidP="00827AF2">
            <w:pPr>
              <w:spacing w:after="0" w:line="240" w:lineRule="auto"/>
              <w:jc w:val="center"/>
              <w:rPr>
                <w:rFonts w:ascii="Times New Roman" w:hAnsi="Times New Roman"/>
              </w:rPr>
            </w:pPr>
            <w:r w:rsidRPr="00827AF2">
              <w:rPr>
                <w:rFonts w:ascii="Times New Roman" w:hAnsi="Times New Roman"/>
              </w:rPr>
              <w:t xml:space="preserve">Тема 2.34. </w:t>
            </w:r>
            <w:r w:rsidRPr="00827AF2">
              <w:rPr>
                <w:rFonts w:ascii="Times New Roman" w:hAnsi="Times New Roman"/>
              </w:rPr>
              <w:lastRenderedPageBreak/>
              <w:t>Зарубежная литература (обзор)</w:t>
            </w:r>
          </w:p>
        </w:tc>
        <w:tc>
          <w:tcPr>
            <w:tcW w:w="9639" w:type="dxa"/>
            <w:gridSpan w:val="2"/>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lastRenderedPageBreak/>
              <w:t xml:space="preserve">Содержание учебного материала </w:t>
            </w:r>
            <w:r w:rsidRPr="00827AF2">
              <w:rPr>
                <w:rFonts w:ascii="Times New Roman" w:hAnsi="Times New Roman"/>
                <w:b/>
              </w:rPr>
              <w:t>Зарубежная литература (обзор)</w:t>
            </w:r>
          </w:p>
        </w:tc>
        <w:tc>
          <w:tcPr>
            <w:tcW w:w="1559" w:type="dxa"/>
            <w:vMerge w:val="restart"/>
            <w:shd w:val="clear" w:color="auto" w:fill="auto"/>
          </w:tcPr>
          <w:p w:rsidR="00787773" w:rsidRPr="00827AF2" w:rsidRDefault="00787773" w:rsidP="00827AF2">
            <w:pPr>
              <w:spacing w:after="0" w:line="240" w:lineRule="auto"/>
              <w:rPr>
                <w:rFonts w:ascii="Times New Roman" w:hAnsi="Times New Roman"/>
              </w:rPr>
            </w:pPr>
            <w:r w:rsidRPr="00827AF2">
              <w:rPr>
                <w:rFonts w:ascii="Times New Roman" w:hAnsi="Times New Roman"/>
                <w:bCs/>
                <w:i/>
              </w:rPr>
              <w:t>2</w:t>
            </w:r>
          </w:p>
        </w:tc>
        <w:tc>
          <w:tcPr>
            <w:tcW w:w="1985" w:type="dxa"/>
            <w:shd w:val="clear" w:color="auto" w:fill="auto"/>
          </w:tcPr>
          <w:p w:rsidR="00787773" w:rsidRPr="00827AF2" w:rsidRDefault="00787773" w:rsidP="00827AF2">
            <w:pPr>
              <w:spacing w:after="0" w:line="240" w:lineRule="auto"/>
              <w:jc w:val="center"/>
              <w:rPr>
                <w:rFonts w:ascii="Times New Roman" w:hAnsi="Times New Roman"/>
              </w:rPr>
            </w:pPr>
          </w:p>
        </w:tc>
      </w:tr>
      <w:tr w:rsidR="00787773" w:rsidRPr="00827AF2" w:rsidTr="000F4E4A">
        <w:trPr>
          <w:trHeight w:val="568"/>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344" w:type="dxa"/>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1</w:t>
            </w:r>
          </w:p>
        </w:tc>
        <w:tc>
          <w:tcPr>
            <w:tcW w:w="9295" w:type="dxa"/>
          </w:tcPr>
          <w:p w:rsidR="00787773" w:rsidRPr="00827AF2" w:rsidRDefault="00787773" w:rsidP="00827AF2">
            <w:pPr>
              <w:spacing w:after="0" w:line="240" w:lineRule="auto"/>
              <w:jc w:val="both"/>
              <w:rPr>
                <w:rFonts w:ascii="Times New Roman" w:hAnsi="Times New Roman"/>
              </w:rPr>
            </w:pPr>
            <w:r w:rsidRPr="00827AF2">
              <w:rPr>
                <w:rFonts w:ascii="Times New Roman" w:hAnsi="Times New Roman"/>
              </w:rPr>
              <w:t>Ч. Диккенс «Посмертные записки Пиквикского клуба», «Домби и сын», «Приключения Оливера Твиста», «Крошка Доррит» (одно произведение по выбору преподавателя с чтением фрагментов). Г. Флобер «Госпожа Бовари», «Саламбо» (одно произведение по выбору преподавателя с чтением фрагментов).</w:t>
            </w:r>
          </w:p>
        </w:tc>
        <w:tc>
          <w:tcPr>
            <w:tcW w:w="1559" w:type="dxa"/>
            <w:vMerge/>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c>
          <w:tcPr>
            <w:tcW w:w="1985" w:type="dxa"/>
            <w:tcBorders>
              <w:bottom w:val="single" w:sz="4" w:space="0" w:color="auto"/>
            </w:tcBorders>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1</w:t>
            </w:r>
          </w:p>
        </w:tc>
      </w:tr>
      <w:tr w:rsidR="00787773" w:rsidRPr="00827AF2" w:rsidTr="000F4E4A">
        <w:trPr>
          <w:trHeight w:val="20"/>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Демонстрации</w:t>
            </w: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Отрывки из музыкальных произведений П. И. Чайковского. Репродукции картин художников второй половины XIX века: И. К. Айвазовского,В. В. Верещагина, В. М. Васнецова, Н. Н. Ге, И. Н. Крамского, В. Г. Перова, И. Е. Репина,В. И. Сурикова, И. И. Левитана, В. Д. Поленова, А. К. Саврасова, И. И.Шишкина,Ф. А. Васильева, А. И. Куинджи.</w:t>
            </w:r>
          </w:p>
        </w:tc>
        <w:tc>
          <w:tcPr>
            <w:tcW w:w="1559" w:type="dxa"/>
            <w:shd w:val="clear" w:color="auto" w:fill="auto"/>
          </w:tcPr>
          <w:p w:rsidR="00787773" w:rsidRPr="00827AF2" w:rsidRDefault="00787773" w:rsidP="00827AF2">
            <w:pPr>
              <w:spacing w:after="0" w:line="240" w:lineRule="auto"/>
              <w:rPr>
                <w:rFonts w:ascii="Times New Roman" w:hAnsi="Times New Roman"/>
              </w:rPr>
            </w:pPr>
          </w:p>
        </w:tc>
        <w:tc>
          <w:tcPr>
            <w:tcW w:w="1985" w:type="dxa"/>
            <w:shd w:val="clear" w:color="auto" w:fill="auto"/>
          </w:tcPr>
          <w:p w:rsidR="00787773" w:rsidRPr="00827AF2" w:rsidRDefault="00787773" w:rsidP="00827AF2">
            <w:pPr>
              <w:spacing w:after="0" w:line="240" w:lineRule="auto"/>
              <w:jc w:val="center"/>
              <w:rPr>
                <w:rFonts w:ascii="Times New Roman" w:hAnsi="Times New Roman"/>
              </w:rPr>
            </w:pPr>
            <w:r w:rsidRPr="00827AF2">
              <w:rPr>
                <w:rFonts w:ascii="Times New Roman" w:hAnsi="Times New Roman"/>
              </w:rPr>
              <w:t>ПРб 05 ПРб 06, ПРб 07, ПРб 08, ПРб 10,</w:t>
            </w:r>
          </w:p>
          <w:p w:rsidR="00787773" w:rsidRPr="00827AF2" w:rsidRDefault="00787773" w:rsidP="00827AF2">
            <w:pPr>
              <w:spacing w:after="0" w:line="240" w:lineRule="auto"/>
              <w:jc w:val="center"/>
              <w:rPr>
                <w:rFonts w:ascii="Times New Roman" w:hAnsi="Times New Roman"/>
              </w:rPr>
            </w:pPr>
            <w:r w:rsidRPr="00827AF2">
              <w:rPr>
                <w:rFonts w:ascii="Times New Roman" w:hAnsi="Times New Roman"/>
              </w:rPr>
              <w:t>ЛР 01, ЛР 04,</w:t>
            </w:r>
          </w:p>
          <w:p w:rsidR="00787773" w:rsidRPr="00827AF2" w:rsidRDefault="00787773" w:rsidP="00827AF2">
            <w:pPr>
              <w:spacing w:after="0" w:line="240" w:lineRule="auto"/>
              <w:jc w:val="center"/>
              <w:rPr>
                <w:rFonts w:ascii="Times New Roman" w:hAnsi="Times New Roman"/>
              </w:rPr>
            </w:pPr>
            <w:r w:rsidRPr="00827AF2">
              <w:rPr>
                <w:rFonts w:ascii="Times New Roman" w:hAnsi="Times New Roman"/>
              </w:rPr>
              <w:t>МР 04,</w:t>
            </w:r>
          </w:p>
          <w:p w:rsidR="00787773" w:rsidRPr="00827AF2" w:rsidRDefault="00787773" w:rsidP="00827AF2">
            <w:pPr>
              <w:spacing w:after="0" w:line="240" w:lineRule="auto"/>
              <w:jc w:val="center"/>
              <w:rPr>
                <w:rFonts w:ascii="Times New Roman" w:hAnsi="Times New Roman"/>
              </w:rPr>
            </w:pPr>
            <w:r w:rsidRPr="00827AF2">
              <w:rPr>
                <w:rFonts w:ascii="Times New Roman" w:hAnsi="Times New Roman"/>
              </w:rPr>
              <w:t>ОК02, ОК 01, ОК 04, ОК 05</w:t>
            </w:r>
          </w:p>
        </w:tc>
      </w:tr>
      <w:tr w:rsidR="00787773" w:rsidRPr="00827AF2" w:rsidTr="000F4E4A">
        <w:trPr>
          <w:trHeight w:val="20"/>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Лабораторные работы</w:t>
            </w: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 xml:space="preserve">не предусмотрено </w:t>
            </w:r>
          </w:p>
        </w:tc>
        <w:tc>
          <w:tcPr>
            <w:tcW w:w="1985" w:type="dxa"/>
            <w:vMerge w:val="restart"/>
            <w:shd w:val="clear" w:color="auto" w:fill="auto"/>
          </w:tcPr>
          <w:p w:rsidR="00787773" w:rsidRPr="00827AF2" w:rsidRDefault="00787773" w:rsidP="00827AF2">
            <w:pPr>
              <w:spacing w:after="0" w:line="240" w:lineRule="auto"/>
              <w:jc w:val="center"/>
              <w:rPr>
                <w:rFonts w:ascii="Times New Roman" w:hAnsi="Times New Roman"/>
              </w:rPr>
            </w:pPr>
          </w:p>
        </w:tc>
      </w:tr>
      <w:tr w:rsidR="00787773" w:rsidRPr="00827AF2" w:rsidTr="000F4E4A">
        <w:trPr>
          <w:trHeight w:val="20"/>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787773" w:rsidRPr="00827AF2" w:rsidRDefault="00787773" w:rsidP="00827AF2">
            <w:pPr>
              <w:tabs>
                <w:tab w:val="num" w:pos="0"/>
              </w:tabs>
              <w:spacing w:after="0" w:line="240" w:lineRule="auto"/>
              <w:rPr>
                <w:rFonts w:ascii="Times New Roman" w:hAnsi="Times New Roman"/>
              </w:rPr>
            </w:pPr>
            <w:r w:rsidRPr="00827AF2">
              <w:rPr>
                <w:rFonts w:ascii="Times New Roman" w:hAnsi="Times New Roman"/>
                <w:bCs/>
              </w:rPr>
              <w:t>Практические занятия</w:t>
            </w: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не предусмотрено</w:t>
            </w:r>
          </w:p>
        </w:tc>
        <w:tc>
          <w:tcPr>
            <w:tcW w:w="1985" w:type="dxa"/>
            <w:vMerge/>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787773" w:rsidRPr="00827AF2" w:rsidTr="000F4E4A">
        <w:trPr>
          <w:trHeight w:val="20"/>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Контрольные работы</w:t>
            </w:r>
          </w:p>
        </w:tc>
        <w:tc>
          <w:tcPr>
            <w:tcW w:w="1559" w:type="dxa"/>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 xml:space="preserve">не предусмотрено </w:t>
            </w:r>
          </w:p>
        </w:tc>
        <w:tc>
          <w:tcPr>
            <w:tcW w:w="1985" w:type="dxa"/>
            <w:vMerge/>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787773" w:rsidRPr="00827AF2" w:rsidTr="000F4E4A">
        <w:trPr>
          <w:trHeight w:val="643"/>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Самостоятельная работа обучающихся:</w:t>
            </w: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не предусмотрено</w:t>
            </w:r>
          </w:p>
        </w:tc>
        <w:tc>
          <w:tcPr>
            <w:tcW w:w="1985" w:type="dxa"/>
            <w:vMerge/>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787773" w:rsidRPr="00827AF2" w:rsidTr="000F4E4A">
        <w:trPr>
          <w:trHeight w:val="20"/>
        </w:trPr>
        <w:tc>
          <w:tcPr>
            <w:tcW w:w="2093" w:type="dxa"/>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827AF2">
              <w:rPr>
                <w:rFonts w:ascii="Times New Roman" w:hAnsi="Times New Roman"/>
                <w:b/>
                <w:bCs/>
              </w:rPr>
              <w:lastRenderedPageBreak/>
              <w:t>Раздел 3.</w:t>
            </w:r>
          </w:p>
        </w:tc>
        <w:tc>
          <w:tcPr>
            <w:tcW w:w="9639" w:type="dxa"/>
            <w:gridSpan w:val="2"/>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r w:rsidRPr="00827AF2">
              <w:rPr>
                <w:rFonts w:ascii="Times New Roman" w:hAnsi="Times New Roman"/>
                <w:b/>
              </w:rPr>
              <w:t>Поэзия 2 половины 19 века</w:t>
            </w:r>
          </w:p>
        </w:tc>
        <w:tc>
          <w:tcPr>
            <w:tcW w:w="1559" w:type="dxa"/>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12</w:t>
            </w:r>
          </w:p>
        </w:tc>
        <w:tc>
          <w:tcPr>
            <w:tcW w:w="1985" w:type="dxa"/>
            <w:vMerge w:val="restart"/>
            <w:shd w:val="clear" w:color="auto" w:fill="auto"/>
          </w:tcPr>
          <w:p w:rsidR="00787773" w:rsidRPr="00827AF2" w:rsidRDefault="00787773" w:rsidP="00827AF2">
            <w:pPr>
              <w:spacing w:after="0" w:line="240" w:lineRule="auto"/>
              <w:jc w:val="center"/>
              <w:rPr>
                <w:rFonts w:ascii="Times New Roman" w:hAnsi="Times New Roman"/>
              </w:rPr>
            </w:pPr>
          </w:p>
        </w:tc>
      </w:tr>
      <w:tr w:rsidR="00787773" w:rsidRPr="00827AF2" w:rsidTr="000F4E4A">
        <w:trPr>
          <w:trHeight w:val="20"/>
        </w:trPr>
        <w:tc>
          <w:tcPr>
            <w:tcW w:w="2093" w:type="dxa"/>
            <w:vMerge w:val="restart"/>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r w:rsidRPr="00827AF2">
              <w:rPr>
                <w:rFonts w:ascii="Times New Roman" w:hAnsi="Times New Roman"/>
              </w:rPr>
              <w:t xml:space="preserve">Тема 3.1. </w:t>
            </w: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827AF2">
              <w:rPr>
                <w:rFonts w:ascii="Times New Roman" w:hAnsi="Times New Roman"/>
              </w:rPr>
              <w:t xml:space="preserve">Ф.И. Тютчев. Темы лирики. </w:t>
            </w: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rPr>
            </w:pP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p>
        </w:tc>
        <w:tc>
          <w:tcPr>
            <w:tcW w:w="9639" w:type="dxa"/>
            <w:gridSpan w:val="2"/>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Содержание учебного материала</w:t>
            </w:r>
            <w:r w:rsidRPr="00827AF2">
              <w:rPr>
                <w:rFonts w:ascii="Times New Roman" w:hAnsi="Times New Roman"/>
                <w:b/>
              </w:rPr>
              <w:t xml:space="preserve">Ф.И. Тютчев. Темы лирики. </w:t>
            </w:r>
          </w:p>
        </w:tc>
        <w:tc>
          <w:tcPr>
            <w:tcW w:w="1559" w:type="dxa"/>
            <w:vMerge w:val="restart"/>
            <w:shd w:val="clear" w:color="auto" w:fill="auto"/>
          </w:tcPr>
          <w:p w:rsidR="00787773" w:rsidRPr="00827AF2" w:rsidRDefault="00787773" w:rsidP="00827AF2">
            <w:pPr>
              <w:spacing w:after="0" w:line="240" w:lineRule="auto"/>
              <w:rPr>
                <w:rFonts w:ascii="Times New Roman" w:hAnsi="Times New Roman"/>
              </w:rPr>
            </w:pPr>
            <w:r w:rsidRPr="00827AF2">
              <w:rPr>
                <w:rFonts w:ascii="Times New Roman" w:hAnsi="Times New Roman"/>
                <w:bCs/>
                <w:i/>
              </w:rPr>
              <w:t>2</w:t>
            </w:r>
          </w:p>
        </w:tc>
        <w:tc>
          <w:tcPr>
            <w:tcW w:w="1985" w:type="dxa"/>
            <w:vMerge/>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787773" w:rsidRPr="00827AF2" w:rsidTr="000F4E4A">
        <w:trPr>
          <w:trHeight w:val="568"/>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344" w:type="dxa"/>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1</w:t>
            </w:r>
          </w:p>
        </w:tc>
        <w:tc>
          <w:tcPr>
            <w:tcW w:w="9295" w:type="dxa"/>
          </w:tcPr>
          <w:p w:rsidR="00787773" w:rsidRPr="00827AF2" w:rsidRDefault="00787773" w:rsidP="00827AF2">
            <w:pPr>
              <w:spacing w:after="0" w:line="240" w:lineRule="auto"/>
              <w:jc w:val="both"/>
              <w:rPr>
                <w:rFonts w:ascii="Times New Roman" w:hAnsi="Times New Roman"/>
              </w:rPr>
            </w:pPr>
            <w:r w:rsidRPr="00827AF2">
              <w:rPr>
                <w:rFonts w:ascii="Times New Roman" w:hAnsi="Times New Roman"/>
              </w:rPr>
              <w:t>Жизненный и творческий путь Ф. И. Тютчева (с обобщением ранее изученного).</w:t>
            </w:r>
          </w:p>
          <w:p w:rsidR="00787773" w:rsidRPr="00827AF2" w:rsidRDefault="00787773" w:rsidP="00827AF2">
            <w:pPr>
              <w:spacing w:after="0" w:line="240" w:lineRule="auto"/>
              <w:jc w:val="both"/>
              <w:rPr>
                <w:rFonts w:ascii="Times New Roman" w:hAnsi="Times New Roman"/>
              </w:rPr>
            </w:pPr>
            <w:r w:rsidRPr="00827AF2">
              <w:rPr>
                <w:rFonts w:ascii="Times New Roman" w:hAnsi="Times New Roman"/>
              </w:rPr>
              <w:t>Философская, общественно-политическая и любовная лирика Ф. И. Тютчева. Художественные особенности лирики Ф. И. Тютчева.</w:t>
            </w:r>
          </w:p>
        </w:tc>
        <w:tc>
          <w:tcPr>
            <w:tcW w:w="1559" w:type="dxa"/>
            <w:vMerge/>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c>
          <w:tcPr>
            <w:tcW w:w="1985" w:type="dxa"/>
            <w:tcBorders>
              <w:bottom w:val="single" w:sz="4" w:space="0" w:color="auto"/>
            </w:tcBorders>
            <w:shd w:val="clear" w:color="auto" w:fill="auto"/>
          </w:tcPr>
          <w:p w:rsidR="00787773" w:rsidRPr="00827AF2" w:rsidRDefault="00787773" w:rsidP="00827AF2">
            <w:pPr>
              <w:spacing w:after="0" w:line="240" w:lineRule="auto"/>
              <w:jc w:val="center"/>
              <w:rPr>
                <w:rFonts w:ascii="Times New Roman" w:hAnsi="Times New Roman"/>
              </w:rPr>
            </w:pPr>
            <w:r w:rsidRPr="00827AF2">
              <w:rPr>
                <w:rFonts w:ascii="Times New Roman" w:hAnsi="Times New Roman"/>
              </w:rPr>
              <w:t>ПРб 06, ПРб 07, ПРб 08,</w:t>
            </w:r>
          </w:p>
          <w:p w:rsidR="00787773" w:rsidRPr="00827AF2" w:rsidRDefault="00787773" w:rsidP="00827AF2">
            <w:pPr>
              <w:spacing w:after="0" w:line="240" w:lineRule="auto"/>
              <w:jc w:val="center"/>
              <w:rPr>
                <w:rFonts w:ascii="Times New Roman" w:hAnsi="Times New Roman"/>
              </w:rPr>
            </w:pPr>
            <w:r w:rsidRPr="00827AF2">
              <w:rPr>
                <w:rFonts w:ascii="Times New Roman" w:hAnsi="Times New Roman"/>
              </w:rPr>
              <w:t>ЛР 01, ЛР 04,</w:t>
            </w:r>
          </w:p>
          <w:p w:rsidR="00787773" w:rsidRPr="00827AF2" w:rsidRDefault="00787773" w:rsidP="00827AF2">
            <w:pPr>
              <w:spacing w:after="0" w:line="240" w:lineRule="auto"/>
              <w:jc w:val="center"/>
              <w:rPr>
                <w:rFonts w:ascii="Times New Roman" w:hAnsi="Times New Roman"/>
              </w:rPr>
            </w:pPr>
            <w:r w:rsidRPr="00827AF2">
              <w:rPr>
                <w:rFonts w:ascii="Times New Roman" w:hAnsi="Times New Roman"/>
              </w:rPr>
              <w:t>МР 04,</w:t>
            </w:r>
          </w:p>
          <w:p w:rsidR="00787773" w:rsidRPr="00827AF2" w:rsidRDefault="00787773" w:rsidP="00827AF2">
            <w:pPr>
              <w:spacing w:after="0" w:line="240" w:lineRule="auto"/>
              <w:jc w:val="center"/>
              <w:rPr>
                <w:rFonts w:ascii="Times New Roman" w:hAnsi="Times New Roman"/>
              </w:rPr>
            </w:pP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rPr>
              <w:t>ОК02, ОК 01, ОК 04, ОК 05</w:t>
            </w:r>
          </w:p>
        </w:tc>
      </w:tr>
      <w:tr w:rsidR="00787773" w:rsidRPr="00827AF2" w:rsidTr="000F4E4A">
        <w:trPr>
          <w:trHeight w:val="20"/>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pacing w:val="-4"/>
              </w:rPr>
            </w:pPr>
            <w:r w:rsidRPr="00827AF2">
              <w:rPr>
                <w:rFonts w:ascii="Times New Roman" w:hAnsi="Times New Roman"/>
                <w:bCs/>
                <w:spacing w:val="-4"/>
              </w:rPr>
              <w:t>Демонстрации</w:t>
            </w: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spacing w:val="-4"/>
              </w:rPr>
              <w:t>Картины В. Г. Перова, И. Н. Крамского, И. К. Айвазовского, А. К. Саврасова, И. И. Шишкина, Ф. А. Васильева, А. И. Куинджи, В. Д. Поленова, И. Е. Репина, В. М. Васнецова, И. И. Левитана. Романсы на стихи А. Н. Майкова и А. А. Григорьева.</w:t>
            </w:r>
          </w:p>
        </w:tc>
        <w:tc>
          <w:tcPr>
            <w:tcW w:w="1559" w:type="dxa"/>
            <w:shd w:val="clear" w:color="auto" w:fill="auto"/>
          </w:tcPr>
          <w:p w:rsidR="00787773" w:rsidRPr="00827AF2" w:rsidRDefault="00787773" w:rsidP="00827AF2">
            <w:pPr>
              <w:spacing w:after="0" w:line="240" w:lineRule="auto"/>
              <w:rPr>
                <w:rFonts w:ascii="Times New Roman" w:hAnsi="Times New Roman"/>
              </w:rPr>
            </w:pPr>
            <w:r w:rsidRPr="00827AF2">
              <w:rPr>
                <w:rFonts w:ascii="Times New Roman" w:hAnsi="Times New Roman"/>
                <w:bCs/>
                <w:i/>
              </w:rPr>
              <w:t>не предусмотрено</w:t>
            </w:r>
          </w:p>
        </w:tc>
        <w:tc>
          <w:tcPr>
            <w:tcW w:w="1985" w:type="dxa"/>
            <w:shd w:val="clear" w:color="auto" w:fill="auto"/>
          </w:tcPr>
          <w:p w:rsidR="00787773" w:rsidRPr="00827AF2" w:rsidRDefault="00787773" w:rsidP="00827AF2">
            <w:pPr>
              <w:spacing w:after="0" w:line="240" w:lineRule="auto"/>
              <w:jc w:val="center"/>
              <w:rPr>
                <w:rFonts w:ascii="Times New Roman" w:hAnsi="Times New Roman"/>
              </w:rPr>
            </w:pPr>
          </w:p>
        </w:tc>
      </w:tr>
      <w:tr w:rsidR="00787773" w:rsidRPr="00827AF2" w:rsidTr="000F4E4A">
        <w:trPr>
          <w:trHeight w:val="20"/>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Лабораторные работы</w:t>
            </w: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 xml:space="preserve">не предусмотрено </w:t>
            </w:r>
          </w:p>
        </w:tc>
        <w:tc>
          <w:tcPr>
            <w:tcW w:w="1985" w:type="dxa"/>
            <w:vMerge w:val="restart"/>
            <w:shd w:val="clear" w:color="auto" w:fill="auto"/>
          </w:tcPr>
          <w:p w:rsidR="00787773" w:rsidRPr="00827AF2" w:rsidRDefault="00787773" w:rsidP="00827AF2">
            <w:pPr>
              <w:spacing w:after="0" w:line="240" w:lineRule="auto"/>
              <w:jc w:val="center"/>
              <w:rPr>
                <w:rFonts w:ascii="Times New Roman" w:hAnsi="Times New Roman"/>
              </w:rPr>
            </w:pPr>
          </w:p>
          <w:p w:rsidR="00787773" w:rsidRPr="00827AF2" w:rsidRDefault="00787773" w:rsidP="00827AF2">
            <w:pPr>
              <w:spacing w:after="0" w:line="240" w:lineRule="auto"/>
              <w:jc w:val="center"/>
              <w:rPr>
                <w:rFonts w:ascii="Times New Roman" w:hAnsi="Times New Roman"/>
              </w:rPr>
            </w:pPr>
            <w:r w:rsidRPr="00827AF2">
              <w:rPr>
                <w:rFonts w:ascii="Times New Roman" w:hAnsi="Times New Roman"/>
              </w:rPr>
              <w:t>ПРб 06, ПРб 07, ПРб 08,</w:t>
            </w:r>
          </w:p>
          <w:p w:rsidR="00787773" w:rsidRPr="00827AF2" w:rsidRDefault="00787773" w:rsidP="00827AF2">
            <w:pPr>
              <w:spacing w:after="0" w:line="240" w:lineRule="auto"/>
              <w:jc w:val="center"/>
              <w:rPr>
                <w:rFonts w:ascii="Times New Roman" w:hAnsi="Times New Roman"/>
              </w:rPr>
            </w:pPr>
            <w:r w:rsidRPr="00827AF2">
              <w:rPr>
                <w:rFonts w:ascii="Times New Roman" w:hAnsi="Times New Roman"/>
              </w:rPr>
              <w:t>ЛР 01, ЛР 04,</w:t>
            </w:r>
          </w:p>
          <w:p w:rsidR="00787773" w:rsidRPr="00827AF2" w:rsidRDefault="00787773" w:rsidP="00827AF2">
            <w:pPr>
              <w:spacing w:after="0" w:line="240" w:lineRule="auto"/>
              <w:jc w:val="center"/>
              <w:rPr>
                <w:rFonts w:ascii="Times New Roman" w:hAnsi="Times New Roman"/>
              </w:rPr>
            </w:pPr>
            <w:r w:rsidRPr="00827AF2">
              <w:rPr>
                <w:rFonts w:ascii="Times New Roman" w:hAnsi="Times New Roman"/>
              </w:rPr>
              <w:t>МР 04,</w:t>
            </w:r>
          </w:p>
          <w:p w:rsidR="00787773" w:rsidRPr="00827AF2" w:rsidRDefault="00787773" w:rsidP="00827AF2">
            <w:pPr>
              <w:spacing w:after="0" w:line="240" w:lineRule="auto"/>
              <w:jc w:val="center"/>
              <w:rPr>
                <w:rFonts w:ascii="Times New Roman" w:hAnsi="Times New Roman"/>
              </w:rPr>
            </w:pPr>
          </w:p>
          <w:p w:rsidR="00787773" w:rsidRPr="00827AF2" w:rsidRDefault="00787773" w:rsidP="00827AF2">
            <w:pPr>
              <w:spacing w:after="0" w:line="240" w:lineRule="auto"/>
              <w:jc w:val="center"/>
              <w:rPr>
                <w:rFonts w:ascii="Times New Roman" w:hAnsi="Times New Roman"/>
              </w:rPr>
            </w:pPr>
            <w:r w:rsidRPr="00827AF2">
              <w:rPr>
                <w:rFonts w:ascii="Times New Roman" w:hAnsi="Times New Roman"/>
              </w:rPr>
              <w:t>ОК02, ОК 01, ОК 04, ОК 05</w:t>
            </w:r>
          </w:p>
        </w:tc>
      </w:tr>
      <w:tr w:rsidR="00787773" w:rsidRPr="00827AF2" w:rsidTr="000F4E4A">
        <w:trPr>
          <w:trHeight w:val="20"/>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787773" w:rsidRPr="00827AF2" w:rsidRDefault="00787773" w:rsidP="00827AF2">
            <w:pPr>
              <w:tabs>
                <w:tab w:val="num" w:pos="0"/>
              </w:tabs>
              <w:spacing w:after="0" w:line="240" w:lineRule="auto"/>
              <w:rPr>
                <w:rFonts w:ascii="Times New Roman" w:hAnsi="Times New Roman"/>
              </w:rPr>
            </w:pPr>
            <w:r w:rsidRPr="00827AF2">
              <w:rPr>
                <w:rFonts w:ascii="Times New Roman" w:hAnsi="Times New Roman"/>
                <w:bCs/>
              </w:rPr>
              <w:t>Практические занятия</w:t>
            </w: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не предусмотрено</w:t>
            </w:r>
          </w:p>
        </w:tc>
        <w:tc>
          <w:tcPr>
            <w:tcW w:w="1985" w:type="dxa"/>
            <w:vMerge/>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787773" w:rsidRPr="00827AF2" w:rsidTr="000F4E4A">
        <w:trPr>
          <w:trHeight w:val="20"/>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Контрольные работы</w:t>
            </w:r>
          </w:p>
        </w:tc>
        <w:tc>
          <w:tcPr>
            <w:tcW w:w="1559" w:type="dxa"/>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 xml:space="preserve">не предусмотрено </w:t>
            </w:r>
          </w:p>
        </w:tc>
        <w:tc>
          <w:tcPr>
            <w:tcW w:w="1985" w:type="dxa"/>
            <w:vMerge/>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787773" w:rsidRPr="00827AF2" w:rsidTr="000F4E4A">
        <w:trPr>
          <w:trHeight w:val="472"/>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Самостоятельная работа обучающихся:</w:t>
            </w: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не предусмотрено</w:t>
            </w:r>
          </w:p>
        </w:tc>
        <w:tc>
          <w:tcPr>
            <w:tcW w:w="1985" w:type="dxa"/>
            <w:vMerge/>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787773" w:rsidRPr="00827AF2" w:rsidTr="000F4E4A">
        <w:trPr>
          <w:trHeight w:val="20"/>
        </w:trPr>
        <w:tc>
          <w:tcPr>
            <w:tcW w:w="2093" w:type="dxa"/>
            <w:vMerge w:val="restart"/>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r w:rsidRPr="00827AF2">
              <w:rPr>
                <w:rFonts w:ascii="Times New Roman" w:hAnsi="Times New Roman"/>
              </w:rPr>
              <w:t xml:space="preserve">Тема 3.2. </w:t>
            </w: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827AF2">
              <w:rPr>
                <w:rFonts w:ascii="Times New Roman" w:hAnsi="Times New Roman"/>
              </w:rPr>
              <w:t>А.А. Фет. Темы лирики</w:t>
            </w: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rPr>
            </w:pP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p>
        </w:tc>
        <w:tc>
          <w:tcPr>
            <w:tcW w:w="9639" w:type="dxa"/>
            <w:gridSpan w:val="2"/>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Содержание учебного материала</w:t>
            </w:r>
            <w:r w:rsidRPr="00827AF2">
              <w:rPr>
                <w:rFonts w:ascii="Times New Roman" w:hAnsi="Times New Roman"/>
                <w:b/>
              </w:rPr>
              <w:t>А.А. Фет. Темы лирики</w:t>
            </w:r>
          </w:p>
        </w:tc>
        <w:tc>
          <w:tcPr>
            <w:tcW w:w="1559" w:type="dxa"/>
            <w:vMerge w:val="restart"/>
            <w:shd w:val="clear" w:color="auto" w:fill="auto"/>
          </w:tcPr>
          <w:p w:rsidR="00787773" w:rsidRPr="00827AF2" w:rsidRDefault="00787773" w:rsidP="00827AF2">
            <w:pPr>
              <w:spacing w:after="0" w:line="240" w:lineRule="auto"/>
              <w:rPr>
                <w:rFonts w:ascii="Times New Roman" w:hAnsi="Times New Roman"/>
              </w:rPr>
            </w:pPr>
            <w:r w:rsidRPr="00827AF2">
              <w:rPr>
                <w:rFonts w:ascii="Times New Roman" w:hAnsi="Times New Roman"/>
                <w:bCs/>
                <w:i/>
              </w:rPr>
              <w:t>2</w:t>
            </w:r>
          </w:p>
        </w:tc>
        <w:tc>
          <w:tcPr>
            <w:tcW w:w="1985" w:type="dxa"/>
            <w:vMerge/>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787773" w:rsidRPr="00827AF2" w:rsidTr="000F4E4A">
        <w:trPr>
          <w:trHeight w:val="568"/>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344" w:type="dxa"/>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1</w:t>
            </w:r>
          </w:p>
        </w:tc>
        <w:tc>
          <w:tcPr>
            <w:tcW w:w="9295" w:type="dxa"/>
          </w:tcPr>
          <w:p w:rsidR="00787773" w:rsidRPr="00827AF2" w:rsidRDefault="00787773" w:rsidP="00827AF2">
            <w:pPr>
              <w:autoSpaceDE w:val="0"/>
              <w:autoSpaceDN w:val="0"/>
              <w:adjustRightInd w:val="0"/>
              <w:spacing w:after="0" w:line="240" w:lineRule="auto"/>
              <w:rPr>
                <w:rFonts w:ascii="Times New Roman" w:hAnsi="Times New Roman"/>
              </w:rPr>
            </w:pPr>
            <w:r w:rsidRPr="00827AF2">
              <w:rPr>
                <w:rFonts w:ascii="Times New Roman" w:hAnsi="Times New Roman"/>
              </w:rPr>
              <w:t>Жизненный и творческий путь А. А. Фета (с обобщением ранее изученного). Эстетические взгляды поэта и художественные особенности лирики А. А. Фета. Темы,мотивы и художественное своеобразие лирики А. А. Фета.</w:t>
            </w:r>
          </w:p>
        </w:tc>
        <w:tc>
          <w:tcPr>
            <w:tcW w:w="1559" w:type="dxa"/>
            <w:vMerge/>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c>
          <w:tcPr>
            <w:tcW w:w="1985" w:type="dxa"/>
            <w:tcBorders>
              <w:bottom w:val="single" w:sz="4" w:space="0" w:color="auto"/>
            </w:tcBorders>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3</w:t>
            </w:r>
          </w:p>
        </w:tc>
      </w:tr>
      <w:tr w:rsidR="00787773" w:rsidRPr="00827AF2" w:rsidTr="000F4E4A">
        <w:trPr>
          <w:trHeight w:val="20"/>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Демонстрации</w:t>
            </w: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Картины, фотографии с изображением природы средней полосыРоссии. Иллюстрации В. М. Конашевича к стихотворениям А. А. Фета. Романсы настихи Фета.</w:t>
            </w:r>
          </w:p>
        </w:tc>
        <w:tc>
          <w:tcPr>
            <w:tcW w:w="1559" w:type="dxa"/>
            <w:shd w:val="clear" w:color="auto" w:fill="auto"/>
          </w:tcPr>
          <w:p w:rsidR="00787773" w:rsidRPr="00827AF2" w:rsidRDefault="00787773" w:rsidP="00827AF2">
            <w:pPr>
              <w:spacing w:after="0" w:line="240" w:lineRule="auto"/>
              <w:rPr>
                <w:rFonts w:ascii="Times New Roman" w:hAnsi="Times New Roman"/>
              </w:rPr>
            </w:pPr>
          </w:p>
        </w:tc>
        <w:tc>
          <w:tcPr>
            <w:tcW w:w="1985" w:type="dxa"/>
            <w:shd w:val="clear" w:color="auto" w:fill="auto"/>
          </w:tcPr>
          <w:p w:rsidR="00787773" w:rsidRPr="00827AF2" w:rsidRDefault="00787773" w:rsidP="00827AF2">
            <w:pPr>
              <w:spacing w:after="0" w:line="240" w:lineRule="auto"/>
              <w:jc w:val="center"/>
              <w:rPr>
                <w:rFonts w:ascii="Times New Roman" w:hAnsi="Times New Roman"/>
              </w:rPr>
            </w:pPr>
          </w:p>
        </w:tc>
      </w:tr>
      <w:tr w:rsidR="00787773" w:rsidRPr="00827AF2" w:rsidTr="000F4E4A">
        <w:trPr>
          <w:trHeight w:val="20"/>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Лабораторные работы</w:t>
            </w: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 xml:space="preserve">не предусмотрено </w:t>
            </w:r>
          </w:p>
        </w:tc>
        <w:tc>
          <w:tcPr>
            <w:tcW w:w="1985" w:type="dxa"/>
            <w:vMerge w:val="restart"/>
            <w:shd w:val="clear" w:color="auto" w:fill="auto"/>
          </w:tcPr>
          <w:p w:rsidR="00787773" w:rsidRPr="00827AF2" w:rsidRDefault="00787773" w:rsidP="00827AF2">
            <w:pPr>
              <w:spacing w:after="0" w:line="240" w:lineRule="auto"/>
              <w:jc w:val="center"/>
              <w:rPr>
                <w:rFonts w:ascii="Times New Roman" w:hAnsi="Times New Roman"/>
              </w:rPr>
            </w:pPr>
            <w:r w:rsidRPr="00827AF2">
              <w:rPr>
                <w:rFonts w:ascii="Times New Roman" w:hAnsi="Times New Roman"/>
              </w:rPr>
              <w:t>ПРб 06, ПРб 07, ПРб 08, ПРб 09,</w:t>
            </w:r>
          </w:p>
          <w:p w:rsidR="00787773" w:rsidRPr="00827AF2" w:rsidRDefault="00787773" w:rsidP="00827AF2">
            <w:pPr>
              <w:spacing w:after="0" w:line="240" w:lineRule="auto"/>
              <w:jc w:val="center"/>
              <w:rPr>
                <w:rFonts w:ascii="Times New Roman" w:hAnsi="Times New Roman"/>
              </w:rPr>
            </w:pPr>
            <w:r w:rsidRPr="00827AF2">
              <w:rPr>
                <w:rFonts w:ascii="Times New Roman" w:hAnsi="Times New Roman"/>
              </w:rPr>
              <w:t>ЛР 01, ЛР 04,</w:t>
            </w:r>
          </w:p>
          <w:p w:rsidR="00787773" w:rsidRPr="00827AF2" w:rsidRDefault="00787773" w:rsidP="00827AF2">
            <w:pPr>
              <w:spacing w:after="0" w:line="240" w:lineRule="auto"/>
              <w:jc w:val="center"/>
              <w:rPr>
                <w:rFonts w:ascii="Times New Roman" w:hAnsi="Times New Roman"/>
              </w:rPr>
            </w:pPr>
            <w:r w:rsidRPr="00827AF2">
              <w:rPr>
                <w:rFonts w:ascii="Times New Roman" w:hAnsi="Times New Roman"/>
              </w:rPr>
              <w:t>МР 04,</w:t>
            </w:r>
          </w:p>
          <w:p w:rsidR="00787773" w:rsidRPr="00827AF2" w:rsidRDefault="00787773" w:rsidP="00827AF2">
            <w:pPr>
              <w:spacing w:after="0" w:line="240" w:lineRule="auto"/>
              <w:jc w:val="center"/>
              <w:rPr>
                <w:rFonts w:ascii="Times New Roman" w:hAnsi="Times New Roman"/>
              </w:rPr>
            </w:pPr>
          </w:p>
          <w:p w:rsidR="00787773" w:rsidRPr="00827AF2" w:rsidRDefault="00787773" w:rsidP="00827AF2">
            <w:pPr>
              <w:spacing w:after="0" w:line="240" w:lineRule="auto"/>
              <w:jc w:val="center"/>
              <w:rPr>
                <w:rFonts w:ascii="Times New Roman" w:hAnsi="Times New Roman"/>
              </w:rPr>
            </w:pPr>
            <w:r w:rsidRPr="00827AF2">
              <w:rPr>
                <w:rFonts w:ascii="Times New Roman" w:hAnsi="Times New Roman"/>
              </w:rPr>
              <w:t>ОК02, ОК 01, ОК 04, ОК 05</w:t>
            </w:r>
          </w:p>
        </w:tc>
      </w:tr>
      <w:tr w:rsidR="00787773" w:rsidRPr="00827AF2" w:rsidTr="000F4E4A">
        <w:trPr>
          <w:trHeight w:val="20"/>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787773" w:rsidRPr="00827AF2" w:rsidRDefault="00787773" w:rsidP="00827AF2">
            <w:pPr>
              <w:tabs>
                <w:tab w:val="num" w:pos="0"/>
              </w:tabs>
              <w:spacing w:after="0" w:line="240" w:lineRule="auto"/>
              <w:rPr>
                <w:rFonts w:ascii="Times New Roman" w:hAnsi="Times New Roman"/>
              </w:rPr>
            </w:pPr>
            <w:r w:rsidRPr="00827AF2">
              <w:rPr>
                <w:rFonts w:ascii="Times New Roman" w:hAnsi="Times New Roman"/>
                <w:bCs/>
              </w:rPr>
              <w:t>Практические занятия</w:t>
            </w: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не предусмотрено</w:t>
            </w:r>
          </w:p>
        </w:tc>
        <w:tc>
          <w:tcPr>
            <w:tcW w:w="1985" w:type="dxa"/>
            <w:vMerge/>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787773" w:rsidRPr="00827AF2" w:rsidTr="000F4E4A">
        <w:trPr>
          <w:trHeight w:val="20"/>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Контрольные работы</w:t>
            </w:r>
          </w:p>
        </w:tc>
        <w:tc>
          <w:tcPr>
            <w:tcW w:w="1559" w:type="dxa"/>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 xml:space="preserve">не предусмотрено </w:t>
            </w:r>
          </w:p>
        </w:tc>
        <w:tc>
          <w:tcPr>
            <w:tcW w:w="1985" w:type="dxa"/>
            <w:vMerge/>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787773" w:rsidRPr="00827AF2" w:rsidTr="000F4E4A">
        <w:trPr>
          <w:trHeight w:val="425"/>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Самостоятельная работа обучающихся:</w:t>
            </w:r>
          </w:p>
        </w:tc>
        <w:tc>
          <w:tcPr>
            <w:tcW w:w="1559" w:type="dxa"/>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не предусмотрено</w:t>
            </w:r>
          </w:p>
        </w:tc>
        <w:tc>
          <w:tcPr>
            <w:tcW w:w="1985" w:type="dxa"/>
            <w:vMerge/>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787773" w:rsidRPr="00827AF2" w:rsidTr="000F4E4A">
        <w:trPr>
          <w:trHeight w:val="425"/>
        </w:trPr>
        <w:tc>
          <w:tcPr>
            <w:tcW w:w="2093" w:type="dxa"/>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
              </w:rPr>
              <w:t>Профессионально ориентированное содержание</w:t>
            </w:r>
          </w:p>
        </w:tc>
        <w:tc>
          <w:tcPr>
            <w:tcW w:w="1559" w:type="dxa"/>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2</w:t>
            </w:r>
          </w:p>
        </w:tc>
        <w:tc>
          <w:tcPr>
            <w:tcW w:w="1985" w:type="dxa"/>
            <w:vMerge/>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787773" w:rsidRPr="00827AF2" w:rsidTr="000F4E4A">
        <w:trPr>
          <w:trHeight w:val="20"/>
        </w:trPr>
        <w:tc>
          <w:tcPr>
            <w:tcW w:w="2093" w:type="dxa"/>
            <w:vMerge w:val="restart"/>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r w:rsidRPr="00827AF2">
              <w:rPr>
                <w:rFonts w:ascii="Times New Roman" w:hAnsi="Times New Roman"/>
              </w:rPr>
              <w:lastRenderedPageBreak/>
              <w:t xml:space="preserve">Тема 3.3. </w:t>
            </w: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827AF2">
              <w:rPr>
                <w:rFonts w:ascii="Times New Roman" w:hAnsi="Times New Roman"/>
              </w:rPr>
              <w:t>А.К. Толстой. Страницы лирики.</w:t>
            </w: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rPr>
            </w:pP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p>
        </w:tc>
        <w:tc>
          <w:tcPr>
            <w:tcW w:w="9639" w:type="dxa"/>
            <w:gridSpan w:val="2"/>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Содержание учебного материала</w:t>
            </w:r>
            <w:r w:rsidRPr="00827AF2">
              <w:rPr>
                <w:rFonts w:ascii="Times New Roman" w:hAnsi="Times New Roman"/>
                <w:b/>
              </w:rPr>
              <w:t>А.К. Толстой. Страницы лирики.</w:t>
            </w:r>
          </w:p>
        </w:tc>
        <w:tc>
          <w:tcPr>
            <w:tcW w:w="1559" w:type="dxa"/>
            <w:vMerge w:val="restart"/>
            <w:shd w:val="clear" w:color="auto" w:fill="auto"/>
          </w:tcPr>
          <w:p w:rsidR="00787773" w:rsidRPr="00827AF2" w:rsidRDefault="00787773" w:rsidP="00827AF2">
            <w:pPr>
              <w:spacing w:after="0" w:line="240" w:lineRule="auto"/>
              <w:rPr>
                <w:rFonts w:ascii="Times New Roman" w:hAnsi="Times New Roman"/>
              </w:rPr>
            </w:pPr>
            <w:r w:rsidRPr="00827AF2">
              <w:rPr>
                <w:rFonts w:ascii="Times New Roman" w:hAnsi="Times New Roman"/>
                <w:bCs/>
                <w:i/>
              </w:rPr>
              <w:t>2</w:t>
            </w:r>
          </w:p>
        </w:tc>
        <w:tc>
          <w:tcPr>
            <w:tcW w:w="1985" w:type="dxa"/>
            <w:vMerge/>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787773" w:rsidRPr="00827AF2" w:rsidTr="000F4E4A">
        <w:trPr>
          <w:trHeight w:val="568"/>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344" w:type="dxa"/>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1</w:t>
            </w:r>
          </w:p>
        </w:tc>
        <w:tc>
          <w:tcPr>
            <w:tcW w:w="9295" w:type="dxa"/>
          </w:tcPr>
          <w:p w:rsidR="00787773" w:rsidRPr="00827AF2" w:rsidRDefault="00787773" w:rsidP="00827AF2">
            <w:pPr>
              <w:spacing w:after="0" w:line="240" w:lineRule="auto"/>
              <w:jc w:val="both"/>
              <w:rPr>
                <w:rFonts w:ascii="Times New Roman" w:hAnsi="Times New Roman"/>
              </w:rPr>
            </w:pPr>
            <w:r w:rsidRPr="00827AF2">
              <w:rPr>
                <w:rFonts w:ascii="Times New Roman" w:hAnsi="Times New Roman"/>
              </w:rPr>
              <w:t>Жизненный и творческий путь А. К. Толстого. Идейно-тематические и художественные особенности лирики А. К. Толстого. Многожанровость наследия А. К. Толстого.Сатирическое мастерство Толстого.</w:t>
            </w:r>
          </w:p>
        </w:tc>
        <w:tc>
          <w:tcPr>
            <w:tcW w:w="1559" w:type="dxa"/>
            <w:vMerge/>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c>
          <w:tcPr>
            <w:tcW w:w="1985" w:type="dxa"/>
            <w:tcBorders>
              <w:bottom w:val="single" w:sz="4" w:space="0" w:color="auto"/>
            </w:tcBorders>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3</w:t>
            </w:r>
          </w:p>
        </w:tc>
      </w:tr>
      <w:tr w:rsidR="00787773" w:rsidRPr="00827AF2" w:rsidTr="000F4E4A">
        <w:trPr>
          <w:trHeight w:val="20"/>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Демонстрации</w:t>
            </w: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Портреты и фотографии А. К. Толстого. Портреты Козьмы Пруткова</w:t>
            </w: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работы А.М.Жемчужникова, Бейдельмана, Л.Ф. Лагорио. Романс П. И. Чайковскогона стихи А. К. Толстого «Средь шумного бала…».</w:t>
            </w:r>
          </w:p>
        </w:tc>
        <w:tc>
          <w:tcPr>
            <w:tcW w:w="1559" w:type="dxa"/>
            <w:shd w:val="clear" w:color="auto" w:fill="auto"/>
          </w:tcPr>
          <w:p w:rsidR="00787773" w:rsidRPr="00827AF2" w:rsidRDefault="00787773" w:rsidP="00827AF2">
            <w:pPr>
              <w:spacing w:after="0" w:line="240" w:lineRule="auto"/>
              <w:rPr>
                <w:rFonts w:ascii="Times New Roman" w:hAnsi="Times New Roman"/>
              </w:rPr>
            </w:pPr>
          </w:p>
        </w:tc>
        <w:tc>
          <w:tcPr>
            <w:tcW w:w="1985" w:type="dxa"/>
            <w:shd w:val="clear" w:color="auto" w:fill="auto"/>
          </w:tcPr>
          <w:p w:rsidR="00787773" w:rsidRPr="00827AF2" w:rsidRDefault="00787773" w:rsidP="00827AF2">
            <w:pPr>
              <w:spacing w:after="0" w:line="240" w:lineRule="auto"/>
              <w:jc w:val="center"/>
              <w:rPr>
                <w:rFonts w:ascii="Times New Roman" w:hAnsi="Times New Roman"/>
              </w:rPr>
            </w:pPr>
          </w:p>
        </w:tc>
      </w:tr>
      <w:tr w:rsidR="00787773" w:rsidRPr="00827AF2" w:rsidTr="000F4E4A">
        <w:trPr>
          <w:trHeight w:val="20"/>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Лабораторные работы</w:t>
            </w: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 xml:space="preserve">не предусмотрено </w:t>
            </w:r>
          </w:p>
        </w:tc>
        <w:tc>
          <w:tcPr>
            <w:tcW w:w="1985" w:type="dxa"/>
            <w:vMerge w:val="restart"/>
            <w:shd w:val="clear" w:color="auto" w:fill="auto"/>
          </w:tcPr>
          <w:p w:rsidR="00787773" w:rsidRPr="00827AF2" w:rsidRDefault="00787773" w:rsidP="00827AF2">
            <w:pPr>
              <w:spacing w:after="0" w:line="240" w:lineRule="auto"/>
              <w:jc w:val="center"/>
              <w:rPr>
                <w:rFonts w:ascii="Times New Roman" w:hAnsi="Times New Roman"/>
              </w:rPr>
            </w:pPr>
          </w:p>
          <w:p w:rsidR="00787773" w:rsidRPr="00827AF2" w:rsidRDefault="00787773" w:rsidP="00827AF2">
            <w:pPr>
              <w:spacing w:after="0" w:line="240" w:lineRule="auto"/>
              <w:jc w:val="center"/>
              <w:rPr>
                <w:rFonts w:ascii="Times New Roman" w:hAnsi="Times New Roman"/>
              </w:rPr>
            </w:pPr>
            <w:r w:rsidRPr="00827AF2">
              <w:rPr>
                <w:rFonts w:ascii="Times New Roman" w:hAnsi="Times New Roman"/>
              </w:rPr>
              <w:t>ПРб 05 ПРб 06, ПРб 07, ПРб 08, ПРб 10,</w:t>
            </w:r>
          </w:p>
          <w:p w:rsidR="00787773" w:rsidRPr="00827AF2" w:rsidRDefault="00787773" w:rsidP="00827AF2">
            <w:pPr>
              <w:spacing w:after="0" w:line="240" w:lineRule="auto"/>
              <w:jc w:val="center"/>
              <w:rPr>
                <w:rFonts w:ascii="Times New Roman" w:hAnsi="Times New Roman"/>
              </w:rPr>
            </w:pPr>
            <w:r w:rsidRPr="00827AF2">
              <w:rPr>
                <w:rFonts w:ascii="Times New Roman" w:hAnsi="Times New Roman"/>
              </w:rPr>
              <w:t>ЛР 01, ЛР 04,</w:t>
            </w:r>
          </w:p>
          <w:p w:rsidR="00787773" w:rsidRPr="00827AF2" w:rsidRDefault="00787773" w:rsidP="00827AF2">
            <w:pPr>
              <w:spacing w:after="0" w:line="240" w:lineRule="auto"/>
              <w:jc w:val="center"/>
              <w:rPr>
                <w:rFonts w:ascii="Times New Roman" w:hAnsi="Times New Roman"/>
              </w:rPr>
            </w:pPr>
            <w:r w:rsidRPr="00827AF2">
              <w:rPr>
                <w:rFonts w:ascii="Times New Roman" w:hAnsi="Times New Roman"/>
              </w:rPr>
              <w:t>МР 04, МР 08,</w:t>
            </w:r>
          </w:p>
          <w:p w:rsidR="00787773" w:rsidRPr="00827AF2" w:rsidRDefault="00787773" w:rsidP="00827AF2">
            <w:pPr>
              <w:spacing w:after="0" w:line="240" w:lineRule="auto"/>
              <w:jc w:val="center"/>
              <w:rPr>
                <w:rFonts w:ascii="Times New Roman" w:hAnsi="Times New Roman"/>
              </w:rPr>
            </w:pPr>
            <w:r w:rsidRPr="00827AF2">
              <w:rPr>
                <w:rFonts w:ascii="Times New Roman" w:hAnsi="Times New Roman"/>
              </w:rPr>
              <w:t>ОК02, ОК 01, ОК 04, ОК 05</w:t>
            </w:r>
          </w:p>
        </w:tc>
      </w:tr>
      <w:tr w:rsidR="00787773" w:rsidRPr="00827AF2" w:rsidTr="000F4E4A">
        <w:trPr>
          <w:trHeight w:val="20"/>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787773" w:rsidRPr="00827AF2" w:rsidRDefault="00787773" w:rsidP="00827AF2">
            <w:pPr>
              <w:tabs>
                <w:tab w:val="num" w:pos="0"/>
              </w:tabs>
              <w:spacing w:after="0" w:line="240" w:lineRule="auto"/>
              <w:rPr>
                <w:rFonts w:ascii="Times New Roman" w:hAnsi="Times New Roman"/>
              </w:rPr>
            </w:pPr>
            <w:r w:rsidRPr="00827AF2">
              <w:rPr>
                <w:rFonts w:ascii="Times New Roman" w:hAnsi="Times New Roman"/>
                <w:bCs/>
              </w:rPr>
              <w:t>Практические занятия</w:t>
            </w: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не предусмотрено</w:t>
            </w:r>
          </w:p>
        </w:tc>
        <w:tc>
          <w:tcPr>
            <w:tcW w:w="1985" w:type="dxa"/>
            <w:vMerge/>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787773" w:rsidRPr="00827AF2" w:rsidTr="000F4E4A">
        <w:trPr>
          <w:trHeight w:val="20"/>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Контрольные работы</w:t>
            </w:r>
          </w:p>
        </w:tc>
        <w:tc>
          <w:tcPr>
            <w:tcW w:w="1559" w:type="dxa"/>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 xml:space="preserve">не предусмотрено </w:t>
            </w:r>
          </w:p>
        </w:tc>
        <w:tc>
          <w:tcPr>
            <w:tcW w:w="1985" w:type="dxa"/>
            <w:vMerge/>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787773" w:rsidRPr="00827AF2" w:rsidTr="000F4E4A">
        <w:trPr>
          <w:trHeight w:val="471"/>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Самостоятельная работа обучающихся:</w:t>
            </w:r>
          </w:p>
        </w:tc>
        <w:tc>
          <w:tcPr>
            <w:tcW w:w="1559" w:type="dxa"/>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не предусмотрено</w:t>
            </w:r>
          </w:p>
        </w:tc>
        <w:tc>
          <w:tcPr>
            <w:tcW w:w="1985" w:type="dxa"/>
            <w:vMerge/>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787773" w:rsidRPr="00827AF2" w:rsidTr="000F4E4A">
        <w:trPr>
          <w:trHeight w:val="20"/>
        </w:trPr>
        <w:tc>
          <w:tcPr>
            <w:tcW w:w="2093" w:type="dxa"/>
            <w:vMerge w:val="restart"/>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r w:rsidRPr="00827AF2">
              <w:rPr>
                <w:rFonts w:ascii="Times New Roman" w:hAnsi="Times New Roman"/>
              </w:rPr>
              <w:t xml:space="preserve">Тема 3.4. </w:t>
            </w: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827AF2">
              <w:rPr>
                <w:rFonts w:ascii="Times New Roman" w:hAnsi="Times New Roman"/>
              </w:rPr>
              <w:t xml:space="preserve">Н.А. Некрасов. Лирика.  </w:t>
            </w: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rPr>
            </w:pP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p>
        </w:tc>
        <w:tc>
          <w:tcPr>
            <w:tcW w:w="9639" w:type="dxa"/>
            <w:gridSpan w:val="2"/>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lastRenderedPageBreak/>
              <w:t>Содержание учебного материала</w:t>
            </w:r>
            <w:r w:rsidRPr="00827AF2">
              <w:rPr>
                <w:rFonts w:ascii="Times New Roman" w:hAnsi="Times New Roman"/>
                <w:b/>
              </w:rPr>
              <w:t xml:space="preserve">Н.А. Некрасов. Лирика.  </w:t>
            </w:r>
          </w:p>
        </w:tc>
        <w:tc>
          <w:tcPr>
            <w:tcW w:w="1559" w:type="dxa"/>
            <w:vMerge w:val="restart"/>
            <w:shd w:val="clear" w:color="auto" w:fill="auto"/>
          </w:tcPr>
          <w:p w:rsidR="00787773" w:rsidRPr="00827AF2" w:rsidRDefault="00787773" w:rsidP="00827AF2">
            <w:pPr>
              <w:spacing w:after="0" w:line="240" w:lineRule="auto"/>
              <w:rPr>
                <w:rFonts w:ascii="Times New Roman" w:hAnsi="Times New Roman"/>
              </w:rPr>
            </w:pPr>
            <w:r w:rsidRPr="00827AF2">
              <w:rPr>
                <w:rFonts w:ascii="Times New Roman" w:hAnsi="Times New Roman"/>
              </w:rPr>
              <w:t>2</w:t>
            </w:r>
          </w:p>
        </w:tc>
        <w:tc>
          <w:tcPr>
            <w:tcW w:w="1985" w:type="dxa"/>
            <w:shd w:val="clear" w:color="auto" w:fill="auto"/>
          </w:tcPr>
          <w:p w:rsidR="00787773" w:rsidRPr="00827AF2" w:rsidRDefault="00787773" w:rsidP="00827AF2">
            <w:pPr>
              <w:spacing w:after="0" w:line="240" w:lineRule="auto"/>
              <w:jc w:val="center"/>
              <w:rPr>
                <w:rFonts w:ascii="Times New Roman" w:hAnsi="Times New Roman"/>
              </w:rPr>
            </w:pPr>
          </w:p>
        </w:tc>
      </w:tr>
      <w:tr w:rsidR="00787773" w:rsidRPr="00827AF2" w:rsidTr="000F4E4A">
        <w:trPr>
          <w:trHeight w:val="568"/>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344" w:type="dxa"/>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1</w:t>
            </w:r>
          </w:p>
        </w:tc>
        <w:tc>
          <w:tcPr>
            <w:tcW w:w="9295" w:type="dxa"/>
          </w:tcPr>
          <w:p w:rsidR="00787773" w:rsidRPr="00827AF2" w:rsidRDefault="00787773" w:rsidP="00827AF2">
            <w:pPr>
              <w:spacing w:after="0" w:line="240" w:lineRule="auto"/>
              <w:jc w:val="both"/>
              <w:rPr>
                <w:rFonts w:ascii="Times New Roman" w:hAnsi="Times New Roman"/>
                <w:spacing w:val="-6"/>
              </w:rPr>
            </w:pPr>
            <w:r w:rsidRPr="00827AF2">
              <w:rPr>
                <w:rFonts w:ascii="Times New Roman" w:hAnsi="Times New Roman"/>
                <w:spacing w:val="-6"/>
              </w:rPr>
              <w:t>Жизненный и творческий путь Н. А. Некрасова (с обобщением ранее изученного).</w:t>
            </w:r>
          </w:p>
          <w:p w:rsidR="00787773" w:rsidRPr="00827AF2" w:rsidRDefault="00787773" w:rsidP="00827AF2">
            <w:pPr>
              <w:spacing w:after="0" w:line="240" w:lineRule="auto"/>
              <w:jc w:val="both"/>
              <w:rPr>
                <w:rFonts w:ascii="Times New Roman" w:hAnsi="Times New Roman"/>
              </w:rPr>
            </w:pPr>
            <w:r w:rsidRPr="00827AF2">
              <w:rPr>
                <w:rFonts w:ascii="Times New Roman" w:hAnsi="Times New Roman"/>
                <w:spacing w:val="-6"/>
              </w:rPr>
              <w:t xml:space="preserve">Гражданская позиция поэта. Журнал «Современник». Своеобразие тем, мотивов и образов поэзии Н. </w:t>
            </w:r>
            <w:r w:rsidRPr="00827AF2">
              <w:rPr>
                <w:rFonts w:ascii="Times New Roman" w:hAnsi="Times New Roman"/>
                <w:spacing w:val="-6"/>
              </w:rPr>
              <w:lastRenderedPageBreak/>
              <w:t xml:space="preserve">А. Некрасова 1840—1850-х и 1860—1870-х годов. Жанровое своеобразие лирики Некрасова. Любовная лирика Н. А. Некрасова. </w:t>
            </w:r>
          </w:p>
        </w:tc>
        <w:tc>
          <w:tcPr>
            <w:tcW w:w="1559" w:type="dxa"/>
            <w:vMerge/>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c>
          <w:tcPr>
            <w:tcW w:w="1985" w:type="dxa"/>
            <w:tcBorders>
              <w:bottom w:val="single" w:sz="4" w:space="0" w:color="auto"/>
            </w:tcBorders>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3</w:t>
            </w:r>
          </w:p>
        </w:tc>
      </w:tr>
      <w:tr w:rsidR="00787773" w:rsidRPr="00827AF2" w:rsidTr="000F4E4A">
        <w:trPr>
          <w:trHeight w:val="20"/>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Демонстрации</w:t>
            </w: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Портреты Н. А. Некрасова. Иллюстрации А. И. Лебедева к стихотворениям</w:t>
            </w: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поэта. Песни и романсы на стихи Н. А. Некрасова.</w:t>
            </w:r>
          </w:p>
        </w:tc>
        <w:tc>
          <w:tcPr>
            <w:tcW w:w="1559" w:type="dxa"/>
            <w:shd w:val="clear" w:color="auto" w:fill="auto"/>
          </w:tcPr>
          <w:p w:rsidR="00787773" w:rsidRPr="00827AF2" w:rsidRDefault="00787773" w:rsidP="00827AF2">
            <w:pPr>
              <w:spacing w:after="0" w:line="240" w:lineRule="auto"/>
              <w:rPr>
                <w:rFonts w:ascii="Times New Roman" w:hAnsi="Times New Roman"/>
              </w:rPr>
            </w:pPr>
          </w:p>
        </w:tc>
        <w:tc>
          <w:tcPr>
            <w:tcW w:w="1985" w:type="dxa"/>
            <w:shd w:val="clear" w:color="auto" w:fill="auto"/>
          </w:tcPr>
          <w:p w:rsidR="00787773" w:rsidRPr="00827AF2" w:rsidRDefault="00787773" w:rsidP="00827AF2">
            <w:pPr>
              <w:spacing w:after="0" w:line="240" w:lineRule="auto"/>
              <w:jc w:val="center"/>
              <w:rPr>
                <w:rFonts w:ascii="Times New Roman" w:hAnsi="Times New Roman"/>
              </w:rPr>
            </w:pPr>
            <w:r w:rsidRPr="00827AF2">
              <w:rPr>
                <w:rFonts w:ascii="Times New Roman" w:hAnsi="Times New Roman"/>
              </w:rPr>
              <w:t>ПРб 05 ПРб 06, ПРб 07, ПРб 08, ПРб 10,</w:t>
            </w:r>
          </w:p>
          <w:p w:rsidR="00787773" w:rsidRPr="00827AF2" w:rsidRDefault="00787773" w:rsidP="00827AF2">
            <w:pPr>
              <w:spacing w:after="0" w:line="240" w:lineRule="auto"/>
              <w:jc w:val="center"/>
              <w:rPr>
                <w:rFonts w:ascii="Times New Roman" w:hAnsi="Times New Roman"/>
              </w:rPr>
            </w:pPr>
            <w:r w:rsidRPr="00827AF2">
              <w:rPr>
                <w:rFonts w:ascii="Times New Roman" w:hAnsi="Times New Roman"/>
              </w:rPr>
              <w:t>ЛР 01, ЛР 04,</w:t>
            </w:r>
          </w:p>
          <w:p w:rsidR="00787773" w:rsidRPr="00827AF2" w:rsidRDefault="00787773" w:rsidP="00827AF2">
            <w:pPr>
              <w:spacing w:after="0" w:line="240" w:lineRule="auto"/>
              <w:jc w:val="center"/>
              <w:rPr>
                <w:rFonts w:ascii="Times New Roman" w:hAnsi="Times New Roman"/>
              </w:rPr>
            </w:pPr>
            <w:r w:rsidRPr="00827AF2">
              <w:rPr>
                <w:rFonts w:ascii="Times New Roman" w:hAnsi="Times New Roman"/>
              </w:rPr>
              <w:t>МР 04, МР 09</w:t>
            </w:r>
          </w:p>
          <w:p w:rsidR="00787773" w:rsidRPr="00827AF2" w:rsidRDefault="00787773" w:rsidP="00827AF2">
            <w:pPr>
              <w:spacing w:after="0" w:line="240" w:lineRule="auto"/>
              <w:jc w:val="center"/>
              <w:rPr>
                <w:rFonts w:ascii="Times New Roman" w:hAnsi="Times New Roman"/>
              </w:rPr>
            </w:pPr>
          </w:p>
          <w:p w:rsidR="00787773" w:rsidRPr="00827AF2" w:rsidRDefault="00787773" w:rsidP="00827AF2">
            <w:pPr>
              <w:spacing w:after="0" w:line="240" w:lineRule="auto"/>
              <w:jc w:val="center"/>
              <w:rPr>
                <w:rFonts w:ascii="Times New Roman" w:hAnsi="Times New Roman"/>
              </w:rPr>
            </w:pPr>
            <w:r w:rsidRPr="00827AF2">
              <w:rPr>
                <w:rFonts w:ascii="Times New Roman" w:hAnsi="Times New Roman"/>
              </w:rPr>
              <w:t>ОК02, ОК 01, ОК 04, ОК 05</w:t>
            </w:r>
          </w:p>
        </w:tc>
      </w:tr>
      <w:tr w:rsidR="00787773" w:rsidRPr="00827AF2" w:rsidTr="000F4E4A">
        <w:trPr>
          <w:trHeight w:val="20"/>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Лабораторные работы</w:t>
            </w: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 xml:space="preserve">не предусмотрено </w:t>
            </w:r>
          </w:p>
        </w:tc>
        <w:tc>
          <w:tcPr>
            <w:tcW w:w="1985" w:type="dxa"/>
            <w:vMerge w:val="restart"/>
            <w:shd w:val="clear" w:color="auto" w:fill="auto"/>
          </w:tcPr>
          <w:p w:rsidR="00787773" w:rsidRPr="00827AF2" w:rsidRDefault="00787773" w:rsidP="00827AF2">
            <w:pPr>
              <w:spacing w:after="0" w:line="240" w:lineRule="auto"/>
              <w:jc w:val="center"/>
              <w:rPr>
                <w:rFonts w:ascii="Times New Roman" w:hAnsi="Times New Roman"/>
              </w:rPr>
            </w:pPr>
          </w:p>
          <w:p w:rsidR="00787773" w:rsidRPr="00827AF2" w:rsidRDefault="00787773" w:rsidP="00827AF2">
            <w:pPr>
              <w:spacing w:after="0" w:line="240" w:lineRule="auto"/>
              <w:jc w:val="center"/>
              <w:rPr>
                <w:rFonts w:ascii="Times New Roman" w:hAnsi="Times New Roman"/>
              </w:rPr>
            </w:pPr>
          </w:p>
        </w:tc>
      </w:tr>
      <w:tr w:rsidR="00787773" w:rsidRPr="00827AF2" w:rsidTr="000F4E4A">
        <w:trPr>
          <w:trHeight w:val="20"/>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787773" w:rsidRPr="00827AF2" w:rsidRDefault="00787773" w:rsidP="00827AF2">
            <w:pPr>
              <w:tabs>
                <w:tab w:val="num" w:pos="0"/>
              </w:tabs>
              <w:spacing w:after="0" w:line="240" w:lineRule="auto"/>
              <w:rPr>
                <w:rFonts w:ascii="Times New Roman" w:hAnsi="Times New Roman"/>
              </w:rPr>
            </w:pPr>
            <w:r w:rsidRPr="00827AF2">
              <w:rPr>
                <w:rFonts w:ascii="Times New Roman" w:hAnsi="Times New Roman"/>
                <w:bCs/>
              </w:rPr>
              <w:t>Практические занятия</w:t>
            </w: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не предусмотрено</w:t>
            </w:r>
          </w:p>
        </w:tc>
        <w:tc>
          <w:tcPr>
            <w:tcW w:w="1985" w:type="dxa"/>
            <w:vMerge/>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787773" w:rsidRPr="00827AF2" w:rsidTr="000F4E4A">
        <w:trPr>
          <w:trHeight w:val="20"/>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Контрольные работы</w:t>
            </w:r>
          </w:p>
        </w:tc>
        <w:tc>
          <w:tcPr>
            <w:tcW w:w="1559" w:type="dxa"/>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 xml:space="preserve">не предусмотрено </w:t>
            </w:r>
          </w:p>
        </w:tc>
        <w:tc>
          <w:tcPr>
            <w:tcW w:w="1985" w:type="dxa"/>
            <w:vMerge/>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787773" w:rsidRPr="00827AF2" w:rsidTr="000F4E4A">
        <w:trPr>
          <w:trHeight w:val="848"/>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Самостоятельная работа обучающихся:</w:t>
            </w:r>
          </w:p>
        </w:tc>
        <w:tc>
          <w:tcPr>
            <w:tcW w:w="1559" w:type="dxa"/>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не предусмотрено</w:t>
            </w:r>
          </w:p>
        </w:tc>
        <w:tc>
          <w:tcPr>
            <w:tcW w:w="1985" w:type="dxa"/>
            <w:vMerge/>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787773" w:rsidRPr="00827AF2" w:rsidTr="000F4E4A">
        <w:trPr>
          <w:trHeight w:val="20"/>
        </w:trPr>
        <w:tc>
          <w:tcPr>
            <w:tcW w:w="2093" w:type="dxa"/>
            <w:vMerge w:val="restart"/>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r w:rsidRPr="00827AF2">
              <w:rPr>
                <w:rFonts w:ascii="Times New Roman" w:hAnsi="Times New Roman"/>
              </w:rPr>
              <w:t xml:space="preserve">Тема 3.5. </w:t>
            </w: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827AF2">
              <w:rPr>
                <w:rFonts w:ascii="Times New Roman" w:hAnsi="Times New Roman"/>
              </w:rPr>
              <w:lastRenderedPageBreak/>
              <w:t xml:space="preserve">Н.А. Некрасов. Поэма «Кому на Руси жить хорошо» </w:t>
            </w: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rPr>
            </w:pP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p>
        </w:tc>
        <w:tc>
          <w:tcPr>
            <w:tcW w:w="9639" w:type="dxa"/>
            <w:gridSpan w:val="2"/>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lastRenderedPageBreak/>
              <w:t>Содержание учебного материала</w:t>
            </w:r>
            <w:r w:rsidRPr="00827AF2">
              <w:rPr>
                <w:rFonts w:ascii="Times New Roman" w:hAnsi="Times New Roman"/>
                <w:b/>
              </w:rPr>
              <w:t>Н.А. Некрасов. Поэма «Кому на Руси жить хорошо»</w:t>
            </w:r>
          </w:p>
        </w:tc>
        <w:tc>
          <w:tcPr>
            <w:tcW w:w="1559" w:type="dxa"/>
            <w:vMerge w:val="restart"/>
            <w:shd w:val="clear" w:color="auto" w:fill="auto"/>
          </w:tcPr>
          <w:p w:rsidR="00787773" w:rsidRPr="00827AF2" w:rsidRDefault="00787773" w:rsidP="00827AF2">
            <w:pPr>
              <w:spacing w:after="0" w:line="240" w:lineRule="auto"/>
              <w:rPr>
                <w:rFonts w:ascii="Times New Roman" w:hAnsi="Times New Roman"/>
              </w:rPr>
            </w:pPr>
            <w:r w:rsidRPr="00827AF2">
              <w:rPr>
                <w:rFonts w:ascii="Times New Roman" w:hAnsi="Times New Roman"/>
              </w:rPr>
              <w:t>2</w:t>
            </w:r>
          </w:p>
        </w:tc>
        <w:tc>
          <w:tcPr>
            <w:tcW w:w="1985" w:type="dxa"/>
            <w:vMerge/>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787773" w:rsidRPr="00827AF2" w:rsidTr="000F4E4A">
        <w:trPr>
          <w:trHeight w:val="568"/>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344" w:type="dxa"/>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1</w:t>
            </w:r>
          </w:p>
        </w:tc>
        <w:tc>
          <w:tcPr>
            <w:tcW w:w="9295" w:type="dxa"/>
          </w:tcPr>
          <w:p w:rsidR="00787773" w:rsidRPr="00827AF2" w:rsidRDefault="00787773" w:rsidP="00827AF2">
            <w:pPr>
              <w:spacing w:after="0" w:line="240" w:lineRule="auto"/>
              <w:jc w:val="both"/>
              <w:rPr>
                <w:rFonts w:ascii="Times New Roman" w:hAnsi="Times New Roman"/>
              </w:rPr>
            </w:pPr>
            <w:r w:rsidRPr="00827AF2">
              <w:rPr>
                <w:rFonts w:ascii="Times New Roman" w:hAnsi="Times New Roman"/>
                <w:spacing w:val="-6"/>
              </w:rPr>
              <w:t>Поэма «Кому на Руси жить хорошо». Замысел поэмы, жанр, композиция. Сюжет. Нравственная проблематика. Авторская позиция. Многообразие крестьянских типов. Проблема счастья. Сатирические портреты в поэме. Языковое и стилистическое своеобразие произведений Н. А. Некрасова.</w:t>
            </w:r>
          </w:p>
        </w:tc>
        <w:tc>
          <w:tcPr>
            <w:tcW w:w="1559" w:type="dxa"/>
            <w:vMerge/>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c>
          <w:tcPr>
            <w:tcW w:w="1985" w:type="dxa"/>
            <w:tcBorders>
              <w:bottom w:val="single" w:sz="4" w:space="0" w:color="auto"/>
            </w:tcBorders>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3</w:t>
            </w:r>
          </w:p>
        </w:tc>
      </w:tr>
      <w:tr w:rsidR="00787773" w:rsidRPr="00827AF2" w:rsidTr="000F4E4A">
        <w:trPr>
          <w:trHeight w:val="20"/>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Демонстрации</w:t>
            </w: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Портреты Н. А. Некрасова. Иллюстрации А. И. Лебедева к стихотворениям</w:t>
            </w: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поэта. Песни и романсы на стихи Н. А. Некрасова.</w:t>
            </w:r>
          </w:p>
        </w:tc>
        <w:tc>
          <w:tcPr>
            <w:tcW w:w="1559" w:type="dxa"/>
            <w:shd w:val="clear" w:color="auto" w:fill="auto"/>
          </w:tcPr>
          <w:p w:rsidR="00787773" w:rsidRPr="00827AF2" w:rsidRDefault="00787773" w:rsidP="00827AF2">
            <w:pPr>
              <w:spacing w:after="0" w:line="240" w:lineRule="auto"/>
              <w:rPr>
                <w:rFonts w:ascii="Times New Roman" w:hAnsi="Times New Roman"/>
              </w:rPr>
            </w:pPr>
          </w:p>
        </w:tc>
        <w:tc>
          <w:tcPr>
            <w:tcW w:w="1985" w:type="dxa"/>
            <w:shd w:val="clear" w:color="auto" w:fill="auto"/>
          </w:tcPr>
          <w:p w:rsidR="00787773" w:rsidRPr="00827AF2" w:rsidRDefault="00787773" w:rsidP="00827AF2">
            <w:pPr>
              <w:spacing w:after="0" w:line="240" w:lineRule="auto"/>
              <w:jc w:val="center"/>
              <w:rPr>
                <w:rFonts w:ascii="Times New Roman" w:hAnsi="Times New Roman"/>
              </w:rPr>
            </w:pPr>
            <w:r w:rsidRPr="00827AF2">
              <w:rPr>
                <w:rFonts w:ascii="Times New Roman" w:hAnsi="Times New Roman"/>
              </w:rPr>
              <w:t>ПРб 05 ПРб 06, ПРб 07, ПРб 08, ПРб 10,</w:t>
            </w:r>
          </w:p>
          <w:p w:rsidR="00787773" w:rsidRPr="00827AF2" w:rsidRDefault="00787773" w:rsidP="00827AF2">
            <w:pPr>
              <w:spacing w:after="0" w:line="240" w:lineRule="auto"/>
              <w:jc w:val="center"/>
              <w:rPr>
                <w:rFonts w:ascii="Times New Roman" w:hAnsi="Times New Roman"/>
              </w:rPr>
            </w:pPr>
            <w:r w:rsidRPr="00827AF2">
              <w:rPr>
                <w:rFonts w:ascii="Times New Roman" w:hAnsi="Times New Roman"/>
              </w:rPr>
              <w:t>ЛР 01, ЛР 04,</w:t>
            </w:r>
          </w:p>
          <w:p w:rsidR="00787773" w:rsidRPr="00827AF2" w:rsidRDefault="00787773" w:rsidP="00827AF2">
            <w:pPr>
              <w:spacing w:after="0" w:line="240" w:lineRule="auto"/>
              <w:jc w:val="center"/>
              <w:rPr>
                <w:rFonts w:ascii="Times New Roman" w:hAnsi="Times New Roman"/>
              </w:rPr>
            </w:pPr>
            <w:r w:rsidRPr="00827AF2">
              <w:rPr>
                <w:rFonts w:ascii="Times New Roman" w:hAnsi="Times New Roman"/>
              </w:rPr>
              <w:t>МР 04, МР 09</w:t>
            </w:r>
          </w:p>
          <w:p w:rsidR="00787773" w:rsidRPr="00827AF2" w:rsidRDefault="00787773" w:rsidP="00827AF2">
            <w:pPr>
              <w:spacing w:after="0" w:line="240" w:lineRule="auto"/>
              <w:jc w:val="center"/>
              <w:rPr>
                <w:rFonts w:ascii="Times New Roman" w:hAnsi="Times New Roman"/>
              </w:rPr>
            </w:pPr>
          </w:p>
          <w:p w:rsidR="00787773" w:rsidRPr="00827AF2" w:rsidRDefault="00787773" w:rsidP="00827AF2">
            <w:pPr>
              <w:spacing w:after="0" w:line="240" w:lineRule="auto"/>
              <w:jc w:val="center"/>
              <w:rPr>
                <w:rFonts w:ascii="Times New Roman" w:hAnsi="Times New Roman"/>
              </w:rPr>
            </w:pPr>
            <w:r w:rsidRPr="00827AF2">
              <w:rPr>
                <w:rFonts w:ascii="Times New Roman" w:hAnsi="Times New Roman"/>
              </w:rPr>
              <w:t>ОК02, ОК 01, ОК 04, ОК 05</w:t>
            </w:r>
          </w:p>
        </w:tc>
      </w:tr>
      <w:tr w:rsidR="00787773" w:rsidRPr="00827AF2" w:rsidTr="000F4E4A">
        <w:trPr>
          <w:trHeight w:val="20"/>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Лабораторные работы</w:t>
            </w: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 xml:space="preserve">не предусмотрено </w:t>
            </w:r>
          </w:p>
        </w:tc>
        <w:tc>
          <w:tcPr>
            <w:tcW w:w="1985" w:type="dxa"/>
            <w:vMerge w:val="restart"/>
            <w:shd w:val="clear" w:color="auto" w:fill="auto"/>
          </w:tcPr>
          <w:p w:rsidR="00787773" w:rsidRPr="00827AF2" w:rsidRDefault="00787773" w:rsidP="00827AF2">
            <w:pPr>
              <w:spacing w:after="0" w:line="240" w:lineRule="auto"/>
              <w:jc w:val="center"/>
              <w:rPr>
                <w:rFonts w:ascii="Times New Roman" w:hAnsi="Times New Roman"/>
              </w:rPr>
            </w:pPr>
          </w:p>
          <w:p w:rsidR="00787773" w:rsidRPr="00827AF2" w:rsidRDefault="00787773" w:rsidP="00827AF2">
            <w:pPr>
              <w:spacing w:after="0" w:line="240" w:lineRule="auto"/>
              <w:jc w:val="center"/>
              <w:rPr>
                <w:rFonts w:ascii="Times New Roman" w:hAnsi="Times New Roman"/>
              </w:rPr>
            </w:pPr>
            <w:r w:rsidRPr="00827AF2">
              <w:rPr>
                <w:rFonts w:ascii="Times New Roman" w:hAnsi="Times New Roman"/>
              </w:rPr>
              <w:t>ПРб 05 ПРб 06, ПРб 07, ПРб 08, ПРб 10,</w:t>
            </w:r>
          </w:p>
          <w:p w:rsidR="00787773" w:rsidRPr="00827AF2" w:rsidRDefault="00787773" w:rsidP="00827AF2">
            <w:pPr>
              <w:spacing w:after="0" w:line="240" w:lineRule="auto"/>
              <w:jc w:val="center"/>
              <w:rPr>
                <w:rFonts w:ascii="Times New Roman" w:hAnsi="Times New Roman"/>
              </w:rPr>
            </w:pPr>
            <w:r w:rsidRPr="00827AF2">
              <w:rPr>
                <w:rFonts w:ascii="Times New Roman" w:hAnsi="Times New Roman"/>
              </w:rPr>
              <w:t>ЛР 01, ЛР 04,</w:t>
            </w:r>
          </w:p>
          <w:p w:rsidR="00787773" w:rsidRPr="00827AF2" w:rsidRDefault="00787773" w:rsidP="00827AF2">
            <w:pPr>
              <w:spacing w:after="0" w:line="240" w:lineRule="auto"/>
              <w:jc w:val="center"/>
              <w:rPr>
                <w:rFonts w:ascii="Times New Roman" w:hAnsi="Times New Roman"/>
              </w:rPr>
            </w:pPr>
            <w:r w:rsidRPr="00827AF2">
              <w:rPr>
                <w:rFonts w:ascii="Times New Roman" w:hAnsi="Times New Roman"/>
              </w:rPr>
              <w:t>МР 04, МР 09,</w:t>
            </w:r>
          </w:p>
          <w:p w:rsidR="00787773" w:rsidRPr="00827AF2" w:rsidRDefault="00787773" w:rsidP="00827AF2">
            <w:pPr>
              <w:spacing w:after="0" w:line="240" w:lineRule="auto"/>
              <w:jc w:val="center"/>
              <w:rPr>
                <w:rFonts w:ascii="Times New Roman" w:hAnsi="Times New Roman"/>
              </w:rPr>
            </w:pPr>
          </w:p>
          <w:p w:rsidR="00787773" w:rsidRPr="00827AF2" w:rsidRDefault="00787773" w:rsidP="00827AF2">
            <w:pPr>
              <w:spacing w:after="0" w:line="240" w:lineRule="auto"/>
              <w:jc w:val="center"/>
              <w:rPr>
                <w:rFonts w:ascii="Times New Roman" w:hAnsi="Times New Roman"/>
              </w:rPr>
            </w:pPr>
            <w:r w:rsidRPr="00827AF2">
              <w:rPr>
                <w:rFonts w:ascii="Times New Roman" w:hAnsi="Times New Roman"/>
              </w:rPr>
              <w:t>ОК02, ОК 01, ОК 04, ОК 05</w:t>
            </w:r>
          </w:p>
        </w:tc>
      </w:tr>
      <w:tr w:rsidR="00787773" w:rsidRPr="00827AF2" w:rsidTr="000F4E4A">
        <w:trPr>
          <w:trHeight w:val="20"/>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787773" w:rsidRPr="00827AF2" w:rsidRDefault="00787773" w:rsidP="00827AF2">
            <w:pPr>
              <w:tabs>
                <w:tab w:val="num" w:pos="0"/>
              </w:tabs>
              <w:spacing w:after="0" w:line="240" w:lineRule="auto"/>
              <w:rPr>
                <w:rFonts w:ascii="Times New Roman" w:hAnsi="Times New Roman"/>
              </w:rPr>
            </w:pPr>
            <w:r w:rsidRPr="00827AF2">
              <w:rPr>
                <w:rFonts w:ascii="Times New Roman" w:hAnsi="Times New Roman"/>
                <w:bCs/>
              </w:rPr>
              <w:t>Практические занятия</w:t>
            </w: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не предусмотрено</w:t>
            </w:r>
          </w:p>
        </w:tc>
        <w:tc>
          <w:tcPr>
            <w:tcW w:w="1985" w:type="dxa"/>
            <w:vMerge/>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787773" w:rsidRPr="00827AF2" w:rsidTr="000F4E4A">
        <w:trPr>
          <w:trHeight w:val="20"/>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Контрольные работы</w:t>
            </w:r>
          </w:p>
        </w:tc>
        <w:tc>
          <w:tcPr>
            <w:tcW w:w="1559" w:type="dxa"/>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 xml:space="preserve">не предусмотрено </w:t>
            </w:r>
          </w:p>
        </w:tc>
        <w:tc>
          <w:tcPr>
            <w:tcW w:w="1985" w:type="dxa"/>
            <w:vMerge/>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787773" w:rsidRPr="00827AF2" w:rsidTr="000F4E4A">
        <w:trPr>
          <w:trHeight w:val="653"/>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Самостоятельная работа обучающихся:</w:t>
            </w:r>
          </w:p>
        </w:tc>
        <w:tc>
          <w:tcPr>
            <w:tcW w:w="1559" w:type="dxa"/>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не предусмотре</w:t>
            </w:r>
            <w:r w:rsidRPr="00827AF2">
              <w:rPr>
                <w:rFonts w:ascii="Times New Roman" w:hAnsi="Times New Roman"/>
                <w:bCs/>
                <w:i/>
              </w:rPr>
              <w:lastRenderedPageBreak/>
              <w:t>но</w:t>
            </w:r>
          </w:p>
        </w:tc>
        <w:tc>
          <w:tcPr>
            <w:tcW w:w="1985" w:type="dxa"/>
            <w:vMerge/>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787773" w:rsidRPr="00827AF2" w:rsidTr="000F4E4A">
        <w:trPr>
          <w:trHeight w:val="20"/>
        </w:trPr>
        <w:tc>
          <w:tcPr>
            <w:tcW w:w="2093" w:type="dxa"/>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827AF2">
              <w:rPr>
                <w:rFonts w:ascii="Times New Roman" w:hAnsi="Times New Roman"/>
                <w:b/>
                <w:bCs/>
              </w:rPr>
              <w:lastRenderedPageBreak/>
              <w:t xml:space="preserve">Раздел </w:t>
            </w:r>
            <w:r w:rsidRPr="00827AF2">
              <w:rPr>
                <w:rFonts w:ascii="Times New Roman" w:hAnsi="Times New Roman"/>
                <w:b/>
              </w:rPr>
              <w:t xml:space="preserve">4. </w:t>
            </w: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rPr>
            </w:pPr>
          </w:p>
        </w:tc>
        <w:tc>
          <w:tcPr>
            <w:tcW w:w="9639" w:type="dxa"/>
            <w:gridSpan w:val="2"/>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
              </w:rPr>
              <w:t>Литература 20 века. Особенности развития литературы и других видов искусства в начале 20 века</w:t>
            </w:r>
          </w:p>
        </w:tc>
        <w:tc>
          <w:tcPr>
            <w:tcW w:w="1559" w:type="dxa"/>
            <w:shd w:val="clear" w:color="auto" w:fill="auto"/>
          </w:tcPr>
          <w:p w:rsidR="00787773" w:rsidRPr="00827AF2" w:rsidRDefault="00787773" w:rsidP="00827AF2">
            <w:pPr>
              <w:spacing w:after="0" w:line="240" w:lineRule="auto"/>
              <w:rPr>
                <w:rFonts w:ascii="Times New Roman" w:hAnsi="Times New Roman"/>
                <w:bCs/>
                <w:i/>
              </w:rPr>
            </w:pPr>
            <w:r w:rsidRPr="00827AF2">
              <w:rPr>
                <w:rFonts w:ascii="Times New Roman" w:hAnsi="Times New Roman"/>
                <w:bCs/>
                <w:i/>
              </w:rPr>
              <w:t>20</w:t>
            </w:r>
          </w:p>
        </w:tc>
        <w:tc>
          <w:tcPr>
            <w:tcW w:w="1985" w:type="dxa"/>
            <w:vMerge/>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787773" w:rsidRPr="00827AF2" w:rsidTr="000F4E4A">
        <w:trPr>
          <w:trHeight w:val="20"/>
        </w:trPr>
        <w:tc>
          <w:tcPr>
            <w:tcW w:w="2093" w:type="dxa"/>
            <w:vMerge w:val="restart"/>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827AF2">
              <w:rPr>
                <w:rFonts w:ascii="Times New Roman" w:hAnsi="Times New Roman"/>
              </w:rPr>
              <w:t>Тема 4.1. Введение</w:t>
            </w: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p>
        </w:tc>
        <w:tc>
          <w:tcPr>
            <w:tcW w:w="9639" w:type="dxa"/>
            <w:gridSpan w:val="2"/>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Содержание учебного материала</w:t>
            </w:r>
            <w:r w:rsidRPr="00827AF2">
              <w:rPr>
                <w:rFonts w:ascii="Times New Roman" w:hAnsi="Times New Roman"/>
                <w:b/>
              </w:rPr>
              <w:t>Введение</w:t>
            </w:r>
          </w:p>
        </w:tc>
        <w:tc>
          <w:tcPr>
            <w:tcW w:w="1559" w:type="dxa"/>
            <w:vMerge w:val="restart"/>
            <w:shd w:val="clear" w:color="auto" w:fill="auto"/>
          </w:tcPr>
          <w:p w:rsidR="00787773" w:rsidRPr="00827AF2" w:rsidRDefault="00787773" w:rsidP="00827AF2">
            <w:pPr>
              <w:spacing w:after="0" w:line="240" w:lineRule="auto"/>
              <w:rPr>
                <w:rFonts w:ascii="Times New Roman" w:hAnsi="Times New Roman"/>
              </w:rPr>
            </w:pPr>
            <w:r w:rsidRPr="00827AF2">
              <w:rPr>
                <w:rFonts w:ascii="Times New Roman" w:hAnsi="Times New Roman"/>
              </w:rPr>
              <w:t>2</w:t>
            </w:r>
          </w:p>
        </w:tc>
        <w:tc>
          <w:tcPr>
            <w:tcW w:w="1985" w:type="dxa"/>
            <w:vMerge/>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787773" w:rsidRPr="00827AF2" w:rsidTr="000F4E4A">
        <w:trPr>
          <w:trHeight w:val="568"/>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344" w:type="dxa"/>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1</w:t>
            </w:r>
          </w:p>
        </w:tc>
        <w:tc>
          <w:tcPr>
            <w:tcW w:w="9295" w:type="dxa"/>
          </w:tcPr>
          <w:p w:rsidR="00787773" w:rsidRPr="00827AF2" w:rsidRDefault="00787773" w:rsidP="00827AF2">
            <w:pPr>
              <w:spacing w:after="0" w:line="240" w:lineRule="auto"/>
              <w:jc w:val="both"/>
              <w:rPr>
                <w:rFonts w:ascii="Times New Roman" w:hAnsi="Times New Roman"/>
              </w:rPr>
            </w:pPr>
            <w:r w:rsidRPr="00827AF2">
              <w:rPr>
                <w:rFonts w:ascii="Times New Roman" w:hAnsi="Times New Roman"/>
              </w:rPr>
              <w:t>Серебряный век как культурно-историческая эпоха. Идеологический и эстетический плюрализм эпохи. Расцвет русской религиозно-философской мысли. Кризисгуманизма и религиозные искания в русской философии.Основные тенденции развития прозы. Реализм и модернизм в литературном процессе рубежа веков. Стилевая дифференциация реализма (Л. Н. Толстой, В. Г. Короленко,А. П. Чехов, И. С. Шмелев). Дискуссия о кризисе реализма.</w:t>
            </w:r>
          </w:p>
          <w:p w:rsidR="00787773" w:rsidRPr="00827AF2" w:rsidRDefault="00787773" w:rsidP="00827AF2">
            <w:pPr>
              <w:spacing w:after="0" w:line="240" w:lineRule="auto"/>
              <w:jc w:val="both"/>
              <w:rPr>
                <w:rFonts w:ascii="Times New Roman" w:hAnsi="Times New Roman"/>
              </w:rPr>
            </w:pPr>
            <w:r w:rsidRPr="00827AF2">
              <w:rPr>
                <w:rFonts w:ascii="Times New Roman" w:hAnsi="Times New Roman"/>
              </w:rPr>
              <w:t>Обращение к малым эпическим формам. Модернизм как реакция на кризис реализма. Журналы сатирического направления («Сатирикон», «Новый Сатирикон»).</w:t>
            </w:r>
          </w:p>
        </w:tc>
        <w:tc>
          <w:tcPr>
            <w:tcW w:w="1559" w:type="dxa"/>
            <w:vMerge/>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c>
          <w:tcPr>
            <w:tcW w:w="1985" w:type="dxa"/>
            <w:tcBorders>
              <w:bottom w:val="single" w:sz="4" w:space="0" w:color="auto"/>
            </w:tcBorders>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1</w:t>
            </w:r>
          </w:p>
        </w:tc>
      </w:tr>
      <w:tr w:rsidR="00787773" w:rsidRPr="00827AF2" w:rsidTr="000F4E4A">
        <w:trPr>
          <w:trHeight w:val="20"/>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Демонстрации</w:t>
            </w: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Картины В. А. Серова, М. А. Врубеля, Б. М. Кустодиева. «Мир искусства» (А. Н. Бенуа,Л. С. Бакст, С. П. Дягилев, К. А. Сомов и др.). Музыка А. К. Глазунова, А. Н. Скрябина,С. В. Рахманинова, И.Ф. Стравинского, С. С. Прокофьева, Н. Я. Мясковского.«Русскиесезоны» в Париже С. П. Дягилева. Расцвет оперного искусства. Ф. И. Шаляпин,Л. В. Собинов, А. В.Нежданова. Театр К. С. Станиславскогои Вс. Э. Мейерхольда (обзор). Меценатство и его роль в развитии культуры.</w:t>
            </w:r>
          </w:p>
        </w:tc>
        <w:tc>
          <w:tcPr>
            <w:tcW w:w="1559" w:type="dxa"/>
            <w:shd w:val="clear" w:color="auto" w:fill="auto"/>
          </w:tcPr>
          <w:p w:rsidR="00787773" w:rsidRPr="00827AF2" w:rsidRDefault="00787773" w:rsidP="00827AF2">
            <w:pPr>
              <w:spacing w:after="0" w:line="240" w:lineRule="auto"/>
              <w:rPr>
                <w:rFonts w:ascii="Times New Roman" w:hAnsi="Times New Roman"/>
              </w:rPr>
            </w:pPr>
          </w:p>
        </w:tc>
        <w:tc>
          <w:tcPr>
            <w:tcW w:w="1985" w:type="dxa"/>
            <w:shd w:val="clear" w:color="auto" w:fill="auto"/>
          </w:tcPr>
          <w:p w:rsidR="00787773" w:rsidRPr="00827AF2" w:rsidRDefault="00787773" w:rsidP="00827AF2">
            <w:pPr>
              <w:spacing w:after="0" w:line="240" w:lineRule="auto"/>
              <w:jc w:val="center"/>
              <w:rPr>
                <w:rFonts w:ascii="Times New Roman" w:hAnsi="Times New Roman"/>
              </w:rPr>
            </w:pPr>
          </w:p>
        </w:tc>
      </w:tr>
      <w:tr w:rsidR="00787773" w:rsidRPr="00827AF2" w:rsidTr="000F4E4A">
        <w:trPr>
          <w:trHeight w:val="20"/>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Лабораторные работы</w:t>
            </w: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 xml:space="preserve">не предусмотрено </w:t>
            </w:r>
          </w:p>
        </w:tc>
        <w:tc>
          <w:tcPr>
            <w:tcW w:w="1985" w:type="dxa"/>
            <w:vMerge w:val="restart"/>
            <w:shd w:val="clear" w:color="auto" w:fill="auto"/>
          </w:tcPr>
          <w:p w:rsidR="00787773" w:rsidRPr="00827AF2" w:rsidRDefault="00787773" w:rsidP="00827AF2">
            <w:pPr>
              <w:spacing w:after="0" w:line="240" w:lineRule="auto"/>
              <w:jc w:val="center"/>
              <w:rPr>
                <w:rFonts w:ascii="Times New Roman" w:hAnsi="Times New Roman"/>
              </w:rPr>
            </w:pPr>
          </w:p>
          <w:p w:rsidR="00787773" w:rsidRPr="00827AF2" w:rsidRDefault="00787773" w:rsidP="00827AF2">
            <w:pPr>
              <w:spacing w:after="0" w:line="240" w:lineRule="auto"/>
              <w:jc w:val="center"/>
              <w:rPr>
                <w:rFonts w:ascii="Times New Roman" w:hAnsi="Times New Roman"/>
              </w:rPr>
            </w:pPr>
          </w:p>
        </w:tc>
      </w:tr>
      <w:tr w:rsidR="00787773" w:rsidRPr="00827AF2" w:rsidTr="000F4E4A">
        <w:trPr>
          <w:trHeight w:val="20"/>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787773" w:rsidRPr="00827AF2" w:rsidRDefault="00787773" w:rsidP="00827AF2">
            <w:pPr>
              <w:tabs>
                <w:tab w:val="num" w:pos="0"/>
              </w:tabs>
              <w:spacing w:after="0" w:line="240" w:lineRule="auto"/>
              <w:rPr>
                <w:rFonts w:ascii="Times New Roman" w:hAnsi="Times New Roman"/>
              </w:rPr>
            </w:pPr>
            <w:r w:rsidRPr="00827AF2">
              <w:rPr>
                <w:rFonts w:ascii="Times New Roman" w:hAnsi="Times New Roman"/>
                <w:bCs/>
              </w:rPr>
              <w:t>Практические занятия</w:t>
            </w: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не предусмотре</w:t>
            </w:r>
            <w:r w:rsidRPr="00827AF2">
              <w:rPr>
                <w:rFonts w:ascii="Times New Roman" w:hAnsi="Times New Roman"/>
                <w:bCs/>
                <w:i/>
              </w:rPr>
              <w:lastRenderedPageBreak/>
              <w:t>но</w:t>
            </w:r>
          </w:p>
        </w:tc>
        <w:tc>
          <w:tcPr>
            <w:tcW w:w="1985" w:type="dxa"/>
            <w:vMerge/>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787773" w:rsidRPr="00827AF2" w:rsidTr="000F4E4A">
        <w:trPr>
          <w:trHeight w:val="20"/>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Контрольные работы</w:t>
            </w:r>
          </w:p>
        </w:tc>
        <w:tc>
          <w:tcPr>
            <w:tcW w:w="1559" w:type="dxa"/>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 xml:space="preserve">не предусмотрено </w:t>
            </w:r>
          </w:p>
        </w:tc>
        <w:tc>
          <w:tcPr>
            <w:tcW w:w="1985" w:type="dxa"/>
            <w:vMerge/>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787773" w:rsidRPr="00827AF2" w:rsidTr="000F4E4A">
        <w:trPr>
          <w:trHeight w:val="848"/>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Самостоятельная работа обучающихся:</w:t>
            </w: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не предусмотрено</w:t>
            </w:r>
          </w:p>
        </w:tc>
        <w:tc>
          <w:tcPr>
            <w:tcW w:w="1985" w:type="dxa"/>
            <w:vMerge/>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787773" w:rsidRPr="00827AF2" w:rsidTr="000F4E4A">
        <w:trPr>
          <w:trHeight w:val="20"/>
        </w:trPr>
        <w:tc>
          <w:tcPr>
            <w:tcW w:w="2093" w:type="dxa"/>
            <w:vMerge w:val="restart"/>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r w:rsidRPr="00827AF2">
              <w:rPr>
                <w:rFonts w:ascii="Times New Roman" w:hAnsi="Times New Roman"/>
                <w:b/>
              </w:rPr>
              <w:t>Русская литература на рубеже веков</w:t>
            </w: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r w:rsidRPr="00827AF2">
              <w:rPr>
                <w:rFonts w:ascii="Times New Roman" w:hAnsi="Times New Roman"/>
              </w:rPr>
              <w:t xml:space="preserve">Тема 4.2. </w:t>
            </w: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827AF2">
              <w:rPr>
                <w:rFonts w:ascii="Times New Roman" w:hAnsi="Times New Roman"/>
              </w:rPr>
              <w:t>И.А. Бунин. Философская лирика.</w:t>
            </w: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rPr>
            </w:pP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p>
        </w:tc>
        <w:tc>
          <w:tcPr>
            <w:tcW w:w="9639" w:type="dxa"/>
            <w:gridSpan w:val="2"/>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Содержание учебного материала</w:t>
            </w:r>
            <w:r w:rsidRPr="00827AF2">
              <w:rPr>
                <w:rFonts w:ascii="Times New Roman" w:hAnsi="Times New Roman"/>
                <w:b/>
              </w:rPr>
              <w:t>И.А. Бунин. Философская лирика</w:t>
            </w:r>
          </w:p>
        </w:tc>
        <w:tc>
          <w:tcPr>
            <w:tcW w:w="1559" w:type="dxa"/>
            <w:vMerge w:val="restart"/>
            <w:shd w:val="clear" w:color="auto" w:fill="auto"/>
          </w:tcPr>
          <w:p w:rsidR="00787773" w:rsidRPr="00827AF2" w:rsidRDefault="00787773" w:rsidP="00827AF2">
            <w:pPr>
              <w:spacing w:after="0" w:line="240" w:lineRule="auto"/>
              <w:rPr>
                <w:rFonts w:ascii="Times New Roman" w:hAnsi="Times New Roman"/>
              </w:rPr>
            </w:pPr>
            <w:r w:rsidRPr="00827AF2">
              <w:rPr>
                <w:rFonts w:ascii="Times New Roman" w:hAnsi="Times New Roman"/>
              </w:rPr>
              <w:t>2</w:t>
            </w:r>
          </w:p>
        </w:tc>
        <w:tc>
          <w:tcPr>
            <w:tcW w:w="1985" w:type="dxa"/>
            <w:shd w:val="clear" w:color="auto" w:fill="auto"/>
          </w:tcPr>
          <w:p w:rsidR="00787773" w:rsidRPr="00827AF2" w:rsidRDefault="00787773" w:rsidP="00827AF2">
            <w:pPr>
              <w:spacing w:after="0" w:line="240" w:lineRule="auto"/>
              <w:jc w:val="center"/>
              <w:rPr>
                <w:rFonts w:ascii="Times New Roman" w:hAnsi="Times New Roman"/>
              </w:rPr>
            </w:pPr>
          </w:p>
        </w:tc>
      </w:tr>
      <w:tr w:rsidR="00787773" w:rsidRPr="00827AF2" w:rsidTr="000F4E4A">
        <w:trPr>
          <w:trHeight w:val="568"/>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344" w:type="dxa"/>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1</w:t>
            </w:r>
          </w:p>
        </w:tc>
        <w:tc>
          <w:tcPr>
            <w:tcW w:w="9295" w:type="dxa"/>
          </w:tcPr>
          <w:p w:rsidR="00787773" w:rsidRPr="00827AF2" w:rsidRDefault="00787773" w:rsidP="00827AF2">
            <w:pPr>
              <w:spacing w:after="0" w:line="240" w:lineRule="auto"/>
              <w:jc w:val="both"/>
              <w:rPr>
                <w:rFonts w:ascii="Times New Roman" w:hAnsi="Times New Roman"/>
              </w:rPr>
            </w:pPr>
            <w:r w:rsidRPr="00827AF2">
              <w:rPr>
                <w:rFonts w:ascii="Times New Roman" w:hAnsi="Times New Roman"/>
              </w:rPr>
              <w:t>Сведения из биографии (с обобщением ранее изученного).</w:t>
            </w:r>
          </w:p>
          <w:p w:rsidR="00787773" w:rsidRPr="00827AF2" w:rsidRDefault="00787773" w:rsidP="00827AF2">
            <w:pPr>
              <w:spacing w:after="0" w:line="240" w:lineRule="auto"/>
              <w:jc w:val="both"/>
              <w:rPr>
                <w:rFonts w:ascii="Times New Roman" w:hAnsi="Times New Roman"/>
              </w:rPr>
            </w:pPr>
            <w:r w:rsidRPr="00827AF2">
              <w:rPr>
                <w:rFonts w:ascii="Times New Roman" w:hAnsi="Times New Roman"/>
              </w:rPr>
              <w:t>Лирика И. А. Бунина. Своеобразие поэтического мира И. А. Бунина. Философичность лирики Бунина. Поэтизация родной природы; мотивы деревенской и усадебной жизни. Тонкость передачи чувств и настроений лирического героя в поэзииИ. А. Бунина. Особенности поэтики И. А. Бунина.</w:t>
            </w:r>
          </w:p>
          <w:p w:rsidR="00787773" w:rsidRPr="00827AF2" w:rsidRDefault="00787773" w:rsidP="00827AF2">
            <w:pPr>
              <w:spacing w:after="0" w:line="240" w:lineRule="auto"/>
              <w:jc w:val="both"/>
              <w:rPr>
                <w:rFonts w:ascii="Times New Roman" w:hAnsi="Times New Roman"/>
              </w:rPr>
            </w:pPr>
          </w:p>
        </w:tc>
        <w:tc>
          <w:tcPr>
            <w:tcW w:w="1559" w:type="dxa"/>
            <w:vMerge/>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c>
          <w:tcPr>
            <w:tcW w:w="1985" w:type="dxa"/>
            <w:tcBorders>
              <w:bottom w:val="single" w:sz="4" w:space="0" w:color="auto"/>
            </w:tcBorders>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3</w:t>
            </w:r>
          </w:p>
        </w:tc>
      </w:tr>
      <w:tr w:rsidR="00787773" w:rsidRPr="00827AF2" w:rsidTr="000F4E4A">
        <w:trPr>
          <w:trHeight w:val="20"/>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Демонстрации</w:t>
            </w: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Портреты и фотографии И. А. Бунина разных лет. Иллюстрации кпроизведениям И. А. Бунина.</w:t>
            </w:r>
          </w:p>
        </w:tc>
        <w:tc>
          <w:tcPr>
            <w:tcW w:w="1559" w:type="dxa"/>
            <w:shd w:val="clear" w:color="auto" w:fill="auto"/>
          </w:tcPr>
          <w:p w:rsidR="00787773" w:rsidRPr="00827AF2" w:rsidRDefault="00787773" w:rsidP="00827AF2">
            <w:pPr>
              <w:spacing w:after="0" w:line="240" w:lineRule="auto"/>
              <w:rPr>
                <w:rFonts w:ascii="Times New Roman" w:hAnsi="Times New Roman"/>
              </w:rPr>
            </w:pPr>
          </w:p>
        </w:tc>
        <w:tc>
          <w:tcPr>
            <w:tcW w:w="1985" w:type="dxa"/>
            <w:shd w:val="clear" w:color="auto" w:fill="auto"/>
          </w:tcPr>
          <w:p w:rsidR="00787773" w:rsidRPr="00827AF2" w:rsidRDefault="00787773" w:rsidP="00827AF2">
            <w:pPr>
              <w:spacing w:after="0" w:line="240" w:lineRule="auto"/>
              <w:jc w:val="center"/>
              <w:rPr>
                <w:rFonts w:ascii="Times New Roman" w:hAnsi="Times New Roman"/>
              </w:rPr>
            </w:pPr>
          </w:p>
        </w:tc>
      </w:tr>
      <w:tr w:rsidR="00787773" w:rsidRPr="00827AF2" w:rsidTr="000F4E4A">
        <w:trPr>
          <w:trHeight w:val="20"/>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Лабораторные работы</w:t>
            </w: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 xml:space="preserve">не предусмотрено </w:t>
            </w:r>
          </w:p>
        </w:tc>
        <w:tc>
          <w:tcPr>
            <w:tcW w:w="1985" w:type="dxa"/>
            <w:vMerge w:val="restart"/>
            <w:shd w:val="clear" w:color="auto" w:fill="auto"/>
          </w:tcPr>
          <w:p w:rsidR="00787773" w:rsidRPr="00827AF2" w:rsidRDefault="00787773" w:rsidP="00827AF2">
            <w:pPr>
              <w:spacing w:after="0" w:line="240" w:lineRule="auto"/>
              <w:jc w:val="center"/>
              <w:rPr>
                <w:rFonts w:ascii="Times New Roman" w:hAnsi="Times New Roman"/>
              </w:rPr>
            </w:pPr>
            <w:r w:rsidRPr="00827AF2">
              <w:rPr>
                <w:rFonts w:ascii="Times New Roman" w:hAnsi="Times New Roman"/>
              </w:rPr>
              <w:t>ПРб 05 ПРб 06, ПРб 07, ПРб 08, ПРб 10,</w:t>
            </w:r>
          </w:p>
          <w:p w:rsidR="00787773" w:rsidRPr="00827AF2" w:rsidRDefault="00787773" w:rsidP="00827AF2">
            <w:pPr>
              <w:spacing w:after="0" w:line="240" w:lineRule="auto"/>
              <w:jc w:val="center"/>
              <w:rPr>
                <w:rFonts w:ascii="Times New Roman" w:hAnsi="Times New Roman"/>
              </w:rPr>
            </w:pPr>
            <w:r w:rsidRPr="00827AF2">
              <w:rPr>
                <w:rFonts w:ascii="Times New Roman" w:hAnsi="Times New Roman"/>
              </w:rPr>
              <w:t>ЛР 01, ЛР 04,</w:t>
            </w:r>
          </w:p>
          <w:p w:rsidR="00787773" w:rsidRPr="00827AF2" w:rsidRDefault="00787773" w:rsidP="00827AF2">
            <w:pPr>
              <w:spacing w:after="0" w:line="240" w:lineRule="auto"/>
              <w:jc w:val="center"/>
              <w:rPr>
                <w:rFonts w:ascii="Times New Roman" w:hAnsi="Times New Roman"/>
              </w:rPr>
            </w:pPr>
            <w:r w:rsidRPr="00827AF2">
              <w:rPr>
                <w:rFonts w:ascii="Times New Roman" w:hAnsi="Times New Roman"/>
              </w:rPr>
              <w:t>МР 04, МР 09</w:t>
            </w:r>
          </w:p>
          <w:p w:rsidR="00787773" w:rsidRPr="00827AF2" w:rsidRDefault="00787773" w:rsidP="00827AF2">
            <w:pPr>
              <w:spacing w:after="0" w:line="240" w:lineRule="auto"/>
              <w:jc w:val="center"/>
              <w:rPr>
                <w:rFonts w:ascii="Times New Roman" w:hAnsi="Times New Roman"/>
              </w:rPr>
            </w:pPr>
          </w:p>
          <w:p w:rsidR="00787773" w:rsidRPr="00827AF2" w:rsidRDefault="00787773" w:rsidP="00827AF2">
            <w:pPr>
              <w:spacing w:after="0" w:line="240" w:lineRule="auto"/>
              <w:jc w:val="center"/>
              <w:rPr>
                <w:rFonts w:ascii="Times New Roman" w:hAnsi="Times New Roman"/>
              </w:rPr>
            </w:pPr>
            <w:r w:rsidRPr="00827AF2">
              <w:rPr>
                <w:rFonts w:ascii="Times New Roman" w:hAnsi="Times New Roman"/>
              </w:rPr>
              <w:t xml:space="preserve">ОК02, ОК 01, ОК </w:t>
            </w:r>
            <w:r w:rsidRPr="00827AF2">
              <w:rPr>
                <w:rFonts w:ascii="Times New Roman" w:hAnsi="Times New Roman"/>
              </w:rPr>
              <w:lastRenderedPageBreak/>
              <w:t>04, ОК 05</w:t>
            </w:r>
          </w:p>
        </w:tc>
      </w:tr>
      <w:tr w:rsidR="00787773" w:rsidRPr="00827AF2" w:rsidTr="000F4E4A">
        <w:trPr>
          <w:trHeight w:val="20"/>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787773" w:rsidRPr="00827AF2" w:rsidRDefault="00787773" w:rsidP="00827AF2">
            <w:pPr>
              <w:tabs>
                <w:tab w:val="num" w:pos="0"/>
              </w:tabs>
              <w:spacing w:after="0" w:line="240" w:lineRule="auto"/>
              <w:rPr>
                <w:rFonts w:ascii="Times New Roman" w:hAnsi="Times New Roman"/>
              </w:rPr>
            </w:pPr>
            <w:r w:rsidRPr="00827AF2">
              <w:rPr>
                <w:rFonts w:ascii="Times New Roman" w:hAnsi="Times New Roman"/>
                <w:bCs/>
              </w:rPr>
              <w:t>Практические занятия</w:t>
            </w: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не предусмотрено</w:t>
            </w:r>
          </w:p>
        </w:tc>
        <w:tc>
          <w:tcPr>
            <w:tcW w:w="1985" w:type="dxa"/>
            <w:vMerge/>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787773" w:rsidRPr="00827AF2" w:rsidTr="000F4E4A">
        <w:trPr>
          <w:trHeight w:val="20"/>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Контрольные работы</w:t>
            </w:r>
          </w:p>
        </w:tc>
        <w:tc>
          <w:tcPr>
            <w:tcW w:w="1559" w:type="dxa"/>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 xml:space="preserve">не </w:t>
            </w:r>
            <w:r w:rsidRPr="00827AF2">
              <w:rPr>
                <w:rFonts w:ascii="Times New Roman" w:hAnsi="Times New Roman"/>
                <w:bCs/>
                <w:i/>
              </w:rPr>
              <w:lastRenderedPageBreak/>
              <w:t xml:space="preserve">предусмотрено </w:t>
            </w:r>
          </w:p>
        </w:tc>
        <w:tc>
          <w:tcPr>
            <w:tcW w:w="1985" w:type="dxa"/>
            <w:vMerge/>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787773" w:rsidRPr="00827AF2" w:rsidTr="000F4E4A">
        <w:trPr>
          <w:trHeight w:val="848"/>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Самостоятельная работа обучающихся:</w:t>
            </w: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не предусмотрено</w:t>
            </w:r>
          </w:p>
        </w:tc>
        <w:tc>
          <w:tcPr>
            <w:tcW w:w="1985" w:type="dxa"/>
            <w:vMerge/>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787773" w:rsidRPr="00827AF2" w:rsidTr="000F4E4A">
        <w:trPr>
          <w:trHeight w:val="20"/>
        </w:trPr>
        <w:tc>
          <w:tcPr>
            <w:tcW w:w="2093" w:type="dxa"/>
            <w:vMerge w:val="restart"/>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r w:rsidRPr="00827AF2">
              <w:rPr>
                <w:rFonts w:ascii="Times New Roman" w:hAnsi="Times New Roman"/>
              </w:rPr>
              <w:t xml:space="preserve">Тема 4.3. </w:t>
            </w: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827AF2">
              <w:rPr>
                <w:rFonts w:ascii="Times New Roman" w:hAnsi="Times New Roman"/>
              </w:rPr>
              <w:t>И.А. Бунин. Проза</w:t>
            </w: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rPr>
            </w:pP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p>
        </w:tc>
        <w:tc>
          <w:tcPr>
            <w:tcW w:w="9639" w:type="dxa"/>
            <w:gridSpan w:val="2"/>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 xml:space="preserve">Содержание учебного материала </w:t>
            </w:r>
            <w:r w:rsidRPr="00827AF2">
              <w:rPr>
                <w:rFonts w:ascii="Times New Roman" w:hAnsi="Times New Roman"/>
                <w:b/>
              </w:rPr>
              <w:t>И.А. Бунин. Проза</w:t>
            </w:r>
          </w:p>
        </w:tc>
        <w:tc>
          <w:tcPr>
            <w:tcW w:w="1559" w:type="dxa"/>
            <w:vMerge w:val="restart"/>
            <w:shd w:val="clear" w:color="auto" w:fill="auto"/>
          </w:tcPr>
          <w:p w:rsidR="00787773" w:rsidRPr="00827AF2" w:rsidRDefault="00787773" w:rsidP="00827AF2">
            <w:pPr>
              <w:spacing w:after="0" w:line="240" w:lineRule="auto"/>
              <w:rPr>
                <w:rFonts w:ascii="Times New Roman" w:hAnsi="Times New Roman"/>
              </w:rPr>
            </w:pPr>
            <w:r w:rsidRPr="00827AF2">
              <w:rPr>
                <w:rFonts w:ascii="Times New Roman" w:hAnsi="Times New Roman"/>
              </w:rPr>
              <w:t>2</w:t>
            </w:r>
          </w:p>
          <w:p w:rsidR="00787773" w:rsidRPr="00827AF2" w:rsidRDefault="00787773" w:rsidP="00827AF2">
            <w:pPr>
              <w:spacing w:after="0" w:line="240" w:lineRule="auto"/>
              <w:jc w:val="both"/>
              <w:rPr>
                <w:rFonts w:ascii="Times New Roman" w:hAnsi="Times New Roman"/>
              </w:rPr>
            </w:pPr>
          </w:p>
          <w:p w:rsidR="00787773" w:rsidRPr="00827AF2" w:rsidRDefault="00787773" w:rsidP="00827AF2">
            <w:pPr>
              <w:spacing w:after="0" w:line="240" w:lineRule="auto"/>
              <w:rPr>
                <w:rFonts w:ascii="Times New Roman" w:hAnsi="Times New Roman"/>
              </w:rPr>
            </w:pPr>
          </w:p>
        </w:tc>
        <w:tc>
          <w:tcPr>
            <w:tcW w:w="1985" w:type="dxa"/>
            <w:vMerge/>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787773" w:rsidRPr="00827AF2" w:rsidTr="000F4E4A">
        <w:trPr>
          <w:trHeight w:val="568"/>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344" w:type="dxa"/>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1</w:t>
            </w:r>
          </w:p>
        </w:tc>
        <w:tc>
          <w:tcPr>
            <w:tcW w:w="9295" w:type="dxa"/>
          </w:tcPr>
          <w:p w:rsidR="00787773" w:rsidRPr="00827AF2" w:rsidRDefault="00787773" w:rsidP="00827AF2">
            <w:pPr>
              <w:spacing w:after="0" w:line="240" w:lineRule="auto"/>
              <w:jc w:val="both"/>
              <w:rPr>
                <w:rFonts w:ascii="Times New Roman" w:hAnsi="Times New Roman"/>
              </w:rPr>
            </w:pPr>
            <w:r w:rsidRPr="00827AF2">
              <w:rPr>
                <w:rFonts w:ascii="Times New Roman" w:hAnsi="Times New Roman"/>
              </w:rPr>
              <w:t>Проза И. А. Бунина. «Живопись словом» — характерная особенность стиля И. А. Бунина. Судьбы мира и цивилизации в творчестве И. А. Бунина. Русский национальный характер в изображении Бунина. Общая характеристика цикла рассказов «Темные аллеи». Тема любви в творчестве И. А. Бунина, новизна ее в сравнении с классической традицией. Реалистическое и символическое в прозе и поэзии.</w:t>
            </w:r>
          </w:p>
        </w:tc>
        <w:tc>
          <w:tcPr>
            <w:tcW w:w="1559" w:type="dxa"/>
            <w:vMerge/>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c>
          <w:tcPr>
            <w:tcW w:w="1985" w:type="dxa"/>
            <w:tcBorders>
              <w:bottom w:val="single" w:sz="4" w:space="0" w:color="auto"/>
            </w:tcBorders>
            <w:shd w:val="clear" w:color="auto" w:fill="auto"/>
          </w:tcPr>
          <w:p w:rsidR="00787773" w:rsidRPr="00827AF2" w:rsidRDefault="00787773" w:rsidP="00827AF2">
            <w:pPr>
              <w:spacing w:after="0" w:line="240" w:lineRule="auto"/>
              <w:jc w:val="center"/>
              <w:rPr>
                <w:rFonts w:ascii="Times New Roman" w:hAnsi="Times New Roman"/>
              </w:rPr>
            </w:pPr>
            <w:r w:rsidRPr="00827AF2">
              <w:rPr>
                <w:rFonts w:ascii="Times New Roman" w:hAnsi="Times New Roman"/>
              </w:rPr>
              <w:t>ПРб 05, ПРб 06, ПРб 07, ПРб 08, ПРб 10,</w:t>
            </w:r>
          </w:p>
          <w:p w:rsidR="00787773" w:rsidRPr="00827AF2" w:rsidRDefault="00787773" w:rsidP="00827AF2">
            <w:pPr>
              <w:spacing w:after="0" w:line="240" w:lineRule="auto"/>
              <w:jc w:val="center"/>
              <w:rPr>
                <w:rFonts w:ascii="Times New Roman" w:hAnsi="Times New Roman"/>
              </w:rPr>
            </w:pPr>
            <w:r w:rsidRPr="00827AF2">
              <w:rPr>
                <w:rFonts w:ascii="Times New Roman" w:hAnsi="Times New Roman"/>
              </w:rPr>
              <w:t>ЛР 01, ЛР 04,</w:t>
            </w:r>
          </w:p>
          <w:p w:rsidR="00787773" w:rsidRPr="00827AF2" w:rsidRDefault="00787773" w:rsidP="00827AF2">
            <w:pPr>
              <w:spacing w:after="0" w:line="240" w:lineRule="auto"/>
              <w:jc w:val="center"/>
              <w:rPr>
                <w:rFonts w:ascii="Times New Roman" w:hAnsi="Times New Roman"/>
              </w:rPr>
            </w:pPr>
            <w:r w:rsidRPr="00827AF2">
              <w:rPr>
                <w:rFonts w:ascii="Times New Roman" w:hAnsi="Times New Roman"/>
              </w:rPr>
              <w:t>МР 04, МР 09</w:t>
            </w:r>
          </w:p>
          <w:p w:rsidR="00787773" w:rsidRPr="00827AF2" w:rsidRDefault="00787773" w:rsidP="00827AF2">
            <w:pPr>
              <w:spacing w:after="0" w:line="240" w:lineRule="auto"/>
              <w:jc w:val="center"/>
              <w:rPr>
                <w:rFonts w:ascii="Times New Roman" w:hAnsi="Times New Roman"/>
              </w:rPr>
            </w:pP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rPr>
              <w:t>ОК02, ОК 01, ОК 04, ОК 05</w:t>
            </w:r>
          </w:p>
        </w:tc>
      </w:tr>
      <w:tr w:rsidR="00787773" w:rsidRPr="00827AF2" w:rsidTr="000F4E4A">
        <w:trPr>
          <w:trHeight w:val="20"/>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Демонстрации</w:t>
            </w: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Портреты и фотографии И. А. Бунина разных лет. Иллюстрации кпроизведениям И. А. Бунина.</w:t>
            </w:r>
          </w:p>
        </w:tc>
        <w:tc>
          <w:tcPr>
            <w:tcW w:w="1559" w:type="dxa"/>
            <w:shd w:val="clear" w:color="auto" w:fill="auto"/>
          </w:tcPr>
          <w:p w:rsidR="00787773" w:rsidRPr="00827AF2" w:rsidRDefault="00787773" w:rsidP="00827AF2">
            <w:pPr>
              <w:spacing w:after="0" w:line="240" w:lineRule="auto"/>
              <w:rPr>
                <w:rFonts w:ascii="Times New Roman" w:hAnsi="Times New Roman"/>
              </w:rPr>
            </w:pPr>
          </w:p>
        </w:tc>
        <w:tc>
          <w:tcPr>
            <w:tcW w:w="1985" w:type="dxa"/>
            <w:shd w:val="clear" w:color="auto" w:fill="auto"/>
          </w:tcPr>
          <w:p w:rsidR="00787773" w:rsidRPr="00827AF2" w:rsidRDefault="00787773" w:rsidP="00827AF2">
            <w:pPr>
              <w:spacing w:after="0" w:line="240" w:lineRule="auto"/>
              <w:jc w:val="center"/>
              <w:rPr>
                <w:rFonts w:ascii="Times New Roman" w:hAnsi="Times New Roman"/>
              </w:rPr>
            </w:pPr>
          </w:p>
        </w:tc>
      </w:tr>
      <w:tr w:rsidR="00787773" w:rsidRPr="00827AF2" w:rsidTr="000F4E4A">
        <w:trPr>
          <w:trHeight w:val="20"/>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Лабораторные работы</w:t>
            </w: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 xml:space="preserve">не предусмотрено </w:t>
            </w:r>
          </w:p>
        </w:tc>
        <w:tc>
          <w:tcPr>
            <w:tcW w:w="1985" w:type="dxa"/>
            <w:vMerge w:val="restart"/>
            <w:shd w:val="clear" w:color="auto" w:fill="auto"/>
          </w:tcPr>
          <w:p w:rsidR="00787773" w:rsidRPr="00827AF2" w:rsidRDefault="00787773" w:rsidP="00827AF2">
            <w:pPr>
              <w:spacing w:after="0" w:line="240" w:lineRule="auto"/>
              <w:jc w:val="center"/>
              <w:rPr>
                <w:rFonts w:ascii="Times New Roman" w:hAnsi="Times New Roman"/>
              </w:rPr>
            </w:pPr>
          </w:p>
          <w:p w:rsidR="00787773" w:rsidRPr="00827AF2" w:rsidRDefault="00787773" w:rsidP="00827AF2">
            <w:pPr>
              <w:spacing w:after="0" w:line="240" w:lineRule="auto"/>
              <w:jc w:val="center"/>
              <w:rPr>
                <w:rFonts w:ascii="Times New Roman" w:hAnsi="Times New Roman"/>
              </w:rPr>
            </w:pPr>
            <w:r w:rsidRPr="00827AF2">
              <w:rPr>
                <w:rFonts w:ascii="Times New Roman" w:hAnsi="Times New Roman"/>
              </w:rPr>
              <w:t>ПРб 05 ПРб 06, ПРб 07, ПРб 08, ПРб 10,</w:t>
            </w:r>
          </w:p>
          <w:p w:rsidR="00787773" w:rsidRPr="00827AF2" w:rsidRDefault="00787773" w:rsidP="00827AF2">
            <w:pPr>
              <w:spacing w:after="0" w:line="240" w:lineRule="auto"/>
              <w:jc w:val="center"/>
              <w:rPr>
                <w:rFonts w:ascii="Times New Roman" w:hAnsi="Times New Roman"/>
              </w:rPr>
            </w:pPr>
            <w:r w:rsidRPr="00827AF2">
              <w:rPr>
                <w:rFonts w:ascii="Times New Roman" w:hAnsi="Times New Roman"/>
              </w:rPr>
              <w:t>ЛР 01, ЛР 04, ЛР 06, ЛР 07,</w:t>
            </w:r>
          </w:p>
          <w:p w:rsidR="00787773" w:rsidRPr="00827AF2" w:rsidRDefault="00787773" w:rsidP="00827AF2">
            <w:pPr>
              <w:spacing w:after="0" w:line="240" w:lineRule="auto"/>
              <w:jc w:val="center"/>
              <w:rPr>
                <w:rFonts w:ascii="Times New Roman" w:hAnsi="Times New Roman"/>
              </w:rPr>
            </w:pPr>
            <w:r w:rsidRPr="00827AF2">
              <w:rPr>
                <w:rFonts w:ascii="Times New Roman" w:hAnsi="Times New Roman"/>
              </w:rPr>
              <w:t xml:space="preserve">МР 02, МР 04, МР </w:t>
            </w:r>
            <w:r w:rsidRPr="00827AF2">
              <w:rPr>
                <w:rFonts w:ascii="Times New Roman" w:hAnsi="Times New Roman"/>
              </w:rPr>
              <w:lastRenderedPageBreak/>
              <w:t>09</w:t>
            </w:r>
          </w:p>
          <w:p w:rsidR="00787773" w:rsidRPr="00827AF2" w:rsidRDefault="00787773" w:rsidP="00827AF2">
            <w:pPr>
              <w:spacing w:after="0" w:line="240" w:lineRule="auto"/>
              <w:jc w:val="center"/>
              <w:rPr>
                <w:rFonts w:ascii="Times New Roman" w:hAnsi="Times New Roman"/>
              </w:rPr>
            </w:pPr>
          </w:p>
          <w:p w:rsidR="00787773" w:rsidRPr="00827AF2" w:rsidRDefault="00787773" w:rsidP="00827AF2">
            <w:pPr>
              <w:spacing w:after="0" w:line="240" w:lineRule="auto"/>
              <w:jc w:val="center"/>
              <w:rPr>
                <w:rFonts w:ascii="Times New Roman" w:hAnsi="Times New Roman"/>
              </w:rPr>
            </w:pPr>
            <w:r w:rsidRPr="00827AF2">
              <w:rPr>
                <w:rFonts w:ascii="Times New Roman" w:hAnsi="Times New Roman"/>
              </w:rPr>
              <w:t>ОК02, ОК 01, ОК 04, ОК 05</w:t>
            </w:r>
          </w:p>
        </w:tc>
      </w:tr>
      <w:tr w:rsidR="00787773" w:rsidRPr="00827AF2" w:rsidTr="000F4E4A">
        <w:trPr>
          <w:trHeight w:val="20"/>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787773" w:rsidRPr="00827AF2" w:rsidRDefault="00787773" w:rsidP="00827AF2">
            <w:pPr>
              <w:tabs>
                <w:tab w:val="num" w:pos="0"/>
              </w:tabs>
              <w:spacing w:after="0" w:line="240" w:lineRule="auto"/>
              <w:rPr>
                <w:rFonts w:ascii="Times New Roman" w:hAnsi="Times New Roman"/>
              </w:rPr>
            </w:pPr>
            <w:r w:rsidRPr="00827AF2">
              <w:rPr>
                <w:rFonts w:ascii="Times New Roman" w:hAnsi="Times New Roman"/>
                <w:bCs/>
              </w:rPr>
              <w:t>Практические занятия</w:t>
            </w: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не предусмотрено</w:t>
            </w:r>
          </w:p>
        </w:tc>
        <w:tc>
          <w:tcPr>
            <w:tcW w:w="1985" w:type="dxa"/>
            <w:vMerge/>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787773" w:rsidRPr="00827AF2" w:rsidTr="000F4E4A">
        <w:trPr>
          <w:trHeight w:val="20"/>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Контрольные работы</w:t>
            </w:r>
          </w:p>
        </w:tc>
        <w:tc>
          <w:tcPr>
            <w:tcW w:w="1559" w:type="dxa"/>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 xml:space="preserve">не </w:t>
            </w:r>
            <w:r w:rsidRPr="00827AF2">
              <w:rPr>
                <w:rFonts w:ascii="Times New Roman" w:hAnsi="Times New Roman"/>
                <w:bCs/>
                <w:i/>
              </w:rPr>
              <w:lastRenderedPageBreak/>
              <w:t xml:space="preserve">предусмотрено </w:t>
            </w:r>
          </w:p>
        </w:tc>
        <w:tc>
          <w:tcPr>
            <w:tcW w:w="1985" w:type="dxa"/>
            <w:vMerge/>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787773" w:rsidRPr="00827AF2" w:rsidTr="000F4E4A">
        <w:trPr>
          <w:trHeight w:val="388"/>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Самостоятельная работа обучающихся:</w:t>
            </w: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не предусмотрено</w:t>
            </w:r>
          </w:p>
        </w:tc>
        <w:tc>
          <w:tcPr>
            <w:tcW w:w="1985" w:type="dxa"/>
            <w:vMerge/>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787773" w:rsidRPr="00827AF2" w:rsidTr="000F4E4A">
        <w:trPr>
          <w:trHeight w:val="20"/>
        </w:trPr>
        <w:tc>
          <w:tcPr>
            <w:tcW w:w="2093" w:type="dxa"/>
            <w:vMerge w:val="restart"/>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r w:rsidRPr="00827AF2">
              <w:rPr>
                <w:rFonts w:ascii="Times New Roman" w:hAnsi="Times New Roman"/>
              </w:rPr>
              <w:t xml:space="preserve">Тема 4.4. </w:t>
            </w: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827AF2">
              <w:rPr>
                <w:rFonts w:ascii="Times New Roman" w:hAnsi="Times New Roman"/>
              </w:rPr>
              <w:t xml:space="preserve">А.И. Куприн. Повесть «Гранатовый браслет». </w:t>
            </w: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rPr>
            </w:pP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p>
        </w:tc>
        <w:tc>
          <w:tcPr>
            <w:tcW w:w="9639" w:type="dxa"/>
            <w:gridSpan w:val="2"/>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Содержание учебного материала</w:t>
            </w:r>
            <w:r w:rsidRPr="00827AF2">
              <w:rPr>
                <w:rFonts w:ascii="Times New Roman" w:hAnsi="Times New Roman"/>
                <w:b/>
              </w:rPr>
              <w:t>А.И. Куприн. Повесть «Гранатовый браслет».</w:t>
            </w:r>
          </w:p>
        </w:tc>
        <w:tc>
          <w:tcPr>
            <w:tcW w:w="1559" w:type="dxa"/>
            <w:vMerge w:val="restart"/>
            <w:shd w:val="clear" w:color="auto" w:fill="auto"/>
          </w:tcPr>
          <w:p w:rsidR="00787773" w:rsidRPr="00827AF2" w:rsidRDefault="00787773" w:rsidP="00827AF2">
            <w:pPr>
              <w:spacing w:after="0" w:line="240" w:lineRule="auto"/>
              <w:rPr>
                <w:rFonts w:ascii="Times New Roman" w:hAnsi="Times New Roman"/>
              </w:rPr>
            </w:pPr>
            <w:r w:rsidRPr="00827AF2">
              <w:rPr>
                <w:rFonts w:ascii="Times New Roman" w:hAnsi="Times New Roman"/>
                <w:bCs/>
                <w:i/>
              </w:rPr>
              <w:t>2</w:t>
            </w:r>
          </w:p>
        </w:tc>
        <w:tc>
          <w:tcPr>
            <w:tcW w:w="1985" w:type="dxa"/>
            <w:vMerge/>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787773" w:rsidRPr="00827AF2" w:rsidTr="000F4E4A">
        <w:trPr>
          <w:trHeight w:val="568"/>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344" w:type="dxa"/>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1</w:t>
            </w:r>
          </w:p>
        </w:tc>
        <w:tc>
          <w:tcPr>
            <w:tcW w:w="9295" w:type="dxa"/>
          </w:tcPr>
          <w:p w:rsidR="00787773" w:rsidRPr="00827AF2" w:rsidRDefault="00787773" w:rsidP="00827AF2">
            <w:pPr>
              <w:spacing w:after="0" w:line="240" w:lineRule="auto"/>
              <w:jc w:val="both"/>
              <w:rPr>
                <w:rFonts w:ascii="Times New Roman" w:hAnsi="Times New Roman"/>
              </w:rPr>
            </w:pPr>
            <w:r w:rsidRPr="00827AF2">
              <w:rPr>
                <w:rFonts w:ascii="Times New Roman" w:hAnsi="Times New Roman"/>
              </w:rPr>
              <w:t>Сведения из биографии (с обобщением ранее изученного).</w:t>
            </w:r>
          </w:p>
          <w:p w:rsidR="00787773" w:rsidRPr="00827AF2" w:rsidRDefault="00787773" w:rsidP="00827AF2">
            <w:pPr>
              <w:spacing w:after="0" w:line="240" w:lineRule="auto"/>
              <w:jc w:val="both"/>
              <w:rPr>
                <w:rFonts w:ascii="Times New Roman" w:hAnsi="Times New Roman"/>
              </w:rPr>
            </w:pPr>
            <w:r w:rsidRPr="00827AF2">
              <w:rPr>
                <w:rFonts w:ascii="Times New Roman" w:hAnsi="Times New Roman"/>
              </w:rPr>
              <w:t>Повести «Гранатовый браслет», «Олеся». Воспевание здоровых человеческихчувств в произведениях А. И. Куприна. Традиции романтизма и их влияние на творчество А. И. Куприна. Трагизм любви в творчестве А. И. Куприна. Тема «естественного человека» в творчестве Куприна (повесть «Олеся»). Поэтическое изображениеприроды, богатство духовного мира героев. Нравственные и социальные проблемы врассказах Куприна. Осуждение пороков современного общества.</w:t>
            </w:r>
          </w:p>
          <w:p w:rsidR="00787773" w:rsidRPr="00827AF2" w:rsidRDefault="00787773" w:rsidP="00827AF2">
            <w:pPr>
              <w:spacing w:after="0" w:line="240" w:lineRule="auto"/>
              <w:jc w:val="both"/>
              <w:rPr>
                <w:rFonts w:ascii="Times New Roman" w:hAnsi="Times New Roman"/>
              </w:rPr>
            </w:pPr>
            <w:r w:rsidRPr="00827AF2">
              <w:rPr>
                <w:rFonts w:ascii="Times New Roman" w:hAnsi="Times New Roman"/>
              </w:rPr>
              <w:t>Повесть «Гранатовый браслет». Смысл названия повести, спор о сильной, бескорыстной любви, тема неравенства в повести. Трагический смысл произведения.Любовь как великая и вечная духовная ценность. Трагическая история любви «маленького человека». Столкновение высоты чувства и низости жизни как лейтмотивпроизведений А. И. Куприна о любви.</w:t>
            </w:r>
          </w:p>
          <w:p w:rsidR="00787773" w:rsidRPr="00827AF2" w:rsidRDefault="00787773" w:rsidP="00827AF2">
            <w:pPr>
              <w:spacing w:after="0" w:line="240" w:lineRule="auto"/>
              <w:jc w:val="both"/>
              <w:rPr>
                <w:rFonts w:ascii="Times New Roman" w:hAnsi="Times New Roman"/>
              </w:rPr>
            </w:pPr>
            <w:r w:rsidRPr="00827AF2">
              <w:rPr>
                <w:rFonts w:ascii="Times New Roman" w:hAnsi="Times New Roman"/>
              </w:rPr>
              <w:t>Образ русского офицера в литературной традиции («Поединок»). Армия как модель русского обществарубежа XIX—XX веков. Изображение офицерской среды, строевой и казарменнойжизни солдат, личных отношений между людьми. Освещение проблемы личностикак «нравственного воскресения» героя. Ситуация дуэли: преломление традициикак отражение времени. Социальные и нравственные проблемы в повести. Традициипсихологизма Л. Н. Толстого в творчестве Куприна.</w:t>
            </w:r>
          </w:p>
        </w:tc>
        <w:tc>
          <w:tcPr>
            <w:tcW w:w="1559" w:type="dxa"/>
            <w:vMerge/>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c>
          <w:tcPr>
            <w:tcW w:w="1985" w:type="dxa"/>
            <w:tcBorders>
              <w:bottom w:val="single" w:sz="4" w:space="0" w:color="auto"/>
            </w:tcBorders>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3</w:t>
            </w:r>
          </w:p>
        </w:tc>
      </w:tr>
      <w:tr w:rsidR="00787773" w:rsidRPr="00827AF2" w:rsidTr="000F4E4A">
        <w:trPr>
          <w:trHeight w:val="20"/>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Демонстрации</w:t>
            </w: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 xml:space="preserve">Бетховен. Соната № 2, ор. 2. </w:t>
            </w:r>
            <w:r w:rsidRPr="00827AF2">
              <w:rPr>
                <w:rFonts w:ascii="Times New Roman" w:hAnsi="Times New Roman"/>
                <w:bCs/>
                <w:lang w:val="en-US"/>
              </w:rPr>
              <w:t>LargoAppassionato</w:t>
            </w:r>
            <w:r w:rsidRPr="00827AF2">
              <w:rPr>
                <w:rFonts w:ascii="Times New Roman" w:hAnsi="Times New Roman"/>
                <w:bCs/>
              </w:rPr>
              <w:t>.</w:t>
            </w:r>
          </w:p>
        </w:tc>
        <w:tc>
          <w:tcPr>
            <w:tcW w:w="1559" w:type="dxa"/>
            <w:shd w:val="clear" w:color="auto" w:fill="auto"/>
          </w:tcPr>
          <w:p w:rsidR="00787773" w:rsidRPr="00827AF2" w:rsidRDefault="00787773" w:rsidP="00827AF2">
            <w:pPr>
              <w:spacing w:after="0" w:line="240" w:lineRule="auto"/>
              <w:rPr>
                <w:rFonts w:ascii="Times New Roman" w:hAnsi="Times New Roman"/>
              </w:rPr>
            </w:pPr>
          </w:p>
        </w:tc>
        <w:tc>
          <w:tcPr>
            <w:tcW w:w="1985" w:type="dxa"/>
            <w:shd w:val="clear" w:color="auto" w:fill="auto"/>
          </w:tcPr>
          <w:p w:rsidR="00787773" w:rsidRPr="00827AF2" w:rsidRDefault="00787773" w:rsidP="00827AF2">
            <w:pPr>
              <w:spacing w:after="0" w:line="240" w:lineRule="auto"/>
              <w:jc w:val="center"/>
              <w:rPr>
                <w:rFonts w:ascii="Times New Roman" w:hAnsi="Times New Roman"/>
              </w:rPr>
            </w:pPr>
          </w:p>
        </w:tc>
      </w:tr>
      <w:tr w:rsidR="00787773" w:rsidRPr="00827AF2" w:rsidTr="000F4E4A">
        <w:trPr>
          <w:trHeight w:val="20"/>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Лабораторные работы</w:t>
            </w: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 xml:space="preserve">не предусмотрено </w:t>
            </w:r>
          </w:p>
        </w:tc>
        <w:tc>
          <w:tcPr>
            <w:tcW w:w="1985" w:type="dxa"/>
            <w:vMerge w:val="restart"/>
            <w:shd w:val="clear" w:color="auto" w:fill="auto"/>
          </w:tcPr>
          <w:p w:rsidR="00787773" w:rsidRPr="00827AF2" w:rsidRDefault="00787773" w:rsidP="00827AF2">
            <w:pPr>
              <w:spacing w:after="0" w:line="240" w:lineRule="auto"/>
              <w:jc w:val="center"/>
              <w:rPr>
                <w:rFonts w:ascii="Times New Roman" w:hAnsi="Times New Roman"/>
              </w:rPr>
            </w:pPr>
          </w:p>
          <w:p w:rsidR="00787773" w:rsidRPr="00827AF2" w:rsidRDefault="00787773" w:rsidP="00827AF2">
            <w:pPr>
              <w:spacing w:after="0" w:line="240" w:lineRule="auto"/>
              <w:jc w:val="center"/>
              <w:rPr>
                <w:rFonts w:ascii="Times New Roman" w:hAnsi="Times New Roman"/>
              </w:rPr>
            </w:pPr>
            <w:r w:rsidRPr="00827AF2">
              <w:rPr>
                <w:rFonts w:ascii="Times New Roman" w:hAnsi="Times New Roman"/>
              </w:rPr>
              <w:t>ПРб 05 ПРб 06, ПРб 07, ПРб 08, ПРб 10,</w:t>
            </w:r>
          </w:p>
          <w:p w:rsidR="00787773" w:rsidRPr="00827AF2" w:rsidRDefault="00787773" w:rsidP="00827AF2">
            <w:pPr>
              <w:spacing w:after="0" w:line="240" w:lineRule="auto"/>
              <w:jc w:val="center"/>
              <w:rPr>
                <w:rFonts w:ascii="Times New Roman" w:hAnsi="Times New Roman"/>
              </w:rPr>
            </w:pPr>
            <w:r w:rsidRPr="00827AF2">
              <w:rPr>
                <w:rFonts w:ascii="Times New Roman" w:hAnsi="Times New Roman"/>
              </w:rPr>
              <w:t>ЛР 01, ЛР 04, ЛР 06, ЛР 07,</w:t>
            </w:r>
          </w:p>
          <w:p w:rsidR="00787773" w:rsidRPr="00827AF2" w:rsidRDefault="00787773" w:rsidP="00827AF2">
            <w:pPr>
              <w:spacing w:after="0" w:line="240" w:lineRule="auto"/>
              <w:jc w:val="center"/>
              <w:rPr>
                <w:rFonts w:ascii="Times New Roman" w:hAnsi="Times New Roman"/>
              </w:rPr>
            </w:pPr>
            <w:r w:rsidRPr="00827AF2">
              <w:rPr>
                <w:rFonts w:ascii="Times New Roman" w:hAnsi="Times New Roman"/>
              </w:rPr>
              <w:t>МР 02, МР 04, МР 09</w:t>
            </w:r>
          </w:p>
          <w:p w:rsidR="00787773" w:rsidRPr="00827AF2" w:rsidRDefault="00787773" w:rsidP="00827AF2">
            <w:pPr>
              <w:spacing w:after="0" w:line="240" w:lineRule="auto"/>
              <w:jc w:val="center"/>
              <w:rPr>
                <w:rFonts w:ascii="Times New Roman" w:hAnsi="Times New Roman"/>
              </w:rPr>
            </w:pPr>
          </w:p>
          <w:p w:rsidR="00787773" w:rsidRPr="00827AF2" w:rsidRDefault="00787773" w:rsidP="00827AF2">
            <w:pPr>
              <w:spacing w:after="0" w:line="240" w:lineRule="auto"/>
              <w:jc w:val="center"/>
              <w:rPr>
                <w:rFonts w:ascii="Times New Roman" w:hAnsi="Times New Roman"/>
              </w:rPr>
            </w:pPr>
            <w:r w:rsidRPr="00827AF2">
              <w:rPr>
                <w:rFonts w:ascii="Times New Roman" w:hAnsi="Times New Roman"/>
              </w:rPr>
              <w:t>ОК02, ОК 01, ОК 04, ОК 05</w:t>
            </w:r>
          </w:p>
        </w:tc>
      </w:tr>
      <w:tr w:rsidR="00787773" w:rsidRPr="00827AF2" w:rsidTr="000F4E4A">
        <w:trPr>
          <w:trHeight w:val="20"/>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787773" w:rsidRPr="00827AF2" w:rsidRDefault="00787773" w:rsidP="00827AF2">
            <w:pPr>
              <w:tabs>
                <w:tab w:val="num" w:pos="0"/>
              </w:tabs>
              <w:spacing w:after="0" w:line="240" w:lineRule="auto"/>
              <w:rPr>
                <w:rFonts w:ascii="Times New Roman" w:hAnsi="Times New Roman"/>
              </w:rPr>
            </w:pPr>
            <w:r w:rsidRPr="00827AF2">
              <w:rPr>
                <w:rFonts w:ascii="Times New Roman" w:hAnsi="Times New Roman"/>
                <w:bCs/>
              </w:rPr>
              <w:t>Практические занятия</w:t>
            </w: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не предусмотрено</w:t>
            </w:r>
          </w:p>
        </w:tc>
        <w:tc>
          <w:tcPr>
            <w:tcW w:w="1985" w:type="dxa"/>
            <w:vMerge/>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787773" w:rsidRPr="00827AF2" w:rsidTr="000F4E4A">
        <w:trPr>
          <w:trHeight w:val="20"/>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Контрольные работы</w:t>
            </w: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rPr>
              <w:t>ТРК-2. Анализ произведения малой эпической формы</w:t>
            </w:r>
          </w:p>
        </w:tc>
        <w:tc>
          <w:tcPr>
            <w:tcW w:w="1559" w:type="dxa"/>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2</w:t>
            </w:r>
          </w:p>
        </w:tc>
        <w:tc>
          <w:tcPr>
            <w:tcW w:w="1985" w:type="dxa"/>
            <w:vMerge/>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787773" w:rsidRPr="00827AF2" w:rsidTr="000F4E4A">
        <w:trPr>
          <w:trHeight w:val="433"/>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Самостоятельная работа обучающихся:</w:t>
            </w: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не предусмотрено</w:t>
            </w:r>
          </w:p>
        </w:tc>
        <w:tc>
          <w:tcPr>
            <w:tcW w:w="1985" w:type="dxa"/>
            <w:vMerge/>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787773" w:rsidRPr="00827AF2" w:rsidTr="000F4E4A">
        <w:trPr>
          <w:trHeight w:val="20"/>
        </w:trPr>
        <w:tc>
          <w:tcPr>
            <w:tcW w:w="2093" w:type="dxa"/>
            <w:vMerge w:val="restart"/>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827AF2">
              <w:rPr>
                <w:rFonts w:ascii="Times New Roman" w:hAnsi="Times New Roman"/>
              </w:rPr>
              <w:t>Тема 4.5. Серебряный век русской поэзии. Символизм</w:t>
            </w: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rPr>
            </w:pP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p>
        </w:tc>
        <w:tc>
          <w:tcPr>
            <w:tcW w:w="9639" w:type="dxa"/>
            <w:gridSpan w:val="2"/>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lastRenderedPageBreak/>
              <w:t>Содержание учебного материала</w:t>
            </w:r>
            <w:r w:rsidRPr="00827AF2">
              <w:rPr>
                <w:rFonts w:ascii="Times New Roman" w:hAnsi="Times New Roman"/>
                <w:b/>
              </w:rPr>
              <w:t>Серебряный век русской поэзии. Символизм</w:t>
            </w:r>
          </w:p>
        </w:tc>
        <w:tc>
          <w:tcPr>
            <w:tcW w:w="1559" w:type="dxa"/>
            <w:vMerge w:val="restart"/>
            <w:shd w:val="clear" w:color="auto" w:fill="auto"/>
          </w:tcPr>
          <w:p w:rsidR="00787773" w:rsidRPr="00827AF2" w:rsidRDefault="00787773" w:rsidP="00827AF2">
            <w:pPr>
              <w:tabs>
                <w:tab w:val="left" w:pos="475"/>
              </w:tabs>
              <w:spacing w:after="0" w:line="240" w:lineRule="auto"/>
              <w:jc w:val="center"/>
              <w:rPr>
                <w:rFonts w:ascii="Times New Roman" w:hAnsi="Times New Roman"/>
              </w:rPr>
            </w:pPr>
            <w:r w:rsidRPr="00827AF2">
              <w:rPr>
                <w:rFonts w:ascii="Times New Roman" w:hAnsi="Times New Roman"/>
                <w:bCs/>
                <w:i/>
              </w:rPr>
              <w:t>2</w:t>
            </w:r>
          </w:p>
        </w:tc>
        <w:tc>
          <w:tcPr>
            <w:tcW w:w="1985" w:type="dxa"/>
            <w:vMerge/>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787773" w:rsidRPr="00827AF2" w:rsidTr="000F4E4A">
        <w:trPr>
          <w:trHeight w:val="357"/>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344" w:type="dxa"/>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1</w:t>
            </w:r>
          </w:p>
        </w:tc>
        <w:tc>
          <w:tcPr>
            <w:tcW w:w="9295" w:type="dxa"/>
          </w:tcPr>
          <w:p w:rsidR="00787773" w:rsidRPr="00827AF2" w:rsidRDefault="00787773" w:rsidP="00827AF2">
            <w:pPr>
              <w:autoSpaceDE w:val="0"/>
              <w:autoSpaceDN w:val="0"/>
              <w:adjustRightInd w:val="0"/>
              <w:spacing w:after="0" w:line="240" w:lineRule="auto"/>
              <w:rPr>
                <w:rFonts w:ascii="Times New Roman" w:hAnsi="Times New Roman"/>
              </w:rPr>
            </w:pPr>
            <w:r w:rsidRPr="00827AF2">
              <w:rPr>
                <w:rFonts w:ascii="Times New Roman" w:hAnsi="Times New Roman"/>
              </w:rPr>
              <w:t>Обзор русской поэзии и поэзии народов России конца XIX — начала XX века.</w:t>
            </w:r>
          </w:p>
          <w:p w:rsidR="00787773" w:rsidRPr="00827AF2" w:rsidRDefault="00787773" w:rsidP="00827AF2">
            <w:pPr>
              <w:autoSpaceDE w:val="0"/>
              <w:autoSpaceDN w:val="0"/>
              <w:adjustRightInd w:val="0"/>
              <w:spacing w:after="0" w:line="240" w:lineRule="auto"/>
              <w:rPr>
                <w:rFonts w:ascii="Times New Roman" w:hAnsi="Times New Roman"/>
              </w:rPr>
            </w:pPr>
            <w:r w:rsidRPr="00827AF2">
              <w:rPr>
                <w:rFonts w:ascii="Times New Roman" w:hAnsi="Times New Roman"/>
              </w:rPr>
              <w:t>Константин Бальмонт, Валерий Брюсов, Андрей Белый, Николай Гумилев, Осип Мандельштам, Марина Цветаева, Георгий Иванов, Владислав Ходасевич, Игорь Северянин, Михаил Кузмин, Габдулла Тукай и др. Общая характеристика творчества (стихотворения не менее трех авторов по выбору).</w:t>
            </w:r>
          </w:p>
          <w:p w:rsidR="00787773" w:rsidRPr="00827AF2" w:rsidRDefault="00787773" w:rsidP="00827AF2">
            <w:pPr>
              <w:autoSpaceDE w:val="0"/>
              <w:autoSpaceDN w:val="0"/>
              <w:adjustRightInd w:val="0"/>
              <w:spacing w:after="0" w:line="240" w:lineRule="auto"/>
              <w:rPr>
                <w:rFonts w:ascii="Times New Roman" w:hAnsi="Times New Roman"/>
              </w:rPr>
            </w:pPr>
            <w:r w:rsidRPr="00827AF2">
              <w:rPr>
                <w:rFonts w:ascii="Times New Roman" w:hAnsi="Times New Roman"/>
              </w:rPr>
              <w:t>Проблема традиций и новаторства в литературе начала ХХ века. Формы ее разрешения в творчестве реалистов, символистов, акмеистов, футуристов. Серебряный век как своеобразный «русский ренессанс». Литературные течения поэзии русского модернизма: символизм, акмеизм, футуризм (общая характеристика направлений).</w:t>
            </w:r>
          </w:p>
          <w:p w:rsidR="00787773" w:rsidRPr="00827AF2" w:rsidRDefault="00787773" w:rsidP="00827AF2">
            <w:pPr>
              <w:spacing w:after="0" w:line="240" w:lineRule="auto"/>
              <w:jc w:val="both"/>
              <w:rPr>
                <w:rFonts w:ascii="Times New Roman" w:hAnsi="Times New Roman"/>
              </w:rPr>
            </w:pPr>
            <w:r w:rsidRPr="00827AF2">
              <w:rPr>
                <w:rFonts w:ascii="Times New Roman" w:hAnsi="Times New Roman"/>
              </w:rPr>
              <w:lastRenderedPageBreak/>
              <w:t>Поэты, творившие вне литературных течений: И. Ф. Анненский, М. И. Цветаева.</w:t>
            </w:r>
          </w:p>
          <w:p w:rsidR="00787773" w:rsidRPr="00827AF2" w:rsidRDefault="00787773" w:rsidP="00827AF2">
            <w:pPr>
              <w:spacing w:after="0" w:line="240" w:lineRule="auto"/>
              <w:jc w:val="both"/>
              <w:rPr>
                <w:rFonts w:ascii="Times New Roman" w:hAnsi="Times New Roman"/>
              </w:rPr>
            </w:pPr>
            <w:r w:rsidRPr="00827AF2">
              <w:rPr>
                <w:rFonts w:ascii="Times New Roman" w:hAnsi="Times New Roman"/>
              </w:rPr>
              <w:t>Истоки русского символизма. Влияние западноевропейской философии и поэзии на творчество русских символистов. Философские основы и эстетические принципы символизма, его связь с романтизмом. Понимание символа символистами (задача предельного расширения значения слова, открытие тайн как цель нового искусства).</w:t>
            </w:r>
          </w:p>
          <w:p w:rsidR="00787773" w:rsidRPr="00827AF2" w:rsidRDefault="00787773" w:rsidP="00827AF2">
            <w:pPr>
              <w:spacing w:after="0" w:line="240" w:lineRule="auto"/>
              <w:jc w:val="both"/>
              <w:rPr>
                <w:rFonts w:ascii="Times New Roman" w:hAnsi="Times New Roman"/>
              </w:rPr>
            </w:pPr>
            <w:r w:rsidRPr="00827AF2">
              <w:rPr>
                <w:rFonts w:ascii="Times New Roman" w:hAnsi="Times New Roman"/>
              </w:rPr>
              <w:t>Конструирование мира в процессе творчества, идея “творимой легенды”. Музыкальность стиха. «Старшие символисты» (В. Я. Брюсов, К. Д. Бальмонт, Ф. К. Сологуб) и «младосимволисты» (А. Белый, А. А. Блок).</w:t>
            </w:r>
          </w:p>
        </w:tc>
        <w:tc>
          <w:tcPr>
            <w:tcW w:w="1559" w:type="dxa"/>
            <w:vMerge/>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c>
          <w:tcPr>
            <w:tcW w:w="1985" w:type="dxa"/>
            <w:tcBorders>
              <w:bottom w:val="single" w:sz="4" w:space="0" w:color="auto"/>
            </w:tcBorders>
            <w:shd w:val="clear" w:color="auto" w:fill="auto"/>
          </w:tcPr>
          <w:p w:rsidR="00787773" w:rsidRPr="00827AF2" w:rsidRDefault="00787773" w:rsidP="00827AF2">
            <w:pPr>
              <w:spacing w:after="0" w:line="240" w:lineRule="auto"/>
              <w:jc w:val="center"/>
              <w:rPr>
                <w:rFonts w:ascii="Times New Roman" w:hAnsi="Times New Roman"/>
              </w:rPr>
            </w:pPr>
            <w:r w:rsidRPr="00827AF2">
              <w:rPr>
                <w:rFonts w:ascii="Times New Roman" w:hAnsi="Times New Roman"/>
              </w:rPr>
              <w:t>ПРб 05 ПРб 06, ПРб 07, ПРб 08, ПРб 10,</w:t>
            </w:r>
          </w:p>
          <w:p w:rsidR="00787773" w:rsidRPr="00827AF2" w:rsidRDefault="00787773" w:rsidP="00827AF2">
            <w:pPr>
              <w:spacing w:after="0" w:line="240" w:lineRule="auto"/>
              <w:jc w:val="center"/>
              <w:rPr>
                <w:rFonts w:ascii="Times New Roman" w:hAnsi="Times New Roman"/>
              </w:rPr>
            </w:pPr>
            <w:r w:rsidRPr="00827AF2">
              <w:rPr>
                <w:rFonts w:ascii="Times New Roman" w:hAnsi="Times New Roman"/>
              </w:rPr>
              <w:t>ЛР 01, ЛР 04, ЛР 06, ЛР 07,</w:t>
            </w:r>
          </w:p>
          <w:p w:rsidR="00787773" w:rsidRPr="00827AF2" w:rsidRDefault="00787773" w:rsidP="00827AF2">
            <w:pPr>
              <w:spacing w:after="0" w:line="240" w:lineRule="auto"/>
              <w:jc w:val="center"/>
              <w:rPr>
                <w:rFonts w:ascii="Times New Roman" w:hAnsi="Times New Roman"/>
              </w:rPr>
            </w:pPr>
            <w:r w:rsidRPr="00827AF2">
              <w:rPr>
                <w:rFonts w:ascii="Times New Roman" w:hAnsi="Times New Roman"/>
              </w:rPr>
              <w:t>МР 02, МР 04, МР 09</w:t>
            </w:r>
          </w:p>
          <w:p w:rsidR="00787773" w:rsidRPr="00827AF2" w:rsidRDefault="00787773" w:rsidP="00827AF2">
            <w:pPr>
              <w:spacing w:after="0" w:line="240" w:lineRule="auto"/>
              <w:jc w:val="center"/>
              <w:rPr>
                <w:rFonts w:ascii="Times New Roman" w:hAnsi="Times New Roman"/>
              </w:rPr>
            </w:pP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rPr>
              <w:t xml:space="preserve">ОК02, ОК 01, ОК </w:t>
            </w:r>
            <w:r w:rsidRPr="00827AF2">
              <w:rPr>
                <w:rFonts w:ascii="Times New Roman" w:hAnsi="Times New Roman"/>
              </w:rPr>
              <w:lastRenderedPageBreak/>
              <w:t>04, ОК 05</w:t>
            </w:r>
          </w:p>
        </w:tc>
      </w:tr>
      <w:tr w:rsidR="00787773" w:rsidRPr="00827AF2" w:rsidTr="000F4E4A">
        <w:trPr>
          <w:trHeight w:val="20"/>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Демонстрации</w:t>
            </w: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К. Дебюсси. Симфоническая картина «Море» или прелюдия «Шаги</w:t>
            </w: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на снегу». Импрессионизм в живописи. Европейский символизм. Творчество А. Рембо,С. Малларме, П. Верлена, Э. Верхарна, М. Метерлинка, позднего Г. Ибсена и К. Гамсуна.</w:t>
            </w:r>
          </w:p>
        </w:tc>
        <w:tc>
          <w:tcPr>
            <w:tcW w:w="1559" w:type="dxa"/>
            <w:shd w:val="clear" w:color="auto" w:fill="auto"/>
          </w:tcPr>
          <w:p w:rsidR="00787773" w:rsidRPr="00827AF2" w:rsidRDefault="00787773" w:rsidP="00827AF2">
            <w:pPr>
              <w:spacing w:after="0" w:line="240" w:lineRule="auto"/>
              <w:rPr>
                <w:rFonts w:ascii="Times New Roman" w:hAnsi="Times New Roman"/>
              </w:rPr>
            </w:pPr>
          </w:p>
        </w:tc>
        <w:tc>
          <w:tcPr>
            <w:tcW w:w="1985" w:type="dxa"/>
            <w:shd w:val="clear" w:color="auto" w:fill="auto"/>
          </w:tcPr>
          <w:p w:rsidR="00787773" w:rsidRPr="00827AF2" w:rsidRDefault="00787773" w:rsidP="00827AF2">
            <w:pPr>
              <w:spacing w:after="0" w:line="240" w:lineRule="auto"/>
              <w:jc w:val="center"/>
              <w:rPr>
                <w:rFonts w:ascii="Times New Roman" w:hAnsi="Times New Roman"/>
                <w:b/>
              </w:rPr>
            </w:pPr>
          </w:p>
        </w:tc>
      </w:tr>
      <w:tr w:rsidR="00787773" w:rsidRPr="00827AF2" w:rsidTr="000F4E4A">
        <w:trPr>
          <w:trHeight w:val="20"/>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Лабораторные работы</w:t>
            </w: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 xml:space="preserve">не предусмотрено </w:t>
            </w:r>
          </w:p>
        </w:tc>
        <w:tc>
          <w:tcPr>
            <w:tcW w:w="1985" w:type="dxa"/>
            <w:vMerge w:val="restart"/>
            <w:shd w:val="clear" w:color="auto" w:fill="auto"/>
          </w:tcPr>
          <w:p w:rsidR="00787773" w:rsidRPr="00827AF2" w:rsidRDefault="00787773" w:rsidP="00827AF2">
            <w:pPr>
              <w:suppressAutoHyphens/>
              <w:spacing w:after="0" w:line="240" w:lineRule="auto"/>
              <w:jc w:val="center"/>
              <w:rPr>
                <w:rFonts w:ascii="Times New Roman" w:hAnsi="Times New Roman"/>
                <w:b/>
                <w:bCs/>
              </w:rPr>
            </w:pPr>
          </w:p>
          <w:p w:rsidR="00787773" w:rsidRPr="00827AF2" w:rsidRDefault="00787773" w:rsidP="00827AF2">
            <w:pPr>
              <w:suppressAutoHyphens/>
              <w:spacing w:after="0" w:line="240" w:lineRule="auto"/>
              <w:jc w:val="center"/>
              <w:rPr>
                <w:rFonts w:ascii="Times New Roman" w:hAnsi="Times New Roman"/>
                <w:bCs/>
              </w:rPr>
            </w:pPr>
            <w:r w:rsidRPr="00827AF2">
              <w:rPr>
                <w:rFonts w:ascii="Times New Roman" w:hAnsi="Times New Roman"/>
                <w:bCs/>
              </w:rPr>
              <w:t>ПРб 07,</w:t>
            </w:r>
          </w:p>
          <w:p w:rsidR="00787773" w:rsidRPr="00827AF2" w:rsidRDefault="00787773" w:rsidP="00827AF2">
            <w:pPr>
              <w:suppressAutoHyphens/>
              <w:spacing w:after="0" w:line="240" w:lineRule="auto"/>
              <w:jc w:val="center"/>
              <w:rPr>
                <w:rFonts w:ascii="Times New Roman" w:hAnsi="Times New Roman"/>
                <w:bCs/>
              </w:rPr>
            </w:pPr>
            <w:r w:rsidRPr="00827AF2">
              <w:rPr>
                <w:rFonts w:ascii="Times New Roman" w:hAnsi="Times New Roman"/>
                <w:bCs/>
              </w:rPr>
              <w:t>ЛР 01, ЛР 04,</w:t>
            </w:r>
          </w:p>
          <w:p w:rsidR="00787773" w:rsidRPr="00827AF2" w:rsidRDefault="00787773" w:rsidP="00827AF2">
            <w:pPr>
              <w:suppressAutoHyphens/>
              <w:spacing w:after="0" w:line="240" w:lineRule="auto"/>
              <w:jc w:val="center"/>
              <w:rPr>
                <w:rFonts w:ascii="Times New Roman" w:hAnsi="Times New Roman"/>
                <w:bCs/>
              </w:rPr>
            </w:pPr>
            <w:r w:rsidRPr="00827AF2">
              <w:rPr>
                <w:rFonts w:ascii="Times New Roman" w:hAnsi="Times New Roman"/>
                <w:bCs/>
              </w:rPr>
              <w:t>МР 04,</w:t>
            </w:r>
          </w:p>
          <w:p w:rsidR="00787773" w:rsidRPr="00827AF2" w:rsidRDefault="00787773" w:rsidP="00827AF2">
            <w:pPr>
              <w:spacing w:after="0" w:line="240" w:lineRule="auto"/>
              <w:jc w:val="center"/>
              <w:rPr>
                <w:rFonts w:ascii="Times New Roman" w:hAnsi="Times New Roman"/>
              </w:rPr>
            </w:pPr>
            <w:r w:rsidRPr="00827AF2">
              <w:rPr>
                <w:rFonts w:ascii="Times New Roman" w:hAnsi="Times New Roman"/>
              </w:rPr>
              <w:t>ПРб 05ПРб 06, ПРб 07, ПРб 08, ПРб 10,</w:t>
            </w:r>
          </w:p>
          <w:p w:rsidR="00787773" w:rsidRPr="00827AF2" w:rsidRDefault="00787773" w:rsidP="00827AF2">
            <w:pPr>
              <w:spacing w:after="0" w:line="240" w:lineRule="auto"/>
              <w:jc w:val="center"/>
              <w:rPr>
                <w:rFonts w:ascii="Times New Roman" w:hAnsi="Times New Roman"/>
              </w:rPr>
            </w:pPr>
            <w:r w:rsidRPr="00827AF2">
              <w:rPr>
                <w:rFonts w:ascii="Times New Roman" w:hAnsi="Times New Roman"/>
              </w:rPr>
              <w:t>ЛР 01, ЛР 04,</w:t>
            </w:r>
          </w:p>
          <w:p w:rsidR="00787773" w:rsidRPr="00827AF2" w:rsidRDefault="00787773" w:rsidP="00827AF2">
            <w:pPr>
              <w:spacing w:after="0" w:line="240" w:lineRule="auto"/>
              <w:jc w:val="center"/>
              <w:rPr>
                <w:rFonts w:ascii="Times New Roman" w:hAnsi="Times New Roman"/>
              </w:rPr>
            </w:pPr>
            <w:r w:rsidRPr="00827AF2">
              <w:rPr>
                <w:rFonts w:ascii="Times New Roman" w:hAnsi="Times New Roman"/>
              </w:rPr>
              <w:t>МР 04,</w:t>
            </w:r>
          </w:p>
          <w:p w:rsidR="00787773" w:rsidRPr="00827AF2" w:rsidRDefault="00787773" w:rsidP="00827AF2">
            <w:pPr>
              <w:spacing w:after="0" w:line="240" w:lineRule="auto"/>
              <w:jc w:val="center"/>
              <w:rPr>
                <w:rFonts w:ascii="Times New Roman" w:hAnsi="Times New Roman"/>
              </w:rPr>
            </w:pPr>
          </w:p>
          <w:p w:rsidR="00787773" w:rsidRPr="00827AF2" w:rsidRDefault="00787773" w:rsidP="00827AF2">
            <w:pPr>
              <w:suppressAutoHyphens/>
              <w:spacing w:after="0" w:line="240" w:lineRule="auto"/>
              <w:jc w:val="center"/>
              <w:rPr>
                <w:rFonts w:ascii="Times New Roman" w:hAnsi="Times New Roman"/>
                <w:b/>
                <w:bCs/>
              </w:rPr>
            </w:pPr>
            <w:r w:rsidRPr="00827AF2">
              <w:rPr>
                <w:rFonts w:ascii="Times New Roman" w:hAnsi="Times New Roman"/>
              </w:rPr>
              <w:t>ОК02, ОК 01, ОК 04, ОК 05</w:t>
            </w:r>
          </w:p>
        </w:tc>
      </w:tr>
      <w:tr w:rsidR="00787773" w:rsidRPr="00827AF2" w:rsidTr="000F4E4A">
        <w:trPr>
          <w:trHeight w:val="20"/>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787773" w:rsidRPr="00827AF2" w:rsidRDefault="00787773" w:rsidP="00827AF2">
            <w:pPr>
              <w:tabs>
                <w:tab w:val="num" w:pos="0"/>
              </w:tabs>
              <w:spacing w:after="0" w:line="240" w:lineRule="auto"/>
              <w:rPr>
                <w:rFonts w:ascii="Times New Roman" w:hAnsi="Times New Roman"/>
              </w:rPr>
            </w:pPr>
            <w:r w:rsidRPr="00827AF2">
              <w:rPr>
                <w:rFonts w:ascii="Times New Roman" w:hAnsi="Times New Roman"/>
                <w:bCs/>
              </w:rPr>
              <w:t>Практические занятия</w:t>
            </w: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не предусмотрено</w:t>
            </w:r>
          </w:p>
        </w:tc>
        <w:tc>
          <w:tcPr>
            <w:tcW w:w="1985" w:type="dxa"/>
            <w:vMerge/>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787773" w:rsidRPr="00827AF2" w:rsidTr="000F4E4A">
        <w:trPr>
          <w:trHeight w:val="20"/>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Контрольные работы</w:t>
            </w:r>
          </w:p>
        </w:tc>
        <w:tc>
          <w:tcPr>
            <w:tcW w:w="1559" w:type="dxa"/>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 xml:space="preserve">не предусмотрено </w:t>
            </w:r>
          </w:p>
        </w:tc>
        <w:tc>
          <w:tcPr>
            <w:tcW w:w="1985" w:type="dxa"/>
            <w:vMerge/>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787773" w:rsidRPr="00827AF2" w:rsidTr="000F4E4A">
        <w:trPr>
          <w:trHeight w:val="848"/>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Самостоятельная работа обучающихся:</w:t>
            </w:r>
          </w:p>
        </w:tc>
        <w:tc>
          <w:tcPr>
            <w:tcW w:w="1559" w:type="dxa"/>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не предусмотрено</w:t>
            </w:r>
          </w:p>
        </w:tc>
        <w:tc>
          <w:tcPr>
            <w:tcW w:w="1985" w:type="dxa"/>
            <w:vMerge/>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787773" w:rsidRPr="00827AF2" w:rsidTr="000F4E4A">
        <w:trPr>
          <w:trHeight w:val="20"/>
        </w:trPr>
        <w:tc>
          <w:tcPr>
            <w:tcW w:w="2093" w:type="dxa"/>
            <w:vMerge w:val="restart"/>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827AF2">
              <w:rPr>
                <w:rFonts w:ascii="Times New Roman" w:hAnsi="Times New Roman"/>
              </w:rPr>
              <w:lastRenderedPageBreak/>
              <w:t>Тема 4.6. Акмеизм. Н.С. Гумилев</w:t>
            </w: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rPr>
            </w:pP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p>
        </w:tc>
        <w:tc>
          <w:tcPr>
            <w:tcW w:w="9639" w:type="dxa"/>
            <w:gridSpan w:val="2"/>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Содержание учебного материала</w:t>
            </w:r>
            <w:r w:rsidRPr="00827AF2">
              <w:rPr>
                <w:rFonts w:ascii="Times New Roman" w:hAnsi="Times New Roman"/>
                <w:b/>
              </w:rPr>
              <w:t>Акмеизм. Н.С. Гумилев</w:t>
            </w:r>
          </w:p>
        </w:tc>
        <w:tc>
          <w:tcPr>
            <w:tcW w:w="1559" w:type="dxa"/>
            <w:vMerge w:val="restart"/>
            <w:shd w:val="clear" w:color="auto" w:fill="auto"/>
          </w:tcPr>
          <w:p w:rsidR="00787773" w:rsidRPr="00827AF2" w:rsidRDefault="00787773" w:rsidP="00827AF2">
            <w:pPr>
              <w:spacing w:after="0" w:line="240" w:lineRule="auto"/>
              <w:rPr>
                <w:rFonts w:ascii="Times New Roman" w:hAnsi="Times New Roman"/>
              </w:rPr>
            </w:pPr>
            <w:r w:rsidRPr="00827AF2">
              <w:rPr>
                <w:rFonts w:ascii="Times New Roman" w:hAnsi="Times New Roman"/>
                <w:bCs/>
                <w:i/>
              </w:rPr>
              <w:t>2</w:t>
            </w:r>
          </w:p>
        </w:tc>
        <w:tc>
          <w:tcPr>
            <w:tcW w:w="1985" w:type="dxa"/>
            <w:vMerge/>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787773" w:rsidRPr="00827AF2" w:rsidTr="000F4E4A">
        <w:trPr>
          <w:trHeight w:val="568"/>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344" w:type="dxa"/>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1</w:t>
            </w:r>
          </w:p>
        </w:tc>
        <w:tc>
          <w:tcPr>
            <w:tcW w:w="9295" w:type="dxa"/>
          </w:tcPr>
          <w:p w:rsidR="00787773" w:rsidRPr="00827AF2" w:rsidRDefault="00787773" w:rsidP="00827AF2">
            <w:pPr>
              <w:spacing w:after="0" w:line="240" w:lineRule="auto"/>
              <w:jc w:val="both"/>
              <w:rPr>
                <w:rFonts w:ascii="Times New Roman" w:hAnsi="Times New Roman"/>
              </w:rPr>
            </w:pPr>
            <w:r w:rsidRPr="00827AF2">
              <w:rPr>
                <w:rFonts w:ascii="Times New Roman" w:hAnsi="Times New Roman"/>
              </w:rPr>
              <w:t>Истоки акмеизма. Программа акмеизма в статье Н. С. Гумилева «Наследие символизма и акмеизм». Утверждение акмеистами красоты земной жизни, возвращениек «прекрасной ясности», создание зримых образов конкретного мира. Идея поэта-ремесленника.</w:t>
            </w:r>
          </w:p>
          <w:p w:rsidR="00787773" w:rsidRPr="00827AF2" w:rsidRDefault="00787773" w:rsidP="00827AF2">
            <w:pPr>
              <w:spacing w:after="0" w:line="240" w:lineRule="auto"/>
              <w:jc w:val="both"/>
              <w:rPr>
                <w:rFonts w:ascii="Times New Roman" w:hAnsi="Times New Roman"/>
              </w:rPr>
            </w:pPr>
            <w:r w:rsidRPr="00827AF2">
              <w:rPr>
                <w:rFonts w:ascii="Times New Roman" w:hAnsi="Times New Roman"/>
                <w:bCs/>
                <w:iCs/>
              </w:rPr>
              <w:t>Николай Степанович Гумилев</w:t>
            </w:r>
            <w:r w:rsidRPr="00827AF2">
              <w:rPr>
                <w:rFonts w:ascii="Times New Roman" w:hAnsi="Times New Roman"/>
              </w:rPr>
              <w:t>Сведения из биографии. Героизация действительности в поэзии Гумилева, романтическая традиция в его лирике. Своеобразие лирических сюжетов. Экзотическое,фантастическое и прозаическое в поэзии Гумилева.</w:t>
            </w:r>
          </w:p>
        </w:tc>
        <w:tc>
          <w:tcPr>
            <w:tcW w:w="1559" w:type="dxa"/>
            <w:vMerge/>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c>
          <w:tcPr>
            <w:tcW w:w="1985" w:type="dxa"/>
            <w:tcBorders>
              <w:bottom w:val="single" w:sz="4" w:space="0" w:color="auto"/>
            </w:tcBorders>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3</w:t>
            </w:r>
          </w:p>
        </w:tc>
      </w:tr>
      <w:tr w:rsidR="00787773" w:rsidRPr="00827AF2" w:rsidTr="000F4E4A">
        <w:trPr>
          <w:trHeight w:val="20"/>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Демонстрации</w:t>
            </w: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787773" w:rsidRPr="00827AF2" w:rsidRDefault="00787773" w:rsidP="00827AF2">
            <w:pPr>
              <w:spacing w:after="0" w:line="240" w:lineRule="auto"/>
              <w:rPr>
                <w:rFonts w:ascii="Times New Roman" w:hAnsi="Times New Roman"/>
              </w:rPr>
            </w:pPr>
            <w:r w:rsidRPr="00827AF2">
              <w:rPr>
                <w:rFonts w:ascii="Times New Roman" w:hAnsi="Times New Roman"/>
                <w:bCs/>
                <w:i/>
              </w:rPr>
              <w:t>не предусмотрено</w:t>
            </w:r>
          </w:p>
        </w:tc>
        <w:tc>
          <w:tcPr>
            <w:tcW w:w="1985" w:type="dxa"/>
            <w:shd w:val="clear" w:color="auto" w:fill="auto"/>
          </w:tcPr>
          <w:p w:rsidR="00787773" w:rsidRPr="00827AF2" w:rsidRDefault="00787773" w:rsidP="00827AF2">
            <w:pPr>
              <w:spacing w:after="0" w:line="240" w:lineRule="auto"/>
              <w:jc w:val="center"/>
              <w:rPr>
                <w:rFonts w:ascii="Times New Roman" w:hAnsi="Times New Roman"/>
              </w:rPr>
            </w:pPr>
          </w:p>
        </w:tc>
      </w:tr>
      <w:tr w:rsidR="00787773" w:rsidRPr="00827AF2" w:rsidTr="000F4E4A">
        <w:trPr>
          <w:trHeight w:val="20"/>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Лабораторные работы</w:t>
            </w: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 xml:space="preserve">не предусмотрено </w:t>
            </w:r>
          </w:p>
        </w:tc>
        <w:tc>
          <w:tcPr>
            <w:tcW w:w="1985" w:type="dxa"/>
            <w:vMerge w:val="restart"/>
            <w:shd w:val="clear" w:color="auto" w:fill="auto"/>
          </w:tcPr>
          <w:p w:rsidR="00787773" w:rsidRPr="00827AF2" w:rsidRDefault="00787773" w:rsidP="00827AF2">
            <w:pPr>
              <w:spacing w:after="0" w:line="240" w:lineRule="auto"/>
              <w:jc w:val="center"/>
              <w:rPr>
                <w:rFonts w:ascii="Times New Roman" w:hAnsi="Times New Roman"/>
              </w:rPr>
            </w:pPr>
          </w:p>
          <w:p w:rsidR="00787773" w:rsidRPr="00827AF2" w:rsidRDefault="00787773" w:rsidP="00827AF2">
            <w:pPr>
              <w:spacing w:after="0" w:line="240" w:lineRule="auto"/>
              <w:jc w:val="center"/>
              <w:rPr>
                <w:rFonts w:ascii="Times New Roman" w:hAnsi="Times New Roman"/>
              </w:rPr>
            </w:pPr>
            <w:r w:rsidRPr="00827AF2">
              <w:rPr>
                <w:rFonts w:ascii="Times New Roman" w:hAnsi="Times New Roman"/>
              </w:rPr>
              <w:t>ПРб 05 ПРб 06, ПРб 07, ПРб 08, ПРб 10,</w:t>
            </w:r>
          </w:p>
          <w:p w:rsidR="00787773" w:rsidRPr="00827AF2" w:rsidRDefault="00787773" w:rsidP="00827AF2">
            <w:pPr>
              <w:spacing w:after="0" w:line="240" w:lineRule="auto"/>
              <w:jc w:val="center"/>
              <w:rPr>
                <w:rFonts w:ascii="Times New Roman" w:hAnsi="Times New Roman"/>
              </w:rPr>
            </w:pPr>
            <w:r w:rsidRPr="00827AF2">
              <w:rPr>
                <w:rFonts w:ascii="Times New Roman" w:hAnsi="Times New Roman"/>
              </w:rPr>
              <w:t>ЛР 01, ЛР 04,</w:t>
            </w:r>
          </w:p>
          <w:p w:rsidR="00787773" w:rsidRPr="00827AF2" w:rsidRDefault="00787773" w:rsidP="00827AF2">
            <w:pPr>
              <w:spacing w:after="0" w:line="240" w:lineRule="auto"/>
              <w:jc w:val="center"/>
              <w:rPr>
                <w:rFonts w:ascii="Times New Roman" w:hAnsi="Times New Roman"/>
              </w:rPr>
            </w:pPr>
            <w:r w:rsidRPr="00827AF2">
              <w:rPr>
                <w:rFonts w:ascii="Times New Roman" w:hAnsi="Times New Roman"/>
              </w:rPr>
              <w:t>МР 04,</w:t>
            </w:r>
          </w:p>
          <w:p w:rsidR="00787773" w:rsidRPr="00827AF2" w:rsidRDefault="00787773" w:rsidP="00827AF2">
            <w:pPr>
              <w:spacing w:after="0" w:line="240" w:lineRule="auto"/>
              <w:jc w:val="center"/>
              <w:rPr>
                <w:rFonts w:ascii="Times New Roman" w:hAnsi="Times New Roman"/>
              </w:rPr>
            </w:pPr>
            <w:r w:rsidRPr="00827AF2">
              <w:rPr>
                <w:rFonts w:ascii="Times New Roman" w:hAnsi="Times New Roman"/>
              </w:rPr>
              <w:t>ОК02, ОК 01, ОК 04, ОК 05</w:t>
            </w:r>
          </w:p>
        </w:tc>
      </w:tr>
      <w:tr w:rsidR="00787773" w:rsidRPr="00827AF2" w:rsidTr="000F4E4A">
        <w:trPr>
          <w:trHeight w:val="20"/>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787773" w:rsidRPr="00827AF2" w:rsidRDefault="00787773" w:rsidP="00827AF2">
            <w:pPr>
              <w:tabs>
                <w:tab w:val="num" w:pos="0"/>
              </w:tabs>
              <w:spacing w:after="0" w:line="240" w:lineRule="auto"/>
              <w:rPr>
                <w:rFonts w:ascii="Times New Roman" w:hAnsi="Times New Roman"/>
              </w:rPr>
            </w:pPr>
            <w:r w:rsidRPr="00827AF2">
              <w:rPr>
                <w:rFonts w:ascii="Times New Roman" w:hAnsi="Times New Roman"/>
                <w:bCs/>
              </w:rPr>
              <w:t>Практические занятия</w:t>
            </w: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не предусмотрено</w:t>
            </w:r>
          </w:p>
        </w:tc>
        <w:tc>
          <w:tcPr>
            <w:tcW w:w="1985" w:type="dxa"/>
            <w:vMerge/>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787773" w:rsidRPr="00827AF2" w:rsidTr="000F4E4A">
        <w:trPr>
          <w:trHeight w:val="20"/>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Контрольные работы</w:t>
            </w:r>
          </w:p>
        </w:tc>
        <w:tc>
          <w:tcPr>
            <w:tcW w:w="1559" w:type="dxa"/>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 xml:space="preserve">не предусмотрено </w:t>
            </w:r>
          </w:p>
        </w:tc>
        <w:tc>
          <w:tcPr>
            <w:tcW w:w="1985" w:type="dxa"/>
            <w:vMerge/>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787773" w:rsidRPr="00827AF2" w:rsidTr="000F4E4A">
        <w:trPr>
          <w:trHeight w:val="848"/>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Самостоятельная работа обучающихся:</w:t>
            </w: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не предусмотрено</w:t>
            </w:r>
          </w:p>
        </w:tc>
        <w:tc>
          <w:tcPr>
            <w:tcW w:w="1985" w:type="dxa"/>
            <w:vMerge/>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787773" w:rsidRPr="00827AF2" w:rsidTr="000F4E4A">
        <w:trPr>
          <w:trHeight w:val="20"/>
        </w:trPr>
        <w:tc>
          <w:tcPr>
            <w:tcW w:w="2093" w:type="dxa"/>
            <w:vMerge w:val="restart"/>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827AF2">
              <w:rPr>
                <w:rFonts w:ascii="Times New Roman" w:hAnsi="Times New Roman"/>
              </w:rPr>
              <w:t>Тема 4.7. Футуризм. И. Северянин. В. Хлебников. Новокрестьянская поэзия</w:t>
            </w: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rPr>
            </w:pP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p>
        </w:tc>
        <w:tc>
          <w:tcPr>
            <w:tcW w:w="9639" w:type="dxa"/>
            <w:gridSpan w:val="2"/>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Содержание учебного материала</w:t>
            </w:r>
            <w:r w:rsidRPr="00827AF2">
              <w:rPr>
                <w:rFonts w:ascii="Times New Roman" w:hAnsi="Times New Roman"/>
                <w:b/>
              </w:rPr>
              <w:t>Футуризм. И. Северянин. В. Хлебников. Новокрестьянская поэзия</w:t>
            </w:r>
          </w:p>
        </w:tc>
        <w:tc>
          <w:tcPr>
            <w:tcW w:w="1559" w:type="dxa"/>
            <w:vMerge w:val="restart"/>
            <w:shd w:val="clear" w:color="auto" w:fill="auto"/>
          </w:tcPr>
          <w:p w:rsidR="00787773" w:rsidRPr="00827AF2" w:rsidRDefault="00787773" w:rsidP="00827AF2">
            <w:pPr>
              <w:spacing w:after="0" w:line="240" w:lineRule="auto"/>
              <w:rPr>
                <w:rFonts w:ascii="Times New Roman" w:hAnsi="Times New Roman"/>
              </w:rPr>
            </w:pPr>
            <w:r w:rsidRPr="00827AF2">
              <w:rPr>
                <w:rFonts w:ascii="Times New Roman" w:hAnsi="Times New Roman"/>
                <w:bCs/>
                <w:i/>
              </w:rPr>
              <w:t>2</w:t>
            </w:r>
          </w:p>
        </w:tc>
        <w:tc>
          <w:tcPr>
            <w:tcW w:w="1985" w:type="dxa"/>
            <w:vMerge/>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787773" w:rsidRPr="00827AF2" w:rsidTr="000F4E4A">
        <w:trPr>
          <w:trHeight w:val="568"/>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344" w:type="dxa"/>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1</w:t>
            </w:r>
          </w:p>
        </w:tc>
        <w:tc>
          <w:tcPr>
            <w:tcW w:w="9295" w:type="dxa"/>
          </w:tcPr>
          <w:p w:rsidR="00787773" w:rsidRPr="00827AF2" w:rsidRDefault="00787773" w:rsidP="00827AF2">
            <w:pPr>
              <w:spacing w:after="0" w:line="240" w:lineRule="auto"/>
              <w:jc w:val="both"/>
              <w:rPr>
                <w:rFonts w:ascii="Times New Roman" w:hAnsi="Times New Roman"/>
              </w:rPr>
            </w:pPr>
            <w:r w:rsidRPr="00827AF2">
              <w:rPr>
                <w:rFonts w:ascii="Times New Roman" w:hAnsi="Times New Roman"/>
              </w:rPr>
              <w:t>Манифесты футуризма, их пафос и проблематика. Поэт как миссионер “новогоискусства”. Декларация о разрыве с традицией, абсолютизация “самовитого” слова, приоритет формы над содержанием, вторжение грубой лексики в поэтическийязык, неологизмы, эпатаж. Звуковые и графические эксперименты футуристов.</w:t>
            </w:r>
          </w:p>
          <w:p w:rsidR="00787773" w:rsidRPr="00827AF2" w:rsidRDefault="00787773" w:rsidP="00827AF2">
            <w:pPr>
              <w:spacing w:after="0" w:line="240" w:lineRule="auto"/>
              <w:jc w:val="both"/>
              <w:rPr>
                <w:rFonts w:ascii="Times New Roman" w:hAnsi="Times New Roman"/>
              </w:rPr>
            </w:pPr>
            <w:r w:rsidRPr="00827AF2">
              <w:rPr>
                <w:rFonts w:ascii="Times New Roman" w:hAnsi="Times New Roman"/>
              </w:rPr>
              <w:t>Группы футуристов: эгофутуристы (И. Северянин), кубофутуристы (В. В. Маяковский,В. Хлебников), «Центрифуга» (Б. Л. Пастернак).</w:t>
            </w:r>
          </w:p>
          <w:p w:rsidR="00787773" w:rsidRPr="00827AF2" w:rsidRDefault="00787773" w:rsidP="00827AF2">
            <w:pPr>
              <w:spacing w:after="0" w:line="240" w:lineRule="auto"/>
              <w:jc w:val="both"/>
              <w:rPr>
                <w:rFonts w:ascii="Times New Roman" w:hAnsi="Times New Roman"/>
              </w:rPr>
            </w:pPr>
            <w:r w:rsidRPr="00827AF2">
              <w:rPr>
                <w:rFonts w:ascii="Times New Roman" w:hAnsi="Times New Roman"/>
              </w:rPr>
              <w:t>Особое место в литературе начала века крестьянской поэзии. Продолжение традиций русской реалистической крестьянской поэзии XIX века в творчестве Н. А. Клюева,С. А. Есенина.</w:t>
            </w:r>
          </w:p>
          <w:p w:rsidR="00787773" w:rsidRPr="00827AF2" w:rsidRDefault="00787773" w:rsidP="00827AF2">
            <w:pPr>
              <w:spacing w:after="0" w:line="240" w:lineRule="auto"/>
              <w:jc w:val="both"/>
              <w:rPr>
                <w:rFonts w:ascii="Times New Roman" w:hAnsi="Times New Roman"/>
              </w:rPr>
            </w:pPr>
            <w:r w:rsidRPr="00827AF2">
              <w:rPr>
                <w:rFonts w:ascii="Times New Roman" w:hAnsi="Times New Roman"/>
                <w:b/>
                <w:bCs/>
                <w:i/>
                <w:iCs/>
              </w:rPr>
              <w:t>Николай Алексеевич Клюев</w:t>
            </w:r>
            <w:r w:rsidRPr="00827AF2">
              <w:rPr>
                <w:rFonts w:ascii="Times New Roman" w:hAnsi="Times New Roman"/>
              </w:rPr>
              <w:t>Сведения из биографии</w:t>
            </w:r>
            <w:r w:rsidRPr="00827AF2">
              <w:rPr>
                <w:rFonts w:ascii="Times New Roman" w:hAnsi="Times New Roman"/>
                <w:b/>
                <w:bCs/>
              </w:rPr>
              <w:t xml:space="preserve">. </w:t>
            </w:r>
            <w:r w:rsidRPr="00827AF2">
              <w:rPr>
                <w:rFonts w:ascii="Times New Roman" w:hAnsi="Times New Roman"/>
              </w:rPr>
              <w:t>Крестьянская тематика, изображение труда и быта деревни, тема родины, неприятие городской цивилизации. Выражение национальногорусского самосознания. Религиозные мотивы.</w:t>
            </w:r>
          </w:p>
        </w:tc>
        <w:tc>
          <w:tcPr>
            <w:tcW w:w="1559" w:type="dxa"/>
            <w:vMerge/>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c>
          <w:tcPr>
            <w:tcW w:w="1985" w:type="dxa"/>
            <w:tcBorders>
              <w:bottom w:val="single" w:sz="4" w:space="0" w:color="auto"/>
            </w:tcBorders>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3</w:t>
            </w:r>
          </w:p>
        </w:tc>
      </w:tr>
      <w:tr w:rsidR="00787773" w:rsidRPr="00827AF2" w:rsidTr="000F4E4A">
        <w:trPr>
          <w:trHeight w:val="20"/>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Демонстрации</w:t>
            </w:r>
          </w:p>
        </w:tc>
        <w:tc>
          <w:tcPr>
            <w:tcW w:w="1559" w:type="dxa"/>
            <w:shd w:val="clear" w:color="auto" w:fill="auto"/>
          </w:tcPr>
          <w:p w:rsidR="00787773" w:rsidRPr="00827AF2" w:rsidRDefault="00787773" w:rsidP="00827AF2">
            <w:pPr>
              <w:spacing w:after="0" w:line="240" w:lineRule="auto"/>
              <w:rPr>
                <w:rFonts w:ascii="Times New Roman" w:hAnsi="Times New Roman"/>
              </w:rPr>
            </w:pPr>
            <w:r w:rsidRPr="00827AF2">
              <w:rPr>
                <w:rFonts w:ascii="Times New Roman" w:hAnsi="Times New Roman"/>
                <w:bCs/>
                <w:i/>
              </w:rPr>
              <w:t>не предусмотрено</w:t>
            </w:r>
          </w:p>
        </w:tc>
        <w:tc>
          <w:tcPr>
            <w:tcW w:w="1985" w:type="dxa"/>
            <w:shd w:val="clear" w:color="auto" w:fill="auto"/>
          </w:tcPr>
          <w:p w:rsidR="00787773" w:rsidRPr="00827AF2" w:rsidRDefault="00787773" w:rsidP="00827AF2">
            <w:pPr>
              <w:spacing w:after="0" w:line="240" w:lineRule="auto"/>
              <w:jc w:val="center"/>
              <w:rPr>
                <w:rFonts w:ascii="Times New Roman" w:hAnsi="Times New Roman"/>
              </w:rPr>
            </w:pPr>
          </w:p>
        </w:tc>
      </w:tr>
      <w:tr w:rsidR="00787773" w:rsidRPr="00827AF2" w:rsidTr="000F4E4A">
        <w:trPr>
          <w:trHeight w:val="20"/>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Лабораторные работы</w:t>
            </w: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 xml:space="preserve">не предусмотрено </w:t>
            </w:r>
          </w:p>
        </w:tc>
        <w:tc>
          <w:tcPr>
            <w:tcW w:w="1985" w:type="dxa"/>
            <w:vMerge w:val="restart"/>
            <w:shd w:val="clear" w:color="auto" w:fill="auto"/>
          </w:tcPr>
          <w:p w:rsidR="00787773" w:rsidRPr="00827AF2" w:rsidRDefault="00787773" w:rsidP="00827AF2">
            <w:pPr>
              <w:spacing w:after="0" w:line="240" w:lineRule="auto"/>
              <w:jc w:val="center"/>
              <w:rPr>
                <w:rFonts w:ascii="Times New Roman" w:hAnsi="Times New Roman"/>
              </w:rPr>
            </w:pPr>
          </w:p>
        </w:tc>
      </w:tr>
      <w:tr w:rsidR="00787773" w:rsidRPr="00827AF2" w:rsidTr="000F4E4A">
        <w:trPr>
          <w:trHeight w:val="20"/>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787773" w:rsidRPr="00827AF2" w:rsidRDefault="00787773" w:rsidP="00827AF2">
            <w:pPr>
              <w:tabs>
                <w:tab w:val="num" w:pos="0"/>
              </w:tabs>
              <w:spacing w:after="0" w:line="240" w:lineRule="auto"/>
              <w:rPr>
                <w:rFonts w:ascii="Times New Roman" w:hAnsi="Times New Roman"/>
              </w:rPr>
            </w:pPr>
            <w:r w:rsidRPr="00827AF2">
              <w:rPr>
                <w:rFonts w:ascii="Times New Roman" w:hAnsi="Times New Roman"/>
                <w:bCs/>
              </w:rPr>
              <w:t>Практические занятия</w:t>
            </w: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lastRenderedPageBreak/>
              <w:t xml:space="preserve">не </w:t>
            </w:r>
            <w:r w:rsidRPr="00827AF2">
              <w:rPr>
                <w:rFonts w:ascii="Times New Roman" w:hAnsi="Times New Roman"/>
                <w:bCs/>
                <w:i/>
              </w:rPr>
              <w:lastRenderedPageBreak/>
              <w:t>предусмотрено</w:t>
            </w:r>
          </w:p>
        </w:tc>
        <w:tc>
          <w:tcPr>
            <w:tcW w:w="1985" w:type="dxa"/>
            <w:vMerge/>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787773" w:rsidRPr="00827AF2" w:rsidTr="000F4E4A">
        <w:trPr>
          <w:trHeight w:val="20"/>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Контрольные работы</w:t>
            </w: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2</w:t>
            </w:r>
          </w:p>
        </w:tc>
        <w:tc>
          <w:tcPr>
            <w:tcW w:w="1985" w:type="dxa"/>
            <w:vMerge/>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787773" w:rsidRPr="00827AF2" w:rsidTr="000F4E4A">
        <w:trPr>
          <w:trHeight w:val="426"/>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Самостоятельная работа обучающихся:</w:t>
            </w:r>
          </w:p>
        </w:tc>
        <w:tc>
          <w:tcPr>
            <w:tcW w:w="1559" w:type="dxa"/>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не предусмотрено</w:t>
            </w:r>
          </w:p>
        </w:tc>
        <w:tc>
          <w:tcPr>
            <w:tcW w:w="1985" w:type="dxa"/>
            <w:vMerge/>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787773" w:rsidRPr="00827AF2" w:rsidTr="000F4E4A">
        <w:trPr>
          <w:trHeight w:val="20"/>
        </w:trPr>
        <w:tc>
          <w:tcPr>
            <w:tcW w:w="2093" w:type="dxa"/>
            <w:vMerge w:val="restart"/>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r w:rsidRPr="00827AF2">
              <w:rPr>
                <w:rFonts w:ascii="Times New Roman" w:hAnsi="Times New Roman"/>
              </w:rPr>
              <w:t xml:space="preserve">Тема 4.8. </w:t>
            </w: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827AF2">
              <w:rPr>
                <w:rFonts w:ascii="Times New Roman" w:hAnsi="Times New Roman"/>
              </w:rPr>
              <w:t>М. Горький. Романтическое творчество.</w:t>
            </w:r>
          </w:p>
        </w:tc>
        <w:tc>
          <w:tcPr>
            <w:tcW w:w="9639" w:type="dxa"/>
            <w:gridSpan w:val="2"/>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Содержание учебного материала</w:t>
            </w:r>
            <w:r w:rsidRPr="00827AF2">
              <w:rPr>
                <w:rFonts w:ascii="Times New Roman" w:hAnsi="Times New Roman"/>
                <w:b/>
              </w:rPr>
              <w:t>М. Горький. Романтическое творчество</w:t>
            </w:r>
          </w:p>
        </w:tc>
        <w:tc>
          <w:tcPr>
            <w:tcW w:w="1559" w:type="dxa"/>
            <w:vMerge w:val="restart"/>
            <w:shd w:val="clear" w:color="auto" w:fill="auto"/>
          </w:tcPr>
          <w:p w:rsidR="00787773" w:rsidRPr="00827AF2" w:rsidRDefault="00787773" w:rsidP="00827AF2">
            <w:pPr>
              <w:spacing w:after="0" w:line="240" w:lineRule="auto"/>
              <w:rPr>
                <w:rFonts w:ascii="Times New Roman" w:hAnsi="Times New Roman"/>
              </w:rPr>
            </w:pPr>
            <w:r w:rsidRPr="00827AF2">
              <w:rPr>
                <w:rFonts w:ascii="Times New Roman" w:hAnsi="Times New Roman"/>
                <w:bCs/>
                <w:i/>
              </w:rPr>
              <w:t>2</w:t>
            </w:r>
          </w:p>
        </w:tc>
        <w:tc>
          <w:tcPr>
            <w:tcW w:w="1985" w:type="dxa"/>
            <w:shd w:val="clear" w:color="auto" w:fill="auto"/>
          </w:tcPr>
          <w:p w:rsidR="00787773" w:rsidRPr="00827AF2" w:rsidRDefault="00787773" w:rsidP="00827AF2">
            <w:pPr>
              <w:spacing w:after="0" w:line="240" w:lineRule="auto"/>
              <w:jc w:val="center"/>
              <w:rPr>
                <w:rFonts w:ascii="Times New Roman" w:hAnsi="Times New Roman"/>
              </w:rPr>
            </w:pPr>
          </w:p>
        </w:tc>
      </w:tr>
      <w:tr w:rsidR="00787773" w:rsidRPr="00827AF2" w:rsidTr="000F4E4A">
        <w:trPr>
          <w:trHeight w:val="568"/>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344" w:type="dxa"/>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1</w:t>
            </w:r>
          </w:p>
        </w:tc>
        <w:tc>
          <w:tcPr>
            <w:tcW w:w="9295" w:type="dxa"/>
          </w:tcPr>
          <w:p w:rsidR="00787773" w:rsidRPr="00827AF2" w:rsidRDefault="00787773" w:rsidP="00827AF2">
            <w:pPr>
              <w:autoSpaceDE w:val="0"/>
              <w:autoSpaceDN w:val="0"/>
              <w:adjustRightInd w:val="0"/>
              <w:spacing w:after="0" w:line="240" w:lineRule="auto"/>
              <w:rPr>
                <w:rFonts w:ascii="Times New Roman" w:hAnsi="Times New Roman"/>
              </w:rPr>
            </w:pPr>
            <w:r w:rsidRPr="00827AF2">
              <w:rPr>
                <w:rFonts w:ascii="Times New Roman" w:hAnsi="Times New Roman"/>
              </w:rPr>
              <w:t>Сведения из биографии (с обобщением ранее изученного).</w:t>
            </w:r>
          </w:p>
          <w:p w:rsidR="00787773" w:rsidRPr="00827AF2" w:rsidRDefault="00787773" w:rsidP="00827AF2">
            <w:pPr>
              <w:autoSpaceDE w:val="0"/>
              <w:autoSpaceDN w:val="0"/>
              <w:adjustRightInd w:val="0"/>
              <w:spacing w:after="0" w:line="240" w:lineRule="auto"/>
              <w:rPr>
                <w:rFonts w:ascii="Times New Roman" w:hAnsi="Times New Roman"/>
              </w:rPr>
            </w:pPr>
            <w:r w:rsidRPr="00827AF2">
              <w:rPr>
                <w:rFonts w:ascii="Times New Roman" w:hAnsi="Times New Roman"/>
              </w:rPr>
              <w:t>М. Горького как ранний образец социалистического реализма. Правда жизни в рассказах Горького. Типы персонажей в романтических рассказах писателя. Тематикаи проблематика романтического творчества Горького. Поэтизация гордых и сильныхлюдей. Авторская позиция и способ ее воплощения.</w:t>
            </w:r>
          </w:p>
        </w:tc>
        <w:tc>
          <w:tcPr>
            <w:tcW w:w="1559" w:type="dxa"/>
            <w:vMerge/>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c>
          <w:tcPr>
            <w:tcW w:w="1985" w:type="dxa"/>
            <w:tcBorders>
              <w:bottom w:val="single" w:sz="4" w:space="0" w:color="auto"/>
            </w:tcBorders>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1,3</w:t>
            </w:r>
          </w:p>
        </w:tc>
      </w:tr>
      <w:tr w:rsidR="00787773" w:rsidRPr="00827AF2" w:rsidTr="000F4E4A">
        <w:trPr>
          <w:trHeight w:val="20"/>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Демонстрации</w:t>
            </w: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Картина И. К. Айвазовского «Девятый вал». Портреты М. Горькогоработы И. Е. Репина, В. А. Серова, П. Д. Корина.</w:t>
            </w:r>
          </w:p>
        </w:tc>
        <w:tc>
          <w:tcPr>
            <w:tcW w:w="1559" w:type="dxa"/>
            <w:shd w:val="clear" w:color="auto" w:fill="auto"/>
          </w:tcPr>
          <w:p w:rsidR="00787773" w:rsidRPr="00827AF2" w:rsidRDefault="00787773" w:rsidP="00827AF2">
            <w:pPr>
              <w:spacing w:after="0" w:line="240" w:lineRule="auto"/>
              <w:rPr>
                <w:rFonts w:ascii="Times New Roman" w:hAnsi="Times New Roman"/>
              </w:rPr>
            </w:pPr>
          </w:p>
        </w:tc>
        <w:tc>
          <w:tcPr>
            <w:tcW w:w="1985" w:type="dxa"/>
            <w:shd w:val="clear" w:color="auto" w:fill="auto"/>
          </w:tcPr>
          <w:p w:rsidR="00787773" w:rsidRPr="00827AF2" w:rsidRDefault="00787773" w:rsidP="00827AF2">
            <w:pPr>
              <w:spacing w:after="0" w:line="240" w:lineRule="auto"/>
              <w:jc w:val="center"/>
              <w:rPr>
                <w:rFonts w:ascii="Times New Roman" w:hAnsi="Times New Roman"/>
              </w:rPr>
            </w:pPr>
          </w:p>
        </w:tc>
      </w:tr>
      <w:tr w:rsidR="00787773" w:rsidRPr="00827AF2" w:rsidTr="000F4E4A">
        <w:trPr>
          <w:trHeight w:val="20"/>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Лабораторные работы</w:t>
            </w: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 xml:space="preserve">не предусмотрено </w:t>
            </w:r>
          </w:p>
        </w:tc>
        <w:tc>
          <w:tcPr>
            <w:tcW w:w="1985" w:type="dxa"/>
            <w:vMerge w:val="restart"/>
            <w:shd w:val="clear" w:color="auto" w:fill="auto"/>
          </w:tcPr>
          <w:p w:rsidR="00787773" w:rsidRPr="00827AF2" w:rsidRDefault="00787773" w:rsidP="00827AF2">
            <w:pPr>
              <w:spacing w:after="0" w:line="240" w:lineRule="auto"/>
              <w:jc w:val="center"/>
              <w:rPr>
                <w:rFonts w:ascii="Times New Roman" w:hAnsi="Times New Roman"/>
              </w:rPr>
            </w:pPr>
          </w:p>
          <w:p w:rsidR="00787773" w:rsidRPr="00827AF2" w:rsidRDefault="00787773" w:rsidP="00827AF2">
            <w:pPr>
              <w:spacing w:after="0" w:line="240" w:lineRule="auto"/>
              <w:jc w:val="center"/>
              <w:rPr>
                <w:rFonts w:ascii="Times New Roman" w:hAnsi="Times New Roman"/>
              </w:rPr>
            </w:pPr>
            <w:r w:rsidRPr="00827AF2">
              <w:rPr>
                <w:rFonts w:ascii="Times New Roman" w:hAnsi="Times New Roman"/>
              </w:rPr>
              <w:t>ПРб 06, ПРб 07, ПРб 08,</w:t>
            </w:r>
          </w:p>
          <w:p w:rsidR="00787773" w:rsidRPr="00827AF2" w:rsidRDefault="00787773" w:rsidP="00827AF2">
            <w:pPr>
              <w:spacing w:after="0" w:line="240" w:lineRule="auto"/>
              <w:jc w:val="center"/>
              <w:rPr>
                <w:rFonts w:ascii="Times New Roman" w:hAnsi="Times New Roman"/>
              </w:rPr>
            </w:pPr>
            <w:r w:rsidRPr="00827AF2">
              <w:rPr>
                <w:rFonts w:ascii="Times New Roman" w:hAnsi="Times New Roman"/>
              </w:rPr>
              <w:t>ЛР 01, ЛР 04,</w:t>
            </w:r>
          </w:p>
          <w:p w:rsidR="00787773" w:rsidRPr="00827AF2" w:rsidRDefault="00787773" w:rsidP="00827AF2">
            <w:pPr>
              <w:spacing w:after="0" w:line="240" w:lineRule="auto"/>
              <w:jc w:val="center"/>
              <w:rPr>
                <w:rFonts w:ascii="Times New Roman" w:hAnsi="Times New Roman"/>
              </w:rPr>
            </w:pPr>
            <w:r w:rsidRPr="00827AF2">
              <w:rPr>
                <w:rFonts w:ascii="Times New Roman" w:hAnsi="Times New Roman"/>
              </w:rPr>
              <w:t>МР 04,</w:t>
            </w:r>
          </w:p>
          <w:p w:rsidR="00787773" w:rsidRPr="00827AF2" w:rsidRDefault="00787773" w:rsidP="00827AF2">
            <w:pPr>
              <w:spacing w:after="0" w:line="240" w:lineRule="auto"/>
              <w:jc w:val="center"/>
              <w:rPr>
                <w:rFonts w:ascii="Times New Roman" w:hAnsi="Times New Roman"/>
              </w:rPr>
            </w:pPr>
            <w:r w:rsidRPr="00827AF2">
              <w:rPr>
                <w:rFonts w:ascii="Times New Roman" w:hAnsi="Times New Roman"/>
              </w:rPr>
              <w:t xml:space="preserve">ОК02, ОК 01, ОК </w:t>
            </w:r>
            <w:r w:rsidRPr="00827AF2">
              <w:rPr>
                <w:rFonts w:ascii="Times New Roman" w:hAnsi="Times New Roman"/>
              </w:rPr>
              <w:lastRenderedPageBreak/>
              <w:t>04, ОК 05</w:t>
            </w:r>
          </w:p>
        </w:tc>
      </w:tr>
      <w:tr w:rsidR="00787773" w:rsidRPr="00827AF2" w:rsidTr="000F4E4A">
        <w:trPr>
          <w:trHeight w:val="20"/>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787773" w:rsidRPr="00827AF2" w:rsidRDefault="00787773" w:rsidP="00827AF2">
            <w:pPr>
              <w:tabs>
                <w:tab w:val="num" w:pos="0"/>
              </w:tabs>
              <w:spacing w:after="0" w:line="240" w:lineRule="auto"/>
              <w:rPr>
                <w:rFonts w:ascii="Times New Roman" w:hAnsi="Times New Roman"/>
              </w:rPr>
            </w:pPr>
            <w:r w:rsidRPr="00827AF2">
              <w:rPr>
                <w:rFonts w:ascii="Times New Roman" w:hAnsi="Times New Roman"/>
                <w:bCs/>
              </w:rPr>
              <w:t>Практические занятия</w:t>
            </w: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не предусмотрено</w:t>
            </w:r>
          </w:p>
        </w:tc>
        <w:tc>
          <w:tcPr>
            <w:tcW w:w="1985" w:type="dxa"/>
            <w:vMerge/>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787773" w:rsidRPr="00827AF2" w:rsidTr="000F4E4A">
        <w:trPr>
          <w:trHeight w:val="525"/>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Контрольные работы</w:t>
            </w:r>
          </w:p>
        </w:tc>
        <w:tc>
          <w:tcPr>
            <w:tcW w:w="1559" w:type="dxa"/>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 xml:space="preserve">не предусмотрено </w:t>
            </w:r>
          </w:p>
        </w:tc>
        <w:tc>
          <w:tcPr>
            <w:tcW w:w="1985" w:type="dxa"/>
            <w:vMerge/>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787773" w:rsidRPr="00827AF2" w:rsidTr="000F4E4A">
        <w:trPr>
          <w:trHeight w:val="848"/>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Самостоятельная работа обучающихся:</w:t>
            </w:r>
          </w:p>
        </w:tc>
        <w:tc>
          <w:tcPr>
            <w:tcW w:w="1559" w:type="dxa"/>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не предусмотрено</w:t>
            </w:r>
          </w:p>
        </w:tc>
        <w:tc>
          <w:tcPr>
            <w:tcW w:w="1985" w:type="dxa"/>
            <w:vMerge/>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787773" w:rsidRPr="00827AF2" w:rsidTr="000F4E4A">
        <w:trPr>
          <w:trHeight w:val="20"/>
        </w:trPr>
        <w:tc>
          <w:tcPr>
            <w:tcW w:w="2093" w:type="dxa"/>
            <w:vMerge w:val="restart"/>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r w:rsidRPr="00827AF2">
              <w:rPr>
                <w:rFonts w:ascii="Times New Roman" w:hAnsi="Times New Roman"/>
              </w:rPr>
              <w:t xml:space="preserve">Тема 4.9. </w:t>
            </w: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827AF2">
              <w:rPr>
                <w:rFonts w:ascii="Times New Roman" w:hAnsi="Times New Roman"/>
              </w:rPr>
              <w:t>М. Горький. Пьеса «На дне».</w:t>
            </w:r>
          </w:p>
        </w:tc>
        <w:tc>
          <w:tcPr>
            <w:tcW w:w="9639" w:type="dxa"/>
            <w:gridSpan w:val="2"/>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Содержание учебного материала</w:t>
            </w:r>
            <w:r w:rsidRPr="00827AF2">
              <w:rPr>
                <w:rFonts w:ascii="Times New Roman" w:hAnsi="Times New Roman"/>
                <w:b/>
              </w:rPr>
              <w:t>М. Горький.  Пьеса «На дне»</w:t>
            </w:r>
          </w:p>
        </w:tc>
        <w:tc>
          <w:tcPr>
            <w:tcW w:w="1559" w:type="dxa"/>
            <w:vMerge w:val="restart"/>
            <w:shd w:val="clear" w:color="auto" w:fill="auto"/>
          </w:tcPr>
          <w:p w:rsidR="00787773" w:rsidRPr="00827AF2" w:rsidRDefault="00787773" w:rsidP="00827AF2">
            <w:pPr>
              <w:spacing w:after="0" w:line="240" w:lineRule="auto"/>
              <w:rPr>
                <w:rFonts w:ascii="Times New Roman" w:hAnsi="Times New Roman"/>
              </w:rPr>
            </w:pPr>
            <w:r w:rsidRPr="00827AF2">
              <w:rPr>
                <w:rFonts w:ascii="Times New Roman" w:hAnsi="Times New Roman"/>
                <w:bCs/>
                <w:i/>
              </w:rPr>
              <w:t>2</w:t>
            </w:r>
          </w:p>
        </w:tc>
        <w:tc>
          <w:tcPr>
            <w:tcW w:w="1985" w:type="dxa"/>
            <w:vMerge/>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787773" w:rsidRPr="00827AF2" w:rsidTr="000F4E4A">
        <w:trPr>
          <w:trHeight w:val="568"/>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344" w:type="dxa"/>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1</w:t>
            </w:r>
          </w:p>
        </w:tc>
        <w:tc>
          <w:tcPr>
            <w:tcW w:w="9295" w:type="dxa"/>
          </w:tcPr>
          <w:p w:rsidR="00787773" w:rsidRPr="00827AF2" w:rsidRDefault="00787773" w:rsidP="00827AF2">
            <w:pPr>
              <w:autoSpaceDE w:val="0"/>
              <w:autoSpaceDN w:val="0"/>
              <w:adjustRightInd w:val="0"/>
              <w:spacing w:after="0" w:line="240" w:lineRule="auto"/>
              <w:rPr>
                <w:rFonts w:ascii="Times New Roman" w:hAnsi="Times New Roman"/>
              </w:rPr>
            </w:pPr>
            <w:r w:rsidRPr="00827AF2">
              <w:rPr>
                <w:rFonts w:ascii="Times New Roman" w:hAnsi="Times New Roman"/>
              </w:rPr>
              <w:t>Пьеса «На дне». Изображение правды жизни в пьесе и ее философский смысл. Герои пьесы. Спор о назначении человека. Авторская позиция и способы ее выражения.</w:t>
            </w:r>
          </w:p>
          <w:p w:rsidR="00787773" w:rsidRPr="00827AF2" w:rsidRDefault="00787773" w:rsidP="00827AF2">
            <w:pPr>
              <w:autoSpaceDE w:val="0"/>
              <w:autoSpaceDN w:val="0"/>
              <w:adjustRightInd w:val="0"/>
              <w:spacing w:after="0" w:line="240" w:lineRule="auto"/>
              <w:rPr>
                <w:rFonts w:ascii="Times New Roman" w:hAnsi="Times New Roman"/>
              </w:rPr>
            </w:pPr>
            <w:r w:rsidRPr="00827AF2">
              <w:rPr>
                <w:rFonts w:ascii="Times New Roman" w:hAnsi="Times New Roman"/>
              </w:rPr>
              <w:t>Новаторство Горького-драматурга. Горький и МХАТ. Горький-романист.</w:t>
            </w:r>
          </w:p>
          <w:p w:rsidR="00787773" w:rsidRPr="00827AF2" w:rsidRDefault="00787773" w:rsidP="00827AF2">
            <w:pPr>
              <w:spacing w:after="0" w:line="240" w:lineRule="auto"/>
              <w:jc w:val="both"/>
              <w:rPr>
                <w:rFonts w:ascii="Times New Roman" w:hAnsi="Times New Roman"/>
              </w:rPr>
            </w:pPr>
            <w:r w:rsidRPr="00827AF2">
              <w:rPr>
                <w:rFonts w:ascii="Times New Roman" w:hAnsi="Times New Roman"/>
              </w:rPr>
              <w:t>Критики о Горьком. (А. Луначарский, В. Ходасевич, Ю. Анненский).</w:t>
            </w:r>
          </w:p>
        </w:tc>
        <w:tc>
          <w:tcPr>
            <w:tcW w:w="1559" w:type="dxa"/>
            <w:vMerge/>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c>
          <w:tcPr>
            <w:tcW w:w="1985" w:type="dxa"/>
            <w:tcBorders>
              <w:bottom w:val="single" w:sz="4" w:space="0" w:color="auto"/>
            </w:tcBorders>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1,3</w:t>
            </w:r>
          </w:p>
        </w:tc>
      </w:tr>
      <w:tr w:rsidR="00787773" w:rsidRPr="00827AF2" w:rsidTr="000F4E4A">
        <w:trPr>
          <w:trHeight w:val="20"/>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Демонстрации</w:t>
            </w: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Картина И. К. Айвазовского «Девятый вал». Портреты М. Горькогоработы И. Е. Репина, В. А. Серова, П. Д. Корина.</w:t>
            </w:r>
          </w:p>
        </w:tc>
        <w:tc>
          <w:tcPr>
            <w:tcW w:w="1559" w:type="dxa"/>
            <w:shd w:val="clear" w:color="auto" w:fill="auto"/>
          </w:tcPr>
          <w:p w:rsidR="00787773" w:rsidRPr="00827AF2" w:rsidRDefault="00787773" w:rsidP="00827AF2">
            <w:pPr>
              <w:spacing w:after="0" w:line="240" w:lineRule="auto"/>
              <w:rPr>
                <w:rFonts w:ascii="Times New Roman" w:hAnsi="Times New Roman"/>
              </w:rPr>
            </w:pPr>
          </w:p>
        </w:tc>
        <w:tc>
          <w:tcPr>
            <w:tcW w:w="1985" w:type="dxa"/>
            <w:shd w:val="clear" w:color="auto" w:fill="auto"/>
          </w:tcPr>
          <w:p w:rsidR="00787773" w:rsidRPr="00827AF2" w:rsidRDefault="00787773" w:rsidP="00827AF2">
            <w:pPr>
              <w:spacing w:after="0" w:line="240" w:lineRule="auto"/>
              <w:jc w:val="center"/>
              <w:rPr>
                <w:rFonts w:ascii="Times New Roman" w:hAnsi="Times New Roman"/>
              </w:rPr>
            </w:pPr>
            <w:r w:rsidRPr="00827AF2">
              <w:rPr>
                <w:rFonts w:ascii="Times New Roman" w:hAnsi="Times New Roman"/>
              </w:rPr>
              <w:t>ПРб 06, ПРб 07, ПРб 08, ПРб 09,</w:t>
            </w:r>
          </w:p>
          <w:p w:rsidR="00787773" w:rsidRPr="00827AF2" w:rsidRDefault="00787773" w:rsidP="00827AF2">
            <w:pPr>
              <w:spacing w:after="0" w:line="240" w:lineRule="auto"/>
              <w:jc w:val="center"/>
              <w:rPr>
                <w:rFonts w:ascii="Times New Roman" w:hAnsi="Times New Roman"/>
              </w:rPr>
            </w:pPr>
            <w:r w:rsidRPr="00827AF2">
              <w:rPr>
                <w:rFonts w:ascii="Times New Roman" w:hAnsi="Times New Roman"/>
              </w:rPr>
              <w:t>ЛР 01, ЛР 04,</w:t>
            </w:r>
          </w:p>
          <w:p w:rsidR="00787773" w:rsidRPr="00827AF2" w:rsidRDefault="00787773" w:rsidP="00827AF2">
            <w:pPr>
              <w:spacing w:after="0" w:line="240" w:lineRule="auto"/>
              <w:jc w:val="center"/>
              <w:rPr>
                <w:rFonts w:ascii="Times New Roman" w:hAnsi="Times New Roman"/>
              </w:rPr>
            </w:pPr>
            <w:r w:rsidRPr="00827AF2">
              <w:rPr>
                <w:rFonts w:ascii="Times New Roman" w:hAnsi="Times New Roman"/>
              </w:rPr>
              <w:t>МР 04,</w:t>
            </w:r>
          </w:p>
          <w:p w:rsidR="00787773" w:rsidRPr="00827AF2" w:rsidRDefault="00787773" w:rsidP="00827AF2">
            <w:pPr>
              <w:spacing w:after="0" w:line="240" w:lineRule="auto"/>
              <w:jc w:val="center"/>
              <w:rPr>
                <w:rFonts w:ascii="Times New Roman" w:hAnsi="Times New Roman"/>
              </w:rPr>
            </w:pPr>
          </w:p>
          <w:p w:rsidR="00787773" w:rsidRPr="00827AF2" w:rsidRDefault="00787773" w:rsidP="00827AF2">
            <w:pPr>
              <w:spacing w:after="0" w:line="240" w:lineRule="auto"/>
              <w:jc w:val="center"/>
              <w:rPr>
                <w:rFonts w:ascii="Times New Roman" w:hAnsi="Times New Roman"/>
              </w:rPr>
            </w:pPr>
            <w:r w:rsidRPr="00827AF2">
              <w:rPr>
                <w:rFonts w:ascii="Times New Roman" w:hAnsi="Times New Roman"/>
              </w:rPr>
              <w:t>ОК02, ОК 01, ОК 04, ОК 05</w:t>
            </w:r>
          </w:p>
        </w:tc>
      </w:tr>
      <w:tr w:rsidR="00787773" w:rsidRPr="00827AF2" w:rsidTr="000F4E4A">
        <w:trPr>
          <w:trHeight w:val="20"/>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Лабораторные работы</w:t>
            </w: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 xml:space="preserve">не предусмотрено </w:t>
            </w:r>
          </w:p>
        </w:tc>
        <w:tc>
          <w:tcPr>
            <w:tcW w:w="1985" w:type="dxa"/>
            <w:vMerge w:val="restart"/>
            <w:shd w:val="clear" w:color="auto" w:fill="auto"/>
          </w:tcPr>
          <w:p w:rsidR="00787773" w:rsidRPr="00827AF2" w:rsidRDefault="00787773" w:rsidP="00827AF2">
            <w:pPr>
              <w:spacing w:after="0" w:line="240" w:lineRule="auto"/>
              <w:jc w:val="center"/>
              <w:rPr>
                <w:rFonts w:ascii="Times New Roman" w:hAnsi="Times New Roman"/>
              </w:rPr>
            </w:pPr>
          </w:p>
        </w:tc>
      </w:tr>
      <w:tr w:rsidR="00787773" w:rsidRPr="00827AF2" w:rsidTr="000F4E4A">
        <w:trPr>
          <w:trHeight w:val="20"/>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787773" w:rsidRPr="00827AF2" w:rsidRDefault="00787773" w:rsidP="00827AF2">
            <w:pPr>
              <w:tabs>
                <w:tab w:val="num" w:pos="0"/>
              </w:tabs>
              <w:spacing w:after="0" w:line="240" w:lineRule="auto"/>
              <w:rPr>
                <w:rFonts w:ascii="Times New Roman" w:hAnsi="Times New Roman"/>
              </w:rPr>
            </w:pPr>
            <w:r w:rsidRPr="00827AF2">
              <w:rPr>
                <w:rFonts w:ascii="Times New Roman" w:hAnsi="Times New Roman"/>
                <w:bCs/>
              </w:rPr>
              <w:t>Практические занятия</w:t>
            </w: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не предусмотре</w:t>
            </w:r>
            <w:r w:rsidRPr="00827AF2">
              <w:rPr>
                <w:rFonts w:ascii="Times New Roman" w:hAnsi="Times New Roman"/>
                <w:bCs/>
                <w:i/>
              </w:rPr>
              <w:lastRenderedPageBreak/>
              <w:t>но</w:t>
            </w:r>
          </w:p>
        </w:tc>
        <w:tc>
          <w:tcPr>
            <w:tcW w:w="1985" w:type="dxa"/>
            <w:vMerge/>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787773" w:rsidRPr="00827AF2" w:rsidTr="000F4E4A">
        <w:trPr>
          <w:trHeight w:val="525"/>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Контрольные работы</w:t>
            </w:r>
          </w:p>
        </w:tc>
        <w:tc>
          <w:tcPr>
            <w:tcW w:w="1559" w:type="dxa"/>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 xml:space="preserve">не предусмотрено </w:t>
            </w:r>
          </w:p>
        </w:tc>
        <w:tc>
          <w:tcPr>
            <w:tcW w:w="1985" w:type="dxa"/>
            <w:vMerge/>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787773" w:rsidRPr="00827AF2" w:rsidTr="000F4E4A">
        <w:trPr>
          <w:trHeight w:val="848"/>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Самостоятельная работа обучающихся:</w:t>
            </w:r>
          </w:p>
        </w:tc>
        <w:tc>
          <w:tcPr>
            <w:tcW w:w="1559" w:type="dxa"/>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не предусмотрено</w:t>
            </w:r>
          </w:p>
        </w:tc>
        <w:tc>
          <w:tcPr>
            <w:tcW w:w="1985" w:type="dxa"/>
            <w:vMerge/>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787773" w:rsidRPr="00827AF2" w:rsidTr="000F4E4A">
        <w:trPr>
          <w:trHeight w:val="20"/>
        </w:trPr>
        <w:tc>
          <w:tcPr>
            <w:tcW w:w="2093" w:type="dxa"/>
            <w:vMerge w:val="restart"/>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r w:rsidRPr="00827AF2">
              <w:rPr>
                <w:rFonts w:ascii="Times New Roman" w:hAnsi="Times New Roman"/>
              </w:rPr>
              <w:t xml:space="preserve">Тема 4.10. </w:t>
            </w: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827AF2">
              <w:rPr>
                <w:rFonts w:ascii="Times New Roman" w:hAnsi="Times New Roman"/>
              </w:rPr>
              <w:t>А.А. Блок. Поэма «Двенадцать»</w:t>
            </w:r>
          </w:p>
        </w:tc>
        <w:tc>
          <w:tcPr>
            <w:tcW w:w="9639" w:type="dxa"/>
            <w:gridSpan w:val="2"/>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Содержание учебного материала</w:t>
            </w:r>
            <w:r w:rsidRPr="00827AF2">
              <w:rPr>
                <w:rFonts w:ascii="Times New Roman" w:hAnsi="Times New Roman"/>
                <w:b/>
              </w:rPr>
              <w:t>А.А. Блок. Поэма «Двенадцать»</w:t>
            </w:r>
          </w:p>
        </w:tc>
        <w:tc>
          <w:tcPr>
            <w:tcW w:w="1559" w:type="dxa"/>
            <w:vMerge w:val="restart"/>
            <w:shd w:val="clear" w:color="auto" w:fill="auto"/>
          </w:tcPr>
          <w:p w:rsidR="00787773" w:rsidRPr="00827AF2" w:rsidRDefault="00787773" w:rsidP="00827AF2">
            <w:pPr>
              <w:spacing w:after="0" w:line="240" w:lineRule="auto"/>
              <w:rPr>
                <w:rFonts w:ascii="Times New Roman" w:hAnsi="Times New Roman"/>
              </w:rPr>
            </w:pPr>
            <w:r w:rsidRPr="00827AF2">
              <w:rPr>
                <w:rFonts w:ascii="Times New Roman" w:hAnsi="Times New Roman"/>
                <w:bCs/>
                <w:i/>
              </w:rPr>
              <w:t>2</w:t>
            </w:r>
          </w:p>
        </w:tc>
        <w:tc>
          <w:tcPr>
            <w:tcW w:w="1985" w:type="dxa"/>
            <w:vMerge/>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787773" w:rsidRPr="00827AF2" w:rsidTr="000F4E4A">
        <w:trPr>
          <w:trHeight w:val="568"/>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344" w:type="dxa"/>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1</w:t>
            </w:r>
          </w:p>
        </w:tc>
        <w:tc>
          <w:tcPr>
            <w:tcW w:w="9295" w:type="dxa"/>
          </w:tcPr>
          <w:p w:rsidR="00787773" w:rsidRPr="00827AF2" w:rsidRDefault="00787773" w:rsidP="00827AF2">
            <w:pPr>
              <w:spacing w:after="0" w:line="240" w:lineRule="auto"/>
              <w:jc w:val="both"/>
              <w:rPr>
                <w:rFonts w:ascii="Times New Roman" w:hAnsi="Times New Roman"/>
              </w:rPr>
            </w:pPr>
            <w:r w:rsidRPr="00827AF2">
              <w:rPr>
                <w:rFonts w:ascii="Times New Roman" w:hAnsi="Times New Roman"/>
              </w:rPr>
              <w:t>Сведения из биографии (с обобщением ранее изученного).</w:t>
            </w:r>
          </w:p>
          <w:p w:rsidR="00787773" w:rsidRPr="00827AF2" w:rsidRDefault="00787773" w:rsidP="00827AF2">
            <w:pPr>
              <w:spacing w:after="0" w:line="240" w:lineRule="auto"/>
              <w:jc w:val="both"/>
              <w:rPr>
                <w:rFonts w:ascii="Times New Roman" w:hAnsi="Times New Roman"/>
              </w:rPr>
            </w:pPr>
            <w:r w:rsidRPr="00827AF2">
              <w:rPr>
                <w:rFonts w:ascii="Times New Roman" w:hAnsi="Times New Roman"/>
              </w:rPr>
              <w:t>Природа социальных противоречий в изображении поэта. Тема исторического прошлого в лирике Блока. Тема родины, тревога за судьбу России в лирике Блока.</w:t>
            </w:r>
          </w:p>
          <w:p w:rsidR="00787773" w:rsidRPr="00827AF2" w:rsidRDefault="00787773" w:rsidP="00827AF2">
            <w:pPr>
              <w:spacing w:after="0" w:line="240" w:lineRule="auto"/>
              <w:jc w:val="both"/>
              <w:rPr>
                <w:rFonts w:ascii="Times New Roman" w:hAnsi="Times New Roman"/>
              </w:rPr>
            </w:pPr>
            <w:r w:rsidRPr="00827AF2">
              <w:rPr>
                <w:rFonts w:ascii="Times New Roman" w:hAnsi="Times New Roman"/>
              </w:rPr>
              <w:t>Поэма «Двенадцать». Сложность восприятия Блоком социального характера революции. Сюжет поэмы и ее герои. Борьба миров. Изображение «мирового пожара»,неоднозначность финала, образ Христа в поэме. Композиция, лексика, ритмика,интонационное разнообразие поэмы.</w:t>
            </w:r>
          </w:p>
        </w:tc>
        <w:tc>
          <w:tcPr>
            <w:tcW w:w="1559" w:type="dxa"/>
            <w:vMerge/>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c>
          <w:tcPr>
            <w:tcW w:w="1985" w:type="dxa"/>
            <w:tcBorders>
              <w:bottom w:val="single" w:sz="4" w:space="0" w:color="auto"/>
            </w:tcBorders>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3</w:t>
            </w:r>
          </w:p>
        </w:tc>
      </w:tr>
      <w:tr w:rsidR="00787773" w:rsidRPr="00827AF2" w:rsidTr="000F4E4A">
        <w:trPr>
          <w:trHeight w:val="20"/>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Демонстрации</w:t>
            </w: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Картины В. М. Васнецова, М. А. Врубеля, К. А. Сомова (по выборуучителя). Фортепианные концерты С. В. Рахманинова.</w:t>
            </w:r>
          </w:p>
        </w:tc>
        <w:tc>
          <w:tcPr>
            <w:tcW w:w="1559" w:type="dxa"/>
            <w:shd w:val="clear" w:color="auto" w:fill="auto"/>
          </w:tcPr>
          <w:p w:rsidR="00787773" w:rsidRPr="00827AF2" w:rsidRDefault="00787773" w:rsidP="00827AF2">
            <w:pPr>
              <w:spacing w:after="0" w:line="240" w:lineRule="auto"/>
              <w:rPr>
                <w:rFonts w:ascii="Times New Roman" w:hAnsi="Times New Roman"/>
              </w:rPr>
            </w:pPr>
          </w:p>
        </w:tc>
        <w:tc>
          <w:tcPr>
            <w:tcW w:w="1985" w:type="dxa"/>
            <w:shd w:val="clear" w:color="auto" w:fill="auto"/>
          </w:tcPr>
          <w:p w:rsidR="00787773" w:rsidRPr="00827AF2" w:rsidRDefault="00787773" w:rsidP="00827AF2">
            <w:pPr>
              <w:spacing w:after="0" w:line="240" w:lineRule="auto"/>
              <w:jc w:val="center"/>
              <w:rPr>
                <w:rFonts w:ascii="Times New Roman" w:hAnsi="Times New Roman"/>
              </w:rPr>
            </w:pPr>
          </w:p>
        </w:tc>
      </w:tr>
      <w:tr w:rsidR="00787773" w:rsidRPr="00827AF2" w:rsidTr="000F4E4A">
        <w:trPr>
          <w:trHeight w:val="20"/>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Лабораторные работы</w:t>
            </w: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 xml:space="preserve">не предусмотрено </w:t>
            </w:r>
          </w:p>
        </w:tc>
        <w:tc>
          <w:tcPr>
            <w:tcW w:w="1985" w:type="dxa"/>
            <w:vMerge w:val="restart"/>
            <w:shd w:val="clear" w:color="auto" w:fill="auto"/>
          </w:tcPr>
          <w:p w:rsidR="00787773" w:rsidRPr="00827AF2" w:rsidRDefault="00787773" w:rsidP="00827AF2">
            <w:pPr>
              <w:spacing w:after="0" w:line="240" w:lineRule="auto"/>
              <w:jc w:val="center"/>
              <w:rPr>
                <w:rFonts w:ascii="Times New Roman" w:hAnsi="Times New Roman"/>
              </w:rPr>
            </w:pPr>
            <w:r w:rsidRPr="00827AF2">
              <w:rPr>
                <w:rFonts w:ascii="Times New Roman" w:hAnsi="Times New Roman"/>
              </w:rPr>
              <w:t>ПРб 05 ПРб 06, ПРб 07, ПРб 08, ПРб 10,</w:t>
            </w:r>
          </w:p>
          <w:p w:rsidR="00787773" w:rsidRPr="00827AF2" w:rsidRDefault="00787773" w:rsidP="00827AF2">
            <w:pPr>
              <w:spacing w:after="0" w:line="240" w:lineRule="auto"/>
              <w:jc w:val="center"/>
              <w:rPr>
                <w:rFonts w:ascii="Times New Roman" w:hAnsi="Times New Roman"/>
              </w:rPr>
            </w:pPr>
            <w:r w:rsidRPr="00827AF2">
              <w:rPr>
                <w:rFonts w:ascii="Times New Roman" w:hAnsi="Times New Roman"/>
              </w:rPr>
              <w:t>ЛР 01, ЛР 04,</w:t>
            </w:r>
          </w:p>
          <w:p w:rsidR="00787773" w:rsidRPr="00827AF2" w:rsidRDefault="00787773" w:rsidP="00827AF2">
            <w:pPr>
              <w:spacing w:after="0" w:line="240" w:lineRule="auto"/>
              <w:jc w:val="center"/>
              <w:rPr>
                <w:rFonts w:ascii="Times New Roman" w:hAnsi="Times New Roman"/>
              </w:rPr>
            </w:pPr>
            <w:r w:rsidRPr="00827AF2">
              <w:rPr>
                <w:rFonts w:ascii="Times New Roman" w:hAnsi="Times New Roman"/>
              </w:rPr>
              <w:t>МР 04, МР 08,</w:t>
            </w:r>
          </w:p>
          <w:p w:rsidR="00787773" w:rsidRPr="00827AF2" w:rsidRDefault="00787773" w:rsidP="00827AF2">
            <w:pPr>
              <w:spacing w:after="0" w:line="240" w:lineRule="auto"/>
              <w:jc w:val="center"/>
              <w:rPr>
                <w:rFonts w:ascii="Times New Roman" w:hAnsi="Times New Roman"/>
              </w:rPr>
            </w:pPr>
            <w:r w:rsidRPr="00827AF2">
              <w:rPr>
                <w:rFonts w:ascii="Times New Roman" w:hAnsi="Times New Roman"/>
              </w:rPr>
              <w:lastRenderedPageBreak/>
              <w:t>ОК02, ОК 01, ОК 04, ОК 05</w:t>
            </w:r>
          </w:p>
          <w:p w:rsidR="00787773" w:rsidRPr="00827AF2" w:rsidRDefault="00787773" w:rsidP="00827AF2">
            <w:pPr>
              <w:spacing w:after="0" w:line="240" w:lineRule="auto"/>
              <w:jc w:val="center"/>
              <w:rPr>
                <w:rFonts w:ascii="Times New Roman" w:hAnsi="Times New Roman"/>
              </w:rPr>
            </w:pPr>
          </w:p>
        </w:tc>
      </w:tr>
      <w:tr w:rsidR="00787773" w:rsidRPr="00827AF2" w:rsidTr="000F4E4A">
        <w:trPr>
          <w:trHeight w:val="20"/>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787773" w:rsidRPr="00827AF2" w:rsidRDefault="00787773" w:rsidP="00827AF2">
            <w:pPr>
              <w:tabs>
                <w:tab w:val="num" w:pos="0"/>
              </w:tabs>
              <w:spacing w:after="0" w:line="240" w:lineRule="auto"/>
              <w:rPr>
                <w:rFonts w:ascii="Times New Roman" w:hAnsi="Times New Roman"/>
              </w:rPr>
            </w:pPr>
            <w:r w:rsidRPr="00827AF2">
              <w:rPr>
                <w:rFonts w:ascii="Times New Roman" w:hAnsi="Times New Roman"/>
                <w:bCs/>
              </w:rPr>
              <w:t>Практические занятия</w:t>
            </w: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не предусмотре</w:t>
            </w:r>
            <w:r w:rsidRPr="00827AF2">
              <w:rPr>
                <w:rFonts w:ascii="Times New Roman" w:hAnsi="Times New Roman"/>
                <w:bCs/>
                <w:i/>
              </w:rPr>
              <w:lastRenderedPageBreak/>
              <w:t>но</w:t>
            </w:r>
          </w:p>
        </w:tc>
        <w:tc>
          <w:tcPr>
            <w:tcW w:w="1985" w:type="dxa"/>
            <w:vMerge/>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787773" w:rsidRPr="00827AF2" w:rsidTr="000F4E4A">
        <w:trPr>
          <w:trHeight w:val="20"/>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Контрольные работы</w:t>
            </w:r>
          </w:p>
        </w:tc>
        <w:tc>
          <w:tcPr>
            <w:tcW w:w="1559" w:type="dxa"/>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 xml:space="preserve">не предусмотрено </w:t>
            </w:r>
          </w:p>
        </w:tc>
        <w:tc>
          <w:tcPr>
            <w:tcW w:w="1985" w:type="dxa"/>
            <w:vMerge/>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787773" w:rsidRPr="00827AF2" w:rsidTr="000F4E4A">
        <w:trPr>
          <w:trHeight w:val="511"/>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Самостоятельная работа обучающихся:</w:t>
            </w: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не предусмотрено</w:t>
            </w:r>
          </w:p>
        </w:tc>
        <w:tc>
          <w:tcPr>
            <w:tcW w:w="1985" w:type="dxa"/>
            <w:vMerge/>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787773" w:rsidRPr="00827AF2" w:rsidTr="000F4E4A">
        <w:trPr>
          <w:trHeight w:val="511"/>
        </w:trPr>
        <w:tc>
          <w:tcPr>
            <w:tcW w:w="2093" w:type="dxa"/>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
              </w:rPr>
              <w:t>Профессионально ориентированное содержание</w:t>
            </w:r>
          </w:p>
        </w:tc>
        <w:tc>
          <w:tcPr>
            <w:tcW w:w="1559" w:type="dxa"/>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2</w:t>
            </w:r>
          </w:p>
        </w:tc>
        <w:tc>
          <w:tcPr>
            <w:tcW w:w="1985" w:type="dxa"/>
            <w:vMerge/>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787773" w:rsidRPr="00827AF2" w:rsidTr="000F4E4A">
        <w:trPr>
          <w:trHeight w:val="20"/>
        </w:trPr>
        <w:tc>
          <w:tcPr>
            <w:tcW w:w="2093" w:type="dxa"/>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827AF2">
              <w:rPr>
                <w:rFonts w:ascii="Times New Roman" w:hAnsi="Times New Roman"/>
                <w:b/>
                <w:bCs/>
              </w:rPr>
              <w:t>Раздел 5.</w:t>
            </w:r>
          </w:p>
        </w:tc>
        <w:tc>
          <w:tcPr>
            <w:tcW w:w="9639" w:type="dxa"/>
            <w:gridSpan w:val="2"/>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rPr>
                <w:rFonts w:ascii="Times New Roman" w:hAnsi="Times New Roman"/>
                <w:bCs/>
              </w:rPr>
            </w:pPr>
            <w:r w:rsidRPr="00827AF2">
              <w:rPr>
                <w:rFonts w:ascii="Times New Roman" w:hAnsi="Times New Roman"/>
                <w:b/>
              </w:rPr>
              <w:t>Особенности развития литературы 20-гг. (Обзор)</w:t>
            </w:r>
          </w:p>
        </w:tc>
        <w:tc>
          <w:tcPr>
            <w:tcW w:w="1559" w:type="dxa"/>
            <w:shd w:val="clear" w:color="auto" w:fill="auto"/>
          </w:tcPr>
          <w:p w:rsidR="00787773" w:rsidRPr="00827AF2" w:rsidRDefault="00787773" w:rsidP="00827AF2">
            <w:pPr>
              <w:spacing w:after="0" w:line="240" w:lineRule="auto"/>
              <w:jc w:val="center"/>
              <w:rPr>
                <w:rFonts w:ascii="Times New Roman" w:hAnsi="Times New Roman"/>
                <w:b/>
                <w:bCs/>
                <w:i/>
              </w:rPr>
            </w:pPr>
            <w:r w:rsidRPr="00827AF2">
              <w:rPr>
                <w:rFonts w:ascii="Times New Roman" w:hAnsi="Times New Roman"/>
                <w:b/>
                <w:bCs/>
                <w:i/>
              </w:rPr>
              <w:t>6</w:t>
            </w:r>
          </w:p>
        </w:tc>
        <w:tc>
          <w:tcPr>
            <w:tcW w:w="1985" w:type="dxa"/>
            <w:vMerge/>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787773" w:rsidRPr="00827AF2" w:rsidTr="000F4E4A">
        <w:trPr>
          <w:trHeight w:val="20"/>
        </w:trPr>
        <w:tc>
          <w:tcPr>
            <w:tcW w:w="2093" w:type="dxa"/>
            <w:vMerge w:val="restart"/>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827AF2">
              <w:rPr>
                <w:rFonts w:ascii="Times New Roman" w:hAnsi="Times New Roman"/>
              </w:rPr>
              <w:t>Тема 5.1. Противоречивость развития культуры в 20-е гг. В.В. Маяковский. Темы лирики.</w:t>
            </w:r>
          </w:p>
        </w:tc>
        <w:tc>
          <w:tcPr>
            <w:tcW w:w="9639" w:type="dxa"/>
            <w:gridSpan w:val="2"/>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r w:rsidRPr="00827AF2">
              <w:rPr>
                <w:rFonts w:ascii="Times New Roman" w:hAnsi="Times New Roman"/>
                <w:bCs/>
              </w:rPr>
              <w:t>Содержание учебного материала</w:t>
            </w:r>
            <w:r w:rsidRPr="00827AF2">
              <w:rPr>
                <w:rFonts w:ascii="Times New Roman" w:hAnsi="Times New Roman"/>
                <w:b/>
              </w:rPr>
              <w:t>Противоречивость развития культуры в 20-е гг. В.В. Маяковский. Темы лирики.</w:t>
            </w:r>
          </w:p>
        </w:tc>
        <w:tc>
          <w:tcPr>
            <w:tcW w:w="1559" w:type="dxa"/>
            <w:vMerge w:val="restart"/>
            <w:shd w:val="clear" w:color="auto" w:fill="auto"/>
          </w:tcPr>
          <w:p w:rsidR="00787773" w:rsidRPr="00827AF2" w:rsidRDefault="00787773" w:rsidP="00827AF2">
            <w:pPr>
              <w:spacing w:after="0" w:line="240" w:lineRule="auto"/>
              <w:rPr>
                <w:rFonts w:ascii="Times New Roman" w:hAnsi="Times New Roman"/>
              </w:rPr>
            </w:pPr>
            <w:r w:rsidRPr="00827AF2">
              <w:rPr>
                <w:rFonts w:ascii="Times New Roman" w:hAnsi="Times New Roman"/>
                <w:bCs/>
                <w:i/>
              </w:rPr>
              <w:t>2</w:t>
            </w:r>
          </w:p>
        </w:tc>
        <w:tc>
          <w:tcPr>
            <w:tcW w:w="1985" w:type="dxa"/>
            <w:vMerge/>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787773" w:rsidRPr="00827AF2" w:rsidTr="000F4E4A">
        <w:trPr>
          <w:trHeight w:val="568"/>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344" w:type="dxa"/>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1</w:t>
            </w:r>
          </w:p>
        </w:tc>
        <w:tc>
          <w:tcPr>
            <w:tcW w:w="9295" w:type="dxa"/>
          </w:tcPr>
          <w:p w:rsidR="00787773" w:rsidRPr="00827AF2" w:rsidRDefault="00787773" w:rsidP="00827AF2">
            <w:pPr>
              <w:spacing w:after="0" w:line="240" w:lineRule="auto"/>
              <w:jc w:val="both"/>
              <w:rPr>
                <w:rFonts w:ascii="Times New Roman" w:hAnsi="Times New Roman"/>
              </w:rPr>
            </w:pPr>
            <w:r w:rsidRPr="00827AF2">
              <w:rPr>
                <w:rFonts w:ascii="Times New Roman" w:hAnsi="Times New Roman"/>
              </w:rPr>
              <w:t>Противоречивость развития культуры в 1920-е годы. Литературный процесс1920-х годов. Литературные группировки и журналы (РАПП, «Перевал», конструктивизм; «На посту», «Красная новь», «Новый мир» и др.). Политика партии в областилитературы в 1920-е годы.</w:t>
            </w:r>
          </w:p>
          <w:p w:rsidR="00787773" w:rsidRPr="00827AF2" w:rsidRDefault="00787773" w:rsidP="00827AF2">
            <w:pPr>
              <w:spacing w:after="0" w:line="240" w:lineRule="auto"/>
              <w:jc w:val="both"/>
              <w:rPr>
                <w:rFonts w:ascii="Times New Roman" w:hAnsi="Times New Roman"/>
              </w:rPr>
            </w:pPr>
            <w:r w:rsidRPr="00827AF2">
              <w:rPr>
                <w:rFonts w:ascii="Times New Roman" w:hAnsi="Times New Roman"/>
              </w:rPr>
              <w:t>Тема России и революции в творчестве поэтов разных поколений и мировоззрений (А. Блок, А. Белый, М. Волошин, А. Ахматова, М. Цветаева, О. Мандельштам,В. Ходасевич, В. Луговской, Н. Тихонов, Э. Багрицкий, М. Светлов и др.).</w:t>
            </w:r>
          </w:p>
          <w:p w:rsidR="00787773" w:rsidRPr="00827AF2" w:rsidRDefault="00787773" w:rsidP="00827AF2">
            <w:pPr>
              <w:spacing w:after="0" w:line="240" w:lineRule="auto"/>
              <w:jc w:val="both"/>
              <w:rPr>
                <w:rFonts w:ascii="Times New Roman" w:hAnsi="Times New Roman"/>
              </w:rPr>
            </w:pPr>
            <w:r w:rsidRPr="00827AF2">
              <w:rPr>
                <w:rFonts w:ascii="Times New Roman" w:hAnsi="Times New Roman"/>
              </w:rPr>
              <w:t>Эксперименты со словом в поисках поэтического языка новой эпохи (В. Хлебников,А. Крученых, поэты-обериуты).</w:t>
            </w:r>
          </w:p>
          <w:p w:rsidR="00787773" w:rsidRPr="00827AF2" w:rsidRDefault="00787773" w:rsidP="00827AF2">
            <w:pPr>
              <w:spacing w:after="0" w:line="240" w:lineRule="auto"/>
              <w:jc w:val="both"/>
              <w:rPr>
                <w:rFonts w:ascii="Times New Roman" w:hAnsi="Times New Roman"/>
              </w:rPr>
            </w:pPr>
            <w:r w:rsidRPr="00827AF2">
              <w:rPr>
                <w:rFonts w:ascii="Times New Roman" w:hAnsi="Times New Roman"/>
              </w:rPr>
              <w:t>Единство и многообразие русской литературы («Серапионовы братья», «Кузница»и др.).</w:t>
            </w: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rPr>
              <w:t>Разнообразие идейно-художественных позиций советских писателей в освещениитемы революции и Гражданской войны.</w:t>
            </w: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827AF2">
              <w:rPr>
                <w:rFonts w:ascii="Times New Roman" w:hAnsi="Times New Roman"/>
                <w:bCs/>
              </w:rPr>
              <w:lastRenderedPageBreak/>
              <w:t>Сведения из биографии (с обобщением ранее изученного). Поэтическая новизнаранней лирики: необычное содержание, гиперболичность и пластика образов, яркостьметафор, контрасты и противоречия. Тема несоответствия мечты и действительности, несовершенства мира в лирике поэта. Проблемы духовной жизни. Характери личность автора в стихах о любви. Сатира Маяковского. Обличение мещанства и«новообращенных».. Тема поэта и поэзии. Новаторство поэзииМаяковского. Образ поэта-гражданина.</w:t>
            </w:r>
          </w:p>
        </w:tc>
        <w:tc>
          <w:tcPr>
            <w:tcW w:w="1559" w:type="dxa"/>
            <w:vMerge/>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c>
          <w:tcPr>
            <w:tcW w:w="1985" w:type="dxa"/>
            <w:tcBorders>
              <w:bottom w:val="single" w:sz="4" w:space="0" w:color="auto"/>
            </w:tcBorders>
            <w:shd w:val="clear" w:color="auto" w:fill="auto"/>
          </w:tcPr>
          <w:p w:rsidR="00787773" w:rsidRPr="00827AF2" w:rsidRDefault="00787773" w:rsidP="00827AF2">
            <w:pPr>
              <w:spacing w:after="0" w:line="240" w:lineRule="auto"/>
              <w:jc w:val="center"/>
              <w:rPr>
                <w:rFonts w:ascii="Times New Roman" w:hAnsi="Times New Roman"/>
              </w:rPr>
            </w:pPr>
            <w:r w:rsidRPr="00827AF2">
              <w:rPr>
                <w:rFonts w:ascii="Times New Roman" w:hAnsi="Times New Roman"/>
              </w:rPr>
              <w:t>ПРб 05 ПРб 06, ПРб 07, ПРб 08, ПРб 10,</w:t>
            </w:r>
          </w:p>
          <w:p w:rsidR="00787773" w:rsidRPr="00827AF2" w:rsidRDefault="00787773" w:rsidP="00827AF2">
            <w:pPr>
              <w:spacing w:after="0" w:line="240" w:lineRule="auto"/>
              <w:jc w:val="center"/>
              <w:rPr>
                <w:rFonts w:ascii="Times New Roman" w:hAnsi="Times New Roman"/>
              </w:rPr>
            </w:pPr>
            <w:r w:rsidRPr="00827AF2">
              <w:rPr>
                <w:rFonts w:ascii="Times New Roman" w:hAnsi="Times New Roman"/>
              </w:rPr>
              <w:t>ЛР 01, ЛР 04,</w:t>
            </w:r>
          </w:p>
          <w:p w:rsidR="00787773" w:rsidRPr="00827AF2" w:rsidRDefault="00787773" w:rsidP="00827AF2">
            <w:pPr>
              <w:spacing w:after="0" w:line="240" w:lineRule="auto"/>
              <w:jc w:val="center"/>
              <w:rPr>
                <w:rFonts w:ascii="Times New Roman" w:hAnsi="Times New Roman"/>
              </w:rPr>
            </w:pPr>
            <w:r w:rsidRPr="00827AF2">
              <w:rPr>
                <w:rFonts w:ascii="Times New Roman" w:hAnsi="Times New Roman"/>
              </w:rPr>
              <w:t>МР 04, МР 09</w:t>
            </w:r>
          </w:p>
          <w:p w:rsidR="00787773" w:rsidRPr="00827AF2" w:rsidRDefault="00787773" w:rsidP="00827AF2">
            <w:pPr>
              <w:spacing w:after="0" w:line="240" w:lineRule="auto"/>
              <w:jc w:val="center"/>
              <w:rPr>
                <w:rFonts w:ascii="Times New Roman" w:hAnsi="Times New Roman"/>
              </w:rPr>
            </w:pP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rPr>
              <w:t>ОК02, ОК 01, ОК 04, ОК 05</w:t>
            </w:r>
          </w:p>
        </w:tc>
      </w:tr>
      <w:tr w:rsidR="00787773" w:rsidRPr="00827AF2" w:rsidTr="000F4E4A">
        <w:trPr>
          <w:trHeight w:val="20"/>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Демонстрации</w:t>
            </w: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Абстрактный автопортрет В. Маяковского 1918 года, рисункиВ. В. Маяковского, плакаты Д. Моора.</w:t>
            </w:r>
          </w:p>
        </w:tc>
        <w:tc>
          <w:tcPr>
            <w:tcW w:w="1559" w:type="dxa"/>
            <w:shd w:val="clear" w:color="auto" w:fill="auto"/>
          </w:tcPr>
          <w:p w:rsidR="00787773" w:rsidRPr="00827AF2" w:rsidRDefault="00787773" w:rsidP="00827AF2">
            <w:pPr>
              <w:spacing w:after="0" w:line="240" w:lineRule="auto"/>
              <w:rPr>
                <w:rFonts w:ascii="Times New Roman" w:hAnsi="Times New Roman"/>
              </w:rPr>
            </w:pPr>
          </w:p>
        </w:tc>
        <w:tc>
          <w:tcPr>
            <w:tcW w:w="1985" w:type="dxa"/>
            <w:shd w:val="clear" w:color="auto" w:fill="auto"/>
          </w:tcPr>
          <w:p w:rsidR="00787773" w:rsidRPr="00827AF2" w:rsidRDefault="00787773" w:rsidP="00827AF2">
            <w:pPr>
              <w:spacing w:after="0" w:line="240" w:lineRule="auto"/>
              <w:jc w:val="center"/>
              <w:rPr>
                <w:rFonts w:ascii="Times New Roman" w:hAnsi="Times New Roman"/>
              </w:rPr>
            </w:pPr>
          </w:p>
        </w:tc>
      </w:tr>
      <w:tr w:rsidR="00787773" w:rsidRPr="00827AF2" w:rsidTr="000F4E4A">
        <w:trPr>
          <w:trHeight w:val="20"/>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Лабораторные работы</w:t>
            </w: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 xml:space="preserve">не предусмотрено </w:t>
            </w:r>
          </w:p>
        </w:tc>
        <w:tc>
          <w:tcPr>
            <w:tcW w:w="1985" w:type="dxa"/>
            <w:vMerge w:val="restart"/>
            <w:shd w:val="clear" w:color="auto" w:fill="auto"/>
          </w:tcPr>
          <w:p w:rsidR="00787773" w:rsidRPr="00827AF2" w:rsidRDefault="00787773" w:rsidP="00827AF2">
            <w:pPr>
              <w:spacing w:after="0" w:line="240" w:lineRule="auto"/>
              <w:jc w:val="center"/>
              <w:rPr>
                <w:rFonts w:ascii="Times New Roman" w:hAnsi="Times New Roman"/>
              </w:rPr>
            </w:pPr>
          </w:p>
          <w:p w:rsidR="00787773" w:rsidRPr="00827AF2" w:rsidRDefault="00787773" w:rsidP="00827AF2">
            <w:pPr>
              <w:spacing w:after="0" w:line="240" w:lineRule="auto"/>
              <w:jc w:val="center"/>
              <w:rPr>
                <w:rFonts w:ascii="Times New Roman" w:hAnsi="Times New Roman"/>
              </w:rPr>
            </w:pPr>
            <w:r w:rsidRPr="00827AF2">
              <w:rPr>
                <w:rFonts w:ascii="Times New Roman" w:hAnsi="Times New Roman"/>
              </w:rPr>
              <w:t>ПРб 05 ПРб 06, ПРб 07, ПРб 08, ПРб 10,</w:t>
            </w:r>
          </w:p>
          <w:p w:rsidR="00787773" w:rsidRPr="00827AF2" w:rsidRDefault="00787773" w:rsidP="00827AF2">
            <w:pPr>
              <w:spacing w:after="0" w:line="240" w:lineRule="auto"/>
              <w:jc w:val="center"/>
              <w:rPr>
                <w:rFonts w:ascii="Times New Roman" w:hAnsi="Times New Roman"/>
              </w:rPr>
            </w:pPr>
            <w:r w:rsidRPr="00827AF2">
              <w:rPr>
                <w:rFonts w:ascii="Times New Roman" w:hAnsi="Times New Roman"/>
              </w:rPr>
              <w:t>ЛР 01, ЛР 04,</w:t>
            </w:r>
          </w:p>
          <w:p w:rsidR="00787773" w:rsidRPr="00827AF2" w:rsidRDefault="00787773" w:rsidP="00827AF2">
            <w:pPr>
              <w:spacing w:after="0" w:line="240" w:lineRule="auto"/>
              <w:jc w:val="center"/>
              <w:rPr>
                <w:rFonts w:ascii="Times New Roman" w:hAnsi="Times New Roman"/>
              </w:rPr>
            </w:pPr>
            <w:r w:rsidRPr="00827AF2">
              <w:rPr>
                <w:rFonts w:ascii="Times New Roman" w:hAnsi="Times New Roman"/>
              </w:rPr>
              <w:t>МР 04, МР 09</w:t>
            </w:r>
          </w:p>
          <w:p w:rsidR="00787773" w:rsidRPr="00827AF2" w:rsidRDefault="00787773" w:rsidP="00827AF2">
            <w:pPr>
              <w:spacing w:after="0" w:line="240" w:lineRule="auto"/>
              <w:jc w:val="center"/>
              <w:rPr>
                <w:rFonts w:ascii="Times New Roman" w:hAnsi="Times New Roman"/>
              </w:rPr>
            </w:pPr>
          </w:p>
          <w:p w:rsidR="00787773" w:rsidRPr="00827AF2" w:rsidRDefault="00787773" w:rsidP="00827AF2">
            <w:pPr>
              <w:spacing w:after="0" w:line="240" w:lineRule="auto"/>
              <w:jc w:val="center"/>
              <w:rPr>
                <w:rFonts w:ascii="Times New Roman" w:hAnsi="Times New Roman"/>
              </w:rPr>
            </w:pPr>
            <w:r w:rsidRPr="00827AF2">
              <w:rPr>
                <w:rFonts w:ascii="Times New Roman" w:hAnsi="Times New Roman"/>
              </w:rPr>
              <w:t>ОК02, ОК 01, ОК 04, ОК 05</w:t>
            </w:r>
          </w:p>
        </w:tc>
      </w:tr>
      <w:tr w:rsidR="00787773" w:rsidRPr="00827AF2" w:rsidTr="000F4E4A">
        <w:trPr>
          <w:trHeight w:val="20"/>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787773" w:rsidRPr="00827AF2" w:rsidRDefault="00787773" w:rsidP="00827AF2">
            <w:pPr>
              <w:tabs>
                <w:tab w:val="num" w:pos="0"/>
              </w:tabs>
              <w:spacing w:after="0" w:line="240" w:lineRule="auto"/>
              <w:rPr>
                <w:rFonts w:ascii="Times New Roman" w:hAnsi="Times New Roman"/>
              </w:rPr>
            </w:pPr>
            <w:r w:rsidRPr="00827AF2">
              <w:rPr>
                <w:rFonts w:ascii="Times New Roman" w:hAnsi="Times New Roman"/>
                <w:bCs/>
              </w:rPr>
              <w:t>Практические занятия</w:t>
            </w: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не предусмотрено</w:t>
            </w:r>
          </w:p>
        </w:tc>
        <w:tc>
          <w:tcPr>
            <w:tcW w:w="1985" w:type="dxa"/>
            <w:vMerge/>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787773" w:rsidRPr="00827AF2" w:rsidTr="000F4E4A">
        <w:trPr>
          <w:trHeight w:val="20"/>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Контрольные работы</w:t>
            </w:r>
          </w:p>
        </w:tc>
        <w:tc>
          <w:tcPr>
            <w:tcW w:w="1559" w:type="dxa"/>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 xml:space="preserve">не предусмотрено </w:t>
            </w:r>
          </w:p>
        </w:tc>
        <w:tc>
          <w:tcPr>
            <w:tcW w:w="1985" w:type="dxa"/>
            <w:vMerge/>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787773" w:rsidRPr="00827AF2" w:rsidTr="000F4E4A">
        <w:trPr>
          <w:trHeight w:val="637"/>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Самостоятельная работа обучающихся:</w:t>
            </w: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не предусмотрено</w:t>
            </w:r>
          </w:p>
        </w:tc>
        <w:tc>
          <w:tcPr>
            <w:tcW w:w="1985" w:type="dxa"/>
            <w:vMerge/>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787773" w:rsidRPr="00827AF2" w:rsidTr="000F4E4A">
        <w:trPr>
          <w:trHeight w:val="20"/>
        </w:trPr>
        <w:tc>
          <w:tcPr>
            <w:tcW w:w="2093" w:type="dxa"/>
            <w:vMerge w:val="restart"/>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r w:rsidRPr="00827AF2">
              <w:rPr>
                <w:rFonts w:ascii="Times New Roman" w:hAnsi="Times New Roman"/>
              </w:rPr>
              <w:t xml:space="preserve">Тема  5.2. </w:t>
            </w: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827AF2">
              <w:rPr>
                <w:rFonts w:ascii="Times New Roman" w:hAnsi="Times New Roman"/>
              </w:rPr>
              <w:lastRenderedPageBreak/>
              <w:t>С.А. Есенин. Темы лирики</w:t>
            </w: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rPr>
            </w:pP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p>
        </w:tc>
        <w:tc>
          <w:tcPr>
            <w:tcW w:w="9639" w:type="dxa"/>
            <w:gridSpan w:val="2"/>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lastRenderedPageBreak/>
              <w:t>Содержание учебного материала</w:t>
            </w:r>
            <w:r w:rsidRPr="00827AF2">
              <w:rPr>
                <w:rFonts w:ascii="Times New Roman" w:hAnsi="Times New Roman"/>
                <w:b/>
              </w:rPr>
              <w:t>С.А. Есенин. Темы лирики</w:t>
            </w:r>
          </w:p>
        </w:tc>
        <w:tc>
          <w:tcPr>
            <w:tcW w:w="1559" w:type="dxa"/>
            <w:vMerge w:val="restart"/>
            <w:shd w:val="clear" w:color="auto" w:fill="auto"/>
          </w:tcPr>
          <w:p w:rsidR="00787773" w:rsidRPr="00827AF2" w:rsidRDefault="00787773" w:rsidP="00827AF2">
            <w:pPr>
              <w:spacing w:after="0" w:line="240" w:lineRule="auto"/>
              <w:rPr>
                <w:rFonts w:ascii="Times New Roman" w:hAnsi="Times New Roman"/>
              </w:rPr>
            </w:pPr>
            <w:r w:rsidRPr="00827AF2">
              <w:rPr>
                <w:rFonts w:ascii="Times New Roman" w:hAnsi="Times New Roman"/>
              </w:rPr>
              <w:t>2</w:t>
            </w:r>
          </w:p>
        </w:tc>
        <w:tc>
          <w:tcPr>
            <w:tcW w:w="1985" w:type="dxa"/>
            <w:vMerge/>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787773" w:rsidRPr="00827AF2" w:rsidTr="000F4E4A">
        <w:trPr>
          <w:trHeight w:val="568"/>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344" w:type="dxa"/>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1</w:t>
            </w:r>
          </w:p>
        </w:tc>
        <w:tc>
          <w:tcPr>
            <w:tcW w:w="9295" w:type="dxa"/>
          </w:tcPr>
          <w:p w:rsidR="00787773" w:rsidRPr="00827AF2" w:rsidRDefault="00787773" w:rsidP="00827AF2">
            <w:pPr>
              <w:spacing w:after="0" w:line="240" w:lineRule="auto"/>
              <w:jc w:val="both"/>
              <w:rPr>
                <w:rFonts w:ascii="Times New Roman" w:hAnsi="Times New Roman"/>
              </w:rPr>
            </w:pPr>
            <w:r w:rsidRPr="00827AF2">
              <w:rPr>
                <w:rFonts w:ascii="Times New Roman" w:hAnsi="Times New Roman"/>
              </w:rPr>
              <w:t>Сведения из биографии (с обобщением раннее изученного). Поэтизация русскойприроды, русской деревни. Развитие темы родины как выражение любви к России.Художественное своеобразие творчества Есенина: глубокий лиризм, необычайнаяобразность, зрительность впечатлений, цветопись, принцип пейзажной живописи,народно-песенная основа стихов.</w:t>
            </w:r>
          </w:p>
        </w:tc>
        <w:tc>
          <w:tcPr>
            <w:tcW w:w="1559" w:type="dxa"/>
            <w:vMerge/>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c>
          <w:tcPr>
            <w:tcW w:w="1985" w:type="dxa"/>
            <w:tcBorders>
              <w:bottom w:val="single" w:sz="4" w:space="0" w:color="auto"/>
            </w:tcBorders>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3</w:t>
            </w:r>
          </w:p>
        </w:tc>
      </w:tr>
      <w:tr w:rsidR="00787773" w:rsidRPr="00827AF2" w:rsidTr="000F4E4A">
        <w:trPr>
          <w:trHeight w:val="20"/>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Демонстрации</w:t>
            </w: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Фотографии С. Есенина. Заочная экскурсия по есенинским местам:Константиново — Москва. Песни, романсы на стихи С. Есенина.</w:t>
            </w:r>
          </w:p>
        </w:tc>
        <w:tc>
          <w:tcPr>
            <w:tcW w:w="1559" w:type="dxa"/>
            <w:shd w:val="clear" w:color="auto" w:fill="auto"/>
          </w:tcPr>
          <w:p w:rsidR="00787773" w:rsidRPr="00827AF2" w:rsidRDefault="00787773" w:rsidP="00827AF2">
            <w:pPr>
              <w:spacing w:after="0" w:line="240" w:lineRule="auto"/>
              <w:rPr>
                <w:rFonts w:ascii="Times New Roman" w:hAnsi="Times New Roman"/>
              </w:rPr>
            </w:pPr>
          </w:p>
        </w:tc>
        <w:tc>
          <w:tcPr>
            <w:tcW w:w="1985" w:type="dxa"/>
            <w:shd w:val="clear" w:color="auto" w:fill="auto"/>
          </w:tcPr>
          <w:p w:rsidR="00787773" w:rsidRPr="00827AF2" w:rsidRDefault="00787773" w:rsidP="00827AF2">
            <w:pPr>
              <w:spacing w:after="0" w:line="240" w:lineRule="auto"/>
              <w:jc w:val="center"/>
              <w:rPr>
                <w:rFonts w:ascii="Times New Roman" w:hAnsi="Times New Roman"/>
              </w:rPr>
            </w:pPr>
          </w:p>
        </w:tc>
      </w:tr>
      <w:tr w:rsidR="00787773" w:rsidRPr="00827AF2" w:rsidTr="000F4E4A">
        <w:trPr>
          <w:trHeight w:val="20"/>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Лабораторные работы</w:t>
            </w: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 xml:space="preserve">не предусмотрено </w:t>
            </w:r>
          </w:p>
        </w:tc>
        <w:tc>
          <w:tcPr>
            <w:tcW w:w="1985" w:type="dxa"/>
            <w:vMerge w:val="restart"/>
            <w:shd w:val="clear" w:color="auto" w:fill="auto"/>
          </w:tcPr>
          <w:p w:rsidR="00787773" w:rsidRPr="00827AF2" w:rsidRDefault="00787773" w:rsidP="00827AF2">
            <w:pPr>
              <w:spacing w:after="0" w:line="240" w:lineRule="auto"/>
              <w:jc w:val="center"/>
              <w:rPr>
                <w:rFonts w:ascii="Times New Roman" w:hAnsi="Times New Roman"/>
              </w:rPr>
            </w:pPr>
          </w:p>
          <w:p w:rsidR="00787773" w:rsidRPr="00827AF2" w:rsidRDefault="00787773" w:rsidP="00827AF2">
            <w:pPr>
              <w:spacing w:after="0" w:line="240" w:lineRule="auto"/>
              <w:jc w:val="center"/>
              <w:rPr>
                <w:rFonts w:ascii="Times New Roman" w:hAnsi="Times New Roman"/>
              </w:rPr>
            </w:pPr>
            <w:r w:rsidRPr="00827AF2">
              <w:rPr>
                <w:rFonts w:ascii="Times New Roman" w:hAnsi="Times New Roman"/>
              </w:rPr>
              <w:t>ПРб 05 ПРб 06, ПРб 07, ПРб 08, ПРб 10,</w:t>
            </w:r>
          </w:p>
          <w:p w:rsidR="00787773" w:rsidRPr="00827AF2" w:rsidRDefault="00787773" w:rsidP="00827AF2">
            <w:pPr>
              <w:spacing w:after="0" w:line="240" w:lineRule="auto"/>
              <w:jc w:val="center"/>
              <w:rPr>
                <w:rFonts w:ascii="Times New Roman" w:hAnsi="Times New Roman"/>
              </w:rPr>
            </w:pPr>
            <w:r w:rsidRPr="00827AF2">
              <w:rPr>
                <w:rFonts w:ascii="Times New Roman" w:hAnsi="Times New Roman"/>
              </w:rPr>
              <w:t>ЛР 01, ЛР 04,</w:t>
            </w:r>
          </w:p>
          <w:p w:rsidR="00787773" w:rsidRPr="00827AF2" w:rsidRDefault="00787773" w:rsidP="00827AF2">
            <w:pPr>
              <w:spacing w:after="0" w:line="240" w:lineRule="auto"/>
              <w:jc w:val="center"/>
              <w:rPr>
                <w:rFonts w:ascii="Times New Roman" w:hAnsi="Times New Roman"/>
              </w:rPr>
            </w:pPr>
            <w:r w:rsidRPr="00827AF2">
              <w:rPr>
                <w:rFonts w:ascii="Times New Roman" w:hAnsi="Times New Roman"/>
              </w:rPr>
              <w:t>МР 04, МР 09,</w:t>
            </w:r>
          </w:p>
          <w:p w:rsidR="00787773" w:rsidRPr="00827AF2" w:rsidRDefault="00787773" w:rsidP="00827AF2">
            <w:pPr>
              <w:spacing w:after="0" w:line="240" w:lineRule="auto"/>
              <w:jc w:val="center"/>
              <w:rPr>
                <w:rFonts w:ascii="Times New Roman" w:hAnsi="Times New Roman"/>
              </w:rPr>
            </w:pPr>
          </w:p>
          <w:p w:rsidR="00787773" w:rsidRPr="00827AF2" w:rsidRDefault="00787773" w:rsidP="00827AF2">
            <w:pPr>
              <w:spacing w:after="0" w:line="240" w:lineRule="auto"/>
              <w:jc w:val="center"/>
              <w:rPr>
                <w:rFonts w:ascii="Times New Roman" w:hAnsi="Times New Roman"/>
              </w:rPr>
            </w:pPr>
            <w:r w:rsidRPr="00827AF2">
              <w:rPr>
                <w:rFonts w:ascii="Times New Roman" w:hAnsi="Times New Roman"/>
              </w:rPr>
              <w:t>ОК02, ОК 01, ОК 04, ОК 05</w:t>
            </w:r>
          </w:p>
        </w:tc>
      </w:tr>
      <w:tr w:rsidR="00787773" w:rsidRPr="00827AF2" w:rsidTr="000F4E4A">
        <w:trPr>
          <w:trHeight w:val="20"/>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787773" w:rsidRPr="00827AF2" w:rsidRDefault="00787773" w:rsidP="00827AF2">
            <w:pPr>
              <w:tabs>
                <w:tab w:val="num" w:pos="0"/>
              </w:tabs>
              <w:spacing w:after="0" w:line="240" w:lineRule="auto"/>
              <w:rPr>
                <w:rFonts w:ascii="Times New Roman" w:hAnsi="Times New Roman"/>
              </w:rPr>
            </w:pPr>
            <w:r w:rsidRPr="00827AF2">
              <w:rPr>
                <w:rFonts w:ascii="Times New Roman" w:hAnsi="Times New Roman"/>
                <w:bCs/>
              </w:rPr>
              <w:t>Практические занятия</w:t>
            </w: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не предусмотрено</w:t>
            </w:r>
          </w:p>
        </w:tc>
        <w:tc>
          <w:tcPr>
            <w:tcW w:w="1985" w:type="dxa"/>
            <w:vMerge/>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787773" w:rsidRPr="00827AF2" w:rsidTr="000F4E4A">
        <w:trPr>
          <w:trHeight w:val="20"/>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Контрольные работы</w:t>
            </w:r>
          </w:p>
        </w:tc>
        <w:tc>
          <w:tcPr>
            <w:tcW w:w="1559" w:type="dxa"/>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 xml:space="preserve">не предусмотрено </w:t>
            </w:r>
          </w:p>
        </w:tc>
        <w:tc>
          <w:tcPr>
            <w:tcW w:w="1985" w:type="dxa"/>
            <w:vMerge/>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787773" w:rsidRPr="00827AF2" w:rsidTr="000F4E4A">
        <w:trPr>
          <w:trHeight w:val="848"/>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Самостоятельная работа обучающихся:</w:t>
            </w: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не предусмотрено</w:t>
            </w:r>
          </w:p>
        </w:tc>
        <w:tc>
          <w:tcPr>
            <w:tcW w:w="1985" w:type="dxa"/>
            <w:vMerge/>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787773" w:rsidRPr="00827AF2" w:rsidTr="000F4E4A">
        <w:trPr>
          <w:trHeight w:val="848"/>
        </w:trPr>
        <w:tc>
          <w:tcPr>
            <w:tcW w:w="2093" w:type="dxa"/>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
              </w:rPr>
              <w:t>Профессионально ориентированное содержание</w:t>
            </w:r>
          </w:p>
        </w:tc>
        <w:tc>
          <w:tcPr>
            <w:tcW w:w="1559" w:type="dxa"/>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2</w:t>
            </w:r>
          </w:p>
        </w:tc>
        <w:tc>
          <w:tcPr>
            <w:tcW w:w="1985" w:type="dxa"/>
            <w:vMerge/>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787773" w:rsidRPr="00827AF2" w:rsidTr="000F4E4A">
        <w:trPr>
          <w:trHeight w:val="20"/>
        </w:trPr>
        <w:tc>
          <w:tcPr>
            <w:tcW w:w="2093" w:type="dxa"/>
            <w:vMerge w:val="restart"/>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r w:rsidRPr="00827AF2">
              <w:rPr>
                <w:rFonts w:ascii="Times New Roman" w:hAnsi="Times New Roman"/>
              </w:rPr>
              <w:t xml:space="preserve">Тема 5.3. </w:t>
            </w: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827AF2">
              <w:rPr>
                <w:rFonts w:ascii="Times New Roman" w:hAnsi="Times New Roman"/>
              </w:rPr>
              <w:lastRenderedPageBreak/>
              <w:t>А.А. Фадеев. Роман «Разгром»</w:t>
            </w: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rPr>
            </w:pP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p>
        </w:tc>
        <w:tc>
          <w:tcPr>
            <w:tcW w:w="9639" w:type="dxa"/>
            <w:gridSpan w:val="2"/>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lastRenderedPageBreak/>
              <w:t xml:space="preserve">Содержание учебного материала </w:t>
            </w:r>
            <w:r w:rsidRPr="00827AF2">
              <w:rPr>
                <w:rFonts w:ascii="Times New Roman" w:hAnsi="Times New Roman"/>
                <w:b/>
              </w:rPr>
              <w:t>А.А. Фадеев. Роман «Разгром»</w:t>
            </w:r>
          </w:p>
        </w:tc>
        <w:tc>
          <w:tcPr>
            <w:tcW w:w="1559" w:type="dxa"/>
            <w:vMerge w:val="restart"/>
            <w:shd w:val="clear" w:color="auto" w:fill="auto"/>
          </w:tcPr>
          <w:p w:rsidR="00787773" w:rsidRPr="00827AF2" w:rsidRDefault="00787773" w:rsidP="00827AF2">
            <w:pPr>
              <w:spacing w:after="0" w:line="240" w:lineRule="auto"/>
              <w:rPr>
                <w:rFonts w:ascii="Times New Roman" w:hAnsi="Times New Roman"/>
              </w:rPr>
            </w:pPr>
            <w:r w:rsidRPr="00827AF2">
              <w:rPr>
                <w:rFonts w:ascii="Times New Roman" w:hAnsi="Times New Roman"/>
                <w:bCs/>
                <w:i/>
              </w:rPr>
              <w:t>2</w:t>
            </w:r>
          </w:p>
        </w:tc>
        <w:tc>
          <w:tcPr>
            <w:tcW w:w="1985" w:type="dxa"/>
            <w:vMerge/>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787773" w:rsidRPr="00827AF2" w:rsidTr="000F4E4A">
        <w:trPr>
          <w:trHeight w:val="568"/>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344" w:type="dxa"/>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1</w:t>
            </w:r>
          </w:p>
        </w:tc>
        <w:tc>
          <w:tcPr>
            <w:tcW w:w="9295" w:type="dxa"/>
          </w:tcPr>
          <w:p w:rsidR="00787773" w:rsidRPr="00827AF2" w:rsidRDefault="00787773" w:rsidP="00827AF2">
            <w:pPr>
              <w:spacing w:after="0" w:line="240" w:lineRule="auto"/>
              <w:jc w:val="both"/>
              <w:rPr>
                <w:rFonts w:ascii="Times New Roman" w:hAnsi="Times New Roman"/>
              </w:rPr>
            </w:pPr>
            <w:r w:rsidRPr="00827AF2">
              <w:rPr>
                <w:rFonts w:ascii="Times New Roman" w:hAnsi="Times New Roman"/>
              </w:rPr>
              <w:t>Сведения из биографии (с обобщением ранее изученного).</w:t>
            </w:r>
          </w:p>
          <w:p w:rsidR="00787773" w:rsidRPr="00827AF2" w:rsidRDefault="00787773" w:rsidP="00827AF2">
            <w:pPr>
              <w:spacing w:after="0" w:line="240" w:lineRule="auto"/>
              <w:jc w:val="both"/>
              <w:rPr>
                <w:rFonts w:ascii="Times New Roman" w:hAnsi="Times New Roman"/>
              </w:rPr>
            </w:pPr>
            <w:r w:rsidRPr="00827AF2">
              <w:rPr>
                <w:rFonts w:ascii="Times New Roman" w:hAnsi="Times New Roman"/>
              </w:rPr>
              <w:t>Роман «Разгром». Гуманистическая направленность романа. Долг и преданность идее. Проблема человека и революции. Новаторский характер романа. Психологическая глубина изображения характеров. Революционная романтика. Полемика вокруг романа.</w:t>
            </w:r>
          </w:p>
        </w:tc>
        <w:tc>
          <w:tcPr>
            <w:tcW w:w="1559" w:type="dxa"/>
            <w:vMerge/>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c>
          <w:tcPr>
            <w:tcW w:w="1985" w:type="dxa"/>
            <w:tcBorders>
              <w:bottom w:val="single" w:sz="4" w:space="0" w:color="auto"/>
            </w:tcBorders>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3</w:t>
            </w:r>
          </w:p>
        </w:tc>
      </w:tr>
      <w:tr w:rsidR="00787773" w:rsidRPr="00827AF2" w:rsidTr="000F4E4A">
        <w:trPr>
          <w:trHeight w:val="20"/>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Демонстрации</w:t>
            </w: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787773" w:rsidRPr="00827AF2" w:rsidRDefault="00787773" w:rsidP="00827AF2">
            <w:pPr>
              <w:spacing w:after="0" w:line="240" w:lineRule="auto"/>
              <w:rPr>
                <w:rFonts w:ascii="Times New Roman" w:hAnsi="Times New Roman"/>
              </w:rPr>
            </w:pPr>
            <w:r w:rsidRPr="00827AF2">
              <w:rPr>
                <w:rFonts w:ascii="Times New Roman" w:hAnsi="Times New Roman"/>
                <w:bCs/>
                <w:i/>
              </w:rPr>
              <w:t>не предусмотрено</w:t>
            </w:r>
          </w:p>
        </w:tc>
        <w:tc>
          <w:tcPr>
            <w:tcW w:w="1985" w:type="dxa"/>
            <w:shd w:val="clear" w:color="auto" w:fill="auto"/>
          </w:tcPr>
          <w:p w:rsidR="00787773" w:rsidRPr="00827AF2" w:rsidRDefault="00787773" w:rsidP="00827AF2">
            <w:pPr>
              <w:spacing w:after="0" w:line="240" w:lineRule="auto"/>
              <w:jc w:val="center"/>
              <w:rPr>
                <w:rFonts w:ascii="Times New Roman" w:hAnsi="Times New Roman"/>
              </w:rPr>
            </w:pPr>
          </w:p>
        </w:tc>
      </w:tr>
      <w:tr w:rsidR="00787773" w:rsidRPr="00827AF2" w:rsidTr="000F4E4A">
        <w:trPr>
          <w:trHeight w:val="20"/>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Лабораторные работы</w:t>
            </w: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 xml:space="preserve">не предусмотрено </w:t>
            </w:r>
          </w:p>
        </w:tc>
        <w:tc>
          <w:tcPr>
            <w:tcW w:w="1985" w:type="dxa"/>
            <w:vMerge w:val="restart"/>
            <w:shd w:val="clear" w:color="auto" w:fill="auto"/>
          </w:tcPr>
          <w:p w:rsidR="00787773" w:rsidRPr="00827AF2" w:rsidRDefault="00787773" w:rsidP="00827AF2">
            <w:pPr>
              <w:spacing w:after="0" w:line="240" w:lineRule="auto"/>
              <w:jc w:val="center"/>
              <w:rPr>
                <w:rFonts w:ascii="Times New Roman" w:hAnsi="Times New Roman"/>
              </w:rPr>
            </w:pPr>
          </w:p>
          <w:p w:rsidR="00787773" w:rsidRPr="00827AF2" w:rsidRDefault="00787773" w:rsidP="00827AF2">
            <w:pPr>
              <w:spacing w:after="0" w:line="240" w:lineRule="auto"/>
              <w:jc w:val="center"/>
              <w:rPr>
                <w:rFonts w:ascii="Times New Roman" w:hAnsi="Times New Roman"/>
              </w:rPr>
            </w:pPr>
          </w:p>
        </w:tc>
      </w:tr>
      <w:tr w:rsidR="00787773" w:rsidRPr="00827AF2" w:rsidTr="000F4E4A">
        <w:trPr>
          <w:trHeight w:val="20"/>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787773" w:rsidRPr="00827AF2" w:rsidRDefault="00787773" w:rsidP="00827AF2">
            <w:pPr>
              <w:tabs>
                <w:tab w:val="num" w:pos="0"/>
              </w:tabs>
              <w:spacing w:after="0" w:line="240" w:lineRule="auto"/>
              <w:rPr>
                <w:rFonts w:ascii="Times New Roman" w:hAnsi="Times New Roman"/>
              </w:rPr>
            </w:pPr>
            <w:r w:rsidRPr="00827AF2">
              <w:rPr>
                <w:rFonts w:ascii="Times New Roman" w:hAnsi="Times New Roman"/>
                <w:bCs/>
              </w:rPr>
              <w:t>Практические занятия</w:t>
            </w: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не предусмотрено</w:t>
            </w:r>
          </w:p>
        </w:tc>
        <w:tc>
          <w:tcPr>
            <w:tcW w:w="1985" w:type="dxa"/>
            <w:vMerge/>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787773" w:rsidRPr="00827AF2" w:rsidTr="000F4E4A">
        <w:trPr>
          <w:trHeight w:val="20"/>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Контрольные работы</w:t>
            </w:r>
          </w:p>
        </w:tc>
        <w:tc>
          <w:tcPr>
            <w:tcW w:w="1559" w:type="dxa"/>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 xml:space="preserve">не предусмотрено </w:t>
            </w:r>
          </w:p>
        </w:tc>
        <w:tc>
          <w:tcPr>
            <w:tcW w:w="1985" w:type="dxa"/>
            <w:vMerge/>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787773" w:rsidRPr="00827AF2" w:rsidTr="000F4E4A">
        <w:trPr>
          <w:trHeight w:val="633"/>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Самостоятельная работа обучающихся:</w:t>
            </w:r>
          </w:p>
          <w:p w:rsidR="00787773" w:rsidRPr="00827AF2" w:rsidRDefault="00787773" w:rsidP="00827AF2">
            <w:pPr>
              <w:spacing w:after="0" w:line="240" w:lineRule="auto"/>
              <w:jc w:val="both"/>
              <w:rPr>
                <w:rFonts w:ascii="Times New Roman" w:hAnsi="Times New Roman"/>
              </w:rPr>
            </w:pPr>
          </w:p>
        </w:tc>
        <w:tc>
          <w:tcPr>
            <w:tcW w:w="1559" w:type="dxa"/>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не предусмотрено</w:t>
            </w:r>
          </w:p>
        </w:tc>
        <w:tc>
          <w:tcPr>
            <w:tcW w:w="1985" w:type="dxa"/>
            <w:vMerge/>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787773" w:rsidRPr="00827AF2" w:rsidTr="000F4E4A">
        <w:trPr>
          <w:trHeight w:val="20"/>
        </w:trPr>
        <w:tc>
          <w:tcPr>
            <w:tcW w:w="2093" w:type="dxa"/>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827AF2">
              <w:rPr>
                <w:rFonts w:ascii="Times New Roman" w:hAnsi="Times New Roman"/>
                <w:b/>
                <w:bCs/>
              </w:rPr>
              <w:t>Раздел 6</w:t>
            </w:r>
          </w:p>
        </w:tc>
        <w:tc>
          <w:tcPr>
            <w:tcW w:w="9639" w:type="dxa"/>
            <w:gridSpan w:val="2"/>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
              </w:rPr>
              <w:t>Особенности развития литературы1930-х-начала 1940-х гг.</w:t>
            </w:r>
          </w:p>
        </w:tc>
        <w:tc>
          <w:tcPr>
            <w:tcW w:w="1559" w:type="dxa"/>
            <w:shd w:val="clear" w:color="auto" w:fill="auto"/>
          </w:tcPr>
          <w:p w:rsidR="00787773" w:rsidRPr="00827AF2" w:rsidRDefault="00787773" w:rsidP="00827AF2">
            <w:pPr>
              <w:spacing w:after="0" w:line="240" w:lineRule="auto"/>
              <w:jc w:val="center"/>
              <w:rPr>
                <w:rFonts w:ascii="Times New Roman" w:hAnsi="Times New Roman"/>
                <w:b/>
                <w:bCs/>
                <w:i/>
              </w:rPr>
            </w:pPr>
            <w:r w:rsidRPr="00827AF2">
              <w:rPr>
                <w:rFonts w:ascii="Times New Roman" w:hAnsi="Times New Roman"/>
                <w:b/>
                <w:bCs/>
                <w:i/>
              </w:rPr>
              <w:t>32</w:t>
            </w:r>
          </w:p>
        </w:tc>
        <w:tc>
          <w:tcPr>
            <w:tcW w:w="1985" w:type="dxa"/>
            <w:vMerge/>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787773" w:rsidRPr="00827AF2" w:rsidTr="000F4E4A">
        <w:trPr>
          <w:trHeight w:val="20"/>
        </w:trPr>
        <w:tc>
          <w:tcPr>
            <w:tcW w:w="2093" w:type="dxa"/>
            <w:vMerge w:val="restart"/>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827AF2">
              <w:rPr>
                <w:rFonts w:ascii="Times New Roman" w:hAnsi="Times New Roman"/>
              </w:rPr>
              <w:t xml:space="preserve">Тема 6.1. Становление новой </w:t>
            </w:r>
            <w:r w:rsidRPr="00827AF2">
              <w:rPr>
                <w:rFonts w:ascii="Times New Roman" w:hAnsi="Times New Roman"/>
              </w:rPr>
              <w:lastRenderedPageBreak/>
              <w:t>культуры в 30-е гг. М.И. Цветаева. Основные темы творчества</w:t>
            </w: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rPr>
            </w:pP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p>
        </w:tc>
        <w:tc>
          <w:tcPr>
            <w:tcW w:w="9639" w:type="dxa"/>
            <w:gridSpan w:val="2"/>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lastRenderedPageBreak/>
              <w:t>Содержание учебного материала</w:t>
            </w:r>
            <w:r w:rsidRPr="00827AF2">
              <w:rPr>
                <w:rFonts w:ascii="Times New Roman" w:hAnsi="Times New Roman"/>
                <w:b/>
              </w:rPr>
              <w:t>Становление новой культуры в 30-е гг. М.И. Цветаева. Основные темы творчества</w:t>
            </w:r>
          </w:p>
        </w:tc>
        <w:tc>
          <w:tcPr>
            <w:tcW w:w="1559" w:type="dxa"/>
            <w:vMerge w:val="restart"/>
            <w:shd w:val="clear" w:color="auto" w:fill="auto"/>
          </w:tcPr>
          <w:p w:rsidR="00787773" w:rsidRPr="00827AF2" w:rsidRDefault="00787773" w:rsidP="00827AF2">
            <w:pPr>
              <w:spacing w:after="0" w:line="240" w:lineRule="auto"/>
              <w:rPr>
                <w:rFonts w:ascii="Times New Roman" w:hAnsi="Times New Roman"/>
              </w:rPr>
            </w:pPr>
            <w:r w:rsidRPr="00827AF2">
              <w:rPr>
                <w:rFonts w:ascii="Times New Roman" w:hAnsi="Times New Roman"/>
                <w:bCs/>
                <w:i/>
              </w:rPr>
              <w:t>2</w:t>
            </w:r>
          </w:p>
          <w:p w:rsidR="00787773" w:rsidRPr="00827AF2" w:rsidRDefault="00787773" w:rsidP="00827AF2">
            <w:pPr>
              <w:spacing w:after="0" w:line="240" w:lineRule="auto"/>
              <w:rPr>
                <w:rFonts w:ascii="Times New Roman" w:hAnsi="Times New Roman"/>
              </w:rPr>
            </w:pPr>
          </w:p>
        </w:tc>
        <w:tc>
          <w:tcPr>
            <w:tcW w:w="1985" w:type="dxa"/>
            <w:vMerge/>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787773" w:rsidRPr="00827AF2" w:rsidTr="000F4E4A">
        <w:trPr>
          <w:trHeight w:val="568"/>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344" w:type="dxa"/>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1</w:t>
            </w:r>
          </w:p>
        </w:tc>
        <w:tc>
          <w:tcPr>
            <w:tcW w:w="9295" w:type="dxa"/>
          </w:tcPr>
          <w:p w:rsidR="00787773" w:rsidRPr="00827AF2" w:rsidRDefault="00787773" w:rsidP="00827AF2">
            <w:pPr>
              <w:spacing w:after="0" w:line="240" w:lineRule="auto"/>
              <w:jc w:val="both"/>
              <w:rPr>
                <w:rFonts w:ascii="Times New Roman" w:hAnsi="Times New Roman"/>
              </w:rPr>
            </w:pPr>
            <w:r w:rsidRPr="00827AF2">
              <w:rPr>
                <w:rFonts w:ascii="Times New Roman" w:hAnsi="Times New Roman"/>
              </w:rPr>
              <w:t>Становление новой культуры в 1930-е годы. Поворот к патриотизму в середине 1930-х годов (в культуре, искусстве и литературе). Первый съезд советских писателей и его значение. Социалистический реализм как новый художественный метод.</w:t>
            </w:r>
          </w:p>
          <w:p w:rsidR="00787773" w:rsidRPr="00827AF2" w:rsidRDefault="00787773" w:rsidP="00827AF2">
            <w:pPr>
              <w:spacing w:after="0" w:line="240" w:lineRule="auto"/>
              <w:jc w:val="both"/>
              <w:rPr>
                <w:rFonts w:ascii="Times New Roman" w:hAnsi="Times New Roman"/>
              </w:rPr>
            </w:pPr>
            <w:r w:rsidRPr="00827AF2">
              <w:rPr>
                <w:rFonts w:ascii="Times New Roman" w:hAnsi="Times New Roman"/>
              </w:rPr>
              <w:t>Противоречия в его развитии и воплощении.</w:t>
            </w:r>
          </w:p>
          <w:p w:rsidR="00787773" w:rsidRPr="00827AF2" w:rsidRDefault="00787773" w:rsidP="00827AF2">
            <w:pPr>
              <w:spacing w:after="0" w:line="240" w:lineRule="auto"/>
              <w:jc w:val="both"/>
              <w:rPr>
                <w:rFonts w:ascii="Times New Roman" w:hAnsi="Times New Roman"/>
                <w:spacing w:val="-2"/>
              </w:rPr>
            </w:pPr>
            <w:r w:rsidRPr="00827AF2">
              <w:rPr>
                <w:rFonts w:ascii="Times New Roman" w:hAnsi="Times New Roman"/>
                <w:spacing w:val="-2"/>
              </w:rPr>
              <w:t>Отражение индустриализации и коллективизации; поэтизация социалистического идеала в творчестве Н. Островского, Л. Леонова, В. Катаева, М. Шолохова, Ф. Гладкова, М. Шагинян, Вс. Вишневского, Н. Погодина, Э. Багрицкого, М. Светлова, В. Луговского, Н. Тихонова, П. Васильева и др.</w:t>
            </w:r>
          </w:p>
          <w:p w:rsidR="00787773" w:rsidRPr="00827AF2" w:rsidRDefault="00787773" w:rsidP="00827AF2">
            <w:pPr>
              <w:spacing w:after="0" w:line="240" w:lineRule="auto"/>
              <w:jc w:val="both"/>
              <w:rPr>
                <w:rFonts w:ascii="Times New Roman" w:hAnsi="Times New Roman"/>
              </w:rPr>
            </w:pPr>
            <w:r w:rsidRPr="00827AF2">
              <w:rPr>
                <w:rFonts w:ascii="Times New Roman" w:hAnsi="Times New Roman"/>
              </w:rPr>
              <w:t xml:space="preserve">Историческая тема в творчестве А. Толстого, Ю. Тынянова, А. Чапыгина. Сатирическое обличение нового быта (М. Зощенко, И. Ильф и Е. Петров, М. Булгаков). Развитие драматургии в 1930-е годы. </w:t>
            </w:r>
          </w:p>
          <w:p w:rsidR="00787773" w:rsidRPr="00827AF2" w:rsidRDefault="00787773" w:rsidP="00827AF2">
            <w:pPr>
              <w:spacing w:after="0" w:line="240" w:lineRule="auto"/>
              <w:jc w:val="both"/>
              <w:rPr>
                <w:rFonts w:ascii="Times New Roman" w:hAnsi="Times New Roman"/>
              </w:rPr>
            </w:pPr>
            <w:r w:rsidRPr="00827AF2">
              <w:rPr>
                <w:rFonts w:ascii="Times New Roman" w:hAnsi="Times New Roman"/>
              </w:rPr>
              <w:t>Сведения из биографии. Идейно-тематические особенности поэзии М. И. Цветаевой, конфликт быта и бытия, времени и вечности. Художественные особенности поэзии М. И. Цветаевой. Фольклорные и литературные образы и мотивы в лирике Цветаевой. Своеобразие поэтического стиля.</w:t>
            </w:r>
          </w:p>
        </w:tc>
        <w:tc>
          <w:tcPr>
            <w:tcW w:w="1559" w:type="dxa"/>
            <w:vMerge/>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c>
          <w:tcPr>
            <w:tcW w:w="1985" w:type="dxa"/>
            <w:tcBorders>
              <w:bottom w:val="single" w:sz="4" w:space="0" w:color="auto"/>
            </w:tcBorders>
            <w:shd w:val="clear" w:color="auto" w:fill="auto"/>
          </w:tcPr>
          <w:p w:rsidR="00787773" w:rsidRPr="00827AF2" w:rsidRDefault="00787773" w:rsidP="00827AF2">
            <w:pPr>
              <w:spacing w:after="0" w:line="240" w:lineRule="auto"/>
              <w:jc w:val="both"/>
              <w:rPr>
                <w:rFonts w:ascii="Times New Roman" w:hAnsi="Times New Roman"/>
              </w:rPr>
            </w:pPr>
            <w:r w:rsidRPr="00827AF2">
              <w:rPr>
                <w:rFonts w:ascii="Times New Roman" w:hAnsi="Times New Roman"/>
              </w:rPr>
              <w:t>ПРб 05 ПРб 06, ПРб 07, ПРб 08, ПРб 10,</w:t>
            </w:r>
          </w:p>
          <w:p w:rsidR="00787773" w:rsidRPr="00827AF2" w:rsidRDefault="00787773" w:rsidP="00827AF2">
            <w:pPr>
              <w:spacing w:after="0" w:line="240" w:lineRule="auto"/>
              <w:jc w:val="both"/>
              <w:rPr>
                <w:rFonts w:ascii="Times New Roman" w:hAnsi="Times New Roman"/>
              </w:rPr>
            </w:pPr>
            <w:r w:rsidRPr="00827AF2">
              <w:rPr>
                <w:rFonts w:ascii="Times New Roman" w:hAnsi="Times New Roman"/>
              </w:rPr>
              <w:t xml:space="preserve">ЛР 01, ЛР 04, </w:t>
            </w:r>
          </w:p>
          <w:p w:rsidR="00787773" w:rsidRPr="00827AF2" w:rsidRDefault="00787773" w:rsidP="00827AF2">
            <w:pPr>
              <w:spacing w:after="0" w:line="240" w:lineRule="auto"/>
              <w:jc w:val="both"/>
              <w:rPr>
                <w:rFonts w:ascii="Times New Roman" w:hAnsi="Times New Roman"/>
              </w:rPr>
            </w:pPr>
            <w:r w:rsidRPr="00827AF2">
              <w:rPr>
                <w:rFonts w:ascii="Times New Roman" w:hAnsi="Times New Roman"/>
              </w:rPr>
              <w:t>МР 04, МР 09</w:t>
            </w:r>
          </w:p>
          <w:p w:rsidR="00787773" w:rsidRPr="00827AF2" w:rsidRDefault="00787773" w:rsidP="00827AF2">
            <w:pPr>
              <w:spacing w:after="0" w:line="240" w:lineRule="auto"/>
              <w:jc w:val="both"/>
              <w:rPr>
                <w:rFonts w:ascii="Times New Roman" w:hAnsi="Times New Roman"/>
              </w:rPr>
            </w:pP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rPr>
              <w:t>ОК02, ОК 01, ОК 04, ОК 05</w:t>
            </w:r>
          </w:p>
        </w:tc>
      </w:tr>
      <w:tr w:rsidR="00787773" w:rsidRPr="00827AF2" w:rsidTr="000F4E4A">
        <w:trPr>
          <w:trHeight w:val="20"/>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Демонстрации</w:t>
            </w: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787773" w:rsidRPr="00827AF2" w:rsidRDefault="00787773" w:rsidP="00827AF2">
            <w:pPr>
              <w:spacing w:after="0" w:line="240" w:lineRule="auto"/>
              <w:rPr>
                <w:rFonts w:ascii="Times New Roman" w:hAnsi="Times New Roman"/>
              </w:rPr>
            </w:pPr>
            <w:r w:rsidRPr="00827AF2">
              <w:rPr>
                <w:rFonts w:ascii="Times New Roman" w:hAnsi="Times New Roman"/>
                <w:bCs/>
                <w:i/>
              </w:rPr>
              <w:t>не предусмотрено</w:t>
            </w:r>
          </w:p>
        </w:tc>
        <w:tc>
          <w:tcPr>
            <w:tcW w:w="1985" w:type="dxa"/>
            <w:shd w:val="clear" w:color="auto" w:fill="auto"/>
          </w:tcPr>
          <w:p w:rsidR="00787773" w:rsidRPr="00827AF2" w:rsidRDefault="00787773" w:rsidP="00827AF2">
            <w:pPr>
              <w:spacing w:after="0" w:line="240" w:lineRule="auto"/>
              <w:jc w:val="center"/>
              <w:rPr>
                <w:rFonts w:ascii="Times New Roman" w:hAnsi="Times New Roman"/>
              </w:rPr>
            </w:pPr>
          </w:p>
        </w:tc>
      </w:tr>
      <w:tr w:rsidR="00787773" w:rsidRPr="00827AF2" w:rsidTr="000F4E4A">
        <w:trPr>
          <w:trHeight w:val="20"/>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Лабораторные работы</w:t>
            </w: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 xml:space="preserve">не предусмотрено </w:t>
            </w:r>
          </w:p>
        </w:tc>
        <w:tc>
          <w:tcPr>
            <w:tcW w:w="1985" w:type="dxa"/>
            <w:vMerge w:val="restart"/>
            <w:shd w:val="clear" w:color="auto" w:fill="auto"/>
          </w:tcPr>
          <w:p w:rsidR="00787773" w:rsidRPr="00827AF2" w:rsidRDefault="00787773" w:rsidP="00827AF2">
            <w:pPr>
              <w:spacing w:after="0" w:line="240" w:lineRule="auto"/>
              <w:jc w:val="center"/>
              <w:rPr>
                <w:rFonts w:ascii="Times New Roman" w:hAnsi="Times New Roman"/>
              </w:rPr>
            </w:pPr>
          </w:p>
          <w:p w:rsidR="00787773" w:rsidRPr="00827AF2" w:rsidRDefault="00787773" w:rsidP="00827AF2">
            <w:pPr>
              <w:spacing w:after="0" w:line="240" w:lineRule="auto"/>
              <w:jc w:val="center"/>
              <w:rPr>
                <w:rFonts w:ascii="Times New Roman" w:hAnsi="Times New Roman"/>
              </w:rPr>
            </w:pPr>
          </w:p>
          <w:p w:rsidR="00787773" w:rsidRPr="00827AF2" w:rsidRDefault="00787773" w:rsidP="00827AF2">
            <w:pPr>
              <w:spacing w:after="0" w:line="240" w:lineRule="auto"/>
              <w:jc w:val="center"/>
              <w:rPr>
                <w:rFonts w:ascii="Times New Roman" w:hAnsi="Times New Roman"/>
              </w:rPr>
            </w:pPr>
            <w:r w:rsidRPr="00827AF2">
              <w:rPr>
                <w:rFonts w:ascii="Times New Roman" w:hAnsi="Times New Roman"/>
              </w:rPr>
              <w:t>ПРб 05, ПРб 06, ПРб 07, ПРб 08, ПРб 10,</w:t>
            </w:r>
          </w:p>
          <w:p w:rsidR="00787773" w:rsidRPr="00827AF2" w:rsidRDefault="00787773" w:rsidP="00827AF2">
            <w:pPr>
              <w:spacing w:after="0" w:line="240" w:lineRule="auto"/>
              <w:jc w:val="center"/>
              <w:rPr>
                <w:rFonts w:ascii="Times New Roman" w:hAnsi="Times New Roman"/>
              </w:rPr>
            </w:pPr>
            <w:r w:rsidRPr="00827AF2">
              <w:rPr>
                <w:rFonts w:ascii="Times New Roman" w:hAnsi="Times New Roman"/>
              </w:rPr>
              <w:lastRenderedPageBreak/>
              <w:t>ЛР 01, ЛР 04,</w:t>
            </w:r>
          </w:p>
          <w:p w:rsidR="00787773" w:rsidRPr="00827AF2" w:rsidRDefault="00787773" w:rsidP="00827AF2">
            <w:pPr>
              <w:spacing w:after="0" w:line="240" w:lineRule="auto"/>
              <w:jc w:val="center"/>
              <w:rPr>
                <w:rFonts w:ascii="Times New Roman" w:hAnsi="Times New Roman"/>
              </w:rPr>
            </w:pPr>
            <w:r w:rsidRPr="00827AF2">
              <w:rPr>
                <w:rFonts w:ascii="Times New Roman" w:hAnsi="Times New Roman"/>
              </w:rPr>
              <w:t>МР 04, МР 09</w:t>
            </w:r>
          </w:p>
          <w:p w:rsidR="00787773" w:rsidRPr="00827AF2" w:rsidRDefault="00787773" w:rsidP="00827AF2">
            <w:pPr>
              <w:spacing w:after="0" w:line="240" w:lineRule="auto"/>
              <w:jc w:val="center"/>
              <w:rPr>
                <w:rFonts w:ascii="Times New Roman" w:hAnsi="Times New Roman"/>
              </w:rPr>
            </w:pPr>
          </w:p>
          <w:p w:rsidR="00787773" w:rsidRPr="00827AF2" w:rsidRDefault="00787773" w:rsidP="00827AF2">
            <w:pPr>
              <w:spacing w:after="0" w:line="240" w:lineRule="auto"/>
              <w:jc w:val="center"/>
              <w:rPr>
                <w:rFonts w:ascii="Times New Roman" w:hAnsi="Times New Roman"/>
              </w:rPr>
            </w:pPr>
            <w:r w:rsidRPr="00827AF2">
              <w:rPr>
                <w:rFonts w:ascii="Times New Roman" w:hAnsi="Times New Roman"/>
              </w:rPr>
              <w:t>ОК02, ОК 01, ОК 04, ОК 05</w:t>
            </w:r>
          </w:p>
        </w:tc>
      </w:tr>
      <w:tr w:rsidR="00787773" w:rsidRPr="00827AF2" w:rsidTr="000F4E4A">
        <w:trPr>
          <w:trHeight w:val="20"/>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787773" w:rsidRPr="00827AF2" w:rsidRDefault="00787773" w:rsidP="00827AF2">
            <w:pPr>
              <w:tabs>
                <w:tab w:val="num" w:pos="0"/>
              </w:tabs>
              <w:spacing w:after="0" w:line="240" w:lineRule="auto"/>
              <w:rPr>
                <w:rFonts w:ascii="Times New Roman" w:hAnsi="Times New Roman"/>
              </w:rPr>
            </w:pPr>
            <w:r w:rsidRPr="00827AF2">
              <w:rPr>
                <w:rFonts w:ascii="Times New Roman" w:hAnsi="Times New Roman"/>
                <w:bCs/>
              </w:rPr>
              <w:t>Практические занятия</w:t>
            </w: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не предусмотре</w:t>
            </w:r>
            <w:r w:rsidRPr="00827AF2">
              <w:rPr>
                <w:rFonts w:ascii="Times New Roman" w:hAnsi="Times New Roman"/>
                <w:bCs/>
                <w:i/>
              </w:rPr>
              <w:lastRenderedPageBreak/>
              <w:t>но</w:t>
            </w:r>
          </w:p>
        </w:tc>
        <w:tc>
          <w:tcPr>
            <w:tcW w:w="1985" w:type="dxa"/>
            <w:vMerge/>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787773" w:rsidRPr="00827AF2" w:rsidTr="000F4E4A">
        <w:trPr>
          <w:trHeight w:val="20"/>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Контрольные работы</w:t>
            </w:r>
          </w:p>
        </w:tc>
        <w:tc>
          <w:tcPr>
            <w:tcW w:w="1559" w:type="dxa"/>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 xml:space="preserve">не предусмотрено </w:t>
            </w:r>
          </w:p>
        </w:tc>
        <w:tc>
          <w:tcPr>
            <w:tcW w:w="1985" w:type="dxa"/>
            <w:vMerge/>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787773" w:rsidRPr="00827AF2" w:rsidTr="000F4E4A">
        <w:trPr>
          <w:trHeight w:val="848"/>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Самостоятельная работа обучающихся:</w:t>
            </w: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не предусмотрено</w:t>
            </w:r>
          </w:p>
        </w:tc>
        <w:tc>
          <w:tcPr>
            <w:tcW w:w="1985" w:type="dxa"/>
            <w:vMerge/>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787773" w:rsidRPr="00827AF2" w:rsidTr="000F4E4A">
        <w:trPr>
          <w:trHeight w:val="395"/>
        </w:trPr>
        <w:tc>
          <w:tcPr>
            <w:tcW w:w="2093" w:type="dxa"/>
            <w:vMerge w:val="restart"/>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r w:rsidRPr="00827AF2">
              <w:rPr>
                <w:rFonts w:ascii="Times New Roman" w:hAnsi="Times New Roman"/>
              </w:rPr>
              <w:t xml:space="preserve">Тема 6.2. </w:t>
            </w: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827AF2">
              <w:rPr>
                <w:rFonts w:ascii="Times New Roman" w:hAnsi="Times New Roman"/>
              </w:rPr>
              <w:t>О.Э. Мандельштам. Поиски духовных опор в искусстве и природе.</w:t>
            </w: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p>
        </w:tc>
        <w:tc>
          <w:tcPr>
            <w:tcW w:w="9639" w:type="dxa"/>
            <w:gridSpan w:val="2"/>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Содержание учебного материала</w:t>
            </w:r>
            <w:r w:rsidRPr="00827AF2">
              <w:rPr>
                <w:rFonts w:ascii="Times New Roman" w:hAnsi="Times New Roman"/>
                <w:b/>
              </w:rPr>
              <w:t>О.Э. Мандельштам. Поиски духовных опор в искусстве и природе.</w:t>
            </w:r>
          </w:p>
        </w:tc>
        <w:tc>
          <w:tcPr>
            <w:tcW w:w="1559" w:type="dxa"/>
            <w:vMerge w:val="restart"/>
            <w:shd w:val="clear" w:color="auto" w:fill="auto"/>
          </w:tcPr>
          <w:p w:rsidR="00787773" w:rsidRPr="00827AF2" w:rsidRDefault="00787773" w:rsidP="00827AF2">
            <w:pPr>
              <w:spacing w:after="0" w:line="240" w:lineRule="auto"/>
              <w:rPr>
                <w:rFonts w:ascii="Times New Roman" w:hAnsi="Times New Roman"/>
              </w:rPr>
            </w:pPr>
            <w:r w:rsidRPr="00827AF2">
              <w:rPr>
                <w:rFonts w:ascii="Times New Roman" w:hAnsi="Times New Roman"/>
                <w:bCs/>
                <w:i/>
              </w:rPr>
              <w:t>2</w:t>
            </w:r>
          </w:p>
        </w:tc>
        <w:tc>
          <w:tcPr>
            <w:tcW w:w="1985" w:type="dxa"/>
            <w:vMerge/>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787773" w:rsidRPr="00827AF2" w:rsidTr="000F4E4A">
        <w:trPr>
          <w:trHeight w:val="568"/>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344" w:type="dxa"/>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1</w:t>
            </w:r>
          </w:p>
        </w:tc>
        <w:tc>
          <w:tcPr>
            <w:tcW w:w="9295" w:type="dxa"/>
          </w:tcPr>
          <w:p w:rsidR="00787773" w:rsidRPr="00827AF2" w:rsidRDefault="00787773" w:rsidP="00827AF2">
            <w:pPr>
              <w:spacing w:after="0" w:line="240" w:lineRule="auto"/>
              <w:jc w:val="both"/>
              <w:rPr>
                <w:rFonts w:ascii="Times New Roman" w:hAnsi="Times New Roman"/>
              </w:rPr>
            </w:pPr>
            <w:r w:rsidRPr="00827AF2">
              <w:rPr>
                <w:rFonts w:ascii="Times New Roman" w:hAnsi="Times New Roman"/>
              </w:rPr>
              <w:t>Сведения из биографии О. Э. Мандельштама. Идейно-тематические и художественные особенности поэзии О. Э. Мандельштама. Противостояние поэта «веку-волкодаву». Поиски духовных опор в искусстве и природе. Теория поэтического слова О. Мандельштама.</w:t>
            </w:r>
          </w:p>
        </w:tc>
        <w:tc>
          <w:tcPr>
            <w:tcW w:w="1559" w:type="dxa"/>
            <w:vMerge/>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c>
          <w:tcPr>
            <w:tcW w:w="1985" w:type="dxa"/>
            <w:tcBorders>
              <w:bottom w:val="single" w:sz="4" w:space="0" w:color="auto"/>
            </w:tcBorders>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3</w:t>
            </w:r>
          </w:p>
        </w:tc>
      </w:tr>
      <w:tr w:rsidR="00787773" w:rsidRPr="00827AF2" w:rsidTr="000F4E4A">
        <w:trPr>
          <w:trHeight w:val="20"/>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Демонстрации</w:t>
            </w: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787773" w:rsidRPr="00827AF2" w:rsidRDefault="00787773" w:rsidP="00827AF2">
            <w:pPr>
              <w:spacing w:after="0" w:line="240" w:lineRule="auto"/>
              <w:rPr>
                <w:rFonts w:ascii="Times New Roman" w:hAnsi="Times New Roman"/>
              </w:rPr>
            </w:pPr>
            <w:r w:rsidRPr="00827AF2">
              <w:rPr>
                <w:rFonts w:ascii="Times New Roman" w:hAnsi="Times New Roman"/>
                <w:bCs/>
                <w:i/>
              </w:rPr>
              <w:t>не предусмотрено</w:t>
            </w:r>
          </w:p>
        </w:tc>
        <w:tc>
          <w:tcPr>
            <w:tcW w:w="1985" w:type="dxa"/>
            <w:shd w:val="clear" w:color="auto" w:fill="auto"/>
          </w:tcPr>
          <w:p w:rsidR="00787773" w:rsidRPr="00827AF2" w:rsidRDefault="00787773" w:rsidP="00827AF2">
            <w:pPr>
              <w:spacing w:after="0" w:line="240" w:lineRule="auto"/>
              <w:jc w:val="center"/>
              <w:rPr>
                <w:rFonts w:ascii="Times New Roman" w:hAnsi="Times New Roman"/>
              </w:rPr>
            </w:pPr>
          </w:p>
        </w:tc>
      </w:tr>
      <w:tr w:rsidR="00787773" w:rsidRPr="00827AF2" w:rsidTr="000F4E4A">
        <w:trPr>
          <w:trHeight w:val="20"/>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Лабораторные работы</w:t>
            </w: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 xml:space="preserve">не предусмотрено </w:t>
            </w:r>
          </w:p>
        </w:tc>
        <w:tc>
          <w:tcPr>
            <w:tcW w:w="1985" w:type="dxa"/>
            <w:vMerge w:val="restart"/>
            <w:shd w:val="clear" w:color="auto" w:fill="auto"/>
          </w:tcPr>
          <w:p w:rsidR="00787773" w:rsidRPr="00827AF2" w:rsidRDefault="00787773" w:rsidP="00827AF2">
            <w:pPr>
              <w:spacing w:after="0" w:line="240" w:lineRule="auto"/>
              <w:jc w:val="center"/>
              <w:rPr>
                <w:rFonts w:ascii="Times New Roman" w:hAnsi="Times New Roman"/>
              </w:rPr>
            </w:pPr>
          </w:p>
          <w:p w:rsidR="00787773" w:rsidRPr="00827AF2" w:rsidRDefault="00787773" w:rsidP="00827AF2">
            <w:pPr>
              <w:spacing w:after="0" w:line="240" w:lineRule="auto"/>
              <w:jc w:val="center"/>
              <w:rPr>
                <w:rFonts w:ascii="Times New Roman" w:hAnsi="Times New Roman"/>
              </w:rPr>
            </w:pPr>
            <w:r w:rsidRPr="00827AF2">
              <w:rPr>
                <w:rFonts w:ascii="Times New Roman" w:hAnsi="Times New Roman"/>
              </w:rPr>
              <w:t>ПРб 05 ПРб 06, ПРб 07, ПРб 08, ПРб 10,</w:t>
            </w:r>
          </w:p>
          <w:p w:rsidR="00787773" w:rsidRPr="00827AF2" w:rsidRDefault="00787773" w:rsidP="00827AF2">
            <w:pPr>
              <w:spacing w:after="0" w:line="240" w:lineRule="auto"/>
              <w:jc w:val="center"/>
              <w:rPr>
                <w:rFonts w:ascii="Times New Roman" w:hAnsi="Times New Roman"/>
              </w:rPr>
            </w:pPr>
            <w:r w:rsidRPr="00827AF2">
              <w:rPr>
                <w:rFonts w:ascii="Times New Roman" w:hAnsi="Times New Roman"/>
              </w:rPr>
              <w:t>ЛР 01, ЛР 04, ЛР 06, ЛР 07,</w:t>
            </w:r>
          </w:p>
          <w:p w:rsidR="00787773" w:rsidRPr="00827AF2" w:rsidRDefault="00787773" w:rsidP="00827AF2">
            <w:pPr>
              <w:spacing w:after="0" w:line="240" w:lineRule="auto"/>
              <w:jc w:val="center"/>
              <w:rPr>
                <w:rFonts w:ascii="Times New Roman" w:hAnsi="Times New Roman"/>
              </w:rPr>
            </w:pPr>
            <w:r w:rsidRPr="00827AF2">
              <w:rPr>
                <w:rFonts w:ascii="Times New Roman" w:hAnsi="Times New Roman"/>
              </w:rPr>
              <w:t>МР 02, МР 04, МР 09</w:t>
            </w:r>
          </w:p>
          <w:p w:rsidR="00787773" w:rsidRPr="00827AF2" w:rsidRDefault="00787773" w:rsidP="00827AF2">
            <w:pPr>
              <w:spacing w:after="0" w:line="240" w:lineRule="auto"/>
              <w:jc w:val="center"/>
              <w:rPr>
                <w:rFonts w:ascii="Times New Roman" w:hAnsi="Times New Roman"/>
              </w:rPr>
            </w:pPr>
          </w:p>
          <w:p w:rsidR="00787773" w:rsidRPr="00827AF2" w:rsidRDefault="00787773" w:rsidP="00827AF2">
            <w:pPr>
              <w:spacing w:after="0" w:line="240" w:lineRule="auto"/>
              <w:jc w:val="center"/>
              <w:rPr>
                <w:rFonts w:ascii="Times New Roman" w:hAnsi="Times New Roman"/>
              </w:rPr>
            </w:pPr>
            <w:r w:rsidRPr="00827AF2">
              <w:rPr>
                <w:rFonts w:ascii="Times New Roman" w:hAnsi="Times New Roman"/>
              </w:rPr>
              <w:t>ОК02, ОК 01, ОК 04, ОК 05</w:t>
            </w:r>
          </w:p>
        </w:tc>
      </w:tr>
      <w:tr w:rsidR="00787773" w:rsidRPr="00827AF2" w:rsidTr="000F4E4A">
        <w:trPr>
          <w:trHeight w:val="20"/>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787773" w:rsidRPr="00827AF2" w:rsidRDefault="00787773" w:rsidP="00827AF2">
            <w:pPr>
              <w:tabs>
                <w:tab w:val="num" w:pos="0"/>
              </w:tabs>
              <w:spacing w:after="0" w:line="240" w:lineRule="auto"/>
              <w:rPr>
                <w:rFonts w:ascii="Times New Roman" w:hAnsi="Times New Roman"/>
              </w:rPr>
            </w:pPr>
            <w:r w:rsidRPr="00827AF2">
              <w:rPr>
                <w:rFonts w:ascii="Times New Roman" w:hAnsi="Times New Roman"/>
                <w:bCs/>
              </w:rPr>
              <w:t>Практические занятия</w:t>
            </w: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не предусмотрено</w:t>
            </w:r>
          </w:p>
        </w:tc>
        <w:tc>
          <w:tcPr>
            <w:tcW w:w="1985" w:type="dxa"/>
            <w:vMerge/>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787773" w:rsidRPr="00827AF2" w:rsidTr="000F4E4A">
        <w:trPr>
          <w:trHeight w:val="20"/>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Контрольные работы</w:t>
            </w:r>
          </w:p>
        </w:tc>
        <w:tc>
          <w:tcPr>
            <w:tcW w:w="1559" w:type="dxa"/>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не предусмотре</w:t>
            </w:r>
            <w:r w:rsidRPr="00827AF2">
              <w:rPr>
                <w:rFonts w:ascii="Times New Roman" w:hAnsi="Times New Roman"/>
                <w:bCs/>
                <w:i/>
              </w:rPr>
              <w:lastRenderedPageBreak/>
              <w:t xml:space="preserve">но </w:t>
            </w:r>
          </w:p>
        </w:tc>
        <w:tc>
          <w:tcPr>
            <w:tcW w:w="1985" w:type="dxa"/>
            <w:vMerge/>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787773" w:rsidRPr="00827AF2" w:rsidTr="000F4E4A">
        <w:trPr>
          <w:trHeight w:val="395"/>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Самостоятельная работа обучающихся:</w:t>
            </w:r>
          </w:p>
        </w:tc>
        <w:tc>
          <w:tcPr>
            <w:tcW w:w="1559" w:type="dxa"/>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не предусмотрено</w:t>
            </w:r>
          </w:p>
        </w:tc>
        <w:tc>
          <w:tcPr>
            <w:tcW w:w="1985" w:type="dxa"/>
            <w:vMerge/>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787773" w:rsidRPr="00827AF2" w:rsidTr="000F4E4A">
        <w:trPr>
          <w:trHeight w:val="20"/>
        </w:trPr>
        <w:tc>
          <w:tcPr>
            <w:tcW w:w="2093" w:type="dxa"/>
            <w:vMerge w:val="restart"/>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r w:rsidRPr="00827AF2">
              <w:rPr>
                <w:rFonts w:ascii="Times New Roman" w:hAnsi="Times New Roman"/>
              </w:rPr>
              <w:t xml:space="preserve">Тема 6.3. </w:t>
            </w: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827AF2">
              <w:rPr>
                <w:rFonts w:ascii="Times New Roman" w:hAnsi="Times New Roman"/>
              </w:rPr>
              <w:t>А.П. Платонов. Рассказ «В прекрасном и яростном мире»</w:t>
            </w: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rPr>
            </w:pP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p>
        </w:tc>
        <w:tc>
          <w:tcPr>
            <w:tcW w:w="9639" w:type="dxa"/>
            <w:gridSpan w:val="2"/>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r w:rsidRPr="00827AF2">
              <w:rPr>
                <w:rFonts w:ascii="Times New Roman" w:hAnsi="Times New Roman"/>
                <w:bCs/>
              </w:rPr>
              <w:t xml:space="preserve">Содержание учебного материала </w:t>
            </w:r>
            <w:r w:rsidRPr="00827AF2">
              <w:rPr>
                <w:rFonts w:ascii="Times New Roman" w:hAnsi="Times New Roman"/>
                <w:b/>
              </w:rPr>
              <w:t>А.П. Платонов. Рассказ «В прекрасном и яростном мире»</w:t>
            </w:r>
          </w:p>
        </w:tc>
        <w:tc>
          <w:tcPr>
            <w:tcW w:w="1559" w:type="dxa"/>
            <w:vMerge w:val="restart"/>
            <w:shd w:val="clear" w:color="auto" w:fill="auto"/>
          </w:tcPr>
          <w:p w:rsidR="00787773" w:rsidRPr="00827AF2" w:rsidRDefault="00787773" w:rsidP="00827AF2">
            <w:pPr>
              <w:spacing w:after="0" w:line="240" w:lineRule="auto"/>
              <w:rPr>
                <w:rFonts w:ascii="Times New Roman" w:hAnsi="Times New Roman"/>
              </w:rPr>
            </w:pPr>
            <w:r w:rsidRPr="00827AF2">
              <w:rPr>
                <w:rFonts w:ascii="Times New Roman" w:hAnsi="Times New Roman"/>
                <w:bCs/>
                <w:i/>
              </w:rPr>
              <w:t>2</w:t>
            </w:r>
          </w:p>
        </w:tc>
        <w:tc>
          <w:tcPr>
            <w:tcW w:w="1985" w:type="dxa"/>
            <w:vMerge/>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787773" w:rsidRPr="00827AF2" w:rsidTr="000F4E4A">
        <w:trPr>
          <w:trHeight w:val="568"/>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344" w:type="dxa"/>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1</w:t>
            </w:r>
          </w:p>
        </w:tc>
        <w:tc>
          <w:tcPr>
            <w:tcW w:w="9295" w:type="dxa"/>
          </w:tcPr>
          <w:p w:rsidR="00787773" w:rsidRPr="00827AF2" w:rsidRDefault="00787773" w:rsidP="00827AF2">
            <w:pPr>
              <w:spacing w:after="0" w:line="240" w:lineRule="auto"/>
              <w:jc w:val="both"/>
              <w:rPr>
                <w:rFonts w:ascii="Times New Roman" w:hAnsi="Times New Roman"/>
              </w:rPr>
            </w:pPr>
            <w:r w:rsidRPr="00827AF2">
              <w:rPr>
                <w:rFonts w:ascii="Times New Roman" w:hAnsi="Times New Roman"/>
              </w:rPr>
              <w:t>По выбору преподавателя — творчество А. Н. Толстого или А. П. Платонова.Сведения из биографии.Поиски положительного героя писателем. Единство нравственного и эстетического. Труд как основа нравственности человека. Принципы создания характеров.Социально-философское содержание творчества А. Платонова, своеобразие художественных средств (переплетение реального и фантастического в характерах героев-правдоискателей, метафоричность образов, язык произведений Платонова). Традициирусской сатиры в творчестве писателя.</w:t>
            </w:r>
          </w:p>
        </w:tc>
        <w:tc>
          <w:tcPr>
            <w:tcW w:w="1559" w:type="dxa"/>
            <w:vMerge/>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c>
          <w:tcPr>
            <w:tcW w:w="1985" w:type="dxa"/>
            <w:tcBorders>
              <w:bottom w:val="single" w:sz="4" w:space="0" w:color="auto"/>
            </w:tcBorders>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3</w:t>
            </w:r>
          </w:p>
        </w:tc>
      </w:tr>
      <w:tr w:rsidR="00787773" w:rsidRPr="00827AF2" w:rsidTr="000F4E4A">
        <w:trPr>
          <w:trHeight w:val="20"/>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Демонстрации</w:t>
            </w: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Музыка Д. Д.Шостаковича, И. О. Дунаевского. Картины П. Н.Филонова.</w:t>
            </w:r>
          </w:p>
        </w:tc>
        <w:tc>
          <w:tcPr>
            <w:tcW w:w="1559" w:type="dxa"/>
            <w:shd w:val="clear" w:color="auto" w:fill="auto"/>
          </w:tcPr>
          <w:p w:rsidR="00787773" w:rsidRPr="00827AF2" w:rsidRDefault="00787773" w:rsidP="00827AF2">
            <w:pPr>
              <w:spacing w:after="0" w:line="240" w:lineRule="auto"/>
              <w:rPr>
                <w:rFonts w:ascii="Times New Roman" w:hAnsi="Times New Roman"/>
              </w:rPr>
            </w:pPr>
            <w:r w:rsidRPr="00827AF2">
              <w:rPr>
                <w:rFonts w:ascii="Times New Roman" w:hAnsi="Times New Roman"/>
                <w:bCs/>
                <w:i/>
              </w:rPr>
              <w:t>не предусмотрено</w:t>
            </w:r>
          </w:p>
        </w:tc>
        <w:tc>
          <w:tcPr>
            <w:tcW w:w="1985" w:type="dxa"/>
            <w:shd w:val="clear" w:color="auto" w:fill="auto"/>
          </w:tcPr>
          <w:p w:rsidR="00787773" w:rsidRPr="00827AF2" w:rsidRDefault="00787773" w:rsidP="00827AF2">
            <w:pPr>
              <w:spacing w:after="0" w:line="240" w:lineRule="auto"/>
              <w:jc w:val="center"/>
              <w:rPr>
                <w:rFonts w:ascii="Times New Roman" w:hAnsi="Times New Roman"/>
              </w:rPr>
            </w:pPr>
            <w:r w:rsidRPr="00827AF2">
              <w:rPr>
                <w:rFonts w:ascii="Times New Roman" w:hAnsi="Times New Roman"/>
              </w:rPr>
              <w:t>ПРб 05 ПРб 06, ПРб 07, ПРб 08, ПРб 10,</w:t>
            </w:r>
          </w:p>
          <w:p w:rsidR="00787773" w:rsidRPr="00827AF2" w:rsidRDefault="00787773" w:rsidP="00827AF2">
            <w:pPr>
              <w:spacing w:after="0" w:line="240" w:lineRule="auto"/>
              <w:jc w:val="center"/>
              <w:rPr>
                <w:rFonts w:ascii="Times New Roman" w:hAnsi="Times New Roman"/>
              </w:rPr>
            </w:pPr>
            <w:r w:rsidRPr="00827AF2">
              <w:rPr>
                <w:rFonts w:ascii="Times New Roman" w:hAnsi="Times New Roman"/>
              </w:rPr>
              <w:t>ЛР 01, ЛР 04, ЛР 06, ЛР 07,</w:t>
            </w:r>
          </w:p>
          <w:p w:rsidR="00787773" w:rsidRPr="00827AF2" w:rsidRDefault="00787773" w:rsidP="00827AF2">
            <w:pPr>
              <w:spacing w:after="0" w:line="240" w:lineRule="auto"/>
              <w:jc w:val="center"/>
              <w:rPr>
                <w:rFonts w:ascii="Times New Roman" w:hAnsi="Times New Roman"/>
              </w:rPr>
            </w:pPr>
            <w:r w:rsidRPr="00827AF2">
              <w:rPr>
                <w:rFonts w:ascii="Times New Roman" w:hAnsi="Times New Roman"/>
              </w:rPr>
              <w:t>МР 02, МР 04, МР 09</w:t>
            </w:r>
          </w:p>
          <w:p w:rsidR="00787773" w:rsidRPr="00827AF2" w:rsidRDefault="00787773" w:rsidP="00827AF2">
            <w:pPr>
              <w:spacing w:after="0" w:line="240" w:lineRule="auto"/>
              <w:jc w:val="center"/>
              <w:rPr>
                <w:rFonts w:ascii="Times New Roman" w:hAnsi="Times New Roman"/>
              </w:rPr>
            </w:pPr>
            <w:r w:rsidRPr="00827AF2">
              <w:rPr>
                <w:rFonts w:ascii="Times New Roman" w:hAnsi="Times New Roman"/>
              </w:rPr>
              <w:t>ОК02, ОК 01, ОК 04, ОК 05</w:t>
            </w:r>
          </w:p>
        </w:tc>
      </w:tr>
      <w:tr w:rsidR="00787773" w:rsidRPr="00827AF2" w:rsidTr="000F4E4A">
        <w:trPr>
          <w:trHeight w:val="20"/>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Лабораторные работы</w:t>
            </w: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не предусмотре</w:t>
            </w:r>
            <w:r w:rsidRPr="00827AF2">
              <w:rPr>
                <w:rFonts w:ascii="Times New Roman" w:hAnsi="Times New Roman"/>
                <w:bCs/>
                <w:i/>
              </w:rPr>
              <w:lastRenderedPageBreak/>
              <w:t xml:space="preserve">но </w:t>
            </w:r>
          </w:p>
        </w:tc>
        <w:tc>
          <w:tcPr>
            <w:tcW w:w="1985" w:type="dxa"/>
            <w:vMerge w:val="restart"/>
            <w:shd w:val="clear" w:color="auto" w:fill="auto"/>
          </w:tcPr>
          <w:p w:rsidR="00787773" w:rsidRPr="00827AF2" w:rsidRDefault="00787773" w:rsidP="00827AF2">
            <w:pPr>
              <w:spacing w:after="0" w:line="240" w:lineRule="auto"/>
              <w:jc w:val="center"/>
              <w:rPr>
                <w:rFonts w:ascii="Times New Roman" w:hAnsi="Times New Roman"/>
              </w:rPr>
            </w:pPr>
          </w:p>
          <w:p w:rsidR="00787773" w:rsidRPr="00827AF2" w:rsidRDefault="00787773" w:rsidP="00827AF2">
            <w:pPr>
              <w:suppressAutoHyphens/>
              <w:spacing w:after="0" w:line="240" w:lineRule="auto"/>
              <w:jc w:val="center"/>
              <w:rPr>
                <w:rFonts w:ascii="Times New Roman" w:hAnsi="Times New Roman"/>
                <w:b/>
                <w:bCs/>
                <w:color w:val="000000" w:themeColor="text1"/>
              </w:rPr>
            </w:pPr>
            <w:r w:rsidRPr="00827AF2">
              <w:rPr>
                <w:rFonts w:ascii="Times New Roman" w:hAnsi="Times New Roman"/>
                <w:b/>
                <w:bCs/>
                <w:color w:val="000000" w:themeColor="text1"/>
              </w:rPr>
              <w:t xml:space="preserve">Коды общих </w:t>
            </w:r>
            <w:r w:rsidRPr="00827AF2">
              <w:rPr>
                <w:rFonts w:ascii="Times New Roman" w:hAnsi="Times New Roman"/>
                <w:b/>
                <w:bCs/>
                <w:color w:val="000000" w:themeColor="text1"/>
              </w:rPr>
              <w:lastRenderedPageBreak/>
              <w:t>компетенций</w:t>
            </w:r>
          </w:p>
          <w:p w:rsidR="00787773" w:rsidRPr="00827AF2" w:rsidRDefault="00787773" w:rsidP="00827AF2">
            <w:pPr>
              <w:spacing w:after="0" w:line="240" w:lineRule="auto"/>
              <w:jc w:val="center"/>
              <w:rPr>
                <w:rFonts w:ascii="Times New Roman" w:hAnsi="Times New Roman"/>
                <w:b/>
                <w:bCs/>
              </w:rPr>
            </w:pPr>
            <w:r w:rsidRPr="00827AF2">
              <w:rPr>
                <w:rFonts w:ascii="Times New Roman" w:hAnsi="Times New Roman"/>
                <w:b/>
                <w:bCs/>
                <w:color w:val="000000" w:themeColor="text1"/>
              </w:rPr>
              <w:t xml:space="preserve">(указанных в разделе 1.2) </w:t>
            </w:r>
            <w:r w:rsidRPr="00827AF2">
              <w:rPr>
                <w:rFonts w:ascii="Times New Roman" w:hAnsi="Times New Roman"/>
                <w:b/>
                <w:bCs/>
              </w:rPr>
              <w:t>и личностных метапредметных, предметных результатов, формированию которых способствует элемент программы</w:t>
            </w:r>
          </w:p>
          <w:p w:rsidR="00787773" w:rsidRPr="00827AF2" w:rsidRDefault="00787773" w:rsidP="00827AF2">
            <w:pPr>
              <w:spacing w:after="0" w:line="240" w:lineRule="auto"/>
              <w:jc w:val="center"/>
              <w:rPr>
                <w:rFonts w:ascii="Times New Roman" w:hAnsi="Times New Roman"/>
              </w:rPr>
            </w:pPr>
          </w:p>
        </w:tc>
      </w:tr>
      <w:tr w:rsidR="00787773" w:rsidRPr="00827AF2" w:rsidTr="000F4E4A">
        <w:trPr>
          <w:trHeight w:val="20"/>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787773" w:rsidRPr="00827AF2" w:rsidRDefault="00787773" w:rsidP="00827AF2">
            <w:pPr>
              <w:tabs>
                <w:tab w:val="num" w:pos="0"/>
              </w:tabs>
              <w:spacing w:after="0" w:line="240" w:lineRule="auto"/>
              <w:rPr>
                <w:rFonts w:ascii="Times New Roman" w:hAnsi="Times New Roman"/>
              </w:rPr>
            </w:pPr>
            <w:r w:rsidRPr="00827AF2">
              <w:rPr>
                <w:rFonts w:ascii="Times New Roman" w:hAnsi="Times New Roman"/>
                <w:bCs/>
              </w:rPr>
              <w:t>Практические занятия</w:t>
            </w: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не предусмотрено</w:t>
            </w:r>
          </w:p>
        </w:tc>
        <w:tc>
          <w:tcPr>
            <w:tcW w:w="1985" w:type="dxa"/>
            <w:vMerge/>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787773" w:rsidRPr="00827AF2" w:rsidTr="000F4E4A">
        <w:trPr>
          <w:trHeight w:val="20"/>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Контрольные работы</w:t>
            </w:r>
          </w:p>
        </w:tc>
        <w:tc>
          <w:tcPr>
            <w:tcW w:w="1559" w:type="dxa"/>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 xml:space="preserve">не предусмотрено </w:t>
            </w:r>
          </w:p>
        </w:tc>
        <w:tc>
          <w:tcPr>
            <w:tcW w:w="1985" w:type="dxa"/>
            <w:vMerge/>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787773" w:rsidRPr="00827AF2" w:rsidTr="000F4E4A">
        <w:trPr>
          <w:trHeight w:val="394"/>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Самостоятельная работа обучающихся:</w:t>
            </w:r>
          </w:p>
        </w:tc>
        <w:tc>
          <w:tcPr>
            <w:tcW w:w="1559" w:type="dxa"/>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не предусмотрено</w:t>
            </w:r>
          </w:p>
        </w:tc>
        <w:tc>
          <w:tcPr>
            <w:tcW w:w="1985" w:type="dxa"/>
            <w:vMerge/>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787773" w:rsidRPr="00827AF2" w:rsidTr="000F4E4A">
        <w:trPr>
          <w:trHeight w:val="20"/>
        </w:trPr>
        <w:tc>
          <w:tcPr>
            <w:tcW w:w="2093" w:type="dxa"/>
            <w:vMerge w:val="restart"/>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r w:rsidRPr="00827AF2">
              <w:rPr>
                <w:rFonts w:ascii="Times New Roman" w:hAnsi="Times New Roman"/>
              </w:rPr>
              <w:t xml:space="preserve">Тема 6.4. </w:t>
            </w: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827AF2">
              <w:rPr>
                <w:rFonts w:ascii="Times New Roman" w:hAnsi="Times New Roman"/>
              </w:rPr>
              <w:t>И.Э. Бабель. «Конармия» (Обзор)</w:t>
            </w:r>
          </w:p>
        </w:tc>
        <w:tc>
          <w:tcPr>
            <w:tcW w:w="9639" w:type="dxa"/>
            <w:gridSpan w:val="2"/>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r w:rsidRPr="00827AF2">
              <w:rPr>
                <w:rFonts w:ascii="Times New Roman" w:hAnsi="Times New Roman"/>
                <w:bCs/>
              </w:rPr>
              <w:t>Содержание учебного материала</w:t>
            </w:r>
            <w:r w:rsidRPr="00827AF2">
              <w:rPr>
                <w:rFonts w:ascii="Times New Roman" w:hAnsi="Times New Roman"/>
                <w:b/>
              </w:rPr>
              <w:t>И.Э. Бабель. «Конармия» (Обзор)</w:t>
            </w:r>
          </w:p>
        </w:tc>
        <w:tc>
          <w:tcPr>
            <w:tcW w:w="1559" w:type="dxa"/>
            <w:vMerge w:val="restart"/>
            <w:shd w:val="clear" w:color="auto" w:fill="auto"/>
          </w:tcPr>
          <w:p w:rsidR="00787773" w:rsidRPr="00827AF2" w:rsidRDefault="00787773" w:rsidP="00827AF2">
            <w:pPr>
              <w:spacing w:after="0" w:line="240" w:lineRule="auto"/>
              <w:rPr>
                <w:rFonts w:ascii="Times New Roman" w:hAnsi="Times New Roman"/>
              </w:rPr>
            </w:pPr>
            <w:r w:rsidRPr="00827AF2">
              <w:rPr>
                <w:rFonts w:ascii="Times New Roman" w:hAnsi="Times New Roman"/>
                <w:bCs/>
                <w:i/>
              </w:rPr>
              <w:t>2</w:t>
            </w:r>
          </w:p>
          <w:p w:rsidR="00787773" w:rsidRPr="00827AF2" w:rsidRDefault="00787773" w:rsidP="00827AF2">
            <w:pPr>
              <w:spacing w:after="0" w:line="240" w:lineRule="auto"/>
              <w:rPr>
                <w:rFonts w:ascii="Times New Roman" w:hAnsi="Times New Roman"/>
              </w:rPr>
            </w:pPr>
          </w:p>
        </w:tc>
        <w:tc>
          <w:tcPr>
            <w:tcW w:w="1985" w:type="dxa"/>
            <w:vMerge/>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787773" w:rsidRPr="00827AF2" w:rsidTr="000F4E4A">
        <w:trPr>
          <w:trHeight w:val="568"/>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344" w:type="dxa"/>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1</w:t>
            </w:r>
          </w:p>
        </w:tc>
        <w:tc>
          <w:tcPr>
            <w:tcW w:w="9295" w:type="dxa"/>
          </w:tcPr>
          <w:p w:rsidR="00787773" w:rsidRPr="00827AF2" w:rsidRDefault="00787773" w:rsidP="00827AF2">
            <w:pPr>
              <w:spacing w:after="0" w:line="240" w:lineRule="auto"/>
              <w:jc w:val="both"/>
              <w:rPr>
                <w:rFonts w:ascii="Times New Roman" w:hAnsi="Times New Roman"/>
              </w:rPr>
            </w:pPr>
            <w:r w:rsidRPr="00827AF2">
              <w:rPr>
                <w:rFonts w:ascii="Times New Roman" w:hAnsi="Times New Roman"/>
              </w:rPr>
              <w:t xml:space="preserve">Сведения из биографии писателя. Проблематика и особенности поэтики прозыБабеля. </w:t>
            </w:r>
            <w:r w:rsidRPr="00827AF2">
              <w:rPr>
                <w:rFonts w:ascii="Times New Roman" w:hAnsi="Times New Roman"/>
                <w:i/>
                <w:iCs/>
              </w:rPr>
              <w:t xml:space="preserve">Изображение событий Гражданской войны в книге рассказов </w:t>
            </w:r>
            <w:r w:rsidRPr="00827AF2">
              <w:rPr>
                <w:rFonts w:ascii="Times New Roman" w:hAnsi="Times New Roman"/>
              </w:rPr>
              <w:t>«</w:t>
            </w:r>
            <w:r w:rsidRPr="00827AF2">
              <w:rPr>
                <w:rFonts w:ascii="Times New Roman" w:hAnsi="Times New Roman"/>
                <w:i/>
                <w:iCs/>
              </w:rPr>
              <w:t>Конармия</w:t>
            </w:r>
            <w:r w:rsidRPr="00827AF2">
              <w:rPr>
                <w:rFonts w:ascii="Times New Roman" w:hAnsi="Times New Roman"/>
              </w:rPr>
              <w:t>».</w:t>
            </w:r>
          </w:p>
          <w:p w:rsidR="00787773" w:rsidRPr="00827AF2" w:rsidRDefault="00787773" w:rsidP="00827AF2">
            <w:pPr>
              <w:spacing w:after="0" w:line="240" w:lineRule="auto"/>
              <w:jc w:val="both"/>
              <w:rPr>
                <w:rFonts w:ascii="Times New Roman" w:hAnsi="Times New Roman"/>
              </w:rPr>
            </w:pPr>
            <w:r w:rsidRPr="00827AF2">
              <w:rPr>
                <w:rFonts w:ascii="Times New Roman" w:hAnsi="Times New Roman"/>
              </w:rPr>
              <w:t>Сочетание трагического и комического, прекрасного и безобразного в рассказах Бабеля.</w:t>
            </w:r>
          </w:p>
        </w:tc>
        <w:tc>
          <w:tcPr>
            <w:tcW w:w="1559" w:type="dxa"/>
            <w:vMerge/>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c>
          <w:tcPr>
            <w:tcW w:w="1985" w:type="dxa"/>
            <w:tcBorders>
              <w:bottom w:val="single" w:sz="4" w:space="0" w:color="auto"/>
            </w:tcBorders>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2</w:t>
            </w:r>
          </w:p>
        </w:tc>
      </w:tr>
      <w:tr w:rsidR="00787773" w:rsidRPr="00827AF2" w:rsidTr="000F4E4A">
        <w:trPr>
          <w:trHeight w:val="479"/>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Демонстрации</w:t>
            </w: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787773" w:rsidRPr="00827AF2" w:rsidRDefault="00787773" w:rsidP="00827AF2">
            <w:pPr>
              <w:spacing w:after="0" w:line="240" w:lineRule="auto"/>
              <w:rPr>
                <w:rFonts w:ascii="Times New Roman" w:hAnsi="Times New Roman"/>
              </w:rPr>
            </w:pPr>
            <w:r w:rsidRPr="00827AF2">
              <w:rPr>
                <w:rFonts w:ascii="Times New Roman" w:hAnsi="Times New Roman"/>
                <w:bCs/>
                <w:i/>
              </w:rPr>
              <w:t>не предусмотрено</w:t>
            </w:r>
          </w:p>
        </w:tc>
        <w:tc>
          <w:tcPr>
            <w:tcW w:w="1985" w:type="dxa"/>
            <w:shd w:val="clear" w:color="auto" w:fill="auto"/>
          </w:tcPr>
          <w:p w:rsidR="00787773" w:rsidRPr="00827AF2" w:rsidRDefault="00787773" w:rsidP="00827AF2">
            <w:pPr>
              <w:suppressAutoHyphens/>
              <w:spacing w:after="0" w:line="240" w:lineRule="auto"/>
              <w:jc w:val="center"/>
              <w:rPr>
                <w:rFonts w:ascii="Times New Roman" w:hAnsi="Times New Roman"/>
                <w:bCs/>
              </w:rPr>
            </w:pPr>
            <w:r w:rsidRPr="00827AF2">
              <w:rPr>
                <w:rFonts w:ascii="Times New Roman" w:hAnsi="Times New Roman"/>
                <w:bCs/>
              </w:rPr>
              <w:t>ПРб 07,</w:t>
            </w:r>
          </w:p>
          <w:p w:rsidR="00787773" w:rsidRPr="00827AF2" w:rsidRDefault="00787773" w:rsidP="00827AF2">
            <w:pPr>
              <w:suppressAutoHyphens/>
              <w:spacing w:after="0" w:line="240" w:lineRule="auto"/>
              <w:jc w:val="center"/>
              <w:rPr>
                <w:rFonts w:ascii="Times New Roman" w:hAnsi="Times New Roman"/>
                <w:bCs/>
              </w:rPr>
            </w:pPr>
            <w:r w:rsidRPr="00827AF2">
              <w:rPr>
                <w:rFonts w:ascii="Times New Roman" w:hAnsi="Times New Roman"/>
                <w:bCs/>
              </w:rPr>
              <w:t>ЛР 01, ЛР 04,</w:t>
            </w:r>
          </w:p>
          <w:p w:rsidR="00787773" w:rsidRPr="00827AF2" w:rsidRDefault="00787773" w:rsidP="00827AF2">
            <w:pPr>
              <w:suppressAutoHyphens/>
              <w:spacing w:after="0" w:line="240" w:lineRule="auto"/>
              <w:jc w:val="center"/>
              <w:rPr>
                <w:rFonts w:ascii="Times New Roman" w:hAnsi="Times New Roman"/>
                <w:bCs/>
              </w:rPr>
            </w:pPr>
            <w:r w:rsidRPr="00827AF2">
              <w:rPr>
                <w:rFonts w:ascii="Times New Roman" w:hAnsi="Times New Roman"/>
                <w:bCs/>
              </w:rPr>
              <w:t>МР 04,</w:t>
            </w:r>
          </w:p>
          <w:p w:rsidR="00787773" w:rsidRPr="00827AF2" w:rsidRDefault="00787773" w:rsidP="00827AF2">
            <w:pPr>
              <w:suppressAutoHyphens/>
              <w:spacing w:after="0" w:line="240" w:lineRule="auto"/>
              <w:jc w:val="center"/>
              <w:rPr>
                <w:rFonts w:ascii="Times New Roman" w:hAnsi="Times New Roman"/>
                <w:bCs/>
              </w:rPr>
            </w:pPr>
            <w:r w:rsidRPr="00827AF2">
              <w:rPr>
                <w:rFonts w:ascii="Times New Roman" w:hAnsi="Times New Roman"/>
              </w:rPr>
              <w:t>ОК02, ОК 01, ОК 04, ОК 05</w:t>
            </w:r>
          </w:p>
        </w:tc>
      </w:tr>
      <w:tr w:rsidR="00787773" w:rsidRPr="00827AF2" w:rsidTr="000F4E4A">
        <w:trPr>
          <w:trHeight w:val="20"/>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Лабораторные работы</w:t>
            </w: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не предусмотре</w:t>
            </w:r>
            <w:r w:rsidRPr="00827AF2">
              <w:rPr>
                <w:rFonts w:ascii="Times New Roman" w:hAnsi="Times New Roman"/>
                <w:bCs/>
                <w:i/>
              </w:rPr>
              <w:lastRenderedPageBreak/>
              <w:t xml:space="preserve">но </w:t>
            </w:r>
          </w:p>
        </w:tc>
        <w:tc>
          <w:tcPr>
            <w:tcW w:w="1985" w:type="dxa"/>
            <w:vMerge w:val="restart"/>
            <w:shd w:val="clear" w:color="auto" w:fill="auto"/>
          </w:tcPr>
          <w:p w:rsidR="00787773" w:rsidRPr="00827AF2" w:rsidRDefault="00787773" w:rsidP="00827AF2">
            <w:pPr>
              <w:suppressAutoHyphens/>
              <w:spacing w:after="0" w:line="240" w:lineRule="auto"/>
              <w:jc w:val="center"/>
              <w:rPr>
                <w:rFonts w:ascii="Times New Roman" w:hAnsi="Times New Roman"/>
                <w:b/>
                <w:bCs/>
              </w:rPr>
            </w:pPr>
          </w:p>
          <w:p w:rsidR="00787773" w:rsidRPr="00827AF2" w:rsidRDefault="00787773" w:rsidP="00827AF2">
            <w:pPr>
              <w:spacing w:after="0" w:line="240" w:lineRule="auto"/>
              <w:jc w:val="center"/>
              <w:rPr>
                <w:rFonts w:ascii="Times New Roman" w:hAnsi="Times New Roman"/>
              </w:rPr>
            </w:pPr>
            <w:r w:rsidRPr="00827AF2">
              <w:rPr>
                <w:rFonts w:ascii="Times New Roman" w:hAnsi="Times New Roman"/>
              </w:rPr>
              <w:t xml:space="preserve">ПРб 05ПРб 06, </w:t>
            </w:r>
            <w:r w:rsidRPr="00827AF2">
              <w:rPr>
                <w:rFonts w:ascii="Times New Roman" w:hAnsi="Times New Roman"/>
              </w:rPr>
              <w:lastRenderedPageBreak/>
              <w:t>ПРб 07, ПРб 08, ПРб 10,</w:t>
            </w:r>
          </w:p>
          <w:p w:rsidR="00787773" w:rsidRPr="00827AF2" w:rsidRDefault="00787773" w:rsidP="00827AF2">
            <w:pPr>
              <w:spacing w:after="0" w:line="240" w:lineRule="auto"/>
              <w:jc w:val="center"/>
              <w:rPr>
                <w:rFonts w:ascii="Times New Roman" w:hAnsi="Times New Roman"/>
              </w:rPr>
            </w:pPr>
            <w:r w:rsidRPr="00827AF2">
              <w:rPr>
                <w:rFonts w:ascii="Times New Roman" w:hAnsi="Times New Roman"/>
              </w:rPr>
              <w:t>ЛР 01, ЛР 04,</w:t>
            </w:r>
          </w:p>
          <w:p w:rsidR="00787773" w:rsidRPr="00827AF2" w:rsidRDefault="00787773" w:rsidP="00827AF2">
            <w:pPr>
              <w:spacing w:after="0" w:line="240" w:lineRule="auto"/>
              <w:jc w:val="center"/>
              <w:rPr>
                <w:rFonts w:ascii="Times New Roman" w:hAnsi="Times New Roman"/>
              </w:rPr>
            </w:pPr>
            <w:r w:rsidRPr="00827AF2">
              <w:rPr>
                <w:rFonts w:ascii="Times New Roman" w:hAnsi="Times New Roman"/>
              </w:rPr>
              <w:t>МР 04,</w:t>
            </w:r>
          </w:p>
          <w:p w:rsidR="00787773" w:rsidRPr="00827AF2" w:rsidRDefault="00787773" w:rsidP="00827AF2">
            <w:pPr>
              <w:spacing w:after="0" w:line="240" w:lineRule="auto"/>
              <w:jc w:val="center"/>
              <w:rPr>
                <w:rFonts w:ascii="Times New Roman" w:hAnsi="Times New Roman"/>
              </w:rPr>
            </w:pPr>
          </w:p>
          <w:p w:rsidR="00787773" w:rsidRPr="00827AF2" w:rsidRDefault="00787773" w:rsidP="00827AF2">
            <w:pPr>
              <w:suppressAutoHyphens/>
              <w:spacing w:after="0" w:line="240" w:lineRule="auto"/>
              <w:jc w:val="center"/>
              <w:rPr>
                <w:rFonts w:ascii="Times New Roman" w:hAnsi="Times New Roman"/>
                <w:b/>
                <w:bCs/>
              </w:rPr>
            </w:pPr>
            <w:r w:rsidRPr="00827AF2">
              <w:rPr>
                <w:rFonts w:ascii="Times New Roman" w:hAnsi="Times New Roman"/>
              </w:rPr>
              <w:t>ОК02, ОК 01, ОК 04, ОК 05</w:t>
            </w:r>
          </w:p>
        </w:tc>
      </w:tr>
      <w:tr w:rsidR="00787773" w:rsidRPr="00827AF2" w:rsidTr="000F4E4A">
        <w:trPr>
          <w:trHeight w:val="20"/>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787773" w:rsidRPr="00827AF2" w:rsidRDefault="00787773" w:rsidP="00827AF2">
            <w:pPr>
              <w:tabs>
                <w:tab w:val="num" w:pos="0"/>
              </w:tabs>
              <w:spacing w:after="0" w:line="240" w:lineRule="auto"/>
              <w:rPr>
                <w:rFonts w:ascii="Times New Roman" w:hAnsi="Times New Roman"/>
              </w:rPr>
            </w:pPr>
            <w:r w:rsidRPr="00827AF2">
              <w:rPr>
                <w:rFonts w:ascii="Times New Roman" w:hAnsi="Times New Roman"/>
                <w:bCs/>
              </w:rPr>
              <w:t>Практические занятия</w:t>
            </w: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не предусмотрено</w:t>
            </w:r>
          </w:p>
        </w:tc>
        <w:tc>
          <w:tcPr>
            <w:tcW w:w="1985" w:type="dxa"/>
            <w:vMerge/>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787773" w:rsidRPr="00827AF2" w:rsidTr="000F4E4A">
        <w:trPr>
          <w:trHeight w:val="20"/>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Контрольные работы</w:t>
            </w:r>
          </w:p>
        </w:tc>
        <w:tc>
          <w:tcPr>
            <w:tcW w:w="1559" w:type="dxa"/>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 xml:space="preserve">не предусмотрено </w:t>
            </w:r>
          </w:p>
        </w:tc>
        <w:tc>
          <w:tcPr>
            <w:tcW w:w="1985" w:type="dxa"/>
            <w:vMerge/>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787773" w:rsidRPr="00827AF2" w:rsidTr="000F4E4A">
        <w:trPr>
          <w:trHeight w:val="464"/>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 xml:space="preserve">Самостоятельная работа обучающихся: </w:t>
            </w:r>
          </w:p>
        </w:tc>
        <w:tc>
          <w:tcPr>
            <w:tcW w:w="1559" w:type="dxa"/>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не предусмотрено</w:t>
            </w:r>
          </w:p>
        </w:tc>
        <w:tc>
          <w:tcPr>
            <w:tcW w:w="1985" w:type="dxa"/>
            <w:vMerge/>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787773" w:rsidRPr="00827AF2" w:rsidTr="000F4E4A">
        <w:trPr>
          <w:trHeight w:val="20"/>
        </w:trPr>
        <w:tc>
          <w:tcPr>
            <w:tcW w:w="2093" w:type="dxa"/>
            <w:vMerge w:val="restart"/>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r w:rsidRPr="00827AF2">
              <w:rPr>
                <w:rFonts w:ascii="Times New Roman" w:hAnsi="Times New Roman"/>
              </w:rPr>
              <w:t xml:space="preserve">Тема 6.5. </w:t>
            </w: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827AF2">
              <w:rPr>
                <w:rFonts w:ascii="Times New Roman" w:hAnsi="Times New Roman"/>
              </w:rPr>
              <w:t>М.А. Булгаков. Роман «Мастер и Маргарита».</w:t>
            </w:r>
          </w:p>
        </w:tc>
        <w:tc>
          <w:tcPr>
            <w:tcW w:w="9639" w:type="dxa"/>
            <w:gridSpan w:val="2"/>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Содержание учебного материала</w:t>
            </w:r>
            <w:r w:rsidRPr="00827AF2">
              <w:rPr>
                <w:rFonts w:ascii="Times New Roman" w:hAnsi="Times New Roman"/>
                <w:b/>
              </w:rPr>
              <w:t>М.А. Булгаков. Роман «Мастер и Маргарита».</w:t>
            </w:r>
          </w:p>
        </w:tc>
        <w:tc>
          <w:tcPr>
            <w:tcW w:w="1559" w:type="dxa"/>
            <w:vMerge w:val="restart"/>
            <w:shd w:val="clear" w:color="auto" w:fill="auto"/>
          </w:tcPr>
          <w:p w:rsidR="00787773" w:rsidRPr="00827AF2" w:rsidRDefault="00787773" w:rsidP="00827AF2">
            <w:pPr>
              <w:spacing w:after="0" w:line="240" w:lineRule="auto"/>
              <w:rPr>
                <w:rFonts w:ascii="Times New Roman" w:hAnsi="Times New Roman"/>
              </w:rPr>
            </w:pPr>
            <w:r w:rsidRPr="00827AF2">
              <w:rPr>
                <w:rFonts w:ascii="Times New Roman" w:hAnsi="Times New Roman"/>
                <w:bCs/>
                <w:i/>
              </w:rPr>
              <w:t>2</w:t>
            </w:r>
          </w:p>
        </w:tc>
        <w:tc>
          <w:tcPr>
            <w:tcW w:w="1985" w:type="dxa"/>
            <w:shd w:val="clear" w:color="auto" w:fill="auto"/>
          </w:tcPr>
          <w:p w:rsidR="00787773" w:rsidRPr="00827AF2" w:rsidRDefault="00787773" w:rsidP="00827AF2">
            <w:pPr>
              <w:spacing w:after="0" w:line="240" w:lineRule="auto"/>
              <w:jc w:val="center"/>
              <w:rPr>
                <w:rFonts w:ascii="Times New Roman" w:hAnsi="Times New Roman"/>
              </w:rPr>
            </w:pPr>
          </w:p>
        </w:tc>
      </w:tr>
      <w:tr w:rsidR="00787773" w:rsidRPr="00827AF2" w:rsidTr="000F4E4A">
        <w:trPr>
          <w:trHeight w:val="568"/>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344" w:type="dxa"/>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1</w:t>
            </w:r>
          </w:p>
        </w:tc>
        <w:tc>
          <w:tcPr>
            <w:tcW w:w="9295" w:type="dxa"/>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Краткий обзор жизни и творчества (с обобщением ранее изученного материала).</w:t>
            </w: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Роман «Белая гвардия». Судьба людей в годы Гражданской войны. Изображениевойны и офицеров белой гвардии как обычных людей. Отношение автора к героямромана. Честь — лейтмотив произведения. Тема Дома как основы миропорядка. Женские образы на страницах романа.</w:t>
            </w:r>
          </w:p>
          <w:p w:rsidR="00787773" w:rsidRPr="00827AF2" w:rsidRDefault="00787773" w:rsidP="00827AF2">
            <w:pPr>
              <w:spacing w:after="0" w:line="240" w:lineRule="auto"/>
              <w:jc w:val="both"/>
              <w:rPr>
                <w:rFonts w:ascii="Times New Roman" w:hAnsi="Times New Roman"/>
              </w:rPr>
            </w:pPr>
            <w:r w:rsidRPr="00827AF2">
              <w:rPr>
                <w:rFonts w:ascii="Times New Roman" w:hAnsi="Times New Roman"/>
                <w:bCs/>
              </w:rPr>
              <w:t xml:space="preserve">Сценическая жизнь пьесы «Дни Турбиных».Роман «Мастер и Маргарита». Своеобразие жанра. Многоплановость романа. Система образов. </w:t>
            </w:r>
          </w:p>
        </w:tc>
        <w:tc>
          <w:tcPr>
            <w:tcW w:w="1559" w:type="dxa"/>
            <w:vMerge/>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c>
          <w:tcPr>
            <w:tcW w:w="1985" w:type="dxa"/>
            <w:tcBorders>
              <w:bottom w:val="single" w:sz="4" w:space="0" w:color="auto"/>
            </w:tcBorders>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3</w:t>
            </w:r>
          </w:p>
        </w:tc>
      </w:tr>
      <w:tr w:rsidR="00787773" w:rsidRPr="00827AF2" w:rsidTr="000F4E4A">
        <w:trPr>
          <w:trHeight w:val="479"/>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Демонстрации</w:t>
            </w: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Фотографии писателя. Иллюстрации русских художников к произведениям М. А. Булгакова. Фрагменты кинофильмов «Дни Турбиных» (реж. В. Басов),</w:t>
            </w: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«Мастер и Маргарита» (реж. В. Бортко).</w:t>
            </w:r>
          </w:p>
        </w:tc>
        <w:tc>
          <w:tcPr>
            <w:tcW w:w="1559" w:type="dxa"/>
            <w:shd w:val="clear" w:color="auto" w:fill="auto"/>
          </w:tcPr>
          <w:p w:rsidR="00787773" w:rsidRPr="00827AF2" w:rsidRDefault="00787773" w:rsidP="00827AF2">
            <w:pPr>
              <w:spacing w:after="0" w:line="240" w:lineRule="auto"/>
              <w:rPr>
                <w:rFonts w:ascii="Times New Roman" w:hAnsi="Times New Roman"/>
              </w:rPr>
            </w:pPr>
          </w:p>
        </w:tc>
        <w:tc>
          <w:tcPr>
            <w:tcW w:w="1985" w:type="dxa"/>
            <w:shd w:val="clear" w:color="auto" w:fill="auto"/>
          </w:tcPr>
          <w:p w:rsidR="00787773" w:rsidRPr="00827AF2" w:rsidRDefault="00787773" w:rsidP="00827AF2">
            <w:pPr>
              <w:spacing w:after="0" w:line="240" w:lineRule="auto"/>
              <w:jc w:val="center"/>
              <w:rPr>
                <w:rFonts w:ascii="Times New Roman" w:hAnsi="Times New Roman"/>
              </w:rPr>
            </w:pPr>
          </w:p>
        </w:tc>
      </w:tr>
      <w:tr w:rsidR="00787773" w:rsidRPr="00827AF2" w:rsidTr="000F4E4A">
        <w:trPr>
          <w:trHeight w:val="20"/>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Лабораторные работы</w:t>
            </w: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lastRenderedPageBreak/>
              <w:t xml:space="preserve">не </w:t>
            </w:r>
            <w:r w:rsidRPr="00827AF2">
              <w:rPr>
                <w:rFonts w:ascii="Times New Roman" w:hAnsi="Times New Roman"/>
                <w:bCs/>
                <w:i/>
              </w:rPr>
              <w:lastRenderedPageBreak/>
              <w:t xml:space="preserve">предусмотрено </w:t>
            </w:r>
          </w:p>
        </w:tc>
        <w:tc>
          <w:tcPr>
            <w:tcW w:w="1985" w:type="dxa"/>
            <w:vMerge w:val="restart"/>
            <w:shd w:val="clear" w:color="auto" w:fill="auto"/>
          </w:tcPr>
          <w:p w:rsidR="00787773" w:rsidRPr="00827AF2" w:rsidRDefault="00787773" w:rsidP="00827AF2">
            <w:pPr>
              <w:spacing w:after="0" w:line="240" w:lineRule="auto"/>
              <w:jc w:val="center"/>
              <w:rPr>
                <w:rFonts w:ascii="Times New Roman" w:hAnsi="Times New Roman"/>
              </w:rPr>
            </w:pPr>
          </w:p>
          <w:p w:rsidR="00787773" w:rsidRPr="00827AF2" w:rsidRDefault="00787773" w:rsidP="00827AF2">
            <w:pPr>
              <w:spacing w:after="0" w:line="240" w:lineRule="auto"/>
              <w:jc w:val="center"/>
              <w:rPr>
                <w:rFonts w:ascii="Times New Roman" w:hAnsi="Times New Roman"/>
              </w:rPr>
            </w:pPr>
            <w:r w:rsidRPr="00827AF2">
              <w:rPr>
                <w:rFonts w:ascii="Times New Roman" w:hAnsi="Times New Roman"/>
              </w:rPr>
              <w:lastRenderedPageBreak/>
              <w:t>ПРб 05 ПРб 06, ПРб 07, ПРб 08, ПРб 10,</w:t>
            </w:r>
          </w:p>
          <w:p w:rsidR="00787773" w:rsidRPr="00827AF2" w:rsidRDefault="00787773" w:rsidP="00827AF2">
            <w:pPr>
              <w:spacing w:after="0" w:line="240" w:lineRule="auto"/>
              <w:jc w:val="center"/>
              <w:rPr>
                <w:rFonts w:ascii="Times New Roman" w:hAnsi="Times New Roman"/>
              </w:rPr>
            </w:pPr>
            <w:r w:rsidRPr="00827AF2">
              <w:rPr>
                <w:rFonts w:ascii="Times New Roman" w:hAnsi="Times New Roman"/>
              </w:rPr>
              <w:t>ЛР 01, ЛР 04,</w:t>
            </w:r>
          </w:p>
          <w:p w:rsidR="00787773" w:rsidRPr="00827AF2" w:rsidRDefault="00787773" w:rsidP="00827AF2">
            <w:pPr>
              <w:spacing w:after="0" w:line="240" w:lineRule="auto"/>
              <w:jc w:val="center"/>
              <w:rPr>
                <w:rFonts w:ascii="Times New Roman" w:hAnsi="Times New Roman"/>
              </w:rPr>
            </w:pPr>
            <w:r w:rsidRPr="00827AF2">
              <w:rPr>
                <w:rFonts w:ascii="Times New Roman" w:hAnsi="Times New Roman"/>
              </w:rPr>
              <w:t>МР 04,</w:t>
            </w:r>
          </w:p>
          <w:p w:rsidR="00787773" w:rsidRPr="00827AF2" w:rsidRDefault="00787773" w:rsidP="00827AF2">
            <w:pPr>
              <w:spacing w:after="0" w:line="240" w:lineRule="auto"/>
              <w:jc w:val="center"/>
              <w:rPr>
                <w:rFonts w:ascii="Times New Roman" w:hAnsi="Times New Roman"/>
              </w:rPr>
            </w:pPr>
          </w:p>
          <w:p w:rsidR="00787773" w:rsidRPr="00827AF2" w:rsidRDefault="00787773" w:rsidP="00827AF2">
            <w:pPr>
              <w:spacing w:after="0" w:line="240" w:lineRule="auto"/>
              <w:jc w:val="center"/>
              <w:rPr>
                <w:rFonts w:ascii="Times New Roman" w:hAnsi="Times New Roman"/>
              </w:rPr>
            </w:pPr>
            <w:r w:rsidRPr="00827AF2">
              <w:rPr>
                <w:rFonts w:ascii="Times New Roman" w:hAnsi="Times New Roman"/>
              </w:rPr>
              <w:t>ОК02, ОК 01, ОК 04, ОК 05</w:t>
            </w:r>
          </w:p>
        </w:tc>
      </w:tr>
      <w:tr w:rsidR="00787773" w:rsidRPr="00827AF2" w:rsidTr="000F4E4A">
        <w:trPr>
          <w:trHeight w:val="20"/>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787773" w:rsidRPr="00827AF2" w:rsidRDefault="00787773" w:rsidP="00827AF2">
            <w:pPr>
              <w:tabs>
                <w:tab w:val="num" w:pos="0"/>
              </w:tabs>
              <w:spacing w:after="0" w:line="240" w:lineRule="auto"/>
              <w:rPr>
                <w:rFonts w:ascii="Times New Roman" w:hAnsi="Times New Roman"/>
              </w:rPr>
            </w:pPr>
            <w:r w:rsidRPr="00827AF2">
              <w:rPr>
                <w:rFonts w:ascii="Times New Roman" w:hAnsi="Times New Roman"/>
                <w:bCs/>
              </w:rPr>
              <w:t>Практические занятия</w:t>
            </w: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не предусмотрено</w:t>
            </w:r>
          </w:p>
        </w:tc>
        <w:tc>
          <w:tcPr>
            <w:tcW w:w="1985" w:type="dxa"/>
            <w:vMerge/>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787773" w:rsidRPr="00827AF2" w:rsidTr="000F4E4A">
        <w:trPr>
          <w:trHeight w:val="20"/>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Контрольные работы</w:t>
            </w:r>
          </w:p>
        </w:tc>
        <w:tc>
          <w:tcPr>
            <w:tcW w:w="1559" w:type="dxa"/>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не предусмотрено</w:t>
            </w:r>
          </w:p>
        </w:tc>
        <w:tc>
          <w:tcPr>
            <w:tcW w:w="1985" w:type="dxa"/>
            <w:vMerge/>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787773" w:rsidRPr="00827AF2" w:rsidTr="000F4E4A">
        <w:trPr>
          <w:trHeight w:val="515"/>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 xml:space="preserve">Самостоятельная работа обучающихся: </w:t>
            </w: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не предусмотрено</w:t>
            </w:r>
          </w:p>
        </w:tc>
        <w:tc>
          <w:tcPr>
            <w:tcW w:w="1985" w:type="dxa"/>
            <w:vMerge/>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787773" w:rsidRPr="00827AF2" w:rsidTr="000F4E4A">
        <w:trPr>
          <w:trHeight w:val="20"/>
        </w:trPr>
        <w:tc>
          <w:tcPr>
            <w:tcW w:w="2093" w:type="dxa"/>
            <w:vMerge w:val="restart"/>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r w:rsidRPr="00827AF2">
              <w:rPr>
                <w:rFonts w:ascii="Times New Roman" w:hAnsi="Times New Roman"/>
              </w:rPr>
              <w:t xml:space="preserve">Тема 6.6. </w:t>
            </w: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827AF2">
              <w:rPr>
                <w:rFonts w:ascii="Times New Roman" w:hAnsi="Times New Roman"/>
              </w:rPr>
              <w:t>Ершалаимские главы.</w:t>
            </w:r>
          </w:p>
        </w:tc>
        <w:tc>
          <w:tcPr>
            <w:tcW w:w="9639" w:type="dxa"/>
            <w:gridSpan w:val="2"/>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Содержание учебного материала</w:t>
            </w:r>
            <w:r w:rsidRPr="00827AF2">
              <w:rPr>
                <w:rFonts w:ascii="Times New Roman" w:hAnsi="Times New Roman"/>
                <w:b/>
              </w:rPr>
              <w:t>Ершалаимские главы.</w:t>
            </w:r>
          </w:p>
        </w:tc>
        <w:tc>
          <w:tcPr>
            <w:tcW w:w="1559" w:type="dxa"/>
            <w:vMerge w:val="restart"/>
            <w:shd w:val="clear" w:color="auto" w:fill="auto"/>
          </w:tcPr>
          <w:p w:rsidR="00787773" w:rsidRPr="00827AF2" w:rsidRDefault="00787773" w:rsidP="00827AF2">
            <w:pPr>
              <w:spacing w:after="0" w:line="240" w:lineRule="auto"/>
              <w:rPr>
                <w:rFonts w:ascii="Times New Roman" w:hAnsi="Times New Roman"/>
              </w:rPr>
            </w:pPr>
            <w:r w:rsidRPr="00827AF2">
              <w:rPr>
                <w:rFonts w:ascii="Times New Roman" w:hAnsi="Times New Roman"/>
                <w:bCs/>
                <w:i/>
              </w:rPr>
              <w:t>2</w:t>
            </w:r>
          </w:p>
        </w:tc>
        <w:tc>
          <w:tcPr>
            <w:tcW w:w="1985" w:type="dxa"/>
            <w:shd w:val="clear" w:color="auto" w:fill="auto"/>
          </w:tcPr>
          <w:p w:rsidR="00787773" w:rsidRPr="00827AF2" w:rsidRDefault="00787773" w:rsidP="00827AF2">
            <w:pPr>
              <w:spacing w:after="0" w:line="240" w:lineRule="auto"/>
              <w:jc w:val="center"/>
              <w:rPr>
                <w:rFonts w:ascii="Times New Roman" w:hAnsi="Times New Roman"/>
              </w:rPr>
            </w:pPr>
          </w:p>
        </w:tc>
      </w:tr>
      <w:tr w:rsidR="00787773" w:rsidRPr="00827AF2" w:rsidTr="000F4E4A">
        <w:trPr>
          <w:trHeight w:val="568"/>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344" w:type="dxa"/>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1</w:t>
            </w:r>
          </w:p>
        </w:tc>
        <w:tc>
          <w:tcPr>
            <w:tcW w:w="9295" w:type="dxa"/>
          </w:tcPr>
          <w:p w:rsidR="00787773" w:rsidRPr="00827AF2" w:rsidRDefault="00787773" w:rsidP="00827AF2">
            <w:pPr>
              <w:spacing w:after="0" w:line="240" w:lineRule="auto"/>
              <w:jc w:val="both"/>
              <w:rPr>
                <w:rFonts w:ascii="Times New Roman" w:hAnsi="Times New Roman"/>
              </w:rPr>
            </w:pPr>
            <w:r w:rsidRPr="00827AF2">
              <w:rPr>
                <w:rFonts w:ascii="Times New Roman" w:hAnsi="Times New Roman"/>
                <w:bCs/>
              </w:rPr>
              <w:t xml:space="preserve">Философско-этические проблемы в романе. Библейская история распятия Иисуса Христа. Ершалаимские главы. Прокуратор Понтий Пилат как главный герой </w:t>
            </w:r>
            <w:r w:rsidRPr="00827AF2">
              <w:rPr>
                <w:rFonts w:ascii="Times New Roman" w:hAnsi="Times New Roman"/>
              </w:rPr>
              <w:t>Ершалаимских глав</w:t>
            </w:r>
            <w:r w:rsidRPr="00827AF2">
              <w:rPr>
                <w:rFonts w:ascii="Times New Roman" w:hAnsi="Times New Roman"/>
                <w:b/>
              </w:rPr>
              <w:t>.</w:t>
            </w:r>
            <w:r w:rsidRPr="00827AF2">
              <w:rPr>
                <w:rFonts w:ascii="Times New Roman" w:hAnsi="Times New Roman"/>
                <w:bCs/>
              </w:rPr>
              <w:t xml:space="preserve">Москва 1930-х годов. Тайны психологии человека:страх сильных мира перед правдой жизни. Фантастическоеи реалистическое в романе. </w:t>
            </w:r>
          </w:p>
        </w:tc>
        <w:tc>
          <w:tcPr>
            <w:tcW w:w="1559" w:type="dxa"/>
            <w:vMerge/>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c>
          <w:tcPr>
            <w:tcW w:w="1985" w:type="dxa"/>
            <w:tcBorders>
              <w:bottom w:val="single" w:sz="4" w:space="0" w:color="auto"/>
            </w:tcBorders>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3</w:t>
            </w:r>
          </w:p>
        </w:tc>
      </w:tr>
      <w:tr w:rsidR="00787773" w:rsidRPr="00827AF2" w:rsidTr="000F4E4A">
        <w:trPr>
          <w:trHeight w:val="479"/>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Демонстрации</w:t>
            </w: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Фотографии писателя. Иллюстрации русских художников к произведениям М. А. Булгакова. Фрагменты кинофильма «Мастер и Маргарита» (реж. В. Бортко).</w:t>
            </w:r>
          </w:p>
        </w:tc>
        <w:tc>
          <w:tcPr>
            <w:tcW w:w="1559" w:type="dxa"/>
            <w:shd w:val="clear" w:color="auto" w:fill="auto"/>
          </w:tcPr>
          <w:p w:rsidR="00787773" w:rsidRPr="00827AF2" w:rsidRDefault="00787773" w:rsidP="00827AF2">
            <w:pPr>
              <w:spacing w:after="0" w:line="240" w:lineRule="auto"/>
              <w:rPr>
                <w:rFonts w:ascii="Times New Roman" w:hAnsi="Times New Roman"/>
              </w:rPr>
            </w:pPr>
          </w:p>
        </w:tc>
        <w:tc>
          <w:tcPr>
            <w:tcW w:w="1985" w:type="dxa"/>
            <w:shd w:val="clear" w:color="auto" w:fill="auto"/>
          </w:tcPr>
          <w:p w:rsidR="00787773" w:rsidRPr="00827AF2" w:rsidRDefault="00787773" w:rsidP="00827AF2">
            <w:pPr>
              <w:spacing w:after="0" w:line="240" w:lineRule="auto"/>
              <w:jc w:val="center"/>
              <w:rPr>
                <w:rFonts w:ascii="Times New Roman" w:hAnsi="Times New Roman"/>
              </w:rPr>
            </w:pPr>
          </w:p>
        </w:tc>
      </w:tr>
      <w:tr w:rsidR="00787773" w:rsidRPr="00827AF2" w:rsidTr="000F4E4A">
        <w:trPr>
          <w:trHeight w:val="20"/>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Лабораторные работы</w:t>
            </w: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 xml:space="preserve">не предусмотрено </w:t>
            </w:r>
          </w:p>
        </w:tc>
        <w:tc>
          <w:tcPr>
            <w:tcW w:w="1985" w:type="dxa"/>
            <w:vMerge w:val="restart"/>
            <w:shd w:val="clear" w:color="auto" w:fill="auto"/>
          </w:tcPr>
          <w:p w:rsidR="00787773" w:rsidRPr="00827AF2" w:rsidRDefault="00787773" w:rsidP="00827AF2">
            <w:pPr>
              <w:spacing w:after="0" w:line="240" w:lineRule="auto"/>
              <w:jc w:val="center"/>
              <w:rPr>
                <w:rFonts w:ascii="Times New Roman" w:hAnsi="Times New Roman"/>
              </w:rPr>
            </w:pPr>
          </w:p>
        </w:tc>
      </w:tr>
      <w:tr w:rsidR="00787773" w:rsidRPr="00827AF2" w:rsidTr="000F4E4A">
        <w:trPr>
          <w:trHeight w:val="20"/>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787773" w:rsidRPr="00827AF2" w:rsidRDefault="00787773" w:rsidP="00827AF2">
            <w:pPr>
              <w:tabs>
                <w:tab w:val="num" w:pos="0"/>
              </w:tabs>
              <w:spacing w:after="0" w:line="240" w:lineRule="auto"/>
              <w:rPr>
                <w:rFonts w:ascii="Times New Roman" w:hAnsi="Times New Roman"/>
              </w:rPr>
            </w:pPr>
            <w:r w:rsidRPr="00827AF2">
              <w:rPr>
                <w:rFonts w:ascii="Times New Roman" w:hAnsi="Times New Roman"/>
                <w:bCs/>
              </w:rPr>
              <w:t>Практические занятия</w:t>
            </w: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lastRenderedPageBreak/>
              <w:t xml:space="preserve">не </w:t>
            </w:r>
            <w:r w:rsidRPr="00827AF2">
              <w:rPr>
                <w:rFonts w:ascii="Times New Roman" w:hAnsi="Times New Roman"/>
                <w:bCs/>
                <w:i/>
              </w:rPr>
              <w:lastRenderedPageBreak/>
              <w:t>предусмотрено</w:t>
            </w:r>
          </w:p>
        </w:tc>
        <w:tc>
          <w:tcPr>
            <w:tcW w:w="1985" w:type="dxa"/>
            <w:vMerge/>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787773" w:rsidRPr="00827AF2" w:rsidTr="000F4E4A">
        <w:trPr>
          <w:trHeight w:val="20"/>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Контрольные работы</w:t>
            </w:r>
          </w:p>
        </w:tc>
        <w:tc>
          <w:tcPr>
            <w:tcW w:w="1559" w:type="dxa"/>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не предусмотрено</w:t>
            </w:r>
          </w:p>
        </w:tc>
        <w:tc>
          <w:tcPr>
            <w:tcW w:w="1985" w:type="dxa"/>
            <w:vMerge/>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787773" w:rsidRPr="00827AF2" w:rsidTr="000F4E4A">
        <w:trPr>
          <w:trHeight w:val="277"/>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 xml:space="preserve">Самостоятельная работа обучающихся: </w:t>
            </w: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не предусмотрено</w:t>
            </w:r>
          </w:p>
        </w:tc>
        <w:tc>
          <w:tcPr>
            <w:tcW w:w="1985" w:type="dxa"/>
            <w:vMerge/>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787773" w:rsidRPr="00827AF2" w:rsidTr="000F4E4A">
        <w:trPr>
          <w:trHeight w:val="20"/>
        </w:trPr>
        <w:tc>
          <w:tcPr>
            <w:tcW w:w="2093" w:type="dxa"/>
            <w:vMerge w:val="restart"/>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827AF2">
              <w:rPr>
                <w:rFonts w:ascii="Times New Roman" w:hAnsi="Times New Roman"/>
              </w:rPr>
              <w:t>Тема 6.7. Любовь и судьба Мастера.</w:t>
            </w:r>
          </w:p>
        </w:tc>
        <w:tc>
          <w:tcPr>
            <w:tcW w:w="9639" w:type="dxa"/>
            <w:gridSpan w:val="2"/>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Содержание учебного материала</w:t>
            </w:r>
            <w:r w:rsidRPr="00827AF2">
              <w:rPr>
                <w:rFonts w:ascii="Times New Roman" w:hAnsi="Times New Roman"/>
                <w:b/>
              </w:rPr>
              <w:t>Любовь и судьба Мастера.</w:t>
            </w:r>
          </w:p>
        </w:tc>
        <w:tc>
          <w:tcPr>
            <w:tcW w:w="1559" w:type="dxa"/>
            <w:vMerge w:val="restart"/>
            <w:shd w:val="clear" w:color="auto" w:fill="auto"/>
          </w:tcPr>
          <w:p w:rsidR="00787773" w:rsidRPr="00827AF2" w:rsidRDefault="00787773" w:rsidP="00827AF2">
            <w:pPr>
              <w:spacing w:after="0" w:line="240" w:lineRule="auto"/>
              <w:rPr>
                <w:rFonts w:ascii="Times New Roman" w:hAnsi="Times New Roman"/>
              </w:rPr>
            </w:pPr>
            <w:r w:rsidRPr="00827AF2">
              <w:rPr>
                <w:rFonts w:ascii="Times New Roman" w:hAnsi="Times New Roman"/>
                <w:bCs/>
                <w:i/>
              </w:rPr>
              <w:t>2</w:t>
            </w:r>
          </w:p>
        </w:tc>
        <w:tc>
          <w:tcPr>
            <w:tcW w:w="1985" w:type="dxa"/>
            <w:shd w:val="clear" w:color="auto" w:fill="auto"/>
          </w:tcPr>
          <w:p w:rsidR="00787773" w:rsidRPr="00827AF2" w:rsidRDefault="00787773" w:rsidP="00827AF2">
            <w:pPr>
              <w:spacing w:after="0" w:line="240" w:lineRule="auto"/>
              <w:jc w:val="center"/>
              <w:rPr>
                <w:rFonts w:ascii="Times New Roman" w:hAnsi="Times New Roman"/>
              </w:rPr>
            </w:pPr>
          </w:p>
        </w:tc>
      </w:tr>
      <w:tr w:rsidR="00787773" w:rsidRPr="00827AF2" w:rsidTr="000F4E4A">
        <w:trPr>
          <w:trHeight w:val="568"/>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344" w:type="dxa"/>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1</w:t>
            </w:r>
          </w:p>
        </w:tc>
        <w:tc>
          <w:tcPr>
            <w:tcW w:w="9295" w:type="dxa"/>
          </w:tcPr>
          <w:p w:rsidR="00787773" w:rsidRPr="00827AF2" w:rsidRDefault="00787773" w:rsidP="00827AF2">
            <w:pPr>
              <w:spacing w:after="0" w:line="240" w:lineRule="auto"/>
              <w:jc w:val="both"/>
              <w:rPr>
                <w:rFonts w:ascii="Times New Roman" w:hAnsi="Times New Roman"/>
              </w:rPr>
            </w:pPr>
            <w:r w:rsidRPr="00827AF2">
              <w:rPr>
                <w:rFonts w:ascii="Times New Roman" w:hAnsi="Times New Roman"/>
                <w:bCs/>
              </w:rPr>
              <w:t>Неразрывность любви и творчества в жизни писателя и в его романе. Прототипы главных героев. Любовь и судьба Мастера. Традиции русской литературы (творчество Н. В. Гоголя) в творчестве М. Булгакова. Своеобразие писательскойманеры</w:t>
            </w:r>
          </w:p>
        </w:tc>
        <w:tc>
          <w:tcPr>
            <w:tcW w:w="1559" w:type="dxa"/>
            <w:vMerge/>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c>
          <w:tcPr>
            <w:tcW w:w="1985" w:type="dxa"/>
            <w:tcBorders>
              <w:bottom w:val="single" w:sz="4" w:space="0" w:color="auto"/>
            </w:tcBorders>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3</w:t>
            </w:r>
          </w:p>
        </w:tc>
      </w:tr>
      <w:tr w:rsidR="00787773" w:rsidRPr="00827AF2" w:rsidTr="000F4E4A">
        <w:trPr>
          <w:trHeight w:val="479"/>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Демонстрации</w:t>
            </w: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Фотографии писателя. Иллюстрации русских художников к произведениям М. А. Булгакова. Фрагменты кинофильма «Мастер и Маргарита» (реж. В. Бортко).</w:t>
            </w:r>
          </w:p>
        </w:tc>
        <w:tc>
          <w:tcPr>
            <w:tcW w:w="1559" w:type="dxa"/>
            <w:shd w:val="clear" w:color="auto" w:fill="auto"/>
          </w:tcPr>
          <w:p w:rsidR="00787773" w:rsidRPr="00827AF2" w:rsidRDefault="00787773" w:rsidP="00827AF2">
            <w:pPr>
              <w:spacing w:after="0" w:line="240" w:lineRule="auto"/>
              <w:rPr>
                <w:rFonts w:ascii="Times New Roman" w:hAnsi="Times New Roman"/>
              </w:rPr>
            </w:pPr>
          </w:p>
        </w:tc>
        <w:tc>
          <w:tcPr>
            <w:tcW w:w="1985" w:type="dxa"/>
            <w:shd w:val="clear" w:color="auto" w:fill="auto"/>
          </w:tcPr>
          <w:p w:rsidR="00787773" w:rsidRPr="00827AF2" w:rsidRDefault="00787773" w:rsidP="00827AF2">
            <w:pPr>
              <w:spacing w:after="0" w:line="240" w:lineRule="auto"/>
              <w:jc w:val="center"/>
              <w:rPr>
                <w:rFonts w:ascii="Times New Roman" w:hAnsi="Times New Roman"/>
              </w:rPr>
            </w:pPr>
            <w:r w:rsidRPr="00827AF2">
              <w:rPr>
                <w:rFonts w:ascii="Times New Roman" w:hAnsi="Times New Roman"/>
              </w:rPr>
              <w:t>ПРб 06, ПРб 07, ПРб 08,</w:t>
            </w:r>
          </w:p>
          <w:p w:rsidR="00787773" w:rsidRPr="00827AF2" w:rsidRDefault="00787773" w:rsidP="00827AF2">
            <w:pPr>
              <w:spacing w:after="0" w:line="240" w:lineRule="auto"/>
              <w:jc w:val="center"/>
              <w:rPr>
                <w:rFonts w:ascii="Times New Roman" w:hAnsi="Times New Roman"/>
              </w:rPr>
            </w:pPr>
            <w:r w:rsidRPr="00827AF2">
              <w:rPr>
                <w:rFonts w:ascii="Times New Roman" w:hAnsi="Times New Roman"/>
              </w:rPr>
              <w:t>ЛР 01, ЛР 04,</w:t>
            </w:r>
          </w:p>
          <w:p w:rsidR="00787773" w:rsidRPr="00827AF2" w:rsidRDefault="00787773" w:rsidP="00827AF2">
            <w:pPr>
              <w:spacing w:after="0" w:line="240" w:lineRule="auto"/>
              <w:jc w:val="center"/>
              <w:rPr>
                <w:rFonts w:ascii="Times New Roman" w:hAnsi="Times New Roman"/>
              </w:rPr>
            </w:pPr>
            <w:r w:rsidRPr="00827AF2">
              <w:rPr>
                <w:rFonts w:ascii="Times New Roman" w:hAnsi="Times New Roman"/>
              </w:rPr>
              <w:t>МР 04,</w:t>
            </w:r>
          </w:p>
          <w:p w:rsidR="00787773" w:rsidRPr="00827AF2" w:rsidRDefault="00787773" w:rsidP="00827AF2">
            <w:pPr>
              <w:spacing w:after="0" w:line="240" w:lineRule="auto"/>
              <w:jc w:val="center"/>
              <w:rPr>
                <w:rFonts w:ascii="Times New Roman" w:hAnsi="Times New Roman"/>
              </w:rPr>
            </w:pPr>
          </w:p>
          <w:p w:rsidR="00787773" w:rsidRPr="00827AF2" w:rsidRDefault="00787773" w:rsidP="00827AF2">
            <w:pPr>
              <w:spacing w:after="0" w:line="240" w:lineRule="auto"/>
              <w:jc w:val="center"/>
              <w:rPr>
                <w:rFonts w:ascii="Times New Roman" w:hAnsi="Times New Roman"/>
              </w:rPr>
            </w:pPr>
            <w:r w:rsidRPr="00827AF2">
              <w:rPr>
                <w:rFonts w:ascii="Times New Roman" w:hAnsi="Times New Roman"/>
              </w:rPr>
              <w:t>ОК02, ОК 01, ОК 04, ОК 05</w:t>
            </w:r>
          </w:p>
        </w:tc>
      </w:tr>
      <w:tr w:rsidR="00787773" w:rsidRPr="00827AF2" w:rsidTr="000F4E4A">
        <w:trPr>
          <w:trHeight w:val="20"/>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Лабораторные работы</w:t>
            </w: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 xml:space="preserve">не предусмотрено </w:t>
            </w:r>
          </w:p>
        </w:tc>
        <w:tc>
          <w:tcPr>
            <w:tcW w:w="1985" w:type="dxa"/>
            <w:vMerge w:val="restart"/>
            <w:shd w:val="clear" w:color="auto" w:fill="auto"/>
          </w:tcPr>
          <w:p w:rsidR="00787773" w:rsidRPr="00827AF2" w:rsidRDefault="00787773" w:rsidP="00827AF2">
            <w:pPr>
              <w:spacing w:after="0" w:line="240" w:lineRule="auto"/>
              <w:jc w:val="center"/>
              <w:rPr>
                <w:rFonts w:ascii="Times New Roman" w:hAnsi="Times New Roman"/>
              </w:rPr>
            </w:pPr>
          </w:p>
        </w:tc>
      </w:tr>
      <w:tr w:rsidR="00787773" w:rsidRPr="00827AF2" w:rsidTr="000F4E4A">
        <w:trPr>
          <w:trHeight w:val="20"/>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787773" w:rsidRPr="00827AF2" w:rsidRDefault="00787773" w:rsidP="00827AF2">
            <w:pPr>
              <w:tabs>
                <w:tab w:val="num" w:pos="0"/>
              </w:tabs>
              <w:spacing w:after="0" w:line="240" w:lineRule="auto"/>
              <w:rPr>
                <w:rFonts w:ascii="Times New Roman" w:hAnsi="Times New Roman"/>
              </w:rPr>
            </w:pPr>
            <w:r w:rsidRPr="00827AF2">
              <w:rPr>
                <w:rFonts w:ascii="Times New Roman" w:hAnsi="Times New Roman"/>
                <w:bCs/>
              </w:rPr>
              <w:t>Практические занятия</w:t>
            </w: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lastRenderedPageBreak/>
              <w:t xml:space="preserve">не </w:t>
            </w:r>
            <w:r w:rsidRPr="00827AF2">
              <w:rPr>
                <w:rFonts w:ascii="Times New Roman" w:hAnsi="Times New Roman"/>
                <w:bCs/>
                <w:i/>
              </w:rPr>
              <w:lastRenderedPageBreak/>
              <w:t>предусмотрено</w:t>
            </w:r>
          </w:p>
        </w:tc>
        <w:tc>
          <w:tcPr>
            <w:tcW w:w="1985" w:type="dxa"/>
            <w:vMerge/>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787773" w:rsidRPr="00827AF2" w:rsidTr="000F4E4A">
        <w:trPr>
          <w:trHeight w:val="20"/>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Контрольные работы</w:t>
            </w:r>
          </w:p>
        </w:tc>
        <w:tc>
          <w:tcPr>
            <w:tcW w:w="1559" w:type="dxa"/>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не предусмотрено</w:t>
            </w:r>
          </w:p>
        </w:tc>
        <w:tc>
          <w:tcPr>
            <w:tcW w:w="1985" w:type="dxa"/>
            <w:vMerge/>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787773" w:rsidRPr="00827AF2" w:rsidTr="000F4E4A">
        <w:trPr>
          <w:trHeight w:val="848"/>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 xml:space="preserve">Самостоятельная работа обучающихся: </w:t>
            </w: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не предусмотрено</w:t>
            </w:r>
          </w:p>
        </w:tc>
        <w:tc>
          <w:tcPr>
            <w:tcW w:w="1985" w:type="dxa"/>
            <w:vMerge/>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787773" w:rsidRPr="00827AF2" w:rsidTr="000F4E4A">
        <w:trPr>
          <w:trHeight w:val="20"/>
        </w:trPr>
        <w:tc>
          <w:tcPr>
            <w:tcW w:w="2093" w:type="dxa"/>
            <w:vMerge w:val="restart"/>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r w:rsidRPr="00827AF2">
              <w:rPr>
                <w:rFonts w:ascii="Times New Roman" w:hAnsi="Times New Roman"/>
              </w:rPr>
              <w:t xml:space="preserve">Тема 6.8. </w:t>
            </w: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827AF2">
              <w:rPr>
                <w:rFonts w:ascii="Times New Roman" w:hAnsi="Times New Roman"/>
              </w:rPr>
              <w:t xml:space="preserve">А.Н. Толстой. Роман «Петр </w:t>
            </w:r>
            <w:r w:rsidRPr="00827AF2">
              <w:rPr>
                <w:rFonts w:ascii="Times New Roman" w:hAnsi="Times New Roman"/>
                <w:lang w:val="en-US"/>
              </w:rPr>
              <w:t>I</w:t>
            </w:r>
            <w:r w:rsidRPr="00827AF2">
              <w:rPr>
                <w:rFonts w:ascii="Times New Roman" w:hAnsi="Times New Roman"/>
              </w:rPr>
              <w:t>» (обзор)</w:t>
            </w:r>
          </w:p>
        </w:tc>
        <w:tc>
          <w:tcPr>
            <w:tcW w:w="9639" w:type="dxa"/>
            <w:gridSpan w:val="2"/>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Содержание учебного материала</w:t>
            </w:r>
            <w:r w:rsidRPr="00827AF2">
              <w:rPr>
                <w:rFonts w:ascii="Times New Roman" w:hAnsi="Times New Roman"/>
                <w:b/>
              </w:rPr>
              <w:t xml:space="preserve">А.Н. Толстой. Роман «Петр </w:t>
            </w:r>
            <w:r w:rsidRPr="00827AF2">
              <w:rPr>
                <w:rFonts w:ascii="Times New Roman" w:hAnsi="Times New Roman"/>
                <w:b/>
                <w:lang w:val="en-US"/>
              </w:rPr>
              <w:t>I</w:t>
            </w:r>
            <w:r w:rsidRPr="00827AF2">
              <w:rPr>
                <w:rFonts w:ascii="Times New Roman" w:hAnsi="Times New Roman"/>
                <w:b/>
              </w:rPr>
              <w:t>» (обзор)</w:t>
            </w:r>
          </w:p>
        </w:tc>
        <w:tc>
          <w:tcPr>
            <w:tcW w:w="1559" w:type="dxa"/>
            <w:vMerge w:val="restart"/>
            <w:shd w:val="clear" w:color="auto" w:fill="auto"/>
          </w:tcPr>
          <w:p w:rsidR="00787773" w:rsidRPr="00827AF2" w:rsidRDefault="00787773" w:rsidP="00827AF2">
            <w:pPr>
              <w:spacing w:after="0" w:line="240" w:lineRule="auto"/>
              <w:rPr>
                <w:rFonts w:ascii="Times New Roman" w:hAnsi="Times New Roman"/>
              </w:rPr>
            </w:pPr>
            <w:r w:rsidRPr="00827AF2">
              <w:rPr>
                <w:rFonts w:ascii="Times New Roman" w:hAnsi="Times New Roman"/>
                <w:bCs/>
                <w:i/>
              </w:rPr>
              <w:t>2</w:t>
            </w:r>
          </w:p>
        </w:tc>
        <w:tc>
          <w:tcPr>
            <w:tcW w:w="1985" w:type="dxa"/>
            <w:shd w:val="clear" w:color="auto" w:fill="auto"/>
          </w:tcPr>
          <w:p w:rsidR="00787773" w:rsidRPr="00827AF2" w:rsidRDefault="00787773" w:rsidP="00827AF2">
            <w:pPr>
              <w:spacing w:after="0" w:line="240" w:lineRule="auto"/>
              <w:jc w:val="center"/>
              <w:rPr>
                <w:rFonts w:ascii="Times New Roman" w:hAnsi="Times New Roman"/>
              </w:rPr>
            </w:pPr>
            <w:r w:rsidRPr="00827AF2">
              <w:rPr>
                <w:rFonts w:ascii="Times New Roman" w:hAnsi="Times New Roman"/>
              </w:rPr>
              <w:t>ПРб 06, ПРб 07, ПРб 08, ПРб 09,</w:t>
            </w:r>
          </w:p>
          <w:p w:rsidR="00787773" w:rsidRPr="00827AF2" w:rsidRDefault="00787773" w:rsidP="00827AF2">
            <w:pPr>
              <w:spacing w:after="0" w:line="240" w:lineRule="auto"/>
              <w:jc w:val="center"/>
              <w:rPr>
                <w:rFonts w:ascii="Times New Roman" w:hAnsi="Times New Roman"/>
              </w:rPr>
            </w:pPr>
            <w:r w:rsidRPr="00827AF2">
              <w:rPr>
                <w:rFonts w:ascii="Times New Roman" w:hAnsi="Times New Roman"/>
              </w:rPr>
              <w:t>ЛР 01, ЛР 04,</w:t>
            </w:r>
          </w:p>
          <w:p w:rsidR="00787773" w:rsidRPr="00827AF2" w:rsidRDefault="00787773" w:rsidP="00827AF2">
            <w:pPr>
              <w:spacing w:after="0" w:line="240" w:lineRule="auto"/>
              <w:jc w:val="center"/>
              <w:rPr>
                <w:rFonts w:ascii="Times New Roman" w:hAnsi="Times New Roman"/>
              </w:rPr>
            </w:pPr>
            <w:r w:rsidRPr="00827AF2">
              <w:rPr>
                <w:rFonts w:ascii="Times New Roman" w:hAnsi="Times New Roman"/>
              </w:rPr>
              <w:t>МР 04,</w:t>
            </w:r>
          </w:p>
          <w:p w:rsidR="00787773" w:rsidRPr="00827AF2" w:rsidRDefault="00787773" w:rsidP="00827AF2">
            <w:pPr>
              <w:spacing w:after="0" w:line="240" w:lineRule="auto"/>
              <w:jc w:val="center"/>
              <w:rPr>
                <w:rFonts w:ascii="Times New Roman" w:hAnsi="Times New Roman"/>
              </w:rPr>
            </w:pPr>
            <w:r w:rsidRPr="00827AF2">
              <w:rPr>
                <w:rFonts w:ascii="Times New Roman" w:hAnsi="Times New Roman"/>
              </w:rPr>
              <w:t>ОК02, ОК 01, ОК 04, ОК 05</w:t>
            </w:r>
          </w:p>
        </w:tc>
      </w:tr>
      <w:tr w:rsidR="00787773" w:rsidRPr="00827AF2" w:rsidTr="000F4E4A">
        <w:trPr>
          <w:trHeight w:val="568"/>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344" w:type="dxa"/>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1</w:t>
            </w:r>
          </w:p>
        </w:tc>
        <w:tc>
          <w:tcPr>
            <w:tcW w:w="9295" w:type="dxa"/>
          </w:tcPr>
          <w:p w:rsidR="00787773" w:rsidRPr="00827AF2" w:rsidRDefault="00787773" w:rsidP="00827AF2">
            <w:pPr>
              <w:spacing w:after="0" w:line="240" w:lineRule="auto"/>
              <w:jc w:val="both"/>
              <w:rPr>
                <w:rFonts w:ascii="Times New Roman" w:hAnsi="Times New Roman"/>
              </w:rPr>
            </w:pPr>
            <w:r w:rsidRPr="00827AF2">
              <w:rPr>
                <w:rFonts w:ascii="Times New Roman" w:hAnsi="Times New Roman"/>
              </w:rPr>
              <w:t>Сведения из биографии (с обобщением ранее изученного).</w:t>
            </w:r>
          </w:p>
          <w:p w:rsidR="00787773" w:rsidRPr="00827AF2" w:rsidRDefault="00787773" w:rsidP="00827AF2">
            <w:pPr>
              <w:spacing w:after="0" w:line="240" w:lineRule="auto"/>
              <w:jc w:val="both"/>
              <w:rPr>
                <w:rFonts w:ascii="Times New Roman" w:hAnsi="Times New Roman"/>
              </w:rPr>
            </w:pPr>
            <w:r w:rsidRPr="00827AF2">
              <w:rPr>
                <w:rFonts w:ascii="Times New Roman" w:hAnsi="Times New Roman"/>
              </w:rPr>
              <w:t xml:space="preserve">Тема русской истории в творчестве писателя. Роман «Петр Первый» — художественная история России XVIII века. Единство исторического материала и художественного вымысла в романе. </w:t>
            </w:r>
          </w:p>
        </w:tc>
        <w:tc>
          <w:tcPr>
            <w:tcW w:w="1559" w:type="dxa"/>
            <w:vMerge/>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c>
          <w:tcPr>
            <w:tcW w:w="1985" w:type="dxa"/>
            <w:tcBorders>
              <w:bottom w:val="single" w:sz="4" w:space="0" w:color="auto"/>
            </w:tcBorders>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2</w:t>
            </w:r>
          </w:p>
        </w:tc>
      </w:tr>
      <w:tr w:rsidR="00787773" w:rsidRPr="00827AF2" w:rsidTr="000F4E4A">
        <w:trPr>
          <w:trHeight w:val="479"/>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Демонстрации</w:t>
            </w: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Фрагменты из кинофильмов «Юность Петра», «В начале славныхдел». В. Скотт. «Айвенго».</w:t>
            </w:r>
          </w:p>
        </w:tc>
        <w:tc>
          <w:tcPr>
            <w:tcW w:w="1559" w:type="dxa"/>
            <w:shd w:val="clear" w:color="auto" w:fill="auto"/>
          </w:tcPr>
          <w:p w:rsidR="00787773" w:rsidRPr="00827AF2" w:rsidRDefault="00787773" w:rsidP="00827AF2">
            <w:pPr>
              <w:spacing w:after="0" w:line="240" w:lineRule="auto"/>
              <w:rPr>
                <w:rFonts w:ascii="Times New Roman" w:hAnsi="Times New Roman"/>
              </w:rPr>
            </w:pPr>
          </w:p>
        </w:tc>
        <w:tc>
          <w:tcPr>
            <w:tcW w:w="1985" w:type="dxa"/>
            <w:shd w:val="clear" w:color="auto" w:fill="auto"/>
          </w:tcPr>
          <w:p w:rsidR="00787773" w:rsidRPr="00827AF2" w:rsidRDefault="00787773" w:rsidP="00827AF2">
            <w:pPr>
              <w:spacing w:after="0" w:line="240" w:lineRule="auto"/>
              <w:jc w:val="center"/>
              <w:rPr>
                <w:rFonts w:ascii="Times New Roman" w:hAnsi="Times New Roman"/>
              </w:rPr>
            </w:pPr>
          </w:p>
        </w:tc>
      </w:tr>
      <w:tr w:rsidR="00787773" w:rsidRPr="00827AF2" w:rsidTr="000F4E4A">
        <w:trPr>
          <w:trHeight w:val="20"/>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Лабораторные работы</w:t>
            </w: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 xml:space="preserve">не предусмотрено </w:t>
            </w:r>
          </w:p>
        </w:tc>
        <w:tc>
          <w:tcPr>
            <w:tcW w:w="1985" w:type="dxa"/>
            <w:vMerge w:val="restart"/>
            <w:shd w:val="clear" w:color="auto" w:fill="auto"/>
          </w:tcPr>
          <w:p w:rsidR="00787773" w:rsidRPr="00827AF2" w:rsidRDefault="00787773" w:rsidP="00827AF2">
            <w:pPr>
              <w:spacing w:after="0" w:line="240" w:lineRule="auto"/>
              <w:jc w:val="center"/>
              <w:rPr>
                <w:rFonts w:ascii="Times New Roman" w:hAnsi="Times New Roman"/>
              </w:rPr>
            </w:pPr>
          </w:p>
        </w:tc>
      </w:tr>
      <w:tr w:rsidR="00787773" w:rsidRPr="00827AF2" w:rsidTr="000F4E4A">
        <w:trPr>
          <w:trHeight w:val="20"/>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787773" w:rsidRPr="00827AF2" w:rsidRDefault="00787773" w:rsidP="00827AF2">
            <w:pPr>
              <w:tabs>
                <w:tab w:val="num" w:pos="0"/>
              </w:tabs>
              <w:spacing w:after="0" w:line="240" w:lineRule="auto"/>
              <w:rPr>
                <w:rFonts w:ascii="Times New Roman" w:hAnsi="Times New Roman"/>
              </w:rPr>
            </w:pPr>
            <w:r w:rsidRPr="00827AF2">
              <w:rPr>
                <w:rFonts w:ascii="Times New Roman" w:hAnsi="Times New Roman"/>
                <w:bCs/>
              </w:rPr>
              <w:t>Практические занятия</w:t>
            </w: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не предусмотрено</w:t>
            </w:r>
          </w:p>
        </w:tc>
        <w:tc>
          <w:tcPr>
            <w:tcW w:w="1985" w:type="dxa"/>
            <w:vMerge/>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787773" w:rsidRPr="00827AF2" w:rsidTr="000F4E4A">
        <w:trPr>
          <w:trHeight w:val="20"/>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Контрольные работы</w:t>
            </w:r>
          </w:p>
        </w:tc>
        <w:tc>
          <w:tcPr>
            <w:tcW w:w="1559" w:type="dxa"/>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 xml:space="preserve">не предусмотрено </w:t>
            </w:r>
          </w:p>
        </w:tc>
        <w:tc>
          <w:tcPr>
            <w:tcW w:w="1985" w:type="dxa"/>
            <w:vMerge/>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787773" w:rsidRPr="00827AF2" w:rsidTr="000F4E4A">
        <w:trPr>
          <w:trHeight w:val="305"/>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 xml:space="preserve">Самостоятельная работа обучающихся: </w:t>
            </w:r>
          </w:p>
        </w:tc>
        <w:tc>
          <w:tcPr>
            <w:tcW w:w="1559" w:type="dxa"/>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не предусмотрено</w:t>
            </w:r>
          </w:p>
        </w:tc>
        <w:tc>
          <w:tcPr>
            <w:tcW w:w="1985" w:type="dxa"/>
            <w:vMerge/>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787773" w:rsidRPr="00827AF2" w:rsidTr="000F4E4A">
        <w:trPr>
          <w:trHeight w:val="20"/>
        </w:trPr>
        <w:tc>
          <w:tcPr>
            <w:tcW w:w="2093" w:type="dxa"/>
            <w:vMerge w:val="restart"/>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r w:rsidRPr="00827AF2">
              <w:rPr>
                <w:rFonts w:ascii="Times New Roman" w:hAnsi="Times New Roman"/>
              </w:rPr>
              <w:t xml:space="preserve">Тема 6.9. </w:t>
            </w: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827AF2">
              <w:rPr>
                <w:rFonts w:ascii="Times New Roman" w:hAnsi="Times New Roman"/>
              </w:rPr>
              <w:t xml:space="preserve">А.Н. Толстой. Роман «Петр </w:t>
            </w:r>
            <w:r w:rsidRPr="00827AF2">
              <w:rPr>
                <w:rFonts w:ascii="Times New Roman" w:hAnsi="Times New Roman"/>
                <w:lang w:val="en-US"/>
              </w:rPr>
              <w:t>I</w:t>
            </w:r>
            <w:r w:rsidRPr="00827AF2">
              <w:rPr>
                <w:rFonts w:ascii="Times New Roman" w:hAnsi="Times New Roman"/>
              </w:rPr>
              <w:t>» (обзор)</w:t>
            </w:r>
          </w:p>
        </w:tc>
        <w:tc>
          <w:tcPr>
            <w:tcW w:w="9639" w:type="dxa"/>
            <w:gridSpan w:val="2"/>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Содержание учебного материала</w:t>
            </w:r>
            <w:r w:rsidRPr="00827AF2">
              <w:rPr>
                <w:rFonts w:ascii="Times New Roman" w:hAnsi="Times New Roman"/>
                <w:b/>
              </w:rPr>
              <w:t>Проблема личности и ее роль в судьбе страны</w:t>
            </w:r>
          </w:p>
        </w:tc>
        <w:tc>
          <w:tcPr>
            <w:tcW w:w="1559" w:type="dxa"/>
            <w:vMerge w:val="restart"/>
            <w:shd w:val="clear" w:color="auto" w:fill="auto"/>
          </w:tcPr>
          <w:p w:rsidR="00787773" w:rsidRPr="00827AF2" w:rsidRDefault="00787773" w:rsidP="00827AF2">
            <w:pPr>
              <w:spacing w:after="0" w:line="240" w:lineRule="auto"/>
              <w:rPr>
                <w:rFonts w:ascii="Times New Roman" w:hAnsi="Times New Roman"/>
              </w:rPr>
            </w:pPr>
            <w:r w:rsidRPr="00827AF2">
              <w:rPr>
                <w:rFonts w:ascii="Times New Roman" w:hAnsi="Times New Roman"/>
                <w:bCs/>
                <w:i/>
              </w:rPr>
              <w:t>2</w:t>
            </w:r>
          </w:p>
          <w:p w:rsidR="00787773" w:rsidRPr="00827AF2" w:rsidRDefault="00787773" w:rsidP="00827AF2">
            <w:pPr>
              <w:spacing w:after="0" w:line="240" w:lineRule="auto"/>
              <w:rPr>
                <w:rFonts w:ascii="Times New Roman" w:hAnsi="Times New Roman"/>
              </w:rPr>
            </w:pPr>
          </w:p>
        </w:tc>
        <w:tc>
          <w:tcPr>
            <w:tcW w:w="1985" w:type="dxa"/>
            <w:shd w:val="clear" w:color="auto" w:fill="auto"/>
          </w:tcPr>
          <w:p w:rsidR="00787773" w:rsidRPr="00827AF2" w:rsidRDefault="00787773" w:rsidP="00827AF2">
            <w:pPr>
              <w:spacing w:after="0" w:line="240" w:lineRule="auto"/>
              <w:jc w:val="center"/>
              <w:rPr>
                <w:rFonts w:ascii="Times New Roman" w:hAnsi="Times New Roman"/>
              </w:rPr>
            </w:pPr>
          </w:p>
        </w:tc>
      </w:tr>
      <w:tr w:rsidR="00787773" w:rsidRPr="00827AF2" w:rsidTr="000F4E4A">
        <w:trPr>
          <w:trHeight w:val="568"/>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344" w:type="dxa"/>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1</w:t>
            </w:r>
          </w:p>
        </w:tc>
        <w:tc>
          <w:tcPr>
            <w:tcW w:w="9295" w:type="dxa"/>
          </w:tcPr>
          <w:p w:rsidR="00787773" w:rsidRPr="00827AF2" w:rsidRDefault="00787773" w:rsidP="00827AF2">
            <w:pPr>
              <w:spacing w:after="0" w:line="240" w:lineRule="auto"/>
              <w:jc w:val="both"/>
              <w:rPr>
                <w:rFonts w:ascii="Times New Roman" w:hAnsi="Times New Roman"/>
              </w:rPr>
            </w:pPr>
            <w:r w:rsidRPr="00827AF2">
              <w:rPr>
                <w:rFonts w:ascii="Times New Roman" w:hAnsi="Times New Roman"/>
              </w:rPr>
              <w:t>Образ Петра. Проблема личности и ее роль в судьбестраны. Народ в романе. Пафос борьбы за могущество и величие России. Художественное своеобразие романа. Экранизация произведения.</w:t>
            </w:r>
          </w:p>
        </w:tc>
        <w:tc>
          <w:tcPr>
            <w:tcW w:w="1559" w:type="dxa"/>
            <w:vMerge/>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c>
          <w:tcPr>
            <w:tcW w:w="1985" w:type="dxa"/>
            <w:tcBorders>
              <w:bottom w:val="single" w:sz="4" w:space="0" w:color="auto"/>
            </w:tcBorders>
            <w:shd w:val="clear" w:color="auto" w:fill="auto"/>
          </w:tcPr>
          <w:p w:rsidR="00787773" w:rsidRPr="00827AF2" w:rsidRDefault="00787773" w:rsidP="00827AF2">
            <w:pPr>
              <w:spacing w:after="0" w:line="240" w:lineRule="auto"/>
              <w:jc w:val="center"/>
              <w:rPr>
                <w:rFonts w:ascii="Times New Roman" w:hAnsi="Times New Roman"/>
              </w:rPr>
            </w:pPr>
            <w:r w:rsidRPr="00827AF2">
              <w:rPr>
                <w:rFonts w:ascii="Times New Roman" w:hAnsi="Times New Roman"/>
              </w:rPr>
              <w:t>ПРб 05 ПРб 06, ПРб 07, ПРб 08, ПРб 10,</w:t>
            </w:r>
          </w:p>
          <w:p w:rsidR="00787773" w:rsidRPr="00827AF2" w:rsidRDefault="00787773" w:rsidP="00827AF2">
            <w:pPr>
              <w:spacing w:after="0" w:line="240" w:lineRule="auto"/>
              <w:jc w:val="center"/>
              <w:rPr>
                <w:rFonts w:ascii="Times New Roman" w:hAnsi="Times New Roman"/>
              </w:rPr>
            </w:pPr>
            <w:r w:rsidRPr="00827AF2">
              <w:rPr>
                <w:rFonts w:ascii="Times New Roman" w:hAnsi="Times New Roman"/>
              </w:rPr>
              <w:t>ЛР 01, ЛР 04,</w:t>
            </w:r>
          </w:p>
          <w:p w:rsidR="00787773" w:rsidRPr="00827AF2" w:rsidRDefault="00787773" w:rsidP="00827AF2">
            <w:pPr>
              <w:spacing w:after="0" w:line="240" w:lineRule="auto"/>
              <w:jc w:val="center"/>
              <w:rPr>
                <w:rFonts w:ascii="Times New Roman" w:hAnsi="Times New Roman"/>
              </w:rPr>
            </w:pPr>
            <w:r w:rsidRPr="00827AF2">
              <w:rPr>
                <w:rFonts w:ascii="Times New Roman" w:hAnsi="Times New Roman"/>
              </w:rPr>
              <w:t>МР 04, МР 08,</w:t>
            </w:r>
          </w:p>
          <w:p w:rsidR="00787773" w:rsidRPr="00827AF2" w:rsidRDefault="00787773" w:rsidP="00827AF2">
            <w:pPr>
              <w:spacing w:after="0" w:line="240" w:lineRule="auto"/>
              <w:jc w:val="center"/>
              <w:rPr>
                <w:rFonts w:ascii="Times New Roman" w:hAnsi="Times New Roman"/>
              </w:rPr>
            </w:pP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rPr>
              <w:t>ОК02, ОК 01, ОК 04, ОК 05</w:t>
            </w:r>
          </w:p>
        </w:tc>
      </w:tr>
      <w:tr w:rsidR="00787773" w:rsidRPr="00827AF2" w:rsidTr="000F4E4A">
        <w:trPr>
          <w:trHeight w:val="479"/>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Демонстрации</w:t>
            </w: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Фрагменты из кинофильмов «Юность Петра», «В начале славныхдел». В. Скотт. «Айвенго».</w:t>
            </w:r>
          </w:p>
        </w:tc>
        <w:tc>
          <w:tcPr>
            <w:tcW w:w="1559" w:type="dxa"/>
            <w:shd w:val="clear" w:color="auto" w:fill="auto"/>
          </w:tcPr>
          <w:p w:rsidR="00787773" w:rsidRPr="00827AF2" w:rsidRDefault="00787773" w:rsidP="00827AF2">
            <w:pPr>
              <w:spacing w:after="0" w:line="240" w:lineRule="auto"/>
              <w:rPr>
                <w:rFonts w:ascii="Times New Roman" w:hAnsi="Times New Roman"/>
              </w:rPr>
            </w:pPr>
          </w:p>
        </w:tc>
        <w:tc>
          <w:tcPr>
            <w:tcW w:w="1985" w:type="dxa"/>
            <w:shd w:val="clear" w:color="auto" w:fill="auto"/>
          </w:tcPr>
          <w:p w:rsidR="00787773" w:rsidRPr="00827AF2" w:rsidRDefault="00787773" w:rsidP="00827AF2">
            <w:pPr>
              <w:spacing w:after="0" w:line="240" w:lineRule="auto"/>
              <w:jc w:val="center"/>
              <w:rPr>
                <w:rFonts w:ascii="Times New Roman" w:hAnsi="Times New Roman"/>
              </w:rPr>
            </w:pPr>
          </w:p>
        </w:tc>
      </w:tr>
      <w:tr w:rsidR="00787773" w:rsidRPr="00827AF2" w:rsidTr="000F4E4A">
        <w:trPr>
          <w:trHeight w:val="20"/>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Лабораторные работы</w:t>
            </w: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 xml:space="preserve">не предусмотрено </w:t>
            </w:r>
          </w:p>
        </w:tc>
        <w:tc>
          <w:tcPr>
            <w:tcW w:w="1985" w:type="dxa"/>
            <w:vMerge w:val="restart"/>
            <w:shd w:val="clear" w:color="auto" w:fill="auto"/>
          </w:tcPr>
          <w:p w:rsidR="00787773" w:rsidRPr="00827AF2" w:rsidRDefault="00787773" w:rsidP="00827AF2">
            <w:pPr>
              <w:spacing w:after="0" w:line="240" w:lineRule="auto"/>
              <w:jc w:val="center"/>
              <w:rPr>
                <w:rFonts w:ascii="Times New Roman" w:hAnsi="Times New Roman"/>
              </w:rPr>
            </w:pPr>
          </w:p>
          <w:p w:rsidR="00787773" w:rsidRPr="00827AF2" w:rsidRDefault="00787773" w:rsidP="00827AF2">
            <w:pPr>
              <w:spacing w:after="0" w:line="240" w:lineRule="auto"/>
              <w:jc w:val="center"/>
              <w:rPr>
                <w:rFonts w:ascii="Times New Roman" w:hAnsi="Times New Roman"/>
              </w:rPr>
            </w:pPr>
            <w:r w:rsidRPr="00827AF2">
              <w:rPr>
                <w:rFonts w:ascii="Times New Roman" w:hAnsi="Times New Roman"/>
              </w:rPr>
              <w:t xml:space="preserve">ПРб 05 ПРб 06, ПРб 07, ПРб 08, </w:t>
            </w:r>
            <w:r w:rsidRPr="00827AF2">
              <w:rPr>
                <w:rFonts w:ascii="Times New Roman" w:hAnsi="Times New Roman"/>
              </w:rPr>
              <w:lastRenderedPageBreak/>
              <w:t>ПРб 10,</w:t>
            </w:r>
          </w:p>
          <w:p w:rsidR="00787773" w:rsidRPr="00827AF2" w:rsidRDefault="00787773" w:rsidP="00827AF2">
            <w:pPr>
              <w:spacing w:after="0" w:line="240" w:lineRule="auto"/>
              <w:jc w:val="center"/>
              <w:rPr>
                <w:rFonts w:ascii="Times New Roman" w:hAnsi="Times New Roman"/>
              </w:rPr>
            </w:pPr>
            <w:r w:rsidRPr="00827AF2">
              <w:rPr>
                <w:rFonts w:ascii="Times New Roman" w:hAnsi="Times New Roman"/>
              </w:rPr>
              <w:t>ЛР 01, ЛР 04,</w:t>
            </w:r>
          </w:p>
          <w:p w:rsidR="00787773" w:rsidRPr="00827AF2" w:rsidRDefault="00787773" w:rsidP="00827AF2">
            <w:pPr>
              <w:spacing w:after="0" w:line="240" w:lineRule="auto"/>
              <w:jc w:val="center"/>
              <w:rPr>
                <w:rFonts w:ascii="Times New Roman" w:hAnsi="Times New Roman"/>
              </w:rPr>
            </w:pPr>
            <w:r w:rsidRPr="00827AF2">
              <w:rPr>
                <w:rFonts w:ascii="Times New Roman" w:hAnsi="Times New Roman"/>
              </w:rPr>
              <w:t>МР 04, МР 09</w:t>
            </w:r>
          </w:p>
          <w:p w:rsidR="00787773" w:rsidRPr="00827AF2" w:rsidRDefault="00787773" w:rsidP="00827AF2">
            <w:pPr>
              <w:spacing w:after="0" w:line="240" w:lineRule="auto"/>
              <w:jc w:val="center"/>
              <w:rPr>
                <w:rFonts w:ascii="Times New Roman" w:hAnsi="Times New Roman"/>
              </w:rPr>
            </w:pPr>
            <w:r w:rsidRPr="00827AF2">
              <w:rPr>
                <w:rFonts w:ascii="Times New Roman" w:hAnsi="Times New Roman"/>
              </w:rPr>
              <w:t>ОК02, ОК 01, ОК 04, ОК 05</w:t>
            </w:r>
          </w:p>
        </w:tc>
      </w:tr>
      <w:tr w:rsidR="00787773" w:rsidRPr="00827AF2" w:rsidTr="000F4E4A">
        <w:trPr>
          <w:trHeight w:val="20"/>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787773" w:rsidRPr="00827AF2" w:rsidRDefault="00787773" w:rsidP="00827AF2">
            <w:pPr>
              <w:tabs>
                <w:tab w:val="num" w:pos="0"/>
              </w:tabs>
              <w:spacing w:after="0" w:line="240" w:lineRule="auto"/>
              <w:rPr>
                <w:rFonts w:ascii="Times New Roman" w:hAnsi="Times New Roman"/>
              </w:rPr>
            </w:pPr>
            <w:r w:rsidRPr="00827AF2">
              <w:rPr>
                <w:rFonts w:ascii="Times New Roman" w:hAnsi="Times New Roman"/>
                <w:bCs/>
              </w:rPr>
              <w:t>Практические занятия</w:t>
            </w: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не предусмотрено</w:t>
            </w:r>
          </w:p>
        </w:tc>
        <w:tc>
          <w:tcPr>
            <w:tcW w:w="1985" w:type="dxa"/>
            <w:vMerge/>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787773" w:rsidRPr="00827AF2" w:rsidTr="000F4E4A">
        <w:trPr>
          <w:trHeight w:val="20"/>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Контрольные работы</w:t>
            </w:r>
          </w:p>
        </w:tc>
        <w:tc>
          <w:tcPr>
            <w:tcW w:w="1559" w:type="dxa"/>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 xml:space="preserve">не предусмотрено </w:t>
            </w:r>
          </w:p>
        </w:tc>
        <w:tc>
          <w:tcPr>
            <w:tcW w:w="1985" w:type="dxa"/>
            <w:vMerge/>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787773" w:rsidRPr="00827AF2" w:rsidTr="000F4E4A">
        <w:trPr>
          <w:trHeight w:val="305"/>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 xml:space="preserve">Самостоятельная работа обучающихся: </w:t>
            </w:r>
          </w:p>
        </w:tc>
        <w:tc>
          <w:tcPr>
            <w:tcW w:w="1559" w:type="dxa"/>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не предусмотрено</w:t>
            </w:r>
          </w:p>
        </w:tc>
        <w:tc>
          <w:tcPr>
            <w:tcW w:w="1985" w:type="dxa"/>
            <w:vMerge/>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787773" w:rsidRPr="00827AF2" w:rsidTr="000F4E4A">
        <w:trPr>
          <w:trHeight w:val="20"/>
        </w:trPr>
        <w:tc>
          <w:tcPr>
            <w:tcW w:w="2093" w:type="dxa"/>
            <w:vMerge w:val="restart"/>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r w:rsidRPr="00827AF2">
              <w:rPr>
                <w:rFonts w:ascii="Times New Roman" w:hAnsi="Times New Roman"/>
              </w:rPr>
              <w:t xml:space="preserve">Тема 6.10. </w:t>
            </w: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827AF2">
              <w:rPr>
                <w:rFonts w:ascii="Times New Roman" w:hAnsi="Times New Roman"/>
              </w:rPr>
              <w:t>Поэтика раннего творчества М.А. Шолохова</w:t>
            </w: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rPr>
            </w:pP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p>
        </w:tc>
        <w:tc>
          <w:tcPr>
            <w:tcW w:w="9639" w:type="dxa"/>
            <w:gridSpan w:val="2"/>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r w:rsidRPr="00827AF2">
              <w:rPr>
                <w:rFonts w:ascii="Times New Roman" w:hAnsi="Times New Roman"/>
                <w:bCs/>
              </w:rPr>
              <w:t>Содержание учебного материала</w:t>
            </w:r>
            <w:r w:rsidRPr="00827AF2">
              <w:rPr>
                <w:rFonts w:ascii="Times New Roman" w:hAnsi="Times New Roman"/>
                <w:b/>
              </w:rPr>
              <w:t>М. А. Шолохов. Роман «Тихий Дон»</w:t>
            </w:r>
          </w:p>
        </w:tc>
        <w:tc>
          <w:tcPr>
            <w:tcW w:w="1559" w:type="dxa"/>
            <w:vMerge w:val="restart"/>
            <w:shd w:val="clear" w:color="auto" w:fill="auto"/>
          </w:tcPr>
          <w:p w:rsidR="00787773" w:rsidRPr="00827AF2" w:rsidRDefault="00787773" w:rsidP="00827AF2">
            <w:pPr>
              <w:spacing w:after="0" w:line="240" w:lineRule="auto"/>
              <w:rPr>
                <w:rFonts w:ascii="Times New Roman" w:hAnsi="Times New Roman"/>
              </w:rPr>
            </w:pPr>
            <w:r w:rsidRPr="00827AF2">
              <w:rPr>
                <w:rFonts w:ascii="Times New Roman" w:hAnsi="Times New Roman"/>
                <w:bCs/>
                <w:i/>
              </w:rPr>
              <w:t>2</w:t>
            </w:r>
          </w:p>
        </w:tc>
        <w:tc>
          <w:tcPr>
            <w:tcW w:w="1985" w:type="dxa"/>
            <w:shd w:val="clear" w:color="auto" w:fill="auto"/>
          </w:tcPr>
          <w:p w:rsidR="00787773" w:rsidRPr="00827AF2" w:rsidRDefault="00787773" w:rsidP="00827AF2">
            <w:pPr>
              <w:spacing w:after="0" w:line="240" w:lineRule="auto"/>
              <w:jc w:val="center"/>
              <w:rPr>
                <w:rFonts w:ascii="Times New Roman" w:hAnsi="Times New Roman"/>
              </w:rPr>
            </w:pPr>
          </w:p>
        </w:tc>
      </w:tr>
      <w:tr w:rsidR="00787773" w:rsidRPr="00827AF2" w:rsidTr="000F4E4A">
        <w:trPr>
          <w:trHeight w:val="568"/>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344" w:type="dxa"/>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1</w:t>
            </w:r>
          </w:p>
        </w:tc>
        <w:tc>
          <w:tcPr>
            <w:tcW w:w="9295" w:type="dxa"/>
          </w:tcPr>
          <w:p w:rsidR="00787773" w:rsidRPr="00827AF2" w:rsidRDefault="00787773" w:rsidP="00827AF2">
            <w:pPr>
              <w:spacing w:after="0" w:line="240" w:lineRule="auto"/>
              <w:jc w:val="both"/>
              <w:rPr>
                <w:rFonts w:ascii="Times New Roman" w:hAnsi="Times New Roman"/>
                <w:spacing w:val="-4"/>
              </w:rPr>
            </w:pPr>
            <w:r w:rsidRPr="00827AF2">
              <w:rPr>
                <w:rFonts w:ascii="Times New Roman" w:hAnsi="Times New Roman"/>
                <w:spacing w:val="-4"/>
              </w:rPr>
              <w:t>Жизненный и творческий путь писателя (с обобщением ранее изученного).</w:t>
            </w:r>
          </w:p>
          <w:p w:rsidR="00787773" w:rsidRPr="00827AF2" w:rsidRDefault="00787773" w:rsidP="00827AF2">
            <w:pPr>
              <w:spacing w:after="0" w:line="240" w:lineRule="auto"/>
              <w:jc w:val="both"/>
              <w:rPr>
                <w:rFonts w:ascii="Times New Roman" w:hAnsi="Times New Roman"/>
              </w:rPr>
            </w:pPr>
            <w:r w:rsidRPr="00827AF2">
              <w:rPr>
                <w:rFonts w:ascii="Times New Roman" w:hAnsi="Times New Roman"/>
              </w:rPr>
              <w:t>Мир и человек в рассказах М. Шолохова. Глубина реалистических обобщений. Трагический пафос «Донских рассказов». Поэтика раннего творчества М. Шолохова.</w:t>
            </w:r>
          </w:p>
        </w:tc>
        <w:tc>
          <w:tcPr>
            <w:tcW w:w="1559" w:type="dxa"/>
            <w:vMerge/>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c>
          <w:tcPr>
            <w:tcW w:w="1985" w:type="dxa"/>
            <w:tcBorders>
              <w:bottom w:val="single" w:sz="4" w:space="0" w:color="auto"/>
            </w:tcBorders>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3</w:t>
            </w:r>
          </w:p>
        </w:tc>
      </w:tr>
      <w:tr w:rsidR="00787773" w:rsidRPr="00827AF2" w:rsidTr="000F4E4A">
        <w:trPr>
          <w:trHeight w:val="20"/>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Демонстрации</w:t>
            </w: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787773" w:rsidRPr="00827AF2" w:rsidRDefault="00787773" w:rsidP="00827AF2">
            <w:pPr>
              <w:spacing w:after="0" w:line="240" w:lineRule="auto"/>
              <w:rPr>
                <w:rFonts w:ascii="Times New Roman" w:hAnsi="Times New Roman"/>
              </w:rPr>
            </w:pPr>
            <w:r w:rsidRPr="00827AF2">
              <w:rPr>
                <w:rFonts w:ascii="Times New Roman" w:hAnsi="Times New Roman"/>
                <w:bCs/>
                <w:i/>
              </w:rPr>
              <w:t>не предусмотрено</w:t>
            </w:r>
          </w:p>
        </w:tc>
        <w:tc>
          <w:tcPr>
            <w:tcW w:w="1985" w:type="dxa"/>
            <w:shd w:val="clear" w:color="auto" w:fill="auto"/>
          </w:tcPr>
          <w:p w:rsidR="00787773" w:rsidRPr="00827AF2" w:rsidRDefault="00787773" w:rsidP="00827AF2">
            <w:pPr>
              <w:spacing w:after="0" w:line="240" w:lineRule="auto"/>
              <w:jc w:val="center"/>
              <w:rPr>
                <w:rFonts w:ascii="Times New Roman" w:hAnsi="Times New Roman"/>
              </w:rPr>
            </w:pPr>
          </w:p>
        </w:tc>
      </w:tr>
      <w:tr w:rsidR="00787773" w:rsidRPr="00827AF2" w:rsidTr="000F4E4A">
        <w:trPr>
          <w:trHeight w:val="20"/>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Лабораторные работы</w:t>
            </w: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 xml:space="preserve">не предусмотрено </w:t>
            </w:r>
          </w:p>
        </w:tc>
        <w:tc>
          <w:tcPr>
            <w:tcW w:w="1985" w:type="dxa"/>
            <w:vMerge w:val="restart"/>
            <w:shd w:val="clear" w:color="auto" w:fill="auto"/>
          </w:tcPr>
          <w:p w:rsidR="00787773" w:rsidRPr="00827AF2" w:rsidRDefault="00787773" w:rsidP="00827AF2">
            <w:pPr>
              <w:spacing w:after="0" w:line="240" w:lineRule="auto"/>
              <w:jc w:val="center"/>
              <w:rPr>
                <w:rFonts w:ascii="Times New Roman" w:hAnsi="Times New Roman"/>
              </w:rPr>
            </w:pPr>
          </w:p>
          <w:p w:rsidR="00787773" w:rsidRPr="00827AF2" w:rsidRDefault="00787773" w:rsidP="00827AF2">
            <w:pPr>
              <w:spacing w:after="0" w:line="240" w:lineRule="auto"/>
              <w:jc w:val="center"/>
              <w:rPr>
                <w:rFonts w:ascii="Times New Roman" w:hAnsi="Times New Roman"/>
              </w:rPr>
            </w:pPr>
            <w:r w:rsidRPr="00827AF2">
              <w:rPr>
                <w:rFonts w:ascii="Times New Roman" w:hAnsi="Times New Roman"/>
              </w:rPr>
              <w:t>ПРб 05 ПРб 06, ПРб 07, ПРб 08, ПРб 10,</w:t>
            </w:r>
          </w:p>
          <w:p w:rsidR="00787773" w:rsidRPr="00827AF2" w:rsidRDefault="00787773" w:rsidP="00827AF2">
            <w:pPr>
              <w:spacing w:after="0" w:line="240" w:lineRule="auto"/>
              <w:jc w:val="center"/>
              <w:rPr>
                <w:rFonts w:ascii="Times New Roman" w:hAnsi="Times New Roman"/>
              </w:rPr>
            </w:pPr>
            <w:r w:rsidRPr="00827AF2">
              <w:rPr>
                <w:rFonts w:ascii="Times New Roman" w:hAnsi="Times New Roman"/>
              </w:rPr>
              <w:t>ЛР 01, ЛР 04,</w:t>
            </w:r>
          </w:p>
          <w:p w:rsidR="00787773" w:rsidRPr="00827AF2" w:rsidRDefault="00787773" w:rsidP="00827AF2">
            <w:pPr>
              <w:spacing w:after="0" w:line="240" w:lineRule="auto"/>
              <w:jc w:val="center"/>
              <w:rPr>
                <w:rFonts w:ascii="Times New Roman" w:hAnsi="Times New Roman"/>
              </w:rPr>
            </w:pPr>
            <w:r w:rsidRPr="00827AF2">
              <w:rPr>
                <w:rFonts w:ascii="Times New Roman" w:hAnsi="Times New Roman"/>
              </w:rPr>
              <w:t>МР 04, МР 09</w:t>
            </w:r>
          </w:p>
          <w:p w:rsidR="00787773" w:rsidRPr="00827AF2" w:rsidRDefault="00787773" w:rsidP="00827AF2">
            <w:pPr>
              <w:spacing w:after="0" w:line="240" w:lineRule="auto"/>
              <w:jc w:val="center"/>
              <w:rPr>
                <w:rFonts w:ascii="Times New Roman" w:hAnsi="Times New Roman"/>
              </w:rPr>
            </w:pPr>
          </w:p>
          <w:p w:rsidR="00787773" w:rsidRPr="00827AF2" w:rsidRDefault="00787773" w:rsidP="00827AF2">
            <w:pPr>
              <w:spacing w:after="0" w:line="240" w:lineRule="auto"/>
              <w:jc w:val="center"/>
              <w:rPr>
                <w:rFonts w:ascii="Times New Roman" w:hAnsi="Times New Roman"/>
              </w:rPr>
            </w:pPr>
            <w:r w:rsidRPr="00827AF2">
              <w:rPr>
                <w:rFonts w:ascii="Times New Roman" w:hAnsi="Times New Roman"/>
              </w:rPr>
              <w:lastRenderedPageBreak/>
              <w:t>ОК02, ОК 01, ОК 04, ОК 05</w:t>
            </w:r>
          </w:p>
        </w:tc>
      </w:tr>
      <w:tr w:rsidR="00787773" w:rsidRPr="00827AF2" w:rsidTr="000F4E4A">
        <w:trPr>
          <w:trHeight w:val="20"/>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787773" w:rsidRPr="00827AF2" w:rsidRDefault="00787773" w:rsidP="00827AF2">
            <w:pPr>
              <w:tabs>
                <w:tab w:val="num" w:pos="0"/>
              </w:tabs>
              <w:spacing w:after="0" w:line="240" w:lineRule="auto"/>
              <w:rPr>
                <w:rFonts w:ascii="Times New Roman" w:hAnsi="Times New Roman"/>
              </w:rPr>
            </w:pPr>
            <w:r w:rsidRPr="00827AF2">
              <w:rPr>
                <w:rFonts w:ascii="Times New Roman" w:hAnsi="Times New Roman"/>
                <w:bCs/>
              </w:rPr>
              <w:t>Практические занятия</w:t>
            </w: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не предусмотрено</w:t>
            </w:r>
          </w:p>
        </w:tc>
        <w:tc>
          <w:tcPr>
            <w:tcW w:w="1985" w:type="dxa"/>
            <w:vMerge/>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787773" w:rsidRPr="00827AF2" w:rsidTr="000F4E4A">
        <w:trPr>
          <w:trHeight w:val="20"/>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Контрольные работы</w:t>
            </w: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lastRenderedPageBreak/>
              <w:t xml:space="preserve">не </w:t>
            </w:r>
            <w:r w:rsidRPr="00827AF2">
              <w:rPr>
                <w:rFonts w:ascii="Times New Roman" w:hAnsi="Times New Roman"/>
                <w:bCs/>
                <w:i/>
              </w:rPr>
              <w:lastRenderedPageBreak/>
              <w:t>предусмотрено</w:t>
            </w:r>
          </w:p>
        </w:tc>
        <w:tc>
          <w:tcPr>
            <w:tcW w:w="1985" w:type="dxa"/>
            <w:vMerge/>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787773" w:rsidRPr="00827AF2" w:rsidTr="000F4E4A">
        <w:trPr>
          <w:trHeight w:val="848"/>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Самостоятельная работа обучающихся:</w:t>
            </w: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не предусмотрено</w:t>
            </w:r>
          </w:p>
        </w:tc>
        <w:tc>
          <w:tcPr>
            <w:tcW w:w="1985" w:type="dxa"/>
            <w:vMerge/>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787773" w:rsidRPr="00827AF2" w:rsidTr="000F4E4A">
        <w:trPr>
          <w:trHeight w:val="848"/>
        </w:trPr>
        <w:tc>
          <w:tcPr>
            <w:tcW w:w="2093" w:type="dxa"/>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c>
          <w:tcPr>
            <w:tcW w:w="1985" w:type="dxa"/>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787773" w:rsidRPr="00827AF2" w:rsidTr="000F4E4A">
        <w:trPr>
          <w:trHeight w:val="20"/>
        </w:trPr>
        <w:tc>
          <w:tcPr>
            <w:tcW w:w="2093" w:type="dxa"/>
            <w:vMerge w:val="restart"/>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r w:rsidRPr="00827AF2">
              <w:rPr>
                <w:rFonts w:ascii="Times New Roman" w:hAnsi="Times New Roman"/>
              </w:rPr>
              <w:t xml:space="preserve">Тема 6.11. </w:t>
            </w: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827AF2">
              <w:rPr>
                <w:rFonts w:ascii="Times New Roman" w:hAnsi="Times New Roman"/>
              </w:rPr>
              <w:t>Сочинение-рассуждение.</w:t>
            </w: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rPr>
            </w:pP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p>
        </w:tc>
        <w:tc>
          <w:tcPr>
            <w:tcW w:w="9639" w:type="dxa"/>
            <w:gridSpan w:val="2"/>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r w:rsidRPr="00827AF2">
              <w:rPr>
                <w:rFonts w:ascii="Times New Roman" w:hAnsi="Times New Roman"/>
                <w:bCs/>
              </w:rPr>
              <w:t>Содержание учебного материала</w:t>
            </w:r>
            <w:r w:rsidRPr="00827AF2">
              <w:rPr>
                <w:rFonts w:ascii="Times New Roman" w:hAnsi="Times New Roman"/>
                <w:b/>
              </w:rPr>
              <w:t>Сочинение-рассуждение.</w:t>
            </w:r>
          </w:p>
        </w:tc>
        <w:tc>
          <w:tcPr>
            <w:tcW w:w="1559" w:type="dxa"/>
            <w:vMerge w:val="restart"/>
            <w:shd w:val="clear" w:color="auto" w:fill="auto"/>
          </w:tcPr>
          <w:p w:rsidR="00787773" w:rsidRPr="00827AF2" w:rsidRDefault="00787773" w:rsidP="00827AF2">
            <w:pPr>
              <w:spacing w:after="0" w:line="240" w:lineRule="auto"/>
              <w:rPr>
                <w:rFonts w:ascii="Times New Roman" w:hAnsi="Times New Roman"/>
              </w:rPr>
            </w:pPr>
            <w:r w:rsidRPr="00827AF2">
              <w:rPr>
                <w:rFonts w:ascii="Times New Roman" w:hAnsi="Times New Roman"/>
                <w:bCs/>
                <w:i/>
              </w:rPr>
              <w:t>2</w:t>
            </w:r>
          </w:p>
        </w:tc>
        <w:tc>
          <w:tcPr>
            <w:tcW w:w="1985" w:type="dxa"/>
            <w:shd w:val="clear" w:color="auto" w:fill="auto"/>
          </w:tcPr>
          <w:p w:rsidR="00787773" w:rsidRPr="00827AF2" w:rsidRDefault="00787773" w:rsidP="00827AF2">
            <w:pPr>
              <w:spacing w:after="0" w:line="240" w:lineRule="auto"/>
              <w:jc w:val="center"/>
              <w:rPr>
                <w:rFonts w:ascii="Times New Roman" w:hAnsi="Times New Roman"/>
              </w:rPr>
            </w:pPr>
          </w:p>
        </w:tc>
      </w:tr>
      <w:tr w:rsidR="00787773" w:rsidRPr="00827AF2" w:rsidTr="000F4E4A">
        <w:trPr>
          <w:trHeight w:val="568"/>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344" w:type="dxa"/>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1</w:t>
            </w:r>
          </w:p>
        </w:tc>
        <w:tc>
          <w:tcPr>
            <w:tcW w:w="9295" w:type="dxa"/>
          </w:tcPr>
          <w:p w:rsidR="00787773" w:rsidRPr="00827AF2" w:rsidRDefault="00787773" w:rsidP="00827AF2">
            <w:pPr>
              <w:spacing w:after="0" w:line="240" w:lineRule="auto"/>
              <w:jc w:val="both"/>
              <w:rPr>
                <w:rFonts w:ascii="Times New Roman" w:hAnsi="Times New Roman"/>
              </w:rPr>
            </w:pPr>
            <w:r w:rsidRPr="00827AF2">
              <w:rPr>
                <w:rFonts w:ascii="Times New Roman" w:hAnsi="Times New Roman"/>
              </w:rPr>
              <w:t>Основные требования к сочинениям. Этапы работы по анализу темы. Систематизация мыслей и фактов под определенным углом зрения, с мотивированным объяснением с точки зрения автора. Редактирование черновых вариантов сочинений.</w:t>
            </w:r>
          </w:p>
        </w:tc>
        <w:tc>
          <w:tcPr>
            <w:tcW w:w="1559" w:type="dxa"/>
            <w:vMerge/>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c>
          <w:tcPr>
            <w:tcW w:w="1985" w:type="dxa"/>
            <w:vMerge w:val="restart"/>
            <w:shd w:val="clear" w:color="auto" w:fill="auto"/>
          </w:tcPr>
          <w:p w:rsidR="00787773" w:rsidRPr="00827AF2" w:rsidRDefault="00787773" w:rsidP="00827AF2">
            <w:pPr>
              <w:spacing w:after="0" w:line="240" w:lineRule="auto"/>
              <w:jc w:val="center"/>
              <w:rPr>
                <w:rFonts w:ascii="Times New Roman" w:hAnsi="Times New Roman"/>
              </w:rPr>
            </w:pPr>
          </w:p>
          <w:p w:rsidR="00787773" w:rsidRPr="00827AF2" w:rsidRDefault="00787773" w:rsidP="00827AF2">
            <w:pPr>
              <w:spacing w:after="0" w:line="240" w:lineRule="auto"/>
              <w:jc w:val="center"/>
              <w:rPr>
                <w:rFonts w:ascii="Times New Roman" w:hAnsi="Times New Roman"/>
              </w:rPr>
            </w:pPr>
            <w:r w:rsidRPr="00827AF2">
              <w:rPr>
                <w:rFonts w:ascii="Times New Roman" w:hAnsi="Times New Roman"/>
              </w:rPr>
              <w:t>ПРб 05 ПРб 06, ПРб 07, ПРб 08, ПРб 10,</w:t>
            </w:r>
          </w:p>
          <w:p w:rsidR="00787773" w:rsidRPr="00827AF2" w:rsidRDefault="00787773" w:rsidP="00827AF2">
            <w:pPr>
              <w:spacing w:after="0" w:line="240" w:lineRule="auto"/>
              <w:jc w:val="center"/>
              <w:rPr>
                <w:rFonts w:ascii="Times New Roman" w:hAnsi="Times New Roman"/>
              </w:rPr>
            </w:pPr>
            <w:r w:rsidRPr="00827AF2">
              <w:rPr>
                <w:rFonts w:ascii="Times New Roman" w:hAnsi="Times New Roman"/>
              </w:rPr>
              <w:t>ЛР 01, ЛР 04,</w:t>
            </w:r>
          </w:p>
          <w:p w:rsidR="00787773" w:rsidRPr="00827AF2" w:rsidRDefault="00787773" w:rsidP="00827AF2">
            <w:pPr>
              <w:spacing w:after="0" w:line="240" w:lineRule="auto"/>
              <w:jc w:val="center"/>
              <w:rPr>
                <w:rFonts w:ascii="Times New Roman" w:hAnsi="Times New Roman"/>
              </w:rPr>
            </w:pPr>
            <w:r w:rsidRPr="00827AF2">
              <w:rPr>
                <w:rFonts w:ascii="Times New Roman" w:hAnsi="Times New Roman"/>
              </w:rPr>
              <w:t>МР 04, МР 09,</w:t>
            </w:r>
          </w:p>
          <w:p w:rsidR="00787773" w:rsidRPr="00827AF2" w:rsidRDefault="00787773" w:rsidP="00827AF2">
            <w:pPr>
              <w:spacing w:after="0" w:line="240" w:lineRule="auto"/>
              <w:jc w:val="center"/>
              <w:rPr>
                <w:rFonts w:ascii="Times New Roman" w:hAnsi="Times New Roman"/>
              </w:rPr>
            </w:pPr>
          </w:p>
          <w:p w:rsidR="00787773" w:rsidRPr="00827AF2" w:rsidRDefault="00787773" w:rsidP="00827AF2">
            <w:pPr>
              <w:spacing w:after="0" w:line="240" w:lineRule="auto"/>
              <w:jc w:val="center"/>
              <w:rPr>
                <w:rFonts w:ascii="Times New Roman" w:hAnsi="Times New Roman"/>
                <w:bCs/>
                <w:i/>
              </w:rPr>
            </w:pPr>
            <w:r w:rsidRPr="00827AF2">
              <w:rPr>
                <w:rFonts w:ascii="Times New Roman" w:hAnsi="Times New Roman"/>
              </w:rPr>
              <w:t>ОК02, ОК 01, ОК 04, ОК 05</w:t>
            </w:r>
          </w:p>
        </w:tc>
      </w:tr>
      <w:tr w:rsidR="00787773" w:rsidRPr="00827AF2" w:rsidTr="000F4E4A">
        <w:trPr>
          <w:trHeight w:val="20"/>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Демонстрации</w:t>
            </w: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787773" w:rsidRPr="00827AF2" w:rsidRDefault="00787773" w:rsidP="00827AF2">
            <w:pPr>
              <w:spacing w:after="0" w:line="240" w:lineRule="auto"/>
              <w:rPr>
                <w:rFonts w:ascii="Times New Roman" w:hAnsi="Times New Roman"/>
              </w:rPr>
            </w:pPr>
            <w:r w:rsidRPr="00827AF2">
              <w:rPr>
                <w:rFonts w:ascii="Times New Roman" w:hAnsi="Times New Roman"/>
                <w:bCs/>
                <w:i/>
              </w:rPr>
              <w:t>не предусмотрено</w:t>
            </w:r>
          </w:p>
        </w:tc>
        <w:tc>
          <w:tcPr>
            <w:tcW w:w="1985" w:type="dxa"/>
            <w:vMerge/>
            <w:shd w:val="clear" w:color="auto" w:fill="auto"/>
          </w:tcPr>
          <w:p w:rsidR="00787773" w:rsidRPr="00827AF2" w:rsidRDefault="00787773" w:rsidP="00827AF2">
            <w:pPr>
              <w:spacing w:after="0" w:line="240" w:lineRule="auto"/>
              <w:jc w:val="center"/>
              <w:rPr>
                <w:rFonts w:ascii="Times New Roman" w:hAnsi="Times New Roman"/>
              </w:rPr>
            </w:pPr>
          </w:p>
        </w:tc>
      </w:tr>
      <w:tr w:rsidR="00787773" w:rsidRPr="00827AF2" w:rsidTr="000F4E4A">
        <w:trPr>
          <w:trHeight w:val="20"/>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Лабораторные работы</w:t>
            </w: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 xml:space="preserve">не предусмотрено </w:t>
            </w:r>
          </w:p>
        </w:tc>
        <w:tc>
          <w:tcPr>
            <w:tcW w:w="1985" w:type="dxa"/>
            <w:vMerge/>
            <w:shd w:val="clear" w:color="auto" w:fill="auto"/>
          </w:tcPr>
          <w:p w:rsidR="00787773" w:rsidRPr="00827AF2" w:rsidRDefault="00787773" w:rsidP="00827AF2">
            <w:pPr>
              <w:spacing w:after="0" w:line="240" w:lineRule="auto"/>
              <w:jc w:val="center"/>
              <w:rPr>
                <w:rFonts w:ascii="Times New Roman" w:hAnsi="Times New Roman"/>
              </w:rPr>
            </w:pPr>
          </w:p>
        </w:tc>
      </w:tr>
      <w:tr w:rsidR="00787773" w:rsidRPr="00827AF2" w:rsidTr="000F4E4A">
        <w:trPr>
          <w:trHeight w:val="20"/>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787773" w:rsidRPr="00827AF2" w:rsidRDefault="00787773" w:rsidP="00827AF2">
            <w:pPr>
              <w:tabs>
                <w:tab w:val="num" w:pos="0"/>
              </w:tabs>
              <w:spacing w:after="0" w:line="240" w:lineRule="auto"/>
              <w:rPr>
                <w:rFonts w:ascii="Times New Roman" w:hAnsi="Times New Roman"/>
              </w:rPr>
            </w:pPr>
            <w:r w:rsidRPr="00827AF2">
              <w:rPr>
                <w:rFonts w:ascii="Times New Roman" w:hAnsi="Times New Roman"/>
                <w:bCs/>
              </w:rPr>
              <w:t>Практические занятия</w:t>
            </w: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не предусмотрено</w:t>
            </w:r>
          </w:p>
        </w:tc>
        <w:tc>
          <w:tcPr>
            <w:tcW w:w="1985" w:type="dxa"/>
            <w:vMerge/>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787773" w:rsidRPr="00827AF2" w:rsidTr="000F4E4A">
        <w:trPr>
          <w:trHeight w:val="20"/>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Контрольные работы</w:t>
            </w: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rPr>
              <w:t>ТРК-3. Сочинение-рассуждение</w:t>
            </w:r>
          </w:p>
        </w:tc>
        <w:tc>
          <w:tcPr>
            <w:tcW w:w="1559" w:type="dxa"/>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2</w:t>
            </w:r>
          </w:p>
        </w:tc>
        <w:tc>
          <w:tcPr>
            <w:tcW w:w="1985" w:type="dxa"/>
            <w:vMerge/>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787773" w:rsidRPr="00827AF2" w:rsidTr="000F4E4A">
        <w:trPr>
          <w:trHeight w:val="848"/>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Самостоятельная работа обучающихся:</w:t>
            </w: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не предусмотрено</w:t>
            </w:r>
          </w:p>
        </w:tc>
        <w:tc>
          <w:tcPr>
            <w:tcW w:w="1985" w:type="dxa"/>
            <w:vMerge/>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787773" w:rsidRPr="00827AF2" w:rsidTr="000F4E4A">
        <w:trPr>
          <w:trHeight w:val="20"/>
        </w:trPr>
        <w:tc>
          <w:tcPr>
            <w:tcW w:w="2093" w:type="dxa"/>
            <w:vMerge w:val="restart"/>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r w:rsidRPr="00827AF2">
              <w:rPr>
                <w:rFonts w:ascii="Times New Roman" w:hAnsi="Times New Roman"/>
              </w:rPr>
              <w:t xml:space="preserve">Тема 6.12. </w:t>
            </w: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827AF2">
              <w:rPr>
                <w:rFonts w:ascii="Times New Roman" w:hAnsi="Times New Roman"/>
              </w:rPr>
              <w:t>М. А. Шолохов. Роман «Тихий Дон» (обзор)</w:t>
            </w: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rPr>
            </w:pP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p>
        </w:tc>
        <w:tc>
          <w:tcPr>
            <w:tcW w:w="9639" w:type="dxa"/>
            <w:gridSpan w:val="2"/>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r w:rsidRPr="00827AF2">
              <w:rPr>
                <w:rFonts w:ascii="Times New Roman" w:hAnsi="Times New Roman"/>
                <w:bCs/>
              </w:rPr>
              <w:t>Содержание учебного материала</w:t>
            </w:r>
            <w:r w:rsidRPr="00827AF2">
              <w:rPr>
                <w:rFonts w:ascii="Times New Roman" w:hAnsi="Times New Roman"/>
                <w:b/>
              </w:rPr>
              <w:t>М. А. Шолохов. Роман «Тихий Дон» (обзор)</w:t>
            </w:r>
          </w:p>
        </w:tc>
        <w:tc>
          <w:tcPr>
            <w:tcW w:w="1559" w:type="dxa"/>
            <w:vMerge w:val="restart"/>
            <w:shd w:val="clear" w:color="auto" w:fill="auto"/>
          </w:tcPr>
          <w:p w:rsidR="00787773" w:rsidRPr="00827AF2" w:rsidRDefault="00787773" w:rsidP="00827AF2">
            <w:pPr>
              <w:spacing w:after="0" w:line="240" w:lineRule="auto"/>
              <w:rPr>
                <w:rFonts w:ascii="Times New Roman" w:hAnsi="Times New Roman"/>
              </w:rPr>
            </w:pPr>
            <w:r w:rsidRPr="00827AF2">
              <w:rPr>
                <w:rFonts w:ascii="Times New Roman" w:hAnsi="Times New Roman"/>
                <w:bCs/>
                <w:i/>
              </w:rPr>
              <w:t>2</w:t>
            </w:r>
          </w:p>
        </w:tc>
        <w:tc>
          <w:tcPr>
            <w:tcW w:w="1985" w:type="dxa"/>
            <w:shd w:val="clear" w:color="auto" w:fill="auto"/>
          </w:tcPr>
          <w:p w:rsidR="00787773" w:rsidRPr="00827AF2" w:rsidRDefault="00787773" w:rsidP="00827AF2">
            <w:pPr>
              <w:spacing w:after="0" w:line="240" w:lineRule="auto"/>
              <w:jc w:val="center"/>
              <w:rPr>
                <w:rFonts w:ascii="Times New Roman" w:hAnsi="Times New Roman"/>
              </w:rPr>
            </w:pPr>
          </w:p>
        </w:tc>
      </w:tr>
      <w:tr w:rsidR="00787773" w:rsidRPr="00827AF2" w:rsidTr="000F4E4A">
        <w:trPr>
          <w:trHeight w:val="568"/>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344" w:type="dxa"/>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1</w:t>
            </w:r>
          </w:p>
        </w:tc>
        <w:tc>
          <w:tcPr>
            <w:tcW w:w="9295" w:type="dxa"/>
          </w:tcPr>
          <w:p w:rsidR="00787773" w:rsidRPr="00827AF2" w:rsidRDefault="00787773" w:rsidP="00827AF2">
            <w:pPr>
              <w:spacing w:after="0" w:line="240" w:lineRule="auto"/>
              <w:jc w:val="both"/>
              <w:rPr>
                <w:rFonts w:ascii="Times New Roman" w:hAnsi="Times New Roman"/>
              </w:rPr>
            </w:pPr>
            <w:r w:rsidRPr="00827AF2">
              <w:rPr>
                <w:rFonts w:ascii="Times New Roman" w:hAnsi="Times New Roman"/>
              </w:rPr>
              <w:t>Роман-эпопея «Тихий Дон». Роман-эпопея о судьбах русского народа и казачества в годы Гражданской войны. Своеобразие жанра. Особенности композиции. Столкновение старого и нового мира в романе. Мастерство психологического анализа.</w:t>
            </w:r>
          </w:p>
        </w:tc>
        <w:tc>
          <w:tcPr>
            <w:tcW w:w="1559" w:type="dxa"/>
            <w:vMerge/>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c>
          <w:tcPr>
            <w:tcW w:w="1985" w:type="dxa"/>
            <w:tcBorders>
              <w:bottom w:val="single" w:sz="4" w:space="0" w:color="auto"/>
            </w:tcBorders>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3</w:t>
            </w:r>
          </w:p>
        </w:tc>
      </w:tr>
      <w:tr w:rsidR="00787773" w:rsidRPr="00827AF2" w:rsidTr="000F4E4A">
        <w:trPr>
          <w:trHeight w:val="20"/>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Демонстрации</w:t>
            </w: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Иллюстрации О. Г. Верейского к роману «Тихий Дон». Фрагмен-</w:t>
            </w: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ты из кинофильма режиссера С. А. Герасимова «Тихий Дон» («Мосфильм», 1957-1958 годы).</w:t>
            </w:r>
          </w:p>
        </w:tc>
        <w:tc>
          <w:tcPr>
            <w:tcW w:w="1559" w:type="dxa"/>
            <w:shd w:val="clear" w:color="auto" w:fill="auto"/>
          </w:tcPr>
          <w:p w:rsidR="00787773" w:rsidRPr="00827AF2" w:rsidRDefault="00787773" w:rsidP="00827AF2">
            <w:pPr>
              <w:spacing w:after="0" w:line="240" w:lineRule="auto"/>
              <w:rPr>
                <w:rFonts w:ascii="Times New Roman" w:hAnsi="Times New Roman"/>
              </w:rPr>
            </w:pPr>
          </w:p>
        </w:tc>
        <w:tc>
          <w:tcPr>
            <w:tcW w:w="1985" w:type="dxa"/>
            <w:shd w:val="clear" w:color="auto" w:fill="auto"/>
          </w:tcPr>
          <w:p w:rsidR="00787773" w:rsidRPr="00827AF2" w:rsidRDefault="00787773" w:rsidP="00827AF2">
            <w:pPr>
              <w:spacing w:after="0" w:line="240" w:lineRule="auto"/>
              <w:jc w:val="center"/>
              <w:rPr>
                <w:rFonts w:ascii="Times New Roman" w:hAnsi="Times New Roman"/>
              </w:rPr>
            </w:pPr>
          </w:p>
        </w:tc>
      </w:tr>
      <w:tr w:rsidR="00787773" w:rsidRPr="00827AF2" w:rsidTr="000F4E4A">
        <w:trPr>
          <w:trHeight w:val="20"/>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Лабораторные работы</w:t>
            </w: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 xml:space="preserve">не предусмотрено </w:t>
            </w:r>
          </w:p>
        </w:tc>
        <w:tc>
          <w:tcPr>
            <w:tcW w:w="1985" w:type="dxa"/>
            <w:vMerge w:val="restart"/>
            <w:shd w:val="clear" w:color="auto" w:fill="auto"/>
          </w:tcPr>
          <w:p w:rsidR="00787773" w:rsidRPr="00827AF2" w:rsidRDefault="00787773" w:rsidP="00827AF2">
            <w:pPr>
              <w:spacing w:after="0" w:line="240" w:lineRule="auto"/>
              <w:jc w:val="center"/>
              <w:rPr>
                <w:rFonts w:ascii="Times New Roman" w:hAnsi="Times New Roman"/>
              </w:rPr>
            </w:pPr>
          </w:p>
          <w:p w:rsidR="00787773" w:rsidRPr="00827AF2" w:rsidRDefault="00787773" w:rsidP="00827AF2">
            <w:pPr>
              <w:spacing w:after="0" w:line="240" w:lineRule="auto"/>
              <w:jc w:val="center"/>
              <w:rPr>
                <w:rFonts w:ascii="Times New Roman" w:hAnsi="Times New Roman"/>
              </w:rPr>
            </w:pPr>
          </w:p>
        </w:tc>
      </w:tr>
      <w:tr w:rsidR="00787773" w:rsidRPr="00827AF2" w:rsidTr="000F4E4A">
        <w:trPr>
          <w:trHeight w:val="20"/>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787773" w:rsidRPr="00827AF2" w:rsidRDefault="00787773" w:rsidP="00827AF2">
            <w:pPr>
              <w:tabs>
                <w:tab w:val="num" w:pos="0"/>
              </w:tabs>
              <w:spacing w:after="0" w:line="240" w:lineRule="auto"/>
              <w:rPr>
                <w:rFonts w:ascii="Times New Roman" w:hAnsi="Times New Roman"/>
              </w:rPr>
            </w:pPr>
            <w:r w:rsidRPr="00827AF2">
              <w:rPr>
                <w:rFonts w:ascii="Times New Roman" w:hAnsi="Times New Roman"/>
                <w:bCs/>
              </w:rPr>
              <w:t>Практические занятия</w:t>
            </w: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не предусмотрено</w:t>
            </w:r>
          </w:p>
        </w:tc>
        <w:tc>
          <w:tcPr>
            <w:tcW w:w="1985" w:type="dxa"/>
            <w:vMerge/>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787773" w:rsidRPr="00827AF2" w:rsidTr="000F4E4A">
        <w:trPr>
          <w:trHeight w:val="20"/>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Контрольные работы</w:t>
            </w: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не предусмотрено</w:t>
            </w:r>
          </w:p>
        </w:tc>
        <w:tc>
          <w:tcPr>
            <w:tcW w:w="1985" w:type="dxa"/>
            <w:vMerge/>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787773" w:rsidRPr="00827AF2" w:rsidTr="000F4E4A">
        <w:trPr>
          <w:trHeight w:val="595"/>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Самостоятельная работа обучающихся:</w:t>
            </w: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не предусмотрено</w:t>
            </w:r>
          </w:p>
        </w:tc>
        <w:tc>
          <w:tcPr>
            <w:tcW w:w="1985" w:type="dxa"/>
            <w:vMerge/>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787773" w:rsidRPr="00827AF2" w:rsidTr="000F4E4A">
        <w:trPr>
          <w:trHeight w:val="20"/>
        </w:trPr>
        <w:tc>
          <w:tcPr>
            <w:tcW w:w="2093" w:type="dxa"/>
            <w:vMerge w:val="restart"/>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r w:rsidRPr="00827AF2">
              <w:rPr>
                <w:rFonts w:ascii="Times New Roman" w:hAnsi="Times New Roman"/>
              </w:rPr>
              <w:t xml:space="preserve">Тема 6.13. </w:t>
            </w: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827AF2">
              <w:rPr>
                <w:rFonts w:ascii="Times New Roman" w:hAnsi="Times New Roman"/>
              </w:rPr>
              <w:lastRenderedPageBreak/>
              <w:t>Патриотизм и гуманизм романа</w:t>
            </w: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rPr>
            </w:pP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p>
        </w:tc>
        <w:tc>
          <w:tcPr>
            <w:tcW w:w="9639" w:type="dxa"/>
            <w:gridSpan w:val="2"/>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r w:rsidRPr="00827AF2">
              <w:rPr>
                <w:rFonts w:ascii="Times New Roman" w:hAnsi="Times New Roman"/>
                <w:bCs/>
              </w:rPr>
              <w:lastRenderedPageBreak/>
              <w:t>Содержание учебного материала</w:t>
            </w:r>
            <w:r w:rsidRPr="00827AF2">
              <w:rPr>
                <w:rFonts w:ascii="Times New Roman" w:hAnsi="Times New Roman"/>
                <w:b/>
              </w:rPr>
              <w:t>Патриотизм и гуманизм романа</w:t>
            </w:r>
          </w:p>
        </w:tc>
        <w:tc>
          <w:tcPr>
            <w:tcW w:w="1559" w:type="dxa"/>
            <w:vMerge w:val="restart"/>
            <w:shd w:val="clear" w:color="auto" w:fill="auto"/>
          </w:tcPr>
          <w:p w:rsidR="00787773" w:rsidRPr="00827AF2" w:rsidRDefault="00787773" w:rsidP="00827AF2">
            <w:pPr>
              <w:spacing w:after="0" w:line="240" w:lineRule="auto"/>
              <w:rPr>
                <w:rFonts w:ascii="Times New Roman" w:hAnsi="Times New Roman"/>
              </w:rPr>
            </w:pPr>
            <w:r w:rsidRPr="00827AF2">
              <w:rPr>
                <w:rFonts w:ascii="Times New Roman" w:hAnsi="Times New Roman"/>
                <w:bCs/>
                <w:i/>
              </w:rPr>
              <w:t>2</w:t>
            </w:r>
          </w:p>
          <w:p w:rsidR="00787773" w:rsidRPr="00827AF2" w:rsidRDefault="00787773" w:rsidP="00827AF2">
            <w:pPr>
              <w:spacing w:after="0" w:line="240" w:lineRule="auto"/>
              <w:rPr>
                <w:rFonts w:ascii="Times New Roman" w:hAnsi="Times New Roman"/>
              </w:rPr>
            </w:pPr>
          </w:p>
        </w:tc>
        <w:tc>
          <w:tcPr>
            <w:tcW w:w="1985" w:type="dxa"/>
            <w:shd w:val="clear" w:color="auto" w:fill="auto"/>
          </w:tcPr>
          <w:p w:rsidR="00787773" w:rsidRPr="00827AF2" w:rsidRDefault="00787773" w:rsidP="00827AF2">
            <w:pPr>
              <w:spacing w:after="0" w:line="240" w:lineRule="auto"/>
              <w:jc w:val="center"/>
              <w:rPr>
                <w:rFonts w:ascii="Times New Roman" w:hAnsi="Times New Roman"/>
              </w:rPr>
            </w:pPr>
          </w:p>
        </w:tc>
      </w:tr>
      <w:tr w:rsidR="00787773" w:rsidRPr="00827AF2" w:rsidTr="000F4E4A">
        <w:trPr>
          <w:trHeight w:val="568"/>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344" w:type="dxa"/>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1</w:t>
            </w:r>
          </w:p>
        </w:tc>
        <w:tc>
          <w:tcPr>
            <w:tcW w:w="9295" w:type="dxa"/>
          </w:tcPr>
          <w:p w:rsidR="00787773" w:rsidRPr="00827AF2" w:rsidRDefault="00787773" w:rsidP="00827AF2">
            <w:pPr>
              <w:spacing w:after="0" w:line="240" w:lineRule="auto"/>
              <w:jc w:val="both"/>
              <w:rPr>
                <w:rFonts w:ascii="Times New Roman" w:hAnsi="Times New Roman"/>
              </w:rPr>
            </w:pPr>
            <w:r w:rsidRPr="00827AF2">
              <w:rPr>
                <w:rFonts w:ascii="Times New Roman" w:hAnsi="Times New Roman"/>
              </w:rPr>
              <w:t xml:space="preserve">Патриотизм и гуманизм романа. Суть шолоховской концепции гражданской войны. Нравственный протест против бессмысленности и бесчеловечности войны </w:t>
            </w:r>
          </w:p>
        </w:tc>
        <w:tc>
          <w:tcPr>
            <w:tcW w:w="1559" w:type="dxa"/>
            <w:vMerge/>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c>
          <w:tcPr>
            <w:tcW w:w="1985" w:type="dxa"/>
            <w:tcBorders>
              <w:bottom w:val="single" w:sz="4" w:space="0" w:color="auto"/>
            </w:tcBorders>
            <w:shd w:val="clear" w:color="auto" w:fill="auto"/>
          </w:tcPr>
          <w:p w:rsidR="00787773" w:rsidRPr="00827AF2" w:rsidRDefault="00787773" w:rsidP="00827AF2">
            <w:pPr>
              <w:spacing w:after="0" w:line="240" w:lineRule="auto"/>
              <w:jc w:val="center"/>
              <w:rPr>
                <w:rFonts w:ascii="Times New Roman" w:hAnsi="Times New Roman"/>
              </w:rPr>
            </w:pPr>
            <w:r w:rsidRPr="00827AF2">
              <w:rPr>
                <w:rFonts w:ascii="Times New Roman" w:hAnsi="Times New Roman"/>
              </w:rPr>
              <w:t>ПРб 05 ПРб 06, ПРб 07, ПРб 08, ПРб 10,</w:t>
            </w:r>
          </w:p>
          <w:p w:rsidR="00787773" w:rsidRPr="00827AF2" w:rsidRDefault="00787773" w:rsidP="00827AF2">
            <w:pPr>
              <w:spacing w:after="0" w:line="240" w:lineRule="auto"/>
              <w:jc w:val="center"/>
              <w:rPr>
                <w:rFonts w:ascii="Times New Roman" w:hAnsi="Times New Roman"/>
              </w:rPr>
            </w:pPr>
            <w:r w:rsidRPr="00827AF2">
              <w:rPr>
                <w:rFonts w:ascii="Times New Roman" w:hAnsi="Times New Roman"/>
              </w:rPr>
              <w:t>ЛР 01, ЛР 04,</w:t>
            </w:r>
          </w:p>
          <w:p w:rsidR="00787773" w:rsidRPr="00827AF2" w:rsidRDefault="00787773" w:rsidP="00827AF2">
            <w:pPr>
              <w:spacing w:after="0" w:line="240" w:lineRule="auto"/>
              <w:jc w:val="center"/>
              <w:rPr>
                <w:rFonts w:ascii="Times New Roman" w:hAnsi="Times New Roman"/>
              </w:rPr>
            </w:pPr>
            <w:r w:rsidRPr="00827AF2">
              <w:rPr>
                <w:rFonts w:ascii="Times New Roman" w:hAnsi="Times New Roman"/>
              </w:rPr>
              <w:t>МР 04, МР 09</w:t>
            </w:r>
          </w:p>
          <w:p w:rsidR="00787773" w:rsidRPr="00827AF2" w:rsidRDefault="00787773" w:rsidP="00827AF2">
            <w:pPr>
              <w:spacing w:after="0" w:line="240" w:lineRule="auto"/>
              <w:jc w:val="center"/>
              <w:rPr>
                <w:rFonts w:ascii="Times New Roman" w:hAnsi="Times New Roman"/>
              </w:rPr>
            </w:pP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rPr>
              <w:t>ОК02, ОК 01, ОК 04, ОК 05</w:t>
            </w:r>
          </w:p>
        </w:tc>
      </w:tr>
      <w:tr w:rsidR="00787773" w:rsidRPr="00827AF2" w:rsidTr="000F4E4A">
        <w:trPr>
          <w:trHeight w:val="20"/>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Демонстрации</w:t>
            </w: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Иллюстрации О. Г. Верейского к роману «Тихий Дон». Фрагмен-</w:t>
            </w: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ты из кинофильма режиссера С. А. Герасимова «Тихий Дон» («Мосфильм», 1957-1958 годы).</w:t>
            </w:r>
          </w:p>
        </w:tc>
        <w:tc>
          <w:tcPr>
            <w:tcW w:w="1559" w:type="dxa"/>
            <w:shd w:val="clear" w:color="auto" w:fill="auto"/>
          </w:tcPr>
          <w:p w:rsidR="00787773" w:rsidRPr="00827AF2" w:rsidRDefault="00787773" w:rsidP="00827AF2">
            <w:pPr>
              <w:spacing w:after="0" w:line="240" w:lineRule="auto"/>
              <w:rPr>
                <w:rFonts w:ascii="Times New Roman" w:hAnsi="Times New Roman"/>
              </w:rPr>
            </w:pPr>
          </w:p>
        </w:tc>
        <w:tc>
          <w:tcPr>
            <w:tcW w:w="1985" w:type="dxa"/>
            <w:shd w:val="clear" w:color="auto" w:fill="auto"/>
          </w:tcPr>
          <w:p w:rsidR="00787773" w:rsidRPr="00827AF2" w:rsidRDefault="00787773" w:rsidP="00827AF2">
            <w:pPr>
              <w:spacing w:after="0" w:line="240" w:lineRule="auto"/>
              <w:jc w:val="center"/>
              <w:rPr>
                <w:rFonts w:ascii="Times New Roman" w:hAnsi="Times New Roman"/>
              </w:rPr>
            </w:pPr>
          </w:p>
        </w:tc>
      </w:tr>
      <w:tr w:rsidR="00787773" w:rsidRPr="00827AF2" w:rsidTr="000F4E4A">
        <w:trPr>
          <w:trHeight w:val="20"/>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Лабораторные работы</w:t>
            </w: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 xml:space="preserve">не предусмотрено </w:t>
            </w:r>
          </w:p>
        </w:tc>
        <w:tc>
          <w:tcPr>
            <w:tcW w:w="1985" w:type="dxa"/>
            <w:vMerge w:val="restart"/>
            <w:shd w:val="clear" w:color="auto" w:fill="auto"/>
          </w:tcPr>
          <w:p w:rsidR="00787773" w:rsidRPr="00827AF2" w:rsidRDefault="00787773" w:rsidP="00827AF2">
            <w:pPr>
              <w:spacing w:after="0" w:line="240" w:lineRule="auto"/>
              <w:jc w:val="center"/>
              <w:rPr>
                <w:rFonts w:ascii="Times New Roman" w:hAnsi="Times New Roman"/>
              </w:rPr>
            </w:pPr>
          </w:p>
          <w:p w:rsidR="00787773" w:rsidRPr="00827AF2" w:rsidRDefault="00787773" w:rsidP="00827AF2">
            <w:pPr>
              <w:spacing w:after="0" w:line="240" w:lineRule="auto"/>
              <w:jc w:val="center"/>
              <w:rPr>
                <w:rFonts w:ascii="Times New Roman" w:hAnsi="Times New Roman"/>
              </w:rPr>
            </w:pPr>
          </w:p>
          <w:p w:rsidR="00787773" w:rsidRPr="00827AF2" w:rsidRDefault="00787773" w:rsidP="00827AF2">
            <w:pPr>
              <w:spacing w:after="0" w:line="240" w:lineRule="auto"/>
              <w:jc w:val="center"/>
              <w:rPr>
                <w:rFonts w:ascii="Times New Roman" w:hAnsi="Times New Roman"/>
              </w:rPr>
            </w:pPr>
            <w:r w:rsidRPr="00827AF2">
              <w:rPr>
                <w:rFonts w:ascii="Times New Roman" w:hAnsi="Times New Roman"/>
              </w:rPr>
              <w:t>ПРб 05, ПРб 06, ПРб 07, ПРб 08, ПРб 10,</w:t>
            </w:r>
          </w:p>
          <w:p w:rsidR="00787773" w:rsidRPr="00827AF2" w:rsidRDefault="00787773" w:rsidP="00827AF2">
            <w:pPr>
              <w:spacing w:after="0" w:line="240" w:lineRule="auto"/>
              <w:jc w:val="center"/>
              <w:rPr>
                <w:rFonts w:ascii="Times New Roman" w:hAnsi="Times New Roman"/>
              </w:rPr>
            </w:pPr>
            <w:r w:rsidRPr="00827AF2">
              <w:rPr>
                <w:rFonts w:ascii="Times New Roman" w:hAnsi="Times New Roman"/>
              </w:rPr>
              <w:t>ЛР 01, ЛР 04,</w:t>
            </w:r>
          </w:p>
          <w:p w:rsidR="00787773" w:rsidRPr="00827AF2" w:rsidRDefault="00787773" w:rsidP="00827AF2">
            <w:pPr>
              <w:spacing w:after="0" w:line="240" w:lineRule="auto"/>
              <w:jc w:val="center"/>
              <w:rPr>
                <w:rFonts w:ascii="Times New Roman" w:hAnsi="Times New Roman"/>
              </w:rPr>
            </w:pPr>
            <w:r w:rsidRPr="00827AF2">
              <w:rPr>
                <w:rFonts w:ascii="Times New Roman" w:hAnsi="Times New Roman"/>
              </w:rPr>
              <w:t>МР 04, МР 09</w:t>
            </w:r>
          </w:p>
          <w:p w:rsidR="00787773" w:rsidRPr="00827AF2" w:rsidRDefault="00787773" w:rsidP="00827AF2">
            <w:pPr>
              <w:spacing w:after="0" w:line="240" w:lineRule="auto"/>
              <w:jc w:val="center"/>
              <w:rPr>
                <w:rFonts w:ascii="Times New Roman" w:hAnsi="Times New Roman"/>
              </w:rPr>
            </w:pPr>
          </w:p>
          <w:p w:rsidR="00787773" w:rsidRPr="00827AF2" w:rsidRDefault="00787773" w:rsidP="00827AF2">
            <w:pPr>
              <w:spacing w:after="0" w:line="240" w:lineRule="auto"/>
              <w:jc w:val="center"/>
              <w:rPr>
                <w:rFonts w:ascii="Times New Roman" w:hAnsi="Times New Roman"/>
              </w:rPr>
            </w:pPr>
            <w:r w:rsidRPr="00827AF2">
              <w:rPr>
                <w:rFonts w:ascii="Times New Roman" w:hAnsi="Times New Roman"/>
              </w:rPr>
              <w:t>ОК02, ОК 01, ОК 04, ОК 05</w:t>
            </w:r>
          </w:p>
        </w:tc>
      </w:tr>
      <w:tr w:rsidR="00787773" w:rsidRPr="00827AF2" w:rsidTr="000F4E4A">
        <w:trPr>
          <w:trHeight w:val="20"/>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787773" w:rsidRPr="00827AF2" w:rsidRDefault="00787773" w:rsidP="00827AF2">
            <w:pPr>
              <w:tabs>
                <w:tab w:val="num" w:pos="0"/>
              </w:tabs>
              <w:spacing w:after="0" w:line="240" w:lineRule="auto"/>
              <w:rPr>
                <w:rFonts w:ascii="Times New Roman" w:hAnsi="Times New Roman"/>
              </w:rPr>
            </w:pPr>
            <w:r w:rsidRPr="00827AF2">
              <w:rPr>
                <w:rFonts w:ascii="Times New Roman" w:hAnsi="Times New Roman"/>
                <w:bCs/>
              </w:rPr>
              <w:t>Практические занятия</w:t>
            </w: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не предусмотрено</w:t>
            </w:r>
          </w:p>
        </w:tc>
        <w:tc>
          <w:tcPr>
            <w:tcW w:w="1985" w:type="dxa"/>
            <w:vMerge/>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787773" w:rsidRPr="00827AF2" w:rsidTr="000F4E4A">
        <w:trPr>
          <w:trHeight w:val="20"/>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Контрольные работы</w:t>
            </w: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i/>
              </w:rPr>
              <w:t>не предусмотрено</w:t>
            </w:r>
          </w:p>
        </w:tc>
        <w:tc>
          <w:tcPr>
            <w:tcW w:w="1559" w:type="dxa"/>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не предусмотрено</w:t>
            </w:r>
          </w:p>
        </w:tc>
        <w:tc>
          <w:tcPr>
            <w:tcW w:w="1985" w:type="dxa"/>
            <w:vMerge/>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787773" w:rsidRPr="00827AF2" w:rsidTr="000F4E4A">
        <w:trPr>
          <w:trHeight w:val="848"/>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Самостоятельная работа обучающихся:</w:t>
            </w: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не предусмотрено</w:t>
            </w:r>
          </w:p>
        </w:tc>
        <w:tc>
          <w:tcPr>
            <w:tcW w:w="1985" w:type="dxa"/>
            <w:vMerge/>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787773" w:rsidRPr="00827AF2" w:rsidTr="000F4E4A">
        <w:trPr>
          <w:trHeight w:val="20"/>
        </w:trPr>
        <w:tc>
          <w:tcPr>
            <w:tcW w:w="2093" w:type="dxa"/>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p>
        </w:tc>
        <w:tc>
          <w:tcPr>
            <w:tcW w:w="9639" w:type="dxa"/>
            <w:gridSpan w:val="2"/>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787773" w:rsidRPr="00827AF2" w:rsidRDefault="00787773" w:rsidP="00827AF2">
            <w:pPr>
              <w:spacing w:after="0" w:line="240" w:lineRule="auto"/>
              <w:rPr>
                <w:rFonts w:ascii="Times New Roman" w:hAnsi="Times New Roman"/>
                <w:bCs/>
                <w:i/>
              </w:rPr>
            </w:pPr>
          </w:p>
        </w:tc>
        <w:tc>
          <w:tcPr>
            <w:tcW w:w="1985" w:type="dxa"/>
            <w:shd w:val="clear" w:color="auto" w:fill="auto"/>
          </w:tcPr>
          <w:p w:rsidR="00787773" w:rsidRPr="00827AF2" w:rsidRDefault="00787773" w:rsidP="00827AF2">
            <w:pPr>
              <w:spacing w:after="0" w:line="240" w:lineRule="auto"/>
              <w:jc w:val="center"/>
              <w:rPr>
                <w:rFonts w:ascii="Times New Roman" w:hAnsi="Times New Roman"/>
              </w:rPr>
            </w:pPr>
          </w:p>
        </w:tc>
      </w:tr>
      <w:tr w:rsidR="00787773" w:rsidRPr="00827AF2" w:rsidTr="000F4E4A">
        <w:trPr>
          <w:trHeight w:val="20"/>
        </w:trPr>
        <w:tc>
          <w:tcPr>
            <w:tcW w:w="2093" w:type="dxa"/>
            <w:vMerge w:val="restart"/>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r w:rsidRPr="00827AF2">
              <w:rPr>
                <w:rFonts w:ascii="Times New Roman" w:hAnsi="Times New Roman"/>
              </w:rPr>
              <w:t xml:space="preserve">Тема 6.14. </w:t>
            </w: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827AF2">
              <w:rPr>
                <w:rFonts w:ascii="Times New Roman" w:hAnsi="Times New Roman"/>
              </w:rPr>
              <w:t>Образ Григория Мелихова</w:t>
            </w: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rPr>
            </w:pP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p>
        </w:tc>
        <w:tc>
          <w:tcPr>
            <w:tcW w:w="9639" w:type="dxa"/>
            <w:gridSpan w:val="2"/>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r w:rsidRPr="00827AF2">
              <w:rPr>
                <w:rFonts w:ascii="Times New Roman" w:hAnsi="Times New Roman"/>
                <w:bCs/>
              </w:rPr>
              <w:t>Содержание учебного материала</w:t>
            </w:r>
            <w:r w:rsidRPr="00827AF2">
              <w:rPr>
                <w:rFonts w:ascii="Times New Roman" w:hAnsi="Times New Roman"/>
                <w:b/>
              </w:rPr>
              <w:t>Образ Григория Мелихова</w:t>
            </w:r>
          </w:p>
        </w:tc>
        <w:tc>
          <w:tcPr>
            <w:tcW w:w="1559" w:type="dxa"/>
            <w:vMerge w:val="restart"/>
            <w:shd w:val="clear" w:color="auto" w:fill="auto"/>
          </w:tcPr>
          <w:p w:rsidR="00787773" w:rsidRPr="00827AF2" w:rsidRDefault="00787773" w:rsidP="00827AF2">
            <w:pPr>
              <w:spacing w:after="0" w:line="240" w:lineRule="auto"/>
              <w:rPr>
                <w:rFonts w:ascii="Times New Roman" w:hAnsi="Times New Roman"/>
              </w:rPr>
            </w:pPr>
            <w:r w:rsidRPr="00827AF2">
              <w:rPr>
                <w:rFonts w:ascii="Times New Roman" w:hAnsi="Times New Roman"/>
                <w:bCs/>
                <w:i/>
              </w:rPr>
              <w:t>2</w:t>
            </w:r>
          </w:p>
        </w:tc>
        <w:tc>
          <w:tcPr>
            <w:tcW w:w="1985" w:type="dxa"/>
            <w:shd w:val="clear" w:color="auto" w:fill="auto"/>
          </w:tcPr>
          <w:p w:rsidR="00787773" w:rsidRPr="00827AF2" w:rsidRDefault="00787773" w:rsidP="00827AF2">
            <w:pPr>
              <w:spacing w:after="0" w:line="240" w:lineRule="auto"/>
              <w:jc w:val="center"/>
              <w:rPr>
                <w:rFonts w:ascii="Times New Roman" w:hAnsi="Times New Roman"/>
              </w:rPr>
            </w:pPr>
          </w:p>
        </w:tc>
      </w:tr>
      <w:tr w:rsidR="00787773" w:rsidRPr="00827AF2" w:rsidTr="000F4E4A">
        <w:trPr>
          <w:trHeight w:val="568"/>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344" w:type="dxa"/>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1</w:t>
            </w:r>
          </w:p>
        </w:tc>
        <w:tc>
          <w:tcPr>
            <w:tcW w:w="9295" w:type="dxa"/>
          </w:tcPr>
          <w:p w:rsidR="00787773" w:rsidRPr="00827AF2" w:rsidRDefault="00787773" w:rsidP="00827AF2">
            <w:pPr>
              <w:spacing w:after="0" w:line="240" w:lineRule="auto"/>
              <w:jc w:val="both"/>
              <w:rPr>
                <w:rFonts w:ascii="Times New Roman" w:hAnsi="Times New Roman"/>
              </w:rPr>
            </w:pPr>
            <w:r w:rsidRPr="00827AF2">
              <w:rPr>
                <w:rFonts w:ascii="Times New Roman" w:hAnsi="Times New Roman"/>
              </w:rPr>
              <w:t xml:space="preserve">Образ Григория Мелехова. Трагедия человека из народа в поворотный момент истории, ее смысл и значение. </w:t>
            </w:r>
          </w:p>
        </w:tc>
        <w:tc>
          <w:tcPr>
            <w:tcW w:w="1559" w:type="dxa"/>
            <w:vMerge/>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c>
          <w:tcPr>
            <w:tcW w:w="1985" w:type="dxa"/>
            <w:tcBorders>
              <w:bottom w:val="single" w:sz="4" w:space="0" w:color="auto"/>
            </w:tcBorders>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3</w:t>
            </w:r>
          </w:p>
        </w:tc>
      </w:tr>
      <w:tr w:rsidR="00787773" w:rsidRPr="00827AF2" w:rsidTr="000F4E4A">
        <w:trPr>
          <w:trHeight w:val="20"/>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Демонстрации</w:t>
            </w: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Иллюстрации О. Г. Верейского к роману «Тихий Дон». Фрагмен-</w:t>
            </w: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ты из кинофильма режиссера С. А. Герасимова «Тихий Дон» («Мосфильм», 1957-1958 годы).</w:t>
            </w:r>
          </w:p>
        </w:tc>
        <w:tc>
          <w:tcPr>
            <w:tcW w:w="1559" w:type="dxa"/>
            <w:shd w:val="clear" w:color="auto" w:fill="auto"/>
          </w:tcPr>
          <w:p w:rsidR="00787773" w:rsidRPr="00827AF2" w:rsidRDefault="00787773" w:rsidP="00827AF2">
            <w:pPr>
              <w:spacing w:after="0" w:line="240" w:lineRule="auto"/>
              <w:rPr>
                <w:rFonts w:ascii="Times New Roman" w:hAnsi="Times New Roman"/>
              </w:rPr>
            </w:pPr>
          </w:p>
        </w:tc>
        <w:tc>
          <w:tcPr>
            <w:tcW w:w="1985" w:type="dxa"/>
            <w:shd w:val="clear" w:color="auto" w:fill="auto"/>
          </w:tcPr>
          <w:p w:rsidR="00787773" w:rsidRPr="00827AF2" w:rsidRDefault="00787773" w:rsidP="00827AF2">
            <w:pPr>
              <w:spacing w:after="0" w:line="240" w:lineRule="auto"/>
              <w:jc w:val="center"/>
              <w:rPr>
                <w:rFonts w:ascii="Times New Roman" w:hAnsi="Times New Roman"/>
              </w:rPr>
            </w:pPr>
          </w:p>
        </w:tc>
      </w:tr>
      <w:tr w:rsidR="00787773" w:rsidRPr="00827AF2" w:rsidTr="000F4E4A">
        <w:trPr>
          <w:trHeight w:val="20"/>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Лабораторные работы</w:t>
            </w: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 xml:space="preserve">не предусмотрено </w:t>
            </w:r>
          </w:p>
        </w:tc>
        <w:tc>
          <w:tcPr>
            <w:tcW w:w="1985" w:type="dxa"/>
            <w:vMerge w:val="restart"/>
            <w:shd w:val="clear" w:color="auto" w:fill="auto"/>
          </w:tcPr>
          <w:p w:rsidR="00787773" w:rsidRPr="00827AF2" w:rsidRDefault="00787773" w:rsidP="00827AF2">
            <w:pPr>
              <w:spacing w:after="0" w:line="240" w:lineRule="auto"/>
              <w:jc w:val="center"/>
              <w:rPr>
                <w:rFonts w:ascii="Times New Roman" w:hAnsi="Times New Roman"/>
              </w:rPr>
            </w:pPr>
            <w:r w:rsidRPr="00827AF2">
              <w:rPr>
                <w:rFonts w:ascii="Times New Roman" w:hAnsi="Times New Roman"/>
              </w:rPr>
              <w:t>ПРб 05 ПРб 06, ПРб 07, ПРб 08, ПРб 10,</w:t>
            </w:r>
          </w:p>
          <w:p w:rsidR="00787773" w:rsidRPr="00827AF2" w:rsidRDefault="00787773" w:rsidP="00827AF2">
            <w:pPr>
              <w:spacing w:after="0" w:line="240" w:lineRule="auto"/>
              <w:jc w:val="center"/>
              <w:rPr>
                <w:rFonts w:ascii="Times New Roman" w:hAnsi="Times New Roman"/>
              </w:rPr>
            </w:pPr>
            <w:r w:rsidRPr="00827AF2">
              <w:rPr>
                <w:rFonts w:ascii="Times New Roman" w:hAnsi="Times New Roman"/>
              </w:rPr>
              <w:t>ЛР 01, ЛР 04, ЛР 06, ЛР 07,</w:t>
            </w:r>
          </w:p>
          <w:p w:rsidR="00787773" w:rsidRPr="00827AF2" w:rsidRDefault="00787773" w:rsidP="00827AF2">
            <w:pPr>
              <w:spacing w:after="0" w:line="240" w:lineRule="auto"/>
              <w:jc w:val="center"/>
              <w:rPr>
                <w:rFonts w:ascii="Times New Roman" w:hAnsi="Times New Roman"/>
              </w:rPr>
            </w:pPr>
            <w:r w:rsidRPr="00827AF2">
              <w:rPr>
                <w:rFonts w:ascii="Times New Roman" w:hAnsi="Times New Roman"/>
              </w:rPr>
              <w:t>МР 02, МР 04, МР 09</w:t>
            </w:r>
          </w:p>
          <w:p w:rsidR="00787773" w:rsidRPr="00827AF2" w:rsidRDefault="00787773" w:rsidP="00827AF2">
            <w:pPr>
              <w:spacing w:after="0" w:line="240" w:lineRule="auto"/>
              <w:jc w:val="center"/>
              <w:rPr>
                <w:rFonts w:ascii="Times New Roman" w:hAnsi="Times New Roman"/>
              </w:rPr>
            </w:pPr>
          </w:p>
          <w:p w:rsidR="00787773" w:rsidRPr="00827AF2" w:rsidRDefault="00787773" w:rsidP="00827AF2">
            <w:pPr>
              <w:spacing w:after="0" w:line="240" w:lineRule="auto"/>
              <w:jc w:val="center"/>
              <w:rPr>
                <w:rFonts w:ascii="Times New Roman" w:hAnsi="Times New Roman"/>
              </w:rPr>
            </w:pPr>
            <w:r w:rsidRPr="00827AF2">
              <w:rPr>
                <w:rFonts w:ascii="Times New Roman" w:hAnsi="Times New Roman"/>
              </w:rPr>
              <w:t>ОК02, ОК 01, ОК 04, ОК 05</w:t>
            </w:r>
          </w:p>
        </w:tc>
      </w:tr>
      <w:tr w:rsidR="00787773" w:rsidRPr="00827AF2" w:rsidTr="000F4E4A">
        <w:trPr>
          <w:trHeight w:val="20"/>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787773" w:rsidRPr="00827AF2" w:rsidRDefault="00787773" w:rsidP="00827AF2">
            <w:pPr>
              <w:tabs>
                <w:tab w:val="num" w:pos="0"/>
              </w:tabs>
              <w:spacing w:after="0" w:line="240" w:lineRule="auto"/>
              <w:rPr>
                <w:rFonts w:ascii="Times New Roman" w:hAnsi="Times New Roman"/>
              </w:rPr>
            </w:pPr>
            <w:r w:rsidRPr="00827AF2">
              <w:rPr>
                <w:rFonts w:ascii="Times New Roman" w:hAnsi="Times New Roman"/>
                <w:bCs/>
              </w:rPr>
              <w:t>Практические занятия</w:t>
            </w: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не предусмотрено</w:t>
            </w:r>
          </w:p>
        </w:tc>
        <w:tc>
          <w:tcPr>
            <w:tcW w:w="1985" w:type="dxa"/>
            <w:vMerge/>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787773" w:rsidRPr="00827AF2" w:rsidTr="000F4E4A">
        <w:trPr>
          <w:trHeight w:val="20"/>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Контрольные работы</w:t>
            </w: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не предусмотрено</w:t>
            </w:r>
          </w:p>
        </w:tc>
        <w:tc>
          <w:tcPr>
            <w:tcW w:w="1985" w:type="dxa"/>
            <w:vMerge/>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787773" w:rsidRPr="00827AF2" w:rsidTr="000F4E4A">
        <w:trPr>
          <w:trHeight w:val="848"/>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Самостоятельная работа обучающихся:</w:t>
            </w: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не предусмотрено</w:t>
            </w:r>
          </w:p>
        </w:tc>
        <w:tc>
          <w:tcPr>
            <w:tcW w:w="1985" w:type="dxa"/>
            <w:vMerge/>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787773" w:rsidRPr="00827AF2" w:rsidTr="000F4E4A">
        <w:trPr>
          <w:trHeight w:val="20"/>
        </w:trPr>
        <w:tc>
          <w:tcPr>
            <w:tcW w:w="2093" w:type="dxa"/>
            <w:vMerge w:val="restart"/>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r w:rsidRPr="00827AF2">
              <w:rPr>
                <w:rFonts w:ascii="Times New Roman" w:hAnsi="Times New Roman"/>
              </w:rPr>
              <w:t xml:space="preserve">Тема 6.15. </w:t>
            </w: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827AF2">
              <w:rPr>
                <w:rFonts w:ascii="Times New Roman" w:hAnsi="Times New Roman"/>
              </w:rPr>
              <w:t>Женские судьбы в романе</w:t>
            </w: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rPr>
            </w:pP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p>
        </w:tc>
        <w:tc>
          <w:tcPr>
            <w:tcW w:w="9639" w:type="dxa"/>
            <w:gridSpan w:val="2"/>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r w:rsidRPr="00827AF2">
              <w:rPr>
                <w:rFonts w:ascii="Times New Roman" w:hAnsi="Times New Roman"/>
                <w:bCs/>
              </w:rPr>
              <w:lastRenderedPageBreak/>
              <w:t>Содержание учебного материала</w:t>
            </w:r>
            <w:r w:rsidRPr="00827AF2">
              <w:rPr>
                <w:rFonts w:ascii="Times New Roman" w:hAnsi="Times New Roman"/>
                <w:b/>
              </w:rPr>
              <w:t>Женские судьбы в романе</w:t>
            </w:r>
          </w:p>
        </w:tc>
        <w:tc>
          <w:tcPr>
            <w:tcW w:w="1559" w:type="dxa"/>
            <w:vMerge w:val="restart"/>
            <w:shd w:val="clear" w:color="auto" w:fill="auto"/>
          </w:tcPr>
          <w:p w:rsidR="00787773" w:rsidRPr="00827AF2" w:rsidRDefault="00787773" w:rsidP="00827AF2">
            <w:pPr>
              <w:spacing w:after="0" w:line="240" w:lineRule="auto"/>
              <w:rPr>
                <w:rFonts w:ascii="Times New Roman" w:hAnsi="Times New Roman"/>
              </w:rPr>
            </w:pPr>
            <w:r w:rsidRPr="00827AF2">
              <w:rPr>
                <w:rFonts w:ascii="Times New Roman" w:hAnsi="Times New Roman"/>
                <w:bCs/>
                <w:i/>
              </w:rPr>
              <w:t>2</w:t>
            </w:r>
          </w:p>
          <w:p w:rsidR="00787773" w:rsidRPr="00827AF2" w:rsidRDefault="00787773" w:rsidP="00827AF2">
            <w:pPr>
              <w:spacing w:after="0" w:line="240" w:lineRule="auto"/>
              <w:rPr>
                <w:rFonts w:ascii="Times New Roman" w:hAnsi="Times New Roman"/>
              </w:rPr>
            </w:pPr>
          </w:p>
        </w:tc>
        <w:tc>
          <w:tcPr>
            <w:tcW w:w="1985" w:type="dxa"/>
            <w:shd w:val="clear" w:color="auto" w:fill="auto"/>
          </w:tcPr>
          <w:p w:rsidR="00787773" w:rsidRPr="00827AF2" w:rsidRDefault="00787773" w:rsidP="00827AF2">
            <w:pPr>
              <w:spacing w:after="0" w:line="240" w:lineRule="auto"/>
              <w:jc w:val="center"/>
              <w:rPr>
                <w:rFonts w:ascii="Times New Roman" w:hAnsi="Times New Roman"/>
              </w:rPr>
            </w:pPr>
          </w:p>
        </w:tc>
      </w:tr>
      <w:tr w:rsidR="00787773" w:rsidRPr="00827AF2" w:rsidTr="000F4E4A">
        <w:trPr>
          <w:trHeight w:val="568"/>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344" w:type="dxa"/>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1</w:t>
            </w:r>
          </w:p>
        </w:tc>
        <w:tc>
          <w:tcPr>
            <w:tcW w:w="9295" w:type="dxa"/>
          </w:tcPr>
          <w:p w:rsidR="00787773" w:rsidRPr="00827AF2" w:rsidRDefault="00787773" w:rsidP="00827AF2">
            <w:pPr>
              <w:spacing w:after="0" w:line="240" w:lineRule="auto"/>
              <w:jc w:val="both"/>
              <w:rPr>
                <w:rFonts w:ascii="Times New Roman" w:hAnsi="Times New Roman"/>
              </w:rPr>
            </w:pPr>
            <w:r w:rsidRPr="00827AF2">
              <w:rPr>
                <w:rFonts w:ascii="Times New Roman" w:hAnsi="Times New Roman"/>
              </w:rPr>
              <w:t>Женские характеры в романе, их сложность и многоплановость. Любовь на страницах романа. Многоплановость повествования. Прием психологического параллелизма. Традиции Л. Н. Толстого в романе М. Шолохова. Своеобразие художественной манеры писателя.</w:t>
            </w:r>
          </w:p>
        </w:tc>
        <w:tc>
          <w:tcPr>
            <w:tcW w:w="1559" w:type="dxa"/>
            <w:vMerge/>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c>
          <w:tcPr>
            <w:tcW w:w="1985" w:type="dxa"/>
            <w:tcBorders>
              <w:bottom w:val="single" w:sz="4" w:space="0" w:color="auto"/>
            </w:tcBorders>
            <w:shd w:val="clear" w:color="auto" w:fill="auto"/>
          </w:tcPr>
          <w:p w:rsidR="00787773" w:rsidRPr="00827AF2" w:rsidRDefault="00787773" w:rsidP="00827AF2">
            <w:pPr>
              <w:spacing w:after="0" w:line="240" w:lineRule="auto"/>
              <w:jc w:val="center"/>
              <w:rPr>
                <w:rFonts w:ascii="Times New Roman" w:hAnsi="Times New Roman"/>
              </w:rPr>
            </w:pPr>
            <w:r w:rsidRPr="00827AF2">
              <w:rPr>
                <w:rFonts w:ascii="Times New Roman" w:hAnsi="Times New Roman"/>
              </w:rPr>
              <w:t>ПРб 05 ПРб 06, ПРб 07, ПРб 08, ПРб 10,</w:t>
            </w:r>
          </w:p>
          <w:p w:rsidR="00787773" w:rsidRPr="00827AF2" w:rsidRDefault="00787773" w:rsidP="00827AF2">
            <w:pPr>
              <w:spacing w:after="0" w:line="240" w:lineRule="auto"/>
              <w:jc w:val="center"/>
              <w:rPr>
                <w:rFonts w:ascii="Times New Roman" w:hAnsi="Times New Roman"/>
              </w:rPr>
            </w:pPr>
            <w:r w:rsidRPr="00827AF2">
              <w:rPr>
                <w:rFonts w:ascii="Times New Roman" w:hAnsi="Times New Roman"/>
              </w:rPr>
              <w:lastRenderedPageBreak/>
              <w:t>ЛР 01, ЛР 04, ЛР 06, ЛР 07,</w:t>
            </w:r>
          </w:p>
          <w:p w:rsidR="00787773" w:rsidRPr="00827AF2" w:rsidRDefault="00787773" w:rsidP="00827AF2">
            <w:pPr>
              <w:spacing w:after="0" w:line="240" w:lineRule="auto"/>
              <w:jc w:val="center"/>
              <w:rPr>
                <w:rFonts w:ascii="Times New Roman" w:hAnsi="Times New Roman"/>
              </w:rPr>
            </w:pPr>
            <w:r w:rsidRPr="00827AF2">
              <w:rPr>
                <w:rFonts w:ascii="Times New Roman" w:hAnsi="Times New Roman"/>
              </w:rPr>
              <w:t>МР 02, МР 04, МР 09</w:t>
            </w:r>
          </w:p>
          <w:p w:rsidR="00787773" w:rsidRPr="00827AF2" w:rsidRDefault="00787773" w:rsidP="00827AF2">
            <w:pPr>
              <w:spacing w:after="0" w:line="240" w:lineRule="auto"/>
              <w:jc w:val="center"/>
              <w:rPr>
                <w:rFonts w:ascii="Times New Roman" w:hAnsi="Times New Roman"/>
              </w:rPr>
            </w:pP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rPr>
              <w:t>ОК02, ОК 01, ОК 04, ОК 05</w:t>
            </w:r>
          </w:p>
        </w:tc>
      </w:tr>
      <w:tr w:rsidR="00787773" w:rsidRPr="00827AF2" w:rsidTr="000F4E4A">
        <w:trPr>
          <w:trHeight w:val="20"/>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Демонстрации</w:t>
            </w: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Иллюстрации О. Г. Верейского к роману «Тихий Дон». Фрагмен-</w:t>
            </w: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ты из кинофильма режиссера С. А. Герасимова «Тихий Дон» («Мосфильм», 1957-1958 годы).</w:t>
            </w:r>
          </w:p>
        </w:tc>
        <w:tc>
          <w:tcPr>
            <w:tcW w:w="1559" w:type="dxa"/>
            <w:shd w:val="clear" w:color="auto" w:fill="auto"/>
          </w:tcPr>
          <w:p w:rsidR="00787773" w:rsidRPr="00827AF2" w:rsidRDefault="00787773" w:rsidP="00827AF2">
            <w:pPr>
              <w:spacing w:after="0" w:line="240" w:lineRule="auto"/>
              <w:rPr>
                <w:rFonts w:ascii="Times New Roman" w:hAnsi="Times New Roman"/>
              </w:rPr>
            </w:pPr>
          </w:p>
        </w:tc>
        <w:tc>
          <w:tcPr>
            <w:tcW w:w="1985" w:type="dxa"/>
            <w:shd w:val="clear" w:color="auto" w:fill="auto"/>
          </w:tcPr>
          <w:p w:rsidR="00787773" w:rsidRPr="00827AF2" w:rsidRDefault="00787773" w:rsidP="00827AF2">
            <w:pPr>
              <w:spacing w:after="0" w:line="240" w:lineRule="auto"/>
              <w:jc w:val="center"/>
              <w:rPr>
                <w:rFonts w:ascii="Times New Roman" w:hAnsi="Times New Roman"/>
              </w:rPr>
            </w:pPr>
          </w:p>
        </w:tc>
      </w:tr>
      <w:tr w:rsidR="00787773" w:rsidRPr="00827AF2" w:rsidTr="000F4E4A">
        <w:trPr>
          <w:trHeight w:val="20"/>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Лабораторные работы</w:t>
            </w: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 xml:space="preserve">не предусмотрено </w:t>
            </w:r>
          </w:p>
        </w:tc>
        <w:tc>
          <w:tcPr>
            <w:tcW w:w="1985" w:type="dxa"/>
            <w:vMerge w:val="restart"/>
            <w:shd w:val="clear" w:color="auto" w:fill="auto"/>
          </w:tcPr>
          <w:p w:rsidR="00787773" w:rsidRPr="00827AF2" w:rsidRDefault="00787773" w:rsidP="00827AF2">
            <w:pPr>
              <w:spacing w:after="0" w:line="240" w:lineRule="auto"/>
              <w:jc w:val="center"/>
              <w:rPr>
                <w:rFonts w:ascii="Times New Roman" w:hAnsi="Times New Roman"/>
              </w:rPr>
            </w:pPr>
          </w:p>
          <w:p w:rsidR="00787773" w:rsidRPr="00827AF2" w:rsidRDefault="00787773" w:rsidP="00827AF2">
            <w:pPr>
              <w:spacing w:after="0" w:line="240" w:lineRule="auto"/>
              <w:jc w:val="center"/>
              <w:rPr>
                <w:rFonts w:ascii="Times New Roman" w:hAnsi="Times New Roman"/>
              </w:rPr>
            </w:pPr>
          </w:p>
        </w:tc>
      </w:tr>
      <w:tr w:rsidR="00787773" w:rsidRPr="00827AF2" w:rsidTr="000F4E4A">
        <w:trPr>
          <w:trHeight w:val="20"/>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787773" w:rsidRPr="00827AF2" w:rsidRDefault="00787773" w:rsidP="00827AF2">
            <w:pPr>
              <w:tabs>
                <w:tab w:val="num" w:pos="0"/>
              </w:tabs>
              <w:spacing w:after="0" w:line="240" w:lineRule="auto"/>
              <w:rPr>
                <w:rFonts w:ascii="Times New Roman" w:hAnsi="Times New Roman"/>
              </w:rPr>
            </w:pPr>
            <w:r w:rsidRPr="00827AF2">
              <w:rPr>
                <w:rFonts w:ascii="Times New Roman" w:hAnsi="Times New Roman"/>
                <w:bCs/>
              </w:rPr>
              <w:t>Практические занятия</w:t>
            </w: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не предусмотрено</w:t>
            </w:r>
          </w:p>
        </w:tc>
        <w:tc>
          <w:tcPr>
            <w:tcW w:w="1985" w:type="dxa"/>
            <w:vMerge/>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787773" w:rsidRPr="00827AF2" w:rsidTr="000F4E4A">
        <w:trPr>
          <w:trHeight w:val="20"/>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Контрольные работы</w:t>
            </w: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не предусмотрено</w:t>
            </w:r>
          </w:p>
        </w:tc>
        <w:tc>
          <w:tcPr>
            <w:tcW w:w="1985" w:type="dxa"/>
            <w:vMerge/>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787773" w:rsidRPr="00827AF2" w:rsidTr="000F4E4A">
        <w:trPr>
          <w:trHeight w:val="848"/>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Самостоятельная работа обучающихся:</w:t>
            </w: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не предусмотрено</w:t>
            </w:r>
          </w:p>
        </w:tc>
        <w:tc>
          <w:tcPr>
            <w:tcW w:w="1985" w:type="dxa"/>
            <w:vMerge/>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787773" w:rsidRPr="00827AF2" w:rsidTr="000F4E4A">
        <w:trPr>
          <w:trHeight w:val="848"/>
        </w:trPr>
        <w:tc>
          <w:tcPr>
            <w:tcW w:w="2093" w:type="dxa"/>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
              </w:rPr>
              <w:t>Профессионально ориентированное содержание</w:t>
            </w:r>
          </w:p>
        </w:tc>
        <w:tc>
          <w:tcPr>
            <w:tcW w:w="1559" w:type="dxa"/>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2</w:t>
            </w:r>
          </w:p>
        </w:tc>
        <w:tc>
          <w:tcPr>
            <w:tcW w:w="1985" w:type="dxa"/>
            <w:vMerge/>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787773" w:rsidRPr="00827AF2" w:rsidTr="000F4E4A">
        <w:trPr>
          <w:trHeight w:val="20"/>
        </w:trPr>
        <w:tc>
          <w:tcPr>
            <w:tcW w:w="2093" w:type="dxa"/>
            <w:vMerge w:val="restart"/>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rPr>
            </w:pPr>
            <w:r w:rsidRPr="00827AF2">
              <w:rPr>
                <w:rFonts w:ascii="Times New Roman" w:hAnsi="Times New Roman"/>
                <w:b/>
              </w:rPr>
              <w:t>Тема 6. 16. Зарубежная литература</w:t>
            </w: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p>
        </w:tc>
        <w:tc>
          <w:tcPr>
            <w:tcW w:w="9639" w:type="dxa"/>
            <w:gridSpan w:val="2"/>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 xml:space="preserve">Содержание учебного материала </w:t>
            </w:r>
            <w:r w:rsidRPr="00827AF2">
              <w:rPr>
                <w:rFonts w:ascii="Times New Roman" w:hAnsi="Times New Roman"/>
                <w:b/>
              </w:rPr>
              <w:t>Зарубежная литература</w:t>
            </w:r>
          </w:p>
        </w:tc>
        <w:tc>
          <w:tcPr>
            <w:tcW w:w="1559" w:type="dxa"/>
            <w:vMerge w:val="restart"/>
            <w:shd w:val="clear" w:color="auto" w:fill="auto"/>
          </w:tcPr>
          <w:p w:rsidR="00787773" w:rsidRPr="00827AF2" w:rsidRDefault="00787773" w:rsidP="00827AF2">
            <w:pPr>
              <w:spacing w:after="0" w:line="240" w:lineRule="auto"/>
              <w:rPr>
                <w:rFonts w:ascii="Times New Roman" w:hAnsi="Times New Roman"/>
              </w:rPr>
            </w:pPr>
            <w:r w:rsidRPr="00827AF2">
              <w:rPr>
                <w:rFonts w:ascii="Times New Roman" w:hAnsi="Times New Roman"/>
                <w:bCs/>
                <w:i/>
              </w:rPr>
              <w:t>2</w:t>
            </w:r>
          </w:p>
          <w:p w:rsidR="00787773" w:rsidRPr="00827AF2" w:rsidRDefault="00787773" w:rsidP="00827AF2">
            <w:pPr>
              <w:spacing w:after="0" w:line="240" w:lineRule="auto"/>
              <w:rPr>
                <w:rFonts w:ascii="Times New Roman" w:hAnsi="Times New Roman"/>
              </w:rPr>
            </w:pPr>
          </w:p>
        </w:tc>
        <w:tc>
          <w:tcPr>
            <w:tcW w:w="1985" w:type="dxa"/>
            <w:vMerge/>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787773" w:rsidRPr="00827AF2" w:rsidTr="000F4E4A">
        <w:trPr>
          <w:trHeight w:val="568"/>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344" w:type="dxa"/>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1</w:t>
            </w:r>
          </w:p>
        </w:tc>
        <w:tc>
          <w:tcPr>
            <w:tcW w:w="9295" w:type="dxa"/>
          </w:tcPr>
          <w:p w:rsidR="00787773" w:rsidRPr="00827AF2" w:rsidRDefault="00787773" w:rsidP="00827AF2">
            <w:pPr>
              <w:spacing w:after="0" w:line="240" w:lineRule="auto"/>
              <w:jc w:val="both"/>
              <w:rPr>
                <w:rFonts w:ascii="Times New Roman" w:hAnsi="Times New Roman"/>
              </w:rPr>
            </w:pPr>
            <w:r w:rsidRPr="00827AF2">
              <w:rPr>
                <w:rFonts w:ascii="Times New Roman" w:hAnsi="Times New Roman"/>
              </w:rPr>
              <w:t>Ш. Бодлер, П. Верлен, А. Рембо, М. Метерлинк.</w:t>
            </w:r>
          </w:p>
        </w:tc>
        <w:tc>
          <w:tcPr>
            <w:tcW w:w="1559" w:type="dxa"/>
            <w:vMerge/>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c>
          <w:tcPr>
            <w:tcW w:w="1985" w:type="dxa"/>
            <w:tcBorders>
              <w:bottom w:val="single" w:sz="4" w:space="0" w:color="auto"/>
            </w:tcBorders>
            <w:shd w:val="clear" w:color="auto" w:fill="auto"/>
          </w:tcPr>
          <w:p w:rsidR="00787773" w:rsidRPr="00827AF2" w:rsidRDefault="00787773" w:rsidP="00827AF2">
            <w:pPr>
              <w:suppressAutoHyphens/>
              <w:spacing w:after="0" w:line="240" w:lineRule="auto"/>
              <w:jc w:val="center"/>
              <w:rPr>
                <w:rFonts w:ascii="Times New Roman" w:hAnsi="Times New Roman"/>
                <w:bCs/>
              </w:rPr>
            </w:pPr>
            <w:r w:rsidRPr="00827AF2">
              <w:rPr>
                <w:rFonts w:ascii="Times New Roman" w:hAnsi="Times New Roman"/>
                <w:bCs/>
              </w:rPr>
              <w:t>ПРб 07,</w:t>
            </w:r>
          </w:p>
          <w:p w:rsidR="00787773" w:rsidRPr="00827AF2" w:rsidRDefault="00787773" w:rsidP="00827AF2">
            <w:pPr>
              <w:suppressAutoHyphens/>
              <w:spacing w:after="0" w:line="240" w:lineRule="auto"/>
              <w:jc w:val="center"/>
              <w:rPr>
                <w:rFonts w:ascii="Times New Roman" w:hAnsi="Times New Roman"/>
                <w:bCs/>
              </w:rPr>
            </w:pPr>
            <w:r w:rsidRPr="00827AF2">
              <w:rPr>
                <w:rFonts w:ascii="Times New Roman" w:hAnsi="Times New Roman"/>
                <w:bCs/>
              </w:rPr>
              <w:t>ЛР 01, ЛР 04,</w:t>
            </w:r>
          </w:p>
          <w:p w:rsidR="00787773" w:rsidRPr="00827AF2" w:rsidRDefault="00787773" w:rsidP="00827AF2">
            <w:pPr>
              <w:suppressAutoHyphens/>
              <w:spacing w:after="0" w:line="240" w:lineRule="auto"/>
              <w:jc w:val="center"/>
              <w:rPr>
                <w:rFonts w:ascii="Times New Roman" w:hAnsi="Times New Roman"/>
                <w:bCs/>
              </w:rPr>
            </w:pPr>
            <w:r w:rsidRPr="00827AF2">
              <w:rPr>
                <w:rFonts w:ascii="Times New Roman" w:hAnsi="Times New Roman"/>
                <w:bCs/>
              </w:rPr>
              <w:t>МР 04,</w:t>
            </w: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rPr>
              <w:t>ОК02, ОК 01, ОК 04, ОК 05</w:t>
            </w:r>
          </w:p>
        </w:tc>
      </w:tr>
      <w:tr w:rsidR="00787773" w:rsidRPr="00827AF2" w:rsidTr="000F4E4A">
        <w:trPr>
          <w:trHeight w:val="20"/>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Демонстрации</w:t>
            </w:r>
          </w:p>
        </w:tc>
        <w:tc>
          <w:tcPr>
            <w:tcW w:w="1559" w:type="dxa"/>
            <w:shd w:val="clear" w:color="auto" w:fill="auto"/>
          </w:tcPr>
          <w:p w:rsidR="00787773" w:rsidRPr="00827AF2" w:rsidRDefault="00787773" w:rsidP="00827AF2">
            <w:pPr>
              <w:spacing w:after="0" w:line="240" w:lineRule="auto"/>
              <w:jc w:val="center"/>
              <w:rPr>
                <w:rFonts w:ascii="Times New Roman" w:hAnsi="Times New Roman"/>
              </w:rPr>
            </w:pPr>
            <w:r w:rsidRPr="00827AF2">
              <w:rPr>
                <w:rFonts w:ascii="Times New Roman" w:hAnsi="Times New Roman"/>
                <w:bCs/>
                <w:i/>
              </w:rPr>
              <w:t>не предусмотрено</w:t>
            </w:r>
          </w:p>
        </w:tc>
        <w:tc>
          <w:tcPr>
            <w:tcW w:w="1985" w:type="dxa"/>
            <w:shd w:val="clear" w:color="auto" w:fill="auto"/>
          </w:tcPr>
          <w:p w:rsidR="00787773" w:rsidRPr="00827AF2" w:rsidRDefault="00787773" w:rsidP="00827AF2">
            <w:pPr>
              <w:suppressAutoHyphens/>
              <w:spacing w:after="0" w:line="240" w:lineRule="auto"/>
              <w:jc w:val="center"/>
              <w:rPr>
                <w:rFonts w:ascii="Times New Roman" w:hAnsi="Times New Roman"/>
                <w:b/>
                <w:bCs/>
              </w:rPr>
            </w:pPr>
          </w:p>
        </w:tc>
      </w:tr>
      <w:tr w:rsidR="00787773" w:rsidRPr="00827AF2" w:rsidTr="000F4E4A">
        <w:trPr>
          <w:trHeight w:val="20"/>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Лабораторные работы</w:t>
            </w: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 xml:space="preserve">не предусмотрено </w:t>
            </w:r>
          </w:p>
        </w:tc>
        <w:tc>
          <w:tcPr>
            <w:tcW w:w="1985" w:type="dxa"/>
            <w:vMerge w:val="restart"/>
            <w:shd w:val="clear" w:color="auto" w:fill="auto"/>
          </w:tcPr>
          <w:p w:rsidR="00787773" w:rsidRPr="00827AF2" w:rsidRDefault="00787773" w:rsidP="00827AF2">
            <w:pPr>
              <w:suppressAutoHyphens/>
              <w:spacing w:after="0" w:line="240" w:lineRule="auto"/>
              <w:jc w:val="center"/>
              <w:rPr>
                <w:rFonts w:ascii="Times New Roman" w:hAnsi="Times New Roman"/>
                <w:b/>
                <w:bCs/>
              </w:rPr>
            </w:pPr>
          </w:p>
          <w:p w:rsidR="00787773" w:rsidRPr="00827AF2" w:rsidRDefault="00787773" w:rsidP="00827AF2">
            <w:pPr>
              <w:spacing w:after="0" w:line="240" w:lineRule="auto"/>
              <w:jc w:val="center"/>
              <w:rPr>
                <w:rFonts w:ascii="Times New Roman" w:hAnsi="Times New Roman"/>
              </w:rPr>
            </w:pPr>
            <w:r w:rsidRPr="00827AF2">
              <w:rPr>
                <w:rFonts w:ascii="Times New Roman" w:hAnsi="Times New Roman"/>
              </w:rPr>
              <w:t>ПРб 05ПРб 06, ПРб 07, ПРб 08, ПРб 10,</w:t>
            </w:r>
          </w:p>
          <w:p w:rsidR="00787773" w:rsidRPr="00827AF2" w:rsidRDefault="00787773" w:rsidP="00827AF2">
            <w:pPr>
              <w:spacing w:after="0" w:line="240" w:lineRule="auto"/>
              <w:jc w:val="center"/>
              <w:rPr>
                <w:rFonts w:ascii="Times New Roman" w:hAnsi="Times New Roman"/>
              </w:rPr>
            </w:pPr>
            <w:r w:rsidRPr="00827AF2">
              <w:rPr>
                <w:rFonts w:ascii="Times New Roman" w:hAnsi="Times New Roman"/>
              </w:rPr>
              <w:t>ЛР 01, ЛР 04,</w:t>
            </w:r>
          </w:p>
          <w:p w:rsidR="00787773" w:rsidRPr="00827AF2" w:rsidRDefault="00787773" w:rsidP="00827AF2">
            <w:pPr>
              <w:spacing w:after="0" w:line="240" w:lineRule="auto"/>
              <w:jc w:val="center"/>
              <w:rPr>
                <w:rFonts w:ascii="Times New Roman" w:hAnsi="Times New Roman"/>
              </w:rPr>
            </w:pPr>
            <w:r w:rsidRPr="00827AF2">
              <w:rPr>
                <w:rFonts w:ascii="Times New Roman" w:hAnsi="Times New Roman"/>
              </w:rPr>
              <w:t>МР 04,</w:t>
            </w:r>
          </w:p>
          <w:p w:rsidR="00787773" w:rsidRPr="00827AF2" w:rsidRDefault="00787773" w:rsidP="00827AF2">
            <w:pPr>
              <w:spacing w:after="0" w:line="240" w:lineRule="auto"/>
              <w:jc w:val="center"/>
              <w:rPr>
                <w:rFonts w:ascii="Times New Roman" w:hAnsi="Times New Roman"/>
              </w:rPr>
            </w:pPr>
          </w:p>
          <w:p w:rsidR="00787773" w:rsidRPr="00827AF2" w:rsidRDefault="00787773" w:rsidP="00827AF2">
            <w:pPr>
              <w:suppressAutoHyphens/>
              <w:spacing w:after="0" w:line="240" w:lineRule="auto"/>
              <w:jc w:val="center"/>
              <w:rPr>
                <w:rFonts w:ascii="Times New Roman" w:hAnsi="Times New Roman"/>
                <w:b/>
                <w:bCs/>
              </w:rPr>
            </w:pPr>
            <w:r w:rsidRPr="00827AF2">
              <w:rPr>
                <w:rFonts w:ascii="Times New Roman" w:hAnsi="Times New Roman"/>
              </w:rPr>
              <w:t>ОК02, ОК 01, ОК 04, ОК 05</w:t>
            </w:r>
          </w:p>
        </w:tc>
      </w:tr>
      <w:tr w:rsidR="00787773" w:rsidRPr="00827AF2" w:rsidTr="000F4E4A">
        <w:trPr>
          <w:trHeight w:val="20"/>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787773" w:rsidRPr="00827AF2" w:rsidRDefault="00787773" w:rsidP="00827AF2">
            <w:pPr>
              <w:tabs>
                <w:tab w:val="num" w:pos="0"/>
              </w:tabs>
              <w:spacing w:after="0" w:line="240" w:lineRule="auto"/>
              <w:rPr>
                <w:rFonts w:ascii="Times New Roman" w:hAnsi="Times New Roman"/>
              </w:rPr>
            </w:pPr>
            <w:r w:rsidRPr="00827AF2">
              <w:rPr>
                <w:rFonts w:ascii="Times New Roman" w:hAnsi="Times New Roman"/>
                <w:bCs/>
              </w:rPr>
              <w:t>Практические занятия</w:t>
            </w: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не предусмотрено</w:t>
            </w:r>
          </w:p>
        </w:tc>
        <w:tc>
          <w:tcPr>
            <w:tcW w:w="1985" w:type="dxa"/>
            <w:vMerge/>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787773" w:rsidRPr="00827AF2" w:rsidTr="000F4E4A">
        <w:trPr>
          <w:trHeight w:val="20"/>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Контрольные работы</w:t>
            </w: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не предусмотрено</w:t>
            </w:r>
          </w:p>
        </w:tc>
        <w:tc>
          <w:tcPr>
            <w:tcW w:w="1985" w:type="dxa"/>
            <w:vMerge/>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787773" w:rsidRPr="00827AF2" w:rsidTr="000F4E4A">
        <w:trPr>
          <w:trHeight w:val="529"/>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Самостоятельная работа обучающихся:</w:t>
            </w: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не предусмотре</w:t>
            </w:r>
            <w:r w:rsidRPr="00827AF2">
              <w:rPr>
                <w:rFonts w:ascii="Times New Roman" w:hAnsi="Times New Roman"/>
                <w:bCs/>
                <w:i/>
              </w:rPr>
              <w:lastRenderedPageBreak/>
              <w:t>но</w:t>
            </w:r>
          </w:p>
        </w:tc>
        <w:tc>
          <w:tcPr>
            <w:tcW w:w="1985" w:type="dxa"/>
            <w:vMerge/>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787773" w:rsidRPr="00827AF2" w:rsidTr="000F4E4A">
        <w:trPr>
          <w:trHeight w:val="20"/>
        </w:trPr>
        <w:tc>
          <w:tcPr>
            <w:tcW w:w="2093" w:type="dxa"/>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827AF2">
              <w:rPr>
                <w:rFonts w:ascii="Times New Roman" w:hAnsi="Times New Roman"/>
                <w:b/>
                <w:bCs/>
              </w:rPr>
              <w:lastRenderedPageBreak/>
              <w:t>Раздел 7.</w:t>
            </w:r>
          </w:p>
        </w:tc>
        <w:tc>
          <w:tcPr>
            <w:tcW w:w="9639" w:type="dxa"/>
            <w:gridSpan w:val="2"/>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r w:rsidRPr="00827AF2">
              <w:rPr>
                <w:rFonts w:ascii="Times New Roman" w:hAnsi="Times New Roman"/>
                <w:b/>
              </w:rPr>
              <w:t>Особенности развития литературы периода Великой Отечественной войны и первых послевоенных лет</w:t>
            </w:r>
          </w:p>
        </w:tc>
        <w:tc>
          <w:tcPr>
            <w:tcW w:w="1559" w:type="dxa"/>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8</w:t>
            </w:r>
          </w:p>
        </w:tc>
        <w:tc>
          <w:tcPr>
            <w:tcW w:w="1985" w:type="dxa"/>
            <w:vMerge w:val="restart"/>
            <w:shd w:val="clear" w:color="auto" w:fill="auto"/>
          </w:tcPr>
          <w:p w:rsidR="00787773" w:rsidRPr="00827AF2" w:rsidRDefault="00787773" w:rsidP="00827AF2">
            <w:pPr>
              <w:spacing w:after="0" w:line="240" w:lineRule="auto"/>
              <w:jc w:val="center"/>
              <w:rPr>
                <w:rFonts w:ascii="Times New Roman" w:hAnsi="Times New Roman"/>
              </w:rPr>
            </w:pPr>
          </w:p>
        </w:tc>
      </w:tr>
      <w:tr w:rsidR="00787773" w:rsidRPr="00827AF2" w:rsidTr="000F4E4A">
        <w:trPr>
          <w:trHeight w:val="20"/>
        </w:trPr>
        <w:tc>
          <w:tcPr>
            <w:tcW w:w="2093" w:type="dxa"/>
            <w:vMerge w:val="restart"/>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827AF2">
              <w:rPr>
                <w:rFonts w:ascii="Times New Roman" w:hAnsi="Times New Roman"/>
              </w:rPr>
              <w:t>Тема 7.1. Реалистическое и романтическое изображение войны. А.А. Ахматова. Темы лирики. Поэма «Реквием»</w:t>
            </w: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rPr>
            </w:pP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p>
        </w:tc>
        <w:tc>
          <w:tcPr>
            <w:tcW w:w="9639" w:type="dxa"/>
            <w:gridSpan w:val="2"/>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Содержание учебного материала</w:t>
            </w:r>
            <w:r w:rsidRPr="00827AF2">
              <w:rPr>
                <w:rFonts w:ascii="Times New Roman" w:hAnsi="Times New Roman"/>
                <w:b/>
              </w:rPr>
              <w:t>Реалистическое и романтическое изображение войны. А.А. Ахматова. Темы лирики. Поэма «Реквием»</w:t>
            </w:r>
          </w:p>
        </w:tc>
        <w:tc>
          <w:tcPr>
            <w:tcW w:w="1559" w:type="dxa"/>
            <w:vMerge w:val="restart"/>
            <w:shd w:val="clear" w:color="auto" w:fill="auto"/>
          </w:tcPr>
          <w:p w:rsidR="00787773" w:rsidRPr="00827AF2" w:rsidRDefault="00787773" w:rsidP="00827AF2">
            <w:pPr>
              <w:spacing w:after="0" w:line="240" w:lineRule="auto"/>
              <w:rPr>
                <w:rFonts w:ascii="Times New Roman" w:hAnsi="Times New Roman"/>
              </w:rPr>
            </w:pPr>
            <w:r w:rsidRPr="00827AF2">
              <w:rPr>
                <w:rFonts w:ascii="Times New Roman" w:hAnsi="Times New Roman"/>
                <w:bCs/>
                <w:i/>
              </w:rPr>
              <w:t>2</w:t>
            </w:r>
          </w:p>
        </w:tc>
        <w:tc>
          <w:tcPr>
            <w:tcW w:w="1985" w:type="dxa"/>
            <w:vMerge/>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787773" w:rsidRPr="00827AF2" w:rsidTr="000F4E4A">
        <w:trPr>
          <w:trHeight w:val="568"/>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344" w:type="dxa"/>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1</w:t>
            </w:r>
          </w:p>
        </w:tc>
        <w:tc>
          <w:tcPr>
            <w:tcW w:w="9295" w:type="dxa"/>
          </w:tcPr>
          <w:p w:rsidR="00787773" w:rsidRPr="00827AF2" w:rsidRDefault="00787773" w:rsidP="00827AF2">
            <w:pPr>
              <w:spacing w:after="0" w:line="240" w:lineRule="auto"/>
              <w:jc w:val="both"/>
              <w:rPr>
                <w:rFonts w:ascii="Times New Roman" w:hAnsi="Times New Roman"/>
              </w:rPr>
            </w:pPr>
            <w:r w:rsidRPr="00827AF2">
              <w:rPr>
                <w:rFonts w:ascii="Times New Roman" w:hAnsi="Times New Roman"/>
              </w:rPr>
              <w:t>Деятели литературы и искусства на защите Отечества. Живопись А. Дейнеки и А. Пластова. Музыка Д. Шостаковича и песни военных лет (С. Соловьев-Седой, В. Лебедев-Кумач, И. Дунаевский и др.). Кинематограф героической эпохи.</w:t>
            </w:r>
          </w:p>
          <w:p w:rsidR="00787773" w:rsidRPr="00827AF2" w:rsidRDefault="00787773" w:rsidP="00827AF2">
            <w:pPr>
              <w:spacing w:after="0" w:line="240" w:lineRule="auto"/>
              <w:jc w:val="both"/>
              <w:rPr>
                <w:rFonts w:ascii="Times New Roman" w:hAnsi="Times New Roman"/>
              </w:rPr>
            </w:pPr>
            <w:r w:rsidRPr="00827AF2">
              <w:rPr>
                <w:rFonts w:ascii="Times New Roman" w:hAnsi="Times New Roman"/>
              </w:rPr>
              <w:t>Лирический герой в стихах поэтов-фронтовиков (О. Берггольц, К. Симонов, А. Твардовский, А. Сурков, М. Исаковский, М. Алигер, Ю. Друнина, М. Джалиль и др.).</w:t>
            </w:r>
          </w:p>
          <w:p w:rsidR="00787773" w:rsidRPr="00827AF2" w:rsidRDefault="00787773" w:rsidP="00827AF2">
            <w:pPr>
              <w:spacing w:after="0" w:line="240" w:lineRule="auto"/>
              <w:jc w:val="both"/>
              <w:rPr>
                <w:rFonts w:ascii="Times New Roman" w:hAnsi="Times New Roman"/>
              </w:rPr>
            </w:pPr>
            <w:r w:rsidRPr="00827AF2">
              <w:rPr>
                <w:rFonts w:ascii="Times New Roman" w:hAnsi="Times New Roman"/>
              </w:rPr>
              <w:t>Публицистика военных лет (М. Шолохов, И. Эренбург, А. Толстой).</w:t>
            </w:r>
          </w:p>
          <w:p w:rsidR="00787773" w:rsidRPr="00827AF2" w:rsidRDefault="00787773" w:rsidP="00827AF2">
            <w:pPr>
              <w:spacing w:after="0" w:line="240" w:lineRule="auto"/>
              <w:jc w:val="both"/>
              <w:rPr>
                <w:rFonts w:ascii="Times New Roman" w:hAnsi="Times New Roman"/>
              </w:rPr>
            </w:pPr>
            <w:r w:rsidRPr="00827AF2">
              <w:rPr>
                <w:rFonts w:ascii="Times New Roman" w:hAnsi="Times New Roman"/>
              </w:rPr>
              <w:t>Реалистическое и романтическое изображение войны в прозе: рассказы Л. Соболева, В. Кожевникова, К. Паустовского, М. Шолохова и др.</w:t>
            </w:r>
          </w:p>
          <w:p w:rsidR="00787773" w:rsidRPr="00827AF2" w:rsidRDefault="00787773" w:rsidP="00827AF2">
            <w:pPr>
              <w:spacing w:after="0" w:line="240" w:lineRule="auto"/>
              <w:jc w:val="both"/>
              <w:rPr>
                <w:rFonts w:ascii="Times New Roman" w:hAnsi="Times New Roman"/>
              </w:rPr>
            </w:pPr>
            <w:r w:rsidRPr="00827AF2">
              <w:rPr>
                <w:rFonts w:ascii="Times New Roman" w:hAnsi="Times New Roman"/>
              </w:rPr>
              <w:t>Повести и романы Б. Горбатова, А. Бека, А. Фадеева. Пьесы: «Русские люди» К. Симонова, «Фронт» А. Корнейчука и др.</w:t>
            </w:r>
          </w:p>
          <w:p w:rsidR="00787773" w:rsidRPr="00827AF2" w:rsidRDefault="00787773" w:rsidP="00827AF2">
            <w:pPr>
              <w:spacing w:after="0" w:line="240" w:lineRule="auto"/>
              <w:jc w:val="both"/>
              <w:rPr>
                <w:rFonts w:ascii="Times New Roman" w:hAnsi="Times New Roman"/>
              </w:rPr>
            </w:pPr>
            <w:r w:rsidRPr="00827AF2">
              <w:rPr>
                <w:rFonts w:ascii="Times New Roman" w:hAnsi="Times New Roman"/>
              </w:rPr>
              <w:t>Произведения первых послевоенных лет. Проблемы человеческого бытия, добраи зла, эгоизма и жизненного подвига, противоборства созидающих и разрушающих сил в произведениях Э. Казакевича, В. Некрасова, А. Бека, В. Ажаева и др.</w:t>
            </w:r>
          </w:p>
          <w:p w:rsidR="00787773" w:rsidRPr="00827AF2" w:rsidRDefault="00787773" w:rsidP="00827AF2">
            <w:pPr>
              <w:spacing w:after="0" w:line="240" w:lineRule="auto"/>
              <w:jc w:val="both"/>
              <w:rPr>
                <w:rFonts w:ascii="Times New Roman" w:hAnsi="Times New Roman"/>
              </w:rPr>
            </w:pPr>
            <w:r w:rsidRPr="00827AF2">
              <w:rPr>
                <w:rFonts w:ascii="Times New Roman" w:hAnsi="Times New Roman"/>
              </w:rPr>
              <w:t xml:space="preserve">Жизненный и творческий путь (с обобщением ранее изученного). Ранняя лирика Ахматовой: глубина, яркость переживаний поэта. Тематика и тональность лирики периода Первой мировой войны: судьба страны и народа. Личная и общественная темы в стихах революционных и первых послереволюционных лет. Темы любви к родной земле, Родине, России. Пушкинские </w:t>
            </w:r>
            <w:r w:rsidRPr="00827AF2">
              <w:rPr>
                <w:rFonts w:ascii="Times New Roman" w:hAnsi="Times New Roman"/>
              </w:rPr>
              <w:lastRenderedPageBreak/>
              <w:t>темы в творчестве Ахматовой. Тема любви к Родине и гражданского мужества в лирике военных лет. Тема поэтического мастерства в творчестве поэтессы. Поэма «Реквием». Исторический масштаб и трагизм поэмы. Трагизм жизни и судьбы лирической героини и поэтессы. Своеобразие лирики Ахматовой.</w:t>
            </w:r>
          </w:p>
        </w:tc>
        <w:tc>
          <w:tcPr>
            <w:tcW w:w="1559" w:type="dxa"/>
            <w:vMerge/>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c>
          <w:tcPr>
            <w:tcW w:w="1985" w:type="dxa"/>
            <w:tcBorders>
              <w:bottom w:val="single" w:sz="4" w:space="0" w:color="auto"/>
            </w:tcBorders>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1,3</w:t>
            </w:r>
          </w:p>
        </w:tc>
      </w:tr>
      <w:tr w:rsidR="00787773" w:rsidRPr="00827AF2" w:rsidTr="000F4E4A">
        <w:trPr>
          <w:trHeight w:val="20"/>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Демонстрации</w:t>
            </w: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Портреты А. А. Ахматовой кисти К. С. Петрова-Водкина, Ю. П. Анненкова,А.Модильяни. И. В.Моцарт «Реквием». Иллюстрации М. В. Добужинского ккниге «Подорожник».</w:t>
            </w:r>
          </w:p>
        </w:tc>
        <w:tc>
          <w:tcPr>
            <w:tcW w:w="1559" w:type="dxa"/>
            <w:shd w:val="clear" w:color="auto" w:fill="auto"/>
          </w:tcPr>
          <w:p w:rsidR="00787773" w:rsidRPr="00827AF2" w:rsidRDefault="00787773" w:rsidP="00827AF2">
            <w:pPr>
              <w:spacing w:after="0" w:line="240" w:lineRule="auto"/>
              <w:rPr>
                <w:rFonts w:ascii="Times New Roman" w:hAnsi="Times New Roman"/>
              </w:rPr>
            </w:pPr>
          </w:p>
        </w:tc>
        <w:tc>
          <w:tcPr>
            <w:tcW w:w="1985" w:type="dxa"/>
            <w:shd w:val="clear" w:color="auto" w:fill="auto"/>
          </w:tcPr>
          <w:p w:rsidR="00787773" w:rsidRPr="00827AF2" w:rsidRDefault="00787773" w:rsidP="00827AF2">
            <w:pPr>
              <w:spacing w:after="0" w:line="240" w:lineRule="auto"/>
              <w:jc w:val="center"/>
              <w:rPr>
                <w:rFonts w:ascii="Times New Roman" w:hAnsi="Times New Roman"/>
              </w:rPr>
            </w:pPr>
          </w:p>
        </w:tc>
      </w:tr>
      <w:tr w:rsidR="00787773" w:rsidRPr="00827AF2" w:rsidTr="000F4E4A">
        <w:trPr>
          <w:trHeight w:val="20"/>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Лабораторные работы</w:t>
            </w: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 xml:space="preserve">не предусмотрено </w:t>
            </w:r>
          </w:p>
        </w:tc>
        <w:tc>
          <w:tcPr>
            <w:tcW w:w="1985" w:type="dxa"/>
            <w:vMerge w:val="restart"/>
            <w:shd w:val="clear" w:color="auto" w:fill="auto"/>
          </w:tcPr>
          <w:p w:rsidR="00787773" w:rsidRPr="00827AF2" w:rsidRDefault="00787773" w:rsidP="00827AF2">
            <w:pPr>
              <w:spacing w:after="0" w:line="240" w:lineRule="auto"/>
              <w:jc w:val="center"/>
              <w:rPr>
                <w:rFonts w:ascii="Times New Roman" w:hAnsi="Times New Roman"/>
              </w:rPr>
            </w:pPr>
            <w:r w:rsidRPr="00827AF2">
              <w:rPr>
                <w:rFonts w:ascii="Times New Roman" w:hAnsi="Times New Roman"/>
              </w:rPr>
              <w:t>ПРб 05 ПРб 06, ПРб 07, ПРб 08, ПРб 10,</w:t>
            </w:r>
          </w:p>
          <w:p w:rsidR="00787773" w:rsidRPr="00827AF2" w:rsidRDefault="00787773" w:rsidP="00827AF2">
            <w:pPr>
              <w:spacing w:after="0" w:line="240" w:lineRule="auto"/>
              <w:jc w:val="center"/>
              <w:rPr>
                <w:rFonts w:ascii="Times New Roman" w:hAnsi="Times New Roman"/>
              </w:rPr>
            </w:pPr>
            <w:r w:rsidRPr="00827AF2">
              <w:rPr>
                <w:rFonts w:ascii="Times New Roman" w:hAnsi="Times New Roman"/>
              </w:rPr>
              <w:t>ЛР 01, ЛР 04,</w:t>
            </w:r>
          </w:p>
          <w:p w:rsidR="00787773" w:rsidRPr="00827AF2" w:rsidRDefault="00787773" w:rsidP="00827AF2">
            <w:pPr>
              <w:spacing w:after="0" w:line="240" w:lineRule="auto"/>
              <w:jc w:val="center"/>
              <w:rPr>
                <w:rFonts w:ascii="Times New Roman" w:hAnsi="Times New Roman"/>
              </w:rPr>
            </w:pPr>
            <w:r w:rsidRPr="00827AF2">
              <w:rPr>
                <w:rFonts w:ascii="Times New Roman" w:hAnsi="Times New Roman"/>
              </w:rPr>
              <w:t>МР 04,</w:t>
            </w:r>
          </w:p>
          <w:p w:rsidR="00787773" w:rsidRPr="00827AF2" w:rsidRDefault="00787773" w:rsidP="00827AF2">
            <w:pPr>
              <w:spacing w:after="0" w:line="240" w:lineRule="auto"/>
              <w:jc w:val="center"/>
              <w:rPr>
                <w:rFonts w:ascii="Times New Roman" w:hAnsi="Times New Roman"/>
              </w:rPr>
            </w:pPr>
          </w:p>
          <w:p w:rsidR="00787773" w:rsidRPr="00827AF2" w:rsidRDefault="00787773" w:rsidP="00827AF2">
            <w:pPr>
              <w:spacing w:after="0" w:line="240" w:lineRule="auto"/>
              <w:jc w:val="center"/>
              <w:rPr>
                <w:rFonts w:ascii="Times New Roman" w:hAnsi="Times New Roman"/>
              </w:rPr>
            </w:pPr>
            <w:r w:rsidRPr="00827AF2">
              <w:rPr>
                <w:rFonts w:ascii="Times New Roman" w:hAnsi="Times New Roman"/>
              </w:rPr>
              <w:t>ОК02, ОК 01, ОК 04, ОК 05</w:t>
            </w:r>
          </w:p>
        </w:tc>
      </w:tr>
      <w:tr w:rsidR="00787773" w:rsidRPr="00827AF2" w:rsidTr="000F4E4A">
        <w:trPr>
          <w:trHeight w:val="20"/>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787773" w:rsidRPr="00827AF2" w:rsidRDefault="00787773" w:rsidP="00827AF2">
            <w:pPr>
              <w:tabs>
                <w:tab w:val="num" w:pos="0"/>
              </w:tabs>
              <w:spacing w:after="0" w:line="240" w:lineRule="auto"/>
              <w:rPr>
                <w:rFonts w:ascii="Times New Roman" w:hAnsi="Times New Roman"/>
              </w:rPr>
            </w:pPr>
            <w:r w:rsidRPr="00827AF2">
              <w:rPr>
                <w:rFonts w:ascii="Times New Roman" w:hAnsi="Times New Roman"/>
                <w:bCs/>
              </w:rPr>
              <w:t>Практические занятия</w:t>
            </w: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не предусмотрено</w:t>
            </w:r>
          </w:p>
        </w:tc>
        <w:tc>
          <w:tcPr>
            <w:tcW w:w="1985" w:type="dxa"/>
            <w:vMerge/>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787773" w:rsidRPr="00827AF2" w:rsidTr="000F4E4A">
        <w:trPr>
          <w:trHeight w:val="20"/>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Контрольные работы</w:t>
            </w:r>
          </w:p>
        </w:tc>
        <w:tc>
          <w:tcPr>
            <w:tcW w:w="1559" w:type="dxa"/>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 xml:space="preserve">не предусмотрено </w:t>
            </w:r>
          </w:p>
        </w:tc>
        <w:tc>
          <w:tcPr>
            <w:tcW w:w="1985" w:type="dxa"/>
            <w:vMerge/>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787773" w:rsidRPr="00827AF2" w:rsidTr="000F4E4A">
        <w:trPr>
          <w:trHeight w:val="848"/>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Самостоятельная работа обучающихся:</w:t>
            </w: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не предусмотрено</w:t>
            </w:r>
          </w:p>
        </w:tc>
        <w:tc>
          <w:tcPr>
            <w:tcW w:w="1985" w:type="dxa"/>
            <w:vMerge/>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787773" w:rsidRPr="00827AF2" w:rsidTr="000F4E4A">
        <w:trPr>
          <w:trHeight w:val="848"/>
        </w:trPr>
        <w:tc>
          <w:tcPr>
            <w:tcW w:w="2093" w:type="dxa"/>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
              </w:rPr>
              <w:t>Профессионально ориентированное содержание</w:t>
            </w:r>
          </w:p>
        </w:tc>
        <w:tc>
          <w:tcPr>
            <w:tcW w:w="1559" w:type="dxa"/>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2</w:t>
            </w:r>
          </w:p>
        </w:tc>
        <w:tc>
          <w:tcPr>
            <w:tcW w:w="1985" w:type="dxa"/>
            <w:vMerge/>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787773" w:rsidRPr="00827AF2" w:rsidTr="000F4E4A">
        <w:trPr>
          <w:trHeight w:val="20"/>
        </w:trPr>
        <w:tc>
          <w:tcPr>
            <w:tcW w:w="2093" w:type="dxa"/>
            <w:vMerge w:val="restart"/>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r w:rsidRPr="00827AF2">
              <w:rPr>
                <w:rFonts w:ascii="Times New Roman" w:hAnsi="Times New Roman"/>
              </w:rPr>
              <w:t xml:space="preserve">Тема 7.2. </w:t>
            </w: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827AF2">
              <w:rPr>
                <w:rFonts w:ascii="Times New Roman" w:hAnsi="Times New Roman"/>
              </w:rPr>
              <w:lastRenderedPageBreak/>
              <w:t>Б.Л. Пастернак. Лирика</w:t>
            </w: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rPr>
            </w:pP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p>
        </w:tc>
        <w:tc>
          <w:tcPr>
            <w:tcW w:w="9639" w:type="dxa"/>
            <w:gridSpan w:val="2"/>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lastRenderedPageBreak/>
              <w:t>Содержание учебного материала</w:t>
            </w:r>
            <w:r w:rsidRPr="00827AF2">
              <w:rPr>
                <w:rFonts w:ascii="Times New Roman" w:hAnsi="Times New Roman"/>
                <w:b/>
              </w:rPr>
              <w:t>Б.Л. Пастернак. Лирика</w:t>
            </w:r>
          </w:p>
        </w:tc>
        <w:tc>
          <w:tcPr>
            <w:tcW w:w="1559" w:type="dxa"/>
            <w:vMerge w:val="restart"/>
            <w:shd w:val="clear" w:color="auto" w:fill="auto"/>
          </w:tcPr>
          <w:p w:rsidR="00787773" w:rsidRPr="00827AF2" w:rsidRDefault="00787773" w:rsidP="00827AF2">
            <w:pPr>
              <w:spacing w:after="0" w:line="240" w:lineRule="auto"/>
              <w:rPr>
                <w:rFonts w:ascii="Times New Roman" w:hAnsi="Times New Roman"/>
              </w:rPr>
            </w:pPr>
            <w:r w:rsidRPr="00827AF2">
              <w:rPr>
                <w:rFonts w:ascii="Times New Roman" w:hAnsi="Times New Roman"/>
              </w:rPr>
              <w:t>2</w:t>
            </w:r>
          </w:p>
        </w:tc>
        <w:tc>
          <w:tcPr>
            <w:tcW w:w="1985" w:type="dxa"/>
            <w:vMerge/>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787773" w:rsidRPr="00827AF2" w:rsidTr="000F4E4A">
        <w:trPr>
          <w:trHeight w:val="568"/>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344" w:type="dxa"/>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1</w:t>
            </w:r>
          </w:p>
        </w:tc>
        <w:tc>
          <w:tcPr>
            <w:tcW w:w="9295" w:type="dxa"/>
          </w:tcPr>
          <w:p w:rsidR="00787773" w:rsidRPr="00827AF2" w:rsidRDefault="00787773" w:rsidP="00827AF2">
            <w:pPr>
              <w:spacing w:after="0" w:line="240" w:lineRule="auto"/>
              <w:jc w:val="both"/>
              <w:rPr>
                <w:rFonts w:ascii="Times New Roman" w:hAnsi="Times New Roman"/>
              </w:rPr>
            </w:pPr>
            <w:r w:rsidRPr="00827AF2">
              <w:rPr>
                <w:rFonts w:ascii="Times New Roman" w:hAnsi="Times New Roman"/>
              </w:rPr>
              <w:t>Сведения из биографии. Основные мотивы лирики Б. Л. Пастернака. Связь человека и природы в лирике поэта. Эволюция поэтического стиля. Формально-содержательные доминанты поэтического стиля Б. Л. Пастернака. Любовь и поэзия, жизнь и смерть в философской концепции поэта.</w:t>
            </w:r>
          </w:p>
          <w:p w:rsidR="00787773" w:rsidRPr="00827AF2" w:rsidRDefault="00787773" w:rsidP="00827AF2">
            <w:pPr>
              <w:spacing w:after="0" w:line="240" w:lineRule="auto"/>
              <w:jc w:val="both"/>
              <w:rPr>
                <w:rFonts w:ascii="Times New Roman" w:hAnsi="Times New Roman"/>
              </w:rPr>
            </w:pPr>
            <w:r w:rsidRPr="00827AF2">
              <w:rPr>
                <w:rFonts w:ascii="Times New Roman" w:hAnsi="Times New Roman"/>
                <w:i/>
                <w:iCs/>
              </w:rPr>
              <w:t xml:space="preserve">Роман </w:t>
            </w:r>
            <w:r w:rsidRPr="00827AF2">
              <w:rPr>
                <w:rFonts w:ascii="Times New Roman" w:hAnsi="Times New Roman"/>
              </w:rPr>
              <w:t>«</w:t>
            </w:r>
            <w:r w:rsidRPr="00827AF2">
              <w:rPr>
                <w:rFonts w:ascii="Times New Roman" w:hAnsi="Times New Roman"/>
                <w:i/>
                <w:iCs/>
              </w:rPr>
              <w:t>Доктор Живаго</w:t>
            </w:r>
            <w:r w:rsidRPr="00827AF2">
              <w:rPr>
                <w:rFonts w:ascii="Times New Roman" w:hAnsi="Times New Roman"/>
              </w:rPr>
              <w:t>». История создания и публикации романа. Жанровое своеобразие и художественные особенности романа. Тема интеллигенции и революции и ее решение в романе Б. Л. Пастернака. Особенности композиции романа «Доктор Живаго». Система образов романа. Образ Юрия Живаго. Тема творческой личности, ее судьбы. Тема любви как организующего начала в жизни человека. Образ Лары как носительницы основных жизненных начал. Символика романа, сквозные мотивы и образы. Роль поэтического цикла в структуре романа.</w:t>
            </w:r>
          </w:p>
        </w:tc>
        <w:tc>
          <w:tcPr>
            <w:tcW w:w="1559" w:type="dxa"/>
            <w:vMerge/>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c>
          <w:tcPr>
            <w:tcW w:w="1985" w:type="dxa"/>
            <w:tcBorders>
              <w:bottom w:val="single" w:sz="4" w:space="0" w:color="auto"/>
            </w:tcBorders>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3</w:t>
            </w:r>
          </w:p>
        </w:tc>
      </w:tr>
      <w:tr w:rsidR="00787773" w:rsidRPr="00827AF2" w:rsidTr="000F4E4A">
        <w:trPr>
          <w:trHeight w:val="20"/>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Демонстрации</w:t>
            </w: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Видеофильм «Борис Пастернак». А. Скрябин. 1-я и 2-я сонаты;Ф.Шопен. Этюды; И. Стравинский. Музыка к балету «Петрушка». Б. Л. Пастернак.«Прелюдия». М. Врубель. «Демон». Живописно-графические работы Л. О.Пастернака.Диктант по тексту, подготовленному учащимися, на уроке русского языка.</w:t>
            </w:r>
          </w:p>
        </w:tc>
        <w:tc>
          <w:tcPr>
            <w:tcW w:w="1559" w:type="dxa"/>
            <w:shd w:val="clear" w:color="auto" w:fill="auto"/>
          </w:tcPr>
          <w:p w:rsidR="00787773" w:rsidRPr="00827AF2" w:rsidRDefault="00787773" w:rsidP="00827AF2">
            <w:pPr>
              <w:spacing w:after="0" w:line="240" w:lineRule="auto"/>
              <w:rPr>
                <w:rFonts w:ascii="Times New Roman" w:hAnsi="Times New Roman"/>
              </w:rPr>
            </w:pPr>
          </w:p>
        </w:tc>
        <w:tc>
          <w:tcPr>
            <w:tcW w:w="1985" w:type="dxa"/>
            <w:shd w:val="clear" w:color="auto" w:fill="auto"/>
          </w:tcPr>
          <w:p w:rsidR="00787773" w:rsidRPr="00827AF2" w:rsidRDefault="00787773" w:rsidP="00827AF2">
            <w:pPr>
              <w:spacing w:after="0" w:line="240" w:lineRule="auto"/>
              <w:jc w:val="center"/>
              <w:rPr>
                <w:rFonts w:ascii="Times New Roman" w:hAnsi="Times New Roman"/>
              </w:rPr>
            </w:pPr>
          </w:p>
        </w:tc>
      </w:tr>
      <w:tr w:rsidR="00787773" w:rsidRPr="00827AF2" w:rsidTr="000F4E4A">
        <w:trPr>
          <w:trHeight w:val="20"/>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Лабораторные работы</w:t>
            </w: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 xml:space="preserve">не предусмотрено </w:t>
            </w:r>
          </w:p>
        </w:tc>
        <w:tc>
          <w:tcPr>
            <w:tcW w:w="1985" w:type="dxa"/>
            <w:vMerge w:val="restart"/>
            <w:shd w:val="clear" w:color="auto" w:fill="auto"/>
          </w:tcPr>
          <w:p w:rsidR="00787773" w:rsidRPr="00827AF2" w:rsidRDefault="00787773" w:rsidP="00827AF2">
            <w:pPr>
              <w:spacing w:after="0" w:line="240" w:lineRule="auto"/>
              <w:jc w:val="center"/>
              <w:rPr>
                <w:rFonts w:ascii="Times New Roman" w:hAnsi="Times New Roman"/>
              </w:rPr>
            </w:pPr>
          </w:p>
        </w:tc>
      </w:tr>
      <w:tr w:rsidR="00787773" w:rsidRPr="00827AF2" w:rsidTr="000F4E4A">
        <w:trPr>
          <w:trHeight w:val="20"/>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787773" w:rsidRPr="00827AF2" w:rsidRDefault="00787773" w:rsidP="00827AF2">
            <w:pPr>
              <w:tabs>
                <w:tab w:val="num" w:pos="0"/>
              </w:tabs>
              <w:spacing w:after="0" w:line="240" w:lineRule="auto"/>
              <w:rPr>
                <w:rFonts w:ascii="Times New Roman" w:hAnsi="Times New Roman"/>
              </w:rPr>
            </w:pPr>
            <w:r w:rsidRPr="00827AF2">
              <w:rPr>
                <w:rFonts w:ascii="Times New Roman" w:hAnsi="Times New Roman"/>
                <w:bCs/>
              </w:rPr>
              <w:t>Практические занятия</w:t>
            </w: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не предусмотрено</w:t>
            </w:r>
          </w:p>
        </w:tc>
        <w:tc>
          <w:tcPr>
            <w:tcW w:w="1985" w:type="dxa"/>
            <w:vMerge/>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787773" w:rsidRPr="00827AF2" w:rsidTr="000F4E4A">
        <w:trPr>
          <w:trHeight w:val="20"/>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Контрольные работы</w:t>
            </w:r>
          </w:p>
        </w:tc>
        <w:tc>
          <w:tcPr>
            <w:tcW w:w="1559" w:type="dxa"/>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не предусмотре</w:t>
            </w:r>
            <w:r w:rsidRPr="00827AF2">
              <w:rPr>
                <w:rFonts w:ascii="Times New Roman" w:hAnsi="Times New Roman"/>
                <w:bCs/>
                <w:i/>
              </w:rPr>
              <w:lastRenderedPageBreak/>
              <w:t xml:space="preserve">но </w:t>
            </w:r>
          </w:p>
        </w:tc>
        <w:tc>
          <w:tcPr>
            <w:tcW w:w="1985" w:type="dxa"/>
            <w:vMerge/>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787773" w:rsidRPr="00827AF2" w:rsidTr="000F4E4A">
        <w:trPr>
          <w:trHeight w:val="848"/>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Самостоятельная работа обучающихся:</w:t>
            </w: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не предусмотрено</w:t>
            </w:r>
          </w:p>
        </w:tc>
        <w:tc>
          <w:tcPr>
            <w:tcW w:w="1985" w:type="dxa"/>
            <w:vMerge/>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787773" w:rsidRPr="00827AF2" w:rsidTr="000F4E4A">
        <w:trPr>
          <w:trHeight w:val="20"/>
        </w:trPr>
        <w:tc>
          <w:tcPr>
            <w:tcW w:w="2093" w:type="dxa"/>
            <w:vMerge w:val="restart"/>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r w:rsidRPr="00827AF2">
              <w:rPr>
                <w:rFonts w:ascii="Times New Roman" w:hAnsi="Times New Roman"/>
              </w:rPr>
              <w:t xml:space="preserve">Тема 7.3. </w:t>
            </w: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827AF2">
              <w:rPr>
                <w:rFonts w:ascii="Times New Roman" w:hAnsi="Times New Roman"/>
              </w:rPr>
              <w:t>А.Т. Твардовский. Лирика</w:t>
            </w:r>
          </w:p>
        </w:tc>
        <w:tc>
          <w:tcPr>
            <w:tcW w:w="9639" w:type="dxa"/>
            <w:gridSpan w:val="2"/>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Содержание учебного материала</w:t>
            </w:r>
            <w:r w:rsidRPr="00827AF2">
              <w:rPr>
                <w:rFonts w:ascii="Times New Roman" w:hAnsi="Times New Roman"/>
                <w:b/>
              </w:rPr>
              <w:t>А.Т. Твардовский. Лирика</w:t>
            </w:r>
          </w:p>
        </w:tc>
        <w:tc>
          <w:tcPr>
            <w:tcW w:w="1559" w:type="dxa"/>
            <w:vMerge w:val="restart"/>
            <w:shd w:val="clear" w:color="auto" w:fill="auto"/>
          </w:tcPr>
          <w:p w:rsidR="00787773" w:rsidRPr="00827AF2" w:rsidRDefault="00787773" w:rsidP="00827AF2">
            <w:pPr>
              <w:spacing w:after="0" w:line="240" w:lineRule="auto"/>
              <w:rPr>
                <w:rFonts w:ascii="Times New Roman" w:hAnsi="Times New Roman"/>
              </w:rPr>
            </w:pPr>
            <w:r w:rsidRPr="00827AF2">
              <w:rPr>
                <w:rFonts w:ascii="Times New Roman" w:hAnsi="Times New Roman"/>
                <w:bCs/>
                <w:i/>
              </w:rPr>
              <w:t>2</w:t>
            </w:r>
          </w:p>
        </w:tc>
        <w:tc>
          <w:tcPr>
            <w:tcW w:w="1985" w:type="dxa"/>
            <w:shd w:val="clear" w:color="auto" w:fill="auto"/>
          </w:tcPr>
          <w:p w:rsidR="00787773" w:rsidRPr="00827AF2" w:rsidRDefault="00787773" w:rsidP="00827AF2">
            <w:pPr>
              <w:spacing w:after="0" w:line="240" w:lineRule="auto"/>
              <w:jc w:val="center"/>
              <w:rPr>
                <w:rFonts w:ascii="Times New Roman" w:hAnsi="Times New Roman"/>
              </w:rPr>
            </w:pPr>
            <w:r w:rsidRPr="00827AF2">
              <w:rPr>
                <w:rFonts w:ascii="Times New Roman" w:hAnsi="Times New Roman"/>
              </w:rPr>
              <w:t>ПРб 06, ПРб 07, ПРб 08,</w:t>
            </w:r>
          </w:p>
          <w:p w:rsidR="00787773" w:rsidRPr="00827AF2" w:rsidRDefault="00787773" w:rsidP="00827AF2">
            <w:pPr>
              <w:spacing w:after="0" w:line="240" w:lineRule="auto"/>
              <w:jc w:val="center"/>
              <w:rPr>
                <w:rFonts w:ascii="Times New Roman" w:hAnsi="Times New Roman"/>
              </w:rPr>
            </w:pPr>
            <w:r w:rsidRPr="00827AF2">
              <w:rPr>
                <w:rFonts w:ascii="Times New Roman" w:hAnsi="Times New Roman"/>
              </w:rPr>
              <w:t>ЛР 01, ЛР 04,</w:t>
            </w:r>
          </w:p>
          <w:p w:rsidR="00787773" w:rsidRPr="00827AF2" w:rsidRDefault="00787773" w:rsidP="00827AF2">
            <w:pPr>
              <w:spacing w:after="0" w:line="240" w:lineRule="auto"/>
              <w:jc w:val="center"/>
              <w:rPr>
                <w:rFonts w:ascii="Times New Roman" w:hAnsi="Times New Roman"/>
              </w:rPr>
            </w:pPr>
            <w:r w:rsidRPr="00827AF2">
              <w:rPr>
                <w:rFonts w:ascii="Times New Roman" w:hAnsi="Times New Roman"/>
              </w:rPr>
              <w:t>МР 04,</w:t>
            </w:r>
          </w:p>
          <w:p w:rsidR="00787773" w:rsidRPr="00827AF2" w:rsidRDefault="00787773" w:rsidP="00827AF2">
            <w:pPr>
              <w:spacing w:after="0" w:line="240" w:lineRule="auto"/>
              <w:jc w:val="center"/>
              <w:rPr>
                <w:rFonts w:ascii="Times New Roman" w:hAnsi="Times New Roman"/>
              </w:rPr>
            </w:pPr>
          </w:p>
          <w:p w:rsidR="00787773" w:rsidRPr="00827AF2" w:rsidRDefault="00787773" w:rsidP="00827AF2">
            <w:pPr>
              <w:spacing w:after="0" w:line="240" w:lineRule="auto"/>
              <w:jc w:val="center"/>
              <w:rPr>
                <w:rFonts w:ascii="Times New Roman" w:hAnsi="Times New Roman"/>
              </w:rPr>
            </w:pPr>
            <w:r w:rsidRPr="00827AF2">
              <w:rPr>
                <w:rFonts w:ascii="Times New Roman" w:hAnsi="Times New Roman"/>
              </w:rPr>
              <w:t>ОК02, ОК 01, ОК 04, ОК 05</w:t>
            </w:r>
          </w:p>
        </w:tc>
      </w:tr>
      <w:tr w:rsidR="00787773" w:rsidRPr="00827AF2" w:rsidTr="000F4E4A">
        <w:trPr>
          <w:trHeight w:val="568"/>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344" w:type="dxa"/>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1</w:t>
            </w:r>
          </w:p>
        </w:tc>
        <w:tc>
          <w:tcPr>
            <w:tcW w:w="9295" w:type="dxa"/>
          </w:tcPr>
          <w:p w:rsidR="00787773" w:rsidRPr="00827AF2" w:rsidRDefault="00787773" w:rsidP="00827AF2">
            <w:pPr>
              <w:spacing w:after="0" w:line="240" w:lineRule="auto"/>
              <w:jc w:val="both"/>
              <w:rPr>
                <w:rFonts w:ascii="Times New Roman" w:hAnsi="Times New Roman"/>
                <w:spacing w:val="-2"/>
              </w:rPr>
            </w:pPr>
            <w:r w:rsidRPr="00827AF2">
              <w:rPr>
                <w:rFonts w:ascii="Times New Roman" w:hAnsi="Times New Roman"/>
                <w:spacing w:val="-2"/>
              </w:rPr>
              <w:t xml:space="preserve">Сведения из биографии А. Т. Твардовского (с обобщением ранее изученного). Обзор творчества А. Т. Твардовского. Особенности поэтического мира. Автобиографизм поэзии Твардовского. Образ лирического героя, конкретно-исторический и общечеловеческий аспекты тематики. «Поэзия как служение и дар». </w:t>
            </w:r>
          </w:p>
        </w:tc>
        <w:tc>
          <w:tcPr>
            <w:tcW w:w="1559" w:type="dxa"/>
            <w:vMerge/>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c>
          <w:tcPr>
            <w:tcW w:w="1985" w:type="dxa"/>
            <w:tcBorders>
              <w:bottom w:val="single" w:sz="4" w:space="0" w:color="auto"/>
            </w:tcBorders>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2</w:t>
            </w:r>
          </w:p>
        </w:tc>
      </w:tr>
      <w:tr w:rsidR="00787773" w:rsidRPr="00827AF2" w:rsidTr="000F4E4A">
        <w:trPr>
          <w:trHeight w:val="20"/>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Демонстрации</w:t>
            </w: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Иллюстрации к произведениям А. Твардовского</w:t>
            </w:r>
          </w:p>
        </w:tc>
        <w:tc>
          <w:tcPr>
            <w:tcW w:w="1559" w:type="dxa"/>
            <w:shd w:val="clear" w:color="auto" w:fill="auto"/>
          </w:tcPr>
          <w:p w:rsidR="00787773" w:rsidRPr="00827AF2" w:rsidRDefault="00787773" w:rsidP="00827AF2">
            <w:pPr>
              <w:spacing w:after="0" w:line="240" w:lineRule="auto"/>
              <w:rPr>
                <w:rFonts w:ascii="Times New Roman" w:hAnsi="Times New Roman"/>
              </w:rPr>
            </w:pPr>
          </w:p>
        </w:tc>
        <w:tc>
          <w:tcPr>
            <w:tcW w:w="1985" w:type="dxa"/>
            <w:shd w:val="clear" w:color="auto" w:fill="auto"/>
          </w:tcPr>
          <w:p w:rsidR="00787773" w:rsidRPr="00827AF2" w:rsidRDefault="00787773" w:rsidP="00827AF2">
            <w:pPr>
              <w:spacing w:after="0" w:line="240" w:lineRule="auto"/>
              <w:jc w:val="center"/>
              <w:rPr>
                <w:rFonts w:ascii="Times New Roman" w:hAnsi="Times New Roman"/>
              </w:rPr>
            </w:pPr>
          </w:p>
        </w:tc>
      </w:tr>
      <w:tr w:rsidR="00787773" w:rsidRPr="00827AF2" w:rsidTr="000F4E4A">
        <w:trPr>
          <w:trHeight w:val="20"/>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Лабораторные работы</w:t>
            </w: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 xml:space="preserve">не предусмотрено </w:t>
            </w:r>
          </w:p>
        </w:tc>
        <w:tc>
          <w:tcPr>
            <w:tcW w:w="1985" w:type="dxa"/>
            <w:vMerge w:val="restart"/>
            <w:shd w:val="clear" w:color="auto" w:fill="auto"/>
          </w:tcPr>
          <w:p w:rsidR="00787773" w:rsidRPr="00827AF2" w:rsidRDefault="00787773" w:rsidP="00827AF2">
            <w:pPr>
              <w:spacing w:after="0" w:line="240" w:lineRule="auto"/>
              <w:jc w:val="center"/>
              <w:rPr>
                <w:rFonts w:ascii="Times New Roman" w:hAnsi="Times New Roman"/>
              </w:rPr>
            </w:pPr>
          </w:p>
          <w:p w:rsidR="00787773" w:rsidRPr="00827AF2" w:rsidRDefault="00787773" w:rsidP="00827AF2">
            <w:pPr>
              <w:spacing w:after="0" w:line="240" w:lineRule="auto"/>
              <w:jc w:val="center"/>
              <w:rPr>
                <w:rFonts w:ascii="Times New Roman" w:hAnsi="Times New Roman"/>
              </w:rPr>
            </w:pPr>
            <w:r w:rsidRPr="00827AF2">
              <w:rPr>
                <w:rFonts w:ascii="Times New Roman" w:hAnsi="Times New Roman"/>
              </w:rPr>
              <w:t>ПРб 06, ПРб 07, ПРб 08, ПРб 09,</w:t>
            </w:r>
          </w:p>
          <w:p w:rsidR="00787773" w:rsidRPr="00827AF2" w:rsidRDefault="00787773" w:rsidP="00827AF2">
            <w:pPr>
              <w:spacing w:after="0" w:line="240" w:lineRule="auto"/>
              <w:jc w:val="center"/>
              <w:rPr>
                <w:rFonts w:ascii="Times New Roman" w:hAnsi="Times New Roman"/>
              </w:rPr>
            </w:pPr>
            <w:r w:rsidRPr="00827AF2">
              <w:rPr>
                <w:rFonts w:ascii="Times New Roman" w:hAnsi="Times New Roman"/>
              </w:rPr>
              <w:t>ЛР 01, ЛР 04,</w:t>
            </w:r>
          </w:p>
          <w:p w:rsidR="00787773" w:rsidRPr="00827AF2" w:rsidRDefault="00787773" w:rsidP="00827AF2">
            <w:pPr>
              <w:spacing w:after="0" w:line="240" w:lineRule="auto"/>
              <w:jc w:val="center"/>
              <w:rPr>
                <w:rFonts w:ascii="Times New Roman" w:hAnsi="Times New Roman"/>
              </w:rPr>
            </w:pPr>
            <w:r w:rsidRPr="00827AF2">
              <w:rPr>
                <w:rFonts w:ascii="Times New Roman" w:hAnsi="Times New Roman"/>
              </w:rPr>
              <w:t>МР 04,</w:t>
            </w:r>
          </w:p>
          <w:p w:rsidR="00787773" w:rsidRPr="00827AF2" w:rsidRDefault="00787773" w:rsidP="00827AF2">
            <w:pPr>
              <w:spacing w:after="0" w:line="240" w:lineRule="auto"/>
              <w:jc w:val="center"/>
              <w:rPr>
                <w:rFonts w:ascii="Times New Roman" w:hAnsi="Times New Roman"/>
              </w:rPr>
            </w:pPr>
          </w:p>
          <w:p w:rsidR="00787773" w:rsidRPr="00827AF2" w:rsidRDefault="00787773" w:rsidP="00827AF2">
            <w:pPr>
              <w:spacing w:after="0" w:line="240" w:lineRule="auto"/>
              <w:jc w:val="center"/>
              <w:rPr>
                <w:rFonts w:ascii="Times New Roman" w:hAnsi="Times New Roman"/>
              </w:rPr>
            </w:pPr>
            <w:r w:rsidRPr="00827AF2">
              <w:rPr>
                <w:rFonts w:ascii="Times New Roman" w:hAnsi="Times New Roman"/>
              </w:rPr>
              <w:lastRenderedPageBreak/>
              <w:t>ОК02, ОК 01, ОК 04, ОК 05</w:t>
            </w:r>
          </w:p>
        </w:tc>
      </w:tr>
      <w:tr w:rsidR="00787773" w:rsidRPr="00827AF2" w:rsidTr="000F4E4A">
        <w:trPr>
          <w:trHeight w:val="20"/>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787773" w:rsidRPr="00827AF2" w:rsidRDefault="00787773" w:rsidP="00827AF2">
            <w:pPr>
              <w:tabs>
                <w:tab w:val="num" w:pos="0"/>
              </w:tabs>
              <w:spacing w:after="0" w:line="240" w:lineRule="auto"/>
              <w:rPr>
                <w:rFonts w:ascii="Times New Roman" w:hAnsi="Times New Roman"/>
              </w:rPr>
            </w:pPr>
            <w:r w:rsidRPr="00827AF2">
              <w:rPr>
                <w:rFonts w:ascii="Times New Roman" w:hAnsi="Times New Roman"/>
                <w:bCs/>
              </w:rPr>
              <w:t>Практические занятия</w:t>
            </w: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не предусмотрено</w:t>
            </w:r>
          </w:p>
        </w:tc>
        <w:tc>
          <w:tcPr>
            <w:tcW w:w="1985" w:type="dxa"/>
            <w:vMerge/>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787773" w:rsidRPr="00827AF2" w:rsidTr="000F4E4A">
        <w:trPr>
          <w:trHeight w:val="20"/>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Контрольные работы</w:t>
            </w:r>
          </w:p>
        </w:tc>
        <w:tc>
          <w:tcPr>
            <w:tcW w:w="1559" w:type="dxa"/>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 xml:space="preserve">не предусмотрено </w:t>
            </w:r>
          </w:p>
        </w:tc>
        <w:tc>
          <w:tcPr>
            <w:tcW w:w="1985" w:type="dxa"/>
            <w:vMerge/>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787773" w:rsidRPr="00827AF2" w:rsidTr="000F4E4A">
        <w:trPr>
          <w:trHeight w:val="848"/>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Самостоятельная работа обучающихся:</w:t>
            </w: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не предусмотрено</w:t>
            </w:r>
          </w:p>
        </w:tc>
        <w:tc>
          <w:tcPr>
            <w:tcW w:w="1985" w:type="dxa"/>
            <w:vMerge/>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787773" w:rsidRPr="00827AF2" w:rsidTr="000F4E4A">
        <w:trPr>
          <w:trHeight w:val="20"/>
        </w:trPr>
        <w:tc>
          <w:tcPr>
            <w:tcW w:w="2093" w:type="dxa"/>
            <w:vMerge w:val="restart"/>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r w:rsidRPr="00827AF2">
              <w:rPr>
                <w:rFonts w:ascii="Times New Roman" w:hAnsi="Times New Roman"/>
              </w:rPr>
              <w:t xml:space="preserve">Тема 7.4. </w:t>
            </w: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827AF2">
              <w:rPr>
                <w:rFonts w:ascii="Times New Roman" w:hAnsi="Times New Roman"/>
              </w:rPr>
              <w:t>Поэма «По праву памяти»</w:t>
            </w:r>
          </w:p>
        </w:tc>
        <w:tc>
          <w:tcPr>
            <w:tcW w:w="9639" w:type="dxa"/>
            <w:gridSpan w:val="2"/>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 xml:space="preserve">Содержание учебного материала </w:t>
            </w:r>
            <w:r w:rsidRPr="00827AF2">
              <w:rPr>
                <w:rFonts w:ascii="Times New Roman" w:hAnsi="Times New Roman"/>
                <w:b/>
              </w:rPr>
              <w:t>Поэма «По праву памяти»</w:t>
            </w:r>
          </w:p>
        </w:tc>
        <w:tc>
          <w:tcPr>
            <w:tcW w:w="1559" w:type="dxa"/>
            <w:vMerge w:val="restart"/>
            <w:shd w:val="clear" w:color="auto" w:fill="auto"/>
          </w:tcPr>
          <w:p w:rsidR="00787773" w:rsidRPr="00827AF2" w:rsidRDefault="00787773" w:rsidP="00827AF2">
            <w:pPr>
              <w:spacing w:after="0" w:line="240" w:lineRule="auto"/>
              <w:rPr>
                <w:rFonts w:ascii="Times New Roman" w:hAnsi="Times New Roman"/>
              </w:rPr>
            </w:pPr>
            <w:r w:rsidRPr="00827AF2">
              <w:rPr>
                <w:rFonts w:ascii="Times New Roman" w:hAnsi="Times New Roman"/>
                <w:bCs/>
                <w:i/>
              </w:rPr>
              <w:t>2</w:t>
            </w:r>
          </w:p>
        </w:tc>
        <w:tc>
          <w:tcPr>
            <w:tcW w:w="1985" w:type="dxa"/>
            <w:vMerge/>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787773" w:rsidRPr="00827AF2" w:rsidTr="000F4E4A">
        <w:trPr>
          <w:trHeight w:val="568"/>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344" w:type="dxa"/>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1</w:t>
            </w:r>
          </w:p>
        </w:tc>
        <w:tc>
          <w:tcPr>
            <w:tcW w:w="9295" w:type="dxa"/>
          </w:tcPr>
          <w:p w:rsidR="00787773" w:rsidRPr="00827AF2" w:rsidRDefault="00787773" w:rsidP="00827AF2">
            <w:pPr>
              <w:spacing w:after="0" w:line="240" w:lineRule="auto"/>
              <w:jc w:val="both"/>
              <w:rPr>
                <w:rFonts w:ascii="Times New Roman" w:hAnsi="Times New Roman"/>
                <w:spacing w:val="-2"/>
              </w:rPr>
            </w:pPr>
            <w:r w:rsidRPr="00827AF2">
              <w:rPr>
                <w:rFonts w:ascii="Times New Roman" w:hAnsi="Times New Roman"/>
                <w:spacing w:val="-2"/>
              </w:rPr>
              <w:t>Поэма «По праву памяти» - произведение лиро-эпического жанра. Драматизм и исповедальность поэмы. Образ отца как композиционный центр поэмы. Поэма «По праву памяти» как «завещание» поэта. Темы раскаяния и личной вины, памяти и забвения, исторического возмездия и «сыновней ответственности». А. Т. Твардовский - главный редактор журнала «Новый мир».</w:t>
            </w:r>
          </w:p>
        </w:tc>
        <w:tc>
          <w:tcPr>
            <w:tcW w:w="1559" w:type="dxa"/>
            <w:vMerge/>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c>
          <w:tcPr>
            <w:tcW w:w="1985" w:type="dxa"/>
            <w:tcBorders>
              <w:bottom w:val="single" w:sz="4" w:space="0" w:color="auto"/>
            </w:tcBorders>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2</w:t>
            </w:r>
          </w:p>
        </w:tc>
      </w:tr>
      <w:tr w:rsidR="00787773" w:rsidRPr="00827AF2" w:rsidTr="000F4E4A">
        <w:trPr>
          <w:trHeight w:val="20"/>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Демонстрации</w:t>
            </w: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Иллюстрации к произведениям А. Твардовского</w:t>
            </w:r>
          </w:p>
        </w:tc>
        <w:tc>
          <w:tcPr>
            <w:tcW w:w="1559" w:type="dxa"/>
            <w:shd w:val="clear" w:color="auto" w:fill="auto"/>
          </w:tcPr>
          <w:p w:rsidR="00787773" w:rsidRPr="00827AF2" w:rsidRDefault="00787773" w:rsidP="00827AF2">
            <w:pPr>
              <w:spacing w:after="0" w:line="240" w:lineRule="auto"/>
              <w:rPr>
                <w:rFonts w:ascii="Times New Roman" w:hAnsi="Times New Roman"/>
              </w:rPr>
            </w:pPr>
          </w:p>
        </w:tc>
        <w:tc>
          <w:tcPr>
            <w:tcW w:w="1985" w:type="dxa"/>
            <w:shd w:val="clear" w:color="auto" w:fill="auto"/>
          </w:tcPr>
          <w:p w:rsidR="00787773" w:rsidRPr="00827AF2" w:rsidRDefault="00787773" w:rsidP="00827AF2">
            <w:pPr>
              <w:spacing w:after="0" w:line="240" w:lineRule="auto"/>
              <w:jc w:val="center"/>
              <w:rPr>
                <w:rFonts w:ascii="Times New Roman" w:hAnsi="Times New Roman"/>
              </w:rPr>
            </w:pPr>
          </w:p>
        </w:tc>
      </w:tr>
      <w:tr w:rsidR="00787773" w:rsidRPr="00827AF2" w:rsidTr="000F4E4A">
        <w:trPr>
          <w:trHeight w:val="20"/>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Лабораторные работы</w:t>
            </w: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 xml:space="preserve">не предусмотрено </w:t>
            </w:r>
          </w:p>
        </w:tc>
        <w:tc>
          <w:tcPr>
            <w:tcW w:w="1985" w:type="dxa"/>
            <w:vMerge w:val="restart"/>
            <w:shd w:val="clear" w:color="auto" w:fill="auto"/>
          </w:tcPr>
          <w:p w:rsidR="00787773" w:rsidRPr="00827AF2" w:rsidRDefault="00787773" w:rsidP="00827AF2">
            <w:pPr>
              <w:spacing w:after="0" w:line="240" w:lineRule="auto"/>
              <w:jc w:val="center"/>
              <w:rPr>
                <w:rFonts w:ascii="Times New Roman" w:hAnsi="Times New Roman"/>
              </w:rPr>
            </w:pPr>
          </w:p>
          <w:p w:rsidR="00787773" w:rsidRPr="00827AF2" w:rsidRDefault="00787773" w:rsidP="00827AF2">
            <w:pPr>
              <w:spacing w:after="0" w:line="240" w:lineRule="auto"/>
              <w:jc w:val="center"/>
              <w:rPr>
                <w:rFonts w:ascii="Times New Roman" w:hAnsi="Times New Roman"/>
              </w:rPr>
            </w:pPr>
            <w:r w:rsidRPr="00827AF2">
              <w:rPr>
                <w:rFonts w:ascii="Times New Roman" w:hAnsi="Times New Roman"/>
              </w:rPr>
              <w:t>ПРб 05 ПРб 06, ПРб 07, ПРб 08, ПРб 10,</w:t>
            </w:r>
          </w:p>
          <w:p w:rsidR="00787773" w:rsidRPr="00827AF2" w:rsidRDefault="00787773" w:rsidP="00827AF2">
            <w:pPr>
              <w:spacing w:after="0" w:line="240" w:lineRule="auto"/>
              <w:jc w:val="center"/>
              <w:rPr>
                <w:rFonts w:ascii="Times New Roman" w:hAnsi="Times New Roman"/>
              </w:rPr>
            </w:pPr>
            <w:r w:rsidRPr="00827AF2">
              <w:rPr>
                <w:rFonts w:ascii="Times New Roman" w:hAnsi="Times New Roman"/>
              </w:rPr>
              <w:t>ЛР 01, ЛР 04,</w:t>
            </w:r>
          </w:p>
          <w:p w:rsidR="00787773" w:rsidRPr="00827AF2" w:rsidRDefault="00787773" w:rsidP="00827AF2">
            <w:pPr>
              <w:spacing w:after="0" w:line="240" w:lineRule="auto"/>
              <w:jc w:val="center"/>
              <w:rPr>
                <w:rFonts w:ascii="Times New Roman" w:hAnsi="Times New Roman"/>
              </w:rPr>
            </w:pPr>
            <w:r w:rsidRPr="00827AF2">
              <w:rPr>
                <w:rFonts w:ascii="Times New Roman" w:hAnsi="Times New Roman"/>
              </w:rPr>
              <w:t>МР 04, МР 08,</w:t>
            </w:r>
          </w:p>
          <w:p w:rsidR="00787773" w:rsidRPr="00827AF2" w:rsidRDefault="00787773" w:rsidP="00827AF2">
            <w:pPr>
              <w:spacing w:after="0" w:line="240" w:lineRule="auto"/>
              <w:jc w:val="center"/>
              <w:rPr>
                <w:rFonts w:ascii="Times New Roman" w:hAnsi="Times New Roman"/>
              </w:rPr>
            </w:pPr>
          </w:p>
          <w:p w:rsidR="00787773" w:rsidRPr="00827AF2" w:rsidRDefault="00787773" w:rsidP="00827AF2">
            <w:pPr>
              <w:spacing w:after="0" w:line="240" w:lineRule="auto"/>
              <w:jc w:val="center"/>
              <w:rPr>
                <w:rFonts w:ascii="Times New Roman" w:hAnsi="Times New Roman"/>
              </w:rPr>
            </w:pPr>
            <w:r w:rsidRPr="00827AF2">
              <w:rPr>
                <w:rFonts w:ascii="Times New Roman" w:hAnsi="Times New Roman"/>
              </w:rPr>
              <w:t>ОК02, ОК 01, ОК 04, ОК 05</w:t>
            </w:r>
          </w:p>
        </w:tc>
      </w:tr>
      <w:tr w:rsidR="00787773" w:rsidRPr="00827AF2" w:rsidTr="000F4E4A">
        <w:trPr>
          <w:trHeight w:val="20"/>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787773" w:rsidRPr="00827AF2" w:rsidRDefault="00787773" w:rsidP="00827AF2">
            <w:pPr>
              <w:tabs>
                <w:tab w:val="num" w:pos="0"/>
              </w:tabs>
              <w:spacing w:after="0" w:line="240" w:lineRule="auto"/>
              <w:rPr>
                <w:rFonts w:ascii="Times New Roman" w:hAnsi="Times New Roman"/>
              </w:rPr>
            </w:pPr>
            <w:r w:rsidRPr="00827AF2">
              <w:rPr>
                <w:rFonts w:ascii="Times New Roman" w:hAnsi="Times New Roman"/>
                <w:bCs/>
              </w:rPr>
              <w:t>Практические занятия</w:t>
            </w: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не предусмотрено</w:t>
            </w:r>
          </w:p>
        </w:tc>
        <w:tc>
          <w:tcPr>
            <w:tcW w:w="1985" w:type="dxa"/>
            <w:vMerge/>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787773" w:rsidRPr="00827AF2" w:rsidTr="000F4E4A">
        <w:trPr>
          <w:trHeight w:val="20"/>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Контрольные работы</w:t>
            </w:r>
          </w:p>
        </w:tc>
        <w:tc>
          <w:tcPr>
            <w:tcW w:w="1559" w:type="dxa"/>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 xml:space="preserve">не предусмотрено </w:t>
            </w:r>
          </w:p>
        </w:tc>
        <w:tc>
          <w:tcPr>
            <w:tcW w:w="1985" w:type="dxa"/>
            <w:vMerge/>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787773" w:rsidRPr="00827AF2" w:rsidTr="000F4E4A">
        <w:trPr>
          <w:trHeight w:val="848"/>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Самостоятельная работа обучающихся:</w:t>
            </w: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не предусмотрено</w:t>
            </w:r>
          </w:p>
        </w:tc>
        <w:tc>
          <w:tcPr>
            <w:tcW w:w="1985" w:type="dxa"/>
            <w:vMerge/>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787773" w:rsidRPr="00827AF2" w:rsidTr="000F4E4A">
        <w:trPr>
          <w:trHeight w:val="20"/>
        </w:trPr>
        <w:tc>
          <w:tcPr>
            <w:tcW w:w="2093" w:type="dxa"/>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827AF2">
              <w:rPr>
                <w:rFonts w:ascii="Times New Roman" w:hAnsi="Times New Roman"/>
                <w:b/>
                <w:bCs/>
              </w:rPr>
              <w:t>Раздел 8.</w:t>
            </w:r>
          </w:p>
        </w:tc>
        <w:tc>
          <w:tcPr>
            <w:tcW w:w="9639" w:type="dxa"/>
            <w:gridSpan w:val="2"/>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
              </w:rPr>
              <w:t>Особенности развития литературы 50-80-х гг.</w:t>
            </w:r>
          </w:p>
        </w:tc>
        <w:tc>
          <w:tcPr>
            <w:tcW w:w="1559" w:type="dxa"/>
            <w:shd w:val="clear" w:color="auto" w:fill="auto"/>
          </w:tcPr>
          <w:p w:rsidR="00787773" w:rsidRPr="00827AF2" w:rsidRDefault="00787773" w:rsidP="00827AF2">
            <w:pPr>
              <w:spacing w:after="0" w:line="240" w:lineRule="auto"/>
              <w:rPr>
                <w:rFonts w:ascii="Times New Roman" w:hAnsi="Times New Roman"/>
                <w:bCs/>
                <w:i/>
              </w:rPr>
            </w:pPr>
            <w:r w:rsidRPr="00827AF2">
              <w:rPr>
                <w:rFonts w:ascii="Times New Roman" w:hAnsi="Times New Roman"/>
                <w:bCs/>
                <w:i/>
              </w:rPr>
              <w:t>16</w:t>
            </w:r>
          </w:p>
        </w:tc>
        <w:tc>
          <w:tcPr>
            <w:tcW w:w="1985" w:type="dxa"/>
            <w:vMerge/>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787773" w:rsidRPr="00827AF2" w:rsidTr="000F4E4A">
        <w:trPr>
          <w:trHeight w:val="20"/>
        </w:trPr>
        <w:tc>
          <w:tcPr>
            <w:tcW w:w="2093" w:type="dxa"/>
            <w:vMerge w:val="restart"/>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827AF2">
              <w:rPr>
                <w:rFonts w:ascii="Times New Roman" w:hAnsi="Times New Roman"/>
              </w:rPr>
              <w:t xml:space="preserve">Тема 8.1. Многонациональная советская литература </w:t>
            </w: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rPr>
            </w:pP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p>
        </w:tc>
        <w:tc>
          <w:tcPr>
            <w:tcW w:w="9639" w:type="dxa"/>
            <w:gridSpan w:val="2"/>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Содержание учебного материала</w:t>
            </w:r>
            <w:r w:rsidRPr="00827AF2">
              <w:rPr>
                <w:rFonts w:ascii="Times New Roman" w:hAnsi="Times New Roman"/>
                <w:b/>
              </w:rPr>
              <w:t>Многонациональная советская литература</w:t>
            </w:r>
          </w:p>
        </w:tc>
        <w:tc>
          <w:tcPr>
            <w:tcW w:w="1559" w:type="dxa"/>
            <w:vMerge w:val="restart"/>
            <w:shd w:val="clear" w:color="auto" w:fill="auto"/>
          </w:tcPr>
          <w:p w:rsidR="00787773" w:rsidRPr="00827AF2" w:rsidRDefault="00787773" w:rsidP="00827AF2">
            <w:pPr>
              <w:spacing w:after="0" w:line="240" w:lineRule="auto"/>
              <w:rPr>
                <w:rFonts w:ascii="Times New Roman" w:hAnsi="Times New Roman"/>
              </w:rPr>
            </w:pPr>
            <w:r w:rsidRPr="00827AF2">
              <w:rPr>
                <w:rFonts w:ascii="Times New Roman" w:hAnsi="Times New Roman"/>
                <w:bCs/>
                <w:i/>
              </w:rPr>
              <w:t>2</w:t>
            </w:r>
          </w:p>
        </w:tc>
        <w:tc>
          <w:tcPr>
            <w:tcW w:w="1985" w:type="dxa"/>
            <w:vMerge/>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787773" w:rsidRPr="00827AF2" w:rsidTr="000F4E4A">
        <w:trPr>
          <w:trHeight w:val="568"/>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344" w:type="dxa"/>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1</w:t>
            </w:r>
          </w:p>
        </w:tc>
        <w:tc>
          <w:tcPr>
            <w:tcW w:w="9295" w:type="dxa"/>
          </w:tcPr>
          <w:p w:rsidR="00787773" w:rsidRPr="00827AF2" w:rsidRDefault="00787773" w:rsidP="00827AF2">
            <w:pPr>
              <w:spacing w:after="0" w:line="240" w:lineRule="auto"/>
              <w:jc w:val="both"/>
              <w:rPr>
                <w:rFonts w:ascii="Times New Roman" w:hAnsi="Times New Roman"/>
              </w:rPr>
            </w:pPr>
            <w:r w:rsidRPr="00827AF2">
              <w:rPr>
                <w:rFonts w:ascii="Times New Roman" w:hAnsi="Times New Roman"/>
              </w:rPr>
              <w:t>Общественно-культурная обстановка в стране во второй половине XX века. Развитие литературы 1950—1980-х годов. в контексте культуры. Кризис нормативнойэстетики соцреализма. Литература периода «оттепели». Журналы «Иностраннаялитература», «Новый мир», «Наш современник». Реалистическая литература. Возрождение модернистской и авангардной тенденций в литературе. Многонациональность советской литературы.</w:t>
            </w:r>
          </w:p>
        </w:tc>
        <w:tc>
          <w:tcPr>
            <w:tcW w:w="1559" w:type="dxa"/>
            <w:vMerge/>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c>
          <w:tcPr>
            <w:tcW w:w="1985" w:type="dxa"/>
            <w:tcBorders>
              <w:bottom w:val="single" w:sz="4" w:space="0" w:color="auto"/>
            </w:tcBorders>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1</w:t>
            </w:r>
          </w:p>
        </w:tc>
      </w:tr>
      <w:tr w:rsidR="00787773" w:rsidRPr="00827AF2" w:rsidTr="000F4E4A">
        <w:trPr>
          <w:trHeight w:val="20"/>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Демонстрации</w:t>
            </w: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Достижения в академической музыке (балет «Спартак» А. Хачатуряна</w:t>
            </w: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(1954), «Поэма памяти Сергея Есенина» (1956) и «Патетическая оратория»</w:t>
            </w: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(1959) Г. Свиридова,10-я и 11-я («1905 год») симфонии (1953, 1957), 3—6-й струнныйквартеты (1946—1956) Д.Шостаковича.Освоение опыта русского и европейскогоавангарда: творчествоЭ. Денисова,А.Шнитке, С. Губайдулиной и др. Обращение к сюжетам классической литературы в балетном искусстве: Т. Хренников («Любовью за любовь», 1976; «Гусарскаябаллада», 1979), А. Петров («Сотворение мира», 1971; вокально-хореографическиесимфонии «Пушкин», 1979), В. Гаврилин («Анюта», 1980), А. Шнитке («Лабиринты», 1971; «Эскизы», 1985). Развитие бардовской песни, рок-музыки. Формирование новых направлений в изобразительном искусстве. Архитектура 1950-1980-х годов. Развитие отечественной кинематографии.</w:t>
            </w:r>
          </w:p>
        </w:tc>
        <w:tc>
          <w:tcPr>
            <w:tcW w:w="1559" w:type="dxa"/>
            <w:shd w:val="clear" w:color="auto" w:fill="auto"/>
          </w:tcPr>
          <w:p w:rsidR="00787773" w:rsidRPr="00827AF2" w:rsidRDefault="00787773" w:rsidP="00827AF2">
            <w:pPr>
              <w:spacing w:after="0" w:line="240" w:lineRule="auto"/>
              <w:rPr>
                <w:rFonts w:ascii="Times New Roman" w:hAnsi="Times New Roman"/>
              </w:rPr>
            </w:pPr>
          </w:p>
        </w:tc>
        <w:tc>
          <w:tcPr>
            <w:tcW w:w="1985" w:type="dxa"/>
            <w:shd w:val="clear" w:color="auto" w:fill="auto"/>
          </w:tcPr>
          <w:p w:rsidR="00787773" w:rsidRPr="00827AF2" w:rsidRDefault="00787773" w:rsidP="00827AF2">
            <w:pPr>
              <w:spacing w:after="0" w:line="240" w:lineRule="auto"/>
              <w:jc w:val="center"/>
              <w:rPr>
                <w:rFonts w:ascii="Times New Roman" w:hAnsi="Times New Roman"/>
              </w:rPr>
            </w:pPr>
          </w:p>
        </w:tc>
      </w:tr>
      <w:tr w:rsidR="00787773" w:rsidRPr="00827AF2" w:rsidTr="000F4E4A">
        <w:trPr>
          <w:trHeight w:val="20"/>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Лабораторные работы</w:t>
            </w: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не предусмотре</w:t>
            </w:r>
            <w:r w:rsidRPr="00827AF2">
              <w:rPr>
                <w:rFonts w:ascii="Times New Roman" w:hAnsi="Times New Roman"/>
                <w:bCs/>
                <w:i/>
              </w:rPr>
              <w:lastRenderedPageBreak/>
              <w:t xml:space="preserve">но </w:t>
            </w:r>
          </w:p>
        </w:tc>
        <w:tc>
          <w:tcPr>
            <w:tcW w:w="1985" w:type="dxa"/>
            <w:vMerge w:val="restart"/>
            <w:shd w:val="clear" w:color="auto" w:fill="auto"/>
          </w:tcPr>
          <w:p w:rsidR="00787773" w:rsidRPr="00827AF2" w:rsidRDefault="00787773" w:rsidP="00827AF2">
            <w:pPr>
              <w:spacing w:after="0" w:line="240" w:lineRule="auto"/>
              <w:jc w:val="center"/>
              <w:rPr>
                <w:rFonts w:ascii="Times New Roman" w:hAnsi="Times New Roman"/>
              </w:rPr>
            </w:pPr>
            <w:r w:rsidRPr="00827AF2">
              <w:rPr>
                <w:rFonts w:ascii="Times New Roman" w:hAnsi="Times New Roman"/>
              </w:rPr>
              <w:lastRenderedPageBreak/>
              <w:t xml:space="preserve">ПРб 05 ПРб 06, ПРб 07, ПРб 08, </w:t>
            </w:r>
            <w:r w:rsidRPr="00827AF2">
              <w:rPr>
                <w:rFonts w:ascii="Times New Roman" w:hAnsi="Times New Roman"/>
              </w:rPr>
              <w:lastRenderedPageBreak/>
              <w:t>ПРб 10,</w:t>
            </w:r>
          </w:p>
          <w:p w:rsidR="00787773" w:rsidRPr="00827AF2" w:rsidRDefault="00787773" w:rsidP="00827AF2">
            <w:pPr>
              <w:spacing w:after="0" w:line="240" w:lineRule="auto"/>
              <w:jc w:val="center"/>
              <w:rPr>
                <w:rFonts w:ascii="Times New Roman" w:hAnsi="Times New Roman"/>
              </w:rPr>
            </w:pPr>
            <w:r w:rsidRPr="00827AF2">
              <w:rPr>
                <w:rFonts w:ascii="Times New Roman" w:hAnsi="Times New Roman"/>
              </w:rPr>
              <w:t>ЛР 01, ЛР 04,</w:t>
            </w:r>
          </w:p>
          <w:p w:rsidR="00787773" w:rsidRPr="00827AF2" w:rsidRDefault="00787773" w:rsidP="00827AF2">
            <w:pPr>
              <w:spacing w:after="0" w:line="240" w:lineRule="auto"/>
              <w:jc w:val="center"/>
              <w:rPr>
                <w:rFonts w:ascii="Times New Roman" w:hAnsi="Times New Roman"/>
              </w:rPr>
            </w:pPr>
            <w:r w:rsidRPr="00827AF2">
              <w:rPr>
                <w:rFonts w:ascii="Times New Roman" w:hAnsi="Times New Roman"/>
              </w:rPr>
              <w:t>МР 04, МР 09</w:t>
            </w:r>
          </w:p>
          <w:p w:rsidR="00787773" w:rsidRPr="00827AF2" w:rsidRDefault="00787773" w:rsidP="00827AF2">
            <w:pPr>
              <w:spacing w:after="0" w:line="240" w:lineRule="auto"/>
              <w:jc w:val="center"/>
              <w:rPr>
                <w:rFonts w:ascii="Times New Roman" w:hAnsi="Times New Roman"/>
              </w:rPr>
            </w:pPr>
          </w:p>
          <w:p w:rsidR="00787773" w:rsidRPr="00827AF2" w:rsidRDefault="00787773" w:rsidP="00827AF2">
            <w:pPr>
              <w:spacing w:after="0" w:line="240" w:lineRule="auto"/>
              <w:jc w:val="center"/>
              <w:rPr>
                <w:rFonts w:ascii="Times New Roman" w:hAnsi="Times New Roman"/>
              </w:rPr>
            </w:pPr>
            <w:r w:rsidRPr="00827AF2">
              <w:rPr>
                <w:rFonts w:ascii="Times New Roman" w:hAnsi="Times New Roman"/>
              </w:rPr>
              <w:t>ОК02, ОК 01, ОК 04, ОК 05</w:t>
            </w:r>
          </w:p>
        </w:tc>
      </w:tr>
      <w:tr w:rsidR="00787773" w:rsidRPr="00827AF2" w:rsidTr="000F4E4A">
        <w:trPr>
          <w:trHeight w:val="20"/>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787773" w:rsidRPr="00827AF2" w:rsidRDefault="00787773" w:rsidP="00827AF2">
            <w:pPr>
              <w:tabs>
                <w:tab w:val="num" w:pos="0"/>
              </w:tabs>
              <w:spacing w:after="0" w:line="240" w:lineRule="auto"/>
              <w:rPr>
                <w:rFonts w:ascii="Times New Roman" w:hAnsi="Times New Roman"/>
              </w:rPr>
            </w:pPr>
            <w:r w:rsidRPr="00827AF2">
              <w:rPr>
                <w:rFonts w:ascii="Times New Roman" w:hAnsi="Times New Roman"/>
                <w:bCs/>
              </w:rPr>
              <w:t>Практические занятия</w:t>
            </w: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не предусмотрено</w:t>
            </w:r>
          </w:p>
        </w:tc>
        <w:tc>
          <w:tcPr>
            <w:tcW w:w="1985" w:type="dxa"/>
            <w:vMerge/>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787773" w:rsidRPr="00827AF2" w:rsidTr="000F4E4A">
        <w:trPr>
          <w:trHeight w:val="20"/>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Контрольные работы</w:t>
            </w:r>
          </w:p>
        </w:tc>
        <w:tc>
          <w:tcPr>
            <w:tcW w:w="1559" w:type="dxa"/>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 xml:space="preserve">не предусмотрено </w:t>
            </w:r>
          </w:p>
        </w:tc>
        <w:tc>
          <w:tcPr>
            <w:tcW w:w="1985" w:type="dxa"/>
            <w:vMerge/>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787773" w:rsidRPr="00827AF2" w:rsidTr="000F4E4A">
        <w:trPr>
          <w:trHeight w:val="848"/>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Самостоятельная работа обучающихся:</w:t>
            </w: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не предусмотрено</w:t>
            </w:r>
          </w:p>
        </w:tc>
        <w:tc>
          <w:tcPr>
            <w:tcW w:w="1985" w:type="dxa"/>
            <w:vMerge/>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787773" w:rsidRPr="00827AF2" w:rsidTr="000F4E4A">
        <w:trPr>
          <w:trHeight w:val="848"/>
        </w:trPr>
        <w:tc>
          <w:tcPr>
            <w:tcW w:w="2093" w:type="dxa"/>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c>
          <w:tcPr>
            <w:tcW w:w="1985" w:type="dxa"/>
            <w:vMerge/>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787773" w:rsidRPr="00827AF2" w:rsidTr="000F4E4A">
        <w:trPr>
          <w:trHeight w:val="20"/>
        </w:trPr>
        <w:tc>
          <w:tcPr>
            <w:tcW w:w="2093" w:type="dxa"/>
            <w:vMerge w:val="restart"/>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827AF2">
              <w:rPr>
                <w:rFonts w:ascii="Times New Roman" w:hAnsi="Times New Roman"/>
              </w:rPr>
              <w:t>Тема 8.2. Творчество писателей-прозаиков в 50-80-е гг. (обзор)</w:t>
            </w:r>
          </w:p>
        </w:tc>
        <w:tc>
          <w:tcPr>
            <w:tcW w:w="9639" w:type="dxa"/>
            <w:gridSpan w:val="2"/>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Содержание учебного материала</w:t>
            </w:r>
            <w:r w:rsidRPr="00827AF2">
              <w:rPr>
                <w:rFonts w:ascii="Times New Roman" w:hAnsi="Times New Roman"/>
                <w:b/>
              </w:rPr>
              <w:t>Творчество писателей-прозаиков в 50-80-е гг. (обзор)</w:t>
            </w:r>
          </w:p>
        </w:tc>
        <w:tc>
          <w:tcPr>
            <w:tcW w:w="1559" w:type="dxa"/>
            <w:vMerge w:val="restart"/>
            <w:shd w:val="clear" w:color="auto" w:fill="auto"/>
          </w:tcPr>
          <w:p w:rsidR="00787773" w:rsidRPr="00827AF2" w:rsidRDefault="00787773" w:rsidP="00827AF2">
            <w:pPr>
              <w:spacing w:after="0" w:line="240" w:lineRule="auto"/>
              <w:rPr>
                <w:rFonts w:ascii="Times New Roman" w:hAnsi="Times New Roman"/>
              </w:rPr>
            </w:pPr>
            <w:r w:rsidRPr="00827AF2">
              <w:rPr>
                <w:rFonts w:ascii="Times New Roman" w:hAnsi="Times New Roman"/>
                <w:bCs/>
                <w:i/>
              </w:rPr>
              <w:t>2</w:t>
            </w:r>
          </w:p>
        </w:tc>
        <w:tc>
          <w:tcPr>
            <w:tcW w:w="1985" w:type="dxa"/>
            <w:vMerge/>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787773" w:rsidRPr="00827AF2" w:rsidTr="000F4E4A">
        <w:trPr>
          <w:trHeight w:val="568"/>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344" w:type="dxa"/>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1</w:t>
            </w:r>
          </w:p>
        </w:tc>
        <w:tc>
          <w:tcPr>
            <w:tcW w:w="9295" w:type="dxa"/>
          </w:tcPr>
          <w:p w:rsidR="00787773" w:rsidRPr="00827AF2" w:rsidRDefault="00787773" w:rsidP="00827AF2">
            <w:pPr>
              <w:spacing w:after="0" w:line="240" w:lineRule="auto"/>
              <w:jc w:val="both"/>
              <w:rPr>
                <w:rFonts w:ascii="Times New Roman" w:hAnsi="Times New Roman"/>
              </w:rPr>
            </w:pPr>
            <w:r w:rsidRPr="00827AF2">
              <w:rPr>
                <w:rFonts w:ascii="Times New Roman" w:hAnsi="Times New Roman"/>
              </w:rPr>
              <w:t>Основные направления и течения художественной прозы 1950—1980-х годов. Тематика и проблематика, традиции и новаторство в произведениях прозаиков. Художественное своеобразие прозы В. Шаламова, В. Шукшина, В. Быкова, В. Распутина. Новое осмысление проблемы человека на войне. Исследование природы подвига и предательства, философский анализ поведения человека в экстремальной ситуации.</w:t>
            </w:r>
          </w:p>
          <w:p w:rsidR="00787773" w:rsidRPr="00827AF2" w:rsidRDefault="00787773" w:rsidP="00827AF2">
            <w:pPr>
              <w:spacing w:after="0" w:line="240" w:lineRule="auto"/>
              <w:jc w:val="both"/>
              <w:rPr>
                <w:rFonts w:ascii="Times New Roman" w:hAnsi="Times New Roman"/>
              </w:rPr>
            </w:pPr>
            <w:r w:rsidRPr="00827AF2">
              <w:rPr>
                <w:rFonts w:ascii="Times New Roman" w:hAnsi="Times New Roman"/>
              </w:rPr>
              <w:t>Роль произведений о Великой Отечественной войне в воспитании патриотических чувств молодого поколения.</w:t>
            </w:r>
          </w:p>
          <w:p w:rsidR="00787773" w:rsidRPr="00827AF2" w:rsidRDefault="00787773" w:rsidP="00827AF2">
            <w:pPr>
              <w:spacing w:after="0" w:line="240" w:lineRule="auto"/>
              <w:jc w:val="both"/>
              <w:rPr>
                <w:rFonts w:ascii="Times New Roman" w:hAnsi="Times New Roman"/>
              </w:rPr>
            </w:pPr>
            <w:r w:rsidRPr="00827AF2">
              <w:rPr>
                <w:rFonts w:ascii="Times New Roman" w:hAnsi="Times New Roman"/>
              </w:rPr>
              <w:t xml:space="preserve">Изображение жизни советской деревни. Глубина, цельность духовного мира человека, связанного своей жизнью с землей. Динамика нравственных ценностей во времени, </w:t>
            </w:r>
            <w:r w:rsidRPr="00827AF2">
              <w:rPr>
                <w:rFonts w:ascii="Times New Roman" w:hAnsi="Times New Roman"/>
              </w:rPr>
              <w:lastRenderedPageBreak/>
              <w:t>предвидение опасности утраты исторической памяти. Попытка оценить современную жизнь с позиций предшествующих поколений.</w:t>
            </w:r>
          </w:p>
          <w:p w:rsidR="00787773" w:rsidRPr="00827AF2" w:rsidRDefault="00787773" w:rsidP="00827AF2">
            <w:pPr>
              <w:spacing w:after="0" w:line="240" w:lineRule="auto"/>
              <w:jc w:val="both"/>
              <w:rPr>
                <w:rFonts w:ascii="Times New Roman" w:hAnsi="Times New Roman"/>
              </w:rPr>
            </w:pPr>
            <w:r w:rsidRPr="00827AF2">
              <w:rPr>
                <w:rFonts w:ascii="Times New Roman" w:hAnsi="Times New Roman"/>
              </w:rPr>
              <w:t>Историческая тема в советской литературе. Разрешение вопроса о роли личностив истории, взаимоотношениях человека и власти. Автобиографическая литература.</w:t>
            </w:r>
          </w:p>
          <w:p w:rsidR="00787773" w:rsidRPr="00827AF2" w:rsidRDefault="00787773" w:rsidP="00827AF2">
            <w:pPr>
              <w:spacing w:after="0" w:line="240" w:lineRule="auto"/>
              <w:jc w:val="both"/>
              <w:rPr>
                <w:rFonts w:ascii="Times New Roman" w:hAnsi="Times New Roman"/>
              </w:rPr>
            </w:pPr>
            <w:r w:rsidRPr="00827AF2">
              <w:rPr>
                <w:rFonts w:ascii="Times New Roman" w:hAnsi="Times New Roman"/>
              </w:rPr>
              <w:t>Публицистическая направленность художественных произведений 1980-х годов. Обращение к трагическим страницам истории, размышления об общечеловеческих ценностях. Журналы этого времени, их позиция («Новый мир», «Октябрь», «Знамя» и др.).</w:t>
            </w:r>
          </w:p>
          <w:p w:rsidR="00787773" w:rsidRPr="00827AF2" w:rsidRDefault="00787773" w:rsidP="00827AF2">
            <w:pPr>
              <w:spacing w:after="0" w:line="240" w:lineRule="auto"/>
              <w:jc w:val="both"/>
              <w:rPr>
                <w:rFonts w:ascii="Times New Roman" w:hAnsi="Times New Roman"/>
                <w:spacing w:val="-4"/>
              </w:rPr>
            </w:pPr>
            <w:r w:rsidRPr="00827AF2">
              <w:rPr>
                <w:rFonts w:ascii="Times New Roman" w:hAnsi="Times New Roman"/>
                <w:spacing w:val="-4"/>
              </w:rPr>
              <w:t>Развитие жанра фантастики. Многонациональность советской литературы.</w:t>
            </w:r>
          </w:p>
        </w:tc>
        <w:tc>
          <w:tcPr>
            <w:tcW w:w="1559" w:type="dxa"/>
            <w:vMerge/>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c>
          <w:tcPr>
            <w:tcW w:w="1985" w:type="dxa"/>
            <w:tcBorders>
              <w:bottom w:val="single" w:sz="4" w:space="0" w:color="auto"/>
            </w:tcBorders>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1</w:t>
            </w:r>
          </w:p>
        </w:tc>
      </w:tr>
      <w:tr w:rsidR="00787773" w:rsidRPr="00827AF2" w:rsidTr="000F4E4A">
        <w:trPr>
          <w:trHeight w:val="20"/>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Демонстрации</w:t>
            </w: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Творчество художников-пейзажистов ХХ века. Экранизация произведений прозаиков 1950—1980-х годов.</w:t>
            </w:r>
          </w:p>
        </w:tc>
        <w:tc>
          <w:tcPr>
            <w:tcW w:w="1559" w:type="dxa"/>
            <w:shd w:val="clear" w:color="auto" w:fill="auto"/>
          </w:tcPr>
          <w:p w:rsidR="00787773" w:rsidRPr="00827AF2" w:rsidRDefault="00787773" w:rsidP="00827AF2">
            <w:pPr>
              <w:spacing w:after="0" w:line="240" w:lineRule="auto"/>
              <w:rPr>
                <w:rFonts w:ascii="Times New Roman" w:hAnsi="Times New Roman"/>
              </w:rPr>
            </w:pPr>
          </w:p>
        </w:tc>
        <w:tc>
          <w:tcPr>
            <w:tcW w:w="1985" w:type="dxa"/>
            <w:shd w:val="clear" w:color="auto" w:fill="auto"/>
          </w:tcPr>
          <w:p w:rsidR="00787773" w:rsidRPr="00827AF2" w:rsidRDefault="00787773" w:rsidP="00827AF2">
            <w:pPr>
              <w:spacing w:after="0" w:line="240" w:lineRule="auto"/>
              <w:jc w:val="center"/>
              <w:rPr>
                <w:rFonts w:ascii="Times New Roman" w:hAnsi="Times New Roman"/>
              </w:rPr>
            </w:pPr>
          </w:p>
        </w:tc>
      </w:tr>
      <w:tr w:rsidR="00787773" w:rsidRPr="00827AF2" w:rsidTr="000F4E4A">
        <w:trPr>
          <w:trHeight w:val="20"/>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Лабораторные работы</w:t>
            </w: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 xml:space="preserve">не предусмотрено </w:t>
            </w:r>
          </w:p>
        </w:tc>
        <w:tc>
          <w:tcPr>
            <w:tcW w:w="1985" w:type="dxa"/>
            <w:vMerge w:val="restart"/>
            <w:shd w:val="clear" w:color="auto" w:fill="auto"/>
          </w:tcPr>
          <w:p w:rsidR="00787773" w:rsidRPr="00827AF2" w:rsidRDefault="00787773" w:rsidP="00827AF2">
            <w:pPr>
              <w:spacing w:after="0" w:line="240" w:lineRule="auto"/>
              <w:jc w:val="center"/>
              <w:rPr>
                <w:rFonts w:ascii="Times New Roman" w:hAnsi="Times New Roman"/>
              </w:rPr>
            </w:pPr>
            <w:r w:rsidRPr="00827AF2">
              <w:rPr>
                <w:rFonts w:ascii="Times New Roman" w:hAnsi="Times New Roman"/>
              </w:rPr>
              <w:t>ПРб 05 ПРб 06, ПРб 07, ПРб 08, ПРб 10,</w:t>
            </w:r>
          </w:p>
          <w:p w:rsidR="00787773" w:rsidRPr="00827AF2" w:rsidRDefault="00787773" w:rsidP="00827AF2">
            <w:pPr>
              <w:spacing w:after="0" w:line="240" w:lineRule="auto"/>
              <w:jc w:val="center"/>
              <w:rPr>
                <w:rFonts w:ascii="Times New Roman" w:hAnsi="Times New Roman"/>
              </w:rPr>
            </w:pPr>
            <w:r w:rsidRPr="00827AF2">
              <w:rPr>
                <w:rFonts w:ascii="Times New Roman" w:hAnsi="Times New Roman"/>
              </w:rPr>
              <w:t>ЛР 01, ЛР 04,</w:t>
            </w:r>
          </w:p>
          <w:p w:rsidR="00787773" w:rsidRPr="00827AF2" w:rsidRDefault="00787773" w:rsidP="00827AF2">
            <w:pPr>
              <w:spacing w:after="0" w:line="240" w:lineRule="auto"/>
              <w:jc w:val="center"/>
              <w:rPr>
                <w:rFonts w:ascii="Times New Roman" w:hAnsi="Times New Roman"/>
              </w:rPr>
            </w:pPr>
            <w:r w:rsidRPr="00827AF2">
              <w:rPr>
                <w:rFonts w:ascii="Times New Roman" w:hAnsi="Times New Roman"/>
              </w:rPr>
              <w:t>МР 04, МР 09</w:t>
            </w:r>
          </w:p>
          <w:p w:rsidR="00787773" w:rsidRPr="00827AF2" w:rsidRDefault="00787773" w:rsidP="00827AF2">
            <w:pPr>
              <w:spacing w:after="0" w:line="240" w:lineRule="auto"/>
              <w:jc w:val="center"/>
              <w:rPr>
                <w:rFonts w:ascii="Times New Roman" w:hAnsi="Times New Roman"/>
              </w:rPr>
            </w:pPr>
          </w:p>
          <w:p w:rsidR="00787773" w:rsidRPr="00827AF2" w:rsidRDefault="00787773" w:rsidP="00827AF2">
            <w:pPr>
              <w:spacing w:after="0" w:line="240" w:lineRule="auto"/>
              <w:jc w:val="center"/>
              <w:rPr>
                <w:rFonts w:ascii="Times New Roman" w:hAnsi="Times New Roman"/>
              </w:rPr>
            </w:pPr>
            <w:r w:rsidRPr="00827AF2">
              <w:rPr>
                <w:rFonts w:ascii="Times New Roman" w:hAnsi="Times New Roman"/>
              </w:rPr>
              <w:t>ОК02, ОК 01, ОК 04, ОК 05</w:t>
            </w:r>
          </w:p>
        </w:tc>
      </w:tr>
      <w:tr w:rsidR="00787773" w:rsidRPr="00827AF2" w:rsidTr="000F4E4A">
        <w:trPr>
          <w:trHeight w:val="20"/>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787773" w:rsidRPr="00827AF2" w:rsidRDefault="00787773" w:rsidP="00827AF2">
            <w:pPr>
              <w:tabs>
                <w:tab w:val="num" w:pos="0"/>
              </w:tabs>
              <w:spacing w:after="0" w:line="240" w:lineRule="auto"/>
              <w:rPr>
                <w:rFonts w:ascii="Times New Roman" w:hAnsi="Times New Roman"/>
              </w:rPr>
            </w:pPr>
            <w:r w:rsidRPr="00827AF2">
              <w:rPr>
                <w:rFonts w:ascii="Times New Roman" w:hAnsi="Times New Roman"/>
                <w:bCs/>
              </w:rPr>
              <w:t>Практические занятия</w:t>
            </w: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не предусмотрено</w:t>
            </w:r>
          </w:p>
        </w:tc>
        <w:tc>
          <w:tcPr>
            <w:tcW w:w="1985" w:type="dxa"/>
            <w:vMerge/>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787773" w:rsidRPr="00827AF2" w:rsidTr="000F4E4A">
        <w:trPr>
          <w:trHeight w:val="20"/>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Контрольные работы</w:t>
            </w:r>
          </w:p>
        </w:tc>
        <w:tc>
          <w:tcPr>
            <w:tcW w:w="1559" w:type="dxa"/>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 xml:space="preserve">не предусмотрено </w:t>
            </w:r>
          </w:p>
        </w:tc>
        <w:tc>
          <w:tcPr>
            <w:tcW w:w="1985" w:type="dxa"/>
            <w:vMerge/>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787773" w:rsidRPr="00827AF2" w:rsidTr="000F4E4A">
        <w:trPr>
          <w:trHeight w:val="530"/>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Самостоятельная работа обучающихся:</w:t>
            </w: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не предусмотрено</w:t>
            </w:r>
          </w:p>
        </w:tc>
        <w:tc>
          <w:tcPr>
            <w:tcW w:w="1985" w:type="dxa"/>
            <w:vMerge/>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787773" w:rsidRPr="00827AF2" w:rsidTr="000F4E4A">
        <w:trPr>
          <w:trHeight w:val="530"/>
        </w:trPr>
        <w:tc>
          <w:tcPr>
            <w:tcW w:w="2093" w:type="dxa"/>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
              </w:rPr>
              <w:t>Профессионально ориентированное содержание</w:t>
            </w:r>
          </w:p>
        </w:tc>
        <w:tc>
          <w:tcPr>
            <w:tcW w:w="1559" w:type="dxa"/>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2</w:t>
            </w:r>
          </w:p>
        </w:tc>
        <w:tc>
          <w:tcPr>
            <w:tcW w:w="1985" w:type="dxa"/>
            <w:vMerge/>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787773" w:rsidRPr="00827AF2" w:rsidTr="000F4E4A">
        <w:trPr>
          <w:trHeight w:val="20"/>
        </w:trPr>
        <w:tc>
          <w:tcPr>
            <w:tcW w:w="2093" w:type="dxa"/>
            <w:vMerge w:val="restart"/>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827AF2">
              <w:rPr>
                <w:rFonts w:ascii="Times New Roman" w:hAnsi="Times New Roman"/>
              </w:rPr>
              <w:t>Тема 8.3. Творчество поэтов в 50-80 гг.</w:t>
            </w:r>
          </w:p>
        </w:tc>
        <w:tc>
          <w:tcPr>
            <w:tcW w:w="9639" w:type="dxa"/>
            <w:gridSpan w:val="2"/>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Содержание учебного материала</w:t>
            </w:r>
            <w:r w:rsidRPr="00827AF2">
              <w:rPr>
                <w:rFonts w:ascii="Times New Roman" w:hAnsi="Times New Roman"/>
                <w:b/>
              </w:rPr>
              <w:t>Творчество поэтов в 50-80 гг.</w:t>
            </w:r>
          </w:p>
        </w:tc>
        <w:tc>
          <w:tcPr>
            <w:tcW w:w="1559" w:type="dxa"/>
            <w:vMerge w:val="restart"/>
            <w:shd w:val="clear" w:color="auto" w:fill="auto"/>
          </w:tcPr>
          <w:p w:rsidR="00787773" w:rsidRPr="00827AF2" w:rsidRDefault="00787773" w:rsidP="00827AF2">
            <w:pPr>
              <w:spacing w:after="0" w:line="240" w:lineRule="auto"/>
              <w:rPr>
                <w:rFonts w:ascii="Times New Roman" w:hAnsi="Times New Roman"/>
              </w:rPr>
            </w:pPr>
            <w:r w:rsidRPr="00827AF2">
              <w:rPr>
                <w:rFonts w:ascii="Times New Roman" w:hAnsi="Times New Roman"/>
                <w:bCs/>
                <w:i/>
              </w:rPr>
              <w:t>2</w:t>
            </w:r>
          </w:p>
          <w:p w:rsidR="00787773" w:rsidRPr="00827AF2" w:rsidRDefault="00787773" w:rsidP="00827AF2">
            <w:pPr>
              <w:spacing w:after="0" w:line="240" w:lineRule="auto"/>
              <w:rPr>
                <w:rFonts w:ascii="Times New Roman" w:hAnsi="Times New Roman"/>
              </w:rPr>
            </w:pPr>
          </w:p>
        </w:tc>
        <w:tc>
          <w:tcPr>
            <w:tcW w:w="1985" w:type="dxa"/>
            <w:vMerge/>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787773" w:rsidRPr="00827AF2" w:rsidTr="000F4E4A">
        <w:trPr>
          <w:trHeight w:val="568"/>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344" w:type="dxa"/>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1</w:t>
            </w:r>
          </w:p>
        </w:tc>
        <w:tc>
          <w:tcPr>
            <w:tcW w:w="9295" w:type="dxa"/>
          </w:tcPr>
          <w:p w:rsidR="00787773" w:rsidRPr="00827AF2" w:rsidRDefault="00787773" w:rsidP="00827AF2">
            <w:pPr>
              <w:spacing w:after="0" w:line="240" w:lineRule="auto"/>
              <w:jc w:val="both"/>
              <w:rPr>
                <w:rFonts w:ascii="Times New Roman" w:hAnsi="Times New Roman"/>
              </w:rPr>
            </w:pPr>
            <w:r w:rsidRPr="00827AF2">
              <w:rPr>
                <w:rFonts w:ascii="Times New Roman" w:hAnsi="Times New Roman"/>
              </w:rPr>
              <w:t>Развитие традиций русской классики и поиски нового поэтического языка, формы,жанра в поэзии 1950—1980-х годов. Лирика поэтов-фронтовиков. Творчество авторов,развивавших жанр авторской песни. Литературные объединения и направления впоэзии 1950—1980-х годов.</w:t>
            </w:r>
          </w:p>
          <w:p w:rsidR="00787773" w:rsidRPr="00827AF2" w:rsidRDefault="00787773" w:rsidP="00827AF2">
            <w:pPr>
              <w:spacing w:after="0" w:line="240" w:lineRule="auto"/>
              <w:jc w:val="both"/>
              <w:rPr>
                <w:rFonts w:ascii="Times New Roman" w:hAnsi="Times New Roman"/>
              </w:rPr>
            </w:pPr>
            <w:r w:rsidRPr="00827AF2">
              <w:rPr>
                <w:rFonts w:ascii="Times New Roman" w:hAnsi="Times New Roman"/>
              </w:rPr>
              <w:t>Поэзия Н. Рубцова: художественные средства, своеобразие лирического героя.Тема родины в лирике поэта. Гармония человека и природы. Есенинские традициив лирике Н. Рубцова.</w:t>
            </w:r>
          </w:p>
          <w:p w:rsidR="00787773" w:rsidRPr="00827AF2" w:rsidRDefault="00787773" w:rsidP="00827AF2">
            <w:pPr>
              <w:spacing w:after="0" w:line="240" w:lineRule="auto"/>
              <w:jc w:val="both"/>
              <w:rPr>
                <w:rFonts w:ascii="Times New Roman" w:hAnsi="Times New Roman"/>
              </w:rPr>
            </w:pPr>
            <w:r w:rsidRPr="00827AF2">
              <w:rPr>
                <w:rFonts w:ascii="Times New Roman" w:hAnsi="Times New Roman"/>
              </w:rPr>
              <w:t>Поэзия Р. Гамзатова: функции приема параллелизма, своеобразие лирическогогероя. Тема родины в поэзии Р. Гамзатова. Соотношение национального и общечеловеческого в поэзии Р. Гамзатова.</w:t>
            </w:r>
          </w:p>
          <w:p w:rsidR="00787773" w:rsidRPr="00827AF2" w:rsidRDefault="00787773" w:rsidP="00827AF2">
            <w:pPr>
              <w:spacing w:after="0" w:line="240" w:lineRule="auto"/>
              <w:jc w:val="both"/>
              <w:rPr>
                <w:rFonts w:ascii="Times New Roman" w:hAnsi="Times New Roman"/>
              </w:rPr>
            </w:pPr>
            <w:r w:rsidRPr="00827AF2">
              <w:rPr>
                <w:rFonts w:ascii="Times New Roman" w:hAnsi="Times New Roman"/>
              </w:rPr>
              <w:t>Поэзия Б. Окуджавы: художественные средства создания образа, своеобразие лирического героя. Тема войны, образы Москвы и Арбата в поэзии Б. Окуджавы.Поэзия А. Вознесенского: художественные средства создания образа, своеобразиелирического героя. Тематика стихотворений А. Вознесенского.</w:t>
            </w:r>
          </w:p>
        </w:tc>
        <w:tc>
          <w:tcPr>
            <w:tcW w:w="1559" w:type="dxa"/>
            <w:vMerge/>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c>
          <w:tcPr>
            <w:tcW w:w="1985" w:type="dxa"/>
            <w:tcBorders>
              <w:bottom w:val="single" w:sz="4" w:space="0" w:color="auto"/>
            </w:tcBorders>
            <w:shd w:val="clear" w:color="auto" w:fill="auto"/>
          </w:tcPr>
          <w:p w:rsidR="00787773" w:rsidRPr="00827AF2" w:rsidRDefault="00787773" w:rsidP="00827AF2">
            <w:pPr>
              <w:spacing w:after="0" w:line="240" w:lineRule="auto"/>
              <w:jc w:val="both"/>
              <w:rPr>
                <w:rFonts w:ascii="Times New Roman" w:hAnsi="Times New Roman"/>
              </w:rPr>
            </w:pPr>
            <w:r w:rsidRPr="00827AF2">
              <w:rPr>
                <w:rFonts w:ascii="Times New Roman" w:hAnsi="Times New Roman"/>
              </w:rPr>
              <w:t>ПРб 05 ПРб 06, ПРб 07, ПРб 08, ПРб 10,</w:t>
            </w:r>
          </w:p>
          <w:p w:rsidR="00787773" w:rsidRPr="00827AF2" w:rsidRDefault="00787773" w:rsidP="00827AF2">
            <w:pPr>
              <w:spacing w:after="0" w:line="240" w:lineRule="auto"/>
              <w:jc w:val="both"/>
              <w:rPr>
                <w:rFonts w:ascii="Times New Roman" w:hAnsi="Times New Roman"/>
              </w:rPr>
            </w:pPr>
            <w:r w:rsidRPr="00827AF2">
              <w:rPr>
                <w:rFonts w:ascii="Times New Roman" w:hAnsi="Times New Roman"/>
              </w:rPr>
              <w:t xml:space="preserve">ЛР 01, ЛР 04, </w:t>
            </w:r>
          </w:p>
          <w:p w:rsidR="00787773" w:rsidRPr="00827AF2" w:rsidRDefault="00787773" w:rsidP="00827AF2">
            <w:pPr>
              <w:spacing w:after="0" w:line="240" w:lineRule="auto"/>
              <w:jc w:val="both"/>
              <w:rPr>
                <w:rFonts w:ascii="Times New Roman" w:hAnsi="Times New Roman"/>
              </w:rPr>
            </w:pPr>
            <w:r w:rsidRPr="00827AF2">
              <w:rPr>
                <w:rFonts w:ascii="Times New Roman" w:hAnsi="Times New Roman"/>
              </w:rPr>
              <w:t xml:space="preserve">МР 04, МР 09, </w:t>
            </w:r>
          </w:p>
          <w:p w:rsidR="00787773" w:rsidRPr="00827AF2" w:rsidRDefault="00787773" w:rsidP="00827AF2">
            <w:pPr>
              <w:spacing w:after="0" w:line="240" w:lineRule="auto"/>
              <w:jc w:val="both"/>
              <w:rPr>
                <w:rFonts w:ascii="Times New Roman" w:hAnsi="Times New Roman"/>
              </w:rPr>
            </w:pP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rPr>
              <w:t>ОК02, ОК 01, ОК 04, ОК 05</w:t>
            </w:r>
          </w:p>
        </w:tc>
      </w:tr>
      <w:tr w:rsidR="00787773" w:rsidRPr="00827AF2" w:rsidTr="000F4E4A">
        <w:trPr>
          <w:trHeight w:val="20"/>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Демонстрации</w:t>
            </w: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Эстрадная песня, авторская песня, рок-поэзия. Тема родины вживописи 1950—1980-х годов.</w:t>
            </w:r>
          </w:p>
        </w:tc>
        <w:tc>
          <w:tcPr>
            <w:tcW w:w="1559" w:type="dxa"/>
            <w:shd w:val="clear" w:color="auto" w:fill="auto"/>
          </w:tcPr>
          <w:p w:rsidR="00787773" w:rsidRPr="00827AF2" w:rsidRDefault="00787773" w:rsidP="00827AF2">
            <w:pPr>
              <w:spacing w:after="0" w:line="240" w:lineRule="auto"/>
              <w:rPr>
                <w:rFonts w:ascii="Times New Roman" w:hAnsi="Times New Roman"/>
              </w:rPr>
            </w:pPr>
          </w:p>
        </w:tc>
        <w:tc>
          <w:tcPr>
            <w:tcW w:w="1985" w:type="dxa"/>
            <w:shd w:val="clear" w:color="auto" w:fill="auto"/>
          </w:tcPr>
          <w:p w:rsidR="00787773" w:rsidRPr="00827AF2" w:rsidRDefault="00787773" w:rsidP="00827AF2">
            <w:pPr>
              <w:spacing w:after="0" w:line="240" w:lineRule="auto"/>
              <w:jc w:val="center"/>
              <w:rPr>
                <w:rFonts w:ascii="Times New Roman" w:hAnsi="Times New Roman"/>
              </w:rPr>
            </w:pPr>
          </w:p>
        </w:tc>
      </w:tr>
      <w:tr w:rsidR="00787773" w:rsidRPr="00827AF2" w:rsidTr="000F4E4A">
        <w:trPr>
          <w:trHeight w:val="20"/>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Лабораторные работы</w:t>
            </w: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 xml:space="preserve">не предусмотрено </w:t>
            </w:r>
          </w:p>
        </w:tc>
        <w:tc>
          <w:tcPr>
            <w:tcW w:w="1985" w:type="dxa"/>
            <w:vMerge w:val="restart"/>
            <w:shd w:val="clear" w:color="auto" w:fill="auto"/>
          </w:tcPr>
          <w:p w:rsidR="00787773" w:rsidRPr="00827AF2" w:rsidRDefault="00787773" w:rsidP="00827AF2">
            <w:pPr>
              <w:spacing w:after="0" w:line="240" w:lineRule="auto"/>
              <w:jc w:val="center"/>
              <w:rPr>
                <w:rFonts w:ascii="Times New Roman" w:hAnsi="Times New Roman"/>
              </w:rPr>
            </w:pPr>
          </w:p>
        </w:tc>
      </w:tr>
      <w:tr w:rsidR="00787773" w:rsidRPr="00827AF2" w:rsidTr="000F4E4A">
        <w:trPr>
          <w:trHeight w:val="20"/>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787773" w:rsidRPr="00827AF2" w:rsidRDefault="00787773" w:rsidP="00827AF2">
            <w:pPr>
              <w:tabs>
                <w:tab w:val="num" w:pos="0"/>
              </w:tabs>
              <w:spacing w:after="0" w:line="240" w:lineRule="auto"/>
              <w:rPr>
                <w:rFonts w:ascii="Times New Roman" w:hAnsi="Times New Roman"/>
              </w:rPr>
            </w:pPr>
            <w:r w:rsidRPr="00827AF2">
              <w:rPr>
                <w:rFonts w:ascii="Times New Roman" w:hAnsi="Times New Roman"/>
                <w:bCs/>
              </w:rPr>
              <w:t>Практические занятия</w:t>
            </w: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не предусмотрено</w:t>
            </w:r>
          </w:p>
        </w:tc>
        <w:tc>
          <w:tcPr>
            <w:tcW w:w="1985" w:type="dxa"/>
            <w:vMerge/>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787773" w:rsidRPr="00827AF2" w:rsidTr="000F4E4A">
        <w:trPr>
          <w:trHeight w:val="20"/>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Контрольные работы</w:t>
            </w:r>
          </w:p>
        </w:tc>
        <w:tc>
          <w:tcPr>
            <w:tcW w:w="1559" w:type="dxa"/>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 xml:space="preserve">не предусмотрено </w:t>
            </w:r>
          </w:p>
        </w:tc>
        <w:tc>
          <w:tcPr>
            <w:tcW w:w="1985" w:type="dxa"/>
            <w:vMerge/>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787773" w:rsidRPr="00827AF2" w:rsidTr="000F4E4A">
        <w:trPr>
          <w:trHeight w:val="848"/>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Самостоятельная работа обучающихся:</w:t>
            </w: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не предусмотрено</w:t>
            </w:r>
          </w:p>
        </w:tc>
        <w:tc>
          <w:tcPr>
            <w:tcW w:w="1985" w:type="dxa"/>
            <w:vMerge/>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787773" w:rsidRPr="00827AF2" w:rsidTr="000F4E4A">
        <w:trPr>
          <w:trHeight w:val="848"/>
        </w:trPr>
        <w:tc>
          <w:tcPr>
            <w:tcW w:w="2093" w:type="dxa"/>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
              </w:rPr>
              <w:t>Профессионально ориентированное содержание</w:t>
            </w:r>
          </w:p>
        </w:tc>
        <w:tc>
          <w:tcPr>
            <w:tcW w:w="1559" w:type="dxa"/>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2</w:t>
            </w:r>
          </w:p>
        </w:tc>
        <w:tc>
          <w:tcPr>
            <w:tcW w:w="1985" w:type="dxa"/>
            <w:vMerge/>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787773" w:rsidRPr="00827AF2" w:rsidTr="000F4E4A">
        <w:trPr>
          <w:trHeight w:val="20"/>
        </w:trPr>
        <w:tc>
          <w:tcPr>
            <w:tcW w:w="2093" w:type="dxa"/>
            <w:vMerge w:val="restart"/>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r w:rsidRPr="00827AF2">
              <w:rPr>
                <w:rFonts w:ascii="Times New Roman" w:hAnsi="Times New Roman"/>
              </w:rPr>
              <w:t xml:space="preserve">Тема 8.4. </w:t>
            </w: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827AF2">
              <w:rPr>
                <w:rFonts w:ascii="Times New Roman" w:hAnsi="Times New Roman"/>
              </w:rPr>
              <w:t>А.И. Солженицын. Повесть «Один день Ивана Денисовича».</w:t>
            </w:r>
          </w:p>
        </w:tc>
        <w:tc>
          <w:tcPr>
            <w:tcW w:w="9639" w:type="dxa"/>
            <w:gridSpan w:val="2"/>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Содержание учебного материала</w:t>
            </w:r>
            <w:r w:rsidRPr="00827AF2">
              <w:rPr>
                <w:rFonts w:ascii="Times New Roman" w:hAnsi="Times New Roman"/>
                <w:b/>
              </w:rPr>
              <w:t>А.И. Солженицын. Повесть «Один день Ивана Денисовича».</w:t>
            </w:r>
          </w:p>
        </w:tc>
        <w:tc>
          <w:tcPr>
            <w:tcW w:w="1559" w:type="dxa"/>
            <w:vMerge w:val="restart"/>
            <w:shd w:val="clear" w:color="auto" w:fill="auto"/>
          </w:tcPr>
          <w:p w:rsidR="00787773" w:rsidRPr="00827AF2" w:rsidRDefault="00787773" w:rsidP="00827AF2">
            <w:pPr>
              <w:spacing w:after="0" w:line="240" w:lineRule="auto"/>
              <w:rPr>
                <w:rFonts w:ascii="Times New Roman" w:hAnsi="Times New Roman"/>
              </w:rPr>
            </w:pPr>
            <w:r w:rsidRPr="00827AF2">
              <w:rPr>
                <w:rFonts w:ascii="Times New Roman" w:hAnsi="Times New Roman"/>
                <w:bCs/>
                <w:i/>
              </w:rPr>
              <w:t>2</w:t>
            </w:r>
          </w:p>
          <w:p w:rsidR="00787773" w:rsidRPr="00827AF2" w:rsidRDefault="00787773" w:rsidP="00827AF2">
            <w:pPr>
              <w:spacing w:after="0" w:line="240" w:lineRule="auto"/>
              <w:rPr>
                <w:rFonts w:ascii="Times New Roman" w:hAnsi="Times New Roman"/>
              </w:rPr>
            </w:pPr>
          </w:p>
        </w:tc>
        <w:tc>
          <w:tcPr>
            <w:tcW w:w="1985" w:type="dxa"/>
            <w:vMerge/>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787773" w:rsidRPr="00827AF2" w:rsidTr="000F4E4A">
        <w:trPr>
          <w:trHeight w:val="568"/>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344" w:type="dxa"/>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1</w:t>
            </w:r>
          </w:p>
        </w:tc>
        <w:tc>
          <w:tcPr>
            <w:tcW w:w="9295" w:type="dxa"/>
          </w:tcPr>
          <w:p w:rsidR="00787773" w:rsidRPr="00827AF2" w:rsidRDefault="00787773" w:rsidP="00827AF2">
            <w:pPr>
              <w:spacing w:after="0" w:line="240" w:lineRule="auto"/>
              <w:jc w:val="both"/>
              <w:rPr>
                <w:rFonts w:ascii="Times New Roman" w:hAnsi="Times New Roman"/>
              </w:rPr>
            </w:pPr>
            <w:r w:rsidRPr="00827AF2">
              <w:rPr>
                <w:rFonts w:ascii="Times New Roman" w:hAnsi="Times New Roman"/>
              </w:rPr>
              <w:t>Сюжетно-композиционные особенности повести «Один день Ивана Денисовича» и рассказа «Матренин двор». Отражение конфликтов истории в судьбах героев. Характерыгероев как способ выражения авторской позиции. Новый подход к изображениюпрошлого. Проблема ответственности поколений. Мастерство А. Солженицына-психолога: глубина характеров, историко-философское обобщение в творчестве писателя. Литературные традиции в изображении человека из народа в образах ИванаДенисовича и Матрены. «Лагерная проза» А. Солженицына: «Архипелаг ГУЛАГ»,романы «В круге первом», «Раковый корпус». Публицистика А. И. Солженицына.</w:t>
            </w:r>
          </w:p>
        </w:tc>
        <w:tc>
          <w:tcPr>
            <w:tcW w:w="1559" w:type="dxa"/>
            <w:vMerge/>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c>
          <w:tcPr>
            <w:tcW w:w="1985" w:type="dxa"/>
            <w:tcBorders>
              <w:bottom w:val="single" w:sz="4" w:space="0" w:color="auto"/>
            </w:tcBorders>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3</w:t>
            </w:r>
          </w:p>
        </w:tc>
      </w:tr>
      <w:tr w:rsidR="00787773" w:rsidRPr="00827AF2" w:rsidTr="000F4E4A">
        <w:trPr>
          <w:trHeight w:val="20"/>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827AF2">
              <w:rPr>
                <w:rFonts w:ascii="Times New Roman" w:hAnsi="Times New Roman"/>
                <w:bCs/>
              </w:rPr>
              <w:t>Демонстрации</w:t>
            </w: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Кадры из экранизаций произведений А. И. Солженицына</w:t>
            </w:r>
          </w:p>
        </w:tc>
        <w:tc>
          <w:tcPr>
            <w:tcW w:w="1559" w:type="dxa"/>
            <w:shd w:val="clear" w:color="auto" w:fill="auto"/>
          </w:tcPr>
          <w:p w:rsidR="00787773" w:rsidRPr="00827AF2" w:rsidRDefault="00787773" w:rsidP="00827AF2">
            <w:pPr>
              <w:spacing w:after="0" w:line="240" w:lineRule="auto"/>
              <w:rPr>
                <w:rFonts w:ascii="Times New Roman" w:hAnsi="Times New Roman"/>
              </w:rPr>
            </w:pPr>
          </w:p>
        </w:tc>
        <w:tc>
          <w:tcPr>
            <w:tcW w:w="1985" w:type="dxa"/>
            <w:shd w:val="clear" w:color="auto" w:fill="auto"/>
          </w:tcPr>
          <w:p w:rsidR="00787773" w:rsidRPr="00827AF2" w:rsidRDefault="00787773" w:rsidP="00827AF2">
            <w:pPr>
              <w:spacing w:after="0" w:line="240" w:lineRule="auto"/>
              <w:jc w:val="center"/>
              <w:rPr>
                <w:rFonts w:ascii="Times New Roman" w:hAnsi="Times New Roman"/>
              </w:rPr>
            </w:pPr>
          </w:p>
        </w:tc>
      </w:tr>
      <w:tr w:rsidR="00787773" w:rsidRPr="00827AF2" w:rsidTr="000F4E4A">
        <w:trPr>
          <w:trHeight w:val="20"/>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Лабораторные работы</w:t>
            </w: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 xml:space="preserve">не предусмотрено </w:t>
            </w:r>
          </w:p>
        </w:tc>
        <w:tc>
          <w:tcPr>
            <w:tcW w:w="1985" w:type="dxa"/>
            <w:vMerge w:val="restart"/>
            <w:shd w:val="clear" w:color="auto" w:fill="auto"/>
          </w:tcPr>
          <w:p w:rsidR="00787773" w:rsidRPr="00827AF2" w:rsidRDefault="00787773" w:rsidP="00827AF2">
            <w:pPr>
              <w:spacing w:after="0" w:line="240" w:lineRule="auto"/>
              <w:jc w:val="center"/>
              <w:rPr>
                <w:rFonts w:ascii="Times New Roman" w:hAnsi="Times New Roman"/>
              </w:rPr>
            </w:pPr>
          </w:p>
          <w:p w:rsidR="00787773" w:rsidRPr="00827AF2" w:rsidRDefault="00787773" w:rsidP="00827AF2">
            <w:pPr>
              <w:spacing w:after="0" w:line="240" w:lineRule="auto"/>
              <w:jc w:val="center"/>
              <w:rPr>
                <w:rFonts w:ascii="Times New Roman" w:hAnsi="Times New Roman"/>
              </w:rPr>
            </w:pPr>
            <w:r w:rsidRPr="00827AF2">
              <w:rPr>
                <w:rFonts w:ascii="Times New Roman" w:hAnsi="Times New Roman"/>
              </w:rPr>
              <w:t xml:space="preserve">ПРб 05 ПРб 06, ПРб 07, ПРб 08, </w:t>
            </w:r>
            <w:r w:rsidRPr="00827AF2">
              <w:rPr>
                <w:rFonts w:ascii="Times New Roman" w:hAnsi="Times New Roman"/>
              </w:rPr>
              <w:lastRenderedPageBreak/>
              <w:t>ПРб 10,</w:t>
            </w:r>
          </w:p>
          <w:p w:rsidR="00787773" w:rsidRPr="00827AF2" w:rsidRDefault="00787773" w:rsidP="00827AF2">
            <w:pPr>
              <w:spacing w:after="0" w:line="240" w:lineRule="auto"/>
              <w:jc w:val="center"/>
              <w:rPr>
                <w:rFonts w:ascii="Times New Roman" w:hAnsi="Times New Roman"/>
              </w:rPr>
            </w:pPr>
            <w:r w:rsidRPr="00827AF2">
              <w:rPr>
                <w:rFonts w:ascii="Times New Roman" w:hAnsi="Times New Roman"/>
              </w:rPr>
              <w:t>ЛР 01, ЛР 04,</w:t>
            </w:r>
          </w:p>
          <w:p w:rsidR="00787773" w:rsidRPr="00827AF2" w:rsidRDefault="00787773" w:rsidP="00827AF2">
            <w:pPr>
              <w:spacing w:after="0" w:line="240" w:lineRule="auto"/>
              <w:jc w:val="center"/>
              <w:rPr>
                <w:rFonts w:ascii="Times New Roman" w:hAnsi="Times New Roman"/>
              </w:rPr>
            </w:pPr>
            <w:r w:rsidRPr="00827AF2">
              <w:rPr>
                <w:rFonts w:ascii="Times New Roman" w:hAnsi="Times New Roman"/>
              </w:rPr>
              <w:t>МР 04, МР 09</w:t>
            </w:r>
          </w:p>
          <w:p w:rsidR="00787773" w:rsidRPr="00827AF2" w:rsidRDefault="00787773" w:rsidP="00827AF2">
            <w:pPr>
              <w:spacing w:after="0" w:line="240" w:lineRule="auto"/>
              <w:jc w:val="center"/>
              <w:rPr>
                <w:rFonts w:ascii="Times New Roman" w:hAnsi="Times New Roman"/>
              </w:rPr>
            </w:pPr>
          </w:p>
          <w:p w:rsidR="00787773" w:rsidRPr="00827AF2" w:rsidRDefault="00787773" w:rsidP="00827AF2">
            <w:pPr>
              <w:spacing w:after="0" w:line="240" w:lineRule="auto"/>
              <w:jc w:val="center"/>
              <w:rPr>
                <w:rFonts w:ascii="Times New Roman" w:hAnsi="Times New Roman"/>
              </w:rPr>
            </w:pPr>
            <w:r w:rsidRPr="00827AF2">
              <w:rPr>
                <w:rFonts w:ascii="Times New Roman" w:hAnsi="Times New Roman"/>
              </w:rPr>
              <w:t>ОК02, ОК 01, ОК 04, ОК 05</w:t>
            </w:r>
          </w:p>
        </w:tc>
      </w:tr>
      <w:tr w:rsidR="00787773" w:rsidRPr="00827AF2" w:rsidTr="000F4E4A">
        <w:trPr>
          <w:trHeight w:val="20"/>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787773" w:rsidRPr="00827AF2" w:rsidRDefault="00787773" w:rsidP="00827AF2">
            <w:pPr>
              <w:tabs>
                <w:tab w:val="num" w:pos="0"/>
              </w:tabs>
              <w:spacing w:after="0" w:line="240" w:lineRule="auto"/>
              <w:rPr>
                <w:rFonts w:ascii="Times New Roman" w:hAnsi="Times New Roman"/>
              </w:rPr>
            </w:pPr>
            <w:r w:rsidRPr="00827AF2">
              <w:rPr>
                <w:rFonts w:ascii="Times New Roman" w:hAnsi="Times New Roman"/>
                <w:bCs/>
              </w:rPr>
              <w:t>Практические занятия</w:t>
            </w: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не предусмотрено</w:t>
            </w:r>
          </w:p>
        </w:tc>
        <w:tc>
          <w:tcPr>
            <w:tcW w:w="1985" w:type="dxa"/>
            <w:vMerge/>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787773" w:rsidRPr="00827AF2" w:rsidTr="000F4E4A">
        <w:trPr>
          <w:trHeight w:val="20"/>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Контрольные работы</w:t>
            </w:r>
          </w:p>
        </w:tc>
        <w:tc>
          <w:tcPr>
            <w:tcW w:w="1559" w:type="dxa"/>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 xml:space="preserve">не предусмотрено </w:t>
            </w:r>
          </w:p>
        </w:tc>
        <w:tc>
          <w:tcPr>
            <w:tcW w:w="1985" w:type="dxa"/>
            <w:vMerge/>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787773" w:rsidRPr="00827AF2" w:rsidTr="000F4E4A">
        <w:trPr>
          <w:trHeight w:val="848"/>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Самостоятельная работа обучающихся:</w:t>
            </w: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не предусмотрено</w:t>
            </w:r>
          </w:p>
        </w:tc>
        <w:tc>
          <w:tcPr>
            <w:tcW w:w="1985" w:type="dxa"/>
            <w:vMerge/>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787773" w:rsidRPr="00827AF2" w:rsidTr="000F4E4A">
        <w:trPr>
          <w:trHeight w:val="126"/>
        </w:trPr>
        <w:tc>
          <w:tcPr>
            <w:tcW w:w="2093" w:type="dxa"/>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
              </w:rPr>
              <w:t>Профессионально ориентированное содержание</w:t>
            </w:r>
          </w:p>
        </w:tc>
        <w:tc>
          <w:tcPr>
            <w:tcW w:w="1559" w:type="dxa"/>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2</w:t>
            </w:r>
          </w:p>
        </w:tc>
        <w:tc>
          <w:tcPr>
            <w:tcW w:w="1985" w:type="dxa"/>
            <w:vMerge/>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787773" w:rsidRPr="00827AF2" w:rsidTr="000F4E4A">
        <w:trPr>
          <w:trHeight w:val="20"/>
        </w:trPr>
        <w:tc>
          <w:tcPr>
            <w:tcW w:w="2093" w:type="dxa"/>
            <w:vMerge w:val="restart"/>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r w:rsidRPr="00827AF2">
              <w:rPr>
                <w:rFonts w:ascii="Times New Roman" w:hAnsi="Times New Roman"/>
              </w:rPr>
              <w:t xml:space="preserve">Тема 8.5. </w:t>
            </w: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827AF2">
              <w:rPr>
                <w:rFonts w:ascii="Times New Roman" w:hAnsi="Times New Roman"/>
              </w:rPr>
              <w:t>А.В. Вампилов. Драматургия</w:t>
            </w:r>
          </w:p>
        </w:tc>
        <w:tc>
          <w:tcPr>
            <w:tcW w:w="9639" w:type="dxa"/>
            <w:gridSpan w:val="2"/>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Содержание учебного материала</w:t>
            </w:r>
            <w:r w:rsidRPr="00827AF2">
              <w:rPr>
                <w:rFonts w:ascii="Times New Roman" w:hAnsi="Times New Roman"/>
                <w:b/>
              </w:rPr>
              <w:t>А.В. Вампилов. Драматургия</w:t>
            </w:r>
          </w:p>
        </w:tc>
        <w:tc>
          <w:tcPr>
            <w:tcW w:w="1559" w:type="dxa"/>
            <w:vMerge w:val="restart"/>
            <w:shd w:val="clear" w:color="auto" w:fill="auto"/>
          </w:tcPr>
          <w:p w:rsidR="00787773" w:rsidRPr="00827AF2" w:rsidRDefault="00787773" w:rsidP="00827AF2">
            <w:pPr>
              <w:spacing w:after="0" w:line="240" w:lineRule="auto"/>
              <w:rPr>
                <w:rFonts w:ascii="Times New Roman" w:hAnsi="Times New Roman"/>
              </w:rPr>
            </w:pPr>
            <w:r w:rsidRPr="00827AF2">
              <w:rPr>
                <w:rFonts w:ascii="Times New Roman" w:hAnsi="Times New Roman"/>
                <w:bCs/>
                <w:i/>
              </w:rPr>
              <w:t>2</w:t>
            </w:r>
          </w:p>
        </w:tc>
        <w:tc>
          <w:tcPr>
            <w:tcW w:w="1985" w:type="dxa"/>
            <w:vMerge/>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787773" w:rsidRPr="00827AF2" w:rsidTr="000F4E4A">
        <w:trPr>
          <w:trHeight w:val="568"/>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344" w:type="dxa"/>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1</w:t>
            </w:r>
          </w:p>
        </w:tc>
        <w:tc>
          <w:tcPr>
            <w:tcW w:w="9295" w:type="dxa"/>
          </w:tcPr>
          <w:p w:rsidR="00787773" w:rsidRPr="00827AF2" w:rsidRDefault="00787773" w:rsidP="00827AF2">
            <w:pPr>
              <w:spacing w:after="0" w:line="240" w:lineRule="auto"/>
              <w:jc w:val="both"/>
              <w:rPr>
                <w:rFonts w:ascii="Times New Roman" w:hAnsi="Times New Roman"/>
              </w:rPr>
            </w:pPr>
            <w:r w:rsidRPr="00827AF2">
              <w:rPr>
                <w:rFonts w:ascii="Times New Roman" w:hAnsi="Times New Roman"/>
              </w:rPr>
              <w:t>Сведения из биографии. Обзор жизни и творчества А. Вампилова. Проза А. Вампилова. Нравственная проблематика пьес А. Вампилова «Прошлым летом в Чулимске», «Старший сын». Своеобразие драмы «Утиная охота». Композиция драмы. Характер главного героя. Система персонажей, особенности художественного конфликта. Пьеса «Провинциальные анекдоты». Гоголевские традиции в пьесе А. Вампилова «Провинциальные анекдоты». Утверждение добра, любви и милосердия — главный пафос драматургии А. Вампилова.</w:t>
            </w:r>
          </w:p>
        </w:tc>
        <w:tc>
          <w:tcPr>
            <w:tcW w:w="1559" w:type="dxa"/>
            <w:vMerge/>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c>
          <w:tcPr>
            <w:tcW w:w="1985" w:type="dxa"/>
            <w:tcBorders>
              <w:bottom w:val="single" w:sz="4" w:space="0" w:color="auto"/>
            </w:tcBorders>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3</w:t>
            </w:r>
          </w:p>
        </w:tc>
      </w:tr>
      <w:tr w:rsidR="00787773" w:rsidRPr="00827AF2" w:rsidTr="000F4E4A">
        <w:trPr>
          <w:trHeight w:val="20"/>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Демонстрации</w:t>
            </w: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Кадры из экранизаций пьес А. Вампилова.</w:t>
            </w:r>
          </w:p>
        </w:tc>
        <w:tc>
          <w:tcPr>
            <w:tcW w:w="1559" w:type="dxa"/>
            <w:shd w:val="clear" w:color="auto" w:fill="auto"/>
          </w:tcPr>
          <w:p w:rsidR="00787773" w:rsidRPr="00827AF2" w:rsidRDefault="00787773" w:rsidP="00827AF2">
            <w:pPr>
              <w:spacing w:after="0" w:line="240" w:lineRule="auto"/>
              <w:rPr>
                <w:rFonts w:ascii="Times New Roman" w:hAnsi="Times New Roman"/>
              </w:rPr>
            </w:pPr>
          </w:p>
        </w:tc>
        <w:tc>
          <w:tcPr>
            <w:tcW w:w="1985" w:type="dxa"/>
            <w:shd w:val="clear" w:color="auto" w:fill="auto"/>
          </w:tcPr>
          <w:p w:rsidR="00787773" w:rsidRPr="00827AF2" w:rsidRDefault="00787773" w:rsidP="00827AF2">
            <w:pPr>
              <w:spacing w:after="0" w:line="240" w:lineRule="auto"/>
              <w:jc w:val="center"/>
              <w:rPr>
                <w:rFonts w:ascii="Times New Roman" w:hAnsi="Times New Roman"/>
              </w:rPr>
            </w:pPr>
          </w:p>
        </w:tc>
      </w:tr>
      <w:tr w:rsidR="00787773" w:rsidRPr="00827AF2" w:rsidTr="000F4E4A">
        <w:trPr>
          <w:trHeight w:val="20"/>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Лабораторные работы</w:t>
            </w: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 xml:space="preserve">не предусмотрено </w:t>
            </w:r>
          </w:p>
        </w:tc>
        <w:tc>
          <w:tcPr>
            <w:tcW w:w="1985" w:type="dxa"/>
            <w:vMerge w:val="restart"/>
            <w:shd w:val="clear" w:color="auto" w:fill="auto"/>
          </w:tcPr>
          <w:p w:rsidR="00787773" w:rsidRPr="00827AF2" w:rsidRDefault="00787773" w:rsidP="00827AF2">
            <w:pPr>
              <w:spacing w:after="0" w:line="240" w:lineRule="auto"/>
              <w:jc w:val="center"/>
              <w:rPr>
                <w:rFonts w:ascii="Times New Roman" w:hAnsi="Times New Roman"/>
              </w:rPr>
            </w:pPr>
          </w:p>
          <w:p w:rsidR="00787773" w:rsidRPr="00827AF2" w:rsidRDefault="00787773" w:rsidP="00827AF2">
            <w:pPr>
              <w:spacing w:after="0" w:line="240" w:lineRule="auto"/>
              <w:jc w:val="center"/>
              <w:rPr>
                <w:rFonts w:ascii="Times New Roman" w:hAnsi="Times New Roman"/>
              </w:rPr>
            </w:pPr>
            <w:r w:rsidRPr="00827AF2">
              <w:rPr>
                <w:rFonts w:ascii="Times New Roman" w:hAnsi="Times New Roman"/>
              </w:rPr>
              <w:t>ПРб 05, ПРб 06, ПРб 07, ПРб 08, ПРб 10,</w:t>
            </w:r>
          </w:p>
          <w:p w:rsidR="00787773" w:rsidRPr="00827AF2" w:rsidRDefault="00787773" w:rsidP="00827AF2">
            <w:pPr>
              <w:spacing w:after="0" w:line="240" w:lineRule="auto"/>
              <w:jc w:val="center"/>
              <w:rPr>
                <w:rFonts w:ascii="Times New Roman" w:hAnsi="Times New Roman"/>
              </w:rPr>
            </w:pPr>
            <w:r w:rsidRPr="00827AF2">
              <w:rPr>
                <w:rFonts w:ascii="Times New Roman" w:hAnsi="Times New Roman"/>
              </w:rPr>
              <w:lastRenderedPageBreak/>
              <w:t>ЛР 01, ЛР 04,</w:t>
            </w:r>
          </w:p>
          <w:p w:rsidR="00787773" w:rsidRPr="00827AF2" w:rsidRDefault="00787773" w:rsidP="00827AF2">
            <w:pPr>
              <w:spacing w:after="0" w:line="240" w:lineRule="auto"/>
              <w:jc w:val="center"/>
              <w:rPr>
                <w:rFonts w:ascii="Times New Roman" w:hAnsi="Times New Roman"/>
              </w:rPr>
            </w:pPr>
            <w:r w:rsidRPr="00827AF2">
              <w:rPr>
                <w:rFonts w:ascii="Times New Roman" w:hAnsi="Times New Roman"/>
              </w:rPr>
              <w:t>МР 04, МР 09</w:t>
            </w:r>
          </w:p>
          <w:p w:rsidR="00787773" w:rsidRPr="00827AF2" w:rsidRDefault="00787773" w:rsidP="00827AF2">
            <w:pPr>
              <w:spacing w:after="0" w:line="240" w:lineRule="auto"/>
              <w:jc w:val="center"/>
              <w:rPr>
                <w:rFonts w:ascii="Times New Roman" w:hAnsi="Times New Roman"/>
              </w:rPr>
            </w:pPr>
          </w:p>
          <w:p w:rsidR="00787773" w:rsidRPr="00827AF2" w:rsidRDefault="00787773" w:rsidP="00827AF2">
            <w:pPr>
              <w:spacing w:after="0" w:line="240" w:lineRule="auto"/>
              <w:jc w:val="center"/>
              <w:rPr>
                <w:rFonts w:ascii="Times New Roman" w:hAnsi="Times New Roman"/>
              </w:rPr>
            </w:pPr>
            <w:r w:rsidRPr="00827AF2">
              <w:rPr>
                <w:rFonts w:ascii="Times New Roman" w:hAnsi="Times New Roman"/>
              </w:rPr>
              <w:t>ОК09, ОК 10, ОК 11, ОК 02, ОК 01, ОК 04, ОК 05</w:t>
            </w:r>
          </w:p>
        </w:tc>
      </w:tr>
      <w:tr w:rsidR="00787773" w:rsidRPr="00827AF2" w:rsidTr="000F4E4A">
        <w:trPr>
          <w:trHeight w:val="20"/>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787773" w:rsidRPr="00827AF2" w:rsidRDefault="00787773" w:rsidP="00827AF2">
            <w:pPr>
              <w:tabs>
                <w:tab w:val="num" w:pos="0"/>
              </w:tabs>
              <w:spacing w:after="0" w:line="240" w:lineRule="auto"/>
              <w:rPr>
                <w:rFonts w:ascii="Times New Roman" w:hAnsi="Times New Roman"/>
              </w:rPr>
            </w:pPr>
            <w:r w:rsidRPr="00827AF2">
              <w:rPr>
                <w:rFonts w:ascii="Times New Roman" w:hAnsi="Times New Roman"/>
                <w:bCs/>
              </w:rPr>
              <w:t>Практические занятия</w:t>
            </w: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lastRenderedPageBreak/>
              <w:t xml:space="preserve">не </w:t>
            </w:r>
            <w:r w:rsidRPr="00827AF2">
              <w:rPr>
                <w:rFonts w:ascii="Times New Roman" w:hAnsi="Times New Roman"/>
                <w:bCs/>
                <w:i/>
              </w:rPr>
              <w:lastRenderedPageBreak/>
              <w:t>предусмотрено</w:t>
            </w:r>
          </w:p>
        </w:tc>
        <w:tc>
          <w:tcPr>
            <w:tcW w:w="1985" w:type="dxa"/>
            <w:vMerge/>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787773" w:rsidRPr="00827AF2" w:rsidTr="000F4E4A">
        <w:trPr>
          <w:trHeight w:val="20"/>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Контрольные работы</w:t>
            </w:r>
          </w:p>
        </w:tc>
        <w:tc>
          <w:tcPr>
            <w:tcW w:w="1559" w:type="dxa"/>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 xml:space="preserve">не предусмотрено </w:t>
            </w:r>
          </w:p>
        </w:tc>
        <w:tc>
          <w:tcPr>
            <w:tcW w:w="1985" w:type="dxa"/>
            <w:vMerge/>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787773" w:rsidRPr="00827AF2" w:rsidTr="000F4E4A">
        <w:trPr>
          <w:trHeight w:val="499"/>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Самостоятельная работа обучающихся:</w:t>
            </w:r>
          </w:p>
        </w:tc>
        <w:tc>
          <w:tcPr>
            <w:tcW w:w="1559" w:type="dxa"/>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не предусмотрено</w:t>
            </w:r>
          </w:p>
        </w:tc>
        <w:tc>
          <w:tcPr>
            <w:tcW w:w="1985" w:type="dxa"/>
            <w:vMerge/>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787773" w:rsidRPr="00827AF2" w:rsidTr="000F4E4A">
        <w:trPr>
          <w:trHeight w:val="20"/>
        </w:trPr>
        <w:tc>
          <w:tcPr>
            <w:tcW w:w="2093" w:type="dxa"/>
            <w:vMerge w:val="restart"/>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827AF2">
              <w:rPr>
                <w:rFonts w:ascii="Times New Roman" w:hAnsi="Times New Roman"/>
              </w:rPr>
              <w:t>Тема 8.6. Зарубежная литература</w:t>
            </w: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p>
        </w:tc>
        <w:tc>
          <w:tcPr>
            <w:tcW w:w="9639" w:type="dxa"/>
            <w:gridSpan w:val="2"/>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r w:rsidRPr="00827AF2">
              <w:rPr>
                <w:rFonts w:ascii="Times New Roman" w:hAnsi="Times New Roman"/>
                <w:bCs/>
              </w:rPr>
              <w:t xml:space="preserve">Содержание учебного материала </w:t>
            </w:r>
            <w:r w:rsidRPr="00827AF2">
              <w:rPr>
                <w:rFonts w:ascii="Times New Roman" w:hAnsi="Times New Roman"/>
                <w:b/>
              </w:rPr>
              <w:t>Зарубежная литература</w:t>
            </w:r>
          </w:p>
        </w:tc>
        <w:tc>
          <w:tcPr>
            <w:tcW w:w="1559" w:type="dxa"/>
            <w:vMerge w:val="restart"/>
            <w:shd w:val="clear" w:color="auto" w:fill="auto"/>
          </w:tcPr>
          <w:p w:rsidR="00787773" w:rsidRPr="00827AF2" w:rsidRDefault="00787773" w:rsidP="00827AF2">
            <w:pPr>
              <w:spacing w:after="0" w:line="240" w:lineRule="auto"/>
              <w:rPr>
                <w:rFonts w:ascii="Times New Roman" w:hAnsi="Times New Roman"/>
              </w:rPr>
            </w:pPr>
            <w:r w:rsidRPr="00827AF2">
              <w:rPr>
                <w:rFonts w:ascii="Times New Roman" w:hAnsi="Times New Roman"/>
                <w:bCs/>
                <w:i/>
              </w:rPr>
              <w:t>2</w:t>
            </w:r>
          </w:p>
          <w:p w:rsidR="00787773" w:rsidRPr="00827AF2" w:rsidRDefault="00787773" w:rsidP="00827AF2">
            <w:pPr>
              <w:spacing w:after="0" w:line="240" w:lineRule="auto"/>
              <w:rPr>
                <w:rFonts w:ascii="Times New Roman" w:hAnsi="Times New Roman"/>
              </w:rPr>
            </w:pPr>
          </w:p>
        </w:tc>
        <w:tc>
          <w:tcPr>
            <w:tcW w:w="1985" w:type="dxa"/>
            <w:vMerge/>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787773" w:rsidRPr="00827AF2" w:rsidTr="000F4E4A">
        <w:trPr>
          <w:trHeight w:val="568"/>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344" w:type="dxa"/>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1</w:t>
            </w:r>
          </w:p>
        </w:tc>
        <w:tc>
          <w:tcPr>
            <w:tcW w:w="9295" w:type="dxa"/>
          </w:tcPr>
          <w:p w:rsidR="00787773" w:rsidRPr="00827AF2" w:rsidRDefault="00787773" w:rsidP="00827AF2">
            <w:pPr>
              <w:spacing w:after="0" w:line="240" w:lineRule="auto"/>
              <w:jc w:val="both"/>
              <w:rPr>
                <w:rFonts w:ascii="Times New Roman" w:hAnsi="Times New Roman"/>
              </w:rPr>
            </w:pPr>
            <w:r w:rsidRPr="00827AF2">
              <w:rPr>
                <w:rFonts w:ascii="Times New Roman" w:hAnsi="Times New Roman"/>
              </w:rPr>
              <w:t>Г. Маркес. «Сто лет одиночества». История рода Буэндиа. Оригинальность сюжета. Художественные принципы Маркеса. Ориентация на массового читателя. Художественный метод Маркеса – «магический реализм».  Маркес – подлинный постмодернист</w:t>
            </w:r>
          </w:p>
        </w:tc>
        <w:tc>
          <w:tcPr>
            <w:tcW w:w="1559" w:type="dxa"/>
            <w:vMerge/>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c>
          <w:tcPr>
            <w:tcW w:w="1985" w:type="dxa"/>
            <w:tcBorders>
              <w:bottom w:val="single" w:sz="4" w:space="0" w:color="auto"/>
            </w:tcBorders>
            <w:shd w:val="clear" w:color="auto" w:fill="auto"/>
          </w:tcPr>
          <w:p w:rsidR="00787773" w:rsidRPr="00827AF2" w:rsidRDefault="00787773" w:rsidP="00827AF2">
            <w:pPr>
              <w:spacing w:after="0" w:line="240" w:lineRule="auto"/>
              <w:jc w:val="both"/>
              <w:rPr>
                <w:rFonts w:ascii="Times New Roman" w:hAnsi="Times New Roman"/>
              </w:rPr>
            </w:pPr>
            <w:r w:rsidRPr="00827AF2">
              <w:rPr>
                <w:rFonts w:ascii="Times New Roman" w:hAnsi="Times New Roman"/>
              </w:rPr>
              <w:t>ПРб 05 ПРб 06, ПРб 07, ПРб 08, ПРб 10,</w:t>
            </w:r>
          </w:p>
          <w:p w:rsidR="00787773" w:rsidRPr="00827AF2" w:rsidRDefault="00787773" w:rsidP="00827AF2">
            <w:pPr>
              <w:spacing w:after="0" w:line="240" w:lineRule="auto"/>
              <w:jc w:val="both"/>
              <w:rPr>
                <w:rFonts w:ascii="Times New Roman" w:hAnsi="Times New Roman"/>
              </w:rPr>
            </w:pPr>
            <w:r w:rsidRPr="00827AF2">
              <w:rPr>
                <w:rFonts w:ascii="Times New Roman" w:hAnsi="Times New Roman"/>
              </w:rPr>
              <w:t xml:space="preserve">ЛР 01, ЛР 04, ЛР 06, ЛР 07, </w:t>
            </w:r>
          </w:p>
          <w:p w:rsidR="00787773" w:rsidRPr="00827AF2" w:rsidRDefault="00787773" w:rsidP="00827AF2">
            <w:pPr>
              <w:spacing w:after="0" w:line="240" w:lineRule="auto"/>
              <w:jc w:val="both"/>
              <w:rPr>
                <w:rFonts w:ascii="Times New Roman" w:hAnsi="Times New Roman"/>
              </w:rPr>
            </w:pPr>
            <w:r w:rsidRPr="00827AF2">
              <w:rPr>
                <w:rFonts w:ascii="Times New Roman" w:hAnsi="Times New Roman"/>
              </w:rPr>
              <w:t xml:space="preserve">МР 02, МР 04, МР 09 </w:t>
            </w:r>
          </w:p>
          <w:p w:rsidR="00787773" w:rsidRPr="00827AF2" w:rsidRDefault="00787773" w:rsidP="00827AF2">
            <w:pPr>
              <w:spacing w:after="0" w:line="240" w:lineRule="auto"/>
              <w:jc w:val="both"/>
              <w:rPr>
                <w:rFonts w:ascii="Times New Roman" w:hAnsi="Times New Roman"/>
              </w:rPr>
            </w:pP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rPr>
              <w:t>ОК09, ОК 10, ОК 11</w:t>
            </w:r>
          </w:p>
        </w:tc>
      </w:tr>
      <w:tr w:rsidR="00787773" w:rsidRPr="00827AF2" w:rsidTr="000F4E4A">
        <w:trPr>
          <w:trHeight w:val="20"/>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Демонстрации</w:t>
            </w: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787773" w:rsidRPr="00827AF2" w:rsidRDefault="00787773" w:rsidP="00827AF2">
            <w:pPr>
              <w:spacing w:after="0" w:line="240" w:lineRule="auto"/>
              <w:rPr>
                <w:rFonts w:ascii="Times New Roman" w:hAnsi="Times New Roman"/>
              </w:rPr>
            </w:pPr>
            <w:r w:rsidRPr="00827AF2">
              <w:rPr>
                <w:rFonts w:ascii="Times New Roman" w:hAnsi="Times New Roman"/>
                <w:bCs/>
                <w:i/>
              </w:rPr>
              <w:t>не предусмотрено</w:t>
            </w:r>
          </w:p>
        </w:tc>
        <w:tc>
          <w:tcPr>
            <w:tcW w:w="1985" w:type="dxa"/>
            <w:shd w:val="clear" w:color="auto" w:fill="auto"/>
          </w:tcPr>
          <w:p w:rsidR="00787773" w:rsidRPr="00827AF2" w:rsidRDefault="00787773" w:rsidP="00827AF2">
            <w:pPr>
              <w:spacing w:after="0" w:line="240" w:lineRule="auto"/>
              <w:jc w:val="center"/>
              <w:rPr>
                <w:rFonts w:ascii="Times New Roman" w:hAnsi="Times New Roman"/>
              </w:rPr>
            </w:pPr>
          </w:p>
        </w:tc>
      </w:tr>
      <w:tr w:rsidR="00787773" w:rsidRPr="00827AF2" w:rsidTr="000F4E4A">
        <w:trPr>
          <w:trHeight w:val="20"/>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Лабораторные работы</w:t>
            </w: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lastRenderedPageBreak/>
              <w:t xml:space="preserve">не </w:t>
            </w:r>
            <w:r w:rsidRPr="00827AF2">
              <w:rPr>
                <w:rFonts w:ascii="Times New Roman" w:hAnsi="Times New Roman"/>
                <w:bCs/>
                <w:i/>
              </w:rPr>
              <w:lastRenderedPageBreak/>
              <w:t xml:space="preserve">предусмотрено </w:t>
            </w:r>
          </w:p>
        </w:tc>
        <w:tc>
          <w:tcPr>
            <w:tcW w:w="1985" w:type="dxa"/>
            <w:vMerge w:val="restart"/>
            <w:shd w:val="clear" w:color="auto" w:fill="auto"/>
          </w:tcPr>
          <w:p w:rsidR="00787773" w:rsidRPr="00827AF2" w:rsidRDefault="00787773" w:rsidP="00827AF2">
            <w:pPr>
              <w:spacing w:after="0" w:line="240" w:lineRule="auto"/>
              <w:jc w:val="center"/>
              <w:rPr>
                <w:rFonts w:ascii="Times New Roman" w:hAnsi="Times New Roman"/>
              </w:rPr>
            </w:pPr>
          </w:p>
          <w:p w:rsidR="00787773" w:rsidRPr="00827AF2" w:rsidRDefault="00787773" w:rsidP="00827AF2">
            <w:pPr>
              <w:spacing w:after="0" w:line="240" w:lineRule="auto"/>
              <w:jc w:val="center"/>
              <w:rPr>
                <w:rFonts w:ascii="Times New Roman" w:hAnsi="Times New Roman"/>
              </w:rPr>
            </w:pPr>
            <w:r w:rsidRPr="00827AF2">
              <w:rPr>
                <w:rFonts w:ascii="Times New Roman" w:hAnsi="Times New Roman"/>
              </w:rPr>
              <w:lastRenderedPageBreak/>
              <w:t>ПРб 05 ПРб 06, ПРб 07, ПРб 08, ПРб 10,</w:t>
            </w:r>
          </w:p>
          <w:p w:rsidR="00787773" w:rsidRPr="00827AF2" w:rsidRDefault="00787773" w:rsidP="00827AF2">
            <w:pPr>
              <w:spacing w:after="0" w:line="240" w:lineRule="auto"/>
              <w:jc w:val="center"/>
              <w:rPr>
                <w:rFonts w:ascii="Times New Roman" w:hAnsi="Times New Roman"/>
              </w:rPr>
            </w:pPr>
            <w:r w:rsidRPr="00827AF2">
              <w:rPr>
                <w:rFonts w:ascii="Times New Roman" w:hAnsi="Times New Roman"/>
              </w:rPr>
              <w:t>ЛР 01, ЛР 04, ЛР 06, ЛР 07,</w:t>
            </w:r>
          </w:p>
          <w:p w:rsidR="00787773" w:rsidRPr="00827AF2" w:rsidRDefault="00787773" w:rsidP="00827AF2">
            <w:pPr>
              <w:spacing w:after="0" w:line="240" w:lineRule="auto"/>
              <w:jc w:val="center"/>
              <w:rPr>
                <w:rFonts w:ascii="Times New Roman" w:hAnsi="Times New Roman"/>
              </w:rPr>
            </w:pPr>
            <w:r w:rsidRPr="00827AF2">
              <w:rPr>
                <w:rFonts w:ascii="Times New Roman" w:hAnsi="Times New Roman"/>
              </w:rPr>
              <w:t>МР 02, МР 04, МР 09</w:t>
            </w:r>
          </w:p>
          <w:p w:rsidR="00787773" w:rsidRPr="00827AF2" w:rsidRDefault="00787773" w:rsidP="00827AF2">
            <w:pPr>
              <w:spacing w:after="0" w:line="240" w:lineRule="auto"/>
              <w:jc w:val="center"/>
              <w:rPr>
                <w:rFonts w:ascii="Times New Roman" w:hAnsi="Times New Roman"/>
              </w:rPr>
            </w:pPr>
          </w:p>
          <w:p w:rsidR="00787773" w:rsidRPr="00827AF2" w:rsidRDefault="00787773" w:rsidP="00827AF2">
            <w:pPr>
              <w:spacing w:after="0" w:line="240" w:lineRule="auto"/>
              <w:jc w:val="center"/>
              <w:rPr>
                <w:rFonts w:ascii="Times New Roman" w:hAnsi="Times New Roman"/>
              </w:rPr>
            </w:pPr>
            <w:r w:rsidRPr="00827AF2">
              <w:rPr>
                <w:rFonts w:ascii="Times New Roman" w:hAnsi="Times New Roman"/>
              </w:rPr>
              <w:t>ОК09, ОК 10, ОК 11</w:t>
            </w:r>
          </w:p>
        </w:tc>
      </w:tr>
      <w:tr w:rsidR="00787773" w:rsidRPr="00827AF2" w:rsidTr="000F4E4A">
        <w:trPr>
          <w:trHeight w:val="20"/>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787773" w:rsidRPr="00827AF2" w:rsidRDefault="00787773" w:rsidP="00827AF2">
            <w:pPr>
              <w:tabs>
                <w:tab w:val="num" w:pos="0"/>
              </w:tabs>
              <w:spacing w:after="0" w:line="240" w:lineRule="auto"/>
              <w:rPr>
                <w:rFonts w:ascii="Times New Roman" w:hAnsi="Times New Roman"/>
              </w:rPr>
            </w:pPr>
            <w:r w:rsidRPr="00827AF2">
              <w:rPr>
                <w:rFonts w:ascii="Times New Roman" w:hAnsi="Times New Roman"/>
                <w:bCs/>
              </w:rPr>
              <w:t>Практические занятия</w:t>
            </w: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не предусмотрено</w:t>
            </w:r>
          </w:p>
        </w:tc>
        <w:tc>
          <w:tcPr>
            <w:tcW w:w="1985" w:type="dxa"/>
            <w:vMerge/>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787773" w:rsidRPr="00827AF2" w:rsidTr="000F4E4A">
        <w:trPr>
          <w:trHeight w:val="20"/>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Контрольные работы</w:t>
            </w:r>
          </w:p>
        </w:tc>
        <w:tc>
          <w:tcPr>
            <w:tcW w:w="1559" w:type="dxa"/>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 xml:space="preserve">не предусмотрено </w:t>
            </w:r>
          </w:p>
        </w:tc>
        <w:tc>
          <w:tcPr>
            <w:tcW w:w="1985" w:type="dxa"/>
            <w:vMerge/>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787773" w:rsidRPr="00827AF2" w:rsidTr="000F4E4A">
        <w:trPr>
          <w:trHeight w:val="327"/>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Самостоятельная работа обучающихся:</w:t>
            </w:r>
          </w:p>
        </w:tc>
        <w:tc>
          <w:tcPr>
            <w:tcW w:w="1559" w:type="dxa"/>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не предусмотрено</w:t>
            </w:r>
          </w:p>
        </w:tc>
        <w:tc>
          <w:tcPr>
            <w:tcW w:w="1985" w:type="dxa"/>
            <w:vMerge/>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787773" w:rsidRPr="00827AF2" w:rsidTr="000F4E4A">
        <w:trPr>
          <w:trHeight w:val="20"/>
        </w:trPr>
        <w:tc>
          <w:tcPr>
            <w:tcW w:w="2093" w:type="dxa"/>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827AF2">
              <w:rPr>
                <w:rFonts w:ascii="Times New Roman" w:hAnsi="Times New Roman"/>
                <w:b/>
                <w:bCs/>
              </w:rPr>
              <w:t>Раздел 9.</w:t>
            </w:r>
          </w:p>
        </w:tc>
        <w:tc>
          <w:tcPr>
            <w:tcW w:w="9639" w:type="dxa"/>
            <w:gridSpan w:val="2"/>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
              </w:rPr>
              <w:t>Русское литературное зарубежье1920-1990-х гг.(три волны эмиграции)</w:t>
            </w:r>
          </w:p>
        </w:tc>
        <w:tc>
          <w:tcPr>
            <w:tcW w:w="1559" w:type="dxa"/>
            <w:shd w:val="clear" w:color="auto" w:fill="auto"/>
          </w:tcPr>
          <w:p w:rsidR="00787773" w:rsidRPr="00827AF2" w:rsidRDefault="00787773" w:rsidP="00827AF2">
            <w:pPr>
              <w:spacing w:after="0" w:line="240" w:lineRule="auto"/>
              <w:jc w:val="center"/>
              <w:rPr>
                <w:rFonts w:ascii="Times New Roman" w:hAnsi="Times New Roman"/>
                <w:bCs/>
                <w:i/>
              </w:rPr>
            </w:pPr>
            <w:r w:rsidRPr="00827AF2">
              <w:rPr>
                <w:rFonts w:ascii="Times New Roman" w:hAnsi="Times New Roman"/>
                <w:bCs/>
                <w:i/>
              </w:rPr>
              <w:t>4</w:t>
            </w:r>
          </w:p>
        </w:tc>
        <w:tc>
          <w:tcPr>
            <w:tcW w:w="1985" w:type="dxa"/>
            <w:vMerge/>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787773" w:rsidRPr="00827AF2" w:rsidTr="000F4E4A">
        <w:trPr>
          <w:trHeight w:val="20"/>
        </w:trPr>
        <w:tc>
          <w:tcPr>
            <w:tcW w:w="2093" w:type="dxa"/>
            <w:vMerge w:val="restart"/>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827AF2">
              <w:rPr>
                <w:rFonts w:ascii="Times New Roman" w:hAnsi="Times New Roman"/>
              </w:rPr>
              <w:t>Тема 9.1 Русское литературное зарубежье 1920-1990-х гг.</w:t>
            </w:r>
          </w:p>
        </w:tc>
        <w:tc>
          <w:tcPr>
            <w:tcW w:w="9639" w:type="dxa"/>
            <w:gridSpan w:val="2"/>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 xml:space="preserve">Содержание учебного материала </w:t>
            </w:r>
            <w:r w:rsidRPr="00827AF2">
              <w:rPr>
                <w:rFonts w:ascii="Times New Roman" w:hAnsi="Times New Roman"/>
                <w:b/>
              </w:rPr>
              <w:t>Русское литературное зарубежье 1920-1990-х гг.</w:t>
            </w:r>
          </w:p>
        </w:tc>
        <w:tc>
          <w:tcPr>
            <w:tcW w:w="1559" w:type="dxa"/>
            <w:vMerge w:val="restart"/>
            <w:shd w:val="clear" w:color="auto" w:fill="auto"/>
          </w:tcPr>
          <w:p w:rsidR="00787773" w:rsidRPr="00827AF2" w:rsidRDefault="00787773" w:rsidP="00827AF2">
            <w:pPr>
              <w:spacing w:after="0" w:line="240" w:lineRule="auto"/>
              <w:rPr>
                <w:rFonts w:ascii="Times New Roman" w:hAnsi="Times New Roman"/>
              </w:rPr>
            </w:pPr>
            <w:r w:rsidRPr="00827AF2">
              <w:rPr>
                <w:rFonts w:ascii="Times New Roman" w:hAnsi="Times New Roman"/>
                <w:bCs/>
                <w:i/>
              </w:rPr>
              <w:t>2</w:t>
            </w:r>
          </w:p>
        </w:tc>
        <w:tc>
          <w:tcPr>
            <w:tcW w:w="1985" w:type="dxa"/>
            <w:vMerge/>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787773" w:rsidRPr="00827AF2" w:rsidTr="000F4E4A">
        <w:trPr>
          <w:trHeight w:val="568"/>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344" w:type="dxa"/>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1</w:t>
            </w:r>
          </w:p>
        </w:tc>
        <w:tc>
          <w:tcPr>
            <w:tcW w:w="9295" w:type="dxa"/>
          </w:tcPr>
          <w:p w:rsidR="00787773" w:rsidRPr="00827AF2" w:rsidRDefault="00787773" w:rsidP="00827AF2">
            <w:pPr>
              <w:spacing w:after="0" w:line="240" w:lineRule="auto"/>
              <w:jc w:val="both"/>
              <w:rPr>
                <w:rFonts w:ascii="Times New Roman" w:hAnsi="Times New Roman"/>
              </w:rPr>
            </w:pPr>
            <w:r w:rsidRPr="00827AF2">
              <w:rPr>
                <w:rFonts w:ascii="Times New Roman" w:hAnsi="Times New Roman"/>
              </w:rPr>
              <w:t>Первая волна эмиграции русских писателей. Характерные черты литературы русского зарубежья 1920—1930-х годов. Творчество И.Шмелева, Б. Зайцева, В. Набокова,Г. Газданова, Б. Поплавского. Вторая волна эмиграции русских писателей. Осмысление опыта сталинских репрессий и Великой Отечественной войны в литературе.</w:t>
            </w:r>
          </w:p>
          <w:p w:rsidR="00787773" w:rsidRPr="00827AF2" w:rsidRDefault="00787773" w:rsidP="00827AF2">
            <w:pPr>
              <w:spacing w:after="0" w:line="240" w:lineRule="auto"/>
              <w:jc w:val="both"/>
              <w:rPr>
                <w:rFonts w:ascii="Times New Roman" w:hAnsi="Times New Roman"/>
              </w:rPr>
            </w:pPr>
            <w:r w:rsidRPr="00827AF2">
              <w:rPr>
                <w:rFonts w:ascii="Times New Roman" w:hAnsi="Times New Roman"/>
              </w:rPr>
              <w:t>Творчество Б. Ширяева, Д. Кленовского, И. Елагина. Третья волна эмиграции. Возникновение диссидентского движения в СССР. Творчество И. Бродского, А. Синявского,Г. Владимова.</w:t>
            </w:r>
          </w:p>
        </w:tc>
        <w:tc>
          <w:tcPr>
            <w:tcW w:w="1559" w:type="dxa"/>
            <w:vMerge/>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c>
          <w:tcPr>
            <w:tcW w:w="1985" w:type="dxa"/>
            <w:tcBorders>
              <w:bottom w:val="single" w:sz="4" w:space="0" w:color="auto"/>
            </w:tcBorders>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1</w:t>
            </w:r>
          </w:p>
        </w:tc>
      </w:tr>
      <w:tr w:rsidR="00787773" w:rsidRPr="00827AF2" w:rsidTr="000F4E4A">
        <w:trPr>
          <w:trHeight w:val="20"/>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Демонстрации</w:t>
            </w:r>
          </w:p>
        </w:tc>
        <w:tc>
          <w:tcPr>
            <w:tcW w:w="1559" w:type="dxa"/>
            <w:shd w:val="clear" w:color="auto" w:fill="auto"/>
          </w:tcPr>
          <w:p w:rsidR="00787773" w:rsidRPr="00827AF2" w:rsidRDefault="00787773" w:rsidP="00827AF2">
            <w:pPr>
              <w:spacing w:after="0" w:line="240" w:lineRule="auto"/>
              <w:rPr>
                <w:rFonts w:ascii="Times New Roman" w:hAnsi="Times New Roman"/>
              </w:rPr>
            </w:pPr>
            <w:r w:rsidRPr="00827AF2">
              <w:rPr>
                <w:rFonts w:ascii="Times New Roman" w:hAnsi="Times New Roman"/>
                <w:bCs/>
                <w:i/>
              </w:rPr>
              <w:t>не предусмотрено</w:t>
            </w:r>
          </w:p>
        </w:tc>
        <w:tc>
          <w:tcPr>
            <w:tcW w:w="1985" w:type="dxa"/>
            <w:shd w:val="clear" w:color="auto" w:fill="auto"/>
          </w:tcPr>
          <w:p w:rsidR="00787773" w:rsidRPr="00827AF2" w:rsidRDefault="00787773" w:rsidP="00827AF2">
            <w:pPr>
              <w:spacing w:after="0" w:line="240" w:lineRule="auto"/>
              <w:jc w:val="center"/>
              <w:rPr>
                <w:rFonts w:ascii="Times New Roman" w:hAnsi="Times New Roman"/>
              </w:rPr>
            </w:pPr>
          </w:p>
        </w:tc>
      </w:tr>
      <w:tr w:rsidR="00787773" w:rsidRPr="00827AF2" w:rsidTr="000F4E4A">
        <w:trPr>
          <w:trHeight w:val="20"/>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Лабораторные работы</w:t>
            </w: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lastRenderedPageBreak/>
              <w:t xml:space="preserve">не </w:t>
            </w:r>
            <w:r w:rsidRPr="00827AF2">
              <w:rPr>
                <w:rFonts w:ascii="Times New Roman" w:hAnsi="Times New Roman"/>
                <w:bCs/>
                <w:i/>
              </w:rPr>
              <w:lastRenderedPageBreak/>
              <w:t xml:space="preserve">предусмотрено </w:t>
            </w:r>
          </w:p>
        </w:tc>
        <w:tc>
          <w:tcPr>
            <w:tcW w:w="1985" w:type="dxa"/>
            <w:vMerge w:val="restart"/>
            <w:shd w:val="clear" w:color="auto" w:fill="auto"/>
          </w:tcPr>
          <w:p w:rsidR="00787773" w:rsidRPr="00827AF2" w:rsidRDefault="00787773" w:rsidP="00827AF2">
            <w:pPr>
              <w:suppressAutoHyphens/>
              <w:spacing w:after="0" w:line="240" w:lineRule="auto"/>
              <w:jc w:val="center"/>
              <w:rPr>
                <w:rFonts w:ascii="Times New Roman" w:hAnsi="Times New Roman"/>
                <w:bCs/>
              </w:rPr>
            </w:pPr>
            <w:r w:rsidRPr="00827AF2">
              <w:rPr>
                <w:rFonts w:ascii="Times New Roman" w:hAnsi="Times New Roman"/>
                <w:bCs/>
              </w:rPr>
              <w:lastRenderedPageBreak/>
              <w:t>ПРб 07,</w:t>
            </w:r>
          </w:p>
          <w:p w:rsidR="00787773" w:rsidRPr="00827AF2" w:rsidRDefault="00787773" w:rsidP="00827AF2">
            <w:pPr>
              <w:suppressAutoHyphens/>
              <w:spacing w:after="0" w:line="240" w:lineRule="auto"/>
              <w:jc w:val="center"/>
              <w:rPr>
                <w:rFonts w:ascii="Times New Roman" w:hAnsi="Times New Roman"/>
                <w:bCs/>
              </w:rPr>
            </w:pPr>
            <w:r w:rsidRPr="00827AF2">
              <w:rPr>
                <w:rFonts w:ascii="Times New Roman" w:hAnsi="Times New Roman"/>
                <w:bCs/>
              </w:rPr>
              <w:lastRenderedPageBreak/>
              <w:t>ЛР 01, ЛР 04,</w:t>
            </w:r>
          </w:p>
          <w:p w:rsidR="00787773" w:rsidRPr="00827AF2" w:rsidRDefault="00787773" w:rsidP="00827AF2">
            <w:pPr>
              <w:suppressAutoHyphens/>
              <w:spacing w:after="0" w:line="240" w:lineRule="auto"/>
              <w:jc w:val="center"/>
              <w:rPr>
                <w:rFonts w:ascii="Times New Roman" w:hAnsi="Times New Roman"/>
                <w:bCs/>
              </w:rPr>
            </w:pPr>
            <w:r w:rsidRPr="00827AF2">
              <w:rPr>
                <w:rFonts w:ascii="Times New Roman" w:hAnsi="Times New Roman"/>
                <w:bCs/>
              </w:rPr>
              <w:t>МР 04,</w:t>
            </w:r>
          </w:p>
          <w:p w:rsidR="00787773" w:rsidRPr="00827AF2" w:rsidRDefault="00787773" w:rsidP="00827AF2">
            <w:pPr>
              <w:spacing w:after="0" w:line="240" w:lineRule="auto"/>
              <w:jc w:val="center"/>
              <w:rPr>
                <w:rFonts w:ascii="Times New Roman" w:hAnsi="Times New Roman"/>
                <w:b/>
              </w:rPr>
            </w:pPr>
            <w:r w:rsidRPr="00827AF2">
              <w:rPr>
                <w:rFonts w:ascii="Times New Roman" w:hAnsi="Times New Roman"/>
              </w:rPr>
              <w:t>ОК 02, ОК 01, ОК 04, ОК 05</w:t>
            </w:r>
          </w:p>
        </w:tc>
      </w:tr>
      <w:tr w:rsidR="00787773" w:rsidRPr="00827AF2" w:rsidTr="000F4E4A">
        <w:trPr>
          <w:trHeight w:val="20"/>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787773" w:rsidRPr="00827AF2" w:rsidRDefault="00787773" w:rsidP="00827AF2">
            <w:pPr>
              <w:tabs>
                <w:tab w:val="num" w:pos="0"/>
              </w:tabs>
              <w:spacing w:after="0" w:line="240" w:lineRule="auto"/>
              <w:rPr>
                <w:rFonts w:ascii="Times New Roman" w:hAnsi="Times New Roman"/>
              </w:rPr>
            </w:pPr>
            <w:r w:rsidRPr="00827AF2">
              <w:rPr>
                <w:rFonts w:ascii="Times New Roman" w:hAnsi="Times New Roman"/>
                <w:bCs/>
              </w:rPr>
              <w:t>Практические занятия</w:t>
            </w: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не предусмотрено</w:t>
            </w:r>
          </w:p>
        </w:tc>
        <w:tc>
          <w:tcPr>
            <w:tcW w:w="1985" w:type="dxa"/>
            <w:vMerge/>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787773" w:rsidRPr="00827AF2" w:rsidTr="000F4E4A">
        <w:trPr>
          <w:trHeight w:val="20"/>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Контрольные работы</w:t>
            </w:r>
          </w:p>
        </w:tc>
        <w:tc>
          <w:tcPr>
            <w:tcW w:w="1559" w:type="dxa"/>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 xml:space="preserve">не предусмотрено </w:t>
            </w:r>
          </w:p>
        </w:tc>
        <w:tc>
          <w:tcPr>
            <w:tcW w:w="1985" w:type="dxa"/>
            <w:vMerge/>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787773" w:rsidRPr="00827AF2" w:rsidTr="000F4E4A">
        <w:trPr>
          <w:trHeight w:val="848"/>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Самостоятельная работа обучающихся:</w:t>
            </w: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не предусмотрено</w:t>
            </w:r>
          </w:p>
        </w:tc>
        <w:tc>
          <w:tcPr>
            <w:tcW w:w="1985" w:type="dxa"/>
            <w:vMerge/>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787773" w:rsidRPr="00827AF2" w:rsidTr="000F4E4A">
        <w:trPr>
          <w:trHeight w:val="20"/>
        </w:trPr>
        <w:tc>
          <w:tcPr>
            <w:tcW w:w="2093" w:type="dxa"/>
            <w:vMerge w:val="restart"/>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827AF2">
              <w:rPr>
                <w:rFonts w:ascii="Times New Roman" w:hAnsi="Times New Roman"/>
              </w:rPr>
              <w:t>Тема 9.2 В. Набоков. «Машенька»</w:t>
            </w:r>
          </w:p>
        </w:tc>
        <w:tc>
          <w:tcPr>
            <w:tcW w:w="9639" w:type="dxa"/>
            <w:gridSpan w:val="2"/>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Содержание учебного материала</w:t>
            </w:r>
            <w:r w:rsidRPr="00827AF2">
              <w:rPr>
                <w:rFonts w:ascii="Times New Roman" w:hAnsi="Times New Roman"/>
                <w:b/>
              </w:rPr>
              <w:t>В. Набоков. «Машенька»</w:t>
            </w:r>
          </w:p>
        </w:tc>
        <w:tc>
          <w:tcPr>
            <w:tcW w:w="1559" w:type="dxa"/>
            <w:vMerge w:val="restart"/>
            <w:shd w:val="clear" w:color="auto" w:fill="auto"/>
          </w:tcPr>
          <w:p w:rsidR="00787773" w:rsidRPr="00827AF2" w:rsidRDefault="00787773" w:rsidP="00827AF2">
            <w:pPr>
              <w:spacing w:after="0" w:line="240" w:lineRule="auto"/>
              <w:rPr>
                <w:rFonts w:ascii="Times New Roman" w:hAnsi="Times New Roman"/>
              </w:rPr>
            </w:pPr>
            <w:r w:rsidRPr="00827AF2">
              <w:rPr>
                <w:rFonts w:ascii="Times New Roman" w:hAnsi="Times New Roman"/>
                <w:bCs/>
                <w:i/>
              </w:rPr>
              <w:t>2</w:t>
            </w:r>
          </w:p>
          <w:p w:rsidR="00787773" w:rsidRPr="00827AF2" w:rsidRDefault="00787773" w:rsidP="00827AF2">
            <w:pPr>
              <w:spacing w:after="0" w:line="240" w:lineRule="auto"/>
              <w:rPr>
                <w:rFonts w:ascii="Times New Roman" w:hAnsi="Times New Roman"/>
              </w:rPr>
            </w:pPr>
          </w:p>
        </w:tc>
        <w:tc>
          <w:tcPr>
            <w:tcW w:w="1985" w:type="dxa"/>
            <w:shd w:val="clear" w:color="auto" w:fill="auto"/>
          </w:tcPr>
          <w:p w:rsidR="00787773" w:rsidRPr="00827AF2" w:rsidRDefault="00787773" w:rsidP="00827AF2">
            <w:pPr>
              <w:suppressAutoHyphens/>
              <w:spacing w:after="0" w:line="240" w:lineRule="auto"/>
              <w:jc w:val="center"/>
              <w:rPr>
                <w:rFonts w:ascii="Times New Roman" w:hAnsi="Times New Roman"/>
                <w:b/>
                <w:bCs/>
              </w:rPr>
            </w:pPr>
          </w:p>
        </w:tc>
      </w:tr>
      <w:tr w:rsidR="00787773" w:rsidRPr="00827AF2" w:rsidTr="000F4E4A">
        <w:trPr>
          <w:trHeight w:val="568"/>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344" w:type="dxa"/>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1</w:t>
            </w:r>
          </w:p>
        </w:tc>
        <w:tc>
          <w:tcPr>
            <w:tcW w:w="9295" w:type="dxa"/>
          </w:tcPr>
          <w:p w:rsidR="00787773" w:rsidRPr="00827AF2" w:rsidRDefault="00787773" w:rsidP="00827AF2">
            <w:pPr>
              <w:spacing w:after="0" w:line="240" w:lineRule="auto"/>
              <w:jc w:val="both"/>
              <w:rPr>
                <w:rFonts w:ascii="Times New Roman" w:hAnsi="Times New Roman"/>
              </w:rPr>
            </w:pPr>
            <w:r w:rsidRPr="00827AF2">
              <w:rPr>
                <w:rFonts w:ascii="Times New Roman" w:hAnsi="Times New Roman"/>
              </w:rPr>
              <w:t>Тема безвозвратно потерянной России. События отрочества и юности автора. Особенности психологии и философские мотивы поступков главных героев. Неповторимость стиля Набокова. Черты, развившиеся в позднейшей поэтике Набокова. Литературные подтексты.</w:t>
            </w:r>
          </w:p>
        </w:tc>
        <w:tc>
          <w:tcPr>
            <w:tcW w:w="1559" w:type="dxa"/>
            <w:vMerge/>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c>
          <w:tcPr>
            <w:tcW w:w="1985" w:type="dxa"/>
            <w:tcBorders>
              <w:bottom w:val="single" w:sz="4" w:space="0" w:color="auto"/>
            </w:tcBorders>
            <w:shd w:val="clear" w:color="auto" w:fill="auto"/>
          </w:tcPr>
          <w:p w:rsidR="00787773" w:rsidRPr="00827AF2" w:rsidRDefault="00787773" w:rsidP="00827AF2">
            <w:pPr>
              <w:spacing w:after="0" w:line="240" w:lineRule="auto"/>
              <w:jc w:val="both"/>
              <w:rPr>
                <w:rFonts w:ascii="Times New Roman" w:hAnsi="Times New Roman"/>
              </w:rPr>
            </w:pPr>
            <w:r w:rsidRPr="00827AF2">
              <w:rPr>
                <w:rFonts w:ascii="Times New Roman" w:hAnsi="Times New Roman"/>
              </w:rPr>
              <w:t xml:space="preserve">ПРб 05ПРб 06, ПРб 07, ПРб 08, ПРб 10,  </w:t>
            </w:r>
          </w:p>
          <w:p w:rsidR="00787773" w:rsidRPr="00827AF2" w:rsidRDefault="00787773" w:rsidP="00827AF2">
            <w:pPr>
              <w:spacing w:after="0" w:line="240" w:lineRule="auto"/>
              <w:jc w:val="both"/>
              <w:rPr>
                <w:rFonts w:ascii="Times New Roman" w:hAnsi="Times New Roman"/>
              </w:rPr>
            </w:pPr>
            <w:r w:rsidRPr="00827AF2">
              <w:rPr>
                <w:rFonts w:ascii="Times New Roman" w:hAnsi="Times New Roman"/>
              </w:rPr>
              <w:t xml:space="preserve">ЛР 01, ЛР 04, </w:t>
            </w:r>
          </w:p>
          <w:p w:rsidR="00787773" w:rsidRPr="00827AF2" w:rsidRDefault="00787773" w:rsidP="00827AF2">
            <w:pPr>
              <w:spacing w:after="0" w:line="240" w:lineRule="auto"/>
              <w:jc w:val="both"/>
              <w:rPr>
                <w:rFonts w:ascii="Times New Roman" w:hAnsi="Times New Roman"/>
              </w:rPr>
            </w:pPr>
            <w:r w:rsidRPr="00827AF2">
              <w:rPr>
                <w:rFonts w:ascii="Times New Roman" w:hAnsi="Times New Roman"/>
              </w:rPr>
              <w:t>МР 04,</w:t>
            </w:r>
          </w:p>
          <w:p w:rsidR="00787773" w:rsidRPr="00827AF2" w:rsidRDefault="00787773" w:rsidP="00827AF2">
            <w:pPr>
              <w:spacing w:after="0" w:line="240" w:lineRule="auto"/>
              <w:jc w:val="both"/>
              <w:rPr>
                <w:rFonts w:ascii="Times New Roman" w:hAnsi="Times New Roman"/>
              </w:rPr>
            </w:pP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rPr>
              <w:t>ОК 02, ОК 01, ОК 04, ОК 05</w:t>
            </w:r>
          </w:p>
        </w:tc>
      </w:tr>
      <w:tr w:rsidR="00787773" w:rsidRPr="00827AF2" w:rsidTr="000F4E4A">
        <w:trPr>
          <w:trHeight w:val="20"/>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Демонстрации</w:t>
            </w:r>
          </w:p>
        </w:tc>
        <w:tc>
          <w:tcPr>
            <w:tcW w:w="1559" w:type="dxa"/>
            <w:shd w:val="clear" w:color="auto" w:fill="auto"/>
          </w:tcPr>
          <w:p w:rsidR="00787773" w:rsidRPr="00827AF2" w:rsidRDefault="00787773" w:rsidP="00827AF2">
            <w:pPr>
              <w:spacing w:after="0" w:line="240" w:lineRule="auto"/>
              <w:rPr>
                <w:rFonts w:ascii="Times New Roman" w:hAnsi="Times New Roman"/>
              </w:rPr>
            </w:pPr>
            <w:r w:rsidRPr="00827AF2">
              <w:rPr>
                <w:rFonts w:ascii="Times New Roman" w:hAnsi="Times New Roman"/>
                <w:bCs/>
                <w:i/>
              </w:rPr>
              <w:t>не предусмотрено</w:t>
            </w:r>
          </w:p>
        </w:tc>
        <w:tc>
          <w:tcPr>
            <w:tcW w:w="1985" w:type="dxa"/>
            <w:shd w:val="clear" w:color="auto" w:fill="auto"/>
          </w:tcPr>
          <w:p w:rsidR="00787773" w:rsidRPr="00827AF2" w:rsidRDefault="00787773" w:rsidP="00827AF2">
            <w:pPr>
              <w:spacing w:after="0" w:line="240" w:lineRule="auto"/>
              <w:jc w:val="center"/>
              <w:rPr>
                <w:rFonts w:ascii="Times New Roman" w:hAnsi="Times New Roman"/>
              </w:rPr>
            </w:pPr>
          </w:p>
        </w:tc>
      </w:tr>
      <w:tr w:rsidR="00787773" w:rsidRPr="00827AF2" w:rsidTr="000F4E4A">
        <w:trPr>
          <w:trHeight w:val="20"/>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Лабораторные работы</w:t>
            </w: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 xml:space="preserve">не предусмотрено </w:t>
            </w:r>
          </w:p>
        </w:tc>
        <w:tc>
          <w:tcPr>
            <w:tcW w:w="1985" w:type="dxa"/>
            <w:vMerge w:val="restart"/>
            <w:shd w:val="clear" w:color="auto" w:fill="auto"/>
          </w:tcPr>
          <w:p w:rsidR="00787773" w:rsidRPr="00827AF2" w:rsidRDefault="00787773" w:rsidP="00827AF2">
            <w:pPr>
              <w:spacing w:after="0" w:line="240" w:lineRule="auto"/>
              <w:jc w:val="center"/>
              <w:rPr>
                <w:rFonts w:ascii="Times New Roman" w:hAnsi="Times New Roman"/>
              </w:rPr>
            </w:pPr>
          </w:p>
        </w:tc>
      </w:tr>
      <w:tr w:rsidR="00787773" w:rsidRPr="00827AF2" w:rsidTr="000F4E4A">
        <w:trPr>
          <w:trHeight w:val="20"/>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787773" w:rsidRPr="00827AF2" w:rsidRDefault="00787773" w:rsidP="00827AF2">
            <w:pPr>
              <w:tabs>
                <w:tab w:val="num" w:pos="0"/>
              </w:tabs>
              <w:spacing w:after="0" w:line="240" w:lineRule="auto"/>
              <w:rPr>
                <w:rFonts w:ascii="Times New Roman" w:hAnsi="Times New Roman"/>
              </w:rPr>
            </w:pPr>
            <w:r w:rsidRPr="00827AF2">
              <w:rPr>
                <w:rFonts w:ascii="Times New Roman" w:hAnsi="Times New Roman"/>
                <w:bCs/>
              </w:rPr>
              <w:t>Практические занятия</w:t>
            </w: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не предусмотрено</w:t>
            </w:r>
          </w:p>
        </w:tc>
        <w:tc>
          <w:tcPr>
            <w:tcW w:w="1985" w:type="dxa"/>
            <w:vMerge/>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787773" w:rsidRPr="00827AF2" w:rsidTr="000F4E4A">
        <w:trPr>
          <w:trHeight w:val="20"/>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Контрольные работы</w:t>
            </w:r>
          </w:p>
        </w:tc>
        <w:tc>
          <w:tcPr>
            <w:tcW w:w="1559" w:type="dxa"/>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 xml:space="preserve">не предусмотрено </w:t>
            </w:r>
          </w:p>
        </w:tc>
        <w:tc>
          <w:tcPr>
            <w:tcW w:w="1985" w:type="dxa"/>
            <w:vMerge/>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787773" w:rsidRPr="00827AF2" w:rsidTr="000F4E4A">
        <w:trPr>
          <w:trHeight w:val="848"/>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Самостоятельная работа обучающихся:</w:t>
            </w: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не предусмотрено</w:t>
            </w:r>
          </w:p>
        </w:tc>
        <w:tc>
          <w:tcPr>
            <w:tcW w:w="1985" w:type="dxa"/>
            <w:vMerge/>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787773" w:rsidRPr="00827AF2" w:rsidTr="000F4E4A">
        <w:trPr>
          <w:trHeight w:val="20"/>
        </w:trPr>
        <w:tc>
          <w:tcPr>
            <w:tcW w:w="2093" w:type="dxa"/>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827AF2">
              <w:rPr>
                <w:rFonts w:ascii="Times New Roman" w:hAnsi="Times New Roman"/>
                <w:b/>
                <w:bCs/>
              </w:rPr>
              <w:t>Раздел 10.</w:t>
            </w:r>
          </w:p>
        </w:tc>
        <w:tc>
          <w:tcPr>
            <w:tcW w:w="9639" w:type="dxa"/>
            <w:gridSpan w:val="2"/>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
              </w:rPr>
              <w:t>Особенности развития литературы конца 1989-2000 гг.</w:t>
            </w:r>
          </w:p>
        </w:tc>
        <w:tc>
          <w:tcPr>
            <w:tcW w:w="1559" w:type="dxa"/>
            <w:shd w:val="clear" w:color="auto" w:fill="auto"/>
          </w:tcPr>
          <w:p w:rsidR="00787773" w:rsidRPr="00827AF2" w:rsidRDefault="00787773" w:rsidP="00827AF2">
            <w:pPr>
              <w:spacing w:after="0" w:line="240" w:lineRule="auto"/>
              <w:jc w:val="center"/>
              <w:rPr>
                <w:rFonts w:ascii="Times New Roman" w:hAnsi="Times New Roman"/>
                <w:bCs/>
                <w:i/>
              </w:rPr>
            </w:pPr>
            <w:r w:rsidRPr="00827AF2">
              <w:rPr>
                <w:rFonts w:ascii="Times New Roman" w:hAnsi="Times New Roman"/>
                <w:bCs/>
                <w:i/>
              </w:rPr>
              <w:t>8</w:t>
            </w:r>
          </w:p>
        </w:tc>
        <w:tc>
          <w:tcPr>
            <w:tcW w:w="1985" w:type="dxa"/>
            <w:shd w:val="clear" w:color="auto" w:fill="auto"/>
          </w:tcPr>
          <w:p w:rsidR="00787773" w:rsidRPr="00827AF2" w:rsidRDefault="00787773" w:rsidP="00827AF2">
            <w:pPr>
              <w:spacing w:after="0" w:line="240" w:lineRule="auto"/>
              <w:jc w:val="center"/>
              <w:rPr>
                <w:rFonts w:ascii="Times New Roman" w:hAnsi="Times New Roman"/>
              </w:rPr>
            </w:pPr>
          </w:p>
        </w:tc>
      </w:tr>
      <w:tr w:rsidR="00787773" w:rsidRPr="00827AF2" w:rsidTr="000F4E4A">
        <w:trPr>
          <w:trHeight w:val="20"/>
        </w:trPr>
        <w:tc>
          <w:tcPr>
            <w:tcW w:w="2093" w:type="dxa"/>
            <w:vMerge w:val="restart"/>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827AF2">
              <w:rPr>
                <w:rFonts w:ascii="Times New Roman" w:hAnsi="Times New Roman"/>
              </w:rPr>
              <w:t>Тема 10.1. Споры о путях развития культуры, произведения последних лет (обзор)</w:t>
            </w: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rPr>
            </w:pP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p>
        </w:tc>
        <w:tc>
          <w:tcPr>
            <w:tcW w:w="9639" w:type="dxa"/>
            <w:gridSpan w:val="2"/>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lastRenderedPageBreak/>
              <w:t>Содержание учебного материала</w:t>
            </w:r>
            <w:r w:rsidRPr="00827AF2">
              <w:rPr>
                <w:rFonts w:ascii="Times New Roman" w:hAnsi="Times New Roman"/>
                <w:b/>
              </w:rPr>
              <w:t>Споры о путях развития культуры, произведения последних лет (обзор)</w:t>
            </w:r>
          </w:p>
        </w:tc>
        <w:tc>
          <w:tcPr>
            <w:tcW w:w="1559" w:type="dxa"/>
            <w:vMerge w:val="restart"/>
            <w:shd w:val="clear" w:color="auto" w:fill="auto"/>
          </w:tcPr>
          <w:p w:rsidR="00787773" w:rsidRPr="00827AF2" w:rsidRDefault="00787773" w:rsidP="00827AF2">
            <w:pPr>
              <w:spacing w:after="0" w:line="240" w:lineRule="auto"/>
              <w:rPr>
                <w:rFonts w:ascii="Times New Roman" w:hAnsi="Times New Roman"/>
              </w:rPr>
            </w:pPr>
            <w:r w:rsidRPr="00827AF2">
              <w:rPr>
                <w:rFonts w:ascii="Times New Roman" w:hAnsi="Times New Roman"/>
              </w:rPr>
              <w:t>2</w:t>
            </w:r>
          </w:p>
        </w:tc>
        <w:tc>
          <w:tcPr>
            <w:tcW w:w="1985" w:type="dxa"/>
            <w:shd w:val="clear" w:color="auto" w:fill="auto"/>
          </w:tcPr>
          <w:p w:rsidR="00787773" w:rsidRPr="00827AF2" w:rsidRDefault="00787773" w:rsidP="00827AF2">
            <w:pPr>
              <w:spacing w:after="0" w:line="240" w:lineRule="auto"/>
              <w:jc w:val="center"/>
              <w:rPr>
                <w:rFonts w:ascii="Times New Roman" w:hAnsi="Times New Roman"/>
              </w:rPr>
            </w:pPr>
            <w:r w:rsidRPr="00827AF2">
              <w:rPr>
                <w:rFonts w:ascii="Times New Roman" w:hAnsi="Times New Roman"/>
              </w:rPr>
              <w:t>ПРб 05 ПРб 06, ПРб 07, ПРб 08, ПРб 10,</w:t>
            </w:r>
          </w:p>
          <w:p w:rsidR="00787773" w:rsidRPr="00827AF2" w:rsidRDefault="00787773" w:rsidP="00827AF2">
            <w:pPr>
              <w:spacing w:after="0" w:line="240" w:lineRule="auto"/>
              <w:jc w:val="center"/>
              <w:rPr>
                <w:rFonts w:ascii="Times New Roman" w:hAnsi="Times New Roman"/>
              </w:rPr>
            </w:pPr>
            <w:r w:rsidRPr="00827AF2">
              <w:rPr>
                <w:rFonts w:ascii="Times New Roman" w:hAnsi="Times New Roman"/>
              </w:rPr>
              <w:t>ЛР 01, ЛР 04,</w:t>
            </w:r>
          </w:p>
          <w:p w:rsidR="00787773" w:rsidRPr="00827AF2" w:rsidRDefault="00787773" w:rsidP="00827AF2">
            <w:pPr>
              <w:spacing w:after="0" w:line="240" w:lineRule="auto"/>
              <w:jc w:val="center"/>
              <w:rPr>
                <w:rFonts w:ascii="Times New Roman" w:hAnsi="Times New Roman"/>
              </w:rPr>
            </w:pPr>
            <w:r w:rsidRPr="00827AF2">
              <w:rPr>
                <w:rFonts w:ascii="Times New Roman" w:hAnsi="Times New Roman"/>
              </w:rPr>
              <w:t>МР 04,</w:t>
            </w:r>
          </w:p>
          <w:p w:rsidR="00787773" w:rsidRPr="00827AF2" w:rsidRDefault="00787773" w:rsidP="00827AF2">
            <w:pPr>
              <w:spacing w:after="0" w:line="240" w:lineRule="auto"/>
              <w:jc w:val="center"/>
              <w:rPr>
                <w:rFonts w:ascii="Times New Roman" w:hAnsi="Times New Roman"/>
              </w:rPr>
            </w:pPr>
          </w:p>
          <w:p w:rsidR="00787773" w:rsidRPr="00827AF2" w:rsidRDefault="00787773" w:rsidP="00827AF2">
            <w:pPr>
              <w:spacing w:after="0" w:line="240" w:lineRule="auto"/>
              <w:jc w:val="center"/>
              <w:rPr>
                <w:rFonts w:ascii="Times New Roman" w:hAnsi="Times New Roman"/>
              </w:rPr>
            </w:pPr>
            <w:r w:rsidRPr="00827AF2">
              <w:rPr>
                <w:rFonts w:ascii="Times New Roman" w:hAnsi="Times New Roman"/>
              </w:rPr>
              <w:t>ОК 02, ОК 01, ОК 04, ОК 05</w:t>
            </w:r>
          </w:p>
        </w:tc>
      </w:tr>
      <w:tr w:rsidR="00787773" w:rsidRPr="00827AF2" w:rsidTr="000F4E4A">
        <w:trPr>
          <w:trHeight w:val="568"/>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344" w:type="dxa"/>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1</w:t>
            </w:r>
          </w:p>
        </w:tc>
        <w:tc>
          <w:tcPr>
            <w:tcW w:w="9295" w:type="dxa"/>
          </w:tcPr>
          <w:p w:rsidR="00787773" w:rsidRPr="00827AF2" w:rsidRDefault="00787773" w:rsidP="00827AF2">
            <w:pPr>
              <w:spacing w:after="0" w:line="240" w:lineRule="auto"/>
              <w:jc w:val="both"/>
              <w:rPr>
                <w:rFonts w:ascii="Times New Roman" w:hAnsi="Times New Roman"/>
              </w:rPr>
            </w:pPr>
            <w:r w:rsidRPr="00827AF2">
              <w:rPr>
                <w:rFonts w:ascii="Times New Roman" w:hAnsi="Times New Roman"/>
              </w:rPr>
              <w:t xml:space="preserve">Общественно-культурная ситуация в России конца ХХ — начала ХХI века. Смешение разных идеологических и эстетических ориентиров. Всплеск антитоталитарных настроений на рубеже </w:t>
            </w:r>
            <w:r w:rsidRPr="00827AF2">
              <w:rPr>
                <w:rFonts w:ascii="Times New Roman" w:hAnsi="Times New Roman"/>
              </w:rPr>
              <w:lastRenderedPageBreak/>
              <w:t>1980—1990-х годов. «Задержанная» и «возвращенная»литература. Произведения А. Солженицына, А. Бека, А. Рыбакова, В. Дудинцева,В. Войновича. Отражение постмодернистского мироощущения в современной литературе. Основные направления развития современной литературы. Проза А. Солженицына,В. Распутина, Ф. Искандера, Ю. Коваля, В. Маканина, С. Алексиевич, О. Ермакова,В. Астафьева, Г. Владимова, Л. Петрушевской, В. Пьецуха, Т. Толстой и др. Развитиеразных традиций в поэзии Б. Ахмадулиной, Т. Бек, Н. Горбаневской, А. Жигулина,В. Соколова, О. Чухонцева, А. Вознесенского, Н. Искренко, Т. Кибирова, М. Сухотинаи др. Духовная поэзия С. Аверинцева, И. Ратушинской, Н. Горбаневской и др. Развитие рок-поэзии. Драматургия постперестроечного времени.</w:t>
            </w:r>
          </w:p>
        </w:tc>
        <w:tc>
          <w:tcPr>
            <w:tcW w:w="1559" w:type="dxa"/>
            <w:vMerge/>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c>
          <w:tcPr>
            <w:tcW w:w="1985" w:type="dxa"/>
            <w:tcBorders>
              <w:bottom w:val="single" w:sz="4" w:space="0" w:color="auto"/>
            </w:tcBorders>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787773" w:rsidRPr="00827AF2" w:rsidTr="000F4E4A">
        <w:trPr>
          <w:trHeight w:val="20"/>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827AF2">
              <w:rPr>
                <w:rFonts w:ascii="Times New Roman" w:hAnsi="Times New Roman"/>
                <w:bCs/>
              </w:rPr>
              <w:t>Демонстрации</w:t>
            </w: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rPr>
              <w:t>Живопись, музыка, архитектура 1980—2000-х годов.</w:t>
            </w:r>
          </w:p>
        </w:tc>
        <w:tc>
          <w:tcPr>
            <w:tcW w:w="1559" w:type="dxa"/>
            <w:shd w:val="clear" w:color="auto" w:fill="auto"/>
          </w:tcPr>
          <w:p w:rsidR="00787773" w:rsidRPr="00827AF2" w:rsidRDefault="00787773" w:rsidP="00827AF2">
            <w:pPr>
              <w:spacing w:after="0" w:line="240" w:lineRule="auto"/>
              <w:rPr>
                <w:rFonts w:ascii="Times New Roman" w:hAnsi="Times New Roman"/>
              </w:rPr>
            </w:pPr>
          </w:p>
        </w:tc>
        <w:tc>
          <w:tcPr>
            <w:tcW w:w="1985" w:type="dxa"/>
            <w:shd w:val="clear" w:color="auto" w:fill="auto"/>
          </w:tcPr>
          <w:p w:rsidR="00787773" w:rsidRPr="00827AF2" w:rsidRDefault="00787773" w:rsidP="00827AF2">
            <w:pPr>
              <w:spacing w:after="0" w:line="240" w:lineRule="auto"/>
              <w:jc w:val="center"/>
              <w:rPr>
                <w:rFonts w:ascii="Times New Roman" w:hAnsi="Times New Roman"/>
              </w:rPr>
            </w:pPr>
          </w:p>
        </w:tc>
      </w:tr>
      <w:tr w:rsidR="00787773" w:rsidRPr="00827AF2" w:rsidTr="000F4E4A">
        <w:trPr>
          <w:trHeight w:val="20"/>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Лабораторные работы</w:t>
            </w: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 xml:space="preserve">не предусмотрено </w:t>
            </w:r>
          </w:p>
        </w:tc>
        <w:tc>
          <w:tcPr>
            <w:tcW w:w="1985" w:type="dxa"/>
            <w:vMerge w:val="restart"/>
            <w:shd w:val="clear" w:color="auto" w:fill="auto"/>
          </w:tcPr>
          <w:p w:rsidR="00787773" w:rsidRPr="00827AF2" w:rsidRDefault="00787773" w:rsidP="00827AF2">
            <w:pPr>
              <w:spacing w:after="0" w:line="240" w:lineRule="auto"/>
              <w:jc w:val="center"/>
              <w:rPr>
                <w:rFonts w:ascii="Times New Roman" w:hAnsi="Times New Roman"/>
              </w:rPr>
            </w:pPr>
          </w:p>
        </w:tc>
      </w:tr>
      <w:tr w:rsidR="00787773" w:rsidRPr="00827AF2" w:rsidTr="000F4E4A">
        <w:trPr>
          <w:trHeight w:val="20"/>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787773" w:rsidRPr="00827AF2" w:rsidRDefault="00787773" w:rsidP="00827AF2">
            <w:pPr>
              <w:tabs>
                <w:tab w:val="num" w:pos="0"/>
              </w:tabs>
              <w:spacing w:after="0" w:line="240" w:lineRule="auto"/>
              <w:rPr>
                <w:rFonts w:ascii="Times New Roman" w:hAnsi="Times New Roman"/>
              </w:rPr>
            </w:pPr>
            <w:r w:rsidRPr="00827AF2">
              <w:rPr>
                <w:rFonts w:ascii="Times New Roman" w:hAnsi="Times New Roman"/>
                <w:bCs/>
              </w:rPr>
              <w:t>Практические занятия</w:t>
            </w: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не предусмотрено</w:t>
            </w:r>
          </w:p>
        </w:tc>
        <w:tc>
          <w:tcPr>
            <w:tcW w:w="1985" w:type="dxa"/>
            <w:vMerge/>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787773" w:rsidRPr="00827AF2" w:rsidTr="000F4E4A">
        <w:trPr>
          <w:trHeight w:val="20"/>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Контрольные работы</w:t>
            </w: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не предусмотрено</w:t>
            </w:r>
          </w:p>
        </w:tc>
        <w:tc>
          <w:tcPr>
            <w:tcW w:w="1985" w:type="dxa"/>
            <w:vMerge/>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787773" w:rsidRPr="00827AF2" w:rsidTr="000F4E4A">
        <w:trPr>
          <w:trHeight w:val="439"/>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Самостоятельная работа обучающихся:</w:t>
            </w: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c>
          <w:tcPr>
            <w:tcW w:w="1985" w:type="dxa"/>
            <w:vMerge/>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787773" w:rsidRPr="00827AF2" w:rsidTr="000F4E4A">
        <w:trPr>
          <w:trHeight w:val="439"/>
        </w:trPr>
        <w:tc>
          <w:tcPr>
            <w:tcW w:w="2093" w:type="dxa"/>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
              </w:rPr>
              <w:t>Профессионально ориентированное содержание</w:t>
            </w:r>
          </w:p>
        </w:tc>
        <w:tc>
          <w:tcPr>
            <w:tcW w:w="1559" w:type="dxa"/>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2</w:t>
            </w:r>
          </w:p>
        </w:tc>
        <w:tc>
          <w:tcPr>
            <w:tcW w:w="1985" w:type="dxa"/>
            <w:vMerge/>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787773" w:rsidRPr="00827AF2" w:rsidTr="000F4E4A">
        <w:trPr>
          <w:trHeight w:val="20"/>
        </w:trPr>
        <w:tc>
          <w:tcPr>
            <w:tcW w:w="2093" w:type="dxa"/>
            <w:vMerge w:val="restart"/>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827AF2">
              <w:rPr>
                <w:rFonts w:ascii="Times New Roman" w:hAnsi="Times New Roman"/>
              </w:rPr>
              <w:t xml:space="preserve">Тема 10.2. </w:t>
            </w: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827AF2">
              <w:rPr>
                <w:rFonts w:ascii="Times New Roman" w:hAnsi="Times New Roman"/>
              </w:rPr>
              <w:t>Защита рефератов</w:t>
            </w: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rPr>
            </w:pP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p>
        </w:tc>
        <w:tc>
          <w:tcPr>
            <w:tcW w:w="9639" w:type="dxa"/>
            <w:gridSpan w:val="2"/>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Содержание учебного материала</w:t>
            </w:r>
            <w:r w:rsidRPr="00827AF2">
              <w:rPr>
                <w:rFonts w:ascii="Times New Roman" w:hAnsi="Times New Roman"/>
                <w:b/>
              </w:rPr>
              <w:t>Защита рефератов</w:t>
            </w:r>
          </w:p>
        </w:tc>
        <w:tc>
          <w:tcPr>
            <w:tcW w:w="1559" w:type="dxa"/>
            <w:vMerge w:val="restart"/>
            <w:shd w:val="clear" w:color="auto" w:fill="auto"/>
          </w:tcPr>
          <w:p w:rsidR="00787773" w:rsidRPr="00827AF2" w:rsidRDefault="00787773" w:rsidP="00827AF2">
            <w:pPr>
              <w:spacing w:after="0" w:line="240" w:lineRule="auto"/>
              <w:rPr>
                <w:rFonts w:ascii="Times New Roman" w:hAnsi="Times New Roman"/>
              </w:rPr>
            </w:pPr>
            <w:r w:rsidRPr="00827AF2">
              <w:rPr>
                <w:rFonts w:ascii="Times New Roman" w:hAnsi="Times New Roman"/>
              </w:rPr>
              <w:t>2</w:t>
            </w:r>
          </w:p>
        </w:tc>
        <w:tc>
          <w:tcPr>
            <w:tcW w:w="1985" w:type="dxa"/>
            <w:vMerge/>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787773" w:rsidRPr="00827AF2" w:rsidTr="000F4E4A">
        <w:trPr>
          <w:trHeight w:val="568"/>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344" w:type="dxa"/>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1</w:t>
            </w:r>
          </w:p>
        </w:tc>
        <w:tc>
          <w:tcPr>
            <w:tcW w:w="9295" w:type="dxa"/>
          </w:tcPr>
          <w:p w:rsidR="00787773" w:rsidRPr="00827AF2" w:rsidRDefault="00787773" w:rsidP="00827AF2">
            <w:pPr>
              <w:spacing w:after="0" w:line="240" w:lineRule="auto"/>
              <w:jc w:val="both"/>
              <w:rPr>
                <w:rFonts w:ascii="Times New Roman" w:hAnsi="Times New Roman"/>
              </w:rPr>
            </w:pPr>
            <w:r w:rsidRPr="00827AF2">
              <w:rPr>
                <w:rFonts w:ascii="Times New Roman" w:hAnsi="Times New Roman"/>
              </w:rPr>
              <w:t>Индивидуальные интерпретации произведений современной постмодернистской литературы</w:t>
            </w:r>
          </w:p>
        </w:tc>
        <w:tc>
          <w:tcPr>
            <w:tcW w:w="1559" w:type="dxa"/>
            <w:vMerge/>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c>
          <w:tcPr>
            <w:tcW w:w="1985" w:type="dxa"/>
            <w:tcBorders>
              <w:bottom w:val="single" w:sz="4" w:space="0" w:color="auto"/>
            </w:tcBorders>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2</w:t>
            </w:r>
          </w:p>
        </w:tc>
      </w:tr>
      <w:tr w:rsidR="00787773" w:rsidRPr="00827AF2" w:rsidTr="000F4E4A">
        <w:trPr>
          <w:trHeight w:val="20"/>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827AF2">
              <w:rPr>
                <w:rFonts w:ascii="Times New Roman" w:hAnsi="Times New Roman"/>
                <w:bCs/>
              </w:rPr>
              <w:t>Демонстрации</w:t>
            </w: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787773" w:rsidRPr="00827AF2" w:rsidRDefault="00787773" w:rsidP="00827AF2">
            <w:pPr>
              <w:spacing w:after="0" w:line="240" w:lineRule="auto"/>
              <w:rPr>
                <w:rFonts w:ascii="Times New Roman" w:hAnsi="Times New Roman"/>
              </w:rPr>
            </w:pPr>
            <w:r w:rsidRPr="00827AF2">
              <w:rPr>
                <w:rFonts w:ascii="Times New Roman" w:hAnsi="Times New Roman"/>
                <w:bCs/>
                <w:i/>
              </w:rPr>
              <w:t>не предусмотрено</w:t>
            </w:r>
          </w:p>
        </w:tc>
        <w:tc>
          <w:tcPr>
            <w:tcW w:w="1985" w:type="dxa"/>
            <w:shd w:val="clear" w:color="auto" w:fill="auto"/>
          </w:tcPr>
          <w:p w:rsidR="00787773" w:rsidRPr="00827AF2" w:rsidRDefault="00787773" w:rsidP="00827AF2">
            <w:pPr>
              <w:spacing w:after="0" w:line="240" w:lineRule="auto"/>
              <w:jc w:val="center"/>
              <w:rPr>
                <w:rFonts w:ascii="Times New Roman" w:hAnsi="Times New Roman"/>
              </w:rPr>
            </w:pPr>
          </w:p>
        </w:tc>
      </w:tr>
      <w:tr w:rsidR="00787773" w:rsidRPr="00827AF2" w:rsidTr="000F4E4A">
        <w:trPr>
          <w:trHeight w:val="20"/>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Лабораторные работы</w:t>
            </w: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 xml:space="preserve">не предусмотрено </w:t>
            </w:r>
          </w:p>
        </w:tc>
        <w:tc>
          <w:tcPr>
            <w:tcW w:w="1985" w:type="dxa"/>
            <w:vMerge w:val="restart"/>
            <w:shd w:val="clear" w:color="auto" w:fill="auto"/>
          </w:tcPr>
          <w:p w:rsidR="00787773" w:rsidRPr="00827AF2" w:rsidRDefault="00787773" w:rsidP="00827AF2">
            <w:pPr>
              <w:spacing w:after="0" w:line="240" w:lineRule="auto"/>
              <w:jc w:val="center"/>
              <w:rPr>
                <w:rFonts w:ascii="Times New Roman" w:hAnsi="Times New Roman"/>
              </w:rPr>
            </w:pPr>
          </w:p>
          <w:p w:rsidR="00787773" w:rsidRPr="00827AF2" w:rsidRDefault="00787773" w:rsidP="00827AF2">
            <w:pPr>
              <w:spacing w:after="0" w:line="240" w:lineRule="auto"/>
              <w:jc w:val="center"/>
              <w:rPr>
                <w:rFonts w:ascii="Times New Roman" w:hAnsi="Times New Roman"/>
              </w:rPr>
            </w:pPr>
            <w:r w:rsidRPr="00827AF2">
              <w:rPr>
                <w:rFonts w:ascii="Times New Roman" w:hAnsi="Times New Roman"/>
              </w:rPr>
              <w:t>ПРб 06, ПРб 07, ПРб 08,</w:t>
            </w:r>
          </w:p>
          <w:p w:rsidR="00787773" w:rsidRPr="00827AF2" w:rsidRDefault="00787773" w:rsidP="00827AF2">
            <w:pPr>
              <w:spacing w:after="0" w:line="240" w:lineRule="auto"/>
              <w:jc w:val="center"/>
              <w:rPr>
                <w:rFonts w:ascii="Times New Roman" w:hAnsi="Times New Roman"/>
              </w:rPr>
            </w:pPr>
            <w:r w:rsidRPr="00827AF2">
              <w:rPr>
                <w:rFonts w:ascii="Times New Roman" w:hAnsi="Times New Roman"/>
              </w:rPr>
              <w:t>ЛР 01, ЛР 04,</w:t>
            </w:r>
          </w:p>
          <w:p w:rsidR="00787773" w:rsidRPr="00827AF2" w:rsidRDefault="00787773" w:rsidP="00827AF2">
            <w:pPr>
              <w:spacing w:after="0" w:line="240" w:lineRule="auto"/>
              <w:jc w:val="center"/>
              <w:rPr>
                <w:rFonts w:ascii="Times New Roman" w:hAnsi="Times New Roman"/>
              </w:rPr>
            </w:pPr>
            <w:r w:rsidRPr="00827AF2">
              <w:rPr>
                <w:rFonts w:ascii="Times New Roman" w:hAnsi="Times New Roman"/>
              </w:rPr>
              <w:t>МР 04,</w:t>
            </w:r>
          </w:p>
          <w:p w:rsidR="00787773" w:rsidRPr="00827AF2" w:rsidRDefault="00787773" w:rsidP="00827AF2">
            <w:pPr>
              <w:spacing w:after="0" w:line="240" w:lineRule="auto"/>
              <w:jc w:val="center"/>
              <w:rPr>
                <w:rFonts w:ascii="Times New Roman" w:hAnsi="Times New Roman"/>
              </w:rPr>
            </w:pPr>
          </w:p>
          <w:p w:rsidR="00787773" w:rsidRPr="00827AF2" w:rsidRDefault="00787773" w:rsidP="00827AF2">
            <w:pPr>
              <w:spacing w:after="0" w:line="240" w:lineRule="auto"/>
              <w:jc w:val="center"/>
              <w:rPr>
                <w:rFonts w:ascii="Times New Roman" w:hAnsi="Times New Roman"/>
              </w:rPr>
            </w:pPr>
            <w:r w:rsidRPr="00827AF2">
              <w:rPr>
                <w:rFonts w:ascii="Times New Roman" w:hAnsi="Times New Roman"/>
              </w:rPr>
              <w:t>ОК 02, ОК 01, ОК 04, ОК 05</w:t>
            </w:r>
          </w:p>
        </w:tc>
      </w:tr>
      <w:tr w:rsidR="00787773" w:rsidRPr="00827AF2" w:rsidTr="000F4E4A">
        <w:trPr>
          <w:trHeight w:val="20"/>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787773" w:rsidRPr="00827AF2" w:rsidRDefault="00787773" w:rsidP="00827AF2">
            <w:pPr>
              <w:tabs>
                <w:tab w:val="num" w:pos="0"/>
              </w:tabs>
              <w:spacing w:after="0" w:line="240" w:lineRule="auto"/>
              <w:rPr>
                <w:rFonts w:ascii="Times New Roman" w:hAnsi="Times New Roman"/>
              </w:rPr>
            </w:pPr>
            <w:r w:rsidRPr="00827AF2">
              <w:rPr>
                <w:rFonts w:ascii="Times New Roman" w:hAnsi="Times New Roman"/>
                <w:bCs/>
              </w:rPr>
              <w:t>Практические занятия</w:t>
            </w: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не предусмотрено</w:t>
            </w:r>
          </w:p>
        </w:tc>
        <w:tc>
          <w:tcPr>
            <w:tcW w:w="1985" w:type="dxa"/>
            <w:vMerge/>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787773" w:rsidRPr="00827AF2" w:rsidTr="000F4E4A">
        <w:trPr>
          <w:trHeight w:val="20"/>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Контрольные работы</w:t>
            </w: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ТРК-4</w:t>
            </w:r>
          </w:p>
        </w:tc>
        <w:tc>
          <w:tcPr>
            <w:tcW w:w="1559" w:type="dxa"/>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 xml:space="preserve">2 </w:t>
            </w:r>
          </w:p>
        </w:tc>
        <w:tc>
          <w:tcPr>
            <w:tcW w:w="1985" w:type="dxa"/>
            <w:vMerge/>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787773" w:rsidRPr="00827AF2" w:rsidTr="000F4E4A">
        <w:trPr>
          <w:trHeight w:val="439"/>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Самостоятельная работа обучающихся:</w:t>
            </w: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c>
          <w:tcPr>
            <w:tcW w:w="1985" w:type="dxa"/>
            <w:vMerge/>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787773" w:rsidRPr="00827AF2" w:rsidTr="000F4E4A">
        <w:trPr>
          <w:trHeight w:val="20"/>
        </w:trPr>
        <w:tc>
          <w:tcPr>
            <w:tcW w:w="2093" w:type="dxa"/>
            <w:vMerge w:val="restart"/>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827AF2">
              <w:rPr>
                <w:rFonts w:ascii="Times New Roman" w:hAnsi="Times New Roman"/>
                <w:bCs/>
              </w:rPr>
              <w:t>Тема 10.3.</w:t>
            </w:r>
            <w:r w:rsidRPr="00827AF2">
              <w:rPr>
                <w:rFonts w:ascii="Times New Roman" w:hAnsi="Times New Roman"/>
              </w:rPr>
              <w:t xml:space="preserve"> Зарубежная литература (обзор)</w:t>
            </w: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rPr>
            </w:pP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p>
        </w:tc>
        <w:tc>
          <w:tcPr>
            <w:tcW w:w="9639" w:type="dxa"/>
            <w:gridSpan w:val="2"/>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lastRenderedPageBreak/>
              <w:t xml:space="preserve">Содержание учебного материала </w:t>
            </w:r>
            <w:r w:rsidRPr="00827AF2">
              <w:rPr>
                <w:rFonts w:ascii="Times New Roman" w:hAnsi="Times New Roman"/>
                <w:b/>
              </w:rPr>
              <w:t>Зарубежная литература (обзор)</w:t>
            </w:r>
          </w:p>
        </w:tc>
        <w:tc>
          <w:tcPr>
            <w:tcW w:w="1559" w:type="dxa"/>
            <w:vMerge w:val="restart"/>
            <w:shd w:val="clear" w:color="auto" w:fill="auto"/>
          </w:tcPr>
          <w:p w:rsidR="00787773" w:rsidRPr="00827AF2" w:rsidRDefault="00787773" w:rsidP="00827AF2">
            <w:pPr>
              <w:spacing w:after="0" w:line="240" w:lineRule="auto"/>
              <w:rPr>
                <w:rFonts w:ascii="Times New Roman" w:hAnsi="Times New Roman"/>
              </w:rPr>
            </w:pPr>
            <w:r w:rsidRPr="00827AF2">
              <w:rPr>
                <w:rFonts w:ascii="Times New Roman" w:hAnsi="Times New Roman"/>
                <w:bCs/>
                <w:i/>
              </w:rPr>
              <w:t>2</w:t>
            </w:r>
          </w:p>
        </w:tc>
        <w:tc>
          <w:tcPr>
            <w:tcW w:w="1985" w:type="dxa"/>
            <w:vMerge/>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787773" w:rsidRPr="00827AF2" w:rsidTr="000F4E4A">
        <w:trPr>
          <w:trHeight w:val="568"/>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344" w:type="dxa"/>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1</w:t>
            </w:r>
          </w:p>
        </w:tc>
        <w:tc>
          <w:tcPr>
            <w:tcW w:w="9295" w:type="dxa"/>
          </w:tcPr>
          <w:p w:rsidR="00787773" w:rsidRPr="00827AF2" w:rsidRDefault="00787773" w:rsidP="00827AF2">
            <w:pPr>
              <w:spacing w:after="0" w:line="240" w:lineRule="auto"/>
              <w:jc w:val="both"/>
              <w:rPr>
                <w:rFonts w:ascii="Times New Roman" w:hAnsi="Times New Roman"/>
              </w:rPr>
            </w:pPr>
            <w:r w:rsidRPr="00827AF2">
              <w:rPr>
                <w:rFonts w:ascii="Times New Roman" w:hAnsi="Times New Roman"/>
              </w:rPr>
              <w:t>Харуки Мураками. Особенности творчества. Метафоры и символы в произведениях Х. Мураками. Страх смерти и боязнь замкнутого пространства.</w:t>
            </w:r>
          </w:p>
          <w:p w:rsidR="00787773" w:rsidRPr="00827AF2" w:rsidRDefault="00787773" w:rsidP="00827AF2">
            <w:pPr>
              <w:spacing w:after="0" w:line="240" w:lineRule="auto"/>
              <w:jc w:val="both"/>
              <w:rPr>
                <w:rFonts w:ascii="Times New Roman" w:hAnsi="Times New Roman"/>
              </w:rPr>
            </w:pPr>
            <w:r w:rsidRPr="00827AF2">
              <w:rPr>
                <w:rFonts w:ascii="Times New Roman" w:hAnsi="Times New Roman"/>
              </w:rPr>
              <w:t>Паоло Коэльо. Ознакомление с основными взглядами П. Коэльо. Определение значения использования символов в романе-притче «Алхимик».</w:t>
            </w:r>
          </w:p>
        </w:tc>
        <w:tc>
          <w:tcPr>
            <w:tcW w:w="1559" w:type="dxa"/>
            <w:vMerge/>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c>
          <w:tcPr>
            <w:tcW w:w="1985" w:type="dxa"/>
            <w:tcBorders>
              <w:bottom w:val="single" w:sz="4" w:space="0" w:color="auto"/>
            </w:tcBorders>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2</w:t>
            </w:r>
          </w:p>
        </w:tc>
      </w:tr>
      <w:tr w:rsidR="00787773" w:rsidRPr="00827AF2" w:rsidTr="000F4E4A">
        <w:trPr>
          <w:trHeight w:val="20"/>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Демонстрации</w:t>
            </w:r>
          </w:p>
        </w:tc>
        <w:tc>
          <w:tcPr>
            <w:tcW w:w="1559" w:type="dxa"/>
            <w:shd w:val="clear" w:color="auto" w:fill="auto"/>
          </w:tcPr>
          <w:p w:rsidR="00787773" w:rsidRPr="00827AF2" w:rsidRDefault="00787773" w:rsidP="00827AF2">
            <w:pPr>
              <w:spacing w:after="0" w:line="240" w:lineRule="auto"/>
              <w:rPr>
                <w:rFonts w:ascii="Times New Roman" w:hAnsi="Times New Roman"/>
              </w:rPr>
            </w:pPr>
            <w:r w:rsidRPr="00827AF2">
              <w:rPr>
                <w:rFonts w:ascii="Times New Roman" w:hAnsi="Times New Roman"/>
                <w:bCs/>
                <w:i/>
              </w:rPr>
              <w:t>не предусмотрено</w:t>
            </w:r>
          </w:p>
        </w:tc>
        <w:tc>
          <w:tcPr>
            <w:tcW w:w="1985" w:type="dxa"/>
            <w:shd w:val="clear" w:color="auto" w:fill="auto"/>
          </w:tcPr>
          <w:p w:rsidR="00787773" w:rsidRPr="00827AF2" w:rsidRDefault="00787773" w:rsidP="00827AF2">
            <w:pPr>
              <w:spacing w:after="0" w:line="240" w:lineRule="auto"/>
              <w:jc w:val="center"/>
              <w:rPr>
                <w:rFonts w:ascii="Times New Roman" w:hAnsi="Times New Roman"/>
              </w:rPr>
            </w:pPr>
            <w:r w:rsidRPr="00827AF2">
              <w:rPr>
                <w:rFonts w:ascii="Times New Roman" w:hAnsi="Times New Roman"/>
              </w:rPr>
              <w:t>ПРб 06, ПРб 07, ПРб 08, ПРб 09,</w:t>
            </w:r>
          </w:p>
          <w:p w:rsidR="00787773" w:rsidRPr="00827AF2" w:rsidRDefault="00787773" w:rsidP="00827AF2">
            <w:pPr>
              <w:spacing w:after="0" w:line="240" w:lineRule="auto"/>
              <w:jc w:val="center"/>
              <w:rPr>
                <w:rFonts w:ascii="Times New Roman" w:hAnsi="Times New Roman"/>
              </w:rPr>
            </w:pPr>
            <w:r w:rsidRPr="00827AF2">
              <w:rPr>
                <w:rFonts w:ascii="Times New Roman" w:hAnsi="Times New Roman"/>
              </w:rPr>
              <w:t>ЛР 01, ЛР 04,</w:t>
            </w:r>
          </w:p>
          <w:p w:rsidR="00787773" w:rsidRPr="00827AF2" w:rsidRDefault="00787773" w:rsidP="00827AF2">
            <w:pPr>
              <w:spacing w:after="0" w:line="240" w:lineRule="auto"/>
              <w:jc w:val="center"/>
              <w:rPr>
                <w:rFonts w:ascii="Times New Roman" w:hAnsi="Times New Roman"/>
              </w:rPr>
            </w:pPr>
            <w:r w:rsidRPr="00827AF2">
              <w:rPr>
                <w:rFonts w:ascii="Times New Roman" w:hAnsi="Times New Roman"/>
              </w:rPr>
              <w:t>МР 04,</w:t>
            </w:r>
          </w:p>
          <w:p w:rsidR="00787773" w:rsidRPr="00827AF2" w:rsidRDefault="00787773" w:rsidP="00827AF2">
            <w:pPr>
              <w:spacing w:after="0" w:line="240" w:lineRule="auto"/>
              <w:jc w:val="center"/>
              <w:rPr>
                <w:rFonts w:ascii="Times New Roman" w:hAnsi="Times New Roman"/>
              </w:rPr>
            </w:pPr>
          </w:p>
          <w:p w:rsidR="00787773" w:rsidRPr="00827AF2" w:rsidRDefault="00787773" w:rsidP="00827AF2">
            <w:pPr>
              <w:spacing w:after="0" w:line="240" w:lineRule="auto"/>
              <w:jc w:val="center"/>
              <w:rPr>
                <w:rFonts w:ascii="Times New Roman" w:hAnsi="Times New Roman"/>
              </w:rPr>
            </w:pPr>
            <w:r w:rsidRPr="00827AF2">
              <w:rPr>
                <w:rFonts w:ascii="Times New Roman" w:hAnsi="Times New Roman"/>
              </w:rPr>
              <w:t>ОК 02, ОК 01, ОК 04, ОК 05</w:t>
            </w:r>
          </w:p>
        </w:tc>
      </w:tr>
      <w:tr w:rsidR="00787773" w:rsidRPr="00827AF2" w:rsidTr="000F4E4A">
        <w:trPr>
          <w:trHeight w:val="20"/>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Лабораторные работы</w:t>
            </w: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 xml:space="preserve">не предусмотрено </w:t>
            </w:r>
          </w:p>
        </w:tc>
        <w:tc>
          <w:tcPr>
            <w:tcW w:w="1985" w:type="dxa"/>
            <w:vMerge w:val="restart"/>
            <w:shd w:val="clear" w:color="auto" w:fill="auto"/>
          </w:tcPr>
          <w:p w:rsidR="00787773" w:rsidRPr="00827AF2" w:rsidRDefault="00787773" w:rsidP="00827AF2">
            <w:pPr>
              <w:spacing w:after="0" w:line="240" w:lineRule="auto"/>
              <w:jc w:val="center"/>
              <w:rPr>
                <w:rFonts w:ascii="Times New Roman" w:hAnsi="Times New Roman"/>
              </w:rPr>
            </w:pPr>
          </w:p>
        </w:tc>
      </w:tr>
      <w:tr w:rsidR="00787773" w:rsidRPr="00827AF2" w:rsidTr="000F4E4A">
        <w:trPr>
          <w:trHeight w:val="20"/>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787773" w:rsidRPr="00827AF2" w:rsidRDefault="00787773" w:rsidP="00827AF2">
            <w:pPr>
              <w:tabs>
                <w:tab w:val="num" w:pos="0"/>
              </w:tabs>
              <w:spacing w:after="0" w:line="240" w:lineRule="auto"/>
              <w:rPr>
                <w:rFonts w:ascii="Times New Roman" w:hAnsi="Times New Roman"/>
              </w:rPr>
            </w:pPr>
            <w:r w:rsidRPr="00827AF2">
              <w:rPr>
                <w:rFonts w:ascii="Times New Roman" w:hAnsi="Times New Roman"/>
                <w:bCs/>
              </w:rPr>
              <w:t>Практические занятия</w:t>
            </w: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не предусмотрено</w:t>
            </w:r>
          </w:p>
        </w:tc>
        <w:tc>
          <w:tcPr>
            <w:tcW w:w="1985" w:type="dxa"/>
            <w:vMerge/>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787773" w:rsidRPr="00827AF2" w:rsidTr="000F4E4A">
        <w:trPr>
          <w:trHeight w:val="20"/>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Контрольные работы</w:t>
            </w: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не предусмотрено</w:t>
            </w:r>
          </w:p>
        </w:tc>
        <w:tc>
          <w:tcPr>
            <w:tcW w:w="1985" w:type="dxa"/>
            <w:vMerge/>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787773" w:rsidRPr="00827AF2" w:rsidTr="000F4E4A">
        <w:trPr>
          <w:trHeight w:val="545"/>
        </w:trPr>
        <w:tc>
          <w:tcPr>
            <w:tcW w:w="2093" w:type="dxa"/>
            <w:vMerge/>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Самостоятельная работа обучающихся:</w:t>
            </w: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не предусмотрено</w:t>
            </w:r>
          </w:p>
        </w:tc>
        <w:tc>
          <w:tcPr>
            <w:tcW w:w="1985" w:type="dxa"/>
            <w:vMerge/>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787773" w:rsidRPr="00827AF2" w:rsidTr="000F4E4A">
        <w:trPr>
          <w:trHeight w:val="20"/>
        </w:trPr>
        <w:tc>
          <w:tcPr>
            <w:tcW w:w="2093" w:type="dxa"/>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
              </w:rPr>
              <w:t>Итоговое занятие</w:t>
            </w:r>
          </w:p>
        </w:tc>
        <w:tc>
          <w:tcPr>
            <w:tcW w:w="1559" w:type="dxa"/>
            <w:shd w:val="clear" w:color="auto" w:fill="auto"/>
          </w:tcPr>
          <w:p w:rsidR="00787773" w:rsidRPr="00827AF2" w:rsidRDefault="00787773" w:rsidP="00827AF2">
            <w:pPr>
              <w:spacing w:after="0" w:line="240" w:lineRule="auto"/>
              <w:jc w:val="center"/>
              <w:rPr>
                <w:rFonts w:ascii="Times New Roman" w:hAnsi="Times New Roman"/>
                <w:bCs/>
                <w:i/>
              </w:rPr>
            </w:pPr>
            <w:r w:rsidRPr="00827AF2">
              <w:rPr>
                <w:rFonts w:ascii="Times New Roman" w:hAnsi="Times New Roman"/>
                <w:bCs/>
                <w:i/>
              </w:rPr>
              <w:t>2</w:t>
            </w:r>
          </w:p>
        </w:tc>
        <w:tc>
          <w:tcPr>
            <w:tcW w:w="1985" w:type="dxa"/>
            <w:vMerge/>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787773" w:rsidRPr="00827AF2" w:rsidTr="000F4E4A">
        <w:trPr>
          <w:trHeight w:val="1046"/>
        </w:trPr>
        <w:tc>
          <w:tcPr>
            <w:tcW w:w="11732" w:type="dxa"/>
            <w:gridSpan w:val="3"/>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
              </w:rPr>
            </w:pPr>
            <w:r w:rsidRPr="00827AF2">
              <w:rPr>
                <w:rFonts w:ascii="Times New Roman" w:hAnsi="Times New Roman"/>
                <w:bCs/>
              </w:rPr>
              <w:lastRenderedPageBreak/>
              <w:t xml:space="preserve">Примерная тематика курсовой работы (проекта) </w:t>
            </w: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
              </w:rPr>
            </w:pP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не предусмотрено</w:t>
            </w:r>
          </w:p>
        </w:tc>
        <w:tc>
          <w:tcPr>
            <w:tcW w:w="1985" w:type="dxa"/>
            <w:vMerge/>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787773" w:rsidRPr="00827AF2" w:rsidTr="000F4E4A">
        <w:trPr>
          <w:trHeight w:val="1155"/>
        </w:trPr>
        <w:tc>
          <w:tcPr>
            <w:tcW w:w="11732" w:type="dxa"/>
            <w:gridSpan w:val="3"/>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Fonts w:ascii="Times New Roman" w:hAnsi="Times New Roman"/>
                <w:bCs/>
              </w:rPr>
              <w:t>Самостоятельная работа обучающихся над курсовой работой (проектом)</w:t>
            </w:r>
          </w:p>
        </w:tc>
        <w:tc>
          <w:tcPr>
            <w:tcW w:w="1559" w:type="dxa"/>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не предусмотрено</w:t>
            </w:r>
          </w:p>
        </w:tc>
        <w:tc>
          <w:tcPr>
            <w:tcW w:w="1985" w:type="dxa"/>
            <w:vMerge/>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787773" w:rsidRPr="00827AF2" w:rsidTr="000F4E4A">
        <w:trPr>
          <w:trHeight w:val="20"/>
        </w:trPr>
        <w:tc>
          <w:tcPr>
            <w:tcW w:w="11732" w:type="dxa"/>
            <w:gridSpan w:val="3"/>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b/>
                <w:bCs/>
              </w:rPr>
            </w:pPr>
            <w:r w:rsidRPr="00827AF2">
              <w:rPr>
                <w:rFonts w:ascii="Times New Roman" w:hAnsi="Times New Roman"/>
                <w:b/>
                <w:bCs/>
              </w:rPr>
              <w:t>Всего:</w:t>
            </w:r>
          </w:p>
        </w:tc>
        <w:tc>
          <w:tcPr>
            <w:tcW w:w="1559" w:type="dxa"/>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827AF2">
              <w:rPr>
                <w:rFonts w:ascii="Times New Roman" w:hAnsi="Times New Roman"/>
                <w:bCs/>
                <w:i/>
              </w:rPr>
              <w:t>188</w:t>
            </w: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c>
          <w:tcPr>
            <w:tcW w:w="1985" w:type="dxa"/>
            <w:vMerge/>
            <w:shd w:val="clear" w:color="auto" w:fill="auto"/>
          </w:tcPr>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bl>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hAnsi="Times New Roman"/>
          <w:bCs/>
          <w:i/>
        </w:rPr>
      </w:pP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hAnsi="Times New Roman"/>
          <w:bCs/>
          <w:i/>
        </w:rPr>
      </w:pPr>
    </w:p>
    <w:p w:rsidR="00787773" w:rsidRPr="00827AF2" w:rsidRDefault="00787773" w:rsidP="00827AF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i/>
        </w:rPr>
      </w:pPr>
    </w:p>
    <w:p w:rsidR="00787773" w:rsidRPr="00827AF2" w:rsidRDefault="00787773" w:rsidP="00827AF2">
      <w:pPr>
        <w:spacing w:after="0" w:line="240" w:lineRule="auto"/>
        <w:rPr>
          <w:rFonts w:ascii="Times New Roman" w:hAnsi="Times New Roman"/>
          <w:bCs/>
          <w:sz w:val="28"/>
          <w:szCs w:val="28"/>
        </w:rPr>
        <w:sectPr w:rsidR="00787773" w:rsidRPr="00827AF2" w:rsidSect="000F4E4A">
          <w:pgSz w:w="16837" w:h="11905" w:orient="landscape" w:code="9"/>
          <w:pgMar w:top="851" w:right="851" w:bottom="851" w:left="851" w:header="720" w:footer="720" w:gutter="0"/>
          <w:cols w:space="720"/>
          <w:docGrid w:linePitch="360"/>
        </w:sectPr>
      </w:pPr>
    </w:p>
    <w:p w:rsidR="00787773" w:rsidRPr="00827AF2" w:rsidRDefault="00787773" w:rsidP="00D94729">
      <w:pPr>
        <w:pStyle w:val="1"/>
        <w:numPr>
          <w:ilvl w:val="0"/>
          <w:numId w:val="51"/>
        </w:numPr>
        <w:spacing w:before="0" w:after="0"/>
        <w:ind w:left="720"/>
        <w:rPr>
          <w:bCs w:val="0"/>
        </w:rPr>
      </w:pPr>
      <w:r w:rsidRPr="00827AF2">
        <w:lastRenderedPageBreak/>
        <w:t xml:space="preserve">УСЛОВИЯ РЕАЛИЗАЦИИ ПРОГРАММЫ </w:t>
      </w:r>
      <w:r w:rsidRPr="00827AF2">
        <w:rPr>
          <w:bCs w:val="0"/>
        </w:rPr>
        <w:t>УЧЕБНОЙ ДИСЦИПЛИНЫ</w:t>
      </w:r>
    </w:p>
    <w:p w:rsidR="00787773" w:rsidRPr="00827AF2" w:rsidRDefault="00787773" w:rsidP="00D94729">
      <w:pPr>
        <w:pStyle w:val="1"/>
        <w:numPr>
          <w:ilvl w:val="0"/>
          <w:numId w:val="24"/>
        </w:numPr>
        <w:spacing w:before="0" w:after="0"/>
        <w:ind w:firstLine="0"/>
        <w:jc w:val="center"/>
        <w:rPr>
          <w:bCs w:val="0"/>
        </w:rPr>
      </w:pP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
          <w:bCs/>
        </w:rPr>
      </w:pPr>
      <w:r w:rsidRPr="00827AF2">
        <w:rPr>
          <w:rFonts w:ascii="Times New Roman" w:hAnsi="Times New Roman"/>
          <w:b/>
          <w:bCs/>
        </w:rPr>
        <w:t>Требования к минимальному материально-техническому обеспечению</w:t>
      </w: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Cs/>
        </w:rPr>
      </w:pP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r w:rsidRPr="00827AF2">
        <w:rPr>
          <w:rFonts w:ascii="Times New Roman" w:hAnsi="Times New Roman"/>
          <w:bCs/>
        </w:rPr>
        <w:t xml:space="preserve">Реализация программы дисциплины требует наличия учебного кабинета </w:t>
      </w:r>
    </w:p>
    <w:p w:rsidR="00787773" w:rsidRPr="00827AF2" w:rsidRDefault="00787773" w:rsidP="00827AF2">
      <w:pPr>
        <w:tabs>
          <w:tab w:val="left" w:pos="916"/>
          <w:tab w:val="left" w:pos="1832"/>
          <w:tab w:val="left" w:pos="2748"/>
          <w:tab w:val="left" w:pos="3664"/>
        </w:tabs>
        <w:spacing w:after="0" w:line="240" w:lineRule="auto"/>
        <w:jc w:val="both"/>
        <w:rPr>
          <w:rFonts w:ascii="Times New Roman" w:hAnsi="Times New Roman"/>
          <w:bCs/>
        </w:rPr>
      </w:pPr>
      <w:r w:rsidRPr="00827AF2">
        <w:rPr>
          <w:rFonts w:ascii="Times New Roman" w:hAnsi="Times New Roman"/>
          <w:bCs/>
        </w:rPr>
        <w:t>«Русский язык и литература»; лабораторий не предусмотрено.</w:t>
      </w: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r w:rsidRPr="00827AF2">
        <w:rPr>
          <w:rFonts w:ascii="Times New Roman" w:hAnsi="Times New Roman"/>
          <w:bCs/>
        </w:rPr>
        <w:t xml:space="preserve">Оборудование учебного кабинета: </w:t>
      </w: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r w:rsidRPr="00827AF2">
        <w:rPr>
          <w:rFonts w:ascii="Times New Roman" w:hAnsi="Times New Roman"/>
          <w:bCs/>
        </w:rPr>
        <w:t xml:space="preserve">- посадочные места по количеству обучающихся; </w:t>
      </w: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r w:rsidRPr="00827AF2">
        <w:rPr>
          <w:rFonts w:ascii="Times New Roman" w:hAnsi="Times New Roman"/>
          <w:bCs/>
        </w:rPr>
        <w:t xml:space="preserve">- рабочее место преподавателя; </w:t>
      </w: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r w:rsidRPr="00827AF2">
        <w:rPr>
          <w:rFonts w:ascii="Times New Roman" w:hAnsi="Times New Roman"/>
          <w:bCs/>
        </w:rPr>
        <w:t>- комплект учебно-методических пособий по русскому языку и литературе.</w:t>
      </w: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r w:rsidRPr="00827AF2">
        <w:rPr>
          <w:rFonts w:ascii="Times New Roman" w:hAnsi="Times New Roman"/>
          <w:bCs/>
        </w:rPr>
        <w:t xml:space="preserve">Технические средства обучения: </w:t>
      </w: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r w:rsidRPr="00827AF2">
        <w:rPr>
          <w:rFonts w:ascii="Times New Roman" w:hAnsi="Times New Roman"/>
          <w:bCs/>
        </w:rPr>
        <w:t xml:space="preserve">- аудиовизуальное оборудование, </w:t>
      </w: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r w:rsidRPr="00827AF2">
        <w:rPr>
          <w:rFonts w:ascii="Times New Roman" w:hAnsi="Times New Roman"/>
          <w:bCs/>
        </w:rPr>
        <w:t>- комплект мультимедийного оборудования.</w:t>
      </w: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p>
    <w:p w:rsidR="00787773" w:rsidRPr="00827AF2" w:rsidRDefault="00787773" w:rsidP="00827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r w:rsidRPr="00827AF2">
        <w:rPr>
          <w:rFonts w:ascii="Times New Roman" w:hAnsi="Times New Roman"/>
          <w:bCs/>
        </w:rPr>
        <w:t xml:space="preserve">Оборудование лаборатории и рабочих мест в лаборатории: </w:t>
      </w:r>
    </w:p>
    <w:p w:rsidR="00787773" w:rsidRPr="00827AF2" w:rsidRDefault="00787773" w:rsidP="00D94729">
      <w:pPr>
        <w:numPr>
          <w:ilvl w:val="0"/>
          <w:numId w:val="54"/>
        </w:numPr>
        <w:spacing w:after="0" w:line="240" w:lineRule="auto"/>
        <w:rPr>
          <w:rFonts w:ascii="Times New Roman" w:hAnsi="Times New Roman"/>
        </w:rPr>
      </w:pPr>
      <w:r w:rsidRPr="00827AF2">
        <w:rPr>
          <w:rFonts w:ascii="Times New Roman" w:hAnsi="Times New Roman"/>
          <w:bCs/>
        </w:rPr>
        <w:t>- не предусмотрено</w:t>
      </w:r>
      <w:r w:rsidRPr="00827AF2">
        <w:rPr>
          <w:rFonts w:ascii="Times New Roman" w:hAnsi="Times New Roman"/>
          <w:bCs/>
        </w:rPr>
        <w:br/>
      </w:r>
      <w:r w:rsidRPr="00827AF2">
        <w:rPr>
          <w:rFonts w:ascii="Times New Roman" w:hAnsi="Times New Roman"/>
        </w:rPr>
        <w:t>…</w:t>
      </w:r>
    </w:p>
    <w:p w:rsidR="00787773" w:rsidRPr="00827AF2" w:rsidRDefault="00787773" w:rsidP="00D94729">
      <w:pPr>
        <w:pStyle w:val="5"/>
        <w:numPr>
          <w:ilvl w:val="4"/>
          <w:numId w:val="24"/>
        </w:numPr>
        <w:ind w:firstLine="0"/>
        <w:rPr>
          <w:rFonts w:ascii="Times New Roman" w:hAnsi="Times New Roman" w:cs="Times New Roman"/>
        </w:rPr>
      </w:pPr>
      <w:r w:rsidRPr="00827AF2">
        <w:rPr>
          <w:rFonts w:ascii="Times New Roman" w:hAnsi="Times New Roman" w:cs="Times New Roman"/>
        </w:rPr>
        <w:t>Информационное обеспечение обучения</w:t>
      </w:r>
    </w:p>
    <w:p w:rsidR="00787773" w:rsidRPr="00827AF2" w:rsidRDefault="00787773" w:rsidP="00D94729">
      <w:pPr>
        <w:pStyle w:val="5"/>
        <w:numPr>
          <w:ilvl w:val="4"/>
          <w:numId w:val="24"/>
        </w:numPr>
        <w:ind w:firstLine="709"/>
        <w:jc w:val="left"/>
        <w:rPr>
          <w:rFonts w:ascii="Times New Roman" w:hAnsi="Times New Roman" w:cs="Times New Roman"/>
          <w:b w:val="0"/>
        </w:rPr>
      </w:pPr>
      <w:r w:rsidRPr="00827AF2">
        <w:rPr>
          <w:rFonts w:ascii="Times New Roman" w:hAnsi="Times New Roman" w:cs="Times New Roman"/>
        </w:rPr>
        <w:t xml:space="preserve">Информационное обеспечение обучения  </w:t>
      </w:r>
      <w:r w:rsidRPr="00827AF2">
        <w:rPr>
          <w:rFonts w:ascii="Times New Roman" w:hAnsi="Times New Roman" w:cs="Times New Roman"/>
          <w:b w:val="0"/>
        </w:rPr>
        <w:t>(перечень рекомендуемых учебных изданий, Интернет-ресурсов, дополнительной литературы)</w:t>
      </w:r>
    </w:p>
    <w:p w:rsidR="00787773" w:rsidRPr="00827AF2" w:rsidRDefault="00787773" w:rsidP="00827AF2">
      <w:pPr>
        <w:spacing w:after="0" w:line="240" w:lineRule="auto"/>
        <w:rPr>
          <w:rFonts w:ascii="Times New Roman" w:hAnsi="Times New Roman"/>
        </w:rPr>
      </w:pPr>
    </w:p>
    <w:p w:rsidR="0001685A" w:rsidRPr="00286E96" w:rsidRDefault="0001685A" w:rsidP="0001685A">
      <w:pPr>
        <w:spacing w:after="0" w:line="240" w:lineRule="auto"/>
        <w:jc w:val="center"/>
        <w:rPr>
          <w:rFonts w:ascii="Times New Roman" w:hAnsi="Times New Roman"/>
          <w:b/>
          <w:sz w:val="24"/>
          <w:szCs w:val="24"/>
        </w:rPr>
      </w:pPr>
      <w:r>
        <w:rPr>
          <w:rFonts w:ascii="Times New Roman" w:hAnsi="Times New Roman"/>
          <w:b/>
          <w:sz w:val="24"/>
          <w:szCs w:val="24"/>
        </w:rPr>
        <w:t>3.2.1 Основные печатные издания</w:t>
      </w:r>
      <w:r w:rsidRPr="00286E96">
        <w:rPr>
          <w:rFonts w:ascii="Times New Roman" w:hAnsi="Times New Roman"/>
          <w:b/>
          <w:sz w:val="24"/>
          <w:szCs w:val="24"/>
        </w:rPr>
        <w:t xml:space="preserve"> </w:t>
      </w:r>
    </w:p>
    <w:p w:rsidR="0001685A" w:rsidRPr="00286E96" w:rsidRDefault="0001685A" w:rsidP="0001685A">
      <w:pPr>
        <w:spacing w:after="0" w:line="240" w:lineRule="auto"/>
        <w:jc w:val="center"/>
        <w:rPr>
          <w:rFonts w:ascii="Times New Roman" w:hAnsi="Times New Roman"/>
          <w:b/>
          <w:sz w:val="24"/>
          <w:szCs w:val="24"/>
        </w:rPr>
      </w:pPr>
    </w:p>
    <w:p w:rsidR="0001685A" w:rsidRPr="00E57B95" w:rsidRDefault="0001685A" w:rsidP="00D94729">
      <w:pPr>
        <w:numPr>
          <w:ilvl w:val="0"/>
          <w:numId w:val="64"/>
        </w:numPr>
        <w:tabs>
          <w:tab w:val="left" w:pos="1134"/>
        </w:tabs>
        <w:spacing w:after="0" w:line="240" w:lineRule="auto"/>
        <w:jc w:val="both"/>
        <w:rPr>
          <w:rFonts w:ascii="Times New Roman" w:hAnsi="Times New Roman"/>
          <w:sz w:val="24"/>
          <w:szCs w:val="24"/>
        </w:rPr>
      </w:pPr>
      <w:r w:rsidRPr="00E57B95">
        <w:rPr>
          <w:rFonts w:ascii="Times New Roman" w:hAnsi="Times New Roman"/>
          <w:sz w:val="24"/>
          <w:szCs w:val="24"/>
        </w:rPr>
        <w:t>Агеносов В.В. и др. Русская литература ХХ в. (ч. 1, 2). 11кл. – М., 2014-22с.</w:t>
      </w:r>
      <w:r w:rsidRPr="00E57B95">
        <w:rPr>
          <w:rFonts w:ascii="Times New Roman" w:hAnsi="Times New Roman"/>
          <w:sz w:val="24"/>
          <w:szCs w:val="24"/>
          <w:shd w:val="clear" w:color="auto" w:fill="FFFFFF"/>
        </w:rPr>
        <w:t xml:space="preserve"> ISBN 978-5-358-11930-7</w:t>
      </w:r>
    </w:p>
    <w:p w:rsidR="0001685A" w:rsidRPr="00E57B95" w:rsidRDefault="0001685A" w:rsidP="00D94729">
      <w:pPr>
        <w:numPr>
          <w:ilvl w:val="0"/>
          <w:numId w:val="64"/>
        </w:numPr>
        <w:tabs>
          <w:tab w:val="left" w:pos="1134"/>
        </w:tabs>
        <w:spacing w:after="0" w:line="240" w:lineRule="auto"/>
        <w:jc w:val="both"/>
        <w:rPr>
          <w:rFonts w:ascii="Times New Roman" w:hAnsi="Times New Roman"/>
          <w:sz w:val="24"/>
          <w:szCs w:val="24"/>
        </w:rPr>
      </w:pPr>
      <w:r w:rsidRPr="00E57B95">
        <w:rPr>
          <w:rFonts w:ascii="Times New Roman" w:hAnsi="Times New Roman"/>
          <w:sz w:val="24"/>
          <w:szCs w:val="24"/>
        </w:rPr>
        <w:t xml:space="preserve">Лебедев Ю.В. Русская литература XIX в. (ч. 1, 2). 10 кл. – М., 2014-22с. </w:t>
      </w:r>
      <w:r w:rsidRPr="00E57B95">
        <w:rPr>
          <w:rFonts w:ascii="Times New Roman" w:hAnsi="Times New Roman"/>
          <w:sz w:val="24"/>
          <w:szCs w:val="24"/>
          <w:shd w:val="clear" w:color="auto" w:fill="FFFFFF"/>
        </w:rPr>
        <w:t>ISBN 5-09-012198-2</w:t>
      </w:r>
    </w:p>
    <w:p w:rsidR="0001685A" w:rsidRPr="00E57B95" w:rsidRDefault="0001685A" w:rsidP="0001685A">
      <w:pPr>
        <w:tabs>
          <w:tab w:val="left" w:pos="1069"/>
          <w:tab w:val="left" w:pos="1134"/>
        </w:tabs>
        <w:spacing w:after="0" w:line="240" w:lineRule="auto"/>
        <w:ind w:firstLine="709"/>
        <w:jc w:val="center"/>
        <w:rPr>
          <w:rFonts w:ascii="Times New Roman" w:hAnsi="Times New Roman"/>
          <w:b/>
          <w:sz w:val="24"/>
          <w:szCs w:val="24"/>
        </w:rPr>
      </w:pPr>
    </w:p>
    <w:p w:rsidR="0001685A" w:rsidRDefault="0001685A" w:rsidP="0001685A">
      <w:pPr>
        <w:spacing w:after="0" w:line="240" w:lineRule="auto"/>
        <w:ind w:firstLine="709"/>
        <w:contextualSpacing/>
        <w:rPr>
          <w:rFonts w:ascii="Times New Roman" w:hAnsi="Times New Roman"/>
          <w:b/>
          <w:sz w:val="24"/>
          <w:szCs w:val="24"/>
        </w:rPr>
      </w:pPr>
      <w:r>
        <w:rPr>
          <w:rFonts w:ascii="Times New Roman" w:hAnsi="Times New Roman"/>
          <w:b/>
          <w:sz w:val="24"/>
          <w:szCs w:val="24"/>
        </w:rPr>
        <w:t>3.2.2</w:t>
      </w:r>
      <w:r w:rsidRPr="009F56EF">
        <w:rPr>
          <w:rFonts w:ascii="Times New Roman" w:hAnsi="Times New Roman"/>
          <w:b/>
          <w:sz w:val="24"/>
          <w:szCs w:val="24"/>
        </w:rPr>
        <w:t>. Основные электронные издания</w:t>
      </w:r>
    </w:p>
    <w:p w:rsidR="0001685A" w:rsidRPr="009F56EF" w:rsidRDefault="0001685A" w:rsidP="0001685A">
      <w:pPr>
        <w:spacing w:after="0" w:line="240" w:lineRule="auto"/>
        <w:ind w:firstLine="709"/>
        <w:contextualSpacing/>
        <w:rPr>
          <w:rFonts w:ascii="Times New Roman" w:hAnsi="Times New Roman"/>
          <w:b/>
          <w:sz w:val="24"/>
          <w:szCs w:val="24"/>
        </w:rPr>
      </w:pPr>
    </w:p>
    <w:p w:rsidR="0001685A" w:rsidRPr="00E57B95" w:rsidRDefault="0001685A" w:rsidP="00D94729">
      <w:pPr>
        <w:numPr>
          <w:ilvl w:val="0"/>
          <w:numId w:val="71"/>
        </w:numPr>
        <w:spacing w:after="0" w:line="240" w:lineRule="auto"/>
        <w:contextualSpacing/>
        <w:jc w:val="both"/>
        <w:rPr>
          <w:rFonts w:ascii="Times New Roman" w:hAnsi="Times New Roman"/>
          <w:sz w:val="24"/>
          <w:szCs w:val="24"/>
        </w:rPr>
      </w:pPr>
      <w:r w:rsidRPr="00E57B95">
        <w:rPr>
          <w:rFonts w:ascii="Times New Roman" w:hAnsi="Times New Roman"/>
          <w:sz w:val="24"/>
          <w:szCs w:val="24"/>
        </w:rPr>
        <w:t xml:space="preserve">Кудьтура письменной речи: Официальный сайт. - </w:t>
      </w:r>
      <w:hyperlink r:id="rId12" w:history="1">
        <w:r w:rsidRPr="00E57B95">
          <w:rPr>
            <w:rStyle w:val="ad"/>
            <w:rFonts w:ascii="Times New Roman" w:hAnsi="Times New Roman"/>
            <w:sz w:val="24"/>
            <w:szCs w:val="24"/>
          </w:rPr>
          <w:t>РУССКИЙ ЯЗЫК И ЛИТЕРАТУРА. Говорим и пишем правильно: культура письменной речи. (gramma.ru)</w:t>
        </w:r>
      </w:hyperlink>
      <w:r w:rsidRPr="00E57B95">
        <w:rPr>
          <w:rFonts w:ascii="Times New Roman" w:hAnsi="Times New Roman"/>
          <w:sz w:val="24"/>
          <w:szCs w:val="24"/>
        </w:rPr>
        <w:t xml:space="preserve"> (дата обращения: 03.06.2022).</w:t>
      </w:r>
    </w:p>
    <w:p w:rsidR="0001685A" w:rsidRPr="00E57B95" w:rsidRDefault="0001685A" w:rsidP="00D94729">
      <w:pPr>
        <w:numPr>
          <w:ilvl w:val="0"/>
          <w:numId w:val="71"/>
        </w:numPr>
        <w:spacing w:after="0" w:line="240" w:lineRule="auto"/>
        <w:contextualSpacing/>
        <w:jc w:val="both"/>
        <w:rPr>
          <w:rFonts w:ascii="Times New Roman" w:hAnsi="Times New Roman"/>
          <w:sz w:val="24"/>
          <w:szCs w:val="24"/>
        </w:rPr>
      </w:pPr>
      <w:r w:rsidRPr="00E57B95">
        <w:rPr>
          <w:rFonts w:ascii="Times New Roman" w:hAnsi="Times New Roman"/>
          <w:sz w:val="24"/>
          <w:szCs w:val="24"/>
        </w:rPr>
        <w:t xml:space="preserve">Единое окно доступа к образовательным ресурсам: Официальный сайт. - </w:t>
      </w:r>
      <w:hyperlink r:id="rId13" w:history="1">
        <w:r w:rsidRPr="00E57B95">
          <w:rPr>
            <w:rStyle w:val="ad"/>
            <w:rFonts w:ascii="Times New Roman" w:hAnsi="Times New Roman"/>
            <w:sz w:val="24"/>
            <w:szCs w:val="24"/>
          </w:rPr>
          <w:t>http://window.edu.ru/</w:t>
        </w:r>
      </w:hyperlink>
      <w:r w:rsidRPr="00E57B95">
        <w:rPr>
          <w:rFonts w:ascii="Times New Roman" w:hAnsi="Times New Roman"/>
          <w:sz w:val="24"/>
          <w:szCs w:val="24"/>
        </w:rPr>
        <w:t xml:space="preserve"> (дата обращения: 03.06.2022).</w:t>
      </w:r>
    </w:p>
    <w:p w:rsidR="0001685A" w:rsidRDefault="0001685A" w:rsidP="00D94729">
      <w:pPr>
        <w:numPr>
          <w:ilvl w:val="0"/>
          <w:numId w:val="71"/>
        </w:numPr>
        <w:shd w:val="clear" w:color="auto" w:fill="FFFFFF"/>
        <w:spacing w:after="0" w:line="240" w:lineRule="auto"/>
        <w:contextualSpacing/>
        <w:jc w:val="both"/>
        <w:rPr>
          <w:rFonts w:ascii="Times New Roman" w:hAnsi="Times New Roman"/>
          <w:color w:val="000000"/>
          <w:sz w:val="24"/>
          <w:szCs w:val="24"/>
        </w:rPr>
      </w:pPr>
      <w:r w:rsidRPr="00E57B95">
        <w:rPr>
          <w:rFonts w:ascii="Times New Roman" w:hAnsi="Times New Roman"/>
          <w:sz w:val="24"/>
          <w:szCs w:val="24"/>
        </w:rPr>
        <w:t xml:space="preserve">Электронная библиотека: Официальный сайт. - </w:t>
      </w:r>
      <w:hyperlink r:id="rId14" w:history="1">
        <w:r w:rsidRPr="00E57B95">
          <w:rPr>
            <w:rStyle w:val="ad"/>
            <w:rFonts w:ascii="Times New Roman" w:hAnsi="Times New Roman"/>
            <w:sz w:val="24"/>
            <w:szCs w:val="24"/>
          </w:rPr>
          <w:t>https://new.znanium.com/</w:t>
        </w:r>
      </w:hyperlink>
      <w:r w:rsidRPr="00E57B95">
        <w:rPr>
          <w:rFonts w:ascii="Times New Roman" w:hAnsi="Times New Roman"/>
          <w:sz w:val="24"/>
          <w:szCs w:val="24"/>
        </w:rPr>
        <w:t>(дата обращения: 03.06.2022).</w:t>
      </w:r>
    </w:p>
    <w:p w:rsidR="0001685A" w:rsidRPr="00E57B95" w:rsidRDefault="0001685A" w:rsidP="00D94729">
      <w:pPr>
        <w:numPr>
          <w:ilvl w:val="0"/>
          <w:numId w:val="71"/>
        </w:numPr>
        <w:shd w:val="clear" w:color="auto" w:fill="FFFFFF"/>
        <w:spacing w:after="0" w:line="240" w:lineRule="auto"/>
        <w:contextualSpacing/>
        <w:jc w:val="both"/>
        <w:rPr>
          <w:rFonts w:ascii="Times New Roman" w:hAnsi="Times New Roman"/>
          <w:color w:val="000000"/>
          <w:sz w:val="24"/>
          <w:szCs w:val="24"/>
        </w:rPr>
      </w:pPr>
      <w:r w:rsidRPr="00E57B95">
        <w:rPr>
          <w:rFonts w:ascii="Times New Roman" w:hAnsi="Times New Roman"/>
          <w:sz w:val="24"/>
          <w:szCs w:val="24"/>
        </w:rPr>
        <w:t>Универсальная научно-популярная онлайн-энциклопедия «Энциклопедия Кругосвет» Официальный сайт. -www. krugosvet. Ru  (дата обращения: 03.06.2022).</w:t>
      </w:r>
    </w:p>
    <w:p w:rsidR="00787773" w:rsidRPr="00827AF2" w:rsidRDefault="00787773" w:rsidP="00827AF2">
      <w:pPr>
        <w:spacing w:after="0" w:line="240" w:lineRule="auto"/>
        <w:rPr>
          <w:rFonts w:ascii="Times New Roman" w:hAnsi="Times New Roman"/>
        </w:rPr>
        <w:sectPr w:rsidR="00787773" w:rsidRPr="00827AF2" w:rsidSect="000F4E4A">
          <w:pgSz w:w="11905" w:h="16837" w:code="9"/>
          <w:pgMar w:top="851" w:right="851" w:bottom="851" w:left="851" w:header="720" w:footer="720" w:gutter="0"/>
          <w:cols w:space="720"/>
          <w:docGrid w:linePitch="360"/>
        </w:sectPr>
      </w:pPr>
    </w:p>
    <w:p w:rsidR="00787773" w:rsidRPr="00827AF2" w:rsidRDefault="00787773" w:rsidP="00D94729">
      <w:pPr>
        <w:pStyle w:val="1"/>
        <w:numPr>
          <w:ilvl w:val="0"/>
          <w:numId w:val="51"/>
        </w:numPr>
        <w:spacing w:before="0" w:after="0"/>
        <w:ind w:left="720"/>
        <w:rPr>
          <w:bCs w:val="0"/>
        </w:rPr>
      </w:pPr>
      <w:r w:rsidRPr="00827AF2">
        <w:lastRenderedPageBreak/>
        <w:t xml:space="preserve">КОНТРОЛЬ И ОЦЕНКА РЕЗУЛЬТАТОВ ОСВОЕНИЯ </w:t>
      </w:r>
      <w:r w:rsidRPr="00827AF2">
        <w:rPr>
          <w:bCs w:val="0"/>
        </w:rPr>
        <w:t>УЧЕБНОЙ ДИСЦИПЛИНЫ</w:t>
      </w:r>
    </w:p>
    <w:p w:rsidR="00787773" w:rsidRPr="00827AF2" w:rsidRDefault="00787773" w:rsidP="00827AF2">
      <w:pPr>
        <w:spacing w:after="0" w:line="240" w:lineRule="auto"/>
        <w:rPr>
          <w:rFonts w:ascii="Times New Roman" w:hAnsi="Times New Roman"/>
        </w:rPr>
      </w:pPr>
    </w:p>
    <w:tbl>
      <w:tblPr>
        <w:tblW w:w="4555" w:type="pct"/>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03"/>
        <w:gridCol w:w="4816"/>
      </w:tblGrid>
      <w:tr w:rsidR="00787773" w:rsidRPr="00827AF2" w:rsidTr="000F4E4A">
        <w:tc>
          <w:tcPr>
            <w:tcW w:w="2238" w:type="pct"/>
          </w:tcPr>
          <w:p w:rsidR="00787773" w:rsidRPr="00827AF2" w:rsidRDefault="00787773" w:rsidP="00827AF2">
            <w:pPr>
              <w:spacing w:after="0" w:line="240" w:lineRule="auto"/>
              <w:jc w:val="center"/>
              <w:rPr>
                <w:rFonts w:ascii="Times New Roman" w:hAnsi="Times New Roman"/>
                <w:b/>
                <w:bCs/>
              </w:rPr>
            </w:pPr>
            <w:r w:rsidRPr="00827AF2">
              <w:rPr>
                <w:rFonts w:ascii="Times New Roman" w:hAnsi="Times New Roman"/>
                <w:b/>
                <w:bCs/>
              </w:rPr>
              <w:t>Результаты обучения</w:t>
            </w:r>
          </w:p>
        </w:tc>
        <w:tc>
          <w:tcPr>
            <w:tcW w:w="2762" w:type="pct"/>
          </w:tcPr>
          <w:p w:rsidR="00787773" w:rsidRPr="00827AF2" w:rsidRDefault="00787773" w:rsidP="00827AF2">
            <w:pPr>
              <w:spacing w:after="0" w:line="240" w:lineRule="auto"/>
              <w:jc w:val="center"/>
              <w:rPr>
                <w:rFonts w:ascii="Times New Roman" w:hAnsi="Times New Roman"/>
                <w:b/>
                <w:bCs/>
              </w:rPr>
            </w:pPr>
            <w:r w:rsidRPr="00827AF2">
              <w:rPr>
                <w:rFonts w:ascii="Times New Roman" w:hAnsi="Times New Roman"/>
                <w:b/>
                <w:bCs/>
              </w:rPr>
              <w:t>Методы оценки</w:t>
            </w:r>
          </w:p>
        </w:tc>
      </w:tr>
      <w:tr w:rsidR="00787773" w:rsidRPr="00827AF2" w:rsidTr="000F4E4A">
        <w:tc>
          <w:tcPr>
            <w:tcW w:w="2238" w:type="pct"/>
          </w:tcPr>
          <w:p w:rsidR="00787773" w:rsidRPr="00827AF2" w:rsidRDefault="00787773" w:rsidP="00827AF2">
            <w:pPr>
              <w:spacing w:after="0" w:line="240" w:lineRule="auto"/>
              <w:jc w:val="center"/>
              <w:rPr>
                <w:rFonts w:ascii="Times New Roman" w:hAnsi="Times New Roman"/>
                <w:bCs/>
              </w:rPr>
            </w:pPr>
            <w:r w:rsidRPr="00827AF2">
              <w:rPr>
                <w:rFonts w:ascii="Times New Roman" w:hAnsi="Times New Roman"/>
                <w:bCs/>
              </w:rPr>
              <w:t>ПРб 05</w:t>
            </w:r>
          </w:p>
          <w:p w:rsidR="00787773" w:rsidRPr="00827AF2" w:rsidRDefault="00787773" w:rsidP="00827AF2">
            <w:pPr>
              <w:spacing w:after="0" w:line="240" w:lineRule="auto"/>
              <w:jc w:val="center"/>
              <w:rPr>
                <w:rFonts w:ascii="Times New Roman" w:hAnsi="Times New Roman"/>
                <w:bCs/>
              </w:rPr>
            </w:pPr>
            <w:r w:rsidRPr="00827AF2">
              <w:rPr>
                <w:rFonts w:ascii="Times New Roman" w:hAnsi="Times New Roman"/>
                <w:bCs/>
              </w:rPr>
              <w:t>ПРб 06</w:t>
            </w:r>
          </w:p>
          <w:p w:rsidR="00787773" w:rsidRPr="00827AF2" w:rsidRDefault="00787773" w:rsidP="00827AF2">
            <w:pPr>
              <w:spacing w:after="0" w:line="240" w:lineRule="auto"/>
              <w:jc w:val="center"/>
              <w:rPr>
                <w:rFonts w:ascii="Times New Roman" w:hAnsi="Times New Roman"/>
                <w:bCs/>
              </w:rPr>
            </w:pPr>
            <w:r w:rsidRPr="00827AF2">
              <w:rPr>
                <w:rFonts w:ascii="Times New Roman" w:hAnsi="Times New Roman"/>
                <w:bCs/>
              </w:rPr>
              <w:t>ПРб 07</w:t>
            </w:r>
          </w:p>
          <w:p w:rsidR="00787773" w:rsidRPr="00827AF2" w:rsidRDefault="00787773" w:rsidP="00827AF2">
            <w:pPr>
              <w:spacing w:after="0" w:line="240" w:lineRule="auto"/>
              <w:jc w:val="center"/>
              <w:rPr>
                <w:rFonts w:ascii="Times New Roman" w:hAnsi="Times New Roman"/>
                <w:bCs/>
              </w:rPr>
            </w:pPr>
            <w:r w:rsidRPr="00827AF2">
              <w:rPr>
                <w:rFonts w:ascii="Times New Roman" w:hAnsi="Times New Roman"/>
                <w:bCs/>
              </w:rPr>
              <w:t>ПРб 08</w:t>
            </w:r>
          </w:p>
          <w:p w:rsidR="00787773" w:rsidRPr="00827AF2" w:rsidRDefault="00787773" w:rsidP="00827AF2">
            <w:pPr>
              <w:spacing w:after="0" w:line="240" w:lineRule="auto"/>
              <w:jc w:val="center"/>
              <w:rPr>
                <w:rFonts w:ascii="Times New Roman" w:hAnsi="Times New Roman"/>
                <w:bCs/>
              </w:rPr>
            </w:pPr>
            <w:r w:rsidRPr="00827AF2">
              <w:rPr>
                <w:rFonts w:ascii="Times New Roman" w:hAnsi="Times New Roman"/>
                <w:bCs/>
              </w:rPr>
              <w:t>ПРб 09</w:t>
            </w:r>
          </w:p>
          <w:p w:rsidR="00787773" w:rsidRPr="00827AF2" w:rsidRDefault="00787773" w:rsidP="00827AF2">
            <w:pPr>
              <w:spacing w:after="0" w:line="240" w:lineRule="auto"/>
              <w:jc w:val="center"/>
              <w:rPr>
                <w:rFonts w:ascii="Times New Roman" w:hAnsi="Times New Roman"/>
                <w:bCs/>
              </w:rPr>
            </w:pPr>
            <w:r w:rsidRPr="00827AF2">
              <w:rPr>
                <w:rFonts w:ascii="Times New Roman" w:hAnsi="Times New Roman"/>
                <w:bCs/>
              </w:rPr>
              <w:t>ПРб 10</w:t>
            </w:r>
          </w:p>
          <w:p w:rsidR="00787773" w:rsidRPr="00827AF2" w:rsidRDefault="00787773" w:rsidP="00827AF2">
            <w:pPr>
              <w:spacing w:after="0" w:line="240" w:lineRule="auto"/>
              <w:jc w:val="center"/>
              <w:rPr>
                <w:rFonts w:ascii="Times New Roman" w:hAnsi="Times New Roman"/>
                <w:bCs/>
              </w:rPr>
            </w:pPr>
          </w:p>
        </w:tc>
        <w:tc>
          <w:tcPr>
            <w:tcW w:w="2762" w:type="pct"/>
          </w:tcPr>
          <w:p w:rsidR="00787773" w:rsidRPr="00827AF2" w:rsidRDefault="00787773" w:rsidP="00827AF2">
            <w:pPr>
              <w:spacing w:after="0" w:line="240" w:lineRule="auto"/>
              <w:rPr>
                <w:rFonts w:ascii="Times New Roman" w:hAnsi="Times New Roman"/>
                <w:bCs/>
              </w:rPr>
            </w:pPr>
            <w:r w:rsidRPr="00827AF2">
              <w:rPr>
                <w:rFonts w:ascii="Times New Roman" w:hAnsi="Times New Roman"/>
                <w:bCs/>
              </w:rPr>
              <w:t>Оценка результатов устных ответов, аналитической работы с текстами художественной литературы, написания сочинений, эссе (в том числе профессионально ориентированных), составления развернутых устных и письменных высказываний, заданий экзамена</w:t>
            </w:r>
          </w:p>
        </w:tc>
      </w:tr>
    </w:tbl>
    <w:p w:rsidR="00787773" w:rsidRPr="00827AF2" w:rsidRDefault="00787773" w:rsidP="00827AF2">
      <w:pPr>
        <w:spacing w:after="0" w:line="240" w:lineRule="auto"/>
        <w:rPr>
          <w:rFonts w:ascii="Times New Roman" w:hAnsi="Times New Roman"/>
        </w:rPr>
      </w:pPr>
    </w:p>
    <w:p w:rsidR="00787773" w:rsidRPr="00827AF2" w:rsidRDefault="00787773" w:rsidP="00D94729">
      <w:pPr>
        <w:pStyle w:val="1"/>
        <w:numPr>
          <w:ilvl w:val="0"/>
          <w:numId w:val="24"/>
        </w:numPr>
        <w:spacing w:before="0" w:after="0"/>
        <w:ind w:firstLine="0"/>
        <w:jc w:val="center"/>
        <w:rPr>
          <w:bCs w:val="0"/>
        </w:rPr>
      </w:pPr>
    </w:p>
    <w:p w:rsidR="00787773" w:rsidRPr="00827AF2" w:rsidRDefault="00787773" w:rsidP="00827AF2">
      <w:pPr>
        <w:spacing w:after="0" w:line="240" w:lineRule="auto"/>
        <w:rPr>
          <w:rFonts w:ascii="Times New Roman" w:hAnsi="Times New Roman"/>
        </w:rPr>
      </w:pPr>
    </w:p>
    <w:p w:rsidR="00787773" w:rsidRPr="00827AF2" w:rsidRDefault="00787773" w:rsidP="00827AF2">
      <w:pPr>
        <w:pStyle w:val="1"/>
        <w:spacing w:before="0" w:after="0"/>
        <w:ind w:firstLine="0"/>
        <w:rPr>
          <w:b w:val="0"/>
        </w:rPr>
      </w:pPr>
    </w:p>
    <w:p w:rsidR="00787773" w:rsidRPr="00827AF2" w:rsidRDefault="00787773" w:rsidP="00827AF2">
      <w:pPr>
        <w:spacing w:after="0" w:line="240" w:lineRule="auto"/>
        <w:rPr>
          <w:rFonts w:ascii="Times New Roman" w:hAnsi="Times New Roman"/>
          <w:b/>
          <w:bCs/>
          <w:kern w:val="32"/>
          <w:sz w:val="24"/>
          <w:szCs w:val="24"/>
        </w:rPr>
      </w:pPr>
      <w:r w:rsidRPr="00827AF2">
        <w:br w:type="page"/>
      </w:r>
    </w:p>
    <w:bookmarkEnd w:id="0"/>
    <w:bookmarkEnd w:id="1"/>
    <w:p w:rsidR="00492777" w:rsidRPr="00827AF2" w:rsidRDefault="00492777" w:rsidP="00827AF2">
      <w:pPr>
        <w:spacing w:after="0" w:line="240" w:lineRule="auto"/>
        <w:ind w:firstLine="709"/>
        <w:rPr>
          <w:rFonts w:ascii="Times New Roman" w:hAnsi="Times New Roman"/>
          <w:b/>
        </w:rPr>
      </w:pPr>
    </w:p>
    <w:sectPr w:rsidR="00492777" w:rsidRPr="00827AF2" w:rsidSect="00AC58A6">
      <w:footerReference w:type="even" r:id="rId15"/>
      <w:footerReference w:type="default" r:id="rId16"/>
      <w:pgSz w:w="11906" w:h="16838"/>
      <w:pgMar w:top="1134" w:right="850" w:bottom="284" w:left="1701" w:header="0" w:footer="0" w:gutter="0"/>
      <w:cols w:space="170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5CC8" w:rsidRDefault="00E25CC8" w:rsidP="0018331B">
      <w:pPr>
        <w:spacing w:after="0" w:line="240" w:lineRule="auto"/>
      </w:pPr>
      <w:r>
        <w:separator/>
      </w:r>
    </w:p>
  </w:endnote>
  <w:endnote w:type="continuationSeparator" w:id="0">
    <w:p w:rsidR="00E25CC8" w:rsidRDefault="00E25CC8" w:rsidP="001833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DejaVu Sans">
    <w:altName w:val="Verdana"/>
    <w:charset w:val="CC"/>
    <w:family w:val="swiss"/>
    <w:pitch w:val="variable"/>
    <w:sig w:usb0="E7002EFF" w:usb1="D200FDFF" w:usb2="0A24602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ArialMT">
    <w:altName w:val="Times New Roman"/>
    <w:panose1 w:val="00000000000000000000"/>
    <w:charset w:val="00"/>
    <w:family w:val="roman"/>
    <w:notTrueType/>
    <w:pitch w:val="default"/>
  </w:font>
  <w:font w:name="SchoolBookSanPin">
    <w:altName w:val="Cambria"/>
    <w:panose1 w:val="00000000000000000000"/>
    <w:charset w:val="00"/>
    <w:family w:val="roman"/>
    <w:notTrueType/>
    <w:pitch w:val="variable"/>
    <w:sig w:usb0="00000003" w:usb1="00000000" w:usb2="00000000" w:usb3="00000000" w:csb0="00000001" w:csb1="00000000"/>
  </w:font>
  <w:font w:name="SymbolMT">
    <w:altName w:val="Times New Roman"/>
    <w:panose1 w:val="00000000000000000000"/>
    <w:charset w:val="00"/>
    <w:family w:val="roman"/>
    <w:notTrueType/>
    <w:pitch w:val="default"/>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E4A" w:rsidRDefault="000F4E4A">
    <w:pPr>
      <w:pStyle w:val="a5"/>
      <w:jc w:val="center"/>
    </w:pPr>
    <w:r>
      <w:rPr>
        <w:rStyle w:val="a7"/>
      </w:rPr>
      <w:fldChar w:fldCharType="begin"/>
    </w:r>
    <w:r>
      <w:rPr>
        <w:rStyle w:val="a7"/>
      </w:rPr>
      <w:instrText xml:space="preserve"> PAGE </w:instrText>
    </w:r>
    <w:r>
      <w:rPr>
        <w:rStyle w:val="a7"/>
      </w:rPr>
      <w:fldChar w:fldCharType="separate"/>
    </w:r>
    <w:r w:rsidR="005060EF">
      <w:rPr>
        <w:rStyle w:val="a7"/>
        <w:noProof/>
      </w:rPr>
      <w:t>2</w:t>
    </w:r>
    <w:r>
      <w:rPr>
        <w:rStyle w:val="a7"/>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E4A" w:rsidRDefault="000F4E4A" w:rsidP="00733AEF">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0F4E4A" w:rsidRDefault="000F4E4A" w:rsidP="00733AEF">
    <w:pPr>
      <w:pStyle w:val="a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E4A" w:rsidRDefault="000F4E4A" w:rsidP="00285FE4">
    <w:pPr>
      <w:pStyle w:val="a5"/>
      <w:jc w:val="right"/>
    </w:pPr>
    <w:r>
      <w:fldChar w:fldCharType="begin"/>
    </w:r>
    <w:r>
      <w:instrText>PAGE   \* MERGEFORMAT</w:instrText>
    </w:r>
    <w:r>
      <w:fldChar w:fldCharType="separate"/>
    </w:r>
    <w:r w:rsidR="005060EF">
      <w:rPr>
        <w:noProof/>
      </w:rPr>
      <w:t>102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5CC8" w:rsidRDefault="00E25CC8" w:rsidP="0018331B">
      <w:pPr>
        <w:spacing w:after="0" w:line="240" w:lineRule="auto"/>
      </w:pPr>
      <w:r>
        <w:separator/>
      </w:r>
    </w:p>
  </w:footnote>
  <w:footnote w:type="continuationSeparator" w:id="0">
    <w:p w:rsidR="00E25CC8" w:rsidRDefault="00E25CC8" w:rsidP="001833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E4A" w:rsidRDefault="000F4E4A">
    <w:pPr>
      <w:pStyle w:val="af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9AAE749"/>
    <w:multiLevelType w:val="singleLevel"/>
    <w:tmpl w:val="F9AAE749"/>
    <w:lvl w:ilvl="0">
      <w:start w:val="1"/>
      <w:numFmt w:val="decimal"/>
      <w:lvlText w:val="%1."/>
      <w:lvlJc w:val="left"/>
      <w:pPr>
        <w:tabs>
          <w:tab w:val="num" w:pos="312"/>
        </w:tabs>
      </w:pPr>
    </w:lvl>
  </w:abstractNum>
  <w:abstractNum w:abstractNumId="1">
    <w:nsid w:val="00000001"/>
    <w:multiLevelType w:val="singleLevel"/>
    <w:tmpl w:val="00000001"/>
    <w:name w:val="WW8Num1"/>
    <w:lvl w:ilvl="0">
      <w:start w:val="1"/>
      <w:numFmt w:val="bullet"/>
      <w:lvlText w:val=""/>
      <w:lvlJc w:val="left"/>
      <w:pPr>
        <w:tabs>
          <w:tab w:val="num" w:pos="153"/>
        </w:tabs>
        <w:ind w:left="153" w:hanging="360"/>
      </w:pPr>
      <w:rPr>
        <w:rFonts w:ascii="Symbol" w:hAnsi="Symbol" w:cs="Symbol"/>
      </w:rPr>
    </w:lvl>
  </w:abstractNum>
  <w:abstractNum w:abstractNumId="2">
    <w:nsid w:val="00000002"/>
    <w:multiLevelType w:val="multilevel"/>
    <w:tmpl w:val="00000002"/>
    <w:name w:val="WW8Num11"/>
    <w:lvl w:ilvl="0">
      <w:start w:val="1"/>
      <w:numFmt w:val="decimal"/>
      <w:lvlText w:val="%1."/>
      <w:lvlJc w:val="left"/>
      <w:pPr>
        <w:tabs>
          <w:tab w:val="num" w:pos="644"/>
        </w:tabs>
        <w:ind w:left="644" w:hanging="360"/>
      </w:pPr>
      <w:rPr>
        <w:rFonts w:ascii="Times New Roman" w:hAnsi="Times New Roman" w:cs="Times New Roman" w:hint="default"/>
        <w:b/>
        <w:sz w:val="24"/>
        <w:szCs w:val="24"/>
      </w:rPr>
    </w:lvl>
    <w:lvl w:ilvl="1">
      <w:start w:val="1"/>
      <w:numFmt w:val="decimal"/>
      <w:lvlText w:val="%1.%2."/>
      <w:lvlJc w:val="left"/>
      <w:pPr>
        <w:tabs>
          <w:tab w:val="num" w:pos="0"/>
        </w:tabs>
        <w:ind w:left="1620" w:hanging="360"/>
      </w:pPr>
      <w:rPr>
        <w:rFonts w:hint="default"/>
        <w:i w:val="0"/>
      </w:rPr>
    </w:lvl>
    <w:lvl w:ilvl="2">
      <w:start w:val="1"/>
      <w:numFmt w:val="decimal"/>
      <w:lvlText w:val="%1.%2.%3."/>
      <w:lvlJc w:val="left"/>
      <w:pPr>
        <w:tabs>
          <w:tab w:val="num" w:pos="0"/>
        </w:tabs>
        <w:ind w:left="2956" w:hanging="720"/>
      </w:pPr>
      <w:rPr>
        <w:rFonts w:hint="default"/>
        <w:i w:val="0"/>
      </w:rPr>
    </w:lvl>
    <w:lvl w:ilvl="3">
      <w:start w:val="1"/>
      <w:numFmt w:val="decimal"/>
      <w:lvlText w:val="%1.%2.%3.%4."/>
      <w:lvlJc w:val="left"/>
      <w:pPr>
        <w:tabs>
          <w:tab w:val="num" w:pos="0"/>
        </w:tabs>
        <w:ind w:left="3932" w:hanging="720"/>
      </w:pPr>
      <w:rPr>
        <w:rFonts w:hint="default"/>
        <w:i w:val="0"/>
      </w:rPr>
    </w:lvl>
    <w:lvl w:ilvl="4">
      <w:start w:val="1"/>
      <w:numFmt w:val="decimal"/>
      <w:lvlText w:val="%1.%2.%3.%4.%5."/>
      <w:lvlJc w:val="left"/>
      <w:pPr>
        <w:tabs>
          <w:tab w:val="num" w:pos="0"/>
        </w:tabs>
        <w:ind w:left="5268" w:hanging="1080"/>
      </w:pPr>
      <w:rPr>
        <w:rFonts w:hint="default"/>
        <w:i w:val="0"/>
      </w:rPr>
    </w:lvl>
    <w:lvl w:ilvl="5">
      <w:start w:val="1"/>
      <w:numFmt w:val="decimal"/>
      <w:lvlText w:val="%1.%2.%3.%4.%5.%6."/>
      <w:lvlJc w:val="left"/>
      <w:pPr>
        <w:tabs>
          <w:tab w:val="num" w:pos="0"/>
        </w:tabs>
        <w:ind w:left="6244" w:hanging="1080"/>
      </w:pPr>
      <w:rPr>
        <w:rFonts w:hint="default"/>
        <w:i w:val="0"/>
      </w:rPr>
    </w:lvl>
    <w:lvl w:ilvl="6">
      <w:start w:val="1"/>
      <w:numFmt w:val="decimal"/>
      <w:lvlText w:val="%1.%2.%3.%4.%5.%6.%7."/>
      <w:lvlJc w:val="left"/>
      <w:pPr>
        <w:tabs>
          <w:tab w:val="num" w:pos="0"/>
        </w:tabs>
        <w:ind w:left="7580" w:hanging="1440"/>
      </w:pPr>
      <w:rPr>
        <w:rFonts w:hint="default"/>
        <w:i w:val="0"/>
      </w:rPr>
    </w:lvl>
    <w:lvl w:ilvl="7">
      <w:start w:val="1"/>
      <w:numFmt w:val="decimal"/>
      <w:lvlText w:val="%1.%2.%3.%4.%5.%6.%7.%8."/>
      <w:lvlJc w:val="left"/>
      <w:pPr>
        <w:tabs>
          <w:tab w:val="num" w:pos="0"/>
        </w:tabs>
        <w:ind w:left="8556" w:hanging="1440"/>
      </w:pPr>
      <w:rPr>
        <w:rFonts w:hint="default"/>
        <w:i w:val="0"/>
      </w:rPr>
    </w:lvl>
    <w:lvl w:ilvl="8">
      <w:start w:val="1"/>
      <w:numFmt w:val="decimal"/>
      <w:lvlText w:val="%1.%2.%3.%4.%5.%6.%7.%8.%9."/>
      <w:lvlJc w:val="left"/>
      <w:pPr>
        <w:tabs>
          <w:tab w:val="num" w:pos="0"/>
        </w:tabs>
        <w:ind w:left="9892" w:hanging="1800"/>
      </w:pPr>
      <w:rPr>
        <w:rFonts w:hint="default"/>
        <w:i w:val="0"/>
      </w:rPr>
    </w:lvl>
  </w:abstractNum>
  <w:abstractNum w:abstractNumId="3">
    <w:nsid w:val="00000003"/>
    <w:multiLevelType w:val="singleLevel"/>
    <w:tmpl w:val="00000003"/>
    <w:name w:val="WW8Num33"/>
    <w:lvl w:ilvl="0">
      <w:start w:val="1"/>
      <w:numFmt w:val="decimal"/>
      <w:lvlText w:val="%1."/>
      <w:lvlJc w:val="left"/>
      <w:pPr>
        <w:tabs>
          <w:tab w:val="num" w:pos="0"/>
        </w:tabs>
        <w:ind w:left="720" w:hanging="360"/>
      </w:pPr>
      <w:rPr>
        <w:rFonts w:ascii="Times New Roman" w:hAnsi="Times New Roman" w:cs="Times New Roman" w:hint="default"/>
        <w:b/>
        <w:sz w:val="24"/>
        <w:szCs w:val="24"/>
      </w:rPr>
    </w:lvl>
  </w:abstractNum>
  <w:abstractNum w:abstractNumId="4">
    <w:nsid w:val="00000005"/>
    <w:multiLevelType w:val="multilevel"/>
    <w:tmpl w:val="0000000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B"/>
    <w:multiLevelType w:val="multilevel"/>
    <w:tmpl w:val="5DA8668E"/>
    <w:lvl w:ilvl="0">
      <w:start w:val="1"/>
      <w:numFmt w:val="decimal"/>
      <w:suff w:val="space"/>
      <w:lvlText w:val="%1."/>
      <w:lvlJc w:val="left"/>
      <w:pPr>
        <w:ind w:left="360" w:hanging="360"/>
      </w:pPr>
      <w:rPr>
        <w:rFonts w:eastAsia="Calibri" w:hint="default"/>
        <w:b/>
        <w:bCs/>
        <w:kern w:val="1"/>
        <w:sz w:val="26"/>
        <w:szCs w:val="26"/>
        <w:lang w:eastAsia="hi-IN" w:bidi="hi-IN"/>
      </w:rPr>
    </w:lvl>
    <w:lvl w:ilvl="1">
      <w:start w:val="1"/>
      <w:numFmt w:val="decimal"/>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suff w:val="space"/>
      <w:lvlText w:val="%4."/>
      <w:lvlJc w:val="left"/>
      <w:pPr>
        <w:ind w:left="1440" w:hanging="360"/>
      </w:pPr>
      <w:rPr>
        <w:rFonts w:hint="default"/>
      </w:rPr>
    </w:lvl>
    <w:lvl w:ilvl="4">
      <w:start w:val="1"/>
      <w:numFmt w:val="decimal"/>
      <w:suff w:val="space"/>
      <w:lvlText w:val="%5."/>
      <w:lvlJc w:val="left"/>
      <w:pPr>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decimal"/>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6">
    <w:nsid w:val="023C6942"/>
    <w:multiLevelType w:val="hybridMultilevel"/>
    <w:tmpl w:val="236EBFDC"/>
    <w:lvl w:ilvl="0" w:tplc="90E65188">
      <w:start w:val="1"/>
      <w:numFmt w:val="decimal"/>
      <w:lvlText w:val="%1."/>
      <w:lvlJc w:val="left"/>
      <w:pPr>
        <w:ind w:left="1467" w:hanging="90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02D12F09"/>
    <w:multiLevelType w:val="hybridMultilevel"/>
    <w:tmpl w:val="4B707272"/>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8">
    <w:nsid w:val="04EE4FB4"/>
    <w:multiLevelType w:val="hybridMultilevel"/>
    <w:tmpl w:val="FC82B1BA"/>
    <w:lvl w:ilvl="0" w:tplc="AAFE7CEE">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9">
    <w:nsid w:val="07767B5A"/>
    <w:multiLevelType w:val="hybridMultilevel"/>
    <w:tmpl w:val="ED1CE0E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11">
    <w:nsid w:val="100C54C7"/>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12">
    <w:nsid w:val="147E6A31"/>
    <w:multiLevelType w:val="multilevel"/>
    <w:tmpl w:val="9F006CD0"/>
    <w:lvl w:ilvl="0">
      <w:start w:val="1"/>
      <w:numFmt w:val="decimal"/>
      <w:lvlText w:val="%1."/>
      <w:lvlJc w:val="left"/>
      <w:pPr>
        <w:ind w:left="1480" w:hanging="360"/>
      </w:pPr>
      <w:rPr>
        <w:rFonts w:ascii="Times New Roman" w:eastAsia="Times New Roman" w:hAnsi="Times New Roman" w:cs="Times New Roman"/>
      </w:rPr>
    </w:lvl>
    <w:lvl w:ilvl="1">
      <w:start w:val="1"/>
      <w:numFmt w:val="lowerLetter"/>
      <w:lvlText w:val="%2."/>
      <w:lvlJc w:val="left"/>
      <w:pPr>
        <w:ind w:left="2200" w:hanging="360"/>
      </w:pPr>
    </w:lvl>
    <w:lvl w:ilvl="2">
      <w:start w:val="1"/>
      <w:numFmt w:val="lowerRoman"/>
      <w:lvlText w:val="%3."/>
      <w:lvlJc w:val="right"/>
      <w:pPr>
        <w:ind w:left="2920" w:hanging="180"/>
      </w:pPr>
    </w:lvl>
    <w:lvl w:ilvl="3">
      <w:start w:val="1"/>
      <w:numFmt w:val="decimal"/>
      <w:lvlText w:val="%4."/>
      <w:lvlJc w:val="left"/>
      <w:pPr>
        <w:ind w:left="3640" w:hanging="360"/>
      </w:pPr>
    </w:lvl>
    <w:lvl w:ilvl="4">
      <w:start w:val="1"/>
      <w:numFmt w:val="lowerLetter"/>
      <w:lvlText w:val="%5."/>
      <w:lvlJc w:val="left"/>
      <w:pPr>
        <w:ind w:left="4360" w:hanging="360"/>
      </w:pPr>
    </w:lvl>
    <w:lvl w:ilvl="5">
      <w:start w:val="1"/>
      <w:numFmt w:val="lowerRoman"/>
      <w:lvlText w:val="%6."/>
      <w:lvlJc w:val="right"/>
      <w:pPr>
        <w:ind w:left="5080" w:hanging="180"/>
      </w:pPr>
    </w:lvl>
    <w:lvl w:ilvl="6">
      <w:start w:val="1"/>
      <w:numFmt w:val="decimal"/>
      <w:lvlText w:val="%7."/>
      <w:lvlJc w:val="left"/>
      <w:pPr>
        <w:ind w:left="5800" w:hanging="360"/>
      </w:pPr>
    </w:lvl>
    <w:lvl w:ilvl="7">
      <w:start w:val="1"/>
      <w:numFmt w:val="lowerLetter"/>
      <w:lvlText w:val="%8."/>
      <w:lvlJc w:val="left"/>
      <w:pPr>
        <w:ind w:left="6520" w:hanging="360"/>
      </w:pPr>
    </w:lvl>
    <w:lvl w:ilvl="8">
      <w:start w:val="1"/>
      <w:numFmt w:val="lowerRoman"/>
      <w:lvlText w:val="%9."/>
      <w:lvlJc w:val="right"/>
      <w:pPr>
        <w:ind w:left="7240" w:hanging="180"/>
      </w:pPr>
    </w:lvl>
  </w:abstractNum>
  <w:abstractNum w:abstractNumId="13">
    <w:nsid w:val="15307C0C"/>
    <w:multiLevelType w:val="multilevel"/>
    <w:tmpl w:val="44F60CBE"/>
    <w:lvl w:ilvl="0">
      <w:start w:val="1"/>
      <w:numFmt w:val="decimal"/>
      <w:lvlText w:val="%1."/>
      <w:lvlJc w:val="left"/>
      <w:pPr>
        <w:ind w:left="720" w:hanging="360"/>
      </w:pPr>
      <w:rPr>
        <w:rFonts w:hint="default"/>
      </w:rPr>
    </w:lvl>
    <w:lvl w:ilvl="1">
      <w:start w:val="2"/>
      <w:numFmt w:val="decimal"/>
      <w:isLgl/>
      <w:lvlText w:val="%1.%2."/>
      <w:lvlJc w:val="left"/>
      <w:pPr>
        <w:ind w:left="1134" w:hanging="600"/>
      </w:pPr>
      <w:rPr>
        <w:rFonts w:hint="default"/>
      </w:rPr>
    </w:lvl>
    <w:lvl w:ilvl="2">
      <w:start w:val="3"/>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4">
    <w:nsid w:val="168D5A8B"/>
    <w:multiLevelType w:val="hybridMultilevel"/>
    <w:tmpl w:val="08CA8DE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1B6778EE"/>
    <w:multiLevelType w:val="hybridMultilevel"/>
    <w:tmpl w:val="E4E255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DA448D4"/>
    <w:multiLevelType w:val="hybridMultilevel"/>
    <w:tmpl w:val="675C8E72"/>
    <w:lvl w:ilvl="0" w:tplc="FE1E482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08D084C"/>
    <w:multiLevelType w:val="multilevel"/>
    <w:tmpl w:val="8952983E"/>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nsid w:val="210A3335"/>
    <w:multiLevelType w:val="hybridMultilevel"/>
    <w:tmpl w:val="F98C2D64"/>
    <w:lvl w:ilvl="0" w:tplc="AB5EDCD6">
      <w:start w:val="1"/>
      <w:numFmt w:val="decimal"/>
      <w:lvlText w:val="%1."/>
      <w:lvlJc w:val="left"/>
      <w:pPr>
        <w:ind w:left="927" w:hanging="360"/>
      </w:pPr>
      <w:rPr>
        <w:b/>
        <w:bCs/>
        <w:i w:val="0"/>
        <w:i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215270E9"/>
    <w:multiLevelType w:val="hybridMultilevel"/>
    <w:tmpl w:val="B5AE6E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2B702E8"/>
    <w:multiLevelType w:val="hybridMultilevel"/>
    <w:tmpl w:val="1AF486B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23C5735D"/>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22">
    <w:nsid w:val="24103172"/>
    <w:multiLevelType w:val="hybridMultilevel"/>
    <w:tmpl w:val="85D48CE2"/>
    <w:lvl w:ilvl="0" w:tplc="0419000F">
      <w:start w:val="1"/>
      <w:numFmt w:val="decimal"/>
      <w:lvlText w:val="%1."/>
      <w:lvlJc w:val="left"/>
      <w:pPr>
        <w:tabs>
          <w:tab w:val="num" w:pos="502"/>
        </w:tabs>
        <w:ind w:left="502" w:hanging="360"/>
      </w:pPr>
    </w:lvl>
    <w:lvl w:ilvl="1" w:tplc="04190019">
      <w:start w:val="1"/>
      <w:numFmt w:val="lowerLetter"/>
      <w:lvlText w:val="%2."/>
      <w:lvlJc w:val="left"/>
      <w:pPr>
        <w:tabs>
          <w:tab w:val="num" w:pos="1222"/>
        </w:tabs>
        <w:ind w:left="1222" w:hanging="360"/>
      </w:pPr>
    </w:lvl>
    <w:lvl w:ilvl="2" w:tplc="0419001B">
      <w:start w:val="1"/>
      <w:numFmt w:val="lowerRoman"/>
      <w:lvlText w:val="%3."/>
      <w:lvlJc w:val="right"/>
      <w:pPr>
        <w:tabs>
          <w:tab w:val="num" w:pos="1942"/>
        </w:tabs>
        <w:ind w:left="1942" w:hanging="180"/>
      </w:pPr>
    </w:lvl>
    <w:lvl w:ilvl="3" w:tplc="0419000F">
      <w:start w:val="1"/>
      <w:numFmt w:val="decimal"/>
      <w:lvlText w:val="%4."/>
      <w:lvlJc w:val="left"/>
      <w:pPr>
        <w:tabs>
          <w:tab w:val="num" w:pos="2662"/>
        </w:tabs>
        <w:ind w:left="2662" w:hanging="360"/>
      </w:pPr>
    </w:lvl>
    <w:lvl w:ilvl="4" w:tplc="04190019">
      <w:start w:val="1"/>
      <w:numFmt w:val="lowerLetter"/>
      <w:lvlText w:val="%5."/>
      <w:lvlJc w:val="left"/>
      <w:pPr>
        <w:tabs>
          <w:tab w:val="num" w:pos="3382"/>
        </w:tabs>
        <w:ind w:left="3382" w:hanging="360"/>
      </w:pPr>
    </w:lvl>
    <w:lvl w:ilvl="5" w:tplc="0419001B">
      <w:start w:val="1"/>
      <w:numFmt w:val="lowerRoman"/>
      <w:lvlText w:val="%6."/>
      <w:lvlJc w:val="right"/>
      <w:pPr>
        <w:tabs>
          <w:tab w:val="num" w:pos="4102"/>
        </w:tabs>
        <w:ind w:left="4102" w:hanging="180"/>
      </w:pPr>
    </w:lvl>
    <w:lvl w:ilvl="6" w:tplc="0419000F">
      <w:start w:val="1"/>
      <w:numFmt w:val="decimal"/>
      <w:lvlText w:val="%7."/>
      <w:lvlJc w:val="left"/>
      <w:pPr>
        <w:tabs>
          <w:tab w:val="num" w:pos="4822"/>
        </w:tabs>
        <w:ind w:left="4822" w:hanging="360"/>
      </w:pPr>
    </w:lvl>
    <w:lvl w:ilvl="7" w:tplc="04190019">
      <w:start w:val="1"/>
      <w:numFmt w:val="lowerLetter"/>
      <w:lvlText w:val="%8."/>
      <w:lvlJc w:val="left"/>
      <w:pPr>
        <w:tabs>
          <w:tab w:val="num" w:pos="5542"/>
        </w:tabs>
        <w:ind w:left="5542" w:hanging="360"/>
      </w:pPr>
    </w:lvl>
    <w:lvl w:ilvl="8" w:tplc="0419001B">
      <w:start w:val="1"/>
      <w:numFmt w:val="lowerRoman"/>
      <w:lvlText w:val="%9."/>
      <w:lvlJc w:val="right"/>
      <w:pPr>
        <w:tabs>
          <w:tab w:val="num" w:pos="6262"/>
        </w:tabs>
        <w:ind w:left="6262" w:hanging="180"/>
      </w:pPr>
    </w:lvl>
  </w:abstractNum>
  <w:abstractNum w:abstractNumId="23">
    <w:nsid w:val="24561EC8"/>
    <w:multiLevelType w:val="hybridMultilevel"/>
    <w:tmpl w:val="299A5F34"/>
    <w:lvl w:ilvl="0" w:tplc="7EC0FFE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258213AE"/>
    <w:multiLevelType w:val="multilevel"/>
    <w:tmpl w:val="4C6056D2"/>
    <w:lvl w:ilvl="0">
      <w:start w:val="1"/>
      <w:numFmt w:val="decimal"/>
      <w:lvlText w:val="%1."/>
      <w:lvlJc w:val="left"/>
      <w:pPr>
        <w:ind w:left="390" w:hanging="390"/>
      </w:pPr>
      <w:rPr>
        <w:b/>
      </w:rPr>
    </w:lvl>
    <w:lvl w:ilvl="1">
      <w:start w:val="1"/>
      <w:numFmt w:val="decimal"/>
      <w:lvlText w:val="%1.%2."/>
      <w:lvlJc w:val="left"/>
      <w:pPr>
        <w:ind w:left="390" w:hanging="39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25">
    <w:nsid w:val="276B762C"/>
    <w:multiLevelType w:val="multilevel"/>
    <w:tmpl w:val="10165A52"/>
    <w:lvl w:ilvl="0">
      <w:start w:val="1"/>
      <w:numFmt w:val="decimal"/>
      <w:lvlText w:val="%1."/>
      <w:lvlJc w:val="left"/>
      <w:pPr>
        <w:tabs>
          <w:tab w:val="num" w:pos="644"/>
        </w:tabs>
        <w:ind w:left="644" w:hanging="360"/>
      </w:pPr>
      <w:rPr>
        <w:b/>
      </w:rPr>
    </w:lvl>
    <w:lvl w:ilvl="1">
      <w:start w:val="1"/>
      <w:numFmt w:val="decimal"/>
      <w:lvlText w:val="%1.%2."/>
      <w:lvlJc w:val="left"/>
      <w:pPr>
        <w:tabs>
          <w:tab w:val="num" w:pos="0"/>
        </w:tabs>
        <w:ind w:left="1620" w:hanging="360"/>
      </w:pPr>
      <w:rPr>
        <w:i w:val="0"/>
      </w:rPr>
    </w:lvl>
    <w:lvl w:ilvl="2">
      <w:start w:val="1"/>
      <w:numFmt w:val="decimal"/>
      <w:lvlText w:val="%1.%2.%3."/>
      <w:lvlJc w:val="left"/>
      <w:pPr>
        <w:tabs>
          <w:tab w:val="num" w:pos="0"/>
        </w:tabs>
        <w:ind w:left="2956" w:hanging="720"/>
      </w:pPr>
      <w:rPr>
        <w:i w:val="0"/>
      </w:rPr>
    </w:lvl>
    <w:lvl w:ilvl="3">
      <w:start w:val="1"/>
      <w:numFmt w:val="decimal"/>
      <w:lvlText w:val="%1.%2.%3.%4."/>
      <w:lvlJc w:val="left"/>
      <w:pPr>
        <w:tabs>
          <w:tab w:val="num" w:pos="0"/>
        </w:tabs>
        <w:ind w:left="3932" w:hanging="720"/>
      </w:pPr>
      <w:rPr>
        <w:i w:val="0"/>
      </w:rPr>
    </w:lvl>
    <w:lvl w:ilvl="4">
      <w:start w:val="1"/>
      <w:numFmt w:val="decimal"/>
      <w:lvlText w:val="%1.%2.%3.%4.%5."/>
      <w:lvlJc w:val="left"/>
      <w:pPr>
        <w:tabs>
          <w:tab w:val="num" w:pos="0"/>
        </w:tabs>
        <w:ind w:left="5268" w:hanging="1080"/>
      </w:pPr>
      <w:rPr>
        <w:i w:val="0"/>
      </w:rPr>
    </w:lvl>
    <w:lvl w:ilvl="5">
      <w:start w:val="1"/>
      <w:numFmt w:val="decimal"/>
      <w:lvlText w:val="%1.%2.%3.%4.%5.%6."/>
      <w:lvlJc w:val="left"/>
      <w:pPr>
        <w:tabs>
          <w:tab w:val="num" w:pos="0"/>
        </w:tabs>
        <w:ind w:left="6244" w:hanging="1080"/>
      </w:pPr>
      <w:rPr>
        <w:i w:val="0"/>
      </w:rPr>
    </w:lvl>
    <w:lvl w:ilvl="6">
      <w:start w:val="1"/>
      <w:numFmt w:val="decimal"/>
      <w:lvlText w:val="%1.%2.%3.%4.%5.%6.%7."/>
      <w:lvlJc w:val="left"/>
      <w:pPr>
        <w:tabs>
          <w:tab w:val="num" w:pos="0"/>
        </w:tabs>
        <w:ind w:left="7580" w:hanging="1440"/>
      </w:pPr>
      <w:rPr>
        <w:i w:val="0"/>
      </w:rPr>
    </w:lvl>
    <w:lvl w:ilvl="7">
      <w:start w:val="1"/>
      <w:numFmt w:val="decimal"/>
      <w:lvlText w:val="%1.%2.%3.%4.%5.%6.%7.%8."/>
      <w:lvlJc w:val="left"/>
      <w:pPr>
        <w:tabs>
          <w:tab w:val="num" w:pos="0"/>
        </w:tabs>
        <w:ind w:left="8556" w:hanging="1440"/>
      </w:pPr>
      <w:rPr>
        <w:i w:val="0"/>
      </w:rPr>
    </w:lvl>
    <w:lvl w:ilvl="8">
      <w:start w:val="1"/>
      <w:numFmt w:val="decimal"/>
      <w:lvlText w:val="%1.%2.%3.%4.%5.%6.%7.%8.%9."/>
      <w:lvlJc w:val="left"/>
      <w:pPr>
        <w:tabs>
          <w:tab w:val="num" w:pos="0"/>
        </w:tabs>
        <w:ind w:left="9892" w:hanging="1800"/>
      </w:pPr>
      <w:rPr>
        <w:i w:val="0"/>
      </w:rPr>
    </w:lvl>
  </w:abstractNum>
  <w:abstractNum w:abstractNumId="26">
    <w:nsid w:val="279E1276"/>
    <w:multiLevelType w:val="hybridMultilevel"/>
    <w:tmpl w:val="FED00F9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28377480"/>
    <w:multiLevelType w:val="hybridMultilevel"/>
    <w:tmpl w:val="49AA65F4"/>
    <w:lvl w:ilvl="0" w:tplc="0419000F">
      <w:start w:val="1"/>
      <w:numFmt w:val="decimal"/>
      <w:lvlText w:val="%1."/>
      <w:lvlJc w:val="left"/>
      <w:pPr>
        <w:ind w:left="2367" w:hanging="360"/>
      </w:pPr>
    </w:lvl>
    <w:lvl w:ilvl="1" w:tplc="04190019" w:tentative="1">
      <w:start w:val="1"/>
      <w:numFmt w:val="lowerLetter"/>
      <w:lvlText w:val="%2."/>
      <w:lvlJc w:val="left"/>
      <w:pPr>
        <w:ind w:left="3087" w:hanging="360"/>
      </w:pPr>
    </w:lvl>
    <w:lvl w:ilvl="2" w:tplc="0419001B" w:tentative="1">
      <w:start w:val="1"/>
      <w:numFmt w:val="lowerRoman"/>
      <w:lvlText w:val="%3."/>
      <w:lvlJc w:val="right"/>
      <w:pPr>
        <w:ind w:left="3807" w:hanging="180"/>
      </w:pPr>
    </w:lvl>
    <w:lvl w:ilvl="3" w:tplc="0419000F" w:tentative="1">
      <w:start w:val="1"/>
      <w:numFmt w:val="decimal"/>
      <w:lvlText w:val="%4."/>
      <w:lvlJc w:val="left"/>
      <w:pPr>
        <w:ind w:left="4527" w:hanging="360"/>
      </w:pPr>
    </w:lvl>
    <w:lvl w:ilvl="4" w:tplc="04190019" w:tentative="1">
      <w:start w:val="1"/>
      <w:numFmt w:val="lowerLetter"/>
      <w:lvlText w:val="%5."/>
      <w:lvlJc w:val="left"/>
      <w:pPr>
        <w:ind w:left="5247" w:hanging="360"/>
      </w:pPr>
    </w:lvl>
    <w:lvl w:ilvl="5" w:tplc="0419001B" w:tentative="1">
      <w:start w:val="1"/>
      <w:numFmt w:val="lowerRoman"/>
      <w:lvlText w:val="%6."/>
      <w:lvlJc w:val="right"/>
      <w:pPr>
        <w:ind w:left="5967" w:hanging="180"/>
      </w:pPr>
    </w:lvl>
    <w:lvl w:ilvl="6" w:tplc="0419000F" w:tentative="1">
      <w:start w:val="1"/>
      <w:numFmt w:val="decimal"/>
      <w:lvlText w:val="%7."/>
      <w:lvlJc w:val="left"/>
      <w:pPr>
        <w:ind w:left="6687" w:hanging="360"/>
      </w:pPr>
    </w:lvl>
    <w:lvl w:ilvl="7" w:tplc="04190019" w:tentative="1">
      <w:start w:val="1"/>
      <w:numFmt w:val="lowerLetter"/>
      <w:lvlText w:val="%8."/>
      <w:lvlJc w:val="left"/>
      <w:pPr>
        <w:ind w:left="7407" w:hanging="360"/>
      </w:pPr>
    </w:lvl>
    <w:lvl w:ilvl="8" w:tplc="0419001B" w:tentative="1">
      <w:start w:val="1"/>
      <w:numFmt w:val="lowerRoman"/>
      <w:lvlText w:val="%9."/>
      <w:lvlJc w:val="right"/>
      <w:pPr>
        <w:ind w:left="8127" w:hanging="180"/>
      </w:pPr>
    </w:lvl>
  </w:abstractNum>
  <w:abstractNum w:abstractNumId="28">
    <w:nsid w:val="291305C9"/>
    <w:multiLevelType w:val="hybridMultilevel"/>
    <w:tmpl w:val="4B7A177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nsid w:val="2BFF030E"/>
    <w:multiLevelType w:val="hybridMultilevel"/>
    <w:tmpl w:val="2B944314"/>
    <w:lvl w:ilvl="0" w:tplc="A136FF86">
      <w:start w:val="1"/>
      <w:numFmt w:val="decimal"/>
      <w:lvlText w:val="%1."/>
      <w:lvlJc w:val="left"/>
      <w:pPr>
        <w:ind w:left="720" w:hanging="360"/>
      </w:pPr>
      <w:rPr>
        <w:rFonts w:ascii="Times New Roman" w:eastAsia="Calibri"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2C5D24A1"/>
    <w:multiLevelType w:val="multilevel"/>
    <w:tmpl w:val="2C5D24A1"/>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b/>
      </w:rPr>
    </w:lvl>
    <w:lvl w:ilvl="2">
      <w:start w:val="1"/>
      <w:numFmt w:val="decimal"/>
      <w:isLgl/>
      <w:lvlText w:val="%1.%2.%3"/>
      <w:lvlJc w:val="left"/>
      <w:pPr>
        <w:ind w:left="1494" w:hanging="720"/>
      </w:pPr>
      <w:rPr>
        <w:rFonts w:hint="default"/>
        <w:b/>
      </w:rPr>
    </w:lvl>
    <w:lvl w:ilvl="3">
      <w:start w:val="1"/>
      <w:numFmt w:val="decimal"/>
      <w:isLgl/>
      <w:lvlText w:val="%1.%2.%3.%4"/>
      <w:lvlJc w:val="left"/>
      <w:pPr>
        <w:ind w:left="1701" w:hanging="720"/>
      </w:pPr>
      <w:rPr>
        <w:rFonts w:hint="default"/>
        <w:b/>
      </w:rPr>
    </w:lvl>
    <w:lvl w:ilvl="4">
      <w:start w:val="1"/>
      <w:numFmt w:val="decimal"/>
      <w:isLgl/>
      <w:lvlText w:val="%1.%2.%3.%4.%5"/>
      <w:lvlJc w:val="left"/>
      <w:pPr>
        <w:ind w:left="2268" w:hanging="1080"/>
      </w:pPr>
      <w:rPr>
        <w:rFonts w:hint="default"/>
        <w:b/>
      </w:rPr>
    </w:lvl>
    <w:lvl w:ilvl="5">
      <w:start w:val="1"/>
      <w:numFmt w:val="decimal"/>
      <w:isLgl/>
      <w:lvlText w:val="%1.%2.%3.%4.%5.%6"/>
      <w:lvlJc w:val="left"/>
      <w:pPr>
        <w:ind w:left="2475" w:hanging="1080"/>
      </w:pPr>
      <w:rPr>
        <w:rFonts w:hint="default"/>
        <w:b/>
      </w:rPr>
    </w:lvl>
    <w:lvl w:ilvl="6">
      <w:start w:val="1"/>
      <w:numFmt w:val="decimal"/>
      <w:isLgl/>
      <w:lvlText w:val="%1.%2.%3.%4.%5.%6.%7"/>
      <w:lvlJc w:val="left"/>
      <w:pPr>
        <w:ind w:left="3042" w:hanging="1440"/>
      </w:pPr>
      <w:rPr>
        <w:rFonts w:hint="default"/>
        <w:b/>
      </w:rPr>
    </w:lvl>
    <w:lvl w:ilvl="7">
      <w:start w:val="1"/>
      <w:numFmt w:val="decimal"/>
      <w:isLgl/>
      <w:lvlText w:val="%1.%2.%3.%4.%5.%6.%7.%8"/>
      <w:lvlJc w:val="left"/>
      <w:pPr>
        <w:ind w:left="3249" w:hanging="1440"/>
      </w:pPr>
      <w:rPr>
        <w:rFonts w:hint="default"/>
        <w:b/>
      </w:rPr>
    </w:lvl>
    <w:lvl w:ilvl="8">
      <w:start w:val="1"/>
      <w:numFmt w:val="decimal"/>
      <w:isLgl/>
      <w:lvlText w:val="%1.%2.%3.%4.%5.%6.%7.%8.%9"/>
      <w:lvlJc w:val="left"/>
      <w:pPr>
        <w:ind w:left="3816" w:hanging="1800"/>
      </w:pPr>
      <w:rPr>
        <w:rFonts w:hint="default"/>
        <w:b/>
      </w:rPr>
    </w:lvl>
  </w:abstractNum>
  <w:abstractNum w:abstractNumId="31">
    <w:nsid w:val="2D054E86"/>
    <w:multiLevelType w:val="hybridMultilevel"/>
    <w:tmpl w:val="6D061CEE"/>
    <w:lvl w:ilvl="0" w:tplc="23B64194">
      <w:start w:val="1"/>
      <w:numFmt w:val="decimal"/>
      <w:lvlText w:val="%1."/>
      <w:lvlJc w:val="left"/>
      <w:pPr>
        <w:tabs>
          <w:tab w:val="num" w:pos="0"/>
        </w:tabs>
        <w:ind w:left="720" w:hanging="360"/>
      </w:pPr>
      <w:rPr>
        <w:rFonts w:ascii="Times New Roman" w:hAnsi="Times New Roman" w:cs="Times New Roman"/>
        <w:b/>
        <w:sz w:val="24"/>
        <w:szCs w:val="24"/>
      </w:rPr>
    </w:lvl>
    <w:lvl w:ilvl="1" w:tplc="5A4A3FF2">
      <w:start w:val="1"/>
      <w:numFmt w:val="bullet"/>
      <w:lvlText w:val="o"/>
      <w:lvlJc w:val="left"/>
      <w:pPr>
        <w:ind w:left="1440" w:hanging="360"/>
      </w:pPr>
      <w:rPr>
        <w:rFonts w:ascii="Courier New" w:eastAsia="Courier New" w:hAnsi="Courier New" w:cs="Courier New" w:hint="default"/>
      </w:rPr>
    </w:lvl>
    <w:lvl w:ilvl="2" w:tplc="B5EE081A">
      <w:start w:val="1"/>
      <w:numFmt w:val="bullet"/>
      <w:lvlText w:val="§"/>
      <w:lvlJc w:val="left"/>
      <w:pPr>
        <w:ind w:left="2160" w:hanging="360"/>
      </w:pPr>
      <w:rPr>
        <w:rFonts w:ascii="Wingdings" w:eastAsia="Wingdings" w:hAnsi="Wingdings" w:cs="Wingdings" w:hint="default"/>
      </w:rPr>
    </w:lvl>
    <w:lvl w:ilvl="3" w:tplc="16FE7350">
      <w:start w:val="1"/>
      <w:numFmt w:val="bullet"/>
      <w:lvlText w:val="·"/>
      <w:lvlJc w:val="left"/>
      <w:pPr>
        <w:ind w:left="2880" w:hanging="360"/>
      </w:pPr>
      <w:rPr>
        <w:rFonts w:ascii="Symbol" w:eastAsia="Symbol" w:hAnsi="Symbol" w:cs="Symbol" w:hint="default"/>
      </w:rPr>
    </w:lvl>
    <w:lvl w:ilvl="4" w:tplc="37E4746E">
      <w:start w:val="1"/>
      <w:numFmt w:val="bullet"/>
      <w:lvlText w:val="o"/>
      <w:lvlJc w:val="left"/>
      <w:pPr>
        <w:ind w:left="3600" w:hanging="360"/>
      </w:pPr>
      <w:rPr>
        <w:rFonts w:ascii="Courier New" w:eastAsia="Courier New" w:hAnsi="Courier New" w:cs="Courier New" w:hint="default"/>
      </w:rPr>
    </w:lvl>
    <w:lvl w:ilvl="5" w:tplc="20AE2998">
      <w:start w:val="1"/>
      <w:numFmt w:val="bullet"/>
      <w:lvlText w:val="§"/>
      <w:lvlJc w:val="left"/>
      <w:pPr>
        <w:ind w:left="4320" w:hanging="360"/>
      </w:pPr>
      <w:rPr>
        <w:rFonts w:ascii="Wingdings" w:eastAsia="Wingdings" w:hAnsi="Wingdings" w:cs="Wingdings" w:hint="default"/>
      </w:rPr>
    </w:lvl>
    <w:lvl w:ilvl="6" w:tplc="2A1607E8">
      <w:start w:val="1"/>
      <w:numFmt w:val="bullet"/>
      <w:lvlText w:val="·"/>
      <w:lvlJc w:val="left"/>
      <w:pPr>
        <w:ind w:left="5040" w:hanging="360"/>
      </w:pPr>
      <w:rPr>
        <w:rFonts w:ascii="Symbol" w:eastAsia="Symbol" w:hAnsi="Symbol" w:cs="Symbol" w:hint="default"/>
      </w:rPr>
    </w:lvl>
    <w:lvl w:ilvl="7" w:tplc="B2FAA938">
      <w:start w:val="1"/>
      <w:numFmt w:val="bullet"/>
      <w:lvlText w:val="o"/>
      <w:lvlJc w:val="left"/>
      <w:pPr>
        <w:ind w:left="5760" w:hanging="360"/>
      </w:pPr>
      <w:rPr>
        <w:rFonts w:ascii="Courier New" w:eastAsia="Courier New" w:hAnsi="Courier New" w:cs="Courier New" w:hint="default"/>
      </w:rPr>
    </w:lvl>
    <w:lvl w:ilvl="8" w:tplc="540CCF56">
      <w:start w:val="1"/>
      <w:numFmt w:val="bullet"/>
      <w:lvlText w:val="§"/>
      <w:lvlJc w:val="left"/>
      <w:pPr>
        <w:ind w:left="6480" w:hanging="360"/>
      </w:pPr>
      <w:rPr>
        <w:rFonts w:ascii="Wingdings" w:eastAsia="Wingdings" w:hAnsi="Wingdings" w:cs="Wingdings" w:hint="default"/>
      </w:rPr>
    </w:lvl>
  </w:abstractNum>
  <w:abstractNum w:abstractNumId="32">
    <w:nsid w:val="2DA370CB"/>
    <w:multiLevelType w:val="hybridMultilevel"/>
    <w:tmpl w:val="E7EA8AB2"/>
    <w:lvl w:ilvl="0" w:tplc="BEE627B8">
      <w:start w:val="1"/>
      <w:numFmt w:val="bullet"/>
      <w:lvlText w:val=""/>
      <w:lvlJc w:val="left"/>
      <w:pPr>
        <w:tabs>
          <w:tab w:val="num" w:pos="720"/>
        </w:tabs>
        <w:ind w:left="720" w:hanging="360"/>
      </w:pPr>
      <w:rPr>
        <w:rFonts w:ascii="Symbol" w:hAnsi="Symbol" w:cs="Symbol" w:hint="default"/>
      </w:rPr>
    </w:lvl>
    <w:lvl w:ilvl="1" w:tplc="CF80DA1E">
      <w:start w:val="1"/>
      <w:numFmt w:val="bullet"/>
      <w:lvlText w:val="o"/>
      <w:lvlJc w:val="left"/>
      <w:pPr>
        <w:ind w:left="1440" w:hanging="360"/>
      </w:pPr>
      <w:rPr>
        <w:rFonts w:ascii="Courier New" w:eastAsia="Times New Roman" w:hAnsi="Courier New" w:hint="default"/>
      </w:rPr>
    </w:lvl>
    <w:lvl w:ilvl="2" w:tplc="35381362">
      <w:start w:val="1"/>
      <w:numFmt w:val="bullet"/>
      <w:lvlText w:val="§"/>
      <w:lvlJc w:val="left"/>
      <w:pPr>
        <w:ind w:left="2160" w:hanging="360"/>
      </w:pPr>
      <w:rPr>
        <w:rFonts w:ascii="Wingdings" w:eastAsia="Times New Roman" w:hAnsi="Wingdings" w:hint="default"/>
      </w:rPr>
    </w:lvl>
    <w:lvl w:ilvl="3" w:tplc="E4DC70B8">
      <w:start w:val="1"/>
      <w:numFmt w:val="bullet"/>
      <w:lvlText w:val="·"/>
      <w:lvlJc w:val="left"/>
      <w:pPr>
        <w:ind w:left="2880" w:hanging="360"/>
      </w:pPr>
      <w:rPr>
        <w:rFonts w:ascii="Symbol" w:eastAsia="Times New Roman" w:hAnsi="Symbol" w:hint="default"/>
      </w:rPr>
    </w:lvl>
    <w:lvl w:ilvl="4" w:tplc="9D02F914">
      <w:start w:val="1"/>
      <w:numFmt w:val="bullet"/>
      <w:lvlText w:val="o"/>
      <w:lvlJc w:val="left"/>
      <w:pPr>
        <w:ind w:left="3600" w:hanging="360"/>
      </w:pPr>
      <w:rPr>
        <w:rFonts w:ascii="Courier New" w:eastAsia="Times New Roman" w:hAnsi="Courier New" w:hint="default"/>
      </w:rPr>
    </w:lvl>
    <w:lvl w:ilvl="5" w:tplc="2D9C26C6">
      <w:start w:val="1"/>
      <w:numFmt w:val="bullet"/>
      <w:lvlText w:val="§"/>
      <w:lvlJc w:val="left"/>
      <w:pPr>
        <w:ind w:left="4320" w:hanging="360"/>
      </w:pPr>
      <w:rPr>
        <w:rFonts w:ascii="Wingdings" w:eastAsia="Times New Roman" w:hAnsi="Wingdings" w:hint="default"/>
      </w:rPr>
    </w:lvl>
    <w:lvl w:ilvl="6" w:tplc="F394FE32">
      <w:start w:val="1"/>
      <w:numFmt w:val="bullet"/>
      <w:lvlText w:val="·"/>
      <w:lvlJc w:val="left"/>
      <w:pPr>
        <w:ind w:left="5040" w:hanging="360"/>
      </w:pPr>
      <w:rPr>
        <w:rFonts w:ascii="Symbol" w:eastAsia="Times New Roman" w:hAnsi="Symbol" w:hint="default"/>
      </w:rPr>
    </w:lvl>
    <w:lvl w:ilvl="7" w:tplc="664498AC">
      <w:start w:val="1"/>
      <w:numFmt w:val="bullet"/>
      <w:lvlText w:val="o"/>
      <w:lvlJc w:val="left"/>
      <w:pPr>
        <w:ind w:left="5760" w:hanging="360"/>
      </w:pPr>
      <w:rPr>
        <w:rFonts w:ascii="Courier New" w:eastAsia="Times New Roman" w:hAnsi="Courier New" w:hint="default"/>
      </w:rPr>
    </w:lvl>
    <w:lvl w:ilvl="8" w:tplc="7966AF40">
      <w:start w:val="1"/>
      <w:numFmt w:val="bullet"/>
      <w:lvlText w:val="§"/>
      <w:lvlJc w:val="left"/>
      <w:pPr>
        <w:ind w:left="6480" w:hanging="360"/>
      </w:pPr>
      <w:rPr>
        <w:rFonts w:ascii="Wingdings" w:eastAsia="Times New Roman" w:hAnsi="Wingdings" w:hint="default"/>
      </w:rPr>
    </w:lvl>
  </w:abstractNum>
  <w:abstractNum w:abstractNumId="33">
    <w:nsid w:val="2EE37A91"/>
    <w:multiLevelType w:val="multilevel"/>
    <w:tmpl w:val="44F60CBE"/>
    <w:lvl w:ilvl="0">
      <w:start w:val="1"/>
      <w:numFmt w:val="decimal"/>
      <w:lvlText w:val="%1."/>
      <w:lvlJc w:val="left"/>
      <w:pPr>
        <w:ind w:left="720" w:hanging="360"/>
      </w:pPr>
      <w:rPr>
        <w:rFonts w:hint="default"/>
      </w:rPr>
    </w:lvl>
    <w:lvl w:ilvl="1">
      <w:start w:val="2"/>
      <w:numFmt w:val="decimal"/>
      <w:isLgl/>
      <w:lvlText w:val="%1.%2."/>
      <w:lvlJc w:val="left"/>
      <w:pPr>
        <w:ind w:left="1134" w:hanging="600"/>
      </w:pPr>
      <w:rPr>
        <w:rFonts w:hint="default"/>
      </w:rPr>
    </w:lvl>
    <w:lvl w:ilvl="2">
      <w:start w:val="3"/>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34">
    <w:nsid w:val="331D2824"/>
    <w:multiLevelType w:val="hybridMultilevel"/>
    <w:tmpl w:val="72C8C5F2"/>
    <w:lvl w:ilvl="0" w:tplc="79D0C6EE">
      <w:start w:val="1"/>
      <w:numFmt w:val="none"/>
      <w:suff w:val="nothing"/>
      <w:lvlText w:val=""/>
      <w:lvlJc w:val="left"/>
    </w:lvl>
    <w:lvl w:ilvl="1" w:tplc="268ACBA0">
      <w:start w:val="1"/>
      <w:numFmt w:val="none"/>
      <w:suff w:val="nothing"/>
      <w:lvlText w:val=""/>
      <w:lvlJc w:val="left"/>
    </w:lvl>
    <w:lvl w:ilvl="2" w:tplc="610684DC">
      <w:start w:val="1"/>
      <w:numFmt w:val="none"/>
      <w:suff w:val="nothing"/>
      <w:lvlText w:val=""/>
      <w:lvlJc w:val="left"/>
    </w:lvl>
    <w:lvl w:ilvl="3" w:tplc="8E2A7D40">
      <w:start w:val="1"/>
      <w:numFmt w:val="none"/>
      <w:suff w:val="nothing"/>
      <w:lvlText w:val=""/>
      <w:lvlJc w:val="left"/>
    </w:lvl>
    <w:lvl w:ilvl="4" w:tplc="A70285DE">
      <w:start w:val="1"/>
      <w:numFmt w:val="none"/>
      <w:suff w:val="nothing"/>
      <w:lvlText w:val=""/>
      <w:lvlJc w:val="left"/>
    </w:lvl>
    <w:lvl w:ilvl="5" w:tplc="112AFFAE">
      <w:start w:val="1"/>
      <w:numFmt w:val="none"/>
      <w:suff w:val="nothing"/>
      <w:lvlText w:val=""/>
      <w:lvlJc w:val="left"/>
    </w:lvl>
    <w:lvl w:ilvl="6" w:tplc="479C9576">
      <w:start w:val="1"/>
      <w:numFmt w:val="none"/>
      <w:suff w:val="nothing"/>
      <w:lvlText w:val=""/>
      <w:lvlJc w:val="left"/>
    </w:lvl>
    <w:lvl w:ilvl="7" w:tplc="59EC3890">
      <w:start w:val="1"/>
      <w:numFmt w:val="none"/>
      <w:suff w:val="nothing"/>
      <w:lvlText w:val=""/>
      <w:lvlJc w:val="left"/>
    </w:lvl>
    <w:lvl w:ilvl="8" w:tplc="4100F136">
      <w:start w:val="1"/>
      <w:numFmt w:val="none"/>
      <w:suff w:val="nothing"/>
      <w:lvlText w:val=""/>
      <w:lvlJc w:val="left"/>
    </w:lvl>
  </w:abstractNum>
  <w:abstractNum w:abstractNumId="35">
    <w:nsid w:val="34723E7A"/>
    <w:multiLevelType w:val="multilevel"/>
    <w:tmpl w:val="44F60CBE"/>
    <w:lvl w:ilvl="0">
      <w:start w:val="1"/>
      <w:numFmt w:val="decimal"/>
      <w:lvlText w:val="%1."/>
      <w:lvlJc w:val="left"/>
      <w:pPr>
        <w:ind w:left="720" w:hanging="360"/>
      </w:pPr>
      <w:rPr>
        <w:rFonts w:hint="default"/>
      </w:rPr>
    </w:lvl>
    <w:lvl w:ilvl="1">
      <w:start w:val="2"/>
      <w:numFmt w:val="decimal"/>
      <w:isLgl/>
      <w:lvlText w:val="%1.%2."/>
      <w:lvlJc w:val="left"/>
      <w:pPr>
        <w:ind w:left="1134" w:hanging="600"/>
      </w:pPr>
      <w:rPr>
        <w:rFonts w:hint="default"/>
      </w:rPr>
    </w:lvl>
    <w:lvl w:ilvl="2">
      <w:start w:val="3"/>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36">
    <w:nsid w:val="34932EFB"/>
    <w:multiLevelType w:val="hybridMultilevel"/>
    <w:tmpl w:val="1B7A7638"/>
    <w:lvl w:ilvl="0" w:tplc="A31AC4DE">
      <w:start w:val="1"/>
      <w:numFmt w:val="decimal"/>
      <w:lvlText w:val="%1."/>
      <w:lvlJc w:val="left"/>
      <w:pPr>
        <w:ind w:left="715" w:hanging="360"/>
      </w:pPr>
      <w:rPr>
        <w:rFonts w:hint="default"/>
      </w:rPr>
    </w:lvl>
    <w:lvl w:ilvl="1" w:tplc="04190019" w:tentative="1">
      <w:start w:val="1"/>
      <w:numFmt w:val="lowerLetter"/>
      <w:lvlText w:val="%2."/>
      <w:lvlJc w:val="left"/>
      <w:pPr>
        <w:ind w:left="1435" w:hanging="360"/>
      </w:pPr>
    </w:lvl>
    <w:lvl w:ilvl="2" w:tplc="0419001B" w:tentative="1">
      <w:start w:val="1"/>
      <w:numFmt w:val="lowerRoman"/>
      <w:lvlText w:val="%3."/>
      <w:lvlJc w:val="right"/>
      <w:pPr>
        <w:ind w:left="2155" w:hanging="180"/>
      </w:pPr>
    </w:lvl>
    <w:lvl w:ilvl="3" w:tplc="0419000F" w:tentative="1">
      <w:start w:val="1"/>
      <w:numFmt w:val="decimal"/>
      <w:lvlText w:val="%4."/>
      <w:lvlJc w:val="left"/>
      <w:pPr>
        <w:ind w:left="2875" w:hanging="360"/>
      </w:pPr>
    </w:lvl>
    <w:lvl w:ilvl="4" w:tplc="04190019" w:tentative="1">
      <w:start w:val="1"/>
      <w:numFmt w:val="lowerLetter"/>
      <w:lvlText w:val="%5."/>
      <w:lvlJc w:val="left"/>
      <w:pPr>
        <w:ind w:left="3595" w:hanging="360"/>
      </w:pPr>
    </w:lvl>
    <w:lvl w:ilvl="5" w:tplc="0419001B" w:tentative="1">
      <w:start w:val="1"/>
      <w:numFmt w:val="lowerRoman"/>
      <w:lvlText w:val="%6."/>
      <w:lvlJc w:val="right"/>
      <w:pPr>
        <w:ind w:left="4315" w:hanging="180"/>
      </w:pPr>
    </w:lvl>
    <w:lvl w:ilvl="6" w:tplc="0419000F" w:tentative="1">
      <w:start w:val="1"/>
      <w:numFmt w:val="decimal"/>
      <w:lvlText w:val="%7."/>
      <w:lvlJc w:val="left"/>
      <w:pPr>
        <w:ind w:left="5035" w:hanging="360"/>
      </w:pPr>
    </w:lvl>
    <w:lvl w:ilvl="7" w:tplc="04190019" w:tentative="1">
      <w:start w:val="1"/>
      <w:numFmt w:val="lowerLetter"/>
      <w:lvlText w:val="%8."/>
      <w:lvlJc w:val="left"/>
      <w:pPr>
        <w:ind w:left="5755" w:hanging="360"/>
      </w:pPr>
    </w:lvl>
    <w:lvl w:ilvl="8" w:tplc="0419001B" w:tentative="1">
      <w:start w:val="1"/>
      <w:numFmt w:val="lowerRoman"/>
      <w:lvlText w:val="%9."/>
      <w:lvlJc w:val="right"/>
      <w:pPr>
        <w:ind w:left="6475" w:hanging="180"/>
      </w:pPr>
    </w:lvl>
  </w:abstractNum>
  <w:abstractNum w:abstractNumId="37">
    <w:nsid w:val="35A06A4C"/>
    <w:multiLevelType w:val="hybridMultilevel"/>
    <w:tmpl w:val="841C9B16"/>
    <w:lvl w:ilvl="0" w:tplc="0419000F">
      <w:start w:val="1"/>
      <w:numFmt w:val="decimal"/>
      <w:lvlText w:val="%1."/>
      <w:lvlJc w:val="left"/>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37DC42F8"/>
    <w:multiLevelType w:val="hybridMultilevel"/>
    <w:tmpl w:val="C85C1A9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9">
    <w:nsid w:val="38C472AF"/>
    <w:multiLevelType w:val="multilevel"/>
    <w:tmpl w:val="E990B9E0"/>
    <w:lvl w:ilvl="0">
      <w:start w:val="1"/>
      <w:numFmt w:val="decimal"/>
      <w:lvlText w:val="%1."/>
      <w:lvlJc w:val="left"/>
      <w:pPr>
        <w:ind w:left="720" w:hanging="360"/>
      </w:pPr>
      <w:rPr>
        <w:b w:val="0"/>
        <w:bCs w:val="0"/>
      </w:rPr>
    </w:lvl>
    <w:lvl w:ilvl="1">
      <w:start w:val="2"/>
      <w:numFmt w:val="decimal"/>
      <w:isLgl/>
      <w:lvlText w:val="%1.%2."/>
      <w:lvlJc w:val="left"/>
      <w:pPr>
        <w:ind w:left="1119" w:hanging="585"/>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40">
    <w:nsid w:val="3A080D99"/>
    <w:multiLevelType w:val="multilevel"/>
    <w:tmpl w:val="3440D6B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nsid w:val="3EDA7190"/>
    <w:multiLevelType w:val="hybridMultilevel"/>
    <w:tmpl w:val="D01678D8"/>
    <w:lvl w:ilvl="0" w:tplc="4CDC2CC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42D63F39"/>
    <w:multiLevelType w:val="multilevel"/>
    <w:tmpl w:val="44F60CBE"/>
    <w:lvl w:ilvl="0">
      <w:start w:val="1"/>
      <w:numFmt w:val="decimal"/>
      <w:lvlText w:val="%1."/>
      <w:lvlJc w:val="left"/>
      <w:pPr>
        <w:ind w:left="720" w:hanging="360"/>
      </w:pPr>
      <w:rPr>
        <w:rFonts w:hint="default"/>
      </w:rPr>
    </w:lvl>
    <w:lvl w:ilvl="1">
      <w:start w:val="2"/>
      <w:numFmt w:val="decimal"/>
      <w:isLgl/>
      <w:lvlText w:val="%1.%2."/>
      <w:lvlJc w:val="left"/>
      <w:pPr>
        <w:ind w:left="1134" w:hanging="600"/>
      </w:pPr>
      <w:rPr>
        <w:rFonts w:hint="default"/>
      </w:rPr>
    </w:lvl>
    <w:lvl w:ilvl="2">
      <w:start w:val="3"/>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43">
    <w:nsid w:val="42F913DE"/>
    <w:multiLevelType w:val="hybridMultilevel"/>
    <w:tmpl w:val="169A5976"/>
    <w:lvl w:ilvl="0" w:tplc="13BEAA0C">
      <w:start w:val="1"/>
      <w:numFmt w:val="bullet"/>
      <w:suff w:val="space"/>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436E05A6"/>
    <w:multiLevelType w:val="hybridMultilevel"/>
    <w:tmpl w:val="E5CC46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47430B9C"/>
    <w:multiLevelType w:val="hybridMultilevel"/>
    <w:tmpl w:val="173A67F4"/>
    <w:lvl w:ilvl="0" w:tplc="BEE627B8">
      <w:start w:val="1"/>
      <w:numFmt w:val="bullet"/>
      <w:lvlText w:val=""/>
      <w:lvlJc w:val="left"/>
      <w:pPr>
        <w:tabs>
          <w:tab w:val="num" w:pos="720"/>
        </w:tabs>
        <w:ind w:left="720" w:hanging="360"/>
      </w:pPr>
      <w:rPr>
        <w:rFonts w:ascii="Symbol" w:hAnsi="Symbol" w:cs="Symbol" w:hint="default"/>
      </w:rPr>
    </w:lvl>
    <w:lvl w:ilvl="1" w:tplc="4B02E054">
      <w:start w:val="1"/>
      <w:numFmt w:val="bullet"/>
      <w:lvlText w:val="o"/>
      <w:lvlJc w:val="left"/>
      <w:pPr>
        <w:ind w:left="1440" w:hanging="360"/>
      </w:pPr>
      <w:rPr>
        <w:rFonts w:ascii="Courier New" w:eastAsia="Times New Roman" w:hAnsi="Courier New" w:hint="default"/>
      </w:rPr>
    </w:lvl>
    <w:lvl w:ilvl="2" w:tplc="AE4C1584">
      <w:start w:val="1"/>
      <w:numFmt w:val="bullet"/>
      <w:lvlText w:val="§"/>
      <w:lvlJc w:val="left"/>
      <w:pPr>
        <w:ind w:left="2160" w:hanging="360"/>
      </w:pPr>
      <w:rPr>
        <w:rFonts w:ascii="Wingdings" w:eastAsia="Times New Roman" w:hAnsi="Wingdings" w:hint="default"/>
      </w:rPr>
    </w:lvl>
    <w:lvl w:ilvl="3" w:tplc="BB94AF26">
      <w:start w:val="1"/>
      <w:numFmt w:val="bullet"/>
      <w:lvlText w:val="·"/>
      <w:lvlJc w:val="left"/>
      <w:pPr>
        <w:ind w:left="2880" w:hanging="360"/>
      </w:pPr>
      <w:rPr>
        <w:rFonts w:ascii="Symbol" w:eastAsia="Times New Roman" w:hAnsi="Symbol" w:hint="default"/>
      </w:rPr>
    </w:lvl>
    <w:lvl w:ilvl="4" w:tplc="F20AFDCC">
      <w:start w:val="1"/>
      <w:numFmt w:val="bullet"/>
      <w:lvlText w:val="o"/>
      <w:lvlJc w:val="left"/>
      <w:pPr>
        <w:ind w:left="3600" w:hanging="360"/>
      </w:pPr>
      <w:rPr>
        <w:rFonts w:ascii="Courier New" w:eastAsia="Times New Roman" w:hAnsi="Courier New" w:hint="default"/>
      </w:rPr>
    </w:lvl>
    <w:lvl w:ilvl="5" w:tplc="0AEAF1AA">
      <w:start w:val="1"/>
      <w:numFmt w:val="bullet"/>
      <w:lvlText w:val="§"/>
      <w:lvlJc w:val="left"/>
      <w:pPr>
        <w:ind w:left="4320" w:hanging="360"/>
      </w:pPr>
      <w:rPr>
        <w:rFonts w:ascii="Wingdings" w:eastAsia="Times New Roman" w:hAnsi="Wingdings" w:hint="default"/>
      </w:rPr>
    </w:lvl>
    <w:lvl w:ilvl="6" w:tplc="B32E93D4">
      <w:start w:val="1"/>
      <w:numFmt w:val="bullet"/>
      <w:lvlText w:val="·"/>
      <w:lvlJc w:val="left"/>
      <w:pPr>
        <w:ind w:left="5040" w:hanging="360"/>
      </w:pPr>
      <w:rPr>
        <w:rFonts w:ascii="Symbol" w:eastAsia="Times New Roman" w:hAnsi="Symbol" w:hint="default"/>
      </w:rPr>
    </w:lvl>
    <w:lvl w:ilvl="7" w:tplc="ACE07D6E">
      <w:start w:val="1"/>
      <w:numFmt w:val="bullet"/>
      <w:lvlText w:val="o"/>
      <w:lvlJc w:val="left"/>
      <w:pPr>
        <w:ind w:left="5760" w:hanging="360"/>
      </w:pPr>
      <w:rPr>
        <w:rFonts w:ascii="Courier New" w:eastAsia="Times New Roman" w:hAnsi="Courier New" w:hint="default"/>
      </w:rPr>
    </w:lvl>
    <w:lvl w:ilvl="8" w:tplc="5EF40B9C">
      <w:start w:val="1"/>
      <w:numFmt w:val="bullet"/>
      <w:lvlText w:val="§"/>
      <w:lvlJc w:val="left"/>
      <w:pPr>
        <w:ind w:left="6480" w:hanging="360"/>
      </w:pPr>
      <w:rPr>
        <w:rFonts w:ascii="Wingdings" w:eastAsia="Times New Roman" w:hAnsi="Wingdings" w:hint="default"/>
      </w:rPr>
    </w:lvl>
  </w:abstractNum>
  <w:abstractNum w:abstractNumId="46">
    <w:nsid w:val="4BE25A58"/>
    <w:multiLevelType w:val="hybridMultilevel"/>
    <w:tmpl w:val="7B7255CA"/>
    <w:lvl w:ilvl="0" w:tplc="BEE627B8">
      <w:start w:val="1"/>
      <w:numFmt w:val="bullet"/>
      <w:lvlText w:val=""/>
      <w:lvlJc w:val="left"/>
      <w:pPr>
        <w:tabs>
          <w:tab w:val="num" w:pos="720"/>
        </w:tabs>
        <w:ind w:left="720" w:hanging="360"/>
      </w:pPr>
      <w:rPr>
        <w:rFonts w:ascii="Symbol" w:hAnsi="Symbol" w:hint="default"/>
      </w:rPr>
    </w:lvl>
    <w:lvl w:ilvl="1" w:tplc="164846CC">
      <w:start w:val="1"/>
      <w:numFmt w:val="bullet"/>
      <w:lvlText w:val="o"/>
      <w:lvlJc w:val="left"/>
      <w:pPr>
        <w:ind w:left="1440" w:hanging="360"/>
      </w:pPr>
      <w:rPr>
        <w:rFonts w:ascii="Courier New" w:eastAsia="Courier New" w:hAnsi="Courier New" w:cs="Courier New" w:hint="default"/>
      </w:rPr>
    </w:lvl>
    <w:lvl w:ilvl="2" w:tplc="6CC2EF88">
      <w:start w:val="1"/>
      <w:numFmt w:val="bullet"/>
      <w:lvlText w:val="§"/>
      <w:lvlJc w:val="left"/>
      <w:pPr>
        <w:ind w:left="2160" w:hanging="360"/>
      </w:pPr>
      <w:rPr>
        <w:rFonts w:ascii="Wingdings" w:eastAsia="Wingdings" w:hAnsi="Wingdings" w:cs="Wingdings" w:hint="default"/>
      </w:rPr>
    </w:lvl>
    <w:lvl w:ilvl="3" w:tplc="CED08C78">
      <w:start w:val="1"/>
      <w:numFmt w:val="bullet"/>
      <w:lvlText w:val="·"/>
      <w:lvlJc w:val="left"/>
      <w:pPr>
        <w:ind w:left="2880" w:hanging="360"/>
      </w:pPr>
      <w:rPr>
        <w:rFonts w:ascii="Symbol" w:eastAsia="Symbol" w:hAnsi="Symbol" w:cs="Symbol" w:hint="default"/>
      </w:rPr>
    </w:lvl>
    <w:lvl w:ilvl="4" w:tplc="79367D68">
      <w:start w:val="1"/>
      <w:numFmt w:val="bullet"/>
      <w:lvlText w:val="o"/>
      <w:lvlJc w:val="left"/>
      <w:pPr>
        <w:ind w:left="3600" w:hanging="360"/>
      </w:pPr>
      <w:rPr>
        <w:rFonts w:ascii="Courier New" w:eastAsia="Courier New" w:hAnsi="Courier New" w:cs="Courier New" w:hint="default"/>
      </w:rPr>
    </w:lvl>
    <w:lvl w:ilvl="5" w:tplc="83223FA6">
      <w:start w:val="1"/>
      <w:numFmt w:val="bullet"/>
      <w:lvlText w:val="§"/>
      <w:lvlJc w:val="left"/>
      <w:pPr>
        <w:ind w:left="4320" w:hanging="360"/>
      </w:pPr>
      <w:rPr>
        <w:rFonts w:ascii="Wingdings" w:eastAsia="Wingdings" w:hAnsi="Wingdings" w:cs="Wingdings" w:hint="default"/>
      </w:rPr>
    </w:lvl>
    <w:lvl w:ilvl="6" w:tplc="2A7C3E76">
      <w:start w:val="1"/>
      <w:numFmt w:val="bullet"/>
      <w:lvlText w:val="·"/>
      <w:lvlJc w:val="left"/>
      <w:pPr>
        <w:ind w:left="5040" w:hanging="360"/>
      </w:pPr>
      <w:rPr>
        <w:rFonts w:ascii="Symbol" w:eastAsia="Symbol" w:hAnsi="Symbol" w:cs="Symbol" w:hint="default"/>
      </w:rPr>
    </w:lvl>
    <w:lvl w:ilvl="7" w:tplc="C52CD9EA">
      <w:start w:val="1"/>
      <w:numFmt w:val="bullet"/>
      <w:lvlText w:val="o"/>
      <w:lvlJc w:val="left"/>
      <w:pPr>
        <w:ind w:left="5760" w:hanging="360"/>
      </w:pPr>
      <w:rPr>
        <w:rFonts w:ascii="Courier New" w:eastAsia="Courier New" w:hAnsi="Courier New" w:cs="Courier New" w:hint="default"/>
      </w:rPr>
    </w:lvl>
    <w:lvl w:ilvl="8" w:tplc="995E29E0">
      <w:start w:val="1"/>
      <w:numFmt w:val="bullet"/>
      <w:lvlText w:val="§"/>
      <w:lvlJc w:val="left"/>
      <w:pPr>
        <w:ind w:left="6480" w:hanging="360"/>
      </w:pPr>
      <w:rPr>
        <w:rFonts w:ascii="Wingdings" w:eastAsia="Wingdings" w:hAnsi="Wingdings" w:cs="Wingdings" w:hint="default"/>
      </w:rPr>
    </w:lvl>
  </w:abstractNum>
  <w:abstractNum w:abstractNumId="47">
    <w:nsid w:val="4C9E0D05"/>
    <w:multiLevelType w:val="hybridMultilevel"/>
    <w:tmpl w:val="22B0120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8">
    <w:nsid w:val="4E8F14D9"/>
    <w:multiLevelType w:val="multilevel"/>
    <w:tmpl w:val="0C68728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nsid w:val="4F1C2852"/>
    <w:multiLevelType w:val="hybridMultilevel"/>
    <w:tmpl w:val="332682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4F8F712D"/>
    <w:multiLevelType w:val="hybridMultilevel"/>
    <w:tmpl w:val="0A3E472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526353B7"/>
    <w:multiLevelType w:val="multilevel"/>
    <w:tmpl w:val="B7FA6912"/>
    <w:lvl w:ilvl="0">
      <w:start w:val="1"/>
      <w:numFmt w:val="bullet"/>
      <w:lvlText w:val="-"/>
      <w:lvlJc w:val="left"/>
      <w:rPr>
        <w:rFonts w:ascii="Times New Roman" w:eastAsia="Times New Roman" w:hAnsi="Times New Roman"/>
        <w:b w:val="0"/>
        <w:bCs w:val="0"/>
        <w:i w:val="0"/>
        <w:iCs w:val="0"/>
        <w:smallCaps w:val="0"/>
        <w:strike w:val="0"/>
        <w:dstrike w:val="0"/>
        <w:color w:val="000000"/>
        <w:spacing w:val="0"/>
        <w:w w:val="100"/>
        <w:position w:val="0"/>
        <w:sz w:val="27"/>
        <w:szCs w:val="27"/>
        <w:u w:val="none"/>
        <w:effect w:val="none"/>
      </w:rPr>
    </w:lvl>
    <w:lvl w:ilvl="1">
      <w:start w:val="1"/>
      <w:numFmt w:val="decimal"/>
      <w:lvlText w:val="%2."/>
      <w:lvlJc w:val="left"/>
      <w:rPr>
        <w:rFonts w:ascii="Times New Roman" w:eastAsia="Times New Roman" w:hAnsi="Times New Roman"/>
        <w:b w:val="0"/>
        <w:bCs w:val="0"/>
        <w:i w:val="0"/>
        <w:iCs w:val="0"/>
        <w:smallCaps w:val="0"/>
        <w:strike w:val="0"/>
        <w:dstrike w:val="0"/>
        <w:color w:val="000000"/>
        <w:spacing w:val="0"/>
        <w:w w:val="100"/>
        <w:position w:val="0"/>
        <w:sz w:val="27"/>
        <w:szCs w:val="27"/>
        <w:u w:val="none"/>
        <w:effect w:val="none"/>
      </w:rPr>
    </w:lvl>
    <w:lvl w:ilvl="2">
      <w:start w:val="12"/>
      <w:numFmt w:val="decimal"/>
      <w:lvlText w:val="%3."/>
      <w:lvlJc w:val="left"/>
      <w:rPr>
        <w:rFonts w:ascii="Times New Roman" w:eastAsia="Times New Roman" w:hAnsi="Times New Roman"/>
        <w:b w:val="0"/>
        <w:bCs w:val="0"/>
        <w:i w:val="0"/>
        <w:iCs w:val="0"/>
        <w:smallCaps w:val="0"/>
        <w:strike w:val="0"/>
        <w:dstrike w:val="0"/>
        <w:color w:val="000000"/>
        <w:spacing w:val="0"/>
        <w:w w:val="100"/>
        <w:position w:val="0"/>
        <w:sz w:val="27"/>
        <w:szCs w:val="27"/>
        <w:u w:val="none"/>
        <w:effect w:val="none"/>
      </w:rPr>
    </w:lvl>
    <w:lvl w:ilvl="3">
      <w:start w:val="16"/>
      <w:numFmt w:val="decimal"/>
      <w:lvlText w:val="%4."/>
      <w:lvlJc w:val="left"/>
      <w:rPr>
        <w:rFonts w:ascii="Times New Roman" w:eastAsia="Times New Roman" w:hAnsi="Times New Roman"/>
        <w:b w:val="0"/>
        <w:bCs w:val="0"/>
        <w:i w:val="0"/>
        <w:iCs w:val="0"/>
        <w:smallCaps w:val="0"/>
        <w:strike w:val="0"/>
        <w:dstrike w:val="0"/>
        <w:color w:val="000000"/>
        <w:spacing w:val="0"/>
        <w:w w:val="100"/>
        <w:position w:val="0"/>
        <w:sz w:val="27"/>
        <w:szCs w:val="27"/>
        <w:u w:val="none"/>
        <w:effect w:val="none"/>
      </w:rPr>
    </w:lvl>
    <w:lvl w:ilvl="4">
      <w:start w:val="1"/>
      <w:numFmt w:val="decimal"/>
      <w:lvlText w:val="%5."/>
      <w:lvlJc w:val="left"/>
      <w:rPr>
        <w:rFonts w:ascii="Times New Roman" w:eastAsia="Times New Roman" w:hAnsi="Times New Roman"/>
        <w:b w:val="0"/>
        <w:bCs w:val="0"/>
        <w:i w:val="0"/>
        <w:iCs w:val="0"/>
        <w:smallCaps w:val="0"/>
        <w:strike w:val="0"/>
        <w:dstrike w:val="0"/>
        <w:color w:val="000000"/>
        <w:spacing w:val="0"/>
        <w:w w:val="100"/>
        <w:position w:val="0"/>
        <w:sz w:val="27"/>
        <w:szCs w:val="27"/>
        <w:u w:val="none"/>
        <w:effect w:val="none"/>
      </w:rPr>
    </w:lvl>
    <w:lvl w:ilvl="5">
      <w:start w:val="1"/>
      <w:numFmt w:val="decimal"/>
      <w:lvlText w:val="%6."/>
      <w:lvlJc w:val="left"/>
      <w:rPr>
        <w:rFonts w:ascii="Times New Roman" w:eastAsia="Times New Roman" w:hAnsi="Times New Roman"/>
        <w:b w:val="0"/>
        <w:bCs w:val="0"/>
        <w:i w:val="0"/>
        <w:iCs w:val="0"/>
        <w:smallCaps w:val="0"/>
        <w:strike w:val="0"/>
        <w:dstrike w:val="0"/>
        <w:color w:val="000000"/>
        <w:spacing w:val="0"/>
        <w:w w:val="100"/>
        <w:position w:val="0"/>
        <w:sz w:val="27"/>
        <w:szCs w:val="27"/>
        <w:u w:val="none"/>
        <w:effect w:val="none"/>
      </w:rPr>
    </w:lvl>
    <w:lvl w:ilvl="6">
      <w:start w:val="1"/>
      <w:numFmt w:val="decimal"/>
      <w:lvlText w:val="%7."/>
      <w:lvlJc w:val="left"/>
      <w:rPr>
        <w:rFonts w:ascii="Times New Roman" w:eastAsia="Times New Roman" w:hAnsi="Times New Roman"/>
        <w:b w:val="0"/>
        <w:bCs w:val="0"/>
        <w:i w:val="0"/>
        <w:iCs w:val="0"/>
        <w:smallCaps w:val="0"/>
        <w:strike w:val="0"/>
        <w:dstrike w:val="0"/>
        <w:color w:val="000000"/>
        <w:spacing w:val="0"/>
        <w:w w:val="100"/>
        <w:position w:val="0"/>
        <w:sz w:val="27"/>
        <w:szCs w:val="27"/>
        <w:u w:val="none"/>
        <w:effect w:val="none"/>
      </w:rPr>
    </w:lvl>
    <w:lvl w:ilvl="7">
      <w:start w:val="1"/>
      <w:numFmt w:val="decimal"/>
      <w:lvlText w:val="%8."/>
      <w:lvlJc w:val="left"/>
      <w:rPr>
        <w:rFonts w:ascii="Times New Roman" w:eastAsia="Times New Roman" w:hAnsi="Times New Roman"/>
        <w:b w:val="0"/>
        <w:bCs w:val="0"/>
        <w:i w:val="0"/>
        <w:iCs w:val="0"/>
        <w:smallCaps w:val="0"/>
        <w:strike w:val="0"/>
        <w:dstrike w:val="0"/>
        <w:color w:val="000000"/>
        <w:spacing w:val="0"/>
        <w:w w:val="100"/>
        <w:position w:val="0"/>
        <w:sz w:val="27"/>
        <w:szCs w:val="27"/>
        <w:u w:val="none"/>
        <w:effect w:val="none"/>
      </w:rPr>
    </w:lvl>
    <w:lvl w:ilvl="8">
      <w:start w:val="12"/>
      <w:numFmt w:val="decimal"/>
      <w:lvlText w:val="%9."/>
      <w:lvlJc w:val="left"/>
      <w:rPr>
        <w:rFonts w:ascii="Times New Roman" w:eastAsia="Times New Roman" w:hAnsi="Times New Roman"/>
        <w:b w:val="0"/>
        <w:bCs w:val="0"/>
        <w:i w:val="0"/>
        <w:iCs w:val="0"/>
        <w:smallCaps w:val="0"/>
        <w:strike w:val="0"/>
        <w:dstrike w:val="0"/>
        <w:color w:val="000000"/>
        <w:spacing w:val="0"/>
        <w:w w:val="100"/>
        <w:position w:val="0"/>
        <w:sz w:val="27"/>
        <w:szCs w:val="27"/>
        <w:u w:val="none"/>
        <w:effect w:val="none"/>
      </w:rPr>
    </w:lvl>
  </w:abstractNum>
  <w:abstractNum w:abstractNumId="52">
    <w:nsid w:val="530E06A4"/>
    <w:multiLevelType w:val="hybridMultilevel"/>
    <w:tmpl w:val="F0709554"/>
    <w:lvl w:ilvl="0" w:tplc="42182102">
      <w:start w:val="3"/>
      <w:numFmt w:val="decimal"/>
      <w:lvlText w:val="%1."/>
      <w:lvlJc w:val="left"/>
      <w:pPr>
        <w:tabs>
          <w:tab w:val="num" w:pos="720"/>
        </w:tabs>
        <w:ind w:left="720" w:hanging="360"/>
      </w:pPr>
    </w:lvl>
    <w:lvl w:ilvl="1" w:tplc="A1B41B02">
      <w:start w:val="1"/>
      <w:numFmt w:val="decimal"/>
      <w:lvlText w:val="%2."/>
      <w:lvlJc w:val="left"/>
      <w:pPr>
        <w:tabs>
          <w:tab w:val="num" w:pos="1080"/>
        </w:tabs>
        <w:ind w:left="1080" w:hanging="360"/>
      </w:pPr>
    </w:lvl>
    <w:lvl w:ilvl="2" w:tplc="9B8CEB56">
      <w:start w:val="1"/>
      <w:numFmt w:val="decimal"/>
      <w:lvlText w:val="%3."/>
      <w:lvlJc w:val="left"/>
      <w:pPr>
        <w:tabs>
          <w:tab w:val="num" w:pos="1440"/>
        </w:tabs>
        <w:ind w:left="1440" w:hanging="360"/>
      </w:pPr>
    </w:lvl>
    <w:lvl w:ilvl="3" w:tplc="D4D22B70">
      <w:start w:val="1"/>
      <w:numFmt w:val="decimal"/>
      <w:lvlText w:val="%4."/>
      <w:lvlJc w:val="left"/>
      <w:pPr>
        <w:tabs>
          <w:tab w:val="num" w:pos="1800"/>
        </w:tabs>
        <w:ind w:left="1800" w:hanging="360"/>
      </w:pPr>
    </w:lvl>
    <w:lvl w:ilvl="4" w:tplc="C6B8F9BC">
      <w:start w:val="1"/>
      <w:numFmt w:val="decimal"/>
      <w:lvlText w:val="%5."/>
      <w:lvlJc w:val="left"/>
      <w:pPr>
        <w:tabs>
          <w:tab w:val="num" w:pos="2160"/>
        </w:tabs>
        <w:ind w:left="2160" w:hanging="360"/>
      </w:pPr>
    </w:lvl>
    <w:lvl w:ilvl="5" w:tplc="23CCC132">
      <w:start w:val="1"/>
      <w:numFmt w:val="decimal"/>
      <w:lvlText w:val="%6."/>
      <w:lvlJc w:val="left"/>
      <w:pPr>
        <w:tabs>
          <w:tab w:val="num" w:pos="2520"/>
        </w:tabs>
        <w:ind w:left="2520" w:hanging="360"/>
      </w:pPr>
    </w:lvl>
    <w:lvl w:ilvl="6" w:tplc="57328FFA">
      <w:start w:val="1"/>
      <w:numFmt w:val="decimal"/>
      <w:lvlText w:val="%7."/>
      <w:lvlJc w:val="left"/>
      <w:pPr>
        <w:tabs>
          <w:tab w:val="num" w:pos="2880"/>
        </w:tabs>
        <w:ind w:left="2880" w:hanging="360"/>
      </w:pPr>
    </w:lvl>
    <w:lvl w:ilvl="7" w:tplc="F00A3D4A">
      <w:start w:val="1"/>
      <w:numFmt w:val="decimal"/>
      <w:lvlText w:val="%8."/>
      <w:lvlJc w:val="left"/>
      <w:pPr>
        <w:tabs>
          <w:tab w:val="num" w:pos="3240"/>
        </w:tabs>
        <w:ind w:left="3240" w:hanging="360"/>
      </w:pPr>
    </w:lvl>
    <w:lvl w:ilvl="8" w:tplc="BDCE1F36">
      <w:start w:val="1"/>
      <w:numFmt w:val="decimal"/>
      <w:lvlText w:val="%9."/>
      <w:lvlJc w:val="left"/>
      <w:pPr>
        <w:tabs>
          <w:tab w:val="num" w:pos="3600"/>
        </w:tabs>
        <w:ind w:left="3600" w:hanging="360"/>
      </w:pPr>
    </w:lvl>
  </w:abstractNum>
  <w:abstractNum w:abstractNumId="53">
    <w:nsid w:val="54C01505"/>
    <w:multiLevelType w:val="multilevel"/>
    <w:tmpl w:val="54C0150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nsid w:val="55C53235"/>
    <w:multiLevelType w:val="multilevel"/>
    <w:tmpl w:val="7CA89BD8"/>
    <w:lvl w:ilvl="0">
      <w:start w:val="3"/>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5">
    <w:nsid w:val="569F5F39"/>
    <w:multiLevelType w:val="hybridMultilevel"/>
    <w:tmpl w:val="E3CEF104"/>
    <w:lvl w:ilvl="0" w:tplc="0419000F">
      <w:start w:val="4"/>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6">
    <w:nsid w:val="58FC0FAE"/>
    <w:multiLevelType w:val="hybridMultilevel"/>
    <w:tmpl w:val="22E2871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7">
    <w:nsid w:val="59387C52"/>
    <w:multiLevelType w:val="hybridMultilevel"/>
    <w:tmpl w:val="C85C1A9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8">
    <w:nsid w:val="594E3DEA"/>
    <w:multiLevelType w:val="multilevel"/>
    <w:tmpl w:val="594E3DEA"/>
    <w:lvl w:ilvl="0">
      <w:start w:val="1"/>
      <w:numFmt w:val="decimal"/>
      <w:lvlText w:val="%1."/>
      <w:lvlJc w:val="left"/>
      <w:pPr>
        <w:ind w:left="360" w:hanging="360"/>
      </w:pPr>
      <w:rPr>
        <w:rFonts w:hint="default"/>
        <w:b/>
      </w:rPr>
    </w:lvl>
    <w:lvl w:ilvl="1">
      <w:start w:val="1"/>
      <w:numFmt w:val="decimal"/>
      <w:lvlText w:val="%1.%2."/>
      <w:lvlJc w:val="left"/>
      <w:pPr>
        <w:ind w:left="927" w:hanging="36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6336" w:hanging="1800"/>
      </w:pPr>
      <w:rPr>
        <w:rFonts w:hint="default"/>
        <w:b/>
      </w:rPr>
    </w:lvl>
  </w:abstractNum>
  <w:abstractNum w:abstractNumId="59">
    <w:nsid w:val="5A8144F0"/>
    <w:multiLevelType w:val="hybridMultilevel"/>
    <w:tmpl w:val="D0944E8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0">
    <w:nsid w:val="5B132539"/>
    <w:multiLevelType w:val="hybridMultilevel"/>
    <w:tmpl w:val="85D48CE2"/>
    <w:lvl w:ilvl="0" w:tplc="0419000F">
      <w:start w:val="1"/>
      <w:numFmt w:val="decimal"/>
      <w:lvlText w:val="%1."/>
      <w:lvlJc w:val="left"/>
      <w:pPr>
        <w:tabs>
          <w:tab w:val="num" w:pos="502"/>
        </w:tabs>
        <w:ind w:left="502" w:hanging="360"/>
      </w:pPr>
    </w:lvl>
    <w:lvl w:ilvl="1" w:tplc="04190019">
      <w:start w:val="1"/>
      <w:numFmt w:val="lowerLetter"/>
      <w:lvlText w:val="%2."/>
      <w:lvlJc w:val="left"/>
      <w:pPr>
        <w:tabs>
          <w:tab w:val="num" w:pos="1222"/>
        </w:tabs>
        <w:ind w:left="1222" w:hanging="360"/>
      </w:pPr>
    </w:lvl>
    <w:lvl w:ilvl="2" w:tplc="0419001B">
      <w:start w:val="1"/>
      <w:numFmt w:val="lowerRoman"/>
      <w:lvlText w:val="%3."/>
      <w:lvlJc w:val="right"/>
      <w:pPr>
        <w:tabs>
          <w:tab w:val="num" w:pos="1942"/>
        </w:tabs>
        <w:ind w:left="1942" w:hanging="180"/>
      </w:pPr>
    </w:lvl>
    <w:lvl w:ilvl="3" w:tplc="0419000F">
      <w:start w:val="1"/>
      <w:numFmt w:val="decimal"/>
      <w:lvlText w:val="%4."/>
      <w:lvlJc w:val="left"/>
      <w:pPr>
        <w:tabs>
          <w:tab w:val="num" w:pos="2662"/>
        </w:tabs>
        <w:ind w:left="2662" w:hanging="360"/>
      </w:pPr>
    </w:lvl>
    <w:lvl w:ilvl="4" w:tplc="04190019">
      <w:start w:val="1"/>
      <w:numFmt w:val="lowerLetter"/>
      <w:lvlText w:val="%5."/>
      <w:lvlJc w:val="left"/>
      <w:pPr>
        <w:tabs>
          <w:tab w:val="num" w:pos="3382"/>
        </w:tabs>
        <w:ind w:left="3382" w:hanging="360"/>
      </w:pPr>
    </w:lvl>
    <w:lvl w:ilvl="5" w:tplc="0419001B">
      <w:start w:val="1"/>
      <w:numFmt w:val="lowerRoman"/>
      <w:lvlText w:val="%6."/>
      <w:lvlJc w:val="right"/>
      <w:pPr>
        <w:tabs>
          <w:tab w:val="num" w:pos="4102"/>
        </w:tabs>
        <w:ind w:left="4102" w:hanging="180"/>
      </w:pPr>
    </w:lvl>
    <w:lvl w:ilvl="6" w:tplc="0419000F">
      <w:start w:val="1"/>
      <w:numFmt w:val="decimal"/>
      <w:lvlText w:val="%7."/>
      <w:lvlJc w:val="left"/>
      <w:pPr>
        <w:tabs>
          <w:tab w:val="num" w:pos="4822"/>
        </w:tabs>
        <w:ind w:left="4822" w:hanging="360"/>
      </w:pPr>
    </w:lvl>
    <w:lvl w:ilvl="7" w:tplc="04190019">
      <w:start w:val="1"/>
      <w:numFmt w:val="lowerLetter"/>
      <w:lvlText w:val="%8."/>
      <w:lvlJc w:val="left"/>
      <w:pPr>
        <w:tabs>
          <w:tab w:val="num" w:pos="5542"/>
        </w:tabs>
        <w:ind w:left="5542" w:hanging="360"/>
      </w:pPr>
    </w:lvl>
    <w:lvl w:ilvl="8" w:tplc="0419001B">
      <w:start w:val="1"/>
      <w:numFmt w:val="lowerRoman"/>
      <w:lvlText w:val="%9."/>
      <w:lvlJc w:val="right"/>
      <w:pPr>
        <w:tabs>
          <w:tab w:val="num" w:pos="6262"/>
        </w:tabs>
        <w:ind w:left="6262" w:hanging="180"/>
      </w:pPr>
    </w:lvl>
  </w:abstractNum>
  <w:abstractNum w:abstractNumId="61">
    <w:nsid w:val="5B1D24B9"/>
    <w:multiLevelType w:val="multilevel"/>
    <w:tmpl w:val="44F60CBE"/>
    <w:lvl w:ilvl="0">
      <w:start w:val="1"/>
      <w:numFmt w:val="decimal"/>
      <w:lvlText w:val="%1."/>
      <w:lvlJc w:val="left"/>
      <w:pPr>
        <w:ind w:left="720" w:hanging="360"/>
      </w:pPr>
      <w:rPr>
        <w:rFonts w:hint="default"/>
      </w:rPr>
    </w:lvl>
    <w:lvl w:ilvl="1">
      <w:start w:val="2"/>
      <w:numFmt w:val="decimal"/>
      <w:isLgl/>
      <w:lvlText w:val="%1.%2."/>
      <w:lvlJc w:val="left"/>
      <w:pPr>
        <w:ind w:left="1134" w:hanging="600"/>
      </w:pPr>
      <w:rPr>
        <w:rFonts w:hint="default"/>
      </w:rPr>
    </w:lvl>
    <w:lvl w:ilvl="2">
      <w:start w:val="3"/>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62">
    <w:nsid w:val="5EBA49F7"/>
    <w:multiLevelType w:val="hybridMultilevel"/>
    <w:tmpl w:val="ABF8F5B0"/>
    <w:lvl w:ilvl="0" w:tplc="19E0F922">
      <w:start w:val="1"/>
      <w:numFmt w:val="decimal"/>
      <w:lvlText w:val="%1."/>
      <w:lvlJc w:val="left"/>
      <w:pPr>
        <w:tabs>
          <w:tab w:val="num" w:pos="502"/>
        </w:tabs>
        <w:ind w:left="502" w:hanging="360"/>
      </w:pPr>
    </w:lvl>
    <w:lvl w:ilvl="1" w:tplc="47C607F8">
      <w:start w:val="1"/>
      <w:numFmt w:val="bullet"/>
      <w:lvlText w:val="o"/>
      <w:lvlJc w:val="left"/>
      <w:pPr>
        <w:ind w:left="1440" w:hanging="360"/>
      </w:pPr>
      <w:rPr>
        <w:rFonts w:ascii="Courier New" w:eastAsia="Courier New" w:hAnsi="Courier New" w:cs="Courier New" w:hint="default"/>
      </w:rPr>
    </w:lvl>
    <w:lvl w:ilvl="2" w:tplc="125461E6">
      <w:start w:val="1"/>
      <w:numFmt w:val="bullet"/>
      <w:lvlText w:val="§"/>
      <w:lvlJc w:val="left"/>
      <w:pPr>
        <w:ind w:left="2160" w:hanging="360"/>
      </w:pPr>
      <w:rPr>
        <w:rFonts w:ascii="Wingdings" w:eastAsia="Wingdings" w:hAnsi="Wingdings" w:cs="Wingdings" w:hint="default"/>
      </w:rPr>
    </w:lvl>
    <w:lvl w:ilvl="3" w:tplc="0EFC1FA2">
      <w:start w:val="1"/>
      <w:numFmt w:val="bullet"/>
      <w:lvlText w:val="·"/>
      <w:lvlJc w:val="left"/>
      <w:pPr>
        <w:ind w:left="2880" w:hanging="360"/>
      </w:pPr>
      <w:rPr>
        <w:rFonts w:ascii="Symbol" w:eastAsia="Symbol" w:hAnsi="Symbol" w:cs="Symbol" w:hint="default"/>
      </w:rPr>
    </w:lvl>
    <w:lvl w:ilvl="4" w:tplc="F97CAE04">
      <w:start w:val="1"/>
      <w:numFmt w:val="bullet"/>
      <w:lvlText w:val="o"/>
      <w:lvlJc w:val="left"/>
      <w:pPr>
        <w:ind w:left="3600" w:hanging="360"/>
      </w:pPr>
      <w:rPr>
        <w:rFonts w:ascii="Courier New" w:eastAsia="Courier New" w:hAnsi="Courier New" w:cs="Courier New" w:hint="default"/>
      </w:rPr>
    </w:lvl>
    <w:lvl w:ilvl="5" w:tplc="5518CEA2">
      <w:start w:val="1"/>
      <w:numFmt w:val="bullet"/>
      <w:lvlText w:val="§"/>
      <w:lvlJc w:val="left"/>
      <w:pPr>
        <w:ind w:left="4320" w:hanging="360"/>
      </w:pPr>
      <w:rPr>
        <w:rFonts w:ascii="Wingdings" w:eastAsia="Wingdings" w:hAnsi="Wingdings" w:cs="Wingdings" w:hint="default"/>
      </w:rPr>
    </w:lvl>
    <w:lvl w:ilvl="6" w:tplc="B78C1750">
      <w:start w:val="1"/>
      <w:numFmt w:val="bullet"/>
      <w:lvlText w:val="·"/>
      <w:lvlJc w:val="left"/>
      <w:pPr>
        <w:ind w:left="5040" w:hanging="360"/>
      </w:pPr>
      <w:rPr>
        <w:rFonts w:ascii="Symbol" w:eastAsia="Symbol" w:hAnsi="Symbol" w:cs="Symbol" w:hint="default"/>
      </w:rPr>
    </w:lvl>
    <w:lvl w:ilvl="7" w:tplc="CA2A5564">
      <w:start w:val="1"/>
      <w:numFmt w:val="bullet"/>
      <w:lvlText w:val="o"/>
      <w:lvlJc w:val="left"/>
      <w:pPr>
        <w:ind w:left="5760" w:hanging="360"/>
      </w:pPr>
      <w:rPr>
        <w:rFonts w:ascii="Courier New" w:eastAsia="Courier New" w:hAnsi="Courier New" w:cs="Courier New" w:hint="default"/>
      </w:rPr>
    </w:lvl>
    <w:lvl w:ilvl="8" w:tplc="45926050">
      <w:start w:val="1"/>
      <w:numFmt w:val="bullet"/>
      <w:lvlText w:val="§"/>
      <w:lvlJc w:val="left"/>
      <w:pPr>
        <w:ind w:left="6480" w:hanging="360"/>
      </w:pPr>
      <w:rPr>
        <w:rFonts w:ascii="Wingdings" w:eastAsia="Wingdings" w:hAnsi="Wingdings" w:cs="Wingdings" w:hint="default"/>
      </w:rPr>
    </w:lvl>
  </w:abstractNum>
  <w:abstractNum w:abstractNumId="63">
    <w:nsid w:val="60782E7E"/>
    <w:multiLevelType w:val="hybridMultilevel"/>
    <w:tmpl w:val="AD042190"/>
    <w:lvl w:ilvl="0" w:tplc="7D0A6E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4">
    <w:nsid w:val="607E7ECA"/>
    <w:multiLevelType w:val="multilevel"/>
    <w:tmpl w:val="9F006CD0"/>
    <w:lvl w:ilvl="0">
      <w:start w:val="1"/>
      <w:numFmt w:val="decimal"/>
      <w:lvlText w:val="%1."/>
      <w:lvlJc w:val="left"/>
      <w:pPr>
        <w:ind w:left="1480" w:hanging="360"/>
      </w:pPr>
      <w:rPr>
        <w:rFonts w:ascii="Times New Roman" w:eastAsia="Times New Roman" w:hAnsi="Times New Roman" w:cs="Times New Roman"/>
      </w:rPr>
    </w:lvl>
    <w:lvl w:ilvl="1">
      <w:start w:val="1"/>
      <w:numFmt w:val="lowerLetter"/>
      <w:lvlText w:val="%2."/>
      <w:lvlJc w:val="left"/>
      <w:pPr>
        <w:ind w:left="2200" w:hanging="360"/>
      </w:pPr>
    </w:lvl>
    <w:lvl w:ilvl="2">
      <w:start w:val="1"/>
      <w:numFmt w:val="lowerRoman"/>
      <w:lvlText w:val="%3."/>
      <w:lvlJc w:val="right"/>
      <w:pPr>
        <w:ind w:left="2920" w:hanging="180"/>
      </w:pPr>
    </w:lvl>
    <w:lvl w:ilvl="3">
      <w:start w:val="1"/>
      <w:numFmt w:val="decimal"/>
      <w:lvlText w:val="%4."/>
      <w:lvlJc w:val="left"/>
      <w:pPr>
        <w:ind w:left="3640" w:hanging="360"/>
      </w:pPr>
    </w:lvl>
    <w:lvl w:ilvl="4">
      <w:start w:val="1"/>
      <w:numFmt w:val="lowerLetter"/>
      <w:lvlText w:val="%5."/>
      <w:lvlJc w:val="left"/>
      <w:pPr>
        <w:ind w:left="4360" w:hanging="360"/>
      </w:pPr>
    </w:lvl>
    <w:lvl w:ilvl="5">
      <w:start w:val="1"/>
      <w:numFmt w:val="lowerRoman"/>
      <w:lvlText w:val="%6."/>
      <w:lvlJc w:val="right"/>
      <w:pPr>
        <w:ind w:left="5080" w:hanging="180"/>
      </w:pPr>
    </w:lvl>
    <w:lvl w:ilvl="6">
      <w:start w:val="1"/>
      <w:numFmt w:val="decimal"/>
      <w:lvlText w:val="%7."/>
      <w:lvlJc w:val="left"/>
      <w:pPr>
        <w:ind w:left="5800" w:hanging="360"/>
      </w:pPr>
    </w:lvl>
    <w:lvl w:ilvl="7">
      <w:start w:val="1"/>
      <w:numFmt w:val="lowerLetter"/>
      <w:lvlText w:val="%8."/>
      <w:lvlJc w:val="left"/>
      <w:pPr>
        <w:ind w:left="6520" w:hanging="360"/>
      </w:pPr>
    </w:lvl>
    <w:lvl w:ilvl="8">
      <w:start w:val="1"/>
      <w:numFmt w:val="lowerRoman"/>
      <w:lvlText w:val="%9."/>
      <w:lvlJc w:val="right"/>
      <w:pPr>
        <w:ind w:left="7240" w:hanging="180"/>
      </w:pPr>
    </w:lvl>
  </w:abstractNum>
  <w:abstractNum w:abstractNumId="65">
    <w:nsid w:val="613D2479"/>
    <w:multiLevelType w:val="hybridMultilevel"/>
    <w:tmpl w:val="66C02C6A"/>
    <w:lvl w:ilvl="0" w:tplc="31B4252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61873AD4"/>
    <w:multiLevelType w:val="hybridMultilevel"/>
    <w:tmpl w:val="BC0CA4B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nsid w:val="647C378E"/>
    <w:multiLevelType w:val="multilevel"/>
    <w:tmpl w:val="647C378E"/>
    <w:lvl w:ilvl="0">
      <w:start w:val="1"/>
      <w:numFmt w:val="decimal"/>
      <w:lvlText w:val="%1."/>
      <w:lvlJc w:val="left"/>
      <w:pPr>
        <w:ind w:left="360" w:hanging="360"/>
      </w:pPr>
      <w:rPr>
        <w:rFonts w:hint="default"/>
      </w:rPr>
    </w:lvl>
    <w:lvl w:ilvl="1">
      <w:start w:val="2"/>
      <w:numFmt w:val="decimal"/>
      <w:lvlText w:val="%1.%2."/>
      <w:lvlJc w:val="left"/>
      <w:pPr>
        <w:ind w:left="162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68">
    <w:nsid w:val="647E7150"/>
    <w:multiLevelType w:val="hybridMultilevel"/>
    <w:tmpl w:val="1DC67F88"/>
    <w:lvl w:ilvl="0" w:tplc="BD7E137E">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9">
    <w:nsid w:val="648F7F62"/>
    <w:multiLevelType w:val="hybridMultilevel"/>
    <w:tmpl w:val="9DDA5D1E"/>
    <w:lvl w:ilvl="0" w:tplc="9E2466F0">
      <w:start w:val="1"/>
      <w:numFmt w:val="decimal"/>
      <w:lvlText w:val="%1."/>
      <w:lvlJc w:val="left"/>
      <w:pPr>
        <w:ind w:left="720" w:hanging="360"/>
      </w:pPr>
      <w:rPr>
        <w:b w:val="0"/>
        <w:bCs w:val="0"/>
      </w:rPr>
    </w:lvl>
    <w:lvl w:ilvl="1" w:tplc="0419000F">
      <w:start w:val="1"/>
      <w:numFmt w:val="decimal"/>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0">
    <w:nsid w:val="68706E92"/>
    <w:multiLevelType w:val="multilevel"/>
    <w:tmpl w:val="26804AE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1">
    <w:nsid w:val="6B5A2739"/>
    <w:multiLevelType w:val="hybridMultilevel"/>
    <w:tmpl w:val="C8608B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nsid w:val="6C4970D8"/>
    <w:multiLevelType w:val="multilevel"/>
    <w:tmpl w:val="A0BE190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3">
    <w:nsid w:val="6E561DDD"/>
    <w:multiLevelType w:val="hybridMultilevel"/>
    <w:tmpl w:val="4B7A17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nsid w:val="72CC5044"/>
    <w:multiLevelType w:val="hybridMultilevel"/>
    <w:tmpl w:val="F65CBD4A"/>
    <w:lvl w:ilvl="0" w:tplc="AAFE7CEE">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5">
    <w:nsid w:val="75B20B59"/>
    <w:multiLevelType w:val="hybridMultilevel"/>
    <w:tmpl w:val="19D20A7E"/>
    <w:lvl w:ilvl="0" w:tplc="BEE627B8">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76">
    <w:nsid w:val="75FF7993"/>
    <w:multiLevelType w:val="hybridMultilevel"/>
    <w:tmpl w:val="E2F2FAE6"/>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7">
    <w:nsid w:val="76F2638D"/>
    <w:multiLevelType w:val="hybridMultilevel"/>
    <w:tmpl w:val="A7FC1870"/>
    <w:lvl w:ilvl="0" w:tplc="AAFE7CEE">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8">
    <w:nsid w:val="7851D178"/>
    <w:multiLevelType w:val="singleLevel"/>
    <w:tmpl w:val="7851D178"/>
    <w:lvl w:ilvl="0">
      <w:start w:val="1"/>
      <w:numFmt w:val="decimal"/>
      <w:suff w:val="space"/>
      <w:lvlText w:val="%1."/>
      <w:lvlJc w:val="left"/>
      <w:pPr>
        <w:ind w:left="0" w:firstLine="0"/>
      </w:pPr>
      <w:rPr>
        <w:rFonts w:hint="default"/>
        <w:i w:val="0"/>
        <w:iCs w:val="0"/>
      </w:rPr>
    </w:lvl>
  </w:abstractNum>
  <w:abstractNum w:abstractNumId="79">
    <w:nsid w:val="78C43736"/>
    <w:multiLevelType w:val="hybridMultilevel"/>
    <w:tmpl w:val="45A2ACC8"/>
    <w:lvl w:ilvl="0" w:tplc="EE0CC112">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7AFB4078"/>
    <w:multiLevelType w:val="multilevel"/>
    <w:tmpl w:val="44F60CBE"/>
    <w:lvl w:ilvl="0">
      <w:start w:val="1"/>
      <w:numFmt w:val="decimal"/>
      <w:lvlText w:val="%1."/>
      <w:lvlJc w:val="left"/>
      <w:pPr>
        <w:ind w:left="720" w:hanging="360"/>
      </w:pPr>
      <w:rPr>
        <w:rFonts w:hint="default"/>
      </w:rPr>
    </w:lvl>
    <w:lvl w:ilvl="1">
      <w:start w:val="2"/>
      <w:numFmt w:val="decimal"/>
      <w:isLgl/>
      <w:lvlText w:val="%1.%2."/>
      <w:lvlJc w:val="left"/>
      <w:pPr>
        <w:ind w:left="1134" w:hanging="600"/>
      </w:pPr>
      <w:rPr>
        <w:rFonts w:hint="default"/>
      </w:rPr>
    </w:lvl>
    <w:lvl w:ilvl="2">
      <w:start w:val="3"/>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81">
    <w:nsid w:val="7B7212FF"/>
    <w:multiLevelType w:val="multilevel"/>
    <w:tmpl w:val="CB2CD6F2"/>
    <w:lvl w:ilvl="0">
      <w:start w:val="1"/>
      <w:numFmt w:val="decimal"/>
      <w:lvlText w:val="%1."/>
      <w:lvlJc w:val="left"/>
      <w:pPr>
        <w:ind w:left="450" w:hanging="450"/>
      </w:pPr>
      <w:rPr>
        <w:rFonts w:hint="default"/>
      </w:rPr>
    </w:lvl>
    <w:lvl w:ilvl="1">
      <w:start w:val="1"/>
      <w:numFmt w:val="decimal"/>
      <w:lvlText w:val="%1.%2."/>
      <w:lvlJc w:val="left"/>
      <w:pPr>
        <w:ind w:left="1504" w:hanging="720"/>
      </w:pPr>
      <w:rPr>
        <w:rFonts w:hint="default"/>
      </w:rPr>
    </w:lvl>
    <w:lvl w:ilvl="2">
      <w:start w:val="1"/>
      <w:numFmt w:val="decimal"/>
      <w:lvlText w:val="%1.%2.%3."/>
      <w:lvlJc w:val="left"/>
      <w:pPr>
        <w:ind w:left="2288" w:hanging="720"/>
      </w:pPr>
      <w:rPr>
        <w:rFonts w:hint="default"/>
      </w:rPr>
    </w:lvl>
    <w:lvl w:ilvl="3">
      <w:start w:val="1"/>
      <w:numFmt w:val="decimal"/>
      <w:lvlText w:val="%1.%2.%3.%4."/>
      <w:lvlJc w:val="left"/>
      <w:pPr>
        <w:ind w:left="3432" w:hanging="1080"/>
      </w:pPr>
      <w:rPr>
        <w:rFonts w:hint="default"/>
      </w:rPr>
    </w:lvl>
    <w:lvl w:ilvl="4">
      <w:start w:val="1"/>
      <w:numFmt w:val="decimal"/>
      <w:lvlText w:val="%1.%2.%3.%4.%5."/>
      <w:lvlJc w:val="left"/>
      <w:pPr>
        <w:ind w:left="4216" w:hanging="1080"/>
      </w:pPr>
      <w:rPr>
        <w:rFonts w:hint="default"/>
      </w:rPr>
    </w:lvl>
    <w:lvl w:ilvl="5">
      <w:start w:val="1"/>
      <w:numFmt w:val="decimal"/>
      <w:lvlText w:val="%1.%2.%3.%4.%5.%6."/>
      <w:lvlJc w:val="left"/>
      <w:pPr>
        <w:ind w:left="5360" w:hanging="1440"/>
      </w:pPr>
      <w:rPr>
        <w:rFonts w:hint="default"/>
      </w:rPr>
    </w:lvl>
    <w:lvl w:ilvl="6">
      <w:start w:val="1"/>
      <w:numFmt w:val="decimal"/>
      <w:lvlText w:val="%1.%2.%3.%4.%5.%6.%7."/>
      <w:lvlJc w:val="left"/>
      <w:pPr>
        <w:ind w:left="6504" w:hanging="1800"/>
      </w:pPr>
      <w:rPr>
        <w:rFonts w:hint="default"/>
      </w:rPr>
    </w:lvl>
    <w:lvl w:ilvl="7">
      <w:start w:val="1"/>
      <w:numFmt w:val="decimal"/>
      <w:lvlText w:val="%1.%2.%3.%4.%5.%6.%7.%8."/>
      <w:lvlJc w:val="left"/>
      <w:pPr>
        <w:ind w:left="7288" w:hanging="1800"/>
      </w:pPr>
      <w:rPr>
        <w:rFonts w:hint="default"/>
      </w:rPr>
    </w:lvl>
    <w:lvl w:ilvl="8">
      <w:start w:val="1"/>
      <w:numFmt w:val="decimal"/>
      <w:lvlText w:val="%1.%2.%3.%4.%5.%6.%7.%8.%9."/>
      <w:lvlJc w:val="left"/>
      <w:pPr>
        <w:ind w:left="8432" w:hanging="2160"/>
      </w:pPr>
      <w:rPr>
        <w:rFonts w:hint="default"/>
      </w:rPr>
    </w:lvl>
  </w:abstractNum>
  <w:abstractNum w:abstractNumId="82">
    <w:nsid w:val="7E7C3DF1"/>
    <w:multiLevelType w:val="hybridMultilevel"/>
    <w:tmpl w:val="881632D6"/>
    <w:lvl w:ilvl="0" w:tplc="A0E63BE2">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nsid w:val="7F4A0D5E"/>
    <w:multiLevelType w:val="hybridMultilevel"/>
    <w:tmpl w:val="C85C1A9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0"/>
  </w:num>
  <w:num w:numId="2">
    <w:abstractNumId w:val="73"/>
  </w:num>
  <w:num w:numId="3">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28"/>
  </w:num>
  <w:num w:numId="6">
    <w:abstractNumId w:val="11"/>
  </w:num>
  <w:num w:numId="7">
    <w:abstractNumId w:val="0"/>
    <w:lvlOverride w:ilvl="0">
      <w:startOverride w:val="1"/>
    </w:lvlOverride>
  </w:num>
  <w:num w:numId="8">
    <w:abstractNumId w:val="78"/>
    <w:lvlOverride w:ilvl="0">
      <w:startOverride w:val="1"/>
    </w:lvlOverride>
  </w:num>
  <w:num w:numId="9">
    <w:abstractNumId w:val="25"/>
  </w:num>
  <w:num w:numId="10">
    <w:abstractNumId w:val="31"/>
  </w:num>
  <w:num w:numId="11">
    <w:abstractNumId w:val="52"/>
  </w:num>
  <w:num w:numId="12">
    <w:abstractNumId w:val="54"/>
  </w:num>
  <w:num w:numId="13">
    <w:abstractNumId w:val="2"/>
  </w:num>
  <w:num w:numId="14">
    <w:abstractNumId w:val="3"/>
  </w:num>
  <w:num w:numId="15">
    <w:abstractNumId w:val="4"/>
  </w:num>
  <w:num w:numId="16">
    <w:abstractNumId w:val="21"/>
  </w:num>
  <w:num w:numId="17">
    <w:abstractNumId w:val="65"/>
  </w:num>
  <w:num w:numId="18">
    <w:abstractNumId w:val="36"/>
  </w:num>
  <w:num w:numId="19">
    <w:abstractNumId w:val="59"/>
  </w:num>
  <w:num w:numId="20">
    <w:abstractNumId w:val="6"/>
  </w:num>
  <w:num w:numId="21">
    <w:abstractNumId w:val="53"/>
  </w:num>
  <w:num w:numId="22">
    <w:abstractNumId w:val="17"/>
  </w:num>
  <w:num w:numId="23">
    <w:abstractNumId w:val="23"/>
  </w:num>
  <w:num w:numId="24">
    <w:abstractNumId w:val="34"/>
  </w:num>
  <w:num w:numId="25">
    <w:abstractNumId w:val="45"/>
  </w:num>
  <w:num w:numId="26">
    <w:abstractNumId w:val="32"/>
  </w:num>
  <w:num w:numId="27">
    <w:abstractNumId w:val="8"/>
  </w:num>
  <w:num w:numId="28">
    <w:abstractNumId w:val="77"/>
  </w:num>
  <w:num w:numId="29">
    <w:abstractNumId w:val="40"/>
  </w:num>
  <w:num w:numId="30">
    <w:abstractNumId w:val="74"/>
  </w:num>
  <w:num w:numId="31">
    <w:abstractNumId w:val="18"/>
  </w:num>
  <w:num w:numId="32">
    <w:abstractNumId w:val="39"/>
  </w:num>
  <w:num w:numId="33">
    <w:abstractNumId w:val="69"/>
  </w:num>
  <w:num w:numId="34">
    <w:abstractNumId w:val="14"/>
  </w:num>
  <w:num w:numId="35">
    <w:abstractNumId w:val="20"/>
  </w:num>
  <w:num w:numId="36">
    <w:abstractNumId w:val="9"/>
  </w:num>
  <w:num w:numId="37">
    <w:abstractNumId w:val="47"/>
  </w:num>
  <w:num w:numId="38">
    <w:abstractNumId w:val="41"/>
  </w:num>
  <w:num w:numId="39">
    <w:abstractNumId w:val="56"/>
  </w:num>
  <w:num w:numId="40">
    <w:abstractNumId w:val="7"/>
  </w:num>
  <w:num w:numId="41">
    <w:abstractNumId w:val="63"/>
  </w:num>
  <w:num w:numId="42">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num>
  <w:num w:numId="44">
    <w:abstractNumId w:val="55"/>
  </w:num>
  <w:num w:numId="4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6"/>
  </w:num>
  <w:num w:numId="47">
    <w:abstractNumId w:val="66"/>
  </w:num>
  <w:num w:numId="48">
    <w:abstractNumId w:val="60"/>
  </w:num>
  <w:num w:numId="49">
    <w:abstractNumId w:val="51"/>
    <w:lvlOverride w:ilvl="0"/>
    <w:lvlOverride w:ilvl="1">
      <w:startOverride w:val="1"/>
    </w:lvlOverride>
    <w:lvlOverride w:ilvl="2">
      <w:startOverride w:val="12"/>
    </w:lvlOverride>
    <w:lvlOverride w:ilvl="3">
      <w:startOverride w:val="16"/>
    </w:lvlOverride>
    <w:lvlOverride w:ilvl="4">
      <w:startOverride w:val="1"/>
    </w:lvlOverride>
    <w:lvlOverride w:ilvl="5">
      <w:startOverride w:val="1"/>
    </w:lvlOverride>
    <w:lvlOverride w:ilvl="6">
      <w:startOverride w:val="1"/>
    </w:lvlOverride>
    <w:lvlOverride w:ilvl="7">
      <w:startOverride w:val="1"/>
    </w:lvlOverride>
    <w:lvlOverride w:ilvl="8">
      <w:startOverride w:val="12"/>
    </w:lvlOverride>
  </w:num>
  <w:num w:numId="50">
    <w:abstractNumId w:val="76"/>
  </w:num>
  <w:num w:numId="51">
    <w:abstractNumId w:val="5"/>
  </w:num>
  <w:num w:numId="52">
    <w:abstractNumId w:val="43"/>
  </w:num>
  <w:num w:numId="53">
    <w:abstractNumId w:val="71"/>
  </w:num>
  <w:num w:numId="54">
    <w:abstractNumId w:val="46"/>
  </w:num>
  <w:num w:numId="55">
    <w:abstractNumId w:val="79"/>
  </w:num>
  <w:num w:numId="56">
    <w:abstractNumId w:val="62"/>
  </w:num>
  <w:num w:numId="57">
    <w:abstractNumId w:val="75"/>
  </w:num>
  <w:num w:numId="58">
    <w:abstractNumId w:val="72"/>
  </w:num>
  <w:num w:numId="59">
    <w:abstractNumId w:val="49"/>
  </w:num>
  <w:num w:numId="60">
    <w:abstractNumId w:val="44"/>
  </w:num>
  <w:num w:numId="61">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9"/>
  </w:num>
  <w:num w:numId="63">
    <w:abstractNumId w:val="70"/>
  </w:num>
  <w:num w:numId="64">
    <w:abstractNumId w:val="50"/>
  </w:num>
  <w:num w:numId="65">
    <w:abstractNumId w:val="30"/>
  </w:num>
  <w:num w:numId="66">
    <w:abstractNumId w:val="58"/>
  </w:num>
  <w:num w:numId="67">
    <w:abstractNumId w:val="67"/>
  </w:num>
  <w:num w:numId="68">
    <w:abstractNumId w:val="81"/>
  </w:num>
  <w:num w:numId="69">
    <w:abstractNumId w:val="48"/>
  </w:num>
  <w:num w:numId="70">
    <w:abstractNumId w:val="57"/>
  </w:num>
  <w:num w:numId="71">
    <w:abstractNumId w:val="38"/>
  </w:num>
  <w:num w:numId="72">
    <w:abstractNumId w:val="83"/>
  </w:num>
  <w:num w:numId="73">
    <w:abstractNumId w:val="27"/>
  </w:num>
  <w:num w:numId="74">
    <w:abstractNumId w:val="12"/>
  </w:num>
  <w:num w:numId="75">
    <w:abstractNumId w:val="35"/>
  </w:num>
  <w:num w:numId="76">
    <w:abstractNumId w:val="42"/>
  </w:num>
  <w:num w:numId="77">
    <w:abstractNumId w:val="37"/>
  </w:num>
  <w:num w:numId="78">
    <w:abstractNumId w:val="22"/>
  </w:num>
  <w:num w:numId="79">
    <w:abstractNumId w:val="33"/>
  </w:num>
  <w:num w:numId="80">
    <w:abstractNumId w:val="16"/>
  </w:num>
  <w:num w:numId="81">
    <w:abstractNumId w:val="13"/>
  </w:num>
  <w:num w:numId="82">
    <w:abstractNumId w:val="80"/>
  </w:num>
  <w:num w:numId="83">
    <w:abstractNumId w:val="61"/>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31B"/>
    <w:rsid w:val="00000059"/>
    <w:rsid w:val="00000A90"/>
    <w:rsid w:val="00001099"/>
    <w:rsid w:val="000011D2"/>
    <w:rsid w:val="000013D8"/>
    <w:rsid w:val="000016CC"/>
    <w:rsid w:val="000033DA"/>
    <w:rsid w:val="00003F30"/>
    <w:rsid w:val="00004556"/>
    <w:rsid w:val="0000466D"/>
    <w:rsid w:val="00005336"/>
    <w:rsid w:val="00005D8B"/>
    <w:rsid w:val="000061C6"/>
    <w:rsid w:val="000068EC"/>
    <w:rsid w:val="0000731C"/>
    <w:rsid w:val="00007C04"/>
    <w:rsid w:val="000126A9"/>
    <w:rsid w:val="0001279A"/>
    <w:rsid w:val="0001289A"/>
    <w:rsid w:val="000164E5"/>
    <w:rsid w:val="0001685A"/>
    <w:rsid w:val="000171E8"/>
    <w:rsid w:val="000202AC"/>
    <w:rsid w:val="00020E80"/>
    <w:rsid w:val="00022629"/>
    <w:rsid w:val="000226CC"/>
    <w:rsid w:val="00022F20"/>
    <w:rsid w:val="00024065"/>
    <w:rsid w:val="000271C1"/>
    <w:rsid w:val="000277E5"/>
    <w:rsid w:val="00033ECE"/>
    <w:rsid w:val="00035FA5"/>
    <w:rsid w:val="00036E20"/>
    <w:rsid w:val="00036F00"/>
    <w:rsid w:val="00036FB4"/>
    <w:rsid w:val="00037876"/>
    <w:rsid w:val="0004080C"/>
    <w:rsid w:val="00041532"/>
    <w:rsid w:val="00042346"/>
    <w:rsid w:val="00043C22"/>
    <w:rsid w:val="00043D1D"/>
    <w:rsid w:val="0004463F"/>
    <w:rsid w:val="000457F6"/>
    <w:rsid w:val="0004609E"/>
    <w:rsid w:val="0004753E"/>
    <w:rsid w:val="0005029B"/>
    <w:rsid w:val="00050ACF"/>
    <w:rsid w:val="000511EE"/>
    <w:rsid w:val="00053E6F"/>
    <w:rsid w:val="00054140"/>
    <w:rsid w:val="00055D42"/>
    <w:rsid w:val="00056309"/>
    <w:rsid w:val="000612B5"/>
    <w:rsid w:val="00061CE4"/>
    <w:rsid w:val="00061F02"/>
    <w:rsid w:val="00066061"/>
    <w:rsid w:val="0006619D"/>
    <w:rsid w:val="00066207"/>
    <w:rsid w:val="00066E60"/>
    <w:rsid w:val="0007038C"/>
    <w:rsid w:val="0007067D"/>
    <w:rsid w:val="00070BA8"/>
    <w:rsid w:val="00072433"/>
    <w:rsid w:val="00072900"/>
    <w:rsid w:val="00072A94"/>
    <w:rsid w:val="000754D0"/>
    <w:rsid w:val="0007559B"/>
    <w:rsid w:val="000775DC"/>
    <w:rsid w:val="000814A8"/>
    <w:rsid w:val="00082DCD"/>
    <w:rsid w:val="00083243"/>
    <w:rsid w:val="0008335D"/>
    <w:rsid w:val="00085952"/>
    <w:rsid w:val="00090383"/>
    <w:rsid w:val="00091C4A"/>
    <w:rsid w:val="00091F78"/>
    <w:rsid w:val="00093BA6"/>
    <w:rsid w:val="000959E4"/>
    <w:rsid w:val="00095C84"/>
    <w:rsid w:val="000A028B"/>
    <w:rsid w:val="000A0C2B"/>
    <w:rsid w:val="000A188D"/>
    <w:rsid w:val="000A2A1D"/>
    <w:rsid w:val="000A347A"/>
    <w:rsid w:val="000A542D"/>
    <w:rsid w:val="000A5C3F"/>
    <w:rsid w:val="000A611B"/>
    <w:rsid w:val="000B05CD"/>
    <w:rsid w:val="000B09A5"/>
    <w:rsid w:val="000B0B7A"/>
    <w:rsid w:val="000B1BD1"/>
    <w:rsid w:val="000B3043"/>
    <w:rsid w:val="000B31AF"/>
    <w:rsid w:val="000B4F01"/>
    <w:rsid w:val="000C0103"/>
    <w:rsid w:val="000C0361"/>
    <w:rsid w:val="000C1965"/>
    <w:rsid w:val="000C1F61"/>
    <w:rsid w:val="000C2182"/>
    <w:rsid w:val="000C319F"/>
    <w:rsid w:val="000C449B"/>
    <w:rsid w:val="000C733B"/>
    <w:rsid w:val="000D04A9"/>
    <w:rsid w:val="000D177F"/>
    <w:rsid w:val="000D340C"/>
    <w:rsid w:val="000D39F1"/>
    <w:rsid w:val="000D511F"/>
    <w:rsid w:val="000D5C88"/>
    <w:rsid w:val="000D633F"/>
    <w:rsid w:val="000D6DEB"/>
    <w:rsid w:val="000D71F6"/>
    <w:rsid w:val="000D753C"/>
    <w:rsid w:val="000E13EA"/>
    <w:rsid w:val="000E1519"/>
    <w:rsid w:val="000E201C"/>
    <w:rsid w:val="000E2853"/>
    <w:rsid w:val="000E2B53"/>
    <w:rsid w:val="000E2E57"/>
    <w:rsid w:val="000E4199"/>
    <w:rsid w:val="000E66B6"/>
    <w:rsid w:val="000E6BF1"/>
    <w:rsid w:val="000F0029"/>
    <w:rsid w:val="000F176F"/>
    <w:rsid w:val="000F243C"/>
    <w:rsid w:val="000F2E4E"/>
    <w:rsid w:val="000F4E4A"/>
    <w:rsid w:val="000F51E1"/>
    <w:rsid w:val="000F590E"/>
    <w:rsid w:val="000F6C4A"/>
    <w:rsid w:val="000F6EB9"/>
    <w:rsid w:val="000F75E8"/>
    <w:rsid w:val="000F7D3B"/>
    <w:rsid w:val="001003A1"/>
    <w:rsid w:val="00100C97"/>
    <w:rsid w:val="00102BB6"/>
    <w:rsid w:val="00102DFD"/>
    <w:rsid w:val="00103792"/>
    <w:rsid w:val="00103FB1"/>
    <w:rsid w:val="00105C34"/>
    <w:rsid w:val="00106493"/>
    <w:rsid w:val="00106D52"/>
    <w:rsid w:val="00106DEE"/>
    <w:rsid w:val="0011210C"/>
    <w:rsid w:val="001125AB"/>
    <w:rsid w:val="001137ED"/>
    <w:rsid w:val="00113BCB"/>
    <w:rsid w:val="00114339"/>
    <w:rsid w:val="0011635F"/>
    <w:rsid w:val="001163D3"/>
    <w:rsid w:val="001201E7"/>
    <w:rsid w:val="00120FDF"/>
    <w:rsid w:val="00121851"/>
    <w:rsid w:val="00121FD5"/>
    <w:rsid w:val="00125145"/>
    <w:rsid w:val="001252A1"/>
    <w:rsid w:val="00125D2A"/>
    <w:rsid w:val="00126129"/>
    <w:rsid w:val="001274AD"/>
    <w:rsid w:val="001278CB"/>
    <w:rsid w:val="00130CB4"/>
    <w:rsid w:val="0013136B"/>
    <w:rsid w:val="00131AA9"/>
    <w:rsid w:val="0013351E"/>
    <w:rsid w:val="00133749"/>
    <w:rsid w:val="001355FB"/>
    <w:rsid w:val="00135E53"/>
    <w:rsid w:val="00137DF5"/>
    <w:rsid w:val="001400ED"/>
    <w:rsid w:val="00140983"/>
    <w:rsid w:val="00142A3D"/>
    <w:rsid w:val="00145D8D"/>
    <w:rsid w:val="00146649"/>
    <w:rsid w:val="001472DC"/>
    <w:rsid w:val="00147337"/>
    <w:rsid w:val="00147ADE"/>
    <w:rsid w:val="00147D34"/>
    <w:rsid w:val="00150D7C"/>
    <w:rsid w:val="001513DD"/>
    <w:rsid w:val="00152FD2"/>
    <w:rsid w:val="001536ED"/>
    <w:rsid w:val="00153832"/>
    <w:rsid w:val="0015462C"/>
    <w:rsid w:val="00156172"/>
    <w:rsid w:val="00156904"/>
    <w:rsid w:val="001601AB"/>
    <w:rsid w:val="00162909"/>
    <w:rsid w:val="00163130"/>
    <w:rsid w:val="001644B0"/>
    <w:rsid w:val="00164A5A"/>
    <w:rsid w:val="00166015"/>
    <w:rsid w:val="001663BC"/>
    <w:rsid w:val="001663C1"/>
    <w:rsid w:val="001721D6"/>
    <w:rsid w:val="00175217"/>
    <w:rsid w:val="001753A4"/>
    <w:rsid w:val="00175B15"/>
    <w:rsid w:val="001762AF"/>
    <w:rsid w:val="001802E1"/>
    <w:rsid w:val="00180EE3"/>
    <w:rsid w:val="00181452"/>
    <w:rsid w:val="00181FF3"/>
    <w:rsid w:val="0018249B"/>
    <w:rsid w:val="001824B1"/>
    <w:rsid w:val="0018331B"/>
    <w:rsid w:val="00184334"/>
    <w:rsid w:val="00190246"/>
    <w:rsid w:val="00190773"/>
    <w:rsid w:val="00190E0E"/>
    <w:rsid w:val="0019231C"/>
    <w:rsid w:val="001925B9"/>
    <w:rsid w:val="00192BFC"/>
    <w:rsid w:val="00193180"/>
    <w:rsid w:val="00194041"/>
    <w:rsid w:val="00194BA2"/>
    <w:rsid w:val="00194C26"/>
    <w:rsid w:val="0019621B"/>
    <w:rsid w:val="001965B7"/>
    <w:rsid w:val="00196CA1"/>
    <w:rsid w:val="001970E9"/>
    <w:rsid w:val="0019755F"/>
    <w:rsid w:val="001A07DA"/>
    <w:rsid w:val="001A0F32"/>
    <w:rsid w:val="001A125F"/>
    <w:rsid w:val="001A5114"/>
    <w:rsid w:val="001A7460"/>
    <w:rsid w:val="001B0A68"/>
    <w:rsid w:val="001B0ED3"/>
    <w:rsid w:val="001B191A"/>
    <w:rsid w:val="001B4CEC"/>
    <w:rsid w:val="001B5694"/>
    <w:rsid w:val="001B5B22"/>
    <w:rsid w:val="001B693E"/>
    <w:rsid w:val="001B6E60"/>
    <w:rsid w:val="001B7D86"/>
    <w:rsid w:val="001C05C3"/>
    <w:rsid w:val="001C1804"/>
    <w:rsid w:val="001C4409"/>
    <w:rsid w:val="001C4754"/>
    <w:rsid w:val="001C4EAF"/>
    <w:rsid w:val="001C6DB0"/>
    <w:rsid w:val="001D0539"/>
    <w:rsid w:val="001D0FA0"/>
    <w:rsid w:val="001D168F"/>
    <w:rsid w:val="001D30A0"/>
    <w:rsid w:val="001D46B2"/>
    <w:rsid w:val="001D4AF4"/>
    <w:rsid w:val="001D61BC"/>
    <w:rsid w:val="001D6293"/>
    <w:rsid w:val="001D6C0D"/>
    <w:rsid w:val="001D7FF8"/>
    <w:rsid w:val="001E1455"/>
    <w:rsid w:val="001E1BC0"/>
    <w:rsid w:val="001E21C0"/>
    <w:rsid w:val="001E2F29"/>
    <w:rsid w:val="001E4C11"/>
    <w:rsid w:val="001E577D"/>
    <w:rsid w:val="001E627B"/>
    <w:rsid w:val="001E7DD9"/>
    <w:rsid w:val="001F03EB"/>
    <w:rsid w:val="001F13B0"/>
    <w:rsid w:val="001F3C63"/>
    <w:rsid w:val="001F4FD2"/>
    <w:rsid w:val="001F50B5"/>
    <w:rsid w:val="001F5A45"/>
    <w:rsid w:val="001F696E"/>
    <w:rsid w:val="001F6DC2"/>
    <w:rsid w:val="001F7618"/>
    <w:rsid w:val="001F7C0F"/>
    <w:rsid w:val="00200C8E"/>
    <w:rsid w:val="00201F22"/>
    <w:rsid w:val="00202711"/>
    <w:rsid w:val="00203084"/>
    <w:rsid w:val="00204073"/>
    <w:rsid w:val="002045E2"/>
    <w:rsid w:val="0020505E"/>
    <w:rsid w:val="00205878"/>
    <w:rsid w:val="002060D1"/>
    <w:rsid w:val="00210035"/>
    <w:rsid w:val="0021043F"/>
    <w:rsid w:val="002105F7"/>
    <w:rsid w:val="0021062E"/>
    <w:rsid w:val="002107EF"/>
    <w:rsid w:val="00211C3F"/>
    <w:rsid w:val="00212889"/>
    <w:rsid w:val="0021289D"/>
    <w:rsid w:val="002133AE"/>
    <w:rsid w:val="002143A6"/>
    <w:rsid w:val="00215F3D"/>
    <w:rsid w:val="00217D92"/>
    <w:rsid w:val="00220D9F"/>
    <w:rsid w:val="00221C43"/>
    <w:rsid w:val="00223183"/>
    <w:rsid w:val="0022654F"/>
    <w:rsid w:val="00230AD5"/>
    <w:rsid w:val="00230EE9"/>
    <w:rsid w:val="00233354"/>
    <w:rsid w:val="00234DDD"/>
    <w:rsid w:val="0023564A"/>
    <w:rsid w:val="00236428"/>
    <w:rsid w:val="00236687"/>
    <w:rsid w:val="00240133"/>
    <w:rsid w:val="002410A2"/>
    <w:rsid w:val="0024167F"/>
    <w:rsid w:val="00241AAD"/>
    <w:rsid w:val="00241CAF"/>
    <w:rsid w:val="0024259F"/>
    <w:rsid w:val="00243377"/>
    <w:rsid w:val="0024359E"/>
    <w:rsid w:val="00243AED"/>
    <w:rsid w:val="002443AB"/>
    <w:rsid w:val="00245AF3"/>
    <w:rsid w:val="00246924"/>
    <w:rsid w:val="00250560"/>
    <w:rsid w:val="0025058A"/>
    <w:rsid w:val="002510F4"/>
    <w:rsid w:val="002512A8"/>
    <w:rsid w:val="002528DF"/>
    <w:rsid w:val="00252A52"/>
    <w:rsid w:val="002542C0"/>
    <w:rsid w:val="00254C96"/>
    <w:rsid w:val="00255AF6"/>
    <w:rsid w:val="00256D5B"/>
    <w:rsid w:val="00260B23"/>
    <w:rsid w:val="00262EAA"/>
    <w:rsid w:val="002659FD"/>
    <w:rsid w:val="002664E1"/>
    <w:rsid w:val="00270D1E"/>
    <w:rsid w:val="002719B9"/>
    <w:rsid w:val="00275589"/>
    <w:rsid w:val="00276C84"/>
    <w:rsid w:val="0027717A"/>
    <w:rsid w:val="002771C3"/>
    <w:rsid w:val="002839C9"/>
    <w:rsid w:val="00283A04"/>
    <w:rsid w:val="00284A81"/>
    <w:rsid w:val="00285FE4"/>
    <w:rsid w:val="00286079"/>
    <w:rsid w:val="0028659C"/>
    <w:rsid w:val="00286CFB"/>
    <w:rsid w:val="00290AC3"/>
    <w:rsid w:val="00291502"/>
    <w:rsid w:val="00291EC0"/>
    <w:rsid w:val="002926E8"/>
    <w:rsid w:val="0029513F"/>
    <w:rsid w:val="00295199"/>
    <w:rsid w:val="0029628F"/>
    <w:rsid w:val="0029723A"/>
    <w:rsid w:val="00297C68"/>
    <w:rsid w:val="002A015C"/>
    <w:rsid w:val="002A0ABC"/>
    <w:rsid w:val="002A0DDA"/>
    <w:rsid w:val="002A1371"/>
    <w:rsid w:val="002A15E4"/>
    <w:rsid w:val="002A2144"/>
    <w:rsid w:val="002A4850"/>
    <w:rsid w:val="002A4A89"/>
    <w:rsid w:val="002A4E3E"/>
    <w:rsid w:val="002A5AE9"/>
    <w:rsid w:val="002A7C61"/>
    <w:rsid w:val="002B0F64"/>
    <w:rsid w:val="002B109C"/>
    <w:rsid w:val="002B1366"/>
    <w:rsid w:val="002B5C49"/>
    <w:rsid w:val="002B7713"/>
    <w:rsid w:val="002B7D17"/>
    <w:rsid w:val="002C0CB9"/>
    <w:rsid w:val="002C4887"/>
    <w:rsid w:val="002C4B99"/>
    <w:rsid w:val="002C4E8B"/>
    <w:rsid w:val="002C74ED"/>
    <w:rsid w:val="002C799E"/>
    <w:rsid w:val="002D0ABF"/>
    <w:rsid w:val="002D0F7F"/>
    <w:rsid w:val="002D1E9D"/>
    <w:rsid w:val="002D2E6F"/>
    <w:rsid w:val="002D30D8"/>
    <w:rsid w:val="002D348A"/>
    <w:rsid w:val="002D3BE9"/>
    <w:rsid w:val="002E0155"/>
    <w:rsid w:val="002E0718"/>
    <w:rsid w:val="002E3B9A"/>
    <w:rsid w:val="002E3CAF"/>
    <w:rsid w:val="002E4EAA"/>
    <w:rsid w:val="002E5391"/>
    <w:rsid w:val="002E64C4"/>
    <w:rsid w:val="002F01DC"/>
    <w:rsid w:val="002F15A8"/>
    <w:rsid w:val="002F19C8"/>
    <w:rsid w:val="002F2726"/>
    <w:rsid w:val="002F308B"/>
    <w:rsid w:val="002F402E"/>
    <w:rsid w:val="002F4393"/>
    <w:rsid w:val="002F43AA"/>
    <w:rsid w:val="002F4760"/>
    <w:rsid w:val="002F4A52"/>
    <w:rsid w:val="002F658A"/>
    <w:rsid w:val="002F7ADD"/>
    <w:rsid w:val="002F7C5E"/>
    <w:rsid w:val="00301391"/>
    <w:rsid w:val="00302C15"/>
    <w:rsid w:val="003031C2"/>
    <w:rsid w:val="00303576"/>
    <w:rsid w:val="0030383D"/>
    <w:rsid w:val="00304E37"/>
    <w:rsid w:val="00305571"/>
    <w:rsid w:val="00305795"/>
    <w:rsid w:val="003057E5"/>
    <w:rsid w:val="00306143"/>
    <w:rsid w:val="003065F1"/>
    <w:rsid w:val="0030673B"/>
    <w:rsid w:val="003074EA"/>
    <w:rsid w:val="0031094A"/>
    <w:rsid w:val="00311F5E"/>
    <w:rsid w:val="0031287C"/>
    <w:rsid w:val="00312B0B"/>
    <w:rsid w:val="00312D64"/>
    <w:rsid w:val="0031431D"/>
    <w:rsid w:val="003148DF"/>
    <w:rsid w:val="0031492A"/>
    <w:rsid w:val="00315E65"/>
    <w:rsid w:val="00315F34"/>
    <w:rsid w:val="003177CB"/>
    <w:rsid w:val="00317E74"/>
    <w:rsid w:val="00321390"/>
    <w:rsid w:val="00321CEE"/>
    <w:rsid w:val="0032225D"/>
    <w:rsid w:val="003224D1"/>
    <w:rsid w:val="003228C9"/>
    <w:rsid w:val="00322AAD"/>
    <w:rsid w:val="00323FA6"/>
    <w:rsid w:val="00324ED0"/>
    <w:rsid w:val="00325507"/>
    <w:rsid w:val="00325FF4"/>
    <w:rsid w:val="00326955"/>
    <w:rsid w:val="003272DB"/>
    <w:rsid w:val="00327CF4"/>
    <w:rsid w:val="0033297A"/>
    <w:rsid w:val="00333637"/>
    <w:rsid w:val="0033625F"/>
    <w:rsid w:val="00336CA0"/>
    <w:rsid w:val="00336DC0"/>
    <w:rsid w:val="00340ACF"/>
    <w:rsid w:val="00340C9F"/>
    <w:rsid w:val="00342384"/>
    <w:rsid w:val="00344DA5"/>
    <w:rsid w:val="00345283"/>
    <w:rsid w:val="003454D3"/>
    <w:rsid w:val="00345B6C"/>
    <w:rsid w:val="00345F28"/>
    <w:rsid w:val="0034605C"/>
    <w:rsid w:val="00346C01"/>
    <w:rsid w:val="003471C3"/>
    <w:rsid w:val="00347DC1"/>
    <w:rsid w:val="00347FD1"/>
    <w:rsid w:val="00350503"/>
    <w:rsid w:val="003525B6"/>
    <w:rsid w:val="00354141"/>
    <w:rsid w:val="00354B1F"/>
    <w:rsid w:val="003551C6"/>
    <w:rsid w:val="00356302"/>
    <w:rsid w:val="00357C89"/>
    <w:rsid w:val="00360CEA"/>
    <w:rsid w:val="003623F4"/>
    <w:rsid w:val="00363B12"/>
    <w:rsid w:val="003642C8"/>
    <w:rsid w:val="00364365"/>
    <w:rsid w:val="003643DD"/>
    <w:rsid w:val="00364B38"/>
    <w:rsid w:val="0036557F"/>
    <w:rsid w:val="00365E13"/>
    <w:rsid w:val="0037053C"/>
    <w:rsid w:val="00370CF5"/>
    <w:rsid w:val="0037132E"/>
    <w:rsid w:val="00372C1D"/>
    <w:rsid w:val="0037301B"/>
    <w:rsid w:val="00373355"/>
    <w:rsid w:val="00375370"/>
    <w:rsid w:val="0037546C"/>
    <w:rsid w:val="00375DEF"/>
    <w:rsid w:val="00376674"/>
    <w:rsid w:val="00377A1D"/>
    <w:rsid w:val="00380A21"/>
    <w:rsid w:val="00380B75"/>
    <w:rsid w:val="00382607"/>
    <w:rsid w:val="00383A11"/>
    <w:rsid w:val="003850E5"/>
    <w:rsid w:val="003862BA"/>
    <w:rsid w:val="0038645C"/>
    <w:rsid w:val="003865B1"/>
    <w:rsid w:val="003876A4"/>
    <w:rsid w:val="003877DF"/>
    <w:rsid w:val="00387B38"/>
    <w:rsid w:val="0039219C"/>
    <w:rsid w:val="0039523C"/>
    <w:rsid w:val="003963BB"/>
    <w:rsid w:val="003A0F7D"/>
    <w:rsid w:val="003A5F40"/>
    <w:rsid w:val="003A6BD3"/>
    <w:rsid w:val="003A6FFA"/>
    <w:rsid w:val="003B2DB8"/>
    <w:rsid w:val="003B2EB3"/>
    <w:rsid w:val="003B4967"/>
    <w:rsid w:val="003C02EE"/>
    <w:rsid w:val="003C3570"/>
    <w:rsid w:val="003C37BE"/>
    <w:rsid w:val="003C4B82"/>
    <w:rsid w:val="003C5F44"/>
    <w:rsid w:val="003C6D82"/>
    <w:rsid w:val="003C750B"/>
    <w:rsid w:val="003D0A46"/>
    <w:rsid w:val="003D0FF0"/>
    <w:rsid w:val="003D1FD9"/>
    <w:rsid w:val="003D2742"/>
    <w:rsid w:val="003D332D"/>
    <w:rsid w:val="003D36D1"/>
    <w:rsid w:val="003D4096"/>
    <w:rsid w:val="003D4734"/>
    <w:rsid w:val="003D487D"/>
    <w:rsid w:val="003D6F46"/>
    <w:rsid w:val="003E05BE"/>
    <w:rsid w:val="003E0E6C"/>
    <w:rsid w:val="003E115D"/>
    <w:rsid w:val="003E1C1F"/>
    <w:rsid w:val="003E240B"/>
    <w:rsid w:val="003E2513"/>
    <w:rsid w:val="003E26BE"/>
    <w:rsid w:val="003E2D57"/>
    <w:rsid w:val="003E2FCD"/>
    <w:rsid w:val="003E397F"/>
    <w:rsid w:val="003E51EC"/>
    <w:rsid w:val="003E64A9"/>
    <w:rsid w:val="003F0189"/>
    <w:rsid w:val="003F05D5"/>
    <w:rsid w:val="003F08F7"/>
    <w:rsid w:val="003F0FCD"/>
    <w:rsid w:val="003F1F83"/>
    <w:rsid w:val="003F2499"/>
    <w:rsid w:val="003F2A2D"/>
    <w:rsid w:val="003F4C74"/>
    <w:rsid w:val="003F5C78"/>
    <w:rsid w:val="003F60A9"/>
    <w:rsid w:val="00400045"/>
    <w:rsid w:val="00400133"/>
    <w:rsid w:val="004031DA"/>
    <w:rsid w:val="00403D3F"/>
    <w:rsid w:val="004040D6"/>
    <w:rsid w:val="00406092"/>
    <w:rsid w:val="00407134"/>
    <w:rsid w:val="004120FA"/>
    <w:rsid w:val="00412679"/>
    <w:rsid w:val="00412D51"/>
    <w:rsid w:val="004136BD"/>
    <w:rsid w:val="00413C3E"/>
    <w:rsid w:val="00414314"/>
    <w:rsid w:val="00414C20"/>
    <w:rsid w:val="00414E84"/>
    <w:rsid w:val="00417170"/>
    <w:rsid w:val="004172C3"/>
    <w:rsid w:val="00420E1F"/>
    <w:rsid w:val="00421616"/>
    <w:rsid w:val="00422A56"/>
    <w:rsid w:val="0042367F"/>
    <w:rsid w:val="0042391B"/>
    <w:rsid w:val="00424A67"/>
    <w:rsid w:val="00425BDD"/>
    <w:rsid w:val="00427529"/>
    <w:rsid w:val="0043122D"/>
    <w:rsid w:val="00431EE4"/>
    <w:rsid w:val="00432D65"/>
    <w:rsid w:val="0043717C"/>
    <w:rsid w:val="004405C0"/>
    <w:rsid w:val="0044139C"/>
    <w:rsid w:val="00441DF6"/>
    <w:rsid w:val="00445D84"/>
    <w:rsid w:val="00447DEF"/>
    <w:rsid w:val="0045461F"/>
    <w:rsid w:val="0045571D"/>
    <w:rsid w:val="00457F4F"/>
    <w:rsid w:val="00460189"/>
    <w:rsid w:val="00462640"/>
    <w:rsid w:val="00462C7C"/>
    <w:rsid w:val="004636B8"/>
    <w:rsid w:val="00465AFC"/>
    <w:rsid w:val="00466EB4"/>
    <w:rsid w:val="00470052"/>
    <w:rsid w:val="00470C9E"/>
    <w:rsid w:val="00471AF0"/>
    <w:rsid w:val="00471C5E"/>
    <w:rsid w:val="00472307"/>
    <w:rsid w:val="0047286A"/>
    <w:rsid w:val="00472A06"/>
    <w:rsid w:val="004737E6"/>
    <w:rsid w:val="00473AFE"/>
    <w:rsid w:val="00474012"/>
    <w:rsid w:val="00474588"/>
    <w:rsid w:val="00474A13"/>
    <w:rsid w:val="00475A3C"/>
    <w:rsid w:val="004772FB"/>
    <w:rsid w:val="00477EDD"/>
    <w:rsid w:val="00477F41"/>
    <w:rsid w:val="00477F87"/>
    <w:rsid w:val="0048069C"/>
    <w:rsid w:val="00480860"/>
    <w:rsid w:val="0048088C"/>
    <w:rsid w:val="004816C3"/>
    <w:rsid w:val="00483122"/>
    <w:rsid w:val="004853F0"/>
    <w:rsid w:val="00486BEC"/>
    <w:rsid w:val="00486EA6"/>
    <w:rsid w:val="004908E5"/>
    <w:rsid w:val="00490D27"/>
    <w:rsid w:val="0049274A"/>
    <w:rsid w:val="00492777"/>
    <w:rsid w:val="00492D0D"/>
    <w:rsid w:val="004969A8"/>
    <w:rsid w:val="00497EDB"/>
    <w:rsid w:val="004A03E0"/>
    <w:rsid w:val="004A0421"/>
    <w:rsid w:val="004A0C28"/>
    <w:rsid w:val="004A28B0"/>
    <w:rsid w:val="004A303C"/>
    <w:rsid w:val="004A30A8"/>
    <w:rsid w:val="004A3722"/>
    <w:rsid w:val="004A48EC"/>
    <w:rsid w:val="004A4C51"/>
    <w:rsid w:val="004A6339"/>
    <w:rsid w:val="004A6E80"/>
    <w:rsid w:val="004A7F0D"/>
    <w:rsid w:val="004B0422"/>
    <w:rsid w:val="004B05AF"/>
    <w:rsid w:val="004B1B69"/>
    <w:rsid w:val="004B5815"/>
    <w:rsid w:val="004B6A07"/>
    <w:rsid w:val="004B6F11"/>
    <w:rsid w:val="004C0138"/>
    <w:rsid w:val="004C166D"/>
    <w:rsid w:val="004C2C6B"/>
    <w:rsid w:val="004C4305"/>
    <w:rsid w:val="004C5268"/>
    <w:rsid w:val="004C5A00"/>
    <w:rsid w:val="004C624F"/>
    <w:rsid w:val="004C68BE"/>
    <w:rsid w:val="004D2032"/>
    <w:rsid w:val="004D2698"/>
    <w:rsid w:val="004D271A"/>
    <w:rsid w:val="004D2BCE"/>
    <w:rsid w:val="004D2CF0"/>
    <w:rsid w:val="004D3789"/>
    <w:rsid w:val="004D3955"/>
    <w:rsid w:val="004D49C5"/>
    <w:rsid w:val="004D756C"/>
    <w:rsid w:val="004D7CB5"/>
    <w:rsid w:val="004E01AC"/>
    <w:rsid w:val="004E0A94"/>
    <w:rsid w:val="004E1C1E"/>
    <w:rsid w:val="004E1E63"/>
    <w:rsid w:val="004E3122"/>
    <w:rsid w:val="004E381C"/>
    <w:rsid w:val="004E3A35"/>
    <w:rsid w:val="004E4861"/>
    <w:rsid w:val="004E4BD0"/>
    <w:rsid w:val="004E7496"/>
    <w:rsid w:val="004E78F3"/>
    <w:rsid w:val="004F02A3"/>
    <w:rsid w:val="004F162E"/>
    <w:rsid w:val="004F286B"/>
    <w:rsid w:val="004F2D7C"/>
    <w:rsid w:val="004F2DA3"/>
    <w:rsid w:val="004F44A4"/>
    <w:rsid w:val="004F54DA"/>
    <w:rsid w:val="004F7112"/>
    <w:rsid w:val="0050160E"/>
    <w:rsid w:val="00502385"/>
    <w:rsid w:val="00504D55"/>
    <w:rsid w:val="00505B34"/>
    <w:rsid w:val="00505C2F"/>
    <w:rsid w:val="005060EF"/>
    <w:rsid w:val="005066EC"/>
    <w:rsid w:val="00506D05"/>
    <w:rsid w:val="00511854"/>
    <w:rsid w:val="00512769"/>
    <w:rsid w:val="0051760C"/>
    <w:rsid w:val="00521218"/>
    <w:rsid w:val="00522425"/>
    <w:rsid w:val="0052518E"/>
    <w:rsid w:val="005276B0"/>
    <w:rsid w:val="00527DB6"/>
    <w:rsid w:val="00527DE0"/>
    <w:rsid w:val="00531143"/>
    <w:rsid w:val="0053172C"/>
    <w:rsid w:val="00531A7C"/>
    <w:rsid w:val="00532A08"/>
    <w:rsid w:val="005332C0"/>
    <w:rsid w:val="005335A1"/>
    <w:rsid w:val="00534BAF"/>
    <w:rsid w:val="00534FFF"/>
    <w:rsid w:val="005352D6"/>
    <w:rsid w:val="00535BEC"/>
    <w:rsid w:val="00540D8B"/>
    <w:rsid w:val="00542512"/>
    <w:rsid w:val="00542642"/>
    <w:rsid w:val="0054282D"/>
    <w:rsid w:val="0054368F"/>
    <w:rsid w:val="00543EE7"/>
    <w:rsid w:val="0055186A"/>
    <w:rsid w:val="0055239F"/>
    <w:rsid w:val="00552E0D"/>
    <w:rsid w:val="0055522E"/>
    <w:rsid w:val="0055704C"/>
    <w:rsid w:val="00557893"/>
    <w:rsid w:val="005610D4"/>
    <w:rsid w:val="00561C1F"/>
    <w:rsid w:val="00561C27"/>
    <w:rsid w:val="005644CD"/>
    <w:rsid w:val="0056481B"/>
    <w:rsid w:val="00564A83"/>
    <w:rsid w:val="00565F90"/>
    <w:rsid w:val="00566643"/>
    <w:rsid w:val="005669E7"/>
    <w:rsid w:val="005674D1"/>
    <w:rsid w:val="005678CC"/>
    <w:rsid w:val="00567FA4"/>
    <w:rsid w:val="00570689"/>
    <w:rsid w:val="00570849"/>
    <w:rsid w:val="00571D99"/>
    <w:rsid w:val="0057299E"/>
    <w:rsid w:val="00573E8C"/>
    <w:rsid w:val="0057429D"/>
    <w:rsid w:val="005746E7"/>
    <w:rsid w:val="00574806"/>
    <w:rsid w:val="00574D7E"/>
    <w:rsid w:val="005761D1"/>
    <w:rsid w:val="00576F04"/>
    <w:rsid w:val="0058154D"/>
    <w:rsid w:val="00583699"/>
    <w:rsid w:val="00584C30"/>
    <w:rsid w:val="00585ED0"/>
    <w:rsid w:val="0058797B"/>
    <w:rsid w:val="00590B03"/>
    <w:rsid w:val="005911A8"/>
    <w:rsid w:val="005917C9"/>
    <w:rsid w:val="005918C5"/>
    <w:rsid w:val="00594361"/>
    <w:rsid w:val="00595E77"/>
    <w:rsid w:val="00595F56"/>
    <w:rsid w:val="005A00E9"/>
    <w:rsid w:val="005A0ECF"/>
    <w:rsid w:val="005A189A"/>
    <w:rsid w:val="005A1F09"/>
    <w:rsid w:val="005A1FBC"/>
    <w:rsid w:val="005A205F"/>
    <w:rsid w:val="005A2264"/>
    <w:rsid w:val="005A285D"/>
    <w:rsid w:val="005A4C64"/>
    <w:rsid w:val="005A5445"/>
    <w:rsid w:val="005A682B"/>
    <w:rsid w:val="005B1CAE"/>
    <w:rsid w:val="005B400A"/>
    <w:rsid w:val="005B58FA"/>
    <w:rsid w:val="005B5C0B"/>
    <w:rsid w:val="005B679D"/>
    <w:rsid w:val="005C0F50"/>
    <w:rsid w:val="005C20C0"/>
    <w:rsid w:val="005C3EED"/>
    <w:rsid w:val="005C640C"/>
    <w:rsid w:val="005C7CE1"/>
    <w:rsid w:val="005D03D7"/>
    <w:rsid w:val="005D07D2"/>
    <w:rsid w:val="005D092D"/>
    <w:rsid w:val="005D16B8"/>
    <w:rsid w:val="005D24C7"/>
    <w:rsid w:val="005D256A"/>
    <w:rsid w:val="005D3C59"/>
    <w:rsid w:val="005D7474"/>
    <w:rsid w:val="005E1054"/>
    <w:rsid w:val="005E2018"/>
    <w:rsid w:val="005E3658"/>
    <w:rsid w:val="005E4A26"/>
    <w:rsid w:val="005E5A59"/>
    <w:rsid w:val="005E5F5D"/>
    <w:rsid w:val="005E6B28"/>
    <w:rsid w:val="005E707F"/>
    <w:rsid w:val="005E7AD8"/>
    <w:rsid w:val="005F154A"/>
    <w:rsid w:val="005F33A2"/>
    <w:rsid w:val="005F3D4B"/>
    <w:rsid w:val="005F3D5C"/>
    <w:rsid w:val="005F5106"/>
    <w:rsid w:val="005F6C62"/>
    <w:rsid w:val="00600824"/>
    <w:rsid w:val="00600DE0"/>
    <w:rsid w:val="00602AF3"/>
    <w:rsid w:val="00604005"/>
    <w:rsid w:val="00605ED9"/>
    <w:rsid w:val="006062C2"/>
    <w:rsid w:val="00607AEB"/>
    <w:rsid w:val="00610A19"/>
    <w:rsid w:val="00610C72"/>
    <w:rsid w:val="00610DAE"/>
    <w:rsid w:val="00612E6A"/>
    <w:rsid w:val="00615572"/>
    <w:rsid w:val="00615CD6"/>
    <w:rsid w:val="00615DEF"/>
    <w:rsid w:val="00616CC5"/>
    <w:rsid w:val="0062011D"/>
    <w:rsid w:val="0062074E"/>
    <w:rsid w:val="00622577"/>
    <w:rsid w:val="00622A13"/>
    <w:rsid w:val="006234FB"/>
    <w:rsid w:val="00625458"/>
    <w:rsid w:val="00625D2C"/>
    <w:rsid w:val="00625D52"/>
    <w:rsid w:val="00626A48"/>
    <w:rsid w:val="00627E1C"/>
    <w:rsid w:val="00627F07"/>
    <w:rsid w:val="0063096D"/>
    <w:rsid w:val="00633366"/>
    <w:rsid w:val="006358F5"/>
    <w:rsid w:val="006367B2"/>
    <w:rsid w:val="00637559"/>
    <w:rsid w:val="00637766"/>
    <w:rsid w:val="0063784D"/>
    <w:rsid w:val="0063790D"/>
    <w:rsid w:val="00640B7F"/>
    <w:rsid w:val="00641C5A"/>
    <w:rsid w:val="00644E87"/>
    <w:rsid w:val="00645845"/>
    <w:rsid w:val="0065119C"/>
    <w:rsid w:val="00651530"/>
    <w:rsid w:val="00654F36"/>
    <w:rsid w:val="006556B5"/>
    <w:rsid w:val="00655CFF"/>
    <w:rsid w:val="00661783"/>
    <w:rsid w:val="00662CE0"/>
    <w:rsid w:val="00662EA7"/>
    <w:rsid w:val="006644DF"/>
    <w:rsid w:val="006656A7"/>
    <w:rsid w:val="00665BCF"/>
    <w:rsid w:val="0066645E"/>
    <w:rsid w:val="00667E8C"/>
    <w:rsid w:val="00673645"/>
    <w:rsid w:val="00674F10"/>
    <w:rsid w:val="0068133F"/>
    <w:rsid w:val="0068190B"/>
    <w:rsid w:val="00681CA3"/>
    <w:rsid w:val="00682ECA"/>
    <w:rsid w:val="00684193"/>
    <w:rsid w:val="00684203"/>
    <w:rsid w:val="00684228"/>
    <w:rsid w:val="00686CF4"/>
    <w:rsid w:val="00687E84"/>
    <w:rsid w:val="0069064E"/>
    <w:rsid w:val="006924AA"/>
    <w:rsid w:val="006931D1"/>
    <w:rsid w:val="006937F7"/>
    <w:rsid w:val="0069472D"/>
    <w:rsid w:val="0069707B"/>
    <w:rsid w:val="006A0363"/>
    <w:rsid w:val="006A41B3"/>
    <w:rsid w:val="006A42DF"/>
    <w:rsid w:val="006A4F97"/>
    <w:rsid w:val="006A5D23"/>
    <w:rsid w:val="006A6BCF"/>
    <w:rsid w:val="006A7B0C"/>
    <w:rsid w:val="006B085E"/>
    <w:rsid w:val="006B2087"/>
    <w:rsid w:val="006B3350"/>
    <w:rsid w:val="006B33A4"/>
    <w:rsid w:val="006B45FF"/>
    <w:rsid w:val="006B507F"/>
    <w:rsid w:val="006B6753"/>
    <w:rsid w:val="006B7B88"/>
    <w:rsid w:val="006C0E5B"/>
    <w:rsid w:val="006C47AE"/>
    <w:rsid w:val="006C508B"/>
    <w:rsid w:val="006C7490"/>
    <w:rsid w:val="006D0FDD"/>
    <w:rsid w:val="006D2202"/>
    <w:rsid w:val="006D2849"/>
    <w:rsid w:val="006D529D"/>
    <w:rsid w:val="006D5507"/>
    <w:rsid w:val="006D5725"/>
    <w:rsid w:val="006D7156"/>
    <w:rsid w:val="006D7371"/>
    <w:rsid w:val="006E1DFB"/>
    <w:rsid w:val="006E2792"/>
    <w:rsid w:val="006E3AB2"/>
    <w:rsid w:val="006E48FD"/>
    <w:rsid w:val="006E49ED"/>
    <w:rsid w:val="006F0AB6"/>
    <w:rsid w:val="006F2B97"/>
    <w:rsid w:val="006F3F1E"/>
    <w:rsid w:val="006F40D5"/>
    <w:rsid w:val="006F5932"/>
    <w:rsid w:val="006F6C64"/>
    <w:rsid w:val="006F77D5"/>
    <w:rsid w:val="006F78A3"/>
    <w:rsid w:val="007002DD"/>
    <w:rsid w:val="0070080B"/>
    <w:rsid w:val="007012F9"/>
    <w:rsid w:val="00701995"/>
    <w:rsid w:val="00702AA1"/>
    <w:rsid w:val="00704D3A"/>
    <w:rsid w:val="0070538C"/>
    <w:rsid w:val="007063D7"/>
    <w:rsid w:val="0071094C"/>
    <w:rsid w:val="00710BC2"/>
    <w:rsid w:val="00710F99"/>
    <w:rsid w:val="00711813"/>
    <w:rsid w:val="00711B35"/>
    <w:rsid w:val="0071251D"/>
    <w:rsid w:val="00713272"/>
    <w:rsid w:val="0071356C"/>
    <w:rsid w:val="00713A8B"/>
    <w:rsid w:val="00713CB9"/>
    <w:rsid w:val="00714E8E"/>
    <w:rsid w:val="00721E65"/>
    <w:rsid w:val="00721F0D"/>
    <w:rsid w:val="00723A36"/>
    <w:rsid w:val="00724BBE"/>
    <w:rsid w:val="00727E94"/>
    <w:rsid w:val="00733AEF"/>
    <w:rsid w:val="007359A2"/>
    <w:rsid w:val="00736C85"/>
    <w:rsid w:val="0073706C"/>
    <w:rsid w:val="0073721F"/>
    <w:rsid w:val="00740C89"/>
    <w:rsid w:val="007414BF"/>
    <w:rsid w:val="00741B35"/>
    <w:rsid w:val="00742D12"/>
    <w:rsid w:val="00743B15"/>
    <w:rsid w:val="00744AB9"/>
    <w:rsid w:val="0074514C"/>
    <w:rsid w:val="007459D5"/>
    <w:rsid w:val="00745A4C"/>
    <w:rsid w:val="00745CF2"/>
    <w:rsid w:val="00750676"/>
    <w:rsid w:val="007509B5"/>
    <w:rsid w:val="00750B7C"/>
    <w:rsid w:val="00751316"/>
    <w:rsid w:val="007561D5"/>
    <w:rsid w:val="00760462"/>
    <w:rsid w:val="0076116D"/>
    <w:rsid w:val="00762DD0"/>
    <w:rsid w:val="007644EE"/>
    <w:rsid w:val="00764A68"/>
    <w:rsid w:val="00766787"/>
    <w:rsid w:val="00767FED"/>
    <w:rsid w:val="00770839"/>
    <w:rsid w:val="00772DE6"/>
    <w:rsid w:val="00773CDC"/>
    <w:rsid w:val="00773DBC"/>
    <w:rsid w:val="00774A76"/>
    <w:rsid w:val="00775B6C"/>
    <w:rsid w:val="00776EC2"/>
    <w:rsid w:val="00777FE1"/>
    <w:rsid w:val="00781ECC"/>
    <w:rsid w:val="0078467C"/>
    <w:rsid w:val="00784823"/>
    <w:rsid w:val="00784AA8"/>
    <w:rsid w:val="00784B42"/>
    <w:rsid w:val="00784E56"/>
    <w:rsid w:val="007855ED"/>
    <w:rsid w:val="00787773"/>
    <w:rsid w:val="00787DEE"/>
    <w:rsid w:val="00787EB8"/>
    <w:rsid w:val="00790E99"/>
    <w:rsid w:val="00790F31"/>
    <w:rsid w:val="00791548"/>
    <w:rsid w:val="00791748"/>
    <w:rsid w:val="0079200C"/>
    <w:rsid w:val="00793636"/>
    <w:rsid w:val="0079614C"/>
    <w:rsid w:val="00797707"/>
    <w:rsid w:val="007A00B7"/>
    <w:rsid w:val="007A1836"/>
    <w:rsid w:val="007A340A"/>
    <w:rsid w:val="007A464B"/>
    <w:rsid w:val="007A58E3"/>
    <w:rsid w:val="007A6C26"/>
    <w:rsid w:val="007A70A0"/>
    <w:rsid w:val="007A7C85"/>
    <w:rsid w:val="007B2457"/>
    <w:rsid w:val="007B256A"/>
    <w:rsid w:val="007B45C7"/>
    <w:rsid w:val="007B610A"/>
    <w:rsid w:val="007B7B0D"/>
    <w:rsid w:val="007B7CEE"/>
    <w:rsid w:val="007C0E7D"/>
    <w:rsid w:val="007C0F94"/>
    <w:rsid w:val="007C2A41"/>
    <w:rsid w:val="007C2C05"/>
    <w:rsid w:val="007C4B84"/>
    <w:rsid w:val="007C565B"/>
    <w:rsid w:val="007C5ED8"/>
    <w:rsid w:val="007C613D"/>
    <w:rsid w:val="007C6864"/>
    <w:rsid w:val="007C78A8"/>
    <w:rsid w:val="007D0FDD"/>
    <w:rsid w:val="007D20E6"/>
    <w:rsid w:val="007D282F"/>
    <w:rsid w:val="007D3821"/>
    <w:rsid w:val="007D4BCF"/>
    <w:rsid w:val="007D588E"/>
    <w:rsid w:val="007D596C"/>
    <w:rsid w:val="007D6A1F"/>
    <w:rsid w:val="007D73AE"/>
    <w:rsid w:val="007D7D87"/>
    <w:rsid w:val="007E0DCA"/>
    <w:rsid w:val="007E144F"/>
    <w:rsid w:val="007E25D0"/>
    <w:rsid w:val="007E3C6B"/>
    <w:rsid w:val="007E50E3"/>
    <w:rsid w:val="007E7402"/>
    <w:rsid w:val="007E74EF"/>
    <w:rsid w:val="007E76E5"/>
    <w:rsid w:val="007E7E0C"/>
    <w:rsid w:val="007F2482"/>
    <w:rsid w:val="007F2B14"/>
    <w:rsid w:val="007F3BDE"/>
    <w:rsid w:val="007F4E5A"/>
    <w:rsid w:val="007F52DF"/>
    <w:rsid w:val="007F58D5"/>
    <w:rsid w:val="00800198"/>
    <w:rsid w:val="008015B0"/>
    <w:rsid w:val="008031C5"/>
    <w:rsid w:val="008033BB"/>
    <w:rsid w:val="0081094E"/>
    <w:rsid w:val="00811723"/>
    <w:rsid w:val="00812D99"/>
    <w:rsid w:val="00812F71"/>
    <w:rsid w:val="008130C4"/>
    <w:rsid w:val="0081605B"/>
    <w:rsid w:val="00816B56"/>
    <w:rsid w:val="00817E75"/>
    <w:rsid w:val="00820BDE"/>
    <w:rsid w:val="00822268"/>
    <w:rsid w:val="008223DF"/>
    <w:rsid w:val="0082253F"/>
    <w:rsid w:val="00822A74"/>
    <w:rsid w:val="00824511"/>
    <w:rsid w:val="008247DF"/>
    <w:rsid w:val="00824D4F"/>
    <w:rsid w:val="00824D9D"/>
    <w:rsid w:val="00824E35"/>
    <w:rsid w:val="00826081"/>
    <w:rsid w:val="00826AC8"/>
    <w:rsid w:val="00826E1F"/>
    <w:rsid w:val="00827AF2"/>
    <w:rsid w:val="0083175D"/>
    <w:rsid w:val="008319EC"/>
    <w:rsid w:val="00831AE2"/>
    <w:rsid w:val="008321DF"/>
    <w:rsid w:val="008328DB"/>
    <w:rsid w:val="0083313F"/>
    <w:rsid w:val="00833298"/>
    <w:rsid w:val="00833CEE"/>
    <w:rsid w:val="00834382"/>
    <w:rsid w:val="0083460D"/>
    <w:rsid w:val="00835825"/>
    <w:rsid w:val="00836149"/>
    <w:rsid w:val="00836EA0"/>
    <w:rsid w:val="00837B3C"/>
    <w:rsid w:val="00840F76"/>
    <w:rsid w:val="008424AE"/>
    <w:rsid w:val="00842D89"/>
    <w:rsid w:val="00843327"/>
    <w:rsid w:val="008433C9"/>
    <w:rsid w:val="00843EB5"/>
    <w:rsid w:val="008447BD"/>
    <w:rsid w:val="00847936"/>
    <w:rsid w:val="00847C3C"/>
    <w:rsid w:val="00847E0A"/>
    <w:rsid w:val="008512DC"/>
    <w:rsid w:val="00851F3E"/>
    <w:rsid w:val="00853ECA"/>
    <w:rsid w:val="008550D2"/>
    <w:rsid w:val="00855B19"/>
    <w:rsid w:val="00856470"/>
    <w:rsid w:val="00856772"/>
    <w:rsid w:val="00856C68"/>
    <w:rsid w:val="00856D9D"/>
    <w:rsid w:val="0086167C"/>
    <w:rsid w:val="0086346C"/>
    <w:rsid w:val="00864694"/>
    <w:rsid w:val="00864C19"/>
    <w:rsid w:val="00867FFD"/>
    <w:rsid w:val="00870002"/>
    <w:rsid w:val="00870DB0"/>
    <w:rsid w:val="008726EB"/>
    <w:rsid w:val="008732FD"/>
    <w:rsid w:val="00874548"/>
    <w:rsid w:val="00875D97"/>
    <w:rsid w:val="00876200"/>
    <w:rsid w:val="0087693C"/>
    <w:rsid w:val="00876D41"/>
    <w:rsid w:val="008771E7"/>
    <w:rsid w:val="00877F52"/>
    <w:rsid w:val="00880097"/>
    <w:rsid w:val="008802BA"/>
    <w:rsid w:val="008812F3"/>
    <w:rsid w:val="00883841"/>
    <w:rsid w:val="0088433F"/>
    <w:rsid w:val="00887181"/>
    <w:rsid w:val="00887F8C"/>
    <w:rsid w:val="00890A11"/>
    <w:rsid w:val="00891158"/>
    <w:rsid w:val="0089273E"/>
    <w:rsid w:val="00892EBA"/>
    <w:rsid w:val="0089391B"/>
    <w:rsid w:val="00893ABC"/>
    <w:rsid w:val="00895C0D"/>
    <w:rsid w:val="00897225"/>
    <w:rsid w:val="00897ADF"/>
    <w:rsid w:val="008A00A2"/>
    <w:rsid w:val="008A0154"/>
    <w:rsid w:val="008A01BE"/>
    <w:rsid w:val="008A21CF"/>
    <w:rsid w:val="008A6E23"/>
    <w:rsid w:val="008A6E75"/>
    <w:rsid w:val="008A7145"/>
    <w:rsid w:val="008B0BDF"/>
    <w:rsid w:val="008B1056"/>
    <w:rsid w:val="008B16D4"/>
    <w:rsid w:val="008B6168"/>
    <w:rsid w:val="008C18C4"/>
    <w:rsid w:val="008C246A"/>
    <w:rsid w:val="008C2B27"/>
    <w:rsid w:val="008C2D79"/>
    <w:rsid w:val="008C345F"/>
    <w:rsid w:val="008C368C"/>
    <w:rsid w:val="008C5219"/>
    <w:rsid w:val="008C6815"/>
    <w:rsid w:val="008D0F64"/>
    <w:rsid w:val="008D152B"/>
    <w:rsid w:val="008D3227"/>
    <w:rsid w:val="008D4573"/>
    <w:rsid w:val="008D4E11"/>
    <w:rsid w:val="008D58DC"/>
    <w:rsid w:val="008D68EA"/>
    <w:rsid w:val="008D6CFF"/>
    <w:rsid w:val="008D7ED3"/>
    <w:rsid w:val="008E1DAF"/>
    <w:rsid w:val="008E2F83"/>
    <w:rsid w:val="008E3985"/>
    <w:rsid w:val="008E4311"/>
    <w:rsid w:val="008E495A"/>
    <w:rsid w:val="008E4B74"/>
    <w:rsid w:val="008E532E"/>
    <w:rsid w:val="008E55E0"/>
    <w:rsid w:val="008E58ED"/>
    <w:rsid w:val="008E5EE6"/>
    <w:rsid w:val="008E7237"/>
    <w:rsid w:val="008E75D3"/>
    <w:rsid w:val="008F000A"/>
    <w:rsid w:val="008F05C0"/>
    <w:rsid w:val="008F10EF"/>
    <w:rsid w:val="008F119A"/>
    <w:rsid w:val="008F1FE6"/>
    <w:rsid w:val="008F1FFA"/>
    <w:rsid w:val="008F2FA2"/>
    <w:rsid w:val="008F32D2"/>
    <w:rsid w:val="008F498A"/>
    <w:rsid w:val="008F536A"/>
    <w:rsid w:val="008F5D71"/>
    <w:rsid w:val="008F6F5B"/>
    <w:rsid w:val="00900BC5"/>
    <w:rsid w:val="009012C5"/>
    <w:rsid w:val="0090157B"/>
    <w:rsid w:val="00901AE1"/>
    <w:rsid w:val="0090359E"/>
    <w:rsid w:val="009035ED"/>
    <w:rsid w:val="00903994"/>
    <w:rsid w:val="0090549D"/>
    <w:rsid w:val="0090706C"/>
    <w:rsid w:val="0091185C"/>
    <w:rsid w:val="00911A8F"/>
    <w:rsid w:val="00914F37"/>
    <w:rsid w:val="00915396"/>
    <w:rsid w:val="00915674"/>
    <w:rsid w:val="009160D2"/>
    <w:rsid w:val="009161A6"/>
    <w:rsid w:val="0092005E"/>
    <w:rsid w:val="0092029E"/>
    <w:rsid w:val="00920B1B"/>
    <w:rsid w:val="00920E58"/>
    <w:rsid w:val="00921BEF"/>
    <w:rsid w:val="0092299E"/>
    <w:rsid w:val="009229AC"/>
    <w:rsid w:val="00924CE4"/>
    <w:rsid w:val="009251C9"/>
    <w:rsid w:val="00925D82"/>
    <w:rsid w:val="00926D33"/>
    <w:rsid w:val="00926D94"/>
    <w:rsid w:val="009277CD"/>
    <w:rsid w:val="00927970"/>
    <w:rsid w:val="0093093D"/>
    <w:rsid w:val="00930B9E"/>
    <w:rsid w:val="00931700"/>
    <w:rsid w:val="00932249"/>
    <w:rsid w:val="00932C44"/>
    <w:rsid w:val="00934084"/>
    <w:rsid w:val="0093520F"/>
    <w:rsid w:val="00936B18"/>
    <w:rsid w:val="0094052B"/>
    <w:rsid w:val="009408C9"/>
    <w:rsid w:val="0094185A"/>
    <w:rsid w:val="00941FCB"/>
    <w:rsid w:val="00943A0E"/>
    <w:rsid w:val="00945166"/>
    <w:rsid w:val="00945D7E"/>
    <w:rsid w:val="00945E64"/>
    <w:rsid w:val="009460E9"/>
    <w:rsid w:val="009463A8"/>
    <w:rsid w:val="00950137"/>
    <w:rsid w:val="00950DD3"/>
    <w:rsid w:val="00952FE5"/>
    <w:rsid w:val="0095399C"/>
    <w:rsid w:val="009541FD"/>
    <w:rsid w:val="0095578A"/>
    <w:rsid w:val="00955854"/>
    <w:rsid w:val="00955BDF"/>
    <w:rsid w:val="00955E81"/>
    <w:rsid w:val="0095623A"/>
    <w:rsid w:val="00960819"/>
    <w:rsid w:val="00961D20"/>
    <w:rsid w:val="00962F8A"/>
    <w:rsid w:val="009633E5"/>
    <w:rsid w:val="00965980"/>
    <w:rsid w:val="00970A36"/>
    <w:rsid w:val="00972631"/>
    <w:rsid w:val="00972DE7"/>
    <w:rsid w:val="00974E2B"/>
    <w:rsid w:val="00976CD8"/>
    <w:rsid w:val="009779B7"/>
    <w:rsid w:val="00981D6D"/>
    <w:rsid w:val="00983511"/>
    <w:rsid w:val="00983884"/>
    <w:rsid w:val="00983EA7"/>
    <w:rsid w:val="00985130"/>
    <w:rsid w:val="00985223"/>
    <w:rsid w:val="0098728C"/>
    <w:rsid w:val="0099042C"/>
    <w:rsid w:val="009908CD"/>
    <w:rsid w:val="00992063"/>
    <w:rsid w:val="00993020"/>
    <w:rsid w:val="009933E9"/>
    <w:rsid w:val="0099503F"/>
    <w:rsid w:val="00995684"/>
    <w:rsid w:val="009A0154"/>
    <w:rsid w:val="009A0CEC"/>
    <w:rsid w:val="009A141B"/>
    <w:rsid w:val="009A14CD"/>
    <w:rsid w:val="009A1977"/>
    <w:rsid w:val="009A1B61"/>
    <w:rsid w:val="009A2309"/>
    <w:rsid w:val="009A3645"/>
    <w:rsid w:val="009A3C56"/>
    <w:rsid w:val="009A415A"/>
    <w:rsid w:val="009A53EB"/>
    <w:rsid w:val="009A5FE8"/>
    <w:rsid w:val="009A6765"/>
    <w:rsid w:val="009A7512"/>
    <w:rsid w:val="009A75B4"/>
    <w:rsid w:val="009A7E65"/>
    <w:rsid w:val="009B23BC"/>
    <w:rsid w:val="009B6421"/>
    <w:rsid w:val="009B66EC"/>
    <w:rsid w:val="009C0E48"/>
    <w:rsid w:val="009C15B9"/>
    <w:rsid w:val="009C16B6"/>
    <w:rsid w:val="009C1F16"/>
    <w:rsid w:val="009C4345"/>
    <w:rsid w:val="009C4A2E"/>
    <w:rsid w:val="009C6F0C"/>
    <w:rsid w:val="009D0774"/>
    <w:rsid w:val="009D3370"/>
    <w:rsid w:val="009D3C0C"/>
    <w:rsid w:val="009D4CB2"/>
    <w:rsid w:val="009D50C9"/>
    <w:rsid w:val="009D5689"/>
    <w:rsid w:val="009D6402"/>
    <w:rsid w:val="009E1542"/>
    <w:rsid w:val="009E3323"/>
    <w:rsid w:val="009E3AF8"/>
    <w:rsid w:val="009E3B3F"/>
    <w:rsid w:val="009E4EC3"/>
    <w:rsid w:val="009E5922"/>
    <w:rsid w:val="009E64FA"/>
    <w:rsid w:val="009E6952"/>
    <w:rsid w:val="009F0C98"/>
    <w:rsid w:val="009F14EF"/>
    <w:rsid w:val="009F1F49"/>
    <w:rsid w:val="009F2650"/>
    <w:rsid w:val="009F75CC"/>
    <w:rsid w:val="009F768C"/>
    <w:rsid w:val="00A01E91"/>
    <w:rsid w:val="00A02A22"/>
    <w:rsid w:val="00A03207"/>
    <w:rsid w:val="00A03894"/>
    <w:rsid w:val="00A04BDC"/>
    <w:rsid w:val="00A070B5"/>
    <w:rsid w:val="00A0753D"/>
    <w:rsid w:val="00A07AB8"/>
    <w:rsid w:val="00A12D8B"/>
    <w:rsid w:val="00A12F50"/>
    <w:rsid w:val="00A13690"/>
    <w:rsid w:val="00A1469D"/>
    <w:rsid w:val="00A14AFD"/>
    <w:rsid w:val="00A14B47"/>
    <w:rsid w:val="00A14EAA"/>
    <w:rsid w:val="00A15552"/>
    <w:rsid w:val="00A15665"/>
    <w:rsid w:val="00A17E0D"/>
    <w:rsid w:val="00A21427"/>
    <w:rsid w:val="00A22295"/>
    <w:rsid w:val="00A22822"/>
    <w:rsid w:val="00A22949"/>
    <w:rsid w:val="00A22B52"/>
    <w:rsid w:val="00A23945"/>
    <w:rsid w:val="00A243E5"/>
    <w:rsid w:val="00A244F7"/>
    <w:rsid w:val="00A253F6"/>
    <w:rsid w:val="00A27B39"/>
    <w:rsid w:val="00A30492"/>
    <w:rsid w:val="00A305AC"/>
    <w:rsid w:val="00A310EF"/>
    <w:rsid w:val="00A33C41"/>
    <w:rsid w:val="00A34325"/>
    <w:rsid w:val="00A3576C"/>
    <w:rsid w:val="00A35E29"/>
    <w:rsid w:val="00A36B00"/>
    <w:rsid w:val="00A36B43"/>
    <w:rsid w:val="00A40432"/>
    <w:rsid w:val="00A4068D"/>
    <w:rsid w:val="00A4088D"/>
    <w:rsid w:val="00A40CF1"/>
    <w:rsid w:val="00A44425"/>
    <w:rsid w:val="00A458BE"/>
    <w:rsid w:val="00A463C1"/>
    <w:rsid w:val="00A46A23"/>
    <w:rsid w:val="00A478E8"/>
    <w:rsid w:val="00A50521"/>
    <w:rsid w:val="00A51A73"/>
    <w:rsid w:val="00A5421B"/>
    <w:rsid w:val="00A54238"/>
    <w:rsid w:val="00A54D4D"/>
    <w:rsid w:val="00A55711"/>
    <w:rsid w:val="00A55722"/>
    <w:rsid w:val="00A5577F"/>
    <w:rsid w:val="00A57849"/>
    <w:rsid w:val="00A57ED8"/>
    <w:rsid w:val="00A6056A"/>
    <w:rsid w:val="00A61FCF"/>
    <w:rsid w:val="00A62263"/>
    <w:rsid w:val="00A6246A"/>
    <w:rsid w:val="00A62F7F"/>
    <w:rsid w:val="00A65675"/>
    <w:rsid w:val="00A657E7"/>
    <w:rsid w:val="00A65822"/>
    <w:rsid w:val="00A6596F"/>
    <w:rsid w:val="00A66A55"/>
    <w:rsid w:val="00A67B6A"/>
    <w:rsid w:val="00A67C0F"/>
    <w:rsid w:val="00A70BAC"/>
    <w:rsid w:val="00A71F80"/>
    <w:rsid w:val="00A72105"/>
    <w:rsid w:val="00A72D9F"/>
    <w:rsid w:val="00A735CF"/>
    <w:rsid w:val="00A74808"/>
    <w:rsid w:val="00A7710A"/>
    <w:rsid w:val="00A778B1"/>
    <w:rsid w:val="00A77FDA"/>
    <w:rsid w:val="00A80077"/>
    <w:rsid w:val="00A8064A"/>
    <w:rsid w:val="00A812E0"/>
    <w:rsid w:val="00A8376A"/>
    <w:rsid w:val="00A83922"/>
    <w:rsid w:val="00A83E74"/>
    <w:rsid w:val="00A840FE"/>
    <w:rsid w:val="00A84775"/>
    <w:rsid w:val="00A86B0F"/>
    <w:rsid w:val="00A86B7E"/>
    <w:rsid w:val="00A87D2D"/>
    <w:rsid w:val="00A91778"/>
    <w:rsid w:val="00A91D82"/>
    <w:rsid w:val="00A92410"/>
    <w:rsid w:val="00A93BD1"/>
    <w:rsid w:val="00A9475F"/>
    <w:rsid w:val="00A95683"/>
    <w:rsid w:val="00A9669F"/>
    <w:rsid w:val="00A970B8"/>
    <w:rsid w:val="00AA1B72"/>
    <w:rsid w:val="00AA6799"/>
    <w:rsid w:val="00AA7716"/>
    <w:rsid w:val="00AB42CF"/>
    <w:rsid w:val="00AB56DB"/>
    <w:rsid w:val="00AB6939"/>
    <w:rsid w:val="00AC0E95"/>
    <w:rsid w:val="00AC58A6"/>
    <w:rsid w:val="00AC5E22"/>
    <w:rsid w:val="00AC7577"/>
    <w:rsid w:val="00AD0A03"/>
    <w:rsid w:val="00AD0D37"/>
    <w:rsid w:val="00AD1A2D"/>
    <w:rsid w:val="00AD36A7"/>
    <w:rsid w:val="00AD3BDB"/>
    <w:rsid w:val="00AD3CCC"/>
    <w:rsid w:val="00AD4BC4"/>
    <w:rsid w:val="00AD4F3D"/>
    <w:rsid w:val="00AD5126"/>
    <w:rsid w:val="00AD51BC"/>
    <w:rsid w:val="00AD5967"/>
    <w:rsid w:val="00AD78F0"/>
    <w:rsid w:val="00AE092B"/>
    <w:rsid w:val="00AE297E"/>
    <w:rsid w:val="00AE3A10"/>
    <w:rsid w:val="00AE49EF"/>
    <w:rsid w:val="00AE5DD7"/>
    <w:rsid w:val="00AE62F4"/>
    <w:rsid w:val="00AE6928"/>
    <w:rsid w:val="00AE72D7"/>
    <w:rsid w:val="00AE7E49"/>
    <w:rsid w:val="00AE7FC8"/>
    <w:rsid w:val="00AF00D4"/>
    <w:rsid w:val="00AF324F"/>
    <w:rsid w:val="00AF4156"/>
    <w:rsid w:val="00AF594D"/>
    <w:rsid w:val="00AF75F6"/>
    <w:rsid w:val="00B01523"/>
    <w:rsid w:val="00B041A6"/>
    <w:rsid w:val="00B062B5"/>
    <w:rsid w:val="00B073F1"/>
    <w:rsid w:val="00B07693"/>
    <w:rsid w:val="00B07AA8"/>
    <w:rsid w:val="00B1025B"/>
    <w:rsid w:val="00B108B6"/>
    <w:rsid w:val="00B16B74"/>
    <w:rsid w:val="00B17B63"/>
    <w:rsid w:val="00B17C4B"/>
    <w:rsid w:val="00B20F24"/>
    <w:rsid w:val="00B21C88"/>
    <w:rsid w:val="00B21D4C"/>
    <w:rsid w:val="00B24A28"/>
    <w:rsid w:val="00B26BD5"/>
    <w:rsid w:val="00B2727C"/>
    <w:rsid w:val="00B27540"/>
    <w:rsid w:val="00B278DA"/>
    <w:rsid w:val="00B31B76"/>
    <w:rsid w:val="00B360B8"/>
    <w:rsid w:val="00B375C2"/>
    <w:rsid w:val="00B37BF4"/>
    <w:rsid w:val="00B43EA5"/>
    <w:rsid w:val="00B44F04"/>
    <w:rsid w:val="00B45A67"/>
    <w:rsid w:val="00B4767A"/>
    <w:rsid w:val="00B52B19"/>
    <w:rsid w:val="00B52B4F"/>
    <w:rsid w:val="00B53CF5"/>
    <w:rsid w:val="00B54C21"/>
    <w:rsid w:val="00B55CB7"/>
    <w:rsid w:val="00B55E66"/>
    <w:rsid w:val="00B56D3A"/>
    <w:rsid w:val="00B57BB9"/>
    <w:rsid w:val="00B601ED"/>
    <w:rsid w:val="00B60779"/>
    <w:rsid w:val="00B60F4B"/>
    <w:rsid w:val="00B6114F"/>
    <w:rsid w:val="00B6178B"/>
    <w:rsid w:val="00B6517E"/>
    <w:rsid w:val="00B6565C"/>
    <w:rsid w:val="00B6616C"/>
    <w:rsid w:val="00B67872"/>
    <w:rsid w:val="00B7120C"/>
    <w:rsid w:val="00B732B1"/>
    <w:rsid w:val="00B74564"/>
    <w:rsid w:val="00B75108"/>
    <w:rsid w:val="00B751E2"/>
    <w:rsid w:val="00B8072E"/>
    <w:rsid w:val="00B81DE2"/>
    <w:rsid w:val="00B829D7"/>
    <w:rsid w:val="00B85305"/>
    <w:rsid w:val="00B85491"/>
    <w:rsid w:val="00B85F1B"/>
    <w:rsid w:val="00B86642"/>
    <w:rsid w:val="00B92300"/>
    <w:rsid w:val="00B935E1"/>
    <w:rsid w:val="00B94E1B"/>
    <w:rsid w:val="00B9623B"/>
    <w:rsid w:val="00B96B18"/>
    <w:rsid w:val="00B97192"/>
    <w:rsid w:val="00B9744D"/>
    <w:rsid w:val="00BA2171"/>
    <w:rsid w:val="00BA3987"/>
    <w:rsid w:val="00BA4B91"/>
    <w:rsid w:val="00BA5DAA"/>
    <w:rsid w:val="00BA5DFF"/>
    <w:rsid w:val="00BA6B53"/>
    <w:rsid w:val="00BA7659"/>
    <w:rsid w:val="00BA7AEF"/>
    <w:rsid w:val="00BB0E19"/>
    <w:rsid w:val="00BB25F3"/>
    <w:rsid w:val="00BB33A3"/>
    <w:rsid w:val="00BB3EF7"/>
    <w:rsid w:val="00BB4FA9"/>
    <w:rsid w:val="00BB53A6"/>
    <w:rsid w:val="00BB5552"/>
    <w:rsid w:val="00BB792E"/>
    <w:rsid w:val="00BC3366"/>
    <w:rsid w:val="00BC44A9"/>
    <w:rsid w:val="00BC7D04"/>
    <w:rsid w:val="00BC7E27"/>
    <w:rsid w:val="00BD03FA"/>
    <w:rsid w:val="00BD0FF4"/>
    <w:rsid w:val="00BD5ECF"/>
    <w:rsid w:val="00BD62C1"/>
    <w:rsid w:val="00BD73D9"/>
    <w:rsid w:val="00BD785F"/>
    <w:rsid w:val="00BE1216"/>
    <w:rsid w:val="00BE1248"/>
    <w:rsid w:val="00BE1FA0"/>
    <w:rsid w:val="00BE5261"/>
    <w:rsid w:val="00BE5FFD"/>
    <w:rsid w:val="00BE6AE1"/>
    <w:rsid w:val="00BE75C6"/>
    <w:rsid w:val="00BF1A57"/>
    <w:rsid w:val="00BF1F8C"/>
    <w:rsid w:val="00BF28CB"/>
    <w:rsid w:val="00BF39E7"/>
    <w:rsid w:val="00BF3D93"/>
    <w:rsid w:val="00BF4F26"/>
    <w:rsid w:val="00BF6B79"/>
    <w:rsid w:val="00BF6DEF"/>
    <w:rsid w:val="00C00746"/>
    <w:rsid w:val="00C01262"/>
    <w:rsid w:val="00C013F8"/>
    <w:rsid w:val="00C01BE2"/>
    <w:rsid w:val="00C035CE"/>
    <w:rsid w:val="00C03C56"/>
    <w:rsid w:val="00C10067"/>
    <w:rsid w:val="00C101BC"/>
    <w:rsid w:val="00C13329"/>
    <w:rsid w:val="00C16032"/>
    <w:rsid w:val="00C171FF"/>
    <w:rsid w:val="00C1786C"/>
    <w:rsid w:val="00C20583"/>
    <w:rsid w:val="00C21DA5"/>
    <w:rsid w:val="00C22821"/>
    <w:rsid w:val="00C23A99"/>
    <w:rsid w:val="00C25972"/>
    <w:rsid w:val="00C25E07"/>
    <w:rsid w:val="00C25FB9"/>
    <w:rsid w:val="00C26667"/>
    <w:rsid w:val="00C26A07"/>
    <w:rsid w:val="00C309D4"/>
    <w:rsid w:val="00C30EEC"/>
    <w:rsid w:val="00C31757"/>
    <w:rsid w:val="00C32DA7"/>
    <w:rsid w:val="00C33E4E"/>
    <w:rsid w:val="00C35926"/>
    <w:rsid w:val="00C41678"/>
    <w:rsid w:val="00C41B84"/>
    <w:rsid w:val="00C43250"/>
    <w:rsid w:val="00C43765"/>
    <w:rsid w:val="00C44571"/>
    <w:rsid w:val="00C46E23"/>
    <w:rsid w:val="00C47B47"/>
    <w:rsid w:val="00C47DF0"/>
    <w:rsid w:val="00C50FD3"/>
    <w:rsid w:val="00C51429"/>
    <w:rsid w:val="00C51782"/>
    <w:rsid w:val="00C52D66"/>
    <w:rsid w:val="00C533BB"/>
    <w:rsid w:val="00C554CB"/>
    <w:rsid w:val="00C57B4A"/>
    <w:rsid w:val="00C61591"/>
    <w:rsid w:val="00C61759"/>
    <w:rsid w:val="00C617CE"/>
    <w:rsid w:val="00C63DB4"/>
    <w:rsid w:val="00C63E9F"/>
    <w:rsid w:val="00C65D83"/>
    <w:rsid w:val="00C66224"/>
    <w:rsid w:val="00C66E34"/>
    <w:rsid w:val="00C66EA9"/>
    <w:rsid w:val="00C70999"/>
    <w:rsid w:val="00C70DE5"/>
    <w:rsid w:val="00C72919"/>
    <w:rsid w:val="00C7399A"/>
    <w:rsid w:val="00C7472F"/>
    <w:rsid w:val="00C748FF"/>
    <w:rsid w:val="00C76FDA"/>
    <w:rsid w:val="00C772A1"/>
    <w:rsid w:val="00C77775"/>
    <w:rsid w:val="00C80792"/>
    <w:rsid w:val="00C81C70"/>
    <w:rsid w:val="00C82625"/>
    <w:rsid w:val="00C834C4"/>
    <w:rsid w:val="00C848D8"/>
    <w:rsid w:val="00C8510E"/>
    <w:rsid w:val="00C86973"/>
    <w:rsid w:val="00C911A2"/>
    <w:rsid w:val="00C91987"/>
    <w:rsid w:val="00C91A96"/>
    <w:rsid w:val="00C92E9F"/>
    <w:rsid w:val="00C94E49"/>
    <w:rsid w:val="00C9623B"/>
    <w:rsid w:val="00C974DF"/>
    <w:rsid w:val="00CA0E9F"/>
    <w:rsid w:val="00CA39C6"/>
    <w:rsid w:val="00CA3E20"/>
    <w:rsid w:val="00CA462C"/>
    <w:rsid w:val="00CA65FD"/>
    <w:rsid w:val="00CA7F2C"/>
    <w:rsid w:val="00CB21F2"/>
    <w:rsid w:val="00CB2BBF"/>
    <w:rsid w:val="00CB3DCE"/>
    <w:rsid w:val="00CB4EE0"/>
    <w:rsid w:val="00CB5C82"/>
    <w:rsid w:val="00CB6EF0"/>
    <w:rsid w:val="00CC068A"/>
    <w:rsid w:val="00CC1623"/>
    <w:rsid w:val="00CC1FB7"/>
    <w:rsid w:val="00CC369D"/>
    <w:rsid w:val="00CC3C48"/>
    <w:rsid w:val="00CC56B0"/>
    <w:rsid w:val="00CC586C"/>
    <w:rsid w:val="00CD1741"/>
    <w:rsid w:val="00CD1FB5"/>
    <w:rsid w:val="00CD2B0E"/>
    <w:rsid w:val="00CD317A"/>
    <w:rsid w:val="00CD383E"/>
    <w:rsid w:val="00CD3AFB"/>
    <w:rsid w:val="00CD5743"/>
    <w:rsid w:val="00CD7571"/>
    <w:rsid w:val="00CD79DF"/>
    <w:rsid w:val="00CE12DB"/>
    <w:rsid w:val="00CE16A5"/>
    <w:rsid w:val="00CE19B4"/>
    <w:rsid w:val="00CE1CD4"/>
    <w:rsid w:val="00CE27E6"/>
    <w:rsid w:val="00CE4125"/>
    <w:rsid w:val="00CE5505"/>
    <w:rsid w:val="00CE5EE5"/>
    <w:rsid w:val="00CE78A0"/>
    <w:rsid w:val="00CE7AE1"/>
    <w:rsid w:val="00CF022D"/>
    <w:rsid w:val="00CF0241"/>
    <w:rsid w:val="00CF1435"/>
    <w:rsid w:val="00CF2C57"/>
    <w:rsid w:val="00CF5E6D"/>
    <w:rsid w:val="00CF626C"/>
    <w:rsid w:val="00CF71C9"/>
    <w:rsid w:val="00CF7BA1"/>
    <w:rsid w:val="00D00181"/>
    <w:rsid w:val="00D003A2"/>
    <w:rsid w:val="00D00A50"/>
    <w:rsid w:val="00D02C17"/>
    <w:rsid w:val="00D0353E"/>
    <w:rsid w:val="00D04206"/>
    <w:rsid w:val="00D072F2"/>
    <w:rsid w:val="00D10CCD"/>
    <w:rsid w:val="00D11244"/>
    <w:rsid w:val="00D12B27"/>
    <w:rsid w:val="00D12BA1"/>
    <w:rsid w:val="00D12EB4"/>
    <w:rsid w:val="00D12F67"/>
    <w:rsid w:val="00D133B0"/>
    <w:rsid w:val="00D15784"/>
    <w:rsid w:val="00D20FCA"/>
    <w:rsid w:val="00D215F7"/>
    <w:rsid w:val="00D21F78"/>
    <w:rsid w:val="00D220B9"/>
    <w:rsid w:val="00D222C2"/>
    <w:rsid w:val="00D24BE1"/>
    <w:rsid w:val="00D26D7A"/>
    <w:rsid w:val="00D26F62"/>
    <w:rsid w:val="00D300DA"/>
    <w:rsid w:val="00D30D6D"/>
    <w:rsid w:val="00D31F9B"/>
    <w:rsid w:val="00D34115"/>
    <w:rsid w:val="00D34D46"/>
    <w:rsid w:val="00D35DD2"/>
    <w:rsid w:val="00D36137"/>
    <w:rsid w:val="00D36ABA"/>
    <w:rsid w:val="00D373FD"/>
    <w:rsid w:val="00D376A4"/>
    <w:rsid w:val="00D377E4"/>
    <w:rsid w:val="00D43119"/>
    <w:rsid w:val="00D43D22"/>
    <w:rsid w:val="00D464B7"/>
    <w:rsid w:val="00D46D1F"/>
    <w:rsid w:val="00D50E51"/>
    <w:rsid w:val="00D50F72"/>
    <w:rsid w:val="00D52821"/>
    <w:rsid w:val="00D53697"/>
    <w:rsid w:val="00D57A95"/>
    <w:rsid w:val="00D57CAC"/>
    <w:rsid w:val="00D60085"/>
    <w:rsid w:val="00D62561"/>
    <w:rsid w:val="00D626E1"/>
    <w:rsid w:val="00D63D88"/>
    <w:rsid w:val="00D6674D"/>
    <w:rsid w:val="00D67136"/>
    <w:rsid w:val="00D67F56"/>
    <w:rsid w:val="00D711D3"/>
    <w:rsid w:val="00D71C75"/>
    <w:rsid w:val="00D72FBA"/>
    <w:rsid w:val="00D73496"/>
    <w:rsid w:val="00D734CE"/>
    <w:rsid w:val="00D7383D"/>
    <w:rsid w:val="00D75D9B"/>
    <w:rsid w:val="00D82021"/>
    <w:rsid w:val="00D8336E"/>
    <w:rsid w:val="00D838F8"/>
    <w:rsid w:val="00D84273"/>
    <w:rsid w:val="00D912CD"/>
    <w:rsid w:val="00D933A9"/>
    <w:rsid w:val="00D941BA"/>
    <w:rsid w:val="00D94729"/>
    <w:rsid w:val="00D95292"/>
    <w:rsid w:val="00D96940"/>
    <w:rsid w:val="00D970BE"/>
    <w:rsid w:val="00DA5A1C"/>
    <w:rsid w:val="00DA708E"/>
    <w:rsid w:val="00DA7122"/>
    <w:rsid w:val="00DA7A02"/>
    <w:rsid w:val="00DB0218"/>
    <w:rsid w:val="00DB0392"/>
    <w:rsid w:val="00DB1581"/>
    <w:rsid w:val="00DB3506"/>
    <w:rsid w:val="00DB379A"/>
    <w:rsid w:val="00DB567E"/>
    <w:rsid w:val="00DB6227"/>
    <w:rsid w:val="00DB728D"/>
    <w:rsid w:val="00DC15EC"/>
    <w:rsid w:val="00DC2AE9"/>
    <w:rsid w:val="00DC4E32"/>
    <w:rsid w:val="00DC5223"/>
    <w:rsid w:val="00DC55F3"/>
    <w:rsid w:val="00DC6021"/>
    <w:rsid w:val="00DC7A71"/>
    <w:rsid w:val="00DD03FC"/>
    <w:rsid w:val="00DD04E2"/>
    <w:rsid w:val="00DD0829"/>
    <w:rsid w:val="00DD172E"/>
    <w:rsid w:val="00DD2A09"/>
    <w:rsid w:val="00DD35DA"/>
    <w:rsid w:val="00DD4295"/>
    <w:rsid w:val="00DD4902"/>
    <w:rsid w:val="00DE1903"/>
    <w:rsid w:val="00DE2FB1"/>
    <w:rsid w:val="00DE55EC"/>
    <w:rsid w:val="00DE5CEC"/>
    <w:rsid w:val="00DE6572"/>
    <w:rsid w:val="00DE6A66"/>
    <w:rsid w:val="00DF00A1"/>
    <w:rsid w:val="00DF1C4E"/>
    <w:rsid w:val="00DF334A"/>
    <w:rsid w:val="00DF33A9"/>
    <w:rsid w:val="00DF420F"/>
    <w:rsid w:val="00DF4C24"/>
    <w:rsid w:val="00DF53BE"/>
    <w:rsid w:val="00DF5D11"/>
    <w:rsid w:val="00DF5E38"/>
    <w:rsid w:val="00DF5F30"/>
    <w:rsid w:val="00DF5F63"/>
    <w:rsid w:val="00DF6032"/>
    <w:rsid w:val="00DF65DF"/>
    <w:rsid w:val="00DF7E97"/>
    <w:rsid w:val="00E020BE"/>
    <w:rsid w:val="00E02A4E"/>
    <w:rsid w:val="00E04585"/>
    <w:rsid w:val="00E05D6B"/>
    <w:rsid w:val="00E05E06"/>
    <w:rsid w:val="00E07353"/>
    <w:rsid w:val="00E07C4D"/>
    <w:rsid w:val="00E10054"/>
    <w:rsid w:val="00E10C31"/>
    <w:rsid w:val="00E1174A"/>
    <w:rsid w:val="00E1223A"/>
    <w:rsid w:val="00E13523"/>
    <w:rsid w:val="00E14132"/>
    <w:rsid w:val="00E177A2"/>
    <w:rsid w:val="00E2027B"/>
    <w:rsid w:val="00E249C6"/>
    <w:rsid w:val="00E24A0B"/>
    <w:rsid w:val="00E25119"/>
    <w:rsid w:val="00E25CC8"/>
    <w:rsid w:val="00E27177"/>
    <w:rsid w:val="00E302BF"/>
    <w:rsid w:val="00E30E3D"/>
    <w:rsid w:val="00E319E4"/>
    <w:rsid w:val="00E31D81"/>
    <w:rsid w:val="00E35172"/>
    <w:rsid w:val="00E35513"/>
    <w:rsid w:val="00E3601D"/>
    <w:rsid w:val="00E37314"/>
    <w:rsid w:val="00E37E46"/>
    <w:rsid w:val="00E422E0"/>
    <w:rsid w:val="00E426D8"/>
    <w:rsid w:val="00E43BC9"/>
    <w:rsid w:val="00E440DA"/>
    <w:rsid w:val="00E44C09"/>
    <w:rsid w:val="00E465ED"/>
    <w:rsid w:val="00E46C64"/>
    <w:rsid w:val="00E47660"/>
    <w:rsid w:val="00E52121"/>
    <w:rsid w:val="00E522DD"/>
    <w:rsid w:val="00E52471"/>
    <w:rsid w:val="00E54EED"/>
    <w:rsid w:val="00E552CD"/>
    <w:rsid w:val="00E56917"/>
    <w:rsid w:val="00E56A79"/>
    <w:rsid w:val="00E56B92"/>
    <w:rsid w:val="00E572BD"/>
    <w:rsid w:val="00E574CE"/>
    <w:rsid w:val="00E57575"/>
    <w:rsid w:val="00E601E7"/>
    <w:rsid w:val="00E620B0"/>
    <w:rsid w:val="00E6384F"/>
    <w:rsid w:val="00E63C3A"/>
    <w:rsid w:val="00E67DA6"/>
    <w:rsid w:val="00E70169"/>
    <w:rsid w:val="00E709E4"/>
    <w:rsid w:val="00E71522"/>
    <w:rsid w:val="00E72B76"/>
    <w:rsid w:val="00E73962"/>
    <w:rsid w:val="00E7454A"/>
    <w:rsid w:val="00E754D8"/>
    <w:rsid w:val="00E758AE"/>
    <w:rsid w:val="00E77EFE"/>
    <w:rsid w:val="00E82855"/>
    <w:rsid w:val="00E828BA"/>
    <w:rsid w:val="00E838AC"/>
    <w:rsid w:val="00E8443A"/>
    <w:rsid w:val="00E84708"/>
    <w:rsid w:val="00E84BF1"/>
    <w:rsid w:val="00E862CC"/>
    <w:rsid w:val="00E86B18"/>
    <w:rsid w:val="00E86D29"/>
    <w:rsid w:val="00E876D7"/>
    <w:rsid w:val="00E877EC"/>
    <w:rsid w:val="00E90F68"/>
    <w:rsid w:val="00E910D5"/>
    <w:rsid w:val="00E91C1F"/>
    <w:rsid w:val="00E92364"/>
    <w:rsid w:val="00E94ADC"/>
    <w:rsid w:val="00E952DC"/>
    <w:rsid w:val="00EA0858"/>
    <w:rsid w:val="00EA0882"/>
    <w:rsid w:val="00EA445D"/>
    <w:rsid w:val="00EA58D5"/>
    <w:rsid w:val="00EA5C5C"/>
    <w:rsid w:val="00EA6BFC"/>
    <w:rsid w:val="00EA77E3"/>
    <w:rsid w:val="00EB3135"/>
    <w:rsid w:val="00EB3470"/>
    <w:rsid w:val="00EB3786"/>
    <w:rsid w:val="00EB5903"/>
    <w:rsid w:val="00EB5D8F"/>
    <w:rsid w:val="00EB6163"/>
    <w:rsid w:val="00EB6C6D"/>
    <w:rsid w:val="00EB7CA8"/>
    <w:rsid w:val="00EB7CAD"/>
    <w:rsid w:val="00EC1B0B"/>
    <w:rsid w:val="00EC33E7"/>
    <w:rsid w:val="00EC427C"/>
    <w:rsid w:val="00EC4581"/>
    <w:rsid w:val="00EC5297"/>
    <w:rsid w:val="00EC6D6F"/>
    <w:rsid w:val="00EC7229"/>
    <w:rsid w:val="00EC7504"/>
    <w:rsid w:val="00EC7FF1"/>
    <w:rsid w:val="00ED158C"/>
    <w:rsid w:val="00ED1598"/>
    <w:rsid w:val="00ED3092"/>
    <w:rsid w:val="00ED35EA"/>
    <w:rsid w:val="00ED4E4F"/>
    <w:rsid w:val="00ED5014"/>
    <w:rsid w:val="00ED5A16"/>
    <w:rsid w:val="00ED6DB8"/>
    <w:rsid w:val="00ED79E6"/>
    <w:rsid w:val="00EE484B"/>
    <w:rsid w:val="00EE4BD8"/>
    <w:rsid w:val="00EE50CC"/>
    <w:rsid w:val="00EE6CFC"/>
    <w:rsid w:val="00EE7C20"/>
    <w:rsid w:val="00EE7F4F"/>
    <w:rsid w:val="00EF0994"/>
    <w:rsid w:val="00EF1242"/>
    <w:rsid w:val="00EF14B7"/>
    <w:rsid w:val="00EF1E94"/>
    <w:rsid w:val="00EF4819"/>
    <w:rsid w:val="00EF56C1"/>
    <w:rsid w:val="00EF5D72"/>
    <w:rsid w:val="00EF603E"/>
    <w:rsid w:val="00F02B44"/>
    <w:rsid w:val="00F032B8"/>
    <w:rsid w:val="00F05BC6"/>
    <w:rsid w:val="00F064A8"/>
    <w:rsid w:val="00F1194B"/>
    <w:rsid w:val="00F130DC"/>
    <w:rsid w:val="00F145A8"/>
    <w:rsid w:val="00F14701"/>
    <w:rsid w:val="00F149AB"/>
    <w:rsid w:val="00F1531D"/>
    <w:rsid w:val="00F17472"/>
    <w:rsid w:val="00F200D9"/>
    <w:rsid w:val="00F206CA"/>
    <w:rsid w:val="00F20B02"/>
    <w:rsid w:val="00F21978"/>
    <w:rsid w:val="00F21FCF"/>
    <w:rsid w:val="00F2381C"/>
    <w:rsid w:val="00F2457C"/>
    <w:rsid w:val="00F25B8C"/>
    <w:rsid w:val="00F26310"/>
    <w:rsid w:val="00F27708"/>
    <w:rsid w:val="00F30AB3"/>
    <w:rsid w:val="00F30E9A"/>
    <w:rsid w:val="00F326A7"/>
    <w:rsid w:val="00F32BE8"/>
    <w:rsid w:val="00F3363E"/>
    <w:rsid w:val="00F350C3"/>
    <w:rsid w:val="00F356E2"/>
    <w:rsid w:val="00F35780"/>
    <w:rsid w:val="00F367A0"/>
    <w:rsid w:val="00F36CB2"/>
    <w:rsid w:val="00F36DE6"/>
    <w:rsid w:val="00F37606"/>
    <w:rsid w:val="00F503C9"/>
    <w:rsid w:val="00F55F30"/>
    <w:rsid w:val="00F616D0"/>
    <w:rsid w:val="00F6200D"/>
    <w:rsid w:val="00F63493"/>
    <w:rsid w:val="00F656BD"/>
    <w:rsid w:val="00F65BFC"/>
    <w:rsid w:val="00F6623D"/>
    <w:rsid w:val="00F6742D"/>
    <w:rsid w:val="00F67653"/>
    <w:rsid w:val="00F67D0A"/>
    <w:rsid w:val="00F70FFC"/>
    <w:rsid w:val="00F715BF"/>
    <w:rsid w:val="00F71AD0"/>
    <w:rsid w:val="00F72ACB"/>
    <w:rsid w:val="00F72DEA"/>
    <w:rsid w:val="00F732B3"/>
    <w:rsid w:val="00F77BD5"/>
    <w:rsid w:val="00F80E2B"/>
    <w:rsid w:val="00F810C8"/>
    <w:rsid w:val="00F81C80"/>
    <w:rsid w:val="00F82A9B"/>
    <w:rsid w:val="00F8378F"/>
    <w:rsid w:val="00F84FAC"/>
    <w:rsid w:val="00F85258"/>
    <w:rsid w:val="00F853E5"/>
    <w:rsid w:val="00F85618"/>
    <w:rsid w:val="00F86D97"/>
    <w:rsid w:val="00F90DD8"/>
    <w:rsid w:val="00F917CF"/>
    <w:rsid w:val="00F91BC5"/>
    <w:rsid w:val="00F91C5D"/>
    <w:rsid w:val="00F92C5B"/>
    <w:rsid w:val="00F92ECD"/>
    <w:rsid w:val="00F94A3E"/>
    <w:rsid w:val="00F94A58"/>
    <w:rsid w:val="00F94F19"/>
    <w:rsid w:val="00F96827"/>
    <w:rsid w:val="00F9727A"/>
    <w:rsid w:val="00F976E8"/>
    <w:rsid w:val="00F97B37"/>
    <w:rsid w:val="00FA0D98"/>
    <w:rsid w:val="00FA24CB"/>
    <w:rsid w:val="00FA2B8D"/>
    <w:rsid w:val="00FA32AF"/>
    <w:rsid w:val="00FA3EAA"/>
    <w:rsid w:val="00FA4920"/>
    <w:rsid w:val="00FA4980"/>
    <w:rsid w:val="00FA4D46"/>
    <w:rsid w:val="00FA5505"/>
    <w:rsid w:val="00FA5DF6"/>
    <w:rsid w:val="00FB04AF"/>
    <w:rsid w:val="00FB3AB5"/>
    <w:rsid w:val="00FB43E5"/>
    <w:rsid w:val="00FB56F3"/>
    <w:rsid w:val="00FB618B"/>
    <w:rsid w:val="00FB6EEE"/>
    <w:rsid w:val="00FC052A"/>
    <w:rsid w:val="00FC15BA"/>
    <w:rsid w:val="00FC1BC8"/>
    <w:rsid w:val="00FC37EF"/>
    <w:rsid w:val="00FC4103"/>
    <w:rsid w:val="00FC5A2F"/>
    <w:rsid w:val="00FC5E12"/>
    <w:rsid w:val="00FD0ABC"/>
    <w:rsid w:val="00FD262C"/>
    <w:rsid w:val="00FD3415"/>
    <w:rsid w:val="00FD528F"/>
    <w:rsid w:val="00FE1016"/>
    <w:rsid w:val="00FE116E"/>
    <w:rsid w:val="00FE1BFE"/>
    <w:rsid w:val="00FE59A4"/>
    <w:rsid w:val="00FE5AD5"/>
    <w:rsid w:val="00FE5F9C"/>
    <w:rsid w:val="00FE730D"/>
    <w:rsid w:val="00FE748C"/>
    <w:rsid w:val="00FE78DF"/>
    <w:rsid w:val="00FE7C05"/>
    <w:rsid w:val="00FF5AC5"/>
    <w:rsid w:val="00FF5BD1"/>
    <w:rsid w:val="00FF650D"/>
    <w:rsid w:val="00FF74CD"/>
    <w:rsid w:val="00FF78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uiPriority="0" w:qFormat="1"/>
    <w:lsdException w:name="header" w:uiPriority="0"/>
    <w:lsdException w:name="caption" w:semiHidden="1" w:uiPriority="0" w:unhideWhenUsed="1" w:qFormat="1"/>
    <w:lsdException w:name="page number" w:semiHidden="1" w:uiPriority="0" w:unhideWhenUsed="1"/>
    <w:lsdException w:name="List" w:uiPriority="0"/>
    <w:lsdException w:name="List Number" w:semiHidden="1" w:unhideWhenUsed="1"/>
    <w:lsdException w:name="List 2" w:semiHidden="1" w:uiPriority="0" w:unhideWhenUsed="1"/>
    <w:lsdException w:name="List 4" w:semiHidden="1" w:unhideWhenUsed="1"/>
    <w:lsdException w:name="List 5" w:semiHidden="1" w:unhideWhenUsed="1"/>
    <w:lsdException w:name="Title" w:uiPriority="0" w:qFormat="1"/>
    <w:lsdException w:name="Default Paragraph Font" w:semiHidden="1" w:uiPriority="1" w:unhideWhenUsed="1"/>
    <w:lsdException w:name="Body Text" w:semiHidden="1" w:uiPriority="0" w:unhideWhenUsed="1"/>
    <w:lsdException w:name="Body Text Indent" w:uiPriority="0"/>
    <w:lsdException w:name="Subtitle" w:uiPriority="0" w:qFormat="1"/>
    <w:lsdException w:name="Salutation" w:semiHidden="1" w:unhideWhenUsed="1"/>
    <w:lsdException w:name="Date" w:semiHidden="1" w:unhideWhenUsed="1"/>
    <w:lsdException w:name="Body Text First Indent" w:semiHidden="1" w:unhideWhenUsed="1"/>
    <w:lsdException w:name="Body Text 2" w:semiHidden="1" w:uiPriority="0" w:unhideWhenUsed="1"/>
    <w:lsdException w:name="Body Text Indent 2" w:semiHidden="1" w:uiPriority="0" w:unhideWhenUsed="1"/>
    <w:lsdException w:name="Hyperlink" w:qFormat="1"/>
    <w:lsdException w:name="Strong" w:uiPriority="22" w:qFormat="1"/>
    <w:lsdException w:name="Emphasis" w:uiPriority="0" w:qFormat="1"/>
    <w:lsdException w:name="Normal (Web)" w:qFormat="1"/>
    <w:lsdException w:name="HTML Cite" w:uiPriority="0" w:qFormat="1"/>
    <w:lsdException w:name="Balloon Text" w:uiPriority="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atentStyles>
  <w:style w:type="paragraph" w:default="1" w:styleId="a">
    <w:name w:val="Normal"/>
    <w:qFormat/>
    <w:rsid w:val="006234FB"/>
    <w:pPr>
      <w:spacing w:after="200" w:line="276" w:lineRule="auto"/>
    </w:pPr>
    <w:rPr>
      <w:sz w:val="22"/>
      <w:szCs w:val="22"/>
    </w:rPr>
  </w:style>
  <w:style w:type="paragraph" w:styleId="1">
    <w:name w:val="heading 1"/>
    <w:basedOn w:val="a"/>
    <w:next w:val="a"/>
    <w:link w:val="10"/>
    <w:qFormat/>
    <w:rsid w:val="00A80077"/>
    <w:pPr>
      <w:keepNext/>
      <w:spacing w:before="240" w:after="120" w:line="240" w:lineRule="auto"/>
      <w:ind w:firstLine="709"/>
      <w:outlineLvl w:val="0"/>
    </w:pPr>
    <w:rPr>
      <w:rFonts w:ascii="Times New Roman" w:hAnsi="Times New Roman"/>
      <w:b/>
      <w:bCs/>
      <w:kern w:val="32"/>
      <w:sz w:val="24"/>
      <w:szCs w:val="24"/>
      <w:lang w:val="x-none" w:eastAsia="x-none"/>
    </w:rPr>
  </w:style>
  <w:style w:type="paragraph" w:styleId="2">
    <w:name w:val="heading 2"/>
    <w:basedOn w:val="a"/>
    <w:next w:val="a"/>
    <w:link w:val="20"/>
    <w:qFormat/>
    <w:rsid w:val="0018331B"/>
    <w:pPr>
      <w:keepNext/>
      <w:spacing w:before="240" w:after="60" w:line="240" w:lineRule="auto"/>
      <w:outlineLvl w:val="1"/>
    </w:pPr>
    <w:rPr>
      <w:rFonts w:ascii="Arial" w:hAnsi="Arial"/>
      <w:b/>
      <w:bCs/>
      <w:i/>
      <w:iCs/>
      <w:sz w:val="28"/>
      <w:szCs w:val="28"/>
      <w:lang w:val="x-none" w:eastAsia="x-none"/>
    </w:rPr>
  </w:style>
  <w:style w:type="paragraph" w:styleId="3">
    <w:name w:val="heading 3"/>
    <w:basedOn w:val="a"/>
    <w:next w:val="a"/>
    <w:link w:val="30"/>
    <w:qFormat/>
    <w:rsid w:val="0018331B"/>
    <w:pPr>
      <w:keepNext/>
      <w:spacing w:before="240" w:after="60" w:line="240" w:lineRule="auto"/>
      <w:outlineLvl w:val="2"/>
    </w:pPr>
    <w:rPr>
      <w:rFonts w:ascii="Arial" w:hAnsi="Arial"/>
      <w:b/>
      <w:bCs/>
      <w:sz w:val="26"/>
      <w:szCs w:val="26"/>
      <w:lang w:val="x-none" w:eastAsia="x-none"/>
    </w:rPr>
  </w:style>
  <w:style w:type="paragraph" w:styleId="4">
    <w:name w:val="heading 4"/>
    <w:basedOn w:val="3"/>
    <w:next w:val="a"/>
    <w:link w:val="40"/>
    <w:qFormat/>
    <w:rsid w:val="0018331B"/>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
    <w:next w:val="a"/>
    <w:link w:val="50"/>
    <w:qFormat/>
    <w:rsid w:val="00D373FD"/>
    <w:pPr>
      <w:keepNext/>
      <w:spacing w:after="0" w:line="240" w:lineRule="auto"/>
      <w:ind w:firstLine="360"/>
      <w:jc w:val="center"/>
      <w:outlineLvl w:val="4"/>
    </w:pPr>
    <w:rPr>
      <w:rFonts w:ascii="Arial" w:eastAsia="DejaVu Sans" w:hAnsi="Arial" w:cs="Arial"/>
      <w:b/>
      <w:bCs/>
      <w:sz w:val="24"/>
      <w:szCs w:val="24"/>
    </w:rPr>
  </w:style>
  <w:style w:type="paragraph" w:styleId="6">
    <w:name w:val="heading 6"/>
    <w:basedOn w:val="a"/>
    <w:next w:val="a"/>
    <w:link w:val="60"/>
    <w:qFormat/>
    <w:rsid w:val="00D373FD"/>
    <w:pPr>
      <w:keepNext/>
      <w:spacing w:after="0" w:line="240" w:lineRule="auto"/>
      <w:ind w:firstLine="360"/>
      <w:jc w:val="both"/>
      <w:outlineLvl w:val="5"/>
    </w:pPr>
    <w:rPr>
      <w:rFonts w:ascii="Arial" w:eastAsia="DejaVu Sans" w:hAnsi="Arial" w:cs="Arial"/>
      <w:b/>
      <w:bCs/>
    </w:rPr>
  </w:style>
  <w:style w:type="paragraph" w:styleId="7">
    <w:name w:val="heading 7"/>
    <w:basedOn w:val="a"/>
    <w:next w:val="a"/>
    <w:link w:val="70"/>
    <w:qFormat/>
    <w:rsid w:val="00D373FD"/>
    <w:pPr>
      <w:keepNext/>
      <w:spacing w:after="0" w:line="240" w:lineRule="auto"/>
      <w:ind w:firstLine="720"/>
      <w:jc w:val="center"/>
      <w:outlineLvl w:val="6"/>
    </w:pPr>
    <w:rPr>
      <w:rFonts w:ascii="Arial" w:eastAsia="DejaVu Sans" w:hAnsi="Arial" w:cs="Arial"/>
      <w:b/>
      <w:bCs/>
      <w:i/>
      <w:iCs/>
    </w:rPr>
  </w:style>
  <w:style w:type="paragraph" w:styleId="8">
    <w:name w:val="heading 8"/>
    <w:basedOn w:val="a"/>
    <w:next w:val="a"/>
    <w:link w:val="80"/>
    <w:qFormat/>
    <w:rsid w:val="00D373FD"/>
    <w:pPr>
      <w:keepNext/>
      <w:spacing w:after="0" w:line="240" w:lineRule="auto"/>
      <w:ind w:firstLine="720"/>
      <w:jc w:val="both"/>
      <w:outlineLvl w:val="7"/>
    </w:pPr>
    <w:rPr>
      <w:rFonts w:ascii="Arial" w:eastAsia="DejaVu Sans" w:hAnsi="Arial" w:cs="Arial"/>
      <w:i/>
      <w:iCs/>
    </w:rPr>
  </w:style>
  <w:style w:type="paragraph" w:styleId="9">
    <w:name w:val="heading 9"/>
    <w:basedOn w:val="a"/>
    <w:next w:val="a"/>
    <w:link w:val="90"/>
    <w:qFormat/>
    <w:rsid w:val="00D373FD"/>
    <w:pPr>
      <w:keepNext/>
      <w:spacing w:after="0" w:line="240" w:lineRule="auto"/>
      <w:ind w:firstLine="720"/>
      <w:jc w:val="both"/>
      <w:outlineLvl w:val="8"/>
    </w:pPr>
    <w:rPr>
      <w:rFonts w:ascii="Arial" w:eastAsia="DejaVu Sans"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qFormat/>
    <w:locked/>
    <w:rsid w:val="00A80077"/>
    <w:rPr>
      <w:rFonts w:ascii="Times New Roman" w:hAnsi="Times New Roman"/>
      <w:b/>
      <w:bCs/>
      <w:kern w:val="32"/>
      <w:sz w:val="24"/>
      <w:szCs w:val="24"/>
      <w:lang w:val="x-none" w:eastAsia="x-none"/>
    </w:rPr>
  </w:style>
  <w:style w:type="character" w:customStyle="1" w:styleId="20">
    <w:name w:val="Заголовок 2 Знак"/>
    <w:link w:val="2"/>
    <w:uiPriority w:val="9"/>
    <w:locked/>
    <w:rsid w:val="0018331B"/>
    <w:rPr>
      <w:rFonts w:ascii="Arial" w:hAnsi="Arial" w:cs="Times New Roman"/>
      <w:b/>
      <w:bCs/>
      <w:i/>
      <w:iCs/>
      <w:sz w:val="28"/>
      <w:szCs w:val="28"/>
    </w:rPr>
  </w:style>
  <w:style w:type="character" w:customStyle="1" w:styleId="30">
    <w:name w:val="Заголовок 3 Знак"/>
    <w:link w:val="3"/>
    <w:uiPriority w:val="9"/>
    <w:locked/>
    <w:rsid w:val="0018331B"/>
    <w:rPr>
      <w:rFonts w:ascii="Arial" w:hAnsi="Arial" w:cs="Times New Roman"/>
      <w:b/>
      <w:bCs/>
      <w:sz w:val="26"/>
      <w:szCs w:val="26"/>
    </w:rPr>
  </w:style>
  <w:style w:type="character" w:customStyle="1" w:styleId="40">
    <w:name w:val="Заголовок 4 Знак"/>
    <w:link w:val="4"/>
    <w:uiPriority w:val="9"/>
    <w:locked/>
    <w:rsid w:val="0018331B"/>
    <w:rPr>
      <w:rFonts w:ascii="Times New Roman" w:hAnsi="Times New Roman" w:cs="Times New Roman"/>
      <w:b/>
      <w:bCs/>
      <w:sz w:val="24"/>
      <w:szCs w:val="24"/>
    </w:rPr>
  </w:style>
  <w:style w:type="paragraph" w:styleId="a3">
    <w:name w:val="Body Text"/>
    <w:basedOn w:val="a"/>
    <w:link w:val="a4"/>
    <w:rsid w:val="0018331B"/>
    <w:pPr>
      <w:spacing w:after="0" w:line="240" w:lineRule="auto"/>
    </w:pPr>
    <w:rPr>
      <w:rFonts w:ascii="Times New Roman" w:hAnsi="Times New Roman"/>
      <w:sz w:val="24"/>
      <w:szCs w:val="24"/>
      <w:lang w:val="x-none" w:eastAsia="x-none"/>
    </w:rPr>
  </w:style>
  <w:style w:type="character" w:customStyle="1" w:styleId="a4">
    <w:name w:val="Основной текст Знак"/>
    <w:link w:val="a3"/>
    <w:locked/>
    <w:rsid w:val="0018331B"/>
    <w:rPr>
      <w:rFonts w:ascii="Times New Roman" w:hAnsi="Times New Roman" w:cs="Times New Roman"/>
      <w:sz w:val="24"/>
      <w:szCs w:val="24"/>
    </w:rPr>
  </w:style>
  <w:style w:type="paragraph" w:styleId="21">
    <w:name w:val="Body Text 2"/>
    <w:basedOn w:val="a"/>
    <w:link w:val="22"/>
    <w:rsid w:val="0018331B"/>
    <w:pPr>
      <w:spacing w:after="0" w:line="240" w:lineRule="auto"/>
      <w:ind w:right="-57"/>
      <w:jc w:val="both"/>
    </w:pPr>
    <w:rPr>
      <w:rFonts w:ascii="Times New Roman" w:hAnsi="Times New Roman"/>
      <w:sz w:val="24"/>
      <w:szCs w:val="24"/>
      <w:lang w:val="x-none" w:eastAsia="x-none"/>
    </w:rPr>
  </w:style>
  <w:style w:type="character" w:customStyle="1" w:styleId="22">
    <w:name w:val="Основной текст 2 Знак"/>
    <w:link w:val="21"/>
    <w:locked/>
    <w:rsid w:val="0018331B"/>
    <w:rPr>
      <w:rFonts w:ascii="Times New Roman" w:hAnsi="Times New Roman" w:cs="Times New Roman"/>
      <w:sz w:val="24"/>
      <w:szCs w:val="24"/>
    </w:rPr>
  </w:style>
  <w:style w:type="character" w:customStyle="1" w:styleId="blk">
    <w:name w:val="blk"/>
    <w:rsid w:val="0018331B"/>
  </w:style>
  <w:style w:type="paragraph" w:styleId="a5">
    <w:name w:val="footer"/>
    <w:aliases w:val="Нижний колонтитул Знак Знак Знак,Нижний колонтитул1,Нижний колонтитул Знак Знак"/>
    <w:basedOn w:val="a"/>
    <w:link w:val="a6"/>
    <w:uiPriority w:val="99"/>
    <w:rsid w:val="0018331B"/>
    <w:pPr>
      <w:tabs>
        <w:tab w:val="center" w:pos="4677"/>
        <w:tab w:val="right" w:pos="9355"/>
      </w:tabs>
      <w:spacing w:before="120" w:after="120" w:line="240" w:lineRule="auto"/>
    </w:pPr>
    <w:rPr>
      <w:rFonts w:ascii="Times New Roman" w:hAnsi="Times New Roman"/>
      <w:sz w:val="24"/>
      <w:szCs w:val="24"/>
      <w:lang w:val="x-none" w:eastAsia="x-none"/>
    </w:r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link w:val="a5"/>
    <w:uiPriority w:val="99"/>
    <w:locked/>
    <w:rsid w:val="0018331B"/>
    <w:rPr>
      <w:rFonts w:ascii="Times New Roman" w:hAnsi="Times New Roman" w:cs="Times New Roman"/>
      <w:sz w:val="24"/>
      <w:szCs w:val="24"/>
    </w:rPr>
  </w:style>
  <w:style w:type="character" w:styleId="a7">
    <w:name w:val="page number"/>
    <w:rsid w:val="0018331B"/>
    <w:rPr>
      <w:rFonts w:cs="Times New Roman"/>
    </w:rPr>
  </w:style>
  <w:style w:type="paragraph" w:styleId="a8">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9"/>
    <w:uiPriority w:val="99"/>
    <w:qFormat/>
    <w:rsid w:val="0018331B"/>
    <w:pPr>
      <w:widowControl w:val="0"/>
      <w:spacing w:after="0" w:line="240" w:lineRule="auto"/>
    </w:pPr>
    <w:rPr>
      <w:rFonts w:ascii="Times New Roman" w:hAnsi="Times New Roman"/>
      <w:sz w:val="24"/>
      <w:szCs w:val="24"/>
      <w:lang w:val="en-US" w:eastAsia="nl-NL"/>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b"/>
    <w:qFormat/>
    <w:rsid w:val="0018331B"/>
    <w:pPr>
      <w:spacing w:after="0" w:line="240" w:lineRule="auto"/>
    </w:pPr>
    <w:rPr>
      <w:rFonts w:ascii="Times New Roman" w:hAnsi="Times New Roman"/>
      <w:sz w:val="20"/>
      <w:szCs w:val="20"/>
      <w:lang w:val="en-US" w:eastAsia="x-none"/>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a"/>
    <w:qFormat/>
    <w:locked/>
    <w:rsid w:val="0018331B"/>
    <w:rPr>
      <w:rFonts w:ascii="Times New Roman" w:hAnsi="Times New Roman" w:cs="Times New Roman"/>
      <w:sz w:val="20"/>
      <w:szCs w:val="20"/>
      <w:lang w:val="en-US" w:eastAsia="x-none"/>
    </w:rPr>
  </w:style>
  <w:style w:type="character" w:styleId="ac">
    <w:name w:val="footnote reference"/>
    <w:uiPriority w:val="99"/>
    <w:rsid w:val="0018331B"/>
    <w:rPr>
      <w:rFonts w:cs="Times New Roman"/>
      <w:vertAlign w:val="superscript"/>
    </w:rPr>
  </w:style>
  <w:style w:type="paragraph" w:styleId="23">
    <w:name w:val="List 2"/>
    <w:basedOn w:val="a"/>
    <w:rsid w:val="0018331B"/>
    <w:pPr>
      <w:spacing w:before="120" w:after="120" w:line="240" w:lineRule="auto"/>
      <w:ind w:left="720" w:hanging="360"/>
      <w:jc w:val="both"/>
    </w:pPr>
    <w:rPr>
      <w:rFonts w:ascii="Arial" w:eastAsia="Batang" w:hAnsi="Arial"/>
      <w:sz w:val="20"/>
      <w:szCs w:val="24"/>
      <w:lang w:eastAsia="ko-KR"/>
    </w:rPr>
  </w:style>
  <w:style w:type="character" w:styleId="ad">
    <w:name w:val="Hyperlink"/>
    <w:uiPriority w:val="99"/>
    <w:qFormat/>
    <w:rsid w:val="0018331B"/>
    <w:rPr>
      <w:rFonts w:cs="Times New Roman"/>
      <w:color w:val="0000FF"/>
      <w:u w:val="single"/>
    </w:rPr>
  </w:style>
  <w:style w:type="paragraph" w:styleId="11">
    <w:name w:val="toc 1"/>
    <w:basedOn w:val="a"/>
    <w:next w:val="a"/>
    <w:autoRedefine/>
    <w:uiPriority w:val="39"/>
    <w:rsid w:val="0018331B"/>
    <w:pPr>
      <w:spacing w:before="240" w:after="120" w:line="240" w:lineRule="auto"/>
    </w:pPr>
    <w:rPr>
      <w:rFonts w:cs="Calibri"/>
      <w:b/>
      <w:bCs/>
      <w:sz w:val="20"/>
      <w:szCs w:val="20"/>
    </w:rPr>
  </w:style>
  <w:style w:type="paragraph" w:styleId="24">
    <w:name w:val="toc 2"/>
    <w:basedOn w:val="a"/>
    <w:next w:val="a"/>
    <w:autoRedefine/>
    <w:rsid w:val="00595E77"/>
    <w:pPr>
      <w:tabs>
        <w:tab w:val="right" w:leader="dot" w:pos="9344"/>
      </w:tabs>
      <w:spacing w:before="120" w:after="0" w:line="240" w:lineRule="auto"/>
      <w:ind w:left="240"/>
    </w:pPr>
    <w:rPr>
      <w:rFonts w:ascii="Times New Roman" w:hAnsi="Times New Roman" w:cs="Calibri"/>
      <w:i/>
      <w:iCs/>
      <w:noProof/>
      <w:sz w:val="20"/>
      <w:szCs w:val="20"/>
    </w:rPr>
  </w:style>
  <w:style w:type="paragraph" w:styleId="31">
    <w:name w:val="toc 3"/>
    <w:basedOn w:val="a"/>
    <w:next w:val="a"/>
    <w:autoRedefine/>
    <w:uiPriority w:val="39"/>
    <w:rsid w:val="00D072F2"/>
    <w:pPr>
      <w:spacing w:after="0" w:line="240" w:lineRule="auto"/>
      <w:ind w:left="480"/>
    </w:pPr>
    <w:rPr>
      <w:rFonts w:ascii="Times New Roman" w:hAnsi="Times New Roman"/>
      <w:sz w:val="28"/>
      <w:szCs w:val="28"/>
    </w:rPr>
  </w:style>
  <w:style w:type="character" w:customStyle="1" w:styleId="FootnoteTextChar">
    <w:name w:val="Footnote Text Char"/>
    <w:locked/>
    <w:rsid w:val="0018331B"/>
    <w:rPr>
      <w:rFonts w:ascii="Times New Roman" w:hAnsi="Times New Roman"/>
      <w:sz w:val="20"/>
      <w:lang w:val="x-none" w:eastAsia="ru-RU"/>
    </w:rPr>
  </w:style>
  <w:style w:type="paragraph" w:styleId="ae">
    <w:name w:val="List Paragraph"/>
    <w:aliases w:val="Содержание. 2 уровень,List Paragraph,Bullet List,FooterText,numbered,Paragraphe de liste1,lp1,Use Case List Paragraph,Маркер,ТЗ список,Абзац списка литеральный,Bulletr List Paragraph,1 Абзац списка,Обычный-1,Цветной список - Акцент 11"/>
    <w:basedOn w:val="a"/>
    <w:link w:val="af"/>
    <w:uiPriority w:val="34"/>
    <w:qFormat/>
    <w:rsid w:val="0018331B"/>
    <w:pPr>
      <w:spacing w:before="120" w:after="120" w:line="240" w:lineRule="auto"/>
      <w:ind w:left="708"/>
    </w:pPr>
    <w:rPr>
      <w:rFonts w:ascii="Times New Roman" w:hAnsi="Times New Roman"/>
      <w:sz w:val="24"/>
      <w:szCs w:val="24"/>
      <w:lang w:val="x-none" w:eastAsia="x-none"/>
    </w:rPr>
  </w:style>
  <w:style w:type="character" w:styleId="af0">
    <w:name w:val="Emphasis"/>
    <w:qFormat/>
    <w:rsid w:val="0018331B"/>
    <w:rPr>
      <w:rFonts w:cs="Times New Roman"/>
      <w:i/>
    </w:rPr>
  </w:style>
  <w:style w:type="paragraph" w:styleId="af1">
    <w:name w:val="Balloon Text"/>
    <w:basedOn w:val="a"/>
    <w:link w:val="af2"/>
    <w:qFormat/>
    <w:rsid w:val="0018331B"/>
    <w:pPr>
      <w:spacing w:after="0" w:line="240" w:lineRule="auto"/>
    </w:pPr>
    <w:rPr>
      <w:rFonts w:ascii="Segoe UI" w:hAnsi="Segoe UI"/>
      <w:sz w:val="18"/>
      <w:szCs w:val="18"/>
      <w:lang w:val="x-none" w:eastAsia="x-none"/>
    </w:rPr>
  </w:style>
  <w:style w:type="character" w:customStyle="1" w:styleId="af2">
    <w:name w:val="Текст выноски Знак"/>
    <w:link w:val="af1"/>
    <w:qFormat/>
    <w:locked/>
    <w:rsid w:val="0018331B"/>
    <w:rPr>
      <w:rFonts w:ascii="Segoe UI" w:hAnsi="Segoe UI" w:cs="Times New Roman"/>
      <w:sz w:val="18"/>
      <w:szCs w:val="18"/>
    </w:rPr>
  </w:style>
  <w:style w:type="paragraph" w:customStyle="1" w:styleId="ConsPlusNormal">
    <w:name w:val="ConsPlusNormal"/>
    <w:uiPriority w:val="99"/>
    <w:rsid w:val="0018331B"/>
    <w:pPr>
      <w:widowControl w:val="0"/>
      <w:autoSpaceDE w:val="0"/>
      <w:autoSpaceDN w:val="0"/>
      <w:adjustRightInd w:val="0"/>
    </w:pPr>
    <w:rPr>
      <w:rFonts w:ascii="Arial" w:hAnsi="Arial" w:cs="Arial"/>
    </w:rPr>
  </w:style>
  <w:style w:type="paragraph" w:styleId="af3">
    <w:name w:val="header"/>
    <w:basedOn w:val="a"/>
    <w:link w:val="af4"/>
    <w:unhideWhenUsed/>
    <w:rsid w:val="0018331B"/>
    <w:pPr>
      <w:tabs>
        <w:tab w:val="center" w:pos="4677"/>
        <w:tab w:val="right" w:pos="9355"/>
      </w:tabs>
      <w:spacing w:after="0" w:line="240" w:lineRule="auto"/>
    </w:pPr>
    <w:rPr>
      <w:rFonts w:ascii="Times New Roman" w:hAnsi="Times New Roman"/>
      <w:sz w:val="24"/>
      <w:szCs w:val="24"/>
      <w:lang w:val="x-none" w:eastAsia="x-none"/>
    </w:rPr>
  </w:style>
  <w:style w:type="character" w:customStyle="1" w:styleId="af4">
    <w:name w:val="Верхний колонтитул Знак"/>
    <w:link w:val="af3"/>
    <w:qFormat/>
    <w:locked/>
    <w:rsid w:val="0018331B"/>
    <w:rPr>
      <w:rFonts w:ascii="Times New Roman" w:hAnsi="Times New Roman" w:cs="Times New Roman"/>
      <w:sz w:val="24"/>
      <w:szCs w:val="24"/>
    </w:rPr>
  </w:style>
  <w:style w:type="character" w:customStyle="1" w:styleId="110">
    <w:name w:val="Текст примечания Знак11"/>
    <w:uiPriority w:val="99"/>
    <w:rsid w:val="0018331B"/>
    <w:rPr>
      <w:rFonts w:cs="Times New Roman"/>
      <w:sz w:val="20"/>
      <w:szCs w:val="20"/>
    </w:rPr>
  </w:style>
  <w:style w:type="paragraph" w:styleId="af5">
    <w:name w:val="annotation text"/>
    <w:basedOn w:val="a"/>
    <w:link w:val="af6"/>
    <w:uiPriority w:val="99"/>
    <w:unhideWhenUsed/>
    <w:rsid w:val="0018331B"/>
    <w:pPr>
      <w:spacing w:after="0" w:line="240" w:lineRule="auto"/>
    </w:pPr>
    <w:rPr>
      <w:sz w:val="20"/>
      <w:szCs w:val="20"/>
      <w:lang w:val="x-none" w:eastAsia="x-none"/>
    </w:rPr>
  </w:style>
  <w:style w:type="character" w:customStyle="1" w:styleId="af6">
    <w:name w:val="Текст примечания Знак"/>
    <w:link w:val="af5"/>
    <w:uiPriority w:val="99"/>
    <w:locked/>
    <w:rPr>
      <w:rFonts w:cs="Times New Roman"/>
      <w:sz w:val="20"/>
      <w:szCs w:val="20"/>
    </w:rPr>
  </w:style>
  <w:style w:type="character" w:customStyle="1" w:styleId="12">
    <w:name w:val="Текст примечания Знак1"/>
    <w:uiPriority w:val="99"/>
    <w:rPr>
      <w:rFonts w:cs="Times New Roman"/>
      <w:sz w:val="20"/>
      <w:szCs w:val="20"/>
    </w:rPr>
  </w:style>
  <w:style w:type="character" w:customStyle="1" w:styleId="111">
    <w:name w:val="Тема примечания Знак11"/>
    <w:uiPriority w:val="99"/>
    <w:rsid w:val="0018331B"/>
    <w:rPr>
      <w:rFonts w:cs="Times New Roman"/>
      <w:b/>
      <w:bCs/>
      <w:sz w:val="20"/>
      <w:szCs w:val="20"/>
    </w:rPr>
  </w:style>
  <w:style w:type="paragraph" w:styleId="af7">
    <w:name w:val="annotation subject"/>
    <w:basedOn w:val="af5"/>
    <w:next w:val="af5"/>
    <w:link w:val="af8"/>
    <w:uiPriority w:val="99"/>
    <w:unhideWhenUsed/>
    <w:rsid w:val="0018331B"/>
    <w:rPr>
      <w:rFonts w:ascii="Times New Roman" w:hAnsi="Times New Roman"/>
      <w:b/>
      <w:bCs/>
    </w:rPr>
  </w:style>
  <w:style w:type="character" w:customStyle="1" w:styleId="af8">
    <w:name w:val="Тема примечания Знак"/>
    <w:link w:val="af7"/>
    <w:uiPriority w:val="99"/>
    <w:locked/>
    <w:rPr>
      <w:rFonts w:ascii="Times New Roman" w:hAnsi="Times New Roman" w:cs="Times New Roman"/>
      <w:b/>
      <w:bCs/>
      <w:sz w:val="20"/>
      <w:szCs w:val="20"/>
    </w:rPr>
  </w:style>
  <w:style w:type="character" w:customStyle="1" w:styleId="13">
    <w:name w:val="Тема примечания Знак1"/>
    <w:uiPriority w:val="99"/>
    <w:rPr>
      <w:rFonts w:cs="Times New Roman"/>
      <w:b/>
      <w:bCs/>
      <w:sz w:val="20"/>
      <w:szCs w:val="20"/>
    </w:rPr>
  </w:style>
  <w:style w:type="paragraph" w:styleId="25">
    <w:name w:val="Body Text Indent 2"/>
    <w:basedOn w:val="a"/>
    <w:link w:val="26"/>
    <w:rsid w:val="0018331B"/>
    <w:pPr>
      <w:spacing w:after="120" w:line="480" w:lineRule="auto"/>
      <w:ind w:left="283"/>
    </w:pPr>
    <w:rPr>
      <w:rFonts w:ascii="Times New Roman" w:hAnsi="Times New Roman"/>
      <w:sz w:val="24"/>
      <w:szCs w:val="24"/>
      <w:lang w:val="x-none" w:eastAsia="x-none"/>
    </w:rPr>
  </w:style>
  <w:style w:type="character" w:customStyle="1" w:styleId="26">
    <w:name w:val="Основной текст с отступом 2 Знак"/>
    <w:link w:val="25"/>
    <w:locked/>
    <w:rsid w:val="0018331B"/>
    <w:rPr>
      <w:rFonts w:ascii="Times New Roman" w:hAnsi="Times New Roman" w:cs="Times New Roman"/>
      <w:sz w:val="24"/>
      <w:szCs w:val="24"/>
    </w:rPr>
  </w:style>
  <w:style w:type="character" w:customStyle="1" w:styleId="apple-converted-space">
    <w:name w:val="apple-converted-space"/>
    <w:rsid w:val="0018331B"/>
  </w:style>
  <w:style w:type="character" w:customStyle="1" w:styleId="af9">
    <w:name w:val="Цветовое выделение"/>
    <w:uiPriority w:val="99"/>
    <w:rsid w:val="0018331B"/>
    <w:rPr>
      <w:b/>
      <w:color w:val="26282F"/>
    </w:rPr>
  </w:style>
  <w:style w:type="character" w:customStyle="1" w:styleId="afa">
    <w:name w:val="Гипертекстовая ссылка"/>
    <w:uiPriority w:val="99"/>
    <w:rsid w:val="0018331B"/>
    <w:rPr>
      <w:b/>
      <w:color w:val="106BBE"/>
    </w:rPr>
  </w:style>
  <w:style w:type="character" w:customStyle="1" w:styleId="afb">
    <w:name w:val="Активная гипертекстовая ссылка"/>
    <w:uiPriority w:val="99"/>
    <w:rsid w:val="0018331B"/>
    <w:rPr>
      <w:b/>
      <w:color w:val="106BBE"/>
      <w:u w:val="single"/>
    </w:rPr>
  </w:style>
  <w:style w:type="paragraph" w:customStyle="1" w:styleId="afc">
    <w:name w:val="Внимание"/>
    <w:basedOn w:val="a"/>
    <w:next w:val="a"/>
    <w:uiPriority w:val="99"/>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d">
    <w:name w:val="Внимание: криминал!!"/>
    <w:basedOn w:val="afc"/>
    <w:next w:val="a"/>
    <w:uiPriority w:val="99"/>
    <w:rsid w:val="0018331B"/>
  </w:style>
  <w:style w:type="paragraph" w:customStyle="1" w:styleId="afe">
    <w:name w:val="Внимание: недобросовестность!"/>
    <w:basedOn w:val="afc"/>
    <w:next w:val="a"/>
    <w:uiPriority w:val="99"/>
    <w:rsid w:val="0018331B"/>
  </w:style>
  <w:style w:type="character" w:customStyle="1" w:styleId="aff">
    <w:name w:val="Выделение для Базового Поиска"/>
    <w:uiPriority w:val="99"/>
    <w:rsid w:val="0018331B"/>
    <w:rPr>
      <w:b/>
      <w:color w:val="0058A9"/>
    </w:rPr>
  </w:style>
  <w:style w:type="character" w:customStyle="1" w:styleId="aff0">
    <w:name w:val="Выделение для Базового Поиска (курсив)"/>
    <w:uiPriority w:val="99"/>
    <w:rsid w:val="0018331B"/>
    <w:rPr>
      <w:b/>
      <w:i/>
      <w:color w:val="0058A9"/>
    </w:rPr>
  </w:style>
  <w:style w:type="paragraph" w:customStyle="1" w:styleId="aff1">
    <w:name w:val="Дочерний элемент списка"/>
    <w:basedOn w:val="a"/>
    <w:next w:val="a"/>
    <w:uiPriority w:val="99"/>
    <w:rsid w:val="0018331B"/>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2">
    <w:name w:val="Основное меню (преемственное)"/>
    <w:basedOn w:val="a"/>
    <w:next w:val="a"/>
    <w:uiPriority w:val="99"/>
    <w:rsid w:val="0018331B"/>
    <w:pPr>
      <w:widowControl w:val="0"/>
      <w:autoSpaceDE w:val="0"/>
      <w:autoSpaceDN w:val="0"/>
      <w:adjustRightInd w:val="0"/>
      <w:spacing w:after="0" w:line="360" w:lineRule="auto"/>
      <w:ind w:firstLine="720"/>
      <w:jc w:val="both"/>
    </w:pPr>
    <w:rPr>
      <w:rFonts w:ascii="Verdana" w:hAnsi="Verdana" w:cs="Verdana"/>
    </w:rPr>
  </w:style>
  <w:style w:type="paragraph" w:customStyle="1" w:styleId="14">
    <w:name w:val="Заголовок1"/>
    <w:basedOn w:val="aff2"/>
    <w:next w:val="a"/>
    <w:uiPriority w:val="99"/>
    <w:rsid w:val="0018331B"/>
    <w:rPr>
      <w:b/>
      <w:bCs/>
      <w:color w:val="0058A9"/>
      <w:shd w:val="clear" w:color="auto" w:fill="ECE9D8"/>
    </w:rPr>
  </w:style>
  <w:style w:type="paragraph" w:customStyle="1" w:styleId="aff3">
    <w:name w:val="Заголовок группы контролов"/>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4">
    <w:name w:val="Заголовок для информации об изменениях"/>
    <w:basedOn w:val="1"/>
    <w:next w:val="a"/>
    <w:uiPriority w:val="99"/>
    <w:rsid w:val="0018331B"/>
    <w:pPr>
      <w:keepLines/>
      <w:autoSpaceDE w:val="0"/>
      <w:autoSpaceDN w:val="0"/>
      <w:adjustRightInd w:val="0"/>
      <w:spacing w:before="0" w:after="240" w:line="360" w:lineRule="auto"/>
      <w:jc w:val="center"/>
      <w:outlineLvl w:val="9"/>
    </w:pPr>
    <w:rPr>
      <w:b w:val="0"/>
      <w:bCs w:val="0"/>
      <w:kern w:val="0"/>
      <w:sz w:val="18"/>
      <w:szCs w:val="18"/>
      <w:shd w:val="clear" w:color="auto" w:fill="FFFFFF"/>
    </w:rPr>
  </w:style>
  <w:style w:type="paragraph" w:customStyle="1" w:styleId="aff5">
    <w:name w:val="Заголовок распахивающейся части диалога"/>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6">
    <w:name w:val="Заголовок своего сообщения"/>
    <w:uiPriority w:val="99"/>
    <w:rsid w:val="0018331B"/>
    <w:rPr>
      <w:b/>
      <w:color w:val="26282F"/>
    </w:rPr>
  </w:style>
  <w:style w:type="paragraph" w:customStyle="1" w:styleId="aff7">
    <w:name w:val="Заголовок статьи"/>
    <w:basedOn w:val="a"/>
    <w:next w:val="a"/>
    <w:uiPriority w:val="99"/>
    <w:rsid w:val="0018331B"/>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8">
    <w:name w:val="Заголовок чужого сообщения"/>
    <w:uiPriority w:val="99"/>
    <w:rsid w:val="0018331B"/>
    <w:rPr>
      <w:b/>
      <w:color w:val="FF0000"/>
    </w:rPr>
  </w:style>
  <w:style w:type="paragraph" w:customStyle="1" w:styleId="aff9">
    <w:name w:val="Заголовок ЭР (левое окно)"/>
    <w:basedOn w:val="a"/>
    <w:next w:val="a"/>
    <w:uiPriority w:val="99"/>
    <w:rsid w:val="0018331B"/>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a">
    <w:name w:val="Заголовок ЭР (правое окно)"/>
    <w:basedOn w:val="aff9"/>
    <w:next w:val="a"/>
    <w:uiPriority w:val="99"/>
    <w:rsid w:val="0018331B"/>
    <w:pPr>
      <w:spacing w:after="0"/>
      <w:jc w:val="left"/>
    </w:pPr>
  </w:style>
  <w:style w:type="paragraph" w:customStyle="1" w:styleId="affb">
    <w:name w:val="Интерактивный заголовок"/>
    <w:basedOn w:val="14"/>
    <w:next w:val="a"/>
    <w:uiPriority w:val="99"/>
    <w:rsid w:val="0018331B"/>
    <w:rPr>
      <w:u w:val="single"/>
    </w:rPr>
  </w:style>
  <w:style w:type="paragraph" w:customStyle="1" w:styleId="affc">
    <w:name w:val="Текст информации об изменениях"/>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d">
    <w:name w:val="Информация об изменениях"/>
    <w:basedOn w:val="affc"/>
    <w:next w:val="a"/>
    <w:uiPriority w:val="99"/>
    <w:rsid w:val="0018331B"/>
    <w:pPr>
      <w:spacing w:before="180"/>
      <w:ind w:left="360" w:right="360" w:firstLine="0"/>
    </w:pPr>
    <w:rPr>
      <w:shd w:val="clear" w:color="auto" w:fill="EAEFED"/>
    </w:rPr>
  </w:style>
  <w:style w:type="paragraph" w:customStyle="1" w:styleId="affe">
    <w:name w:val="Текст (справка)"/>
    <w:basedOn w:val="a"/>
    <w:next w:val="a"/>
    <w:uiPriority w:val="99"/>
    <w:rsid w:val="0018331B"/>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f">
    <w:name w:val="Комментарий"/>
    <w:basedOn w:val="affe"/>
    <w:next w:val="a"/>
    <w:uiPriority w:val="99"/>
    <w:rsid w:val="0018331B"/>
    <w:pPr>
      <w:spacing w:before="75"/>
      <w:ind w:right="0"/>
      <w:jc w:val="both"/>
    </w:pPr>
    <w:rPr>
      <w:color w:val="353842"/>
      <w:shd w:val="clear" w:color="auto" w:fill="F0F0F0"/>
    </w:rPr>
  </w:style>
  <w:style w:type="paragraph" w:customStyle="1" w:styleId="afff0">
    <w:name w:val="Информация об изменениях документа"/>
    <w:basedOn w:val="afff"/>
    <w:next w:val="a"/>
    <w:uiPriority w:val="99"/>
    <w:rsid w:val="0018331B"/>
    <w:rPr>
      <w:i/>
      <w:iCs/>
    </w:rPr>
  </w:style>
  <w:style w:type="paragraph" w:customStyle="1" w:styleId="afff1">
    <w:name w:val="Текст (лев. подпись)"/>
    <w:basedOn w:val="a"/>
    <w:next w:val="a"/>
    <w:uiPriority w:val="99"/>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2">
    <w:name w:val="Колонтитул (левый)"/>
    <w:basedOn w:val="afff1"/>
    <w:next w:val="a"/>
    <w:uiPriority w:val="99"/>
    <w:rsid w:val="0018331B"/>
    <w:rPr>
      <w:sz w:val="14"/>
      <w:szCs w:val="14"/>
    </w:rPr>
  </w:style>
  <w:style w:type="paragraph" w:customStyle="1" w:styleId="afff3">
    <w:name w:val="Текст (прав. подпись)"/>
    <w:basedOn w:val="a"/>
    <w:next w:val="a"/>
    <w:uiPriority w:val="99"/>
    <w:rsid w:val="0018331B"/>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4">
    <w:name w:val="Колонтитул (правый)"/>
    <w:basedOn w:val="afff3"/>
    <w:next w:val="a"/>
    <w:uiPriority w:val="99"/>
    <w:rsid w:val="0018331B"/>
    <w:rPr>
      <w:sz w:val="14"/>
      <w:szCs w:val="14"/>
    </w:rPr>
  </w:style>
  <w:style w:type="paragraph" w:customStyle="1" w:styleId="afff5">
    <w:name w:val="Комментарий пользователя"/>
    <w:basedOn w:val="afff"/>
    <w:next w:val="a"/>
    <w:uiPriority w:val="99"/>
    <w:rsid w:val="0018331B"/>
    <w:pPr>
      <w:jc w:val="left"/>
    </w:pPr>
    <w:rPr>
      <w:shd w:val="clear" w:color="auto" w:fill="FFDFE0"/>
    </w:rPr>
  </w:style>
  <w:style w:type="paragraph" w:customStyle="1" w:styleId="afff6">
    <w:name w:val="Куда обратиться?"/>
    <w:basedOn w:val="afc"/>
    <w:next w:val="a"/>
    <w:uiPriority w:val="99"/>
    <w:rsid w:val="0018331B"/>
  </w:style>
  <w:style w:type="paragraph" w:customStyle="1" w:styleId="afff7">
    <w:name w:val="Моноширинный"/>
    <w:basedOn w:val="a"/>
    <w:next w:val="a"/>
    <w:uiPriority w:val="99"/>
    <w:rsid w:val="0018331B"/>
    <w:pPr>
      <w:widowControl w:val="0"/>
      <w:autoSpaceDE w:val="0"/>
      <w:autoSpaceDN w:val="0"/>
      <w:adjustRightInd w:val="0"/>
      <w:spacing w:after="0" w:line="360" w:lineRule="auto"/>
    </w:pPr>
    <w:rPr>
      <w:rFonts w:ascii="Courier New" w:hAnsi="Courier New" w:cs="Courier New"/>
      <w:sz w:val="24"/>
      <w:szCs w:val="24"/>
    </w:rPr>
  </w:style>
  <w:style w:type="character" w:customStyle="1" w:styleId="afff8">
    <w:name w:val="Найденные слова"/>
    <w:uiPriority w:val="99"/>
    <w:rsid w:val="0018331B"/>
    <w:rPr>
      <w:b/>
      <w:color w:val="26282F"/>
      <w:shd w:val="clear" w:color="auto" w:fill="FFF580"/>
    </w:rPr>
  </w:style>
  <w:style w:type="paragraph" w:customStyle="1" w:styleId="afff9">
    <w:name w:val="Напишите нам"/>
    <w:basedOn w:val="a"/>
    <w:next w:val="a"/>
    <w:uiPriority w:val="99"/>
    <w:rsid w:val="0018331B"/>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a">
    <w:name w:val="Не вступил в силу"/>
    <w:uiPriority w:val="99"/>
    <w:rsid w:val="0018331B"/>
    <w:rPr>
      <w:b/>
      <w:color w:val="000000"/>
      <w:shd w:val="clear" w:color="auto" w:fill="D8EDE8"/>
    </w:rPr>
  </w:style>
  <w:style w:type="paragraph" w:customStyle="1" w:styleId="afffb">
    <w:name w:val="Необходимые документы"/>
    <w:basedOn w:val="afc"/>
    <w:next w:val="a"/>
    <w:uiPriority w:val="99"/>
    <w:rsid w:val="0018331B"/>
    <w:pPr>
      <w:ind w:firstLine="118"/>
    </w:pPr>
  </w:style>
  <w:style w:type="paragraph" w:customStyle="1" w:styleId="afffc">
    <w:name w:val="Нормальный (таблица)"/>
    <w:basedOn w:val="a"/>
    <w:next w:val="a"/>
    <w:uiPriority w:val="99"/>
    <w:rsid w:val="0018331B"/>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d">
    <w:name w:val="Таблицы (моноширинный)"/>
    <w:basedOn w:val="a"/>
    <w:next w:val="a"/>
    <w:uiPriority w:val="99"/>
    <w:rsid w:val="0018331B"/>
    <w:pPr>
      <w:widowControl w:val="0"/>
      <w:autoSpaceDE w:val="0"/>
      <w:autoSpaceDN w:val="0"/>
      <w:adjustRightInd w:val="0"/>
      <w:spacing w:after="0" w:line="360" w:lineRule="auto"/>
    </w:pPr>
    <w:rPr>
      <w:rFonts w:ascii="Courier New" w:hAnsi="Courier New" w:cs="Courier New"/>
      <w:sz w:val="24"/>
      <w:szCs w:val="24"/>
    </w:rPr>
  </w:style>
  <w:style w:type="paragraph" w:customStyle="1" w:styleId="afffe">
    <w:name w:val="Оглавление"/>
    <w:basedOn w:val="afffd"/>
    <w:next w:val="a"/>
    <w:uiPriority w:val="99"/>
    <w:rsid w:val="0018331B"/>
    <w:pPr>
      <w:ind w:left="140"/>
    </w:pPr>
  </w:style>
  <w:style w:type="character" w:customStyle="1" w:styleId="affff">
    <w:name w:val="Опечатки"/>
    <w:uiPriority w:val="99"/>
    <w:rsid w:val="0018331B"/>
    <w:rPr>
      <w:color w:val="FF0000"/>
    </w:rPr>
  </w:style>
  <w:style w:type="paragraph" w:customStyle="1" w:styleId="affff0">
    <w:name w:val="Переменная часть"/>
    <w:basedOn w:val="aff2"/>
    <w:next w:val="a"/>
    <w:uiPriority w:val="99"/>
    <w:rsid w:val="0018331B"/>
    <w:rPr>
      <w:sz w:val="18"/>
      <w:szCs w:val="18"/>
    </w:rPr>
  </w:style>
  <w:style w:type="paragraph" w:customStyle="1" w:styleId="affff1">
    <w:name w:val="Подвал для информации об изменениях"/>
    <w:basedOn w:val="1"/>
    <w:next w:val="a"/>
    <w:uiPriority w:val="99"/>
    <w:rsid w:val="0018331B"/>
    <w:pPr>
      <w:keepLines/>
      <w:autoSpaceDE w:val="0"/>
      <w:autoSpaceDN w:val="0"/>
      <w:adjustRightInd w:val="0"/>
      <w:spacing w:before="480" w:after="240" w:line="360" w:lineRule="auto"/>
      <w:jc w:val="center"/>
      <w:outlineLvl w:val="9"/>
    </w:pPr>
    <w:rPr>
      <w:b w:val="0"/>
      <w:bCs w:val="0"/>
      <w:kern w:val="0"/>
      <w:sz w:val="18"/>
      <w:szCs w:val="18"/>
    </w:rPr>
  </w:style>
  <w:style w:type="paragraph" w:customStyle="1" w:styleId="affff2">
    <w:name w:val="Подзаголовок для информации об изменениях"/>
    <w:basedOn w:val="affc"/>
    <w:next w:val="a"/>
    <w:uiPriority w:val="99"/>
    <w:rsid w:val="0018331B"/>
    <w:rPr>
      <w:b/>
      <w:bCs/>
    </w:rPr>
  </w:style>
  <w:style w:type="paragraph" w:customStyle="1" w:styleId="affff3">
    <w:name w:val="Подчёркнуный текст"/>
    <w:basedOn w:val="a"/>
    <w:next w:val="a"/>
    <w:uiPriority w:val="99"/>
    <w:rsid w:val="0018331B"/>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4">
    <w:name w:val="Постоянная часть"/>
    <w:basedOn w:val="aff2"/>
    <w:next w:val="a"/>
    <w:uiPriority w:val="99"/>
    <w:rsid w:val="0018331B"/>
    <w:rPr>
      <w:sz w:val="20"/>
      <w:szCs w:val="20"/>
    </w:rPr>
  </w:style>
  <w:style w:type="paragraph" w:customStyle="1" w:styleId="affff5">
    <w:name w:val="Прижатый влево"/>
    <w:basedOn w:val="a"/>
    <w:next w:val="a"/>
    <w:uiPriority w:val="99"/>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f6">
    <w:name w:val="Пример."/>
    <w:basedOn w:val="afc"/>
    <w:next w:val="a"/>
    <w:uiPriority w:val="99"/>
    <w:rsid w:val="0018331B"/>
  </w:style>
  <w:style w:type="paragraph" w:customStyle="1" w:styleId="affff7">
    <w:name w:val="Примечание."/>
    <w:basedOn w:val="afc"/>
    <w:next w:val="a"/>
    <w:uiPriority w:val="99"/>
    <w:rsid w:val="0018331B"/>
  </w:style>
  <w:style w:type="character" w:customStyle="1" w:styleId="affff8">
    <w:name w:val="Продолжение ссылки"/>
    <w:uiPriority w:val="99"/>
    <w:rsid w:val="0018331B"/>
  </w:style>
  <w:style w:type="paragraph" w:customStyle="1" w:styleId="affff9">
    <w:name w:val="Словарная статья"/>
    <w:basedOn w:val="a"/>
    <w:next w:val="a"/>
    <w:uiPriority w:val="99"/>
    <w:rsid w:val="0018331B"/>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a">
    <w:name w:val="Сравнение редакций"/>
    <w:uiPriority w:val="99"/>
    <w:rsid w:val="0018331B"/>
    <w:rPr>
      <w:b/>
      <w:color w:val="26282F"/>
    </w:rPr>
  </w:style>
  <w:style w:type="character" w:customStyle="1" w:styleId="affffb">
    <w:name w:val="Сравнение редакций. Добавленный фрагмент"/>
    <w:uiPriority w:val="99"/>
    <w:rsid w:val="0018331B"/>
    <w:rPr>
      <w:color w:val="000000"/>
      <w:shd w:val="clear" w:color="auto" w:fill="C1D7FF"/>
    </w:rPr>
  </w:style>
  <w:style w:type="character" w:customStyle="1" w:styleId="affffc">
    <w:name w:val="Сравнение редакций. Удаленный фрагмент"/>
    <w:uiPriority w:val="99"/>
    <w:rsid w:val="0018331B"/>
    <w:rPr>
      <w:color w:val="000000"/>
      <w:shd w:val="clear" w:color="auto" w:fill="C4C413"/>
    </w:rPr>
  </w:style>
  <w:style w:type="paragraph" w:customStyle="1" w:styleId="affffd">
    <w:name w:val="Ссылка на официальную публикацию"/>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e">
    <w:name w:val="Ссылка на утративший силу документ"/>
    <w:uiPriority w:val="99"/>
    <w:rsid w:val="0018331B"/>
    <w:rPr>
      <w:b/>
      <w:color w:val="749232"/>
    </w:rPr>
  </w:style>
  <w:style w:type="paragraph" w:customStyle="1" w:styleId="afffff">
    <w:name w:val="Текст в таблице"/>
    <w:basedOn w:val="afffc"/>
    <w:next w:val="a"/>
    <w:uiPriority w:val="99"/>
    <w:rsid w:val="0018331B"/>
    <w:pPr>
      <w:ind w:firstLine="500"/>
    </w:pPr>
  </w:style>
  <w:style w:type="paragraph" w:customStyle="1" w:styleId="afffff0">
    <w:name w:val="Текст ЭР (см. также)"/>
    <w:basedOn w:val="a"/>
    <w:next w:val="a"/>
    <w:uiPriority w:val="99"/>
    <w:rsid w:val="0018331B"/>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1">
    <w:name w:val="Технический комментарий"/>
    <w:basedOn w:val="a"/>
    <w:next w:val="a"/>
    <w:uiPriority w:val="99"/>
    <w:rsid w:val="0018331B"/>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2">
    <w:name w:val="Утратил силу"/>
    <w:uiPriority w:val="99"/>
    <w:rsid w:val="0018331B"/>
    <w:rPr>
      <w:b/>
      <w:strike/>
      <w:color w:val="666600"/>
    </w:rPr>
  </w:style>
  <w:style w:type="paragraph" w:customStyle="1" w:styleId="afffff3">
    <w:name w:val="Формула"/>
    <w:basedOn w:val="a"/>
    <w:next w:val="a"/>
    <w:uiPriority w:val="99"/>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4">
    <w:name w:val="Центрированный (таблица)"/>
    <w:basedOn w:val="afffc"/>
    <w:next w:val="a"/>
    <w:uiPriority w:val="99"/>
    <w:rsid w:val="0018331B"/>
    <w:pPr>
      <w:jc w:val="center"/>
    </w:pPr>
  </w:style>
  <w:style w:type="paragraph" w:customStyle="1" w:styleId="-">
    <w:name w:val="ЭР-содержание (правое окно)"/>
    <w:basedOn w:val="a"/>
    <w:next w:val="a"/>
    <w:uiPriority w:val="99"/>
    <w:rsid w:val="0018331B"/>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uiPriority w:val="99"/>
    <w:qFormat/>
    <w:rsid w:val="0018331B"/>
    <w:pPr>
      <w:autoSpaceDE w:val="0"/>
      <w:autoSpaceDN w:val="0"/>
      <w:adjustRightInd w:val="0"/>
    </w:pPr>
    <w:rPr>
      <w:rFonts w:ascii="Times New Roman" w:hAnsi="Times New Roman"/>
      <w:color w:val="000000"/>
      <w:sz w:val="24"/>
      <w:szCs w:val="24"/>
      <w:lang w:eastAsia="en-US"/>
    </w:rPr>
  </w:style>
  <w:style w:type="character" w:styleId="afffff5">
    <w:name w:val="annotation reference"/>
    <w:uiPriority w:val="99"/>
    <w:unhideWhenUsed/>
    <w:rsid w:val="0018331B"/>
    <w:rPr>
      <w:rFonts w:cs="Times New Roman"/>
      <w:sz w:val="16"/>
    </w:rPr>
  </w:style>
  <w:style w:type="paragraph" w:styleId="41">
    <w:name w:val="toc 4"/>
    <w:basedOn w:val="a"/>
    <w:next w:val="a"/>
    <w:autoRedefine/>
    <w:uiPriority w:val="39"/>
    <w:rsid w:val="0018331B"/>
    <w:pPr>
      <w:spacing w:after="0" w:line="240" w:lineRule="auto"/>
      <w:ind w:left="720"/>
    </w:pPr>
    <w:rPr>
      <w:rFonts w:cs="Calibri"/>
      <w:sz w:val="20"/>
      <w:szCs w:val="20"/>
    </w:rPr>
  </w:style>
  <w:style w:type="paragraph" w:styleId="51">
    <w:name w:val="toc 5"/>
    <w:basedOn w:val="a"/>
    <w:next w:val="a"/>
    <w:autoRedefine/>
    <w:uiPriority w:val="39"/>
    <w:rsid w:val="0018331B"/>
    <w:pPr>
      <w:spacing w:after="0" w:line="240" w:lineRule="auto"/>
      <w:ind w:left="960"/>
    </w:pPr>
    <w:rPr>
      <w:rFonts w:cs="Calibri"/>
      <w:sz w:val="20"/>
      <w:szCs w:val="20"/>
    </w:rPr>
  </w:style>
  <w:style w:type="paragraph" w:styleId="61">
    <w:name w:val="toc 6"/>
    <w:basedOn w:val="a"/>
    <w:next w:val="a"/>
    <w:autoRedefine/>
    <w:uiPriority w:val="39"/>
    <w:rsid w:val="0018331B"/>
    <w:pPr>
      <w:spacing w:after="0" w:line="240" w:lineRule="auto"/>
      <w:ind w:left="1200"/>
    </w:pPr>
    <w:rPr>
      <w:rFonts w:cs="Calibri"/>
      <w:sz w:val="20"/>
      <w:szCs w:val="20"/>
    </w:rPr>
  </w:style>
  <w:style w:type="paragraph" w:styleId="71">
    <w:name w:val="toc 7"/>
    <w:basedOn w:val="a"/>
    <w:next w:val="a"/>
    <w:autoRedefine/>
    <w:uiPriority w:val="39"/>
    <w:rsid w:val="0018331B"/>
    <w:pPr>
      <w:spacing w:after="0" w:line="240" w:lineRule="auto"/>
      <w:ind w:left="1440"/>
    </w:pPr>
    <w:rPr>
      <w:rFonts w:cs="Calibri"/>
      <w:sz w:val="20"/>
      <w:szCs w:val="20"/>
    </w:rPr>
  </w:style>
  <w:style w:type="paragraph" w:styleId="81">
    <w:name w:val="toc 8"/>
    <w:basedOn w:val="a"/>
    <w:next w:val="a"/>
    <w:autoRedefine/>
    <w:uiPriority w:val="39"/>
    <w:rsid w:val="0018331B"/>
    <w:pPr>
      <w:spacing w:after="0" w:line="240" w:lineRule="auto"/>
      <w:ind w:left="1680"/>
    </w:pPr>
    <w:rPr>
      <w:rFonts w:cs="Calibri"/>
      <w:sz w:val="20"/>
      <w:szCs w:val="20"/>
    </w:rPr>
  </w:style>
  <w:style w:type="paragraph" w:styleId="91">
    <w:name w:val="toc 9"/>
    <w:basedOn w:val="a"/>
    <w:next w:val="a"/>
    <w:autoRedefine/>
    <w:uiPriority w:val="39"/>
    <w:rsid w:val="0018331B"/>
    <w:pPr>
      <w:spacing w:after="0" w:line="240" w:lineRule="auto"/>
      <w:ind w:left="1920"/>
    </w:pPr>
    <w:rPr>
      <w:rFonts w:cs="Calibri"/>
      <w:sz w:val="20"/>
      <w:szCs w:val="20"/>
    </w:rPr>
  </w:style>
  <w:style w:type="paragraph" w:customStyle="1" w:styleId="s1">
    <w:name w:val="s_1"/>
    <w:basedOn w:val="a"/>
    <w:rsid w:val="00FB6EEE"/>
    <w:pPr>
      <w:spacing w:before="100" w:beforeAutospacing="1" w:after="100" w:afterAutospacing="1" w:line="240" w:lineRule="auto"/>
    </w:pPr>
    <w:rPr>
      <w:rFonts w:ascii="Times New Roman" w:hAnsi="Times New Roman"/>
      <w:sz w:val="24"/>
      <w:szCs w:val="24"/>
    </w:rPr>
  </w:style>
  <w:style w:type="table" w:styleId="afffff6">
    <w:name w:val="Table Grid"/>
    <w:basedOn w:val="a1"/>
    <w:uiPriority w:val="59"/>
    <w:rsid w:val="0055704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7">
    <w:name w:val="endnote text"/>
    <w:basedOn w:val="a"/>
    <w:link w:val="afffff8"/>
    <w:uiPriority w:val="99"/>
    <w:semiHidden/>
    <w:unhideWhenUsed/>
    <w:rsid w:val="00345B6C"/>
    <w:pPr>
      <w:spacing w:after="0" w:line="240" w:lineRule="auto"/>
    </w:pPr>
    <w:rPr>
      <w:sz w:val="20"/>
      <w:szCs w:val="20"/>
      <w:lang w:val="x-none" w:eastAsia="x-none"/>
    </w:rPr>
  </w:style>
  <w:style w:type="character" w:customStyle="1" w:styleId="afffff8">
    <w:name w:val="Текст концевой сноски Знак"/>
    <w:link w:val="afffff7"/>
    <w:uiPriority w:val="99"/>
    <w:locked/>
    <w:rsid w:val="00345B6C"/>
    <w:rPr>
      <w:rFonts w:cs="Times New Roman"/>
      <w:sz w:val="20"/>
      <w:szCs w:val="20"/>
    </w:rPr>
  </w:style>
  <w:style w:type="character" w:styleId="afffff9">
    <w:name w:val="endnote reference"/>
    <w:uiPriority w:val="99"/>
    <w:semiHidden/>
    <w:unhideWhenUsed/>
    <w:rsid w:val="00345B6C"/>
    <w:rPr>
      <w:rFonts w:cs="Times New Roman"/>
      <w:vertAlign w:val="superscript"/>
    </w:rPr>
  </w:style>
  <w:style w:type="character" w:customStyle="1" w:styleId="af">
    <w:name w:val="Абзац списка Знак"/>
    <w:aliases w:val="Содержание. 2 уровень Знак,List Paragraph Знак,Bullet List Знак,FooterText Знак,numbered Знак,Paragraphe de liste1 Знак,lp1 Знак,Use Case List Paragraph Знак,Маркер Знак,ТЗ список Знак,Абзац списка литеральный Знак,1 Абзац списка Знак"/>
    <w:link w:val="ae"/>
    <w:uiPriority w:val="99"/>
    <w:qFormat/>
    <w:locked/>
    <w:rsid w:val="00EC4581"/>
    <w:rPr>
      <w:rFonts w:ascii="Times New Roman" w:hAnsi="Times New Roman"/>
      <w:sz w:val="24"/>
      <w:szCs w:val="24"/>
    </w:rPr>
  </w:style>
  <w:style w:type="character" w:customStyle="1" w:styleId="a9">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8"/>
    <w:uiPriority w:val="99"/>
    <w:locked/>
    <w:rsid w:val="008E2F83"/>
    <w:rPr>
      <w:rFonts w:ascii="Times New Roman" w:hAnsi="Times New Roman"/>
      <w:sz w:val="24"/>
      <w:szCs w:val="24"/>
      <w:lang w:val="en-US" w:eastAsia="nl-NL"/>
    </w:rPr>
  </w:style>
  <w:style w:type="character" w:styleId="afffffa">
    <w:name w:val="Strong"/>
    <w:uiPriority w:val="22"/>
    <w:qFormat/>
    <w:rsid w:val="008E2F83"/>
    <w:rPr>
      <w:b/>
      <w:bCs/>
    </w:rPr>
  </w:style>
  <w:style w:type="table" w:customStyle="1" w:styleId="TableNormal">
    <w:name w:val="Table Normal"/>
    <w:uiPriority w:val="2"/>
    <w:semiHidden/>
    <w:unhideWhenUsed/>
    <w:qFormat/>
    <w:rsid w:val="008E2F83"/>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E2F83"/>
    <w:pPr>
      <w:widowControl w:val="0"/>
      <w:autoSpaceDE w:val="0"/>
      <w:autoSpaceDN w:val="0"/>
      <w:spacing w:after="0" w:line="240" w:lineRule="auto"/>
      <w:ind w:left="9"/>
    </w:pPr>
    <w:rPr>
      <w:rFonts w:ascii="Times New Roman" w:hAnsi="Times New Roman"/>
      <w:lang w:eastAsia="en-US"/>
    </w:rPr>
  </w:style>
  <w:style w:type="character" w:styleId="afffffb">
    <w:name w:val="FollowedHyperlink"/>
    <w:uiPriority w:val="99"/>
    <w:unhideWhenUsed/>
    <w:rsid w:val="008E2F83"/>
    <w:rPr>
      <w:color w:val="0000FF"/>
      <w:u w:val="single"/>
    </w:rPr>
  </w:style>
  <w:style w:type="character" w:styleId="afffffc">
    <w:name w:val="Subtle Emphasis"/>
    <w:uiPriority w:val="19"/>
    <w:qFormat/>
    <w:rsid w:val="00AE5DD7"/>
    <w:rPr>
      <w:i/>
      <w:iCs/>
      <w:color w:val="404040"/>
    </w:rPr>
  </w:style>
  <w:style w:type="paragraph" w:styleId="afffffd">
    <w:name w:val="Subtitle"/>
    <w:basedOn w:val="a"/>
    <w:next w:val="a"/>
    <w:link w:val="afffffe"/>
    <w:qFormat/>
    <w:rsid w:val="00A62263"/>
    <w:pPr>
      <w:spacing w:after="60"/>
      <w:jc w:val="center"/>
      <w:outlineLvl w:val="1"/>
    </w:pPr>
    <w:rPr>
      <w:rFonts w:ascii="Calibri Light" w:hAnsi="Calibri Light"/>
      <w:sz w:val="24"/>
      <w:szCs w:val="24"/>
    </w:rPr>
  </w:style>
  <w:style w:type="character" w:customStyle="1" w:styleId="afffffe">
    <w:name w:val="Подзаголовок Знак"/>
    <w:link w:val="afffffd"/>
    <w:uiPriority w:val="11"/>
    <w:rsid w:val="00A62263"/>
    <w:rPr>
      <w:rFonts w:ascii="Calibri Light" w:eastAsia="Times New Roman" w:hAnsi="Calibri Light" w:cs="Times New Roman"/>
      <w:sz w:val="24"/>
      <w:szCs w:val="24"/>
    </w:rPr>
  </w:style>
  <w:style w:type="paragraph" w:styleId="affffff">
    <w:name w:val="TOC Heading"/>
    <w:basedOn w:val="1"/>
    <w:next w:val="a"/>
    <w:unhideWhenUsed/>
    <w:qFormat/>
    <w:rsid w:val="0029513F"/>
    <w:pPr>
      <w:keepLines/>
      <w:spacing w:after="0" w:line="259" w:lineRule="auto"/>
      <w:outlineLvl w:val="9"/>
    </w:pPr>
    <w:rPr>
      <w:rFonts w:ascii="Calibri Light" w:hAnsi="Calibri Light"/>
      <w:b w:val="0"/>
      <w:bCs w:val="0"/>
      <w:color w:val="2F5496"/>
      <w:kern w:val="0"/>
      <w:lang w:val="ru-RU" w:eastAsia="ru-RU"/>
    </w:rPr>
  </w:style>
  <w:style w:type="table" w:customStyle="1" w:styleId="PlainTable3">
    <w:name w:val="Plain Table 3"/>
    <w:basedOn w:val="a1"/>
    <w:uiPriority w:val="43"/>
    <w:rsid w:val="001E4C11"/>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UnresolvedMention">
    <w:name w:val="Unresolved Mention"/>
    <w:uiPriority w:val="99"/>
    <w:semiHidden/>
    <w:unhideWhenUsed/>
    <w:rsid w:val="001E4C11"/>
    <w:rPr>
      <w:color w:val="605E5C"/>
      <w:shd w:val="clear" w:color="auto" w:fill="E1DFDD"/>
    </w:rPr>
  </w:style>
  <w:style w:type="paragraph" w:styleId="affffff0">
    <w:name w:val="Title"/>
    <w:basedOn w:val="a"/>
    <w:next w:val="a"/>
    <w:link w:val="affffff1"/>
    <w:qFormat/>
    <w:rsid w:val="00FA4D46"/>
    <w:pPr>
      <w:spacing w:after="120"/>
      <w:ind w:firstLine="709"/>
      <w:outlineLvl w:val="0"/>
    </w:pPr>
    <w:rPr>
      <w:rFonts w:ascii="Times New Roman" w:hAnsi="Times New Roman"/>
      <w:kern w:val="28"/>
      <w:sz w:val="24"/>
      <w:szCs w:val="24"/>
    </w:rPr>
  </w:style>
  <w:style w:type="character" w:customStyle="1" w:styleId="affffff1">
    <w:name w:val="Название Знак"/>
    <w:link w:val="affffff0"/>
    <w:uiPriority w:val="10"/>
    <w:rsid w:val="00FA4D46"/>
    <w:rPr>
      <w:rFonts w:ascii="Times New Roman" w:hAnsi="Times New Roman"/>
      <w:kern w:val="28"/>
      <w:sz w:val="24"/>
      <w:szCs w:val="24"/>
    </w:rPr>
  </w:style>
  <w:style w:type="table" w:customStyle="1" w:styleId="15">
    <w:name w:val="Сетка таблицы1"/>
    <w:basedOn w:val="a1"/>
    <w:next w:val="afffff6"/>
    <w:uiPriority w:val="39"/>
    <w:rsid w:val="001F4FD2"/>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basedOn w:val="a1"/>
    <w:next w:val="afffff6"/>
    <w:uiPriority w:val="39"/>
    <w:rsid w:val="00723A36"/>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0">
    <w:name w:val="таблСлева12"/>
    <w:basedOn w:val="a"/>
    <w:uiPriority w:val="3"/>
    <w:qFormat/>
    <w:rsid w:val="00241AAD"/>
    <w:pPr>
      <w:snapToGrid w:val="0"/>
      <w:spacing w:after="0" w:line="240" w:lineRule="auto"/>
    </w:pPr>
    <w:rPr>
      <w:rFonts w:ascii="Times New Roman" w:hAnsi="Times New Roman"/>
      <w:iCs/>
      <w:sz w:val="24"/>
      <w:szCs w:val="28"/>
    </w:rPr>
  </w:style>
  <w:style w:type="paragraph" w:customStyle="1" w:styleId="Style23">
    <w:name w:val="Style23"/>
    <w:basedOn w:val="a"/>
    <w:rsid w:val="008D4573"/>
    <w:pPr>
      <w:widowControl w:val="0"/>
      <w:autoSpaceDE w:val="0"/>
      <w:autoSpaceDN w:val="0"/>
      <w:adjustRightInd w:val="0"/>
      <w:spacing w:after="0" w:line="288" w:lineRule="exact"/>
      <w:ind w:hanging="202"/>
    </w:pPr>
    <w:rPr>
      <w:rFonts w:ascii="Arial" w:hAnsi="Arial" w:cs="Arial"/>
      <w:sz w:val="24"/>
      <w:szCs w:val="24"/>
    </w:rPr>
  </w:style>
  <w:style w:type="character" w:customStyle="1" w:styleId="FontStyle57">
    <w:name w:val="Font Style57"/>
    <w:rsid w:val="008D4573"/>
    <w:rPr>
      <w:rFonts w:ascii="Times New Roman" w:hAnsi="Times New Roman" w:cs="Times New Roman"/>
      <w:sz w:val="22"/>
      <w:szCs w:val="22"/>
    </w:rPr>
  </w:style>
  <w:style w:type="character" w:customStyle="1" w:styleId="FontStyle58">
    <w:name w:val="Font Style58"/>
    <w:uiPriority w:val="99"/>
    <w:rsid w:val="009F1F49"/>
    <w:rPr>
      <w:rFonts w:ascii="Times New Roman" w:hAnsi="Times New Roman" w:cs="Times New Roman"/>
      <w:sz w:val="20"/>
      <w:szCs w:val="20"/>
    </w:rPr>
  </w:style>
  <w:style w:type="paragraph" w:customStyle="1" w:styleId="Style32">
    <w:name w:val="Style32"/>
    <w:basedOn w:val="a"/>
    <w:uiPriority w:val="99"/>
    <w:rsid w:val="0039219C"/>
    <w:pPr>
      <w:widowControl w:val="0"/>
      <w:autoSpaceDE w:val="0"/>
      <w:autoSpaceDN w:val="0"/>
      <w:adjustRightInd w:val="0"/>
      <w:spacing w:after="0" w:line="240" w:lineRule="auto"/>
      <w:jc w:val="both"/>
    </w:pPr>
    <w:rPr>
      <w:rFonts w:ascii="Times New Roman" w:eastAsia="Calibri" w:hAnsi="Times New Roman"/>
      <w:sz w:val="24"/>
      <w:szCs w:val="24"/>
    </w:rPr>
  </w:style>
  <w:style w:type="paragraph" w:customStyle="1" w:styleId="Style40">
    <w:name w:val="Style40"/>
    <w:basedOn w:val="a"/>
    <w:rsid w:val="00E84BF1"/>
    <w:pPr>
      <w:widowControl w:val="0"/>
      <w:autoSpaceDE w:val="0"/>
      <w:autoSpaceDN w:val="0"/>
      <w:adjustRightInd w:val="0"/>
      <w:spacing w:after="0" w:line="288" w:lineRule="exact"/>
      <w:ind w:hanging="326"/>
    </w:pPr>
    <w:rPr>
      <w:rFonts w:ascii="Arial" w:eastAsia="Calibri" w:hAnsi="Arial" w:cs="Arial"/>
      <w:sz w:val="24"/>
      <w:szCs w:val="24"/>
    </w:rPr>
  </w:style>
  <w:style w:type="character" w:customStyle="1" w:styleId="FontStyle54">
    <w:name w:val="Font Style54"/>
    <w:basedOn w:val="a0"/>
    <w:qFormat/>
    <w:rsid w:val="00492777"/>
    <w:rPr>
      <w:rFonts w:ascii="Times New Roman" w:hAnsi="Times New Roman" w:cs="Times New Roman"/>
      <w:sz w:val="20"/>
      <w:szCs w:val="20"/>
    </w:rPr>
  </w:style>
  <w:style w:type="character" w:customStyle="1" w:styleId="self">
    <w:name w:val="self"/>
    <w:basedOn w:val="a0"/>
    <w:rsid w:val="00492777"/>
  </w:style>
  <w:style w:type="character" w:customStyle="1" w:styleId="16">
    <w:name w:val="Подзаголовок Знак1"/>
    <w:uiPriority w:val="11"/>
    <w:rsid w:val="00492777"/>
    <w:rPr>
      <w:sz w:val="24"/>
      <w:szCs w:val="24"/>
    </w:rPr>
  </w:style>
  <w:style w:type="character" w:customStyle="1" w:styleId="affffff2">
    <w:name w:val="Символ сноски"/>
    <w:qFormat/>
    <w:rsid w:val="00492777"/>
    <w:rPr>
      <w:rFonts w:cs="Times New Roman"/>
      <w:vertAlign w:val="superscript"/>
    </w:rPr>
  </w:style>
  <w:style w:type="character" w:customStyle="1" w:styleId="FootnoteCharacters">
    <w:name w:val="Footnote Characters"/>
    <w:qFormat/>
    <w:rsid w:val="00492777"/>
    <w:rPr>
      <w:vertAlign w:val="superscript"/>
    </w:rPr>
  </w:style>
  <w:style w:type="character" w:customStyle="1" w:styleId="FootnoteAnchor">
    <w:name w:val="Footnote Anchor"/>
    <w:rsid w:val="00492777"/>
    <w:rPr>
      <w:vertAlign w:val="superscript"/>
    </w:rPr>
  </w:style>
  <w:style w:type="paragraph" w:customStyle="1" w:styleId="affffff3">
    <w:basedOn w:val="a"/>
    <w:next w:val="a"/>
    <w:link w:val="affffff4"/>
    <w:uiPriority w:val="10"/>
    <w:qFormat/>
    <w:rsid w:val="009C4A2E"/>
    <w:pPr>
      <w:spacing w:after="120"/>
      <w:ind w:firstLine="709"/>
      <w:outlineLvl w:val="0"/>
    </w:pPr>
    <w:rPr>
      <w:rFonts w:ascii="Times New Roman" w:hAnsi="Times New Roman"/>
      <w:kern w:val="28"/>
      <w:sz w:val="24"/>
      <w:szCs w:val="24"/>
    </w:rPr>
  </w:style>
  <w:style w:type="table" w:customStyle="1" w:styleId="32">
    <w:name w:val="Таблица простая 3"/>
    <w:basedOn w:val="a1"/>
    <w:uiPriority w:val="43"/>
    <w:rsid w:val="009C4A2E"/>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affffff5">
    <w:name w:val="Неразрешенное упоминание"/>
    <w:uiPriority w:val="99"/>
    <w:semiHidden/>
    <w:unhideWhenUsed/>
    <w:rsid w:val="009C4A2E"/>
    <w:rPr>
      <w:color w:val="605E5C"/>
      <w:shd w:val="clear" w:color="auto" w:fill="E1DFDD"/>
    </w:rPr>
  </w:style>
  <w:style w:type="character" w:customStyle="1" w:styleId="affffff4">
    <w:name w:val="Заголовок Знак"/>
    <w:link w:val="affffff3"/>
    <w:uiPriority w:val="10"/>
    <w:rsid w:val="009C4A2E"/>
    <w:rPr>
      <w:rFonts w:ascii="Times New Roman" w:hAnsi="Times New Roman"/>
      <w:kern w:val="28"/>
      <w:sz w:val="24"/>
      <w:szCs w:val="24"/>
    </w:rPr>
  </w:style>
  <w:style w:type="paragraph" w:styleId="affffff6">
    <w:name w:val="No Spacing"/>
    <w:link w:val="affffff7"/>
    <w:uiPriority w:val="1"/>
    <w:qFormat/>
    <w:rsid w:val="009C4A2E"/>
    <w:pPr>
      <w:suppressAutoHyphens/>
      <w:jc w:val="center"/>
    </w:pPr>
    <w:rPr>
      <w:rFonts w:ascii="Times New Roman" w:hAnsi="Times New Roman"/>
      <w:lang w:eastAsia="ar-SA"/>
    </w:rPr>
  </w:style>
  <w:style w:type="character" w:customStyle="1" w:styleId="50">
    <w:name w:val="Заголовок 5 Знак"/>
    <w:basedOn w:val="a0"/>
    <w:link w:val="5"/>
    <w:uiPriority w:val="9"/>
    <w:rsid w:val="00D373FD"/>
    <w:rPr>
      <w:rFonts w:ascii="Arial" w:eastAsia="DejaVu Sans" w:hAnsi="Arial" w:cs="Arial"/>
      <w:b/>
      <w:bCs/>
      <w:sz w:val="24"/>
      <w:szCs w:val="24"/>
    </w:rPr>
  </w:style>
  <w:style w:type="character" w:customStyle="1" w:styleId="60">
    <w:name w:val="Заголовок 6 Знак"/>
    <w:basedOn w:val="a0"/>
    <w:link w:val="6"/>
    <w:uiPriority w:val="9"/>
    <w:rsid w:val="00D373FD"/>
    <w:rPr>
      <w:rFonts w:ascii="Arial" w:eastAsia="DejaVu Sans" w:hAnsi="Arial" w:cs="Arial"/>
      <w:b/>
      <w:bCs/>
      <w:sz w:val="22"/>
      <w:szCs w:val="22"/>
    </w:rPr>
  </w:style>
  <w:style w:type="character" w:customStyle="1" w:styleId="70">
    <w:name w:val="Заголовок 7 Знак"/>
    <w:basedOn w:val="a0"/>
    <w:link w:val="7"/>
    <w:uiPriority w:val="9"/>
    <w:rsid w:val="00D373FD"/>
    <w:rPr>
      <w:rFonts w:ascii="Arial" w:eastAsia="DejaVu Sans" w:hAnsi="Arial" w:cs="Arial"/>
      <w:b/>
      <w:bCs/>
      <w:i/>
      <w:iCs/>
      <w:sz w:val="22"/>
      <w:szCs w:val="22"/>
    </w:rPr>
  </w:style>
  <w:style w:type="character" w:customStyle="1" w:styleId="80">
    <w:name w:val="Заголовок 8 Знак"/>
    <w:basedOn w:val="a0"/>
    <w:link w:val="8"/>
    <w:uiPriority w:val="9"/>
    <w:rsid w:val="00D373FD"/>
    <w:rPr>
      <w:rFonts w:ascii="Arial" w:eastAsia="DejaVu Sans" w:hAnsi="Arial" w:cs="Arial"/>
      <w:i/>
      <w:iCs/>
      <w:sz w:val="22"/>
      <w:szCs w:val="22"/>
    </w:rPr>
  </w:style>
  <w:style w:type="character" w:customStyle="1" w:styleId="90">
    <w:name w:val="Заголовок 9 Знак"/>
    <w:basedOn w:val="a0"/>
    <w:link w:val="9"/>
    <w:uiPriority w:val="9"/>
    <w:rsid w:val="00D373FD"/>
    <w:rPr>
      <w:rFonts w:ascii="Arial" w:eastAsia="DejaVu Sans" w:hAnsi="Arial" w:cs="Arial"/>
      <w:i/>
      <w:iCs/>
      <w:sz w:val="21"/>
      <w:szCs w:val="21"/>
    </w:rPr>
  </w:style>
  <w:style w:type="character" w:customStyle="1" w:styleId="112">
    <w:name w:val="Заголовок 1 Знак1"/>
    <w:basedOn w:val="a0"/>
    <w:locked/>
    <w:rsid w:val="00D373FD"/>
    <w:rPr>
      <w:rFonts w:eastAsia="Times New Roman"/>
      <w:b/>
      <w:bCs/>
      <w:sz w:val="28"/>
      <w:szCs w:val="28"/>
      <w:lang w:val="ru-RU"/>
    </w:rPr>
  </w:style>
  <w:style w:type="paragraph" w:styleId="28">
    <w:name w:val="Quote"/>
    <w:basedOn w:val="a"/>
    <w:next w:val="a"/>
    <w:link w:val="29"/>
    <w:uiPriority w:val="29"/>
    <w:qFormat/>
    <w:rsid w:val="00D373FD"/>
    <w:pPr>
      <w:spacing w:after="0" w:line="240" w:lineRule="auto"/>
      <w:ind w:left="720" w:right="720"/>
    </w:pPr>
    <w:rPr>
      <w:rFonts w:ascii="Times New Roman" w:eastAsia="DejaVu Sans" w:hAnsi="Times New Roman"/>
      <w:i/>
      <w:iCs/>
      <w:sz w:val="20"/>
      <w:szCs w:val="20"/>
    </w:rPr>
  </w:style>
  <w:style w:type="character" w:customStyle="1" w:styleId="29">
    <w:name w:val="Цитата 2 Знак"/>
    <w:basedOn w:val="a0"/>
    <w:link w:val="28"/>
    <w:uiPriority w:val="29"/>
    <w:rsid w:val="00D373FD"/>
    <w:rPr>
      <w:rFonts w:ascii="Times New Roman" w:eastAsia="DejaVu Sans" w:hAnsi="Times New Roman"/>
      <w:i/>
      <w:iCs/>
    </w:rPr>
  </w:style>
  <w:style w:type="paragraph" w:styleId="affffff8">
    <w:name w:val="Intense Quote"/>
    <w:basedOn w:val="a"/>
    <w:next w:val="a"/>
    <w:link w:val="affffff9"/>
    <w:uiPriority w:val="30"/>
    <w:qFormat/>
    <w:rsid w:val="00D373FD"/>
    <w:pPr>
      <w:pBdr>
        <w:top w:val="single" w:sz="4" w:space="5" w:color="FFFFFF"/>
        <w:left w:val="single" w:sz="4" w:space="10" w:color="FFFFFF"/>
        <w:bottom w:val="single" w:sz="4" w:space="5" w:color="FFFFFF"/>
        <w:right w:val="single" w:sz="4" w:space="10" w:color="FFFFFF"/>
      </w:pBdr>
      <w:shd w:val="clear" w:color="F2F2F2" w:fill="F2F2F2"/>
      <w:spacing w:after="0" w:line="240" w:lineRule="auto"/>
      <w:ind w:left="720" w:right="720"/>
    </w:pPr>
    <w:rPr>
      <w:rFonts w:ascii="Times New Roman" w:eastAsia="DejaVu Sans" w:hAnsi="Times New Roman"/>
      <w:i/>
      <w:iCs/>
      <w:sz w:val="20"/>
      <w:szCs w:val="20"/>
    </w:rPr>
  </w:style>
  <w:style w:type="character" w:customStyle="1" w:styleId="affffff9">
    <w:name w:val="Выделенная цитата Знак"/>
    <w:basedOn w:val="a0"/>
    <w:link w:val="affffff8"/>
    <w:uiPriority w:val="30"/>
    <w:rsid w:val="00D373FD"/>
    <w:rPr>
      <w:rFonts w:ascii="Times New Roman" w:eastAsia="DejaVu Sans" w:hAnsi="Times New Roman"/>
      <w:i/>
      <w:iCs/>
      <w:shd w:val="clear" w:color="F2F2F2" w:fill="F2F2F2"/>
    </w:rPr>
  </w:style>
  <w:style w:type="character" w:customStyle="1" w:styleId="17">
    <w:name w:val="Верхний колонтитул Знак1"/>
    <w:uiPriority w:val="99"/>
    <w:locked/>
    <w:rsid w:val="00D373FD"/>
  </w:style>
  <w:style w:type="character" w:customStyle="1" w:styleId="FooterChar">
    <w:name w:val="Footer Char"/>
    <w:uiPriority w:val="99"/>
    <w:rsid w:val="00D373FD"/>
  </w:style>
  <w:style w:type="table" w:customStyle="1" w:styleId="TableGridLight">
    <w:name w:val="Table Grid Light"/>
    <w:uiPriority w:val="59"/>
    <w:rsid w:val="00D373FD"/>
    <w:rPr>
      <w:rFonts w:ascii="Times New Roman" w:eastAsia="DejaVu Sans" w:hAnsi="Times New Roman"/>
      <w:sz w:val="24"/>
      <w:szCs w:val="24"/>
      <w:lang w:val="en-US" w:eastAsia="zh-C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3">
    <w:name w:val="Таблица простая 11"/>
    <w:uiPriority w:val="59"/>
    <w:rsid w:val="00D373FD"/>
    <w:rPr>
      <w:rFonts w:ascii="Times New Roman" w:eastAsia="DejaVu Sans" w:hAnsi="Times New Roman"/>
      <w:sz w:val="24"/>
      <w:szCs w:val="24"/>
      <w:lang w:val="en-US" w:eastAsia="zh-C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210">
    <w:name w:val="Таблица простая 21"/>
    <w:uiPriority w:val="59"/>
    <w:rsid w:val="00D373FD"/>
    <w:rPr>
      <w:rFonts w:ascii="Times New Roman" w:eastAsia="DejaVu Sans" w:hAnsi="Times New Roman"/>
      <w:sz w:val="24"/>
      <w:szCs w:val="24"/>
      <w:lang w:val="en-US" w:eastAsia="zh-CN"/>
    </w:rPr>
    <w:tblPr>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310">
    <w:name w:val="Таблица простая 31"/>
    <w:uiPriority w:val="99"/>
    <w:rsid w:val="00D373FD"/>
    <w:rPr>
      <w:rFonts w:ascii="Times New Roman" w:eastAsia="DejaVu Sans" w:hAnsi="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410">
    <w:name w:val="Таблица простая 41"/>
    <w:uiPriority w:val="99"/>
    <w:rsid w:val="00D373FD"/>
    <w:rPr>
      <w:rFonts w:ascii="Times New Roman" w:eastAsia="DejaVu Sans" w:hAnsi="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510">
    <w:name w:val="Таблица простая 51"/>
    <w:uiPriority w:val="99"/>
    <w:rsid w:val="00D373FD"/>
    <w:rPr>
      <w:rFonts w:ascii="Times New Roman" w:eastAsia="DejaVu Sans" w:hAnsi="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11">
    <w:name w:val="Таблица-сетка 1 светлая1"/>
    <w:uiPriority w:val="99"/>
    <w:rsid w:val="00D373FD"/>
    <w:rPr>
      <w:rFonts w:ascii="Times New Roman" w:eastAsia="DejaVu Sans" w:hAnsi="Times New Roman"/>
      <w:sz w:val="24"/>
      <w:szCs w:val="24"/>
      <w:lang w:val="en-US" w:eastAsia="zh-C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sid w:val="00D373FD"/>
    <w:rPr>
      <w:rFonts w:ascii="Times New Roman" w:eastAsia="DejaVu Sans" w:hAnsi="Times New Roman"/>
      <w:sz w:val="24"/>
      <w:szCs w:val="24"/>
      <w:lang w:val="en-US" w:eastAsia="zh-C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sid w:val="00D373FD"/>
    <w:rPr>
      <w:rFonts w:ascii="Times New Roman" w:eastAsia="DejaVu Sans" w:hAnsi="Times New Roman"/>
      <w:sz w:val="24"/>
      <w:szCs w:val="24"/>
      <w:lang w:val="en-US" w:eastAsia="zh-C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sid w:val="00D373FD"/>
    <w:rPr>
      <w:rFonts w:ascii="Times New Roman" w:eastAsia="DejaVu Sans" w:hAnsi="Times New Roman"/>
      <w:sz w:val="24"/>
      <w:szCs w:val="24"/>
      <w:lang w:val="en-US" w:eastAsia="zh-C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sid w:val="00D373FD"/>
    <w:rPr>
      <w:rFonts w:ascii="Times New Roman" w:eastAsia="DejaVu Sans" w:hAnsi="Times New Roman"/>
      <w:sz w:val="24"/>
      <w:szCs w:val="24"/>
      <w:lang w:val="en-US" w:eastAsia="zh-C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rsid w:val="00D373FD"/>
    <w:rPr>
      <w:rFonts w:ascii="Times New Roman" w:eastAsia="DejaVu Sans" w:hAnsi="Times New Roman"/>
      <w:sz w:val="24"/>
      <w:szCs w:val="24"/>
      <w:lang w:val="en-US" w:eastAsia="zh-C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sid w:val="00D373FD"/>
    <w:rPr>
      <w:rFonts w:ascii="Times New Roman" w:eastAsia="DejaVu Sans" w:hAnsi="Times New Roman"/>
      <w:sz w:val="24"/>
      <w:szCs w:val="24"/>
      <w:lang w:val="en-US" w:eastAsia="zh-C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21">
    <w:name w:val="Таблица-сетка 21"/>
    <w:uiPriority w:val="99"/>
    <w:rsid w:val="00D373FD"/>
    <w:rPr>
      <w:rFonts w:ascii="Times New Roman" w:eastAsia="DejaVu Sans" w:hAnsi="Times New Roman"/>
      <w:sz w:val="24"/>
      <w:szCs w:val="24"/>
      <w:lang w:val="en-US" w:eastAsia="zh-CN"/>
    </w:rPr>
    <w:tblPr>
      <w:tblStyleRowBandSize w:val="1"/>
      <w:tblStyleColBandSize w:val="1"/>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rsid w:val="00D373FD"/>
    <w:rPr>
      <w:rFonts w:ascii="Times New Roman" w:eastAsia="DejaVu Sans" w:hAnsi="Times New Roman"/>
      <w:sz w:val="24"/>
      <w:szCs w:val="24"/>
      <w:lang w:val="en-US" w:eastAsia="zh-CN"/>
    </w:rPr>
    <w:tblPr>
      <w:tblStyleRowBandSize w:val="1"/>
      <w:tblStyleColBandSize w:val="1"/>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sid w:val="00D373FD"/>
    <w:rPr>
      <w:rFonts w:ascii="Times New Roman" w:eastAsia="DejaVu Sans" w:hAnsi="Times New Roman"/>
      <w:sz w:val="24"/>
      <w:szCs w:val="24"/>
      <w:lang w:val="en-US" w:eastAsia="zh-CN"/>
    </w:rPr>
    <w:tblPr>
      <w:tblStyleRowBandSize w:val="1"/>
      <w:tblStyleColBandSize w:val="1"/>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rsid w:val="00D373FD"/>
    <w:rPr>
      <w:rFonts w:ascii="Times New Roman" w:eastAsia="DejaVu Sans" w:hAnsi="Times New Roman"/>
      <w:sz w:val="24"/>
      <w:szCs w:val="24"/>
      <w:lang w:val="en-US" w:eastAsia="zh-CN"/>
    </w:rPr>
    <w:tblPr>
      <w:tblStyleRowBandSize w:val="1"/>
      <w:tblStyleColBandSize w:val="1"/>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rsid w:val="00D373FD"/>
    <w:rPr>
      <w:rFonts w:ascii="Times New Roman" w:eastAsia="DejaVu Sans" w:hAnsi="Times New Roman"/>
      <w:sz w:val="24"/>
      <w:szCs w:val="24"/>
      <w:lang w:val="en-US" w:eastAsia="zh-CN"/>
    </w:rPr>
    <w:tblPr>
      <w:tblStyleRowBandSize w:val="1"/>
      <w:tblStyleColBandSize w:val="1"/>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rsid w:val="00D373FD"/>
    <w:rPr>
      <w:rFonts w:ascii="Times New Roman" w:eastAsia="DejaVu Sans" w:hAnsi="Times New Roman"/>
      <w:sz w:val="24"/>
      <w:szCs w:val="24"/>
      <w:lang w:val="en-US" w:eastAsia="zh-CN"/>
    </w:rPr>
    <w:tblPr>
      <w:tblStyleRowBandSize w:val="1"/>
      <w:tblStyleColBandSize w:val="1"/>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rsid w:val="00D373FD"/>
    <w:rPr>
      <w:rFonts w:ascii="Times New Roman" w:eastAsia="DejaVu Sans" w:hAnsi="Times New Roman"/>
      <w:sz w:val="24"/>
      <w:szCs w:val="24"/>
      <w:lang w:val="en-US" w:eastAsia="zh-CN"/>
    </w:rPr>
    <w:tblPr>
      <w:tblStyleRowBandSize w:val="1"/>
      <w:tblStyleColBandSize w:val="1"/>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31">
    <w:name w:val="Таблица-сетка 31"/>
    <w:uiPriority w:val="99"/>
    <w:rsid w:val="00D373FD"/>
    <w:rPr>
      <w:rFonts w:ascii="Times New Roman" w:eastAsia="DejaVu Sans" w:hAnsi="Times New Roman"/>
      <w:sz w:val="24"/>
      <w:szCs w:val="24"/>
      <w:lang w:val="en-US" w:eastAsia="zh-CN"/>
    </w:rPr>
    <w:tblPr>
      <w:tblStyleRowBandSize w:val="1"/>
      <w:tblStyleColBandSize w:val="1"/>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rsid w:val="00D373FD"/>
    <w:rPr>
      <w:rFonts w:ascii="Times New Roman" w:eastAsia="DejaVu Sans" w:hAnsi="Times New Roman"/>
      <w:sz w:val="24"/>
      <w:szCs w:val="24"/>
      <w:lang w:val="en-US" w:eastAsia="zh-CN"/>
    </w:rPr>
    <w:tblPr>
      <w:tblStyleRowBandSize w:val="1"/>
      <w:tblStyleColBandSize w:val="1"/>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rsid w:val="00D373FD"/>
    <w:rPr>
      <w:rFonts w:ascii="Times New Roman" w:eastAsia="DejaVu Sans" w:hAnsi="Times New Roman"/>
      <w:sz w:val="24"/>
      <w:szCs w:val="24"/>
      <w:lang w:val="en-US" w:eastAsia="zh-CN"/>
    </w:rPr>
    <w:tblPr>
      <w:tblStyleRowBandSize w:val="1"/>
      <w:tblStyleColBandSize w:val="1"/>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rsid w:val="00D373FD"/>
    <w:rPr>
      <w:rFonts w:ascii="Times New Roman" w:eastAsia="DejaVu Sans" w:hAnsi="Times New Roman"/>
      <w:sz w:val="24"/>
      <w:szCs w:val="24"/>
      <w:lang w:val="en-US" w:eastAsia="zh-CN"/>
    </w:rPr>
    <w:tblPr>
      <w:tblStyleRowBandSize w:val="1"/>
      <w:tblStyleColBandSize w:val="1"/>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rsid w:val="00D373FD"/>
    <w:rPr>
      <w:rFonts w:ascii="Times New Roman" w:eastAsia="DejaVu Sans" w:hAnsi="Times New Roman"/>
      <w:sz w:val="24"/>
      <w:szCs w:val="24"/>
      <w:lang w:val="en-US" w:eastAsia="zh-CN"/>
    </w:rPr>
    <w:tblPr>
      <w:tblStyleRowBandSize w:val="1"/>
      <w:tblStyleColBandSize w:val="1"/>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rsid w:val="00D373FD"/>
    <w:rPr>
      <w:rFonts w:ascii="Times New Roman" w:eastAsia="DejaVu Sans" w:hAnsi="Times New Roman"/>
      <w:sz w:val="24"/>
      <w:szCs w:val="24"/>
      <w:lang w:val="en-US" w:eastAsia="zh-CN"/>
    </w:rPr>
    <w:tblPr>
      <w:tblStyleRowBandSize w:val="1"/>
      <w:tblStyleColBandSize w:val="1"/>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rsid w:val="00D373FD"/>
    <w:rPr>
      <w:rFonts w:ascii="Times New Roman" w:eastAsia="DejaVu Sans" w:hAnsi="Times New Roman"/>
      <w:sz w:val="24"/>
      <w:szCs w:val="24"/>
      <w:lang w:val="en-US" w:eastAsia="zh-CN"/>
    </w:rPr>
    <w:tblPr>
      <w:tblStyleRowBandSize w:val="1"/>
      <w:tblStyleColBandSize w:val="1"/>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41">
    <w:name w:val="Таблица-сетка 41"/>
    <w:uiPriority w:val="59"/>
    <w:rsid w:val="00D373FD"/>
    <w:rPr>
      <w:rFonts w:ascii="Times New Roman" w:eastAsia="DejaVu Sans" w:hAnsi="Times New Roman"/>
      <w:sz w:val="24"/>
      <w:szCs w:val="24"/>
      <w:lang w:val="en-US" w:eastAsia="zh-C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rsid w:val="00D373FD"/>
    <w:rPr>
      <w:rFonts w:ascii="Times New Roman" w:eastAsia="DejaVu Sans" w:hAnsi="Times New Roman"/>
      <w:sz w:val="24"/>
      <w:szCs w:val="24"/>
      <w:lang w:val="en-US" w:eastAsia="zh-C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rsid w:val="00D373FD"/>
    <w:rPr>
      <w:rFonts w:ascii="Times New Roman" w:eastAsia="DejaVu Sans" w:hAnsi="Times New Roman"/>
      <w:sz w:val="24"/>
      <w:szCs w:val="24"/>
      <w:lang w:val="en-US" w:eastAsia="zh-C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rsid w:val="00D373FD"/>
    <w:rPr>
      <w:rFonts w:ascii="Times New Roman" w:eastAsia="DejaVu Sans" w:hAnsi="Times New Roman"/>
      <w:sz w:val="24"/>
      <w:szCs w:val="24"/>
      <w:lang w:val="en-US" w:eastAsia="zh-C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rsid w:val="00D373FD"/>
    <w:rPr>
      <w:rFonts w:ascii="Times New Roman" w:eastAsia="DejaVu Sans" w:hAnsi="Times New Roman"/>
      <w:sz w:val="24"/>
      <w:szCs w:val="24"/>
      <w:lang w:val="en-US" w:eastAsia="zh-C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rsid w:val="00D373FD"/>
    <w:rPr>
      <w:rFonts w:ascii="Times New Roman" w:eastAsia="DejaVu Sans" w:hAnsi="Times New Roman"/>
      <w:sz w:val="24"/>
      <w:szCs w:val="24"/>
      <w:lang w:val="en-US" w:eastAsia="zh-C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rsid w:val="00D373FD"/>
    <w:rPr>
      <w:rFonts w:ascii="Times New Roman" w:eastAsia="DejaVu Sans" w:hAnsi="Times New Roman"/>
      <w:sz w:val="24"/>
      <w:szCs w:val="24"/>
      <w:lang w:val="en-US" w:eastAsia="zh-C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51">
    <w:name w:val="Таблица-сетка 5 темная1"/>
    <w:uiPriority w:val="99"/>
    <w:rsid w:val="00D373FD"/>
    <w:rPr>
      <w:rFonts w:ascii="Times New Roman" w:eastAsia="DejaVu Sans" w:hAnsi="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1">
    <w:name w:val="Grid Table 5 Dark- Accent 1"/>
    <w:uiPriority w:val="99"/>
    <w:rsid w:val="00D373FD"/>
    <w:rPr>
      <w:rFonts w:ascii="Times New Roman" w:eastAsia="DejaVu Sans" w:hAnsi="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2">
    <w:name w:val="Grid Table 5 Dark - Accent 2"/>
    <w:uiPriority w:val="99"/>
    <w:rsid w:val="00D373FD"/>
    <w:rPr>
      <w:rFonts w:ascii="Times New Roman" w:eastAsia="DejaVu Sans" w:hAnsi="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3">
    <w:name w:val="Grid Table 5 Dark - Accent 3"/>
    <w:uiPriority w:val="99"/>
    <w:rsid w:val="00D373FD"/>
    <w:rPr>
      <w:rFonts w:ascii="Times New Roman" w:eastAsia="DejaVu Sans" w:hAnsi="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4">
    <w:name w:val="Grid Table 5 Dark- Accent 4"/>
    <w:uiPriority w:val="99"/>
    <w:rsid w:val="00D373FD"/>
    <w:rPr>
      <w:rFonts w:ascii="Times New Roman" w:eastAsia="DejaVu Sans" w:hAnsi="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5">
    <w:name w:val="Grid Table 5 Dark - Accent 5"/>
    <w:uiPriority w:val="99"/>
    <w:rsid w:val="00D373FD"/>
    <w:rPr>
      <w:rFonts w:ascii="Times New Roman" w:eastAsia="DejaVu Sans" w:hAnsi="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6">
    <w:name w:val="Grid Table 5 Dark - Accent 6"/>
    <w:uiPriority w:val="99"/>
    <w:rsid w:val="00D373FD"/>
    <w:rPr>
      <w:rFonts w:ascii="Times New Roman" w:eastAsia="DejaVu Sans" w:hAnsi="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61">
    <w:name w:val="Таблица-сетка 6 цветная1"/>
    <w:uiPriority w:val="99"/>
    <w:rsid w:val="00D373FD"/>
    <w:rPr>
      <w:rFonts w:ascii="Times New Roman" w:eastAsia="DejaVu Sans" w:hAnsi="Times New Roman"/>
      <w:sz w:val="24"/>
      <w:szCs w:val="24"/>
      <w:lang w:val="en-US" w:eastAsia="zh-C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rsid w:val="00D373FD"/>
    <w:rPr>
      <w:rFonts w:ascii="Times New Roman" w:eastAsia="DejaVu Sans" w:hAnsi="Times New Roman"/>
      <w:sz w:val="24"/>
      <w:szCs w:val="24"/>
      <w:lang w:val="en-US" w:eastAsia="zh-C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rsid w:val="00D373FD"/>
    <w:rPr>
      <w:rFonts w:ascii="Times New Roman" w:eastAsia="DejaVu Sans" w:hAnsi="Times New Roman"/>
      <w:sz w:val="24"/>
      <w:szCs w:val="24"/>
      <w:lang w:val="en-US" w:eastAsia="zh-C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rsid w:val="00D373FD"/>
    <w:rPr>
      <w:rFonts w:ascii="Times New Roman" w:eastAsia="DejaVu Sans" w:hAnsi="Times New Roman"/>
      <w:sz w:val="24"/>
      <w:szCs w:val="24"/>
      <w:lang w:val="en-US" w:eastAsia="zh-C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rsid w:val="00D373FD"/>
    <w:rPr>
      <w:rFonts w:ascii="Times New Roman" w:eastAsia="DejaVu Sans" w:hAnsi="Times New Roman"/>
      <w:sz w:val="24"/>
      <w:szCs w:val="24"/>
      <w:lang w:val="en-US" w:eastAsia="zh-C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rsid w:val="00D373FD"/>
    <w:rPr>
      <w:rFonts w:ascii="Times New Roman" w:eastAsia="DejaVu Sans" w:hAnsi="Times New Roman"/>
      <w:sz w:val="24"/>
      <w:szCs w:val="24"/>
      <w:lang w:val="en-US" w:eastAsia="zh-C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rsid w:val="00D373FD"/>
    <w:rPr>
      <w:rFonts w:ascii="Times New Roman" w:eastAsia="DejaVu Sans" w:hAnsi="Times New Roman"/>
      <w:sz w:val="24"/>
      <w:szCs w:val="24"/>
      <w:lang w:val="en-US" w:eastAsia="zh-C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71">
    <w:name w:val="Таблица-сетка 7 цветная1"/>
    <w:uiPriority w:val="99"/>
    <w:rsid w:val="00D373FD"/>
    <w:rPr>
      <w:rFonts w:ascii="Times New Roman" w:eastAsia="DejaVu Sans" w:hAnsi="Times New Roman"/>
      <w:sz w:val="24"/>
      <w:szCs w:val="24"/>
      <w:lang w:val="en-US" w:eastAsia="zh-CN"/>
    </w:rPr>
    <w:tblPr>
      <w:tblStyleRowBandSize w:val="1"/>
      <w:tblStyleColBandSize w:val="1"/>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rsid w:val="00D373FD"/>
    <w:rPr>
      <w:rFonts w:ascii="Times New Roman" w:eastAsia="DejaVu Sans" w:hAnsi="Times New Roman"/>
      <w:sz w:val="24"/>
      <w:szCs w:val="24"/>
      <w:lang w:val="en-US" w:eastAsia="zh-CN"/>
    </w:rPr>
    <w:tblPr>
      <w:tblStyleRowBandSize w:val="1"/>
      <w:tblStyleColBandSize w:val="1"/>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rsid w:val="00D373FD"/>
    <w:rPr>
      <w:rFonts w:ascii="Times New Roman" w:eastAsia="DejaVu Sans" w:hAnsi="Times New Roman"/>
      <w:sz w:val="24"/>
      <w:szCs w:val="24"/>
      <w:lang w:val="en-US" w:eastAsia="zh-CN"/>
    </w:rPr>
    <w:tblPr>
      <w:tblStyleRowBandSize w:val="1"/>
      <w:tblStyleColBandSize w:val="1"/>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sid w:val="00D373FD"/>
    <w:rPr>
      <w:rFonts w:ascii="Times New Roman" w:eastAsia="DejaVu Sans" w:hAnsi="Times New Roman"/>
      <w:sz w:val="24"/>
      <w:szCs w:val="24"/>
      <w:lang w:val="en-US" w:eastAsia="zh-CN"/>
    </w:rPr>
    <w:tblPr>
      <w:tblStyleRowBandSize w:val="1"/>
      <w:tblStyleColBandSize w:val="1"/>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rsid w:val="00D373FD"/>
    <w:rPr>
      <w:rFonts w:ascii="Times New Roman" w:eastAsia="DejaVu Sans" w:hAnsi="Times New Roman"/>
      <w:sz w:val="24"/>
      <w:szCs w:val="24"/>
      <w:lang w:val="en-US" w:eastAsia="zh-CN"/>
    </w:rPr>
    <w:tblPr>
      <w:tblStyleRowBandSize w:val="1"/>
      <w:tblStyleColBandSize w:val="1"/>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rsid w:val="00D373FD"/>
    <w:rPr>
      <w:rFonts w:ascii="Times New Roman" w:eastAsia="DejaVu Sans" w:hAnsi="Times New Roman"/>
      <w:sz w:val="24"/>
      <w:szCs w:val="24"/>
      <w:lang w:val="en-US" w:eastAsia="zh-CN"/>
    </w:rPr>
    <w:tblPr>
      <w:tblStyleRowBandSize w:val="1"/>
      <w:tblStyleColBandSize w:val="1"/>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rsid w:val="00D373FD"/>
    <w:rPr>
      <w:rFonts w:ascii="Times New Roman" w:eastAsia="DejaVu Sans" w:hAnsi="Times New Roman"/>
      <w:sz w:val="24"/>
      <w:szCs w:val="24"/>
      <w:lang w:val="en-US" w:eastAsia="zh-CN"/>
    </w:rPr>
    <w:tblPr>
      <w:tblStyleRowBandSize w:val="1"/>
      <w:tblStyleColBandSize w:val="1"/>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110">
    <w:name w:val="Список-таблица 1 светлая1"/>
    <w:uiPriority w:val="99"/>
    <w:rsid w:val="00D373FD"/>
    <w:rPr>
      <w:rFonts w:ascii="Times New Roman" w:eastAsia="DejaVu Sans" w:hAnsi="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1">
    <w:name w:val="List Table 1 Light - Accent 1"/>
    <w:uiPriority w:val="99"/>
    <w:rsid w:val="00D373FD"/>
    <w:rPr>
      <w:rFonts w:ascii="Times New Roman" w:eastAsia="DejaVu Sans" w:hAnsi="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2">
    <w:name w:val="List Table 1 Light - Accent 2"/>
    <w:uiPriority w:val="99"/>
    <w:rsid w:val="00D373FD"/>
    <w:rPr>
      <w:rFonts w:ascii="Times New Roman" w:eastAsia="DejaVu Sans" w:hAnsi="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3">
    <w:name w:val="List Table 1 Light - Accent 3"/>
    <w:uiPriority w:val="99"/>
    <w:rsid w:val="00D373FD"/>
    <w:rPr>
      <w:rFonts w:ascii="Times New Roman" w:eastAsia="DejaVu Sans" w:hAnsi="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4">
    <w:name w:val="List Table 1 Light - Accent 4"/>
    <w:uiPriority w:val="99"/>
    <w:rsid w:val="00D373FD"/>
    <w:rPr>
      <w:rFonts w:ascii="Times New Roman" w:eastAsia="DejaVu Sans" w:hAnsi="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5">
    <w:name w:val="List Table 1 Light - Accent 5"/>
    <w:uiPriority w:val="99"/>
    <w:rsid w:val="00D373FD"/>
    <w:rPr>
      <w:rFonts w:ascii="Times New Roman" w:eastAsia="DejaVu Sans" w:hAnsi="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6">
    <w:name w:val="List Table 1 Light - Accent 6"/>
    <w:uiPriority w:val="99"/>
    <w:rsid w:val="00D373FD"/>
    <w:rPr>
      <w:rFonts w:ascii="Times New Roman" w:eastAsia="DejaVu Sans" w:hAnsi="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210">
    <w:name w:val="Список-таблица 21"/>
    <w:uiPriority w:val="99"/>
    <w:rsid w:val="00D373FD"/>
    <w:rPr>
      <w:rFonts w:ascii="Times New Roman" w:eastAsia="DejaVu Sans" w:hAnsi="Times New Roman"/>
      <w:sz w:val="24"/>
      <w:szCs w:val="24"/>
      <w:lang w:val="en-US" w:eastAsia="zh-CN"/>
    </w:rPr>
    <w:tblPr>
      <w:tblStyleRowBandSize w:val="1"/>
      <w:tblStyleColBandSize w:val="1"/>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rsid w:val="00D373FD"/>
    <w:rPr>
      <w:rFonts w:ascii="Times New Roman" w:eastAsia="DejaVu Sans" w:hAnsi="Times New Roman"/>
      <w:sz w:val="24"/>
      <w:szCs w:val="24"/>
      <w:lang w:val="en-US" w:eastAsia="zh-CN"/>
    </w:rPr>
    <w:tblPr>
      <w:tblStyleRowBandSize w:val="1"/>
      <w:tblStyleColBandSize w:val="1"/>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rsid w:val="00D373FD"/>
    <w:rPr>
      <w:rFonts w:ascii="Times New Roman" w:eastAsia="DejaVu Sans" w:hAnsi="Times New Roman"/>
      <w:sz w:val="24"/>
      <w:szCs w:val="24"/>
      <w:lang w:val="en-US" w:eastAsia="zh-CN"/>
    </w:rPr>
    <w:tblPr>
      <w:tblStyleRowBandSize w:val="1"/>
      <w:tblStyleColBandSize w:val="1"/>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rsid w:val="00D373FD"/>
    <w:rPr>
      <w:rFonts w:ascii="Times New Roman" w:eastAsia="DejaVu Sans" w:hAnsi="Times New Roman"/>
      <w:sz w:val="24"/>
      <w:szCs w:val="24"/>
      <w:lang w:val="en-US" w:eastAsia="zh-CN"/>
    </w:rPr>
    <w:tblPr>
      <w:tblStyleRowBandSize w:val="1"/>
      <w:tblStyleColBandSize w:val="1"/>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rsid w:val="00D373FD"/>
    <w:rPr>
      <w:rFonts w:ascii="Times New Roman" w:eastAsia="DejaVu Sans" w:hAnsi="Times New Roman"/>
      <w:sz w:val="24"/>
      <w:szCs w:val="24"/>
      <w:lang w:val="en-US" w:eastAsia="zh-CN"/>
    </w:rPr>
    <w:tblPr>
      <w:tblStyleRowBandSize w:val="1"/>
      <w:tblStyleColBandSize w:val="1"/>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rsid w:val="00D373FD"/>
    <w:rPr>
      <w:rFonts w:ascii="Times New Roman" w:eastAsia="DejaVu Sans" w:hAnsi="Times New Roman"/>
      <w:sz w:val="24"/>
      <w:szCs w:val="24"/>
      <w:lang w:val="en-US" w:eastAsia="zh-CN"/>
    </w:rPr>
    <w:tblPr>
      <w:tblStyleRowBandSize w:val="1"/>
      <w:tblStyleColBandSize w:val="1"/>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rsid w:val="00D373FD"/>
    <w:rPr>
      <w:rFonts w:ascii="Times New Roman" w:eastAsia="DejaVu Sans" w:hAnsi="Times New Roman"/>
      <w:sz w:val="24"/>
      <w:szCs w:val="24"/>
      <w:lang w:val="en-US" w:eastAsia="zh-CN"/>
    </w:rPr>
    <w:tblPr>
      <w:tblStyleRowBandSize w:val="1"/>
      <w:tblStyleColBandSize w:val="1"/>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310">
    <w:name w:val="Список-таблица 31"/>
    <w:uiPriority w:val="99"/>
    <w:rsid w:val="00D373FD"/>
    <w:rPr>
      <w:rFonts w:ascii="Times New Roman" w:eastAsia="DejaVu Sans" w:hAnsi="Times New Roman"/>
      <w:sz w:val="24"/>
      <w:szCs w:val="24"/>
      <w:lang w:val="en-US" w:eastAsia="zh-CN"/>
    </w:rPr>
    <w:tblPr>
      <w:tblStyleRowBandSize w:val="1"/>
      <w:tblStyleColBandSize w:val="1"/>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rsid w:val="00D373FD"/>
    <w:rPr>
      <w:rFonts w:ascii="Times New Roman" w:eastAsia="DejaVu Sans" w:hAnsi="Times New Roman"/>
      <w:sz w:val="24"/>
      <w:szCs w:val="24"/>
      <w:lang w:val="en-US" w:eastAsia="zh-CN"/>
    </w:rPr>
    <w:tblPr>
      <w:tblStyleRowBandSize w:val="1"/>
      <w:tblStyleColBandSize w:val="1"/>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rsid w:val="00D373FD"/>
    <w:rPr>
      <w:rFonts w:ascii="Times New Roman" w:eastAsia="DejaVu Sans" w:hAnsi="Times New Roman"/>
      <w:sz w:val="24"/>
      <w:szCs w:val="24"/>
      <w:lang w:val="en-US" w:eastAsia="zh-CN"/>
    </w:rPr>
    <w:tblPr>
      <w:tblStyleRowBandSize w:val="1"/>
      <w:tblStyleColBandSize w:val="1"/>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rsid w:val="00D373FD"/>
    <w:rPr>
      <w:rFonts w:ascii="Times New Roman" w:eastAsia="DejaVu Sans" w:hAnsi="Times New Roman"/>
      <w:sz w:val="24"/>
      <w:szCs w:val="24"/>
      <w:lang w:val="en-US" w:eastAsia="zh-CN"/>
    </w:rPr>
    <w:tblPr>
      <w:tblStyleRowBandSize w:val="1"/>
      <w:tblStyleColBandSize w:val="1"/>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rsid w:val="00D373FD"/>
    <w:rPr>
      <w:rFonts w:ascii="Times New Roman" w:eastAsia="DejaVu Sans" w:hAnsi="Times New Roman"/>
      <w:sz w:val="24"/>
      <w:szCs w:val="24"/>
      <w:lang w:val="en-US" w:eastAsia="zh-CN"/>
    </w:rPr>
    <w:tblPr>
      <w:tblStyleRowBandSize w:val="1"/>
      <w:tblStyleColBandSize w:val="1"/>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rsid w:val="00D373FD"/>
    <w:rPr>
      <w:rFonts w:ascii="Times New Roman" w:eastAsia="DejaVu Sans" w:hAnsi="Times New Roman"/>
      <w:sz w:val="24"/>
      <w:szCs w:val="24"/>
      <w:lang w:val="en-US" w:eastAsia="zh-CN"/>
    </w:rPr>
    <w:tblPr>
      <w:tblStyleRowBandSize w:val="1"/>
      <w:tblStyleColBandSize w:val="1"/>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rsid w:val="00D373FD"/>
    <w:rPr>
      <w:rFonts w:ascii="Times New Roman" w:eastAsia="DejaVu Sans" w:hAnsi="Times New Roman"/>
      <w:sz w:val="24"/>
      <w:szCs w:val="24"/>
      <w:lang w:val="en-US" w:eastAsia="zh-CN"/>
    </w:rPr>
    <w:tblPr>
      <w:tblStyleRowBandSize w:val="1"/>
      <w:tblStyleColBandSize w:val="1"/>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410">
    <w:name w:val="Список-таблица 41"/>
    <w:uiPriority w:val="99"/>
    <w:rsid w:val="00D373FD"/>
    <w:rPr>
      <w:rFonts w:ascii="Times New Roman" w:eastAsia="DejaVu Sans" w:hAnsi="Times New Roman"/>
      <w:sz w:val="24"/>
      <w:szCs w:val="24"/>
      <w:lang w:val="en-US" w:eastAsia="zh-C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rsid w:val="00D373FD"/>
    <w:rPr>
      <w:rFonts w:ascii="Times New Roman" w:eastAsia="DejaVu Sans" w:hAnsi="Times New Roman"/>
      <w:sz w:val="24"/>
      <w:szCs w:val="24"/>
      <w:lang w:val="en-US" w:eastAsia="zh-C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rsid w:val="00D373FD"/>
    <w:rPr>
      <w:rFonts w:ascii="Times New Roman" w:eastAsia="DejaVu Sans" w:hAnsi="Times New Roman"/>
      <w:sz w:val="24"/>
      <w:szCs w:val="24"/>
      <w:lang w:val="en-US" w:eastAsia="zh-C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rsid w:val="00D373FD"/>
    <w:rPr>
      <w:rFonts w:ascii="Times New Roman" w:eastAsia="DejaVu Sans" w:hAnsi="Times New Roman"/>
      <w:sz w:val="24"/>
      <w:szCs w:val="24"/>
      <w:lang w:val="en-US" w:eastAsia="zh-C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rsid w:val="00D373FD"/>
    <w:rPr>
      <w:rFonts w:ascii="Times New Roman" w:eastAsia="DejaVu Sans" w:hAnsi="Times New Roman"/>
      <w:sz w:val="24"/>
      <w:szCs w:val="24"/>
      <w:lang w:val="en-US" w:eastAsia="zh-C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rsid w:val="00D373FD"/>
    <w:rPr>
      <w:rFonts w:ascii="Times New Roman" w:eastAsia="DejaVu Sans" w:hAnsi="Times New Roman"/>
      <w:sz w:val="24"/>
      <w:szCs w:val="24"/>
      <w:lang w:val="en-US" w:eastAsia="zh-C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rsid w:val="00D373FD"/>
    <w:rPr>
      <w:rFonts w:ascii="Times New Roman" w:eastAsia="DejaVu Sans" w:hAnsi="Times New Roman"/>
      <w:sz w:val="24"/>
      <w:szCs w:val="24"/>
      <w:lang w:val="en-US" w:eastAsia="zh-C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510">
    <w:name w:val="Список-таблица 5 темная1"/>
    <w:uiPriority w:val="99"/>
    <w:rsid w:val="00D373FD"/>
    <w:rPr>
      <w:rFonts w:ascii="Times New Roman" w:eastAsia="DejaVu Sans" w:hAnsi="Times New Roman"/>
      <w:sz w:val="24"/>
      <w:szCs w:val="24"/>
      <w:lang w:val="en-US" w:eastAsia="zh-CN"/>
    </w:rPr>
    <w:tblPr>
      <w:tblStyleRowBandSize w:val="1"/>
      <w:tblStyleColBandSize w:val="1"/>
      <w:tblBorders>
        <w:top w:val="single" w:sz="32" w:space="0" w:color="7F7F7F"/>
        <w:left w:val="single" w:sz="32" w:space="0" w:color="7F7F7F"/>
        <w:bottom w:val="single" w:sz="32" w:space="0" w:color="7F7F7F"/>
        <w:right w:val="single" w:sz="32" w:space="0" w:color="7F7F7F"/>
      </w:tblBorders>
      <w:tblCellMar>
        <w:top w:w="0" w:type="dxa"/>
        <w:left w:w="0" w:type="dxa"/>
        <w:bottom w:w="0" w:type="dxa"/>
        <w:right w:w="0" w:type="dxa"/>
      </w:tblCellMar>
    </w:tblPr>
  </w:style>
  <w:style w:type="table" w:customStyle="1" w:styleId="ListTable5Dark-Accent1">
    <w:name w:val="List Table 5 Dark - Accent 1"/>
    <w:uiPriority w:val="99"/>
    <w:rsid w:val="00D373FD"/>
    <w:rPr>
      <w:rFonts w:ascii="Times New Roman" w:eastAsia="DejaVu Sans" w:hAnsi="Times New Roman"/>
      <w:sz w:val="24"/>
      <w:szCs w:val="24"/>
      <w:lang w:val="en-US" w:eastAsia="zh-CN"/>
    </w:rPr>
    <w:tblPr>
      <w:tblStyleRowBandSize w:val="1"/>
      <w:tblStyleColBandSize w:val="1"/>
      <w:tblBorders>
        <w:top w:val="single" w:sz="32" w:space="0" w:color="4F81BD"/>
        <w:left w:val="single" w:sz="32" w:space="0" w:color="4F81BD"/>
        <w:bottom w:val="single" w:sz="32" w:space="0" w:color="4F81BD"/>
        <w:right w:val="single" w:sz="32" w:space="0" w:color="4F81BD"/>
      </w:tblBorders>
      <w:tblCellMar>
        <w:top w:w="0" w:type="dxa"/>
        <w:left w:w="0" w:type="dxa"/>
        <w:bottom w:w="0" w:type="dxa"/>
        <w:right w:w="0" w:type="dxa"/>
      </w:tblCellMar>
    </w:tblPr>
  </w:style>
  <w:style w:type="table" w:customStyle="1" w:styleId="ListTable5Dark-Accent2">
    <w:name w:val="List Table 5 Dark - Accent 2"/>
    <w:uiPriority w:val="99"/>
    <w:rsid w:val="00D373FD"/>
    <w:rPr>
      <w:rFonts w:ascii="Times New Roman" w:eastAsia="DejaVu Sans" w:hAnsi="Times New Roman"/>
      <w:sz w:val="24"/>
      <w:szCs w:val="24"/>
      <w:lang w:val="en-US" w:eastAsia="zh-CN"/>
    </w:rPr>
    <w:tblPr>
      <w:tblStyleRowBandSize w:val="1"/>
      <w:tblStyleColBandSize w:val="1"/>
      <w:tblBorders>
        <w:top w:val="single" w:sz="32" w:space="0" w:color="D99695"/>
        <w:left w:val="single" w:sz="32" w:space="0" w:color="D99695"/>
        <w:bottom w:val="single" w:sz="32" w:space="0" w:color="D99695"/>
        <w:right w:val="single" w:sz="32" w:space="0" w:color="D99695"/>
      </w:tblBorders>
      <w:tblCellMar>
        <w:top w:w="0" w:type="dxa"/>
        <w:left w:w="0" w:type="dxa"/>
        <w:bottom w:w="0" w:type="dxa"/>
        <w:right w:w="0" w:type="dxa"/>
      </w:tblCellMar>
    </w:tblPr>
  </w:style>
  <w:style w:type="table" w:customStyle="1" w:styleId="ListTable5Dark-Accent3">
    <w:name w:val="List Table 5 Dark - Accent 3"/>
    <w:uiPriority w:val="99"/>
    <w:rsid w:val="00D373FD"/>
    <w:rPr>
      <w:rFonts w:ascii="Times New Roman" w:eastAsia="DejaVu Sans" w:hAnsi="Times New Roman"/>
      <w:sz w:val="24"/>
      <w:szCs w:val="24"/>
      <w:lang w:val="en-US" w:eastAsia="zh-CN"/>
    </w:rPr>
    <w:tblPr>
      <w:tblStyleRowBandSize w:val="1"/>
      <w:tblStyleColBandSize w:val="1"/>
      <w:tblBorders>
        <w:top w:val="single" w:sz="32" w:space="0" w:color="C3D69B"/>
        <w:left w:val="single" w:sz="32" w:space="0" w:color="C3D69B"/>
        <w:bottom w:val="single" w:sz="32" w:space="0" w:color="C3D69B"/>
        <w:right w:val="single" w:sz="32" w:space="0" w:color="C3D69B"/>
      </w:tblBorders>
      <w:tblCellMar>
        <w:top w:w="0" w:type="dxa"/>
        <w:left w:w="0" w:type="dxa"/>
        <w:bottom w:w="0" w:type="dxa"/>
        <w:right w:w="0" w:type="dxa"/>
      </w:tblCellMar>
    </w:tblPr>
  </w:style>
  <w:style w:type="table" w:customStyle="1" w:styleId="ListTable5Dark-Accent4">
    <w:name w:val="List Table 5 Dark - Accent 4"/>
    <w:uiPriority w:val="99"/>
    <w:rsid w:val="00D373FD"/>
    <w:rPr>
      <w:rFonts w:ascii="Times New Roman" w:eastAsia="DejaVu Sans" w:hAnsi="Times New Roman"/>
      <w:sz w:val="24"/>
      <w:szCs w:val="24"/>
      <w:lang w:val="en-US" w:eastAsia="zh-CN"/>
    </w:rPr>
    <w:tblPr>
      <w:tblStyleRowBandSize w:val="1"/>
      <w:tblStyleColBandSize w:val="1"/>
      <w:tblBorders>
        <w:top w:val="single" w:sz="32" w:space="0" w:color="B2A1C6"/>
        <w:left w:val="single" w:sz="32" w:space="0" w:color="B2A1C6"/>
        <w:bottom w:val="single" w:sz="32" w:space="0" w:color="B2A1C6"/>
        <w:right w:val="single" w:sz="32" w:space="0" w:color="B2A1C6"/>
      </w:tblBorders>
      <w:tblCellMar>
        <w:top w:w="0" w:type="dxa"/>
        <w:left w:w="0" w:type="dxa"/>
        <w:bottom w:w="0" w:type="dxa"/>
        <w:right w:w="0" w:type="dxa"/>
      </w:tblCellMar>
    </w:tblPr>
  </w:style>
  <w:style w:type="table" w:customStyle="1" w:styleId="ListTable5Dark-Accent5">
    <w:name w:val="List Table 5 Dark - Accent 5"/>
    <w:uiPriority w:val="99"/>
    <w:rsid w:val="00D373FD"/>
    <w:rPr>
      <w:rFonts w:ascii="Times New Roman" w:eastAsia="DejaVu Sans" w:hAnsi="Times New Roman"/>
      <w:sz w:val="24"/>
      <w:szCs w:val="24"/>
      <w:lang w:val="en-US" w:eastAsia="zh-CN"/>
    </w:rPr>
    <w:tblPr>
      <w:tblStyleRowBandSize w:val="1"/>
      <w:tblStyleColBandSize w:val="1"/>
      <w:tblBorders>
        <w:top w:val="single" w:sz="32" w:space="0" w:color="92CCDC"/>
        <w:left w:val="single" w:sz="32" w:space="0" w:color="92CCDC"/>
        <w:bottom w:val="single" w:sz="32" w:space="0" w:color="92CCDC"/>
        <w:right w:val="single" w:sz="32" w:space="0" w:color="92CCDC"/>
      </w:tblBorders>
      <w:tblCellMar>
        <w:top w:w="0" w:type="dxa"/>
        <w:left w:w="0" w:type="dxa"/>
        <w:bottom w:w="0" w:type="dxa"/>
        <w:right w:w="0" w:type="dxa"/>
      </w:tblCellMar>
    </w:tblPr>
  </w:style>
  <w:style w:type="table" w:customStyle="1" w:styleId="ListTable5Dark-Accent6">
    <w:name w:val="List Table 5 Dark - Accent 6"/>
    <w:uiPriority w:val="99"/>
    <w:rsid w:val="00D373FD"/>
    <w:rPr>
      <w:rFonts w:ascii="Times New Roman" w:eastAsia="DejaVu Sans" w:hAnsi="Times New Roman"/>
      <w:sz w:val="24"/>
      <w:szCs w:val="24"/>
      <w:lang w:val="en-US" w:eastAsia="zh-CN"/>
    </w:rPr>
    <w:tblPr>
      <w:tblStyleRowBandSize w:val="1"/>
      <w:tblStyleColBandSize w:val="1"/>
      <w:tblBorders>
        <w:top w:val="single" w:sz="32" w:space="0" w:color="FAC090"/>
        <w:left w:val="single" w:sz="32" w:space="0" w:color="FAC090"/>
        <w:bottom w:val="single" w:sz="32" w:space="0" w:color="FAC090"/>
        <w:right w:val="single" w:sz="32" w:space="0" w:color="FAC090"/>
      </w:tblBorders>
      <w:tblCellMar>
        <w:top w:w="0" w:type="dxa"/>
        <w:left w:w="0" w:type="dxa"/>
        <w:bottom w:w="0" w:type="dxa"/>
        <w:right w:w="0" w:type="dxa"/>
      </w:tblCellMar>
    </w:tblPr>
  </w:style>
  <w:style w:type="table" w:customStyle="1" w:styleId="-610">
    <w:name w:val="Список-таблица 6 цветная1"/>
    <w:uiPriority w:val="99"/>
    <w:rsid w:val="00D373FD"/>
    <w:rPr>
      <w:rFonts w:ascii="Times New Roman" w:eastAsia="DejaVu Sans" w:hAnsi="Times New Roman"/>
      <w:sz w:val="24"/>
      <w:szCs w:val="24"/>
      <w:lang w:val="en-US" w:eastAsia="zh-CN"/>
    </w:rPr>
    <w:tblPr>
      <w:tblStyleRowBandSize w:val="1"/>
      <w:tblStyleColBandSize w:val="1"/>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rsid w:val="00D373FD"/>
    <w:rPr>
      <w:rFonts w:ascii="Times New Roman" w:eastAsia="DejaVu Sans" w:hAnsi="Times New Roman"/>
      <w:sz w:val="24"/>
      <w:szCs w:val="24"/>
      <w:lang w:val="en-US" w:eastAsia="zh-CN"/>
    </w:rPr>
    <w:tblPr>
      <w:tblStyleRowBandSize w:val="1"/>
      <w:tblStyleColBandSize w:val="1"/>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rsid w:val="00D373FD"/>
    <w:rPr>
      <w:rFonts w:ascii="Times New Roman" w:eastAsia="DejaVu Sans" w:hAnsi="Times New Roman"/>
      <w:sz w:val="24"/>
      <w:szCs w:val="24"/>
      <w:lang w:val="en-US" w:eastAsia="zh-CN"/>
    </w:rPr>
    <w:tblPr>
      <w:tblStyleRowBandSize w:val="1"/>
      <w:tblStyleColBandSize w:val="1"/>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rsid w:val="00D373FD"/>
    <w:rPr>
      <w:rFonts w:ascii="Times New Roman" w:eastAsia="DejaVu Sans" w:hAnsi="Times New Roman"/>
      <w:sz w:val="24"/>
      <w:szCs w:val="24"/>
      <w:lang w:val="en-US" w:eastAsia="zh-CN"/>
    </w:rPr>
    <w:tblPr>
      <w:tblStyleRowBandSize w:val="1"/>
      <w:tblStyleColBandSize w:val="1"/>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rsid w:val="00D373FD"/>
    <w:rPr>
      <w:rFonts w:ascii="Times New Roman" w:eastAsia="DejaVu Sans" w:hAnsi="Times New Roman"/>
      <w:sz w:val="24"/>
      <w:szCs w:val="24"/>
      <w:lang w:val="en-US" w:eastAsia="zh-CN"/>
    </w:rPr>
    <w:tblPr>
      <w:tblStyleRowBandSize w:val="1"/>
      <w:tblStyleColBandSize w:val="1"/>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rsid w:val="00D373FD"/>
    <w:rPr>
      <w:rFonts w:ascii="Times New Roman" w:eastAsia="DejaVu Sans" w:hAnsi="Times New Roman"/>
      <w:sz w:val="24"/>
      <w:szCs w:val="24"/>
      <w:lang w:val="en-US" w:eastAsia="zh-CN"/>
    </w:rPr>
    <w:tblPr>
      <w:tblStyleRowBandSize w:val="1"/>
      <w:tblStyleColBandSize w:val="1"/>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rsid w:val="00D373FD"/>
    <w:rPr>
      <w:rFonts w:ascii="Times New Roman" w:eastAsia="DejaVu Sans" w:hAnsi="Times New Roman"/>
      <w:sz w:val="24"/>
      <w:szCs w:val="24"/>
      <w:lang w:val="en-US" w:eastAsia="zh-CN"/>
    </w:rPr>
    <w:tblPr>
      <w:tblStyleRowBandSize w:val="1"/>
      <w:tblStyleColBandSize w:val="1"/>
      <w:tblBorders>
        <w:top w:val="single" w:sz="4" w:space="0" w:color="FAC090"/>
        <w:bottom w:val="single" w:sz="4" w:space="0" w:color="FAC090"/>
      </w:tblBorders>
      <w:tblCellMar>
        <w:top w:w="0" w:type="dxa"/>
        <w:left w:w="0" w:type="dxa"/>
        <w:bottom w:w="0" w:type="dxa"/>
        <w:right w:w="0" w:type="dxa"/>
      </w:tblCellMar>
    </w:tblPr>
  </w:style>
  <w:style w:type="table" w:customStyle="1" w:styleId="-710">
    <w:name w:val="Список-таблица 7 цветная1"/>
    <w:uiPriority w:val="99"/>
    <w:rsid w:val="00D373FD"/>
    <w:rPr>
      <w:rFonts w:ascii="Times New Roman" w:eastAsia="DejaVu Sans" w:hAnsi="Times New Roman"/>
      <w:sz w:val="24"/>
      <w:szCs w:val="24"/>
      <w:lang w:val="en-US" w:eastAsia="zh-CN"/>
    </w:rPr>
    <w:tblPr>
      <w:tblStyleRowBandSize w:val="1"/>
      <w:tblStyleColBandSize w:val="1"/>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rsid w:val="00D373FD"/>
    <w:rPr>
      <w:rFonts w:ascii="Times New Roman" w:eastAsia="DejaVu Sans" w:hAnsi="Times New Roman"/>
      <w:sz w:val="24"/>
      <w:szCs w:val="24"/>
      <w:lang w:val="en-US" w:eastAsia="zh-CN"/>
    </w:rPr>
    <w:tblPr>
      <w:tblStyleRowBandSize w:val="1"/>
      <w:tblStyleColBandSize w:val="1"/>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rsid w:val="00D373FD"/>
    <w:rPr>
      <w:rFonts w:ascii="Times New Roman" w:eastAsia="DejaVu Sans" w:hAnsi="Times New Roman"/>
      <w:sz w:val="24"/>
      <w:szCs w:val="24"/>
      <w:lang w:val="en-US" w:eastAsia="zh-CN"/>
    </w:rPr>
    <w:tblPr>
      <w:tblStyleRowBandSize w:val="1"/>
      <w:tblStyleColBandSize w:val="1"/>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rsid w:val="00D373FD"/>
    <w:rPr>
      <w:rFonts w:ascii="Times New Roman" w:eastAsia="DejaVu Sans" w:hAnsi="Times New Roman"/>
      <w:sz w:val="24"/>
      <w:szCs w:val="24"/>
      <w:lang w:val="en-US" w:eastAsia="zh-CN"/>
    </w:rPr>
    <w:tblPr>
      <w:tblStyleRowBandSize w:val="1"/>
      <w:tblStyleColBandSize w:val="1"/>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rsid w:val="00D373FD"/>
    <w:rPr>
      <w:rFonts w:ascii="Times New Roman" w:eastAsia="DejaVu Sans" w:hAnsi="Times New Roman"/>
      <w:sz w:val="24"/>
      <w:szCs w:val="24"/>
      <w:lang w:val="en-US" w:eastAsia="zh-CN"/>
    </w:rPr>
    <w:tblPr>
      <w:tblStyleRowBandSize w:val="1"/>
      <w:tblStyleColBandSize w:val="1"/>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rsid w:val="00D373FD"/>
    <w:rPr>
      <w:rFonts w:ascii="Times New Roman" w:eastAsia="DejaVu Sans" w:hAnsi="Times New Roman"/>
      <w:sz w:val="24"/>
      <w:szCs w:val="24"/>
      <w:lang w:val="en-US" w:eastAsia="zh-CN"/>
    </w:rPr>
    <w:tblPr>
      <w:tblStyleRowBandSize w:val="1"/>
      <w:tblStyleColBandSize w:val="1"/>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rsid w:val="00D373FD"/>
    <w:rPr>
      <w:rFonts w:ascii="Times New Roman" w:eastAsia="DejaVu Sans" w:hAnsi="Times New Roman"/>
      <w:sz w:val="24"/>
      <w:szCs w:val="24"/>
      <w:lang w:val="en-US" w:eastAsia="zh-CN"/>
    </w:rPr>
    <w:tblPr>
      <w:tblStyleRowBandSize w:val="1"/>
      <w:tblStyleColBandSize w:val="1"/>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sid w:val="00D373FD"/>
    <w:rPr>
      <w:rFonts w:ascii="Times New Roman" w:eastAsia="DejaVu Sans" w:hAnsi="Times New Roman"/>
      <w:color w:val="404040"/>
    </w:rPr>
    <w:tblPr>
      <w:tblStyleRowBandSize w:val="1"/>
      <w:tblStyleColBandSize w:val="1"/>
      <w:tblCellMar>
        <w:top w:w="0" w:type="dxa"/>
        <w:left w:w="0" w:type="dxa"/>
        <w:bottom w:w="0" w:type="dxa"/>
        <w:right w:w="0" w:type="dxa"/>
      </w:tblCellMar>
    </w:tblPr>
  </w:style>
  <w:style w:type="table" w:customStyle="1" w:styleId="Lined-Accent1">
    <w:name w:val="Lined - Accent 1"/>
    <w:uiPriority w:val="99"/>
    <w:rsid w:val="00D373FD"/>
    <w:rPr>
      <w:rFonts w:ascii="Times New Roman" w:eastAsia="DejaVu Sans" w:hAnsi="Times New Roman"/>
      <w:color w:val="404040"/>
    </w:rPr>
    <w:tblPr>
      <w:tblStyleRowBandSize w:val="1"/>
      <w:tblStyleColBandSize w:val="1"/>
      <w:tblCellMar>
        <w:top w:w="0" w:type="dxa"/>
        <w:left w:w="0" w:type="dxa"/>
        <w:bottom w:w="0" w:type="dxa"/>
        <w:right w:w="0" w:type="dxa"/>
      </w:tblCellMar>
    </w:tblPr>
  </w:style>
  <w:style w:type="table" w:customStyle="1" w:styleId="Lined-Accent2">
    <w:name w:val="Lined - Accent 2"/>
    <w:uiPriority w:val="99"/>
    <w:rsid w:val="00D373FD"/>
    <w:rPr>
      <w:rFonts w:ascii="Times New Roman" w:eastAsia="DejaVu Sans" w:hAnsi="Times New Roman"/>
      <w:color w:val="404040"/>
    </w:rPr>
    <w:tblPr>
      <w:tblStyleRowBandSize w:val="1"/>
      <w:tblStyleColBandSize w:val="1"/>
      <w:tblCellMar>
        <w:top w:w="0" w:type="dxa"/>
        <w:left w:w="0" w:type="dxa"/>
        <w:bottom w:w="0" w:type="dxa"/>
        <w:right w:w="0" w:type="dxa"/>
      </w:tblCellMar>
    </w:tblPr>
  </w:style>
  <w:style w:type="table" w:customStyle="1" w:styleId="Lined-Accent3">
    <w:name w:val="Lined - Accent 3"/>
    <w:uiPriority w:val="99"/>
    <w:rsid w:val="00D373FD"/>
    <w:rPr>
      <w:rFonts w:ascii="Times New Roman" w:eastAsia="DejaVu Sans" w:hAnsi="Times New Roman"/>
      <w:color w:val="404040"/>
    </w:rPr>
    <w:tblPr>
      <w:tblStyleRowBandSize w:val="1"/>
      <w:tblStyleColBandSize w:val="1"/>
      <w:tblCellMar>
        <w:top w:w="0" w:type="dxa"/>
        <w:left w:w="0" w:type="dxa"/>
        <w:bottom w:w="0" w:type="dxa"/>
        <w:right w:w="0" w:type="dxa"/>
      </w:tblCellMar>
    </w:tblPr>
  </w:style>
  <w:style w:type="table" w:customStyle="1" w:styleId="Lined-Accent4">
    <w:name w:val="Lined - Accent 4"/>
    <w:uiPriority w:val="99"/>
    <w:rsid w:val="00D373FD"/>
    <w:rPr>
      <w:rFonts w:ascii="Times New Roman" w:eastAsia="DejaVu Sans" w:hAnsi="Times New Roman"/>
      <w:color w:val="404040"/>
    </w:rPr>
    <w:tblPr>
      <w:tblStyleRowBandSize w:val="1"/>
      <w:tblStyleColBandSize w:val="1"/>
      <w:tblCellMar>
        <w:top w:w="0" w:type="dxa"/>
        <w:left w:w="0" w:type="dxa"/>
        <w:bottom w:w="0" w:type="dxa"/>
        <w:right w:w="0" w:type="dxa"/>
      </w:tblCellMar>
    </w:tblPr>
  </w:style>
  <w:style w:type="table" w:customStyle="1" w:styleId="Lined-Accent5">
    <w:name w:val="Lined - Accent 5"/>
    <w:uiPriority w:val="99"/>
    <w:rsid w:val="00D373FD"/>
    <w:rPr>
      <w:rFonts w:ascii="Times New Roman" w:eastAsia="DejaVu Sans" w:hAnsi="Times New Roman"/>
      <w:color w:val="404040"/>
    </w:rPr>
    <w:tblPr>
      <w:tblStyleRowBandSize w:val="1"/>
      <w:tblStyleColBandSize w:val="1"/>
      <w:tblCellMar>
        <w:top w:w="0" w:type="dxa"/>
        <w:left w:w="0" w:type="dxa"/>
        <w:bottom w:w="0" w:type="dxa"/>
        <w:right w:w="0" w:type="dxa"/>
      </w:tblCellMar>
    </w:tblPr>
  </w:style>
  <w:style w:type="table" w:customStyle="1" w:styleId="Lined-Accent6">
    <w:name w:val="Lined - Accent 6"/>
    <w:uiPriority w:val="99"/>
    <w:rsid w:val="00D373FD"/>
    <w:rPr>
      <w:rFonts w:ascii="Times New Roman" w:eastAsia="DejaVu Sans" w:hAnsi="Times New Roman"/>
      <w:color w:val="404040"/>
    </w:rPr>
    <w:tblPr>
      <w:tblStyleRowBandSize w:val="1"/>
      <w:tblStyleColBandSize w:val="1"/>
      <w:tblCellMar>
        <w:top w:w="0" w:type="dxa"/>
        <w:left w:w="0" w:type="dxa"/>
        <w:bottom w:w="0" w:type="dxa"/>
        <w:right w:w="0" w:type="dxa"/>
      </w:tblCellMar>
    </w:tblPr>
  </w:style>
  <w:style w:type="table" w:customStyle="1" w:styleId="BorderedLined-Accent">
    <w:name w:val="Bordered &amp; Lined - Accent"/>
    <w:uiPriority w:val="99"/>
    <w:rsid w:val="00D373FD"/>
    <w:rPr>
      <w:rFonts w:ascii="Times New Roman" w:eastAsia="DejaVu Sans" w:hAnsi="Times New Roman"/>
      <w:color w:val="40404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sid w:val="00D373FD"/>
    <w:rPr>
      <w:rFonts w:ascii="Times New Roman" w:eastAsia="DejaVu Sans" w:hAnsi="Times New Roman"/>
      <w:color w:val="404040"/>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sid w:val="00D373FD"/>
    <w:rPr>
      <w:rFonts w:ascii="Times New Roman" w:eastAsia="DejaVu Sans" w:hAnsi="Times New Roman"/>
      <w:color w:val="404040"/>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sid w:val="00D373FD"/>
    <w:rPr>
      <w:rFonts w:ascii="Times New Roman" w:eastAsia="DejaVu Sans" w:hAnsi="Times New Roman"/>
      <w:color w:val="404040"/>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sid w:val="00D373FD"/>
    <w:rPr>
      <w:rFonts w:ascii="Times New Roman" w:eastAsia="DejaVu Sans" w:hAnsi="Times New Roman"/>
      <w:color w:val="404040"/>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sid w:val="00D373FD"/>
    <w:rPr>
      <w:rFonts w:ascii="Times New Roman" w:eastAsia="DejaVu Sans" w:hAnsi="Times New Roman"/>
      <w:color w:val="404040"/>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sid w:val="00D373FD"/>
    <w:rPr>
      <w:rFonts w:ascii="Times New Roman" w:eastAsia="DejaVu Sans" w:hAnsi="Times New Roman"/>
      <w:color w:val="404040"/>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sid w:val="00D373FD"/>
    <w:rPr>
      <w:rFonts w:ascii="Times New Roman" w:eastAsia="DejaVu Sans" w:hAnsi="Times New Roman"/>
      <w:sz w:val="24"/>
      <w:szCs w:val="24"/>
      <w:lang w:val="en-US" w:eastAsia="zh-C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sid w:val="00D373FD"/>
    <w:rPr>
      <w:rFonts w:ascii="Times New Roman" w:eastAsia="DejaVu Sans" w:hAnsi="Times New Roman"/>
      <w:sz w:val="24"/>
      <w:szCs w:val="24"/>
      <w:lang w:val="en-US" w:eastAsia="zh-C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sid w:val="00D373FD"/>
    <w:rPr>
      <w:rFonts w:ascii="Times New Roman" w:eastAsia="DejaVu Sans" w:hAnsi="Times New Roman"/>
      <w:sz w:val="24"/>
      <w:szCs w:val="24"/>
      <w:lang w:val="en-US" w:eastAsia="zh-C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sid w:val="00D373FD"/>
    <w:rPr>
      <w:rFonts w:ascii="Times New Roman" w:eastAsia="DejaVu Sans" w:hAnsi="Times New Roman"/>
      <w:sz w:val="24"/>
      <w:szCs w:val="24"/>
      <w:lang w:val="en-US" w:eastAsia="zh-C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sid w:val="00D373FD"/>
    <w:rPr>
      <w:rFonts w:ascii="Times New Roman" w:eastAsia="DejaVu Sans" w:hAnsi="Times New Roman"/>
      <w:sz w:val="24"/>
      <w:szCs w:val="24"/>
      <w:lang w:val="en-US" w:eastAsia="zh-C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sid w:val="00D373FD"/>
    <w:rPr>
      <w:rFonts w:ascii="Times New Roman" w:eastAsia="DejaVu Sans" w:hAnsi="Times New Roman"/>
      <w:sz w:val="24"/>
      <w:szCs w:val="24"/>
      <w:lang w:val="en-US" w:eastAsia="zh-C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sid w:val="00D373FD"/>
    <w:rPr>
      <w:rFonts w:ascii="Times New Roman" w:eastAsia="DejaVu Sans" w:hAnsi="Times New Roman"/>
      <w:sz w:val="24"/>
      <w:szCs w:val="24"/>
      <w:lang w:val="en-US" w:eastAsia="zh-C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character" w:customStyle="1" w:styleId="18">
    <w:name w:val="Текст сноски Знак1"/>
    <w:uiPriority w:val="99"/>
    <w:locked/>
    <w:rsid w:val="00D373FD"/>
    <w:rPr>
      <w:sz w:val="18"/>
      <w:szCs w:val="18"/>
    </w:rPr>
  </w:style>
  <w:style w:type="paragraph" w:styleId="affffffa">
    <w:name w:val="table of figures"/>
    <w:basedOn w:val="a"/>
    <w:next w:val="a"/>
    <w:uiPriority w:val="99"/>
    <w:rsid w:val="00D373FD"/>
    <w:pPr>
      <w:spacing w:after="0" w:line="240" w:lineRule="auto"/>
    </w:pPr>
    <w:rPr>
      <w:rFonts w:ascii="Times New Roman" w:hAnsi="Times New Roman"/>
      <w:sz w:val="24"/>
      <w:szCs w:val="24"/>
      <w:lang w:eastAsia="zh-CN"/>
    </w:rPr>
  </w:style>
  <w:style w:type="character" w:customStyle="1" w:styleId="WW8Num1z0">
    <w:name w:val="WW8Num1z0"/>
    <w:qFormat/>
    <w:rsid w:val="00D373FD"/>
    <w:rPr>
      <w:rFonts w:ascii="Symbol" w:hAnsi="Symbol" w:cs="Symbol"/>
    </w:rPr>
  </w:style>
  <w:style w:type="character" w:customStyle="1" w:styleId="WW8Num2z0">
    <w:name w:val="WW8Num2z0"/>
    <w:qFormat/>
    <w:rsid w:val="00D373FD"/>
    <w:rPr>
      <w:rFonts w:ascii="Symbol" w:hAnsi="Symbol" w:cs="Symbol"/>
    </w:rPr>
  </w:style>
  <w:style w:type="character" w:customStyle="1" w:styleId="WW8Num3z0">
    <w:name w:val="WW8Num3z0"/>
    <w:qFormat/>
    <w:rsid w:val="00D373FD"/>
    <w:rPr>
      <w:rFonts w:ascii="Symbol" w:hAnsi="Symbol" w:cs="Symbol"/>
    </w:rPr>
  </w:style>
  <w:style w:type="character" w:customStyle="1" w:styleId="WW8Num4z0">
    <w:name w:val="WW8Num4z0"/>
    <w:qFormat/>
    <w:rsid w:val="00D373FD"/>
    <w:rPr>
      <w:rFonts w:ascii="Symbol" w:hAnsi="Symbol" w:cs="Symbol"/>
    </w:rPr>
  </w:style>
  <w:style w:type="character" w:customStyle="1" w:styleId="WW8Num5z0">
    <w:name w:val="WW8Num5z0"/>
    <w:qFormat/>
    <w:rsid w:val="00D373FD"/>
  </w:style>
  <w:style w:type="character" w:customStyle="1" w:styleId="WW8Num6z0">
    <w:name w:val="WW8Num6z0"/>
    <w:qFormat/>
    <w:rsid w:val="00D373FD"/>
    <w:rPr>
      <w:rFonts w:ascii="Symbol" w:hAnsi="Symbol" w:cs="Symbol"/>
    </w:rPr>
  </w:style>
  <w:style w:type="character" w:customStyle="1" w:styleId="WW8Num7z0">
    <w:name w:val="WW8Num7z0"/>
    <w:qFormat/>
    <w:rsid w:val="00D373FD"/>
  </w:style>
  <w:style w:type="character" w:customStyle="1" w:styleId="WW8Num8z0">
    <w:name w:val="WW8Num8z0"/>
    <w:qFormat/>
    <w:rsid w:val="00D373FD"/>
  </w:style>
  <w:style w:type="character" w:customStyle="1" w:styleId="WW8Num8z1">
    <w:name w:val="WW8Num8z1"/>
    <w:qFormat/>
    <w:rsid w:val="00D373FD"/>
  </w:style>
  <w:style w:type="character" w:customStyle="1" w:styleId="WW8Num8z2">
    <w:name w:val="WW8Num8z2"/>
    <w:qFormat/>
    <w:rsid w:val="00D373FD"/>
  </w:style>
  <w:style w:type="character" w:customStyle="1" w:styleId="WW8Num8z3">
    <w:name w:val="WW8Num8z3"/>
    <w:qFormat/>
    <w:rsid w:val="00D373FD"/>
  </w:style>
  <w:style w:type="character" w:customStyle="1" w:styleId="WW8Num8z4">
    <w:name w:val="WW8Num8z4"/>
    <w:qFormat/>
    <w:rsid w:val="00D373FD"/>
  </w:style>
  <w:style w:type="character" w:customStyle="1" w:styleId="WW8Num8z5">
    <w:name w:val="WW8Num8z5"/>
    <w:qFormat/>
    <w:rsid w:val="00D373FD"/>
  </w:style>
  <w:style w:type="character" w:customStyle="1" w:styleId="WW8Num8z6">
    <w:name w:val="WW8Num8z6"/>
    <w:qFormat/>
    <w:rsid w:val="00D373FD"/>
  </w:style>
  <w:style w:type="character" w:customStyle="1" w:styleId="WW8Num8z7">
    <w:name w:val="WW8Num8z7"/>
    <w:qFormat/>
    <w:rsid w:val="00D373FD"/>
  </w:style>
  <w:style w:type="character" w:customStyle="1" w:styleId="WW8Num8z8">
    <w:name w:val="WW8Num8z8"/>
    <w:qFormat/>
    <w:rsid w:val="00D373FD"/>
  </w:style>
  <w:style w:type="character" w:customStyle="1" w:styleId="WW8Num9z0">
    <w:name w:val="WW8Num9z0"/>
    <w:qFormat/>
    <w:rsid w:val="00D373FD"/>
    <w:rPr>
      <w:sz w:val="28"/>
      <w:szCs w:val="28"/>
      <w:lang w:eastAsia="ru-RU"/>
    </w:rPr>
  </w:style>
  <w:style w:type="character" w:customStyle="1" w:styleId="WW8Num9z1">
    <w:name w:val="WW8Num9z1"/>
    <w:qFormat/>
    <w:rsid w:val="00D373FD"/>
  </w:style>
  <w:style w:type="character" w:customStyle="1" w:styleId="WW8Num9z2">
    <w:name w:val="WW8Num9z2"/>
    <w:qFormat/>
    <w:rsid w:val="00D373FD"/>
  </w:style>
  <w:style w:type="character" w:customStyle="1" w:styleId="WW8Num9z3">
    <w:name w:val="WW8Num9z3"/>
    <w:qFormat/>
    <w:rsid w:val="00D373FD"/>
  </w:style>
  <w:style w:type="character" w:customStyle="1" w:styleId="WW8Num9z4">
    <w:name w:val="WW8Num9z4"/>
    <w:qFormat/>
    <w:rsid w:val="00D373FD"/>
  </w:style>
  <w:style w:type="character" w:customStyle="1" w:styleId="WW8Num9z5">
    <w:name w:val="WW8Num9z5"/>
    <w:qFormat/>
    <w:rsid w:val="00D373FD"/>
  </w:style>
  <w:style w:type="character" w:customStyle="1" w:styleId="WW8Num9z6">
    <w:name w:val="WW8Num9z6"/>
    <w:qFormat/>
    <w:rsid w:val="00D373FD"/>
  </w:style>
  <w:style w:type="character" w:customStyle="1" w:styleId="WW8Num9z7">
    <w:name w:val="WW8Num9z7"/>
    <w:qFormat/>
    <w:rsid w:val="00D373FD"/>
  </w:style>
  <w:style w:type="character" w:customStyle="1" w:styleId="WW8Num9z8">
    <w:name w:val="WW8Num9z8"/>
    <w:qFormat/>
    <w:rsid w:val="00D373FD"/>
  </w:style>
  <w:style w:type="character" w:customStyle="1" w:styleId="WW8Num10z0">
    <w:name w:val="WW8Num10z0"/>
    <w:qFormat/>
    <w:rsid w:val="00D373FD"/>
    <w:rPr>
      <w:rFonts w:ascii="Symbol" w:hAnsi="Symbol" w:cs="Symbol"/>
    </w:rPr>
  </w:style>
  <w:style w:type="character" w:customStyle="1" w:styleId="WW8Num10z1">
    <w:name w:val="WW8Num10z1"/>
    <w:qFormat/>
    <w:rsid w:val="00D373FD"/>
    <w:rPr>
      <w:rFonts w:ascii="Courier New" w:hAnsi="Courier New" w:cs="Courier New"/>
    </w:rPr>
  </w:style>
  <w:style w:type="character" w:customStyle="1" w:styleId="WW8Num10z2">
    <w:name w:val="WW8Num10z2"/>
    <w:qFormat/>
    <w:rsid w:val="00D373FD"/>
    <w:rPr>
      <w:rFonts w:ascii="Wingdings" w:hAnsi="Wingdings" w:cs="Wingdings"/>
    </w:rPr>
  </w:style>
  <w:style w:type="character" w:customStyle="1" w:styleId="WW8Num11z0">
    <w:name w:val="WW8Num11z0"/>
    <w:qFormat/>
    <w:rsid w:val="00D373FD"/>
    <w:rPr>
      <w:rFonts w:ascii="Symbol" w:hAnsi="Symbol" w:cs="Symbol"/>
    </w:rPr>
  </w:style>
  <w:style w:type="character" w:customStyle="1" w:styleId="WW8Num11z1">
    <w:name w:val="WW8Num11z1"/>
    <w:qFormat/>
    <w:rsid w:val="00D373FD"/>
    <w:rPr>
      <w:rFonts w:ascii="Courier New" w:hAnsi="Courier New" w:cs="Courier New"/>
    </w:rPr>
  </w:style>
  <w:style w:type="character" w:customStyle="1" w:styleId="WW8Num11z2">
    <w:name w:val="WW8Num11z2"/>
    <w:qFormat/>
    <w:rsid w:val="00D373FD"/>
    <w:rPr>
      <w:rFonts w:ascii="Wingdings" w:hAnsi="Wingdings" w:cs="Wingdings"/>
    </w:rPr>
  </w:style>
  <w:style w:type="character" w:customStyle="1" w:styleId="WW8Num12z0">
    <w:name w:val="WW8Num12z0"/>
    <w:qFormat/>
    <w:rsid w:val="00D373FD"/>
    <w:rPr>
      <w:rFonts w:ascii="Symbol" w:hAnsi="Symbol" w:cs="Symbol"/>
    </w:rPr>
  </w:style>
  <w:style w:type="character" w:customStyle="1" w:styleId="WW8Num12z1">
    <w:name w:val="WW8Num12z1"/>
    <w:qFormat/>
    <w:rsid w:val="00D373FD"/>
    <w:rPr>
      <w:rFonts w:ascii="Courier New" w:hAnsi="Courier New" w:cs="Courier New"/>
    </w:rPr>
  </w:style>
  <w:style w:type="character" w:customStyle="1" w:styleId="WW8Num12z2">
    <w:name w:val="WW8Num12z2"/>
    <w:qFormat/>
    <w:rsid w:val="00D373FD"/>
    <w:rPr>
      <w:rFonts w:ascii="Wingdings" w:hAnsi="Wingdings" w:cs="Wingdings"/>
    </w:rPr>
  </w:style>
  <w:style w:type="character" w:customStyle="1" w:styleId="WW8Num13z0">
    <w:name w:val="WW8Num13z0"/>
    <w:qFormat/>
    <w:rsid w:val="00D373FD"/>
    <w:rPr>
      <w:rFonts w:ascii="Symbol" w:hAnsi="Symbol" w:cs="Symbol"/>
    </w:rPr>
  </w:style>
  <w:style w:type="character" w:customStyle="1" w:styleId="WW8Num13z1">
    <w:name w:val="WW8Num13z1"/>
    <w:qFormat/>
    <w:rsid w:val="00D373FD"/>
    <w:rPr>
      <w:rFonts w:ascii="Courier New" w:hAnsi="Courier New" w:cs="Courier New"/>
    </w:rPr>
  </w:style>
  <w:style w:type="character" w:customStyle="1" w:styleId="WW8Num13z2">
    <w:name w:val="WW8Num13z2"/>
    <w:qFormat/>
    <w:rsid w:val="00D373FD"/>
    <w:rPr>
      <w:rFonts w:ascii="Wingdings" w:hAnsi="Wingdings" w:cs="Wingdings"/>
    </w:rPr>
  </w:style>
  <w:style w:type="character" w:customStyle="1" w:styleId="WW8Num14z0">
    <w:name w:val="WW8Num14z0"/>
    <w:qFormat/>
    <w:rsid w:val="00D373FD"/>
  </w:style>
  <w:style w:type="character" w:customStyle="1" w:styleId="WW8Num14z1">
    <w:name w:val="WW8Num14z1"/>
    <w:qFormat/>
    <w:rsid w:val="00D373FD"/>
  </w:style>
  <w:style w:type="character" w:customStyle="1" w:styleId="WW8Num14z2">
    <w:name w:val="WW8Num14z2"/>
    <w:qFormat/>
    <w:rsid w:val="00D373FD"/>
  </w:style>
  <w:style w:type="character" w:customStyle="1" w:styleId="WW8Num14z3">
    <w:name w:val="WW8Num14z3"/>
    <w:qFormat/>
    <w:rsid w:val="00D373FD"/>
  </w:style>
  <w:style w:type="character" w:customStyle="1" w:styleId="WW8Num14z4">
    <w:name w:val="WW8Num14z4"/>
    <w:qFormat/>
    <w:rsid w:val="00D373FD"/>
  </w:style>
  <w:style w:type="character" w:customStyle="1" w:styleId="WW8Num14z5">
    <w:name w:val="WW8Num14z5"/>
    <w:qFormat/>
    <w:rsid w:val="00D373FD"/>
  </w:style>
  <w:style w:type="character" w:customStyle="1" w:styleId="WW8Num14z6">
    <w:name w:val="WW8Num14z6"/>
    <w:qFormat/>
    <w:rsid w:val="00D373FD"/>
  </w:style>
  <w:style w:type="character" w:customStyle="1" w:styleId="WW8Num14z7">
    <w:name w:val="WW8Num14z7"/>
    <w:qFormat/>
    <w:rsid w:val="00D373FD"/>
  </w:style>
  <w:style w:type="character" w:customStyle="1" w:styleId="WW8Num14z8">
    <w:name w:val="WW8Num14z8"/>
    <w:qFormat/>
    <w:rsid w:val="00D373FD"/>
  </w:style>
  <w:style w:type="character" w:customStyle="1" w:styleId="WW8Num15z0">
    <w:name w:val="WW8Num15z0"/>
    <w:qFormat/>
    <w:rsid w:val="00D373FD"/>
    <w:rPr>
      <w:rFonts w:ascii="Symbol" w:hAnsi="Symbol" w:cs="Symbol"/>
    </w:rPr>
  </w:style>
  <w:style w:type="character" w:customStyle="1" w:styleId="WW8Num15z1">
    <w:name w:val="WW8Num15z1"/>
    <w:qFormat/>
    <w:rsid w:val="00D373FD"/>
    <w:rPr>
      <w:rFonts w:ascii="Courier New" w:hAnsi="Courier New" w:cs="Courier New"/>
    </w:rPr>
  </w:style>
  <w:style w:type="character" w:customStyle="1" w:styleId="WW8Num15z2">
    <w:name w:val="WW8Num15z2"/>
    <w:qFormat/>
    <w:rsid w:val="00D373FD"/>
    <w:rPr>
      <w:rFonts w:ascii="Wingdings" w:hAnsi="Wingdings" w:cs="Wingdings"/>
    </w:rPr>
  </w:style>
  <w:style w:type="character" w:customStyle="1" w:styleId="WW8Num16z0">
    <w:name w:val="WW8Num16z0"/>
    <w:qFormat/>
    <w:rsid w:val="00D373FD"/>
    <w:rPr>
      <w:rFonts w:ascii="Symbol" w:hAnsi="Symbol" w:cs="Symbol"/>
    </w:rPr>
  </w:style>
  <w:style w:type="character" w:customStyle="1" w:styleId="WW8Num16z1">
    <w:name w:val="WW8Num16z1"/>
    <w:qFormat/>
    <w:rsid w:val="00D373FD"/>
    <w:rPr>
      <w:rFonts w:ascii="Courier New" w:hAnsi="Courier New" w:cs="Courier New"/>
    </w:rPr>
  </w:style>
  <w:style w:type="character" w:customStyle="1" w:styleId="WW8Num16z2">
    <w:name w:val="WW8Num16z2"/>
    <w:qFormat/>
    <w:rsid w:val="00D373FD"/>
    <w:rPr>
      <w:rFonts w:ascii="Wingdings" w:hAnsi="Wingdings" w:cs="Wingdings"/>
    </w:rPr>
  </w:style>
  <w:style w:type="character" w:customStyle="1" w:styleId="WW8Num17z0">
    <w:name w:val="WW8Num17z0"/>
    <w:qFormat/>
    <w:rsid w:val="00D373FD"/>
    <w:rPr>
      <w:rFonts w:ascii="Symbol" w:hAnsi="Symbol" w:cs="Symbol"/>
    </w:rPr>
  </w:style>
  <w:style w:type="character" w:customStyle="1" w:styleId="WW8Num17z1">
    <w:name w:val="WW8Num17z1"/>
    <w:qFormat/>
    <w:rsid w:val="00D373FD"/>
    <w:rPr>
      <w:rFonts w:ascii="Courier New" w:hAnsi="Courier New" w:cs="Courier New"/>
    </w:rPr>
  </w:style>
  <w:style w:type="character" w:customStyle="1" w:styleId="WW8Num17z2">
    <w:name w:val="WW8Num17z2"/>
    <w:qFormat/>
    <w:rsid w:val="00D373FD"/>
    <w:rPr>
      <w:rFonts w:ascii="Wingdings" w:hAnsi="Wingdings" w:cs="Wingdings"/>
    </w:rPr>
  </w:style>
  <w:style w:type="character" w:customStyle="1" w:styleId="WW8Num18z0">
    <w:name w:val="WW8Num18z0"/>
    <w:qFormat/>
    <w:rsid w:val="00D373FD"/>
    <w:rPr>
      <w:rFonts w:ascii="Symbol" w:hAnsi="Symbol" w:cs="Symbol"/>
    </w:rPr>
  </w:style>
  <w:style w:type="character" w:customStyle="1" w:styleId="WW8Num18z1">
    <w:name w:val="WW8Num18z1"/>
    <w:qFormat/>
    <w:rsid w:val="00D373FD"/>
    <w:rPr>
      <w:rFonts w:ascii="Courier New" w:hAnsi="Courier New" w:cs="Courier New"/>
    </w:rPr>
  </w:style>
  <w:style w:type="character" w:customStyle="1" w:styleId="WW8Num18z2">
    <w:name w:val="WW8Num18z2"/>
    <w:qFormat/>
    <w:rsid w:val="00D373FD"/>
    <w:rPr>
      <w:rFonts w:ascii="Wingdings" w:hAnsi="Wingdings" w:cs="Wingdings"/>
    </w:rPr>
  </w:style>
  <w:style w:type="character" w:customStyle="1" w:styleId="WW8Num19z0">
    <w:name w:val="WW8Num19z0"/>
    <w:qFormat/>
    <w:rsid w:val="00D373FD"/>
  </w:style>
  <w:style w:type="character" w:customStyle="1" w:styleId="WW8Num19z1">
    <w:name w:val="WW8Num19z1"/>
    <w:qFormat/>
    <w:rsid w:val="00D373FD"/>
  </w:style>
  <w:style w:type="character" w:customStyle="1" w:styleId="WW8Num19z2">
    <w:name w:val="WW8Num19z2"/>
    <w:qFormat/>
    <w:rsid w:val="00D373FD"/>
  </w:style>
  <w:style w:type="character" w:customStyle="1" w:styleId="WW8Num19z3">
    <w:name w:val="WW8Num19z3"/>
    <w:qFormat/>
    <w:rsid w:val="00D373FD"/>
  </w:style>
  <w:style w:type="character" w:customStyle="1" w:styleId="WW8Num19z4">
    <w:name w:val="WW8Num19z4"/>
    <w:qFormat/>
    <w:rsid w:val="00D373FD"/>
  </w:style>
  <w:style w:type="character" w:customStyle="1" w:styleId="WW8Num19z5">
    <w:name w:val="WW8Num19z5"/>
    <w:qFormat/>
    <w:rsid w:val="00D373FD"/>
  </w:style>
  <w:style w:type="character" w:customStyle="1" w:styleId="WW8Num19z6">
    <w:name w:val="WW8Num19z6"/>
    <w:qFormat/>
    <w:rsid w:val="00D373FD"/>
  </w:style>
  <w:style w:type="character" w:customStyle="1" w:styleId="WW8Num19z7">
    <w:name w:val="WW8Num19z7"/>
    <w:qFormat/>
    <w:rsid w:val="00D373FD"/>
  </w:style>
  <w:style w:type="character" w:customStyle="1" w:styleId="WW8Num19z8">
    <w:name w:val="WW8Num19z8"/>
    <w:qFormat/>
    <w:rsid w:val="00D373FD"/>
  </w:style>
  <w:style w:type="character" w:customStyle="1" w:styleId="WW8Num20z0">
    <w:name w:val="WW8Num20z0"/>
    <w:qFormat/>
    <w:rsid w:val="00D373FD"/>
    <w:rPr>
      <w:rFonts w:ascii="Symbol" w:hAnsi="Symbol" w:cs="Symbol"/>
      <w:sz w:val="28"/>
      <w:szCs w:val="28"/>
    </w:rPr>
  </w:style>
  <w:style w:type="character" w:customStyle="1" w:styleId="WW8Num20z1">
    <w:name w:val="WW8Num20z1"/>
    <w:qFormat/>
    <w:rsid w:val="00D373FD"/>
    <w:rPr>
      <w:rFonts w:ascii="Courier New" w:hAnsi="Courier New" w:cs="Courier New"/>
    </w:rPr>
  </w:style>
  <w:style w:type="character" w:customStyle="1" w:styleId="WW8Num20z2">
    <w:name w:val="WW8Num20z2"/>
    <w:qFormat/>
    <w:rsid w:val="00D373FD"/>
    <w:rPr>
      <w:rFonts w:ascii="Wingdings" w:hAnsi="Wingdings" w:cs="Wingdings"/>
    </w:rPr>
  </w:style>
  <w:style w:type="character" w:customStyle="1" w:styleId="WW8Num21z0">
    <w:name w:val="WW8Num21z0"/>
    <w:qFormat/>
    <w:rsid w:val="00D373FD"/>
  </w:style>
  <w:style w:type="character" w:customStyle="1" w:styleId="WW8Num21z1">
    <w:name w:val="WW8Num21z1"/>
    <w:qFormat/>
    <w:rsid w:val="00D373FD"/>
  </w:style>
  <w:style w:type="character" w:customStyle="1" w:styleId="WW8Num21z2">
    <w:name w:val="WW8Num21z2"/>
    <w:qFormat/>
    <w:rsid w:val="00D373FD"/>
  </w:style>
  <w:style w:type="character" w:customStyle="1" w:styleId="WW8Num21z3">
    <w:name w:val="WW8Num21z3"/>
    <w:qFormat/>
    <w:rsid w:val="00D373FD"/>
  </w:style>
  <w:style w:type="character" w:customStyle="1" w:styleId="WW8Num21z4">
    <w:name w:val="WW8Num21z4"/>
    <w:qFormat/>
    <w:rsid w:val="00D373FD"/>
  </w:style>
  <w:style w:type="character" w:customStyle="1" w:styleId="WW8Num21z5">
    <w:name w:val="WW8Num21z5"/>
    <w:qFormat/>
    <w:rsid w:val="00D373FD"/>
  </w:style>
  <w:style w:type="character" w:customStyle="1" w:styleId="WW8Num21z6">
    <w:name w:val="WW8Num21z6"/>
    <w:qFormat/>
    <w:rsid w:val="00D373FD"/>
  </w:style>
  <w:style w:type="character" w:customStyle="1" w:styleId="WW8Num21z7">
    <w:name w:val="WW8Num21z7"/>
    <w:qFormat/>
    <w:rsid w:val="00D373FD"/>
  </w:style>
  <w:style w:type="character" w:customStyle="1" w:styleId="WW8Num21z8">
    <w:name w:val="WW8Num21z8"/>
    <w:qFormat/>
    <w:rsid w:val="00D373FD"/>
  </w:style>
  <w:style w:type="character" w:customStyle="1" w:styleId="WW8Num22z0">
    <w:name w:val="WW8Num22z0"/>
    <w:qFormat/>
    <w:rsid w:val="00D373FD"/>
  </w:style>
  <w:style w:type="character" w:customStyle="1" w:styleId="WW8Num22z1">
    <w:name w:val="WW8Num22z1"/>
    <w:qFormat/>
    <w:rsid w:val="00D373FD"/>
  </w:style>
  <w:style w:type="character" w:customStyle="1" w:styleId="WW8Num22z2">
    <w:name w:val="WW8Num22z2"/>
    <w:qFormat/>
    <w:rsid w:val="00D373FD"/>
  </w:style>
  <w:style w:type="character" w:customStyle="1" w:styleId="WW8Num22z3">
    <w:name w:val="WW8Num22z3"/>
    <w:qFormat/>
    <w:rsid w:val="00D373FD"/>
  </w:style>
  <w:style w:type="character" w:customStyle="1" w:styleId="WW8Num22z4">
    <w:name w:val="WW8Num22z4"/>
    <w:qFormat/>
    <w:rsid w:val="00D373FD"/>
  </w:style>
  <w:style w:type="character" w:customStyle="1" w:styleId="WW8Num22z5">
    <w:name w:val="WW8Num22z5"/>
    <w:qFormat/>
    <w:rsid w:val="00D373FD"/>
  </w:style>
  <w:style w:type="character" w:customStyle="1" w:styleId="WW8Num22z6">
    <w:name w:val="WW8Num22z6"/>
    <w:qFormat/>
    <w:rsid w:val="00D373FD"/>
  </w:style>
  <w:style w:type="character" w:customStyle="1" w:styleId="WW8Num22z7">
    <w:name w:val="WW8Num22z7"/>
    <w:qFormat/>
    <w:rsid w:val="00D373FD"/>
  </w:style>
  <w:style w:type="character" w:customStyle="1" w:styleId="WW8Num22z8">
    <w:name w:val="WW8Num22z8"/>
    <w:qFormat/>
    <w:rsid w:val="00D373FD"/>
  </w:style>
  <w:style w:type="character" w:customStyle="1" w:styleId="WW8Num23z0">
    <w:name w:val="WW8Num23z0"/>
    <w:qFormat/>
    <w:rsid w:val="00D373FD"/>
    <w:rPr>
      <w:rFonts w:ascii="Symbol" w:hAnsi="Symbol" w:cs="Symbol"/>
    </w:rPr>
  </w:style>
  <w:style w:type="character" w:customStyle="1" w:styleId="WW8Num23z1">
    <w:name w:val="WW8Num23z1"/>
    <w:qFormat/>
    <w:rsid w:val="00D373FD"/>
    <w:rPr>
      <w:rFonts w:ascii="Courier New" w:hAnsi="Courier New" w:cs="Courier New"/>
    </w:rPr>
  </w:style>
  <w:style w:type="character" w:customStyle="1" w:styleId="WW8Num23z2">
    <w:name w:val="WW8Num23z2"/>
    <w:qFormat/>
    <w:rsid w:val="00D373FD"/>
    <w:rPr>
      <w:rFonts w:ascii="Wingdings" w:hAnsi="Wingdings" w:cs="Wingdings"/>
    </w:rPr>
  </w:style>
  <w:style w:type="character" w:customStyle="1" w:styleId="WW8Num24z0">
    <w:name w:val="WW8Num24z0"/>
    <w:qFormat/>
    <w:rsid w:val="00D373FD"/>
  </w:style>
  <w:style w:type="character" w:customStyle="1" w:styleId="WW8Num24z1">
    <w:name w:val="WW8Num24z1"/>
    <w:qFormat/>
    <w:rsid w:val="00D373FD"/>
    <w:rPr>
      <w:rFonts w:ascii="Courier New" w:hAnsi="Courier New" w:cs="Courier New"/>
    </w:rPr>
  </w:style>
  <w:style w:type="character" w:customStyle="1" w:styleId="WW8Num24z2">
    <w:name w:val="WW8Num24z2"/>
    <w:qFormat/>
    <w:rsid w:val="00D373FD"/>
    <w:rPr>
      <w:rFonts w:ascii="Wingdings" w:hAnsi="Wingdings" w:cs="Wingdings"/>
    </w:rPr>
  </w:style>
  <w:style w:type="character" w:customStyle="1" w:styleId="WW8Num24z3">
    <w:name w:val="WW8Num24z3"/>
    <w:qFormat/>
    <w:rsid w:val="00D373FD"/>
    <w:rPr>
      <w:rFonts w:ascii="Symbol" w:hAnsi="Symbol" w:cs="Symbol"/>
    </w:rPr>
  </w:style>
  <w:style w:type="character" w:customStyle="1" w:styleId="WW8Num25z0">
    <w:name w:val="WW8Num25z0"/>
    <w:qFormat/>
    <w:rsid w:val="00D373FD"/>
  </w:style>
  <w:style w:type="character" w:customStyle="1" w:styleId="WW8Num25z1">
    <w:name w:val="WW8Num25z1"/>
    <w:qFormat/>
    <w:rsid w:val="00D373FD"/>
  </w:style>
  <w:style w:type="character" w:customStyle="1" w:styleId="WW8Num25z2">
    <w:name w:val="WW8Num25z2"/>
    <w:qFormat/>
    <w:rsid w:val="00D373FD"/>
  </w:style>
  <w:style w:type="character" w:customStyle="1" w:styleId="WW8Num25z3">
    <w:name w:val="WW8Num25z3"/>
    <w:qFormat/>
    <w:rsid w:val="00D373FD"/>
  </w:style>
  <w:style w:type="character" w:customStyle="1" w:styleId="WW8Num25z4">
    <w:name w:val="WW8Num25z4"/>
    <w:qFormat/>
    <w:rsid w:val="00D373FD"/>
  </w:style>
  <w:style w:type="character" w:customStyle="1" w:styleId="WW8Num25z5">
    <w:name w:val="WW8Num25z5"/>
    <w:qFormat/>
    <w:rsid w:val="00D373FD"/>
  </w:style>
  <w:style w:type="character" w:customStyle="1" w:styleId="WW8Num25z6">
    <w:name w:val="WW8Num25z6"/>
    <w:qFormat/>
    <w:rsid w:val="00D373FD"/>
  </w:style>
  <w:style w:type="character" w:customStyle="1" w:styleId="WW8Num25z7">
    <w:name w:val="WW8Num25z7"/>
    <w:qFormat/>
    <w:rsid w:val="00D373FD"/>
  </w:style>
  <w:style w:type="character" w:customStyle="1" w:styleId="WW8Num25z8">
    <w:name w:val="WW8Num25z8"/>
    <w:qFormat/>
    <w:rsid w:val="00D373FD"/>
  </w:style>
  <w:style w:type="character" w:customStyle="1" w:styleId="WW8Num26z0">
    <w:name w:val="WW8Num26z0"/>
    <w:qFormat/>
    <w:rsid w:val="00D373FD"/>
  </w:style>
  <w:style w:type="character" w:customStyle="1" w:styleId="WW8Num26z1">
    <w:name w:val="WW8Num26z1"/>
    <w:qFormat/>
    <w:rsid w:val="00D373FD"/>
  </w:style>
  <w:style w:type="character" w:customStyle="1" w:styleId="WW8Num26z2">
    <w:name w:val="WW8Num26z2"/>
    <w:qFormat/>
    <w:rsid w:val="00D373FD"/>
  </w:style>
  <w:style w:type="character" w:customStyle="1" w:styleId="WW8Num26z3">
    <w:name w:val="WW8Num26z3"/>
    <w:qFormat/>
    <w:rsid w:val="00D373FD"/>
  </w:style>
  <w:style w:type="character" w:customStyle="1" w:styleId="WW8Num26z4">
    <w:name w:val="WW8Num26z4"/>
    <w:qFormat/>
    <w:rsid w:val="00D373FD"/>
  </w:style>
  <w:style w:type="character" w:customStyle="1" w:styleId="WW8Num26z5">
    <w:name w:val="WW8Num26z5"/>
    <w:qFormat/>
    <w:rsid w:val="00D373FD"/>
  </w:style>
  <w:style w:type="character" w:customStyle="1" w:styleId="WW8Num26z6">
    <w:name w:val="WW8Num26z6"/>
    <w:qFormat/>
    <w:rsid w:val="00D373FD"/>
  </w:style>
  <w:style w:type="character" w:customStyle="1" w:styleId="WW8Num26z7">
    <w:name w:val="WW8Num26z7"/>
    <w:qFormat/>
    <w:rsid w:val="00D373FD"/>
  </w:style>
  <w:style w:type="character" w:customStyle="1" w:styleId="WW8Num26z8">
    <w:name w:val="WW8Num26z8"/>
    <w:qFormat/>
    <w:rsid w:val="00D373FD"/>
  </w:style>
  <w:style w:type="character" w:customStyle="1" w:styleId="WW8Num27z0">
    <w:name w:val="WW8Num27z0"/>
    <w:qFormat/>
    <w:rsid w:val="00D373FD"/>
    <w:rPr>
      <w:rFonts w:ascii="Symbol" w:hAnsi="Symbol" w:cs="Symbol"/>
      <w:sz w:val="28"/>
      <w:szCs w:val="28"/>
    </w:rPr>
  </w:style>
  <w:style w:type="character" w:customStyle="1" w:styleId="WW8Num27z1">
    <w:name w:val="WW8Num27z1"/>
    <w:qFormat/>
    <w:rsid w:val="00D373FD"/>
    <w:rPr>
      <w:rFonts w:ascii="Courier New" w:hAnsi="Courier New" w:cs="Courier New"/>
    </w:rPr>
  </w:style>
  <w:style w:type="character" w:customStyle="1" w:styleId="WW8Num27z2">
    <w:name w:val="WW8Num27z2"/>
    <w:qFormat/>
    <w:rsid w:val="00D373FD"/>
    <w:rPr>
      <w:rFonts w:ascii="Wingdings" w:hAnsi="Wingdings" w:cs="Wingdings"/>
    </w:rPr>
  </w:style>
  <w:style w:type="character" w:customStyle="1" w:styleId="WW8Num28z0">
    <w:name w:val="WW8Num28z0"/>
    <w:qFormat/>
    <w:rsid w:val="00D373FD"/>
  </w:style>
  <w:style w:type="character" w:customStyle="1" w:styleId="WW8Num28z1">
    <w:name w:val="WW8Num28z1"/>
    <w:qFormat/>
    <w:rsid w:val="00D373FD"/>
  </w:style>
  <w:style w:type="character" w:customStyle="1" w:styleId="WW8Num28z2">
    <w:name w:val="WW8Num28z2"/>
    <w:qFormat/>
    <w:rsid w:val="00D373FD"/>
  </w:style>
  <w:style w:type="character" w:customStyle="1" w:styleId="WW8Num28z3">
    <w:name w:val="WW8Num28z3"/>
    <w:qFormat/>
    <w:rsid w:val="00D373FD"/>
  </w:style>
  <w:style w:type="character" w:customStyle="1" w:styleId="WW8Num28z4">
    <w:name w:val="WW8Num28z4"/>
    <w:qFormat/>
    <w:rsid w:val="00D373FD"/>
  </w:style>
  <w:style w:type="character" w:customStyle="1" w:styleId="WW8Num28z5">
    <w:name w:val="WW8Num28z5"/>
    <w:qFormat/>
    <w:rsid w:val="00D373FD"/>
  </w:style>
  <w:style w:type="character" w:customStyle="1" w:styleId="WW8Num28z6">
    <w:name w:val="WW8Num28z6"/>
    <w:qFormat/>
    <w:rsid w:val="00D373FD"/>
  </w:style>
  <w:style w:type="character" w:customStyle="1" w:styleId="WW8Num28z7">
    <w:name w:val="WW8Num28z7"/>
    <w:qFormat/>
    <w:rsid w:val="00D373FD"/>
  </w:style>
  <w:style w:type="character" w:customStyle="1" w:styleId="WW8Num28z8">
    <w:name w:val="WW8Num28z8"/>
    <w:qFormat/>
    <w:rsid w:val="00D373FD"/>
  </w:style>
  <w:style w:type="character" w:customStyle="1" w:styleId="WW8Num29z0">
    <w:name w:val="WW8Num29z0"/>
    <w:qFormat/>
    <w:rsid w:val="00D373FD"/>
    <w:rPr>
      <w:sz w:val="16"/>
      <w:szCs w:val="16"/>
    </w:rPr>
  </w:style>
  <w:style w:type="character" w:customStyle="1" w:styleId="WW8Num29z1">
    <w:name w:val="WW8Num29z1"/>
    <w:qFormat/>
    <w:rsid w:val="00D373FD"/>
  </w:style>
  <w:style w:type="character" w:customStyle="1" w:styleId="WW8Num29z2">
    <w:name w:val="WW8Num29z2"/>
    <w:qFormat/>
    <w:rsid w:val="00D373FD"/>
  </w:style>
  <w:style w:type="character" w:customStyle="1" w:styleId="WW8Num29z3">
    <w:name w:val="WW8Num29z3"/>
    <w:qFormat/>
    <w:rsid w:val="00D373FD"/>
  </w:style>
  <w:style w:type="character" w:customStyle="1" w:styleId="WW8Num29z4">
    <w:name w:val="WW8Num29z4"/>
    <w:qFormat/>
    <w:rsid w:val="00D373FD"/>
  </w:style>
  <w:style w:type="character" w:customStyle="1" w:styleId="WW8Num29z5">
    <w:name w:val="WW8Num29z5"/>
    <w:qFormat/>
    <w:rsid w:val="00D373FD"/>
  </w:style>
  <w:style w:type="character" w:customStyle="1" w:styleId="WW8Num29z6">
    <w:name w:val="WW8Num29z6"/>
    <w:qFormat/>
    <w:rsid w:val="00D373FD"/>
  </w:style>
  <w:style w:type="character" w:customStyle="1" w:styleId="WW8Num29z7">
    <w:name w:val="WW8Num29z7"/>
    <w:qFormat/>
    <w:rsid w:val="00D373FD"/>
  </w:style>
  <w:style w:type="character" w:customStyle="1" w:styleId="WW8Num29z8">
    <w:name w:val="WW8Num29z8"/>
    <w:qFormat/>
    <w:rsid w:val="00D373FD"/>
  </w:style>
  <w:style w:type="character" w:customStyle="1" w:styleId="WW8Num30z0">
    <w:name w:val="WW8Num30z0"/>
    <w:qFormat/>
    <w:rsid w:val="00D373FD"/>
    <w:rPr>
      <w:rFonts w:ascii="Symbol" w:hAnsi="Symbol" w:cs="Symbol"/>
    </w:rPr>
  </w:style>
  <w:style w:type="character" w:customStyle="1" w:styleId="WW8Num30z1">
    <w:name w:val="WW8Num30z1"/>
    <w:qFormat/>
    <w:rsid w:val="00D373FD"/>
    <w:rPr>
      <w:rFonts w:ascii="Courier New" w:hAnsi="Courier New" w:cs="Courier New"/>
    </w:rPr>
  </w:style>
  <w:style w:type="character" w:customStyle="1" w:styleId="WW8Num30z2">
    <w:name w:val="WW8Num30z2"/>
    <w:qFormat/>
    <w:rsid w:val="00D373FD"/>
    <w:rPr>
      <w:rFonts w:ascii="Wingdings" w:hAnsi="Wingdings" w:cs="Wingdings"/>
    </w:rPr>
  </w:style>
  <w:style w:type="character" w:customStyle="1" w:styleId="WW8Num2z1">
    <w:name w:val="WW8Num2z1"/>
    <w:qFormat/>
    <w:rsid w:val="00D373FD"/>
    <w:rPr>
      <w:rFonts w:ascii="Courier New" w:hAnsi="Courier New" w:cs="Courier New"/>
    </w:rPr>
  </w:style>
  <w:style w:type="character" w:customStyle="1" w:styleId="WW8Num2z2">
    <w:name w:val="WW8Num2z2"/>
    <w:qFormat/>
    <w:rsid w:val="00D373FD"/>
    <w:rPr>
      <w:rFonts w:ascii="Wingdings" w:hAnsi="Wingdings" w:cs="Wingdings"/>
    </w:rPr>
  </w:style>
  <w:style w:type="character" w:customStyle="1" w:styleId="WW8Num10z3">
    <w:name w:val="WW8Num10z3"/>
    <w:qFormat/>
    <w:rsid w:val="00D373FD"/>
    <w:rPr>
      <w:rFonts w:ascii="Symbol" w:hAnsi="Symbol" w:cs="Symbol"/>
    </w:rPr>
  </w:style>
  <w:style w:type="character" w:customStyle="1" w:styleId="2a">
    <w:name w:val="Основной шрифт абзаца2"/>
    <w:qFormat/>
    <w:rsid w:val="00D373FD"/>
  </w:style>
  <w:style w:type="character" w:customStyle="1" w:styleId="WW8Num1z1">
    <w:name w:val="WW8Num1z1"/>
    <w:qFormat/>
    <w:rsid w:val="00D373FD"/>
    <w:rPr>
      <w:rFonts w:ascii="Courier New" w:hAnsi="Courier New" w:cs="Courier New"/>
    </w:rPr>
  </w:style>
  <w:style w:type="character" w:customStyle="1" w:styleId="WW8Num1z2">
    <w:name w:val="WW8Num1z2"/>
    <w:qFormat/>
    <w:rsid w:val="00D373FD"/>
    <w:rPr>
      <w:rFonts w:ascii="Wingdings" w:hAnsi="Wingdings" w:cs="Wingdings"/>
    </w:rPr>
  </w:style>
  <w:style w:type="character" w:customStyle="1" w:styleId="WW8Num3z1">
    <w:name w:val="WW8Num3z1"/>
    <w:qFormat/>
    <w:rsid w:val="00D373FD"/>
    <w:rPr>
      <w:rFonts w:ascii="Courier New" w:hAnsi="Courier New" w:cs="Courier New"/>
    </w:rPr>
  </w:style>
  <w:style w:type="character" w:customStyle="1" w:styleId="WW8Num3z2">
    <w:name w:val="WW8Num3z2"/>
    <w:qFormat/>
    <w:rsid w:val="00D373FD"/>
    <w:rPr>
      <w:rFonts w:ascii="Wingdings" w:hAnsi="Wingdings" w:cs="Wingdings"/>
    </w:rPr>
  </w:style>
  <w:style w:type="character" w:customStyle="1" w:styleId="WW8Num5z1">
    <w:name w:val="WW8Num5z1"/>
    <w:qFormat/>
    <w:rsid w:val="00D373FD"/>
    <w:rPr>
      <w:rFonts w:ascii="Courier New" w:hAnsi="Courier New" w:cs="Courier New"/>
    </w:rPr>
  </w:style>
  <w:style w:type="character" w:customStyle="1" w:styleId="WW8Num5z2">
    <w:name w:val="WW8Num5z2"/>
    <w:qFormat/>
    <w:rsid w:val="00D373FD"/>
    <w:rPr>
      <w:rFonts w:ascii="Wingdings" w:hAnsi="Wingdings" w:cs="Wingdings"/>
    </w:rPr>
  </w:style>
  <w:style w:type="character" w:customStyle="1" w:styleId="19">
    <w:name w:val="Основной шрифт абзаца1"/>
    <w:qFormat/>
    <w:rsid w:val="00D373FD"/>
  </w:style>
  <w:style w:type="character" w:customStyle="1" w:styleId="1a">
    <w:name w:val="Знак сноски1"/>
    <w:qFormat/>
    <w:rsid w:val="00D373FD"/>
    <w:rPr>
      <w:vertAlign w:val="superscript"/>
    </w:rPr>
  </w:style>
  <w:style w:type="character" w:customStyle="1" w:styleId="affffffb">
    <w:name w:val="Символы концевой сноски"/>
    <w:qFormat/>
    <w:rsid w:val="00D373FD"/>
    <w:rPr>
      <w:vertAlign w:val="superscript"/>
    </w:rPr>
  </w:style>
  <w:style w:type="character" w:customStyle="1" w:styleId="WW-">
    <w:name w:val="WW-Символы концевой сноски"/>
    <w:qFormat/>
    <w:rsid w:val="00D373FD"/>
  </w:style>
  <w:style w:type="character" w:customStyle="1" w:styleId="EndnoteCharacters">
    <w:name w:val="Endnote Characters"/>
    <w:qFormat/>
    <w:rsid w:val="00D373FD"/>
    <w:rPr>
      <w:vertAlign w:val="superscript"/>
    </w:rPr>
  </w:style>
  <w:style w:type="character" w:customStyle="1" w:styleId="FontStyle72">
    <w:name w:val="Font Style72"/>
    <w:qFormat/>
    <w:rsid w:val="00D373FD"/>
    <w:rPr>
      <w:rFonts w:ascii="Times New Roman" w:hAnsi="Times New Roman" w:cs="Times New Roman"/>
      <w:b/>
      <w:bCs/>
      <w:sz w:val="26"/>
      <w:szCs w:val="26"/>
    </w:rPr>
  </w:style>
  <w:style w:type="character" w:customStyle="1" w:styleId="InternetLink">
    <w:name w:val="Internet Link"/>
    <w:rsid w:val="00D373FD"/>
    <w:rPr>
      <w:color w:val="auto"/>
      <w:u w:val="single"/>
    </w:rPr>
  </w:style>
  <w:style w:type="character" w:styleId="HTML">
    <w:name w:val="HTML Cite"/>
    <w:basedOn w:val="a0"/>
    <w:qFormat/>
    <w:rsid w:val="00D373FD"/>
    <w:rPr>
      <w:i/>
      <w:iCs/>
    </w:rPr>
  </w:style>
  <w:style w:type="character" w:customStyle="1" w:styleId="IndexLink">
    <w:name w:val="Index Link"/>
    <w:qFormat/>
    <w:rsid w:val="00D373FD"/>
  </w:style>
  <w:style w:type="paragraph" w:customStyle="1" w:styleId="Heading">
    <w:name w:val="Heading"/>
    <w:basedOn w:val="a"/>
    <w:next w:val="a3"/>
    <w:qFormat/>
    <w:rsid w:val="00D373FD"/>
    <w:pPr>
      <w:keepNext/>
      <w:spacing w:before="240" w:after="120" w:line="240" w:lineRule="auto"/>
    </w:pPr>
    <w:rPr>
      <w:rFonts w:ascii="Arial" w:eastAsia="DejaVu Sans" w:hAnsi="Arial" w:cs="Arial"/>
      <w:sz w:val="28"/>
      <w:szCs w:val="28"/>
      <w:lang w:eastAsia="zh-CN"/>
    </w:rPr>
  </w:style>
  <w:style w:type="paragraph" w:styleId="affffffc">
    <w:name w:val="List"/>
    <w:basedOn w:val="a3"/>
    <w:rsid w:val="00D373FD"/>
    <w:pPr>
      <w:jc w:val="both"/>
    </w:pPr>
    <w:rPr>
      <w:lang w:val="ru-RU" w:eastAsia="zh-CN"/>
    </w:rPr>
  </w:style>
  <w:style w:type="paragraph" w:styleId="affffffd">
    <w:name w:val="caption"/>
    <w:basedOn w:val="a"/>
    <w:qFormat/>
    <w:rsid w:val="00D373FD"/>
    <w:pPr>
      <w:suppressLineNumbers/>
      <w:spacing w:before="120" w:after="120" w:line="240" w:lineRule="auto"/>
    </w:pPr>
    <w:rPr>
      <w:rFonts w:ascii="Times New Roman" w:hAnsi="Times New Roman"/>
      <w:i/>
      <w:iCs/>
      <w:sz w:val="24"/>
      <w:szCs w:val="24"/>
      <w:lang w:eastAsia="zh-CN"/>
    </w:rPr>
  </w:style>
  <w:style w:type="paragraph" w:customStyle="1" w:styleId="Index">
    <w:name w:val="Index"/>
    <w:basedOn w:val="a"/>
    <w:qFormat/>
    <w:rsid w:val="00D373FD"/>
    <w:pPr>
      <w:suppressLineNumbers/>
      <w:spacing w:after="0" w:line="240" w:lineRule="auto"/>
    </w:pPr>
    <w:rPr>
      <w:rFonts w:ascii="Times New Roman" w:hAnsi="Times New Roman"/>
      <w:sz w:val="24"/>
      <w:szCs w:val="24"/>
      <w:lang w:eastAsia="zh-CN"/>
    </w:rPr>
  </w:style>
  <w:style w:type="paragraph" w:customStyle="1" w:styleId="2b">
    <w:name w:val="Название2"/>
    <w:basedOn w:val="a"/>
    <w:qFormat/>
    <w:rsid w:val="00D373FD"/>
    <w:pPr>
      <w:suppressLineNumbers/>
      <w:spacing w:before="120" w:after="120" w:line="240" w:lineRule="auto"/>
    </w:pPr>
    <w:rPr>
      <w:rFonts w:ascii="Times New Roman" w:hAnsi="Times New Roman"/>
      <w:i/>
      <w:iCs/>
      <w:sz w:val="24"/>
      <w:szCs w:val="24"/>
      <w:lang w:eastAsia="zh-CN"/>
    </w:rPr>
  </w:style>
  <w:style w:type="paragraph" w:customStyle="1" w:styleId="2c">
    <w:name w:val="Указатель2"/>
    <w:basedOn w:val="a"/>
    <w:qFormat/>
    <w:rsid w:val="00D373FD"/>
    <w:pPr>
      <w:suppressLineNumbers/>
      <w:spacing w:after="0" w:line="240" w:lineRule="auto"/>
    </w:pPr>
    <w:rPr>
      <w:rFonts w:ascii="Times New Roman" w:hAnsi="Times New Roman"/>
      <w:sz w:val="24"/>
      <w:szCs w:val="24"/>
      <w:lang w:eastAsia="zh-CN"/>
    </w:rPr>
  </w:style>
  <w:style w:type="paragraph" w:customStyle="1" w:styleId="1b">
    <w:name w:val="Название1"/>
    <w:basedOn w:val="a"/>
    <w:qFormat/>
    <w:rsid w:val="00D373FD"/>
    <w:pPr>
      <w:suppressLineNumbers/>
      <w:spacing w:before="120" w:after="120" w:line="240" w:lineRule="auto"/>
    </w:pPr>
    <w:rPr>
      <w:rFonts w:ascii="Times New Roman" w:hAnsi="Times New Roman"/>
      <w:i/>
      <w:iCs/>
      <w:sz w:val="24"/>
      <w:szCs w:val="24"/>
      <w:lang w:eastAsia="zh-CN"/>
    </w:rPr>
  </w:style>
  <w:style w:type="paragraph" w:customStyle="1" w:styleId="1c">
    <w:name w:val="Указатель1"/>
    <w:basedOn w:val="a"/>
    <w:qFormat/>
    <w:rsid w:val="00D373FD"/>
    <w:pPr>
      <w:suppressLineNumbers/>
      <w:spacing w:after="0" w:line="240" w:lineRule="auto"/>
    </w:pPr>
    <w:rPr>
      <w:rFonts w:ascii="Times New Roman" w:hAnsi="Times New Roman"/>
      <w:sz w:val="24"/>
      <w:szCs w:val="24"/>
      <w:lang w:eastAsia="zh-CN"/>
    </w:rPr>
  </w:style>
  <w:style w:type="paragraph" w:styleId="affffffe">
    <w:name w:val="Body Text Indent"/>
    <w:basedOn w:val="a"/>
    <w:link w:val="afffffff"/>
    <w:rsid w:val="00D373FD"/>
    <w:pPr>
      <w:spacing w:after="0" w:line="240" w:lineRule="auto"/>
      <w:ind w:firstLine="360"/>
    </w:pPr>
    <w:rPr>
      <w:rFonts w:ascii="Times New Roman" w:hAnsi="Times New Roman"/>
      <w:sz w:val="24"/>
      <w:szCs w:val="24"/>
      <w:lang w:eastAsia="zh-CN"/>
    </w:rPr>
  </w:style>
  <w:style w:type="character" w:customStyle="1" w:styleId="afffffff">
    <w:name w:val="Основной текст с отступом Знак"/>
    <w:basedOn w:val="a0"/>
    <w:link w:val="affffffe"/>
    <w:rsid w:val="00D373FD"/>
    <w:rPr>
      <w:rFonts w:ascii="Times New Roman" w:hAnsi="Times New Roman"/>
      <w:sz w:val="24"/>
      <w:szCs w:val="24"/>
      <w:lang w:eastAsia="zh-CN"/>
    </w:rPr>
  </w:style>
  <w:style w:type="paragraph" w:customStyle="1" w:styleId="211">
    <w:name w:val="Основной текст с отступом 21"/>
    <w:basedOn w:val="a"/>
    <w:qFormat/>
    <w:rsid w:val="00D373FD"/>
    <w:pPr>
      <w:spacing w:after="0" w:line="240" w:lineRule="auto"/>
      <w:ind w:firstLine="360"/>
      <w:jc w:val="both"/>
    </w:pPr>
    <w:rPr>
      <w:rFonts w:ascii="Times New Roman" w:hAnsi="Times New Roman"/>
      <w:sz w:val="24"/>
      <w:szCs w:val="24"/>
      <w:lang w:eastAsia="zh-CN"/>
    </w:rPr>
  </w:style>
  <w:style w:type="paragraph" w:customStyle="1" w:styleId="311">
    <w:name w:val="Основной текст с отступом 31"/>
    <w:basedOn w:val="a"/>
    <w:qFormat/>
    <w:rsid w:val="00D373FD"/>
    <w:pPr>
      <w:spacing w:after="0" w:line="240" w:lineRule="auto"/>
      <w:ind w:firstLine="709"/>
    </w:pPr>
    <w:rPr>
      <w:rFonts w:ascii="Times New Roman" w:hAnsi="Times New Roman"/>
      <w:sz w:val="24"/>
      <w:szCs w:val="24"/>
      <w:lang w:eastAsia="zh-CN"/>
    </w:rPr>
  </w:style>
  <w:style w:type="character" w:customStyle="1" w:styleId="FootnoteTextChar1">
    <w:name w:val="Footnote Text Char1"/>
    <w:basedOn w:val="a0"/>
    <w:uiPriority w:val="99"/>
    <w:semiHidden/>
    <w:rsid w:val="00D373FD"/>
    <w:rPr>
      <w:rFonts w:eastAsia="Times New Roman" w:cs="Times New Roman"/>
      <w:sz w:val="20"/>
      <w:szCs w:val="20"/>
      <w:lang w:eastAsia="zh-CN"/>
    </w:rPr>
  </w:style>
  <w:style w:type="character" w:customStyle="1" w:styleId="FooterChar2">
    <w:name w:val="Footer Char2"/>
    <w:basedOn w:val="a0"/>
    <w:uiPriority w:val="99"/>
    <w:semiHidden/>
    <w:rsid w:val="00D373FD"/>
    <w:rPr>
      <w:rFonts w:eastAsia="Times New Roman" w:cs="Times New Roman"/>
      <w:sz w:val="24"/>
      <w:szCs w:val="24"/>
      <w:lang w:eastAsia="zh-CN"/>
    </w:rPr>
  </w:style>
  <w:style w:type="paragraph" w:customStyle="1" w:styleId="312">
    <w:name w:val="Основной текст 31"/>
    <w:basedOn w:val="a"/>
    <w:qFormat/>
    <w:rsid w:val="00D373FD"/>
    <w:pPr>
      <w:spacing w:after="0" w:line="240" w:lineRule="auto"/>
      <w:jc w:val="both"/>
    </w:pPr>
    <w:rPr>
      <w:rFonts w:ascii="Times New Roman" w:hAnsi="Times New Roman"/>
      <w:b/>
      <w:bCs/>
      <w:sz w:val="28"/>
      <w:szCs w:val="28"/>
      <w:lang w:eastAsia="zh-CN"/>
    </w:rPr>
  </w:style>
  <w:style w:type="character" w:customStyle="1" w:styleId="SubtitleChar1">
    <w:name w:val="Subtitle Char1"/>
    <w:basedOn w:val="a0"/>
    <w:uiPriority w:val="99"/>
    <w:rsid w:val="00D373FD"/>
    <w:rPr>
      <w:rFonts w:asciiTheme="majorHAnsi" w:eastAsiaTheme="majorEastAsia" w:hAnsiTheme="majorHAnsi" w:cstheme="majorBidi"/>
      <w:sz w:val="24"/>
      <w:szCs w:val="24"/>
      <w:lang w:eastAsia="zh-CN"/>
    </w:rPr>
  </w:style>
  <w:style w:type="paragraph" w:customStyle="1" w:styleId="1d">
    <w:name w:val="Текст1"/>
    <w:basedOn w:val="a"/>
    <w:qFormat/>
    <w:rsid w:val="00D373FD"/>
    <w:pPr>
      <w:spacing w:after="0" w:line="240" w:lineRule="auto"/>
    </w:pPr>
    <w:rPr>
      <w:rFonts w:ascii="Courier New" w:hAnsi="Courier New" w:cs="Courier New"/>
      <w:sz w:val="20"/>
      <w:szCs w:val="20"/>
      <w:lang w:eastAsia="zh-CN"/>
    </w:rPr>
  </w:style>
  <w:style w:type="paragraph" w:customStyle="1" w:styleId="1e">
    <w:name w:val="Стиль1"/>
    <w:qFormat/>
    <w:rsid w:val="00D373FD"/>
    <w:pPr>
      <w:spacing w:line="360" w:lineRule="auto"/>
      <w:ind w:firstLine="720"/>
      <w:jc w:val="both"/>
    </w:pPr>
    <w:rPr>
      <w:rFonts w:ascii="Times New Roman" w:hAnsi="Times New Roman"/>
      <w:sz w:val="24"/>
      <w:szCs w:val="24"/>
      <w:lang w:eastAsia="zh-CN"/>
    </w:rPr>
  </w:style>
  <w:style w:type="paragraph" w:customStyle="1" w:styleId="212">
    <w:name w:val="Основной текст 21"/>
    <w:basedOn w:val="a"/>
    <w:qFormat/>
    <w:rsid w:val="00D373FD"/>
    <w:pPr>
      <w:spacing w:after="120" w:line="480" w:lineRule="auto"/>
    </w:pPr>
    <w:rPr>
      <w:rFonts w:ascii="Times New Roman" w:hAnsi="Times New Roman"/>
      <w:sz w:val="24"/>
      <w:szCs w:val="24"/>
      <w:lang w:eastAsia="zh-CN"/>
    </w:rPr>
  </w:style>
  <w:style w:type="character" w:customStyle="1" w:styleId="HeaderChar1">
    <w:name w:val="Header Char1"/>
    <w:basedOn w:val="a0"/>
    <w:uiPriority w:val="99"/>
    <w:semiHidden/>
    <w:rsid w:val="00D373FD"/>
    <w:rPr>
      <w:rFonts w:eastAsia="Times New Roman" w:cs="Times New Roman"/>
      <w:sz w:val="24"/>
      <w:szCs w:val="24"/>
      <w:lang w:eastAsia="zh-CN"/>
    </w:rPr>
  </w:style>
  <w:style w:type="paragraph" w:customStyle="1" w:styleId="afffffff0">
    <w:name w:val="Содержимое врезки"/>
    <w:basedOn w:val="a3"/>
    <w:qFormat/>
    <w:rsid w:val="00D373FD"/>
    <w:pPr>
      <w:jc w:val="both"/>
    </w:pPr>
    <w:rPr>
      <w:lang w:val="ru-RU" w:eastAsia="zh-CN"/>
    </w:rPr>
  </w:style>
  <w:style w:type="paragraph" w:customStyle="1" w:styleId="afffffff1">
    <w:name w:val="Содержимое таблицы"/>
    <w:basedOn w:val="a"/>
    <w:qFormat/>
    <w:rsid w:val="00D373FD"/>
    <w:pPr>
      <w:suppressLineNumbers/>
      <w:spacing w:after="0" w:line="240" w:lineRule="auto"/>
    </w:pPr>
    <w:rPr>
      <w:rFonts w:ascii="Times New Roman" w:hAnsi="Times New Roman"/>
      <w:sz w:val="24"/>
      <w:szCs w:val="24"/>
      <w:lang w:eastAsia="zh-CN"/>
    </w:rPr>
  </w:style>
  <w:style w:type="paragraph" w:customStyle="1" w:styleId="afffffff2">
    <w:name w:val="Заголовок таблицы"/>
    <w:basedOn w:val="afffffff1"/>
    <w:qFormat/>
    <w:rsid w:val="00D373FD"/>
    <w:pPr>
      <w:jc w:val="center"/>
    </w:pPr>
    <w:rPr>
      <w:b/>
      <w:bCs/>
    </w:rPr>
  </w:style>
  <w:style w:type="paragraph" w:customStyle="1" w:styleId="afffffff3">
    <w:name w:val="Знак Знак Знак"/>
    <w:basedOn w:val="a"/>
    <w:qFormat/>
    <w:rsid w:val="00D373FD"/>
    <w:pPr>
      <w:spacing w:after="160" w:line="240" w:lineRule="exact"/>
    </w:pPr>
    <w:rPr>
      <w:rFonts w:ascii="Verdana" w:hAnsi="Verdana" w:cs="Verdana"/>
      <w:sz w:val="20"/>
      <w:szCs w:val="20"/>
      <w:lang w:eastAsia="zh-CN"/>
    </w:rPr>
  </w:style>
  <w:style w:type="paragraph" w:customStyle="1" w:styleId="Style9">
    <w:name w:val="Style9"/>
    <w:basedOn w:val="a"/>
    <w:qFormat/>
    <w:rsid w:val="00D373FD"/>
    <w:pPr>
      <w:widowControl w:val="0"/>
      <w:spacing w:after="0" w:line="240" w:lineRule="auto"/>
      <w:jc w:val="both"/>
    </w:pPr>
    <w:rPr>
      <w:rFonts w:ascii="Times New Roman" w:hAnsi="Times New Roman"/>
      <w:sz w:val="24"/>
      <w:szCs w:val="24"/>
      <w:lang w:eastAsia="zh-CN"/>
    </w:rPr>
  </w:style>
  <w:style w:type="paragraph" w:customStyle="1" w:styleId="LO-Normal">
    <w:name w:val="LO-Normal"/>
    <w:qFormat/>
    <w:rsid w:val="00D373FD"/>
    <w:pPr>
      <w:widowControl w:val="0"/>
      <w:ind w:left="200"/>
      <w:jc w:val="both"/>
    </w:pPr>
    <w:rPr>
      <w:rFonts w:ascii="Times New Roman" w:hAnsi="Times New Roman"/>
      <w:sz w:val="18"/>
      <w:szCs w:val="18"/>
      <w:lang w:eastAsia="zh-CN"/>
    </w:rPr>
  </w:style>
  <w:style w:type="paragraph" w:customStyle="1" w:styleId="2d">
    <w:name w:val="Обычный2"/>
    <w:qFormat/>
    <w:rsid w:val="00D373FD"/>
    <w:rPr>
      <w:rFonts w:ascii="Courier New" w:hAnsi="Courier New" w:cs="Courier New"/>
      <w:lang w:eastAsia="zh-CN"/>
    </w:rPr>
  </w:style>
  <w:style w:type="character" w:customStyle="1" w:styleId="1f">
    <w:name w:val="Текст выноски Знак1"/>
    <w:basedOn w:val="a0"/>
    <w:rsid w:val="00D373FD"/>
    <w:rPr>
      <w:rFonts w:eastAsia="Times New Roman" w:cs="Times New Roman"/>
      <w:sz w:val="0"/>
      <w:szCs w:val="0"/>
      <w:lang w:eastAsia="zh-CN"/>
    </w:rPr>
  </w:style>
  <w:style w:type="paragraph" w:customStyle="1" w:styleId="1f0">
    <w:name w:val="Обычный1"/>
    <w:qFormat/>
    <w:rsid w:val="00D373FD"/>
    <w:pPr>
      <w:widowControl w:val="0"/>
      <w:ind w:left="200"/>
      <w:jc w:val="both"/>
    </w:pPr>
    <w:rPr>
      <w:rFonts w:ascii="Times New Roman" w:hAnsi="Times New Roman"/>
      <w:sz w:val="18"/>
      <w:szCs w:val="18"/>
      <w:lang w:eastAsia="zh-CN"/>
    </w:rPr>
  </w:style>
  <w:style w:type="paragraph" w:customStyle="1" w:styleId="FrameContents">
    <w:name w:val="Frame Contents"/>
    <w:basedOn w:val="a"/>
    <w:qFormat/>
    <w:rsid w:val="00D373FD"/>
    <w:pPr>
      <w:spacing w:after="0" w:line="240" w:lineRule="auto"/>
    </w:pPr>
    <w:rPr>
      <w:rFonts w:ascii="Times New Roman" w:hAnsi="Times New Roman"/>
      <w:sz w:val="24"/>
      <w:szCs w:val="24"/>
      <w:lang w:eastAsia="zh-CN"/>
    </w:rPr>
  </w:style>
  <w:style w:type="paragraph" w:customStyle="1" w:styleId="TableContents">
    <w:name w:val="Table Contents"/>
    <w:basedOn w:val="a"/>
    <w:qFormat/>
    <w:rsid w:val="00D373FD"/>
    <w:pPr>
      <w:suppressLineNumbers/>
      <w:spacing w:after="0" w:line="240" w:lineRule="auto"/>
    </w:pPr>
    <w:rPr>
      <w:rFonts w:ascii="Times New Roman" w:hAnsi="Times New Roman"/>
      <w:sz w:val="24"/>
      <w:szCs w:val="24"/>
      <w:lang w:eastAsia="zh-CN"/>
    </w:rPr>
  </w:style>
  <w:style w:type="paragraph" w:customStyle="1" w:styleId="TableHeading">
    <w:name w:val="Table Heading"/>
    <w:basedOn w:val="TableContents"/>
    <w:qFormat/>
    <w:rsid w:val="00D373FD"/>
    <w:pPr>
      <w:jc w:val="center"/>
    </w:pPr>
    <w:rPr>
      <w:b/>
      <w:bCs/>
    </w:rPr>
  </w:style>
  <w:style w:type="character" w:customStyle="1" w:styleId="fontstyle01">
    <w:name w:val="fontstyle01"/>
    <w:basedOn w:val="a0"/>
    <w:qFormat/>
    <w:rsid w:val="00D373FD"/>
    <w:rPr>
      <w:rFonts w:ascii="ArialMT" w:hAnsi="ArialMT" w:cs="ArialMT"/>
      <w:color w:val="000000"/>
      <w:sz w:val="30"/>
      <w:szCs w:val="30"/>
    </w:rPr>
  </w:style>
  <w:style w:type="paragraph" w:customStyle="1" w:styleId="114">
    <w:name w:val="Заголовок 11"/>
    <w:basedOn w:val="a"/>
    <w:uiPriority w:val="99"/>
    <w:rsid w:val="00D373FD"/>
    <w:pPr>
      <w:widowControl w:val="0"/>
      <w:autoSpaceDE w:val="0"/>
      <w:autoSpaceDN w:val="0"/>
      <w:spacing w:before="72" w:after="0" w:line="240" w:lineRule="auto"/>
      <w:ind w:left="1010"/>
      <w:jc w:val="both"/>
      <w:outlineLvl w:val="1"/>
    </w:pPr>
    <w:rPr>
      <w:rFonts w:ascii="Times New Roman" w:hAnsi="Times New Roman"/>
      <w:b/>
      <w:bCs/>
      <w:sz w:val="28"/>
      <w:szCs w:val="28"/>
      <w:lang w:eastAsia="en-US"/>
    </w:rPr>
  </w:style>
  <w:style w:type="numbering" w:customStyle="1" w:styleId="WW8Num1">
    <w:name w:val="WW8Num1"/>
    <w:qFormat/>
    <w:rsid w:val="00D373FD"/>
  </w:style>
  <w:style w:type="numbering" w:customStyle="1" w:styleId="WW8Num2">
    <w:name w:val="WW8Num2"/>
    <w:qFormat/>
    <w:rsid w:val="00D373FD"/>
  </w:style>
  <w:style w:type="numbering" w:customStyle="1" w:styleId="WW8Num3">
    <w:name w:val="WW8Num3"/>
    <w:qFormat/>
    <w:rsid w:val="00D373FD"/>
  </w:style>
  <w:style w:type="numbering" w:customStyle="1" w:styleId="WW8Num4">
    <w:name w:val="WW8Num4"/>
    <w:qFormat/>
    <w:rsid w:val="00D373FD"/>
  </w:style>
  <w:style w:type="numbering" w:customStyle="1" w:styleId="WW8Num5">
    <w:name w:val="WW8Num5"/>
    <w:qFormat/>
    <w:rsid w:val="00D373FD"/>
  </w:style>
  <w:style w:type="numbering" w:customStyle="1" w:styleId="WW8Num6">
    <w:name w:val="WW8Num6"/>
    <w:qFormat/>
    <w:rsid w:val="00D373FD"/>
  </w:style>
  <w:style w:type="numbering" w:customStyle="1" w:styleId="WW8Num7">
    <w:name w:val="WW8Num7"/>
    <w:qFormat/>
    <w:rsid w:val="00D373FD"/>
  </w:style>
  <w:style w:type="numbering" w:customStyle="1" w:styleId="WW8Num8">
    <w:name w:val="WW8Num8"/>
    <w:qFormat/>
    <w:rsid w:val="00D373FD"/>
  </w:style>
  <w:style w:type="numbering" w:customStyle="1" w:styleId="WW8Num9">
    <w:name w:val="WW8Num9"/>
    <w:qFormat/>
    <w:rsid w:val="00D373FD"/>
  </w:style>
  <w:style w:type="numbering" w:customStyle="1" w:styleId="WW8Num10">
    <w:name w:val="WW8Num10"/>
    <w:qFormat/>
    <w:rsid w:val="00D373FD"/>
  </w:style>
  <w:style w:type="numbering" w:customStyle="1" w:styleId="WW8Num11">
    <w:name w:val="WW8Num11"/>
    <w:qFormat/>
    <w:rsid w:val="00D373FD"/>
  </w:style>
  <w:style w:type="numbering" w:customStyle="1" w:styleId="WW8Num12">
    <w:name w:val="WW8Num12"/>
    <w:qFormat/>
    <w:rsid w:val="00D373FD"/>
  </w:style>
  <w:style w:type="numbering" w:customStyle="1" w:styleId="WW8Num13">
    <w:name w:val="WW8Num13"/>
    <w:qFormat/>
    <w:rsid w:val="00D373FD"/>
  </w:style>
  <w:style w:type="numbering" w:customStyle="1" w:styleId="WW8Num14">
    <w:name w:val="WW8Num14"/>
    <w:qFormat/>
    <w:rsid w:val="00D373FD"/>
  </w:style>
  <w:style w:type="numbering" w:customStyle="1" w:styleId="WW8Num15">
    <w:name w:val="WW8Num15"/>
    <w:qFormat/>
    <w:rsid w:val="00D373FD"/>
  </w:style>
  <w:style w:type="numbering" w:customStyle="1" w:styleId="WW8Num16">
    <w:name w:val="WW8Num16"/>
    <w:qFormat/>
    <w:rsid w:val="00D373FD"/>
  </w:style>
  <w:style w:type="numbering" w:customStyle="1" w:styleId="WW8Num17">
    <w:name w:val="WW8Num17"/>
    <w:qFormat/>
    <w:rsid w:val="00D373FD"/>
  </w:style>
  <w:style w:type="numbering" w:customStyle="1" w:styleId="WW8Num18">
    <w:name w:val="WW8Num18"/>
    <w:qFormat/>
    <w:rsid w:val="00D373FD"/>
  </w:style>
  <w:style w:type="numbering" w:customStyle="1" w:styleId="WW8Num19">
    <w:name w:val="WW8Num19"/>
    <w:qFormat/>
    <w:rsid w:val="00D373FD"/>
  </w:style>
  <w:style w:type="numbering" w:customStyle="1" w:styleId="WW8Num20">
    <w:name w:val="WW8Num20"/>
    <w:qFormat/>
    <w:rsid w:val="00D373FD"/>
  </w:style>
  <w:style w:type="numbering" w:customStyle="1" w:styleId="WW8Num21">
    <w:name w:val="WW8Num21"/>
    <w:qFormat/>
    <w:rsid w:val="00D373FD"/>
  </w:style>
  <w:style w:type="numbering" w:customStyle="1" w:styleId="WW8Num22">
    <w:name w:val="WW8Num22"/>
    <w:qFormat/>
    <w:rsid w:val="00D373FD"/>
  </w:style>
  <w:style w:type="numbering" w:customStyle="1" w:styleId="WW8Num23">
    <w:name w:val="WW8Num23"/>
    <w:qFormat/>
    <w:rsid w:val="00D373FD"/>
  </w:style>
  <w:style w:type="numbering" w:customStyle="1" w:styleId="WW8Num24">
    <w:name w:val="WW8Num24"/>
    <w:qFormat/>
    <w:rsid w:val="00D373FD"/>
  </w:style>
  <w:style w:type="numbering" w:customStyle="1" w:styleId="WW8Num25">
    <w:name w:val="WW8Num25"/>
    <w:qFormat/>
    <w:rsid w:val="00D373FD"/>
  </w:style>
  <w:style w:type="numbering" w:customStyle="1" w:styleId="WW8Num26">
    <w:name w:val="WW8Num26"/>
    <w:qFormat/>
    <w:rsid w:val="00D373FD"/>
  </w:style>
  <w:style w:type="numbering" w:customStyle="1" w:styleId="WW8Num27">
    <w:name w:val="WW8Num27"/>
    <w:qFormat/>
    <w:rsid w:val="00D373FD"/>
  </w:style>
  <w:style w:type="numbering" w:customStyle="1" w:styleId="WW8Num28">
    <w:name w:val="WW8Num28"/>
    <w:qFormat/>
    <w:rsid w:val="00D373FD"/>
  </w:style>
  <w:style w:type="numbering" w:customStyle="1" w:styleId="WW8Num29">
    <w:name w:val="WW8Num29"/>
    <w:qFormat/>
    <w:rsid w:val="00D373FD"/>
  </w:style>
  <w:style w:type="numbering" w:customStyle="1" w:styleId="WW8Num30">
    <w:name w:val="WW8Num30"/>
    <w:qFormat/>
    <w:rsid w:val="00D373FD"/>
  </w:style>
  <w:style w:type="character" w:customStyle="1" w:styleId="FontStyle69">
    <w:name w:val="Font Style69"/>
    <w:rsid w:val="00D373FD"/>
    <w:rPr>
      <w:rFonts w:ascii="Times New Roman" w:hAnsi="Times New Roman" w:cs="Times New Roman"/>
      <w:sz w:val="26"/>
      <w:szCs w:val="26"/>
    </w:rPr>
  </w:style>
  <w:style w:type="character" w:customStyle="1" w:styleId="FontStyle68">
    <w:name w:val="Font Style68"/>
    <w:rsid w:val="00D373FD"/>
    <w:rPr>
      <w:rFonts w:ascii="Times New Roman" w:hAnsi="Times New Roman" w:cs="Times New Roman"/>
      <w:sz w:val="26"/>
      <w:szCs w:val="26"/>
    </w:rPr>
  </w:style>
  <w:style w:type="character" w:customStyle="1" w:styleId="FontStyle77">
    <w:name w:val="Font Style77"/>
    <w:uiPriority w:val="99"/>
    <w:rsid w:val="00D373FD"/>
    <w:rPr>
      <w:rFonts w:ascii="Times New Roman" w:hAnsi="Times New Roman" w:cs="Times New Roman"/>
      <w:sz w:val="22"/>
      <w:szCs w:val="22"/>
    </w:rPr>
  </w:style>
  <w:style w:type="numbering" w:customStyle="1" w:styleId="1f1">
    <w:name w:val="Нет списка1"/>
    <w:next w:val="a2"/>
    <w:uiPriority w:val="99"/>
    <w:semiHidden/>
    <w:unhideWhenUsed/>
    <w:rsid w:val="00D373FD"/>
  </w:style>
  <w:style w:type="table" w:customStyle="1" w:styleId="42">
    <w:name w:val="Сетка таблицы4"/>
    <w:basedOn w:val="a1"/>
    <w:uiPriority w:val="39"/>
    <w:rsid w:val="00D373F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
    <w:name w:val="body"/>
    <w:basedOn w:val="a"/>
    <w:next w:val="a"/>
    <w:uiPriority w:val="99"/>
    <w:rsid w:val="00D373FD"/>
    <w:pPr>
      <w:widowControl w:val="0"/>
      <w:autoSpaceDE w:val="0"/>
      <w:autoSpaceDN w:val="0"/>
      <w:adjustRightInd w:val="0"/>
      <w:spacing w:after="0" w:line="240" w:lineRule="atLeast"/>
      <w:ind w:firstLine="227"/>
      <w:jc w:val="both"/>
    </w:pPr>
    <w:rPr>
      <w:rFonts w:ascii="SchoolBookSanPin" w:eastAsiaTheme="minorEastAsia" w:hAnsi="SchoolBookSanPin" w:cs="SchoolBookSanPin"/>
      <w:color w:val="000000"/>
      <w:sz w:val="20"/>
      <w:szCs w:val="20"/>
    </w:rPr>
  </w:style>
  <w:style w:type="table" w:customStyle="1" w:styleId="411">
    <w:name w:val="Сетка таблицы41"/>
    <w:basedOn w:val="a1"/>
    <w:next w:val="afffff6"/>
    <w:uiPriority w:val="39"/>
    <w:rsid w:val="00D373FD"/>
    <w:rPr>
      <w:rFonts w:asciiTheme="minorHAnsi" w:eastAsiaTheme="minorEastAsia"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
    <w:basedOn w:val="a1"/>
    <w:next w:val="afffff6"/>
    <w:uiPriority w:val="39"/>
    <w:rsid w:val="00D373FD"/>
    <w:rPr>
      <w:rFonts w:asciiTheme="minorHAnsi" w:eastAsiaTheme="minorEastAsia"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4">
    <w:name w:val="Intense Emphasis"/>
    <w:basedOn w:val="a0"/>
    <w:uiPriority w:val="21"/>
    <w:qFormat/>
    <w:rsid w:val="00D373FD"/>
    <w:rPr>
      <w:b/>
      <w:bCs/>
      <w:i/>
      <w:iCs/>
    </w:rPr>
  </w:style>
  <w:style w:type="character" w:styleId="afffffff5">
    <w:name w:val="Subtle Reference"/>
    <w:basedOn w:val="a0"/>
    <w:uiPriority w:val="31"/>
    <w:qFormat/>
    <w:rsid w:val="00D373FD"/>
    <w:rPr>
      <w:smallCaps/>
      <w:color w:val="595959" w:themeColor="text1" w:themeTint="A6"/>
      <w:u w:val="none" w:color="7F7F7F" w:themeColor="text1" w:themeTint="80"/>
      <w:bdr w:val="none" w:sz="0" w:space="0" w:color="auto"/>
    </w:rPr>
  </w:style>
  <w:style w:type="character" w:styleId="afffffff6">
    <w:name w:val="Intense Reference"/>
    <w:basedOn w:val="a0"/>
    <w:uiPriority w:val="32"/>
    <w:qFormat/>
    <w:rsid w:val="00D373FD"/>
    <w:rPr>
      <w:b/>
      <w:bCs/>
      <w:smallCaps/>
      <w:color w:val="44546A" w:themeColor="text2"/>
      <w:u w:val="single"/>
    </w:rPr>
  </w:style>
  <w:style w:type="character" w:styleId="afffffff7">
    <w:name w:val="Book Title"/>
    <w:basedOn w:val="a0"/>
    <w:uiPriority w:val="33"/>
    <w:qFormat/>
    <w:rsid w:val="00D373FD"/>
    <w:rPr>
      <w:b/>
      <w:bCs/>
      <w:smallCaps/>
      <w:spacing w:val="10"/>
    </w:rPr>
  </w:style>
  <w:style w:type="character" w:customStyle="1" w:styleId="markedcontent">
    <w:name w:val="markedcontent"/>
    <w:basedOn w:val="a0"/>
    <w:uiPriority w:val="99"/>
    <w:rsid w:val="00D373FD"/>
  </w:style>
  <w:style w:type="character" w:customStyle="1" w:styleId="2e">
    <w:name w:val="Основной текст (2)_"/>
    <w:link w:val="2f"/>
    <w:uiPriority w:val="99"/>
    <w:locked/>
    <w:rsid w:val="00D373FD"/>
    <w:rPr>
      <w:sz w:val="26"/>
      <w:szCs w:val="26"/>
      <w:shd w:val="clear" w:color="auto" w:fill="FFFFFF"/>
    </w:rPr>
  </w:style>
  <w:style w:type="paragraph" w:customStyle="1" w:styleId="2f">
    <w:name w:val="Основной текст (2)"/>
    <w:basedOn w:val="a"/>
    <w:link w:val="2e"/>
    <w:uiPriority w:val="99"/>
    <w:rsid w:val="00D373FD"/>
    <w:pPr>
      <w:shd w:val="clear" w:color="auto" w:fill="FFFFFF"/>
      <w:spacing w:before="900" w:after="0" w:line="317" w:lineRule="exact"/>
    </w:pPr>
    <w:rPr>
      <w:sz w:val="26"/>
      <w:szCs w:val="26"/>
    </w:rPr>
  </w:style>
  <w:style w:type="character" w:customStyle="1" w:styleId="213">
    <w:name w:val="Основной текст (2) + 13"/>
    <w:aliases w:val="5 pt"/>
    <w:uiPriority w:val="99"/>
    <w:rsid w:val="00D373FD"/>
    <w:rPr>
      <w:rFonts w:ascii="Times New Roman" w:hAnsi="Times New Roman" w:cs="Times New Roman"/>
      <w:spacing w:val="0"/>
      <w:sz w:val="27"/>
      <w:szCs w:val="27"/>
      <w:u w:val="none"/>
      <w:effect w:val="none"/>
    </w:rPr>
  </w:style>
  <w:style w:type="paragraph" w:customStyle="1" w:styleId="western">
    <w:name w:val="western"/>
    <w:basedOn w:val="a"/>
    <w:uiPriority w:val="99"/>
    <w:rsid w:val="00D373FD"/>
    <w:pPr>
      <w:spacing w:before="100" w:beforeAutospacing="1" w:after="100" w:afterAutospacing="1" w:line="240" w:lineRule="auto"/>
    </w:pPr>
    <w:rPr>
      <w:rFonts w:ascii="Times New Roman" w:hAnsi="Times New Roman"/>
      <w:sz w:val="24"/>
      <w:szCs w:val="24"/>
    </w:rPr>
  </w:style>
  <w:style w:type="character" w:customStyle="1" w:styleId="fontstyle21">
    <w:name w:val="fontstyle21"/>
    <w:basedOn w:val="a0"/>
    <w:rsid w:val="00CE12DB"/>
    <w:rPr>
      <w:rFonts w:ascii="SymbolMT" w:hAnsi="SymbolMT" w:hint="default"/>
      <w:b w:val="0"/>
      <w:bCs w:val="0"/>
      <w:i w:val="0"/>
      <w:iCs w:val="0"/>
      <w:color w:val="231F20"/>
      <w:sz w:val="22"/>
      <w:szCs w:val="22"/>
    </w:rPr>
  </w:style>
  <w:style w:type="paragraph" w:customStyle="1" w:styleId="FR2">
    <w:name w:val="FR2"/>
    <w:rsid w:val="00CE12DB"/>
    <w:pPr>
      <w:widowControl w:val="0"/>
      <w:suppressAutoHyphens/>
      <w:jc w:val="center"/>
    </w:pPr>
    <w:rPr>
      <w:rFonts w:ascii="Times New Roman" w:hAnsi="Times New Roman"/>
      <w:b/>
      <w:sz w:val="32"/>
      <w:lang w:eastAsia="ar-SA"/>
    </w:rPr>
  </w:style>
  <w:style w:type="character" w:customStyle="1" w:styleId="c4">
    <w:name w:val="c4"/>
    <w:basedOn w:val="a0"/>
    <w:rsid w:val="00CE12DB"/>
  </w:style>
  <w:style w:type="character" w:customStyle="1" w:styleId="c27">
    <w:name w:val="c27"/>
    <w:basedOn w:val="a0"/>
    <w:rsid w:val="00CE12DB"/>
  </w:style>
  <w:style w:type="character" w:customStyle="1" w:styleId="c0">
    <w:name w:val="c0"/>
    <w:basedOn w:val="a0"/>
    <w:rsid w:val="00CE12DB"/>
  </w:style>
  <w:style w:type="character" w:customStyle="1" w:styleId="1f2">
    <w:name w:val="Нижний колонтитул Знак1"/>
    <w:basedOn w:val="a0"/>
    <w:uiPriority w:val="99"/>
    <w:semiHidden/>
    <w:rsid w:val="00CE12DB"/>
    <w:rPr>
      <w:rFonts w:ascii="Calibri" w:eastAsia="Times New Roman" w:hAnsi="Calibri" w:cs="Times New Roman"/>
      <w:lang w:eastAsia="ru-RU"/>
    </w:rPr>
  </w:style>
  <w:style w:type="character" w:customStyle="1" w:styleId="affffff7">
    <w:name w:val="Без интервала Знак"/>
    <w:link w:val="affffff6"/>
    <w:uiPriority w:val="1"/>
    <w:rsid w:val="00CE12DB"/>
    <w:rPr>
      <w:rFonts w:ascii="Times New Roman" w:hAnsi="Times New Roman"/>
      <w:lang w:eastAsia="ar-SA"/>
    </w:rPr>
  </w:style>
  <w:style w:type="table" w:customStyle="1" w:styleId="TableGrid">
    <w:name w:val="TableGrid"/>
    <w:rsid w:val="006E49ED"/>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2f0">
    <w:name w:val="Текст сноски Знак2"/>
    <w:basedOn w:val="a0"/>
    <w:uiPriority w:val="99"/>
    <w:semiHidden/>
    <w:rsid w:val="00787773"/>
    <w:rPr>
      <w:rFonts w:ascii="Times New Roman" w:eastAsia="Times New Roman" w:hAnsi="Times New Roman" w:cs="Times New Roman"/>
      <w:sz w:val="20"/>
      <w:szCs w:val="20"/>
      <w:lang w:eastAsia="zh-CN"/>
    </w:rPr>
  </w:style>
  <w:style w:type="character" w:customStyle="1" w:styleId="2f1">
    <w:name w:val="Верхний колонтитул Знак2"/>
    <w:basedOn w:val="a0"/>
    <w:uiPriority w:val="99"/>
    <w:semiHidden/>
    <w:rsid w:val="00787773"/>
    <w:rPr>
      <w:rFonts w:ascii="Times New Roman" w:eastAsia="Times New Roman" w:hAnsi="Times New Roman" w:cs="Times New Roman"/>
      <w:sz w:val="24"/>
      <w:szCs w:val="24"/>
      <w:lang w:eastAsia="zh-CN"/>
    </w:rPr>
  </w:style>
  <w:style w:type="paragraph" w:customStyle="1" w:styleId="afffffff8">
    <w:name w:val="Заголовок"/>
    <w:basedOn w:val="a"/>
    <w:next w:val="a3"/>
    <w:rsid w:val="00787773"/>
    <w:pPr>
      <w:keepNext/>
      <w:spacing w:before="240" w:after="120" w:line="240" w:lineRule="auto"/>
    </w:pPr>
    <w:rPr>
      <w:rFonts w:ascii="Arial" w:eastAsia="Lucida Sans Unicode" w:hAnsi="Arial" w:cs="Tahoma"/>
      <w:sz w:val="28"/>
      <w:szCs w:val="28"/>
      <w:lang w:eastAsia="ar-SA"/>
    </w:rPr>
  </w:style>
  <w:style w:type="paragraph" w:customStyle="1" w:styleId="33">
    <w:name w:val="Обычный3"/>
    <w:rsid w:val="00787773"/>
    <w:pPr>
      <w:widowControl w:val="0"/>
      <w:snapToGrid w:val="0"/>
      <w:ind w:left="200"/>
      <w:jc w:val="both"/>
    </w:pPr>
    <w:rPr>
      <w:rFonts w:ascii="Times New Roman" w:hAnsi="Times New Roman"/>
      <w:sz w:val="18"/>
    </w:rPr>
  </w:style>
  <w:style w:type="character" w:customStyle="1" w:styleId="FontStyle41">
    <w:name w:val="Font Style41"/>
    <w:rsid w:val="00787773"/>
    <w:rPr>
      <w:rFonts w:ascii="Times New Roman" w:hAnsi="Times New Roman" w:cs="Times New Roman"/>
      <w:sz w:val="26"/>
      <w:szCs w:val="26"/>
    </w:rPr>
  </w:style>
  <w:style w:type="character" w:customStyle="1" w:styleId="FontStyle42">
    <w:name w:val="Font Style42"/>
    <w:rsid w:val="00787773"/>
    <w:rPr>
      <w:rFonts w:ascii="Times New Roman" w:hAnsi="Times New Roman" w:cs="Times New Roman"/>
      <w:sz w:val="26"/>
      <w:szCs w:val="26"/>
    </w:rPr>
  </w:style>
  <w:style w:type="character" w:customStyle="1" w:styleId="FontStyle15">
    <w:name w:val="Font Style15"/>
    <w:rsid w:val="00787773"/>
    <w:rPr>
      <w:rFonts w:ascii="Arial" w:hAnsi="Arial" w:cs="Arial"/>
      <w:sz w:val="18"/>
      <w:szCs w:val="18"/>
    </w:rPr>
  </w:style>
  <w:style w:type="paragraph" w:customStyle="1" w:styleId="Style18">
    <w:name w:val="Style18"/>
    <w:basedOn w:val="a"/>
    <w:rsid w:val="00787773"/>
    <w:pPr>
      <w:widowControl w:val="0"/>
      <w:autoSpaceDE w:val="0"/>
      <w:autoSpaceDN w:val="0"/>
      <w:adjustRightInd w:val="0"/>
      <w:spacing w:after="0" w:line="326" w:lineRule="exact"/>
      <w:ind w:hanging="254"/>
    </w:pPr>
    <w:rPr>
      <w:rFonts w:ascii="Times New Roman" w:eastAsia="MS Mincho" w:hAnsi="Times New Roman"/>
      <w:sz w:val="24"/>
      <w:szCs w:val="24"/>
      <w:lang w:eastAsia="ja-JP"/>
    </w:rPr>
  </w:style>
  <w:style w:type="paragraph" w:customStyle="1" w:styleId="214">
    <w:name w:val="Список 21"/>
    <w:basedOn w:val="a"/>
    <w:rsid w:val="00787773"/>
    <w:pPr>
      <w:spacing w:after="0" w:line="240" w:lineRule="auto"/>
      <w:ind w:left="566" w:hanging="283"/>
    </w:pPr>
    <w:rPr>
      <w:rFonts w:ascii="Times New Roman" w:hAnsi="Times New Roman"/>
      <w:sz w:val="20"/>
      <w:szCs w:val="20"/>
      <w:lang w:eastAsia="ar-SA"/>
    </w:rPr>
  </w:style>
  <w:style w:type="paragraph" w:customStyle="1" w:styleId="msonormalcxspmiddle">
    <w:name w:val="msonormalcxspmiddle"/>
    <w:basedOn w:val="a"/>
    <w:rsid w:val="00787773"/>
    <w:pPr>
      <w:spacing w:before="100" w:beforeAutospacing="1" w:after="100" w:afterAutospacing="1" w:line="240" w:lineRule="auto"/>
    </w:pPr>
    <w:rPr>
      <w:rFonts w:ascii="Times New Roman" w:hAnsi="Times New Roman"/>
      <w:sz w:val="24"/>
      <w:szCs w:val="24"/>
    </w:rPr>
  </w:style>
  <w:style w:type="paragraph" w:customStyle="1" w:styleId="leftmargin">
    <w:name w:val="left_margin"/>
    <w:basedOn w:val="a"/>
    <w:rsid w:val="00827AF2"/>
    <w:pPr>
      <w:spacing w:before="100" w:beforeAutospacing="1" w:after="100" w:afterAutospacing="1" w:line="240" w:lineRule="auto"/>
    </w:pPr>
    <w:rPr>
      <w:rFonts w:ascii="Times New Roman" w:hAnsi="Times New Roman"/>
      <w:sz w:val="24"/>
      <w:szCs w:val="24"/>
    </w:rPr>
  </w:style>
  <w:style w:type="character" w:customStyle="1" w:styleId="probnums">
    <w:name w:val="prob_nums"/>
    <w:basedOn w:val="a0"/>
    <w:rsid w:val="00827AF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uiPriority="0" w:qFormat="1"/>
    <w:lsdException w:name="header" w:uiPriority="0"/>
    <w:lsdException w:name="caption" w:semiHidden="1" w:uiPriority="0" w:unhideWhenUsed="1" w:qFormat="1"/>
    <w:lsdException w:name="page number" w:semiHidden="1" w:uiPriority="0" w:unhideWhenUsed="1"/>
    <w:lsdException w:name="List" w:uiPriority="0"/>
    <w:lsdException w:name="List Number" w:semiHidden="1" w:unhideWhenUsed="1"/>
    <w:lsdException w:name="List 2" w:semiHidden="1" w:uiPriority="0" w:unhideWhenUsed="1"/>
    <w:lsdException w:name="List 4" w:semiHidden="1" w:unhideWhenUsed="1"/>
    <w:lsdException w:name="List 5" w:semiHidden="1" w:unhideWhenUsed="1"/>
    <w:lsdException w:name="Title" w:uiPriority="0" w:qFormat="1"/>
    <w:lsdException w:name="Default Paragraph Font" w:semiHidden="1" w:uiPriority="1" w:unhideWhenUsed="1"/>
    <w:lsdException w:name="Body Text" w:semiHidden="1" w:uiPriority="0" w:unhideWhenUsed="1"/>
    <w:lsdException w:name="Body Text Indent" w:uiPriority="0"/>
    <w:lsdException w:name="Subtitle" w:uiPriority="0" w:qFormat="1"/>
    <w:lsdException w:name="Salutation" w:semiHidden="1" w:unhideWhenUsed="1"/>
    <w:lsdException w:name="Date" w:semiHidden="1" w:unhideWhenUsed="1"/>
    <w:lsdException w:name="Body Text First Indent" w:semiHidden="1" w:unhideWhenUsed="1"/>
    <w:lsdException w:name="Body Text 2" w:semiHidden="1" w:uiPriority="0" w:unhideWhenUsed="1"/>
    <w:lsdException w:name="Body Text Indent 2" w:semiHidden="1" w:uiPriority="0" w:unhideWhenUsed="1"/>
    <w:lsdException w:name="Hyperlink" w:qFormat="1"/>
    <w:lsdException w:name="Strong" w:uiPriority="22" w:qFormat="1"/>
    <w:lsdException w:name="Emphasis" w:uiPriority="0" w:qFormat="1"/>
    <w:lsdException w:name="Normal (Web)" w:qFormat="1"/>
    <w:lsdException w:name="HTML Cite" w:uiPriority="0" w:qFormat="1"/>
    <w:lsdException w:name="Balloon Text" w:uiPriority="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atentStyles>
  <w:style w:type="paragraph" w:default="1" w:styleId="a">
    <w:name w:val="Normal"/>
    <w:qFormat/>
    <w:rsid w:val="006234FB"/>
    <w:pPr>
      <w:spacing w:after="200" w:line="276" w:lineRule="auto"/>
    </w:pPr>
    <w:rPr>
      <w:sz w:val="22"/>
      <w:szCs w:val="22"/>
    </w:rPr>
  </w:style>
  <w:style w:type="paragraph" w:styleId="1">
    <w:name w:val="heading 1"/>
    <w:basedOn w:val="a"/>
    <w:next w:val="a"/>
    <w:link w:val="10"/>
    <w:qFormat/>
    <w:rsid w:val="00A80077"/>
    <w:pPr>
      <w:keepNext/>
      <w:spacing w:before="240" w:after="120" w:line="240" w:lineRule="auto"/>
      <w:ind w:firstLine="709"/>
      <w:outlineLvl w:val="0"/>
    </w:pPr>
    <w:rPr>
      <w:rFonts w:ascii="Times New Roman" w:hAnsi="Times New Roman"/>
      <w:b/>
      <w:bCs/>
      <w:kern w:val="32"/>
      <w:sz w:val="24"/>
      <w:szCs w:val="24"/>
      <w:lang w:val="x-none" w:eastAsia="x-none"/>
    </w:rPr>
  </w:style>
  <w:style w:type="paragraph" w:styleId="2">
    <w:name w:val="heading 2"/>
    <w:basedOn w:val="a"/>
    <w:next w:val="a"/>
    <w:link w:val="20"/>
    <w:qFormat/>
    <w:rsid w:val="0018331B"/>
    <w:pPr>
      <w:keepNext/>
      <w:spacing w:before="240" w:after="60" w:line="240" w:lineRule="auto"/>
      <w:outlineLvl w:val="1"/>
    </w:pPr>
    <w:rPr>
      <w:rFonts w:ascii="Arial" w:hAnsi="Arial"/>
      <w:b/>
      <w:bCs/>
      <w:i/>
      <w:iCs/>
      <w:sz w:val="28"/>
      <w:szCs w:val="28"/>
      <w:lang w:val="x-none" w:eastAsia="x-none"/>
    </w:rPr>
  </w:style>
  <w:style w:type="paragraph" w:styleId="3">
    <w:name w:val="heading 3"/>
    <w:basedOn w:val="a"/>
    <w:next w:val="a"/>
    <w:link w:val="30"/>
    <w:qFormat/>
    <w:rsid w:val="0018331B"/>
    <w:pPr>
      <w:keepNext/>
      <w:spacing w:before="240" w:after="60" w:line="240" w:lineRule="auto"/>
      <w:outlineLvl w:val="2"/>
    </w:pPr>
    <w:rPr>
      <w:rFonts w:ascii="Arial" w:hAnsi="Arial"/>
      <w:b/>
      <w:bCs/>
      <w:sz w:val="26"/>
      <w:szCs w:val="26"/>
      <w:lang w:val="x-none" w:eastAsia="x-none"/>
    </w:rPr>
  </w:style>
  <w:style w:type="paragraph" w:styleId="4">
    <w:name w:val="heading 4"/>
    <w:basedOn w:val="3"/>
    <w:next w:val="a"/>
    <w:link w:val="40"/>
    <w:qFormat/>
    <w:rsid w:val="0018331B"/>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
    <w:next w:val="a"/>
    <w:link w:val="50"/>
    <w:qFormat/>
    <w:rsid w:val="00D373FD"/>
    <w:pPr>
      <w:keepNext/>
      <w:spacing w:after="0" w:line="240" w:lineRule="auto"/>
      <w:ind w:firstLine="360"/>
      <w:jc w:val="center"/>
      <w:outlineLvl w:val="4"/>
    </w:pPr>
    <w:rPr>
      <w:rFonts w:ascii="Arial" w:eastAsia="DejaVu Sans" w:hAnsi="Arial" w:cs="Arial"/>
      <w:b/>
      <w:bCs/>
      <w:sz w:val="24"/>
      <w:szCs w:val="24"/>
    </w:rPr>
  </w:style>
  <w:style w:type="paragraph" w:styleId="6">
    <w:name w:val="heading 6"/>
    <w:basedOn w:val="a"/>
    <w:next w:val="a"/>
    <w:link w:val="60"/>
    <w:qFormat/>
    <w:rsid w:val="00D373FD"/>
    <w:pPr>
      <w:keepNext/>
      <w:spacing w:after="0" w:line="240" w:lineRule="auto"/>
      <w:ind w:firstLine="360"/>
      <w:jc w:val="both"/>
      <w:outlineLvl w:val="5"/>
    </w:pPr>
    <w:rPr>
      <w:rFonts w:ascii="Arial" w:eastAsia="DejaVu Sans" w:hAnsi="Arial" w:cs="Arial"/>
      <w:b/>
      <w:bCs/>
    </w:rPr>
  </w:style>
  <w:style w:type="paragraph" w:styleId="7">
    <w:name w:val="heading 7"/>
    <w:basedOn w:val="a"/>
    <w:next w:val="a"/>
    <w:link w:val="70"/>
    <w:qFormat/>
    <w:rsid w:val="00D373FD"/>
    <w:pPr>
      <w:keepNext/>
      <w:spacing w:after="0" w:line="240" w:lineRule="auto"/>
      <w:ind w:firstLine="720"/>
      <w:jc w:val="center"/>
      <w:outlineLvl w:val="6"/>
    </w:pPr>
    <w:rPr>
      <w:rFonts w:ascii="Arial" w:eastAsia="DejaVu Sans" w:hAnsi="Arial" w:cs="Arial"/>
      <w:b/>
      <w:bCs/>
      <w:i/>
      <w:iCs/>
    </w:rPr>
  </w:style>
  <w:style w:type="paragraph" w:styleId="8">
    <w:name w:val="heading 8"/>
    <w:basedOn w:val="a"/>
    <w:next w:val="a"/>
    <w:link w:val="80"/>
    <w:qFormat/>
    <w:rsid w:val="00D373FD"/>
    <w:pPr>
      <w:keepNext/>
      <w:spacing w:after="0" w:line="240" w:lineRule="auto"/>
      <w:ind w:firstLine="720"/>
      <w:jc w:val="both"/>
      <w:outlineLvl w:val="7"/>
    </w:pPr>
    <w:rPr>
      <w:rFonts w:ascii="Arial" w:eastAsia="DejaVu Sans" w:hAnsi="Arial" w:cs="Arial"/>
      <w:i/>
      <w:iCs/>
    </w:rPr>
  </w:style>
  <w:style w:type="paragraph" w:styleId="9">
    <w:name w:val="heading 9"/>
    <w:basedOn w:val="a"/>
    <w:next w:val="a"/>
    <w:link w:val="90"/>
    <w:qFormat/>
    <w:rsid w:val="00D373FD"/>
    <w:pPr>
      <w:keepNext/>
      <w:spacing w:after="0" w:line="240" w:lineRule="auto"/>
      <w:ind w:firstLine="720"/>
      <w:jc w:val="both"/>
      <w:outlineLvl w:val="8"/>
    </w:pPr>
    <w:rPr>
      <w:rFonts w:ascii="Arial" w:eastAsia="DejaVu Sans"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qFormat/>
    <w:locked/>
    <w:rsid w:val="00A80077"/>
    <w:rPr>
      <w:rFonts w:ascii="Times New Roman" w:hAnsi="Times New Roman"/>
      <w:b/>
      <w:bCs/>
      <w:kern w:val="32"/>
      <w:sz w:val="24"/>
      <w:szCs w:val="24"/>
      <w:lang w:val="x-none" w:eastAsia="x-none"/>
    </w:rPr>
  </w:style>
  <w:style w:type="character" w:customStyle="1" w:styleId="20">
    <w:name w:val="Заголовок 2 Знак"/>
    <w:link w:val="2"/>
    <w:uiPriority w:val="9"/>
    <w:locked/>
    <w:rsid w:val="0018331B"/>
    <w:rPr>
      <w:rFonts w:ascii="Arial" w:hAnsi="Arial" w:cs="Times New Roman"/>
      <w:b/>
      <w:bCs/>
      <w:i/>
      <w:iCs/>
      <w:sz w:val="28"/>
      <w:szCs w:val="28"/>
    </w:rPr>
  </w:style>
  <w:style w:type="character" w:customStyle="1" w:styleId="30">
    <w:name w:val="Заголовок 3 Знак"/>
    <w:link w:val="3"/>
    <w:uiPriority w:val="9"/>
    <w:locked/>
    <w:rsid w:val="0018331B"/>
    <w:rPr>
      <w:rFonts w:ascii="Arial" w:hAnsi="Arial" w:cs="Times New Roman"/>
      <w:b/>
      <w:bCs/>
      <w:sz w:val="26"/>
      <w:szCs w:val="26"/>
    </w:rPr>
  </w:style>
  <w:style w:type="character" w:customStyle="1" w:styleId="40">
    <w:name w:val="Заголовок 4 Знак"/>
    <w:link w:val="4"/>
    <w:uiPriority w:val="9"/>
    <w:locked/>
    <w:rsid w:val="0018331B"/>
    <w:rPr>
      <w:rFonts w:ascii="Times New Roman" w:hAnsi="Times New Roman" w:cs="Times New Roman"/>
      <w:b/>
      <w:bCs/>
      <w:sz w:val="24"/>
      <w:szCs w:val="24"/>
    </w:rPr>
  </w:style>
  <w:style w:type="paragraph" w:styleId="a3">
    <w:name w:val="Body Text"/>
    <w:basedOn w:val="a"/>
    <w:link w:val="a4"/>
    <w:rsid w:val="0018331B"/>
    <w:pPr>
      <w:spacing w:after="0" w:line="240" w:lineRule="auto"/>
    </w:pPr>
    <w:rPr>
      <w:rFonts w:ascii="Times New Roman" w:hAnsi="Times New Roman"/>
      <w:sz w:val="24"/>
      <w:szCs w:val="24"/>
      <w:lang w:val="x-none" w:eastAsia="x-none"/>
    </w:rPr>
  </w:style>
  <w:style w:type="character" w:customStyle="1" w:styleId="a4">
    <w:name w:val="Основной текст Знак"/>
    <w:link w:val="a3"/>
    <w:locked/>
    <w:rsid w:val="0018331B"/>
    <w:rPr>
      <w:rFonts w:ascii="Times New Roman" w:hAnsi="Times New Roman" w:cs="Times New Roman"/>
      <w:sz w:val="24"/>
      <w:szCs w:val="24"/>
    </w:rPr>
  </w:style>
  <w:style w:type="paragraph" w:styleId="21">
    <w:name w:val="Body Text 2"/>
    <w:basedOn w:val="a"/>
    <w:link w:val="22"/>
    <w:rsid w:val="0018331B"/>
    <w:pPr>
      <w:spacing w:after="0" w:line="240" w:lineRule="auto"/>
      <w:ind w:right="-57"/>
      <w:jc w:val="both"/>
    </w:pPr>
    <w:rPr>
      <w:rFonts w:ascii="Times New Roman" w:hAnsi="Times New Roman"/>
      <w:sz w:val="24"/>
      <w:szCs w:val="24"/>
      <w:lang w:val="x-none" w:eastAsia="x-none"/>
    </w:rPr>
  </w:style>
  <w:style w:type="character" w:customStyle="1" w:styleId="22">
    <w:name w:val="Основной текст 2 Знак"/>
    <w:link w:val="21"/>
    <w:locked/>
    <w:rsid w:val="0018331B"/>
    <w:rPr>
      <w:rFonts w:ascii="Times New Roman" w:hAnsi="Times New Roman" w:cs="Times New Roman"/>
      <w:sz w:val="24"/>
      <w:szCs w:val="24"/>
    </w:rPr>
  </w:style>
  <w:style w:type="character" w:customStyle="1" w:styleId="blk">
    <w:name w:val="blk"/>
    <w:rsid w:val="0018331B"/>
  </w:style>
  <w:style w:type="paragraph" w:styleId="a5">
    <w:name w:val="footer"/>
    <w:aliases w:val="Нижний колонтитул Знак Знак Знак,Нижний колонтитул1,Нижний колонтитул Знак Знак"/>
    <w:basedOn w:val="a"/>
    <w:link w:val="a6"/>
    <w:uiPriority w:val="99"/>
    <w:rsid w:val="0018331B"/>
    <w:pPr>
      <w:tabs>
        <w:tab w:val="center" w:pos="4677"/>
        <w:tab w:val="right" w:pos="9355"/>
      </w:tabs>
      <w:spacing w:before="120" w:after="120" w:line="240" w:lineRule="auto"/>
    </w:pPr>
    <w:rPr>
      <w:rFonts w:ascii="Times New Roman" w:hAnsi="Times New Roman"/>
      <w:sz w:val="24"/>
      <w:szCs w:val="24"/>
      <w:lang w:val="x-none" w:eastAsia="x-none"/>
    </w:r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link w:val="a5"/>
    <w:uiPriority w:val="99"/>
    <w:locked/>
    <w:rsid w:val="0018331B"/>
    <w:rPr>
      <w:rFonts w:ascii="Times New Roman" w:hAnsi="Times New Roman" w:cs="Times New Roman"/>
      <w:sz w:val="24"/>
      <w:szCs w:val="24"/>
    </w:rPr>
  </w:style>
  <w:style w:type="character" w:styleId="a7">
    <w:name w:val="page number"/>
    <w:rsid w:val="0018331B"/>
    <w:rPr>
      <w:rFonts w:cs="Times New Roman"/>
    </w:rPr>
  </w:style>
  <w:style w:type="paragraph" w:styleId="a8">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9"/>
    <w:uiPriority w:val="99"/>
    <w:qFormat/>
    <w:rsid w:val="0018331B"/>
    <w:pPr>
      <w:widowControl w:val="0"/>
      <w:spacing w:after="0" w:line="240" w:lineRule="auto"/>
    </w:pPr>
    <w:rPr>
      <w:rFonts w:ascii="Times New Roman" w:hAnsi="Times New Roman"/>
      <w:sz w:val="24"/>
      <w:szCs w:val="24"/>
      <w:lang w:val="en-US" w:eastAsia="nl-NL"/>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b"/>
    <w:qFormat/>
    <w:rsid w:val="0018331B"/>
    <w:pPr>
      <w:spacing w:after="0" w:line="240" w:lineRule="auto"/>
    </w:pPr>
    <w:rPr>
      <w:rFonts w:ascii="Times New Roman" w:hAnsi="Times New Roman"/>
      <w:sz w:val="20"/>
      <w:szCs w:val="20"/>
      <w:lang w:val="en-US" w:eastAsia="x-none"/>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a"/>
    <w:qFormat/>
    <w:locked/>
    <w:rsid w:val="0018331B"/>
    <w:rPr>
      <w:rFonts w:ascii="Times New Roman" w:hAnsi="Times New Roman" w:cs="Times New Roman"/>
      <w:sz w:val="20"/>
      <w:szCs w:val="20"/>
      <w:lang w:val="en-US" w:eastAsia="x-none"/>
    </w:rPr>
  </w:style>
  <w:style w:type="character" w:styleId="ac">
    <w:name w:val="footnote reference"/>
    <w:uiPriority w:val="99"/>
    <w:rsid w:val="0018331B"/>
    <w:rPr>
      <w:rFonts w:cs="Times New Roman"/>
      <w:vertAlign w:val="superscript"/>
    </w:rPr>
  </w:style>
  <w:style w:type="paragraph" w:styleId="23">
    <w:name w:val="List 2"/>
    <w:basedOn w:val="a"/>
    <w:rsid w:val="0018331B"/>
    <w:pPr>
      <w:spacing w:before="120" w:after="120" w:line="240" w:lineRule="auto"/>
      <w:ind w:left="720" w:hanging="360"/>
      <w:jc w:val="both"/>
    </w:pPr>
    <w:rPr>
      <w:rFonts w:ascii="Arial" w:eastAsia="Batang" w:hAnsi="Arial"/>
      <w:sz w:val="20"/>
      <w:szCs w:val="24"/>
      <w:lang w:eastAsia="ko-KR"/>
    </w:rPr>
  </w:style>
  <w:style w:type="character" w:styleId="ad">
    <w:name w:val="Hyperlink"/>
    <w:uiPriority w:val="99"/>
    <w:qFormat/>
    <w:rsid w:val="0018331B"/>
    <w:rPr>
      <w:rFonts w:cs="Times New Roman"/>
      <w:color w:val="0000FF"/>
      <w:u w:val="single"/>
    </w:rPr>
  </w:style>
  <w:style w:type="paragraph" w:styleId="11">
    <w:name w:val="toc 1"/>
    <w:basedOn w:val="a"/>
    <w:next w:val="a"/>
    <w:autoRedefine/>
    <w:uiPriority w:val="39"/>
    <w:rsid w:val="0018331B"/>
    <w:pPr>
      <w:spacing w:before="240" w:after="120" w:line="240" w:lineRule="auto"/>
    </w:pPr>
    <w:rPr>
      <w:rFonts w:cs="Calibri"/>
      <w:b/>
      <w:bCs/>
      <w:sz w:val="20"/>
      <w:szCs w:val="20"/>
    </w:rPr>
  </w:style>
  <w:style w:type="paragraph" w:styleId="24">
    <w:name w:val="toc 2"/>
    <w:basedOn w:val="a"/>
    <w:next w:val="a"/>
    <w:autoRedefine/>
    <w:rsid w:val="00595E77"/>
    <w:pPr>
      <w:tabs>
        <w:tab w:val="right" w:leader="dot" w:pos="9344"/>
      </w:tabs>
      <w:spacing w:before="120" w:after="0" w:line="240" w:lineRule="auto"/>
      <w:ind w:left="240"/>
    </w:pPr>
    <w:rPr>
      <w:rFonts w:ascii="Times New Roman" w:hAnsi="Times New Roman" w:cs="Calibri"/>
      <w:i/>
      <w:iCs/>
      <w:noProof/>
      <w:sz w:val="20"/>
      <w:szCs w:val="20"/>
    </w:rPr>
  </w:style>
  <w:style w:type="paragraph" w:styleId="31">
    <w:name w:val="toc 3"/>
    <w:basedOn w:val="a"/>
    <w:next w:val="a"/>
    <w:autoRedefine/>
    <w:uiPriority w:val="39"/>
    <w:rsid w:val="00D072F2"/>
    <w:pPr>
      <w:spacing w:after="0" w:line="240" w:lineRule="auto"/>
      <w:ind w:left="480"/>
    </w:pPr>
    <w:rPr>
      <w:rFonts w:ascii="Times New Roman" w:hAnsi="Times New Roman"/>
      <w:sz w:val="28"/>
      <w:szCs w:val="28"/>
    </w:rPr>
  </w:style>
  <w:style w:type="character" w:customStyle="1" w:styleId="FootnoteTextChar">
    <w:name w:val="Footnote Text Char"/>
    <w:locked/>
    <w:rsid w:val="0018331B"/>
    <w:rPr>
      <w:rFonts w:ascii="Times New Roman" w:hAnsi="Times New Roman"/>
      <w:sz w:val="20"/>
      <w:lang w:val="x-none" w:eastAsia="ru-RU"/>
    </w:rPr>
  </w:style>
  <w:style w:type="paragraph" w:styleId="ae">
    <w:name w:val="List Paragraph"/>
    <w:aliases w:val="Содержание. 2 уровень,List Paragraph,Bullet List,FooterText,numbered,Paragraphe de liste1,lp1,Use Case List Paragraph,Маркер,ТЗ список,Абзац списка литеральный,Bulletr List Paragraph,1 Абзац списка,Обычный-1,Цветной список - Акцент 11"/>
    <w:basedOn w:val="a"/>
    <w:link w:val="af"/>
    <w:uiPriority w:val="34"/>
    <w:qFormat/>
    <w:rsid w:val="0018331B"/>
    <w:pPr>
      <w:spacing w:before="120" w:after="120" w:line="240" w:lineRule="auto"/>
      <w:ind w:left="708"/>
    </w:pPr>
    <w:rPr>
      <w:rFonts w:ascii="Times New Roman" w:hAnsi="Times New Roman"/>
      <w:sz w:val="24"/>
      <w:szCs w:val="24"/>
      <w:lang w:val="x-none" w:eastAsia="x-none"/>
    </w:rPr>
  </w:style>
  <w:style w:type="character" w:styleId="af0">
    <w:name w:val="Emphasis"/>
    <w:qFormat/>
    <w:rsid w:val="0018331B"/>
    <w:rPr>
      <w:rFonts w:cs="Times New Roman"/>
      <w:i/>
    </w:rPr>
  </w:style>
  <w:style w:type="paragraph" w:styleId="af1">
    <w:name w:val="Balloon Text"/>
    <w:basedOn w:val="a"/>
    <w:link w:val="af2"/>
    <w:qFormat/>
    <w:rsid w:val="0018331B"/>
    <w:pPr>
      <w:spacing w:after="0" w:line="240" w:lineRule="auto"/>
    </w:pPr>
    <w:rPr>
      <w:rFonts w:ascii="Segoe UI" w:hAnsi="Segoe UI"/>
      <w:sz w:val="18"/>
      <w:szCs w:val="18"/>
      <w:lang w:val="x-none" w:eastAsia="x-none"/>
    </w:rPr>
  </w:style>
  <w:style w:type="character" w:customStyle="1" w:styleId="af2">
    <w:name w:val="Текст выноски Знак"/>
    <w:link w:val="af1"/>
    <w:qFormat/>
    <w:locked/>
    <w:rsid w:val="0018331B"/>
    <w:rPr>
      <w:rFonts w:ascii="Segoe UI" w:hAnsi="Segoe UI" w:cs="Times New Roman"/>
      <w:sz w:val="18"/>
      <w:szCs w:val="18"/>
    </w:rPr>
  </w:style>
  <w:style w:type="paragraph" w:customStyle="1" w:styleId="ConsPlusNormal">
    <w:name w:val="ConsPlusNormal"/>
    <w:uiPriority w:val="99"/>
    <w:rsid w:val="0018331B"/>
    <w:pPr>
      <w:widowControl w:val="0"/>
      <w:autoSpaceDE w:val="0"/>
      <w:autoSpaceDN w:val="0"/>
      <w:adjustRightInd w:val="0"/>
    </w:pPr>
    <w:rPr>
      <w:rFonts w:ascii="Arial" w:hAnsi="Arial" w:cs="Arial"/>
    </w:rPr>
  </w:style>
  <w:style w:type="paragraph" w:styleId="af3">
    <w:name w:val="header"/>
    <w:basedOn w:val="a"/>
    <w:link w:val="af4"/>
    <w:unhideWhenUsed/>
    <w:rsid w:val="0018331B"/>
    <w:pPr>
      <w:tabs>
        <w:tab w:val="center" w:pos="4677"/>
        <w:tab w:val="right" w:pos="9355"/>
      </w:tabs>
      <w:spacing w:after="0" w:line="240" w:lineRule="auto"/>
    </w:pPr>
    <w:rPr>
      <w:rFonts w:ascii="Times New Roman" w:hAnsi="Times New Roman"/>
      <w:sz w:val="24"/>
      <w:szCs w:val="24"/>
      <w:lang w:val="x-none" w:eastAsia="x-none"/>
    </w:rPr>
  </w:style>
  <w:style w:type="character" w:customStyle="1" w:styleId="af4">
    <w:name w:val="Верхний колонтитул Знак"/>
    <w:link w:val="af3"/>
    <w:qFormat/>
    <w:locked/>
    <w:rsid w:val="0018331B"/>
    <w:rPr>
      <w:rFonts w:ascii="Times New Roman" w:hAnsi="Times New Roman" w:cs="Times New Roman"/>
      <w:sz w:val="24"/>
      <w:szCs w:val="24"/>
    </w:rPr>
  </w:style>
  <w:style w:type="character" w:customStyle="1" w:styleId="110">
    <w:name w:val="Текст примечания Знак11"/>
    <w:uiPriority w:val="99"/>
    <w:rsid w:val="0018331B"/>
    <w:rPr>
      <w:rFonts w:cs="Times New Roman"/>
      <w:sz w:val="20"/>
      <w:szCs w:val="20"/>
    </w:rPr>
  </w:style>
  <w:style w:type="paragraph" w:styleId="af5">
    <w:name w:val="annotation text"/>
    <w:basedOn w:val="a"/>
    <w:link w:val="af6"/>
    <w:uiPriority w:val="99"/>
    <w:unhideWhenUsed/>
    <w:rsid w:val="0018331B"/>
    <w:pPr>
      <w:spacing w:after="0" w:line="240" w:lineRule="auto"/>
    </w:pPr>
    <w:rPr>
      <w:sz w:val="20"/>
      <w:szCs w:val="20"/>
      <w:lang w:val="x-none" w:eastAsia="x-none"/>
    </w:rPr>
  </w:style>
  <w:style w:type="character" w:customStyle="1" w:styleId="af6">
    <w:name w:val="Текст примечания Знак"/>
    <w:link w:val="af5"/>
    <w:uiPriority w:val="99"/>
    <w:locked/>
    <w:rPr>
      <w:rFonts w:cs="Times New Roman"/>
      <w:sz w:val="20"/>
      <w:szCs w:val="20"/>
    </w:rPr>
  </w:style>
  <w:style w:type="character" w:customStyle="1" w:styleId="12">
    <w:name w:val="Текст примечания Знак1"/>
    <w:uiPriority w:val="99"/>
    <w:rPr>
      <w:rFonts w:cs="Times New Roman"/>
      <w:sz w:val="20"/>
      <w:szCs w:val="20"/>
    </w:rPr>
  </w:style>
  <w:style w:type="character" w:customStyle="1" w:styleId="111">
    <w:name w:val="Тема примечания Знак11"/>
    <w:uiPriority w:val="99"/>
    <w:rsid w:val="0018331B"/>
    <w:rPr>
      <w:rFonts w:cs="Times New Roman"/>
      <w:b/>
      <w:bCs/>
      <w:sz w:val="20"/>
      <w:szCs w:val="20"/>
    </w:rPr>
  </w:style>
  <w:style w:type="paragraph" w:styleId="af7">
    <w:name w:val="annotation subject"/>
    <w:basedOn w:val="af5"/>
    <w:next w:val="af5"/>
    <w:link w:val="af8"/>
    <w:uiPriority w:val="99"/>
    <w:unhideWhenUsed/>
    <w:rsid w:val="0018331B"/>
    <w:rPr>
      <w:rFonts w:ascii="Times New Roman" w:hAnsi="Times New Roman"/>
      <w:b/>
      <w:bCs/>
    </w:rPr>
  </w:style>
  <w:style w:type="character" w:customStyle="1" w:styleId="af8">
    <w:name w:val="Тема примечания Знак"/>
    <w:link w:val="af7"/>
    <w:uiPriority w:val="99"/>
    <w:locked/>
    <w:rPr>
      <w:rFonts w:ascii="Times New Roman" w:hAnsi="Times New Roman" w:cs="Times New Roman"/>
      <w:b/>
      <w:bCs/>
      <w:sz w:val="20"/>
      <w:szCs w:val="20"/>
    </w:rPr>
  </w:style>
  <w:style w:type="character" w:customStyle="1" w:styleId="13">
    <w:name w:val="Тема примечания Знак1"/>
    <w:uiPriority w:val="99"/>
    <w:rPr>
      <w:rFonts w:cs="Times New Roman"/>
      <w:b/>
      <w:bCs/>
      <w:sz w:val="20"/>
      <w:szCs w:val="20"/>
    </w:rPr>
  </w:style>
  <w:style w:type="paragraph" w:styleId="25">
    <w:name w:val="Body Text Indent 2"/>
    <w:basedOn w:val="a"/>
    <w:link w:val="26"/>
    <w:rsid w:val="0018331B"/>
    <w:pPr>
      <w:spacing w:after="120" w:line="480" w:lineRule="auto"/>
      <w:ind w:left="283"/>
    </w:pPr>
    <w:rPr>
      <w:rFonts w:ascii="Times New Roman" w:hAnsi="Times New Roman"/>
      <w:sz w:val="24"/>
      <w:szCs w:val="24"/>
      <w:lang w:val="x-none" w:eastAsia="x-none"/>
    </w:rPr>
  </w:style>
  <w:style w:type="character" w:customStyle="1" w:styleId="26">
    <w:name w:val="Основной текст с отступом 2 Знак"/>
    <w:link w:val="25"/>
    <w:locked/>
    <w:rsid w:val="0018331B"/>
    <w:rPr>
      <w:rFonts w:ascii="Times New Roman" w:hAnsi="Times New Roman" w:cs="Times New Roman"/>
      <w:sz w:val="24"/>
      <w:szCs w:val="24"/>
    </w:rPr>
  </w:style>
  <w:style w:type="character" w:customStyle="1" w:styleId="apple-converted-space">
    <w:name w:val="apple-converted-space"/>
    <w:rsid w:val="0018331B"/>
  </w:style>
  <w:style w:type="character" w:customStyle="1" w:styleId="af9">
    <w:name w:val="Цветовое выделение"/>
    <w:uiPriority w:val="99"/>
    <w:rsid w:val="0018331B"/>
    <w:rPr>
      <w:b/>
      <w:color w:val="26282F"/>
    </w:rPr>
  </w:style>
  <w:style w:type="character" w:customStyle="1" w:styleId="afa">
    <w:name w:val="Гипертекстовая ссылка"/>
    <w:uiPriority w:val="99"/>
    <w:rsid w:val="0018331B"/>
    <w:rPr>
      <w:b/>
      <w:color w:val="106BBE"/>
    </w:rPr>
  </w:style>
  <w:style w:type="character" w:customStyle="1" w:styleId="afb">
    <w:name w:val="Активная гипертекстовая ссылка"/>
    <w:uiPriority w:val="99"/>
    <w:rsid w:val="0018331B"/>
    <w:rPr>
      <w:b/>
      <w:color w:val="106BBE"/>
      <w:u w:val="single"/>
    </w:rPr>
  </w:style>
  <w:style w:type="paragraph" w:customStyle="1" w:styleId="afc">
    <w:name w:val="Внимание"/>
    <w:basedOn w:val="a"/>
    <w:next w:val="a"/>
    <w:uiPriority w:val="99"/>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d">
    <w:name w:val="Внимание: криминал!!"/>
    <w:basedOn w:val="afc"/>
    <w:next w:val="a"/>
    <w:uiPriority w:val="99"/>
    <w:rsid w:val="0018331B"/>
  </w:style>
  <w:style w:type="paragraph" w:customStyle="1" w:styleId="afe">
    <w:name w:val="Внимание: недобросовестность!"/>
    <w:basedOn w:val="afc"/>
    <w:next w:val="a"/>
    <w:uiPriority w:val="99"/>
    <w:rsid w:val="0018331B"/>
  </w:style>
  <w:style w:type="character" w:customStyle="1" w:styleId="aff">
    <w:name w:val="Выделение для Базового Поиска"/>
    <w:uiPriority w:val="99"/>
    <w:rsid w:val="0018331B"/>
    <w:rPr>
      <w:b/>
      <w:color w:val="0058A9"/>
    </w:rPr>
  </w:style>
  <w:style w:type="character" w:customStyle="1" w:styleId="aff0">
    <w:name w:val="Выделение для Базового Поиска (курсив)"/>
    <w:uiPriority w:val="99"/>
    <w:rsid w:val="0018331B"/>
    <w:rPr>
      <w:b/>
      <w:i/>
      <w:color w:val="0058A9"/>
    </w:rPr>
  </w:style>
  <w:style w:type="paragraph" w:customStyle="1" w:styleId="aff1">
    <w:name w:val="Дочерний элемент списка"/>
    <w:basedOn w:val="a"/>
    <w:next w:val="a"/>
    <w:uiPriority w:val="99"/>
    <w:rsid w:val="0018331B"/>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2">
    <w:name w:val="Основное меню (преемственное)"/>
    <w:basedOn w:val="a"/>
    <w:next w:val="a"/>
    <w:uiPriority w:val="99"/>
    <w:rsid w:val="0018331B"/>
    <w:pPr>
      <w:widowControl w:val="0"/>
      <w:autoSpaceDE w:val="0"/>
      <w:autoSpaceDN w:val="0"/>
      <w:adjustRightInd w:val="0"/>
      <w:spacing w:after="0" w:line="360" w:lineRule="auto"/>
      <w:ind w:firstLine="720"/>
      <w:jc w:val="both"/>
    </w:pPr>
    <w:rPr>
      <w:rFonts w:ascii="Verdana" w:hAnsi="Verdana" w:cs="Verdana"/>
    </w:rPr>
  </w:style>
  <w:style w:type="paragraph" w:customStyle="1" w:styleId="14">
    <w:name w:val="Заголовок1"/>
    <w:basedOn w:val="aff2"/>
    <w:next w:val="a"/>
    <w:uiPriority w:val="99"/>
    <w:rsid w:val="0018331B"/>
    <w:rPr>
      <w:b/>
      <w:bCs/>
      <w:color w:val="0058A9"/>
      <w:shd w:val="clear" w:color="auto" w:fill="ECE9D8"/>
    </w:rPr>
  </w:style>
  <w:style w:type="paragraph" w:customStyle="1" w:styleId="aff3">
    <w:name w:val="Заголовок группы контролов"/>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4">
    <w:name w:val="Заголовок для информации об изменениях"/>
    <w:basedOn w:val="1"/>
    <w:next w:val="a"/>
    <w:uiPriority w:val="99"/>
    <w:rsid w:val="0018331B"/>
    <w:pPr>
      <w:keepLines/>
      <w:autoSpaceDE w:val="0"/>
      <w:autoSpaceDN w:val="0"/>
      <w:adjustRightInd w:val="0"/>
      <w:spacing w:before="0" w:after="240" w:line="360" w:lineRule="auto"/>
      <w:jc w:val="center"/>
      <w:outlineLvl w:val="9"/>
    </w:pPr>
    <w:rPr>
      <w:b w:val="0"/>
      <w:bCs w:val="0"/>
      <w:kern w:val="0"/>
      <w:sz w:val="18"/>
      <w:szCs w:val="18"/>
      <w:shd w:val="clear" w:color="auto" w:fill="FFFFFF"/>
    </w:rPr>
  </w:style>
  <w:style w:type="paragraph" w:customStyle="1" w:styleId="aff5">
    <w:name w:val="Заголовок распахивающейся части диалога"/>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6">
    <w:name w:val="Заголовок своего сообщения"/>
    <w:uiPriority w:val="99"/>
    <w:rsid w:val="0018331B"/>
    <w:rPr>
      <w:b/>
      <w:color w:val="26282F"/>
    </w:rPr>
  </w:style>
  <w:style w:type="paragraph" w:customStyle="1" w:styleId="aff7">
    <w:name w:val="Заголовок статьи"/>
    <w:basedOn w:val="a"/>
    <w:next w:val="a"/>
    <w:uiPriority w:val="99"/>
    <w:rsid w:val="0018331B"/>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8">
    <w:name w:val="Заголовок чужого сообщения"/>
    <w:uiPriority w:val="99"/>
    <w:rsid w:val="0018331B"/>
    <w:rPr>
      <w:b/>
      <w:color w:val="FF0000"/>
    </w:rPr>
  </w:style>
  <w:style w:type="paragraph" w:customStyle="1" w:styleId="aff9">
    <w:name w:val="Заголовок ЭР (левое окно)"/>
    <w:basedOn w:val="a"/>
    <w:next w:val="a"/>
    <w:uiPriority w:val="99"/>
    <w:rsid w:val="0018331B"/>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a">
    <w:name w:val="Заголовок ЭР (правое окно)"/>
    <w:basedOn w:val="aff9"/>
    <w:next w:val="a"/>
    <w:uiPriority w:val="99"/>
    <w:rsid w:val="0018331B"/>
    <w:pPr>
      <w:spacing w:after="0"/>
      <w:jc w:val="left"/>
    </w:pPr>
  </w:style>
  <w:style w:type="paragraph" w:customStyle="1" w:styleId="affb">
    <w:name w:val="Интерактивный заголовок"/>
    <w:basedOn w:val="14"/>
    <w:next w:val="a"/>
    <w:uiPriority w:val="99"/>
    <w:rsid w:val="0018331B"/>
    <w:rPr>
      <w:u w:val="single"/>
    </w:rPr>
  </w:style>
  <w:style w:type="paragraph" w:customStyle="1" w:styleId="affc">
    <w:name w:val="Текст информации об изменениях"/>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d">
    <w:name w:val="Информация об изменениях"/>
    <w:basedOn w:val="affc"/>
    <w:next w:val="a"/>
    <w:uiPriority w:val="99"/>
    <w:rsid w:val="0018331B"/>
    <w:pPr>
      <w:spacing w:before="180"/>
      <w:ind w:left="360" w:right="360" w:firstLine="0"/>
    </w:pPr>
    <w:rPr>
      <w:shd w:val="clear" w:color="auto" w:fill="EAEFED"/>
    </w:rPr>
  </w:style>
  <w:style w:type="paragraph" w:customStyle="1" w:styleId="affe">
    <w:name w:val="Текст (справка)"/>
    <w:basedOn w:val="a"/>
    <w:next w:val="a"/>
    <w:uiPriority w:val="99"/>
    <w:rsid w:val="0018331B"/>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f">
    <w:name w:val="Комментарий"/>
    <w:basedOn w:val="affe"/>
    <w:next w:val="a"/>
    <w:uiPriority w:val="99"/>
    <w:rsid w:val="0018331B"/>
    <w:pPr>
      <w:spacing w:before="75"/>
      <w:ind w:right="0"/>
      <w:jc w:val="both"/>
    </w:pPr>
    <w:rPr>
      <w:color w:val="353842"/>
      <w:shd w:val="clear" w:color="auto" w:fill="F0F0F0"/>
    </w:rPr>
  </w:style>
  <w:style w:type="paragraph" w:customStyle="1" w:styleId="afff0">
    <w:name w:val="Информация об изменениях документа"/>
    <w:basedOn w:val="afff"/>
    <w:next w:val="a"/>
    <w:uiPriority w:val="99"/>
    <w:rsid w:val="0018331B"/>
    <w:rPr>
      <w:i/>
      <w:iCs/>
    </w:rPr>
  </w:style>
  <w:style w:type="paragraph" w:customStyle="1" w:styleId="afff1">
    <w:name w:val="Текст (лев. подпись)"/>
    <w:basedOn w:val="a"/>
    <w:next w:val="a"/>
    <w:uiPriority w:val="99"/>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2">
    <w:name w:val="Колонтитул (левый)"/>
    <w:basedOn w:val="afff1"/>
    <w:next w:val="a"/>
    <w:uiPriority w:val="99"/>
    <w:rsid w:val="0018331B"/>
    <w:rPr>
      <w:sz w:val="14"/>
      <w:szCs w:val="14"/>
    </w:rPr>
  </w:style>
  <w:style w:type="paragraph" w:customStyle="1" w:styleId="afff3">
    <w:name w:val="Текст (прав. подпись)"/>
    <w:basedOn w:val="a"/>
    <w:next w:val="a"/>
    <w:uiPriority w:val="99"/>
    <w:rsid w:val="0018331B"/>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4">
    <w:name w:val="Колонтитул (правый)"/>
    <w:basedOn w:val="afff3"/>
    <w:next w:val="a"/>
    <w:uiPriority w:val="99"/>
    <w:rsid w:val="0018331B"/>
    <w:rPr>
      <w:sz w:val="14"/>
      <w:szCs w:val="14"/>
    </w:rPr>
  </w:style>
  <w:style w:type="paragraph" w:customStyle="1" w:styleId="afff5">
    <w:name w:val="Комментарий пользователя"/>
    <w:basedOn w:val="afff"/>
    <w:next w:val="a"/>
    <w:uiPriority w:val="99"/>
    <w:rsid w:val="0018331B"/>
    <w:pPr>
      <w:jc w:val="left"/>
    </w:pPr>
    <w:rPr>
      <w:shd w:val="clear" w:color="auto" w:fill="FFDFE0"/>
    </w:rPr>
  </w:style>
  <w:style w:type="paragraph" w:customStyle="1" w:styleId="afff6">
    <w:name w:val="Куда обратиться?"/>
    <w:basedOn w:val="afc"/>
    <w:next w:val="a"/>
    <w:uiPriority w:val="99"/>
    <w:rsid w:val="0018331B"/>
  </w:style>
  <w:style w:type="paragraph" w:customStyle="1" w:styleId="afff7">
    <w:name w:val="Моноширинный"/>
    <w:basedOn w:val="a"/>
    <w:next w:val="a"/>
    <w:uiPriority w:val="99"/>
    <w:rsid w:val="0018331B"/>
    <w:pPr>
      <w:widowControl w:val="0"/>
      <w:autoSpaceDE w:val="0"/>
      <w:autoSpaceDN w:val="0"/>
      <w:adjustRightInd w:val="0"/>
      <w:spacing w:after="0" w:line="360" w:lineRule="auto"/>
    </w:pPr>
    <w:rPr>
      <w:rFonts w:ascii="Courier New" w:hAnsi="Courier New" w:cs="Courier New"/>
      <w:sz w:val="24"/>
      <w:szCs w:val="24"/>
    </w:rPr>
  </w:style>
  <w:style w:type="character" w:customStyle="1" w:styleId="afff8">
    <w:name w:val="Найденные слова"/>
    <w:uiPriority w:val="99"/>
    <w:rsid w:val="0018331B"/>
    <w:rPr>
      <w:b/>
      <w:color w:val="26282F"/>
      <w:shd w:val="clear" w:color="auto" w:fill="FFF580"/>
    </w:rPr>
  </w:style>
  <w:style w:type="paragraph" w:customStyle="1" w:styleId="afff9">
    <w:name w:val="Напишите нам"/>
    <w:basedOn w:val="a"/>
    <w:next w:val="a"/>
    <w:uiPriority w:val="99"/>
    <w:rsid w:val="0018331B"/>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a">
    <w:name w:val="Не вступил в силу"/>
    <w:uiPriority w:val="99"/>
    <w:rsid w:val="0018331B"/>
    <w:rPr>
      <w:b/>
      <w:color w:val="000000"/>
      <w:shd w:val="clear" w:color="auto" w:fill="D8EDE8"/>
    </w:rPr>
  </w:style>
  <w:style w:type="paragraph" w:customStyle="1" w:styleId="afffb">
    <w:name w:val="Необходимые документы"/>
    <w:basedOn w:val="afc"/>
    <w:next w:val="a"/>
    <w:uiPriority w:val="99"/>
    <w:rsid w:val="0018331B"/>
    <w:pPr>
      <w:ind w:firstLine="118"/>
    </w:pPr>
  </w:style>
  <w:style w:type="paragraph" w:customStyle="1" w:styleId="afffc">
    <w:name w:val="Нормальный (таблица)"/>
    <w:basedOn w:val="a"/>
    <w:next w:val="a"/>
    <w:uiPriority w:val="99"/>
    <w:rsid w:val="0018331B"/>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d">
    <w:name w:val="Таблицы (моноширинный)"/>
    <w:basedOn w:val="a"/>
    <w:next w:val="a"/>
    <w:uiPriority w:val="99"/>
    <w:rsid w:val="0018331B"/>
    <w:pPr>
      <w:widowControl w:val="0"/>
      <w:autoSpaceDE w:val="0"/>
      <w:autoSpaceDN w:val="0"/>
      <w:adjustRightInd w:val="0"/>
      <w:spacing w:after="0" w:line="360" w:lineRule="auto"/>
    </w:pPr>
    <w:rPr>
      <w:rFonts w:ascii="Courier New" w:hAnsi="Courier New" w:cs="Courier New"/>
      <w:sz w:val="24"/>
      <w:szCs w:val="24"/>
    </w:rPr>
  </w:style>
  <w:style w:type="paragraph" w:customStyle="1" w:styleId="afffe">
    <w:name w:val="Оглавление"/>
    <w:basedOn w:val="afffd"/>
    <w:next w:val="a"/>
    <w:uiPriority w:val="99"/>
    <w:rsid w:val="0018331B"/>
    <w:pPr>
      <w:ind w:left="140"/>
    </w:pPr>
  </w:style>
  <w:style w:type="character" w:customStyle="1" w:styleId="affff">
    <w:name w:val="Опечатки"/>
    <w:uiPriority w:val="99"/>
    <w:rsid w:val="0018331B"/>
    <w:rPr>
      <w:color w:val="FF0000"/>
    </w:rPr>
  </w:style>
  <w:style w:type="paragraph" w:customStyle="1" w:styleId="affff0">
    <w:name w:val="Переменная часть"/>
    <w:basedOn w:val="aff2"/>
    <w:next w:val="a"/>
    <w:uiPriority w:val="99"/>
    <w:rsid w:val="0018331B"/>
    <w:rPr>
      <w:sz w:val="18"/>
      <w:szCs w:val="18"/>
    </w:rPr>
  </w:style>
  <w:style w:type="paragraph" w:customStyle="1" w:styleId="affff1">
    <w:name w:val="Подвал для информации об изменениях"/>
    <w:basedOn w:val="1"/>
    <w:next w:val="a"/>
    <w:uiPriority w:val="99"/>
    <w:rsid w:val="0018331B"/>
    <w:pPr>
      <w:keepLines/>
      <w:autoSpaceDE w:val="0"/>
      <w:autoSpaceDN w:val="0"/>
      <w:adjustRightInd w:val="0"/>
      <w:spacing w:before="480" w:after="240" w:line="360" w:lineRule="auto"/>
      <w:jc w:val="center"/>
      <w:outlineLvl w:val="9"/>
    </w:pPr>
    <w:rPr>
      <w:b w:val="0"/>
      <w:bCs w:val="0"/>
      <w:kern w:val="0"/>
      <w:sz w:val="18"/>
      <w:szCs w:val="18"/>
    </w:rPr>
  </w:style>
  <w:style w:type="paragraph" w:customStyle="1" w:styleId="affff2">
    <w:name w:val="Подзаголовок для информации об изменениях"/>
    <w:basedOn w:val="affc"/>
    <w:next w:val="a"/>
    <w:uiPriority w:val="99"/>
    <w:rsid w:val="0018331B"/>
    <w:rPr>
      <w:b/>
      <w:bCs/>
    </w:rPr>
  </w:style>
  <w:style w:type="paragraph" w:customStyle="1" w:styleId="affff3">
    <w:name w:val="Подчёркнуный текст"/>
    <w:basedOn w:val="a"/>
    <w:next w:val="a"/>
    <w:uiPriority w:val="99"/>
    <w:rsid w:val="0018331B"/>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4">
    <w:name w:val="Постоянная часть"/>
    <w:basedOn w:val="aff2"/>
    <w:next w:val="a"/>
    <w:uiPriority w:val="99"/>
    <w:rsid w:val="0018331B"/>
    <w:rPr>
      <w:sz w:val="20"/>
      <w:szCs w:val="20"/>
    </w:rPr>
  </w:style>
  <w:style w:type="paragraph" w:customStyle="1" w:styleId="affff5">
    <w:name w:val="Прижатый влево"/>
    <w:basedOn w:val="a"/>
    <w:next w:val="a"/>
    <w:uiPriority w:val="99"/>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f6">
    <w:name w:val="Пример."/>
    <w:basedOn w:val="afc"/>
    <w:next w:val="a"/>
    <w:uiPriority w:val="99"/>
    <w:rsid w:val="0018331B"/>
  </w:style>
  <w:style w:type="paragraph" w:customStyle="1" w:styleId="affff7">
    <w:name w:val="Примечание."/>
    <w:basedOn w:val="afc"/>
    <w:next w:val="a"/>
    <w:uiPriority w:val="99"/>
    <w:rsid w:val="0018331B"/>
  </w:style>
  <w:style w:type="character" w:customStyle="1" w:styleId="affff8">
    <w:name w:val="Продолжение ссылки"/>
    <w:uiPriority w:val="99"/>
    <w:rsid w:val="0018331B"/>
  </w:style>
  <w:style w:type="paragraph" w:customStyle="1" w:styleId="affff9">
    <w:name w:val="Словарная статья"/>
    <w:basedOn w:val="a"/>
    <w:next w:val="a"/>
    <w:uiPriority w:val="99"/>
    <w:rsid w:val="0018331B"/>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a">
    <w:name w:val="Сравнение редакций"/>
    <w:uiPriority w:val="99"/>
    <w:rsid w:val="0018331B"/>
    <w:rPr>
      <w:b/>
      <w:color w:val="26282F"/>
    </w:rPr>
  </w:style>
  <w:style w:type="character" w:customStyle="1" w:styleId="affffb">
    <w:name w:val="Сравнение редакций. Добавленный фрагмент"/>
    <w:uiPriority w:val="99"/>
    <w:rsid w:val="0018331B"/>
    <w:rPr>
      <w:color w:val="000000"/>
      <w:shd w:val="clear" w:color="auto" w:fill="C1D7FF"/>
    </w:rPr>
  </w:style>
  <w:style w:type="character" w:customStyle="1" w:styleId="affffc">
    <w:name w:val="Сравнение редакций. Удаленный фрагмент"/>
    <w:uiPriority w:val="99"/>
    <w:rsid w:val="0018331B"/>
    <w:rPr>
      <w:color w:val="000000"/>
      <w:shd w:val="clear" w:color="auto" w:fill="C4C413"/>
    </w:rPr>
  </w:style>
  <w:style w:type="paragraph" w:customStyle="1" w:styleId="affffd">
    <w:name w:val="Ссылка на официальную публикацию"/>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e">
    <w:name w:val="Ссылка на утративший силу документ"/>
    <w:uiPriority w:val="99"/>
    <w:rsid w:val="0018331B"/>
    <w:rPr>
      <w:b/>
      <w:color w:val="749232"/>
    </w:rPr>
  </w:style>
  <w:style w:type="paragraph" w:customStyle="1" w:styleId="afffff">
    <w:name w:val="Текст в таблице"/>
    <w:basedOn w:val="afffc"/>
    <w:next w:val="a"/>
    <w:uiPriority w:val="99"/>
    <w:rsid w:val="0018331B"/>
    <w:pPr>
      <w:ind w:firstLine="500"/>
    </w:pPr>
  </w:style>
  <w:style w:type="paragraph" w:customStyle="1" w:styleId="afffff0">
    <w:name w:val="Текст ЭР (см. также)"/>
    <w:basedOn w:val="a"/>
    <w:next w:val="a"/>
    <w:uiPriority w:val="99"/>
    <w:rsid w:val="0018331B"/>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1">
    <w:name w:val="Технический комментарий"/>
    <w:basedOn w:val="a"/>
    <w:next w:val="a"/>
    <w:uiPriority w:val="99"/>
    <w:rsid w:val="0018331B"/>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2">
    <w:name w:val="Утратил силу"/>
    <w:uiPriority w:val="99"/>
    <w:rsid w:val="0018331B"/>
    <w:rPr>
      <w:b/>
      <w:strike/>
      <w:color w:val="666600"/>
    </w:rPr>
  </w:style>
  <w:style w:type="paragraph" w:customStyle="1" w:styleId="afffff3">
    <w:name w:val="Формула"/>
    <w:basedOn w:val="a"/>
    <w:next w:val="a"/>
    <w:uiPriority w:val="99"/>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4">
    <w:name w:val="Центрированный (таблица)"/>
    <w:basedOn w:val="afffc"/>
    <w:next w:val="a"/>
    <w:uiPriority w:val="99"/>
    <w:rsid w:val="0018331B"/>
    <w:pPr>
      <w:jc w:val="center"/>
    </w:pPr>
  </w:style>
  <w:style w:type="paragraph" w:customStyle="1" w:styleId="-">
    <w:name w:val="ЭР-содержание (правое окно)"/>
    <w:basedOn w:val="a"/>
    <w:next w:val="a"/>
    <w:uiPriority w:val="99"/>
    <w:rsid w:val="0018331B"/>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uiPriority w:val="99"/>
    <w:qFormat/>
    <w:rsid w:val="0018331B"/>
    <w:pPr>
      <w:autoSpaceDE w:val="0"/>
      <w:autoSpaceDN w:val="0"/>
      <w:adjustRightInd w:val="0"/>
    </w:pPr>
    <w:rPr>
      <w:rFonts w:ascii="Times New Roman" w:hAnsi="Times New Roman"/>
      <w:color w:val="000000"/>
      <w:sz w:val="24"/>
      <w:szCs w:val="24"/>
      <w:lang w:eastAsia="en-US"/>
    </w:rPr>
  </w:style>
  <w:style w:type="character" w:styleId="afffff5">
    <w:name w:val="annotation reference"/>
    <w:uiPriority w:val="99"/>
    <w:unhideWhenUsed/>
    <w:rsid w:val="0018331B"/>
    <w:rPr>
      <w:rFonts w:cs="Times New Roman"/>
      <w:sz w:val="16"/>
    </w:rPr>
  </w:style>
  <w:style w:type="paragraph" w:styleId="41">
    <w:name w:val="toc 4"/>
    <w:basedOn w:val="a"/>
    <w:next w:val="a"/>
    <w:autoRedefine/>
    <w:uiPriority w:val="39"/>
    <w:rsid w:val="0018331B"/>
    <w:pPr>
      <w:spacing w:after="0" w:line="240" w:lineRule="auto"/>
      <w:ind w:left="720"/>
    </w:pPr>
    <w:rPr>
      <w:rFonts w:cs="Calibri"/>
      <w:sz w:val="20"/>
      <w:szCs w:val="20"/>
    </w:rPr>
  </w:style>
  <w:style w:type="paragraph" w:styleId="51">
    <w:name w:val="toc 5"/>
    <w:basedOn w:val="a"/>
    <w:next w:val="a"/>
    <w:autoRedefine/>
    <w:uiPriority w:val="39"/>
    <w:rsid w:val="0018331B"/>
    <w:pPr>
      <w:spacing w:after="0" w:line="240" w:lineRule="auto"/>
      <w:ind w:left="960"/>
    </w:pPr>
    <w:rPr>
      <w:rFonts w:cs="Calibri"/>
      <w:sz w:val="20"/>
      <w:szCs w:val="20"/>
    </w:rPr>
  </w:style>
  <w:style w:type="paragraph" w:styleId="61">
    <w:name w:val="toc 6"/>
    <w:basedOn w:val="a"/>
    <w:next w:val="a"/>
    <w:autoRedefine/>
    <w:uiPriority w:val="39"/>
    <w:rsid w:val="0018331B"/>
    <w:pPr>
      <w:spacing w:after="0" w:line="240" w:lineRule="auto"/>
      <w:ind w:left="1200"/>
    </w:pPr>
    <w:rPr>
      <w:rFonts w:cs="Calibri"/>
      <w:sz w:val="20"/>
      <w:szCs w:val="20"/>
    </w:rPr>
  </w:style>
  <w:style w:type="paragraph" w:styleId="71">
    <w:name w:val="toc 7"/>
    <w:basedOn w:val="a"/>
    <w:next w:val="a"/>
    <w:autoRedefine/>
    <w:uiPriority w:val="39"/>
    <w:rsid w:val="0018331B"/>
    <w:pPr>
      <w:spacing w:after="0" w:line="240" w:lineRule="auto"/>
      <w:ind w:left="1440"/>
    </w:pPr>
    <w:rPr>
      <w:rFonts w:cs="Calibri"/>
      <w:sz w:val="20"/>
      <w:szCs w:val="20"/>
    </w:rPr>
  </w:style>
  <w:style w:type="paragraph" w:styleId="81">
    <w:name w:val="toc 8"/>
    <w:basedOn w:val="a"/>
    <w:next w:val="a"/>
    <w:autoRedefine/>
    <w:uiPriority w:val="39"/>
    <w:rsid w:val="0018331B"/>
    <w:pPr>
      <w:spacing w:after="0" w:line="240" w:lineRule="auto"/>
      <w:ind w:left="1680"/>
    </w:pPr>
    <w:rPr>
      <w:rFonts w:cs="Calibri"/>
      <w:sz w:val="20"/>
      <w:szCs w:val="20"/>
    </w:rPr>
  </w:style>
  <w:style w:type="paragraph" w:styleId="91">
    <w:name w:val="toc 9"/>
    <w:basedOn w:val="a"/>
    <w:next w:val="a"/>
    <w:autoRedefine/>
    <w:uiPriority w:val="39"/>
    <w:rsid w:val="0018331B"/>
    <w:pPr>
      <w:spacing w:after="0" w:line="240" w:lineRule="auto"/>
      <w:ind w:left="1920"/>
    </w:pPr>
    <w:rPr>
      <w:rFonts w:cs="Calibri"/>
      <w:sz w:val="20"/>
      <w:szCs w:val="20"/>
    </w:rPr>
  </w:style>
  <w:style w:type="paragraph" w:customStyle="1" w:styleId="s1">
    <w:name w:val="s_1"/>
    <w:basedOn w:val="a"/>
    <w:rsid w:val="00FB6EEE"/>
    <w:pPr>
      <w:spacing w:before="100" w:beforeAutospacing="1" w:after="100" w:afterAutospacing="1" w:line="240" w:lineRule="auto"/>
    </w:pPr>
    <w:rPr>
      <w:rFonts w:ascii="Times New Roman" w:hAnsi="Times New Roman"/>
      <w:sz w:val="24"/>
      <w:szCs w:val="24"/>
    </w:rPr>
  </w:style>
  <w:style w:type="table" w:styleId="afffff6">
    <w:name w:val="Table Grid"/>
    <w:basedOn w:val="a1"/>
    <w:uiPriority w:val="59"/>
    <w:rsid w:val="0055704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7">
    <w:name w:val="endnote text"/>
    <w:basedOn w:val="a"/>
    <w:link w:val="afffff8"/>
    <w:uiPriority w:val="99"/>
    <w:semiHidden/>
    <w:unhideWhenUsed/>
    <w:rsid w:val="00345B6C"/>
    <w:pPr>
      <w:spacing w:after="0" w:line="240" w:lineRule="auto"/>
    </w:pPr>
    <w:rPr>
      <w:sz w:val="20"/>
      <w:szCs w:val="20"/>
      <w:lang w:val="x-none" w:eastAsia="x-none"/>
    </w:rPr>
  </w:style>
  <w:style w:type="character" w:customStyle="1" w:styleId="afffff8">
    <w:name w:val="Текст концевой сноски Знак"/>
    <w:link w:val="afffff7"/>
    <w:uiPriority w:val="99"/>
    <w:locked/>
    <w:rsid w:val="00345B6C"/>
    <w:rPr>
      <w:rFonts w:cs="Times New Roman"/>
      <w:sz w:val="20"/>
      <w:szCs w:val="20"/>
    </w:rPr>
  </w:style>
  <w:style w:type="character" w:styleId="afffff9">
    <w:name w:val="endnote reference"/>
    <w:uiPriority w:val="99"/>
    <w:semiHidden/>
    <w:unhideWhenUsed/>
    <w:rsid w:val="00345B6C"/>
    <w:rPr>
      <w:rFonts w:cs="Times New Roman"/>
      <w:vertAlign w:val="superscript"/>
    </w:rPr>
  </w:style>
  <w:style w:type="character" w:customStyle="1" w:styleId="af">
    <w:name w:val="Абзац списка Знак"/>
    <w:aliases w:val="Содержание. 2 уровень Знак,List Paragraph Знак,Bullet List Знак,FooterText Знак,numbered Знак,Paragraphe de liste1 Знак,lp1 Знак,Use Case List Paragraph Знак,Маркер Знак,ТЗ список Знак,Абзац списка литеральный Знак,1 Абзац списка Знак"/>
    <w:link w:val="ae"/>
    <w:uiPriority w:val="99"/>
    <w:qFormat/>
    <w:locked/>
    <w:rsid w:val="00EC4581"/>
    <w:rPr>
      <w:rFonts w:ascii="Times New Roman" w:hAnsi="Times New Roman"/>
      <w:sz w:val="24"/>
      <w:szCs w:val="24"/>
    </w:rPr>
  </w:style>
  <w:style w:type="character" w:customStyle="1" w:styleId="a9">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8"/>
    <w:uiPriority w:val="99"/>
    <w:locked/>
    <w:rsid w:val="008E2F83"/>
    <w:rPr>
      <w:rFonts w:ascii="Times New Roman" w:hAnsi="Times New Roman"/>
      <w:sz w:val="24"/>
      <w:szCs w:val="24"/>
      <w:lang w:val="en-US" w:eastAsia="nl-NL"/>
    </w:rPr>
  </w:style>
  <w:style w:type="character" w:styleId="afffffa">
    <w:name w:val="Strong"/>
    <w:uiPriority w:val="22"/>
    <w:qFormat/>
    <w:rsid w:val="008E2F83"/>
    <w:rPr>
      <w:b/>
      <w:bCs/>
    </w:rPr>
  </w:style>
  <w:style w:type="table" w:customStyle="1" w:styleId="TableNormal">
    <w:name w:val="Table Normal"/>
    <w:uiPriority w:val="2"/>
    <w:semiHidden/>
    <w:unhideWhenUsed/>
    <w:qFormat/>
    <w:rsid w:val="008E2F83"/>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E2F83"/>
    <w:pPr>
      <w:widowControl w:val="0"/>
      <w:autoSpaceDE w:val="0"/>
      <w:autoSpaceDN w:val="0"/>
      <w:spacing w:after="0" w:line="240" w:lineRule="auto"/>
      <w:ind w:left="9"/>
    </w:pPr>
    <w:rPr>
      <w:rFonts w:ascii="Times New Roman" w:hAnsi="Times New Roman"/>
      <w:lang w:eastAsia="en-US"/>
    </w:rPr>
  </w:style>
  <w:style w:type="character" w:styleId="afffffb">
    <w:name w:val="FollowedHyperlink"/>
    <w:uiPriority w:val="99"/>
    <w:unhideWhenUsed/>
    <w:rsid w:val="008E2F83"/>
    <w:rPr>
      <w:color w:val="0000FF"/>
      <w:u w:val="single"/>
    </w:rPr>
  </w:style>
  <w:style w:type="character" w:styleId="afffffc">
    <w:name w:val="Subtle Emphasis"/>
    <w:uiPriority w:val="19"/>
    <w:qFormat/>
    <w:rsid w:val="00AE5DD7"/>
    <w:rPr>
      <w:i/>
      <w:iCs/>
      <w:color w:val="404040"/>
    </w:rPr>
  </w:style>
  <w:style w:type="paragraph" w:styleId="afffffd">
    <w:name w:val="Subtitle"/>
    <w:basedOn w:val="a"/>
    <w:next w:val="a"/>
    <w:link w:val="afffffe"/>
    <w:qFormat/>
    <w:rsid w:val="00A62263"/>
    <w:pPr>
      <w:spacing w:after="60"/>
      <w:jc w:val="center"/>
      <w:outlineLvl w:val="1"/>
    </w:pPr>
    <w:rPr>
      <w:rFonts w:ascii="Calibri Light" w:hAnsi="Calibri Light"/>
      <w:sz w:val="24"/>
      <w:szCs w:val="24"/>
    </w:rPr>
  </w:style>
  <w:style w:type="character" w:customStyle="1" w:styleId="afffffe">
    <w:name w:val="Подзаголовок Знак"/>
    <w:link w:val="afffffd"/>
    <w:uiPriority w:val="11"/>
    <w:rsid w:val="00A62263"/>
    <w:rPr>
      <w:rFonts w:ascii="Calibri Light" w:eastAsia="Times New Roman" w:hAnsi="Calibri Light" w:cs="Times New Roman"/>
      <w:sz w:val="24"/>
      <w:szCs w:val="24"/>
    </w:rPr>
  </w:style>
  <w:style w:type="paragraph" w:styleId="affffff">
    <w:name w:val="TOC Heading"/>
    <w:basedOn w:val="1"/>
    <w:next w:val="a"/>
    <w:unhideWhenUsed/>
    <w:qFormat/>
    <w:rsid w:val="0029513F"/>
    <w:pPr>
      <w:keepLines/>
      <w:spacing w:after="0" w:line="259" w:lineRule="auto"/>
      <w:outlineLvl w:val="9"/>
    </w:pPr>
    <w:rPr>
      <w:rFonts w:ascii="Calibri Light" w:hAnsi="Calibri Light"/>
      <w:b w:val="0"/>
      <w:bCs w:val="0"/>
      <w:color w:val="2F5496"/>
      <w:kern w:val="0"/>
      <w:lang w:val="ru-RU" w:eastAsia="ru-RU"/>
    </w:rPr>
  </w:style>
  <w:style w:type="table" w:customStyle="1" w:styleId="PlainTable3">
    <w:name w:val="Plain Table 3"/>
    <w:basedOn w:val="a1"/>
    <w:uiPriority w:val="43"/>
    <w:rsid w:val="001E4C11"/>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UnresolvedMention">
    <w:name w:val="Unresolved Mention"/>
    <w:uiPriority w:val="99"/>
    <w:semiHidden/>
    <w:unhideWhenUsed/>
    <w:rsid w:val="001E4C11"/>
    <w:rPr>
      <w:color w:val="605E5C"/>
      <w:shd w:val="clear" w:color="auto" w:fill="E1DFDD"/>
    </w:rPr>
  </w:style>
  <w:style w:type="paragraph" w:styleId="affffff0">
    <w:name w:val="Title"/>
    <w:basedOn w:val="a"/>
    <w:next w:val="a"/>
    <w:link w:val="affffff1"/>
    <w:qFormat/>
    <w:rsid w:val="00FA4D46"/>
    <w:pPr>
      <w:spacing w:after="120"/>
      <w:ind w:firstLine="709"/>
      <w:outlineLvl w:val="0"/>
    </w:pPr>
    <w:rPr>
      <w:rFonts w:ascii="Times New Roman" w:hAnsi="Times New Roman"/>
      <w:kern w:val="28"/>
      <w:sz w:val="24"/>
      <w:szCs w:val="24"/>
    </w:rPr>
  </w:style>
  <w:style w:type="character" w:customStyle="1" w:styleId="affffff1">
    <w:name w:val="Название Знак"/>
    <w:link w:val="affffff0"/>
    <w:uiPriority w:val="10"/>
    <w:rsid w:val="00FA4D46"/>
    <w:rPr>
      <w:rFonts w:ascii="Times New Roman" w:hAnsi="Times New Roman"/>
      <w:kern w:val="28"/>
      <w:sz w:val="24"/>
      <w:szCs w:val="24"/>
    </w:rPr>
  </w:style>
  <w:style w:type="table" w:customStyle="1" w:styleId="15">
    <w:name w:val="Сетка таблицы1"/>
    <w:basedOn w:val="a1"/>
    <w:next w:val="afffff6"/>
    <w:uiPriority w:val="39"/>
    <w:rsid w:val="001F4FD2"/>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basedOn w:val="a1"/>
    <w:next w:val="afffff6"/>
    <w:uiPriority w:val="39"/>
    <w:rsid w:val="00723A36"/>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0">
    <w:name w:val="таблСлева12"/>
    <w:basedOn w:val="a"/>
    <w:uiPriority w:val="3"/>
    <w:qFormat/>
    <w:rsid w:val="00241AAD"/>
    <w:pPr>
      <w:snapToGrid w:val="0"/>
      <w:spacing w:after="0" w:line="240" w:lineRule="auto"/>
    </w:pPr>
    <w:rPr>
      <w:rFonts w:ascii="Times New Roman" w:hAnsi="Times New Roman"/>
      <w:iCs/>
      <w:sz w:val="24"/>
      <w:szCs w:val="28"/>
    </w:rPr>
  </w:style>
  <w:style w:type="paragraph" w:customStyle="1" w:styleId="Style23">
    <w:name w:val="Style23"/>
    <w:basedOn w:val="a"/>
    <w:rsid w:val="008D4573"/>
    <w:pPr>
      <w:widowControl w:val="0"/>
      <w:autoSpaceDE w:val="0"/>
      <w:autoSpaceDN w:val="0"/>
      <w:adjustRightInd w:val="0"/>
      <w:spacing w:after="0" w:line="288" w:lineRule="exact"/>
      <w:ind w:hanging="202"/>
    </w:pPr>
    <w:rPr>
      <w:rFonts w:ascii="Arial" w:hAnsi="Arial" w:cs="Arial"/>
      <w:sz w:val="24"/>
      <w:szCs w:val="24"/>
    </w:rPr>
  </w:style>
  <w:style w:type="character" w:customStyle="1" w:styleId="FontStyle57">
    <w:name w:val="Font Style57"/>
    <w:rsid w:val="008D4573"/>
    <w:rPr>
      <w:rFonts w:ascii="Times New Roman" w:hAnsi="Times New Roman" w:cs="Times New Roman"/>
      <w:sz w:val="22"/>
      <w:szCs w:val="22"/>
    </w:rPr>
  </w:style>
  <w:style w:type="character" w:customStyle="1" w:styleId="FontStyle58">
    <w:name w:val="Font Style58"/>
    <w:uiPriority w:val="99"/>
    <w:rsid w:val="009F1F49"/>
    <w:rPr>
      <w:rFonts w:ascii="Times New Roman" w:hAnsi="Times New Roman" w:cs="Times New Roman"/>
      <w:sz w:val="20"/>
      <w:szCs w:val="20"/>
    </w:rPr>
  </w:style>
  <w:style w:type="paragraph" w:customStyle="1" w:styleId="Style32">
    <w:name w:val="Style32"/>
    <w:basedOn w:val="a"/>
    <w:uiPriority w:val="99"/>
    <w:rsid w:val="0039219C"/>
    <w:pPr>
      <w:widowControl w:val="0"/>
      <w:autoSpaceDE w:val="0"/>
      <w:autoSpaceDN w:val="0"/>
      <w:adjustRightInd w:val="0"/>
      <w:spacing w:after="0" w:line="240" w:lineRule="auto"/>
      <w:jc w:val="both"/>
    </w:pPr>
    <w:rPr>
      <w:rFonts w:ascii="Times New Roman" w:eastAsia="Calibri" w:hAnsi="Times New Roman"/>
      <w:sz w:val="24"/>
      <w:szCs w:val="24"/>
    </w:rPr>
  </w:style>
  <w:style w:type="paragraph" w:customStyle="1" w:styleId="Style40">
    <w:name w:val="Style40"/>
    <w:basedOn w:val="a"/>
    <w:rsid w:val="00E84BF1"/>
    <w:pPr>
      <w:widowControl w:val="0"/>
      <w:autoSpaceDE w:val="0"/>
      <w:autoSpaceDN w:val="0"/>
      <w:adjustRightInd w:val="0"/>
      <w:spacing w:after="0" w:line="288" w:lineRule="exact"/>
      <w:ind w:hanging="326"/>
    </w:pPr>
    <w:rPr>
      <w:rFonts w:ascii="Arial" w:eastAsia="Calibri" w:hAnsi="Arial" w:cs="Arial"/>
      <w:sz w:val="24"/>
      <w:szCs w:val="24"/>
    </w:rPr>
  </w:style>
  <w:style w:type="character" w:customStyle="1" w:styleId="FontStyle54">
    <w:name w:val="Font Style54"/>
    <w:basedOn w:val="a0"/>
    <w:qFormat/>
    <w:rsid w:val="00492777"/>
    <w:rPr>
      <w:rFonts w:ascii="Times New Roman" w:hAnsi="Times New Roman" w:cs="Times New Roman"/>
      <w:sz w:val="20"/>
      <w:szCs w:val="20"/>
    </w:rPr>
  </w:style>
  <w:style w:type="character" w:customStyle="1" w:styleId="self">
    <w:name w:val="self"/>
    <w:basedOn w:val="a0"/>
    <w:rsid w:val="00492777"/>
  </w:style>
  <w:style w:type="character" w:customStyle="1" w:styleId="16">
    <w:name w:val="Подзаголовок Знак1"/>
    <w:uiPriority w:val="11"/>
    <w:rsid w:val="00492777"/>
    <w:rPr>
      <w:sz w:val="24"/>
      <w:szCs w:val="24"/>
    </w:rPr>
  </w:style>
  <w:style w:type="character" w:customStyle="1" w:styleId="affffff2">
    <w:name w:val="Символ сноски"/>
    <w:qFormat/>
    <w:rsid w:val="00492777"/>
    <w:rPr>
      <w:rFonts w:cs="Times New Roman"/>
      <w:vertAlign w:val="superscript"/>
    </w:rPr>
  </w:style>
  <w:style w:type="character" w:customStyle="1" w:styleId="FootnoteCharacters">
    <w:name w:val="Footnote Characters"/>
    <w:qFormat/>
    <w:rsid w:val="00492777"/>
    <w:rPr>
      <w:vertAlign w:val="superscript"/>
    </w:rPr>
  </w:style>
  <w:style w:type="character" w:customStyle="1" w:styleId="FootnoteAnchor">
    <w:name w:val="Footnote Anchor"/>
    <w:rsid w:val="00492777"/>
    <w:rPr>
      <w:vertAlign w:val="superscript"/>
    </w:rPr>
  </w:style>
  <w:style w:type="paragraph" w:customStyle="1" w:styleId="affffff3">
    <w:basedOn w:val="a"/>
    <w:next w:val="a"/>
    <w:link w:val="affffff4"/>
    <w:uiPriority w:val="10"/>
    <w:qFormat/>
    <w:rsid w:val="009C4A2E"/>
    <w:pPr>
      <w:spacing w:after="120"/>
      <w:ind w:firstLine="709"/>
      <w:outlineLvl w:val="0"/>
    </w:pPr>
    <w:rPr>
      <w:rFonts w:ascii="Times New Roman" w:hAnsi="Times New Roman"/>
      <w:kern w:val="28"/>
      <w:sz w:val="24"/>
      <w:szCs w:val="24"/>
    </w:rPr>
  </w:style>
  <w:style w:type="table" w:customStyle="1" w:styleId="32">
    <w:name w:val="Таблица простая 3"/>
    <w:basedOn w:val="a1"/>
    <w:uiPriority w:val="43"/>
    <w:rsid w:val="009C4A2E"/>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affffff5">
    <w:name w:val="Неразрешенное упоминание"/>
    <w:uiPriority w:val="99"/>
    <w:semiHidden/>
    <w:unhideWhenUsed/>
    <w:rsid w:val="009C4A2E"/>
    <w:rPr>
      <w:color w:val="605E5C"/>
      <w:shd w:val="clear" w:color="auto" w:fill="E1DFDD"/>
    </w:rPr>
  </w:style>
  <w:style w:type="character" w:customStyle="1" w:styleId="affffff4">
    <w:name w:val="Заголовок Знак"/>
    <w:link w:val="affffff3"/>
    <w:uiPriority w:val="10"/>
    <w:rsid w:val="009C4A2E"/>
    <w:rPr>
      <w:rFonts w:ascii="Times New Roman" w:hAnsi="Times New Roman"/>
      <w:kern w:val="28"/>
      <w:sz w:val="24"/>
      <w:szCs w:val="24"/>
    </w:rPr>
  </w:style>
  <w:style w:type="paragraph" w:styleId="affffff6">
    <w:name w:val="No Spacing"/>
    <w:link w:val="affffff7"/>
    <w:uiPriority w:val="1"/>
    <w:qFormat/>
    <w:rsid w:val="009C4A2E"/>
    <w:pPr>
      <w:suppressAutoHyphens/>
      <w:jc w:val="center"/>
    </w:pPr>
    <w:rPr>
      <w:rFonts w:ascii="Times New Roman" w:hAnsi="Times New Roman"/>
      <w:lang w:eastAsia="ar-SA"/>
    </w:rPr>
  </w:style>
  <w:style w:type="character" w:customStyle="1" w:styleId="50">
    <w:name w:val="Заголовок 5 Знак"/>
    <w:basedOn w:val="a0"/>
    <w:link w:val="5"/>
    <w:uiPriority w:val="9"/>
    <w:rsid w:val="00D373FD"/>
    <w:rPr>
      <w:rFonts w:ascii="Arial" w:eastAsia="DejaVu Sans" w:hAnsi="Arial" w:cs="Arial"/>
      <w:b/>
      <w:bCs/>
      <w:sz w:val="24"/>
      <w:szCs w:val="24"/>
    </w:rPr>
  </w:style>
  <w:style w:type="character" w:customStyle="1" w:styleId="60">
    <w:name w:val="Заголовок 6 Знак"/>
    <w:basedOn w:val="a0"/>
    <w:link w:val="6"/>
    <w:uiPriority w:val="9"/>
    <w:rsid w:val="00D373FD"/>
    <w:rPr>
      <w:rFonts w:ascii="Arial" w:eastAsia="DejaVu Sans" w:hAnsi="Arial" w:cs="Arial"/>
      <w:b/>
      <w:bCs/>
      <w:sz w:val="22"/>
      <w:szCs w:val="22"/>
    </w:rPr>
  </w:style>
  <w:style w:type="character" w:customStyle="1" w:styleId="70">
    <w:name w:val="Заголовок 7 Знак"/>
    <w:basedOn w:val="a0"/>
    <w:link w:val="7"/>
    <w:uiPriority w:val="9"/>
    <w:rsid w:val="00D373FD"/>
    <w:rPr>
      <w:rFonts w:ascii="Arial" w:eastAsia="DejaVu Sans" w:hAnsi="Arial" w:cs="Arial"/>
      <w:b/>
      <w:bCs/>
      <w:i/>
      <w:iCs/>
      <w:sz w:val="22"/>
      <w:szCs w:val="22"/>
    </w:rPr>
  </w:style>
  <w:style w:type="character" w:customStyle="1" w:styleId="80">
    <w:name w:val="Заголовок 8 Знак"/>
    <w:basedOn w:val="a0"/>
    <w:link w:val="8"/>
    <w:uiPriority w:val="9"/>
    <w:rsid w:val="00D373FD"/>
    <w:rPr>
      <w:rFonts w:ascii="Arial" w:eastAsia="DejaVu Sans" w:hAnsi="Arial" w:cs="Arial"/>
      <w:i/>
      <w:iCs/>
      <w:sz w:val="22"/>
      <w:szCs w:val="22"/>
    </w:rPr>
  </w:style>
  <w:style w:type="character" w:customStyle="1" w:styleId="90">
    <w:name w:val="Заголовок 9 Знак"/>
    <w:basedOn w:val="a0"/>
    <w:link w:val="9"/>
    <w:uiPriority w:val="9"/>
    <w:rsid w:val="00D373FD"/>
    <w:rPr>
      <w:rFonts w:ascii="Arial" w:eastAsia="DejaVu Sans" w:hAnsi="Arial" w:cs="Arial"/>
      <w:i/>
      <w:iCs/>
      <w:sz w:val="21"/>
      <w:szCs w:val="21"/>
    </w:rPr>
  </w:style>
  <w:style w:type="character" w:customStyle="1" w:styleId="112">
    <w:name w:val="Заголовок 1 Знак1"/>
    <w:basedOn w:val="a0"/>
    <w:locked/>
    <w:rsid w:val="00D373FD"/>
    <w:rPr>
      <w:rFonts w:eastAsia="Times New Roman"/>
      <w:b/>
      <w:bCs/>
      <w:sz w:val="28"/>
      <w:szCs w:val="28"/>
      <w:lang w:val="ru-RU"/>
    </w:rPr>
  </w:style>
  <w:style w:type="paragraph" w:styleId="28">
    <w:name w:val="Quote"/>
    <w:basedOn w:val="a"/>
    <w:next w:val="a"/>
    <w:link w:val="29"/>
    <w:uiPriority w:val="29"/>
    <w:qFormat/>
    <w:rsid w:val="00D373FD"/>
    <w:pPr>
      <w:spacing w:after="0" w:line="240" w:lineRule="auto"/>
      <w:ind w:left="720" w:right="720"/>
    </w:pPr>
    <w:rPr>
      <w:rFonts w:ascii="Times New Roman" w:eastAsia="DejaVu Sans" w:hAnsi="Times New Roman"/>
      <w:i/>
      <w:iCs/>
      <w:sz w:val="20"/>
      <w:szCs w:val="20"/>
    </w:rPr>
  </w:style>
  <w:style w:type="character" w:customStyle="1" w:styleId="29">
    <w:name w:val="Цитата 2 Знак"/>
    <w:basedOn w:val="a0"/>
    <w:link w:val="28"/>
    <w:uiPriority w:val="29"/>
    <w:rsid w:val="00D373FD"/>
    <w:rPr>
      <w:rFonts w:ascii="Times New Roman" w:eastAsia="DejaVu Sans" w:hAnsi="Times New Roman"/>
      <w:i/>
      <w:iCs/>
    </w:rPr>
  </w:style>
  <w:style w:type="paragraph" w:styleId="affffff8">
    <w:name w:val="Intense Quote"/>
    <w:basedOn w:val="a"/>
    <w:next w:val="a"/>
    <w:link w:val="affffff9"/>
    <w:uiPriority w:val="30"/>
    <w:qFormat/>
    <w:rsid w:val="00D373FD"/>
    <w:pPr>
      <w:pBdr>
        <w:top w:val="single" w:sz="4" w:space="5" w:color="FFFFFF"/>
        <w:left w:val="single" w:sz="4" w:space="10" w:color="FFFFFF"/>
        <w:bottom w:val="single" w:sz="4" w:space="5" w:color="FFFFFF"/>
        <w:right w:val="single" w:sz="4" w:space="10" w:color="FFFFFF"/>
      </w:pBdr>
      <w:shd w:val="clear" w:color="F2F2F2" w:fill="F2F2F2"/>
      <w:spacing w:after="0" w:line="240" w:lineRule="auto"/>
      <w:ind w:left="720" w:right="720"/>
    </w:pPr>
    <w:rPr>
      <w:rFonts w:ascii="Times New Roman" w:eastAsia="DejaVu Sans" w:hAnsi="Times New Roman"/>
      <w:i/>
      <w:iCs/>
      <w:sz w:val="20"/>
      <w:szCs w:val="20"/>
    </w:rPr>
  </w:style>
  <w:style w:type="character" w:customStyle="1" w:styleId="affffff9">
    <w:name w:val="Выделенная цитата Знак"/>
    <w:basedOn w:val="a0"/>
    <w:link w:val="affffff8"/>
    <w:uiPriority w:val="30"/>
    <w:rsid w:val="00D373FD"/>
    <w:rPr>
      <w:rFonts w:ascii="Times New Roman" w:eastAsia="DejaVu Sans" w:hAnsi="Times New Roman"/>
      <w:i/>
      <w:iCs/>
      <w:shd w:val="clear" w:color="F2F2F2" w:fill="F2F2F2"/>
    </w:rPr>
  </w:style>
  <w:style w:type="character" w:customStyle="1" w:styleId="17">
    <w:name w:val="Верхний колонтитул Знак1"/>
    <w:uiPriority w:val="99"/>
    <w:locked/>
    <w:rsid w:val="00D373FD"/>
  </w:style>
  <w:style w:type="character" w:customStyle="1" w:styleId="FooterChar">
    <w:name w:val="Footer Char"/>
    <w:uiPriority w:val="99"/>
    <w:rsid w:val="00D373FD"/>
  </w:style>
  <w:style w:type="table" w:customStyle="1" w:styleId="TableGridLight">
    <w:name w:val="Table Grid Light"/>
    <w:uiPriority w:val="59"/>
    <w:rsid w:val="00D373FD"/>
    <w:rPr>
      <w:rFonts w:ascii="Times New Roman" w:eastAsia="DejaVu Sans" w:hAnsi="Times New Roman"/>
      <w:sz w:val="24"/>
      <w:szCs w:val="24"/>
      <w:lang w:val="en-US" w:eastAsia="zh-C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3">
    <w:name w:val="Таблица простая 11"/>
    <w:uiPriority w:val="59"/>
    <w:rsid w:val="00D373FD"/>
    <w:rPr>
      <w:rFonts w:ascii="Times New Roman" w:eastAsia="DejaVu Sans" w:hAnsi="Times New Roman"/>
      <w:sz w:val="24"/>
      <w:szCs w:val="24"/>
      <w:lang w:val="en-US" w:eastAsia="zh-C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210">
    <w:name w:val="Таблица простая 21"/>
    <w:uiPriority w:val="59"/>
    <w:rsid w:val="00D373FD"/>
    <w:rPr>
      <w:rFonts w:ascii="Times New Roman" w:eastAsia="DejaVu Sans" w:hAnsi="Times New Roman"/>
      <w:sz w:val="24"/>
      <w:szCs w:val="24"/>
      <w:lang w:val="en-US" w:eastAsia="zh-CN"/>
    </w:rPr>
    <w:tblPr>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310">
    <w:name w:val="Таблица простая 31"/>
    <w:uiPriority w:val="99"/>
    <w:rsid w:val="00D373FD"/>
    <w:rPr>
      <w:rFonts w:ascii="Times New Roman" w:eastAsia="DejaVu Sans" w:hAnsi="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410">
    <w:name w:val="Таблица простая 41"/>
    <w:uiPriority w:val="99"/>
    <w:rsid w:val="00D373FD"/>
    <w:rPr>
      <w:rFonts w:ascii="Times New Roman" w:eastAsia="DejaVu Sans" w:hAnsi="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510">
    <w:name w:val="Таблица простая 51"/>
    <w:uiPriority w:val="99"/>
    <w:rsid w:val="00D373FD"/>
    <w:rPr>
      <w:rFonts w:ascii="Times New Roman" w:eastAsia="DejaVu Sans" w:hAnsi="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11">
    <w:name w:val="Таблица-сетка 1 светлая1"/>
    <w:uiPriority w:val="99"/>
    <w:rsid w:val="00D373FD"/>
    <w:rPr>
      <w:rFonts w:ascii="Times New Roman" w:eastAsia="DejaVu Sans" w:hAnsi="Times New Roman"/>
      <w:sz w:val="24"/>
      <w:szCs w:val="24"/>
      <w:lang w:val="en-US" w:eastAsia="zh-C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sid w:val="00D373FD"/>
    <w:rPr>
      <w:rFonts w:ascii="Times New Roman" w:eastAsia="DejaVu Sans" w:hAnsi="Times New Roman"/>
      <w:sz w:val="24"/>
      <w:szCs w:val="24"/>
      <w:lang w:val="en-US" w:eastAsia="zh-C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sid w:val="00D373FD"/>
    <w:rPr>
      <w:rFonts w:ascii="Times New Roman" w:eastAsia="DejaVu Sans" w:hAnsi="Times New Roman"/>
      <w:sz w:val="24"/>
      <w:szCs w:val="24"/>
      <w:lang w:val="en-US" w:eastAsia="zh-C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sid w:val="00D373FD"/>
    <w:rPr>
      <w:rFonts w:ascii="Times New Roman" w:eastAsia="DejaVu Sans" w:hAnsi="Times New Roman"/>
      <w:sz w:val="24"/>
      <w:szCs w:val="24"/>
      <w:lang w:val="en-US" w:eastAsia="zh-C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sid w:val="00D373FD"/>
    <w:rPr>
      <w:rFonts w:ascii="Times New Roman" w:eastAsia="DejaVu Sans" w:hAnsi="Times New Roman"/>
      <w:sz w:val="24"/>
      <w:szCs w:val="24"/>
      <w:lang w:val="en-US" w:eastAsia="zh-C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rsid w:val="00D373FD"/>
    <w:rPr>
      <w:rFonts w:ascii="Times New Roman" w:eastAsia="DejaVu Sans" w:hAnsi="Times New Roman"/>
      <w:sz w:val="24"/>
      <w:szCs w:val="24"/>
      <w:lang w:val="en-US" w:eastAsia="zh-C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sid w:val="00D373FD"/>
    <w:rPr>
      <w:rFonts w:ascii="Times New Roman" w:eastAsia="DejaVu Sans" w:hAnsi="Times New Roman"/>
      <w:sz w:val="24"/>
      <w:szCs w:val="24"/>
      <w:lang w:val="en-US" w:eastAsia="zh-C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21">
    <w:name w:val="Таблица-сетка 21"/>
    <w:uiPriority w:val="99"/>
    <w:rsid w:val="00D373FD"/>
    <w:rPr>
      <w:rFonts w:ascii="Times New Roman" w:eastAsia="DejaVu Sans" w:hAnsi="Times New Roman"/>
      <w:sz w:val="24"/>
      <w:szCs w:val="24"/>
      <w:lang w:val="en-US" w:eastAsia="zh-CN"/>
    </w:rPr>
    <w:tblPr>
      <w:tblStyleRowBandSize w:val="1"/>
      <w:tblStyleColBandSize w:val="1"/>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rsid w:val="00D373FD"/>
    <w:rPr>
      <w:rFonts w:ascii="Times New Roman" w:eastAsia="DejaVu Sans" w:hAnsi="Times New Roman"/>
      <w:sz w:val="24"/>
      <w:szCs w:val="24"/>
      <w:lang w:val="en-US" w:eastAsia="zh-CN"/>
    </w:rPr>
    <w:tblPr>
      <w:tblStyleRowBandSize w:val="1"/>
      <w:tblStyleColBandSize w:val="1"/>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sid w:val="00D373FD"/>
    <w:rPr>
      <w:rFonts w:ascii="Times New Roman" w:eastAsia="DejaVu Sans" w:hAnsi="Times New Roman"/>
      <w:sz w:val="24"/>
      <w:szCs w:val="24"/>
      <w:lang w:val="en-US" w:eastAsia="zh-CN"/>
    </w:rPr>
    <w:tblPr>
      <w:tblStyleRowBandSize w:val="1"/>
      <w:tblStyleColBandSize w:val="1"/>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rsid w:val="00D373FD"/>
    <w:rPr>
      <w:rFonts w:ascii="Times New Roman" w:eastAsia="DejaVu Sans" w:hAnsi="Times New Roman"/>
      <w:sz w:val="24"/>
      <w:szCs w:val="24"/>
      <w:lang w:val="en-US" w:eastAsia="zh-CN"/>
    </w:rPr>
    <w:tblPr>
      <w:tblStyleRowBandSize w:val="1"/>
      <w:tblStyleColBandSize w:val="1"/>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rsid w:val="00D373FD"/>
    <w:rPr>
      <w:rFonts w:ascii="Times New Roman" w:eastAsia="DejaVu Sans" w:hAnsi="Times New Roman"/>
      <w:sz w:val="24"/>
      <w:szCs w:val="24"/>
      <w:lang w:val="en-US" w:eastAsia="zh-CN"/>
    </w:rPr>
    <w:tblPr>
      <w:tblStyleRowBandSize w:val="1"/>
      <w:tblStyleColBandSize w:val="1"/>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rsid w:val="00D373FD"/>
    <w:rPr>
      <w:rFonts w:ascii="Times New Roman" w:eastAsia="DejaVu Sans" w:hAnsi="Times New Roman"/>
      <w:sz w:val="24"/>
      <w:szCs w:val="24"/>
      <w:lang w:val="en-US" w:eastAsia="zh-CN"/>
    </w:rPr>
    <w:tblPr>
      <w:tblStyleRowBandSize w:val="1"/>
      <w:tblStyleColBandSize w:val="1"/>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rsid w:val="00D373FD"/>
    <w:rPr>
      <w:rFonts w:ascii="Times New Roman" w:eastAsia="DejaVu Sans" w:hAnsi="Times New Roman"/>
      <w:sz w:val="24"/>
      <w:szCs w:val="24"/>
      <w:lang w:val="en-US" w:eastAsia="zh-CN"/>
    </w:rPr>
    <w:tblPr>
      <w:tblStyleRowBandSize w:val="1"/>
      <w:tblStyleColBandSize w:val="1"/>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31">
    <w:name w:val="Таблица-сетка 31"/>
    <w:uiPriority w:val="99"/>
    <w:rsid w:val="00D373FD"/>
    <w:rPr>
      <w:rFonts w:ascii="Times New Roman" w:eastAsia="DejaVu Sans" w:hAnsi="Times New Roman"/>
      <w:sz w:val="24"/>
      <w:szCs w:val="24"/>
      <w:lang w:val="en-US" w:eastAsia="zh-CN"/>
    </w:rPr>
    <w:tblPr>
      <w:tblStyleRowBandSize w:val="1"/>
      <w:tblStyleColBandSize w:val="1"/>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rsid w:val="00D373FD"/>
    <w:rPr>
      <w:rFonts w:ascii="Times New Roman" w:eastAsia="DejaVu Sans" w:hAnsi="Times New Roman"/>
      <w:sz w:val="24"/>
      <w:szCs w:val="24"/>
      <w:lang w:val="en-US" w:eastAsia="zh-CN"/>
    </w:rPr>
    <w:tblPr>
      <w:tblStyleRowBandSize w:val="1"/>
      <w:tblStyleColBandSize w:val="1"/>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rsid w:val="00D373FD"/>
    <w:rPr>
      <w:rFonts w:ascii="Times New Roman" w:eastAsia="DejaVu Sans" w:hAnsi="Times New Roman"/>
      <w:sz w:val="24"/>
      <w:szCs w:val="24"/>
      <w:lang w:val="en-US" w:eastAsia="zh-CN"/>
    </w:rPr>
    <w:tblPr>
      <w:tblStyleRowBandSize w:val="1"/>
      <w:tblStyleColBandSize w:val="1"/>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rsid w:val="00D373FD"/>
    <w:rPr>
      <w:rFonts w:ascii="Times New Roman" w:eastAsia="DejaVu Sans" w:hAnsi="Times New Roman"/>
      <w:sz w:val="24"/>
      <w:szCs w:val="24"/>
      <w:lang w:val="en-US" w:eastAsia="zh-CN"/>
    </w:rPr>
    <w:tblPr>
      <w:tblStyleRowBandSize w:val="1"/>
      <w:tblStyleColBandSize w:val="1"/>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rsid w:val="00D373FD"/>
    <w:rPr>
      <w:rFonts w:ascii="Times New Roman" w:eastAsia="DejaVu Sans" w:hAnsi="Times New Roman"/>
      <w:sz w:val="24"/>
      <w:szCs w:val="24"/>
      <w:lang w:val="en-US" w:eastAsia="zh-CN"/>
    </w:rPr>
    <w:tblPr>
      <w:tblStyleRowBandSize w:val="1"/>
      <w:tblStyleColBandSize w:val="1"/>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rsid w:val="00D373FD"/>
    <w:rPr>
      <w:rFonts w:ascii="Times New Roman" w:eastAsia="DejaVu Sans" w:hAnsi="Times New Roman"/>
      <w:sz w:val="24"/>
      <w:szCs w:val="24"/>
      <w:lang w:val="en-US" w:eastAsia="zh-CN"/>
    </w:rPr>
    <w:tblPr>
      <w:tblStyleRowBandSize w:val="1"/>
      <w:tblStyleColBandSize w:val="1"/>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rsid w:val="00D373FD"/>
    <w:rPr>
      <w:rFonts w:ascii="Times New Roman" w:eastAsia="DejaVu Sans" w:hAnsi="Times New Roman"/>
      <w:sz w:val="24"/>
      <w:szCs w:val="24"/>
      <w:lang w:val="en-US" w:eastAsia="zh-CN"/>
    </w:rPr>
    <w:tblPr>
      <w:tblStyleRowBandSize w:val="1"/>
      <w:tblStyleColBandSize w:val="1"/>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41">
    <w:name w:val="Таблица-сетка 41"/>
    <w:uiPriority w:val="59"/>
    <w:rsid w:val="00D373FD"/>
    <w:rPr>
      <w:rFonts w:ascii="Times New Roman" w:eastAsia="DejaVu Sans" w:hAnsi="Times New Roman"/>
      <w:sz w:val="24"/>
      <w:szCs w:val="24"/>
      <w:lang w:val="en-US" w:eastAsia="zh-C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rsid w:val="00D373FD"/>
    <w:rPr>
      <w:rFonts w:ascii="Times New Roman" w:eastAsia="DejaVu Sans" w:hAnsi="Times New Roman"/>
      <w:sz w:val="24"/>
      <w:szCs w:val="24"/>
      <w:lang w:val="en-US" w:eastAsia="zh-C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rsid w:val="00D373FD"/>
    <w:rPr>
      <w:rFonts w:ascii="Times New Roman" w:eastAsia="DejaVu Sans" w:hAnsi="Times New Roman"/>
      <w:sz w:val="24"/>
      <w:szCs w:val="24"/>
      <w:lang w:val="en-US" w:eastAsia="zh-C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rsid w:val="00D373FD"/>
    <w:rPr>
      <w:rFonts w:ascii="Times New Roman" w:eastAsia="DejaVu Sans" w:hAnsi="Times New Roman"/>
      <w:sz w:val="24"/>
      <w:szCs w:val="24"/>
      <w:lang w:val="en-US" w:eastAsia="zh-C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rsid w:val="00D373FD"/>
    <w:rPr>
      <w:rFonts w:ascii="Times New Roman" w:eastAsia="DejaVu Sans" w:hAnsi="Times New Roman"/>
      <w:sz w:val="24"/>
      <w:szCs w:val="24"/>
      <w:lang w:val="en-US" w:eastAsia="zh-C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rsid w:val="00D373FD"/>
    <w:rPr>
      <w:rFonts w:ascii="Times New Roman" w:eastAsia="DejaVu Sans" w:hAnsi="Times New Roman"/>
      <w:sz w:val="24"/>
      <w:szCs w:val="24"/>
      <w:lang w:val="en-US" w:eastAsia="zh-C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rsid w:val="00D373FD"/>
    <w:rPr>
      <w:rFonts w:ascii="Times New Roman" w:eastAsia="DejaVu Sans" w:hAnsi="Times New Roman"/>
      <w:sz w:val="24"/>
      <w:szCs w:val="24"/>
      <w:lang w:val="en-US" w:eastAsia="zh-C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51">
    <w:name w:val="Таблица-сетка 5 темная1"/>
    <w:uiPriority w:val="99"/>
    <w:rsid w:val="00D373FD"/>
    <w:rPr>
      <w:rFonts w:ascii="Times New Roman" w:eastAsia="DejaVu Sans" w:hAnsi="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1">
    <w:name w:val="Grid Table 5 Dark- Accent 1"/>
    <w:uiPriority w:val="99"/>
    <w:rsid w:val="00D373FD"/>
    <w:rPr>
      <w:rFonts w:ascii="Times New Roman" w:eastAsia="DejaVu Sans" w:hAnsi="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2">
    <w:name w:val="Grid Table 5 Dark - Accent 2"/>
    <w:uiPriority w:val="99"/>
    <w:rsid w:val="00D373FD"/>
    <w:rPr>
      <w:rFonts w:ascii="Times New Roman" w:eastAsia="DejaVu Sans" w:hAnsi="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3">
    <w:name w:val="Grid Table 5 Dark - Accent 3"/>
    <w:uiPriority w:val="99"/>
    <w:rsid w:val="00D373FD"/>
    <w:rPr>
      <w:rFonts w:ascii="Times New Roman" w:eastAsia="DejaVu Sans" w:hAnsi="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4">
    <w:name w:val="Grid Table 5 Dark- Accent 4"/>
    <w:uiPriority w:val="99"/>
    <w:rsid w:val="00D373FD"/>
    <w:rPr>
      <w:rFonts w:ascii="Times New Roman" w:eastAsia="DejaVu Sans" w:hAnsi="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5">
    <w:name w:val="Grid Table 5 Dark - Accent 5"/>
    <w:uiPriority w:val="99"/>
    <w:rsid w:val="00D373FD"/>
    <w:rPr>
      <w:rFonts w:ascii="Times New Roman" w:eastAsia="DejaVu Sans" w:hAnsi="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6">
    <w:name w:val="Grid Table 5 Dark - Accent 6"/>
    <w:uiPriority w:val="99"/>
    <w:rsid w:val="00D373FD"/>
    <w:rPr>
      <w:rFonts w:ascii="Times New Roman" w:eastAsia="DejaVu Sans" w:hAnsi="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61">
    <w:name w:val="Таблица-сетка 6 цветная1"/>
    <w:uiPriority w:val="99"/>
    <w:rsid w:val="00D373FD"/>
    <w:rPr>
      <w:rFonts w:ascii="Times New Roman" w:eastAsia="DejaVu Sans" w:hAnsi="Times New Roman"/>
      <w:sz w:val="24"/>
      <w:szCs w:val="24"/>
      <w:lang w:val="en-US" w:eastAsia="zh-C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rsid w:val="00D373FD"/>
    <w:rPr>
      <w:rFonts w:ascii="Times New Roman" w:eastAsia="DejaVu Sans" w:hAnsi="Times New Roman"/>
      <w:sz w:val="24"/>
      <w:szCs w:val="24"/>
      <w:lang w:val="en-US" w:eastAsia="zh-C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rsid w:val="00D373FD"/>
    <w:rPr>
      <w:rFonts w:ascii="Times New Roman" w:eastAsia="DejaVu Sans" w:hAnsi="Times New Roman"/>
      <w:sz w:val="24"/>
      <w:szCs w:val="24"/>
      <w:lang w:val="en-US" w:eastAsia="zh-C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rsid w:val="00D373FD"/>
    <w:rPr>
      <w:rFonts w:ascii="Times New Roman" w:eastAsia="DejaVu Sans" w:hAnsi="Times New Roman"/>
      <w:sz w:val="24"/>
      <w:szCs w:val="24"/>
      <w:lang w:val="en-US" w:eastAsia="zh-C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rsid w:val="00D373FD"/>
    <w:rPr>
      <w:rFonts w:ascii="Times New Roman" w:eastAsia="DejaVu Sans" w:hAnsi="Times New Roman"/>
      <w:sz w:val="24"/>
      <w:szCs w:val="24"/>
      <w:lang w:val="en-US" w:eastAsia="zh-C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rsid w:val="00D373FD"/>
    <w:rPr>
      <w:rFonts w:ascii="Times New Roman" w:eastAsia="DejaVu Sans" w:hAnsi="Times New Roman"/>
      <w:sz w:val="24"/>
      <w:szCs w:val="24"/>
      <w:lang w:val="en-US" w:eastAsia="zh-C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rsid w:val="00D373FD"/>
    <w:rPr>
      <w:rFonts w:ascii="Times New Roman" w:eastAsia="DejaVu Sans" w:hAnsi="Times New Roman"/>
      <w:sz w:val="24"/>
      <w:szCs w:val="24"/>
      <w:lang w:val="en-US" w:eastAsia="zh-C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71">
    <w:name w:val="Таблица-сетка 7 цветная1"/>
    <w:uiPriority w:val="99"/>
    <w:rsid w:val="00D373FD"/>
    <w:rPr>
      <w:rFonts w:ascii="Times New Roman" w:eastAsia="DejaVu Sans" w:hAnsi="Times New Roman"/>
      <w:sz w:val="24"/>
      <w:szCs w:val="24"/>
      <w:lang w:val="en-US" w:eastAsia="zh-CN"/>
    </w:rPr>
    <w:tblPr>
      <w:tblStyleRowBandSize w:val="1"/>
      <w:tblStyleColBandSize w:val="1"/>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rsid w:val="00D373FD"/>
    <w:rPr>
      <w:rFonts w:ascii="Times New Roman" w:eastAsia="DejaVu Sans" w:hAnsi="Times New Roman"/>
      <w:sz w:val="24"/>
      <w:szCs w:val="24"/>
      <w:lang w:val="en-US" w:eastAsia="zh-CN"/>
    </w:rPr>
    <w:tblPr>
      <w:tblStyleRowBandSize w:val="1"/>
      <w:tblStyleColBandSize w:val="1"/>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rsid w:val="00D373FD"/>
    <w:rPr>
      <w:rFonts w:ascii="Times New Roman" w:eastAsia="DejaVu Sans" w:hAnsi="Times New Roman"/>
      <w:sz w:val="24"/>
      <w:szCs w:val="24"/>
      <w:lang w:val="en-US" w:eastAsia="zh-CN"/>
    </w:rPr>
    <w:tblPr>
      <w:tblStyleRowBandSize w:val="1"/>
      <w:tblStyleColBandSize w:val="1"/>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sid w:val="00D373FD"/>
    <w:rPr>
      <w:rFonts w:ascii="Times New Roman" w:eastAsia="DejaVu Sans" w:hAnsi="Times New Roman"/>
      <w:sz w:val="24"/>
      <w:szCs w:val="24"/>
      <w:lang w:val="en-US" w:eastAsia="zh-CN"/>
    </w:rPr>
    <w:tblPr>
      <w:tblStyleRowBandSize w:val="1"/>
      <w:tblStyleColBandSize w:val="1"/>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rsid w:val="00D373FD"/>
    <w:rPr>
      <w:rFonts w:ascii="Times New Roman" w:eastAsia="DejaVu Sans" w:hAnsi="Times New Roman"/>
      <w:sz w:val="24"/>
      <w:szCs w:val="24"/>
      <w:lang w:val="en-US" w:eastAsia="zh-CN"/>
    </w:rPr>
    <w:tblPr>
      <w:tblStyleRowBandSize w:val="1"/>
      <w:tblStyleColBandSize w:val="1"/>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rsid w:val="00D373FD"/>
    <w:rPr>
      <w:rFonts w:ascii="Times New Roman" w:eastAsia="DejaVu Sans" w:hAnsi="Times New Roman"/>
      <w:sz w:val="24"/>
      <w:szCs w:val="24"/>
      <w:lang w:val="en-US" w:eastAsia="zh-CN"/>
    </w:rPr>
    <w:tblPr>
      <w:tblStyleRowBandSize w:val="1"/>
      <w:tblStyleColBandSize w:val="1"/>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rsid w:val="00D373FD"/>
    <w:rPr>
      <w:rFonts w:ascii="Times New Roman" w:eastAsia="DejaVu Sans" w:hAnsi="Times New Roman"/>
      <w:sz w:val="24"/>
      <w:szCs w:val="24"/>
      <w:lang w:val="en-US" w:eastAsia="zh-CN"/>
    </w:rPr>
    <w:tblPr>
      <w:tblStyleRowBandSize w:val="1"/>
      <w:tblStyleColBandSize w:val="1"/>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110">
    <w:name w:val="Список-таблица 1 светлая1"/>
    <w:uiPriority w:val="99"/>
    <w:rsid w:val="00D373FD"/>
    <w:rPr>
      <w:rFonts w:ascii="Times New Roman" w:eastAsia="DejaVu Sans" w:hAnsi="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1">
    <w:name w:val="List Table 1 Light - Accent 1"/>
    <w:uiPriority w:val="99"/>
    <w:rsid w:val="00D373FD"/>
    <w:rPr>
      <w:rFonts w:ascii="Times New Roman" w:eastAsia="DejaVu Sans" w:hAnsi="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2">
    <w:name w:val="List Table 1 Light - Accent 2"/>
    <w:uiPriority w:val="99"/>
    <w:rsid w:val="00D373FD"/>
    <w:rPr>
      <w:rFonts w:ascii="Times New Roman" w:eastAsia="DejaVu Sans" w:hAnsi="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3">
    <w:name w:val="List Table 1 Light - Accent 3"/>
    <w:uiPriority w:val="99"/>
    <w:rsid w:val="00D373FD"/>
    <w:rPr>
      <w:rFonts w:ascii="Times New Roman" w:eastAsia="DejaVu Sans" w:hAnsi="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4">
    <w:name w:val="List Table 1 Light - Accent 4"/>
    <w:uiPriority w:val="99"/>
    <w:rsid w:val="00D373FD"/>
    <w:rPr>
      <w:rFonts w:ascii="Times New Roman" w:eastAsia="DejaVu Sans" w:hAnsi="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5">
    <w:name w:val="List Table 1 Light - Accent 5"/>
    <w:uiPriority w:val="99"/>
    <w:rsid w:val="00D373FD"/>
    <w:rPr>
      <w:rFonts w:ascii="Times New Roman" w:eastAsia="DejaVu Sans" w:hAnsi="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6">
    <w:name w:val="List Table 1 Light - Accent 6"/>
    <w:uiPriority w:val="99"/>
    <w:rsid w:val="00D373FD"/>
    <w:rPr>
      <w:rFonts w:ascii="Times New Roman" w:eastAsia="DejaVu Sans" w:hAnsi="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210">
    <w:name w:val="Список-таблица 21"/>
    <w:uiPriority w:val="99"/>
    <w:rsid w:val="00D373FD"/>
    <w:rPr>
      <w:rFonts w:ascii="Times New Roman" w:eastAsia="DejaVu Sans" w:hAnsi="Times New Roman"/>
      <w:sz w:val="24"/>
      <w:szCs w:val="24"/>
      <w:lang w:val="en-US" w:eastAsia="zh-CN"/>
    </w:rPr>
    <w:tblPr>
      <w:tblStyleRowBandSize w:val="1"/>
      <w:tblStyleColBandSize w:val="1"/>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rsid w:val="00D373FD"/>
    <w:rPr>
      <w:rFonts w:ascii="Times New Roman" w:eastAsia="DejaVu Sans" w:hAnsi="Times New Roman"/>
      <w:sz w:val="24"/>
      <w:szCs w:val="24"/>
      <w:lang w:val="en-US" w:eastAsia="zh-CN"/>
    </w:rPr>
    <w:tblPr>
      <w:tblStyleRowBandSize w:val="1"/>
      <w:tblStyleColBandSize w:val="1"/>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rsid w:val="00D373FD"/>
    <w:rPr>
      <w:rFonts w:ascii="Times New Roman" w:eastAsia="DejaVu Sans" w:hAnsi="Times New Roman"/>
      <w:sz w:val="24"/>
      <w:szCs w:val="24"/>
      <w:lang w:val="en-US" w:eastAsia="zh-CN"/>
    </w:rPr>
    <w:tblPr>
      <w:tblStyleRowBandSize w:val="1"/>
      <w:tblStyleColBandSize w:val="1"/>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rsid w:val="00D373FD"/>
    <w:rPr>
      <w:rFonts w:ascii="Times New Roman" w:eastAsia="DejaVu Sans" w:hAnsi="Times New Roman"/>
      <w:sz w:val="24"/>
      <w:szCs w:val="24"/>
      <w:lang w:val="en-US" w:eastAsia="zh-CN"/>
    </w:rPr>
    <w:tblPr>
      <w:tblStyleRowBandSize w:val="1"/>
      <w:tblStyleColBandSize w:val="1"/>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rsid w:val="00D373FD"/>
    <w:rPr>
      <w:rFonts w:ascii="Times New Roman" w:eastAsia="DejaVu Sans" w:hAnsi="Times New Roman"/>
      <w:sz w:val="24"/>
      <w:szCs w:val="24"/>
      <w:lang w:val="en-US" w:eastAsia="zh-CN"/>
    </w:rPr>
    <w:tblPr>
      <w:tblStyleRowBandSize w:val="1"/>
      <w:tblStyleColBandSize w:val="1"/>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rsid w:val="00D373FD"/>
    <w:rPr>
      <w:rFonts w:ascii="Times New Roman" w:eastAsia="DejaVu Sans" w:hAnsi="Times New Roman"/>
      <w:sz w:val="24"/>
      <w:szCs w:val="24"/>
      <w:lang w:val="en-US" w:eastAsia="zh-CN"/>
    </w:rPr>
    <w:tblPr>
      <w:tblStyleRowBandSize w:val="1"/>
      <w:tblStyleColBandSize w:val="1"/>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rsid w:val="00D373FD"/>
    <w:rPr>
      <w:rFonts w:ascii="Times New Roman" w:eastAsia="DejaVu Sans" w:hAnsi="Times New Roman"/>
      <w:sz w:val="24"/>
      <w:szCs w:val="24"/>
      <w:lang w:val="en-US" w:eastAsia="zh-CN"/>
    </w:rPr>
    <w:tblPr>
      <w:tblStyleRowBandSize w:val="1"/>
      <w:tblStyleColBandSize w:val="1"/>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310">
    <w:name w:val="Список-таблица 31"/>
    <w:uiPriority w:val="99"/>
    <w:rsid w:val="00D373FD"/>
    <w:rPr>
      <w:rFonts w:ascii="Times New Roman" w:eastAsia="DejaVu Sans" w:hAnsi="Times New Roman"/>
      <w:sz w:val="24"/>
      <w:szCs w:val="24"/>
      <w:lang w:val="en-US" w:eastAsia="zh-CN"/>
    </w:rPr>
    <w:tblPr>
      <w:tblStyleRowBandSize w:val="1"/>
      <w:tblStyleColBandSize w:val="1"/>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rsid w:val="00D373FD"/>
    <w:rPr>
      <w:rFonts w:ascii="Times New Roman" w:eastAsia="DejaVu Sans" w:hAnsi="Times New Roman"/>
      <w:sz w:val="24"/>
      <w:szCs w:val="24"/>
      <w:lang w:val="en-US" w:eastAsia="zh-CN"/>
    </w:rPr>
    <w:tblPr>
      <w:tblStyleRowBandSize w:val="1"/>
      <w:tblStyleColBandSize w:val="1"/>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rsid w:val="00D373FD"/>
    <w:rPr>
      <w:rFonts w:ascii="Times New Roman" w:eastAsia="DejaVu Sans" w:hAnsi="Times New Roman"/>
      <w:sz w:val="24"/>
      <w:szCs w:val="24"/>
      <w:lang w:val="en-US" w:eastAsia="zh-CN"/>
    </w:rPr>
    <w:tblPr>
      <w:tblStyleRowBandSize w:val="1"/>
      <w:tblStyleColBandSize w:val="1"/>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rsid w:val="00D373FD"/>
    <w:rPr>
      <w:rFonts w:ascii="Times New Roman" w:eastAsia="DejaVu Sans" w:hAnsi="Times New Roman"/>
      <w:sz w:val="24"/>
      <w:szCs w:val="24"/>
      <w:lang w:val="en-US" w:eastAsia="zh-CN"/>
    </w:rPr>
    <w:tblPr>
      <w:tblStyleRowBandSize w:val="1"/>
      <w:tblStyleColBandSize w:val="1"/>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rsid w:val="00D373FD"/>
    <w:rPr>
      <w:rFonts w:ascii="Times New Roman" w:eastAsia="DejaVu Sans" w:hAnsi="Times New Roman"/>
      <w:sz w:val="24"/>
      <w:szCs w:val="24"/>
      <w:lang w:val="en-US" w:eastAsia="zh-CN"/>
    </w:rPr>
    <w:tblPr>
      <w:tblStyleRowBandSize w:val="1"/>
      <w:tblStyleColBandSize w:val="1"/>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rsid w:val="00D373FD"/>
    <w:rPr>
      <w:rFonts w:ascii="Times New Roman" w:eastAsia="DejaVu Sans" w:hAnsi="Times New Roman"/>
      <w:sz w:val="24"/>
      <w:szCs w:val="24"/>
      <w:lang w:val="en-US" w:eastAsia="zh-CN"/>
    </w:rPr>
    <w:tblPr>
      <w:tblStyleRowBandSize w:val="1"/>
      <w:tblStyleColBandSize w:val="1"/>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rsid w:val="00D373FD"/>
    <w:rPr>
      <w:rFonts w:ascii="Times New Roman" w:eastAsia="DejaVu Sans" w:hAnsi="Times New Roman"/>
      <w:sz w:val="24"/>
      <w:szCs w:val="24"/>
      <w:lang w:val="en-US" w:eastAsia="zh-CN"/>
    </w:rPr>
    <w:tblPr>
      <w:tblStyleRowBandSize w:val="1"/>
      <w:tblStyleColBandSize w:val="1"/>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410">
    <w:name w:val="Список-таблица 41"/>
    <w:uiPriority w:val="99"/>
    <w:rsid w:val="00D373FD"/>
    <w:rPr>
      <w:rFonts w:ascii="Times New Roman" w:eastAsia="DejaVu Sans" w:hAnsi="Times New Roman"/>
      <w:sz w:val="24"/>
      <w:szCs w:val="24"/>
      <w:lang w:val="en-US" w:eastAsia="zh-C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rsid w:val="00D373FD"/>
    <w:rPr>
      <w:rFonts w:ascii="Times New Roman" w:eastAsia="DejaVu Sans" w:hAnsi="Times New Roman"/>
      <w:sz w:val="24"/>
      <w:szCs w:val="24"/>
      <w:lang w:val="en-US" w:eastAsia="zh-C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rsid w:val="00D373FD"/>
    <w:rPr>
      <w:rFonts w:ascii="Times New Roman" w:eastAsia="DejaVu Sans" w:hAnsi="Times New Roman"/>
      <w:sz w:val="24"/>
      <w:szCs w:val="24"/>
      <w:lang w:val="en-US" w:eastAsia="zh-C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rsid w:val="00D373FD"/>
    <w:rPr>
      <w:rFonts w:ascii="Times New Roman" w:eastAsia="DejaVu Sans" w:hAnsi="Times New Roman"/>
      <w:sz w:val="24"/>
      <w:szCs w:val="24"/>
      <w:lang w:val="en-US" w:eastAsia="zh-C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rsid w:val="00D373FD"/>
    <w:rPr>
      <w:rFonts w:ascii="Times New Roman" w:eastAsia="DejaVu Sans" w:hAnsi="Times New Roman"/>
      <w:sz w:val="24"/>
      <w:szCs w:val="24"/>
      <w:lang w:val="en-US" w:eastAsia="zh-C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rsid w:val="00D373FD"/>
    <w:rPr>
      <w:rFonts w:ascii="Times New Roman" w:eastAsia="DejaVu Sans" w:hAnsi="Times New Roman"/>
      <w:sz w:val="24"/>
      <w:szCs w:val="24"/>
      <w:lang w:val="en-US" w:eastAsia="zh-C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rsid w:val="00D373FD"/>
    <w:rPr>
      <w:rFonts w:ascii="Times New Roman" w:eastAsia="DejaVu Sans" w:hAnsi="Times New Roman"/>
      <w:sz w:val="24"/>
      <w:szCs w:val="24"/>
      <w:lang w:val="en-US" w:eastAsia="zh-C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510">
    <w:name w:val="Список-таблица 5 темная1"/>
    <w:uiPriority w:val="99"/>
    <w:rsid w:val="00D373FD"/>
    <w:rPr>
      <w:rFonts w:ascii="Times New Roman" w:eastAsia="DejaVu Sans" w:hAnsi="Times New Roman"/>
      <w:sz w:val="24"/>
      <w:szCs w:val="24"/>
      <w:lang w:val="en-US" w:eastAsia="zh-CN"/>
    </w:rPr>
    <w:tblPr>
      <w:tblStyleRowBandSize w:val="1"/>
      <w:tblStyleColBandSize w:val="1"/>
      <w:tblBorders>
        <w:top w:val="single" w:sz="32" w:space="0" w:color="7F7F7F"/>
        <w:left w:val="single" w:sz="32" w:space="0" w:color="7F7F7F"/>
        <w:bottom w:val="single" w:sz="32" w:space="0" w:color="7F7F7F"/>
        <w:right w:val="single" w:sz="32" w:space="0" w:color="7F7F7F"/>
      </w:tblBorders>
      <w:tblCellMar>
        <w:top w:w="0" w:type="dxa"/>
        <w:left w:w="0" w:type="dxa"/>
        <w:bottom w:w="0" w:type="dxa"/>
        <w:right w:w="0" w:type="dxa"/>
      </w:tblCellMar>
    </w:tblPr>
  </w:style>
  <w:style w:type="table" w:customStyle="1" w:styleId="ListTable5Dark-Accent1">
    <w:name w:val="List Table 5 Dark - Accent 1"/>
    <w:uiPriority w:val="99"/>
    <w:rsid w:val="00D373FD"/>
    <w:rPr>
      <w:rFonts w:ascii="Times New Roman" w:eastAsia="DejaVu Sans" w:hAnsi="Times New Roman"/>
      <w:sz w:val="24"/>
      <w:szCs w:val="24"/>
      <w:lang w:val="en-US" w:eastAsia="zh-CN"/>
    </w:rPr>
    <w:tblPr>
      <w:tblStyleRowBandSize w:val="1"/>
      <w:tblStyleColBandSize w:val="1"/>
      <w:tblBorders>
        <w:top w:val="single" w:sz="32" w:space="0" w:color="4F81BD"/>
        <w:left w:val="single" w:sz="32" w:space="0" w:color="4F81BD"/>
        <w:bottom w:val="single" w:sz="32" w:space="0" w:color="4F81BD"/>
        <w:right w:val="single" w:sz="32" w:space="0" w:color="4F81BD"/>
      </w:tblBorders>
      <w:tblCellMar>
        <w:top w:w="0" w:type="dxa"/>
        <w:left w:w="0" w:type="dxa"/>
        <w:bottom w:w="0" w:type="dxa"/>
        <w:right w:w="0" w:type="dxa"/>
      </w:tblCellMar>
    </w:tblPr>
  </w:style>
  <w:style w:type="table" w:customStyle="1" w:styleId="ListTable5Dark-Accent2">
    <w:name w:val="List Table 5 Dark - Accent 2"/>
    <w:uiPriority w:val="99"/>
    <w:rsid w:val="00D373FD"/>
    <w:rPr>
      <w:rFonts w:ascii="Times New Roman" w:eastAsia="DejaVu Sans" w:hAnsi="Times New Roman"/>
      <w:sz w:val="24"/>
      <w:szCs w:val="24"/>
      <w:lang w:val="en-US" w:eastAsia="zh-CN"/>
    </w:rPr>
    <w:tblPr>
      <w:tblStyleRowBandSize w:val="1"/>
      <w:tblStyleColBandSize w:val="1"/>
      <w:tblBorders>
        <w:top w:val="single" w:sz="32" w:space="0" w:color="D99695"/>
        <w:left w:val="single" w:sz="32" w:space="0" w:color="D99695"/>
        <w:bottom w:val="single" w:sz="32" w:space="0" w:color="D99695"/>
        <w:right w:val="single" w:sz="32" w:space="0" w:color="D99695"/>
      </w:tblBorders>
      <w:tblCellMar>
        <w:top w:w="0" w:type="dxa"/>
        <w:left w:w="0" w:type="dxa"/>
        <w:bottom w:w="0" w:type="dxa"/>
        <w:right w:w="0" w:type="dxa"/>
      </w:tblCellMar>
    </w:tblPr>
  </w:style>
  <w:style w:type="table" w:customStyle="1" w:styleId="ListTable5Dark-Accent3">
    <w:name w:val="List Table 5 Dark - Accent 3"/>
    <w:uiPriority w:val="99"/>
    <w:rsid w:val="00D373FD"/>
    <w:rPr>
      <w:rFonts w:ascii="Times New Roman" w:eastAsia="DejaVu Sans" w:hAnsi="Times New Roman"/>
      <w:sz w:val="24"/>
      <w:szCs w:val="24"/>
      <w:lang w:val="en-US" w:eastAsia="zh-CN"/>
    </w:rPr>
    <w:tblPr>
      <w:tblStyleRowBandSize w:val="1"/>
      <w:tblStyleColBandSize w:val="1"/>
      <w:tblBorders>
        <w:top w:val="single" w:sz="32" w:space="0" w:color="C3D69B"/>
        <w:left w:val="single" w:sz="32" w:space="0" w:color="C3D69B"/>
        <w:bottom w:val="single" w:sz="32" w:space="0" w:color="C3D69B"/>
        <w:right w:val="single" w:sz="32" w:space="0" w:color="C3D69B"/>
      </w:tblBorders>
      <w:tblCellMar>
        <w:top w:w="0" w:type="dxa"/>
        <w:left w:w="0" w:type="dxa"/>
        <w:bottom w:w="0" w:type="dxa"/>
        <w:right w:w="0" w:type="dxa"/>
      </w:tblCellMar>
    </w:tblPr>
  </w:style>
  <w:style w:type="table" w:customStyle="1" w:styleId="ListTable5Dark-Accent4">
    <w:name w:val="List Table 5 Dark - Accent 4"/>
    <w:uiPriority w:val="99"/>
    <w:rsid w:val="00D373FD"/>
    <w:rPr>
      <w:rFonts w:ascii="Times New Roman" w:eastAsia="DejaVu Sans" w:hAnsi="Times New Roman"/>
      <w:sz w:val="24"/>
      <w:szCs w:val="24"/>
      <w:lang w:val="en-US" w:eastAsia="zh-CN"/>
    </w:rPr>
    <w:tblPr>
      <w:tblStyleRowBandSize w:val="1"/>
      <w:tblStyleColBandSize w:val="1"/>
      <w:tblBorders>
        <w:top w:val="single" w:sz="32" w:space="0" w:color="B2A1C6"/>
        <w:left w:val="single" w:sz="32" w:space="0" w:color="B2A1C6"/>
        <w:bottom w:val="single" w:sz="32" w:space="0" w:color="B2A1C6"/>
        <w:right w:val="single" w:sz="32" w:space="0" w:color="B2A1C6"/>
      </w:tblBorders>
      <w:tblCellMar>
        <w:top w:w="0" w:type="dxa"/>
        <w:left w:w="0" w:type="dxa"/>
        <w:bottom w:w="0" w:type="dxa"/>
        <w:right w:w="0" w:type="dxa"/>
      </w:tblCellMar>
    </w:tblPr>
  </w:style>
  <w:style w:type="table" w:customStyle="1" w:styleId="ListTable5Dark-Accent5">
    <w:name w:val="List Table 5 Dark - Accent 5"/>
    <w:uiPriority w:val="99"/>
    <w:rsid w:val="00D373FD"/>
    <w:rPr>
      <w:rFonts w:ascii="Times New Roman" w:eastAsia="DejaVu Sans" w:hAnsi="Times New Roman"/>
      <w:sz w:val="24"/>
      <w:szCs w:val="24"/>
      <w:lang w:val="en-US" w:eastAsia="zh-CN"/>
    </w:rPr>
    <w:tblPr>
      <w:tblStyleRowBandSize w:val="1"/>
      <w:tblStyleColBandSize w:val="1"/>
      <w:tblBorders>
        <w:top w:val="single" w:sz="32" w:space="0" w:color="92CCDC"/>
        <w:left w:val="single" w:sz="32" w:space="0" w:color="92CCDC"/>
        <w:bottom w:val="single" w:sz="32" w:space="0" w:color="92CCDC"/>
        <w:right w:val="single" w:sz="32" w:space="0" w:color="92CCDC"/>
      </w:tblBorders>
      <w:tblCellMar>
        <w:top w:w="0" w:type="dxa"/>
        <w:left w:w="0" w:type="dxa"/>
        <w:bottom w:w="0" w:type="dxa"/>
        <w:right w:w="0" w:type="dxa"/>
      </w:tblCellMar>
    </w:tblPr>
  </w:style>
  <w:style w:type="table" w:customStyle="1" w:styleId="ListTable5Dark-Accent6">
    <w:name w:val="List Table 5 Dark - Accent 6"/>
    <w:uiPriority w:val="99"/>
    <w:rsid w:val="00D373FD"/>
    <w:rPr>
      <w:rFonts w:ascii="Times New Roman" w:eastAsia="DejaVu Sans" w:hAnsi="Times New Roman"/>
      <w:sz w:val="24"/>
      <w:szCs w:val="24"/>
      <w:lang w:val="en-US" w:eastAsia="zh-CN"/>
    </w:rPr>
    <w:tblPr>
      <w:tblStyleRowBandSize w:val="1"/>
      <w:tblStyleColBandSize w:val="1"/>
      <w:tblBorders>
        <w:top w:val="single" w:sz="32" w:space="0" w:color="FAC090"/>
        <w:left w:val="single" w:sz="32" w:space="0" w:color="FAC090"/>
        <w:bottom w:val="single" w:sz="32" w:space="0" w:color="FAC090"/>
        <w:right w:val="single" w:sz="32" w:space="0" w:color="FAC090"/>
      </w:tblBorders>
      <w:tblCellMar>
        <w:top w:w="0" w:type="dxa"/>
        <w:left w:w="0" w:type="dxa"/>
        <w:bottom w:w="0" w:type="dxa"/>
        <w:right w:w="0" w:type="dxa"/>
      </w:tblCellMar>
    </w:tblPr>
  </w:style>
  <w:style w:type="table" w:customStyle="1" w:styleId="-610">
    <w:name w:val="Список-таблица 6 цветная1"/>
    <w:uiPriority w:val="99"/>
    <w:rsid w:val="00D373FD"/>
    <w:rPr>
      <w:rFonts w:ascii="Times New Roman" w:eastAsia="DejaVu Sans" w:hAnsi="Times New Roman"/>
      <w:sz w:val="24"/>
      <w:szCs w:val="24"/>
      <w:lang w:val="en-US" w:eastAsia="zh-CN"/>
    </w:rPr>
    <w:tblPr>
      <w:tblStyleRowBandSize w:val="1"/>
      <w:tblStyleColBandSize w:val="1"/>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rsid w:val="00D373FD"/>
    <w:rPr>
      <w:rFonts w:ascii="Times New Roman" w:eastAsia="DejaVu Sans" w:hAnsi="Times New Roman"/>
      <w:sz w:val="24"/>
      <w:szCs w:val="24"/>
      <w:lang w:val="en-US" w:eastAsia="zh-CN"/>
    </w:rPr>
    <w:tblPr>
      <w:tblStyleRowBandSize w:val="1"/>
      <w:tblStyleColBandSize w:val="1"/>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rsid w:val="00D373FD"/>
    <w:rPr>
      <w:rFonts w:ascii="Times New Roman" w:eastAsia="DejaVu Sans" w:hAnsi="Times New Roman"/>
      <w:sz w:val="24"/>
      <w:szCs w:val="24"/>
      <w:lang w:val="en-US" w:eastAsia="zh-CN"/>
    </w:rPr>
    <w:tblPr>
      <w:tblStyleRowBandSize w:val="1"/>
      <w:tblStyleColBandSize w:val="1"/>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rsid w:val="00D373FD"/>
    <w:rPr>
      <w:rFonts w:ascii="Times New Roman" w:eastAsia="DejaVu Sans" w:hAnsi="Times New Roman"/>
      <w:sz w:val="24"/>
      <w:szCs w:val="24"/>
      <w:lang w:val="en-US" w:eastAsia="zh-CN"/>
    </w:rPr>
    <w:tblPr>
      <w:tblStyleRowBandSize w:val="1"/>
      <w:tblStyleColBandSize w:val="1"/>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rsid w:val="00D373FD"/>
    <w:rPr>
      <w:rFonts w:ascii="Times New Roman" w:eastAsia="DejaVu Sans" w:hAnsi="Times New Roman"/>
      <w:sz w:val="24"/>
      <w:szCs w:val="24"/>
      <w:lang w:val="en-US" w:eastAsia="zh-CN"/>
    </w:rPr>
    <w:tblPr>
      <w:tblStyleRowBandSize w:val="1"/>
      <w:tblStyleColBandSize w:val="1"/>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rsid w:val="00D373FD"/>
    <w:rPr>
      <w:rFonts w:ascii="Times New Roman" w:eastAsia="DejaVu Sans" w:hAnsi="Times New Roman"/>
      <w:sz w:val="24"/>
      <w:szCs w:val="24"/>
      <w:lang w:val="en-US" w:eastAsia="zh-CN"/>
    </w:rPr>
    <w:tblPr>
      <w:tblStyleRowBandSize w:val="1"/>
      <w:tblStyleColBandSize w:val="1"/>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rsid w:val="00D373FD"/>
    <w:rPr>
      <w:rFonts w:ascii="Times New Roman" w:eastAsia="DejaVu Sans" w:hAnsi="Times New Roman"/>
      <w:sz w:val="24"/>
      <w:szCs w:val="24"/>
      <w:lang w:val="en-US" w:eastAsia="zh-CN"/>
    </w:rPr>
    <w:tblPr>
      <w:tblStyleRowBandSize w:val="1"/>
      <w:tblStyleColBandSize w:val="1"/>
      <w:tblBorders>
        <w:top w:val="single" w:sz="4" w:space="0" w:color="FAC090"/>
        <w:bottom w:val="single" w:sz="4" w:space="0" w:color="FAC090"/>
      </w:tblBorders>
      <w:tblCellMar>
        <w:top w:w="0" w:type="dxa"/>
        <w:left w:w="0" w:type="dxa"/>
        <w:bottom w:w="0" w:type="dxa"/>
        <w:right w:w="0" w:type="dxa"/>
      </w:tblCellMar>
    </w:tblPr>
  </w:style>
  <w:style w:type="table" w:customStyle="1" w:styleId="-710">
    <w:name w:val="Список-таблица 7 цветная1"/>
    <w:uiPriority w:val="99"/>
    <w:rsid w:val="00D373FD"/>
    <w:rPr>
      <w:rFonts w:ascii="Times New Roman" w:eastAsia="DejaVu Sans" w:hAnsi="Times New Roman"/>
      <w:sz w:val="24"/>
      <w:szCs w:val="24"/>
      <w:lang w:val="en-US" w:eastAsia="zh-CN"/>
    </w:rPr>
    <w:tblPr>
      <w:tblStyleRowBandSize w:val="1"/>
      <w:tblStyleColBandSize w:val="1"/>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rsid w:val="00D373FD"/>
    <w:rPr>
      <w:rFonts w:ascii="Times New Roman" w:eastAsia="DejaVu Sans" w:hAnsi="Times New Roman"/>
      <w:sz w:val="24"/>
      <w:szCs w:val="24"/>
      <w:lang w:val="en-US" w:eastAsia="zh-CN"/>
    </w:rPr>
    <w:tblPr>
      <w:tblStyleRowBandSize w:val="1"/>
      <w:tblStyleColBandSize w:val="1"/>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rsid w:val="00D373FD"/>
    <w:rPr>
      <w:rFonts w:ascii="Times New Roman" w:eastAsia="DejaVu Sans" w:hAnsi="Times New Roman"/>
      <w:sz w:val="24"/>
      <w:szCs w:val="24"/>
      <w:lang w:val="en-US" w:eastAsia="zh-CN"/>
    </w:rPr>
    <w:tblPr>
      <w:tblStyleRowBandSize w:val="1"/>
      <w:tblStyleColBandSize w:val="1"/>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rsid w:val="00D373FD"/>
    <w:rPr>
      <w:rFonts w:ascii="Times New Roman" w:eastAsia="DejaVu Sans" w:hAnsi="Times New Roman"/>
      <w:sz w:val="24"/>
      <w:szCs w:val="24"/>
      <w:lang w:val="en-US" w:eastAsia="zh-CN"/>
    </w:rPr>
    <w:tblPr>
      <w:tblStyleRowBandSize w:val="1"/>
      <w:tblStyleColBandSize w:val="1"/>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rsid w:val="00D373FD"/>
    <w:rPr>
      <w:rFonts w:ascii="Times New Roman" w:eastAsia="DejaVu Sans" w:hAnsi="Times New Roman"/>
      <w:sz w:val="24"/>
      <w:szCs w:val="24"/>
      <w:lang w:val="en-US" w:eastAsia="zh-CN"/>
    </w:rPr>
    <w:tblPr>
      <w:tblStyleRowBandSize w:val="1"/>
      <w:tblStyleColBandSize w:val="1"/>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rsid w:val="00D373FD"/>
    <w:rPr>
      <w:rFonts w:ascii="Times New Roman" w:eastAsia="DejaVu Sans" w:hAnsi="Times New Roman"/>
      <w:sz w:val="24"/>
      <w:szCs w:val="24"/>
      <w:lang w:val="en-US" w:eastAsia="zh-CN"/>
    </w:rPr>
    <w:tblPr>
      <w:tblStyleRowBandSize w:val="1"/>
      <w:tblStyleColBandSize w:val="1"/>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rsid w:val="00D373FD"/>
    <w:rPr>
      <w:rFonts w:ascii="Times New Roman" w:eastAsia="DejaVu Sans" w:hAnsi="Times New Roman"/>
      <w:sz w:val="24"/>
      <w:szCs w:val="24"/>
      <w:lang w:val="en-US" w:eastAsia="zh-CN"/>
    </w:rPr>
    <w:tblPr>
      <w:tblStyleRowBandSize w:val="1"/>
      <w:tblStyleColBandSize w:val="1"/>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sid w:val="00D373FD"/>
    <w:rPr>
      <w:rFonts w:ascii="Times New Roman" w:eastAsia="DejaVu Sans" w:hAnsi="Times New Roman"/>
      <w:color w:val="404040"/>
    </w:rPr>
    <w:tblPr>
      <w:tblStyleRowBandSize w:val="1"/>
      <w:tblStyleColBandSize w:val="1"/>
      <w:tblCellMar>
        <w:top w:w="0" w:type="dxa"/>
        <w:left w:w="0" w:type="dxa"/>
        <w:bottom w:w="0" w:type="dxa"/>
        <w:right w:w="0" w:type="dxa"/>
      </w:tblCellMar>
    </w:tblPr>
  </w:style>
  <w:style w:type="table" w:customStyle="1" w:styleId="Lined-Accent1">
    <w:name w:val="Lined - Accent 1"/>
    <w:uiPriority w:val="99"/>
    <w:rsid w:val="00D373FD"/>
    <w:rPr>
      <w:rFonts w:ascii="Times New Roman" w:eastAsia="DejaVu Sans" w:hAnsi="Times New Roman"/>
      <w:color w:val="404040"/>
    </w:rPr>
    <w:tblPr>
      <w:tblStyleRowBandSize w:val="1"/>
      <w:tblStyleColBandSize w:val="1"/>
      <w:tblCellMar>
        <w:top w:w="0" w:type="dxa"/>
        <w:left w:w="0" w:type="dxa"/>
        <w:bottom w:w="0" w:type="dxa"/>
        <w:right w:w="0" w:type="dxa"/>
      </w:tblCellMar>
    </w:tblPr>
  </w:style>
  <w:style w:type="table" w:customStyle="1" w:styleId="Lined-Accent2">
    <w:name w:val="Lined - Accent 2"/>
    <w:uiPriority w:val="99"/>
    <w:rsid w:val="00D373FD"/>
    <w:rPr>
      <w:rFonts w:ascii="Times New Roman" w:eastAsia="DejaVu Sans" w:hAnsi="Times New Roman"/>
      <w:color w:val="404040"/>
    </w:rPr>
    <w:tblPr>
      <w:tblStyleRowBandSize w:val="1"/>
      <w:tblStyleColBandSize w:val="1"/>
      <w:tblCellMar>
        <w:top w:w="0" w:type="dxa"/>
        <w:left w:w="0" w:type="dxa"/>
        <w:bottom w:w="0" w:type="dxa"/>
        <w:right w:w="0" w:type="dxa"/>
      </w:tblCellMar>
    </w:tblPr>
  </w:style>
  <w:style w:type="table" w:customStyle="1" w:styleId="Lined-Accent3">
    <w:name w:val="Lined - Accent 3"/>
    <w:uiPriority w:val="99"/>
    <w:rsid w:val="00D373FD"/>
    <w:rPr>
      <w:rFonts w:ascii="Times New Roman" w:eastAsia="DejaVu Sans" w:hAnsi="Times New Roman"/>
      <w:color w:val="404040"/>
    </w:rPr>
    <w:tblPr>
      <w:tblStyleRowBandSize w:val="1"/>
      <w:tblStyleColBandSize w:val="1"/>
      <w:tblCellMar>
        <w:top w:w="0" w:type="dxa"/>
        <w:left w:w="0" w:type="dxa"/>
        <w:bottom w:w="0" w:type="dxa"/>
        <w:right w:w="0" w:type="dxa"/>
      </w:tblCellMar>
    </w:tblPr>
  </w:style>
  <w:style w:type="table" w:customStyle="1" w:styleId="Lined-Accent4">
    <w:name w:val="Lined - Accent 4"/>
    <w:uiPriority w:val="99"/>
    <w:rsid w:val="00D373FD"/>
    <w:rPr>
      <w:rFonts w:ascii="Times New Roman" w:eastAsia="DejaVu Sans" w:hAnsi="Times New Roman"/>
      <w:color w:val="404040"/>
    </w:rPr>
    <w:tblPr>
      <w:tblStyleRowBandSize w:val="1"/>
      <w:tblStyleColBandSize w:val="1"/>
      <w:tblCellMar>
        <w:top w:w="0" w:type="dxa"/>
        <w:left w:w="0" w:type="dxa"/>
        <w:bottom w:w="0" w:type="dxa"/>
        <w:right w:w="0" w:type="dxa"/>
      </w:tblCellMar>
    </w:tblPr>
  </w:style>
  <w:style w:type="table" w:customStyle="1" w:styleId="Lined-Accent5">
    <w:name w:val="Lined - Accent 5"/>
    <w:uiPriority w:val="99"/>
    <w:rsid w:val="00D373FD"/>
    <w:rPr>
      <w:rFonts w:ascii="Times New Roman" w:eastAsia="DejaVu Sans" w:hAnsi="Times New Roman"/>
      <w:color w:val="404040"/>
    </w:rPr>
    <w:tblPr>
      <w:tblStyleRowBandSize w:val="1"/>
      <w:tblStyleColBandSize w:val="1"/>
      <w:tblCellMar>
        <w:top w:w="0" w:type="dxa"/>
        <w:left w:w="0" w:type="dxa"/>
        <w:bottom w:w="0" w:type="dxa"/>
        <w:right w:w="0" w:type="dxa"/>
      </w:tblCellMar>
    </w:tblPr>
  </w:style>
  <w:style w:type="table" w:customStyle="1" w:styleId="Lined-Accent6">
    <w:name w:val="Lined - Accent 6"/>
    <w:uiPriority w:val="99"/>
    <w:rsid w:val="00D373FD"/>
    <w:rPr>
      <w:rFonts w:ascii="Times New Roman" w:eastAsia="DejaVu Sans" w:hAnsi="Times New Roman"/>
      <w:color w:val="404040"/>
    </w:rPr>
    <w:tblPr>
      <w:tblStyleRowBandSize w:val="1"/>
      <w:tblStyleColBandSize w:val="1"/>
      <w:tblCellMar>
        <w:top w:w="0" w:type="dxa"/>
        <w:left w:w="0" w:type="dxa"/>
        <w:bottom w:w="0" w:type="dxa"/>
        <w:right w:w="0" w:type="dxa"/>
      </w:tblCellMar>
    </w:tblPr>
  </w:style>
  <w:style w:type="table" w:customStyle="1" w:styleId="BorderedLined-Accent">
    <w:name w:val="Bordered &amp; Lined - Accent"/>
    <w:uiPriority w:val="99"/>
    <w:rsid w:val="00D373FD"/>
    <w:rPr>
      <w:rFonts w:ascii="Times New Roman" w:eastAsia="DejaVu Sans" w:hAnsi="Times New Roman"/>
      <w:color w:val="40404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sid w:val="00D373FD"/>
    <w:rPr>
      <w:rFonts w:ascii="Times New Roman" w:eastAsia="DejaVu Sans" w:hAnsi="Times New Roman"/>
      <w:color w:val="404040"/>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sid w:val="00D373FD"/>
    <w:rPr>
      <w:rFonts w:ascii="Times New Roman" w:eastAsia="DejaVu Sans" w:hAnsi="Times New Roman"/>
      <w:color w:val="404040"/>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sid w:val="00D373FD"/>
    <w:rPr>
      <w:rFonts w:ascii="Times New Roman" w:eastAsia="DejaVu Sans" w:hAnsi="Times New Roman"/>
      <w:color w:val="404040"/>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sid w:val="00D373FD"/>
    <w:rPr>
      <w:rFonts w:ascii="Times New Roman" w:eastAsia="DejaVu Sans" w:hAnsi="Times New Roman"/>
      <w:color w:val="404040"/>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sid w:val="00D373FD"/>
    <w:rPr>
      <w:rFonts w:ascii="Times New Roman" w:eastAsia="DejaVu Sans" w:hAnsi="Times New Roman"/>
      <w:color w:val="404040"/>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sid w:val="00D373FD"/>
    <w:rPr>
      <w:rFonts w:ascii="Times New Roman" w:eastAsia="DejaVu Sans" w:hAnsi="Times New Roman"/>
      <w:color w:val="404040"/>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sid w:val="00D373FD"/>
    <w:rPr>
      <w:rFonts w:ascii="Times New Roman" w:eastAsia="DejaVu Sans" w:hAnsi="Times New Roman"/>
      <w:sz w:val="24"/>
      <w:szCs w:val="24"/>
      <w:lang w:val="en-US" w:eastAsia="zh-C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sid w:val="00D373FD"/>
    <w:rPr>
      <w:rFonts w:ascii="Times New Roman" w:eastAsia="DejaVu Sans" w:hAnsi="Times New Roman"/>
      <w:sz w:val="24"/>
      <w:szCs w:val="24"/>
      <w:lang w:val="en-US" w:eastAsia="zh-C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sid w:val="00D373FD"/>
    <w:rPr>
      <w:rFonts w:ascii="Times New Roman" w:eastAsia="DejaVu Sans" w:hAnsi="Times New Roman"/>
      <w:sz w:val="24"/>
      <w:szCs w:val="24"/>
      <w:lang w:val="en-US" w:eastAsia="zh-C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sid w:val="00D373FD"/>
    <w:rPr>
      <w:rFonts w:ascii="Times New Roman" w:eastAsia="DejaVu Sans" w:hAnsi="Times New Roman"/>
      <w:sz w:val="24"/>
      <w:szCs w:val="24"/>
      <w:lang w:val="en-US" w:eastAsia="zh-C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sid w:val="00D373FD"/>
    <w:rPr>
      <w:rFonts w:ascii="Times New Roman" w:eastAsia="DejaVu Sans" w:hAnsi="Times New Roman"/>
      <w:sz w:val="24"/>
      <w:szCs w:val="24"/>
      <w:lang w:val="en-US" w:eastAsia="zh-C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sid w:val="00D373FD"/>
    <w:rPr>
      <w:rFonts w:ascii="Times New Roman" w:eastAsia="DejaVu Sans" w:hAnsi="Times New Roman"/>
      <w:sz w:val="24"/>
      <w:szCs w:val="24"/>
      <w:lang w:val="en-US" w:eastAsia="zh-C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sid w:val="00D373FD"/>
    <w:rPr>
      <w:rFonts w:ascii="Times New Roman" w:eastAsia="DejaVu Sans" w:hAnsi="Times New Roman"/>
      <w:sz w:val="24"/>
      <w:szCs w:val="24"/>
      <w:lang w:val="en-US" w:eastAsia="zh-C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character" w:customStyle="1" w:styleId="18">
    <w:name w:val="Текст сноски Знак1"/>
    <w:uiPriority w:val="99"/>
    <w:locked/>
    <w:rsid w:val="00D373FD"/>
    <w:rPr>
      <w:sz w:val="18"/>
      <w:szCs w:val="18"/>
    </w:rPr>
  </w:style>
  <w:style w:type="paragraph" w:styleId="affffffa">
    <w:name w:val="table of figures"/>
    <w:basedOn w:val="a"/>
    <w:next w:val="a"/>
    <w:uiPriority w:val="99"/>
    <w:rsid w:val="00D373FD"/>
    <w:pPr>
      <w:spacing w:after="0" w:line="240" w:lineRule="auto"/>
    </w:pPr>
    <w:rPr>
      <w:rFonts w:ascii="Times New Roman" w:hAnsi="Times New Roman"/>
      <w:sz w:val="24"/>
      <w:szCs w:val="24"/>
      <w:lang w:eastAsia="zh-CN"/>
    </w:rPr>
  </w:style>
  <w:style w:type="character" w:customStyle="1" w:styleId="WW8Num1z0">
    <w:name w:val="WW8Num1z0"/>
    <w:qFormat/>
    <w:rsid w:val="00D373FD"/>
    <w:rPr>
      <w:rFonts w:ascii="Symbol" w:hAnsi="Symbol" w:cs="Symbol"/>
    </w:rPr>
  </w:style>
  <w:style w:type="character" w:customStyle="1" w:styleId="WW8Num2z0">
    <w:name w:val="WW8Num2z0"/>
    <w:qFormat/>
    <w:rsid w:val="00D373FD"/>
    <w:rPr>
      <w:rFonts w:ascii="Symbol" w:hAnsi="Symbol" w:cs="Symbol"/>
    </w:rPr>
  </w:style>
  <w:style w:type="character" w:customStyle="1" w:styleId="WW8Num3z0">
    <w:name w:val="WW8Num3z0"/>
    <w:qFormat/>
    <w:rsid w:val="00D373FD"/>
    <w:rPr>
      <w:rFonts w:ascii="Symbol" w:hAnsi="Symbol" w:cs="Symbol"/>
    </w:rPr>
  </w:style>
  <w:style w:type="character" w:customStyle="1" w:styleId="WW8Num4z0">
    <w:name w:val="WW8Num4z0"/>
    <w:qFormat/>
    <w:rsid w:val="00D373FD"/>
    <w:rPr>
      <w:rFonts w:ascii="Symbol" w:hAnsi="Symbol" w:cs="Symbol"/>
    </w:rPr>
  </w:style>
  <w:style w:type="character" w:customStyle="1" w:styleId="WW8Num5z0">
    <w:name w:val="WW8Num5z0"/>
    <w:qFormat/>
    <w:rsid w:val="00D373FD"/>
  </w:style>
  <w:style w:type="character" w:customStyle="1" w:styleId="WW8Num6z0">
    <w:name w:val="WW8Num6z0"/>
    <w:qFormat/>
    <w:rsid w:val="00D373FD"/>
    <w:rPr>
      <w:rFonts w:ascii="Symbol" w:hAnsi="Symbol" w:cs="Symbol"/>
    </w:rPr>
  </w:style>
  <w:style w:type="character" w:customStyle="1" w:styleId="WW8Num7z0">
    <w:name w:val="WW8Num7z0"/>
    <w:qFormat/>
    <w:rsid w:val="00D373FD"/>
  </w:style>
  <w:style w:type="character" w:customStyle="1" w:styleId="WW8Num8z0">
    <w:name w:val="WW8Num8z0"/>
    <w:qFormat/>
    <w:rsid w:val="00D373FD"/>
  </w:style>
  <w:style w:type="character" w:customStyle="1" w:styleId="WW8Num8z1">
    <w:name w:val="WW8Num8z1"/>
    <w:qFormat/>
    <w:rsid w:val="00D373FD"/>
  </w:style>
  <w:style w:type="character" w:customStyle="1" w:styleId="WW8Num8z2">
    <w:name w:val="WW8Num8z2"/>
    <w:qFormat/>
    <w:rsid w:val="00D373FD"/>
  </w:style>
  <w:style w:type="character" w:customStyle="1" w:styleId="WW8Num8z3">
    <w:name w:val="WW8Num8z3"/>
    <w:qFormat/>
    <w:rsid w:val="00D373FD"/>
  </w:style>
  <w:style w:type="character" w:customStyle="1" w:styleId="WW8Num8z4">
    <w:name w:val="WW8Num8z4"/>
    <w:qFormat/>
    <w:rsid w:val="00D373FD"/>
  </w:style>
  <w:style w:type="character" w:customStyle="1" w:styleId="WW8Num8z5">
    <w:name w:val="WW8Num8z5"/>
    <w:qFormat/>
    <w:rsid w:val="00D373FD"/>
  </w:style>
  <w:style w:type="character" w:customStyle="1" w:styleId="WW8Num8z6">
    <w:name w:val="WW8Num8z6"/>
    <w:qFormat/>
    <w:rsid w:val="00D373FD"/>
  </w:style>
  <w:style w:type="character" w:customStyle="1" w:styleId="WW8Num8z7">
    <w:name w:val="WW8Num8z7"/>
    <w:qFormat/>
    <w:rsid w:val="00D373FD"/>
  </w:style>
  <w:style w:type="character" w:customStyle="1" w:styleId="WW8Num8z8">
    <w:name w:val="WW8Num8z8"/>
    <w:qFormat/>
    <w:rsid w:val="00D373FD"/>
  </w:style>
  <w:style w:type="character" w:customStyle="1" w:styleId="WW8Num9z0">
    <w:name w:val="WW8Num9z0"/>
    <w:qFormat/>
    <w:rsid w:val="00D373FD"/>
    <w:rPr>
      <w:sz w:val="28"/>
      <w:szCs w:val="28"/>
      <w:lang w:eastAsia="ru-RU"/>
    </w:rPr>
  </w:style>
  <w:style w:type="character" w:customStyle="1" w:styleId="WW8Num9z1">
    <w:name w:val="WW8Num9z1"/>
    <w:qFormat/>
    <w:rsid w:val="00D373FD"/>
  </w:style>
  <w:style w:type="character" w:customStyle="1" w:styleId="WW8Num9z2">
    <w:name w:val="WW8Num9z2"/>
    <w:qFormat/>
    <w:rsid w:val="00D373FD"/>
  </w:style>
  <w:style w:type="character" w:customStyle="1" w:styleId="WW8Num9z3">
    <w:name w:val="WW8Num9z3"/>
    <w:qFormat/>
    <w:rsid w:val="00D373FD"/>
  </w:style>
  <w:style w:type="character" w:customStyle="1" w:styleId="WW8Num9z4">
    <w:name w:val="WW8Num9z4"/>
    <w:qFormat/>
    <w:rsid w:val="00D373FD"/>
  </w:style>
  <w:style w:type="character" w:customStyle="1" w:styleId="WW8Num9z5">
    <w:name w:val="WW8Num9z5"/>
    <w:qFormat/>
    <w:rsid w:val="00D373FD"/>
  </w:style>
  <w:style w:type="character" w:customStyle="1" w:styleId="WW8Num9z6">
    <w:name w:val="WW8Num9z6"/>
    <w:qFormat/>
    <w:rsid w:val="00D373FD"/>
  </w:style>
  <w:style w:type="character" w:customStyle="1" w:styleId="WW8Num9z7">
    <w:name w:val="WW8Num9z7"/>
    <w:qFormat/>
    <w:rsid w:val="00D373FD"/>
  </w:style>
  <w:style w:type="character" w:customStyle="1" w:styleId="WW8Num9z8">
    <w:name w:val="WW8Num9z8"/>
    <w:qFormat/>
    <w:rsid w:val="00D373FD"/>
  </w:style>
  <w:style w:type="character" w:customStyle="1" w:styleId="WW8Num10z0">
    <w:name w:val="WW8Num10z0"/>
    <w:qFormat/>
    <w:rsid w:val="00D373FD"/>
    <w:rPr>
      <w:rFonts w:ascii="Symbol" w:hAnsi="Symbol" w:cs="Symbol"/>
    </w:rPr>
  </w:style>
  <w:style w:type="character" w:customStyle="1" w:styleId="WW8Num10z1">
    <w:name w:val="WW8Num10z1"/>
    <w:qFormat/>
    <w:rsid w:val="00D373FD"/>
    <w:rPr>
      <w:rFonts w:ascii="Courier New" w:hAnsi="Courier New" w:cs="Courier New"/>
    </w:rPr>
  </w:style>
  <w:style w:type="character" w:customStyle="1" w:styleId="WW8Num10z2">
    <w:name w:val="WW8Num10z2"/>
    <w:qFormat/>
    <w:rsid w:val="00D373FD"/>
    <w:rPr>
      <w:rFonts w:ascii="Wingdings" w:hAnsi="Wingdings" w:cs="Wingdings"/>
    </w:rPr>
  </w:style>
  <w:style w:type="character" w:customStyle="1" w:styleId="WW8Num11z0">
    <w:name w:val="WW8Num11z0"/>
    <w:qFormat/>
    <w:rsid w:val="00D373FD"/>
    <w:rPr>
      <w:rFonts w:ascii="Symbol" w:hAnsi="Symbol" w:cs="Symbol"/>
    </w:rPr>
  </w:style>
  <w:style w:type="character" w:customStyle="1" w:styleId="WW8Num11z1">
    <w:name w:val="WW8Num11z1"/>
    <w:qFormat/>
    <w:rsid w:val="00D373FD"/>
    <w:rPr>
      <w:rFonts w:ascii="Courier New" w:hAnsi="Courier New" w:cs="Courier New"/>
    </w:rPr>
  </w:style>
  <w:style w:type="character" w:customStyle="1" w:styleId="WW8Num11z2">
    <w:name w:val="WW8Num11z2"/>
    <w:qFormat/>
    <w:rsid w:val="00D373FD"/>
    <w:rPr>
      <w:rFonts w:ascii="Wingdings" w:hAnsi="Wingdings" w:cs="Wingdings"/>
    </w:rPr>
  </w:style>
  <w:style w:type="character" w:customStyle="1" w:styleId="WW8Num12z0">
    <w:name w:val="WW8Num12z0"/>
    <w:qFormat/>
    <w:rsid w:val="00D373FD"/>
    <w:rPr>
      <w:rFonts w:ascii="Symbol" w:hAnsi="Symbol" w:cs="Symbol"/>
    </w:rPr>
  </w:style>
  <w:style w:type="character" w:customStyle="1" w:styleId="WW8Num12z1">
    <w:name w:val="WW8Num12z1"/>
    <w:qFormat/>
    <w:rsid w:val="00D373FD"/>
    <w:rPr>
      <w:rFonts w:ascii="Courier New" w:hAnsi="Courier New" w:cs="Courier New"/>
    </w:rPr>
  </w:style>
  <w:style w:type="character" w:customStyle="1" w:styleId="WW8Num12z2">
    <w:name w:val="WW8Num12z2"/>
    <w:qFormat/>
    <w:rsid w:val="00D373FD"/>
    <w:rPr>
      <w:rFonts w:ascii="Wingdings" w:hAnsi="Wingdings" w:cs="Wingdings"/>
    </w:rPr>
  </w:style>
  <w:style w:type="character" w:customStyle="1" w:styleId="WW8Num13z0">
    <w:name w:val="WW8Num13z0"/>
    <w:qFormat/>
    <w:rsid w:val="00D373FD"/>
    <w:rPr>
      <w:rFonts w:ascii="Symbol" w:hAnsi="Symbol" w:cs="Symbol"/>
    </w:rPr>
  </w:style>
  <w:style w:type="character" w:customStyle="1" w:styleId="WW8Num13z1">
    <w:name w:val="WW8Num13z1"/>
    <w:qFormat/>
    <w:rsid w:val="00D373FD"/>
    <w:rPr>
      <w:rFonts w:ascii="Courier New" w:hAnsi="Courier New" w:cs="Courier New"/>
    </w:rPr>
  </w:style>
  <w:style w:type="character" w:customStyle="1" w:styleId="WW8Num13z2">
    <w:name w:val="WW8Num13z2"/>
    <w:qFormat/>
    <w:rsid w:val="00D373FD"/>
    <w:rPr>
      <w:rFonts w:ascii="Wingdings" w:hAnsi="Wingdings" w:cs="Wingdings"/>
    </w:rPr>
  </w:style>
  <w:style w:type="character" w:customStyle="1" w:styleId="WW8Num14z0">
    <w:name w:val="WW8Num14z0"/>
    <w:qFormat/>
    <w:rsid w:val="00D373FD"/>
  </w:style>
  <w:style w:type="character" w:customStyle="1" w:styleId="WW8Num14z1">
    <w:name w:val="WW8Num14z1"/>
    <w:qFormat/>
    <w:rsid w:val="00D373FD"/>
  </w:style>
  <w:style w:type="character" w:customStyle="1" w:styleId="WW8Num14z2">
    <w:name w:val="WW8Num14z2"/>
    <w:qFormat/>
    <w:rsid w:val="00D373FD"/>
  </w:style>
  <w:style w:type="character" w:customStyle="1" w:styleId="WW8Num14z3">
    <w:name w:val="WW8Num14z3"/>
    <w:qFormat/>
    <w:rsid w:val="00D373FD"/>
  </w:style>
  <w:style w:type="character" w:customStyle="1" w:styleId="WW8Num14z4">
    <w:name w:val="WW8Num14z4"/>
    <w:qFormat/>
    <w:rsid w:val="00D373FD"/>
  </w:style>
  <w:style w:type="character" w:customStyle="1" w:styleId="WW8Num14z5">
    <w:name w:val="WW8Num14z5"/>
    <w:qFormat/>
    <w:rsid w:val="00D373FD"/>
  </w:style>
  <w:style w:type="character" w:customStyle="1" w:styleId="WW8Num14z6">
    <w:name w:val="WW8Num14z6"/>
    <w:qFormat/>
    <w:rsid w:val="00D373FD"/>
  </w:style>
  <w:style w:type="character" w:customStyle="1" w:styleId="WW8Num14z7">
    <w:name w:val="WW8Num14z7"/>
    <w:qFormat/>
    <w:rsid w:val="00D373FD"/>
  </w:style>
  <w:style w:type="character" w:customStyle="1" w:styleId="WW8Num14z8">
    <w:name w:val="WW8Num14z8"/>
    <w:qFormat/>
    <w:rsid w:val="00D373FD"/>
  </w:style>
  <w:style w:type="character" w:customStyle="1" w:styleId="WW8Num15z0">
    <w:name w:val="WW8Num15z0"/>
    <w:qFormat/>
    <w:rsid w:val="00D373FD"/>
    <w:rPr>
      <w:rFonts w:ascii="Symbol" w:hAnsi="Symbol" w:cs="Symbol"/>
    </w:rPr>
  </w:style>
  <w:style w:type="character" w:customStyle="1" w:styleId="WW8Num15z1">
    <w:name w:val="WW8Num15z1"/>
    <w:qFormat/>
    <w:rsid w:val="00D373FD"/>
    <w:rPr>
      <w:rFonts w:ascii="Courier New" w:hAnsi="Courier New" w:cs="Courier New"/>
    </w:rPr>
  </w:style>
  <w:style w:type="character" w:customStyle="1" w:styleId="WW8Num15z2">
    <w:name w:val="WW8Num15z2"/>
    <w:qFormat/>
    <w:rsid w:val="00D373FD"/>
    <w:rPr>
      <w:rFonts w:ascii="Wingdings" w:hAnsi="Wingdings" w:cs="Wingdings"/>
    </w:rPr>
  </w:style>
  <w:style w:type="character" w:customStyle="1" w:styleId="WW8Num16z0">
    <w:name w:val="WW8Num16z0"/>
    <w:qFormat/>
    <w:rsid w:val="00D373FD"/>
    <w:rPr>
      <w:rFonts w:ascii="Symbol" w:hAnsi="Symbol" w:cs="Symbol"/>
    </w:rPr>
  </w:style>
  <w:style w:type="character" w:customStyle="1" w:styleId="WW8Num16z1">
    <w:name w:val="WW8Num16z1"/>
    <w:qFormat/>
    <w:rsid w:val="00D373FD"/>
    <w:rPr>
      <w:rFonts w:ascii="Courier New" w:hAnsi="Courier New" w:cs="Courier New"/>
    </w:rPr>
  </w:style>
  <w:style w:type="character" w:customStyle="1" w:styleId="WW8Num16z2">
    <w:name w:val="WW8Num16z2"/>
    <w:qFormat/>
    <w:rsid w:val="00D373FD"/>
    <w:rPr>
      <w:rFonts w:ascii="Wingdings" w:hAnsi="Wingdings" w:cs="Wingdings"/>
    </w:rPr>
  </w:style>
  <w:style w:type="character" w:customStyle="1" w:styleId="WW8Num17z0">
    <w:name w:val="WW8Num17z0"/>
    <w:qFormat/>
    <w:rsid w:val="00D373FD"/>
    <w:rPr>
      <w:rFonts w:ascii="Symbol" w:hAnsi="Symbol" w:cs="Symbol"/>
    </w:rPr>
  </w:style>
  <w:style w:type="character" w:customStyle="1" w:styleId="WW8Num17z1">
    <w:name w:val="WW8Num17z1"/>
    <w:qFormat/>
    <w:rsid w:val="00D373FD"/>
    <w:rPr>
      <w:rFonts w:ascii="Courier New" w:hAnsi="Courier New" w:cs="Courier New"/>
    </w:rPr>
  </w:style>
  <w:style w:type="character" w:customStyle="1" w:styleId="WW8Num17z2">
    <w:name w:val="WW8Num17z2"/>
    <w:qFormat/>
    <w:rsid w:val="00D373FD"/>
    <w:rPr>
      <w:rFonts w:ascii="Wingdings" w:hAnsi="Wingdings" w:cs="Wingdings"/>
    </w:rPr>
  </w:style>
  <w:style w:type="character" w:customStyle="1" w:styleId="WW8Num18z0">
    <w:name w:val="WW8Num18z0"/>
    <w:qFormat/>
    <w:rsid w:val="00D373FD"/>
    <w:rPr>
      <w:rFonts w:ascii="Symbol" w:hAnsi="Symbol" w:cs="Symbol"/>
    </w:rPr>
  </w:style>
  <w:style w:type="character" w:customStyle="1" w:styleId="WW8Num18z1">
    <w:name w:val="WW8Num18z1"/>
    <w:qFormat/>
    <w:rsid w:val="00D373FD"/>
    <w:rPr>
      <w:rFonts w:ascii="Courier New" w:hAnsi="Courier New" w:cs="Courier New"/>
    </w:rPr>
  </w:style>
  <w:style w:type="character" w:customStyle="1" w:styleId="WW8Num18z2">
    <w:name w:val="WW8Num18z2"/>
    <w:qFormat/>
    <w:rsid w:val="00D373FD"/>
    <w:rPr>
      <w:rFonts w:ascii="Wingdings" w:hAnsi="Wingdings" w:cs="Wingdings"/>
    </w:rPr>
  </w:style>
  <w:style w:type="character" w:customStyle="1" w:styleId="WW8Num19z0">
    <w:name w:val="WW8Num19z0"/>
    <w:qFormat/>
    <w:rsid w:val="00D373FD"/>
  </w:style>
  <w:style w:type="character" w:customStyle="1" w:styleId="WW8Num19z1">
    <w:name w:val="WW8Num19z1"/>
    <w:qFormat/>
    <w:rsid w:val="00D373FD"/>
  </w:style>
  <w:style w:type="character" w:customStyle="1" w:styleId="WW8Num19z2">
    <w:name w:val="WW8Num19z2"/>
    <w:qFormat/>
    <w:rsid w:val="00D373FD"/>
  </w:style>
  <w:style w:type="character" w:customStyle="1" w:styleId="WW8Num19z3">
    <w:name w:val="WW8Num19z3"/>
    <w:qFormat/>
    <w:rsid w:val="00D373FD"/>
  </w:style>
  <w:style w:type="character" w:customStyle="1" w:styleId="WW8Num19z4">
    <w:name w:val="WW8Num19z4"/>
    <w:qFormat/>
    <w:rsid w:val="00D373FD"/>
  </w:style>
  <w:style w:type="character" w:customStyle="1" w:styleId="WW8Num19z5">
    <w:name w:val="WW8Num19z5"/>
    <w:qFormat/>
    <w:rsid w:val="00D373FD"/>
  </w:style>
  <w:style w:type="character" w:customStyle="1" w:styleId="WW8Num19z6">
    <w:name w:val="WW8Num19z6"/>
    <w:qFormat/>
    <w:rsid w:val="00D373FD"/>
  </w:style>
  <w:style w:type="character" w:customStyle="1" w:styleId="WW8Num19z7">
    <w:name w:val="WW8Num19z7"/>
    <w:qFormat/>
    <w:rsid w:val="00D373FD"/>
  </w:style>
  <w:style w:type="character" w:customStyle="1" w:styleId="WW8Num19z8">
    <w:name w:val="WW8Num19z8"/>
    <w:qFormat/>
    <w:rsid w:val="00D373FD"/>
  </w:style>
  <w:style w:type="character" w:customStyle="1" w:styleId="WW8Num20z0">
    <w:name w:val="WW8Num20z0"/>
    <w:qFormat/>
    <w:rsid w:val="00D373FD"/>
    <w:rPr>
      <w:rFonts w:ascii="Symbol" w:hAnsi="Symbol" w:cs="Symbol"/>
      <w:sz w:val="28"/>
      <w:szCs w:val="28"/>
    </w:rPr>
  </w:style>
  <w:style w:type="character" w:customStyle="1" w:styleId="WW8Num20z1">
    <w:name w:val="WW8Num20z1"/>
    <w:qFormat/>
    <w:rsid w:val="00D373FD"/>
    <w:rPr>
      <w:rFonts w:ascii="Courier New" w:hAnsi="Courier New" w:cs="Courier New"/>
    </w:rPr>
  </w:style>
  <w:style w:type="character" w:customStyle="1" w:styleId="WW8Num20z2">
    <w:name w:val="WW8Num20z2"/>
    <w:qFormat/>
    <w:rsid w:val="00D373FD"/>
    <w:rPr>
      <w:rFonts w:ascii="Wingdings" w:hAnsi="Wingdings" w:cs="Wingdings"/>
    </w:rPr>
  </w:style>
  <w:style w:type="character" w:customStyle="1" w:styleId="WW8Num21z0">
    <w:name w:val="WW8Num21z0"/>
    <w:qFormat/>
    <w:rsid w:val="00D373FD"/>
  </w:style>
  <w:style w:type="character" w:customStyle="1" w:styleId="WW8Num21z1">
    <w:name w:val="WW8Num21z1"/>
    <w:qFormat/>
    <w:rsid w:val="00D373FD"/>
  </w:style>
  <w:style w:type="character" w:customStyle="1" w:styleId="WW8Num21z2">
    <w:name w:val="WW8Num21z2"/>
    <w:qFormat/>
    <w:rsid w:val="00D373FD"/>
  </w:style>
  <w:style w:type="character" w:customStyle="1" w:styleId="WW8Num21z3">
    <w:name w:val="WW8Num21z3"/>
    <w:qFormat/>
    <w:rsid w:val="00D373FD"/>
  </w:style>
  <w:style w:type="character" w:customStyle="1" w:styleId="WW8Num21z4">
    <w:name w:val="WW8Num21z4"/>
    <w:qFormat/>
    <w:rsid w:val="00D373FD"/>
  </w:style>
  <w:style w:type="character" w:customStyle="1" w:styleId="WW8Num21z5">
    <w:name w:val="WW8Num21z5"/>
    <w:qFormat/>
    <w:rsid w:val="00D373FD"/>
  </w:style>
  <w:style w:type="character" w:customStyle="1" w:styleId="WW8Num21z6">
    <w:name w:val="WW8Num21z6"/>
    <w:qFormat/>
    <w:rsid w:val="00D373FD"/>
  </w:style>
  <w:style w:type="character" w:customStyle="1" w:styleId="WW8Num21z7">
    <w:name w:val="WW8Num21z7"/>
    <w:qFormat/>
    <w:rsid w:val="00D373FD"/>
  </w:style>
  <w:style w:type="character" w:customStyle="1" w:styleId="WW8Num21z8">
    <w:name w:val="WW8Num21z8"/>
    <w:qFormat/>
    <w:rsid w:val="00D373FD"/>
  </w:style>
  <w:style w:type="character" w:customStyle="1" w:styleId="WW8Num22z0">
    <w:name w:val="WW8Num22z0"/>
    <w:qFormat/>
    <w:rsid w:val="00D373FD"/>
  </w:style>
  <w:style w:type="character" w:customStyle="1" w:styleId="WW8Num22z1">
    <w:name w:val="WW8Num22z1"/>
    <w:qFormat/>
    <w:rsid w:val="00D373FD"/>
  </w:style>
  <w:style w:type="character" w:customStyle="1" w:styleId="WW8Num22z2">
    <w:name w:val="WW8Num22z2"/>
    <w:qFormat/>
    <w:rsid w:val="00D373FD"/>
  </w:style>
  <w:style w:type="character" w:customStyle="1" w:styleId="WW8Num22z3">
    <w:name w:val="WW8Num22z3"/>
    <w:qFormat/>
    <w:rsid w:val="00D373FD"/>
  </w:style>
  <w:style w:type="character" w:customStyle="1" w:styleId="WW8Num22z4">
    <w:name w:val="WW8Num22z4"/>
    <w:qFormat/>
    <w:rsid w:val="00D373FD"/>
  </w:style>
  <w:style w:type="character" w:customStyle="1" w:styleId="WW8Num22z5">
    <w:name w:val="WW8Num22z5"/>
    <w:qFormat/>
    <w:rsid w:val="00D373FD"/>
  </w:style>
  <w:style w:type="character" w:customStyle="1" w:styleId="WW8Num22z6">
    <w:name w:val="WW8Num22z6"/>
    <w:qFormat/>
    <w:rsid w:val="00D373FD"/>
  </w:style>
  <w:style w:type="character" w:customStyle="1" w:styleId="WW8Num22z7">
    <w:name w:val="WW8Num22z7"/>
    <w:qFormat/>
    <w:rsid w:val="00D373FD"/>
  </w:style>
  <w:style w:type="character" w:customStyle="1" w:styleId="WW8Num22z8">
    <w:name w:val="WW8Num22z8"/>
    <w:qFormat/>
    <w:rsid w:val="00D373FD"/>
  </w:style>
  <w:style w:type="character" w:customStyle="1" w:styleId="WW8Num23z0">
    <w:name w:val="WW8Num23z0"/>
    <w:qFormat/>
    <w:rsid w:val="00D373FD"/>
    <w:rPr>
      <w:rFonts w:ascii="Symbol" w:hAnsi="Symbol" w:cs="Symbol"/>
    </w:rPr>
  </w:style>
  <w:style w:type="character" w:customStyle="1" w:styleId="WW8Num23z1">
    <w:name w:val="WW8Num23z1"/>
    <w:qFormat/>
    <w:rsid w:val="00D373FD"/>
    <w:rPr>
      <w:rFonts w:ascii="Courier New" w:hAnsi="Courier New" w:cs="Courier New"/>
    </w:rPr>
  </w:style>
  <w:style w:type="character" w:customStyle="1" w:styleId="WW8Num23z2">
    <w:name w:val="WW8Num23z2"/>
    <w:qFormat/>
    <w:rsid w:val="00D373FD"/>
    <w:rPr>
      <w:rFonts w:ascii="Wingdings" w:hAnsi="Wingdings" w:cs="Wingdings"/>
    </w:rPr>
  </w:style>
  <w:style w:type="character" w:customStyle="1" w:styleId="WW8Num24z0">
    <w:name w:val="WW8Num24z0"/>
    <w:qFormat/>
    <w:rsid w:val="00D373FD"/>
  </w:style>
  <w:style w:type="character" w:customStyle="1" w:styleId="WW8Num24z1">
    <w:name w:val="WW8Num24z1"/>
    <w:qFormat/>
    <w:rsid w:val="00D373FD"/>
    <w:rPr>
      <w:rFonts w:ascii="Courier New" w:hAnsi="Courier New" w:cs="Courier New"/>
    </w:rPr>
  </w:style>
  <w:style w:type="character" w:customStyle="1" w:styleId="WW8Num24z2">
    <w:name w:val="WW8Num24z2"/>
    <w:qFormat/>
    <w:rsid w:val="00D373FD"/>
    <w:rPr>
      <w:rFonts w:ascii="Wingdings" w:hAnsi="Wingdings" w:cs="Wingdings"/>
    </w:rPr>
  </w:style>
  <w:style w:type="character" w:customStyle="1" w:styleId="WW8Num24z3">
    <w:name w:val="WW8Num24z3"/>
    <w:qFormat/>
    <w:rsid w:val="00D373FD"/>
    <w:rPr>
      <w:rFonts w:ascii="Symbol" w:hAnsi="Symbol" w:cs="Symbol"/>
    </w:rPr>
  </w:style>
  <w:style w:type="character" w:customStyle="1" w:styleId="WW8Num25z0">
    <w:name w:val="WW8Num25z0"/>
    <w:qFormat/>
    <w:rsid w:val="00D373FD"/>
  </w:style>
  <w:style w:type="character" w:customStyle="1" w:styleId="WW8Num25z1">
    <w:name w:val="WW8Num25z1"/>
    <w:qFormat/>
    <w:rsid w:val="00D373FD"/>
  </w:style>
  <w:style w:type="character" w:customStyle="1" w:styleId="WW8Num25z2">
    <w:name w:val="WW8Num25z2"/>
    <w:qFormat/>
    <w:rsid w:val="00D373FD"/>
  </w:style>
  <w:style w:type="character" w:customStyle="1" w:styleId="WW8Num25z3">
    <w:name w:val="WW8Num25z3"/>
    <w:qFormat/>
    <w:rsid w:val="00D373FD"/>
  </w:style>
  <w:style w:type="character" w:customStyle="1" w:styleId="WW8Num25z4">
    <w:name w:val="WW8Num25z4"/>
    <w:qFormat/>
    <w:rsid w:val="00D373FD"/>
  </w:style>
  <w:style w:type="character" w:customStyle="1" w:styleId="WW8Num25z5">
    <w:name w:val="WW8Num25z5"/>
    <w:qFormat/>
    <w:rsid w:val="00D373FD"/>
  </w:style>
  <w:style w:type="character" w:customStyle="1" w:styleId="WW8Num25z6">
    <w:name w:val="WW8Num25z6"/>
    <w:qFormat/>
    <w:rsid w:val="00D373FD"/>
  </w:style>
  <w:style w:type="character" w:customStyle="1" w:styleId="WW8Num25z7">
    <w:name w:val="WW8Num25z7"/>
    <w:qFormat/>
    <w:rsid w:val="00D373FD"/>
  </w:style>
  <w:style w:type="character" w:customStyle="1" w:styleId="WW8Num25z8">
    <w:name w:val="WW8Num25z8"/>
    <w:qFormat/>
    <w:rsid w:val="00D373FD"/>
  </w:style>
  <w:style w:type="character" w:customStyle="1" w:styleId="WW8Num26z0">
    <w:name w:val="WW8Num26z0"/>
    <w:qFormat/>
    <w:rsid w:val="00D373FD"/>
  </w:style>
  <w:style w:type="character" w:customStyle="1" w:styleId="WW8Num26z1">
    <w:name w:val="WW8Num26z1"/>
    <w:qFormat/>
    <w:rsid w:val="00D373FD"/>
  </w:style>
  <w:style w:type="character" w:customStyle="1" w:styleId="WW8Num26z2">
    <w:name w:val="WW8Num26z2"/>
    <w:qFormat/>
    <w:rsid w:val="00D373FD"/>
  </w:style>
  <w:style w:type="character" w:customStyle="1" w:styleId="WW8Num26z3">
    <w:name w:val="WW8Num26z3"/>
    <w:qFormat/>
    <w:rsid w:val="00D373FD"/>
  </w:style>
  <w:style w:type="character" w:customStyle="1" w:styleId="WW8Num26z4">
    <w:name w:val="WW8Num26z4"/>
    <w:qFormat/>
    <w:rsid w:val="00D373FD"/>
  </w:style>
  <w:style w:type="character" w:customStyle="1" w:styleId="WW8Num26z5">
    <w:name w:val="WW8Num26z5"/>
    <w:qFormat/>
    <w:rsid w:val="00D373FD"/>
  </w:style>
  <w:style w:type="character" w:customStyle="1" w:styleId="WW8Num26z6">
    <w:name w:val="WW8Num26z6"/>
    <w:qFormat/>
    <w:rsid w:val="00D373FD"/>
  </w:style>
  <w:style w:type="character" w:customStyle="1" w:styleId="WW8Num26z7">
    <w:name w:val="WW8Num26z7"/>
    <w:qFormat/>
    <w:rsid w:val="00D373FD"/>
  </w:style>
  <w:style w:type="character" w:customStyle="1" w:styleId="WW8Num26z8">
    <w:name w:val="WW8Num26z8"/>
    <w:qFormat/>
    <w:rsid w:val="00D373FD"/>
  </w:style>
  <w:style w:type="character" w:customStyle="1" w:styleId="WW8Num27z0">
    <w:name w:val="WW8Num27z0"/>
    <w:qFormat/>
    <w:rsid w:val="00D373FD"/>
    <w:rPr>
      <w:rFonts w:ascii="Symbol" w:hAnsi="Symbol" w:cs="Symbol"/>
      <w:sz w:val="28"/>
      <w:szCs w:val="28"/>
    </w:rPr>
  </w:style>
  <w:style w:type="character" w:customStyle="1" w:styleId="WW8Num27z1">
    <w:name w:val="WW8Num27z1"/>
    <w:qFormat/>
    <w:rsid w:val="00D373FD"/>
    <w:rPr>
      <w:rFonts w:ascii="Courier New" w:hAnsi="Courier New" w:cs="Courier New"/>
    </w:rPr>
  </w:style>
  <w:style w:type="character" w:customStyle="1" w:styleId="WW8Num27z2">
    <w:name w:val="WW8Num27z2"/>
    <w:qFormat/>
    <w:rsid w:val="00D373FD"/>
    <w:rPr>
      <w:rFonts w:ascii="Wingdings" w:hAnsi="Wingdings" w:cs="Wingdings"/>
    </w:rPr>
  </w:style>
  <w:style w:type="character" w:customStyle="1" w:styleId="WW8Num28z0">
    <w:name w:val="WW8Num28z0"/>
    <w:qFormat/>
    <w:rsid w:val="00D373FD"/>
  </w:style>
  <w:style w:type="character" w:customStyle="1" w:styleId="WW8Num28z1">
    <w:name w:val="WW8Num28z1"/>
    <w:qFormat/>
    <w:rsid w:val="00D373FD"/>
  </w:style>
  <w:style w:type="character" w:customStyle="1" w:styleId="WW8Num28z2">
    <w:name w:val="WW8Num28z2"/>
    <w:qFormat/>
    <w:rsid w:val="00D373FD"/>
  </w:style>
  <w:style w:type="character" w:customStyle="1" w:styleId="WW8Num28z3">
    <w:name w:val="WW8Num28z3"/>
    <w:qFormat/>
    <w:rsid w:val="00D373FD"/>
  </w:style>
  <w:style w:type="character" w:customStyle="1" w:styleId="WW8Num28z4">
    <w:name w:val="WW8Num28z4"/>
    <w:qFormat/>
    <w:rsid w:val="00D373FD"/>
  </w:style>
  <w:style w:type="character" w:customStyle="1" w:styleId="WW8Num28z5">
    <w:name w:val="WW8Num28z5"/>
    <w:qFormat/>
    <w:rsid w:val="00D373FD"/>
  </w:style>
  <w:style w:type="character" w:customStyle="1" w:styleId="WW8Num28z6">
    <w:name w:val="WW8Num28z6"/>
    <w:qFormat/>
    <w:rsid w:val="00D373FD"/>
  </w:style>
  <w:style w:type="character" w:customStyle="1" w:styleId="WW8Num28z7">
    <w:name w:val="WW8Num28z7"/>
    <w:qFormat/>
    <w:rsid w:val="00D373FD"/>
  </w:style>
  <w:style w:type="character" w:customStyle="1" w:styleId="WW8Num28z8">
    <w:name w:val="WW8Num28z8"/>
    <w:qFormat/>
    <w:rsid w:val="00D373FD"/>
  </w:style>
  <w:style w:type="character" w:customStyle="1" w:styleId="WW8Num29z0">
    <w:name w:val="WW8Num29z0"/>
    <w:qFormat/>
    <w:rsid w:val="00D373FD"/>
    <w:rPr>
      <w:sz w:val="16"/>
      <w:szCs w:val="16"/>
    </w:rPr>
  </w:style>
  <w:style w:type="character" w:customStyle="1" w:styleId="WW8Num29z1">
    <w:name w:val="WW8Num29z1"/>
    <w:qFormat/>
    <w:rsid w:val="00D373FD"/>
  </w:style>
  <w:style w:type="character" w:customStyle="1" w:styleId="WW8Num29z2">
    <w:name w:val="WW8Num29z2"/>
    <w:qFormat/>
    <w:rsid w:val="00D373FD"/>
  </w:style>
  <w:style w:type="character" w:customStyle="1" w:styleId="WW8Num29z3">
    <w:name w:val="WW8Num29z3"/>
    <w:qFormat/>
    <w:rsid w:val="00D373FD"/>
  </w:style>
  <w:style w:type="character" w:customStyle="1" w:styleId="WW8Num29z4">
    <w:name w:val="WW8Num29z4"/>
    <w:qFormat/>
    <w:rsid w:val="00D373FD"/>
  </w:style>
  <w:style w:type="character" w:customStyle="1" w:styleId="WW8Num29z5">
    <w:name w:val="WW8Num29z5"/>
    <w:qFormat/>
    <w:rsid w:val="00D373FD"/>
  </w:style>
  <w:style w:type="character" w:customStyle="1" w:styleId="WW8Num29z6">
    <w:name w:val="WW8Num29z6"/>
    <w:qFormat/>
    <w:rsid w:val="00D373FD"/>
  </w:style>
  <w:style w:type="character" w:customStyle="1" w:styleId="WW8Num29z7">
    <w:name w:val="WW8Num29z7"/>
    <w:qFormat/>
    <w:rsid w:val="00D373FD"/>
  </w:style>
  <w:style w:type="character" w:customStyle="1" w:styleId="WW8Num29z8">
    <w:name w:val="WW8Num29z8"/>
    <w:qFormat/>
    <w:rsid w:val="00D373FD"/>
  </w:style>
  <w:style w:type="character" w:customStyle="1" w:styleId="WW8Num30z0">
    <w:name w:val="WW8Num30z0"/>
    <w:qFormat/>
    <w:rsid w:val="00D373FD"/>
    <w:rPr>
      <w:rFonts w:ascii="Symbol" w:hAnsi="Symbol" w:cs="Symbol"/>
    </w:rPr>
  </w:style>
  <w:style w:type="character" w:customStyle="1" w:styleId="WW8Num30z1">
    <w:name w:val="WW8Num30z1"/>
    <w:qFormat/>
    <w:rsid w:val="00D373FD"/>
    <w:rPr>
      <w:rFonts w:ascii="Courier New" w:hAnsi="Courier New" w:cs="Courier New"/>
    </w:rPr>
  </w:style>
  <w:style w:type="character" w:customStyle="1" w:styleId="WW8Num30z2">
    <w:name w:val="WW8Num30z2"/>
    <w:qFormat/>
    <w:rsid w:val="00D373FD"/>
    <w:rPr>
      <w:rFonts w:ascii="Wingdings" w:hAnsi="Wingdings" w:cs="Wingdings"/>
    </w:rPr>
  </w:style>
  <w:style w:type="character" w:customStyle="1" w:styleId="WW8Num2z1">
    <w:name w:val="WW8Num2z1"/>
    <w:qFormat/>
    <w:rsid w:val="00D373FD"/>
    <w:rPr>
      <w:rFonts w:ascii="Courier New" w:hAnsi="Courier New" w:cs="Courier New"/>
    </w:rPr>
  </w:style>
  <w:style w:type="character" w:customStyle="1" w:styleId="WW8Num2z2">
    <w:name w:val="WW8Num2z2"/>
    <w:qFormat/>
    <w:rsid w:val="00D373FD"/>
    <w:rPr>
      <w:rFonts w:ascii="Wingdings" w:hAnsi="Wingdings" w:cs="Wingdings"/>
    </w:rPr>
  </w:style>
  <w:style w:type="character" w:customStyle="1" w:styleId="WW8Num10z3">
    <w:name w:val="WW8Num10z3"/>
    <w:qFormat/>
    <w:rsid w:val="00D373FD"/>
    <w:rPr>
      <w:rFonts w:ascii="Symbol" w:hAnsi="Symbol" w:cs="Symbol"/>
    </w:rPr>
  </w:style>
  <w:style w:type="character" w:customStyle="1" w:styleId="2a">
    <w:name w:val="Основной шрифт абзаца2"/>
    <w:qFormat/>
    <w:rsid w:val="00D373FD"/>
  </w:style>
  <w:style w:type="character" w:customStyle="1" w:styleId="WW8Num1z1">
    <w:name w:val="WW8Num1z1"/>
    <w:qFormat/>
    <w:rsid w:val="00D373FD"/>
    <w:rPr>
      <w:rFonts w:ascii="Courier New" w:hAnsi="Courier New" w:cs="Courier New"/>
    </w:rPr>
  </w:style>
  <w:style w:type="character" w:customStyle="1" w:styleId="WW8Num1z2">
    <w:name w:val="WW8Num1z2"/>
    <w:qFormat/>
    <w:rsid w:val="00D373FD"/>
    <w:rPr>
      <w:rFonts w:ascii="Wingdings" w:hAnsi="Wingdings" w:cs="Wingdings"/>
    </w:rPr>
  </w:style>
  <w:style w:type="character" w:customStyle="1" w:styleId="WW8Num3z1">
    <w:name w:val="WW8Num3z1"/>
    <w:qFormat/>
    <w:rsid w:val="00D373FD"/>
    <w:rPr>
      <w:rFonts w:ascii="Courier New" w:hAnsi="Courier New" w:cs="Courier New"/>
    </w:rPr>
  </w:style>
  <w:style w:type="character" w:customStyle="1" w:styleId="WW8Num3z2">
    <w:name w:val="WW8Num3z2"/>
    <w:qFormat/>
    <w:rsid w:val="00D373FD"/>
    <w:rPr>
      <w:rFonts w:ascii="Wingdings" w:hAnsi="Wingdings" w:cs="Wingdings"/>
    </w:rPr>
  </w:style>
  <w:style w:type="character" w:customStyle="1" w:styleId="WW8Num5z1">
    <w:name w:val="WW8Num5z1"/>
    <w:qFormat/>
    <w:rsid w:val="00D373FD"/>
    <w:rPr>
      <w:rFonts w:ascii="Courier New" w:hAnsi="Courier New" w:cs="Courier New"/>
    </w:rPr>
  </w:style>
  <w:style w:type="character" w:customStyle="1" w:styleId="WW8Num5z2">
    <w:name w:val="WW8Num5z2"/>
    <w:qFormat/>
    <w:rsid w:val="00D373FD"/>
    <w:rPr>
      <w:rFonts w:ascii="Wingdings" w:hAnsi="Wingdings" w:cs="Wingdings"/>
    </w:rPr>
  </w:style>
  <w:style w:type="character" w:customStyle="1" w:styleId="19">
    <w:name w:val="Основной шрифт абзаца1"/>
    <w:qFormat/>
    <w:rsid w:val="00D373FD"/>
  </w:style>
  <w:style w:type="character" w:customStyle="1" w:styleId="1a">
    <w:name w:val="Знак сноски1"/>
    <w:qFormat/>
    <w:rsid w:val="00D373FD"/>
    <w:rPr>
      <w:vertAlign w:val="superscript"/>
    </w:rPr>
  </w:style>
  <w:style w:type="character" w:customStyle="1" w:styleId="affffffb">
    <w:name w:val="Символы концевой сноски"/>
    <w:qFormat/>
    <w:rsid w:val="00D373FD"/>
    <w:rPr>
      <w:vertAlign w:val="superscript"/>
    </w:rPr>
  </w:style>
  <w:style w:type="character" w:customStyle="1" w:styleId="WW-">
    <w:name w:val="WW-Символы концевой сноски"/>
    <w:qFormat/>
    <w:rsid w:val="00D373FD"/>
  </w:style>
  <w:style w:type="character" w:customStyle="1" w:styleId="EndnoteCharacters">
    <w:name w:val="Endnote Characters"/>
    <w:qFormat/>
    <w:rsid w:val="00D373FD"/>
    <w:rPr>
      <w:vertAlign w:val="superscript"/>
    </w:rPr>
  </w:style>
  <w:style w:type="character" w:customStyle="1" w:styleId="FontStyle72">
    <w:name w:val="Font Style72"/>
    <w:qFormat/>
    <w:rsid w:val="00D373FD"/>
    <w:rPr>
      <w:rFonts w:ascii="Times New Roman" w:hAnsi="Times New Roman" w:cs="Times New Roman"/>
      <w:b/>
      <w:bCs/>
      <w:sz w:val="26"/>
      <w:szCs w:val="26"/>
    </w:rPr>
  </w:style>
  <w:style w:type="character" w:customStyle="1" w:styleId="InternetLink">
    <w:name w:val="Internet Link"/>
    <w:rsid w:val="00D373FD"/>
    <w:rPr>
      <w:color w:val="auto"/>
      <w:u w:val="single"/>
    </w:rPr>
  </w:style>
  <w:style w:type="character" w:styleId="HTML">
    <w:name w:val="HTML Cite"/>
    <w:basedOn w:val="a0"/>
    <w:qFormat/>
    <w:rsid w:val="00D373FD"/>
    <w:rPr>
      <w:i/>
      <w:iCs/>
    </w:rPr>
  </w:style>
  <w:style w:type="character" w:customStyle="1" w:styleId="IndexLink">
    <w:name w:val="Index Link"/>
    <w:qFormat/>
    <w:rsid w:val="00D373FD"/>
  </w:style>
  <w:style w:type="paragraph" w:customStyle="1" w:styleId="Heading">
    <w:name w:val="Heading"/>
    <w:basedOn w:val="a"/>
    <w:next w:val="a3"/>
    <w:qFormat/>
    <w:rsid w:val="00D373FD"/>
    <w:pPr>
      <w:keepNext/>
      <w:spacing w:before="240" w:after="120" w:line="240" w:lineRule="auto"/>
    </w:pPr>
    <w:rPr>
      <w:rFonts w:ascii="Arial" w:eastAsia="DejaVu Sans" w:hAnsi="Arial" w:cs="Arial"/>
      <w:sz w:val="28"/>
      <w:szCs w:val="28"/>
      <w:lang w:eastAsia="zh-CN"/>
    </w:rPr>
  </w:style>
  <w:style w:type="paragraph" w:styleId="affffffc">
    <w:name w:val="List"/>
    <w:basedOn w:val="a3"/>
    <w:rsid w:val="00D373FD"/>
    <w:pPr>
      <w:jc w:val="both"/>
    </w:pPr>
    <w:rPr>
      <w:lang w:val="ru-RU" w:eastAsia="zh-CN"/>
    </w:rPr>
  </w:style>
  <w:style w:type="paragraph" w:styleId="affffffd">
    <w:name w:val="caption"/>
    <w:basedOn w:val="a"/>
    <w:qFormat/>
    <w:rsid w:val="00D373FD"/>
    <w:pPr>
      <w:suppressLineNumbers/>
      <w:spacing w:before="120" w:after="120" w:line="240" w:lineRule="auto"/>
    </w:pPr>
    <w:rPr>
      <w:rFonts w:ascii="Times New Roman" w:hAnsi="Times New Roman"/>
      <w:i/>
      <w:iCs/>
      <w:sz w:val="24"/>
      <w:szCs w:val="24"/>
      <w:lang w:eastAsia="zh-CN"/>
    </w:rPr>
  </w:style>
  <w:style w:type="paragraph" w:customStyle="1" w:styleId="Index">
    <w:name w:val="Index"/>
    <w:basedOn w:val="a"/>
    <w:qFormat/>
    <w:rsid w:val="00D373FD"/>
    <w:pPr>
      <w:suppressLineNumbers/>
      <w:spacing w:after="0" w:line="240" w:lineRule="auto"/>
    </w:pPr>
    <w:rPr>
      <w:rFonts w:ascii="Times New Roman" w:hAnsi="Times New Roman"/>
      <w:sz w:val="24"/>
      <w:szCs w:val="24"/>
      <w:lang w:eastAsia="zh-CN"/>
    </w:rPr>
  </w:style>
  <w:style w:type="paragraph" w:customStyle="1" w:styleId="2b">
    <w:name w:val="Название2"/>
    <w:basedOn w:val="a"/>
    <w:qFormat/>
    <w:rsid w:val="00D373FD"/>
    <w:pPr>
      <w:suppressLineNumbers/>
      <w:spacing w:before="120" w:after="120" w:line="240" w:lineRule="auto"/>
    </w:pPr>
    <w:rPr>
      <w:rFonts w:ascii="Times New Roman" w:hAnsi="Times New Roman"/>
      <w:i/>
      <w:iCs/>
      <w:sz w:val="24"/>
      <w:szCs w:val="24"/>
      <w:lang w:eastAsia="zh-CN"/>
    </w:rPr>
  </w:style>
  <w:style w:type="paragraph" w:customStyle="1" w:styleId="2c">
    <w:name w:val="Указатель2"/>
    <w:basedOn w:val="a"/>
    <w:qFormat/>
    <w:rsid w:val="00D373FD"/>
    <w:pPr>
      <w:suppressLineNumbers/>
      <w:spacing w:after="0" w:line="240" w:lineRule="auto"/>
    </w:pPr>
    <w:rPr>
      <w:rFonts w:ascii="Times New Roman" w:hAnsi="Times New Roman"/>
      <w:sz w:val="24"/>
      <w:szCs w:val="24"/>
      <w:lang w:eastAsia="zh-CN"/>
    </w:rPr>
  </w:style>
  <w:style w:type="paragraph" w:customStyle="1" w:styleId="1b">
    <w:name w:val="Название1"/>
    <w:basedOn w:val="a"/>
    <w:qFormat/>
    <w:rsid w:val="00D373FD"/>
    <w:pPr>
      <w:suppressLineNumbers/>
      <w:spacing w:before="120" w:after="120" w:line="240" w:lineRule="auto"/>
    </w:pPr>
    <w:rPr>
      <w:rFonts w:ascii="Times New Roman" w:hAnsi="Times New Roman"/>
      <w:i/>
      <w:iCs/>
      <w:sz w:val="24"/>
      <w:szCs w:val="24"/>
      <w:lang w:eastAsia="zh-CN"/>
    </w:rPr>
  </w:style>
  <w:style w:type="paragraph" w:customStyle="1" w:styleId="1c">
    <w:name w:val="Указатель1"/>
    <w:basedOn w:val="a"/>
    <w:qFormat/>
    <w:rsid w:val="00D373FD"/>
    <w:pPr>
      <w:suppressLineNumbers/>
      <w:spacing w:after="0" w:line="240" w:lineRule="auto"/>
    </w:pPr>
    <w:rPr>
      <w:rFonts w:ascii="Times New Roman" w:hAnsi="Times New Roman"/>
      <w:sz w:val="24"/>
      <w:szCs w:val="24"/>
      <w:lang w:eastAsia="zh-CN"/>
    </w:rPr>
  </w:style>
  <w:style w:type="paragraph" w:styleId="affffffe">
    <w:name w:val="Body Text Indent"/>
    <w:basedOn w:val="a"/>
    <w:link w:val="afffffff"/>
    <w:rsid w:val="00D373FD"/>
    <w:pPr>
      <w:spacing w:after="0" w:line="240" w:lineRule="auto"/>
      <w:ind w:firstLine="360"/>
    </w:pPr>
    <w:rPr>
      <w:rFonts w:ascii="Times New Roman" w:hAnsi="Times New Roman"/>
      <w:sz w:val="24"/>
      <w:szCs w:val="24"/>
      <w:lang w:eastAsia="zh-CN"/>
    </w:rPr>
  </w:style>
  <w:style w:type="character" w:customStyle="1" w:styleId="afffffff">
    <w:name w:val="Основной текст с отступом Знак"/>
    <w:basedOn w:val="a0"/>
    <w:link w:val="affffffe"/>
    <w:rsid w:val="00D373FD"/>
    <w:rPr>
      <w:rFonts w:ascii="Times New Roman" w:hAnsi="Times New Roman"/>
      <w:sz w:val="24"/>
      <w:szCs w:val="24"/>
      <w:lang w:eastAsia="zh-CN"/>
    </w:rPr>
  </w:style>
  <w:style w:type="paragraph" w:customStyle="1" w:styleId="211">
    <w:name w:val="Основной текст с отступом 21"/>
    <w:basedOn w:val="a"/>
    <w:qFormat/>
    <w:rsid w:val="00D373FD"/>
    <w:pPr>
      <w:spacing w:after="0" w:line="240" w:lineRule="auto"/>
      <w:ind w:firstLine="360"/>
      <w:jc w:val="both"/>
    </w:pPr>
    <w:rPr>
      <w:rFonts w:ascii="Times New Roman" w:hAnsi="Times New Roman"/>
      <w:sz w:val="24"/>
      <w:szCs w:val="24"/>
      <w:lang w:eastAsia="zh-CN"/>
    </w:rPr>
  </w:style>
  <w:style w:type="paragraph" w:customStyle="1" w:styleId="311">
    <w:name w:val="Основной текст с отступом 31"/>
    <w:basedOn w:val="a"/>
    <w:qFormat/>
    <w:rsid w:val="00D373FD"/>
    <w:pPr>
      <w:spacing w:after="0" w:line="240" w:lineRule="auto"/>
      <w:ind w:firstLine="709"/>
    </w:pPr>
    <w:rPr>
      <w:rFonts w:ascii="Times New Roman" w:hAnsi="Times New Roman"/>
      <w:sz w:val="24"/>
      <w:szCs w:val="24"/>
      <w:lang w:eastAsia="zh-CN"/>
    </w:rPr>
  </w:style>
  <w:style w:type="character" w:customStyle="1" w:styleId="FootnoteTextChar1">
    <w:name w:val="Footnote Text Char1"/>
    <w:basedOn w:val="a0"/>
    <w:uiPriority w:val="99"/>
    <w:semiHidden/>
    <w:rsid w:val="00D373FD"/>
    <w:rPr>
      <w:rFonts w:eastAsia="Times New Roman" w:cs="Times New Roman"/>
      <w:sz w:val="20"/>
      <w:szCs w:val="20"/>
      <w:lang w:eastAsia="zh-CN"/>
    </w:rPr>
  </w:style>
  <w:style w:type="character" w:customStyle="1" w:styleId="FooterChar2">
    <w:name w:val="Footer Char2"/>
    <w:basedOn w:val="a0"/>
    <w:uiPriority w:val="99"/>
    <w:semiHidden/>
    <w:rsid w:val="00D373FD"/>
    <w:rPr>
      <w:rFonts w:eastAsia="Times New Roman" w:cs="Times New Roman"/>
      <w:sz w:val="24"/>
      <w:szCs w:val="24"/>
      <w:lang w:eastAsia="zh-CN"/>
    </w:rPr>
  </w:style>
  <w:style w:type="paragraph" w:customStyle="1" w:styleId="312">
    <w:name w:val="Основной текст 31"/>
    <w:basedOn w:val="a"/>
    <w:qFormat/>
    <w:rsid w:val="00D373FD"/>
    <w:pPr>
      <w:spacing w:after="0" w:line="240" w:lineRule="auto"/>
      <w:jc w:val="both"/>
    </w:pPr>
    <w:rPr>
      <w:rFonts w:ascii="Times New Roman" w:hAnsi="Times New Roman"/>
      <w:b/>
      <w:bCs/>
      <w:sz w:val="28"/>
      <w:szCs w:val="28"/>
      <w:lang w:eastAsia="zh-CN"/>
    </w:rPr>
  </w:style>
  <w:style w:type="character" w:customStyle="1" w:styleId="SubtitleChar1">
    <w:name w:val="Subtitle Char1"/>
    <w:basedOn w:val="a0"/>
    <w:uiPriority w:val="99"/>
    <w:rsid w:val="00D373FD"/>
    <w:rPr>
      <w:rFonts w:asciiTheme="majorHAnsi" w:eastAsiaTheme="majorEastAsia" w:hAnsiTheme="majorHAnsi" w:cstheme="majorBidi"/>
      <w:sz w:val="24"/>
      <w:szCs w:val="24"/>
      <w:lang w:eastAsia="zh-CN"/>
    </w:rPr>
  </w:style>
  <w:style w:type="paragraph" w:customStyle="1" w:styleId="1d">
    <w:name w:val="Текст1"/>
    <w:basedOn w:val="a"/>
    <w:qFormat/>
    <w:rsid w:val="00D373FD"/>
    <w:pPr>
      <w:spacing w:after="0" w:line="240" w:lineRule="auto"/>
    </w:pPr>
    <w:rPr>
      <w:rFonts w:ascii="Courier New" w:hAnsi="Courier New" w:cs="Courier New"/>
      <w:sz w:val="20"/>
      <w:szCs w:val="20"/>
      <w:lang w:eastAsia="zh-CN"/>
    </w:rPr>
  </w:style>
  <w:style w:type="paragraph" w:customStyle="1" w:styleId="1e">
    <w:name w:val="Стиль1"/>
    <w:qFormat/>
    <w:rsid w:val="00D373FD"/>
    <w:pPr>
      <w:spacing w:line="360" w:lineRule="auto"/>
      <w:ind w:firstLine="720"/>
      <w:jc w:val="both"/>
    </w:pPr>
    <w:rPr>
      <w:rFonts w:ascii="Times New Roman" w:hAnsi="Times New Roman"/>
      <w:sz w:val="24"/>
      <w:szCs w:val="24"/>
      <w:lang w:eastAsia="zh-CN"/>
    </w:rPr>
  </w:style>
  <w:style w:type="paragraph" w:customStyle="1" w:styleId="212">
    <w:name w:val="Основной текст 21"/>
    <w:basedOn w:val="a"/>
    <w:qFormat/>
    <w:rsid w:val="00D373FD"/>
    <w:pPr>
      <w:spacing w:after="120" w:line="480" w:lineRule="auto"/>
    </w:pPr>
    <w:rPr>
      <w:rFonts w:ascii="Times New Roman" w:hAnsi="Times New Roman"/>
      <w:sz w:val="24"/>
      <w:szCs w:val="24"/>
      <w:lang w:eastAsia="zh-CN"/>
    </w:rPr>
  </w:style>
  <w:style w:type="character" w:customStyle="1" w:styleId="HeaderChar1">
    <w:name w:val="Header Char1"/>
    <w:basedOn w:val="a0"/>
    <w:uiPriority w:val="99"/>
    <w:semiHidden/>
    <w:rsid w:val="00D373FD"/>
    <w:rPr>
      <w:rFonts w:eastAsia="Times New Roman" w:cs="Times New Roman"/>
      <w:sz w:val="24"/>
      <w:szCs w:val="24"/>
      <w:lang w:eastAsia="zh-CN"/>
    </w:rPr>
  </w:style>
  <w:style w:type="paragraph" w:customStyle="1" w:styleId="afffffff0">
    <w:name w:val="Содержимое врезки"/>
    <w:basedOn w:val="a3"/>
    <w:qFormat/>
    <w:rsid w:val="00D373FD"/>
    <w:pPr>
      <w:jc w:val="both"/>
    </w:pPr>
    <w:rPr>
      <w:lang w:val="ru-RU" w:eastAsia="zh-CN"/>
    </w:rPr>
  </w:style>
  <w:style w:type="paragraph" w:customStyle="1" w:styleId="afffffff1">
    <w:name w:val="Содержимое таблицы"/>
    <w:basedOn w:val="a"/>
    <w:qFormat/>
    <w:rsid w:val="00D373FD"/>
    <w:pPr>
      <w:suppressLineNumbers/>
      <w:spacing w:after="0" w:line="240" w:lineRule="auto"/>
    </w:pPr>
    <w:rPr>
      <w:rFonts w:ascii="Times New Roman" w:hAnsi="Times New Roman"/>
      <w:sz w:val="24"/>
      <w:szCs w:val="24"/>
      <w:lang w:eastAsia="zh-CN"/>
    </w:rPr>
  </w:style>
  <w:style w:type="paragraph" w:customStyle="1" w:styleId="afffffff2">
    <w:name w:val="Заголовок таблицы"/>
    <w:basedOn w:val="afffffff1"/>
    <w:qFormat/>
    <w:rsid w:val="00D373FD"/>
    <w:pPr>
      <w:jc w:val="center"/>
    </w:pPr>
    <w:rPr>
      <w:b/>
      <w:bCs/>
    </w:rPr>
  </w:style>
  <w:style w:type="paragraph" w:customStyle="1" w:styleId="afffffff3">
    <w:name w:val="Знак Знак Знак"/>
    <w:basedOn w:val="a"/>
    <w:qFormat/>
    <w:rsid w:val="00D373FD"/>
    <w:pPr>
      <w:spacing w:after="160" w:line="240" w:lineRule="exact"/>
    </w:pPr>
    <w:rPr>
      <w:rFonts w:ascii="Verdana" w:hAnsi="Verdana" w:cs="Verdana"/>
      <w:sz w:val="20"/>
      <w:szCs w:val="20"/>
      <w:lang w:eastAsia="zh-CN"/>
    </w:rPr>
  </w:style>
  <w:style w:type="paragraph" w:customStyle="1" w:styleId="Style9">
    <w:name w:val="Style9"/>
    <w:basedOn w:val="a"/>
    <w:qFormat/>
    <w:rsid w:val="00D373FD"/>
    <w:pPr>
      <w:widowControl w:val="0"/>
      <w:spacing w:after="0" w:line="240" w:lineRule="auto"/>
      <w:jc w:val="both"/>
    </w:pPr>
    <w:rPr>
      <w:rFonts w:ascii="Times New Roman" w:hAnsi="Times New Roman"/>
      <w:sz w:val="24"/>
      <w:szCs w:val="24"/>
      <w:lang w:eastAsia="zh-CN"/>
    </w:rPr>
  </w:style>
  <w:style w:type="paragraph" w:customStyle="1" w:styleId="LO-Normal">
    <w:name w:val="LO-Normal"/>
    <w:qFormat/>
    <w:rsid w:val="00D373FD"/>
    <w:pPr>
      <w:widowControl w:val="0"/>
      <w:ind w:left="200"/>
      <w:jc w:val="both"/>
    </w:pPr>
    <w:rPr>
      <w:rFonts w:ascii="Times New Roman" w:hAnsi="Times New Roman"/>
      <w:sz w:val="18"/>
      <w:szCs w:val="18"/>
      <w:lang w:eastAsia="zh-CN"/>
    </w:rPr>
  </w:style>
  <w:style w:type="paragraph" w:customStyle="1" w:styleId="2d">
    <w:name w:val="Обычный2"/>
    <w:qFormat/>
    <w:rsid w:val="00D373FD"/>
    <w:rPr>
      <w:rFonts w:ascii="Courier New" w:hAnsi="Courier New" w:cs="Courier New"/>
      <w:lang w:eastAsia="zh-CN"/>
    </w:rPr>
  </w:style>
  <w:style w:type="character" w:customStyle="1" w:styleId="1f">
    <w:name w:val="Текст выноски Знак1"/>
    <w:basedOn w:val="a0"/>
    <w:rsid w:val="00D373FD"/>
    <w:rPr>
      <w:rFonts w:eastAsia="Times New Roman" w:cs="Times New Roman"/>
      <w:sz w:val="0"/>
      <w:szCs w:val="0"/>
      <w:lang w:eastAsia="zh-CN"/>
    </w:rPr>
  </w:style>
  <w:style w:type="paragraph" w:customStyle="1" w:styleId="1f0">
    <w:name w:val="Обычный1"/>
    <w:qFormat/>
    <w:rsid w:val="00D373FD"/>
    <w:pPr>
      <w:widowControl w:val="0"/>
      <w:ind w:left="200"/>
      <w:jc w:val="both"/>
    </w:pPr>
    <w:rPr>
      <w:rFonts w:ascii="Times New Roman" w:hAnsi="Times New Roman"/>
      <w:sz w:val="18"/>
      <w:szCs w:val="18"/>
      <w:lang w:eastAsia="zh-CN"/>
    </w:rPr>
  </w:style>
  <w:style w:type="paragraph" w:customStyle="1" w:styleId="FrameContents">
    <w:name w:val="Frame Contents"/>
    <w:basedOn w:val="a"/>
    <w:qFormat/>
    <w:rsid w:val="00D373FD"/>
    <w:pPr>
      <w:spacing w:after="0" w:line="240" w:lineRule="auto"/>
    </w:pPr>
    <w:rPr>
      <w:rFonts w:ascii="Times New Roman" w:hAnsi="Times New Roman"/>
      <w:sz w:val="24"/>
      <w:szCs w:val="24"/>
      <w:lang w:eastAsia="zh-CN"/>
    </w:rPr>
  </w:style>
  <w:style w:type="paragraph" w:customStyle="1" w:styleId="TableContents">
    <w:name w:val="Table Contents"/>
    <w:basedOn w:val="a"/>
    <w:qFormat/>
    <w:rsid w:val="00D373FD"/>
    <w:pPr>
      <w:suppressLineNumbers/>
      <w:spacing w:after="0" w:line="240" w:lineRule="auto"/>
    </w:pPr>
    <w:rPr>
      <w:rFonts w:ascii="Times New Roman" w:hAnsi="Times New Roman"/>
      <w:sz w:val="24"/>
      <w:szCs w:val="24"/>
      <w:lang w:eastAsia="zh-CN"/>
    </w:rPr>
  </w:style>
  <w:style w:type="paragraph" w:customStyle="1" w:styleId="TableHeading">
    <w:name w:val="Table Heading"/>
    <w:basedOn w:val="TableContents"/>
    <w:qFormat/>
    <w:rsid w:val="00D373FD"/>
    <w:pPr>
      <w:jc w:val="center"/>
    </w:pPr>
    <w:rPr>
      <w:b/>
      <w:bCs/>
    </w:rPr>
  </w:style>
  <w:style w:type="character" w:customStyle="1" w:styleId="fontstyle01">
    <w:name w:val="fontstyle01"/>
    <w:basedOn w:val="a0"/>
    <w:qFormat/>
    <w:rsid w:val="00D373FD"/>
    <w:rPr>
      <w:rFonts w:ascii="ArialMT" w:hAnsi="ArialMT" w:cs="ArialMT"/>
      <w:color w:val="000000"/>
      <w:sz w:val="30"/>
      <w:szCs w:val="30"/>
    </w:rPr>
  </w:style>
  <w:style w:type="paragraph" w:customStyle="1" w:styleId="114">
    <w:name w:val="Заголовок 11"/>
    <w:basedOn w:val="a"/>
    <w:uiPriority w:val="99"/>
    <w:rsid w:val="00D373FD"/>
    <w:pPr>
      <w:widowControl w:val="0"/>
      <w:autoSpaceDE w:val="0"/>
      <w:autoSpaceDN w:val="0"/>
      <w:spacing w:before="72" w:after="0" w:line="240" w:lineRule="auto"/>
      <w:ind w:left="1010"/>
      <w:jc w:val="both"/>
      <w:outlineLvl w:val="1"/>
    </w:pPr>
    <w:rPr>
      <w:rFonts w:ascii="Times New Roman" w:hAnsi="Times New Roman"/>
      <w:b/>
      <w:bCs/>
      <w:sz w:val="28"/>
      <w:szCs w:val="28"/>
      <w:lang w:eastAsia="en-US"/>
    </w:rPr>
  </w:style>
  <w:style w:type="numbering" w:customStyle="1" w:styleId="WW8Num1">
    <w:name w:val="WW8Num1"/>
    <w:qFormat/>
    <w:rsid w:val="00D373FD"/>
  </w:style>
  <w:style w:type="numbering" w:customStyle="1" w:styleId="WW8Num2">
    <w:name w:val="WW8Num2"/>
    <w:qFormat/>
    <w:rsid w:val="00D373FD"/>
  </w:style>
  <w:style w:type="numbering" w:customStyle="1" w:styleId="WW8Num3">
    <w:name w:val="WW8Num3"/>
    <w:qFormat/>
    <w:rsid w:val="00D373FD"/>
  </w:style>
  <w:style w:type="numbering" w:customStyle="1" w:styleId="WW8Num4">
    <w:name w:val="WW8Num4"/>
    <w:qFormat/>
    <w:rsid w:val="00D373FD"/>
  </w:style>
  <w:style w:type="numbering" w:customStyle="1" w:styleId="WW8Num5">
    <w:name w:val="WW8Num5"/>
    <w:qFormat/>
    <w:rsid w:val="00D373FD"/>
  </w:style>
  <w:style w:type="numbering" w:customStyle="1" w:styleId="WW8Num6">
    <w:name w:val="WW8Num6"/>
    <w:qFormat/>
    <w:rsid w:val="00D373FD"/>
  </w:style>
  <w:style w:type="numbering" w:customStyle="1" w:styleId="WW8Num7">
    <w:name w:val="WW8Num7"/>
    <w:qFormat/>
    <w:rsid w:val="00D373FD"/>
  </w:style>
  <w:style w:type="numbering" w:customStyle="1" w:styleId="WW8Num8">
    <w:name w:val="WW8Num8"/>
    <w:qFormat/>
    <w:rsid w:val="00D373FD"/>
  </w:style>
  <w:style w:type="numbering" w:customStyle="1" w:styleId="WW8Num9">
    <w:name w:val="WW8Num9"/>
    <w:qFormat/>
    <w:rsid w:val="00D373FD"/>
  </w:style>
  <w:style w:type="numbering" w:customStyle="1" w:styleId="WW8Num10">
    <w:name w:val="WW8Num10"/>
    <w:qFormat/>
    <w:rsid w:val="00D373FD"/>
  </w:style>
  <w:style w:type="numbering" w:customStyle="1" w:styleId="WW8Num11">
    <w:name w:val="WW8Num11"/>
    <w:qFormat/>
    <w:rsid w:val="00D373FD"/>
  </w:style>
  <w:style w:type="numbering" w:customStyle="1" w:styleId="WW8Num12">
    <w:name w:val="WW8Num12"/>
    <w:qFormat/>
    <w:rsid w:val="00D373FD"/>
  </w:style>
  <w:style w:type="numbering" w:customStyle="1" w:styleId="WW8Num13">
    <w:name w:val="WW8Num13"/>
    <w:qFormat/>
    <w:rsid w:val="00D373FD"/>
  </w:style>
  <w:style w:type="numbering" w:customStyle="1" w:styleId="WW8Num14">
    <w:name w:val="WW8Num14"/>
    <w:qFormat/>
    <w:rsid w:val="00D373FD"/>
  </w:style>
  <w:style w:type="numbering" w:customStyle="1" w:styleId="WW8Num15">
    <w:name w:val="WW8Num15"/>
    <w:qFormat/>
    <w:rsid w:val="00D373FD"/>
  </w:style>
  <w:style w:type="numbering" w:customStyle="1" w:styleId="WW8Num16">
    <w:name w:val="WW8Num16"/>
    <w:qFormat/>
    <w:rsid w:val="00D373FD"/>
  </w:style>
  <w:style w:type="numbering" w:customStyle="1" w:styleId="WW8Num17">
    <w:name w:val="WW8Num17"/>
    <w:qFormat/>
    <w:rsid w:val="00D373FD"/>
  </w:style>
  <w:style w:type="numbering" w:customStyle="1" w:styleId="WW8Num18">
    <w:name w:val="WW8Num18"/>
    <w:qFormat/>
    <w:rsid w:val="00D373FD"/>
  </w:style>
  <w:style w:type="numbering" w:customStyle="1" w:styleId="WW8Num19">
    <w:name w:val="WW8Num19"/>
    <w:qFormat/>
    <w:rsid w:val="00D373FD"/>
  </w:style>
  <w:style w:type="numbering" w:customStyle="1" w:styleId="WW8Num20">
    <w:name w:val="WW8Num20"/>
    <w:qFormat/>
    <w:rsid w:val="00D373FD"/>
  </w:style>
  <w:style w:type="numbering" w:customStyle="1" w:styleId="WW8Num21">
    <w:name w:val="WW8Num21"/>
    <w:qFormat/>
    <w:rsid w:val="00D373FD"/>
  </w:style>
  <w:style w:type="numbering" w:customStyle="1" w:styleId="WW8Num22">
    <w:name w:val="WW8Num22"/>
    <w:qFormat/>
    <w:rsid w:val="00D373FD"/>
  </w:style>
  <w:style w:type="numbering" w:customStyle="1" w:styleId="WW8Num23">
    <w:name w:val="WW8Num23"/>
    <w:qFormat/>
    <w:rsid w:val="00D373FD"/>
  </w:style>
  <w:style w:type="numbering" w:customStyle="1" w:styleId="WW8Num24">
    <w:name w:val="WW8Num24"/>
    <w:qFormat/>
    <w:rsid w:val="00D373FD"/>
  </w:style>
  <w:style w:type="numbering" w:customStyle="1" w:styleId="WW8Num25">
    <w:name w:val="WW8Num25"/>
    <w:qFormat/>
    <w:rsid w:val="00D373FD"/>
  </w:style>
  <w:style w:type="numbering" w:customStyle="1" w:styleId="WW8Num26">
    <w:name w:val="WW8Num26"/>
    <w:qFormat/>
    <w:rsid w:val="00D373FD"/>
  </w:style>
  <w:style w:type="numbering" w:customStyle="1" w:styleId="WW8Num27">
    <w:name w:val="WW8Num27"/>
    <w:qFormat/>
    <w:rsid w:val="00D373FD"/>
  </w:style>
  <w:style w:type="numbering" w:customStyle="1" w:styleId="WW8Num28">
    <w:name w:val="WW8Num28"/>
    <w:qFormat/>
    <w:rsid w:val="00D373FD"/>
  </w:style>
  <w:style w:type="numbering" w:customStyle="1" w:styleId="WW8Num29">
    <w:name w:val="WW8Num29"/>
    <w:qFormat/>
    <w:rsid w:val="00D373FD"/>
  </w:style>
  <w:style w:type="numbering" w:customStyle="1" w:styleId="WW8Num30">
    <w:name w:val="WW8Num30"/>
    <w:qFormat/>
    <w:rsid w:val="00D373FD"/>
  </w:style>
  <w:style w:type="character" w:customStyle="1" w:styleId="FontStyle69">
    <w:name w:val="Font Style69"/>
    <w:rsid w:val="00D373FD"/>
    <w:rPr>
      <w:rFonts w:ascii="Times New Roman" w:hAnsi="Times New Roman" w:cs="Times New Roman"/>
      <w:sz w:val="26"/>
      <w:szCs w:val="26"/>
    </w:rPr>
  </w:style>
  <w:style w:type="character" w:customStyle="1" w:styleId="FontStyle68">
    <w:name w:val="Font Style68"/>
    <w:rsid w:val="00D373FD"/>
    <w:rPr>
      <w:rFonts w:ascii="Times New Roman" w:hAnsi="Times New Roman" w:cs="Times New Roman"/>
      <w:sz w:val="26"/>
      <w:szCs w:val="26"/>
    </w:rPr>
  </w:style>
  <w:style w:type="character" w:customStyle="1" w:styleId="FontStyle77">
    <w:name w:val="Font Style77"/>
    <w:uiPriority w:val="99"/>
    <w:rsid w:val="00D373FD"/>
    <w:rPr>
      <w:rFonts w:ascii="Times New Roman" w:hAnsi="Times New Roman" w:cs="Times New Roman"/>
      <w:sz w:val="22"/>
      <w:szCs w:val="22"/>
    </w:rPr>
  </w:style>
  <w:style w:type="numbering" w:customStyle="1" w:styleId="1f1">
    <w:name w:val="Нет списка1"/>
    <w:next w:val="a2"/>
    <w:uiPriority w:val="99"/>
    <w:semiHidden/>
    <w:unhideWhenUsed/>
    <w:rsid w:val="00D373FD"/>
  </w:style>
  <w:style w:type="table" w:customStyle="1" w:styleId="42">
    <w:name w:val="Сетка таблицы4"/>
    <w:basedOn w:val="a1"/>
    <w:uiPriority w:val="39"/>
    <w:rsid w:val="00D373F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
    <w:name w:val="body"/>
    <w:basedOn w:val="a"/>
    <w:next w:val="a"/>
    <w:uiPriority w:val="99"/>
    <w:rsid w:val="00D373FD"/>
    <w:pPr>
      <w:widowControl w:val="0"/>
      <w:autoSpaceDE w:val="0"/>
      <w:autoSpaceDN w:val="0"/>
      <w:adjustRightInd w:val="0"/>
      <w:spacing w:after="0" w:line="240" w:lineRule="atLeast"/>
      <w:ind w:firstLine="227"/>
      <w:jc w:val="both"/>
    </w:pPr>
    <w:rPr>
      <w:rFonts w:ascii="SchoolBookSanPin" w:eastAsiaTheme="minorEastAsia" w:hAnsi="SchoolBookSanPin" w:cs="SchoolBookSanPin"/>
      <w:color w:val="000000"/>
      <w:sz w:val="20"/>
      <w:szCs w:val="20"/>
    </w:rPr>
  </w:style>
  <w:style w:type="table" w:customStyle="1" w:styleId="411">
    <w:name w:val="Сетка таблицы41"/>
    <w:basedOn w:val="a1"/>
    <w:next w:val="afffff6"/>
    <w:uiPriority w:val="39"/>
    <w:rsid w:val="00D373FD"/>
    <w:rPr>
      <w:rFonts w:asciiTheme="minorHAnsi" w:eastAsiaTheme="minorEastAsia"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
    <w:basedOn w:val="a1"/>
    <w:next w:val="afffff6"/>
    <w:uiPriority w:val="39"/>
    <w:rsid w:val="00D373FD"/>
    <w:rPr>
      <w:rFonts w:asciiTheme="minorHAnsi" w:eastAsiaTheme="minorEastAsia"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4">
    <w:name w:val="Intense Emphasis"/>
    <w:basedOn w:val="a0"/>
    <w:uiPriority w:val="21"/>
    <w:qFormat/>
    <w:rsid w:val="00D373FD"/>
    <w:rPr>
      <w:b/>
      <w:bCs/>
      <w:i/>
      <w:iCs/>
    </w:rPr>
  </w:style>
  <w:style w:type="character" w:styleId="afffffff5">
    <w:name w:val="Subtle Reference"/>
    <w:basedOn w:val="a0"/>
    <w:uiPriority w:val="31"/>
    <w:qFormat/>
    <w:rsid w:val="00D373FD"/>
    <w:rPr>
      <w:smallCaps/>
      <w:color w:val="595959" w:themeColor="text1" w:themeTint="A6"/>
      <w:u w:val="none" w:color="7F7F7F" w:themeColor="text1" w:themeTint="80"/>
      <w:bdr w:val="none" w:sz="0" w:space="0" w:color="auto"/>
    </w:rPr>
  </w:style>
  <w:style w:type="character" w:styleId="afffffff6">
    <w:name w:val="Intense Reference"/>
    <w:basedOn w:val="a0"/>
    <w:uiPriority w:val="32"/>
    <w:qFormat/>
    <w:rsid w:val="00D373FD"/>
    <w:rPr>
      <w:b/>
      <w:bCs/>
      <w:smallCaps/>
      <w:color w:val="44546A" w:themeColor="text2"/>
      <w:u w:val="single"/>
    </w:rPr>
  </w:style>
  <w:style w:type="character" w:styleId="afffffff7">
    <w:name w:val="Book Title"/>
    <w:basedOn w:val="a0"/>
    <w:uiPriority w:val="33"/>
    <w:qFormat/>
    <w:rsid w:val="00D373FD"/>
    <w:rPr>
      <w:b/>
      <w:bCs/>
      <w:smallCaps/>
      <w:spacing w:val="10"/>
    </w:rPr>
  </w:style>
  <w:style w:type="character" w:customStyle="1" w:styleId="markedcontent">
    <w:name w:val="markedcontent"/>
    <w:basedOn w:val="a0"/>
    <w:uiPriority w:val="99"/>
    <w:rsid w:val="00D373FD"/>
  </w:style>
  <w:style w:type="character" w:customStyle="1" w:styleId="2e">
    <w:name w:val="Основной текст (2)_"/>
    <w:link w:val="2f"/>
    <w:uiPriority w:val="99"/>
    <w:locked/>
    <w:rsid w:val="00D373FD"/>
    <w:rPr>
      <w:sz w:val="26"/>
      <w:szCs w:val="26"/>
      <w:shd w:val="clear" w:color="auto" w:fill="FFFFFF"/>
    </w:rPr>
  </w:style>
  <w:style w:type="paragraph" w:customStyle="1" w:styleId="2f">
    <w:name w:val="Основной текст (2)"/>
    <w:basedOn w:val="a"/>
    <w:link w:val="2e"/>
    <w:uiPriority w:val="99"/>
    <w:rsid w:val="00D373FD"/>
    <w:pPr>
      <w:shd w:val="clear" w:color="auto" w:fill="FFFFFF"/>
      <w:spacing w:before="900" w:after="0" w:line="317" w:lineRule="exact"/>
    </w:pPr>
    <w:rPr>
      <w:sz w:val="26"/>
      <w:szCs w:val="26"/>
    </w:rPr>
  </w:style>
  <w:style w:type="character" w:customStyle="1" w:styleId="213">
    <w:name w:val="Основной текст (2) + 13"/>
    <w:aliases w:val="5 pt"/>
    <w:uiPriority w:val="99"/>
    <w:rsid w:val="00D373FD"/>
    <w:rPr>
      <w:rFonts w:ascii="Times New Roman" w:hAnsi="Times New Roman" w:cs="Times New Roman"/>
      <w:spacing w:val="0"/>
      <w:sz w:val="27"/>
      <w:szCs w:val="27"/>
      <w:u w:val="none"/>
      <w:effect w:val="none"/>
    </w:rPr>
  </w:style>
  <w:style w:type="paragraph" w:customStyle="1" w:styleId="western">
    <w:name w:val="western"/>
    <w:basedOn w:val="a"/>
    <w:uiPriority w:val="99"/>
    <w:rsid w:val="00D373FD"/>
    <w:pPr>
      <w:spacing w:before="100" w:beforeAutospacing="1" w:after="100" w:afterAutospacing="1" w:line="240" w:lineRule="auto"/>
    </w:pPr>
    <w:rPr>
      <w:rFonts w:ascii="Times New Roman" w:hAnsi="Times New Roman"/>
      <w:sz w:val="24"/>
      <w:szCs w:val="24"/>
    </w:rPr>
  </w:style>
  <w:style w:type="character" w:customStyle="1" w:styleId="fontstyle21">
    <w:name w:val="fontstyle21"/>
    <w:basedOn w:val="a0"/>
    <w:rsid w:val="00CE12DB"/>
    <w:rPr>
      <w:rFonts w:ascii="SymbolMT" w:hAnsi="SymbolMT" w:hint="default"/>
      <w:b w:val="0"/>
      <w:bCs w:val="0"/>
      <w:i w:val="0"/>
      <w:iCs w:val="0"/>
      <w:color w:val="231F20"/>
      <w:sz w:val="22"/>
      <w:szCs w:val="22"/>
    </w:rPr>
  </w:style>
  <w:style w:type="paragraph" w:customStyle="1" w:styleId="FR2">
    <w:name w:val="FR2"/>
    <w:rsid w:val="00CE12DB"/>
    <w:pPr>
      <w:widowControl w:val="0"/>
      <w:suppressAutoHyphens/>
      <w:jc w:val="center"/>
    </w:pPr>
    <w:rPr>
      <w:rFonts w:ascii="Times New Roman" w:hAnsi="Times New Roman"/>
      <w:b/>
      <w:sz w:val="32"/>
      <w:lang w:eastAsia="ar-SA"/>
    </w:rPr>
  </w:style>
  <w:style w:type="character" w:customStyle="1" w:styleId="c4">
    <w:name w:val="c4"/>
    <w:basedOn w:val="a0"/>
    <w:rsid w:val="00CE12DB"/>
  </w:style>
  <w:style w:type="character" w:customStyle="1" w:styleId="c27">
    <w:name w:val="c27"/>
    <w:basedOn w:val="a0"/>
    <w:rsid w:val="00CE12DB"/>
  </w:style>
  <w:style w:type="character" w:customStyle="1" w:styleId="c0">
    <w:name w:val="c0"/>
    <w:basedOn w:val="a0"/>
    <w:rsid w:val="00CE12DB"/>
  </w:style>
  <w:style w:type="character" w:customStyle="1" w:styleId="1f2">
    <w:name w:val="Нижний колонтитул Знак1"/>
    <w:basedOn w:val="a0"/>
    <w:uiPriority w:val="99"/>
    <w:semiHidden/>
    <w:rsid w:val="00CE12DB"/>
    <w:rPr>
      <w:rFonts w:ascii="Calibri" w:eastAsia="Times New Roman" w:hAnsi="Calibri" w:cs="Times New Roman"/>
      <w:lang w:eastAsia="ru-RU"/>
    </w:rPr>
  </w:style>
  <w:style w:type="character" w:customStyle="1" w:styleId="affffff7">
    <w:name w:val="Без интервала Знак"/>
    <w:link w:val="affffff6"/>
    <w:uiPriority w:val="1"/>
    <w:rsid w:val="00CE12DB"/>
    <w:rPr>
      <w:rFonts w:ascii="Times New Roman" w:hAnsi="Times New Roman"/>
      <w:lang w:eastAsia="ar-SA"/>
    </w:rPr>
  </w:style>
  <w:style w:type="table" w:customStyle="1" w:styleId="TableGrid">
    <w:name w:val="TableGrid"/>
    <w:rsid w:val="006E49ED"/>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2f0">
    <w:name w:val="Текст сноски Знак2"/>
    <w:basedOn w:val="a0"/>
    <w:uiPriority w:val="99"/>
    <w:semiHidden/>
    <w:rsid w:val="00787773"/>
    <w:rPr>
      <w:rFonts w:ascii="Times New Roman" w:eastAsia="Times New Roman" w:hAnsi="Times New Roman" w:cs="Times New Roman"/>
      <w:sz w:val="20"/>
      <w:szCs w:val="20"/>
      <w:lang w:eastAsia="zh-CN"/>
    </w:rPr>
  </w:style>
  <w:style w:type="character" w:customStyle="1" w:styleId="2f1">
    <w:name w:val="Верхний колонтитул Знак2"/>
    <w:basedOn w:val="a0"/>
    <w:uiPriority w:val="99"/>
    <w:semiHidden/>
    <w:rsid w:val="00787773"/>
    <w:rPr>
      <w:rFonts w:ascii="Times New Roman" w:eastAsia="Times New Roman" w:hAnsi="Times New Roman" w:cs="Times New Roman"/>
      <w:sz w:val="24"/>
      <w:szCs w:val="24"/>
      <w:lang w:eastAsia="zh-CN"/>
    </w:rPr>
  </w:style>
  <w:style w:type="paragraph" w:customStyle="1" w:styleId="afffffff8">
    <w:name w:val="Заголовок"/>
    <w:basedOn w:val="a"/>
    <w:next w:val="a3"/>
    <w:rsid w:val="00787773"/>
    <w:pPr>
      <w:keepNext/>
      <w:spacing w:before="240" w:after="120" w:line="240" w:lineRule="auto"/>
    </w:pPr>
    <w:rPr>
      <w:rFonts w:ascii="Arial" w:eastAsia="Lucida Sans Unicode" w:hAnsi="Arial" w:cs="Tahoma"/>
      <w:sz w:val="28"/>
      <w:szCs w:val="28"/>
      <w:lang w:eastAsia="ar-SA"/>
    </w:rPr>
  </w:style>
  <w:style w:type="paragraph" w:customStyle="1" w:styleId="33">
    <w:name w:val="Обычный3"/>
    <w:rsid w:val="00787773"/>
    <w:pPr>
      <w:widowControl w:val="0"/>
      <w:snapToGrid w:val="0"/>
      <w:ind w:left="200"/>
      <w:jc w:val="both"/>
    </w:pPr>
    <w:rPr>
      <w:rFonts w:ascii="Times New Roman" w:hAnsi="Times New Roman"/>
      <w:sz w:val="18"/>
    </w:rPr>
  </w:style>
  <w:style w:type="character" w:customStyle="1" w:styleId="FontStyle41">
    <w:name w:val="Font Style41"/>
    <w:rsid w:val="00787773"/>
    <w:rPr>
      <w:rFonts w:ascii="Times New Roman" w:hAnsi="Times New Roman" w:cs="Times New Roman"/>
      <w:sz w:val="26"/>
      <w:szCs w:val="26"/>
    </w:rPr>
  </w:style>
  <w:style w:type="character" w:customStyle="1" w:styleId="FontStyle42">
    <w:name w:val="Font Style42"/>
    <w:rsid w:val="00787773"/>
    <w:rPr>
      <w:rFonts w:ascii="Times New Roman" w:hAnsi="Times New Roman" w:cs="Times New Roman"/>
      <w:sz w:val="26"/>
      <w:szCs w:val="26"/>
    </w:rPr>
  </w:style>
  <w:style w:type="character" w:customStyle="1" w:styleId="FontStyle15">
    <w:name w:val="Font Style15"/>
    <w:rsid w:val="00787773"/>
    <w:rPr>
      <w:rFonts w:ascii="Arial" w:hAnsi="Arial" w:cs="Arial"/>
      <w:sz w:val="18"/>
      <w:szCs w:val="18"/>
    </w:rPr>
  </w:style>
  <w:style w:type="paragraph" w:customStyle="1" w:styleId="Style18">
    <w:name w:val="Style18"/>
    <w:basedOn w:val="a"/>
    <w:rsid w:val="00787773"/>
    <w:pPr>
      <w:widowControl w:val="0"/>
      <w:autoSpaceDE w:val="0"/>
      <w:autoSpaceDN w:val="0"/>
      <w:adjustRightInd w:val="0"/>
      <w:spacing w:after="0" w:line="326" w:lineRule="exact"/>
      <w:ind w:hanging="254"/>
    </w:pPr>
    <w:rPr>
      <w:rFonts w:ascii="Times New Roman" w:eastAsia="MS Mincho" w:hAnsi="Times New Roman"/>
      <w:sz w:val="24"/>
      <w:szCs w:val="24"/>
      <w:lang w:eastAsia="ja-JP"/>
    </w:rPr>
  </w:style>
  <w:style w:type="paragraph" w:customStyle="1" w:styleId="214">
    <w:name w:val="Список 21"/>
    <w:basedOn w:val="a"/>
    <w:rsid w:val="00787773"/>
    <w:pPr>
      <w:spacing w:after="0" w:line="240" w:lineRule="auto"/>
      <w:ind w:left="566" w:hanging="283"/>
    </w:pPr>
    <w:rPr>
      <w:rFonts w:ascii="Times New Roman" w:hAnsi="Times New Roman"/>
      <w:sz w:val="20"/>
      <w:szCs w:val="20"/>
      <w:lang w:eastAsia="ar-SA"/>
    </w:rPr>
  </w:style>
  <w:style w:type="paragraph" w:customStyle="1" w:styleId="msonormalcxspmiddle">
    <w:name w:val="msonormalcxspmiddle"/>
    <w:basedOn w:val="a"/>
    <w:rsid w:val="00787773"/>
    <w:pPr>
      <w:spacing w:before="100" w:beforeAutospacing="1" w:after="100" w:afterAutospacing="1" w:line="240" w:lineRule="auto"/>
    </w:pPr>
    <w:rPr>
      <w:rFonts w:ascii="Times New Roman" w:hAnsi="Times New Roman"/>
      <w:sz w:val="24"/>
      <w:szCs w:val="24"/>
    </w:rPr>
  </w:style>
  <w:style w:type="paragraph" w:customStyle="1" w:styleId="leftmargin">
    <w:name w:val="left_margin"/>
    <w:basedOn w:val="a"/>
    <w:rsid w:val="00827AF2"/>
    <w:pPr>
      <w:spacing w:before="100" w:beforeAutospacing="1" w:after="100" w:afterAutospacing="1" w:line="240" w:lineRule="auto"/>
    </w:pPr>
    <w:rPr>
      <w:rFonts w:ascii="Times New Roman" w:hAnsi="Times New Roman"/>
      <w:sz w:val="24"/>
      <w:szCs w:val="24"/>
    </w:rPr>
  </w:style>
  <w:style w:type="character" w:customStyle="1" w:styleId="probnums">
    <w:name w:val="prob_nums"/>
    <w:basedOn w:val="a0"/>
    <w:rsid w:val="00827A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635201">
      <w:bodyDiv w:val="1"/>
      <w:marLeft w:val="0"/>
      <w:marRight w:val="0"/>
      <w:marTop w:val="0"/>
      <w:marBottom w:val="0"/>
      <w:divBdr>
        <w:top w:val="none" w:sz="0" w:space="0" w:color="auto"/>
        <w:left w:val="none" w:sz="0" w:space="0" w:color="auto"/>
        <w:bottom w:val="none" w:sz="0" w:space="0" w:color="auto"/>
        <w:right w:val="none" w:sz="0" w:space="0" w:color="auto"/>
      </w:divBdr>
    </w:div>
    <w:div w:id="48504811">
      <w:marLeft w:val="0"/>
      <w:marRight w:val="0"/>
      <w:marTop w:val="0"/>
      <w:marBottom w:val="0"/>
      <w:divBdr>
        <w:top w:val="none" w:sz="0" w:space="0" w:color="auto"/>
        <w:left w:val="none" w:sz="0" w:space="0" w:color="auto"/>
        <w:bottom w:val="none" w:sz="0" w:space="0" w:color="auto"/>
        <w:right w:val="none" w:sz="0" w:space="0" w:color="auto"/>
      </w:divBdr>
    </w:div>
    <w:div w:id="48504812">
      <w:marLeft w:val="0"/>
      <w:marRight w:val="0"/>
      <w:marTop w:val="0"/>
      <w:marBottom w:val="0"/>
      <w:divBdr>
        <w:top w:val="none" w:sz="0" w:space="0" w:color="auto"/>
        <w:left w:val="none" w:sz="0" w:space="0" w:color="auto"/>
        <w:bottom w:val="none" w:sz="0" w:space="0" w:color="auto"/>
        <w:right w:val="none" w:sz="0" w:space="0" w:color="auto"/>
      </w:divBdr>
    </w:div>
    <w:div w:id="48504813">
      <w:marLeft w:val="0"/>
      <w:marRight w:val="0"/>
      <w:marTop w:val="0"/>
      <w:marBottom w:val="0"/>
      <w:divBdr>
        <w:top w:val="none" w:sz="0" w:space="0" w:color="auto"/>
        <w:left w:val="none" w:sz="0" w:space="0" w:color="auto"/>
        <w:bottom w:val="none" w:sz="0" w:space="0" w:color="auto"/>
        <w:right w:val="none" w:sz="0" w:space="0" w:color="auto"/>
      </w:divBdr>
    </w:div>
    <w:div w:id="48504814">
      <w:marLeft w:val="0"/>
      <w:marRight w:val="0"/>
      <w:marTop w:val="0"/>
      <w:marBottom w:val="0"/>
      <w:divBdr>
        <w:top w:val="none" w:sz="0" w:space="0" w:color="auto"/>
        <w:left w:val="none" w:sz="0" w:space="0" w:color="auto"/>
        <w:bottom w:val="none" w:sz="0" w:space="0" w:color="auto"/>
        <w:right w:val="none" w:sz="0" w:space="0" w:color="auto"/>
      </w:divBdr>
    </w:div>
    <w:div w:id="48504816">
      <w:marLeft w:val="0"/>
      <w:marRight w:val="0"/>
      <w:marTop w:val="0"/>
      <w:marBottom w:val="0"/>
      <w:divBdr>
        <w:top w:val="none" w:sz="0" w:space="0" w:color="auto"/>
        <w:left w:val="none" w:sz="0" w:space="0" w:color="auto"/>
        <w:bottom w:val="none" w:sz="0" w:space="0" w:color="auto"/>
        <w:right w:val="none" w:sz="0" w:space="0" w:color="auto"/>
      </w:divBdr>
    </w:div>
    <w:div w:id="48504822">
      <w:marLeft w:val="0"/>
      <w:marRight w:val="0"/>
      <w:marTop w:val="0"/>
      <w:marBottom w:val="0"/>
      <w:divBdr>
        <w:top w:val="none" w:sz="0" w:space="0" w:color="auto"/>
        <w:left w:val="none" w:sz="0" w:space="0" w:color="auto"/>
        <w:bottom w:val="none" w:sz="0" w:space="0" w:color="auto"/>
        <w:right w:val="none" w:sz="0" w:space="0" w:color="auto"/>
      </w:divBdr>
    </w:div>
    <w:div w:id="48504823">
      <w:marLeft w:val="0"/>
      <w:marRight w:val="0"/>
      <w:marTop w:val="0"/>
      <w:marBottom w:val="0"/>
      <w:divBdr>
        <w:top w:val="none" w:sz="0" w:space="0" w:color="auto"/>
        <w:left w:val="none" w:sz="0" w:space="0" w:color="auto"/>
        <w:bottom w:val="none" w:sz="0" w:space="0" w:color="auto"/>
        <w:right w:val="none" w:sz="0" w:space="0" w:color="auto"/>
      </w:divBdr>
    </w:div>
    <w:div w:id="48504824">
      <w:marLeft w:val="0"/>
      <w:marRight w:val="0"/>
      <w:marTop w:val="0"/>
      <w:marBottom w:val="0"/>
      <w:divBdr>
        <w:top w:val="none" w:sz="0" w:space="0" w:color="auto"/>
        <w:left w:val="none" w:sz="0" w:space="0" w:color="auto"/>
        <w:bottom w:val="none" w:sz="0" w:space="0" w:color="auto"/>
        <w:right w:val="none" w:sz="0" w:space="0" w:color="auto"/>
      </w:divBdr>
    </w:div>
    <w:div w:id="48504825">
      <w:marLeft w:val="0"/>
      <w:marRight w:val="0"/>
      <w:marTop w:val="0"/>
      <w:marBottom w:val="0"/>
      <w:divBdr>
        <w:top w:val="none" w:sz="0" w:space="0" w:color="auto"/>
        <w:left w:val="none" w:sz="0" w:space="0" w:color="auto"/>
        <w:bottom w:val="none" w:sz="0" w:space="0" w:color="auto"/>
        <w:right w:val="none" w:sz="0" w:space="0" w:color="auto"/>
      </w:divBdr>
    </w:div>
    <w:div w:id="48504828">
      <w:marLeft w:val="0"/>
      <w:marRight w:val="0"/>
      <w:marTop w:val="0"/>
      <w:marBottom w:val="0"/>
      <w:divBdr>
        <w:top w:val="none" w:sz="0" w:space="0" w:color="auto"/>
        <w:left w:val="none" w:sz="0" w:space="0" w:color="auto"/>
        <w:bottom w:val="none" w:sz="0" w:space="0" w:color="auto"/>
        <w:right w:val="none" w:sz="0" w:space="0" w:color="auto"/>
      </w:divBdr>
    </w:div>
    <w:div w:id="48504829">
      <w:marLeft w:val="0"/>
      <w:marRight w:val="0"/>
      <w:marTop w:val="0"/>
      <w:marBottom w:val="0"/>
      <w:divBdr>
        <w:top w:val="none" w:sz="0" w:space="0" w:color="auto"/>
        <w:left w:val="none" w:sz="0" w:space="0" w:color="auto"/>
        <w:bottom w:val="none" w:sz="0" w:space="0" w:color="auto"/>
        <w:right w:val="none" w:sz="0" w:space="0" w:color="auto"/>
      </w:divBdr>
      <w:divsChild>
        <w:div w:id="48504834">
          <w:marLeft w:val="0"/>
          <w:marRight w:val="0"/>
          <w:marTop w:val="0"/>
          <w:marBottom w:val="0"/>
          <w:divBdr>
            <w:top w:val="none" w:sz="0" w:space="0" w:color="auto"/>
            <w:left w:val="none" w:sz="0" w:space="0" w:color="auto"/>
            <w:bottom w:val="none" w:sz="0" w:space="0" w:color="auto"/>
            <w:right w:val="none" w:sz="0" w:space="0" w:color="auto"/>
          </w:divBdr>
          <w:divsChild>
            <w:div w:id="48504835">
              <w:marLeft w:val="0"/>
              <w:marRight w:val="0"/>
              <w:marTop w:val="0"/>
              <w:marBottom w:val="0"/>
              <w:divBdr>
                <w:top w:val="none" w:sz="0" w:space="0" w:color="auto"/>
                <w:left w:val="none" w:sz="0" w:space="0" w:color="auto"/>
                <w:bottom w:val="none" w:sz="0" w:space="0" w:color="auto"/>
                <w:right w:val="none" w:sz="0" w:space="0" w:color="auto"/>
              </w:divBdr>
              <w:divsChild>
                <w:div w:id="48504815">
                  <w:marLeft w:val="0"/>
                  <w:marRight w:val="0"/>
                  <w:marTop w:val="0"/>
                  <w:marBottom w:val="0"/>
                  <w:divBdr>
                    <w:top w:val="none" w:sz="0" w:space="0" w:color="auto"/>
                    <w:left w:val="none" w:sz="0" w:space="0" w:color="auto"/>
                    <w:bottom w:val="none" w:sz="0" w:space="0" w:color="auto"/>
                    <w:right w:val="none" w:sz="0" w:space="0" w:color="auto"/>
                  </w:divBdr>
                  <w:divsChild>
                    <w:div w:id="48504838">
                      <w:marLeft w:val="0"/>
                      <w:marRight w:val="0"/>
                      <w:marTop w:val="0"/>
                      <w:marBottom w:val="0"/>
                      <w:divBdr>
                        <w:top w:val="none" w:sz="0" w:space="0" w:color="auto"/>
                        <w:left w:val="none" w:sz="0" w:space="0" w:color="auto"/>
                        <w:bottom w:val="none" w:sz="0" w:space="0" w:color="auto"/>
                        <w:right w:val="none" w:sz="0" w:space="0" w:color="auto"/>
                      </w:divBdr>
                      <w:divsChild>
                        <w:div w:id="48504832">
                          <w:marLeft w:val="0"/>
                          <w:marRight w:val="0"/>
                          <w:marTop w:val="0"/>
                          <w:marBottom w:val="0"/>
                          <w:divBdr>
                            <w:top w:val="none" w:sz="0" w:space="0" w:color="auto"/>
                            <w:left w:val="none" w:sz="0" w:space="0" w:color="auto"/>
                            <w:bottom w:val="none" w:sz="0" w:space="0" w:color="auto"/>
                            <w:right w:val="none" w:sz="0" w:space="0" w:color="auto"/>
                          </w:divBdr>
                          <w:divsChild>
                            <w:div w:id="4850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30">
      <w:marLeft w:val="0"/>
      <w:marRight w:val="0"/>
      <w:marTop w:val="0"/>
      <w:marBottom w:val="0"/>
      <w:divBdr>
        <w:top w:val="none" w:sz="0" w:space="0" w:color="auto"/>
        <w:left w:val="none" w:sz="0" w:space="0" w:color="auto"/>
        <w:bottom w:val="none" w:sz="0" w:space="0" w:color="auto"/>
        <w:right w:val="none" w:sz="0" w:space="0" w:color="auto"/>
      </w:divBdr>
    </w:div>
    <w:div w:id="48504836">
      <w:marLeft w:val="0"/>
      <w:marRight w:val="0"/>
      <w:marTop w:val="0"/>
      <w:marBottom w:val="0"/>
      <w:divBdr>
        <w:top w:val="none" w:sz="0" w:space="0" w:color="auto"/>
        <w:left w:val="none" w:sz="0" w:space="0" w:color="auto"/>
        <w:bottom w:val="none" w:sz="0" w:space="0" w:color="auto"/>
        <w:right w:val="none" w:sz="0" w:space="0" w:color="auto"/>
      </w:divBdr>
    </w:div>
    <w:div w:id="48504840">
      <w:marLeft w:val="0"/>
      <w:marRight w:val="0"/>
      <w:marTop w:val="0"/>
      <w:marBottom w:val="0"/>
      <w:divBdr>
        <w:top w:val="none" w:sz="0" w:space="0" w:color="auto"/>
        <w:left w:val="none" w:sz="0" w:space="0" w:color="auto"/>
        <w:bottom w:val="none" w:sz="0" w:space="0" w:color="auto"/>
        <w:right w:val="none" w:sz="0" w:space="0" w:color="auto"/>
      </w:divBdr>
    </w:div>
    <w:div w:id="48504841">
      <w:marLeft w:val="0"/>
      <w:marRight w:val="0"/>
      <w:marTop w:val="0"/>
      <w:marBottom w:val="0"/>
      <w:divBdr>
        <w:top w:val="none" w:sz="0" w:space="0" w:color="auto"/>
        <w:left w:val="none" w:sz="0" w:space="0" w:color="auto"/>
        <w:bottom w:val="none" w:sz="0" w:space="0" w:color="auto"/>
        <w:right w:val="none" w:sz="0" w:space="0" w:color="auto"/>
      </w:divBdr>
      <w:divsChild>
        <w:div w:id="48504821">
          <w:marLeft w:val="0"/>
          <w:marRight w:val="0"/>
          <w:marTop w:val="0"/>
          <w:marBottom w:val="0"/>
          <w:divBdr>
            <w:top w:val="none" w:sz="0" w:space="0" w:color="auto"/>
            <w:left w:val="none" w:sz="0" w:space="0" w:color="auto"/>
            <w:bottom w:val="none" w:sz="0" w:space="0" w:color="auto"/>
            <w:right w:val="none" w:sz="0" w:space="0" w:color="auto"/>
          </w:divBdr>
          <w:divsChild>
            <w:div w:id="48504850">
              <w:marLeft w:val="0"/>
              <w:marRight w:val="0"/>
              <w:marTop w:val="0"/>
              <w:marBottom w:val="0"/>
              <w:divBdr>
                <w:top w:val="none" w:sz="0" w:space="0" w:color="auto"/>
                <w:left w:val="none" w:sz="0" w:space="0" w:color="auto"/>
                <w:bottom w:val="none" w:sz="0" w:space="0" w:color="auto"/>
                <w:right w:val="none" w:sz="0" w:space="0" w:color="auto"/>
              </w:divBdr>
              <w:divsChild>
                <w:div w:id="48504826">
                  <w:marLeft w:val="0"/>
                  <w:marRight w:val="0"/>
                  <w:marTop w:val="0"/>
                  <w:marBottom w:val="0"/>
                  <w:divBdr>
                    <w:top w:val="none" w:sz="0" w:space="0" w:color="auto"/>
                    <w:left w:val="none" w:sz="0" w:space="0" w:color="auto"/>
                    <w:bottom w:val="none" w:sz="0" w:space="0" w:color="auto"/>
                    <w:right w:val="none" w:sz="0" w:space="0" w:color="auto"/>
                  </w:divBdr>
                  <w:divsChild>
                    <w:div w:id="48504847">
                      <w:marLeft w:val="0"/>
                      <w:marRight w:val="0"/>
                      <w:marTop w:val="0"/>
                      <w:marBottom w:val="0"/>
                      <w:divBdr>
                        <w:top w:val="none" w:sz="0" w:space="0" w:color="auto"/>
                        <w:left w:val="none" w:sz="0" w:space="0" w:color="auto"/>
                        <w:bottom w:val="none" w:sz="0" w:space="0" w:color="auto"/>
                        <w:right w:val="none" w:sz="0" w:space="0" w:color="auto"/>
                      </w:divBdr>
                      <w:divsChild>
                        <w:div w:id="48504852">
                          <w:marLeft w:val="0"/>
                          <w:marRight w:val="0"/>
                          <w:marTop w:val="0"/>
                          <w:marBottom w:val="0"/>
                          <w:divBdr>
                            <w:top w:val="none" w:sz="0" w:space="0" w:color="auto"/>
                            <w:left w:val="none" w:sz="0" w:space="0" w:color="auto"/>
                            <w:bottom w:val="none" w:sz="0" w:space="0" w:color="auto"/>
                            <w:right w:val="none" w:sz="0" w:space="0" w:color="auto"/>
                          </w:divBdr>
                          <w:divsChild>
                            <w:div w:id="48504833">
                              <w:marLeft w:val="0"/>
                              <w:marRight w:val="0"/>
                              <w:marTop w:val="0"/>
                              <w:marBottom w:val="0"/>
                              <w:divBdr>
                                <w:top w:val="none" w:sz="0" w:space="0" w:color="auto"/>
                                <w:left w:val="none" w:sz="0" w:space="0" w:color="auto"/>
                                <w:bottom w:val="none" w:sz="0" w:space="0" w:color="auto"/>
                                <w:right w:val="none" w:sz="0" w:space="0" w:color="auto"/>
                              </w:divBdr>
                              <w:divsChild>
                                <w:div w:id="4850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504843">
      <w:marLeft w:val="0"/>
      <w:marRight w:val="0"/>
      <w:marTop w:val="0"/>
      <w:marBottom w:val="0"/>
      <w:divBdr>
        <w:top w:val="none" w:sz="0" w:space="0" w:color="auto"/>
        <w:left w:val="none" w:sz="0" w:space="0" w:color="auto"/>
        <w:bottom w:val="none" w:sz="0" w:space="0" w:color="auto"/>
        <w:right w:val="none" w:sz="0" w:space="0" w:color="auto"/>
      </w:divBdr>
      <w:divsChild>
        <w:div w:id="48504842">
          <w:marLeft w:val="0"/>
          <w:marRight w:val="0"/>
          <w:marTop w:val="0"/>
          <w:marBottom w:val="0"/>
          <w:divBdr>
            <w:top w:val="none" w:sz="0" w:space="0" w:color="auto"/>
            <w:left w:val="none" w:sz="0" w:space="0" w:color="auto"/>
            <w:bottom w:val="none" w:sz="0" w:space="0" w:color="auto"/>
            <w:right w:val="none" w:sz="0" w:space="0" w:color="auto"/>
          </w:divBdr>
          <w:divsChild>
            <w:div w:id="48504853">
              <w:marLeft w:val="0"/>
              <w:marRight w:val="0"/>
              <w:marTop w:val="0"/>
              <w:marBottom w:val="0"/>
              <w:divBdr>
                <w:top w:val="none" w:sz="0" w:space="0" w:color="auto"/>
                <w:left w:val="none" w:sz="0" w:space="0" w:color="auto"/>
                <w:bottom w:val="none" w:sz="0" w:space="0" w:color="auto"/>
                <w:right w:val="none" w:sz="0" w:space="0" w:color="auto"/>
              </w:divBdr>
              <w:divsChild>
                <w:div w:id="48504820">
                  <w:marLeft w:val="0"/>
                  <w:marRight w:val="0"/>
                  <w:marTop w:val="0"/>
                  <w:marBottom w:val="0"/>
                  <w:divBdr>
                    <w:top w:val="none" w:sz="0" w:space="0" w:color="auto"/>
                    <w:left w:val="none" w:sz="0" w:space="0" w:color="auto"/>
                    <w:bottom w:val="none" w:sz="0" w:space="0" w:color="auto"/>
                    <w:right w:val="none" w:sz="0" w:space="0" w:color="auto"/>
                  </w:divBdr>
                  <w:divsChild>
                    <w:div w:id="48504837">
                      <w:marLeft w:val="0"/>
                      <w:marRight w:val="0"/>
                      <w:marTop w:val="0"/>
                      <w:marBottom w:val="0"/>
                      <w:divBdr>
                        <w:top w:val="none" w:sz="0" w:space="0" w:color="auto"/>
                        <w:left w:val="none" w:sz="0" w:space="0" w:color="auto"/>
                        <w:bottom w:val="none" w:sz="0" w:space="0" w:color="auto"/>
                        <w:right w:val="none" w:sz="0" w:space="0" w:color="auto"/>
                      </w:divBdr>
                      <w:divsChild>
                        <w:div w:id="48504810">
                          <w:marLeft w:val="0"/>
                          <w:marRight w:val="0"/>
                          <w:marTop w:val="0"/>
                          <w:marBottom w:val="0"/>
                          <w:divBdr>
                            <w:top w:val="none" w:sz="0" w:space="0" w:color="auto"/>
                            <w:left w:val="none" w:sz="0" w:space="0" w:color="auto"/>
                            <w:bottom w:val="none" w:sz="0" w:space="0" w:color="auto"/>
                            <w:right w:val="none" w:sz="0" w:space="0" w:color="auto"/>
                          </w:divBdr>
                          <w:divsChild>
                            <w:div w:id="4850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44">
      <w:marLeft w:val="0"/>
      <w:marRight w:val="0"/>
      <w:marTop w:val="0"/>
      <w:marBottom w:val="0"/>
      <w:divBdr>
        <w:top w:val="none" w:sz="0" w:space="0" w:color="auto"/>
        <w:left w:val="none" w:sz="0" w:space="0" w:color="auto"/>
        <w:bottom w:val="none" w:sz="0" w:space="0" w:color="auto"/>
        <w:right w:val="none" w:sz="0" w:space="0" w:color="auto"/>
      </w:divBdr>
    </w:div>
    <w:div w:id="48504846">
      <w:marLeft w:val="0"/>
      <w:marRight w:val="0"/>
      <w:marTop w:val="0"/>
      <w:marBottom w:val="0"/>
      <w:divBdr>
        <w:top w:val="none" w:sz="0" w:space="0" w:color="auto"/>
        <w:left w:val="none" w:sz="0" w:space="0" w:color="auto"/>
        <w:bottom w:val="none" w:sz="0" w:space="0" w:color="auto"/>
        <w:right w:val="none" w:sz="0" w:space="0" w:color="auto"/>
      </w:divBdr>
    </w:div>
    <w:div w:id="48504848">
      <w:marLeft w:val="0"/>
      <w:marRight w:val="0"/>
      <w:marTop w:val="0"/>
      <w:marBottom w:val="0"/>
      <w:divBdr>
        <w:top w:val="none" w:sz="0" w:space="0" w:color="auto"/>
        <w:left w:val="none" w:sz="0" w:space="0" w:color="auto"/>
        <w:bottom w:val="none" w:sz="0" w:space="0" w:color="auto"/>
        <w:right w:val="none" w:sz="0" w:space="0" w:color="auto"/>
      </w:divBdr>
      <w:divsChild>
        <w:div w:id="48504818">
          <w:marLeft w:val="0"/>
          <w:marRight w:val="0"/>
          <w:marTop w:val="0"/>
          <w:marBottom w:val="0"/>
          <w:divBdr>
            <w:top w:val="none" w:sz="0" w:space="0" w:color="auto"/>
            <w:left w:val="none" w:sz="0" w:space="0" w:color="auto"/>
            <w:bottom w:val="none" w:sz="0" w:space="0" w:color="auto"/>
            <w:right w:val="none" w:sz="0" w:space="0" w:color="auto"/>
          </w:divBdr>
          <w:divsChild>
            <w:div w:id="48504839">
              <w:marLeft w:val="0"/>
              <w:marRight w:val="0"/>
              <w:marTop w:val="0"/>
              <w:marBottom w:val="0"/>
              <w:divBdr>
                <w:top w:val="none" w:sz="0" w:space="0" w:color="auto"/>
                <w:left w:val="none" w:sz="0" w:space="0" w:color="auto"/>
                <w:bottom w:val="none" w:sz="0" w:space="0" w:color="auto"/>
                <w:right w:val="none" w:sz="0" w:space="0" w:color="auto"/>
              </w:divBdr>
              <w:divsChild>
                <w:div w:id="4850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49">
      <w:marLeft w:val="0"/>
      <w:marRight w:val="0"/>
      <w:marTop w:val="0"/>
      <w:marBottom w:val="0"/>
      <w:divBdr>
        <w:top w:val="none" w:sz="0" w:space="0" w:color="auto"/>
        <w:left w:val="none" w:sz="0" w:space="0" w:color="auto"/>
        <w:bottom w:val="none" w:sz="0" w:space="0" w:color="auto"/>
        <w:right w:val="none" w:sz="0" w:space="0" w:color="auto"/>
      </w:divBdr>
      <w:divsChild>
        <w:div w:id="48504845">
          <w:marLeft w:val="0"/>
          <w:marRight w:val="0"/>
          <w:marTop w:val="0"/>
          <w:marBottom w:val="0"/>
          <w:divBdr>
            <w:top w:val="none" w:sz="0" w:space="0" w:color="auto"/>
            <w:left w:val="none" w:sz="0" w:space="0" w:color="auto"/>
            <w:bottom w:val="none" w:sz="0" w:space="0" w:color="auto"/>
            <w:right w:val="none" w:sz="0" w:space="0" w:color="auto"/>
          </w:divBdr>
          <w:divsChild>
            <w:div w:id="48504857">
              <w:marLeft w:val="0"/>
              <w:marRight w:val="0"/>
              <w:marTop w:val="0"/>
              <w:marBottom w:val="0"/>
              <w:divBdr>
                <w:top w:val="none" w:sz="0" w:space="0" w:color="auto"/>
                <w:left w:val="none" w:sz="0" w:space="0" w:color="auto"/>
                <w:bottom w:val="none" w:sz="0" w:space="0" w:color="auto"/>
                <w:right w:val="none" w:sz="0" w:space="0" w:color="auto"/>
              </w:divBdr>
              <w:divsChild>
                <w:div w:id="4850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51">
      <w:marLeft w:val="0"/>
      <w:marRight w:val="0"/>
      <w:marTop w:val="0"/>
      <w:marBottom w:val="0"/>
      <w:divBdr>
        <w:top w:val="none" w:sz="0" w:space="0" w:color="auto"/>
        <w:left w:val="none" w:sz="0" w:space="0" w:color="auto"/>
        <w:bottom w:val="none" w:sz="0" w:space="0" w:color="auto"/>
        <w:right w:val="none" w:sz="0" w:space="0" w:color="auto"/>
      </w:divBdr>
    </w:div>
    <w:div w:id="48504854">
      <w:marLeft w:val="0"/>
      <w:marRight w:val="0"/>
      <w:marTop w:val="0"/>
      <w:marBottom w:val="0"/>
      <w:divBdr>
        <w:top w:val="none" w:sz="0" w:space="0" w:color="auto"/>
        <w:left w:val="none" w:sz="0" w:space="0" w:color="auto"/>
        <w:bottom w:val="none" w:sz="0" w:space="0" w:color="auto"/>
        <w:right w:val="none" w:sz="0" w:space="0" w:color="auto"/>
      </w:divBdr>
      <w:divsChild>
        <w:div w:id="48504827">
          <w:marLeft w:val="60"/>
          <w:marRight w:val="60"/>
          <w:marTop w:val="100"/>
          <w:marBottom w:val="100"/>
          <w:divBdr>
            <w:top w:val="none" w:sz="0" w:space="0" w:color="auto"/>
            <w:left w:val="none" w:sz="0" w:space="0" w:color="auto"/>
            <w:bottom w:val="none" w:sz="0" w:space="0" w:color="auto"/>
            <w:right w:val="none" w:sz="0" w:space="0" w:color="auto"/>
          </w:divBdr>
        </w:div>
      </w:divsChild>
    </w:div>
    <w:div w:id="49115560">
      <w:bodyDiv w:val="1"/>
      <w:marLeft w:val="0"/>
      <w:marRight w:val="0"/>
      <w:marTop w:val="0"/>
      <w:marBottom w:val="0"/>
      <w:divBdr>
        <w:top w:val="none" w:sz="0" w:space="0" w:color="auto"/>
        <w:left w:val="none" w:sz="0" w:space="0" w:color="auto"/>
        <w:bottom w:val="none" w:sz="0" w:space="0" w:color="auto"/>
        <w:right w:val="none" w:sz="0" w:space="0" w:color="auto"/>
      </w:divBdr>
    </w:div>
    <w:div w:id="76829626">
      <w:bodyDiv w:val="1"/>
      <w:marLeft w:val="0"/>
      <w:marRight w:val="0"/>
      <w:marTop w:val="0"/>
      <w:marBottom w:val="0"/>
      <w:divBdr>
        <w:top w:val="none" w:sz="0" w:space="0" w:color="auto"/>
        <w:left w:val="none" w:sz="0" w:space="0" w:color="auto"/>
        <w:bottom w:val="none" w:sz="0" w:space="0" w:color="auto"/>
        <w:right w:val="none" w:sz="0" w:space="0" w:color="auto"/>
      </w:divBdr>
    </w:div>
    <w:div w:id="97023548">
      <w:bodyDiv w:val="1"/>
      <w:marLeft w:val="0"/>
      <w:marRight w:val="0"/>
      <w:marTop w:val="0"/>
      <w:marBottom w:val="0"/>
      <w:divBdr>
        <w:top w:val="none" w:sz="0" w:space="0" w:color="auto"/>
        <w:left w:val="none" w:sz="0" w:space="0" w:color="auto"/>
        <w:bottom w:val="none" w:sz="0" w:space="0" w:color="auto"/>
        <w:right w:val="none" w:sz="0" w:space="0" w:color="auto"/>
      </w:divBdr>
    </w:div>
    <w:div w:id="123232383">
      <w:bodyDiv w:val="1"/>
      <w:marLeft w:val="0"/>
      <w:marRight w:val="0"/>
      <w:marTop w:val="0"/>
      <w:marBottom w:val="0"/>
      <w:divBdr>
        <w:top w:val="none" w:sz="0" w:space="0" w:color="auto"/>
        <w:left w:val="none" w:sz="0" w:space="0" w:color="auto"/>
        <w:bottom w:val="none" w:sz="0" w:space="0" w:color="auto"/>
        <w:right w:val="none" w:sz="0" w:space="0" w:color="auto"/>
      </w:divBdr>
    </w:div>
    <w:div w:id="128019321">
      <w:bodyDiv w:val="1"/>
      <w:marLeft w:val="0"/>
      <w:marRight w:val="0"/>
      <w:marTop w:val="0"/>
      <w:marBottom w:val="0"/>
      <w:divBdr>
        <w:top w:val="none" w:sz="0" w:space="0" w:color="auto"/>
        <w:left w:val="none" w:sz="0" w:space="0" w:color="auto"/>
        <w:bottom w:val="none" w:sz="0" w:space="0" w:color="auto"/>
        <w:right w:val="none" w:sz="0" w:space="0" w:color="auto"/>
      </w:divBdr>
    </w:div>
    <w:div w:id="156119720">
      <w:bodyDiv w:val="1"/>
      <w:marLeft w:val="0"/>
      <w:marRight w:val="0"/>
      <w:marTop w:val="0"/>
      <w:marBottom w:val="0"/>
      <w:divBdr>
        <w:top w:val="none" w:sz="0" w:space="0" w:color="auto"/>
        <w:left w:val="none" w:sz="0" w:space="0" w:color="auto"/>
        <w:bottom w:val="none" w:sz="0" w:space="0" w:color="auto"/>
        <w:right w:val="none" w:sz="0" w:space="0" w:color="auto"/>
      </w:divBdr>
    </w:div>
    <w:div w:id="359431151">
      <w:bodyDiv w:val="1"/>
      <w:marLeft w:val="0"/>
      <w:marRight w:val="0"/>
      <w:marTop w:val="0"/>
      <w:marBottom w:val="0"/>
      <w:divBdr>
        <w:top w:val="none" w:sz="0" w:space="0" w:color="auto"/>
        <w:left w:val="none" w:sz="0" w:space="0" w:color="auto"/>
        <w:bottom w:val="none" w:sz="0" w:space="0" w:color="auto"/>
        <w:right w:val="none" w:sz="0" w:space="0" w:color="auto"/>
      </w:divBdr>
    </w:div>
    <w:div w:id="644550640">
      <w:bodyDiv w:val="1"/>
      <w:marLeft w:val="0"/>
      <w:marRight w:val="0"/>
      <w:marTop w:val="0"/>
      <w:marBottom w:val="0"/>
      <w:divBdr>
        <w:top w:val="none" w:sz="0" w:space="0" w:color="auto"/>
        <w:left w:val="none" w:sz="0" w:space="0" w:color="auto"/>
        <w:bottom w:val="none" w:sz="0" w:space="0" w:color="auto"/>
        <w:right w:val="none" w:sz="0" w:space="0" w:color="auto"/>
      </w:divBdr>
    </w:div>
    <w:div w:id="647588299">
      <w:bodyDiv w:val="1"/>
      <w:marLeft w:val="0"/>
      <w:marRight w:val="0"/>
      <w:marTop w:val="0"/>
      <w:marBottom w:val="0"/>
      <w:divBdr>
        <w:top w:val="none" w:sz="0" w:space="0" w:color="auto"/>
        <w:left w:val="none" w:sz="0" w:space="0" w:color="auto"/>
        <w:bottom w:val="none" w:sz="0" w:space="0" w:color="auto"/>
        <w:right w:val="none" w:sz="0" w:space="0" w:color="auto"/>
      </w:divBdr>
    </w:div>
    <w:div w:id="672759482">
      <w:bodyDiv w:val="1"/>
      <w:marLeft w:val="0"/>
      <w:marRight w:val="0"/>
      <w:marTop w:val="0"/>
      <w:marBottom w:val="0"/>
      <w:divBdr>
        <w:top w:val="none" w:sz="0" w:space="0" w:color="auto"/>
        <w:left w:val="none" w:sz="0" w:space="0" w:color="auto"/>
        <w:bottom w:val="none" w:sz="0" w:space="0" w:color="auto"/>
        <w:right w:val="none" w:sz="0" w:space="0" w:color="auto"/>
      </w:divBdr>
    </w:div>
    <w:div w:id="677539638">
      <w:bodyDiv w:val="1"/>
      <w:marLeft w:val="0"/>
      <w:marRight w:val="0"/>
      <w:marTop w:val="0"/>
      <w:marBottom w:val="0"/>
      <w:divBdr>
        <w:top w:val="none" w:sz="0" w:space="0" w:color="auto"/>
        <w:left w:val="none" w:sz="0" w:space="0" w:color="auto"/>
        <w:bottom w:val="none" w:sz="0" w:space="0" w:color="auto"/>
        <w:right w:val="none" w:sz="0" w:space="0" w:color="auto"/>
      </w:divBdr>
    </w:div>
    <w:div w:id="710880451">
      <w:bodyDiv w:val="1"/>
      <w:marLeft w:val="0"/>
      <w:marRight w:val="0"/>
      <w:marTop w:val="0"/>
      <w:marBottom w:val="0"/>
      <w:divBdr>
        <w:top w:val="none" w:sz="0" w:space="0" w:color="auto"/>
        <w:left w:val="none" w:sz="0" w:space="0" w:color="auto"/>
        <w:bottom w:val="none" w:sz="0" w:space="0" w:color="auto"/>
        <w:right w:val="none" w:sz="0" w:space="0" w:color="auto"/>
      </w:divBdr>
    </w:div>
    <w:div w:id="754398998">
      <w:bodyDiv w:val="1"/>
      <w:marLeft w:val="0"/>
      <w:marRight w:val="0"/>
      <w:marTop w:val="0"/>
      <w:marBottom w:val="0"/>
      <w:divBdr>
        <w:top w:val="none" w:sz="0" w:space="0" w:color="auto"/>
        <w:left w:val="none" w:sz="0" w:space="0" w:color="auto"/>
        <w:bottom w:val="none" w:sz="0" w:space="0" w:color="auto"/>
        <w:right w:val="none" w:sz="0" w:space="0" w:color="auto"/>
      </w:divBdr>
    </w:div>
    <w:div w:id="792945334">
      <w:bodyDiv w:val="1"/>
      <w:marLeft w:val="0"/>
      <w:marRight w:val="0"/>
      <w:marTop w:val="0"/>
      <w:marBottom w:val="0"/>
      <w:divBdr>
        <w:top w:val="none" w:sz="0" w:space="0" w:color="auto"/>
        <w:left w:val="none" w:sz="0" w:space="0" w:color="auto"/>
        <w:bottom w:val="none" w:sz="0" w:space="0" w:color="auto"/>
        <w:right w:val="none" w:sz="0" w:space="0" w:color="auto"/>
      </w:divBdr>
    </w:div>
    <w:div w:id="803353913">
      <w:bodyDiv w:val="1"/>
      <w:marLeft w:val="0"/>
      <w:marRight w:val="0"/>
      <w:marTop w:val="0"/>
      <w:marBottom w:val="0"/>
      <w:divBdr>
        <w:top w:val="none" w:sz="0" w:space="0" w:color="auto"/>
        <w:left w:val="none" w:sz="0" w:space="0" w:color="auto"/>
        <w:bottom w:val="none" w:sz="0" w:space="0" w:color="auto"/>
        <w:right w:val="none" w:sz="0" w:space="0" w:color="auto"/>
      </w:divBdr>
    </w:div>
    <w:div w:id="826476270">
      <w:bodyDiv w:val="1"/>
      <w:marLeft w:val="0"/>
      <w:marRight w:val="0"/>
      <w:marTop w:val="0"/>
      <w:marBottom w:val="0"/>
      <w:divBdr>
        <w:top w:val="none" w:sz="0" w:space="0" w:color="auto"/>
        <w:left w:val="none" w:sz="0" w:space="0" w:color="auto"/>
        <w:bottom w:val="none" w:sz="0" w:space="0" w:color="auto"/>
        <w:right w:val="none" w:sz="0" w:space="0" w:color="auto"/>
      </w:divBdr>
    </w:div>
    <w:div w:id="839346470">
      <w:bodyDiv w:val="1"/>
      <w:marLeft w:val="0"/>
      <w:marRight w:val="0"/>
      <w:marTop w:val="0"/>
      <w:marBottom w:val="0"/>
      <w:divBdr>
        <w:top w:val="none" w:sz="0" w:space="0" w:color="auto"/>
        <w:left w:val="none" w:sz="0" w:space="0" w:color="auto"/>
        <w:bottom w:val="none" w:sz="0" w:space="0" w:color="auto"/>
        <w:right w:val="none" w:sz="0" w:space="0" w:color="auto"/>
      </w:divBdr>
    </w:div>
    <w:div w:id="894048260">
      <w:bodyDiv w:val="1"/>
      <w:marLeft w:val="0"/>
      <w:marRight w:val="0"/>
      <w:marTop w:val="0"/>
      <w:marBottom w:val="0"/>
      <w:divBdr>
        <w:top w:val="none" w:sz="0" w:space="0" w:color="auto"/>
        <w:left w:val="none" w:sz="0" w:space="0" w:color="auto"/>
        <w:bottom w:val="none" w:sz="0" w:space="0" w:color="auto"/>
        <w:right w:val="none" w:sz="0" w:space="0" w:color="auto"/>
      </w:divBdr>
    </w:div>
    <w:div w:id="900990410">
      <w:bodyDiv w:val="1"/>
      <w:marLeft w:val="0"/>
      <w:marRight w:val="0"/>
      <w:marTop w:val="0"/>
      <w:marBottom w:val="0"/>
      <w:divBdr>
        <w:top w:val="none" w:sz="0" w:space="0" w:color="auto"/>
        <w:left w:val="none" w:sz="0" w:space="0" w:color="auto"/>
        <w:bottom w:val="none" w:sz="0" w:space="0" w:color="auto"/>
        <w:right w:val="none" w:sz="0" w:space="0" w:color="auto"/>
      </w:divBdr>
    </w:div>
    <w:div w:id="969357245">
      <w:bodyDiv w:val="1"/>
      <w:marLeft w:val="0"/>
      <w:marRight w:val="0"/>
      <w:marTop w:val="0"/>
      <w:marBottom w:val="0"/>
      <w:divBdr>
        <w:top w:val="none" w:sz="0" w:space="0" w:color="auto"/>
        <w:left w:val="none" w:sz="0" w:space="0" w:color="auto"/>
        <w:bottom w:val="none" w:sz="0" w:space="0" w:color="auto"/>
        <w:right w:val="none" w:sz="0" w:space="0" w:color="auto"/>
      </w:divBdr>
      <w:divsChild>
        <w:div w:id="29840924">
          <w:marLeft w:val="0"/>
          <w:marRight w:val="0"/>
          <w:marTop w:val="0"/>
          <w:marBottom w:val="0"/>
          <w:divBdr>
            <w:top w:val="none" w:sz="0" w:space="0" w:color="auto"/>
            <w:left w:val="none" w:sz="0" w:space="0" w:color="auto"/>
            <w:bottom w:val="none" w:sz="0" w:space="0" w:color="auto"/>
            <w:right w:val="none" w:sz="0" w:space="0" w:color="auto"/>
          </w:divBdr>
        </w:div>
        <w:div w:id="52432982">
          <w:marLeft w:val="0"/>
          <w:marRight w:val="0"/>
          <w:marTop w:val="0"/>
          <w:marBottom w:val="0"/>
          <w:divBdr>
            <w:top w:val="none" w:sz="0" w:space="0" w:color="auto"/>
            <w:left w:val="none" w:sz="0" w:space="0" w:color="auto"/>
            <w:bottom w:val="none" w:sz="0" w:space="0" w:color="auto"/>
            <w:right w:val="none" w:sz="0" w:space="0" w:color="auto"/>
          </w:divBdr>
        </w:div>
        <w:div w:id="84305656">
          <w:marLeft w:val="0"/>
          <w:marRight w:val="0"/>
          <w:marTop w:val="0"/>
          <w:marBottom w:val="0"/>
          <w:divBdr>
            <w:top w:val="none" w:sz="0" w:space="0" w:color="auto"/>
            <w:left w:val="none" w:sz="0" w:space="0" w:color="auto"/>
            <w:bottom w:val="none" w:sz="0" w:space="0" w:color="auto"/>
            <w:right w:val="none" w:sz="0" w:space="0" w:color="auto"/>
          </w:divBdr>
        </w:div>
        <w:div w:id="90779383">
          <w:marLeft w:val="0"/>
          <w:marRight w:val="0"/>
          <w:marTop w:val="0"/>
          <w:marBottom w:val="0"/>
          <w:divBdr>
            <w:top w:val="none" w:sz="0" w:space="0" w:color="auto"/>
            <w:left w:val="none" w:sz="0" w:space="0" w:color="auto"/>
            <w:bottom w:val="none" w:sz="0" w:space="0" w:color="auto"/>
            <w:right w:val="none" w:sz="0" w:space="0" w:color="auto"/>
          </w:divBdr>
        </w:div>
        <w:div w:id="111870382">
          <w:marLeft w:val="0"/>
          <w:marRight w:val="0"/>
          <w:marTop w:val="0"/>
          <w:marBottom w:val="0"/>
          <w:divBdr>
            <w:top w:val="none" w:sz="0" w:space="0" w:color="auto"/>
            <w:left w:val="none" w:sz="0" w:space="0" w:color="auto"/>
            <w:bottom w:val="none" w:sz="0" w:space="0" w:color="auto"/>
            <w:right w:val="none" w:sz="0" w:space="0" w:color="auto"/>
          </w:divBdr>
        </w:div>
        <w:div w:id="117800105">
          <w:marLeft w:val="0"/>
          <w:marRight w:val="0"/>
          <w:marTop w:val="0"/>
          <w:marBottom w:val="0"/>
          <w:divBdr>
            <w:top w:val="none" w:sz="0" w:space="0" w:color="auto"/>
            <w:left w:val="none" w:sz="0" w:space="0" w:color="auto"/>
            <w:bottom w:val="none" w:sz="0" w:space="0" w:color="auto"/>
            <w:right w:val="none" w:sz="0" w:space="0" w:color="auto"/>
          </w:divBdr>
        </w:div>
        <w:div w:id="128784468">
          <w:marLeft w:val="0"/>
          <w:marRight w:val="0"/>
          <w:marTop w:val="0"/>
          <w:marBottom w:val="0"/>
          <w:divBdr>
            <w:top w:val="none" w:sz="0" w:space="0" w:color="auto"/>
            <w:left w:val="none" w:sz="0" w:space="0" w:color="auto"/>
            <w:bottom w:val="none" w:sz="0" w:space="0" w:color="auto"/>
            <w:right w:val="none" w:sz="0" w:space="0" w:color="auto"/>
          </w:divBdr>
        </w:div>
        <w:div w:id="243613941">
          <w:marLeft w:val="0"/>
          <w:marRight w:val="0"/>
          <w:marTop w:val="0"/>
          <w:marBottom w:val="0"/>
          <w:divBdr>
            <w:top w:val="none" w:sz="0" w:space="0" w:color="auto"/>
            <w:left w:val="none" w:sz="0" w:space="0" w:color="auto"/>
            <w:bottom w:val="none" w:sz="0" w:space="0" w:color="auto"/>
            <w:right w:val="none" w:sz="0" w:space="0" w:color="auto"/>
          </w:divBdr>
        </w:div>
        <w:div w:id="292489924">
          <w:marLeft w:val="0"/>
          <w:marRight w:val="0"/>
          <w:marTop w:val="0"/>
          <w:marBottom w:val="0"/>
          <w:divBdr>
            <w:top w:val="none" w:sz="0" w:space="0" w:color="auto"/>
            <w:left w:val="none" w:sz="0" w:space="0" w:color="auto"/>
            <w:bottom w:val="none" w:sz="0" w:space="0" w:color="auto"/>
            <w:right w:val="none" w:sz="0" w:space="0" w:color="auto"/>
          </w:divBdr>
        </w:div>
        <w:div w:id="312297375">
          <w:marLeft w:val="0"/>
          <w:marRight w:val="0"/>
          <w:marTop w:val="0"/>
          <w:marBottom w:val="0"/>
          <w:divBdr>
            <w:top w:val="none" w:sz="0" w:space="0" w:color="auto"/>
            <w:left w:val="none" w:sz="0" w:space="0" w:color="auto"/>
            <w:bottom w:val="none" w:sz="0" w:space="0" w:color="auto"/>
            <w:right w:val="none" w:sz="0" w:space="0" w:color="auto"/>
          </w:divBdr>
        </w:div>
        <w:div w:id="331835348">
          <w:marLeft w:val="0"/>
          <w:marRight w:val="0"/>
          <w:marTop w:val="0"/>
          <w:marBottom w:val="0"/>
          <w:divBdr>
            <w:top w:val="none" w:sz="0" w:space="0" w:color="auto"/>
            <w:left w:val="none" w:sz="0" w:space="0" w:color="auto"/>
            <w:bottom w:val="none" w:sz="0" w:space="0" w:color="auto"/>
            <w:right w:val="none" w:sz="0" w:space="0" w:color="auto"/>
          </w:divBdr>
        </w:div>
        <w:div w:id="338123327">
          <w:marLeft w:val="0"/>
          <w:marRight w:val="0"/>
          <w:marTop w:val="0"/>
          <w:marBottom w:val="0"/>
          <w:divBdr>
            <w:top w:val="none" w:sz="0" w:space="0" w:color="auto"/>
            <w:left w:val="none" w:sz="0" w:space="0" w:color="auto"/>
            <w:bottom w:val="none" w:sz="0" w:space="0" w:color="auto"/>
            <w:right w:val="none" w:sz="0" w:space="0" w:color="auto"/>
          </w:divBdr>
        </w:div>
        <w:div w:id="351299837">
          <w:marLeft w:val="0"/>
          <w:marRight w:val="0"/>
          <w:marTop w:val="0"/>
          <w:marBottom w:val="0"/>
          <w:divBdr>
            <w:top w:val="none" w:sz="0" w:space="0" w:color="auto"/>
            <w:left w:val="none" w:sz="0" w:space="0" w:color="auto"/>
            <w:bottom w:val="none" w:sz="0" w:space="0" w:color="auto"/>
            <w:right w:val="none" w:sz="0" w:space="0" w:color="auto"/>
          </w:divBdr>
        </w:div>
        <w:div w:id="452946746">
          <w:marLeft w:val="0"/>
          <w:marRight w:val="0"/>
          <w:marTop w:val="0"/>
          <w:marBottom w:val="0"/>
          <w:divBdr>
            <w:top w:val="none" w:sz="0" w:space="0" w:color="auto"/>
            <w:left w:val="none" w:sz="0" w:space="0" w:color="auto"/>
            <w:bottom w:val="none" w:sz="0" w:space="0" w:color="auto"/>
            <w:right w:val="none" w:sz="0" w:space="0" w:color="auto"/>
          </w:divBdr>
        </w:div>
        <w:div w:id="456680205">
          <w:marLeft w:val="0"/>
          <w:marRight w:val="0"/>
          <w:marTop w:val="0"/>
          <w:marBottom w:val="0"/>
          <w:divBdr>
            <w:top w:val="none" w:sz="0" w:space="0" w:color="auto"/>
            <w:left w:val="none" w:sz="0" w:space="0" w:color="auto"/>
            <w:bottom w:val="none" w:sz="0" w:space="0" w:color="auto"/>
            <w:right w:val="none" w:sz="0" w:space="0" w:color="auto"/>
          </w:divBdr>
        </w:div>
        <w:div w:id="478500923">
          <w:marLeft w:val="0"/>
          <w:marRight w:val="0"/>
          <w:marTop w:val="0"/>
          <w:marBottom w:val="0"/>
          <w:divBdr>
            <w:top w:val="none" w:sz="0" w:space="0" w:color="auto"/>
            <w:left w:val="none" w:sz="0" w:space="0" w:color="auto"/>
            <w:bottom w:val="none" w:sz="0" w:space="0" w:color="auto"/>
            <w:right w:val="none" w:sz="0" w:space="0" w:color="auto"/>
          </w:divBdr>
        </w:div>
        <w:div w:id="482284454">
          <w:marLeft w:val="0"/>
          <w:marRight w:val="0"/>
          <w:marTop w:val="0"/>
          <w:marBottom w:val="0"/>
          <w:divBdr>
            <w:top w:val="none" w:sz="0" w:space="0" w:color="auto"/>
            <w:left w:val="none" w:sz="0" w:space="0" w:color="auto"/>
            <w:bottom w:val="none" w:sz="0" w:space="0" w:color="auto"/>
            <w:right w:val="none" w:sz="0" w:space="0" w:color="auto"/>
          </w:divBdr>
        </w:div>
        <w:div w:id="489560261">
          <w:marLeft w:val="0"/>
          <w:marRight w:val="0"/>
          <w:marTop w:val="0"/>
          <w:marBottom w:val="0"/>
          <w:divBdr>
            <w:top w:val="none" w:sz="0" w:space="0" w:color="auto"/>
            <w:left w:val="none" w:sz="0" w:space="0" w:color="auto"/>
            <w:bottom w:val="none" w:sz="0" w:space="0" w:color="auto"/>
            <w:right w:val="none" w:sz="0" w:space="0" w:color="auto"/>
          </w:divBdr>
        </w:div>
        <w:div w:id="521021129">
          <w:marLeft w:val="0"/>
          <w:marRight w:val="0"/>
          <w:marTop w:val="0"/>
          <w:marBottom w:val="0"/>
          <w:divBdr>
            <w:top w:val="none" w:sz="0" w:space="0" w:color="auto"/>
            <w:left w:val="none" w:sz="0" w:space="0" w:color="auto"/>
            <w:bottom w:val="none" w:sz="0" w:space="0" w:color="auto"/>
            <w:right w:val="none" w:sz="0" w:space="0" w:color="auto"/>
          </w:divBdr>
        </w:div>
        <w:div w:id="534082701">
          <w:marLeft w:val="0"/>
          <w:marRight w:val="0"/>
          <w:marTop w:val="0"/>
          <w:marBottom w:val="0"/>
          <w:divBdr>
            <w:top w:val="none" w:sz="0" w:space="0" w:color="auto"/>
            <w:left w:val="none" w:sz="0" w:space="0" w:color="auto"/>
            <w:bottom w:val="none" w:sz="0" w:space="0" w:color="auto"/>
            <w:right w:val="none" w:sz="0" w:space="0" w:color="auto"/>
          </w:divBdr>
        </w:div>
        <w:div w:id="535895755">
          <w:marLeft w:val="0"/>
          <w:marRight w:val="0"/>
          <w:marTop w:val="0"/>
          <w:marBottom w:val="0"/>
          <w:divBdr>
            <w:top w:val="none" w:sz="0" w:space="0" w:color="auto"/>
            <w:left w:val="none" w:sz="0" w:space="0" w:color="auto"/>
            <w:bottom w:val="none" w:sz="0" w:space="0" w:color="auto"/>
            <w:right w:val="none" w:sz="0" w:space="0" w:color="auto"/>
          </w:divBdr>
        </w:div>
        <w:div w:id="605624329">
          <w:marLeft w:val="0"/>
          <w:marRight w:val="0"/>
          <w:marTop w:val="0"/>
          <w:marBottom w:val="0"/>
          <w:divBdr>
            <w:top w:val="none" w:sz="0" w:space="0" w:color="auto"/>
            <w:left w:val="none" w:sz="0" w:space="0" w:color="auto"/>
            <w:bottom w:val="none" w:sz="0" w:space="0" w:color="auto"/>
            <w:right w:val="none" w:sz="0" w:space="0" w:color="auto"/>
          </w:divBdr>
        </w:div>
        <w:div w:id="634990364">
          <w:marLeft w:val="0"/>
          <w:marRight w:val="0"/>
          <w:marTop w:val="0"/>
          <w:marBottom w:val="0"/>
          <w:divBdr>
            <w:top w:val="none" w:sz="0" w:space="0" w:color="auto"/>
            <w:left w:val="none" w:sz="0" w:space="0" w:color="auto"/>
            <w:bottom w:val="none" w:sz="0" w:space="0" w:color="auto"/>
            <w:right w:val="none" w:sz="0" w:space="0" w:color="auto"/>
          </w:divBdr>
        </w:div>
        <w:div w:id="666638379">
          <w:marLeft w:val="0"/>
          <w:marRight w:val="0"/>
          <w:marTop w:val="0"/>
          <w:marBottom w:val="0"/>
          <w:divBdr>
            <w:top w:val="none" w:sz="0" w:space="0" w:color="auto"/>
            <w:left w:val="none" w:sz="0" w:space="0" w:color="auto"/>
            <w:bottom w:val="none" w:sz="0" w:space="0" w:color="auto"/>
            <w:right w:val="none" w:sz="0" w:space="0" w:color="auto"/>
          </w:divBdr>
        </w:div>
        <w:div w:id="711346050">
          <w:marLeft w:val="0"/>
          <w:marRight w:val="0"/>
          <w:marTop w:val="0"/>
          <w:marBottom w:val="0"/>
          <w:divBdr>
            <w:top w:val="none" w:sz="0" w:space="0" w:color="auto"/>
            <w:left w:val="none" w:sz="0" w:space="0" w:color="auto"/>
            <w:bottom w:val="none" w:sz="0" w:space="0" w:color="auto"/>
            <w:right w:val="none" w:sz="0" w:space="0" w:color="auto"/>
          </w:divBdr>
        </w:div>
        <w:div w:id="717750919">
          <w:marLeft w:val="0"/>
          <w:marRight w:val="0"/>
          <w:marTop w:val="0"/>
          <w:marBottom w:val="0"/>
          <w:divBdr>
            <w:top w:val="none" w:sz="0" w:space="0" w:color="auto"/>
            <w:left w:val="none" w:sz="0" w:space="0" w:color="auto"/>
            <w:bottom w:val="none" w:sz="0" w:space="0" w:color="auto"/>
            <w:right w:val="none" w:sz="0" w:space="0" w:color="auto"/>
          </w:divBdr>
        </w:div>
        <w:div w:id="726293995">
          <w:marLeft w:val="0"/>
          <w:marRight w:val="0"/>
          <w:marTop w:val="0"/>
          <w:marBottom w:val="0"/>
          <w:divBdr>
            <w:top w:val="none" w:sz="0" w:space="0" w:color="auto"/>
            <w:left w:val="none" w:sz="0" w:space="0" w:color="auto"/>
            <w:bottom w:val="none" w:sz="0" w:space="0" w:color="auto"/>
            <w:right w:val="none" w:sz="0" w:space="0" w:color="auto"/>
          </w:divBdr>
        </w:div>
        <w:div w:id="766194616">
          <w:marLeft w:val="0"/>
          <w:marRight w:val="0"/>
          <w:marTop w:val="0"/>
          <w:marBottom w:val="0"/>
          <w:divBdr>
            <w:top w:val="none" w:sz="0" w:space="0" w:color="auto"/>
            <w:left w:val="none" w:sz="0" w:space="0" w:color="auto"/>
            <w:bottom w:val="none" w:sz="0" w:space="0" w:color="auto"/>
            <w:right w:val="none" w:sz="0" w:space="0" w:color="auto"/>
          </w:divBdr>
        </w:div>
        <w:div w:id="789008361">
          <w:marLeft w:val="0"/>
          <w:marRight w:val="0"/>
          <w:marTop w:val="0"/>
          <w:marBottom w:val="0"/>
          <w:divBdr>
            <w:top w:val="none" w:sz="0" w:space="0" w:color="auto"/>
            <w:left w:val="none" w:sz="0" w:space="0" w:color="auto"/>
            <w:bottom w:val="none" w:sz="0" w:space="0" w:color="auto"/>
            <w:right w:val="none" w:sz="0" w:space="0" w:color="auto"/>
          </w:divBdr>
        </w:div>
        <w:div w:id="846287766">
          <w:marLeft w:val="0"/>
          <w:marRight w:val="0"/>
          <w:marTop w:val="0"/>
          <w:marBottom w:val="0"/>
          <w:divBdr>
            <w:top w:val="none" w:sz="0" w:space="0" w:color="auto"/>
            <w:left w:val="none" w:sz="0" w:space="0" w:color="auto"/>
            <w:bottom w:val="none" w:sz="0" w:space="0" w:color="auto"/>
            <w:right w:val="none" w:sz="0" w:space="0" w:color="auto"/>
          </w:divBdr>
        </w:div>
        <w:div w:id="875507509">
          <w:marLeft w:val="0"/>
          <w:marRight w:val="0"/>
          <w:marTop w:val="0"/>
          <w:marBottom w:val="0"/>
          <w:divBdr>
            <w:top w:val="none" w:sz="0" w:space="0" w:color="auto"/>
            <w:left w:val="none" w:sz="0" w:space="0" w:color="auto"/>
            <w:bottom w:val="none" w:sz="0" w:space="0" w:color="auto"/>
            <w:right w:val="none" w:sz="0" w:space="0" w:color="auto"/>
          </w:divBdr>
        </w:div>
        <w:div w:id="972054070">
          <w:marLeft w:val="0"/>
          <w:marRight w:val="0"/>
          <w:marTop w:val="0"/>
          <w:marBottom w:val="0"/>
          <w:divBdr>
            <w:top w:val="none" w:sz="0" w:space="0" w:color="auto"/>
            <w:left w:val="none" w:sz="0" w:space="0" w:color="auto"/>
            <w:bottom w:val="none" w:sz="0" w:space="0" w:color="auto"/>
            <w:right w:val="none" w:sz="0" w:space="0" w:color="auto"/>
          </w:divBdr>
        </w:div>
        <w:div w:id="1006447269">
          <w:marLeft w:val="0"/>
          <w:marRight w:val="0"/>
          <w:marTop w:val="0"/>
          <w:marBottom w:val="0"/>
          <w:divBdr>
            <w:top w:val="none" w:sz="0" w:space="0" w:color="auto"/>
            <w:left w:val="none" w:sz="0" w:space="0" w:color="auto"/>
            <w:bottom w:val="none" w:sz="0" w:space="0" w:color="auto"/>
            <w:right w:val="none" w:sz="0" w:space="0" w:color="auto"/>
          </w:divBdr>
        </w:div>
        <w:div w:id="1060861247">
          <w:marLeft w:val="0"/>
          <w:marRight w:val="0"/>
          <w:marTop w:val="0"/>
          <w:marBottom w:val="0"/>
          <w:divBdr>
            <w:top w:val="none" w:sz="0" w:space="0" w:color="auto"/>
            <w:left w:val="none" w:sz="0" w:space="0" w:color="auto"/>
            <w:bottom w:val="none" w:sz="0" w:space="0" w:color="auto"/>
            <w:right w:val="none" w:sz="0" w:space="0" w:color="auto"/>
          </w:divBdr>
        </w:div>
        <w:div w:id="1094326135">
          <w:marLeft w:val="0"/>
          <w:marRight w:val="0"/>
          <w:marTop w:val="0"/>
          <w:marBottom w:val="0"/>
          <w:divBdr>
            <w:top w:val="none" w:sz="0" w:space="0" w:color="auto"/>
            <w:left w:val="none" w:sz="0" w:space="0" w:color="auto"/>
            <w:bottom w:val="none" w:sz="0" w:space="0" w:color="auto"/>
            <w:right w:val="none" w:sz="0" w:space="0" w:color="auto"/>
          </w:divBdr>
        </w:div>
        <w:div w:id="1107194409">
          <w:marLeft w:val="0"/>
          <w:marRight w:val="0"/>
          <w:marTop w:val="0"/>
          <w:marBottom w:val="0"/>
          <w:divBdr>
            <w:top w:val="none" w:sz="0" w:space="0" w:color="auto"/>
            <w:left w:val="none" w:sz="0" w:space="0" w:color="auto"/>
            <w:bottom w:val="none" w:sz="0" w:space="0" w:color="auto"/>
            <w:right w:val="none" w:sz="0" w:space="0" w:color="auto"/>
          </w:divBdr>
        </w:div>
        <w:div w:id="1157457373">
          <w:marLeft w:val="0"/>
          <w:marRight w:val="0"/>
          <w:marTop w:val="0"/>
          <w:marBottom w:val="0"/>
          <w:divBdr>
            <w:top w:val="none" w:sz="0" w:space="0" w:color="auto"/>
            <w:left w:val="none" w:sz="0" w:space="0" w:color="auto"/>
            <w:bottom w:val="none" w:sz="0" w:space="0" w:color="auto"/>
            <w:right w:val="none" w:sz="0" w:space="0" w:color="auto"/>
          </w:divBdr>
        </w:div>
        <w:div w:id="1211068047">
          <w:marLeft w:val="0"/>
          <w:marRight w:val="0"/>
          <w:marTop w:val="0"/>
          <w:marBottom w:val="0"/>
          <w:divBdr>
            <w:top w:val="none" w:sz="0" w:space="0" w:color="auto"/>
            <w:left w:val="none" w:sz="0" w:space="0" w:color="auto"/>
            <w:bottom w:val="none" w:sz="0" w:space="0" w:color="auto"/>
            <w:right w:val="none" w:sz="0" w:space="0" w:color="auto"/>
          </w:divBdr>
        </w:div>
        <w:div w:id="1220285253">
          <w:marLeft w:val="0"/>
          <w:marRight w:val="0"/>
          <w:marTop w:val="0"/>
          <w:marBottom w:val="0"/>
          <w:divBdr>
            <w:top w:val="none" w:sz="0" w:space="0" w:color="auto"/>
            <w:left w:val="none" w:sz="0" w:space="0" w:color="auto"/>
            <w:bottom w:val="none" w:sz="0" w:space="0" w:color="auto"/>
            <w:right w:val="none" w:sz="0" w:space="0" w:color="auto"/>
          </w:divBdr>
        </w:div>
        <w:div w:id="1248810818">
          <w:marLeft w:val="0"/>
          <w:marRight w:val="0"/>
          <w:marTop w:val="0"/>
          <w:marBottom w:val="0"/>
          <w:divBdr>
            <w:top w:val="none" w:sz="0" w:space="0" w:color="auto"/>
            <w:left w:val="none" w:sz="0" w:space="0" w:color="auto"/>
            <w:bottom w:val="none" w:sz="0" w:space="0" w:color="auto"/>
            <w:right w:val="none" w:sz="0" w:space="0" w:color="auto"/>
          </w:divBdr>
        </w:div>
        <w:div w:id="1271008555">
          <w:marLeft w:val="0"/>
          <w:marRight w:val="0"/>
          <w:marTop w:val="0"/>
          <w:marBottom w:val="0"/>
          <w:divBdr>
            <w:top w:val="none" w:sz="0" w:space="0" w:color="auto"/>
            <w:left w:val="none" w:sz="0" w:space="0" w:color="auto"/>
            <w:bottom w:val="none" w:sz="0" w:space="0" w:color="auto"/>
            <w:right w:val="none" w:sz="0" w:space="0" w:color="auto"/>
          </w:divBdr>
        </w:div>
        <w:div w:id="1274440086">
          <w:marLeft w:val="0"/>
          <w:marRight w:val="0"/>
          <w:marTop w:val="0"/>
          <w:marBottom w:val="0"/>
          <w:divBdr>
            <w:top w:val="none" w:sz="0" w:space="0" w:color="auto"/>
            <w:left w:val="none" w:sz="0" w:space="0" w:color="auto"/>
            <w:bottom w:val="none" w:sz="0" w:space="0" w:color="auto"/>
            <w:right w:val="none" w:sz="0" w:space="0" w:color="auto"/>
          </w:divBdr>
        </w:div>
        <w:div w:id="1284844449">
          <w:marLeft w:val="0"/>
          <w:marRight w:val="0"/>
          <w:marTop w:val="0"/>
          <w:marBottom w:val="0"/>
          <w:divBdr>
            <w:top w:val="none" w:sz="0" w:space="0" w:color="auto"/>
            <w:left w:val="none" w:sz="0" w:space="0" w:color="auto"/>
            <w:bottom w:val="none" w:sz="0" w:space="0" w:color="auto"/>
            <w:right w:val="none" w:sz="0" w:space="0" w:color="auto"/>
          </w:divBdr>
        </w:div>
        <w:div w:id="1288513648">
          <w:marLeft w:val="0"/>
          <w:marRight w:val="0"/>
          <w:marTop w:val="0"/>
          <w:marBottom w:val="0"/>
          <w:divBdr>
            <w:top w:val="none" w:sz="0" w:space="0" w:color="auto"/>
            <w:left w:val="none" w:sz="0" w:space="0" w:color="auto"/>
            <w:bottom w:val="none" w:sz="0" w:space="0" w:color="auto"/>
            <w:right w:val="none" w:sz="0" w:space="0" w:color="auto"/>
          </w:divBdr>
        </w:div>
        <w:div w:id="1291977596">
          <w:marLeft w:val="0"/>
          <w:marRight w:val="0"/>
          <w:marTop w:val="0"/>
          <w:marBottom w:val="0"/>
          <w:divBdr>
            <w:top w:val="none" w:sz="0" w:space="0" w:color="auto"/>
            <w:left w:val="none" w:sz="0" w:space="0" w:color="auto"/>
            <w:bottom w:val="none" w:sz="0" w:space="0" w:color="auto"/>
            <w:right w:val="none" w:sz="0" w:space="0" w:color="auto"/>
          </w:divBdr>
        </w:div>
        <w:div w:id="1390498107">
          <w:marLeft w:val="0"/>
          <w:marRight w:val="0"/>
          <w:marTop w:val="0"/>
          <w:marBottom w:val="0"/>
          <w:divBdr>
            <w:top w:val="none" w:sz="0" w:space="0" w:color="auto"/>
            <w:left w:val="none" w:sz="0" w:space="0" w:color="auto"/>
            <w:bottom w:val="none" w:sz="0" w:space="0" w:color="auto"/>
            <w:right w:val="none" w:sz="0" w:space="0" w:color="auto"/>
          </w:divBdr>
        </w:div>
        <w:div w:id="1395621144">
          <w:marLeft w:val="0"/>
          <w:marRight w:val="0"/>
          <w:marTop w:val="0"/>
          <w:marBottom w:val="0"/>
          <w:divBdr>
            <w:top w:val="none" w:sz="0" w:space="0" w:color="auto"/>
            <w:left w:val="none" w:sz="0" w:space="0" w:color="auto"/>
            <w:bottom w:val="none" w:sz="0" w:space="0" w:color="auto"/>
            <w:right w:val="none" w:sz="0" w:space="0" w:color="auto"/>
          </w:divBdr>
        </w:div>
        <w:div w:id="1434938747">
          <w:marLeft w:val="0"/>
          <w:marRight w:val="0"/>
          <w:marTop w:val="0"/>
          <w:marBottom w:val="0"/>
          <w:divBdr>
            <w:top w:val="none" w:sz="0" w:space="0" w:color="auto"/>
            <w:left w:val="none" w:sz="0" w:space="0" w:color="auto"/>
            <w:bottom w:val="none" w:sz="0" w:space="0" w:color="auto"/>
            <w:right w:val="none" w:sz="0" w:space="0" w:color="auto"/>
          </w:divBdr>
        </w:div>
        <w:div w:id="1442064810">
          <w:marLeft w:val="0"/>
          <w:marRight w:val="0"/>
          <w:marTop w:val="0"/>
          <w:marBottom w:val="0"/>
          <w:divBdr>
            <w:top w:val="none" w:sz="0" w:space="0" w:color="auto"/>
            <w:left w:val="none" w:sz="0" w:space="0" w:color="auto"/>
            <w:bottom w:val="none" w:sz="0" w:space="0" w:color="auto"/>
            <w:right w:val="none" w:sz="0" w:space="0" w:color="auto"/>
          </w:divBdr>
        </w:div>
        <w:div w:id="1443648486">
          <w:marLeft w:val="0"/>
          <w:marRight w:val="0"/>
          <w:marTop w:val="0"/>
          <w:marBottom w:val="0"/>
          <w:divBdr>
            <w:top w:val="none" w:sz="0" w:space="0" w:color="auto"/>
            <w:left w:val="none" w:sz="0" w:space="0" w:color="auto"/>
            <w:bottom w:val="none" w:sz="0" w:space="0" w:color="auto"/>
            <w:right w:val="none" w:sz="0" w:space="0" w:color="auto"/>
          </w:divBdr>
        </w:div>
        <w:div w:id="1450511778">
          <w:marLeft w:val="0"/>
          <w:marRight w:val="0"/>
          <w:marTop w:val="0"/>
          <w:marBottom w:val="0"/>
          <w:divBdr>
            <w:top w:val="none" w:sz="0" w:space="0" w:color="auto"/>
            <w:left w:val="none" w:sz="0" w:space="0" w:color="auto"/>
            <w:bottom w:val="none" w:sz="0" w:space="0" w:color="auto"/>
            <w:right w:val="none" w:sz="0" w:space="0" w:color="auto"/>
          </w:divBdr>
        </w:div>
        <w:div w:id="1499542053">
          <w:marLeft w:val="0"/>
          <w:marRight w:val="0"/>
          <w:marTop w:val="0"/>
          <w:marBottom w:val="0"/>
          <w:divBdr>
            <w:top w:val="none" w:sz="0" w:space="0" w:color="auto"/>
            <w:left w:val="none" w:sz="0" w:space="0" w:color="auto"/>
            <w:bottom w:val="none" w:sz="0" w:space="0" w:color="auto"/>
            <w:right w:val="none" w:sz="0" w:space="0" w:color="auto"/>
          </w:divBdr>
        </w:div>
        <w:div w:id="1513567006">
          <w:marLeft w:val="0"/>
          <w:marRight w:val="0"/>
          <w:marTop w:val="0"/>
          <w:marBottom w:val="0"/>
          <w:divBdr>
            <w:top w:val="none" w:sz="0" w:space="0" w:color="auto"/>
            <w:left w:val="none" w:sz="0" w:space="0" w:color="auto"/>
            <w:bottom w:val="none" w:sz="0" w:space="0" w:color="auto"/>
            <w:right w:val="none" w:sz="0" w:space="0" w:color="auto"/>
          </w:divBdr>
        </w:div>
        <w:div w:id="1572230906">
          <w:marLeft w:val="0"/>
          <w:marRight w:val="0"/>
          <w:marTop w:val="0"/>
          <w:marBottom w:val="0"/>
          <w:divBdr>
            <w:top w:val="none" w:sz="0" w:space="0" w:color="auto"/>
            <w:left w:val="none" w:sz="0" w:space="0" w:color="auto"/>
            <w:bottom w:val="none" w:sz="0" w:space="0" w:color="auto"/>
            <w:right w:val="none" w:sz="0" w:space="0" w:color="auto"/>
          </w:divBdr>
        </w:div>
        <w:div w:id="1618100950">
          <w:marLeft w:val="0"/>
          <w:marRight w:val="0"/>
          <w:marTop w:val="0"/>
          <w:marBottom w:val="0"/>
          <w:divBdr>
            <w:top w:val="none" w:sz="0" w:space="0" w:color="auto"/>
            <w:left w:val="none" w:sz="0" w:space="0" w:color="auto"/>
            <w:bottom w:val="none" w:sz="0" w:space="0" w:color="auto"/>
            <w:right w:val="none" w:sz="0" w:space="0" w:color="auto"/>
          </w:divBdr>
        </w:div>
        <w:div w:id="1652102503">
          <w:marLeft w:val="0"/>
          <w:marRight w:val="0"/>
          <w:marTop w:val="0"/>
          <w:marBottom w:val="0"/>
          <w:divBdr>
            <w:top w:val="none" w:sz="0" w:space="0" w:color="auto"/>
            <w:left w:val="none" w:sz="0" w:space="0" w:color="auto"/>
            <w:bottom w:val="none" w:sz="0" w:space="0" w:color="auto"/>
            <w:right w:val="none" w:sz="0" w:space="0" w:color="auto"/>
          </w:divBdr>
        </w:div>
        <w:div w:id="1667052907">
          <w:marLeft w:val="0"/>
          <w:marRight w:val="0"/>
          <w:marTop w:val="0"/>
          <w:marBottom w:val="0"/>
          <w:divBdr>
            <w:top w:val="none" w:sz="0" w:space="0" w:color="auto"/>
            <w:left w:val="none" w:sz="0" w:space="0" w:color="auto"/>
            <w:bottom w:val="none" w:sz="0" w:space="0" w:color="auto"/>
            <w:right w:val="none" w:sz="0" w:space="0" w:color="auto"/>
          </w:divBdr>
        </w:div>
        <w:div w:id="1731028773">
          <w:marLeft w:val="0"/>
          <w:marRight w:val="0"/>
          <w:marTop w:val="0"/>
          <w:marBottom w:val="0"/>
          <w:divBdr>
            <w:top w:val="none" w:sz="0" w:space="0" w:color="auto"/>
            <w:left w:val="none" w:sz="0" w:space="0" w:color="auto"/>
            <w:bottom w:val="none" w:sz="0" w:space="0" w:color="auto"/>
            <w:right w:val="none" w:sz="0" w:space="0" w:color="auto"/>
          </w:divBdr>
        </w:div>
        <w:div w:id="1789540199">
          <w:marLeft w:val="0"/>
          <w:marRight w:val="0"/>
          <w:marTop w:val="0"/>
          <w:marBottom w:val="0"/>
          <w:divBdr>
            <w:top w:val="none" w:sz="0" w:space="0" w:color="auto"/>
            <w:left w:val="none" w:sz="0" w:space="0" w:color="auto"/>
            <w:bottom w:val="none" w:sz="0" w:space="0" w:color="auto"/>
            <w:right w:val="none" w:sz="0" w:space="0" w:color="auto"/>
          </w:divBdr>
        </w:div>
        <w:div w:id="1837762524">
          <w:marLeft w:val="0"/>
          <w:marRight w:val="0"/>
          <w:marTop w:val="0"/>
          <w:marBottom w:val="0"/>
          <w:divBdr>
            <w:top w:val="none" w:sz="0" w:space="0" w:color="auto"/>
            <w:left w:val="none" w:sz="0" w:space="0" w:color="auto"/>
            <w:bottom w:val="none" w:sz="0" w:space="0" w:color="auto"/>
            <w:right w:val="none" w:sz="0" w:space="0" w:color="auto"/>
          </w:divBdr>
        </w:div>
        <w:div w:id="1894079138">
          <w:marLeft w:val="0"/>
          <w:marRight w:val="0"/>
          <w:marTop w:val="0"/>
          <w:marBottom w:val="0"/>
          <w:divBdr>
            <w:top w:val="none" w:sz="0" w:space="0" w:color="auto"/>
            <w:left w:val="none" w:sz="0" w:space="0" w:color="auto"/>
            <w:bottom w:val="none" w:sz="0" w:space="0" w:color="auto"/>
            <w:right w:val="none" w:sz="0" w:space="0" w:color="auto"/>
          </w:divBdr>
        </w:div>
        <w:div w:id="1913157241">
          <w:marLeft w:val="0"/>
          <w:marRight w:val="0"/>
          <w:marTop w:val="0"/>
          <w:marBottom w:val="0"/>
          <w:divBdr>
            <w:top w:val="none" w:sz="0" w:space="0" w:color="auto"/>
            <w:left w:val="none" w:sz="0" w:space="0" w:color="auto"/>
            <w:bottom w:val="none" w:sz="0" w:space="0" w:color="auto"/>
            <w:right w:val="none" w:sz="0" w:space="0" w:color="auto"/>
          </w:divBdr>
        </w:div>
        <w:div w:id="1917593630">
          <w:marLeft w:val="0"/>
          <w:marRight w:val="0"/>
          <w:marTop w:val="0"/>
          <w:marBottom w:val="0"/>
          <w:divBdr>
            <w:top w:val="none" w:sz="0" w:space="0" w:color="auto"/>
            <w:left w:val="none" w:sz="0" w:space="0" w:color="auto"/>
            <w:bottom w:val="none" w:sz="0" w:space="0" w:color="auto"/>
            <w:right w:val="none" w:sz="0" w:space="0" w:color="auto"/>
          </w:divBdr>
        </w:div>
        <w:div w:id="2059433071">
          <w:marLeft w:val="0"/>
          <w:marRight w:val="0"/>
          <w:marTop w:val="0"/>
          <w:marBottom w:val="0"/>
          <w:divBdr>
            <w:top w:val="none" w:sz="0" w:space="0" w:color="auto"/>
            <w:left w:val="none" w:sz="0" w:space="0" w:color="auto"/>
            <w:bottom w:val="none" w:sz="0" w:space="0" w:color="auto"/>
            <w:right w:val="none" w:sz="0" w:space="0" w:color="auto"/>
          </w:divBdr>
        </w:div>
      </w:divsChild>
    </w:div>
    <w:div w:id="1036080456">
      <w:bodyDiv w:val="1"/>
      <w:marLeft w:val="0"/>
      <w:marRight w:val="0"/>
      <w:marTop w:val="0"/>
      <w:marBottom w:val="0"/>
      <w:divBdr>
        <w:top w:val="none" w:sz="0" w:space="0" w:color="auto"/>
        <w:left w:val="none" w:sz="0" w:space="0" w:color="auto"/>
        <w:bottom w:val="none" w:sz="0" w:space="0" w:color="auto"/>
        <w:right w:val="none" w:sz="0" w:space="0" w:color="auto"/>
      </w:divBdr>
    </w:div>
    <w:div w:id="1038621477">
      <w:bodyDiv w:val="1"/>
      <w:marLeft w:val="0"/>
      <w:marRight w:val="0"/>
      <w:marTop w:val="0"/>
      <w:marBottom w:val="0"/>
      <w:divBdr>
        <w:top w:val="none" w:sz="0" w:space="0" w:color="auto"/>
        <w:left w:val="none" w:sz="0" w:space="0" w:color="auto"/>
        <w:bottom w:val="none" w:sz="0" w:space="0" w:color="auto"/>
        <w:right w:val="none" w:sz="0" w:space="0" w:color="auto"/>
      </w:divBdr>
    </w:div>
    <w:div w:id="1181511248">
      <w:bodyDiv w:val="1"/>
      <w:marLeft w:val="0"/>
      <w:marRight w:val="0"/>
      <w:marTop w:val="0"/>
      <w:marBottom w:val="0"/>
      <w:divBdr>
        <w:top w:val="none" w:sz="0" w:space="0" w:color="auto"/>
        <w:left w:val="none" w:sz="0" w:space="0" w:color="auto"/>
        <w:bottom w:val="none" w:sz="0" w:space="0" w:color="auto"/>
        <w:right w:val="none" w:sz="0" w:space="0" w:color="auto"/>
      </w:divBdr>
    </w:div>
    <w:div w:id="1193491079">
      <w:bodyDiv w:val="1"/>
      <w:marLeft w:val="0"/>
      <w:marRight w:val="0"/>
      <w:marTop w:val="0"/>
      <w:marBottom w:val="0"/>
      <w:divBdr>
        <w:top w:val="none" w:sz="0" w:space="0" w:color="auto"/>
        <w:left w:val="none" w:sz="0" w:space="0" w:color="auto"/>
        <w:bottom w:val="none" w:sz="0" w:space="0" w:color="auto"/>
        <w:right w:val="none" w:sz="0" w:space="0" w:color="auto"/>
      </w:divBdr>
    </w:div>
    <w:div w:id="1242717045">
      <w:bodyDiv w:val="1"/>
      <w:marLeft w:val="0"/>
      <w:marRight w:val="0"/>
      <w:marTop w:val="0"/>
      <w:marBottom w:val="0"/>
      <w:divBdr>
        <w:top w:val="none" w:sz="0" w:space="0" w:color="auto"/>
        <w:left w:val="none" w:sz="0" w:space="0" w:color="auto"/>
        <w:bottom w:val="none" w:sz="0" w:space="0" w:color="auto"/>
        <w:right w:val="none" w:sz="0" w:space="0" w:color="auto"/>
      </w:divBdr>
    </w:div>
    <w:div w:id="1348755318">
      <w:bodyDiv w:val="1"/>
      <w:marLeft w:val="0"/>
      <w:marRight w:val="0"/>
      <w:marTop w:val="0"/>
      <w:marBottom w:val="0"/>
      <w:divBdr>
        <w:top w:val="none" w:sz="0" w:space="0" w:color="auto"/>
        <w:left w:val="none" w:sz="0" w:space="0" w:color="auto"/>
        <w:bottom w:val="none" w:sz="0" w:space="0" w:color="auto"/>
        <w:right w:val="none" w:sz="0" w:space="0" w:color="auto"/>
      </w:divBdr>
    </w:div>
    <w:div w:id="1382049478">
      <w:bodyDiv w:val="1"/>
      <w:marLeft w:val="0"/>
      <w:marRight w:val="0"/>
      <w:marTop w:val="0"/>
      <w:marBottom w:val="0"/>
      <w:divBdr>
        <w:top w:val="none" w:sz="0" w:space="0" w:color="auto"/>
        <w:left w:val="none" w:sz="0" w:space="0" w:color="auto"/>
        <w:bottom w:val="none" w:sz="0" w:space="0" w:color="auto"/>
        <w:right w:val="none" w:sz="0" w:space="0" w:color="auto"/>
      </w:divBdr>
    </w:div>
    <w:div w:id="1387606161">
      <w:bodyDiv w:val="1"/>
      <w:marLeft w:val="0"/>
      <w:marRight w:val="0"/>
      <w:marTop w:val="0"/>
      <w:marBottom w:val="0"/>
      <w:divBdr>
        <w:top w:val="none" w:sz="0" w:space="0" w:color="auto"/>
        <w:left w:val="none" w:sz="0" w:space="0" w:color="auto"/>
        <w:bottom w:val="none" w:sz="0" w:space="0" w:color="auto"/>
        <w:right w:val="none" w:sz="0" w:space="0" w:color="auto"/>
      </w:divBdr>
    </w:div>
    <w:div w:id="1397437587">
      <w:bodyDiv w:val="1"/>
      <w:marLeft w:val="0"/>
      <w:marRight w:val="0"/>
      <w:marTop w:val="0"/>
      <w:marBottom w:val="0"/>
      <w:divBdr>
        <w:top w:val="none" w:sz="0" w:space="0" w:color="auto"/>
        <w:left w:val="none" w:sz="0" w:space="0" w:color="auto"/>
        <w:bottom w:val="none" w:sz="0" w:space="0" w:color="auto"/>
        <w:right w:val="none" w:sz="0" w:space="0" w:color="auto"/>
      </w:divBdr>
    </w:div>
    <w:div w:id="1410805889">
      <w:bodyDiv w:val="1"/>
      <w:marLeft w:val="0"/>
      <w:marRight w:val="0"/>
      <w:marTop w:val="0"/>
      <w:marBottom w:val="0"/>
      <w:divBdr>
        <w:top w:val="none" w:sz="0" w:space="0" w:color="auto"/>
        <w:left w:val="none" w:sz="0" w:space="0" w:color="auto"/>
        <w:bottom w:val="none" w:sz="0" w:space="0" w:color="auto"/>
        <w:right w:val="none" w:sz="0" w:space="0" w:color="auto"/>
      </w:divBdr>
    </w:div>
    <w:div w:id="1552691328">
      <w:bodyDiv w:val="1"/>
      <w:marLeft w:val="0"/>
      <w:marRight w:val="0"/>
      <w:marTop w:val="0"/>
      <w:marBottom w:val="0"/>
      <w:divBdr>
        <w:top w:val="none" w:sz="0" w:space="0" w:color="auto"/>
        <w:left w:val="none" w:sz="0" w:space="0" w:color="auto"/>
        <w:bottom w:val="none" w:sz="0" w:space="0" w:color="auto"/>
        <w:right w:val="none" w:sz="0" w:space="0" w:color="auto"/>
      </w:divBdr>
    </w:div>
    <w:div w:id="1606040741">
      <w:bodyDiv w:val="1"/>
      <w:marLeft w:val="0"/>
      <w:marRight w:val="0"/>
      <w:marTop w:val="0"/>
      <w:marBottom w:val="0"/>
      <w:divBdr>
        <w:top w:val="none" w:sz="0" w:space="0" w:color="auto"/>
        <w:left w:val="none" w:sz="0" w:space="0" w:color="auto"/>
        <w:bottom w:val="none" w:sz="0" w:space="0" w:color="auto"/>
        <w:right w:val="none" w:sz="0" w:space="0" w:color="auto"/>
      </w:divBdr>
    </w:div>
    <w:div w:id="1651641831">
      <w:bodyDiv w:val="1"/>
      <w:marLeft w:val="0"/>
      <w:marRight w:val="0"/>
      <w:marTop w:val="0"/>
      <w:marBottom w:val="0"/>
      <w:divBdr>
        <w:top w:val="none" w:sz="0" w:space="0" w:color="auto"/>
        <w:left w:val="none" w:sz="0" w:space="0" w:color="auto"/>
        <w:bottom w:val="none" w:sz="0" w:space="0" w:color="auto"/>
        <w:right w:val="none" w:sz="0" w:space="0" w:color="auto"/>
      </w:divBdr>
    </w:div>
    <w:div w:id="1679188019">
      <w:bodyDiv w:val="1"/>
      <w:marLeft w:val="0"/>
      <w:marRight w:val="0"/>
      <w:marTop w:val="0"/>
      <w:marBottom w:val="0"/>
      <w:divBdr>
        <w:top w:val="none" w:sz="0" w:space="0" w:color="auto"/>
        <w:left w:val="none" w:sz="0" w:space="0" w:color="auto"/>
        <w:bottom w:val="none" w:sz="0" w:space="0" w:color="auto"/>
        <w:right w:val="none" w:sz="0" w:space="0" w:color="auto"/>
      </w:divBdr>
    </w:div>
    <w:div w:id="1689521551">
      <w:bodyDiv w:val="1"/>
      <w:marLeft w:val="0"/>
      <w:marRight w:val="0"/>
      <w:marTop w:val="0"/>
      <w:marBottom w:val="0"/>
      <w:divBdr>
        <w:top w:val="none" w:sz="0" w:space="0" w:color="auto"/>
        <w:left w:val="none" w:sz="0" w:space="0" w:color="auto"/>
        <w:bottom w:val="none" w:sz="0" w:space="0" w:color="auto"/>
        <w:right w:val="none" w:sz="0" w:space="0" w:color="auto"/>
      </w:divBdr>
    </w:div>
    <w:div w:id="1773086706">
      <w:bodyDiv w:val="1"/>
      <w:marLeft w:val="0"/>
      <w:marRight w:val="0"/>
      <w:marTop w:val="0"/>
      <w:marBottom w:val="0"/>
      <w:divBdr>
        <w:top w:val="none" w:sz="0" w:space="0" w:color="auto"/>
        <w:left w:val="none" w:sz="0" w:space="0" w:color="auto"/>
        <w:bottom w:val="none" w:sz="0" w:space="0" w:color="auto"/>
        <w:right w:val="none" w:sz="0" w:space="0" w:color="auto"/>
      </w:divBdr>
    </w:div>
    <w:div w:id="1801148818">
      <w:bodyDiv w:val="1"/>
      <w:marLeft w:val="0"/>
      <w:marRight w:val="0"/>
      <w:marTop w:val="0"/>
      <w:marBottom w:val="0"/>
      <w:divBdr>
        <w:top w:val="none" w:sz="0" w:space="0" w:color="auto"/>
        <w:left w:val="none" w:sz="0" w:space="0" w:color="auto"/>
        <w:bottom w:val="none" w:sz="0" w:space="0" w:color="auto"/>
        <w:right w:val="none" w:sz="0" w:space="0" w:color="auto"/>
      </w:divBdr>
    </w:div>
    <w:div w:id="1811054459">
      <w:bodyDiv w:val="1"/>
      <w:marLeft w:val="0"/>
      <w:marRight w:val="0"/>
      <w:marTop w:val="0"/>
      <w:marBottom w:val="0"/>
      <w:divBdr>
        <w:top w:val="none" w:sz="0" w:space="0" w:color="auto"/>
        <w:left w:val="none" w:sz="0" w:space="0" w:color="auto"/>
        <w:bottom w:val="none" w:sz="0" w:space="0" w:color="auto"/>
        <w:right w:val="none" w:sz="0" w:space="0" w:color="auto"/>
      </w:divBdr>
    </w:div>
    <w:div w:id="1906908776">
      <w:bodyDiv w:val="1"/>
      <w:marLeft w:val="0"/>
      <w:marRight w:val="0"/>
      <w:marTop w:val="0"/>
      <w:marBottom w:val="0"/>
      <w:divBdr>
        <w:top w:val="none" w:sz="0" w:space="0" w:color="auto"/>
        <w:left w:val="none" w:sz="0" w:space="0" w:color="auto"/>
        <w:bottom w:val="none" w:sz="0" w:space="0" w:color="auto"/>
        <w:right w:val="none" w:sz="0" w:space="0" w:color="auto"/>
      </w:divBdr>
    </w:div>
    <w:div w:id="1913537259">
      <w:bodyDiv w:val="1"/>
      <w:marLeft w:val="0"/>
      <w:marRight w:val="0"/>
      <w:marTop w:val="0"/>
      <w:marBottom w:val="0"/>
      <w:divBdr>
        <w:top w:val="none" w:sz="0" w:space="0" w:color="auto"/>
        <w:left w:val="none" w:sz="0" w:space="0" w:color="auto"/>
        <w:bottom w:val="none" w:sz="0" w:space="0" w:color="auto"/>
        <w:right w:val="none" w:sz="0" w:space="0" w:color="auto"/>
      </w:divBdr>
    </w:div>
    <w:div w:id="1916235233">
      <w:bodyDiv w:val="1"/>
      <w:marLeft w:val="0"/>
      <w:marRight w:val="0"/>
      <w:marTop w:val="0"/>
      <w:marBottom w:val="0"/>
      <w:divBdr>
        <w:top w:val="none" w:sz="0" w:space="0" w:color="auto"/>
        <w:left w:val="none" w:sz="0" w:space="0" w:color="auto"/>
        <w:bottom w:val="none" w:sz="0" w:space="0" w:color="auto"/>
        <w:right w:val="none" w:sz="0" w:space="0" w:color="auto"/>
      </w:divBdr>
    </w:div>
    <w:div w:id="2031374090">
      <w:bodyDiv w:val="1"/>
      <w:marLeft w:val="0"/>
      <w:marRight w:val="0"/>
      <w:marTop w:val="0"/>
      <w:marBottom w:val="0"/>
      <w:divBdr>
        <w:top w:val="none" w:sz="0" w:space="0" w:color="auto"/>
        <w:left w:val="none" w:sz="0" w:space="0" w:color="auto"/>
        <w:bottom w:val="none" w:sz="0" w:space="0" w:color="auto"/>
        <w:right w:val="none" w:sz="0" w:space="0" w:color="auto"/>
      </w:divBdr>
      <w:divsChild>
        <w:div w:id="1466310901">
          <w:marLeft w:val="0"/>
          <w:marRight w:val="0"/>
          <w:marTop w:val="0"/>
          <w:marBottom w:val="0"/>
          <w:divBdr>
            <w:top w:val="none" w:sz="0" w:space="0" w:color="auto"/>
            <w:left w:val="none" w:sz="0" w:space="0" w:color="auto"/>
            <w:bottom w:val="none" w:sz="0" w:space="0" w:color="auto"/>
            <w:right w:val="none" w:sz="0" w:space="0" w:color="auto"/>
          </w:divBdr>
        </w:div>
      </w:divsChild>
    </w:div>
    <w:div w:id="2062629959">
      <w:bodyDiv w:val="1"/>
      <w:marLeft w:val="0"/>
      <w:marRight w:val="0"/>
      <w:marTop w:val="0"/>
      <w:marBottom w:val="0"/>
      <w:divBdr>
        <w:top w:val="none" w:sz="0" w:space="0" w:color="auto"/>
        <w:left w:val="none" w:sz="0" w:space="0" w:color="auto"/>
        <w:bottom w:val="none" w:sz="0" w:space="0" w:color="auto"/>
        <w:right w:val="none" w:sz="0" w:space="0" w:color="auto"/>
      </w:divBdr>
      <w:divsChild>
        <w:div w:id="22440769">
          <w:marLeft w:val="0"/>
          <w:marRight w:val="0"/>
          <w:marTop w:val="0"/>
          <w:marBottom w:val="0"/>
          <w:divBdr>
            <w:top w:val="none" w:sz="0" w:space="0" w:color="auto"/>
            <w:left w:val="none" w:sz="0" w:space="0" w:color="auto"/>
            <w:bottom w:val="none" w:sz="0" w:space="0" w:color="auto"/>
            <w:right w:val="none" w:sz="0" w:space="0" w:color="auto"/>
          </w:divBdr>
        </w:div>
        <w:div w:id="77480965">
          <w:marLeft w:val="0"/>
          <w:marRight w:val="0"/>
          <w:marTop w:val="0"/>
          <w:marBottom w:val="0"/>
          <w:divBdr>
            <w:top w:val="none" w:sz="0" w:space="0" w:color="auto"/>
            <w:left w:val="none" w:sz="0" w:space="0" w:color="auto"/>
            <w:bottom w:val="none" w:sz="0" w:space="0" w:color="auto"/>
            <w:right w:val="none" w:sz="0" w:space="0" w:color="auto"/>
          </w:divBdr>
        </w:div>
        <w:div w:id="92093169">
          <w:marLeft w:val="0"/>
          <w:marRight w:val="0"/>
          <w:marTop w:val="0"/>
          <w:marBottom w:val="0"/>
          <w:divBdr>
            <w:top w:val="none" w:sz="0" w:space="0" w:color="auto"/>
            <w:left w:val="none" w:sz="0" w:space="0" w:color="auto"/>
            <w:bottom w:val="none" w:sz="0" w:space="0" w:color="auto"/>
            <w:right w:val="none" w:sz="0" w:space="0" w:color="auto"/>
          </w:divBdr>
        </w:div>
        <w:div w:id="128322234">
          <w:marLeft w:val="0"/>
          <w:marRight w:val="0"/>
          <w:marTop w:val="0"/>
          <w:marBottom w:val="0"/>
          <w:divBdr>
            <w:top w:val="none" w:sz="0" w:space="0" w:color="auto"/>
            <w:left w:val="none" w:sz="0" w:space="0" w:color="auto"/>
            <w:bottom w:val="none" w:sz="0" w:space="0" w:color="auto"/>
            <w:right w:val="none" w:sz="0" w:space="0" w:color="auto"/>
          </w:divBdr>
        </w:div>
        <w:div w:id="168495033">
          <w:marLeft w:val="0"/>
          <w:marRight w:val="0"/>
          <w:marTop w:val="0"/>
          <w:marBottom w:val="0"/>
          <w:divBdr>
            <w:top w:val="none" w:sz="0" w:space="0" w:color="auto"/>
            <w:left w:val="none" w:sz="0" w:space="0" w:color="auto"/>
            <w:bottom w:val="none" w:sz="0" w:space="0" w:color="auto"/>
            <w:right w:val="none" w:sz="0" w:space="0" w:color="auto"/>
          </w:divBdr>
        </w:div>
        <w:div w:id="300774806">
          <w:marLeft w:val="0"/>
          <w:marRight w:val="0"/>
          <w:marTop w:val="0"/>
          <w:marBottom w:val="0"/>
          <w:divBdr>
            <w:top w:val="none" w:sz="0" w:space="0" w:color="auto"/>
            <w:left w:val="none" w:sz="0" w:space="0" w:color="auto"/>
            <w:bottom w:val="none" w:sz="0" w:space="0" w:color="auto"/>
            <w:right w:val="none" w:sz="0" w:space="0" w:color="auto"/>
          </w:divBdr>
        </w:div>
        <w:div w:id="359404327">
          <w:marLeft w:val="0"/>
          <w:marRight w:val="0"/>
          <w:marTop w:val="0"/>
          <w:marBottom w:val="0"/>
          <w:divBdr>
            <w:top w:val="none" w:sz="0" w:space="0" w:color="auto"/>
            <w:left w:val="none" w:sz="0" w:space="0" w:color="auto"/>
            <w:bottom w:val="none" w:sz="0" w:space="0" w:color="auto"/>
            <w:right w:val="none" w:sz="0" w:space="0" w:color="auto"/>
          </w:divBdr>
        </w:div>
        <w:div w:id="365108445">
          <w:marLeft w:val="0"/>
          <w:marRight w:val="0"/>
          <w:marTop w:val="0"/>
          <w:marBottom w:val="0"/>
          <w:divBdr>
            <w:top w:val="none" w:sz="0" w:space="0" w:color="auto"/>
            <w:left w:val="none" w:sz="0" w:space="0" w:color="auto"/>
            <w:bottom w:val="none" w:sz="0" w:space="0" w:color="auto"/>
            <w:right w:val="none" w:sz="0" w:space="0" w:color="auto"/>
          </w:divBdr>
        </w:div>
        <w:div w:id="371922369">
          <w:marLeft w:val="0"/>
          <w:marRight w:val="0"/>
          <w:marTop w:val="0"/>
          <w:marBottom w:val="0"/>
          <w:divBdr>
            <w:top w:val="none" w:sz="0" w:space="0" w:color="auto"/>
            <w:left w:val="none" w:sz="0" w:space="0" w:color="auto"/>
            <w:bottom w:val="none" w:sz="0" w:space="0" w:color="auto"/>
            <w:right w:val="none" w:sz="0" w:space="0" w:color="auto"/>
          </w:divBdr>
        </w:div>
        <w:div w:id="393504046">
          <w:marLeft w:val="0"/>
          <w:marRight w:val="0"/>
          <w:marTop w:val="0"/>
          <w:marBottom w:val="0"/>
          <w:divBdr>
            <w:top w:val="none" w:sz="0" w:space="0" w:color="auto"/>
            <w:left w:val="none" w:sz="0" w:space="0" w:color="auto"/>
            <w:bottom w:val="none" w:sz="0" w:space="0" w:color="auto"/>
            <w:right w:val="none" w:sz="0" w:space="0" w:color="auto"/>
          </w:divBdr>
        </w:div>
        <w:div w:id="441416576">
          <w:marLeft w:val="0"/>
          <w:marRight w:val="0"/>
          <w:marTop w:val="0"/>
          <w:marBottom w:val="0"/>
          <w:divBdr>
            <w:top w:val="none" w:sz="0" w:space="0" w:color="auto"/>
            <w:left w:val="none" w:sz="0" w:space="0" w:color="auto"/>
            <w:bottom w:val="none" w:sz="0" w:space="0" w:color="auto"/>
            <w:right w:val="none" w:sz="0" w:space="0" w:color="auto"/>
          </w:divBdr>
        </w:div>
        <w:div w:id="471599331">
          <w:marLeft w:val="0"/>
          <w:marRight w:val="0"/>
          <w:marTop w:val="0"/>
          <w:marBottom w:val="0"/>
          <w:divBdr>
            <w:top w:val="none" w:sz="0" w:space="0" w:color="auto"/>
            <w:left w:val="none" w:sz="0" w:space="0" w:color="auto"/>
            <w:bottom w:val="none" w:sz="0" w:space="0" w:color="auto"/>
            <w:right w:val="none" w:sz="0" w:space="0" w:color="auto"/>
          </w:divBdr>
        </w:div>
        <w:div w:id="498084277">
          <w:marLeft w:val="0"/>
          <w:marRight w:val="0"/>
          <w:marTop w:val="0"/>
          <w:marBottom w:val="0"/>
          <w:divBdr>
            <w:top w:val="none" w:sz="0" w:space="0" w:color="auto"/>
            <w:left w:val="none" w:sz="0" w:space="0" w:color="auto"/>
            <w:bottom w:val="none" w:sz="0" w:space="0" w:color="auto"/>
            <w:right w:val="none" w:sz="0" w:space="0" w:color="auto"/>
          </w:divBdr>
        </w:div>
        <w:div w:id="506676073">
          <w:marLeft w:val="0"/>
          <w:marRight w:val="0"/>
          <w:marTop w:val="0"/>
          <w:marBottom w:val="0"/>
          <w:divBdr>
            <w:top w:val="none" w:sz="0" w:space="0" w:color="auto"/>
            <w:left w:val="none" w:sz="0" w:space="0" w:color="auto"/>
            <w:bottom w:val="none" w:sz="0" w:space="0" w:color="auto"/>
            <w:right w:val="none" w:sz="0" w:space="0" w:color="auto"/>
          </w:divBdr>
        </w:div>
        <w:div w:id="614942554">
          <w:marLeft w:val="0"/>
          <w:marRight w:val="0"/>
          <w:marTop w:val="0"/>
          <w:marBottom w:val="0"/>
          <w:divBdr>
            <w:top w:val="none" w:sz="0" w:space="0" w:color="auto"/>
            <w:left w:val="none" w:sz="0" w:space="0" w:color="auto"/>
            <w:bottom w:val="none" w:sz="0" w:space="0" w:color="auto"/>
            <w:right w:val="none" w:sz="0" w:space="0" w:color="auto"/>
          </w:divBdr>
        </w:div>
        <w:div w:id="617179859">
          <w:marLeft w:val="0"/>
          <w:marRight w:val="0"/>
          <w:marTop w:val="0"/>
          <w:marBottom w:val="0"/>
          <w:divBdr>
            <w:top w:val="none" w:sz="0" w:space="0" w:color="auto"/>
            <w:left w:val="none" w:sz="0" w:space="0" w:color="auto"/>
            <w:bottom w:val="none" w:sz="0" w:space="0" w:color="auto"/>
            <w:right w:val="none" w:sz="0" w:space="0" w:color="auto"/>
          </w:divBdr>
        </w:div>
        <w:div w:id="699207434">
          <w:marLeft w:val="0"/>
          <w:marRight w:val="0"/>
          <w:marTop w:val="0"/>
          <w:marBottom w:val="0"/>
          <w:divBdr>
            <w:top w:val="none" w:sz="0" w:space="0" w:color="auto"/>
            <w:left w:val="none" w:sz="0" w:space="0" w:color="auto"/>
            <w:bottom w:val="none" w:sz="0" w:space="0" w:color="auto"/>
            <w:right w:val="none" w:sz="0" w:space="0" w:color="auto"/>
          </w:divBdr>
        </w:div>
        <w:div w:id="721632309">
          <w:marLeft w:val="0"/>
          <w:marRight w:val="0"/>
          <w:marTop w:val="0"/>
          <w:marBottom w:val="0"/>
          <w:divBdr>
            <w:top w:val="none" w:sz="0" w:space="0" w:color="auto"/>
            <w:left w:val="none" w:sz="0" w:space="0" w:color="auto"/>
            <w:bottom w:val="none" w:sz="0" w:space="0" w:color="auto"/>
            <w:right w:val="none" w:sz="0" w:space="0" w:color="auto"/>
          </w:divBdr>
        </w:div>
        <w:div w:id="796340263">
          <w:marLeft w:val="0"/>
          <w:marRight w:val="0"/>
          <w:marTop w:val="0"/>
          <w:marBottom w:val="0"/>
          <w:divBdr>
            <w:top w:val="none" w:sz="0" w:space="0" w:color="auto"/>
            <w:left w:val="none" w:sz="0" w:space="0" w:color="auto"/>
            <w:bottom w:val="none" w:sz="0" w:space="0" w:color="auto"/>
            <w:right w:val="none" w:sz="0" w:space="0" w:color="auto"/>
          </w:divBdr>
        </w:div>
        <w:div w:id="896478491">
          <w:marLeft w:val="0"/>
          <w:marRight w:val="0"/>
          <w:marTop w:val="0"/>
          <w:marBottom w:val="0"/>
          <w:divBdr>
            <w:top w:val="none" w:sz="0" w:space="0" w:color="auto"/>
            <w:left w:val="none" w:sz="0" w:space="0" w:color="auto"/>
            <w:bottom w:val="none" w:sz="0" w:space="0" w:color="auto"/>
            <w:right w:val="none" w:sz="0" w:space="0" w:color="auto"/>
          </w:divBdr>
        </w:div>
        <w:div w:id="937910639">
          <w:marLeft w:val="0"/>
          <w:marRight w:val="0"/>
          <w:marTop w:val="0"/>
          <w:marBottom w:val="0"/>
          <w:divBdr>
            <w:top w:val="none" w:sz="0" w:space="0" w:color="auto"/>
            <w:left w:val="none" w:sz="0" w:space="0" w:color="auto"/>
            <w:bottom w:val="none" w:sz="0" w:space="0" w:color="auto"/>
            <w:right w:val="none" w:sz="0" w:space="0" w:color="auto"/>
          </w:divBdr>
        </w:div>
        <w:div w:id="991059954">
          <w:marLeft w:val="0"/>
          <w:marRight w:val="0"/>
          <w:marTop w:val="0"/>
          <w:marBottom w:val="0"/>
          <w:divBdr>
            <w:top w:val="none" w:sz="0" w:space="0" w:color="auto"/>
            <w:left w:val="none" w:sz="0" w:space="0" w:color="auto"/>
            <w:bottom w:val="none" w:sz="0" w:space="0" w:color="auto"/>
            <w:right w:val="none" w:sz="0" w:space="0" w:color="auto"/>
          </w:divBdr>
        </w:div>
        <w:div w:id="1094012240">
          <w:marLeft w:val="0"/>
          <w:marRight w:val="0"/>
          <w:marTop w:val="0"/>
          <w:marBottom w:val="0"/>
          <w:divBdr>
            <w:top w:val="none" w:sz="0" w:space="0" w:color="auto"/>
            <w:left w:val="none" w:sz="0" w:space="0" w:color="auto"/>
            <w:bottom w:val="none" w:sz="0" w:space="0" w:color="auto"/>
            <w:right w:val="none" w:sz="0" w:space="0" w:color="auto"/>
          </w:divBdr>
        </w:div>
        <w:div w:id="1099764251">
          <w:marLeft w:val="0"/>
          <w:marRight w:val="0"/>
          <w:marTop w:val="0"/>
          <w:marBottom w:val="0"/>
          <w:divBdr>
            <w:top w:val="none" w:sz="0" w:space="0" w:color="auto"/>
            <w:left w:val="none" w:sz="0" w:space="0" w:color="auto"/>
            <w:bottom w:val="none" w:sz="0" w:space="0" w:color="auto"/>
            <w:right w:val="none" w:sz="0" w:space="0" w:color="auto"/>
          </w:divBdr>
        </w:div>
        <w:div w:id="1120536932">
          <w:marLeft w:val="0"/>
          <w:marRight w:val="0"/>
          <w:marTop w:val="0"/>
          <w:marBottom w:val="0"/>
          <w:divBdr>
            <w:top w:val="none" w:sz="0" w:space="0" w:color="auto"/>
            <w:left w:val="none" w:sz="0" w:space="0" w:color="auto"/>
            <w:bottom w:val="none" w:sz="0" w:space="0" w:color="auto"/>
            <w:right w:val="none" w:sz="0" w:space="0" w:color="auto"/>
          </w:divBdr>
        </w:div>
        <w:div w:id="1229028670">
          <w:marLeft w:val="0"/>
          <w:marRight w:val="0"/>
          <w:marTop w:val="0"/>
          <w:marBottom w:val="0"/>
          <w:divBdr>
            <w:top w:val="none" w:sz="0" w:space="0" w:color="auto"/>
            <w:left w:val="none" w:sz="0" w:space="0" w:color="auto"/>
            <w:bottom w:val="none" w:sz="0" w:space="0" w:color="auto"/>
            <w:right w:val="none" w:sz="0" w:space="0" w:color="auto"/>
          </w:divBdr>
        </w:div>
        <w:div w:id="1252471850">
          <w:marLeft w:val="0"/>
          <w:marRight w:val="0"/>
          <w:marTop w:val="0"/>
          <w:marBottom w:val="0"/>
          <w:divBdr>
            <w:top w:val="none" w:sz="0" w:space="0" w:color="auto"/>
            <w:left w:val="none" w:sz="0" w:space="0" w:color="auto"/>
            <w:bottom w:val="none" w:sz="0" w:space="0" w:color="auto"/>
            <w:right w:val="none" w:sz="0" w:space="0" w:color="auto"/>
          </w:divBdr>
        </w:div>
        <w:div w:id="1278098930">
          <w:marLeft w:val="0"/>
          <w:marRight w:val="0"/>
          <w:marTop w:val="0"/>
          <w:marBottom w:val="0"/>
          <w:divBdr>
            <w:top w:val="none" w:sz="0" w:space="0" w:color="auto"/>
            <w:left w:val="none" w:sz="0" w:space="0" w:color="auto"/>
            <w:bottom w:val="none" w:sz="0" w:space="0" w:color="auto"/>
            <w:right w:val="none" w:sz="0" w:space="0" w:color="auto"/>
          </w:divBdr>
        </w:div>
        <w:div w:id="1366250309">
          <w:marLeft w:val="0"/>
          <w:marRight w:val="0"/>
          <w:marTop w:val="0"/>
          <w:marBottom w:val="0"/>
          <w:divBdr>
            <w:top w:val="none" w:sz="0" w:space="0" w:color="auto"/>
            <w:left w:val="none" w:sz="0" w:space="0" w:color="auto"/>
            <w:bottom w:val="none" w:sz="0" w:space="0" w:color="auto"/>
            <w:right w:val="none" w:sz="0" w:space="0" w:color="auto"/>
          </w:divBdr>
        </w:div>
        <w:div w:id="1411191448">
          <w:marLeft w:val="0"/>
          <w:marRight w:val="0"/>
          <w:marTop w:val="0"/>
          <w:marBottom w:val="0"/>
          <w:divBdr>
            <w:top w:val="none" w:sz="0" w:space="0" w:color="auto"/>
            <w:left w:val="none" w:sz="0" w:space="0" w:color="auto"/>
            <w:bottom w:val="none" w:sz="0" w:space="0" w:color="auto"/>
            <w:right w:val="none" w:sz="0" w:space="0" w:color="auto"/>
          </w:divBdr>
        </w:div>
        <w:div w:id="1418359545">
          <w:marLeft w:val="0"/>
          <w:marRight w:val="0"/>
          <w:marTop w:val="0"/>
          <w:marBottom w:val="0"/>
          <w:divBdr>
            <w:top w:val="none" w:sz="0" w:space="0" w:color="auto"/>
            <w:left w:val="none" w:sz="0" w:space="0" w:color="auto"/>
            <w:bottom w:val="none" w:sz="0" w:space="0" w:color="auto"/>
            <w:right w:val="none" w:sz="0" w:space="0" w:color="auto"/>
          </w:divBdr>
        </w:div>
        <w:div w:id="1442795804">
          <w:marLeft w:val="0"/>
          <w:marRight w:val="0"/>
          <w:marTop w:val="0"/>
          <w:marBottom w:val="0"/>
          <w:divBdr>
            <w:top w:val="none" w:sz="0" w:space="0" w:color="auto"/>
            <w:left w:val="none" w:sz="0" w:space="0" w:color="auto"/>
            <w:bottom w:val="none" w:sz="0" w:space="0" w:color="auto"/>
            <w:right w:val="none" w:sz="0" w:space="0" w:color="auto"/>
          </w:divBdr>
        </w:div>
        <w:div w:id="1482038365">
          <w:marLeft w:val="0"/>
          <w:marRight w:val="0"/>
          <w:marTop w:val="0"/>
          <w:marBottom w:val="0"/>
          <w:divBdr>
            <w:top w:val="none" w:sz="0" w:space="0" w:color="auto"/>
            <w:left w:val="none" w:sz="0" w:space="0" w:color="auto"/>
            <w:bottom w:val="none" w:sz="0" w:space="0" w:color="auto"/>
            <w:right w:val="none" w:sz="0" w:space="0" w:color="auto"/>
          </w:divBdr>
        </w:div>
        <w:div w:id="1507163527">
          <w:marLeft w:val="0"/>
          <w:marRight w:val="0"/>
          <w:marTop w:val="0"/>
          <w:marBottom w:val="0"/>
          <w:divBdr>
            <w:top w:val="none" w:sz="0" w:space="0" w:color="auto"/>
            <w:left w:val="none" w:sz="0" w:space="0" w:color="auto"/>
            <w:bottom w:val="none" w:sz="0" w:space="0" w:color="auto"/>
            <w:right w:val="none" w:sz="0" w:space="0" w:color="auto"/>
          </w:divBdr>
        </w:div>
        <w:div w:id="1526869449">
          <w:marLeft w:val="0"/>
          <w:marRight w:val="0"/>
          <w:marTop w:val="0"/>
          <w:marBottom w:val="0"/>
          <w:divBdr>
            <w:top w:val="none" w:sz="0" w:space="0" w:color="auto"/>
            <w:left w:val="none" w:sz="0" w:space="0" w:color="auto"/>
            <w:bottom w:val="none" w:sz="0" w:space="0" w:color="auto"/>
            <w:right w:val="none" w:sz="0" w:space="0" w:color="auto"/>
          </w:divBdr>
        </w:div>
        <w:div w:id="1576167025">
          <w:marLeft w:val="0"/>
          <w:marRight w:val="0"/>
          <w:marTop w:val="0"/>
          <w:marBottom w:val="0"/>
          <w:divBdr>
            <w:top w:val="none" w:sz="0" w:space="0" w:color="auto"/>
            <w:left w:val="none" w:sz="0" w:space="0" w:color="auto"/>
            <w:bottom w:val="none" w:sz="0" w:space="0" w:color="auto"/>
            <w:right w:val="none" w:sz="0" w:space="0" w:color="auto"/>
          </w:divBdr>
        </w:div>
        <w:div w:id="1601794143">
          <w:marLeft w:val="0"/>
          <w:marRight w:val="0"/>
          <w:marTop w:val="0"/>
          <w:marBottom w:val="0"/>
          <w:divBdr>
            <w:top w:val="none" w:sz="0" w:space="0" w:color="auto"/>
            <w:left w:val="none" w:sz="0" w:space="0" w:color="auto"/>
            <w:bottom w:val="none" w:sz="0" w:space="0" w:color="auto"/>
            <w:right w:val="none" w:sz="0" w:space="0" w:color="auto"/>
          </w:divBdr>
        </w:div>
        <w:div w:id="1605763370">
          <w:marLeft w:val="0"/>
          <w:marRight w:val="0"/>
          <w:marTop w:val="0"/>
          <w:marBottom w:val="0"/>
          <w:divBdr>
            <w:top w:val="none" w:sz="0" w:space="0" w:color="auto"/>
            <w:left w:val="none" w:sz="0" w:space="0" w:color="auto"/>
            <w:bottom w:val="none" w:sz="0" w:space="0" w:color="auto"/>
            <w:right w:val="none" w:sz="0" w:space="0" w:color="auto"/>
          </w:divBdr>
        </w:div>
        <w:div w:id="1617981647">
          <w:marLeft w:val="0"/>
          <w:marRight w:val="0"/>
          <w:marTop w:val="0"/>
          <w:marBottom w:val="0"/>
          <w:divBdr>
            <w:top w:val="none" w:sz="0" w:space="0" w:color="auto"/>
            <w:left w:val="none" w:sz="0" w:space="0" w:color="auto"/>
            <w:bottom w:val="none" w:sz="0" w:space="0" w:color="auto"/>
            <w:right w:val="none" w:sz="0" w:space="0" w:color="auto"/>
          </w:divBdr>
        </w:div>
        <w:div w:id="1618179251">
          <w:marLeft w:val="0"/>
          <w:marRight w:val="0"/>
          <w:marTop w:val="0"/>
          <w:marBottom w:val="0"/>
          <w:divBdr>
            <w:top w:val="none" w:sz="0" w:space="0" w:color="auto"/>
            <w:left w:val="none" w:sz="0" w:space="0" w:color="auto"/>
            <w:bottom w:val="none" w:sz="0" w:space="0" w:color="auto"/>
            <w:right w:val="none" w:sz="0" w:space="0" w:color="auto"/>
          </w:divBdr>
        </w:div>
        <w:div w:id="1660621525">
          <w:marLeft w:val="0"/>
          <w:marRight w:val="0"/>
          <w:marTop w:val="0"/>
          <w:marBottom w:val="0"/>
          <w:divBdr>
            <w:top w:val="none" w:sz="0" w:space="0" w:color="auto"/>
            <w:left w:val="none" w:sz="0" w:space="0" w:color="auto"/>
            <w:bottom w:val="none" w:sz="0" w:space="0" w:color="auto"/>
            <w:right w:val="none" w:sz="0" w:space="0" w:color="auto"/>
          </w:divBdr>
        </w:div>
        <w:div w:id="1672294026">
          <w:marLeft w:val="0"/>
          <w:marRight w:val="0"/>
          <w:marTop w:val="0"/>
          <w:marBottom w:val="0"/>
          <w:divBdr>
            <w:top w:val="none" w:sz="0" w:space="0" w:color="auto"/>
            <w:left w:val="none" w:sz="0" w:space="0" w:color="auto"/>
            <w:bottom w:val="none" w:sz="0" w:space="0" w:color="auto"/>
            <w:right w:val="none" w:sz="0" w:space="0" w:color="auto"/>
          </w:divBdr>
        </w:div>
        <w:div w:id="1697148194">
          <w:marLeft w:val="0"/>
          <w:marRight w:val="0"/>
          <w:marTop w:val="0"/>
          <w:marBottom w:val="0"/>
          <w:divBdr>
            <w:top w:val="none" w:sz="0" w:space="0" w:color="auto"/>
            <w:left w:val="none" w:sz="0" w:space="0" w:color="auto"/>
            <w:bottom w:val="none" w:sz="0" w:space="0" w:color="auto"/>
            <w:right w:val="none" w:sz="0" w:space="0" w:color="auto"/>
          </w:divBdr>
        </w:div>
        <w:div w:id="1735618272">
          <w:marLeft w:val="0"/>
          <w:marRight w:val="0"/>
          <w:marTop w:val="0"/>
          <w:marBottom w:val="0"/>
          <w:divBdr>
            <w:top w:val="none" w:sz="0" w:space="0" w:color="auto"/>
            <w:left w:val="none" w:sz="0" w:space="0" w:color="auto"/>
            <w:bottom w:val="none" w:sz="0" w:space="0" w:color="auto"/>
            <w:right w:val="none" w:sz="0" w:space="0" w:color="auto"/>
          </w:divBdr>
        </w:div>
        <w:div w:id="1778209029">
          <w:marLeft w:val="0"/>
          <w:marRight w:val="0"/>
          <w:marTop w:val="0"/>
          <w:marBottom w:val="0"/>
          <w:divBdr>
            <w:top w:val="none" w:sz="0" w:space="0" w:color="auto"/>
            <w:left w:val="none" w:sz="0" w:space="0" w:color="auto"/>
            <w:bottom w:val="none" w:sz="0" w:space="0" w:color="auto"/>
            <w:right w:val="none" w:sz="0" w:space="0" w:color="auto"/>
          </w:divBdr>
        </w:div>
        <w:div w:id="1819111705">
          <w:marLeft w:val="0"/>
          <w:marRight w:val="0"/>
          <w:marTop w:val="0"/>
          <w:marBottom w:val="0"/>
          <w:divBdr>
            <w:top w:val="none" w:sz="0" w:space="0" w:color="auto"/>
            <w:left w:val="none" w:sz="0" w:space="0" w:color="auto"/>
            <w:bottom w:val="none" w:sz="0" w:space="0" w:color="auto"/>
            <w:right w:val="none" w:sz="0" w:space="0" w:color="auto"/>
          </w:divBdr>
        </w:div>
        <w:div w:id="1820270814">
          <w:marLeft w:val="0"/>
          <w:marRight w:val="0"/>
          <w:marTop w:val="0"/>
          <w:marBottom w:val="0"/>
          <w:divBdr>
            <w:top w:val="none" w:sz="0" w:space="0" w:color="auto"/>
            <w:left w:val="none" w:sz="0" w:space="0" w:color="auto"/>
            <w:bottom w:val="none" w:sz="0" w:space="0" w:color="auto"/>
            <w:right w:val="none" w:sz="0" w:space="0" w:color="auto"/>
          </w:divBdr>
        </w:div>
        <w:div w:id="1848323114">
          <w:marLeft w:val="0"/>
          <w:marRight w:val="0"/>
          <w:marTop w:val="0"/>
          <w:marBottom w:val="0"/>
          <w:divBdr>
            <w:top w:val="none" w:sz="0" w:space="0" w:color="auto"/>
            <w:left w:val="none" w:sz="0" w:space="0" w:color="auto"/>
            <w:bottom w:val="none" w:sz="0" w:space="0" w:color="auto"/>
            <w:right w:val="none" w:sz="0" w:space="0" w:color="auto"/>
          </w:divBdr>
        </w:div>
        <w:div w:id="1884444467">
          <w:marLeft w:val="0"/>
          <w:marRight w:val="0"/>
          <w:marTop w:val="0"/>
          <w:marBottom w:val="0"/>
          <w:divBdr>
            <w:top w:val="none" w:sz="0" w:space="0" w:color="auto"/>
            <w:left w:val="none" w:sz="0" w:space="0" w:color="auto"/>
            <w:bottom w:val="none" w:sz="0" w:space="0" w:color="auto"/>
            <w:right w:val="none" w:sz="0" w:space="0" w:color="auto"/>
          </w:divBdr>
        </w:div>
        <w:div w:id="1884831367">
          <w:marLeft w:val="0"/>
          <w:marRight w:val="0"/>
          <w:marTop w:val="0"/>
          <w:marBottom w:val="0"/>
          <w:divBdr>
            <w:top w:val="none" w:sz="0" w:space="0" w:color="auto"/>
            <w:left w:val="none" w:sz="0" w:space="0" w:color="auto"/>
            <w:bottom w:val="none" w:sz="0" w:space="0" w:color="auto"/>
            <w:right w:val="none" w:sz="0" w:space="0" w:color="auto"/>
          </w:divBdr>
        </w:div>
        <w:div w:id="1890649880">
          <w:marLeft w:val="0"/>
          <w:marRight w:val="0"/>
          <w:marTop w:val="0"/>
          <w:marBottom w:val="0"/>
          <w:divBdr>
            <w:top w:val="none" w:sz="0" w:space="0" w:color="auto"/>
            <w:left w:val="none" w:sz="0" w:space="0" w:color="auto"/>
            <w:bottom w:val="none" w:sz="0" w:space="0" w:color="auto"/>
            <w:right w:val="none" w:sz="0" w:space="0" w:color="auto"/>
          </w:divBdr>
        </w:div>
        <w:div w:id="1896234668">
          <w:marLeft w:val="0"/>
          <w:marRight w:val="0"/>
          <w:marTop w:val="0"/>
          <w:marBottom w:val="0"/>
          <w:divBdr>
            <w:top w:val="none" w:sz="0" w:space="0" w:color="auto"/>
            <w:left w:val="none" w:sz="0" w:space="0" w:color="auto"/>
            <w:bottom w:val="none" w:sz="0" w:space="0" w:color="auto"/>
            <w:right w:val="none" w:sz="0" w:space="0" w:color="auto"/>
          </w:divBdr>
        </w:div>
        <w:div w:id="2022003877">
          <w:marLeft w:val="0"/>
          <w:marRight w:val="0"/>
          <w:marTop w:val="0"/>
          <w:marBottom w:val="0"/>
          <w:divBdr>
            <w:top w:val="none" w:sz="0" w:space="0" w:color="auto"/>
            <w:left w:val="none" w:sz="0" w:space="0" w:color="auto"/>
            <w:bottom w:val="none" w:sz="0" w:space="0" w:color="auto"/>
            <w:right w:val="none" w:sz="0" w:space="0" w:color="auto"/>
          </w:divBdr>
        </w:div>
      </w:divsChild>
    </w:div>
    <w:div w:id="2066635253">
      <w:bodyDiv w:val="1"/>
      <w:marLeft w:val="0"/>
      <w:marRight w:val="0"/>
      <w:marTop w:val="0"/>
      <w:marBottom w:val="0"/>
      <w:divBdr>
        <w:top w:val="none" w:sz="0" w:space="0" w:color="auto"/>
        <w:left w:val="none" w:sz="0" w:space="0" w:color="auto"/>
        <w:bottom w:val="none" w:sz="0" w:space="0" w:color="auto"/>
        <w:right w:val="none" w:sz="0" w:space="0" w:color="auto"/>
      </w:divBdr>
    </w:div>
    <w:div w:id="2081907555">
      <w:bodyDiv w:val="1"/>
      <w:marLeft w:val="0"/>
      <w:marRight w:val="0"/>
      <w:marTop w:val="0"/>
      <w:marBottom w:val="0"/>
      <w:divBdr>
        <w:top w:val="none" w:sz="0" w:space="0" w:color="auto"/>
        <w:left w:val="none" w:sz="0" w:space="0" w:color="auto"/>
        <w:bottom w:val="none" w:sz="0" w:space="0" w:color="auto"/>
        <w:right w:val="none" w:sz="0" w:space="0" w:color="auto"/>
      </w:divBdr>
    </w:div>
    <w:div w:id="2097744658">
      <w:bodyDiv w:val="1"/>
      <w:marLeft w:val="0"/>
      <w:marRight w:val="0"/>
      <w:marTop w:val="0"/>
      <w:marBottom w:val="0"/>
      <w:divBdr>
        <w:top w:val="none" w:sz="0" w:space="0" w:color="auto"/>
        <w:left w:val="none" w:sz="0" w:space="0" w:color="auto"/>
        <w:bottom w:val="none" w:sz="0" w:space="0" w:color="auto"/>
        <w:right w:val="none" w:sz="0" w:space="0" w:color="auto"/>
      </w:divBdr>
    </w:div>
    <w:div w:id="2100828139">
      <w:bodyDiv w:val="1"/>
      <w:marLeft w:val="0"/>
      <w:marRight w:val="0"/>
      <w:marTop w:val="0"/>
      <w:marBottom w:val="0"/>
      <w:divBdr>
        <w:top w:val="none" w:sz="0" w:space="0" w:color="auto"/>
        <w:left w:val="none" w:sz="0" w:space="0" w:color="auto"/>
        <w:bottom w:val="none" w:sz="0" w:space="0" w:color="auto"/>
        <w:right w:val="none" w:sz="0" w:space="0" w:color="auto"/>
      </w:divBdr>
    </w:div>
    <w:div w:id="2133787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indow.edu.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gramma.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pgk63.ru/education/department/air/frezer.html" TargetMode="External"/><Relationship Id="rId14" Type="http://schemas.openxmlformats.org/officeDocument/2006/relationships/hyperlink" Target="https://new.znanium.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107FE5-78AC-494A-B6CD-737EDDC91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102</Pages>
  <Words>14402</Words>
  <Characters>82097</Characters>
  <Application>Microsoft Office Word</Application>
  <DocSecurity>0</DocSecurity>
  <Lines>684</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96307</CharactersWithSpaces>
  <SharedDoc>false</SharedDoc>
  <HLinks>
    <vt:vector size="66" baseType="variant">
      <vt:variant>
        <vt:i4>8257609</vt:i4>
      </vt:variant>
      <vt:variant>
        <vt:i4>30</vt:i4>
      </vt:variant>
      <vt:variant>
        <vt:i4>0</vt:i4>
      </vt:variant>
      <vt:variant>
        <vt:i4>5</vt:i4>
      </vt:variant>
      <vt:variant>
        <vt:lpwstr>http://www.modificator.ru/terms/cast_iron.html</vt:lpwstr>
      </vt:variant>
      <vt:variant>
        <vt:lpwstr/>
      </vt:variant>
      <vt:variant>
        <vt:i4>786517</vt:i4>
      </vt:variant>
      <vt:variant>
        <vt:i4>27</vt:i4>
      </vt:variant>
      <vt:variant>
        <vt:i4>0</vt:i4>
      </vt:variant>
      <vt:variant>
        <vt:i4>5</vt:i4>
      </vt:variant>
      <vt:variant>
        <vt:lpwstr>http://www.electrokiber.ru/elektrotehnicheskie-materialy/</vt:lpwstr>
      </vt:variant>
      <vt:variant>
        <vt:lpwstr/>
      </vt:variant>
      <vt:variant>
        <vt:i4>7471164</vt:i4>
      </vt:variant>
      <vt:variant>
        <vt:i4>24</vt:i4>
      </vt:variant>
      <vt:variant>
        <vt:i4>0</vt:i4>
      </vt:variant>
      <vt:variant>
        <vt:i4>5</vt:i4>
      </vt:variant>
      <vt:variant>
        <vt:lpwstr>http://rusnauka.narod.ru/lib/phisic/destroy/glava6.htm</vt:lpwstr>
      </vt:variant>
      <vt:variant>
        <vt:lpwstr/>
      </vt:variant>
      <vt:variant>
        <vt:i4>7602273</vt:i4>
      </vt:variant>
      <vt:variant>
        <vt:i4>21</vt:i4>
      </vt:variant>
      <vt:variant>
        <vt:i4>0</vt:i4>
      </vt:variant>
      <vt:variant>
        <vt:i4>5</vt:i4>
      </vt:variant>
      <vt:variant>
        <vt:lpwstr>http://www.bibliotekar.ru/slesar/14.htm</vt:lpwstr>
      </vt:variant>
      <vt:variant>
        <vt:lpwstr/>
      </vt:variant>
      <vt:variant>
        <vt:i4>3211357</vt:i4>
      </vt:variant>
      <vt:variant>
        <vt:i4>18</vt:i4>
      </vt:variant>
      <vt:variant>
        <vt:i4>0</vt:i4>
      </vt:variant>
      <vt:variant>
        <vt:i4>5</vt:i4>
      </vt:variant>
      <vt:variant>
        <vt:lpwstr>http://nwpi-fsap.narod.ru/lists/materialovedenie_lect/Lhtml</vt:lpwstr>
      </vt:variant>
      <vt:variant>
        <vt:lpwstr/>
      </vt:variant>
      <vt:variant>
        <vt:i4>4194428</vt:i4>
      </vt:variant>
      <vt:variant>
        <vt:i4>15</vt:i4>
      </vt:variant>
      <vt:variant>
        <vt:i4>0</vt:i4>
      </vt:variant>
      <vt:variant>
        <vt:i4>5</vt:i4>
      </vt:variant>
      <vt:variant>
        <vt:lpwstr>http://vzf.mstu.edu.ru/materials/method_08/05.shtml</vt:lpwstr>
      </vt:variant>
      <vt:variant>
        <vt:lpwstr/>
      </vt:variant>
      <vt:variant>
        <vt:i4>4849752</vt:i4>
      </vt:variant>
      <vt:variant>
        <vt:i4>12</vt:i4>
      </vt:variant>
      <vt:variant>
        <vt:i4>0</vt:i4>
      </vt:variant>
      <vt:variant>
        <vt:i4>5</vt:i4>
      </vt:variant>
      <vt:variant>
        <vt:lpwstr>http://mashmex.ru/materiali.html</vt:lpwstr>
      </vt:variant>
      <vt:variant>
        <vt:lpwstr/>
      </vt:variant>
      <vt:variant>
        <vt:i4>79</vt:i4>
      </vt:variant>
      <vt:variant>
        <vt:i4>9</vt:i4>
      </vt:variant>
      <vt:variant>
        <vt:i4>0</vt:i4>
      </vt:variant>
      <vt:variant>
        <vt:i4>5</vt:i4>
      </vt:variant>
      <vt:variant>
        <vt:lpwstr>http://mpei.ru/ochkov/TM/lection1.htm</vt:lpwstr>
      </vt:variant>
      <vt:variant>
        <vt:lpwstr/>
      </vt:variant>
      <vt:variant>
        <vt:i4>2818174</vt:i4>
      </vt:variant>
      <vt:variant>
        <vt:i4>6</vt:i4>
      </vt:variant>
      <vt:variant>
        <vt:i4>0</vt:i4>
      </vt:variant>
      <vt:variant>
        <vt:i4>5</vt:i4>
      </vt:variant>
      <vt:variant>
        <vt:lpwstr>http://twt/</vt:lpwstr>
      </vt:variant>
      <vt:variant>
        <vt:lpwstr/>
      </vt:variant>
      <vt:variant>
        <vt:i4>2031636</vt:i4>
      </vt:variant>
      <vt:variant>
        <vt:i4>3</vt:i4>
      </vt:variant>
      <vt:variant>
        <vt:i4>0</vt:i4>
      </vt:variant>
      <vt:variant>
        <vt:i4>5</vt:i4>
      </vt:variant>
      <vt:variant>
        <vt:lpwstr>http://modificator.ru/terms/fe-fe3c-diagram.html</vt:lpwstr>
      </vt:variant>
      <vt:variant>
        <vt:lpwstr/>
      </vt:variant>
      <vt:variant>
        <vt:i4>2818174</vt:i4>
      </vt:variant>
      <vt:variant>
        <vt:i4>0</vt:i4>
      </vt:variant>
      <vt:variant>
        <vt:i4>0</vt:i4>
      </vt:variant>
      <vt:variant>
        <vt:i4>5</vt:i4>
      </vt:variant>
      <vt:variant>
        <vt:lpwstr>http://www/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ЦРПО Мосполитех</dc:creator>
  <cp:lastModifiedBy>Admin</cp:lastModifiedBy>
  <cp:revision>2</cp:revision>
  <cp:lastPrinted>2021-06-09T13:35:00Z</cp:lastPrinted>
  <dcterms:created xsi:type="dcterms:W3CDTF">2022-11-11T10:57:00Z</dcterms:created>
  <dcterms:modified xsi:type="dcterms:W3CDTF">2022-11-11T10:57:00Z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1059261908</vt:i4>
  </property>
</Properties>
</file>