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149" w:rsidRPr="00827AF2" w:rsidRDefault="00836149" w:rsidP="00827AF2">
      <w:pPr>
        <w:pStyle w:val="afffffd"/>
        <w:spacing w:after="0"/>
        <w:jc w:val="right"/>
        <w:rPr>
          <w:rFonts w:ascii="Times New Roman" w:hAnsi="Times New Roman"/>
          <w:b/>
          <w:bCs/>
        </w:rPr>
      </w:pPr>
      <w:bookmarkStart w:id="0" w:name="_GoBack"/>
      <w:bookmarkEnd w:id="0"/>
    </w:p>
    <w:p w:rsidR="006F2B97" w:rsidRDefault="006F2B97" w:rsidP="006F2B97">
      <w:pPr>
        <w:pStyle w:val="1"/>
        <w:spacing w:before="0" w:after="0"/>
        <w:ind w:firstLine="0"/>
        <w:jc w:val="center"/>
      </w:pPr>
    </w:p>
    <w:p w:rsidR="004737E6" w:rsidRPr="009F0A55" w:rsidRDefault="004737E6" w:rsidP="004737E6">
      <w:pPr>
        <w:spacing w:after="0"/>
        <w:jc w:val="center"/>
        <w:rPr>
          <w:rFonts w:ascii="Times New Roman" w:hAnsi="Times New Roman"/>
          <w:b/>
          <w:spacing w:val="-12"/>
          <w:sz w:val="28"/>
          <w:szCs w:val="28"/>
        </w:rPr>
      </w:pPr>
      <w:r w:rsidRPr="009F0A55">
        <w:rPr>
          <w:rFonts w:ascii="Times New Roman" w:hAnsi="Times New Roman"/>
          <w:b/>
          <w:spacing w:val="-12"/>
          <w:sz w:val="28"/>
          <w:szCs w:val="28"/>
        </w:rPr>
        <w:t>Министерство образования и науки Самарской области</w:t>
      </w:r>
    </w:p>
    <w:p w:rsidR="004737E6" w:rsidRPr="009F0A55" w:rsidRDefault="004737E6" w:rsidP="004737E6">
      <w:pPr>
        <w:spacing w:after="0"/>
        <w:jc w:val="right"/>
        <w:rPr>
          <w:rFonts w:ascii="Times New Roman" w:hAnsi="Times New Roman"/>
          <w:b/>
          <w:spacing w:val="-12"/>
          <w:sz w:val="28"/>
          <w:szCs w:val="28"/>
        </w:rPr>
      </w:pPr>
    </w:p>
    <w:p w:rsidR="004737E6" w:rsidRPr="009F0A55" w:rsidRDefault="004737E6" w:rsidP="004737E6">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4737E6" w:rsidRPr="009F0A55" w:rsidRDefault="004737E6" w:rsidP="004737E6">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4737E6" w:rsidRPr="009F0A55" w:rsidRDefault="004737E6" w:rsidP="004737E6">
      <w:pPr>
        <w:spacing w:after="0"/>
        <w:jc w:val="right"/>
        <w:rPr>
          <w:rFonts w:ascii="Times New Roman" w:hAnsi="Times New Roman"/>
          <w:sz w:val="28"/>
          <w:szCs w:val="28"/>
        </w:rPr>
      </w:pPr>
    </w:p>
    <w:p w:rsidR="004737E6" w:rsidRPr="009F0A55" w:rsidRDefault="004737E6" w:rsidP="004737E6">
      <w:pPr>
        <w:spacing w:after="0"/>
        <w:jc w:val="right"/>
        <w:rPr>
          <w:rFonts w:ascii="Times New Roman" w:hAnsi="Times New Roman"/>
          <w:sz w:val="28"/>
          <w:szCs w:val="28"/>
        </w:rPr>
      </w:pPr>
    </w:p>
    <w:p w:rsidR="004737E6" w:rsidRPr="000F1D26" w:rsidRDefault="004737E6" w:rsidP="004737E6">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4737E6" w:rsidRPr="000F1D26" w:rsidRDefault="004737E6" w:rsidP="004737E6">
      <w:pPr>
        <w:spacing w:after="0" w:line="240" w:lineRule="auto"/>
        <w:ind w:left="6096"/>
        <w:rPr>
          <w:rStyle w:val="afffffa"/>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fffffa"/>
          <w:rFonts w:ascii="Times New Roman" w:hAnsi="Times New Roman"/>
          <w:sz w:val="28"/>
          <w:szCs w:val="28"/>
          <w:shd w:val="clear" w:color="auto" w:fill="FFFFFF"/>
        </w:rPr>
        <w:t xml:space="preserve"> </w:t>
      </w:r>
    </w:p>
    <w:p w:rsidR="004737E6" w:rsidRPr="005144B8" w:rsidRDefault="004737E6" w:rsidP="004737E6">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6F2B97" w:rsidRPr="00827AF2" w:rsidRDefault="006F2B97" w:rsidP="006F2B97">
      <w:pPr>
        <w:spacing w:after="0"/>
        <w:jc w:val="center"/>
        <w:rPr>
          <w:rFonts w:ascii="Times New Roman" w:hAnsi="Times New Roman"/>
          <w:b/>
          <w:i/>
        </w:rPr>
      </w:pPr>
    </w:p>
    <w:p w:rsidR="006F2B97" w:rsidRPr="00827AF2" w:rsidRDefault="006F2B97" w:rsidP="006F2B97">
      <w:pPr>
        <w:spacing w:after="0"/>
        <w:jc w:val="center"/>
        <w:rPr>
          <w:rFonts w:ascii="Times New Roman" w:hAnsi="Times New Roman"/>
          <w:b/>
          <w:i/>
        </w:rPr>
      </w:pPr>
    </w:p>
    <w:p w:rsidR="006F2B97" w:rsidRPr="00827AF2" w:rsidRDefault="006F2B97" w:rsidP="006F2B97">
      <w:pPr>
        <w:spacing w:after="0"/>
        <w:jc w:val="center"/>
        <w:rPr>
          <w:rFonts w:ascii="Times New Roman" w:hAnsi="Times New Roman"/>
          <w:b/>
          <w:i/>
        </w:rPr>
      </w:pPr>
    </w:p>
    <w:p w:rsidR="006F2B97" w:rsidRPr="00827AF2" w:rsidRDefault="006F2B97" w:rsidP="006F2B97">
      <w:pPr>
        <w:spacing w:after="0"/>
        <w:jc w:val="center"/>
        <w:rPr>
          <w:rFonts w:ascii="Times New Roman" w:hAnsi="Times New Roman"/>
          <w:b/>
          <w:i/>
        </w:rPr>
      </w:pPr>
    </w:p>
    <w:p w:rsidR="006F2B97" w:rsidRPr="00827AF2" w:rsidRDefault="006F2B97" w:rsidP="006F2B97">
      <w:pPr>
        <w:spacing w:after="0"/>
        <w:jc w:val="center"/>
        <w:rPr>
          <w:rFonts w:ascii="Times New Roman" w:hAnsi="Times New Roman"/>
          <w:b/>
          <w:i/>
        </w:rPr>
      </w:pPr>
    </w:p>
    <w:p w:rsidR="006F2B97" w:rsidRPr="00827AF2" w:rsidRDefault="006F2B97" w:rsidP="006F2B97">
      <w:pPr>
        <w:spacing w:after="0"/>
        <w:jc w:val="center"/>
        <w:rPr>
          <w:rFonts w:ascii="Times New Roman" w:hAnsi="Times New Roman"/>
          <w:b/>
          <w:i/>
        </w:rPr>
      </w:pPr>
    </w:p>
    <w:p w:rsidR="006F2B97" w:rsidRPr="00827AF2" w:rsidRDefault="006F2B97" w:rsidP="006F2B97">
      <w:pPr>
        <w:spacing w:after="0"/>
        <w:jc w:val="center"/>
        <w:rPr>
          <w:rFonts w:ascii="Times New Roman" w:hAnsi="Times New Roman"/>
          <w:b/>
          <w:i/>
        </w:rPr>
      </w:pPr>
    </w:p>
    <w:p w:rsidR="006F2B97" w:rsidRPr="00827AF2" w:rsidRDefault="006F2B97" w:rsidP="006F2B97">
      <w:pPr>
        <w:spacing w:after="0"/>
        <w:jc w:val="center"/>
        <w:rPr>
          <w:rFonts w:ascii="Times New Roman" w:hAnsi="Times New Roman"/>
          <w:b/>
          <w:i/>
        </w:rPr>
      </w:pPr>
    </w:p>
    <w:p w:rsidR="006F2B97" w:rsidRPr="00827AF2" w:rsidRDefault="006F2B97" w:rsidP="006F2B97">
      <w:pPr>
        <w:spacing w:after="0"/>
        <w:jc w:val="center"/>
        <w:rPr>
          <w:rFonts w:ascii="Times New Roman" w:hAnsi="Times New Roman"/>
          <w:b/>
          <w:i/>
        </w:rPr>
      </w:pPr>
    </w:p>
    <w:p w:rsidR="006F2B97" w:rsidRPr="00827AF2" w:rsidRDefault="006F2B97" w:rsidP="006F2B97">
      <w:pPr>
        <w:spacing w:after="0"/>
        <w:jc w:val="center"/>
        <w:rPr>
          <w:rFonts w:ascii="Times New Roman" w:hAnsi="Times New Roman"/>
          <w:b/>
          <w:i/>
        </w:rPr>
      </w:pPr>
    </w:p>
    <w:p w:rsidR="006F2B97" w:rsidRPr="00827AF2" w:rsidRDefault="006F2B97" w:rsidP="006F2B97">
      <w:pPr>
        <w:spacing w:after="0"/>
        <w:jc w:val="center"/>
        <w:rPr>
          <w:rFonts w:ascii="Times New Roman" w:hAnsi="Times New Roman"/>
          <w:b/>
          <w:i/>
        </w:rPr>
      </w:pPr>
    </w:p>
    <w:p w:rsidR="006F2B97" w:rsidRPr="00827AF2" w:rsidRDefault="006F2B97" w:rsidP="006F2B97">
      <w:pPr>
        <w:spacing w:after="0"/>
        <w:jc w:val="center"/>
        <w:rPr>
          <w:rFonts w:ascii="Times New Roman" w:hAnsi="Times New Roman"/>
          <w:b/>
          <w:sz w:val="24"/>
          <w:szCs w:val="24"/>
        </w:rPr>
      </w:pPr>
      <w:r w:rsidRPr="00827AF2">
        <w:rPr>
          <w:rFonts w:ascii="Times New Roman" w:hAnsi="Times New Roman"/>
          <w:b/>
          <w:sz w:val="24"/>
          <w:szCs w:val="24"/>
        </w:rPr>
        <w:t>РАБОЧАЯ ПРОГРАММА УЧЕБНОЙ ДИСЦИПЛИНЫ</w:t>
      </w:r>
    </w:p>
    <w:p w:rsidR="006F2B97" w:rsidRPr="00827AF2" w:rsidRDefault="006F2B97" w:rsidP="006F2B97">
      <w:pPr>
        <w:spacing w:after="0"/>
        <w:jc w:val="center"/>
        <w:rPr>
          <w:rFonts w:ascii="Times New Roman" w:hAnsi="Times New Roman"/>
          <w:b/>
          <w:i/>
          <w:sz w:val="24"/>
          <w:szCs w:val="24"/>
          <w:u w:val="single"/>
        </w:rPr>
      </w:pPr>
    </w:p>
    <w:p w:rsidR="006F2B97" w:rsidRPr="00827AF2" w:rsidRDefault="006F2B97" w:rsidP="006F2B97">
      <w:pPr>
        <w:spacing w:after="0"/>
        <w:jc w:val="center"/>
        <w:rPr>
          <w:rFonts w:ascii="Times New Roman" w:hAnsi="Times New Roman"/>
          <w:b/>
          <w:iCs/>
          <w:sz w:val="24"/>
          <w:szCs w:val="24"/>
          <w:u w:val="single"/>
        </w:rPr>
      </w:pPr>
      <w:r w:rsidRPr="00827AF2">
        <w:rPr>
          <w:rFonts w:ascii="Times New Roman" w:hAnsi="Times New Roman"/>
          <w:b/>
          <w:iCs/>
          <w:sz w:val="24"/>
          <w:szCs w:val="24"/>
          <w:u w:val="single"/>
        </w:rPr>
        <w:t>«ОП.</w:t>
      </w:r>
      <w:r>
        <w:rPr>
          <w:rFonts w:ascii="Times New Roman" w:hAnsi="Times New Roman"/>
          <w:b/>
          <w:iCs/>
          <w:sz w:val="24"/>
          <w:szCs w:val="24"/>
          <w:u w:val="single"/>
        </w:rPr>
        <w:t>В.06</w:t>
      </w:r>
      <w:r w:rsidRPr="00827AF2">
        <w:rPr>
          <w:rFonts w:ascii="Times New Roman" w:hAnsi="Times New Roman"/>
          <w:b/>
          <w:iCs/>
          <w:sz w:val="24"/>
          <w:szCs w:val="24"/>
          <w:u w:val="single"/>
        </w:rPr>
        <w:t xml:space="preserve"> Основы материаловедения»</w:t>
      </w:r>
    </w:p>
    <w:p w:rsidR="006F2B97" w:rsidRPr="00827AF2" w:rsidRDefault="006F2B97" w:rsidP="006F2B97">
      <w:pPr>
        <w:spacing w:after="0"/>
        <w:jc w:val="center"/>
        <w:rPr>
          <w:rFonts w:ascii="Times New Roman" w:hAnsi="Times New Roman"/>
          <w:bCs/>
          <w:i/>
          <w:sz w:val="20"/>
          <w:szCs w:val="20"/>
        </w:rPr>
      </w:pPr>
      <w:r w:rsidRPr="00827AF2">
        <w:rPr>
          <w:rFonts w:ascii="Times New Roman" w:hAnsi="Times New Roman"/>
          <w:bCs/>
          <w:i/>
          <w:sz w:val="20"/>
          <w:szCs w:val="20"/>
        </w:rPr>
        <w:t>Индекс и наименование учебной дисциплины</w:t>
      </w:r>
    </w:p>
    <w:p w:rsidR="004737E6" w:rsidRPr="00F72ACB" w:rsidRDefault="004737E6" w:rsidP="004737E6">
      <w:pPr>
        <w:spacing w:line="240" w:lineRule="auto"/>
        <w:jc w:val="center"/>
        <w:rPr>
          <w:b/>
          <w:i/>
        </w:rPr>
      </w:pPr>
      <w:r w:rsidRPr="00930637">
        <w:rPr>
          <w:i/>
          <w:u w:val="single"/>
        </w:rPr>
        <w:t>15.01.33 Токарь на станках</w:t>
      </w:r>
      <w:r>
        <w:rPr>
          <w:i/>
          <w:u w:val="single"/>
        </w:rPr>
        <w:t xml:space="preserve"> </w:t>
      </w:r>
      <w:r w:rsidRPr="00930637">
        <w:rPr>
          <w:i/>
          <w:u w:val="single"/>
        </w:rPr>
        <w:t xml:space="preserve"> с числовым программным управлением</w:t>
      </w:r>
    </w:p>
    <w:p w:rsidR="004737E6" w:rsidRPr="00315F34" w:rsidRDefault="004737E6" w:rsidP="004737E6">
      <w:pPr>
        <w:jc w:val="center"/>
        <w:rPr>
          <w:b/>
          <w:i/>
        </w:rPr>
      </w:pPr>
      <w:r w:rsidRPr="00315F34">
        <w:rPr>
          <w:i/>
          <w:vertAlign w:val="superscript"/>
        </w:rPr>
        <w:t>Код и наименование профессии/специальности</w:t>
      </w:r>
    </w:p>
    <w:p w:rsidR="006F2B97" w:rsidRPr="00827AF2" w:rsidRDefault="006F2B97" w:rsidP="006F2B97">
      <w:pPr>
        <w:spacing w:after="0"/>
        <w:rPr>
          <w:rFonts w:ascii="Times New Roman" w:hAnsi="Times New Roman"/>
          <w:b/>
          <w:i/>
        </w:rPr>
      </w:pPr>
    </w:p>
    <w:p w:rsidR="006F2B97" w:rsidRPr="00827AF2" w:rsidRDefault="006F2B97" w:rsidP="006F2B97">
      <w:pPr>
        <w:spacing w:after="0"/>
        <w:rPr>
          <w:rFonts w:ascii="Times New Roman" w:hAnsi="Times New Roman"/>
          <w:b/>
          <w:i/>
        </w:rPr>
      </w:pPr>
    </w:p>
    <w:p w:rsidR="006F2B97" w:rsidRPr="00827AF2" w:rsidRDefault="006F2B97" w:rsidP="006F2B97">
      <w:pPr>
        <w:spacing w:after="0"/>
        <w:rPr>
          <w:rFonts w:ascii="Times New Roman" w:hAnsi="Times New Roman"/>
          <w:b/>
          <w:i/>
        </w:rPr>
      </w:pPr>
    </w:p>
    <w:p w:rsidR="006F2B97" w:rsidRPr="00827AF2" w:rsidRDefault="006F2B97" w:rsidP="006F2B97">
      <w:pPr>
        <w:spacing w:after="0"/>
        <w:rPr>
          <w:rFonts w:ascii="Times New Roman" w:hAnsi="Times New Roman"/>
          <w:b/>
          <w:i/>
        </w:rPr>
      </w:pPr>
    </w:p>
    <w:p w:rsidR="006F2B97" w:rsidRPr="00827AF2" w:rsidRDefault="006F2B97" w:rsidP="006F2B97">
      <w:pPr>
        <w:spacing w:after="0"/>
        <w:rPr>
          <w:rFonts w:ascii="Times New Roman" w:hAnsi="Times New Roman"/>
          <w:b/>
          <w:i/>
        </w:rPr>
      </w:pPr>
    </w:p>
    <w:p w:rsidR="006F2B97" w:rsidRPr="00827AF2" w:rsidRDefault="006F2B97" w:rsidP="006F2B97">
      <w:pPr>
        <w:spacing w:after="0"/>
        <w:rPr>
          <w:rFonts w:ascii="Times New Roman" w:hAnsi="Times New Roman"/>
          <w:b/>
          <w:i/>
        </w:rPr>
      </w:pPr>
    </w:p>
    <w:p w:rsidR="006F2B97" w:rsidRPr="00827AF2" w:rsidRDefault="006F2B97" w:rsidP="006F2B97">
      <w:pPr>
        <w:spacing w:after="0"/>
        <w:rPr>
          <w:rFonts w:ascii="Times New Roman" w:hAnsi="Times New Roman"/>
          <w:b/>
          <w:i/>
        </w:rPr>
      </w:pPr>
    </w:p>
    <w:p w:rsidR="006F2B97" w:rsidRPr="00827AF2" w:rsidRDefault="006F2B97" w:rsidP="006F2B97">
      <w:pPr>
        <w:spacing w:after="0"/>
        <w:rPr>
          <w:rFonts w:ascii="Times New Roman" w:hAnsi="Times New Roman"/>
          <w:b/>
          <w:i/>
        </w:rPr>
      </w:pPr>
    </w:p>
    <w:p w:rsidR="006F2B97" w:rsidRPr="00827AF2" w:rsidRDefault="006F2B97" w:rsidP="006F2B97">
      <w:pPr>
        <w:spacing w:after="0"/>
        <w:rPr>
          <w:rFonts w:ascii="Times New Roman" w:hAnsi="Times New Roman"/>
          <w:b/>
          <w:i/>
        </w:rPr>
      </w:pPr>
    </w:p>
    <w:p w:rsidR="006F2B97" w:rsidRPr="00827AF2" w:rsidRDefault="006F2B97" w:rsidP="006F2B97">
      <w:pPr>
        <w:spacing w:after="0"/>
        <w:rPr>
          <w:rFonts w:ascii="Times New Roman" w:hAnsi="Times New Roman"/>
          <w:b/>
          <w:i/>
        </w:rPr>
      </w:pPr>
    </w:p>
    <w:p w:rsidR="006F2B97" w:rsidRPr="00827AF2" w:rsidRDefault="006F2B97" w:rsidP="006F2B97">
      <w:pPr>
        <w:spacing w:after="0"/>
        <w:rPr>
          <w:rFonts w:ascii="Times New Roman" w:hAnsi="Times New Roman"/>
          <w:b/>
          <w:i/>
        </w:rPr>
      </w:pPr>
    </w:p>
    <w:p w:rsidR="006F2B97" w:rsidRPr="00827AF2" w:rsidRDefault="006F2B97" w:rsidP="006F2B97">
      <w:pPr>
        <w:spacing w:after="0"/>
        <w:rPr>
          <w:rFonts w:ascii="Times New Roman" w:hAnsi="Times New Roman"/>
          <w:b/>
          <w:i/>
        </w:rPr>
      </w:pPr>
    </w:p>
    <w:p w:rsidR="006F2B97" w:rsidRPr="00827AF2" w:rsidRDefault="006F2B97" w:rsidP="006F2B97">
      <w:pPr>
        <w:spacing w:after="0"/>
        <w:rPr>
          <w:rFonts w:ascii="Times New Roman" w:hAnsi="Times New Roman"/>
          <w:b/>
          <w:i/>
        </w:rPr>
      </w:pPr>
    </w:p>
    <w:p w:rsidR="006F2B97" w:rsidRPr="00827AF2" w:rsidRDefault="006F2B97" w:rsidP="006F2B97">
      <w:pPr>
        <w:spacing w:after="0"/>
        <w:rPr>
          <w:rFonts w:ascii="Times New Roman" w:hAnsi="Times New Roman"/>
          <w:b/>
          <w:i/>
        </w:rPr>
      </w:pPr>
    </w:p>
    <w:p w:rsidR="006F2B97" w:rsidRPr="00827AF2" w:rsidRDefault="006F2B97" w:rsidP="006F2B97">
      <w:pPr>
        <w:spacing w:after="0"/>
        <w:rPr>
          <w:rFonts w:ascii="Times New Roman" w:hAnsi="Times New Roman"/>
          <w:b/>
          <w:i/>
        </w:rPr>
      </w:pPr>
    </w:p>
    <w:p w:rsidR="006F2B97" w:rsidRPr="00827AF2" w:rsidRDefault="006F2B97" w:rsidP="006F2B97">
      <w:pPr>
        <w:spacing w:after="0"/>
        <w:jc w:val="center"/>
        <w:rPr>
          <w:rFonts w:ascii="Times New Roman" w:hAnsi="Times New Roman"/>
          <w:b/>
          <w:i/>
          <w:sz w:val="24"/>
          <w:szCs w:val="24"/>
        </w:rPr>
      </w:pPr>
      <w:r w:rsidRPr="00827AF2">
        <w:rPr>
          <w:rFonts w:ascii="Times New Roman" w:hAnsi="Times New Roman"/>
          <w:b/>
          <w:bCs/>
          <w:iCs/>
          <w:sz w:val="24"/>
          <w:szCs w:val="24"/>
        </w:rPr>
        <w:lastRenderedPageBreak/>
        <w:t>2022г.</w:t>
      </w:r>
      <w:r w:rsidRPr="00827AF2">
        <w:rPr>
          <w:rFonts w:ascii="Times New Roman" w:hAnsi="Times New Roman"/>
          <w:b/>
          <w:bCs/>
          <w:iCs/>
        </w:rPr>
        <w:br w:type="page"/>
      </w:r>
      <w:r w:rsidRPr="00827AF2">
        <w:rPr>
          <w:rFonts w:ascii="Times New Roman" w:hAnsi="Times New Roman"/>
          <w:b/>
          <w:i/>
          <w:sz w:val="24"/>
          <w:szCs w:val="24"/>
        </w:rPr>
        <w:lastRenderedPageBreak/>
        <w:t>СОДЕРЖАНИЕ</w:t>
      </w:r>
    </w:p>
    <w:p w:rsidR="006F2B97" w:rsidRPr="00827AF2" w:rsidRDefault="006F2B97" w:rsidP="006F2B97">
      <w:pPr>
        <w:spacing w:after="0"/>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F2B97" w:rsidRPr="00827AF2" w:rsidTr="000F4E4A">
        <w:tc>
          <w:tcPr>
            <w:tcW w:w="7501" w:type="dxa"/>
          </w:tcPr>
          <w:p w:rsidR="006F2B97" w:rsidRPr="00827AF2" w:rsidRDefault="006F2B97" w:rsidP="000F4E4A">
            <w:pPr>
              <w:numPr>
                <w:ilvl w:val="0"/>
                <w:numId w:val="1"/>
              </w:numPr>
              <w:suppressAutoHyphens/>
              <w:spacing w:after="0"/>
              <w:rPr>
                <w:rFonts w:ascii="Times New Roman" w:hAnsi="Times New Roman"/>
                <w:b/>
                <w:sz w:val="24"/>
                <w:szCs w:val="24"/>
              </w:rPr>
            </w:pPr>
            <w:r w:rsidRPr="00827AF2">
              <w:rPr>
                <w:rFonts w:ascii="Times New Roman" w:hAnsi="Times New Roman"/>
                <w:b/>
                <w:sz w:val="24"/>
                <w:szCs w:val="24"/>
              </w:rPr>
              <w:t xml:space="preserve">ОБЩАЯ ХАРАКТЕРИСТИКА </w:t>
            </w:r>
            <w:r w:rsidRPr="00827AF2">
              <w:rPr>
                <w:rFonts w:ascii="Times New Roman" w:hAnsi="Times New Roman"/>
                <w:b/>
                <w:color w:val="000000"/>
                <w:sz w:val="24"/>
                <w:szCs w:val="24"/>
              </w:rPr>
              <w:t>РАБОЧЕЙ ПРОГРАММЫ</w:t>
            </w:r>
            <w:r w:rsidRPr="00827AF2">
              <w:rPr>
                <w:rFonts w:ascii="Times New Roman" w:hAnsi="Times New Roman"/>
                <w:b/>
                <w:sz w:val="24"/>
                <w:szCs w:val="24"/>
              </w:rPr>
              <w:t xml:space="preserve"> УЧЕБНОЙ ДИСЦИПЛИНЫ</w:t>
            </w:r>
          </w:p>
        </w:tc>
        <w:tc>
          <w:tcPr>
            <w:tcW w:w="1854" w:type="dxa"/>
          </w:tcPr>
          <w:p w:rsidR="006F2B97" w:rsidRPr="00827AF2" w:rsidRDefault="006F2B97" w:rsidP="000F4E4A">
            <w:pPr>
              <w:spacing w:after="0"/>
              <w:rPr>
                <w:rFonts w:ascii="Times New Roman" w:hAnsi="Times New Roman"/>
                <w:b/>
                <w:sz w:val="24"/>
                <w:szCs w:val="24"/>
              </w:rPr>
            </w:pPr>
          </w:p>
        </w:tc>
      </w:tr>
      <w:tr w:rsidR="006F2B97" w:rsidRPr="00827AF2" w:rsidTr="000F4E4A">
        <w:tc>
          <w:tcPr>
            <w:tcW w:w="7501" w:type="dxa"/>
          </w:tcPr>
          <w:p w:rsidR="006F2B97" w:rsidRPr="00827AF2" w:rsidRDefault="006F2B97" w:rsidP="000F4E4A">
            <w:pPr>
              <w:numPr>
                <w:ilvl w:val="0"/>
                <w:numId w:val="1"/>
              </w:numPr>
              <w:suppressAutoHyphens/>
              <w:spacing w:after="0"/>
              <w:rPr>
                <w:rFonts w:ascii="Times New Roman" w:hAnsi="Times New Roman"/>
                <w:b/>
                <w:sz w:val="24"/>
                <w:szCs w:val="24"/>
              </w:rPr>
            </w:pPr>
            <w:r w:rsidRPr="00827AF2">
              <w:rPr>
                <w:rFonts w:ascii="Times New Roman" w:hAnsi="Times New Roman"/>
                <w:b/>
                <w:sz w:val="24"/>
                <w:szCs w:val="24"/>
              </w:rPr>
              <w:t>СТРУКТУРА И СОДЕРЖАНИЕ УЧЕБНОЙ ДИСЦИПЛИНЫ</w:t>
            </w:r>
          </w:p>
          <w:p w:rsidR="006F2B97" w:rsidRPr="00827AF2" w:rsidRDefault="006F2B97" w:rsidP="000F4E4A">
            <w:pPr>
              <w:numPr>
                <w:ilvl w:val="0"/>
                <w:numId w:val="1"/>
              </w:numPr>
              <w:suppressAutoHyphens/>
              <w:spacing w:after="0"/>
              <w:rPr>
                <w:rFonts w:ascii="Times New Roman" w:hAnsi="Times New Roman"/>
                <w:b/>
                <w:sz w:val="24"/>
                <w:szCs w:val="24"/>
              </w:rPr>
            </w:pPr>
            <w:r w:rsidRPr="00827AF2">
              <w:rPr>
                <w:rFonts w:ascii="Times New Roman" w:hAnsi="Times New Roman"/>
                <w:b/>
                <w:sz w:val="24"/>
                <w:szCs w:val="24"/>
              </w:rPr>
              <w:t>УСЛОВИЯ РЕАЛИЗАЦИИ УЧЕБНОЙ ДИСЦИПЛИНЫ</w:t>
            </w:r>
          </w:p>
        </w:tc>
        <w:tc>
          <w:tcPr>
            <w:tcW w:w="1854" w:type="dxa"/>
          </w:tcPr>
          <w:p w:rsidR="006F2B97" w:rsidRPr="00827AF2" w:rsidRDefault="006F2B97" w:rsidP="000F4E4A">
            <w:pPr>
              <w:spacing w:after="0"/>
              <w:ind w:left="644"/>
              <w:rPr>
                <w:rFonts w:ascii="Times New Roman" w:hAnsi="Times New Roman"/>
                <w:b/>
                <w:sz w:val="24"/>
                <w:szCs w:val="24"/>
              </w:rPr>
            </w:pPr>
          </w:p>
        </w:tc>
      </w:tr>
      <w:tr w:rsidR="006F2B97" w:rsidRPr="00827AF2" w:rsidTr="000F4E4A">
        <w:tc>
          <w:tcPr>
            <w:tcW w:w="7501" w:type="dxa"/>
          </w:tcPr>
          <w:p w:rsidR="006F2B97" w:rsidRPr="00827AF2" w:rsidRDefault="006F2B97" w:rsidP="000F4E4A">
            <w:pPr>
              <w:numPr>
                <w:ilvl w:val="0"/>
                <w:numId w:val="1"/>
              </w:numPr>
              <w:suppressAutoHyphens/>
              <w:spacing w:after="0"/>
              <w:rPr>
                <w:rFonts w:ascii="Times New Roman" w:hAnsi="Times New Roman"/>
                <w:b/>
                <w:sz w:val="24"/>
                <w:szCs w:val="24"/>
              </w:rPr>
            </w:pPr>
            <w:r w:rsidRPr="00827AF2">
              <w:rPr>
                <w:rFonts w:ascii="Times New Roman" w:hAnsi="Times New Roman"/>
                <w:b/>
                <w:sz w:val="24"/>
                <w:szCs w:val="24"/>
              </w:rPr>
              <w:t>КОНТРОЛЬ И ОЦЕНКА РЕЗУЛЬТАТОВ ОСВОЕНИЯ УЧЕБНОЙ ДИСЦИПЛИНЫ</w:t>
            </w:r>
          </w:p>
          <w:p w:rsidR="006F2B97" w:rsidRPr="00827AF2" w:rsidRDefault="006F2B97" w:rsidP="000F4E4A">
            <w:pPr>
              <w:suppressAutoHyphens/>
              <w:spacing w:after="0"/>
              <w:rPr>
                <w:rFonts w:ascii="Times New Roman" w:hAnsi="Times New Roman"/>
                <w:b/>
                <w:sz w:val="24"/>
                <w:szCs w:val="24"/>
              </w:rPr>
            </w:pPr>
          </w:p>
        </w:tc>
        <w:tc>
          <w:tcPr>
            <w:tcW w:w="1854" w:type="dxa"/>
          </w:tcPr>
          <w:p w:rsidR="006F2B97" w:rsidRPr="00827AF2" w:rsidRDefault="006F2B97" w:rsidP="000F4E4A">
            <w:pPr>
              <w:spacing w:after="0"/>
              <w:rPr>
                <w:rFonts w:ascii="Times New Roman" w:hAnsi="Times New Roman"/>
                <w:b/>
                <w:sz w:val="24"/>
                <w:szCs w:val="24"/>
              </w:rPr>
            </w:pPr>
          </w:p>
        </w:tc>
      </w:tr>
    </w:tbl>
    <w:p w:rsidR="006F2B97" w:rsidRPr="00827AF2" w:rsidRDefault="006F2B97" w:rsidP="006F2B97">
      <w:pPr>
        <w:numPr>
          <w:ilvl w:val="0"/>
          <w:numId w:val="2"/>
        </w:numPr>
        <w:suppressAutoHyphens/>
        <w:spacing w:after="0"/>
        <w:jc w:val="center"/>
        <w:rPr>
          <w:rFonts w:ascii="Times New Roman" w:hAnsi="Times New Roman"/>
          <w:b/>
          <w:sz w:val="24"/>
          <w:szCs w:val="24"/>
        </w:rPr>
      </w:pPr>
      <w:r w:rsidRPr="00827AF2">
        <w:rPr>
          <w:rFonts w:ascii="Times New Roman" w:hAnsi="Times New Roman"/>
          <w:b/>
          <w:i/>
          <w:u w:val="single"/>
        </w:rPr>
        <w:br w:type="page"/>
      </w:r>
      <w:r w:rsidRPr="00827AF2">
        <w:rPr>
          <w:rFonts w:ascii="Times New Roman" w:hAnsi="Times New Roman"/>
          <w:b/>
          <w:sz w:val="24"/>
          <w:szCs w:val="24"/>
        </w:rPr>
        <w:lastRenderedPageBreak/>
        <w:t xml:space="preserve">ОБЩАЯ ХАРАКТЕРИСТИКА </w:t>
      </w:r>
      <w:r w:rsidRPr="00827AF2">
        <w:rPr>
          <w:rFonts w:ascii="Times New Roman" w:hAnsi="Times New Roman"/>
          <w:b/>
          <w:color w:val="000000"/>
          <w:sz w:val="24"/>
          <w:szCs w:val="24"/>
        </w:rPr>
        <w:t>РАБОЧЕЙ ПРОГРАММЫ</w:t>
      </w:r>
      <w:r w:rsidRPr="00827AF2">
        <w:rPr>
          <w:rFonts w:ascii="Times New Roman" w:hAnsi="Times New Roman"/>
          <w:b/>
          <w:sz w:val="24"/>
          <w:szCs w:val="24"/>
        </w:rPr>
        <w:t xml:space="preserve"> УЧЕБНОЙ ДИСЦИПЛИНЫ</w:t>
      </w:r>
    </w:p>
    <w:p w:rsidR="006F2B97" w:rsidRPr="00827AF2" w:rsidRDefault="006F2B97" w:rsidP="006F2B97">
      <w:pPr>
        <w:spacing w:after="0"/>
        <w:ind w:firstLine="709"/>
        <w:jc w:val="center"/>
        <w:rPr>
          <w:rFonts w:ascii="Times New Roman" w:hAnsi="Times New Roman"/>
          <w:sz w:val="24"/>
          <w:szCs w:val="24"/>
          <w:vertAlign w:val="superscript"/>
        </w:rPr>
      </w:pPr>
      <w:r w:rsidRPr="00827AF2">
        <w:rPr>
          <w:rFonts w:ascii="Times New Roman" w:hAnsi="Times New Roman"/>
          <w:b/>
          <w:iCs/>
          <w:sz w:val="24"/>
          <w:szCs w:val="24"/>
          <w:u w:val="single"/>
        </w:rPr>
        <w:t>«ОП.</w:t>
      </w:r>
      <w:r>
        <w:rPr>
          <w:rFonts w:ascii="Times New Roman" w:hAnsi="Times New Roman"/>
          <w:b/>
          <w:iCs/>
          <w:sz w:val="24"/>
          <w:szCs w:val="24"/>
          <w:u w:val="single"/>
        </w:rPr>
        <w:t>В.06</w:t>
      </w:r>
      <w:r w:rsidRPr="00827AF2">
        <w:rPr>
          <w:rFonts w:ascii="Times New Roman" w:hAnsi="Times New Roman"/>
          <w:b/>
          <w:iCs/>
          <w:sz w:val="24"/>
          <w:szCs w:val="24"/>
          <w:u w:val="single"/>
        </w:rPr>
        <w:t xml:space="preserve"> Основы материаловедения»</w:t>
      </w:r>
    </w:p>
    <w:p w:rsidR="006F2B97" w:rsidRPr="00827AF2" w:rsidRDefault="006F2B97" w:rsidP="006F2B97">
      <w:pPr>
        <w:spacing w:after="0"/>
        <w:ind w:firstLine="709"/>
        <w:jc w:val="center"/>
        <w:rPr>
          <w:rFonts w:ascii="Times New Roman" w:hAnsi="Times New Roman"/>
          <w:sz w:val="24"/>
          <w:szCs w:val="24"/>
          <w:vertAlign w:val="superscript"/>
        </w:rPr>
      </w:pPr>
      <w:r w:rsidRPr="00827AF2">
        <w:rPr>
          <w:rFonts w:ascii="Times New Roman" w:hAnsi="Times New Roman"/>
          <w:sz w:val="24"/>
          <w:szCs w:val="24"/>
          <w:vertAlign w:val="superscript"/>
        </w:rPr>
        <w:t>(наименование дисциплины)</w:t>
      </w:r>
    </w:p>
    <w:p w:rsidR="006F2B97" w:rsidRPr="00827AF2" w:rsidRDefault="006F2B97" w:rsidP="006F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827AF2">
        <w:rPr>
          <w:rFonts w:ascii="Times New Roman" w:hAnsi="Times New Roman"/>
          <w:b/>
          <w:sz w:val="24"/>
          <w:szCs w:val="24"/>
        </w:rPr>
        <w:t xml:space="preserve">1.1. Место дисциплины в структуре основной образовательной программы: </w:t>
      </w:r>
    </w:p>
    <w:p w:rsidR="006F2B97" w:rsidRPr="00827AF2" w:rsidRDefault="006F2B97" w:rsidP="006F2B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27AF2">
        <w:rPr>
          <w:rFonts w:ascii="Times New Roman" w:hAnsi="Times New Roman"/>
          <w:sz w:val="24"/>
          <w:szCs w:val="24"/>
        </w:rPr>
        <w:t xml:space="preserve">Учебная дисциплина «Основы материаловедения» является обязательной частью общепрофессионального цикла ПООП-Пв соответствии с ФГОС СПО по </w:t>
      </w:r>
      <w:r w:rsidRPr="00827AF2">
        <w:rPr>
          <w:rFonts w:ascii="Times New Roman" w:hAnsi="Times New Roman"/>
          <w:color w:val="000000"/>
          <w:sz w:val="24"/>
          <w:szCs w:val="24"/>
        </w:rPr>
        <w:t>профессии 15.01.33Токарь на станках с числовым программным управлением</w:t>
      </w:r>
    </w:p>
    <w:p w:rsidR="006F2B97" w:rsidRPr="00827AF2" w:rsidRDefault="006F2B97" w:rsidP="006F2B9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27AF2">
        <w:rPr>
          <w:rFonts w:ascii="Times New Roman" w:hAnsi="Times New Roman"/>
          <w:sz w:val="24"/>
          <w:szCs w:val="24"/>
        </w:rPr>
        <w:t>Особое значение дисциплина имеет при формировании и развитии ОК 1 – ОК 11</w:t>
      </w:r>
    </w:p>
    <w:p w:rsidR="006F2B97" w:rsidRPr="00827AF2" w:rsidRDefault="006F2B97" w:rsidP="006F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6F2B97" w:rsidRPr="00827AF2" w:rsidRDefault="006F2B97" w:rsidP="006F2B97">
      <w:pPr>
        <w:spacing w:after="0"/>
        <w:ind w:firstLine="709"/>
        <w:rPr>
          <w:rFonts w:ascii="Times New Roman" w:hAnsi="Times New Roman"/>
          <w:b/>
          <w:sz w:val="24"/>
          <w:szCs w:val="24"/>
        </w:rPr>
      </w:pPr>
      <w:r w:rsidRPr="00827AF2">
        <w:rPr>
          <w:rFonts w:ascii="Times New Roman" w:hAnsi="Times New Roman"/>
          <w:b/>
          <w:sz w:val="24"/>
          <w:szCs w:val="24"/>
        </w:rPr>
        <w:t>1.2. Цель и планируемые результаты освоения дисциплины:</w:t>
      </w:r>
    </w:p>
    <w:p w:rsidR="006F2B97" w:rsidRPr="00827AF2" w:rsidRDefault="006F2B97" w:rsidP="006F2B97">
      <w:pPr>
        <w:suppressAutoHyphens/>
        <w:spacing w:after="0" w:line="240" w:lineRule="auto"/>
        <w:ind w:firstLine="709"/>
        <w:jc w:val="both"/>
        <w:rPr>
          <w:rFonts w:ascii="Times New Roman" w:hAnsi="Times New Roman"/>
          <w:sz w:val="24"/>
          <w:szCs w:val="24"/>
          <w:lang w:eastAsia="en-US"/>
        </w:rPr>
      </w:pPr>
      <w:r w:rsidRPr="00827AF2">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44"/>
        <w:gridCol w:w="3895"/>
      </w:tblGrid>
      <w:tr w:rsidR="006F2B97" w:rsidRPr="00827AF2" w:rsidTr="000F4E4A">
        <w:trPr>
          <w:trHeight w:val="649"/>
        </w:trPr>
        <w:tc>
          <w:tcPr>
            <w:tcW w:w="1809" w:type="dxa"/>
            <w:hideMark/>
          </w:tcPr>
          <w:p w:rsidR="006F2B97" w:rsidRPr="00827AF2" w:rsidRDefault="006F2B97" w:rsidP="000F4E4A">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 xml:space="preserve">Код </w:t>
            </w:r>
            <w:r w:rsidRPr="00827AF2">
              <w:rPr>
                <w:rStyle w:val="ac"/>
                <w:rFonts w:ascii="Times New Roman" w:hAnsi="Times New Roman"/>
                <w:sz w:val="24"/>
                <w:szCs w:val="24"/>
              </w:rPr>
              <w:footnoteReference w:id="1"/>
            </w:r>
          </w:p>
          <w:p w:rsidR="006F2B97" w:rsidRPr="00827AF2" w:rsidRDefault="006F2B97" w:rsidP="000F4E4A">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ПК, ОК</w:t>
            </w:r>
          </w:p>
        </w:tc>
        <w:tc>
          <w:tcPr>
            <w:tcW w:w="3544" w:type="dxa"/>
            <w:hideMark/>
          </w:tcPr>
          <w:p w:rsidR="006F2B97" w:rsidRPr="00827AF2" w:rsidRDefault="006F2B97" w:rsidP="000F4E4A">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Умения</w:t>
            </w:r>
          </w:p>
        </w:tc>
        <w:tc>
          <w:tcPr>
            <w:tcW w:w="3895" w:type="dxa"/>
            <w:hideMark/>
          </w:tcPr>
          <w:p w:rsidR="006F2B97" w:rsidRPr="00827AF2" w:rsidRDefault="006F2B97" w:rsidP="000F4E4A">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Знания</w:t>
            </w:r>
          </w:p>
        </w:tc>
      </w:tr>
      <w:tr w:rsidR="006F2B97" w:rsidRPr="00827AF2" w:rsidTr="000F4E4A">
        <w:trPr>
          <w:trHeight w:val="212"/>
        </w:trPr>
        <w:tc>
          <w:tcPr>
            <w:tcW w:w="1809" w:type="dxa"/>
          </w:tcPr>
          <w:p w:rsidR="006F2B97" w:rsidRPr="00827AF2" w:rsidRDefault="006F2B97" w:rsidP="000F4E4A">
            <w:pPr>
              <w:spacing w:after="0" w:line="240" w:lineRule="auto"/>
              <w:rPr>
                <w:rFonts w:ascii="Times New Roman" w:hAnsi="Times New Roman"/>
              </w:rPr>
            </w:pPr>
            <w:r w:rsidRPr="00827AF2">
              <w:rPr>
                <w:rFonts w:ascii="Times New Roman" w:hAnsi="Times New Roman"/>
                <w:b/>
                <w:sz w:val="24"/>
                <w:szCs w:val="24"/>
              </w:rPr>
              <w:t>ПК 1.3</w:t>
            </w:r>
          </w:p>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sz w:val="24"/>
                <w:szCs w:val="24"/>
              </w:rPr>
              <w:t>ПК 1.4</w:t>
            </w:r>
          </w:p>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sz w:val="24"/>
                <w:szCs w:val="24"/>
              </w:rPr>
              <w:t>ОК01-05</w:t>
            </w:r>
          </w:p>
        </w:tc>
        <w:tc>
          <w:tcPr>
            <w:tcW w:w="3544" w:type="dxa"/>
          </w:tcPr>
          <w:p w:rsidR="006F2B97" w:rsidRPr="00827AF2" w:rsidRDefault="006F2B97" w:rsidP="000F4E4A">
            <w:pPr>
              <w:spacing w:after="0"/>
              <w:rPr>
                <w:rFonts w:ascii="Times New Roman" w:hAnsi="Times New Roman"/>
                <w:b/>
                <w:sz w:val="24"/>
                <w:szCs w:val="24"/>
              </w:rPr>
            </w:pPr>
            <w:r w:rsidRPr="00827AF2">
              <w:rPr>
                <w:rStyle w:val="FontStyle57"/>
                <w:b/>
                <w:sz w:val="24"/>
                <w:szCs w:val="24"/>
              </w:rPr>
              <w:t>У 1.1.01</w:t>
            </w:r>
            <w:r w:rsidRPr="00827AF2">
              <w:rPr>
                <w:rStyle w:val="FontStyle57"/>
                <w:sz w:val="24"/>
                <w:szCs w:val="24"/>
              </w:rPr>
              <w:t xml:space="preserve"> выполнять механические испытания образцов материалов</w:t>
            </w:r>
          </w:p>
        </w:tc>
        <w:tc>
          <w:tcPr>
            <w:tcW w:w="3895" w:type="dxa"/>
          </w:tcPr>
          <w:p w:rsidR="006F2B97" w:rsidRPr="00827AF2" w:rsidRDefault="006F2B97" w:rsidP="000F4E4A">
            <w:pPr>
              <w:pStyle w:val="Style23"/>
              <w:widowControl/>
              <w:tabs>
                <w:tab w:val="left" w:pos="562"/>
              </w:tabs>
              <w:ind w:firstLine="0"/>
              <w:rPr>
                <w:rFonts w:ascii="Times New Roman" w:hAnsi="Times New Roman" w:cs="Times New Roman"/>
              </w:rPr>
            </w:pPr>
            <w:r w:rsidRPr="00827AF2">
              <w:rPr>
                <w:rStyle w:val="FontStyle57"/>
                <w:b/>
              </w:rPr>
              <w:t xml:space="preserve">З 1.1.01 </w:t>
            </w:r>
            <w:r w:rsidRPr="00827AF2">
              <w:rPr>
                <w:rStyle w:val="FontStyle57"/>
              </w:rPr>
              <w:t>наименование, маркировку, свойства обрабатываемого материала;</w:t>
            </w:r>
          </w:p>
        </w:tc>
      </w:tr>
      <w:tr w:rsidR="006F2B97" w:rsidRPr="00827AF2" w:rsidTr="000F4E4A">
        <w:trPr>
          <w:trHeight w:val="212"/>
        </w:trPr>
        <w:tc>
          <w:tcPr>
            <w:tcW w:w="1809" w:type="dxa"/>
          </w:tcPr>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sz w:val="24"/>
                <w:szCs w:val="24"/>
              </w:rPr>
              <w:t>ПК1.3</w:t>
            </w:r>
          </w:p>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sz w:val="24"/>
                <w:szCs w:val="24"/>
              </w:rPr>
              <w:t>ПК 1.2</w:t>
            </w:r>
          </w:p>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sz w:val="24"/>
                <w:szCs w:val="24"/>
              </w:rPr>
              <w:t>ОК05, ОК09, ОК10</w:t>
            </w:r>
          </w:p>
        </w:tc>
        <w:tc>
          <w:tcPr>
            <w:tcW w:w="3544" w:type="dxa"/>
          </w:tcPr>
          <w:p w:rsidR="006F2B97" w:rsidRPr="00827AF2" w:rsidRDefault="006F2B97" w:rsidP="000F4E4A">
            <w:pPr>
              <w:spacing w:after="0"/>
              <w:rPr>
                <w:rFonts w:ascii="Times New Roman" w:hAnsi="Times New Roman"/>
                <w:b/>
                <w:sz w:val="24"/>
                <w:szCs w:val="24"/>
              </w:rPr>
            </w:pPr>
            <w:r w:rsidRPr="00827AF2">
              <w:rPr>
                <w:rStyle w:val="FontStyle57"/>
                <w:b/>
                <w:sz w:val="24"/>
                <w:szCs w:val="24"/>
              </w:rPr>
              <w:t>У 1.2.01</w:t>
            </w:r>
            <w:r w:rsidRPr="00827AF2">
              <w:rPr>
                <w:rStyle w:val="FontStyle57"/>
                <w:sz w:val="24"/>
                <w:szCs w:val="24"/>
              </w:rPr>
              <w:t xml:space="preserve"> использовать физико-химические методы исследования металлов</w:t>
            </w:r>
          </w:p>
        </w:tc>
        <w:tc>
          <w:tcPr>
            <w:tcW w:w="3895" w:type="dxa"/>
          </w:tcPr>
          <w:p w:rsidR="006F2B97" w:rsidRPr="00827AF2" w:rsidRDefault="006F2B97" w:rsidP="000F4E4A">
            <w:pPr>
              <w:pStyle w:val="Style23"/>
              <w:widowControl/>
              <w:tabs>
                <w:tab w:val="left" w:pos="562"/>
              </w:tabs>
              <w:ind w:firstLine="0"/>
              <w:rPr>
                <w:rStyle w:val="FontStyle57"/>
              </w:rPr>
            </w:pPr>
            <w:r w:rsidRPr="00827AF2">
              <w:rPr>
                <w:rStyle w:val="FontStyle57"/>
                <w:b/>
              </w:rPr>
              <w:t>З 1.2.01</w:t>
            </w:r>
            <w:r w:rsidRPr="00827AF2">
              <w:rPr>
                <w:rStyle w:val="FontStyle57"/>
              </w:rPr>
              <w:t xml:space="preserve"> основные сведения о металлах и сплавах;</w:t>
            </w:r>
          </w:p>
          <w:p w:rsidR="006F2B97" w:rsidRPr="00827AF2" w:rsidRDefault="006F2B97" w:rsidP="000F4E4A">
            <w:pPr>
              <w:spacing w:after="0"/>
              <w:rPr>
                <w:rFonts w:ascii="Times New Roman" w:hAnsi="Times New Roman"/>
                <w:b/>
                <w:sz w:val="24"/>
                <w:szCs w:val="24"/>
              </w:rPr>
            </w:pPr>
            <w:r w:rsidRPr="00827AF2">
              <w:rPr>
                <w:rStyle w:val="FontStyle57"/>
                <w:b/>
                <w:sz w:val="24"/>
                <w:szCs w:val="24"/>
              </w:rPr>
              <w:t>З 1.2.02</w:t>
            </w:r>
            <w:r w:rsidRPr="00827AF2">
              <w:rPr>
                <w:rStyle w:val="FontStyle57"/>
                <w:sz w:val="24"/>
                <w:szCs w:val="24"/>
              </w:rPr>
              <w:t xml:space="preserve"> основные сведения о неметаллических, прокладочных, уплотнительных и электротехни</w:t>
            </w:r>
            <w:r w:rsidRPr="00827AF2">
              <w:rPr>
                <w:rStyle w:val="FontStyle57"/>
                <w:sz w:val="24"/>
                <w:szCs w:val="24"/>
              </w:rPr>
              <w:softHyphen/>
              <w:t>ческих материалах, стали, их классификацию</w:t>
            </w:r>
          </w:p>
        </w:tc>
      </w:tr>
      <w:tr w:rsidR="006F2B97" w:rsidRPr="00827AF2" w:rsidTr="000F4E4A">
        <w:trPr>
          <w:trHeight w:val="212"/>
        </w:trPr>
        <w:tc>
          <w:tcPr>
            <w:tcW w:w="1809" w:type="dxa"/>
          </w:tcPr>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sz w:val="24"/>
                <w:szCs w:val="24"/>
              </w:rPr>
              <w:t>ПК 1.3</w:t>
            </w:r>
          </w:p>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sz w:val="24"/>
                <w:szCs w:val="24"/>
              </w:rPr>
              <w:t>ОК09-11</w:t>
            </w:r>
          </w:p>
        </w:tc>
        <w:tc>
          <w:tcPr>
            <w:tcW w:w="3544" w:type="dxa"/>
          </w:tcPr>
          <w:p w:rsidR="006F2B97" w:rsidRPr="00827AF2" w:rsidRDefault="006F2B97" w:rsidP="000F4E4A">
            <w:pPr>
              <w:spacing w:after="0"/>
              <w:rPr>
                <w:rFonts w:ascii="Times New Roman" w:hAnsi="Times New Roman"/>
                <w:b/>
                <w:sz w:val="24"/>
                <w:szCs w:val="24"/>
              </w:rPr>
            </w:pPr>
            <w:r w:rsidRPr="00827AF2">
              <w:rPr>
                <w:rStyle w:val="FontStyle57"/>
                <w:b/>
                <w:sz w:val="24"/>
                <w:szCs w:val="24"/>
              </w:rPr>
              <w:t>У 1.3.01</w:t>
            </w:r>
            <w:r w:rsidRPr="00827AF2">
              <w:rPr>
                <w:rStyle w:val="FontStyle57"/>
                <w:sz w:val="24"/>
                <w:szCs w:val="24"/>
              </w:rPr>
              <w:t xml:space="preserve"> пользоваться справочными таблицами для определения свойств материалов</w:t>
            </w:r>
          </w:p>
        </w:tc>
        <w:tc>
          <w:tcPr>
            <w:tcW w:w="3895" w:type="dxa"/>
          </w:tcPr>
          <w:p w:rsidR="006F2B97" w:rsidRPr="00827AF2" w:rsidRDefault="006F2B97" w:rsidP="000F4E4A">
            <w:pPr>
              <w:spacing w:after="0"/>
              <w:rPr>
                <w:rFonts w:ascii="Times New Roman" w:hAnsi="Times New Roman"/>
                <w:b/>
                <w:sz w:val="24"/>
                <w:szCs w:val="24"/>
              </w:rPr>
            </w:pPr>
          </w:p>
        </w:tc>
      </w:tr>
      <w:tr w:rsidR="006F2B97" w:rsidRPr="00827AF2" w:rsidTr="000F4E4A">
        <w:trPr>
          <w:trHeight w:val="212"/>
        </w:trPr>
        <w:tc>
          <w:tcPr>
            <w:tcW w:w="1809" w:type="dxa"/>
          </w:tcPr>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sz w:val="24"/>
                <w:szCs w:val="24"/>
              </w:rPr>
              <w:t>ПК 3.4</w:t>
            </w:r>
          </w:p>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sz w:val="24"/>
                <w:szCs w:val="24"/>
              </w:rPr>
              <w:t>ОК01-05</w:t>
            </w:r>
          </w:p>
        </w:tc>
        <w:tc>
          <w:tcPr>
            <w:tcW w:w="3544" w:type="dxa"/>
          </w:tcPr>
          <w:p w:rsidR="006F2B97" w:rsidRPr="00827AF2" w:rsidRDefault="006F2B97" w:rsidP="000F4E4A">
            <w:pPr>
              <w:spacing w:after="0"/>
              <w:rPr>
                <w:rFonts w:ascii="Times New Roman" w:hAnsi="Times New Roman"/>
                <w:b/>
                <w:sz w:val="24"/>
                <w:szCs w:val="24"/>
              </w:rPr>
            </w:pPr>
            <w:r w:rsidRPr="00827AF2">
              <w:rPr>
                <w:rStyle w:val="FontStyle57"/>
                <w:b/>
                <w:sz w:val="24"/>
                <w:szCs w:val="24"/>
              </w:rPr>
              <w:t>У 3.4.01</w:t>
            </w:r>
            <w:r w:rsidRPr="00827AF2">
              <w:rPr>
                <w:rStyle w:val="FontStyle57"/>
                <w:sz w:val="24"/>
                <w:szCs w:val="24"/>
              </w:rPr>
              <w:t xml:space="preserve"> выбирать материалы для осуществления профессиональной деятельности</w:t>
            </w:r>
          </w:p>
        </w:tc>
        <w:tc>
          <w:tcPr>
            <w:tcW w:w="3895" w:type="dxa"/>
          </w:tcPr>
          <w:p w:rsidR="006F2B97" w:rsidRPr="00827AF2" w:rsidRDefault="006F2B97" w:rsidP="000F4E4A">
            <w:pPr>
              <w:spacing w:after="0"/>
              <w:rPr>
                <w:rFonts w:ascii="Times New Roman" w:hAnsi="Times New Roman"/>
                <w:b/>
                <w:sz w:val="24"/>
                <w:szCs w:val="24"/>
              </w:rPr>
            </w:pPr>
            <w:r w:rsidRPr="00827AF2">
              <w:rPr>
                <w:rStyle w:val="FontStyle57"/>
                <w:b/>
                <w:sz w:val="24"/>
                <w:szCs w:val="24"/>
              </w:rPr>
              <w:t>З 3.4.01</w:t>
            </w:r>
            <w:r w:rsidRPr="00827AF2">
              <w:rPr>
                <w:rStyle w:val="FontStyle57"/>
                <w:sz w:val="24"/>
                <w:szCs w:val="24"/>
              </w:rPr>
              <w:t xml:space="preserve"> основные свойства и классификацию материалов, использующихся в профессиональной деятельности</w:t>
            </w:r>
          </w:p>
        </w:tc>
      </w:tr>
      <w:tr w:rsidR="006F2B97" w:rsidRPr="00827AF2" w:rsidTr="000F4E4A">
        <w:trPr>
          <w:trHeight w:val="212"/>
        </w:trPr>
        <w:tc>
          <w:tcPr>
            <w:tcW w:w="1809" w:type="dxa"/>
          </w:tcPr>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sz w:val="24"/>
                <w:szCs w:val="24"/>
              </w:rPr>
              <w:t>ПК 1.4</w:t>
            </w:r>
          </w:p>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sz w:val="24"/>
                <w:szCs w:val="24"/>
              </w:rPr>
              <w:t>ОК02, ОК09, ОК10</w:t>
            </w:r>
          </w:p>
        </w:tc>
        <w:tc>
          <w:tcPr>
            <w:tcW w:w="3544" w:type="dxa"/>
          </w:tcPr>
          <w:p w:rsidR="006F2B97" w:rsidRPr="00827AF2" w:rsidRDefault="006F2B97" w:rsidP="000F4E4A">
            <w:pPr>
              <w:spacing w:after="0"/>
              <w:rPr>
                <w:rFonts w:ascii="Times New Roman" w:hAnsi="Times New Roman"/>
                <w:b/>
                <w:sz w:val="24"/>
                <w:szCs w:val="24"/>
              </w:rPr>
            </w:pPr>
          </w:p>
        </w:tc>
        <w:tc>
          <w:tcPr>
            <w:tcW w:w="3895" w:type="dxa"/>
          </w:tcPr>
          <w:p w:rsidR="006F2B97" w:rsidRPr="00827AF2" w:rsidRDefault="006F2B97" w:rsidP="000F4E4A">
            <w:pPr>
              <w:pStyle w:val="Style23"/>
              <w:widowControl/>
              <w:tabs>
                <w:tab w:val="left" w:pos="562"/>
              </w:tabs>
              <w:ind w:firstLine="0"/>
              <w:rPr>
                <w:rFonts w:ascii="Times New Roman" w:hAnsi="Times New Roman" w:cs="Times New Roman"/>
                <w:b/>
              </w:rPr>
            </w:pPr>
            <w:r w:rsidRPr="00827AF2">
              <w:rPr>
                <w:rStyle w:val="FontStyle57"/>
                <w:b/>
              </w:rPr>
              <w:t>З 1.5.01</w:t>
            </w:r>
            <w:r w:rsidRPr="00827AF2">
              <w:rPr>
                <w:rStyle w:val="FontStyle57"/>
              </w:rPr>
              <w:t xml:space="preserve"> правила применения охлаждающих и смазывающих материалов;</w:t>
            </w:r>
          </w:p>
        </w:tc>
      </w:tr>
    </w:tbl>
    <w:p w:rsidR="006F2B97" w:rsidRPr="00827AF2" w:rsidRDefault="006F2B97" w:rsidP="006F2B97">
      <w:pPr>
        <w:suppressAutoHyphens/>
        <w:spacing w:after="0" w:line="240" w:lineRule="auto"/>
        <w:rPr>
          <w:rFonts w:ascii="Times New Roman" w:hAnsi="Times New Roman"/>
          <w:b/>
        </w:rPr>
      </w:pPr>
    </w:p>
    <w:p w:rsidR="006F2B97" w:rsidRPr="00827AF2" w:rsidRDefault="006F2B97" w:rsidP="006F2B97">
      <w:pPr>
        <w:spacing w:after="0"/>
        <w:rPr>
          <w:rFonts w:ascii="Times New Roman" w:hAnsi="Times New Roman"/>
          <w:b/>
          <w:sz w:val="24"/>
          <w:szCs w:val="24"/>
        </w:rPr>
      </w:pPr>
      <w:r w:rsidRPr="00827AF2">
        <w:rPr>
          <w:rFonts w:ascii="Times New Roman" w:hAnsi="Times New Roman"/>
        </w:rPr>
        <w:br w:type="page"/>
      </w:r>
      <w:r w:rsidRPr="00827AF2">
        <w:rPr>
          <w:rFonts w:ascii="Times New Roman" w:hAnsi="Times New Roman"/>
          <w:b/>
          <w:sz w:val="24"/>
          <w:szCs w:val="24"/>
        </w:rPr>
        <w:lastRenderedPageBreak/>
        <w:t>2. СТРУКТУРА И СОДЕРЖАНИЕ УЧЕБНОЙ ДИСЦИПЛИНЫ</w:t>
      </w:r>
    </w:p>
    <w:p w:rsidR="006F2B97" w:rsidRPr="00827AF2" w:rsidRDefault="006F2B97" w:rsidP="006F2B97">
      <w:pPr>
        <w:suppressAutoHyphens/>
        <w:spacing w:after="0" w:line="240" w:lineRule="auto"/>
        <w:ind w:firstLine="709"/>
        <w:rPr>
          <w:rFonts w:ascii="Times New Roman" w:hAnsi="Times New Roman"/>
          <w:b/>
          <w:sz w:val="24"/>
          <w:szCs w:val="24"/>
        </w:rPr>
      </w:pPr>
      <w:r w:rsidRPr="00827AF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6F2B97" w:rsidRPr="00827AF2" w:rsidTr="000F4E4A">
        <w:trPr>
          <w:trHeight w:val="490"/>
        </w:trPr>
        <w:tc>
          <w:tcPr>
            <w:tcW w:w="3685" w:type="pct"/>
            <w:vAlign w:val="center"/>
          </w:tcPr>
          <w:p w:rsidR="006F2B97" w:rsidRPr="00827AF2" w:rsidRDefault="006F2B97" w:rsidP="000F4E4A">
            <w:pPr>
              <w:suppressAutoHyphens/>
              <w:spacing w:after="0"/>
              <w:rPr>
                <w:rFonts w:ascii="Times New Roman" w:hAnsi="Times New Roman"/>
                <w:b/>
              </w:rPr>
            </w:pPr>
            <w:r w:rsidRPr="00827AF2">
              <w:rPr>
                <w:rFonts w:ascii="Times New Roman" w:hAnsi="Times New Roman"/>
                <w:b/>
              </w:rPr>
              <w:t>Вид учебной работы</w:t>
            </w:r>
          </w:p>
        </w:tc>
        <w:tc>
          <w:tcPr>
            <w:tcW w:w="1315" w:type="pct"/>
            <w:vAlign w:val="center"/>
          </w:tcPr>
          <w:p w:rsidR="006F2B97" w:rsidRPr="00827AF2" w:rsidRDefault="006F2B97" w:rsidP="000F4E4A">
            <w:pPr>
              <w:suppressAutoHyphens/>
              <w:spacing w:after="0"/>
              <w:rPr>
                <w:rFonts w:ascii="Times New Roman" w:hAnsi="Times New Roman"/>
                <w:b/>
                <w:iCs/>
              </w:rPr>
            </w:pPr>
            <w:r w:rsidRPr="00827AF2">
              <w:rPr>
                <w:rFonts w:ascii="Times New Roman" w:hAnsi="Times New Roman"/>
                <w:b/>
                <w:iCs/>
              </w:rPr>
              <w:t>Объем в часах</w:t>
            </w:r>
          </w:p>
        </w:tc>
      </w:tr>
      <w:tr w:rsidR="006F2B97" w:rsidRPr="00827AF2" w:rsidTr="000F4E4A">
        <w:trPr>
          <w:trHeight w:val="490"/>
        </w:trPr>
        <w:tc>
          <w:tcPr>
            <w:tcW w:w="3685" w:type="pct"/>
            <w:vAlign w:val="center"/>
          </w:tcPr>
          <w:p w:rsidR="006F2B97" w:rsidRPr="00827AF2" w:rsidRDefault="006F2B97" w:rsidP="000F4E4A">
            <w:pPr>
              <w:suppressAutoHyphens/>
              <w:spacing w:after="0"/>
              <w:rPr>
                <w:rFonts w:ascii="Times New Roman" w:hAnsi="Times New Roman"/>
                <w:b/>
              </w:rPr>
            </w:pPr>
            <w:r w:rsidRPr="00827AF2">
              <w:rPr>
                <w:rFonts w:ascii="Times New Roman" w:hAnsi="Times New Roman"/>
                <w:b/>
              </w:rPr>
              <w:t>Объем образовательной программы учебной дисциплины</w:t>
            </w:r>
          </w:p>
        </w:tc>
        <w:tc>
          <w:tcPr>
            <w:tcW w:w="1315" w:type="pct"/>
            <w:vAlign w:val="center"/>
          </w:tcPr>
          <w:p w:rsidR="006F2B97" w:rsidRPr="00827AF2" w:rsidRDefault="006F2B97" w:rsidP="000F4E4A">
            <w:pPr>
              <w:suppressAutoHyphens/>
              <w:spacing w:after="0"/>
              <w:rPr>
                <w:rFonts w:ascii="Times New Roman" w:hAnsi="Times New Roman"/>
                <w:iCs/>
              </w:rPr>
            </w:pPr>
            <w:r w:rsidRPr="00827AF2">
              <w:rPr>
                <w:rFonts w:ascii="Times New Roman" w:hAnsi="Times New Roman"/>
                <w:iCs/>
              </w:rPr>
              <w:t>58</w:t>
            </w:r>
          </w:p>
        </w:tc>
      </w:tr>
      <w:tr w:rsidR="006F2B97" w:rsidRPr="00827AF2" w:rsidTr="000F4E4A">
        <w:trPr>
          <w:trHeight w:val="490"/>
        </w:trPr>
        <w:tc>
          <w:tcPr>
            <w:tcW w:w="3685" w:type="pct"/>
            <w:shd w:val="clear" w:color="auto" w:fill="auto"/>
            <w:vAlign w:val="center"/>
          </w:tcPr>
          <w:p w:rsidR="006F2B97" w:rsidRPr="00827AF2" w:rsidRDefault="006F2B97" w:rsidP="000F4E4A">
            <w:pPr>
              <w:suppressAutoHyphens/>
              <w:spacing w:after="0"/>
              <w:rPr>
                <w:rFonts w:ascii="Times New Roman" w:hAnsi="Times New Roman"/>
                <w:b/>
              </w:rPr>
            </w:pPr>
            <w:r w:rsidRPr="00827AF2">
              <w:rPr>
                <w:rFonts w:ascii="Times New Roman" w:hAnsi="Times New Roman"/>
                <w:b/>
              </w:rPr>
              <w:t>в т.ч. в форме практической подготовки</w:t>
            </w:r>
          </w:p>
        </w:tc>
        <w:tc>
          <w:tcPr>
            <w:tcW w:w="1315" w:type="pct"/>
            <w:shd w:val="clear" w:color="auto" w:fill="auto"/>
            <w:vAlign w:val="center"/>
          </w:tcPr>
          <w:p w:rsidR="006F2B97" w:rsidRPr="00827AF2" w:rsidRDefault="006F2B97" w:rsidP="000F4E4A">
            <w:pPr>
              <w:suppressAutoHyphens/>
              <w:spacing w:after="0"/>
              <w:rPr>
                <w:rFonts w:ascii="Times New Roman" w:hAnsi="Times New Roman"/>
                <w:iCs/>
              </w:rPr>
            </w:pPr>
          </w:p>
        </w:tc>
      </w:tr>
      <w:tr w:rsidR="006F2B97" w:rsidRPr="00827AF2" w:rsidTr="000F4E4A">
        <w:trPr>
          <w:trHeight w:val="336"/>
        </w:trPr>
        <w:tc>
          <w:tcPr>
            <w:tcW w:w="5000" w:type="pct"/>
            <w:gridSpan w:val="2"/>
            <w:vAlign w:val="center"/>
          </w:tcPr>
          <w:p w:rsidR="006F2B97" w:rsidRPr="00827AF2" w:rsidRDefault="006F2B97" w:rsidP="000F4E4A">
            <w:pPr>
              <w:suppressAutoHyphens/>
              <w:spacing w:after="0"/>
              <w:rPr>
                <w:rFonts w:ascii="Times New Roman" w:hAnsi="Times New Roman"/>
                <w:iCs/>
              </w:rPr>
            </w:pPr>
            <w:r w:rsidRPr="00827AF2">
              <w:rPr>
                <w:rFonts w:ascii="Times New Roman" w:hAnsi="Times New Roman"/>
              </w:rPr>
              <w:t>в т. ч.:</w:t>
            </w:r>
          </w:p>
        </w:tc>
      </w:tr>
      <w:tr w:rsidR="006F2B97" w:rsidRPr="00827AF2" w:rsidTr="000F4E4A">
        <w:trPr>
          <w:trHeight w:val="490"/>
        </w:trPr>
        <w:tc>
          <w:tcPr>
            <w:tcW w:w="3685" w:type="pct"/>
            <w:vAlign w:val="center"/>
          </w:tcPr>
          <w:p w:rsidR="006F2B97" w:rsidRPr="00827AF2" w:rsidRDefault="006F2B97" w:rsidP="000F4E4A">
            <w:pPr>
              <w:suppressAutoHyphens/>
              <w:spacing w:after="0"/>
              <w:rPr>
                <w:rFonts w:ascii="Times New Roman" w:hAnsi="Times New Roman"/>
              </w:rPr>
            </w:pPr>
            <w:r w:rsidRPr="00827AF2">
              <w:rPr>
                <w:rFonts w:ascii="Times New Roman" w:hAnsi="Times New Roman"/>
              </w:rPr>
              <w:t>теоретическое обучение</w:t>
            </w:r>
          </w:p>
        </w:tc>
        <w:tc>
          <w:tcPr>
            <w:tcW w:w="1315" w:type="pct"/>
            <w:vAlign w:val="center"/>
          </w:tcPr>
          <w:p w:rsidR="006F2B97" w:rsidRPr="00827AF2" w:rsidRDefault="006F2B97" w:rsidP="000F4E4A">
            <w:pPr>
              <w:suppressAutoHyphens/>
              <w:spacing w:after="0"/>
              <w:rPr>
                <w:rFonts w:ascii="Times New Roman" w:hAnsi="Times New Roman"/>
                <w:iCs/>
              </w:rPr>
            </w:pPr>
            <w:r w:rsidRPr="00827AF2">
              <w:rPr>
                <w:rFonts w:ascii="Times New Roman" w:hAnsi="Times New Roman"/>
                <w:iCs/>
              </w:rPr>
              <w:t>20</w:t>
            </w:r>
          </w:p>
        </w:tc>
      </w:tr>
      <w:tr w:rsidR="006F2B97" w:rsidRPr="00827AF2" w:rsidTr="000F4E4A">
        <w:trPr>
          <w:trHeight w:val="490"/>
        </w:trPr>
        <w:tc>
          <w:tcPr>
            <w:tcW w:w="3685" w:type="pct"/>
            <w:vAlign w:val="center"/>
          </w:tcPr>
          <w:p w:rsidR="006F2B97" w:rsidRPr="00827AF2" w:rsidRDefault="006F2B97" w:rsidP="000F4E4A">
            <w:pPr>
              <w:suppressAutoHyphens/>
              <w:spacing w:after="0"/>
              <w:rPr>
                <w:rFonts w:ascii="Times New Roman" w:hAnsi="Times New Roman"/>
              </w:rPr>
            </w:pPr>
            <w:r w:rsidRPr="00827AF2">
              <w:rPr>
                <w:rFonts w:ascii="Times New Roman" w:hAnsi="Times New Roman"/>
              </w:rPr>
              <w:t>лабораторные работы</w:t>
            </w:r>
          </w:p>
        </w:tc>
        <w:tc>
          <w:tcPr>
            <w:tcW w:w="1315" w:type="pct"/>
            <w:vAlign w:val="center"/>
          </w:tcPr>
          <w:p w:rsidR="006F2B97" w:rsidRPr="00827AF2" w:rsidRDefault="006F2B97" w:rsidP="000F4E4A">
            <w:pPr>
              <w:suppressAutoHyphens/>
              <w:spacing w:after="0"/>
              <w:rPr>
                <w:rFonts w:ascii="Times New Roman" w:hAnsi="Times New Roman"/>
                <w:iCs/>
              </w:rPr>
            </w:pPr>
            <w:r w:rsidRPr="00827AF2">
              <w:rPr>
                <w:rFonts w:ascii="Times New Roman" w:hAnsi="Times New Roman"/>
                <w:iCs/>
              </w:rPr>
              <w:t>8</w:t>
            </w:r>
          </w:p>
        </w:tc>
      </w:tr>
      <w:tr w:rsidR="006F2B97" w:rsidRPr="00827AF2" w:rsidTr="000F4E4A">
        <w:trPr>
          <w:trHeight w:val="490"/>
        </w:trPr>
        <w:tc>
          <w:tcPr>
            <w:tcW w:w="3685" w:type="pct"/>
            <w:vAlign w:val="center"/>
          </w:tcPr>
          <w:p w:rsidR="006F2B97" w:rsidRPr="00827AF2" w:rsidRDefault="006F2B97" w:rsidP="000F4E4A">
            <w:pPr>
              <w:suppressAutoHyphens/>
              <w:spacing w:after="0"/>
              <w:rPr>
                <w:rFonts w:ascii="Times New Roman" w:hAnsi="Times New Roman"/>
              </w:rPr>
            </w:pPr>
            <w:r w:rsidRPr="00827AF2">
              <w:rPr>
                <w:rFonts w:ascii="Times New Roman" w:hAnsi="Times New Roman"/>
              </w:rPr>
              <w:t>Практические занятия</w:t>
            </w:r>
          </w:p>
        </w:tc>
        <w:tc>
          <w:tcPr>
            <w:tcW w:w="1315" w:type="pct"/>
            <w:vAlign w:val="center"/>
          </w:tcPr>
          <w:p w:rsidR="006F2B97" w:rsidRPr="00827AF2" w:rsidRDefault="006F2B97" w:rsidP="000F4E4A">
            <w:pPr>
              <w:suppressAutoHyphens/>
              <w:spacing w:after="0"/>
              <w:rPr>
                <w:rFonts w:ascii="Times New Roman" w:hAnsi="Times New Roman"/>
                <w:iCs/>
              </w:rPr>
            </w:pPr>
            <w:r w:rsidRPr="00827AF2">
              <w:rPr>
                <w:rFonts w:ascii="Times New Roman" w:hAnsi="Times New Roman"/>
                <w:iCs/>
              </w:rPr>
              <w:t>18</w:t>
            </w:r>
          </w:p>
        </w:tc>
      </w:tr>
      <w:tr w:rsidR="006F2B97" w:rsidRPr="00827AF2" w:rsidTr="000F4E4A">
        <w:trPr>
          <w:trHeight w:val="267"/>
        </w:trPr>
        <w:tc>
          <w:tcPr>
            <w:tcW w:w="3685" w:type="pct"/>
            <w:vAlign w:val="center"/>
          </w:tcPr>
          <w:p w:rsidR="006F2B97" w:rsidRPr="00827AF2" w:rsidRDefault="006F2B97" w:rsidP="000F4E4A">
            <w:pPr>
              <w:suppressAutoHyphens/>
              <w:spacing w:after="0"/>
              <w:rPr>
                <w:rFonts w:ascii="Times New Roman" w:hAnsi="Times New Roman"/>
                <w:i/>
              </w:rPr>
            </w:pPr>
            <w:r w:rsidRPr="00827AF2">
              <w:rPr>
                <w:rFonts w:ascii="Times New Roman" w:hAnsi="Times New Roman"/>
                <w:i/>
              </w:rPr>
              <w:t xml:space="preserve">Самостоятельная работа </w:t>
            </w:r>
            <w:r w:rsidRPr="00827AF2">
              <w:rPr>
                <w:rFonts w:ascii="Times New Roman" w:hAnsi="Times New Roman"/>
                <w:b/>
                <w:i/>
                <w:vertAlign w:val="superscript"/>
              </w:rPr>
              <w:footnoteReference w:id="2"/>
            </w:r>
          </w:p>
        </w:tc>
        <w:tc>
          <w:tcPr>
            <w:tcW w:w="1315" w:type="pct"/>
            <w:vAlign w:val="center"/>
          </w:tcPr>
          <w:p w:rsidR="006F2B97" w:rsidRPr="00827AF2" w:rsidRDefault="006F2B97" w:rsidP="000F4E4A">
            <w:pPr>
              <w:suppressAutoHyphens/>
              <w:spacing w:after="0"/>
              <w:rPr>
                <w:rFonts w:ascii="Times New Roman" w:hAnsi="Times New Roman"/>
                <w:iCs/>
              </w:rPr>
            </w:pPr>
            <w:r w:rsidRPr="00827AF2">
              <w:rPr>
                <w:rFonts w:ascii="Times New Roman" w:hAnsi="Times New Roman"/>
                <w:iCs/>
              </w:rPr>
              <w:t>4</w:t>
            </w:r>
          </w:p>
        </w:tc>
      </w:tr>
      <w:tr w:rsidR="006F2B97" w:rsidRPr="00827AF2" w:rsidTr="000F4E4A">
        <w:trPr>
          <w:trHeight w:val="267"/>
        </w:trPr>
        <w:tc>
          <w:tcPr>
            <w:tcW w:w="3685" w:type="pct"/>
            <w:vAlign w:val="center"/>
          </w:tcPr>
          <w:p w:rsidR="006F2B97" w:rsidRPr="00827AF2" w:rsidRDefault="006F2B97" w:rsidP="000F4E4A">
            <w:pPr>
              <w:suppressAutoHyphens/>
              <w:spacing w:after="0"/>
              <w:rPr>
                <w:rFonts w:ascii="Times New Roman" w:hAnsi="Times New Roman"/>
                <w:i/>
              </w:rPr>
            </w:pPr>
            <w:r w:rsidRPr="00827AF2">
              <w:rPr>
                <w:rFonts w:ascii="Times New Roman" w:hAnsi="Times New Roman"/>
                <w:i/>
              </w:rPr>
              <w:t xml:space="preserve">Консультации </w:t>
            </w:r>
          </w:p>
        </w:tc>
        <w:tc>
          <w:tcPr>
            <w:tcW w:w="1315" w:type="pct"/>
            <w:vAlign w:val="center"/>
          </w:tcPr>
          <w:p w:rsidR="006F2B97" w:rsidRPr="00827AF2" w:rsidRDefault="006F2B97" w:rsidP="000F4E4A">
            <w:pPr>
              <w:suppressAutoHyphens/>
              <w:spacing w:after="0"/>
              <w:rPr>
                <w:rFonts w:ascii="Times New Roman" w:hAnsi="Times New Roman"/>
                <w:iCs/>
              </w:rPr>
            </w:pPr>
            <w:r w:rsidRPr="00827AF2">
              <w:rPr>
                <w:rFonts w:ascii="Times New Roman" w:hAnsi="Times New Roman"/>
                <w:iCs/>
              </w:rPr>
              <w:t>2</w:t>
            </w:r>
          </w:p>
        </w:tc>
      </w:tr>
      <w:tr w:rsidR="006F2B97" w:rsidRPr="00827AF2" w:rsidTr="000F4E4A">
        <w:trPr>
          <w:trHeight w:val="331"/>
        </w:trPr>
        <w:tc>
          <w:tcPr>
            <w:tcW w:w="3685" w:type="pct"/>
            <w:vAlign w:val="center"/>
          </w:tcPr>
          <w:p w:rsidR="006F2B97" w:rsidRPr="00827AF2" w:rsidRDefault="006F2B97" w:rsidP="000F4E4A">
            <w:pPr>
              <w:suppressAutoHyphens/>
              <w:spacing w:after="0"/>
              <w:rPr>
                <w:rFonts w:ascii="Times New Roman" w:hAnsi="Times New Roman"/>
                <w:i/>
              </w:rPr>
            </w:pPr>
            <w:r w:rsidRPr="00827AF2">
              <w:rPr>
                <w:rFonts w:ascii="Times New Roman" w:hAnsi="Times New Roman"/>
                <w:b/>
                <w:iCs/>
              </w:rPr>
              <w:t>Промежуточная аттестация</w:t>
            </w:r>
          </w:p>
        </w:tc>
        <w:tc>
          <w:tcPr>
            <w:tcW w:w="1315" w:type="pct"/>
            <w:vAlign w:val="center"/>
          </w:tcPr>
          <w:p w:rsidR="006F2B97" w:rsidRPr="00827AF2" w:rsidRDefault="006F2B97" w:rsidP="000F4E4A">
            <w:pPr>
              <w:suppressAutoHyphens/>
              <w:spacing w:after="0"/>
              <w:rPr>
                <w:rFonts w:ascii="Times New Roman" w:hAnsi="Times New Roman"/>
                <w:iCs/>
              </w:rPr>
            </w:pPr>
            <w:r w:rsidRPr="00827AF2">
              <w:rPr>
                <w:rFonts w:ascii="Times New Roman" w:hAnsi="Times New Roman"/>
                <w:iCs/>
              </w:rPr>
              <w:t xml:space="preserve">6 </w:t>
            </w:r>
          </w:p>
        </w:tc>
      </w:tr>
    </w:tbl>
    <w:p w:rsidR="006F2B97" w:rsidRPr="00827AF2" w:rsidRDefault="006F2B97" w:rsidP="006F2B97">
      <w:pPr>
        <w:spacing w:after="0"/>
        <w:rPr>
          <w:rFonts w:ascii="Times New Roman" w:hAnsi="Times New Roman"/>
          <w:b/>
          <w:i/>
        </w:rPr>
        <w:sectPr w:rsidR="006F2B97" w:rsidRPr="00827AF2" w:rsidSect="00733AEF">
          <w:footerReference w:type="even" r:id="rId9"/>
          <w:footerReference w:type="default" r:id="rId10"/>
          <w:pgSz w:w="11906" w:h="16838"/>
          <w:pgMar w:top="1134" w:right="850" w:bottom="284" w:left="1701" w:header="708" w:footer="708" w:gutter="0"/>
          <w:cols w:space="720"/>
          <w:docGrid w:linePitch="299"/>
        </w:sectPr>
      </w:pPr>
    </w:p>
    <w:p w:rsidR="006F2B97" w:rsidRPr="00827AF2" w:rsidRDefault="006F2B97" w:rsidP="006F2B97">
      <w:pPr>
        <w:spacing w:after="0"/>
        <w:ind w:firstLine="709"/>
        <w:rPr>
          <w:rFonts w:ascii="Times New Roman" w:hAnsi="Times New Roman"/>
          <w:b/>
          <w:bCs/>
        </w:rPr>
      </w:pPr>
      <w:r w:rsidRPr="00827AF2">
        <w:rPr>
          <w:rFonts w:ascii="Times New Roman" w:hAnsi="Times New Roman"/>
          <w:b/>
        </w:rPr>
        <w:lastRenderedPageBreak/>
        <w:t xml:space="preserve">2.2. Тематический план и содержание учебной дисциплины </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1"/>
        <w:gridCol w:w="1089"/>
        <w:gridCol w:w="9"/>
        <w:gridCol w:w="3621"/>
        <w:gridCol w:w="2744"/>
        <w:gridCol w:w="3683"/>
        <w:gridCol w:w="1110"/>
        <w:gridCol w:w="1104"/>
      </w:tblGrid>
      <w:tr w:rsidR="006F2B97" w:rsidRPr="00827AF2" w:rsidTr="000F4E4A">
        <w:trPr>
          <w:trHeight w:val="20"/>
        </w:trPr>
        <w:tc>
          <w:tcPr>
            <w:tcW w:w="835" w:type="pct"/>
            <w:gridSpan w:val="3"/>
            <w:vAlign w:val="center"/>
          </w:tcPr>
          <w:p w:rsidR="006F2B97" w:rsidRPr="00827AF2" w:rsidRDefault="006F2B97" w:rsidP="000F4E4A">
            <w:pPr>
              <w:suppressAutoHyphens/>
              <w:spacing w:after="0"/>
              <w:jc w:val="center"/>
              <w:rPr>
                <w:rFonts w:ascii="Times New Roman" w:hAnsi="Times New Roman"/>
                <w:b/>
                <w:bCs/>
              </w:rPr>
            </w:pPr>
            <w:r w:rsidRPr="00827AF2">
              <w:rPr>
                <w:rFonts w:ascii="Times New Roman" w:hAnsi="Times New Roman"/>
                <w:b/>
                <w:bCs/>
              </w:rPr>
              <w:t>Наименование разделов и тем</w:t>
            </w:r>
          </w:p>
        </w:tc>
        <w:tc>
          <w:tcPr>
            <w:tcW w:w="1230" w:type="pct"/>
            <w:vAlign w:val="center"/>
          </w:tcPr>
          <w:p w:rsidR="006F2B97" w:rsidRPr="00827AF2" w:rsidRDefault="006F2B97" w:rsidP="000F4E4A">
            <w:pPr>
              <w:suppressAutoHyphens/>
              <w:spacing w:after="0"/>
              <w:jc w:val="center"/>
              <w:rPr>
                <w:rFonts w:ascii="Times New Roman" w:hAnsi="Times New Roman"/>
                <w:b/>
                <w:bCs/>
              </w:rPr>
            </w:pPr>
            <w:r w:rsidRPr="00827AF2">
              <w:rPr>
                <w:rFonts w:ascii="Times New Roman" w:hAnsi="Times New Roman"/>
                <w:b/>
                <w:bCs/>
              </w:rPr>
              <w:t>Содержание учебного материала и формы организации деятельности обучающихся</w:t>
            </w:r>
          </w:p>
        </w:tc>
        <w:tc>
          <w:tcPr>
            <w:tcW w:w="932" w:type="pct"/>
            <w:vAlign w:val="center"/>
          </w:tcPr>
          <w:p w:rsidR="006F2B97" w:rsidRPr="00827AF2" w:rsidRDefault="006F2B97" w:rsidP="000F4E4A">
            <w:pPr>
              <w:suppressAutoHyphens/>
              <w:spacing w:after="0" w:line="240" w:lineRule="auto"/>
              <w:jc w:val="center"/>
              <w:rPr>
                <w:rFonts w:ascii="Times New Roman" w:hAnsi="Times New Roman"/>
                <w:b/>
                <w:bCs/>
              </w:rPr>
            </w:pPr>
            <w:r w:rsidRPr="00827AF2">
              <w:rPr>
                <w:rFonts w:ascii="Times New Roman" w:hAnsi="Times New Roman"/>
                <w:b/>
                <w:bCs/>
              </w:rPr>
              <w:t>Объем, акад. ч / в том числе в форме практической подготовки, акад ч</w:t>
            </w:r>
          </w:p>
        </w:tc>
        <w:tc>
          <w:tcPr>
            <w:tcW w:w="1251" w:type="pct"/>
            <w:vAlign w:val="center"/>
          </w:tcPr>
          <w:p w:rsidR="006F2B97" w:rsidRPr="00827AF2" w:rsidRDefault="006F2B97" w:rsidP="000F4E4A">
            <w:pPr>
              <w:suppressAutoHyphens/>
              <w:spacing w:after="0"/>
              <w:jc w:val="center"/>
              <w:rPr>
                <w:rFonts w:ascii="Times New Roman" w:hAnsi="Times New Roman"/>
                <w:b/>
                <w:bCs/>
              </w:rPr>
            </w:pPr>
            <w:r w:rsidRPr="00827AF2">
              <w:rPr>
                <w:rFonts w:ascii="Times New Roman" w:hAnsi="Times New Roman"/>
                <w:b/>
                <w:bCs/>
              </w:rPr>
              <w:t>Коды компетенций и личностных результатов</w:t>
            </w:r>
            <w:r w:rsidRPr="00827AF2">
              <w:rPr>
                <w:rStyle w:val="ac"/>
                <w:rFonts w:ascii="Times New Roman" w:hAnsi="Times New Roman"/>
                <w:b/>
                <w:bCs/>
              </w:rPr>
              <w:footnoteReference w:id="3"/>
            </w:r>
            <w:r w:rsidRPr="00827AF2">
              <w:rPr>
                <w:rFonts w:ascii="Times New Roman" w:hAnsi="Times New Roman"/>
                <w:b/>
                <w:bCs/>
              </w:rPr>
              <w:t>, формированию которых способствует элемент программы</w:t>
            </w:r>
          </w:p>
        </w:tc>
        <w:tc>
          <w:tcPr>
            <w:tcW w:w="377" w:type="pct"/>
          </w:tcPr>
          <w:p w:rsidR="006F2B97" w:rsidRPr="00827AF2" w:rsidRDefault="006F2B97" w:rsidP="000F4E4A">
            <w:pPr>
              <w:suppressAutoHyphens/>
              <w:spacing w:after="0"/>
              <w:jc w:val="center"/>
              <w:rPr>
                <w:rFonts w:ascii="Times New Roman" w:hAnsi="Times New Roman"/>
                <w:b/>
                <w:bCs/>
              </w:rPr>
            </w:pPr>
            <w:r w:rsidRPr="00827AF2">
              <w:rPr>
                <w:rFonts w:ascii="Times New Roman" w:hAnsi="Times New Roman"/>
                <w:sz w:val="24"/>
                <w:szCs w:val="24"/>
              </w:rPr>
              <w:t>Код ПК, ОК</w:t>
            </w:r>
          </w:p>
        </w:tc>
        <w:tc>
          <w:tcPr>
            <w:tcW w:w="375" w:type="pct"/>
          </w:tcPr>
          <w:p w:rsidR="006F2B97" w:rsidRPr="00827AF2" w:rsidRDefault="006F2B97" w:rsidP="000F4E4A">
            <w:pPr>
              <w:suppressAutoHyphens/>
              <w:spacing w:after="0"/>
              <w:jc w:val="center"/>
              <w:rPr>
                <w:rFonts w:ascii="Times New Roman" w:hAnsi="Times New Roman"/>
                <w:b/>
                <w:bCs/>
              </w:rPr>
            </w:pPr>
            <w:r w:rsidRPr="00827AF2">
              <w:rPr>
                <w:rFonts w:ascii="Times New Roman" w:hAnsi="Times New Roman"/>
                <w:sz w:val="24"/>
                <w:szCs w:val="24"/>
              </w:rPr>
              <w:t>Код Н/У/З</w:t>
            </w:r>
          </w:p>
        </w:tc>
      </w:tr>
      <w:tr w:rsidR="006F2B97" w:rsidRPr="00827AF2" w:rsidTr="000F4E4A">
        <w:trPr>
          <w:trHeight w:val="20"/>
        </w:trPr>
        <w:tc>
          <w:tcPr>
            <w:tcW w:w="835" w:type="pct"/>
            <w:gridSpan w:val="3"/>
          </w:tcPr>
          <w:p w:rsidR="006F2B97" w:rsidRPr="00827AF2" w:rsidRDefault="006F2B97" w:rsidP="000F4E4A">
            <w:pPr>
              <w:spacing w:after="0" w:line="240" w:lineRule="auto"/>
              <w:jc w:val="center"/>
              <w:rPr>
                <w:rFonts w:ascii="Times New Roman" w:hAnsi="Times New Roman"/>
                <w:b/>
                <w:bCs/>
                <w:i/>
                <w:iCs/>
              </w:rPr>
            </w:pPr>
            <w:r w:rsidRPr="00827AF2">
              <w:rPr>
                <w:rFonts w:ascii="Times New Roman" w:hAnsi="Times New Roman"/>
                <w:b/>
                <w:bCs/>
                <w:i/>
                <w:iCs/>
              </w:rPr>
              <w:t>1</w:t>
            </w:r>
          </w:p>
        </w:tc>
        <w:tc>
          <w:tcPr>
            <w:tcW w:w="1230" w:type="pct"/>
          </w:tcPr>
          <w:p w:rsidR="006F2B97" w:rsidRPr="00827AF2" w:rsidRDefault="006F2B97" w:rsidP="000F4E4A">
            <w:pPr>
              <w:spacing w:after="0" w:line="240" w:lineRule="auto"/>
              <w:jc w:val="center"/>
              <w:rPr>
                <w:rFonts w:ascii="Times New Roman" w:hAnsi="Times New Roman"/>
                <w:b/>
                <w:bCs/>
                <w:i/>
                <w:iCs/>
              </w:rPr>
            </w:pPr>
            <w:r w:rsidRPr="00827AF2">
              <w:rPr>
                <w:rFonts w:ascii="Times New Roman" w:hAnsi="Times New Roman"/>
                <w:b/>
                <w:bCs/>
                <w:i/>
                <w:iCs/>
              </w:rPr>
              <w:t>2</w:t>
            </w:r>
          </w:p>
        </w:tc>
        <w:tc>
          <w:tcPr>
            <w:tcW w:w="932" w:type="pct"/>
          </w:tcPr>
          <w:p w:rsidR="006F2B97" w:rsidRPr="00827AF2" w:rsidRDefault="006F2B97" w:rsidP="000F4E4A">
            <w:pPr>
              <w:spacing w:after="0" w:line="240" w:lineRule="auto"/>
              <w:jc w:val="center"/>
              <w:rPr>
                <w:rFonts w:ascii="Times New Roman" w:hAnsi="Times New Roman"/>
                <w:b/>
                <w:bCs/>
                <w:i/>
                <w:iCs/>
              </w:rPr>
            </w:pPr>
            <w:r w:rsidRPr="00827AF2">
              <w:rPr>
                <w:rFonts w:ascii="Times New Roman" w:hAnsi="Times New Roman"/>
                <w:b/>
                <w:bCs/>
                <w:i/>
                <w:iCs/>
              </w:rPr>
              <w:t>3</w:t>
            </w:r>
          </w:p>
        </w:tc>
        <w:tc>
          <w:tcPr>
            <w:tcW w:w="1251" w:type="pct"/>
          </w:tcPr>
          <w:p w:rsidR="006F2B97" w:rsidRPr="00827AF2" w:rsidRDefault="006F2B97" w:rsidP="000F4E4A">
            <w:pPr>
              <w:spacing w:after="0" w:line="240" w:lineRule="auto"/>
              <w:jc w:val="center"/>
              <w:rPr>
                <w:rFonts w:ascii="Times New Roman" w:hAnsi="Times New Roman"/>
                <w:b/>
                <w:bCs/>
                <w:i/>
                <w:iCs/>
              </w:rPr>
            </w:pPr>
            <w:r w:rsidRPr="00827AF2">
              <w:rPr>
                <w:rFonts w:ascii="Times New Roman" w:hAnsi="Times New Roman"/>
                <w:b/>
                <w:bCs/>
                <w:i/>
                <w:iCs/>
              </w:rPr>
              <w:t>4</w:t>
            </w:r>
          </w:p>
        </w:tc>
        <w:tc>
          <w:tcPr>
            <w:tcW w:w="377" w:type="pct"/>
          </w:tcPr>
          <w:p w:rsidR="006F2B97" w:rsidRPr="00827AF2" w:rsidRDefault="006F2B97" w:rsidP="000F4E4A">
            <w:pPr>
              <w:spacing w:after="0" w:line="240" w:lineRule="auto"/>
              <w:jc w:val="center"/>
              <w:rPr>
                <w:rFonts w:ascii="Times New Roman" w:hAnsi="Times New Roman"/>
                <w:b/>
                <w:bCs/>
                <w:i/>
                <w:iCs/>
              </w:rPr>
            </w:pPr>
          </w:p>
        </w:tc>
        <w:tc>
          <w:tcPr>
            <w:tcW w:w="375" w:type="pct"/>
          </w:tcPr>
          <w:p w:rsidR="006F2B97" w:rsidRPr="00827AF2" w:rsidRDefault="006F2B97" w:rsidP="000F4E4A">
            <w:pPr>
              <w:spacing w:after="0" w:line="240" w:lineRule="auto"/>
              <w:jc w:val="center"/>
              <w:rPr>
                <w:rFonts w:ascii="Times New Roman" w:hAnsi="Times New Roman"/>
                <w:b/>
                <w:bCs/>
                <w:i/>
                <w:iCs/>
              </w:rPr>
            </w:pPr>
          </w:p>
        </w:tc>
      </w:tr>
      <w:tr w:rsidR="006F2B97" w:rsidRPr="00827AF2" w:rsidTr="000F4E4A">
        <w:trPr>
          <w:trHeight w:val="20"/>
        </w:trPr>
        <w:tc>
          <w:tcPr>
            <w:tcW w:w="2065" w:type="pct"/>
            <w:gridSpan w:val="4"/>
          </w:tcPr>
          <w:p w:rsidR="006F2B97" w:rsidRPr="00827AF2" w:rsidRDefault="006F2B97" w:rsidP="000F4E4A">
            <w:pPr>
              <w:spacing w:after="0" w:line="360" w:lineRule="auto"/>
              <w:rPr>
                <w:rFonts w:ascii="Times New Roman" w:hAnsi="Times New Roman"/>
                <w:b/>
                <w:bCs/>
              </w:rPr>
            </w:pPr>
            <w:r w:rsidRPr="00827AF2">
              <w:rPr>
                <w:rFonts w:ascii="Times New Roman" w:hAnsi="Times New Roman"/>
                <w:b/>
                <w:bCs/>
              </w:rPr>
              <w:t>Раздел 1. Строение и свойства материалов</w:t>
            </w:r>
          </w:p>
        </w:tc>
        <w:tc>
          <w:tcPr>
            <w:tcW w:w="932" w:type="pct"/>
          </w:tcPr>
          <w:p w:rsidR="006F2B97" w:rsidRPr="00827AF2" w:rsidRDefault="006F2B97" w:rsidP="000F4E4A">
            <w:pPr>
              <w:spacing w:after="0"/>
              <w:jc w:val="center"/>
              <w:rPr>
                <w:rFonts w:ascii="Times New Roman" w:hAnsi="Times New Roman"/>
                <w:b/>
                <w:bCs/>
                <w:i/>
                <w:iCs/>
              </w:rPr>
            </w:pPr>
            <w:r w:rsidRPr="00827AF2">
              <w:rPr>
                <w:rFonts w:ascii="Times New Roman" w:hAnsi="Times New Roman"/>
                <w:b/>
                <w:bCs/>
                <w:i/>
                <w:iCs/>
              </w:rPr>
              <w:t>12</w:t>
            </w:r>
          </w:p>
        </w:tc>
        <w:tc>
          <w:tcPr>
            <w:tcW w:w="1251" w:type="pct"/>
          </w:tcPr>
          <w:p w:rsidR="006F2B97" w:rsidRPr="00827AF2" w:rsidRDefault="006F2B97" w:rsidP="000F4E4A">
            <w:pPr>
              <w:spacing w:after="0"/>
              <w:jc w:val="center"/>
              <w:rPr>
                <w:rFonts w:ascii="Times New Roman" w:hAnsi="Times New Roman"/>
                <w:b/>
                <w:bCs/>
                <w:i/>
                <w:iCs/>
              </w:rPr>
            </w:pPr>
          </w:p>
        </w:tc>
        <w:tc>
          <w:tcPr>
            <w:tcW w:w="377" w:type="pct"/>
          </w:tcPr>
          <w:p w:rsidR="006F2B97" w:rsidRPr="00827AF2" w:rsidRDefault="006F2B97" w:rsidP="000F4E4A">
            <w:pPr>
              <w:spacing w:after="0"/>
              <w:jc w:val="center"/>
              <w:rPr>
                <w:rFonts w:ascii="Times New Roman" w:hAnsi="Times New Roman"/>
                <w:b/>
                <w:bCs/>
                <w:i/>
                <w:iCs/>
              </w:rPr>
            </w:pPr>
          </w:p>
        </w:tc>
        <w:tc>
          <w:tcPr>
            <w:tcW w:w="375" w:type="pct"/>
          </w:tcPr>
          <w:p w:rsidR="006F2B97" w:rsidRPr="00827AF2" w:rsidRDefault="006F2B97" w:rsidP="000F4E4A">
            <w:pPr>
              <w:spacing w:after="0"/>
              <w:jc w:val="center"/>
              <w:rPr>
                <w:rFonts w:ascii="Times New Roman" w:hAnsi="Times New Roman"/>
                <w:b/>
                <w:bCs/>
                <w:i/>
                <w:iCs/>
              </w:rPr>
            </w:pPr>
          </w:p>
        </w:tc>
      </w:tr>
      <w:tr w:rsidR="006F2B97" w:rsidRPr="00827AF2" w:rsidTr="000F4E4A">
        <w:trPr>
          <w:trHeight w:val="20"/>
        </w:trPr>
        <w:tc>
          <w:tcPr>
            <w:tcW w:w="835" w:type="pct"/>
            <w:gridSpan w:val="3"/>
            <w:vMerge w:val="restart"/>
          </w:tcPr>
          <w:p w:rsidR="006F2B97" w:rsidRPr="00827AF2" w:rsidRDefault="006F2B97" w:rsidP="000F4E4A">
            <w:pPr>
              <w:spacing w:after="0"/>
              <w:rPr>
                <w:rFonts w:ascii="Times New Roman" w:hAnsi="Times New Roman"/>
                <w:b/>
                <w:bCs/>
              </w:rPr>
            </w:pPr>
            <w:r w:rsidRPr="00827AF2">
              <w:rPr>
                <w:rFonts w:ascii="Times New Roman" w:hAnsi="Times New Roman"/>
                <w:b/>
                <w:bCs/>
              </w:rPr>
              <w:t>Тема 1.1.</w:t>
            </w:r>
          </w:p>
          <w:p w:rsidR="006F2B97" w:rsidRPr="00827AF2" w:rsidRDefault="006F2B97" w:rsidP="000F4E4A">
            <w:pPr>
              <w:spacing w:after="0"/>
              <w:rPr>
                <w:rFonts w:ascii="Times New Roman" w:hAnsi="Times New Roman"/>
                <w:b/>
                <w:bCs/>
              </w:rPr>
            </w:pPr>
            <w:r w:rsidRPr="00827AF2">
              <w:rPr>
                <w:rStyle w:val="FontStyle58"/>
                <w:b/>
              </w:rPr>
              <w:t xml:space="preserve">Кристаллическое строение металлов. </w:t>
            </w:r>
          </w:p>
        </w:tc>
        <w:tc>
          <w:tcPr>
            <w:tcW w:w="1230" w:type="pct"/>
          </w:tcPr>
          <w:p w:rsidR="006F2B97" w:rsidRPr="00827AF2" w:rsidRDefault="006F2B97" w:rsidP="000F4E4A">
            <w:pPr>
              <w:spacing w:after="0"/>
              <w:rPr>
                <w:rFonts w:ascii="Times New Roman" w:hAnsi="Times New Roman"/>
                <w:b/>
                <w:bCs/>
                <w:i/>
              </w:rPr>
            </w:pPr>
            <w:r w:rsidRPr="00827AF2">
              <w:rPr>
                <w:rFonts w:ascii="Times New Roman" w:hAnsi="Times New Roman"/>
                <w:sz w:val="24"/>
                <w:szCs w:val="24"/>
              </w:rPr>
              <w:t>Дидактические единицы, содержание</w:t>
            </w:r>
          </w:p>
        </w:tc>
        <w:tc>
          <w:tcPr>
            <w:tcW w:w="932" w:type="pct"/>
            <w:vAlign w:val="center"/>
          </w:tcPr>
          <w:p w:rsidR="006F2B97" w:rsidRPr="00827AF2" w:rsidRDefault="006F2B97" w:rsidP="000F4E4A">
            <w:pPr>
              <w:suppressAutoHyphens/>
              <w:spacing w:after="0"/>
              <w:jc w:val="center"/>
              <w:rPr>
                <w:rFonts w:ascii="Times New Roman" w:hAnsi="Times New Roman"/>
                <w:b/>
                <w:iCs/>
              </w:rPr>
            </w:pPr>
            <w:r w:rsidRPr="00827AF2">
              <w:rPr>
                <w:rFonts w:ascii="Times New Roman" w:hAnsi="Times New Roman"/>
                <w:b/>
                <w:iCs/>
              </w:rPr>
              <w:t>2</w:t>
            </w:r>
          </w:p>
        </w:tc>
        <w:tc>
          <w:tcPr>
            <w:tcW w:w="1251" w:type="pct"/>
            <w:vMerge w:val="restart"/>
          </w:tcPr>
          <w:p w:rsidR="006F2B97" w:rsidRPr="00827AF2" w:rsidRDefault="006F2B97" w:rsidP="000F4E4A">
            <w:pPr>
              <w:spacing w:after="0"/>
              <w:rPr>
                <w:rFonts w:ascii="Times New Roman" w:hAnsi="Times New Roman"/>
                <w:b/>
                <w:i/>
              </w:rPr>
            </w:pPr>
            <w:r w:rsidRPr="00827AF2">
              <w:rPr>
                <w:rFonts w:ascii="Times New Roman" w:hAnsi="Times New Roman"/>
                <w:b/>
                <w:i/>
              </w:rPr>
              <w:t>***</w:t>
            </w:r>
          </w:p>
        </w:tc>
        <w:tc>
          <w:tcPr>
            <w:tcW w:w="377" w:type="pct"/>
          </w:tcPr>
          <w:p w:rsidR="006F2B97" w:rsidRPr="00827AF2" w:rsidRDefault="006F2B97" w:rsidP="000F4E4A">
            <w:pPr>
              <w:spacing w:after="0" w:line="240" w:lineRule="auto"/>
              <w:rPr>
                <w:rFonts w:ascii="Times New Roman" w:hAnsi="Times New Roman"/>
                <w:b/>
                <w:i/>
              </w:rPr>
            </w:pPr>
          </w:p>
        </w:tc>
        <w:tc>
          <w:tcPr>
            <w:tcW w:w="375" w:type="pct"/>
          </w:tcPr>
          <w:p w:rsidR="006F2B97" w:rsidRPr="00827AF2" w:rsidRDefault="006F2B97" w:rsidP="000F4E4A">
            <w:pPr>
              <w:spacing w:after="0" w:line="240" w:lineRule="auto"/>
              <w:rPr>
                <w:rFonts w:ascii="Times New Roman" w:hAnsi="Times New Roman"/>
                <w:b/>
                <w:i/>
              </w:rPr>
            </w:pPr>
          </w:p>
        </w:tc>
      </w:tr>
      <w:tr w:rsidR="006F2B97" w:rsidRPr="00827AF2" w:rsidTr="000F4E4A">
        <w:trPr>
          <w:trHeight w:val="676"/>
        </w:trPr>
        <w:tc>
          <w:tcPr>
            <w:tcW w:w="835" w:type="pct"/>
            <w:gridSpan w:val="3"/>
            <w:vMerge/>
          </w:tcPr>
          <w:p w:rsidR="006F2B97" w:rsidRPr="00827AF2" w:rsidRDefault="006F2B97" w:rsidP="000F4E4A">
            <w:pPr>
              <w:spacing w:after="0"/>
              <w:rPr>
                <w:rFonts w:ascii="Times New Roman" w:hAnsi="Times New Roman"/>
                <w:b/>
                <w:bCs/>
                <w:i/>
              </w:rPr>
            </w:pPr>
          </w:p>
        </w:tc>
        <w:tc>
          <w:tcPr>
            <w:tcW w:w="1230" w:type="pct"/>
          </w:tcPr>
          <w:p w:rsidR="006F2B97" w:rsidRPr="00827AF2" w:rsidRDefault="006F2B97" w:rsidP="000F4E4A">
            <w:pPr>
              <w:spacing w:after="0" w:line="240" w:lineRule="auto"/>
              <w:jc w:val="both"/>
              <w:rPr>
                <w:rFonts w:ascii="Times New Roman" w:hAnsi="Times New Roman"/>
                <w:bCs/>
              </w:rPr>
            </w:pPr>
            <w:r w:rsidRPr="00827AF2">
              <w:rPr>
                <w:rFonts w:ascii="Times New Roman" w:hAnsi="Times New Roman"/>
                <w:bCs/>
              </w:rPr>
              <w:t xml:space="preserve">Кристаллическое строение металлов. </w:t>
            </w:r>
          </w:p>
          <w:p w:rsidR="006F2B97" w:rsidRPr="00827AF2" w:rsidRDefault="006F2B97" w:rsidP="000F4E4A">
            <w:pPr>
              <w:spacing w:after="0" w:line="240" w:lineRule="auto"/>
              <w:jc w:val="both"/>
              <w:rPr>
                <w:rFonts w:ascii="Times New Roman" w:hAnsi="Times New Roman"/>
                <w:bCs/>
              </w:rPr>
            </w:pPr>
            <w:r w:rsidRPr="00827AF2">
              <w:rPr>
                <w:rFonts w:ascii="Times New Roman" w:hAnsi="Times New Roman"/>
                <w:bCs/>
              </w:rPr>
              <w:t xml:space="preserve">Механизм кристаллизации металлов. </w:t>
            </w:r>
          </w:p>
          <w:p w:rsidR="006F2B97" w:rsidRPr="00827AF2" w:rsidRDefault="006F2B97" w:rsidP="000F4E4A">
            <w:pPr>
              <w:spacing w:after="0" w:line="240" w:lineRule="auto"/>
              <w:jc w:val="both"/>
              <w:rPr>
                <w:rFonts w:ascii="Times New Roman" w:hAnsi="Times New Roman"/>
                <w:bCs/>
              </w:rPr>
            </w:pPr>
            <w:r w:rsidRPr="00827AF2">
              <w:rPr>
                <w:rFonts w:ascii="Times New Roman" w:hAnsi="Times New Roman"/>
                <w:bCs/>
              </w:rPr>
              <w:t xml:space="preserve">Кристаллическое строение металлов. </w:t>
            </w:r>
          </w:p>
          <w:p w:rsidR="006F2B97" w:rsidRPr="00827AF2" w:rsidRDefault="006F2B97" w:rsidP="000F4E4A">
            <w:pPr>
              <w:spacing w:after="0" w:line="240" w:lineRule="auto"/>
              <w:jc w:val="both"/>
              <w:rPr>
                <w:rFonts w:ascii="Times New Roman" w:hAnsi="Times New Roman"/>
                <w:bCs/>
              </w:rPr>
            </w:pPr>
            <w:r w:rsidRPr="00827AF2">
              <w:rPr>
                <w:rFonts w:ascii="Times New Roman" w:hAnsi="Times New Roman"/>
                <w:bCs/>
              </w:rPr>
              <w:t>Дефекты в строении кристаллов. Анизотропия кристалла. Аллотропия.</w:t>
            </w:r>
          </w:p>
          <w:p w:rsidR="006F2B97" w:rsidRPr="00827AF2" w:rsidRDefault="006F2B97" w:rsidP="000F4E4A">
            <w:pPr>
              <w:spacing w:after="0" w:line="240" w:lineRule="auto"/>
              <w:jc w:val="both"/>
              <w:rPr>
                <w:rFonts w:ascii="Times New Roman" w:hAnsi="Times New Roman"/>
                <w:b/>
                <w:bCs/>
              </w:rPr>
            </w:pPr>
            <w:r w:rsidRPr="00827AF2">
              <w:rPr>
                <w:rFonts w:ascii="Times New Roman" w:hAnsi="Times New Roman"/>
                <w:bCs/>
              </w:rPr>
              <w:t xml:space="preserve">Методы исследования структур.  </w:t>
            </w:r>
          </w:p>
        </w:tc>
        <w:tc>
          <w:tcPr>
            <w:tcW w:w="932" w:type="pct"/>
            <w:vAlign w:val="center"/>
          </w:tcPr>
          <w:p w:rsidR="006F2B97" w:rsidRPr="00827AF2" w:rsidRDefault="006F2B97" w:rsidP="000F4E4A">
            <w:pPr>
              <w:suppressAutoHyphens/>
              <w:spacing w:after="0"/>
              <w:rPr>
                <w:rFonts w:ascii="Times New Roman" w:hAnsi="Times New Roman"/>
                <w:b/>
                <w:bCs/>
                <w:iCs/>
              </w:rPr>
            </w:pPr>
            <w:r w:rsidRPr="00827AF2">
              <w:rPr>
                <w:rFonts w:ascii="Times New Roman" w:hAnsi="Times New Roman"/>
                <w:b/>
                <w:bCs/>
                <w:iCs/>
              </w:rPr>
              <w:t>2</w:t>
            </w:r>
          </w:p>
        </w:tc>
        <w:tc>
          <w:tcPr>
            <w:tcW w:w="1251" w:type="pct"/>
            <w:vMerge/>
          </w:tcPr>
          <w:p w:rsidR="006F2B97" w:rsidRPr="00827AF2" w:rsidRDefault="006F2B97" w:rsidP="000F4E4A">
            <w:pPr>
              <w:spacing w:after="0"/>
              <w:rPr>
                <w:rFonts w:ascii="Times New Roman" w:hAnsi="Times New Roman"/>
                <w:b/>
                <w:bCs/>
                <w:i/>
              </w:rPr>
            </w:pPr>
          </w:p>
        </w:tc>
        <w:tc>
          <w:tcPr>
            <w:tcW w:w="377" w:type="pct"/>
          </w:tcPr>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ПК 1.3</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ПК 1.2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ОК 05, ОК09, ОК10</w:t>
            </w:r>
          </w:p>
        </w:tc>
        <w:tc>
          <w:tcPr>
            <w:tcW w:w="375" w:type="pct"/>
          </w:tcPr>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 1.2.01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 1.2.01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 1.2.02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05.01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05.02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05.01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05.02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09.01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09.02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09.01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09.02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 xml:space="preserve">Уо 10.01 </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10.01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10.02</w:t>
            </w:r>
          </w:p>
        </w:tc>
      </w:tr>
      <w:tr w:rsidR="006F2B97" w:rsidRPr="00827AF2" w:rsidTr="000F4E4A">
        <w:trPr>
          <w:trHeight w:val="556"/>
        </w:trPr>
        <w:tc>
          <w:tcPr>
            <w:tcW w:w="835" w:type="pct"/>
            <w:gridSpan w:val="3"/>
            <w:vMerge/>
          </w:tcPr>
          <w:p w:rsidR="006F2B97" w:rsidRPr="00827AF2" w:rsidRDefault="006F2B97" w:rsidP="000F4E4A">
            <w:pPr>
              <w:spacing w:after="0"/>
              <w:rPr>
                <w:rFonts w:ascii="Times New Roman" w:hAnsi="Times New Roman"/>
                <w:b/>
                <w:bCs/>
                <w:i/>
              </w:rPr>
            </w:pPr>
          </w:p>
        </w:tc>
        <w:tc>
          <w:tcPr>
            <w:tcW w:w="1230" w:type="pct"/>
          </w:tcPr>
          <w:p w:rsidR="006F2B97" w:rsidRPr="00827AF2" w:rsidRDefault="006F2B97" w:rsidP="000F4E4A">
            <w:pPr>
              <w:spacing w:after="0"/>
              <w:rPr>
                <w:rFonts w:ascii="Times New Roman" w:hAnsi="Times New Roman"/>
                <w:b/>
                <w:bCs/>
                <w:lang w:val="en-US"/>
              </w:rPr>
            </w:pPr>
            <w:r w:rsidRPr="00827AF2">
              <w:rPr>
                <w:rFonts w:ascii="Times New Roman" w:hAnsi="Times New Roman"/>
                <w:b/>
                <w:bCs/>
              </w:rPr>
              <w:t>Самостоятельная работа обучающихся</w:t>
            </w:r>
          </w:p>
        </w:tc>
        <w:tc>
          <w:tcPr>
            <w:tcW w:w="932" w:type="pct"/>
            <w:vAlign w:val="center"/>
          </w:tcPr>
          <w:p w:rsidR="006F2B97" w:rsidRPr="00827AF2" w:rsidRDefault="006F2B97" w:rsidP="000F4E4A">
            <w:pPr>
              <w:suppressAutoHyphens/>
              <w:spacing w:after="0"/>
              <w:jc w:val="both"/>
              <w:rPr>
                <w:rFonts w:ascii="Times New Roman" w:hAnsi="Times New Roman"/>
                <w:b/>
                <w:bCs/>
                <w:i/>
                <w:iCs/>
              </w:rPr>
            </w:pPr>
            <w:r w:rsidRPr="00827AF2">
              <w:rPr>
                <w:rFonts w:ascii="Times New Roman" w:hAnsi="Times New Roman"/>
                <w:b/>
                <w:i/>
                <w:iCs/>
              </w:rPr>
              <w:t>Не предусмотрено</w:t>
            </w:r>
          </w:p>
        </w:tc>
        <w:tc>
          <w:tcPr>
            <w:tcW w:w="1251" w:type="pct"/>
          </w:tcPr>
          <w:p w:rsidR="006F2B97" w:rsidRPr="00827AF2" w:rsidRDefault="006F2B97" w:rsidP="000F4E4A">
            <w:pPr>
              <w:spacing w:after="0"/>
              <w:rPr>
                <w:rFonts w:ascii="Times New Roman" w:hAnsi="Times New Roman"/>
                <w:b/>
                <w:bCs/>
                <w:i/>
              </w:rPr>
            </w:pPr>
          </w:p>
        </w:tc>
        <w:tc>
          <w:tcPr>
            <w:tcW w:w="377" w:type="pct"/>
          </w:tcPr>
          <w:p w:rsidR="006F2B97" w:rsidRPr="00827AF2" w:rsidRDefault="006F2B97" w:rsidP="000F4E4A">
            <w:pPr>
              <w:spacing w:after="0" w:line="240" w:lineRule="auto"/>
              <w:rPr>
                <w:rFonts w:ascii="Times New Roman" w:hAnsi="Times New Roman"/>
                <w:b/>
                <w:bCs/>
                <w:i/>
              </w:rPr>
            </w:pPr>
          </w:p>
        </w:tc>
        <w:tc>
          <w:tcPr>
            <w:tcW w:w="375" w:type="pct"/>
          </w:tcPr>
          <w:p w:rsidR="006F2B97" w:rsidRPr="00827AF2" w:rsidRDefault="006F2B97" w:rsidP="000F4E4A">
            <w:pPr>
              <w:spacing w:after="0" w:line="240" w:lineRule="auto"/>
              <w:rPr>
                <w:rFonts w:ascii="Times New Roman" w:hAnsi="Times New Roman"/>
                <w:b/>
                <w:bCs/>
                <w:i/>
              </w:rPr>
            </w:pPr>
          </w:p>
        </w:tc>
      </w:tr>
      <w:tr w:rsidR="006F2B97" w:rsidRPr="00827AF2" w:rsidTr="000F4E4A">
        <w:trPr>
          <w:trHeight w:val="20"/>
        </w:trPr>
        <w:tc>
          <w:tcPr>
            <w:tcW w:w="835" w:type="pct"/>
            <w:gridSpan w:val="3"/>
            <w:vMerge w:val="restart"/>
          </w:tcPr>
          <w:p w:rsidR="006F2B97" w:rsidRPr="00827AF2" w:rsidRDefault="006F2B97" w:rsidP="000F4E4A">
            <w:pPr>
              <w:spacing w:after="0"/>
              <w:rPr>
                <w:rFonts w:ascii="Times New Roman" w:hAnsi="Times New Roman"/>
                <w:b/>
                <w:bCs/>
              </w:rPr>
            </w:pPr>
            <w:r w:rsidRPr="00827AF2">
              <w:rPr>
                <w:rFonts w:ascii="Times New Roman" w:hAnsi="Times New Roman"/>
                <w:b/>
                <w:bCs/>
              </w:rPr>
              <w:t>Тема 1.2.</w:t>
            </w:r>
          </w:p>
          <w:p w:rsidR="006F2B97" w:rsidRPr="00827AF2" w:rsidRDefault="006F2B97" w:rsidP="000F4E4A">
            <w:pPr>
              <w:spacing w:after="0"/>
              <w:rPr>
                <w:rFonts w:ascii="Times New Roman" w:hAnsi="Times New Roman"/>
                <w:b/>
                <w:bCs/>
              </w:rPr>
            </w:pPr>
            <w:r w:rsidRPr="00827AF2">
              <w:rPr>
                <w:rFonts w:ascii="Times New Roman" w:hAnsi="Times New Roman"/>
                <w:b/>
                <w:bCs/>
              </w:rPr>
              <w:t xml:space="preserve">Классификация, свойства материалов, </w:t>
            </w:r>
            <w:r w:rsidRPr="00827AF2">
              <w:rPr>
                <w:rFonts w:ascii="Times New Roman" w:hAnsi="Times New Roman"/>
                <w:b/>
                <w:bCs/>
              </w:rPr>
              <w:lastRenderedPageBreak/>
              <w:t>используемых в профессиональной деятельности, и методы их определения</w:t>
            </w:r>
          </w:p>
        </w:tc>
        <w:tc>
          <w:tcPr>
            <w:tcW w:w="1230" w:type="pct"/>
          </w:tcPr>
          <w:p w:rsidR="006F2B97" w:rsidRPr="00827AF2" w:rsidRDefault="006F2B97" w:rsidP="000F4E4A">
            <w:pPr>
              <w:spacing w:after="0"/>
              <w:rPr>
                <w:rFonts w:ascii="Times New Roman" w:hAnsi="Times New Roman"/>
                <w:b/>
                <w:bCs/>
              </w:rPr>
            </w:pPr>
            <w:r w:rsidRPr="00827AF2">
              <w:rPr>
                <w:rFonts w:ascii="Times New Roman" w:hAnsi="Times New Roman"/>
                <w:sz w:val="24"/>
                <w:szCs w:val="24"/>
              </w:rPr>
              <w:lastRenderedPageBreak/>
              <w:t>Дидактические единицы, содержание</w:t>
            </w: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t>10</w:t>
            </w:r>
          </w:p>
        </w:tc>
        <w:tc>
          <w:tcPr>
            <w:tcW w:w="1251" w:type="pct"/>
            <w:vMerge w:val="restart"/>
          </w:tcPr>
          <w:p w:rsidR="006F2B97" w:rsidRPr="00827AF2" w:rsidRDefault="006F2B97" w:rsidP="000F4E4A">
            <w:pPr>
              <w:spacing w:after="0"/>
              <w:rPr>
                <w:rFonts w:ascii="Times New Roman" w:hAnsi="Times New Roman"/>
                <w:b/>
              </w:rPr>
            </w:pPr>
            <w:r w:rsidRPr="00827AF2">
              <w:rPr>
                <w:rFonts w:ascii="Times New Roman" w:hAnsi="Times New Roman"/>
                <w:b/>
              </w:rPr>
              <w:t>***</w:t>
            </w:r>
          </w:p>
        </w:tc>
        <w:tc>
          <w:tcPr>
            <w:tcW w:w="377" w:type="pct"/>
          </w:tcPr>
          <w:p w:rsidR="006F2B97" w:rsidRPr="00827AF2" w:rsidRDefault="006F2B97" w:rsidP="000F4E4A">
            <w:pPr>
              <w:spacing w:after="0" w:line="240" w:lineRule="auto"/>
              <w:rPr>
                <w:rFonts w:ascii="Times New Roman" w:hAnsi="Times New Roman"/>
                <w:b/>
              </w:rPr>
            </w:pPr>
          </w:p>
        </w:tc>
        <w:tc>
          <w:tcPr>
            <w:tcW w:w="375" w:type="pct"/>
          </w:tcPr>
          <w:p w:rsidR="006F2B97" w:rsidRPr="00827AF2" w:rsidRDefault="006F2B97" w:rsidP="000F4E4A">
            <w:pPr>
              <w:spacing w:after="0" w:line="240" w:lineRule="auto"/>
              <w:rPr>
                <w:rFonts w:ascii="Times New Roman" w:hAnsi="Times New Roman"/>
                <w:b/>
              </w:rPr>
            </w:pPr>
          </w:p>
        </w:tc>
      </w:tr>
      <w:tr w:rsidR="006F2B97" w:rsidRPr="00827AF2" w:rsidTr="000F4E4A">
        <w:trPr>
          <w:trHeight w:val="20"/>
        </w:trPr>
        <w:tc>
          <w:tcPr>
            <w:tcW w:w="835" w:type="pct"/>
            <w:gridSpan w:val="3"/>
            <w:vMerge/>
          </w:tcPr>
          <w:p w:rsidR="006F2B97" w:rsidRPr="00827AF2" w:rsidRDefault="006F2B97" w:rsidP="000F4E4A">
            <w:pPr>
              <w:spacing w:after="0"/>
              <w:rPr>
                <w:rFonts w:ascii="Times New Roman" w:hAnsi="Times New Roman"/>
                <w:b/>
                <w:bCs/>
              </w:rPr>
            </w:pPr>
          </w:p>
        </w:tc>
        <w:tc>
          <w:tcPr>
            <w:tcW w:w="1230" w:type="pct"/>
            <w:vMerge w:val="restart"/>
          </w:tcPr>
          <w:p w:rsidR="006F2B97" w:rsidRPr="00827AF2" w:rsidRDefault="006F2B97" w:rsidP="000F4E4A">
            <w:pPr>
              <w:spacing w:after="0" w:line="240" w:lineRule="auto"/>
              <w:rPr>
                <w:rFonts w:ascii="Times New Roman" w:hAnsi="Times New Roman"/>
                <w:b/>
                <w:bCs/>
                <w:sz w:val="24"/>
                <w:szCs w:val="24"/>
              </w:rPr>
            </w:pPr>
            <w:r w:rsidRPr="00827AF2">
              <w:rPr>
                <w:rFonts w:ascii="Times New Roman" w:hAnsi="Times New Roman"/>
                <w:sz w:val="24"/>
                <w:szCs w:val="24"/>
              </w:rPr>
              <w:t>Классификация материалов.</w:t>
            </w:r>
          </w:p>
          <w:p w:rsidR="006F2B97" w:rsidRPr="00827AF2" w:rsidRDefault="006F2B97" w:rsidP="000F4E4A">
            <w:pPr>
              <w:spacing w:after="0" w:line="240" w:lineRule="auto"/>
              <w:rPr>
                <w:rFonts w:ascii="Times New Roman" w:hAnsi="Times New Roman"/>
                <w:b/>
                <w:bCs/>
                <w:sz w:val="24"/>
                <w:szCs w:val="24"/>
              </w:rPr>
            </w:pPr>
            <w:r w:rsidRPr="00827AF2">
              <w:rPr>
                <w:rFonts w:ascii="Times New Roman" w:hAnsi="Times New Roman"/>
                <w:bCs/>
                <w:sz w:val="24"/>
                <w:szCs w:val="24"/>
              </w:rPr>
              <w:lastRenderedPageBreak/>
              <w:t xml:space="preserve">Физические и химические свойства металлов (магнитные, </w:t>
            </w:r>
          </w:p>
          <w:p w:rsidR="006F2B97" w:rsidRPr="00827AF2" w:rsidRDefault="006F2B97" w:rsidP="000F4E4A">
            <w:pPr>
              <w:spacing w:after="0" w:line="240" w:lineRule="auto"/>
              <w:rPr>
                <w:rFonts w:ascii="Times New Roman" w:hAnsi="Times New Roman"/>
                <w:b/>
                <w:bCs/>
                <w:sz w:val="24"/>
                <w:szCs w:val="24"/>
              </w:rPr>
            </w:pPr>
            <w:r w:rsidRPr="00827AF2">
              <w:rPr>
                <w:rFonts w:ascii="Times New Roman" w:hAnsi="Times New Roman"/>
                <w:bCs/>
                <w:sz w:val="24"/>
                <w:szCs w:val="24"/>
              </w:rPr>
              <w:t>тепловые, удельное электрическое сопротивление, коррозионная стойкость)</w:t>
            </w:r>
          </w:p>
          <w:p w:rsidR="006F2B97" w:rsidRPr="00827AF2" w:rsidRDefault="006F2B97" w:rsidP="000F4E4A">
            <w:pPr>
              <w:spacing w:after="0" w:line="240" w:lineRule="auto"/>
              <w:rPr>
                <w:rFonts w:ascii="Times New Roman" w:hAnsi="Times New Roman"/>
                <w:b/>
                <w:bCs/>
                <w:sz w:val="24"/>
                <w:szCs w:val="24"/>
              </w:rPr>
            </w:pPr>
            <w:r w:rsidRPr="00827AF2">
              <w:rPr>
                <w:rStyle w:val="FontStyle58"/>
              </w:rPr>
              <w:t>Механические свойства ме</w:t>
            </w:r>
            <w:r w:rsidRPr="00827AF2">
              <w:rPr>
                <w:rStyle w:val="FontStyle58"/>
              </w:rPr>
              <w:softHyphen/>
              <w:t>таллов и сплавов, методы их определения.</w:t>
            </w:r>
          </w:p>
          <w:p w:rsidR="006F2B97" w:rsidRPr="00827AF2" w:rsidRDefault="006F2B97" w:rsidP="000F4E4A">
            <w:pPr>
              <w:spacing w:after="0" w:line="240" w:lineRule="auto"/>
              <w:rPr>
                <w:rFonts w:ascii="Times New Roman" w:hAnsi="Times New Roman"/>
                <w:b/>
                <w:bCs/>
                <w:sz w:val="24"/>
                <w:szCs w:val="24"/>
              </w:rPr>
            </w:pPr>
            <w:r w:rsidRPr="00827AF2">
              <w:rPr>
                <w:rStyle w:val="FontStyle58"/>
              </w:rPr>
              <w:t>Методы определения твёрдости материалов</w:t>
            </w:r>
          </w:p>
        </w:tc>
        <w:tc>
          <w:tcPr>
            <w:tcW w:w="932" w:type="pct"/>
            <w:vMerge w:val="restar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lastRenderedPageBreak/>
              <w:t>2</w:t>
            </w:r>
          </w:p>
        </w:tc>
        <w:tc>
          <w:tcPr>
            <w:tcW w:w="1251" w:type="pct"/>
            <w:vMerge/>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1847"/>
        </w:trPr>
        <w:tc>
          <w:tcPr>
            <w:tcW w:w="835" w:type="pct"/>
            <w:gridSpan w:val="3"/>
            <w:vMerge/>
            <w:tcBorders>
              <w:bottom w:val="single" w:sz="4" w:space="0" w:color="auto"/>
            </w:tcBorders>
          </w:tcPr>
          <w:p w:rsidR="006F2B97" w:rsidRPr="00827AF2" w:rsidRDefault="006F2B97" w:rsidP="000F4E4A">
            <w:pPr>
              <w:spacing w:after="0"/>
              <w:rPr>
                <w:rFonts w:ascii="Times New Roman" w:hAnsi="Times New Roman"/>
                <w:b/>
                <w:bCs/>
              </w:rPr>
            </w:pPr>
          </w:p>
        </w:tc>
        <w:tc>
          <w:tcPr>
            <w:tcW w:w="1230" w:type="pct"/>
            <w:vMerge/>
          </w:tcPr>
          <w:p w:rsidR="006F2B97" w:rsidRPr="00827AF2" w:rsidRDefault="006F2B97" w:rsidP="000F4E4A">
            <w:pPr>
              <w:spacing w:after="0"/>
              <w:rPr>
                <w:rFonts w:ascii="Times New Roman" w:hAnsi="Times New Roman"/>
                <w:bCs/>
                <w:sz w:val="24"/>
                <w:szCs w:val="24"/>
              </w:rPr>
            </w:pPr>
          </w:p>
        </w:tc>
        <w:tc>
          <w:tcPr>
            <w:tcW w:w="932" w:type="pct"/>
            <w:vMerge/>
            <w:vAlign w:val="center"/>
          </w:tcPr>
          <w:p w:rsidR="006F2B97" w:rsidRPr="00827AF2" w:rsidRDefault="006F2B97" w:rsidP="000F4E4A">
            <w:pPr>
              <w:spacing w:after="0"/>
              <w:jc w:val="center"/>
              <w:rPr>
                <w:rFonts w:ascii="Times New Roman" w:hAnsi="Times New Roman"/>
                <w:b/>
                <w:bCs/>
              </w:rPr>
            </w:pPr>
          </w:p>
        </w:tc>
        <w:tc>
          <w:tcPr>
            <w:tcW w:w="1251" w:type="pct"/>
            <w:vMerge/>
            <w:tcBorders>
              <w:bottom w:val="single" w:sz="4" w:space="0" w:color="auto"/>
            </w:tcBorders>
          </w:tcPr>
          <w:p w:rsidR="006F2B97" w:rsidRPr="00827AF2" w:rsidRDefault="006F2B97" w:rsidP="000F4E4A">
            <w:pPr>
              <w:spacing w:after="0"/>
              <w:rPr>
                <w:rFonts w:ascii="Times New Roman" w:hAnsi="Times New Roman"/>
                <w:b/>
                <w:bCs/>
              </w:rPr>
            </w:pPr>
          </w:p>
        </w:tc>
        <w:tc>
          <w:tcPr>
            <w:tcW w:w="377" w:type="pct"/>
            <w:tcBorders>
              <w:bottom w:val="single" w:sz="4" w:space="0" w:color="auto"/>
            </w:tcBorders>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1.3</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1.4</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ОК 01-05</w:t>
            </w:r>
          </w:p>
        </w:tc>
        <w:tc>
          <w:tcPr>
            <w:tcW w:w="375" w:type="pct"/>
            <w:tcBorders>
              <w:bottom w:val="single" w:sz="4" w:space="0" w:color="auto"/>
            </w:tcBorders>
          </w:tcPr>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 1.1.01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 1.1.01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01.01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01.02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01.01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01.02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02.01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02.02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02.01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02.02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03.01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03.01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04.01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04.02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04.01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04.02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05.01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05.02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05.01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05.02</w:t>
            </w:r>
          </w:p>
        </w:tc>
      </w:tr>
      <w:tr w:rsidR="006F2B97" w:rsidRPr="00827AF2" w:rsidTr="000F4E4A">
        <w:trPr>
          <w:trHeight w:val="20"/>
        </w:trPr>
        <w:tc>
          <w:tcPr>
            <w:tcW w:w="835" w:type="pct"/>
            <w:gridSpan w:val="3"/>
            <w:vMerge/>
          </w:tcPr>
          <w:p w:rsidR="006F2B97" w:rsidRPr="00827AF2" w:rsidRDefault="006F2B97" w:rsidP="000F4E4A">
            <w:pPr>
              <w:spacing w:after="0"/>
              <w:rPr>
                <w:rFonts w:ascii="Times New Roman" w:hAnsi="Times New Roman"/>
                <w:b/>
                <w:bCs/>
              </w:rPr>
            </w:pPr>
          </w:p>
        </w:tc>
        <w:tc>
          <w:tcPr>
            <w:tcW w:w="1230" w:type="pct"/>
            <w:vMerge/>
          </w:tcPr>
          <w:p w:rsidR="006F2B97" w:rsidRPr="00827AF2" w:rsidRDefault="006F2B97" w:rsidP="000F4E4A">
            <w:pPr>
              <w:spacing w:after="0"/>
              <w:rPr>
                <w:rFonts w:ascii="Times New Roman" w:hAnsi="Times New Roman"/>
                <w:b/>
                <w:bCs/>
                <w:sz w:val="24"/>
                <w:szCs w:val="24"/>
              </w:rPr>
            </w:pPr>
          </w:p>
        </w:tc>
        <w:tc>
          <w:tcPr>
            <w:tcW w:w="932" w:type="pct"/>
            <w:vMerge/>
            <w:vAlign w:val="center"/>
          </w:tcPr>
          <w:p w:rsidR="006F2B97" w:rsidRPr="00827AF2" w:rsidRDefault="006F2B97" w:rsidP="000F4E4A">
            <w:pPr>
              <w:spacing w:after="0"/>
              <w:jc w:val="center"/>
              <w:rPr>
                <w:rFonts w:ascii="Times New Roman" w:hAnsi="Times New Roman"/>
                <w:b/>
                <w:bCs/>
              </w:rPr>
            </w:pPr>
          </w:p>
        </w:tc>
        <w:tc>
          <w:tcPr>
            <w:tcW w:w="1251" w:type="pct"/>
            <w:vMerge/>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tcPr>
          <w:p w:rsidR="006F2B97" w:rsidRPr="00827AF2" w:rsidRDefault="006F2B97" w:rsidP="000F4E4A">
            <w:pPr>
              <w:spacing w:after="0"/>
              <w:rPr>
                <w:rFonts w:ascii="Times New Roman" w:hAnsi="Times New Roman"/>
                <w:b/>
                <w:bCs/>
              </w:rPr>
            </w:pPr>
          </w:p>
        </w:tc>
        <w:tc>
          <w:tcPr>
            <w:tcW w:w="1230" w:type="pct"/>
            <w:vMerge/>
          </w:tcPr>
          <w:p w:rsidR="006F2B97" w:rsidRPr="00827AF2" w:rsidRDefault="006F2B97" w:rsidP="000F4E4A">
            <w:pPr>
              <w:spacing w:after="0"/>
              <w:rPr>
                <w:rStyle w:val="FontStyle58"/>
              </w:rPr>
            </w:pPr>
          </w:p>
        </w:tc>
        <w:tc>
          <w:tcPr>
            <w:tcW w:w="932" w:type="pct"/>
            <w:vMerge/>
            <w:vAlign w:val="center"/>
          </w:tcPr>
          <w:p w:rsidR="006F2B97" w:rsidRPr="00827AF2" w:rsidRDefault="006F2B97" w:rsidP="000F4E4A">
            <w:pPr>
              <w:spacing w:after="0"/>
              <w:jc w:val="center"/>
              <w:rPr>
                <w:rFonts w:ascii="Times New Roman" w:hAnsi="Times New Roman"/>
                <w:b/>
                <w:bCs/>
              </w:rPr>
            </w:pPr>
          </w:p>
        </w:tc>
        <w:tc>
          <w:tcPr>
            <w:tcW w:w="1251" w:type="pct"/>
            <w:vMerge/>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spacing w:after="0"/>
              <w:rPr>
                <w:rFonts w:ascii="Times New Roman" w:hAnsi="Times New Roman"/>
                <w:b/>
              </w:rPr>
            </w:pPr>
            <w:r w:rsidRPr="00827AF2">
              <w:rPr>
                <w:rFonts w:ascii="Times New Roman" w:hAnsi="Times New Roman"/>
                <w:b/>
                <w:bCs/>
              </w:rPr>
              <w:t>В том числе практических и лабораторных занятий</w:t>
            </w:r>
          </w:p>
        </w:tc>
        <w:tc>
          <w:tcPr>
            <w:tcW w:w="932" w:type="pct"/>
            <w:vAlign w:val="center"/>
          </w:tcPr>
          <w:p w:rsidR="006F2B97" w:rsidRPr="00827AF2" w:rsidRDefault="006F2B97" w:rsidP="000F4E4A">
            <w:pPr>
              <w:spacing w:after="0"/>
              <w:jc w:val="center"/>
              <w:rPr>
                <w:rFonts w:ascii="Times New Roman" w:hAnsi="Times New Roman"/>
                <w:b/>
                <w:bCs/>
              </w:rPr>
            </w:pPr>
          </w:p>
        </w:tc>
        <w:tc>
          <w:tcPr>
            <w:tcW w:w="1251" w:type="pct"/>
            <w:vMerge/>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spacing w:after="0"/>
              <w:rPr>
                <w:rFonts w:ascii="Times New Roman" w:hAnsi="Times New Roman"/>
                <w:b/>
                <w:sz w:val="24"/>
                <w:szCs w:val="24"/>
              </w:rPr>
            </w:pPr>
            <w:r w:rsidRPr="00827AF2">
              <w:rPr>
                <w:rFonts w:ascii="Times New Roman" w:hAnsi="Times New Roman"/>
                <w:b/>
                <w:sz w:val="24"/>
                <w:szCs w:val="24"/>
              </w:rPr>
              <w:t xml:space="preserve">Практическое занятие 1 </w:t>
            </w:r>
            <w:r w:rsidRPr="00827AF2">
              <w:rPr>
                <w:rStyle w:val="FontStyle58"/>
              </w:rPr>
              <w:t>Определение твёрдости материалов методом Бринелля</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2</w:t>
            </w:r>
          </w:p>
        </w:tc>
        <w:tc>
          <w:tcPr>
            <w:tcW w:w="1251" w:type="pct"/>
            <w:vMerge/>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spacing w:after="0"/>
              <w:rPr>
                <w:rFonts w:ascii="Times New Roman" w:hAnsi="Times New Roman"/>
                <w:b/>
                <w:sz w:val="24"/>
                <w:szCs w:val="24"/>
              </w:rPr>
            </w:pPr>
            <w:r w:rsidRPr="00827AF2">
              <w:rPr>
                <w:rFonts w:ascii="Times New Roman" w:hAnsi="Times New Roman"/>
                <w:b/>
                <w:sz w:val="24"/>
                <w:szCs w:val="24"/>
              </w:rPr>
              <w:t>Практическое занятие 2</w:t>
            </w:r>
            <w:r w:rsidRPr="00827AF2">
              <w:rPr>
                <w:rStyle w:val="FontStyle58"/>
              </w:rPr>
              <w:t xml:space="preserve"> Определение твёрдости материалов методом Роквелла</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2</w:t>
            </w:r>
          </w:p>
        </w:tc>
        <w:tc>
          <w:tcPr>
            <w:tcW w:w="1251" w:type="pct"/>
            <w:vMerge/>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spacing w:after="0"/>
              <w:rPr>
                <w:rFonts w:ascii="Times New Roman" w:hAnsi="Times New Roman"/>
                <w:b/>
                <w:sz w:val="24"/>
                <w:szCs w:val="24"/>
              </w:rPr>
            </w:pPr>
            <w:r w:rsidRPr="00827AF2">
              <w:rPr>
                <w:rFonts w:ascii="Times New Roman" w:hAnsi="Times New Roman"/>
                <w:b/>
                <w:sz w:val="24"/>
                <w:szCs w:val="24"/>
              </w:rPr>
              <w:t>Практическое занятие 3</w:t>
            </w:r>
            <w:r w:rsidRPr="00827AF2">
              <w:rPr>
                <w:rStyle w:val="FontStyle58"/>
              </w:rPr>
              <w:t xml:space="preserve"> Определение твёрдости материалов методом Виккерса</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2</w:t>
            </w:r>
          </w:p>
        </w:tc>
        <w:tc>
          <w:tcPr>
            <w:tcW w:w="1251" w:type="pct"/>
            <w:vMerge/>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tcBorders>
              <w:top w:val="nil"/>
            </w:tcBorders>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spacing w:after="0"/>
              <w:rPr>
                <w:rFonts w:ascii="Times New Roman" w:hAnsi="Times New Roman"/>
                <w:b/>
                <w:sz w:val="24"/>
                <w:szCs w:val="24"/>
              </w:rPr>
            </w:pPr>
            <w:r w:rsidRPr="00827AF2">
              <w:rPr>
                <w:rFonts w:ascii="Times New Roman" w:hAnsi="Times New Roman"/>
                <w:b/>
                <w:sz w:val="24"/>
                <w:szCs w:val="24"/>
              </w:rPr>
              <w:t xml:space="preserve">Практическое занятие 4 </w:t>
            </w:r>
            <w:r w:rsidRPr="00827AF2">
              <w:rPr>
                <w:rFonts w:ascii="Times New Roman" w:hAnsi="Times New Roman"/>
                <w:sz w:val="24"/>
              </w:rPr>
              <w:t xml:space="preserve">Определение твердости материалов переносным </w:t>
            </w:r>
            <w:r w:rsidRPr="00827AF2">
              <w:rPr>
                <w:rFonts w:ascii="Times New Roman" w:hAnsi="Times New Roman"/>
                <w:sz w:val="24"/>
              </w:rPr>
              <w:lastRenderedPageBreak/>
              <w:t>прибором  МЕТ – Д1</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lastRenderedPageBreak/>
              <w:t>2</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tcBorders>
              <w:top w:val="nil"/>
            </w:tcBorders>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spacing w:after="0"/>
              <w:rPr>
                <w:rFonts w:ascii="Times New Roman" w:hAnsi="Times New Roman"/>
                <w:b/>
                <w:bCs/>
                <w:lang w:val="en-US"/>
              </w:rPr>
            </w:pPr>
            <w:r w:rsidRPr="00827AF2">
              <w:rPr>
                <w:rFonts w:ascii="Times New Roman" w:hAnsi="Times New Roman"/>
                <w:b/>
                <w:bCs/>
              </w:rPr>
              <w:t>Самостоятельная работа обучающихся</w:t>
            </w:r>
          </w:p>
        </w:tc>
        <w:tc>
          <w:tcPr>
            <w:tcW w:w="932" w:type="pct"/>
            <w:vAlign w:val="center"/>
          </w:tcPr>
          <w:p w:rsidR="006F2B97" w:rsidRPr="00827AF2" w:rsidRDefault="006F2B97" w:rsidP="000F4E4A">
            <w:pPr>
              <w:suppressAutoHyphens/>
              <w:spacing w:after="0"/>
              <w:jc w:val="both"/>
              <w:rPr>
                <w:rFonts w:ascii="Times New Roman" w:hAnsi="Times New Roman"/>
                <w:b/>
                <w:bCs/>
                <w:i/>
                <w:iCs/>
              </w:rPr>
            </w:pPr>
            <w:r w:rsidRPr="00827AF2">
              <w:rPr>
                <w:rFonts w:ascii="Times New Roman" w:hAnsi="Times New Roman"/>
                <w:b/>
                <w:i/>
                <w:iCs/>
              </w:rPr>
              <w:t>Не предусмотрено</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598"/>
        </w:trPr>
        <w:tc>
          <w:tcPr>
            <w:tcW w:w="2065" w:type="pct"/>
            <w:gridSpan w:val="4"/>
          </w:tcPr>
          <w:p w:rsidR="006F2B97" w:rsidRPr="00827AF2" w:rsidRDefault="006F2B97" w:rsidP="000F4E4A">
            <w:pPr>
              <w:spacing w:after="0"/>
              <w:rPr>
                <w:rFonts w:ascii="Times New Roman" w:hAnsi="Times New Roman"/>
                <w:b/>
                <w:sz w:val="24"/>
                <w:szCs w:val="24"/>
              </w:rPr>
            </w:pPr>
            <w:r w:rsidRPr="00827AF2">
              <w:rPr>
                <w:rStyle w:val="FontStyle58"/>
                <w:b/>
              </w:rPr>
              <w:t>Раздел 2. Сплавы железа с углеродом</w:t>
            </w: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t>14</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c>
          <w:tcPr>
            <w:tcW w:w="835" w:type="pct"/>
            <w:gridSpan w:val="3"/>
            <w:tcBorders>
              <w:bottom w:val="nil"/>
            </w:tcBorders>
          </w:tcPr>
          <w:p w:rsidR="006F2B97" w:rsidRPr="00827AF2" w:rsidRDefault="006F2B97" w:rsidP="000F4E4A">
            <w:pPr>
              <w:spacing w:after="0"/>
              <w:rPr>
                <w:rFonts w:ascii="Times New Roman" w:hAnsi="Times New Roman"/>
                <w:b/>
                <w:bCs/>
              </w:rPr>
            </w:pPr>
            <w:r w:rsidRPr="00827AF2">
              <w:rPr>
                <w:rFonts w:ascii="Times New Roman" w:hAnsi="Times New Roman"/>
                <w:b/>
                <w:bCs/>
              </w:rPr>
              <w:t>Тема 2.1. Основы теории сплавов. Сплавы на основе железа.</w:t>
            </w:r>
          </w:p>
        </w:tc>
        <w:tc>
          <w:tcPr>
            <w:tcW w:w="1230" w:type="pct"/>
          </w:tcPr>
          <w:p w:rsidR="006F2B97" w:rsidRPr="00827AF2" w:rsidRDefault="006F2B97" w:rsidP="000F4E4A">
            <w:pPr>
              <w:spacing w:after="0"/>
              <w:rPr>
                <w:rFonts w:ascii="Times New Roman" w:hAnsi="Times New Roman"/>
                <w:b/>
                <w:sz w:val="24"/>
                <w:szCs w:val="24"/>
              </w:rPr>
            </w:pPr>
            <w:r w:rsidRPr="00827AF2">
              <w:rPr>
                <w:rFonts w:ascii="Times New Roman" w:hAnsi="Times New Roman"/>
                <w:sz w:val="24"/>
                <w:szCs w:val="24"/>
              </w:rPr>
              <w:t>Дидактические единицы, содержание</w:t>
            </w: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t>6</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356"/>
        </w:trPr>
        <w:tc>
          <w:tcPr>
            <w:tcW w:w="462" w:type="pct"/>
            <w:tcBorders>
              <w:top w:val="nil"/>
              <w:bottom w:val="nil"/>
              <w:right w:val="nil"/>
            </w:tcBorders>
          </w:tcPr>
          <w:p w:rsidR="006F2B97" w:rsidRPr="00827AF2" w:rsidRDefault="006F2B97" w:rsidP="000F4E4A">
            <w:pPr>
              <w:spacing w:after="0"/>
              <w:rPr>
                <w:rFonts w:ascii="Times New Roman" w:hAnsi="Times New Roman"/>
                <w:b/>
                <w:bCs/>
              </w:rPr>
            </w:pPr>
          </w:p>
        </w:tc>
        <w:tc>
          <w:tcPr>
            <w:tcW w:w="373" w:type="pct"/>
            <w:gridSpan w:val="2"/>
            <w:vMerge w:val="restart"/>
            <w:tcBorders>
              <w:top w:val="nil"/>
              <w:left w:val="nil"/>
            </w:tcBorders>
          </w:tcPr>
          <w:p w:rsidR="006F2B97" w:rsidRPr="00827AF2" w:rsidRDefault="006F2B97" w:rsidP="000F4E4A">
            <w:pPr>
              <w:spacing w:after="0"/>
              <w:rPr>
                <w:rFonts w:ascii="Times New Roman" w:hAnsi="Times New Roman"/>
                <w:b/>
                <w:bCs/>
              </w:rPr>
            </w:pPr>
          </w:p>
        </w:tc>
        <w:tc>
          <w:tcPr>
            <w:tcW w:w="1230" w:type="pct"/>
            <w:vMerge w:val="restart"/>
          </w:tcPr>
          <w:p w:rsidR="006F2B97" w:rsidRPr="00827AF2" w:rsidRDefault="006F2B97" w:rsidP="000F4E4A">
            <w:pPr>
              <w:spacing w:after="0" w:line="240" w:lineRule="auto"/>
              <w:rPr>
                <w:rStyle w:val="FontStyle58"/>
              </w:rPr>
            </w:pPr>
            <w:r w:rsidRPr="00827AF2">
              <w:rPr>
                <w:rStyle w:val="FontStyle58"/>
              </w:rPr>
              <w:t>Соединения железа с углеродом. Фазы и структуры в сплавах «же</w:t>
            </w:r>
            <w:r w:rsidRPr="00827AF2">
              <w:rPr>
                <w:rStyle w:val="FontStyle58"/>
              </w:rPr>
              <w:softHyphen/>
              <w:t xml:space="preserve">лезо—углерод». </w:t>
            </w:r>
          </w:p>
          <w:p w:rsidR="006F2B97" w:rsidRPr="00827AF2" w:rsidRDefault="006F2B97" w:rsidP="000F4E4A">
            <w:pPr>
              <w:spacing w:after="0" w:line="240" w:lineRule="auto"/>
              <w:rPr>
                <w:rStyle w:val="FontStyle58"/>
              </w:rPr>
            </w:pPr>
            <w:r w:rsidRPr="00827AF2">
              <w:rPr>
                <w:rStyle w:val="FontStyle58"/>
              </w:rPr>
              <w:t>Диаграмма состояния «железо—углерод».</w:t>
            </w:r>
          </w:p>
          <w:p w:rsidR="006F2B97" w:rsidRPr="00827AF2" w:rsidRDefault="006F2B97" w:rsidP="000F4E4A">
            <w:pPr>
              <w:spacing w:after="0" w:line="240" w:lineRule="auto"/>
              <w:rPr>
                <w:rStyle w:val="FontStyle58"/>
              </w:rPr>
            </w:pPr>
            <w:r w:rsidRPr="00827AF2">
              <w:rPr>
                <w:rStyle w:val="FontStyle58"/>
              </w:rPr>
              <w:t xml:space="preserve"> Превращения в сплавах «железо—цементит». </w:t>
            </w:r>
          </w:p>
          <w:p w:rsidR="006F2B97" w:rsidRPr="00827AF2" w:rsidRDefault="006F2B97" w:rsidP="000F4E4A">
            <w:pPr>
              <w:spacing w:after="0" w:line="240" w:lineRule="auto"/>
              <w:rPr>
                <w:rStyle w:val="FontStyle58"/>
              </w:rPr>
            </w:pPr>
            <w:r w:rsidRPr="00827AF2">
              <w:rPr>
                <w:rStyle w:val="FontStyle58"/>
              </w:rPr>
              <w:t xml:space="preserve">Диаграмма состояния сплавов «железо—цементит». </w:t>
            </w:r>
          </w:p>
          <w:p w:rsidR="006F2B97" w:rsidRPr="00827AF2" w:rsidRDefault="006F2B97" w:rsidP="000F4E4A">
            <w:pPr>
              <w:spacing w:after="0" w:line="240" w:lineRule="auto"/>
              <w:rPr>
                <w:rStyle w:val="FontStyle58"/>
              </w:rPr>
            </w:pPr>
            <w:r w:rsidRPr="00827AF2">
              <w:rPr>
                <w:rStyle w:val="FontStyle58"/>
              </w:rPr>
              <w:t xml:space="preserve">Влияние углерода и постоянных примесей на свойства стали и чугуна. </w:t>
            </w:r>
          </w:p>
          <w:p w:rsidR="006F2B97" w:rsidRPr="00827AF2" w:rsidRDefault="006F2B97" w:rsidP="000F4E4A">
            <w:pPr>
              <w:spacing w:after="0" w:line="240" w:lineRule="auto"/>
              <w:rPr>
                <w:rFonts w:ascii="Times New Roman" w:hAnsi="Times New Roman"/>
                <w:b/>
              </w:rPr>
            </w:pPr>
            <w:r w:rsidRPr="00827AF2">
              <w:rPr>
                <w:rStyle w:val="FontStyle58"/>
              </w:rPr>
              <w:t>Классификация сталей и чугунов. Обозначение и маркировка сталей</w:t>
            </w:r>
          </w:p>
        </w:tc>
        <w:tc>
          <w:tcPr>
            <w:tcW w:w="932" w:type="pct"/>
            <w:vMerge w:val="restar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2</w:t>
            </w:r>
          </w:p>
        </w:tc>
        <w:tc>
          <w:tcPr>
            <w:tcW w:w="1251" w:type="pct"/>
            <w:vMerge w:val="restart"/>
          </w:tcPr>
          <w:p w:rsidR="006F2B97" w:rsidRPr="00827AF2" w:rsidRDefault="006F2B97" w:rsidP="000F4E4A">
            <w:pPr>
              <w:spacing w:after="0"/>
              <w:rPr>
                <w:rFonts w:ascii="Times New Roman" w:hAnsi="Times New Roman"/>
                <w:b/>
                <w:bCs/>
              </w:rPr>
            </w:pPr>
          </w:p>
        </w:tc>
        <w:tc>
          <w:tcPr>
            <w:tcW w:w="377" w:type="pct"/>
            <w:vMerge w:val="restar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1.3</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ОК 05, ОК09, ОК10</w:t>
            </w:r>
          </w:p>
        </w:tc>
        <w:tc>
          <w:tcPr>
            <w:tcW w:w="375" w:type="pct"/>
            <w:vMerge w:val="restart"/>
          </w:tcPr>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 1.2.01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 1.2.01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 1.2.02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05.01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05.02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05.01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05.02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09.01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09.02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09.01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09.02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 xml:space="preserve">Уо 10.01 </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10.01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i/>
              </w:rPr>
              <w:t>Зо 10.02</w:t>
            </w:r>
          </w:p>
        </w:tc>
      </w:tr>
      <w:tr w:rsidR="006F2B97" w:rsidRPr="00827AF2" w:rsidTr="000F4E4A">
        <w:trPr>
          <w:trHeight w:val="3123"/>
        </w:trPr>
        <w:tc>
          <w:tcPr>
            <w:tcW w:w="462" w:type="pct"/>
            <w:tcBorders>
              <w:top w:val="nil"/>
              <w:bottom w:val="nil"/>
              <w:right w:val="nil"/>
            </w:tcBorders>
          </w:tcPr>
          <w:p w:rsidR="006F2B97" w:rsidRPr="00827AF2" w:rsidRDefault="006F2B97" w:rsidP="000F4E4A">
            <w:pPr>
              <w:spacing w:after="0"/>
              <w:rPr>
                <w:rFonts w:ascii="Times New Roman" w:hAnsi="Times New Roman"/>
                <w:b/>
                <w:bCs/>
              </w:rPr>
            </w:pPr>
          </w:p>
        </w:tc>
        <w:tc>
          <w:tcPr>
            <w:tcW w:w="373" w:type="pct"/>
            <w:gridSpan w:val="2"/>
            <w:vMerge/>
            <w:tcBorders>
              <w:top w:val="nil"/>
              <w:left w:val="nil"/>
              <w:bottom w:val="nil"/>
            </w:tcBorders>
          </w:tcPr>
          <w:p w:rsidR="006F2B97" w:rsidRPr="00827AF2" w:rsidRDefault="006F2B97" w:rsidP="000F4E4A">
            <w:pPr>
              <w:spacing w:after="0"/>
              <w:rPr>
                <w:rFonts w:ascii="Times New Roman" w:hAnsi="Times New Roman"/>
                <w:b/>
                <w:bCs/>
              </w:rPr>
            </w:pPr>
          </w:p>
        </w:tc>
        <w:tc>
          <w:tcPr>
            <w:tcW w:w="1230" w:type="pct"/>
            <w:vMerge/>
          </w:tcPr>
          <w:p w:rsidR="006F2B97" w:rsidRPr="00827AF2" w:rsidRDefault="006F2B97" w:rsidP="000F4E4A">
            <w:pPr>
              <w:spacing w:after="0" w:line="240" w:lineRule="auto"/>
              <w:rPr>
                <w:rStyle w:val="FontStyle58"/>
              </w:rPr>
            </w:pPr>
          </w:p>
        </w:tc>
        <w:tc>
          <w:tcPr>
            <w:tcW w:w="932" w:type="pct"/>
            <w:vMerge/>
            <w:vAlign w:val="center"/>
          </w:tcPr>
          <w:p w:rsidR="006F2B97" w:rsidRPr="00827AF2" w:rsidRDefault="006F2B97" w:rsidP="000F4E4A">
            <w:pPr>
              <w:spacing w:after="0"/>
              <w:jc w:val="center"/>
              <w:rPr>
                <w:rFonts w:ascii="Times New Roman" w:hAnsi="Times New Roman"/>
                <w:b/>
                <w:bCs/>
              </w:rPr>
            </w:pPr>
          </w:p>
        </w:tc>
        <w:tc>
          <w:tcPr>
            <w:tcW w:w="1251" w:type="pct"/>
            <w:vMerge/>
          </w:tcPr>
          <w:p w:rsidR="006F2B97" w:rsidRPr="00827AF2" w:rsidRDefault="006F2B97" w:rsidP="000F4E4A">
            <w:pPr>
              <w:spacing w:after="0"/>
              <w:rPr>
                <w:rFonts w:ascii="Times New Roman" w:hAnsi="Times New Roman"/>
                <w:b/>
                <w:bCs/>
              </w:rPr>
            </w:pPr>
          </w:p>
        </w:tc>
        <w:tc>
          <w:tcPr>
            <w:tcW w:w="377" w:type="pct"/>
            <w:vMerge/>
          </w:tcPr>
          <w:p w:rsidR="006F2B97" w:rsidRPr="00827AF2" w:rsidRDefault="006F2B97" w:rsidP="000F4E4A">
            <w:pPr>
              <w:spacing w:after="0" w:line="240" w:lineRule="auto"/>
              <w:rPr>
                <w:rFonts w:ascii="Times New Roman" w:hAnsi="Times New Roman"/>
                <w:b/>
                <w:bCs/>
              </w:rPr>
            </w:pPr>
          </w:p>
        </w:tc>
        <w:tc>
          <w:tcPr>
            <w:tcW w:w="375" w:type="pct"/>
            <w:vMerge/>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491"/>
        </w:trPr>
        <w:tc>
          <w:tcPr>
            <w:tcW w:w="835" w:type="pct"/>
            <w:gridSpan w:val="3"/>
            <w:vMerge w:val="restart"/>
            <w:tcBorders>
              <w:top w:val="nil"/>
            </w:tcBorders>
          </w:tcPr>
          <w:p w:rsidR="006F2B97" w:rsidRPr="00827AF2" w:rsidRDefault="006F2B97" w:rsidP="000F4E4A">
            <w:pPr>
              <w:spacing w:after="0"/>
              <w:rPr>
                <w:rFonts w:ascii="Times New Roman" w:hAnsi="Times New Roman"/>
                <w:b/>
                <w:bCs/>
              </w:rPr>
            </w:pPr>
          </w:p>
        </w:tc>
        <w:tc>
          <w:tcPr>
            <w:tcW w:w="1230" w:type="pct"/>
            <w:vMerge/>
          </w:tcPr>
          <w:p w:rsidR="006F2B97" w:rsidRPr="00827AF2" w:rsidRDefault="006F2B97" w:rsidP="000F4E4A">
            <w:pPr>
              <w:spacing w:after="0" w:line="240" w:lineRule="auto"/>
              <w:rPr>
                <w:rStyle w:val="FontStyle58"/>
              </w:rPr>
            </w:pPr>
          </w:p>
        </w:tc>
        <w:tc>
          <w:tcPr>
            <w:tcW w:w="932" w:type="pct"/>
            <w:vMerge/>
            <w:vAlign w:val="center"/>
          </w:tcPr>
          <w:p w:rsidR="006F2B97" w:rsidRPr="00827AF2" w:rsidRDefault="006F2B97" w:rsidP="000F4E4A">
            <w:pPr>
              <w:spacing w:after="0"/>
              <w:jc w:val="center"/>
              <w:rPr>
                <w:rFonts w:ascii="Times New Roman" w:hAnsi="Times New Roman"/>
                <w:b/>
                <w:bCs/>
              </w:rPr>
            </w:pPr>
          </w:p>
        </w:tc>
        <w:tc>
          <w:tcPr>
            <w:tcW w:w="1251" w:type="pct"/>
            <w:vMerge/>
          </w:tcPr>
          <w:p w:rsidR="006F2B97" w:rsidRPr="00827AF2" w:rsidRDefault="006F2B97" w:rsidP="000F4E4A">
            <w:pPr>
              <w:spacing w:after="0"/>
              <w:rPr>
                <w:rFonts w:ascii="Times New Roman" w:hAnsi="Times New Roman"/>
                <w:b/>
                <w:bCs/>
              </w:rPr>
            </w:pPr>
          </w:p>
        </w:tc>
        <w:tc>
          <w:tcPr>
            <w:tcW w:w="377" w:type="pct"/>
            <w:vMerge/>
          </w:tcPr>
          <w:p w:rsidR="006F2B97" w:rsidRPr="00827AF2" w:rsidRDefault="006F2B97" w:rsidP="000F4E4A">
            <w:pPr>
              <w:spacing w:after="0" w:line="240" w:lineRule="auto"/>
              <w:rPr>
                <w:rFonts w:ascii="Times New Roman" w:hAnsi="Times New Roman"/>
                <w:b/>
                <w:bCs/>
              </w:rPr>
            </w:pPr>
          </w:p>
        </w:tc>
        <w:tc>
          <w:tcPr>
            <w:tcW w:w="375" w:type="pct"/>
            <w:vMerge/>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spacing w:after="0"/>
              <w:rPr>
                <w:rFonts w:ascii="Times New Roman" w:hAnsi="Times New Roman"/>
                <w:b/>
                <w:sz w:val="24"/>
                <w:szCs w:val="24"/>
              </w:rPr>
            </w:pPr>
            <w:r w:rsidRPr="00827AF2">
              <w:rPr>
                <w:rFonts w:ascii="Times New Roman" w:hAnsi="Times New Roman"/>
                <w:b/>
                <w:bCs/>
              </w:rPr>
              <w:t>В том числе практических и лабораторных занятий</w:t>
            </w:r>
          </w:p>
        </w:tc>
        <w:tc>
          <w:tcPr>
            <w:tcW w:w="932" w:type="pct"/>
            <w:vAlign w:val="center"/>
          </w:tcPr>
          <w:p w:rsidR="006F2B97" w:rsidRPr="00827AF2" w:rsidRDefault="006F2B97" w:rsidP="000F4E4A">
            <w:pPr>
              <w:spacing w:after="0"/>
              <w:jc w:val="center"/>
              <w:rPr>
                <w:rFonts w:ascii="Times New Roman" w:hAnsi="Times New Roman"/>
                <w:b/>
                <w:bCs/>
              </w:rPr>
            </w:pP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sz w:val="24"/>
                <w:szCs w:val="24"/>
              </w:rPr>
              <w:t xml:space="preserve">Лабораторная работа 1 </w:t>
            </w:r>
            <w:r w:rsidRPr="00827AF2">
              <w:rPr>
                <w:rFonts w:ascii="Times New Roman" w:hAnsi="Times New Roman"/>
                <w:bCs/>
                <w:sz w:val="24"/>
              </w:rPr>
              <w:t>Изучение микроструктур железоуглеродистых сталей в равновесном состоянии.</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2</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sz w:val="24"/>
                <w:szCs w:val="24"/>
              </w:rPr>
              <w:t>Практическое занятие 5</w:t>
            </w:r>
          </w:p>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sz w:val="24"/>
                <w:szCs w:val="24"/>
              </w:rPr>
              <w:t>Выбор и расшифровка марок для железоуглеродистых сплавов для конструкции по назначению</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2</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 xml:space="preserve">Самостоятельная работа обучающихся: </w:t>
            </w:r>
            <w:r w:rsidRPr="00827AF2">
              <w:rPr>
                <w:rFonts w:ascii="Times New Roman" w:hAnsi="Times New Roman"/>
                <w:bCs/>
              </w:rPr>
              <w:t>Законспектировать тему: Структурные составляющие железо-углеродистых сплавов.</w:t>
            </w:r>
          </w:p>
          <w:p w:rsidR="006F2B97" w:rsidRPr="00827AF2" w:rsidRDefault="006F2B97" w:rsidP="000F4E4A">
            <w:pPr>
              <w:spacing w:after="0" w:line="240" w:lineRule="auto"/>
              <w:rPr>
                <w:rStyle w:val="FontStyle58"/>
              </w:rPr>
            </w:pP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t>1</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val="restart"/>
          </w:tcPr>
          <w:p w:rsidR="006F2B97" w:rsidRPr="00827AF2" w:rsidRDefault="006F2B97" w:rsidP="000F4E4A">
            <w:pPr>
              <w:spacing w:after="0"/>
              <w:rPr>
                <w:rFonts w:ascii="Times New Roman" w:hAnsi="Times New Roman"/>
                <w:b/>
                <w:bCs/>
              </w:rPr>
            </w:pPr>
            <w:r w:rsidRPr="00827AF2">
              <w:rPr>
                <w:rFonts w:ascii="Times New Roman" w:hAnsi="Times New Roman"/>
                <w:b/>
                <w:bCs/>
              </w:rPr>
              <w:t>Тема 2.2.Основы термической обработки.</w:t>
            </w:r>
          </w:p>
        </w:tc>
        <w:tc>
          <w:tcPr>
            <w:tcW w:w="1230" w:type="pct"/>
          </w:tcPr>
          <w:p w:rsidR="006F2B97" w:rsidRPr="00827AF2" w:rsidRDefault="006F2B97" w:rsidP="000F4E4A">
            <w:pPr>
              <w:spacing w:after="0"/>
              <w:rPr>
                <w:rFonts w:ascii="Times New Roman" w:hAnsi="Times New Roman"/>
                <w:b/>
                <w:sz w:val="24"/>
                <w:szCs w:val="24"/>
              </w:rPr>
            </w:pPr>
            <w:r w:rsidRPr="00827AF2">
              <w:rPr>
                <w:rFonts w:ascii="Times New Roman" w:hAnsi="Times New Roman"/>
                <w:sz w:val="24"/>
                <w:szCs w:val="24"/>
              </w:rPr>
              <w:t>Дидактические единицы, содержание</w:t>
            </w: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t>6</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pStyle w:val="Style32"/>
              <w:widowControl/>
              <w:jc w:val="left"/>
              <w:rPr>
                <w:rStyle w:val="FontStyle58"/>
                <w:rFonts w:eastAsia="Times New Roman"/>
                <w:b/>
                <w:sz w:val="22"/>
                <w:szCs w:val="22"/>
              </w:rPr>
            </w:pPr>
            <w:r w:rsidRPr="00827AF2">
              <w:rPr>
                <w:rStyle w:val="FontStyle58"/>
                <w:rFonts w:eastAsia="Times New Roman"/>
                <w:b/>
                <w:sz w:val="22"/>
                <w:szCs w:val="22"/>
              </w:rPr>
              <w:t>Основы термической обработки.</w:t>
            </w:r>
          </w:p>
          <w:p w:rsidR="006F2B97" w:rsidRPr="00827AF2" w:rsidRDefault="006F2B97" w:rsidP="000F4E4A">
            <w:pPr>
              <w:spacing w:after="0" w:line="240" w:lineRule="auto"/>
              <w:rPr>
                <w:rStyle w:val="FontStyle58"/>
              </w:rPr>
            </w:pPr>
            <w:r w:rsidRPr="00827AF2">
              <w:rPr>
                <w:rStyle w:val="FontStyle58"/>
              </w:rPr>
              <w:t xml:space="preserve"> Виды термической обработки (отжиг, закалка, отпуск, нормали</w:t>
            </w:r>
            <w:r w:rsidRPr="00827AF2">
              <w:rPr>
                <w:rStyle w:val="FontStyle58"/>
              </w:rPr>
              <w:softHyphen/>
              <w:t xml:space="preserve">зация). </w:t>
            </w:r>
          </w:p>
          <w:p w:rsidR="006F2B97" w:rsidRPr="00827AF2" w:rsidRDefault="006F2B97" w:rsidP="000F4E4A">
            <w:pPr>
              <w:spacing w:after="0" w:line="240" w:lineRule="auto"/>
              <w:rPr>
                <w:rFonts w:ascii="Times New Roman" w:hAnsi="Times New Roman"/>
                <w:b/>
                <w:sz w:val="24"/>
                <w:szCs w:val="24"/>
              </w:rPr>
            </w:pPr>
            <w:r w:rsidRPr="00827AF2">
              <w:rPr>
                <w:rStyle w:val="FontStyle58"/>
              </w:rPr>
              <w:t>Химико-термическая обработка. Поверхностная закалка. Термомеханическая обработка.</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2</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1.3</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1.4</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ОК 05, ОК09, ОК10, ОК02</w:t>
            </w:r>
          </w:p>
        </w:tc>
        <w:tc>
          <w:tcPr>
            <w:tcW w:w="375" w:type="pct"/>
          </w:tcPr>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 1.2.01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 1.2.01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 1.2.02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 1.5.01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02.01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02.02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02.01 Зо 02.02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05.01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05.02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05.01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05.02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09.01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09.02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09.01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09.02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 xml:space="preserve">Уо 10.01 </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10.01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10.02</w:t>
            </w:r>
          </w:p>
        </w:tc>
      </w:tr>
      <w:tr w:rsidR="006F2B97" w:rsidRPr="00827AF2" w:rsidTr="000F4E4A">
        <w:trPr>
          <w:trHeight w:val="20"/>
        </w:trPr>
        <w:tc>
          <w:tcPr>
            <w:tcW w:w="835" w:type="pct"/>
            <w:gridSpan w:val="3"/>
            <w:vMerge/>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pStyle w:val="Style32"/>
              <w:widowControl/>
              <w:jc w:val="left"/>
              <w:rPr>
                <w:rStyle w:val="FontStyle58"/>
                <w:rFonts w:eastAsia="Times New Roman"/>
                <w:b/>
                <w:sz w:val="22"/>
                <w:szCs w:val="22"/>
              </w:rPr>
            </w:pPr>
          </w:p>
        </w:tc>
        <w:tc>
          <w:tcPr>
            <w:tcW w:w="932" w:type="pct"/>
            <w:vAlign w:val="center"/>
          </w:tcPr>
          <w:p w:rsidR="006F2B97" w:rsidRPr="00827AF2" w:rsidRDefault="006F2B97" w:rsidP="000F4E4A">
            <w:pPr>
              <w:spacing w:after="0"/>
              <w:jc w:val="center"/>
              <w:rPr>
                <w:rFonts w:ascii="Times New Roman" w:hAnsi="Times New Roman"/>
                <w:b/>
                <w:bCs/>
              </w:rPr>
            </w:pP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spacing w:after="0"/>
              <w:rPr>
                <w:rFonts w:ascii="Times New Roman" w:hAnsi="Times New Roman"/>
                <w:b/>
                <w:sz w:val="24"/>
                <w:szCs w:val="24"/>
              </w:rPr>
            </w:pPr>
            <w:r w:rsidRPr="00827AF2">
              <w:rPr>
                <w:rFonts w:ascii="Times New Roman" w:hAnsi="Times New Roman"/>
                <w:b/>
                <w:bCs/>
              </w:rPr>
              <w:t>В том числе практических и лабораторных занятий</w:t>
            </w:r>
          </w:p>
        </w:tc>
        <w:tc>
          <w:tcPr>
            <w:tcW w:w="932" w:type="pct"/>
            <w:vAlign w:val="center"/>
          </w:tcPr>
          <w:p w:rsidR="006F2B97" w:rsidRPr="00827AF2" w:rsidRDefault="006F2B97" w:rsidP="000F4E4A">
            <w:pPr>
              <w:spacing w:after="0"/>
              <w:jc w:val="center"/>
              <w:rPr>
                <w:rFonts w:ascii="Times New Roman" w:hAnsi="Times New Roman"/>
                <w:b/>
                <w:bCs/>
              </w:rPr>
            </w:pP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sz w:val="24"/>
                <w:szCs w:val="24"/>
              </w:rPr>
              <w:t>Практическое занятие 6</w:t>
            </w:r>
          </w:p>
          <w:p w:rsidR="006F2B97" w:rsidRPr="00827AF2" w:rsidRDefault="006F2B97" w:rsidP="000F4E4A">
            <w:pPr>
              <w:spacing w:after="0" w:line="240" w:lineRule="auto"/>
              <w:rPr>
                <w:rFonts w:ascii="Times New Roman" w:hAnsi="Times New Roman"/>
                <w:b/>
                <w:sz w:val="28"/>
                <w:szCs w:val="24"/>
              </w:rPr>
            </w:pPr>
            <w:r w:rsidRPr="00827AF2">
              <w:rPr>
                <w:rFonts w:ascii="Times New Roman" w:hAnsi="Times New Roman"/>
                <w:bCs/>
                <w:sz w:val="24"/>
              </w:rPr>
              <w:t>Выбор и обоснование режимов термообработки.</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2</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sz w:val="24"/>
                <w:szCs w:val="24"/>
              </w:rPr>
              <w:t xml:space="preserve">Лабораторная работа 2 </w:t>
            </w:r>
            <w:r w:rsidRPr="00827AF2">
              <w:rPr>
                <w:rFonts w:ascii="Times New Roman" w:hAnsi="Times New Roman"/>
                <w:bCs/>
              </w:rPr>
              <w:t>изучение микроструктур железоуглеродистых сталей после термообработки</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2</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 xml:space="preserve">Самостоятельная работа </w:t>
            </w:r>
            <w:r w:rsidRPr="00827AF2">
              <w:rPr>
                <w:rFonts w:ascii="Times New Roman" w:hAnsi="Times New Roman"/>
                <w:b/>
                <w:bCs/>
              </w:rPr>
              <w:lastRenderedPageBreak/>
              <w:t xml:space="preserve">обучающихся: </w:t>
            </w:r>
            <w:r w:rsidRPr="00827AF2">
              <w:rPr>
                <w:rFonts w:ascii="Times New Roman" w:hAnsi="Times New Roman"/>
                <w:bCs/>
              </w:rPr>
              <w:t>Структурирование информации в виде таблицы: Дефекты термической обработки.</w:t>
            </w:r>
          </w:p>
          <w:p w:rsidR="006F2B97" w:rsidRPr="00827AF2" w:rsidRDefault="006F2B97" w:rsidP="000F4E4A">
            <w:pPr>
              <w:pStyle w:val="Style32"/>
              <w:widowControl/>
              <w:jc w:val="left"/>
              <w:rPr>
                <w:rStyle w:val="FontStyle58"/>
                <w:rFonts w:eastAsia="Times New Roman"/>
                <w:b/>
                <w:sz w:val="22"/>
                <w:szCs w:val="22"/>
              </w:rPr>
            </w:pP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lastRenderedPageBreak/>
              <w:t>1</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2065" w:type="pct"/>
            <w:gridSpan w:val="4"/>
          </w:tcPr>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bCs/>
              </w:rPr>
              <w:lastRenderedPageBreak/>
              <w:t>Раздел 3. Конструкционные и инструментальные материалы</w:t>
            </w: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t>17</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val="restart"/>
          </w:tcPr>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827AF2">
              <w:rPr>
                <w:rFonts w:ascii="Times New Roman" w:hAnsi="Times New Roman"/>
                <w:b/>
                <w:bCs/>
                <w:sz w:val="24"/>
                <w:szCs w:val="24"/>
              </w:rPr>
              <w:t>Тема 3.1.</w:t>
            </w:r>
          </w:p>
          <w:p w:rsidR="006F2B97" w:rsidRPr="00827AF2" w:rsidRDefault="006F2B97" w:rsidP="000F4E4A">
            <w:pPr>
              <w:spacing w:after="0" w:line="240" w:lineRule="auto"/>
              <w:rPr>
                <w:rFonts w:ascii="Times New Roman" w:hAnsi="Times New Roman"/>
                <w:b/>
                <w:bCs/>
                <w:sz w:val="24"/>
                <w:szCs w:val="24"/>
              </w:rPr>
            </w:pPr>
            <w:r w:rsidRPr="00827AF2">
              <w:rPr>
                <w:rFonts w:ascii="Times New Roman" w:hAnsi="Times New Roman"/>
                <w:b/>
                <w:bCs/>
                <w:sz w:val="24"/>
                <w:szCs w:val="24"/>
              </w:rPr>
              <w:t>Конструкционные железоуглеродистые сплавы</w:t>
            </w:r>
          </w:p>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230" w:type="pct"/>
          </w:tcPr>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sz w:val="24"/>
                <w:szCs w:val="24"/>
              </w:rPr>
              <w:t>Дидактические единицы, содержание</w:t>
            </w: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t>4</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tcPr>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230" w:type="pct"/>
          </w:tcPr>
          <w:p w:rsidR="006F2B97" w:rsidRPr="00827AF2" w:rsidRDefault="006F2B97" w:rsidP="000F4E4A">
            <w:pPr>
              <w:pStyle w:val="Style32"/>
              <w:widowControl/>
              <w:jc w:val="left"/>
              <w:rPr>
                <w:rStyle w:val="FontStyle58"/>
                <w:rFonts w:eastAsia="Times New Roman"/>
              </w:rPr>
            </w:pPr>
            <w:r w:rsidRPr="00827AF2">
              <w:rPr>
                <w:rStyle w:val="FontStyle58"/>
                <w:rFonts w:eastAsia="Times New Roman"/>
              </w:rPr>
              <w:t>Конструкционные железоуглеродистые сплавы.</w:t>
            </w:r>
          </w:p>
          <w:p w:rsidR="006F2B97" w:rsidRPr="00827AF2" w:rsidRDefault="006F2B97" w:rsidP="000F4E4A">
            <w:pPr>
              <w:spacing w:after="0" w:line="240" w:lineRule="auto"/>
              <w:rPr>
                <w:rStyle w:val="FontStyle58"/>
              </w:rPr>
            </w:pPr>
            <w:r w:rsidRPr="00827AF2">
              <w:rPr>
                <w:rStyle w:val="FontStyle58"/>
              </w:rPr>
              <w:t xml:space="preserve">Чугуны: свойства, маркировка, применение. </w:t>
            </w:r>
          </w:p>
          <w:p w:rsidR="006F2B97" w:rsidRPr="00827AF2" w:rsidRDefault="006F2B97" w:rsidP="000F4E4A">
            <w:pPr>
              <w:spacing w:after="0" w:line="240" w:lineRule="auto"/>
              <w:rPr>
                <w:rFonts w:ascii="Times New Roman" w:hAnsi="Times New Roman"/>
                <w:b/>
                <w:sz w:val="24"/>
                <w:szCs w:val="24"/>
              </w:rPr>
            </w:pPr>
            <w:r w:rsidRPr="00827AF2">
              <w:rPr>
                <w:rStyle w:val="FontStyle58"/>
              </w:rPr>
              <w:t>Углеродистые стали: свойства, маркировка, применение. Легированные стали: свойства, маркировка, применение.</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2</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1.3</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1.3</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3.4</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ОК 02, ОК05, ОК09, ОК10</w:t>
            </w:r>
          </w:p>
        </w:tc>
        <w:tc>
          <w:tcPr>
            <w:tcW w:w="375"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 1.2.01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 1.2.01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 1.2.02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 1.3.01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 3.4.01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 3.4.01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02.01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02.02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02.01 Зо 02.02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05.01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05.02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05.01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05.02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09.01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09.02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09.01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09.02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 xml:space="preserve">Уо 10.01 </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10.01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i/>
              </w:rPr>
              <w:t>Зо 10.02</w:t>
            </w:r>
          </w:p>
        </w:tc>
      </w:tr>
      <w:tr w:rsidR="006F2B97" w:rsidRPr="00827AF2" w:rsidTr="000F4E4A">
        <w:trPr>
          <w:trHeight w:val="20"/>
        </w:trPr>
        <w:tc>
          <w:tcPr>
            <w:tcW w:w="835" w:type="pct"/>
            <w:gridSpan w:val="3"/>
            <w:vMerge/>
          </w:tcPr>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230" w:type="pct"/>
          </w:tcPr>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bCs/>
              </w:rPr>
              <w:t>В том числе практических и лабораторных занятий</w:t>
            </w:r>
          </w:p>
        </w:tc>
        <w:tc>
          <w:tcPr>
            <w:tcW w:w="932" w:type="pct"/>
            <w:vAlign w:val="center"/>
          </w:tcPr>
          <w:p w:rsidR="006F2B97" w:rsidRPr="00827AF2" w:rsidRDefault="006F2B97" w:rsidP="000F4E4A">
            <w:pPr>
              <w:spacing w:after="0"/>
              <w:rPr>
                <w:rFonts w:ascii="Times New Roman" w:hAnsi="Times New Roman"/>
                <w:b/>
                <w:bCs/>
              </w:rPr>
            </w:pP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tcPr>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230" w:type="pct"/>
          </w:tcPr>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sz w:val="24"/>
                <w:szCs w:val="24"/>
              </w:rPr>
              <w:t>Практическое занятие 7</w:t>
            </w:r>
          </w:p>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sz w:val="24"/>
                <w:szCs w:val="24"/>
              </w:rPr>
              <w:t>Выбор и расшифровка марок легированных сталей для конструкции по назначению.</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2</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tcPr>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230" w:type="pct"/>
          </w:tcPr>
          <w:p w:rsidR="006F2B97" w:rsidRPr="00827AF2" w:rsidRDefault="006F2B97" w:rsidP="000F4E4A">
            <w:pPr>
              <w:spacing w:after="0"/>
              <w:rPr>
                <w:rFonts w:ascii="Times New Roman" w:hAnsi="Times New Roman"/>
                <w:b/>
                <w:bCs/>
                <w:lang w:val="en-US"/>
              </w:rPr>
            </w:pPr>
            <w:r w:rsidRPr="00827AF2">
              <w:rPr>
                <w:rFonts w:ascii="Times New Roman" w:hAnsi="Times New Roman"/>
                <w:b/>
                <w:bCs/>
              </w:rPr>
              <w:t>Самостоятельная работа обучающихся</w:t>
            </w:r>
          </w:p>
        </w:tc>
        <w:tc>
          <w:tcPr>
            <w:tcW w:w="932" w:type="pct"/>
            <w:vAlign w:val="center"/>
          </w:tcPr>
          <w:p w:rsidR="006F2B97" w:rsidRPr="00827AF2" w:rsidRDefault="006F2B97" w:rsidP="000F4E4A">
            <w:pPr>
              <w:suppressAutoHyphens/>
              <w:spacing w:after="0"/>
              <w:jc w:val="both"/>
              <w:rPr>
                <w:rFonts w:ascii="Times New Roman" w:hAnsi="Times New Roman"/>
                <w:b/>
                <w:bCs/>
                <w:i/>
                <w:iCs/>
              </w:rPr>
            </w:pPr>
            <w:r w:rsidRPr="00827AF2">
              <w:rPr>
                <w:rFonts w:ascii="Times New Roman" w:hAnsi="Times New Roman"/>
                <w:b/>
                <w:i/>
                <w:iCs/>
              </w:rPr>
              <w:t>Не предусмотрено</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val="restart"/>
          </w:tcPr>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rPr>
            </w:pPr>
            <w:r w:rsidRPr="00827AF2">
              <w:rPr>
                <w:rFonts w:ascii="Times New Roman" w:hAnsi="Times New Roman"/>
                <w:b/>
                <w:bCs/>
                <w:sz w:val="24"/>
              </w:rPr>
              <w:lastRenderedPageBreak/>
              <w:t>Тема 3.2.</w:t>
            </w:r>
          </w:p>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rPr>
            </w:pPr>
            <w:r w:rsidRPr="00827AF2">
              <w:rPr>
                <w:rFonts w:ascii="Times New Roman" w:hAnsi="Times New Roman"/>
                <w:b/>
                <w:bCs/>
                <w:sz w:val="24"/>
              </w:rPr>
              <w:t>Материалы с особыми свойствами.</w:t>
            </w:r>
          </w:p>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rPr>
            </w:pPr>
            <w:r w:rsidRPr="00827AF2">
              <w:rPr>
                <w:rFonts w:ascii="Times New Roman" w:hAnsi="Times New Roman"/>
                <w:b/>
                <w:bCs/>
                <w:sz w:val="24"/>
              </w:rPr>
              <w:t>Инструментальные материалы.</w:t>
            </w:r>
          </w:p>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spacing w:after="0"/>
              <w:rPr>
                <w:rFonts w:ascii="Times New Roman" w:hAnsi="Times New Roman"/>
                <w:b/>
                <w:sz w:val="24"/>
                <w:szCs w:val="24"/>
              </w:rPr>
            </w:pPr>
            <w:r w:rsidRPr="00827AF2">
              <w:rPr>
                <w:rFonts w:ascii="Times New Roman" w:hAnsi="Times New Roman"/>
                <w:sz w:val="24"/>
                <w:szCs w:val="24"/>
              </w:rPr>
              <w:t>Дидактические единицы, содержание</w:t>
            </w: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t>4</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tcPr>
          <w:p w:rsidR="006F2B97" w:rsidRPr="00827AF2" w:rsidRDefault="006F2B97" w:rsidP="000F4E4A">
            <w:pPr>
              <w:spacing w:after="0" w:line="240" w:lineRule="auto"/>
              <w:rPr>
                <w:rFonts w:ascii="Times New Roman" w:hAnsi="Times New Roman"/>
                <w:bCs/>
              </w:rPr>
            </w:pPr>
          </w:p>
        </w:tc>
        <w:tc>
          <w:tcPr>
            <w:tcW w:w="1230" w:type="pct"/>
          </w:tcPr>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827AF2">
              <w:rPr>
                <w:rStyle w:val="FontStyle58"/>
              </w:rPr>
              <w:t>Материалы с особыми  свойствами. Инструментальные материалы.</w:t>
            </w:r>
          </w:p>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827AF2">
              <w:rPr>
                <w:rStyle w:val="FontStyle58"/>
              </w:rPr>
              <w:t>Магнитные коррозионностойкие, жаропрочные и жаростойкие стали и сплавы.</w:t>
            </w:r>
          </w:p>
          <w:p w:rsidR="006F2B97" w:rsidRPr="00827AF2" w:rsidRDefault="006F2B97" w:rsidP="000F4E4A">
            <w:pPr>
              <w:spacing w:after="0" w:line="240" w:lineRule="auto"/>
              <w:rPr>
                <w:rFonts w:ascii="Times New Roman" w:hAnsi="Times New Roman"/>
              </w:rPr>
            </w:pPr>
            <w:r w:rsidRPr="00827AF2">
              <w:rPr>
                <w:rFonts w:ascii="Times New Roman" w:hAnsi="Times New Roman"/>
                <w:bCs/>
              </w:rPr>
              <w:t>Материалы для режущего инструмента и штампового инструмента.</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2</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1.3</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1.4</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1.4</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ОК 01-05, ОК09, ОК10</w:t>
            </w:r>
          </w:p>
        </w:tc>
        <w:tc>
          <w:tcPr>
            <w:tcW w:w="375"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 1.1.01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 1.1.01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 1.5.01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01.01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01.02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01.01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01.02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02.01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02.02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02.01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02.02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03.01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03.01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04.01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04.02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04.01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04.02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05.01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05.02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05.01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05.02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09.01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09.02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09.01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09.02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 xml:space="preserve">Уо 10.01 </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10.01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i/>
              </w:rPr>
              <w:t>Зо 10.02</w:t>
            </w:r>
          </w:p>
        </w:tc>
      </w:tr>
      <w:tr w:rsidR="006F2B97" w:rsidRPr="00827AF2" w:rsidTr="000F4E4A">
        <w:trPr>
          <w:trHeight w:val="20"/>
        </w:trPr>
        <w:tc>
          <w:tcPr>
            <w:tcW w:w="835" w:type="pct"/>
            <w:gridSpan w:val="3"/>
            <w:vMerge/>
            <w:tcBorders>
              <w:bottom w:val="nil"/>
            </w:tcBorders>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bCs/>
              </w:rPr>
              <w:t>В том числе практических и лабораторных занятий</w:t>
            </w:r>
          </w:p>
        </w:tc>
        <w:tc>
          <w:tcPr>
            <w:tcW w:w="932" w:type="pct"/>
            <w:vAlign w:val="center"/>
          </w:tcPr>
          <w:p w:rsidR="006F2B97" w:rsidRPr="00827AF2" w:rsidRDefault="006F2B97" w:rsidP="000F4E4A">
            <w:pPr>
              <w:spacing w:after="0"/>
              <w:rPr>
                <w:rFonts w:ascii="Times New Roman" w:hAnsi="Times New Roman"/>
                <w:b/>
                <w:bCs/>
              </w:rPr>
            </w:pP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tcBorders>
              <w:top w:val="nil"/>
            </w:tcBorders>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sz w:val="24"/>
                <w:szCs w:val="24"/>
              </w:rPr>
              <w:t>Практическое занятие 8</w:t>
            </w:r>
          </w:p>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Cs/>
              </w:rPr>
              <w:t xml:space="preserve">Выбор расшифровка марок материалов с особыми свойствами и инструментальных материалов по химическому составу свойства и назначения (выбор материалов для </w:t>
            </w:r>
            <w:r w:rsidRPr="00827AF2">
              <w:rPr>
                <w:rFonts w:ascii="Times New Roman" w:hAnsi="Times New Roman"/>
                <w:bCs/>
              </w:rPr>
              <w:lastRenderedPageBreak/>
              <w:t>профессиональной деятельности) .</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lastRenderedPageBreak/>
              <w:t>2</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tcBorders>
              <w:top w:val="nil"/>
            </w:tcBorders>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827AF2">
              <w:rPr>
                <w:rFonts w:ascii="Times New Roman" w:hAnsi="Times New Roman"/>
                <w:b/>
                <w:bCs/>
              </w:rPr>
              <w:t xml:space="preserve">Самостоятельная работа обучающихся: </w:t>
            </w:r>
            <w:r w:rsidRPr="00827AF2">
              <w:rPr>
                <w:rFonts w:ascii="Times New Roman" w:hAnsi="Times New Roman"/>
                <w:bCs/>
              </w:rPr>
              <w:t>Расшифровка марок инструментальных материалов и материалов с особыми свойствами</w:t>
            </w: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t>1</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val="restart"/>
          </w:tcPr>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
                <w:bCs/>
              </w:rPr>
              <w:t>Тема 3.3.</w:t>
            </w:r>
          </w:p>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
                <w:bCs/>
              </w:rPr>
              <w:t>Цветные металлы и сплавы</w:t>
            </w:r>
          </w:p>
        </w:tc>
        <w:tc>
          <w:tcPr>
            <w:tcW w:w="1230" w:type="pct"/>
          </w:tcPr>
          <w:p w:rsidR="006F2B97" w:rsidRPr="00827AF2" w:rsidRDefault="006F2B97" w:rsidP="000F4E4A">
            <w:pPr>
              <w:spacing w:after="0"/>
              <w:rPr>
                <w:rFonts w:ascii="Times New Roman" w:hAnsi="Times New Roman"/>
                <w:b/>
                <w:sz w:val="24"/>
                <w:szCs w:val="24"/>
              </w:rPr>
            </w:pPr>
            <w:r w:rsidRPr="00827AF2">
              <w:rPr>
                <w:rFonts w:ascii="Times New Roman" w:hAnsi="Times New Roman"/>
                <w:sz w:val="24"/>
                <w:szCs w:val="24"/>
              </w:rPr>
              <w:t>Дидактические единицы, содержание</w:t>
            </w: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t>6</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pStyle w:val="Style32"/>
              <w:widowControl/>
              <w:rPr>
                <w:rStyle w:val="FontStyle58"/>
                <w:sz w:val="22"/>
                <w:szCs w:val="22"/>
              </w:rPr>
            </w:pPr>
            <w:r w:rsidRPr="00827AF2">
              <w:rPr>
                <w:rStyle w:val="FontStyle58"/>
                <w:sz w:val="22"/>
                <w:szCs w:val="22"/>
              </w:rPr>
              <w:t>Классификация и маркировка цветных сплавов (медных и алю</w:t>
            </w:r>
            <w:r w:rsidRPr="00827AF2">
              <w:rPr>
                <w:rStyle w:val="FontStyle58"/>
                <w:sz w:val="22"/>
                <w:szCs w:val="22"/>
              </w:rPr>
              <w:softHyphen/>
              <w:t>миниевых).</w:t>
            </w:r>
          </w:p>
          <w:p w:rsidR="006F2B97" w:rsidRPr="00827AF2" w:rsidRDefault="006F2B97" w:rsidP="000F4E4A">
            <w:pPr>
              <w:pStyle w:val="Style32"/>
              <w:widowControl/>
              <w:rPr>
                <w:rStyle w:val="FontStyle58"/>
                <w:sz w:val="22"/>
                <w:szCs w:val="22"/>
              </w:rPr>
            </w:pPr>
            <w:r w:rsidRPr="00827AF2">
              <w:rPr>
                <w:rStyle w:val="FontStyle58"/>
                <w:sz w:val="22"/>
                <w:szCs w:val="22"/>
              </w:rPr>
              <w:t>Медь и сплавы на основе меди (латуни, бронзы). Алюминий и сплавы на его основе (деформируемые и литейные). Магний, титан и сплавы на их основе.</w:t>
            </w:r>
          </w:p>
          <w:p w:rsidR="006F2B97" w:rsidRPr="00827AF2" w:rsidRDefault="006F2B97" w:rsidP="000F4E4A">
            <w:pPr>
              <w:spacing w:after="0" w:line="240" w:lineRule="auto"/>
              <w:rPr>
                <w:rFonts w:ascii="Times New Roman" w:hAnsi="Times New Roman"/>
                <w:b/>
                <w:sz w:val="24"/>
                <w:szCs w:val="24"/>
              </w:rPr>
            </w:pPr>
            <w:r w:rsidRPr="00827AF2">
              <w:rPr>
                <w:rStyle w:val="FontStyle58"/>
              </w:rPr>
              <w:t>Сплавы на основе олова и свинца. Антифрикционные сплавы — баббиты</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2</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1.3</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1.3</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ОК 05, ОК 09, ОК 10</w:t>
            </w:r>
          </w:p>
        </w:tc>
        <w:tc>
          <w:tcPr>
            <w:tcW w:w="375"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 1.2.01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 1.2.01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 1.2.02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 1.3.01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05.01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05.02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05.01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05.02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09.01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09.02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09.01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09.02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 xml:space="preserve">Уо 10.01 </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10.01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i/>
              </w:rPr>
              <w:t>Зо 10.02</w:t>
            </w:r>
          </w:p>
        </w:tc>
      </w:tr>
      <w:tr w:rsidR="006F2B97" w:rsidRPr="00827AF2" w:rsidTr="000F4E4A">
        <w:trPr>
          <w:trHeight w:val="20"/>
        </w:trPr>
        <w:tc>
          <w:tcPr>
            <w:tcW w:w="832" w:type="pct"/>
            <w:gridSpan w:val="2"/>
            <w:vMerge w:val="restart"/>
            <w:tcBorders>
              <w:top w:val="nil"/>
            </w:tcBorders>
          </w:tcPr>
          <w:p w:rsidR="006F2B97" w:rsidRPr="00827AF2" w:rsidRDefault="006F2B97" w:rsidP="000F4E4A">
            <w:pPr>
              <w:spacing w:after="0"/>
              <w:rPr>
                <w:rFonts w:ascii="Times New Roman" w:hAnsi="Times New Roman"/>
                <w:b/>
                <w:sz w:val="24"/>
                <w:szCs w:val="24"/>
              </w:rPr>
            </w:pPr>
          </w:p>
        </w:tc>
        <w:tc>
          <w:tcPr>
            <w:tcW w:w="1233" w:type="pct"/>
            <w:gridSpan w:val="2"/>
          </w:tcPr>
          <w:p w:rsidR="006F2B97" w:rsidRPr="00827AF2" w:rsidRDefault="006F2B97" w:rsidP="000F4E4A">
            <w:pPr>
              <w:spacing w:after="0"/>
              <w:rPr>
                <w:rFonts w:ascii="Times New Roman" w:hAnsi="Times New Roman"/>
                <w:b/>
                <w:sz w:val="24"/>
                <w:szCs w:val="24"/>
              </w:rPr>
            </w:pPr>
            <w:r w:rsidRPr="00827AF2">
              <w:rPr>
                <w:rFonts w:ascii="Times New Roman" w:hAnsi="Times New Roman"/>
                <w:b/>
                <w:bCs/>
              </w:rPr>
              <w:t>В том числе практических и лабораторных занятий</w:t>
            </w:r>
          </w:p>
        </w:tc>
        <w:tc>
          <w:tcPr>
            <w:tcW w:w="932" w:type="pct"/>
            <w:vAlign w:val="center"/>
          </w:tcPr>
          <w:p w:rsidR="006F2B97" w:rsidRPr="00827AF2" w:rsidRDefault="006F2B97" w:rsidP="000F4E4A">
            <w:pPr>
              <w:spacing w:after="0"/>
              <w:jc w:val="center"/>
              <w:rPr>
                <w:rFonts w:ascii="Times New Roman" w:hAnsi="Times New Roman"/>
                <w:b/>
                <w:bCs/>
              </w:rPr>
            </w:pP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2" w:type="pct"/>
            <w:gridSpan w:val="2"/>
            <w:vMerge/>
            <w:tcBorders>
              <w:top w:val="nil"/>
            </w:tcBorders>
          </w:tcPr>
          <w:p w:rsidR="006F2B97" w:rsidRPr="00827AF2" w:rsidRDefault="006F2B97" w:rsidP="000F4E4A">
            <w:pPr>
              <w:spacing w:after="0"/>
              <w:rPr>
                <w:rFonts w:ascii="Times New Roman" w:hAnsi="Times New Roman"/>
                <w:b/>
                <w:sz w:val="24"/>
                <w:szCs w:val="24"/>
              </w:rPr>
            </w:pPr>
          </w:p>
        </w:tc>
        <w:tc>
          <w:tcPr>
            <w:tcW w:w="1233" w:type="pct"/>
            <w:gridSpan w:val="2"/>
          </w:tcPr>
          <w:p w:rsidR="006F2B97" w:rsidRPr="00827AF2" w:rsidRDefault="006F2B97" w:rsidP="000F4E4A">
            <w:pPr>
              <w:spacing w:after="0" w:line="240" w:lineRule="auto"/>
              <w:rPr>
                <w:rFonts w:ascii="Times New Roman" w:hAnsi="Times New Roman"/>
                <w:b/>
                <w:sz w:val="24"/>
                <w:szCs w:val="24"/>
              </w:rPr>
            </w:pPr>
            <w:r w:rsidRPr="00827AF2">
              <w:rPr>
                <w:rFonts w:ascii="Times New Roman" w:hAnsi="Times New Roman"/>
                <w:b/>
                <w:sz w:val="24"/>
                <w:szCs w:val="24"/>
              </w:rPr>
              <w:t>Практическое занятие 9</w:t>
            </w:r>
          </w:p>
          <w:p w:rsidR="006F2B97" w:rsidRPr="00827AF2" w:rsidRDefault="006F2B97" w:rsidP="000F4E4A">
            <w:pPr>
              <w:spacing w:after="0" w:line="240" w:lineRule="auto"/>
              <w:rPr>
                <w:rFonts w:ascii="Times New Roman" w:hAnsi="Times New Roman"/>
                <w:b/>
                <w:sz w:val="32"/>
                <w:szCs w:val="24"/>
              </w:rPr>
            </w:pPr>
            <w:r w:rsidRPr="00827AF2">
              <w:rPr>
                <w:rStyle w:val="FontStyle58"/>
              </w:rPr>
              <w:t>Определение состава, структуры и свойств магниевых, титановых сплавов (составление таблицы сравнительной характеристики материалов)</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2</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2" w:type="pct"/>
            <w:gridSpan w:val="2"/>
            <w:vMerge/>
            <w:tcBorders>
              <w:top w:val="nil"/>
            </w:tcBorders>
          </w:tcPr>
          <w:p w:rsidR="006F2B97" w:rsidRPr="00827AF2" w:rsidRDefault="006F2B97" w:rsidP="000F4E4A">
            <w:pPr>
              <w:spacing w:after="0"/>
              <w:rPr>
                <w:rFonts w:ascii="Times New Roman" w:hAnsi="Times New Roman"/>
                <w:b/>
                <w:sz w:val="24"/>
                <w:szCs w:val="24"/>
              </w:rPr>
            </w:pPr>
          </w:p>
        </w:tc>
        <w:tc>
          <w:tcPr>
            <w:tcW w:w="1233" w:type="pct"/>
            <w:gridSpan w:val="2"/>
          </w:tcPr>
          <w:p w:rsidR="006F2B97" w:rsidRPr="00827AF2" w:rsidRDefault="006F2B97" w:rsidP="000F4E4A">
            <w:pPr>
              <w:spacing w:after="0"/>
              <w:rPr>
                <w:rFonts w:ascii="Times New Roman" w:hAnsi="Times New Roman"/>
                <w:b/>
                <w:bCs/>
              </w:rPr>
            </w:pPr>
            <w:r w:rsidRPr="00827AF2">
              <w:rPr>
                <w:rFonts w:ascii="Times New Roman" w:hAnsi="Times New Roman"/>
                <w:b/>
              </w:rPr>
              <w:t xml:space="preserve">Лабораторная работа 3 </w:t>
            </w:r>
            <w:r w:rsidRPr="00827AF2">
              <w:rPr>
                <w:rFonts w:ascii="Times New Roman" w:hAnsi="Times New Roman"/>
                <w:bCs/>
              </w:rPr>
              <w:t>Микроанализ цветных сплавов.</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2</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2" w:type="pct"/>
            <w:gridSpan w:val="2"/>
            <w:tcBorders>
              <w:top w:val="nil"/>
            </w:tcBorders>
          </w:tcPr>
          <w:p w:rsidR="006F2B97" w:rsidRPr="00827AF2" w:rsidRDefault="006F2B97" w:rsidP="000F4E4A">
            <w:pPr>
              <w:spacing w:after="0"/>
              <w:rPr>
                <w:rFonts w:ascii="Times New Roman" w:hAnsi="Times New Roman"/>
                <w:b/>
                <w:sz w:val="24"/>
                <w:szCs w:val="24"/>
              </w:rPr>
            </w:pPr>
          </w:p>
        </w:tc>
        <w:tc>
          <w:tcPr>
            <w:tcW w:w="1233" w:type="pct"/>
            <w:gridSpan w:val="2"/>
          </w:tcPr>
          <w:p w:rsidR="006F2B97" w:rsidRPr="00827AF2" w:rsidRDefault="006F2B97" w:rsidP="000F4E4A">
            <w:pPr>
              <w:spacing w:after="0"/>
              <w:rPr>
                <w:rFonts w:ascii="Times New Roman" w:hAnsi="Times New Roman"/>
                <w:b/>
                <w:bCs/>
              </w:rPr>
            </w:pPr>
            <w:r w:rsidRPr="00827AF2">
              <w:rPr>
                <w:rFonts w:ascii="Times New Roman" w:hAnsi="Times New Roman"/>
                <w:b/>
                <w:bCs/>
              </w:rPr>
              <w:t>Самостоятельная работа обучающихся</w:t>
            </w:r>
            <w:r w:rsidRPr="00827AF2">
              <w:rPr>
                <w:rStyle w:val="ac"/>
                <w:rFonts w:ascii="Times New Roman" w:hAnsi="Times New Roman"/>
                <w:b/>
                <w:bCs/>
              </w:rPr>
              <w:footnoteReference w:id="4"/>
            </w:r>
          </w:p>
        </w:tc>
        <w:tc>
          <w:tcPr>
            <w:tcW w:w="932" w:type="pct"/>
            <w:vAlign w:val="center"/>
          </w:tcPr>
          <w:p w:rsidR="006F2B97" w:rsidRPr="00827AF2" w:rsidRDefault="006F2B97" w:rsidP="000F4E4A">
            <w:pPr>
              <w:suppressAutoHyphens/>
              <w:spacing w:after="0"/>
              <w:jc w:val="both"/>
              <w:rPr>
                <w:rFonts w:ascii="Times New Roman" w:hAnsi="Times New Roman"/>
                <w:b/>
                <w:bCs/>
                <w:i/>
                <w:iCs/>
              </w:rPr>
            </w:pPr>
            <w:r w:rsidRPr="00827AF2">
              <w:rPr>
                <w:rFonts w:ascii="Times New Roman" w:hAnsi="Times New Roman"/>
                <w:b/>
                <w:i/>
                <w:iCs/>
              </w:rPr>
              <w:t>Не предусмотрено</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2065" w:type="pct"/>
            <w:gridSpan w:val="4"/>
          </w:tcPr>
          <w:p w:rsidR="006F2B97" w:rsidRPr="00827AF2" w:rsidRDefault="006F2B97" w:rsidP="000F4E4A">
            <w:pPr>
              <w:spacing w:after="0"/>
              <w:rPr>
                <w:rFonts w:ascii="Times New Roman" w:hAnsi="Times New Roman"/>
                <w:b/>
                <w:sz w:val="24"/>
                <w:szCs w:val="24"/>
              </w:rPr>
            </w:pPr>
            <w:r w:rsidRPr="00827AF2">
              <w:rPr>
                <w:rFonts w:ascii="Times New Roman" w:hAnsi="Times New Roman"/>
                <w:b/>
                <w:sz w:val="24"/>
                <w:szCs w:val="24"/>
              </w:rPr>
              <w:t>Раздел 4 Неметаллические материалы</w:t>
            </w: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t>2</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val="restart"/>
          </w:tcPr>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
                <w:bCs/>
              </w:rPr>
              <w:lastRenderedPageBreak/>
              <w:t>Тема 4.1.</w:t>
            </w:r>
          </w:p>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
                <w:bCs/>
              </w:rPr>
              <w:t xml:space="preserve">Пластические </w:t>
            </w:r>
          </w:p>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
                <w:bCs/>
              </w:rPr>
              <w:t>массы. Резины.</w:t>
            </w:r>
          </w:p>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
                <w:bCs/>
              </w:rPr>
              <w:t>Пленкообразующие материалы.</w:t>
            </w:r>
          </w:p>
        </w:tc>
        <w:tc>
          <w:tcPr>
            <w:tcW w:w="1230" w:type="pct"/>
          </w:tcPr>
          <w:p w:rsidR="006F2B97" w:rsidRPr="00827AF2" w:rsidRDefault="006F2B97" w:rsidP="000F4E4A">
            <w:pPr>
              <w:spacing w:after="0"/>
              <w:rPr>
                <w:rFonts w:ascii="Times New Roman" w:hAnsi="Times New Roman"/>
                <w:b/>
                <w:sz w:val="24"/>
                <w:szCs w:val="24"/>
              </w:rPr>
            </w:pPr>
            <w:r w:rsidRPr="00827AF2">
              <w:rPr>
                <w:rFonts w:ascii="Times New Roman" w:hAnsi="Times New Roman"/>
                <w:sz w:val="24"/>
                <w:szCs w:val="24"/>
              </w:rPr>
              <w:t>Дидактические единицы, содержание</w:t>
            </w: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t>1</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827AF2">
              <w:rPr>
                <w:rStyle w:val="FontStyle58"/>
              </w:rPr>
              <w:t>Пластмассы.</w:t>
            </w:r>
          </w:p>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827AF2">
              <w:rPr>
                <w:rStyle w:val="FontStyle58"/>
              </w:rPr>
              <w:t>Классификация пластмасс, свойства, применение</w:t>
            </w:r>
          </w:p>
          <w:p w:rsidR="006F2B97" w:rsidRPr="00827AF2" w:rsidRDefault="006F2B97" w:rsidP="000F4E4A">
            <w:pPr>
              <w:spacing w:after="0" w:line="240" w:lineRule="auto"/>
              <w:rPr>
                <w:rStyle w:val="FontStyle58"/>
              </w:rPr>
            </w:pPr>
            <w:r w:rsidRPr="00827AF2">
              <w:rPr>
                <w:rStyle w:val="FontStyle58"/>
              </w:rPr>
              <w:t xml:space="preserve">Резины. </w:t>
            </w:r>
          </w:p>
          <w:p w:rsidR="006F2B97" w:rsidRPr="00827AF2" w:rsidRDefault="006F2B97" w:rsidP="000F4E4A">
            <w:pPr>
              <w:spacing w:after="0" w:line="240" w:lineRule="auto"/>
              <w:rPr>
                <w:rFonts w:ascii="Times New Roman" w:hAnsi="Times New Roman"/>
                <w:b/>
                <w:sz w:val="24"/>
                <w:szCs w:val="24"/>
              </w:rPr>
            </w:pPr>
            <w:r w:rsidRPr="00827AF2">
              <w:rPr>
                <w:rStyle w:val="FontStyle58"/>
              </w:rPr>
              <w:t>Клеи, герметики, лаки и краски.</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1</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3.4</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ОК 01-05</w:t>
            </w:r>
          </w:p>
        </w:tc>
        <w:tc>
          <w:tcPr>
            <w:tcW w:w="375"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 3.4.01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 3.4.01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01.01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01.02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01.01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01.02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02.01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02.02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02.01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02.02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03.01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03.01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04.01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04.02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04.01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04.02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05.01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05.02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05.01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05.02</w:t>
            </w:r>
          </w:p>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tcPr>
          <w:p w:rsidR="006F2B97" w:rsidRPr="00827AF2" w:rsidRDefault="006F2B97" w:rsidP="000F4E4A">
            <w:pPr>
              <w:spacing w:after="0"/>
              <w:rPr>
                <w:rFonts w:ascii="Times New Roman" w:hAnsi="Times New Roman"/>
                <w:b/>
                <w:bCs/>
              </w:rPr>
            </w:pPr>
          </w:p>
        </w:tc>
        <w:tc>
          <w:tcPr>
            <w:tcW w:w="1230" w:type="pct"/>
          </w:tcPr>
          <w:p w:rsidR="006F2B97" w:rsidRPr="00827AF2" w:rsidRDefault="006F2B97" w:rsidP="000F4E4A">
            <w:pPr>
              <w:spacing w:after="0"/>
              <w:rPr>
                <w:rFonts w:ascii="Times New Roman" w:hAnsi="Times New Roman"/>
                <w:b/>
                <w:bCs/>
              </w:rPr>
            </w:pPr>
            <w:r w:rsidRPr="00827AF2">
              <w:rPr>
                <w:rFonts w:ascii="Times New Roman" w:hAnsi="Times New Roman"/>
                <w:b/>
                <w:bCs/>
              </w:rPr>
              <w:t>Самостоятельная работа обучающихся</w:t>
            </w:r>
            <w:r w:rsidRPr="00827AF2">
              <w:rPr>
                <w:rStyle w:val="ac"/>
                <w:rFonts w:ascii="Times New Roman" w:hAnsi="Times New Roman"/>
                <w:b/>
                <w:bCs/>
              </w:rPr>
              <w:footnoteReference w:id="5"/>
            </w:r>
          </w:p>
        </w:tc>
        <w:tc>
          <w:tcPr>
            <w:tcW w:w="932" w:type="pct"/>
            <w:vAlign w:val="center"/>
          </w:tcPr>
          <w:p w:rsidR="006F2B97" w:rsidRPr="00827AF2" w:rsidRDefault="006F2B97" w:rsidP="000F4E4A">
            <w:pPr>
              <w:suppressAutoHyphens/>
              <w:spacing w:after="0"/>
              <w:jc w:val="both"/>
              <w:rPr>
                <w:rFonts w:ascii="Times New Roman" w:hAnsi="Times New Roman"/>
                <w:b/>
                <w:bCs/>
                <w:i/>
                <w:iCs/>
              </w:rPr>
            </w:pPr>
            <w:r w:rsidRPr="00827AF2">
              <w:rPr>
                <w:rFonts w:ascii="Times New Roman" w:hAnsi="Times New Roman"/>
                <w:b/>
                <w:i/>
                <w:iCs/>
              </w:rPr>
              <w:t>Не предусмотрено</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val="restart"/>
          </w:tcPr>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
                <w:bCs/>
              </w:rPr>
              <w:t>Тема 4.2</w:t>
            </w:r>
          </w:p>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
                <w:bCs/>
              </w:rPr>
              <w:t>Порошковые и композиционные материалы</w:t>
            </w:r>
          </w:p>
          <w:p w:rsidR="006F2B97" w:rsidRPr="00827AF2" w:rsidRDefault="006F2B97" w:rsidP="000F4E4A">
            <w:pPr>
              <w:spacing w:after="0" w:line="240" w:lineRule="auto"/>
              <w:rPr>
                <w:rFonts w:ascii="Times New Roman" w:hAnsi="Times New Roman"/>
                <w:b/>
                <w:bCs/>
              </w:rPr>
            </w:pPr>
          </w:p>
        </w:tc>
        <w:tc>
          <w:tcPr>
            <w:tcW w:w="1230" w:type="pct"/>
          </w:tcPr>
          <w:p w:rsidR="006F2B97" w:rsidRPr="00827AF2" w:rsidRDefault="006F2B97" w:rsidP="000F4E4A">
            <w:pPr>
              <w:spacing w:after="0" w:line="240" w:lineRule="auto"/>
              <w:rPr>
                <w:rFonts w:ascii="Times New Roman" w:hAnsi="Times New Roman"/>
                <w:b/>
              </w:rPr>
            </w:pPr>
            <w:r w:rsidRPr="00827AF2">
              <w:rPr>
                <w:rFonts w:ascii="Times New Roman" w:hAnsi="Times New Roman"/>
                <w:sz w:val="24"/>
                <w:szCs w:val="24"/>
              </w:rPr>
              <w:t>Дидактические единицы, содержание</w:t>
            </w: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t>1</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tcPr>
          <w:p w:rsidR="006F2B97" w:rsidRPr="00827AF2" w:rsidRDefault="006F2B97" w:rsidP="000F4E4A">
            <w:pPr>
              <w:spacing w:after="0" w:line="240" w:lineRule="auto"/>
              <w:rPr>
                <w:rFonts w:ascii="Times New Roman" w:hAnsi="Times New Roman"/>
                <w:b/>
                <w:bCs/>
              </w:rPr>
            </w:pPr>
          </w:p>
        </w:tc>
        <w:tc>
          <w:tcPr>
            <w:tcW w:w="1230" w:type="pct"/>
          </w:tcPr>
          <w:p w:rsidR="006F2B97" w:rsidRPr="00827AF2" w:rsidRDefault="006F2B97" w:rsidP="000F4E4A">
            <w:pPr>
              <w:spacing w:after="0" w:line="240" w:lineRule="auto"/>
              <w:rPr>
                <w:rStyle w:val="FontStyle58"/>
              </w:rPr>
            </w:pPr>
            <w:r w:rsidRPr="00827AF2">
              <w:rPr>
                <w:rStyle w:val="FontStyle58"/>
              </w:rPr>
              <w:t xml:space="preserve">Порошковые и композиционные материалы. </w:t>
            </w:r>
          </w:p>
          <w:p w:rsidR="006F2B97" w:rsidRPr="00827AF2" w:rsidRDefault="006F2B97" w:rsidP="000F4E4A">
            <w:pPr>
              <w:spacing w:after="0" w:line="240" w:lineRule="auto"/>
              <w:rPr>
                <w:rStyle w:val="FontStyle58"/>
              </w:rPr>
            </w:pPr>
            <w:r w:rsidRPr="00827AF2">
              <w:rPr>
                <w:rStyle w:val="FontStyle58"/>
              </w:rPr>
              <w:t xml:space="preserve">Порошковые материалы. Композиционные  материалы. </w:t>
            </w:r>
          </w:p>
          <w:p w:rsidR="006F2B97" w:rsidRPr="00827AF2" w:rsidRDefault="006F2B97" w:rsidP="000F4E4A">
            <w:pPr>
              <w:spacing w:after="0" w:line="240" w:lineRule="auto"/>
              <w:rPr>
                <w:rFonts w:ascii="Times New Roman" w:hAnsi="Times New Roman"/>
                <w:b/>
              </w:rPr>
            </w:pPr>
            <w:r w:rsidRPr="00827AF2">
              <w:rPr>
                <w:rStyle w:val="FontStyle58"/>
              </w:rPr>
              <w:t>Виды композиционных материалов  Нанокомпозиты.</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1</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1.3</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ОК 05, ОК09, ОК 10</w:t>
            </w:r>
          </w:p>
        </w:tc>
        <w:tc>
          <w:tcPr>
            <w:tcW w:w="375"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 1.2.01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 1.2.01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 1.2.02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05.01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05.02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05.01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05.02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lastRenderedPageBreak/>
              <w:t>Уо 09.01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09.02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09.01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09.02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 xml:space="preserve">Уо 10.01 </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10.01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i/>
              </w:rPr>
              <w:t>Зо 10.02</w:t>
            </w:r>
          </w:p>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tcPr>
          <w:p w:rsidR="006F2B97" w:rsidRPr="00827AF2" w:rsidRDefault="006F2B97" w:rsidP="000F4E4A">
            <w:pPr>
              <w:spacing w:after="0" w:line="240" w:lineRule="auto"/>
              <w:rPr>
                <w:rFonts w:ascii="Times New Roman" w:hAnsi="Times New Roman"/>
                <w:b/>
                <w:bCs/>
              </w:rPr>
            </w:pPr>
          </w:p>
        </w:tc>
        <w:tc>
          <w:tcPr>
            <w:tcW w:w="1230" w:type="pct"/>
          </w:tcPr>
          <w:p w:rsidR="006F2B97" w:rsidRPr="00827AF2" w:rsidRDefault="006F2B97" w:rsidP="000F4E4A">
            <w:pPr>
              <w:spacing w:after="0"/>
              <w:rPr>
                <w:rFonts w:ascii="Times New Roman" w:hAnsi="Times New Roman"/>
                <w:b/>
                <w:bCs/>
              </w:rPr>
            </w:pPr>
            <w:r w:rsidRPr="00827AF2">
              <w:rPr>
                <w:rFonts w:ascii="Times New Roman" w:hAnsi="Times New Roman"/>
                <w:b/>
                <w:bCs/>
              </w:rPr>
              <w:t>Самостоятельная работа обучающихся</w:t>
            </w:r>
            <w:r w:rsidRPr="00827AF2">
              <w:rPr>
                <w:rStyle w:val="ac"/>
                <w:rFonts w:ascii="Times New Roman" w:hAnsi="Times New Roman"/>
                <w:b/>
                <w:bCs/>
              </w:rPr>
              <w:footnoteReference w:id="6"/>
            </w:r>
          </w:p>
        </w:tc>
        <w:tc>
          <w:tcPr>
            <w:tcW w:w="932" w:type="pct"/>
            <w:vAlign w:val="center"/>
          </w:tcPr>
          <w:p w:rsidR="006F2B97" w:rsidRPr="00827AF2" w:rsidRDefault="006F2B97" w:rsidP="000F4E4A">
            <w:pPr>
              <w:suppressAutoHyphens/>
              <w:spacing w:after="0"/>
              <w:jc w:val="both"/>
              <w:rPr>
                <w:rFonts w:ascii="Times New Roman" w:hAnsi="Times New Roman"/>
                <w:b/>
                <w:bCs/>
                <w:i/>
                <w:iCs/>
              </w:rPr>
            </w:pPr>
            <w:r w:rsidRPr="00827AF2">
              <w:rPr>
                <w:rFonts w:ascii="Times New Roman" w:hAnsi="Times New Roman"/>
                <w:b/>
                <w:i/>
                <w:iCs/>
              </w:rPr>
              <w:t>Не предусмотрено</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2065" w:type="pct"/>
            <w:gridSpan w:val="4"/>
          </w:tcPr>
          <w:p w:rsidR="006F2B97" w:rsidRPr="00827AF2" w:rsidRDefault="006F2B97" w:rsidP="000F4E4A">
            <w:pPr>
              <w:spacing w:after="0"/>
              <w:rPr>
                <w:rFonts w:ascii="Times New Roman" w:hAnsi="Times New Roman"/>
                <w:b/>
                <w:sz w:val="24"/>
                <w:szCs w:val="24"/>
              </w:rPr>
            </w:pPr>
            <w:r w:rsidRPr="00827AF2">
              <w:rPr>
                <w:rFonts w:ascii="Times New Roman" w:hAnsi="Times New Roman"/>
                <w:b/>
                <w:sz w:val="24"/>
                <w:szCs w:val="24"/>
              </w:rPr>
              <w:t>Раздел 5 Основные способы получения и обработки конструкционных материалов</w:t>
            </w: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t>7</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val="restart"/>
          </w:tcPr>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
                <w:bCs/>
              </w:rPr>
              <w:t>Тема 5.1.</w:t>
            </w:r>
          </w:p>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
                <w:bCs/>
              </w:rPr>
              <w:t>Основы литейного производства.</w:t>
            </w:r>
          </w:p>
        </w:tc>
        <w:tc>
          <w:tcPr>
            <w:tcW w:w="1230" w:type="pct"/>
          </w:tcPr>
          <w:p w:rsidR="006F2B97" w:rsidRPr="00827AF2" w:rsidRDefault="006F2B97" w:rsidP="000F4E4A">
            <w:pPr>
              <w:spacing w:after="0" w:line="240" w:lineRule="auto"/>
              <w:rPr>
                <w:rFonts w:ascii="Times New Roman" w:hAnsi="Times New Roman"/>
                <w:b/>
              </w:rPr>
            </w:pPr>
            <w:r w:rsidRPr="00827AF2">
              <w:rPr>
                <w:rFonts w:ascii="Times New Roman" w:hAnsi="Times New Roman"/>
                <w:sz w:val="24"/>
                <w:szCs w:val="24"/>
              </w:rPr>
              <w:t>Дидактические единицы, содержание</w:t>
            </w: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t>1</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1518"/>
        </w:trPr>
        <w:tc>
          <w:tcPr>
            <w:tcW w:w="835" w:type="pct"/>
            <w:gridSpan w:val="3"/>
            <w:vMerge/>
          </w:tcPr>
          <w:p w:rsidR="006F2B97" w:rsidRPr="00827AF2" w:rsidRDefault="006F2B97" w:rsidP="000F4E4A">
            <w:pPr>
              <w:spacing w:after="0" w:line="240" w:lineRule="auto"/>
              <w:rPr>
                <w:rFonts w:ascii="Times New Roman" w:hAnsi="Times New Roman"/>
                <w:b/>
                <w:bCs/>
              </w:rPr>
            </w:pPr>
          </w:p>
        </w:tc>
        <w:tc>
          <w:tcPr>
            <w:tcW w:w="1230" w:type="pct"/>
          </w:tcPr>
          <w:p w:rsidR="006F2B97" w:rsidRPr="00827AF2" w:rsidRDefault="006F2B97" w:rsidP="000F4E4A">
            <w:pPr>
              <w:spacing w:after="0" w:line="240" w:lineRule="auto"/>
              <w:rPr>
                <w:rFonts w:ascii="Times New Roman" w:hAnsi="Times New Roman"/>
                <w:b/>
              </w:rPr>
            </w:pPr>
            <w:r w:rsidRPr="00827AF2">
              <w:rPr>
                <w:rStyle w:val="FontStyle58"/>
              </w:rPr>
              <w:t>Основы литейного производства. Специальные виды литья: по выплавляемым моделям, в оболочковые и металлические формы; литьё под давлением и центробежное.</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1</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3.4</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ОК 01-05</w:t>
            </w:r>
          </w:p>
        </w:tc>
        <w:tc>
          <w:tcPr>
            <w:tcW w:w="375"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 3.4.01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 3.4.01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01.01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01.02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01.01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01.02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02.01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02.02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02.01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02.02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03.01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03.01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04.01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04.02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04.01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04.02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05.01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05.02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05.01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05.02</w:t>
            </w:r>
          </w:p>
        </w:tc>
      </w:tr>
      <w:tr w:rsidR="006F2B97" w:rsidRPr="00827AF2" w:rsidTr="000F4E4A">
        <w:trPr>
          <w:trHeight w:val="676"/>
        </w:trPr>
        <w:tc>
          <w:tcPr>
            <w:tcW w:w="835" w:type="pct"/>
            <w:gridSpan w:val="3"/>
          </w:tcPr>
          <w:p w:rsidR="006F2B97" w:rsidRPr="00827AF2" w:rsidRDefault="006F2B97" w:rsidP="000F4E4A">
            <w:pPr>
              <w:spacing w:after="0" w:line="240" w:lineRule="auto"/>
              <w:rPr>
                <w:rFonts w:ascii="Times New Roman" w:hAnsi="Times New Roman"/>
                <w:b/>
                <w:bCs/>
              </w:rPr>
            </w:pPr>
          </w:p>
        </w:tc>
        <w:tc>
          <w:tcPr>
            <w:tcW w:w="1230" w:type="pct"/>
          </w:tcPr>
          <w:p w:rsidR="006F2B97" w:rsidRPr="00827AF2" w:rsidRDefault="006F2B97" w:rsidP="000F4E4A">
            <w:pPr>
              <w:spacing w:after="0"/>
              <w:rPr>
                <w:rFonts w:ascii="Times New Roman" w:hAnsi="Times New Roman"/>
                <w:b/>
                <w:bCs/>
              </w:rPr>
            </w:pPr>
            <w:r w:rsidRPr="00827AF2">
              <w:rPr>
                <w:rFonts w:ascii="Times New Roman" w:hAnsi="Times New Roman"/>
                <w:b/>
                <w:bCs/>
              </w:rPr>
              <w:t>Самостоятельная работа обучающихся</w:t>
            </w:r>
            <w:r w:rsidRPr="00827AF2">
              <w:rPr>
                <w:rStyle w:val="ac"/>
                <w:rFonts w:ascii="Times New Roman" w:hAnsi="Times New Roman"/>
                <w:b/>
                <w:bCs/>
              </w:rPr>
              <w:footnoteReference w:id="7"/>
            </w:r>
          </w:p>
        </w:tc>
        <w:tc>
          <w:tcPr>
            <w:tcW w:w="932" w:type="pct"/>
            <w:vAlign w:val="center"/>
          </w:tcPr>
          <w:p w:rsidR="006F2B97" w:rsidRPr="00827AF2" w:rsidRDefault="006F2B97" w:rsidP="000F4E4A">
            <w:pPr>
              <w:suppressAutoHyphens/>
              <w:spacing w:after="0"/>
              <w:jc w:val="both"/>
              <w:rPr>
                <w:rFonts w:ascii="Times New Roman" w:hAnsi="Times New Roman"/>
                <w:b/>
                <w:bCs/>
                <w:i/>
                <w:iCs/>
              </w:rPr>
            </w:pPr>
            <w:r w:rsidRPr="00827AF2">
              <w:rPr>
                <w:rFonts w:ascii="Times New Roman" w:hAnsi="Times New Roman"/>
                <w:b/>
                <w:i/>
                <w:iCs/>
              </w:rPr>
              <w:t>Не предусмотрено</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val="restart"/>
          </w:tcPr>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
                <w:bCs/>
              </w:rPr>
              <w:t>Тема 5.2</w:t>
            </w:r>
          </w:p>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
                <w:bCs/>
              </w:rPr>
              <w:t>Механическая обработка материалов.</w:t>
            </w:r>
          </w:p>
        </w:tc>
        <w:tc>
          <w:tcPr>
            <w:tcW w:w="1230" w:type="pct"/>
          </w:tcPr>
          <w:p w:rsidR="006F2B97" w:rsidRPr="00827AF2" w:rsidRDefault="006F2B97" w:rsidP="000F4E4A">
            <w:pPr>
              <w:spacing w:after="0" w:line="240" w:lineRule="auto"/>
              <w:rPr>
                <w:rFonts w:ascii="Times New Roman" w:hAnsi="Times New Roman"/>
                <w:b/>
              </w:rPr>
            </w:pPr>
            <w:r w:rsidRPr="00827AF2">
              <w:rPr>
                <w:rFonts w:ascii="Times New Roman" w:hAnsi="Times New Roman"/>
                <w:sz w:val="24"/>
                <w:szCs w:val="24"/>
              </w:rPr>
              <w:t>Дидактические единицы, содержание</w:t>
            </w: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t>3</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1518"/>
        </w:trPr>
        <w:tc>
          <w:tcPr>
            <w:tcW w:w="835" w:type="pct"/>
            <w:gridSpan w:val="3"/>
            <w:vMerge/>
          </w:tcPr>
          <w:p w:rsidR="006F2B97" w:rsidRPr="00827AF2" w:rsidRDefault="006F2B97" w:rsidP="000F4E4A">
            <w:pPr>
              <w:spacing w:after="0" w:line="240" w:lineRule="auto"/>
              <w:rPr>
                <w:rFonts w:ascii="Times New Roman" w:hAnsi="Times New Roman"/>
                <w:b/>
                <w:bCs/>
              </w:rPr>
            </w:pPr>
          </w:p>
        </w:tc>
        <w:tc>
          <w:tcPr>
            <w:tcW w:w="1230" w:type="pct"/>
          </w:tcPr>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827AF2">
              <w:rPr>
                <w:rStyle w:val="FontStyle58"/>
              </w:rPr>
              <w:t>Механическая обработка  материалов.</w:t>
            </w:r>
          </w:p>
          <w:p w:rsidR="006F2B97" w:rsidRPr="00827AF2" w:rsidRDefault="006F2B97" w:rsidP="000F4E4A">
            <w:pPr>
              <w:spacing w:after="0" w:line="240" w:lineRule="auto"/>
              <w:rPr>
                <w:rStyle w:val="FontStyle58"/>
              </w:rPr>
            </w:pPr>
            <w:r w:rsidRPr="00827AF2">
              <w:rPr>
                <w:rStyle w:val="FontStyle58"/>
              </w:rPr>
              <w:t xml:space="preserve">Обработка заготовок на металлорежущих станках. </w:t>
            </w:r>
          </w:p>
          <w:p w:rsidR="006F2B97" w:rsidRPr="00827AF2" w:rsidRDefault="006F2B97" w:rsidP="000F4E4A">
            <w:pPr>
              <w:spacing w:after="0" w:line="240" w:lineRule="auto"/>
              <w:rPr>
                <w:rFonts w:ascii="Times New Roman" w:hAnsi="Times New Roman"/>
                <w:b/>
              </w:rPr>
            </w:pPr>
            <w:r w:rsidRPr="00827AF2">
              <w:rPr>
                <w:rStyle w:val="FontStyle58"/>
              </w:rPr>
              <w:t>Правила применения охлаждающих и смазывающих материалов.</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1</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1.4</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ОК 02, ОК 09, ОК10</w:t>
            </w:r>
          </w:p>
        </w:tc>
        <w:tc>
          <w:tcPr>
            <w:tcW w:w="375"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 1.5.01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02.01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02.02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02.01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02.02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09.01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Уо 09.02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09.01</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09.02</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 xml:space="preserve">Уо 10.01 </w:t>
            </w:r>
          </w:p>
          <w:p w:rsidR="006F2B97" w:rsidRPr="00827AF2" w:rsidRDefault="006F2B97" w:rsidP="000F4E4A">
            <w:pPr>
              <w:spacing w:after="0" w:line="240" w:lineRule="auto"/>
              <w:rPr>
                <w:rFonts w:ascii="Times New Roman" w:hAnsi="Times New Roman"/>
                <w:b/>
                <w:bCs/>
                <w:i/>
              </w:rPr>
            </w:pPr>
            <w:r w:rsidRPr="00827AF2">
              <w:rPr>
                <w:rFonts w:ascii="Times New Roman" w:hAnsi="Times New Roman"/>
                <w:b/>
                <w:bCs/>
                <w:i/>
              </w:rPr>
              <w:t>Зо 10.01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i/>
              </w:rPr>
              <w:t>Зо 10.02</w:t>
            </w:r>
          </w:p>
        </w:tc>
      </w:tr>
      <w:tr w:rsidR="006F2B97" w:rsidRPr="00827AF2" w:rsidTr="000F4E4A">
        <w:trPr>
          <w:trHeight w:val="570"/>
        </w:trPr>
        <w:tc>
          <w:tcPr>
            <w:tcW w:w="835" w:type="pct"/>
            <w:gridSpan w:val="3"/>
            <w:vMerge/>
          </w:tcPr>
          <w:p w:rsidR="006F2B97" w:rsidRPr="00827AF2" w:rsidRDefault="006F2B97" w:rsidP="000F4E4A">
            <w:pPr>
              <w:spacing w:after="0" w:line="240" w:lineRule="auto"/>
              <w:rPr>
                <w:rFonts w:ascii="Times New Roman" w:hAnsi="Times New Roman"/>
                <w:b/>
                <w:bCs/>
              </w:rPr>
            </w:pPr>
          </w:p>
        </w:tc>
        <w:tc>
          <w:tcPr>
            <w:tcW w:w="1230" w:type="pct"/>
          </w:tcPr>
          <w:p w:rsidR="006F2B97" w:rsidRPr="00827AF2" w:rsidRDefault="006F2B97" w:rsidP="000F4E4A">
            <w:pPr>
              <w:spacing w:after="0"/>
              <w:rPr>
                <w:rFonts w:ascii="Times New Roman" w:hAnsi="Times New Roman"/>
                <w:b/>
                <w:sz w:val="24"/>
                <w:szCs w:val="24"/>
              </w:rPr>
            </w:pPr>
            <w:r w:rsidRPr="00827AF2">
              <w:rPr>
                <w:rFonts w:ascii="Times New Roman" w:hAnsi="Times New Roman"/>
                <w:b/>
                <w:bCs/>
              </w:rPr>
              <w:t>В том числе практических и лабораторных занятий</w:t>
            </w:r>
          </w:p>
        </w:tc>
        <w:tc>
          <w:tcPr>
            <w:tcW w:w="932" w:type="pct"/>
            <w:vAlign w:val="center"/>
          </w:tcPr>
          <w:p w:rsidR="006F2B97" w:rsidRPr="00827AF2" w:rsidRDefault="006F2B97" w:rsidP="000F4E4A">
            <w:pPr>
              <w:spacing w:after="0"/>
              <w:rPr>
                <w:rFonts w:ascii="Times New Roman" w:hAnsi="Times New Roman"/>
                <w:b/>
                <w:bCs/>
              </w:rPr>
            </w:pP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1064"/>
        </w:trPr>
        <w:tc>
          <w:tcPr>
            <w:tcW w:w="835" w:type="pct"/>
            <w:gridSpan w:val="3"/>
            <w:vMerge/>
          </w:tcPr>
          <w:p w:rsidR="006F2B97" w:rsidRPr="00827AF2" w:rsidRDefault="006F2B97" w:rsidP="000F4E4A">
            <w:pPr>
              <w:spacing w:after="0" w:line="240" w:lineRule="auto"/>
              <w:rPr>
                <w:rFonts w:ascii="Times New Roman" w:hAnsi="Times New Roman"/>
                <w:b/>
                <w:bCs/>
              </w:rPr>
            </w:pPr>
          </w:p>
        </w:tc>
        <w:tc>
          <w:tcPr>
            <w:tcW w:w="1230" w:type="pct"/>
          </w:tcPr>
          <w:p w:rsidR="006F2B97" w:rsidRPr="00827AF2" w:rsidRDefault="006F2B97" w:rsidP="000F4E4A">
            <w:pPr>
              <w:spacing w:after="0" w:line="240" w:lineRule="auto"/>
              <w:rPr>
                <w:rFonts w:ascii="Times New Roman" w:hAnsi="Times New Roman"/>
                <w:b/>
              </w:rPr>
            </w:pPr>
            <w:r w:rsidRPr="00827AF2">
              <w:rPr>
                <w:rFonts w:ascii="Times New Roman" w:hAnsi="Times New Roman"/>
                <w:b/>
              </w:rPr>
              <w:t>Лабораторная работа 4</w:t>
            </w:r>
          </w:p>
          <w:p w:rsidR="006F2B97" w:rsidRPr="00827AF2" w:rsidRDefault="006F2B97" w:rsidP="000F4E4A">
            <w:pPr>
              <w:spacing w:after="0" w:line="240" w:lineRule="auto"/>
              <w:rPr>
                <w:rFonts w:ascii="Times New Roman" w:hAnsi="Times New Roman"/>
                <w:b/>
                <w:bCs/>
              </w:rPr>
            </w:pPr>
            <w:r w:rsidRPr="00827AF2">
              <w:rPr>
                <w:rStyle w:val="FontStyle58"/>
              </w:rPr>
              <w:t>Изучение и систематизация методов физико-химической размерной обработки.</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2</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758"/>
        </w:trPr>
        <w:tc>
          <w:tcPr>
            <w:tcW w:w="835" w:type="pct"/>
            <w:gridSpan w:val="3"/>
          </w:tcPr>
          <w:p w:rsidR="006F2B97" w:rsidRPr="00827AF2" w:rsidRDefault="006F2B97" w:rsidP="000F4E4A">
            <w:pPr>
              <w:spacing w:after="0" w:line="240" w:lineRule="auto"/>
              <w:rPr>
                <w:rFonts w:ascii="Times New Roman" w:hAnsi="Times New Roman"/>
                <w:b/>
                <w:bCs/>
              </w:rPr>
            </w:pPr>
          </w:p>
        </w:tc>
        <w:tc>
          <w:tcPr>
            <w:tcW w:w="1230" w:type="pct"/>
          </w:tcPr>
          <w:p w:rsidR="006F2B97" w:rsidRPr="00827AF2" w:rsidRDefault="006F2B97" w:rsidP="000F4E4A">
            <w:pPr>
              <w:spacing w:after="0"/>
              <w:rPr>
                <w:rFonts w:ascii="Times New Roman" w:hAnsi="Times New Roman"/>
                <w:b/>
                <w:bCs/>
              </w:rPr>
            </w:pPr>
            <w:r w:rsidRPr="00827AF2">
              <w:rPr>
                <w:rFonts w:ascii="Times New Roman" w:hAnsi="Times New Roman"/>
                <w:b/>
                <w:bCs/>
              </w:rPr>
              <w:t>Самостоятельная работа обучающихся</w:t>
            </w:r>
            <w:r w:rsidRPr="00827AF2">
              <w:rPr>
                <w:rStyle w:val="ac"/>
                <w:rFonts w:ascii="Times New Roman" w:hAnsi="Times New Roman"/>
                <w:b/>
                <w:bCs/>
              </w:rPr>
              <w:footnoteReference w:id="8"/>
            </w:r>
          </w:p>
        </w:tc>
        <w:tc>
          <w:tcPr>
            <w:tcW w:w="932" w:type="pct"/>
            <w:vAlign w:val="center"/>
          </w:tcPr>
          <w:p w:rsidR="006F2B97" w:rsidRPr="00827AF2" w:rsidRDefault="006F2B97" w:rsidP="000F4E4A">
            <w:pPr>
              <w:suppressAutoHyphens/>
              <w:spacing w:after="0"/>
              <w:jc w:val="both"/>
              <w:rPr>
                <w:rFonts w:ascii="Times New Roman" w:hAnsi="Times New Roman"/>
                <w:b/>
                <w:bCs/>
                <w:i/>
                <w:iCs/>
              </w:rPr>
            </w:pPr>
            <w:r w:rsidRPr="00827AF2">
              <w:rPr>
                <w:rFonts w:ascii="Times New Roman" w:hAnsi="Times New Roman"/>
                <w:b/>
                <w:i/>
                <w:iCs/>
              </w:rPr>
              <w:t>Не предусмотрено</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0"/>
        </w:trPr>
        <w:tc>
          <w:tcPr>
            <w:tcW w:w="835" w:type="pct"/>
            <w:gridSpan w:val="3"/>
            <w:vMerge w:val="restart"/>
          </w:tcPr>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
                <w:bCs/>
              </w:rPr>
              <w:t>Тема 5.3</w:t>
            </w:r>
          </w:p>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827AF2">
              <w:rPr>
                <w:rFonts w:ascii="Times New Roman" w:hAnsi="Times New Roman"/>
                <w:b/>
                <w:bCs/>
              </w:rPr>
              <w:t xml:space="preserve">Обработка металлов </w:t>
            </w:r>
            <w:r w:rsidRPr="00827AF2">
              <w:rPr>
                <w:rFonts w:ascii="Times New Roman" w:hAnsi="Times New Roman"/>
                <w:b/>
                <w:bCs/>
              </w:rPr>
              <w:lastRenderedPageBreak/>
              <w:t>давлением.</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Основы сварочного производства.</w:t>
            </w:r>
          </w:p>
        </w:tc>
        <w:tc>
          <w:tcPr>
            <w:tcW w:w="1230" w:type="pct"/>
          </w:tcPr>
          <w:p w:rsidR="006F2B97" w:rsidRPr="00827AF2" w:rsidRDefault="006F2B97" w:rsidP="000F4E4A">
            <w:pPr>
              <w:spacing w:after="0" w:line="240" w:lineRule="auto"/>
              <w:rPr>
                <w:rFonts w:ascii="Times New Roman" w:hAnsi="Times New Roman"/>
                <w:b/>
              </w:rPr>
            </w:pPr>
            <w:r w:rsidRPr="00827AF2">
              <w:rPr>
                <w:rFonts w:ascii="Times New Roman" w:hAnsi="Times New Roman"/>
                <w:sz w:val="24"/>
                <w:szCs w:val="24"/>
              </w:rPr>
              <w:lastRenderedPageBreak/>
              <w:t>Дидактические единицы, содержание</w:t>
            </w: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t>2</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p>
        </w:tc>
        <w:tc>
          <w:tcPr>
            <w:tcW w:w="375" w:type="pct"/>
          </w:tcPr>
          <w:p w:rsidR="006F2B97" w:rsidRPr="00827AF2" w:rsidRDefault="006F2B97" w:rsidP="000F4E4A">
            <w:pPr>
              <w:spacing w:after="0" w:line="240" w:lineRule="auto"/>
              <w:rPr>
                <w:rFonts w:ascii="Times New Roman" w:hAnsi="Times New Roman"/>
                <w:b/>
                <w:bCs/>
              </w:rPr>
            </w:pPr>
          </w:p>
        </w:tc>
      </w:tr>
      <w:tr w:rsidR="006F2B97" w:rsidRPr="00827AF2" w:rsidTr="000F4E4A">
        <w:trPr>
          <w:trHeight w:val="2330"/>
        </w:trPr>
        <w:tc>
          <w:tcPr>
            <w:tcW w:w="835" w:type="pct"/>
            <w:gridSpan w:val="3"/>
            <w:vMerge/>
          </w:tcPr>
          <w:p w:rsidR="006F2B97" w:rsidRPr="00827AF2" w:rsidRDefault="006F2B97" w:rsidP="000F4E4A">
            <w:pPr>
              <w:spacing w:after="0" w:line="240" w:lineRule="auto"/>
              <w:rPr>
                <w:rFonts w:ascii="Times New Roman" w:hAnsi="Times New Roman"/>
                <w:b/>
                <w:bCs/>
              </w:rPr>
            </w:pPr>
          </w:p>
        </w:tc>
        <w:tc>
          <w:tcPr>
            <w:tcW w:w="1230" w:type="pct"/>
          </w:tcPr>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827AF2">
              <w:rPr>
                <w:rStyle w:val="FontStyle58"/>
              </w:rPr>
              <w:t>Обработка металлов давлением. Основы сварочного производства</w:t>
            </w:r>
          </w:p>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827AF2">
              <w:rPr>
                <w:rStyle w:val="FontStyle58"/>
              </w:rPr>
              <w:t>Прокатное производство. Волочение и прессование.</w:t>
            </w:r>
          </w:p>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827AF2">
              <w:rPr>
                <w:rStyle w:val="FontStyle58"/>
              </w:rPr>
              <w:t xml:space="preserve"> Ковка. </w:t>
            </w:r>
          </w:p>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827AF2">
              <w:rPr>
                <w:rStyle w:val="FontStyle58"/>
              </w:rPr>
              <w:t>Объёмная штамповка.</w:t>
            </w:r>
          </w:p>
          <w:p w:rsidR="006F2B97" w:rsidRPr="00827AF2" w:rsidRDefault="006F2B97" w:rsidP="000F4E4A">
            <w:pPr>
              <w:spacing w:after="0" w:line="240" w:lineRule="auto"/>
              <w:rPr>
                <w:rStyle w:val="FontStyle58"/>
              </w:rPr>
            </w:pPr>
            <w:r w:rsidRPr="00827AF2">
              <w:rPr>
                <w:rStyle w:val="FontStyle58"/>
              </w:rPr>
              <w:t xml:space="preserve">Основы сварочного производства. Виды сварки. </w:t>
            </w:r>
          </w:p>
          <w:p w:rsidR="006F2B97" w:rsidRPr="00827AF2" w:rsidRDefault="006F2B97" w:rsidP="000F4E4A">
            <w:pPr>
              <w:spacing w:after="0" w:line="240" w:lineRule="auto"/>
              <w:rPr>
                <w:rFonts w:ascii="Times New Roman" w:hAnsi="Times New Roman"/>
                <w:b/>
              </w:rPr>
            </w:pPr>
            <w:r w:rsidRPr="00827AF2">
              <w:rPr>
                <w:rStyle w:val="FontStyle58"/>
              </w:rPr>
              <w:t>Сварка давлением без нагрева.</w:t>
            </w:r>
          </w:p>
        </w:tc>
        <w:tc>
          <w:tcPr>
            <w:tcW w:w="932" w:type="pct"/>
            <w:vAlign w:val="center"/>
          </w:tcPr>
          <w:p w:rsidR="006F2B97" w:rsidRPr="00827AF2" w:rsidRDefault="006F2B97" w:rsidP="000F4E4A">
            <w:pPr>
              <w:spacing w:after="0"/>
              <w:rPr>
                <w:rFonts w:ascii="Times New Roman" w:hAnsi="Times New Roman"/>
                <w:b/>
                <w:bCs/>
              </w:rPr>
            </w:pPr>
            <w:r w:rsidRPr="00827AF2">
              <w:rPr>
                <w:rFonts w:ascii="Times New Roman" w:hAnsi="Times New Roman"/>
                <w:b/>
                <w:bCs/>
              </w:rPr>
              <w:t>2</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1.3</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ПК 1.4</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ОК 01-05</w:t>
            </w:r>
          </w:p>
        </w:tc>
        <w:tc>
          <w:tcPr>
            <w:tcW w:w="375" w:type="pct"/>
          </w:tcPr>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 1.1.01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 1.1.01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01.01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01.02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01.01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01.02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02.01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02.02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02.01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02.02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03.01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03.01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04.01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04.02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04.01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04.02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05.01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Уо 05.02</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05.01</w:t>
            </w:r>
          </w:p>
          <w:p w:rsidR="006F2B97" w:rsidRPr="00827AF2" w:rsidRDefault="006F2B97" w:rsidP="000F4E4A">
            <w:pPr>
              <w:spacing w:after="0" w:line="240" w:lineRule="auto"/>
              <w:rPr>
                <w:rFonts w:ascii="Times New Roman" w:hAnsi="Times New Roman"/>
                <w:b/>
                <w:bCs/>
              </w:rPr>
            </w:pPr>
            <w:r w:rsidRPr="00827AF2">
              <w:rPr>
                <w:rFonts w:ascii="Times New Roman" w:hAnsi="Times New Roman"/>
                <w:b/>
                <w:bCs/>
              </w:rPr>
              <w:t>Зо 05.02</w:t>
            </w:r>
          </w:p>
        </w:tc>
      </w:tr>
      <w:tr w:rsidR="006F2B97" w:rsidRPr="00827AF2" w:rsidTr="000F4E4A">
        <w:trPr>
          <w:trHeight w:val="1782"/>
        </w:trPr>
        <w:tc>
          <w:tcPr>
            <w:tcW w:w="835" w:type="pct"/>
            <w:gridSpan w:val="3"/>
          </w:tcPr>
          <w:p w:rsidR="006F2B97" w:rsidRPr="00827AF2" w:rsidRDefault="006F2B97" w:rsidP="000F4E4A">
            <w:pPr>
              <w:spacing w:after="0" w:line="240" w:lineRule="auto"/>
              <w:rPr>
                <w:rFonts w:ascii="Times New Roman" w:hAnsi="Times New Roman"/>
                <w:b/>
                <w:bCs/>
              </w:rPr>
            </w:pPr>
          </w:p>
        </w:tc>
        <w:tc>
          <w:tcPr>
            <w:tcW w:w="1230" w:type="pct"/>
          </w:tcPr>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827AF2">
              <w:rPr>
                <w:rFonts w:ascii="Times New Roman" w:hAnsi="Times New Roman"/>
                <w:b/>
                <w:bCs/>
              </w:rPr>
              <w:t xml:space="preserve">Самостоятельная работа обучающихся: </w:t>
            </w:r>
            <w:r w:rsidRPr="00827AF2">
              <w:rPr>
                <w:rStyle w:val="FontStyle58"/>
              </w:rPr>
              <w:t>Подготовить презентацию :</w:t>
            </w:r>
          </w:p>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rPr>
            </w:pPr>
            <w:r w:rsidRPr="00827AF2">
              <w:rPr>
                <w:rStyle w:val="FontStyle58"/>
              </w:rPr>
              <w:t>Виды обработки металлов давлением и прогрессивные методы сварки.</w:t>
            </w: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t>1</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rPr>
                <w:rFonts w:ascii="Times New Roman" w:hAnsi="Times New Roman"/>
                <w:b/>
                <w:bCs/>
              </w:rPr>
            </w:pPr>
          </w:p>
        </w:tc>
        <w:tc>
          <w:tcPr>
            <w:tcW w:w="375" w:type="pct"/>
          </w:tcPr>
          <w:p w:rsidR="006F2B97" w:rsidRPr="00827AF2" w:rsidRDefault="006F2B97" w:rsidP="000F4E4A">
            <w:pPr>
              <w:spacing w:after="0"/>
              <w:rPr>
                <w:rFonts w:ascii="Times New Roman" w:hAnsi="Times New Roman"/>
                <w:b/>
                <w:bCs/>
              </w:rPr>
            </w:pPr>
          </w:p>
        </w:tc>
      </w:tr>
      <w:tr w:rsidR="006F2B97" w:rsidRPr="00827AF2" w:rsidTr="000F4E4A">
        <w:trPr>
          <w:trHeight w:val="504"/>
        </w:trPr>
        <w:tc>
          <w:tcPr>
            <w:tcW w:w="2065" w:type="pct"/>
            <w:gridSpan w:val="4"/>
          </w:tcPr>
          <w:p w:rsidR="006F2B97" w:rsidRPr="00827AF2" w:rsidRDefault="006F2B97" w:rsidP="000F4E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58"/>
                <w:b/>
              </w:rPr>
            </w:pPr>
            <w:r w:rsidRPr="00827AF2">
              <w:rPr>
                <w:rStyle w:val="FontStyle58"/>
                <w:b/>
              </w:rPr>
              <w:t>Консультации</w:t>
            </w:r>
          </w:p>
        </w:tc>
        <w:tc>
          <w:tcPr>
            <w:tcW w:w="932" w:type="pct"/>
            <w:vAlign w:val="center"/>
          </w:tcPr>
          <w:p w:rsidR="006F2B97" w:rsidRPr="00827AF2" w:rsidRDefault="006F2B97" w:rsidP="000F4E4A">
            <w:pPr>
              <w:spacing w:after="0"/>
              <w:jc w:val="center"/>
              <w:rPr>
                <w:rFonts w:ascii="Times New Roman" w:hAnsi="Times New Roman"/>
                <w:b/>
                <w:bCs/>
              </w:rPr>
            </w:pPr>
            <w:r w:rsidRPr="00827AF2">
              <w:rPr>
                <w:rFonts w:ascii="Times New Roman" w:hAnsi="Times New Roman"/>
                <w:b/>
                <w:bCs/>
              </w:rPr>
              <w:t>2</w:t>
            </w:r>
          </w:p>
        </w:tc>
        <w:tc>
          <w:tcPr>
            <w:tcW w:w="1251" w:type="pct"/>
          </w:tcPr>
          <w:p w:rsidR="006F2B97" w:rsidRPr="00827AF2" w:rsidRDefault="006F2B97" w:rsidP="000F4E4A">
            <w:pPr>
              <w:spacing w:after="0"/>
              <w:rPr>
                <w:rFonts w:ascii="Times New Roman" w:hAnsi="Times New Roman"/>
                <w:b/>
                <w:bCs/>
              </w:rPr>
            </w:pPr>
          </w:p>
        </w:tc>
        <w:tc>
          <w:tcPr>
            <w:tcW w:w="377" w:type="pct"/>
          </w:tcPr>
          <w:p w:rsidR="006F2B97" w:rsidRPr="00827AF2" w:rsidRDefault="006F2B97" w:rsidP="000F4E4A">
            <w:pPr>
              <w:spacing w:after="0"/>
              <w:rPr>
                <w:rFonts w:ascii="Times New Roman" w:hAnsi="Times New Roman"/>
                <w:b/>
                <w:bCs/>
              </w:rPr>
            </w:pPr>
          </w:p>
        </w:tc>
        <w:tc>
          <w:tcPr>
            <w:tcW w:w="375" w:type="pct"/>
          </w:tcPr>
          <w:p w:rsidR="006F2B97" w:rsidRPr="00827AF2" w:rsidRDefault="006F2B97" w:rsidP="000F4E4A">
            <w:pPr>
              <w:spacing w:after="0"/>
              <w:rPr>
                <w:rFonts w:ascii="Times New Roman" w:hAnsi="Times New Roman"/>
                <w:b/>
                <w:bCs/>
              </w:rPr>
            </w:pPr>
          </w:p>
        </w:tc>
      </w:tr>
      <w:tr w:rsidR="006F2B97" w:rsidRPr="00827AF2" w:rsidTr="000F4E4A">
        <w:trPr>
          <w:trHeight w:val="20"/>
        </w:trPr>
        <w:tc>
          <w:tcPr>
            <w:tcW w:w="2065" w:type="pct"/>
            <w:gridSpan w:val="4"/>
          </w:tcPr>
          <w:p w:rsidR="006F2B97" w:rsidRPr="00827AF2" w:rsidRDefault="006F2B97" w:rsidP="000F4E4A">
            <w:pPr>
              <w:suppressAutoHyphens/>
              <w:spacing w:after="0"/>
              <w:rPr>
                <w:rFonts w:ascii="Times New Roman" w:hAnsi="Times New Roman"/>
                <w:b/>
              </w:rPr>
            </w:pPr>
            <w:r w:rsidRPr="00827AF2">
              <w:rPr>
                <w:rFonts w:ascii="Times New Roman" w:hAnsi="Times New Roman"/>
                <w:b/>
              </w:rPr>
              <w:t>Промежуточная аттестация</w:t>
            </w:r>
          </w:p>
        </w:tc>
        <w:tc>
          <w:tcPr>
            <w:tcW w:w="932" w:type="pct"/>
            <w:vAlign w:val="center"/>
          </w:tcPr>
          <w:p w:rsidR="006F2B97" w:rsidRPr="00827AF2" w:rsidRDefault="006F2B97" w:rsidP="000F4E4A">
            <w:pPr>
              <w:spacing w:after="0"/>
              <w:jc w:val="center"/>
              <w:rPr>
                <w:rFonts w:ascii="Times New Roman" w:hAnsi="Times New Roman"/>
                <w:b/>
                <w:i/>
              </w:rPr>
            </w:pPr>
            <w:r w:rsidRPr="00827AF2">
              <w:rPr>
                <w:rFonts w:ascii="Times New Roman" w:hAnsi="Times New Roman"/>
                <w:b/>
                <w:i/>
              </w:rPr>
              <w:t>6</w:t>
            </w:r>
          </w:p>
        </w:tc>
        <w:tc>
          <w:tcPr>
            <w:tcW w:w="1251" w:type="pct"/>
          </w:tcPr>
          <w:p w:rsidR="006F2B97" w:rsidRPr="00827AF2" w:rsidRDefault="006F2B97" w:rsidP="000F4E4A">
            <w:pPr>
              <w:spacing w:after="0"/>
              <w:rPr>
                <w:rFonts w:ascii="Times New Roman" w:hAnsi="Times New Roman"/>
                <w:b/>
                <w:i/>
              </w:rPr>
            </w:pPr>
          </w:p>
        </w:tc>
        <w:tc>
          <w:tcPr>
            <w:tcW w:w="377" w:type="pct"/>
          </w:tcPr>
          <w:p w:rsidR="006F2B97" w:rsidRPr="00827AF2" w:rsidRDefault="006F2B97" w:rsidP="000F4E4A">
            <w:pPr>
              <w:spacing w:after="0"/>
              <w:rPr>
                <w:rFonts w:ascii="Times New Roman" w:hAnsi="Times New Roman"/>
                <w:b/>
                <w:i/>
              </w:rPr>
            </w:pPr>
          </w:p>
        </w:tc>
        <w:tc>
          <w:tcPr>
            <w:tcW w:w="375" w:type="pct"/>
          </w:tcPr>
          <w:p w:rsidR="006F2B97" w:rsidRPr="00827AF2" w:rsidRDefault="006F2B97" w:rsidP="000F4E4A">
            <w:pPr>
              <w:spacing w:after="0"/>
              <w:rPr>
                <w:rFonts w:ascii="Times New Roman" w:hAnsi="Times New Roman"/>
                <w:b/>
                <w:i/>
              </w:rPr>
            </w:pPr>
          </w:p>
        </w:tc>
      </w:tr>
      <w:tr w:rsidR="006F2B97" w:rsidRPr="00827AF2" w:rsidTr="000F4E4A">
        <w:trPr>
          <w:trHeight w:val="20"/>
        </w:trPr>
        <w:tc>
          <w:tcPr>
            <w:tcW w:w="2065" w:type="pct"/>
            <w:gridSpan w:val="4"/>
          </w:tcPr>
          <w:p w:rsidR="006F2B97" w:rsidRPr="00827AF2" w:rsidRDefault="006F2B97" w:rsidP="000F4E4A">
            <w:pPr>
              <w:spacing w:after="0"/>
              <w:rPr>
                <w:rFonts w:ascii="Times New Roman" w:hAnsi="Times New Roman"/>
                <w:b/>
                <w:bCs/>
              </w:rPr>
            </w:pPr>
            <w:r w:rsidRPr="00827AF2">
              <w:rPr>
                <w:rFonts w:ascii="Times New Roman" w:hAnsi="Times New Roman"/>
                <w:b/>
                <w:bCs/>
              </w:rPr>
              <w:t>Всего:</w:t>
            </w:r>
          </w:p>
        </w:tc>
        <w:tc>
          <w:tcPr>
            <w:tcW w:w="932" w:type="pct"/>
            <w:vAlign w:val="center"/>
          </w:tcPr>
          <w:p w:rsidR="006F2B97" w:rsidRPr="00827AF2" w:rsidRDefault="006F2B97" w:rsidP="000F4E4A">
            <w:pPr>
              <w:spacing w:after="0"/>
              <w:jc w:val="center"/>
              <w:rPr>
                <w:rFonts w:ascii="Times New Roman" w:hAnsi="Times New Roman"/>
                <w:b/>
                <w:bCs/>
                <w:i/>
              </w:rPr>
            </w:pPr>
            <w:r w:rsidRPr="00827AF2">
              <w:rPr>
                <w:rFonts w:ascii="Times New Roman" w:hAnsi="Times New Roman"/>
                <w:b/>
                <w:bCs/>
                <w:i/>
              </w:rPr>
              <w:t>58</w:t>
            </w:r>
          </w:p>
        </w:tc>
        <w:tc>
          <w:tcPr>
            <w:tcW w:w="1251" w:type="pct"/>
          </w:tcPr>
          <w:p w:rsidR="006F2B97" w:rsidRPr="00827AF2" w:rsidRDefault="006F2B97" w:rsidP="000F4E4A">
            <w:pPr>
              <w:spacing w:after="0"/>
              <w:rPr>
                <w:rFonts w:ascii="Times New Roman" w:hAnsi="Times New Roman"/>
                <w:b/>
                <w:bCs/>
                <w:i/>
              </w:rPr>
            </w:pPr>
          </w:p>
        </w:tc>
        <w:tc>
          <w:tcPr>
            <w:tcW w:w="377" w:type="pct"/>
          </w:tcPr>
          <w:p w:rsidR="006F2B97" w:rsidRPr="00827AF2" w:rsidRDefault="006F2B97" w:rsidP="000F4E4A">
            <w:pPr>
              <w:spacing w:after="0"/>
              <w:rPr>
                <w:rFonts w:ascii="Times New Roman" w:hAnsi="Times New Roman"/>
                <w:b/>
                <w:bCs/>
                <w:i/>
              </w:rPr>
            </w:pPr>
          </w:p>
        </w:tc>
        <w:tc>
          <w:tcPr>
            <w:tcW w:w="375" w:type="pct"/>
          </w:tcPr>
          <w:p w:rsidR="006F2B97" w:rsidRPr="00827AF2" w:rsidRDefault="006F2B97" w:rsidP="000F4E4A">
            <w:pPr>
              <w:spacing w:after="0"/>
              <w:rPr>
                <w:rFonts w:ascii="Times New Roman" w:hAnsi="Times New Roman"/>
                <w:b/>
                <w:bCs/>
                <w:i/>
              </w:rPr>
            </w:pPr>
          </w:p>
        </w:tc>
      </w:tr>
    </w:tbl>
    <w:p w:rsidR="006F2B97" w:rsidRPr="00827AF2" w:rsidRDefault="006F2B97" w:rsidP="006F2B97">
      <w:pPr>
        <w:suppressAutoHyphens/>
        <w:spacing w:after="0"/>
        <w:jc w:val="both"/>
        <w:rPr>
          <w:rFonts w:ascii="Times New Roman" w:hAnsi="Times New Roman"/>
          <w:i/>
        </w:rPr>
      </w:pPr>
      <w:r w:rsidRPr="00827AF2">
        <w:rPr>
          <w:rFonts w:ascii="Times New Roman" w:hAnsi="Times New Roman"/>
          <w:bCs/>
          <w:i/>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ПООП-П,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p>
    <w:p w:rsidR="006F2B97" w:rsidRPr="00827AF2" w:rsidRDefault="006F2B97" w:rsidP="006F2B97">
      <w:pPr>
        <w:spacing w:after="0"/>
        <w:ind w:firstLine="709"/>
        <w:rPr>
          <w:rFonts w:ascii="Times New Roman" w:hAnsi="Times New Roman"/>
          <w:i/>
        </w:rPr>
        <w:sectPr w:rsidR="006F2B97" w:rsidRPr="00827AF2" w:rsidSect="00733AEF">
          <w:pgSz w:w="16840" w:h="11907" w:orient="landscape"/>
          <w:pgMar w:top="851" w:right="1134" w:bottom="851" w:left="992" w:header="709" w:footer="709" w:gutter="0"/>
          <w:cols w:space="720"/>
        </w:sectPr>
      </w:pPr>
    </w:p>
    <w:p w:rsidR="006F2B97" w:rsidRPr="00827AF2" w:rsidRDefault="006F2B97" w:rsidP="006F2B97">
      <w:pPr>
        <w:spacing w:after="0"/>
        <w:ind w:left="1353"/>
        <w:rPr>
          <w:rFonts w:ascii="Times New Roman" w:hAnsi="Times New Roman"/>
          <w:b/>
          <w:bCs/>
        </w:rPr>
      </w:pPr>
      <w:r w:rsidRPr="00827AF2">
        <w:rPr>
          <w:rFonts w:ascii="Times New Roman" w:hAnsi="Times New Roman"/>
          <w:b/>
          <w:bCs/>
        </w:rPr>
        <w:lastRenderedPageBreak/>
        <w:t>3. УСЛОВИЯ РЕАЛИЗАЦИИ УЧЕБНОЙ ДИСЦИПЛИНЫ</w:t>
      </w:r>
    </w:p>
    <w:p w:rsidR="006F2B97" w:rsidRPr="00827AF2" w:rsidRDefault="006F2B97" w:rsidP="006F2B97">
      <w:pPr>
        <w:suppressAutoHyphens/>
        <w:spacing w:after="0"/>
        <w:ind w:firstLine="709"/>
        <w:jc w:val="both"/>
        <w:rPr>
          <w:rFonts w:ascii="Times New Roman" w:hAnsi="Times New Roman"/>
          <w:bCs/>
          <w:sz w:val="24"/>
          <w:szCs w:val="24"/>
        </w:rPr>
      </w:pPr>
      <w:bookmarkStart w:id="3" w:name="_Hlk90308034"/>
      <w:r w:rsidRPr="00827AF2">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6F2B97" w:rsidRPr="00827AF2" w:rsidRDefault="006F2B97" w:rsidP="006F2B97">
      <w:pPr>
        <w:suppressAutoHyphens/>
        <w:autoSpaceDE w:val="0"/>
        <w:autoSpaceDN w:val="0"/>
        <w:adjustRightInd w:val="0"/>
        <w:spacing w:after="0"/>
        <w:ind w:firstLine="709"/>
        <w:jc w:val="both"/>
        <w:rPr>
          <w:rFonts w:ascii="Times New Roman" w:hAnsi="Times New Roman"/>
          <w:sz w:val="24"/>
          <w:szCs w:val="24"/>
          <w:u w:val="single"/>
          <w:lang w:eastAsia="en-US"/>
        </w:rPr>
      </w:pPr>
      <w:r w:rsidRPr="00827AF2">
        <w:rPr>
          <w:rFonts w:ascii="Times New Roman" w:hAnsi="Times New Roman"/>
          <w:bCs/>
          <w:sz w:val="24"/>
          <w:szCs w:val="24"/>
        </w:rPr>
        <w:t>Кабинет</w:t>
      </w:r>
      <w:r w:rsidRPr="00827AF2">
        <w:rPr>
          <w:rFonts w:ascii="Times New Roman" w:hAnsi="Times New Roman"/>
          <w:bCs/>
          <w:i/>
          <w:sz w:val="24"/>
          <w:szCs w:val="24"/>
          <w:u w:val="single"/>
        </w:rPr>
        <w:t xml:space="preserve"> «Основы материаловедения»</w:t>
      </w:r>
      <w:r w:rsidRPr="00827AF2">
        <w:rPr>
          <w:rFonts w:ascii="Times New Roman" w:hAnsi="Times New Roman"/>
          <w:sz w:val="24"/>
          <w:szCs w:val="24"/>
          <w:u w:val="single"/>
          <w:lang w:eastAsia="en-US"/>
        </w:rPr>
        <w:t>,</w:t>
      </w:r>
    </w:p>
    <w:p w:rsidR="006F2B97" w:rsidRPr="00827AF2" w:rsidRDefault="006F2B97" w:rsidP="006F2B97">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827AF2">
        <w:rPr>
          <w:rFonts w:ascii="Times New Roman" w:hAnsi="Times New Roman"/>
          <w:i/>
          <w:sz w:val="24"/>
          <w:szCs w:val="24"/>
          <w:vertAlign w:val="superscript"/>
          <w:lang w:eastAsia="en-US"/>
        </w:rPr>
        <w:t xml:space="preserve">                                    наименование кабинета из указанных в п.6.1 ПООП-П</w:t>
      </w:r>
    </w:p>
    <w:p w:rsidR="006F2B97" w:rsidRPr="00827AF2" w:rsidRDefault="006F2B97" w:rsidP="006F2B97">
      <w:pPr>
        <w:suppressAutoHyphens/>
        <w:spacing w:after="0"/>
        <w:ind w:firstLine="709"/>
        <w:jc w:val="both"/>
        <w:rPr>
          <w:rFonts w:ascii="Times New Roman" w:hAnsi="Times New Roman"/>
          <w:bCs/>
          <w:i/>
          <w:sz w:val="24"/>
          <w:szCs w:val="24"/>
        </w:rPr>
      </w:pPr>
      <w:r w:rsidRPr="00827AF2">
        <w:rPr>
          <w:rFonts w:ascii="Times New Roman" w:hAnsi="Times New Roman"/>
          <w:bCs/>
          <w:sz w:val="24"/>
          <w:szCs w:val="24"/>
        </w:rPr>
        <w:t xml:space="preserve">оснащенный в соответствии с п. 6.1.2.1 образовательной программы по </w:t>
      </w:r>
      <w:r w:rsidRPr="00827AF2">
        <w:rPr>
          <w:rFonts w:ascii="Times New Roman" w:hAnsi="Times New Roman"/>
          <w:bCs/>
          <w:i/>
          <w:sz w:val="24"/>
          <w:szCs w:val="24"/>
        </w:rPr>
        <w:t>профессии 15.01.33Токарь на станках с программным управлением</w:t>
      </w:r>
    </w:p>
    <w:p w:rsidR="006F2B97" w:rsidRPr="00827AF2" w:rsidRDefault="006F2B97" w:rsidP="006F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827AF2">
        <w:rPr>
          <w:rFonts w:ascii="Times New Roman" w:hAnsi="Times New Roman"/>
          <w:bCs/>
          <w:sz w:val="24"/>
          <w:szCs w:val="28"/>
        </w:rPr>
        <w:t>- посадочные места по количеству обучающихся;</w:t>
      </w:r>
    </w:p>
    <w:p w:rsidR="006F2B97" w:rsidRPr="00827AF2" w:rsidRDefault="006F2B97" w:rsidP="006F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827AF2">
        <w:rPr>
          <w:rFonts w:ascii="Times New Roman" w:hAnsi="Times New Roman"/>
          <w:bCs/>
          <w:sz w:val="24"/>
          <w:szCs w:val="28"/>
        </w:rPr>
        <w:t>- рабочее место преподавателя;</w:t>
      </w:r>
    </w:p>
    <w:p w:rsidR="006F2B97" w:rsidRPr="00827AF2" w:rsidRDefault="006F2B97" w:rsidP="006F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827AF2">
        <w:rPr>
          <w:rFonts w:ascii="Times New Roman" w:hAnsi="Times New Roman"/>
          <w:bCs/>
          <w:sz w:val="24"/>
          <w:szCs w:val="28"/>
        </w:rPr>
        <w:t>- комплект учебно-наглядных пособий «Материаловедение»;</w:t>
      </w:r>
    </w:p>
    <w:p w:rsidR="006F2B97" w:rsidRPr="00827AF2" w:rsidRDefault="006F2B97" w:rsidP="006F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827AF2">
        <w:rPr>
          <w:rFonts w:ascii="Times New Roman" w:hAnsi="Times New Roman"/>
          <w:bCs/>
          <w:sz w:val="24"/>
          <w:szCs w:val="28"/>
        </w:rPr>
        <w:t>- объемные модели  кристаллических решеток;</w:t>
      </w:r>
    </w:p>
    <w:p w:rsidR="006F2B97" w:rsidRPr="00827AF2" w:rsidRDefault="006F2B97" w:rsidP="006F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827AF2">
        <w:rPr>
          <w:rFonts w:ascii="Times New Roman" w:hAnsi="Times New Roman"/>
          <w:bCs/>
          <w:sz w:val="24"/>
          <w:szCs w:val="28"/>
        </w:rPr>
        <w:t>- образцы металлов (стали, чугуна, цветных металлов и сплавов),неметаллических материалов;</w:t>
      </w:r>
    </w:p>
    <w:p w:rsidR="006F2B97" w:rsidRPr="00827AF2" w:rsidRDefault="006F2B97" w:rsidP="006F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827AF2">
        <w:rPr>
          <w:rFonts w:ascii="Times New Roman" w:hAnsi="Times New Roman"/>
          <w:bCs/>
          <w:sz w:val="24"/>
          <w:szCs w:val="28"/>
        </w:rPr>
        <w:t>- образцы микрошлифов (сталей и чугунов);</w:t>
      </w:r>
    </w:p>
    <w:p w:rsidR="006F2B97" w:rsidRPr="00827AF2" w:rsidRDefault="006F2B97" w:rsidP="006F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827AF2">
        <w:rPr>
          <w:rFonts w:ascii="Times New Roman" w:hAnsi="Times New Roman"/>
          <w:bCs/>
          <w:sz w:val="24"/>
          <w:szCs w:val="28"/>
        </w:rPr>
        <w:t>- образцы неметаллических материалов;</w:t>
      </w:r>
    </w:p>
    <w:p w:rsidR="006F2B97" w:rsidRPr="00827AF2" w:rsidRDefault="006F2B97" w:rsidP="006F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827AF2">
        <w:rPr>
          <w:rFonts w:ascii="Times New Roman" w:hAnsi="Times New Roman"/>
          <w:bCs/>
          <w:sz w:val="24"/>
          <w:szCs w:val="28"/>
        </w:rPr>
        <w:t>- образцы исходных материалов для получения чугуна и стали;</w:t>
      </w:r>
    </w:p>
    <w:p w:rsidR="006F2B97" w:rsidRPr="00827AF2" w:rsidRDefault="006F2B97" w:rsidP="006F2B97">
      <w:pPr>
        <w:numPr>
          <w:ilvl w:val="0"/>
          <w:numId w:val="3"/>
        </w:numPr>
        <w:spacing w:after="0" w:line="240" w:lineRule="auto"/>
        <w:rPr>
          <w:rFonts w:ascii="Times New Roman" w:hAnsi="Times New Roman"/>
          <w:sz w:val="24"/>
          <w:szCs w:val="28"/>
        </w:rPr>
      </w:pPr>
      <w:r w:rsidRPr="00827AF2">
        <w:rPr>
          <w:rFonts w:ascii="Times New Roman" w:hAnsi="Times New Roman"/>
          <w:sz w:val="24"/>
          <w:szCs w:val="28"/>
        </w:rPr>
        <w:t>Твердомер ТК-2 Роквелла.</w:t>
      </w:r>
    </w:p>
    <w:p w:rsidR="006F2B97" w:rsidRPr="00827AF2" w:rsidRDefault="006F2B97" w:rsidP="006F2B97">
      <w:pPr>
        <w:numPr>
          <w:ilvl w:val="0"/>
          <w:numId w:val="3"/>
        </w:numPr>
        <w:spacing w:after="0" w:line="240" w:lineRule="auto"/>
        <w:rPr>
          <w:rFonts w:ascii="Times New Roman" w:hAnsi="Times New Roman"/>
          <w:sz w:val="24"/>
          <w:szCs w:val="28"/>
        </w:rPr>
      </w:pPr>
      <w:r w:rsidRPr="00827AF2">
        <w:rPr>
          <w:rFonts w:ascii="Times New Roman" w:hAnsi="Times New Roman"/>
          <w:sz w:val="24"/>
          <w:szCs w:val="28"/>
        </w:rPr>
        <w:t>Твердомер  ТШ -2М Бринелля</w:t>
      </w:r>
    </w:p>
    <w:p w:rsidR="006F2B97" w:rsidRPr="00827AF2" w:rsidRDefault="006F2B97" w:rsidP="006F2B97">
      <w:pPr>
        <w:numPr>
          <w:ilvl w:val="0"/>
          <w:numId w:val="3"/>
        </w:numPr>
        <w:spacing w:after="0" w:line="240" w:lineRule="auto"/>
        <w:rPr>
          <w:rFonts w:ascii="Times New Roman" w:hAnsi="Times New Roman"/>
          <w:sz w:val="24"/>
          <w:szCs w:val="28"/>
        </w:rPr>
      </w:pPr>
      <w:r w:rsidRPr="00827AF2">
        <w:rPr>
          <w:rFonts w:ascii="Times New Roman" w:hAnsi="Times New Roman"/>
          <w:sz w:val="24"/>
          <w:szCs w:val="28"/>
        </w:rPr>
        <w:t>Переносной твердомер  МЕТ-Д1</w:t>
      </w:r>
    </w:p>
    <w:p w:rsidR="006F2B97" w:rsidRPr="00827AF2" w:rsidRDefault="006F2B97" w:rsidP="006F2B97">
      <w:pPr>
        <w:numPr>
          <w:ilvl w:val="0"/>
          <w:numId w:val="3"/>
        </w:numPr>
        <w:spacing w:after="0" w:line="240" w:lineRule="auto"/>
        <w:rPr>
          <w:rFonts w:ascii="Times New Roman" w:hAnsi="Times New Roman"/>
          <w:sz w:val="24"/>
          <w:szCs w:val="28"/>
        </w:rPr>
      </w:pPr>
      <w:r w:rsidRPr="00827AF2">
        <w:rPr>
          <w:rFonts w:ascii="Times New Roman" w:hAnsi="Times New Roman"/>
          <w:sz w:val="24"/>
          <w:szCs w:val="28"/>
        </w:rPr>
        <w:t>Металлографический микроскоп  МИМ-7</w:t>
      </w:r>
    </w:p>
    <w:p w:rsidR="006F2B97" w:rsidRPr="00827AF2" w:rsidRDefault="006F2B97" w:rsidP="006F2B97">
      <w:pPr>
        <w:numPr>
          <w:ilvl w:val="0"/>
          <w:numId w:val="3"/>
        </w:numPr>
        <w:spacing w:after="0" w:line="240" w:lineRule="auto"/>
        <w:rPr>
          <w:rFonts w:ascii="Times New Roman" w:hAnsi="Times New Roman"/>
          <w:sz w:val="24"/>
          <w:szCs w:val="28"/>
        </w:rPr>
      </w:pPr>
      <w:r w:rsidRPr="00827AF2">
        <w:rPr>
          <w:rFonts w:ascii="Times New Roman" w:hAnsi="Times New Roman"/>
          <w:sz w:val="24"/>
          <w:szCs w:val="28"/>
        </w:rPr>
        <w:t>Металлографический микроскоп  инвертированный МЕТАМ РВ-34</w:t>
      </w:r>
    </w:p>
    <w:p w:rsidR="006F2B97" w:rsidRPr="00827AF2" w:rsidRDefault="006F2B97" w:rsidP="006F2B97">
      <w:pPr>
        <w:numPr>
          <w:ilvl w:val="0"/>
          <w:numId w:val="3"/>
        </w:numPr>
        <w:spacing w:after="0" w:line="240" w:lineRule="auto"/>
        <w:rPr>
          <w:rFonts w:ascii="Times New Roman" w:hAnsi="Times New Roman"/>
          <w:sz w:val="24"/>
          <w:szCs w:val="28"/>
        </w:rPr>
      </w:pPr>
      <w:r w:rsidRPr="00827AF2">
        <w:rPr>
          <w:rFonts w:ascii="Times New Roman" w:hAnsi="Times New Roman"/>
          <w:sz w:val="24"/>
          <w:szCs w:val="28"/>
        </w:rPr>
        <w:t>Муфельная печь для закалки металлических изделий</w:t>
      </w:r>
    </w:p>
    <w:p w:rsidR="006F2B97" w:rsidRPr="00827AF2" w:rsidRDefault="006F2B97" w:rsidP="006F2B97">
      <w:pPr>
        <w:numPr>
          <w:ilvl w:val="0"/>
          <w:numId w:val="3"/>
        </w:numPr>
        <w:spacing w:after="0" w:line="240" w:lineRule="auto"/>
        <w:rPr>
          <w:rFonts w:ascii="Times New Roman" w:hAnsi="Times New Roman"/>
          <w:sz w:val="24"/>
          <w:szCs w:val="28"/>
        </w:rPr>
      </w:pPr>
      <w:r w:rsidRPr="00827AF2">
        <w:rPr>
          <w:rFonts w:ascii="Times New Roman" w:hAnsi="Times New Roman"/>
          <w:sz w:val="24"/>
          <w:szCs w:val="28"/>
        </w:rPr>
        <w:t>Объемные модели  кристаллических решеток металлов</w:t>
      </w:r>
    </w:p>
    <w:p w:rsidR="006F2B97" w:rsidRPr="00827AF2" w:rsidRDefault="006F2B97" w:rsidP="006F2B97">
      <w:pPr>
        <w:numPr>
          <w:ilvl w:val="0"/>
          <w:numId w:val="3"/>
        </w:numPr>
        <w:spacing w:after="0" w:line="240" w:lineRule="auto"/>
        <w:rPr>
          <w:rFonts w:ascii="Times New Roman" w:hAnsi="Times New Roman"/>
          <w:sz w:val="24"/>
          <w:szCs w:val="28"/>
        </w:rPr>
      </w:pPr>
      <w:r w:rsidRPr="00827AF2">
        <w:rPr>
          <w:rFonts w:ascii="Times New Roman" w:hAnsi="Times New Roman"/>
          <w:sz w:val="24"/>
          <w:szCs w:val="28"/>
        </w:rPr>
        <w:t>Контрольно – измерительные и разметочные инструменты по металлу</w:t>
      </w:r>
    </w:p>
    <w:p w:rsidR="006F2B97" w:rsidRPr="00827AF2" w:rsidRDefault="006F2B97" w:rsidP="006F2B97">
      <w:pPr>
        <w:numPr>
          <w:ilvl w:val="0"/>
          <w:numId w:val="3"/>
        </w:numPr>
        <w:spacing w:after="0" w:line="240" w:lineRule="auto"/>
        <w:rPr>
          <w:rFonts w:ascii="Times New Roman" w:hAnsi="Times New Roman"/>
          <w:sz w:val="24"/>
          <w:szCs w:val="28"/>
        </w:rPr>
      </w:pPr>
      <w:r w:rsidRPr="00827AF2">
        <w:rPr>
          <w:rFonts w:ascii="Times New Roman" w:hAnsi="Times New Roman"/>
          <w:sz w:val="24"/>
          <w:szCs w:val="28"/>
        </w:rPr>
        <w:t>Комплект рабочих инструментов</w:t>
      </w:r>
    </w:p>
    <w:p w:rsidR="006F2B97" w:rsidRPr="00827AF2" w:rsidRDefault="006F2B97" w:rsidP="006F2B97">
      <w:pPr>
        <w:numPr>
          <w:ilvl w:val="0"/>
          <w:numId w:val="3"/>
        </w:numPr>
        <w:spacing w:after="0" w:line="240" w:lineRule="auto"/>
        <w:rPr>
          <w:rFonts w:ascii="Times New Roman" w:hAnsi="Times New Roman"/>
          <w:sz w:val="24"/>
          <w:szCs w:val="28"/>
        </w:rPr>
      </w:pPr>
      <w:r w:rsidRPr="00827AF2">
        <w:rPr>
          <w:rFonts w:ascii="Times New Roman" w:hAnsi="Times New Roman"/>
          <w:sz w:val="24"/>
          <w:szCs w:val="28"/>
        </w:rPr>
        <w:t>Плакаты</w:t>
      </w:r>
    </w:p>
    <w:p w:rsidR="006F2B97" w:rsidRPr="00827AF2" w:rsidRDefault="006F2B97" w:rsidP="006F2B97">
      <w:pPr>
        <w:numPr>
          <w:ilvl w:val="0"/>
          <w:numId w:val="3"/>
        </w:numPr>
        <w:spacing w:after="0" w:line="240" w:lineRule="auto"/>
        <w:rPr>
          <w:rFonts w:ascii="Times New Roman" w:hAnsi="Times New Roman"/>
          <w:sz w:val="24"/>
          <w:szCs w:val="28"/>
        </w:rPr>
      </w:pPr>
      <w:r w:rsidRPr="00827AF2">
        <w:rPr>
          <w:rFonts w:ascii="Times New Roman" w:hAnsi="Times New Roman"/>
          <w:sz w:val="24"/>
          <w:szCs w:val="28"/>
        </w:rPr>
        <w:t>Инструкции к лабораторным работам</w:t>
      </w:r>
    </w:p>
    <w:p w:rsidR="006F2B97" w:rsidRPr="00827AF2" w:rsidRDefault="006F2B97" w:rsidP="006F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p>
    <w:p w:rsidR="006F2B97" w:rsidRPr="00827AF2" w:rsidRDefault="006F2B97" w:rsidP="006F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827AF2">
        <w:rPr>
          <w:rFonts w:ascii="Times New Roman" w:hAnsi="Times New Roman"/>
          <w:bCs/>
          <w:sz w:val="24"/>
          <w:szCs w:val="28"/>
        </w:rPr>
        <w:t>Технические средства обучения:    комплект мультимедиа</w:t>
      </w:r>
    </w:p>
    <w:p w:rsidR="006F2B97" w:rsidRPr="00827AF2" w:rsidRDefault="006F2B97" w:rsidP="006F2B97">
      <w:pPr>
        <w:suppressAutoHyphens/>
        <w:spacing w:after="0"/>
        <w:ind w:firstLine="709"/>
        <w:jc w:val="both"/>
        <w:rPr>
          <w:rFonts w:ascii="Times New Roman" w:hAnsi="Times New Roman"/>
          <w:bCs/>
          <w:sz w:val="24"/>
          <w:szCs w:val="24"/>
        </w:rPr>
      </w:pPr>
    </w:p>
    <w:p w:rsidR="006F2B97" w:rsidRPr="00827AF2" w:rsidRDefault="006F2B97" w:rsidP="006F2B97">
      <w:pPr>
        <w:suppressAutoHyphens/>
        <w:spacing w:after="0"/>
        <w:ind w:firstLine="709"/>
        <w:jc w:val="both"/>
        <w:rPr>
          <w:rFonts w:ascii="Times New Roman" w:hAnsi="Times New Roman"/>
          <w:b/>
          <w:bCs/>
          <w:sz w:val="24"/>
          <w:szCs w:val="24"/>
        </w:rPr>
      </w:pPr>
      <w:r w:rsidRPr="00827AF2">
        <w:rPr>
          <w:rFonts w:ascii="Times New Roman" w:hAnsi="Times New Roman"/>
          <w:b/>
          <w:bCs/>
          <w:sz w:val="24"/>
          <w:szCs w:val="24"/>
        </w:rPr>
        <w:t>3.2. Информационное обеспечение реализации программы</w:t>
      </w:r>
    </w:p>
    <w:p w:rsidR="006F2B97" w:rsidRPr="00827AF2" w:rsidRDefault="006F2B97" w:rsidP="006F2B97">
      <w:pPr>
        <w:suppressAutoHyphens/>
        <w:spacing w:after="0"/>
        <w:ind w:firstLine="709"/>
        <w:jc w:val="both"/>
        <w:rPr>
          <w:rFonts w:ascii="Times New Roman" w:hAnsi="Times New Roman"/>
          <w:bCs/>
          <w:sz w:val="24"/>
          <w:szCs w:val="24"/>
        </w:rPr>
      </w:pPr>
      <w:r w:rsidRPr="00827AF2">
        <w:rPr>
          <w:rFonts w:ascii="Times New Roman" w:hAnsi="Times New Roman"/>
          <w:bCs/>
          <w:sz w:val="24"/>
          <w:szCs w:val="24"/>
        </w:rPr>
        <w:t>Для реализации программы библиотечный фонд образовательной организации должен иметь п</w:t>
      </w:r>
      <w:r w:rsidRPr="00827AF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bookmarkStart w:id="4" w:name="_Hlk90308800"/>
      <w:r w:rsidRPr="00827AF2">
        <w:rPr>
          <w:rFonts w:ascii="Times New Roman" w:hAnsi="Times New Roman"/>
          <w:sz w:val="24"/>
          <w:szCs w:val="24"/>
        </w:rPr>
        <w:t xml:space="preserve">При формировании </w:t>
      </w:r>
      <w:r w:rsidRPr="00827AF2">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3"/>
      <w:bookmarkEnd w:id="4"/>
    </w:p>
    <w:p w:rsidR="006F2B97" w:rsidRPr="00827AF2" w:rsidRDefault="006F2B97" w:rsidP="006F2B97">
      <w:pPr>
        <w:suppressAutoHyphens/>
        <w:spacing w:after="0"/>
        <w:ind w:firstLine="709"/>
        <w:jc w:val="both"/>
        <w:rPr>
          <w:rFonts w:ascii="Times New Roman" w:hAnsi="Times New Roman"/>
          <w:sz w:val="24"/>
          <w:szCs w:val="24"/>
        </w:rPr>
      </w:pPr>
    </w:p>
    <w:p w:rsidR="006F2B97" w:rsidRPr="00827AF2" w:rsidRDefault="006F2B97" w:rsidP="006F2B97">
      <w:pPr>
        <w:suppressAutoHyphens/>
        <w:spacing w:after="0"/>
        <w:ind w:firstLine="709"/>
        <w:jc w:val="both"/>
        <w:rPr>
          <w:rFonts w:ascii="Times New Roman" w:hAnsi="Times New Roman"/>
          <w:b/>
          <w:sz w:val="24"/>
          <w:szCs w:val="24"/>
        </w:rPr>
      </w:pPr>
      <w:r w:rsidRPr="00827AF2">
        <w:rPr>
          <w:rFonts w:ascii="Times New Roman" w:hAnsi="Times New Roman"/>
          <w:b/>
          <w:sz w:val="24"/>
          <w:szCs w:val="24"/>
        </w:rPr>
        <w:t>3.2.1. Основные печатные издания</w:t>
      </w:r>
    </w:p>
    <w:p w:rsidR="000E4199" w:rsidRPr="00286E96" w:rsidRDefault="000E4199" w:rsidP="000E4199">
      <w:pPr>
        <w:suppressAutoHyphens/>
        <w:spacing w:after="0"/>
        <w:ind w:firstLine="709"/>
        <w:jc w:val="both"/>
        <w:rPr>
          <w:rFonts w:ascii="Times New Roman" w:hAnsi="Times New Roman"/>
          <w:b/>
          <w:sz w:val="24"/>
          <w:szCs w:val="24"/>
        </w:rPr>
      </w:pPr>
      <w:r w:rsidRPr="00286E96">
        <w:rPr>
          <w:rFonts w:ascii="Times New Roman" w:hAnsi="Times New Roman"/>
          <w:b/>
          <w:sz w:val="24"/>
          <w:szCs w:val="24"/>
        </w:rPr>
        <w:t>3.2.1. Основные печатные издания</w:t>
      </w:r>
    </w:p>
    <w:p w:rsidR="000E4199" w:rsidRPr="00BF19B5" w:rsidRDefault="000E4199" w:rsidP="000E4199">
      <w:pPr>
        <w:suppressAutoHyphens/>
        <w:spacing w:after="0"/>
        <w:ind w:firstLine="709"/>
        <w:jc w:val="both"/>
        <w:rPr>
          <w:rFonts w:ascii="Times New Roman" w:hAnsi="Times New Roman"/>
          <w:color w:val="000000"/>
          <w:sz w:val="24"/>
          <w:shd w:val="clear" w:color="auto" w:fill="FFFFFF"/>
        </w:rPr>
      </w:pPr>
      <w:r w:rsidRPr="00BF19B5">
        <w:rPr>
          <w:rFonts w:ascii="Times New Roman" w:hAnsi="Times New Roman"/>
          <w:iCs/>
          <w:color w:val="000000"/>
          <w:sz w:val="24"/>
          <w:shd w:val="clear" w:color="auto" w:fill="FFFFFF"/>
        </w:rPr>
        <w:t xml:space="preserve">1. Плошкин В.В. - </w:t>
      </w:r>
      <w:r w:rsidRPr="00BF19B5">
        <w:rPr>
          <w:rFonts w:ascii="Times New Roman" w:hAnsi="Times New Roman"/>
          <w:color w:val="000000"/>
          <w:sz w:val="24"/>
          <w:shd w:val="clear" w:color="auto" w:fill="FFFFFF"/>
        </w:rPr>
        <w:t>Материаловедение: учебник для среднего профессионального образования/ В.В.Плошкин.— 3-е изд., перераб. и доп.— Москва: Издательство Юрайт, 2019.— 463с.</w:t>
      </w:r>
      <w:r>
        <w:rPr>
          <w:rFonts w:ascii="Times New Roman" w:hAnsi="Times New Roman"/>
          <w:color w:val="000000"/>
          <w:sz w:val="24"/>
          <w:shd w:val="clear" w:color="auto" w:fill="FFFFFF"/>
        </w:rPr>
        <w:t xml:space="preserve"> </w:t>
      </w:r>
      <w:r>
        <w:rPr>
          <w:rFonts w:ascii="Roboto" w:hAnsi="Roboto"/>
          <w:color w:val="000000"/>
          <w:shd w:val="clear" w:color="auto" w:fill="FFFFFF"/>
        </w:rPr>
        <w:t>ISBN 978-5-534-02459-3</w:t>
      </w:r>
    </w:p>
    <w:p w:rsidR="000E4199" w:rsidRPr="00286E96" w:rsidRDefault="000E4199" w:rsidP="000E4199">
      <w:pPr>
        <w:suppressAutoHyphens/>
        <w:spacing w:after="0"/>
        <w:ind w:firstLine="709"/>
        <w:jc w:val="both"/>
        <w:rPr>
          <w:rFonts w:ascii="Times New Roman" w:hAnsi="Times New Roman"/>
          <w:b/>
          <w:sz w:val="28"/>
          <w:szCs w:val="24"/>
        </w:rPr>
      </w:pPr>
    </w:p>
    <w:p w:rsidR="000E4199" w:rsidRDefault="000E4199" w:rsidP="000E4199">
      <w:pPr>
        <w:spacing w:after="0"/>
        <w:ind w:firstLine="709"/>
        <w:contextualSpacing/>
        <w:rPr>
          <w:rFonts w:ascii="Times New Roman" w:hAnsi="Times New Roman"/>
          <w:b/>
          <w:sz w:val="24"/>
          <w:szCs w:val="24"/>
        </w:rPr>
      </w:pPr>
      <w:r w:rsidRPr="00286E96">
        <w:rPr>
          <w:rFonts w:ascii="Times New Roman" w:hAnsi="Times New Roman"/>
          <w:b/>
          <w:sz w:val="24"/>
          <w:szCs w:val="24"/>
        </w:rPr>
        <w:t xml:space="preserve">3.2.2. Основные электронные издания </w:t>
      </w:r>
    </w:p>
    <w:p w:rsidR="000E4199" w:rsidRPr="00286E96" w:rsidRDefault="000E4199" w:rsidP="000E4199">
      <w:pPr>
        <w:spacing w:after="0"/>
        <w:ind w:firstLine="709"/>
        <w:contextualSpacing/>
        <w:rPr>
          <w:rFonts w:ascii="Times New Roman" w:hAnsi="Times New Roman"/>
          <w:b/>
          <w:sz w:val="24"/>
          <w:szCs w:val="24"/>
        </w:rPr>
      </w:pPr>
    </w:p>
    <w:p w:rsidR="000E4199" w:rsidRPr="00BF19B5" w:rsidRDefault="000E4199" w:rsidP="00D94729">
      <w:pPr>
        <w:pStyle w:val="ae"/>
        <w:numPr>
          <w:ilvl w:val="0"/>
          <w:numId w:val="81"/>
        </w:numPr>
        <w:jc w:val="both"/>
        <w:rPr>
          <w:rStyle w:val="WW8Num9z1"/>
        </w:rPr>
      </w:pPr>
      <w:r w:rsidRPr="00BF19B5">
        <w:rPr>
          <w:rStyle w:val="WW8Num9z1"/>
        </w:rPr>
        <w:t xml:space="preserve">Диаграмма состояния «железо—цементит» [Электронный ресурс] // Модифицирование сплавов: разработка, внедрение, технический аудит. — Режим </w:t>
      </w:r>
      <w:r w:rsidRPr="00BF19B5">
        <w:rPr>
          <w:rStyle w:val="WW8Num9z1"/>
        </w:rPr>
        <w:lastRenderedPageBreak/>
        <w:t xml:space="preserve">доступа: </w:t>
      </w:r>
      <w:hyperlink r:id="rId11" w:history="1">
        <w:r w:rsidRPr="00BF19B5">
          <w:rPr>
            <w:rStyle w:val="WW8Num9z1"/>
            <w:lang w:val="en-US"/>
          </w:rPr>
          <w:t>http</w:t>
        </w:r>
        <w:r w:rsidRPr="00BF19B5">
          <w:rPr>
            <w:rStyle w:val="WW8Num9z1"/>
          </w:rPr>
          <w:t>://</w:t>
        </w:r>
        <w:r w:rsidRPr="00BF19B5">
          <w:rPr>
            <w:rStyle w:val="WW8Num9z1"/>
            <w:lang w:val="en-US"/>
          </w:rPr>
          <w:t>www</w:t>
        </w:r>
      </w:hyperlink>
      <w:r w:rsidRPr="00BF19B5">
        <w:rPr>
          <w:rStyle w:val="WW8Num9z1"/>
        </w:rPr>
        <w:t xml:space="preserve">. </w:t>
      </w:r>
      <w:hyperlink r:id="rId12" w:history="1">
        <w:r w:rsidRPr="00BF19B5">
          <w:rPr>
            <w:rStyle w:val="WW8Num9z1"/>
            <w:lang w:val="en-US"/>
          </w:rPr>
          <w:t>modificator</w:t>
        </w:r>
        <w:r w:rsidRPr="00BF19B5">
          <w:rPr>
            <w:rStyle w:val="WW8Num9z1"/>
          </w:rPr>
          <w:t>.</w:t>
        </w:r>
        <w:r w:rsidRPr="00BF19B5">
          <w:rPr>
            <w:rStyle w:val="WW8Num9z1"/>
            <w:lang w:val="en-US"/>
          </w:rPr>
          <w:t>ru</w:t>
        </w:r>
        <w:r w:rsidRPr="00BF19B5">
          <w:rPr>
            <w:rStyle w:val="WW8Num9z1"/>
          </w:rPr>
          <w:t>/</w:t>
        </w:r>
        <w:r w:rsidRPr="00BF19B5">
          <w:rPr>
            <w:rStyle w:val="WW8Num9z1"/>
            <w:lang w:val="en-US"/>
          </w:rPr>
          <w:t>terms</w:t>
        </w:r>
        <w:r w:rsidRPr="00BF19B5">
          <w:rPr>
            <w:rStyle w:val="WW8Num9z1"/>
          </w:rPr>
          <w:t>/</w:t>
        </w:r>
        <w:r w:rsidRPr="00BF19B5">
          <w:rPr>
            <w:rStyle w:val="WW8Num9z1"/>
            <w:lang w:val="en-US"/>
          </w:rPr>
          <w:t>fe</w:t>
        </w:r>
        <w:r w:rsidRPr="00BF19B5">
          <w:rPr>
            <w:rStyle w:val="WW8Num9z1"/>
          </w:rPr>
          <w:t>-</w:t>
        </w:r>
        <w:r w:rsidRPr="00BF19B5">
          <w:rPr>
            <w:rStyle w:val="WW8Num9z1"/>
            <w:lang w:val="en-US"/>
          </w:rPr>
          <w:t>fe</w:t>
        </w:r>
        <w:r w:rsidRPr="00BF19B5">
          <w:rPr>
            <w:rStyle w:val="WW8Num9z1"/>
          </w:rPr>
          <w:t>3</w:t>
        </w:r>
        <w:r w:rsidRPr="00BF19B5">
          <w:rPr>
            <w:rStyle w:val="WW8Num9z1"/>
            <w:lang w:val="en-US"/>
          </w:rPr>
          <w:t>c</w:t>
        </w:r>
        <w:r w:rsidRPr="00BF19B5">
          <w:rPr>
            <w:rStyle w:val="WW8Num9z1"/>
          </w:rPr>
          <w:t>-</w:t>
        </w:r>
        <w:r w:rsidRPr="00BF19B5">
          <w:rPr>
            <w:rStyle w:val="WW8Num9z1"/>
            <w:lang w:val="en-US"/>
          </w:rPr>
          <w:t>diagram</w:t>
        </w:r>
        <w:r w:rsidRPr="00BF19B5">
          <w:rPr>
            <w:rStyle w:val="WW8Num9z1"/>
          </w:rPr>
          <w:t>.</w:t>
        </w:r>
        <w:r w:rsidRPr="00BF19B5">
          <w:rPr>
            <w:rStyle w:val="WW8Num9z1"/>
            <w:lang w:val="en-US"/>
          </w:rPr>
          <w:t>html</w:t>
        </w:r>
      </w:hyperlink>
      <w:r>
        <w:rPr>
          <w:rStyle w:val="WW8Num9z1"/>
        </w:rPr>
        <w:t xml:space="preserve"> </w:t>
      </w:r>
      <w:r w:rsidRPr="00AE24AD">
        <w:t xml:space="preserve">(дата обращения: </w:t>
      </w:r>
      <w:r>
        <w:t>03</w:t>
      </w:r>
      <w:r w:rsidRPr="00AE24AD">
        <w:t>.06.2022).</w:t>
      </w:r>
    </w:p>
    <w:p w:rsidR="000E4199" w:rsidRPr="00BF19B5" w:rsidRDefault="000E4199" w:rsidP="00D94729">
      <w:pPr>
        <w:pStyle w:val="ae"/>
        <w:numPr>
          <w:ilvl w:val="0"/>
          <w:numId w:val="81"/>
        </w:numPr>
        <w:jc w:val="both"/>
        <w:rPr>
          <w:rStyle w:val="WW8Num9z1"/>
        </w:rPr>
      </w:pPr>
      <w:r w:rsidRPr="00BF19B5">
        <w:rPr>
          <w:rStyle w:val="WW8Num9z1"/>
        </w:rPr>
        <w:t xml:space="preserve">Кристаллическое строение металлов [Электронный ресурс]. — Режим доступа: </w:t>
      </w:r>
      <w:hyperlink r:id="rId13" w:history="1">
        <w:r w:rsidRPr="00BF19B5">
          <w:rPr>
            <w:rStyle w:val="WW8Num9z1"/>
            <w:lang w:val="en-US"/>
          </w:rPr>
          <w:t>http</w:t>
        </w:r>
        <w:r w:rsidRPr="00BF19B5">
          <w:rPr>
            <w:rStyle w:val="WW8Num9z1"/>
          </w:rPr>
          <w:t>://</w:t>
        </w:r>
        <w:r w:rsidRPr="00BF19B5">
          <w:rPr>
            <w:rStyle w:val="WW8Num9z1"/>
            <w:lang w:val="en-US"/>
          </w:rPr>
          <w:t>twt</w:t>
        </w:r>
      </w:hyperlink>
      <w:r w:rsidRPr="00BF19B5">
        <w:rPr>
          <w:rStyle w:val="WW8Num9z1"/>
        </w:rPr>
        <w:t xml:space="preserve">. </w:t>
      </w:r>
      <w:hyperlink r:id="rId14" w:history="1">
        <w:r w:rsidRPr="00BF19B5">
          <w:rPr>
            <w:rStyle w:val="WW8Num9z1"/>
            <w:lang w:val="en-US"/>
          </w:rPr>
          <w:t>mpei.ru/ochkov/TM/lection1.htm</w:t>
        </w:r>
      </w:hyperlink>
      <w:r>
        <w:rPr>
          <w:rStyle w:val="WW8Num9z1"/>
        </w:rPr>
        <w:t xml:space="preserve"> </w:t>
      </w:r>
      <w:r w:rsidRPr="00AE24AD">
        <w:t xml:space="preserve">(дата обращения: </w:t>
      </w:r>
      <w:r>
        <w:t>03</w:t>
      </w:r>
      <w:r w:rsidRPr="00AE24AD">
        <w:t>.06.2022).</w:t>
      </w:r>
    </w:p>
    <w:p w:rsidR="000E4199" w:rsidRPr="00BF19B5" w:rsidRDefault="000E4199" w:rsidP="00D94729">
      <w:pPr>
        <w:pStyle w:val="ae"/>
        <w:numPr>
          <w:ilvl w:val="0"/>
          <w:numId w:val="81"/>
        </w:numPr>
        <w:jc w:val="both"/>
        <w:rPr>
          <w:rStyle w:val="WW8Num9z1"/>
        </w:rPr>
      </w:pPr>
      <w:r w:rsidRPr="00BF19B5">
        <w:rPr>
          <w:rStyle w:val="WW8Num9z1"/>
        </w:rPr>
        <w:t xml:space="preserve">Материаловедение [Электронный ресурс] // Машиностроение. Механика. Металлургия. — Режим доступа: </w:t>
      </w:r>
      <w:hyperlink r:id="rId15" w:history="1">
        <w:r w:rsidRPr="00BF19B5">
          <w:rPr>
            <w:rStyle w:val="WW8Num9z1"/>
            <w:lang w:val="en-US"/>
          </w:rPr>
          <w:t>http</w:t>
        </w:r>
        <w:r w:rsidRPr="00BF19B5">
          <w:rPr>
            <w:rStyle w:val="WW8Num9z1"/>
          </w:rPr>
          <w:t>://</w:t>
        </w:r>
        <w:r w:rsidRPr="00BF19B5">
          <w:rPr>
            <w:rStyle w:val="WW8Num9z1"/>
            <w:lang w:val="en-US"/>
          </w:rPr>
          <w:t>mashmex</w:t>
        </w:r>
        <w:r w:rsidRPr="00BF19B5">
          <w:rPr>
            <w:rStyle w:val="WW8Num9z1"/>
          </w:rPr>
          <w:t>.</w:t>
        </w:r>
        <w:r w:rsidRPr="00BF19B5">
          <w:rPr>
            <w:rStyle w:val="WW8Num9z1"/>
            <w:lang w:val="en-US"/>
          </w:rPr>
          <w:t>ru</w:t>
        </w:r>
        <w:r w:rsidRPr="00BF19B5">
          <w:rPr>
            <w:rStyle w:val="WW8Num9z1"/>
          </w:rPr>
          <w:t>/</w:t>
        </w:r>
        <w:r w:rsidRPr="00BF19B5">
          <w:rPr>
            <w:rStyle w:val="WW8Num9z1"/>
            <w:lang w:val="en-US"/>
          </w:rPr>
          <w:t>materiali</w:t>
        </w:r>
        <w:r w:rsidRPr="00BF19B5">
          <w:rPr>
            <w:rStyle w:val="WW8Num9z1"/>
          </w:rPr>
          <w:t>.</w:t>
        </w:r>
        <w:r w:rsidRPr="00BF19B5">
          <w:rPr>
            <w:rStyle w:val="WW8Num9z1"/>
            <w:lang w:val="en-US"/>
          </w:rPr>
          <w:t>html</w:t>
        </w:r>
      </w:hyperlink>
      <w:r>
        <w:rPr>
          <w:rStyle w:val="WW8Num9z1"/>
        </w:rPr>
        <w:t xml:space="preserve"> </w:t>
      </w:r>
      <w:r w:rsidRPr="00AE24AD">
        <w:t xml:space="preserve">(дата обращения: </w:t>
      </w:r>
      <w:r>
        <w:t>03</w:t>
      </w:r>
      <w:r w:rsidRPr="00AE24AD">
        <w:t>.06.2022).</w:t>
      </w:r>
    </w:p>
    <w:p w:rsidR="000E4199" w:rsidRPr="00BF19B5" w:rsidRDefault="000E4199" w:rsidP="00D94729">
      <w:pPr>
        <w:pStyle w:val="ae"/>
        <w:numPr>
          <w:ilvl w:val="0"/>
          <w:numId w:val="81"/>
        </w:numPr>
        <w:jc w:val="both"/>
        <w:rPr>
          <w:rStyle w:val="WW8Num9z1"/>
        </w:rPr>
      </w:pPr>
      <w:r w:rsidRPr="00BF19B5">
        <w:rPr>
          <w:rStyle w:val="WW8Num9z1"/>
        </w:rPr>
        <w:t xml:space="preserve">Материаловедение и технология конструкционных материалов [Электронный ресурс] // МГТУ. — Режим доступа: </w:t>
      </w:r>
      <w:hyperlink r:id="rId16" w:history="1">
        <w:r w:rsidRPr="00BF19B5">
          <w:rPr>
            <w:rStyle w:val="WW8Num9z1"/>
            <w:lang w:val="en-US"/>
          </w:rPr>
          <w:t>http</w:t>
        </w:r>
        <w:r w:rsidRPr="00BF19B5">
          <w:rPr>
            <w:rStyle w:val="WW8Num9z1"/>
          </w:rPr>
          <w:t>://</w:t>
        </w:r>
        <w:r w:rsidRPr="00BF19B5">
          <w:rPr>
            <w:rStyle w:val="WW8Num9z1"/>
            <w:lang w:val="en-US"/>
          </w:rPr>
          <w:t>vzf</w:t>
        </w:r>
        <w:r w:rsidRPr="00BF19B5">
          <w:rPr>
            <w:rStyle w:val="WW8Num9z1"/>
          </w:rPr>
          <w:t>.</w:t>
        </w:r>
        <w:r w:rsidRPr="00BF19B5">
          <w:rPr>
            <w:rStyle w:val="WW8Num9z1"/>
            <w:lang w:val="en-US"/>
          </w:rPr>
          <w:t>mstu</w:t>
        </w:r>
        <w:r w:rsidRPr="00BF19B5">
          <w:rPr>
            <w:rStyle w:val="WW8Num9z1"/>
          </w:rPr>
          <w:t>.</w:t>
        </w:r>
        <w:r w:rsidRPr="00BF19B5">
          <w:rPr>
            <w:rStyle w:val="WW8Num9z1"/>
            <w:lang w:val="en-US"/>
          </w:rPr>
          <w:t>edu</w:t>
        </w:r>
        <w:r w:rsidRPr="00BF19B5">
          <w:rPr>
            <w:rStyle w:val="WW8Num9z1"/>
          </w:rPr>
          <w:t>.</w:t>
        </w:r>
        <w:r w:rsidRPr="00BF19B5">
          <w:rPr>
            <w:rStyle w:val="WW8Num9z1"/>
            <w:lang w:val="en-US"/>
          </w:rPr>
          <w:t>ru</w:t>
        </w:r>
        <w:r w:rsidRPr="00BF19B5">
          <w:rPr>
            <w:rStyle w:val="WW8Num9z1"/>
          </w:rPr>
          <w:t>/</w:t>
        </w:r>
        <w:r w:rsidRPr="00BF19B5">
          <w:rPr>
            <w:rStyle w:val="WW8Num9z1"/>
            <w:lang w:val="en-US"/>
          </w:rPr>
          <w:t>materials</w:t>
        </w:r>
        <w:r w:rsidRPr="00BF19B5">
          <w:rPr>
            <w:rStyle w:val="WW8Num9z1"/>
          </w:rPr>
          <w:t>/</w:t>
        </w:r>
        <w:r w:rsidRPr="00BF19B5">
          <w:rPr>
            <w:rStyle w:val="WW8Num9z1"/>
            <w:lang w:val="en-US"/>
          </w:rPr>
          <w:t>method</w:t>
        </w:r>
        <w:r w:rsidRPr="00BF19B5">
          <w:rPr>
            <w:rStyle w:val="WW8Num9z1"/>
          </w:rPr>
          <w:t>_08/05.</w:t>
        </w:r>
        <w:r w:rsidRPr="00BF19B5">
          <w:rPr>
            <w:rStyle w:val="WW8Num9z1"/>
            <w:lang w:val="en-US"/>
          </w:rPr>
          <w:t>shtml</w:t>
        </w:r>
      </w:hyperlink>
      <w:r>
        <w:rPr>
          <w:rStyle w:val="WW8Num9z1"/>
        </w:rPr>
        <w:t xml:space="preserve"> </w:t>
      </w:r>
      <w:r w:rsidRPr="00AE24AD">
        <w:t xml:space="preserve">(дата обращения: </w:t>
      </w:r>
      <w:r>
        <w:t>03</w:t>
      </w:r>
      <w:r w:rsidRPr="00AE24AD">
        <w:t>.06.2022).</w:t>
      </w:r>
    </w:p>
    <w:p w:rsidR="000E4199" w:rsidRPr="00BF19B5" w:rsidRDefault="000E4199" w:rsidP="00D94729">
      <w:pPr>
        <w:pStyle w:val="ae"/>
        <w:numPr>
          <w:ilvl w:val="0"/>
          <w:numId w:val="81"/>
        </w:numPr>
        <w:jc w:val="both"/>
        <w:rPr>
          <w:rStyle w:val="WW8Num9z1"/>
        </w:rPr>
      </w:pPr>
      <w:r w:rsidRPr="00BF19B5">
        <w:rPr>
          <w:rStyle w:val="WW8Num9z1"/>
        </w:rPr>
        <w:t>Материаловедение. Особенности атомно-кристаллического строения металлов [Электрон</w:t>
      </w:r>
      <w:r w:rsidRPr="00BF19B5">
        <w:rPr>
          <w:rStyle w:val="WW8Num9z1"/>
        </w:rPr>
        <w:softHyphen/>
        <w:t xml:space="preserve">ный ресурс]. — Режим доступа: </w:t>
      </w:r>
      <w:hyperlink r:id="rId17" w:history="1">
        <w:r w:rsidRPr="00BF19B5">
          <w:rPr>
            <w:rStyle w:val="WW8Num9z1"/>
            <w:lang w:val="en-US"/>
          </w:rPr>
          <w:t>http</w:t>
        </w:r>
        <w:r w:rsidRPr="00BF19B5">
          <w:rPr>
            <w:rStyle w:val="WW8Num9z1"/>
          </w:rPr>
          <w:t>://</w:t>
        </w:r>
        <w:r w:rsidRPr="00BF19B5">
          <w:rPr>
            <w:rStyle w:val="WW8Num9z1"/>
            <w:lang w:val="en-US"/>
          </w:rPr>
          <w:t>nwpi</w:t>
        </w:r>
        <w:r w:rsidRPr="00BF19B5">
          <w:rPr>
            <w:rStyle w:val="WW8Num9z1"/>
          </w:rPr>
          <w:t>-</w:t>
        </w:r>
        <w:r w:rsidRPr="00BF19B5">
          <w:rPr>
            <w:rStyle w:val="WW8Num9z1"/>
            <w:lang w:val="en-US"/>
          </w:rPr>
          <w:t>fsap</w:t>
        </w:r>
        <w:r w:rsidRPr="00BF19B5">
          <w:rPr>
            <w:rStyle w:val="WW8Num9z1"/>
          </w:rPr>
          <w:t>.</w:t>
        </w:r>
        <w:r w:rsidRPr="00BF19B5">
          <w:rPr>
            <w:rStyle w:val="WW8Num9z1"/>
            <w:lang w:val="en-US"/>
          </w:rPr>
          <w:t>narod</w:t>
        </w:r>
        <w:r w:rsidRPr="00BF19B5">
          <w:rPr>
            <w:rStyle w:val="WW8Num9z1"/>
          </w:rPr>
          <w:t>.</w:t>
        </w:r>
        <w:r w:rsidRPr="00BF19B5">
          <w:rPr>
            <w:rStyle w:val="WW8Num9z1"/>
            <w:lang w:val="en-US"/>
          </w:rPr>
          <w:t>ru</w:t>
        </w:r>
        <w:r w:rsidRPr="00BF19B5">
          <w:rPr>
            <w:rStyle w:val="WW8Num9z1"/>
          </w:rPr>
          <w:t>/</w:t>
        </w:r>
        <w:r w:rsidRPr="00BF19B5">
          <w:rPr>
            <w:rStyle w:val="WW8Num9z1"/>
            <w:lang w:val="en-US"/>
          </w:rPr>
          <w:t>lists</w:t>
        </w:r>
        <w:r w:rsidRPr="00BF19B5">
          <w:rPr>
            <w:rStyle w:val="WW8Num9z1"/>
          </w:rPr>
          <w:t>/</w:t>
        </w:r>
        <w:r w:rsidRPr="00BF19B5">
          <w:rPr>
            <w:rStyle w:val="WW8Num9z1"/>
            <w:lang w:val="en-US"/>
          </w:rPr>
          <w:t>materialovedenie</w:t>
        </w:r>
        <w:r w:rsidRPr="00BF19B5">
          <w:rPr>
            <w:rStyle w:val="WW8Num9z1"/>
          </w:rPr>
          <w:t>_</w:t>
        </w:r>
        <w:r w:rsidRPr="00BF19B5">
          <w:rPr>
            <w:rStyle w:val="WW8Num9z1"/>
            <w:lang w:val="en-US"/>
          </w:rPr>
          <w:t>lect</w:t>
        </w:r>
        <w:r w:rsidRPr="00BF19B5">
          <w:rPr>
            <w:rStyle w:val="WW8Num9z1"/>
          </w:rPr>
          <w:t>/</w:t>
        </w:r>
        <w:r w:rsidRPr="00BF19B5">
          <w:rPr>
            <w:rStyle w:val="WW8Num9z1"/>
            <w:lang w:val="en-US"/>
          </w:rPr>
          <w:t>Lhtml</w:t>
        </w:r>
      </w:hyperlink>
      <w:r>
        <w:rPr>
          <w:rStyle w:val="WW8Num9z1"/>
        </w:rPr>
        <w:t xml:space="preserve"> </w:t>
      </w:r>
      <w:r w:rsidRPr="00AE24AD">
        <w:t xml:space="preserve">(дата обращения: </w:t>
      </w:r>
      <w:r>
        <w:t>03</w:t>
      </w:r>
      <w:r w:rsidRPr="00AE24AD">
        <w:t>.06.2022).</w:t>
      </w:r>
    </w:p>
    <w:p w:rsidR="000E4199" w:rsidRPr="00BF19B5" w:rsidRDefault="000E4199" w:rsidP="00D94729">
      <w:pPr>
        <w:pStyle w:val="ae"/>
        <w:numPr>
          <w:ilvl w:val="0"/>
          <w:numId w:val="81"/>
        </w:numPr>
        <w:jc w:val="both"/>
        <w:rPr>
          <w:rStyle w:val="WW8Num9z1"/>
        </w:rPr>
      </w:pPr>
      <w:r w:rsidRPr="00BF19B5">
        <w:rPr>
          <w:rStyle w:val="WW8Num9z1"/>
        </w:rPr>
        <w:t xml:space="preserve">Машиностроительные материалы [Электронный ресурс] // Муравьев Е.М. Слесарное дело. — Режим доступа: </w:t>
      </w:r>
      <w:hyperlink r:id="rId18" w:history="1">
        <w:r w:rsidRPr="00BF19B5">
          <w:rPr>
            <w:rStyle w:val="WW8Num9z1"/>
            <w:lang w:val="en-US"/>
          </w:rPr>
          <w:t>www</w:t>
        </w:r>
        <w:r w:rsidRPr="00BF19B5">
          <w:rPr>
            <w:rStyle w:val="WW8Num9z1"/>
          </w:rPr>
          <w:t>.</w:t>
        </w:r>
        <w:r w:rsidRPr="00BF19B5">
          <w:rPr>
            <w:rStyle w:val="WW8Num9z1"/>
            <w:lang w:val="en-US"/>
          </w:rPr>
          <w:t>bibliotekar</w:t>
        </w:r>
        <w:r w:rsidRPr="00BF19B5">
          <w:rPr>
            <w:rStyle w:val="WW8Num9z1"/>
          </w:rPr>
          <w:t>.</w:t>
        </w:r>
        <w:r w:rsidRPr="00BF19B5">
          <w:rPr>
            <w:rStyle w:val="WW8Num9z1"/>
            <w:lang w:val="en-US"/>
          </w:rPr>
          <w:t>ru</w:t>
        </w:r>
        <w:r w:rsidRPr="00BF19B5">
          <w:rPr>
            <w:rStyle w:val="WW8Num9z1"/>
          </w:rPr>
          <w:t>/</w:t>
        </w:r>
        <w:r w:rsidRPr="00BF19B5">
          <w:rPr>
            <w:rStyle w:val="WW8Num9z1"/>
            <w:lang w:val="en-US"/>
          </w:rPr>
          <w:t>slesar</w:t>
        </w:r>
        <w:r w:rsidRPr="00BF19B5">
          <w:rPr>
            <w:rStyle w:val="WW8Num9z1"/>
          </w:rPr>
          <w:t>/14.</w:t>
        </w:r>
        <w:r w:rsidRPr="00BF19B5">
          <w:rPr>
            <w:rStyle w:val="WW8Num9z1"/>
            <w:lang w:val="en-US"/>
          </w:rPr>
          <w:t>htm</w:t>
        </w:r>
      </w:hyperlink>
      <w:r>
        <w:rPr>
          <w:rStyle w:val="WW8Num9z1"/>
        </w:rPr>
        <w:t xml:space="preserve"> </w:t>
      </w:r>
      <w:r w:rsidRPr="00AE24AD">
        <w:t xml:space="preserve">(дата обращения: </w:t>
      </w:r>
      <w:r>
        <w:t>03</w:t>
      </w:r>
      <w:r w:rsidRPr="00AE24AD">
        <w:t>.06.2022).</w:t>
      </w:r>
    </w:p>
    <w:p w:rsidR="000E4199" w:rsidRPr="00BF19B5" w:rsidRDefault="000E4199" w:rsidP="00D94729">
      <w:pPr>
        <w:pStyle w:val="ae"/>
        <w:numPr>
          <w:ilvl w:val="0"/>
          <w:numId w:val="81"/>
        </w:numPr>
        <w:jc w:val="both"/>
        <w:rPr>
          <w:rStyle w:val="WW8Num9z1"/>
        </w:rPr>
      </w:pPr>
      <w:r w:rsidRPr="00BF19B5">
        <w:rPr>
          <w:rStyle w:val="WW8Num9z1"/>
        </w:rPr>
        <w:t xml:space="preserve">Разрушение конструкционных материалов [Электронный ресурс]. — Режим доступа: </w:t>
      </w:r>
      <w:hyperlink r:id="rId19" w:history="1">
        <w:r w:rsidRPr="00BF19B5">
          <w:rPr>
            <w:rStyle w:val="WW8Num9z1"/>
            <w:lang w:val="en-US"/>
          </w:rPr>
          <w:t>http</w:t>
        </w:r>
        <w:r w:rsidRPr="00BF19B5">
          <w:rPr>
            <w:rStyle w:val="WW8Num9z1"/>
          </w:rPr>
          <w:t>://</w:t>
        </w:r>
        <w:r w:rsidRPr="00BF19B5">
          <w:rPr>
            <w:rStyle w:val="WW8Num9z1"/>
            <w:lang w:val="en-US"/>
          </w:rPr>
          <w:t>rusnauka</w:t>
        </w:r>
        <w:r w:rsidRPr="00BF19B5">
          <w:rPr>
            <w:rStyle w:val="WW8Num9z1"/>
          </w:rPr>
          <w:t>.</w:t>
        </w:r>
        <w:r w:rsidRPr="00BF19B5">
          <w:rPr>
            <w:rStyle w:val="WW8Num9z1"/>
            <w:lang w:val="en-US"/>
          </w:rPr>
          <w:t>narod</w:t>
        </w:r>
        <w:r w:rsidRPr="00BF19B5">
          <w:rPr>
            <w:rStyle w:val="WW8Num9z1"/>
          </w:rPr>
          <w:t>.</w:t>
        </w:r>
        <w:r w:rsidRPr="00BF19B5">
          <w:rPr>
            <w:rStyle w:val="WW8Num9z1"/>
            <w:lang w:val="en-US"/>
          </w:rPr>
          <w:t>ru</w:t>
        </w:r>
        <w:r w:rsidRPr="00BF19B5">
          <w:rPr>
            <w:rStyle w:val="WW8Num9z1"/>
          </w:rPr>
          <w:t>/</w:t>
        </w:r>
        <w:r w:rsidRPr="00BF19B5">
          <w:rPr>
            <w:rStyle w:val="WW8Num9z1"/>
            <w:lang w:val="en-US"/>
          </w:rPr>
          <w:t>lib</w:t>
        </w:r>
        <w:r w:rsidRPr="00BF19B5">
          <w:rPr>
            <w:rStyle w:val="WW8Num9z1"/>
          </w:rPr>
          <w:t>/</w:t>
        </w:r>
        <w:r w:rsidRPr="00BF19B5">
          <w:rPr>
            <w:rStyle w:val="WW8Num9z1"/>
            <w:lang w:val="en-US"/>
          </w:rPr>
          <w:t>phisic</w:t>
        </w:r>
        <w:r w:rsidRPr="00BF19B5">
          <w:rPr>
            <w:rStyle w:val="WW8Num9z1"/>
          </w:rPr>
          <w:t>/</w:t>
        </w:r>
        <w:r w:rsidRPr="00BF19B5">
          <w:rPr>
            <w:rStyle w:val="WW8Num9z1"/>
            <w:lang w:val="en-US"/>
          </w:rPr>
          <w:t>destroy</w:t>
        </w:r>
        <w:r w:rsidRPr="00BF19B5">
          <w:rPr>
            <w:rStyle w:val="WW8Num9z1"/>
          </w:rPr>
          <w:t>/</w:t>
        </w:r>
        <w:r w:rsidRPr="00BF19B5">
          <w:rPr>
            <w:rStyle w:val="WW8Num9z1"/>
            <w:lang w:val="en-US"/>
          </w:rPr>
          <w:t>glava</w:t>
        </w:r>
        <w:r w:rsidRPr="00BF19B5">
          <w:rPr>
            <w:rStyle w:val="WW8Num9z1"/>
          </w:rPr>
          <w:t>6.</w:t>
        </w:r>
        <w:r w:rsidRPr="00BF19B5">
          <w:rPr>
            <w:rStyle w:val="WW8Num9z1"/>
            <w:lang w:val="en-US"/>
          </w:rPr>
          <w:t>htm</w:t>
        </w:r>
      </w:hyperlink>
      <w:r>
        <w:rPr>
          <w:rStyle w:val="WW8Num9z1"/>
        </w:rPr>
        <w:t xml:space="preserve"> </w:t>
      </w:r>
      <w:r w:rsidRPr="00AE24AD">
        <w:t xml:space="preserve">(дата обращения: </w:t>
      </w:r>
      <w:r>
        <w:t>03</w:t>
      </w:r>
      <w:r w:rsidRPr="00AE24AD">
        <w:t>.06.2022).</w:t>
      </w:r>
    </w:p>
    <w:p w:rsidR="000E4199" w:rsidRPr="00BF19B5" w:rsidRDefault="000E4199" w:rsidP="00D94729">
      <w:pPr>
        <w:pStyle w:val="ae"/>
        <w:numPr>
          <w:ilvl w:val="0"/>
          <w:numId w:val="81"/>
        </w:numPr>
        <w:jc w:val="both"/>
        <w:rPr>
          <w:rStyle w:val="WW8Num9z1"/>
        </w:rPr>
      </w:pPr>
      <w:r w:rsidRPr="00BF19B5">
        <w:rPr>
          <w:rStyle w:val="WW8Num9z1"/>
        </w:rPr>
        <w:t xml:space="preserve">Характеристики твёрдых электроизоляционных материалов [Электронный ресурс] // Про электричество. — Режим доступа: </w:t>
      </w:r>
      <w:hyperlink r:id="rId20" w:history="1">
        <w:r w:rsidRPr="00BF19B5">
          <w:rPr>
            <w:rStyle w:val="WW8Num9z1"/>
            <w:lang w:val="en-US"/>
          </w:rPr>
          <w:t>http</w:t>
        </w:r>
        <w:r w:rsidRPr="00BF19B5">
          <w:rPr>
            <w:rStyle w:val="WW8Num9z1"/>
          </w:rPr>
          <w:t>://</w:t>
        </w:r>
        <w:r w:rsidRPr="00BF19B5">
          <w:rPr>
            <w:rStyle w:val="WW8Num9z1"/>
            <w:lang w:val="en-US"/>
          </w:rPr>
          <w:t>www</w:t>
        </w:r>
        <w:r w:rsidRPr="00BF19B5">
          <w:rPr>
            <w:rStyle w:val="WW8Num9z1"/>
          </w:rPr>
          <w:t>.</w:t>
        </w:r>
        <w:r w:rsidRPr="00BF19B5">
          <w:rPr>
            <w:rStyle w:val="WW8Num9z1"/>
            <w:lang w:val="en-US"/>
          </w:rPr>
          <w:t>electrokiber</w:t>
        </w:r>
        <w:r w:rsidRPr="00BF19B5">
          <w:rPr>
            <w:rStyle w:val="WW8Num9z1"/>
          </w:rPr>
          <w:t>.</w:t>
        </w:r>
        <w:r w:rsidRPr="00BF19B5">
          <w:rPr>
            <w:rStyle w:val="WW8Num9z1"/>
            <w:lang w:val="en-US"/>
          </w:rPr>
          <w:t>ru</w:t>
        </w:r>
        <w:r w:rsidRPr="00BF19B5">
          <w:rPr>
            <w:rStyle w:val="WW8Num9z1"/>
          </w:rPr>
          <w:t>/</w:t>
        </w:r>
        <w:r w:rsidRPr="00BF19B5">
          <w:rPr>
            <w:rStyle w:val="WW8Num9z1"/>
            <w:lang w:val="en-US"/>
          </w:rPr>
          <w:t>elektrotehnicheskie</w:t>
        </w:r>
        <w:r w:rsidRPr="00BF19B5">
          <w:rPr>
            <w:rStyle w:val="WW8Num9z1"/>
          </w:rPr>
          <w:t>-</w:t>
        </w:r>
        <w:r w:rsidRPr="00BF19B5">
          <w:rPr>
            <w:rStyle w:val="WW8Num9z1"/>
            <w:lang w:val="en-US"/>
          </w:rPr>
          <w:t>materialy</w:t>
        </w:r>
        <w:r w:rsidRPr="00BF19B5">
          <w:rPr>
            <w:rStyle w:val="WW8Num9z1"/>
          </w:rPr>
          <w:t xml:space="preserve">/ </w:t>
        </w:r>
      </w:hyperlink>
      <w:r w:rsidRPr="00BF19B5">
        <w:rPr>
          <w:rStyle w:val="WW8Num9z1"/>
          <w:lang w:val="en-US"/>
        </w:rPr>
        <w:t>harakteristiki</w:t>
      </w:r>
      <w:r w:rsidRPr="00BF19B5">
        <w:rPr>
          <w:rStyle w:val="WW8Num9z1"/>
        </w:rPr>
        <w:t>-</w:t>
      </w:r>
      <w:r w:rsidRPr="00BF19B5">
        <w:rPr>
          <w:rStyle w:val="WW8Num9z1"/>
          <w:lang w:val="en-US"/>
        </w:rPr>
        <w:t>tverdyh</w:t>
      </w:r>
      <w:r w:rsidRPr="00BF19B5">
        <w:rPr>
          <w:rStyle w:val="WW8Num9z1"/>
        </w:rPr>
        <w:t>-</w:t>
      </w:r>
      <w:r w:rsidRPr="00BF19B5">
        <w:rPr>
          <w:rStyle w:val="WW8Num9z1"/>
          <w:lang w:val="en-US"/>
        </w:rPr>
        <w:t>elektroizoljacionnyh</w:t>
      </w:r>
      <w:r w:rsidRPr="00BF19B5">
        <w:rPr>
          <w:rStyle w:val="WW8Num9z1"/>
        </w:rPr>
        <w:t>-</w:t>
      </w:r>
      <w:r w:rsidRPr="00BF19B5">
        <w:rPr>
          <w:rStyle w:val="WW8Num9z1"/>
          <w:lang w:val="en-US"/>
        </w:rPr>
        <w:t>materialov</w:t>
      </w:r>
      <w:r w:rsidRPr="00BF19B5">
        <w:rPr>
          <w:rStyle w:val="WW8Num9z1"/>
        </w:rPr>
        <w:t>/</w:t>
      </w:r>
      <w:r>
        <w:rPr>
          <w:rStyle w:val="WW8Num9z1"/>
        </w:rPr>
        <w:t xml:space="preserve"> </w:t>
      </w:r>
      <w:r w:rsidRPr="00AE24AD">
        <w:t xml:space="preserve">(дата обращения: </w:t>
      </w:r>
      <w:r>
        <w:t>03</w:t>
      </w:r>
      <w:r w:rsidRPr="00AE24AD">
        <w:t>.06.2022).</w:t>
      </w:r>
    </w:p>
    <w:p w:rsidR="000E4199" w:rsidRPr="00BF19B5" w:rsidRDefault="000E4199" w:rsidP="00D94729">
      <w:pPr>
        <w:pStyle w:val="ae"/>
        <w:numPr>
          <w:ilvl w:val="0"/>
          <w:numId w:val="81"/>
        </w:numPr>
        <w:jc w:val="both"/>
        <w:rPr>
          <w:rStyle w:val="WW8Num9z1"/>
        </w:rPr>
      </w:pPr>
      <w:r w:rsidRPr="00BF19B5">
        <w:rPr>
          <w:rStyle w:val="WW8Num9z1"/>
        </w:rPr>
        <w:t>Чугун [Электронный ресурс] // Модифицирование сплавов: разработка, внедрение, техни</w:t>
      </w:r>
      <w:r w:rsidRPr="00BF19B5">
        <w:rPr>
          <w:rStyle w:val="WW8Num9z1"/>
        </w:rPr>
        <w:softHyphen/>
        <w:t>ческий аудит. — Режим доступа:</w:t>
      </w:r>
      <w:hyperlink r:id="rId21" w:history="1">
        <w:r w:rsidRPr="00BF19B5">
          <w:rPr>
            <w:rStyle w:val="WW8Num9z1"/>
          </w:rPr>
          <w:t>http://www.modificator.ru/terms/cast_iron.html</w:t>
        </w:r>
      </w:hyperlink>
      <w:r>
        <w:rPr>
          <w:rStyle w:val="WW8Num9z1"/>
        </w:rPr>
        <w:t xml:space="preserve"> </w:t>
      </w:r>
      <w:r w:rsidRPr="00AE24AD">
        <w:t xml:space="preserve">(дата обращения: </w:t>
      </w:r>
      <w:r>
        <w:t>03</w:t>
      </w:r>
      <w:r w:rsidRPr="00AE24AD">
        <w:t>.06.2022).</w:t>
      </w:r>
    </w:p>
    <w:p w:rsidR="000E4199" w:rsidRDefault="000E4199">
      <w:pPr>
        <w:spacing w:after="0" w:line="240" w:lineRule="auto"/>
        <w:rPr>
          <w:rFonts w:ascii="Times New Roman" w:hAnsi="Times New Roman"/>
          <w:b/>
          <w:sz w:val="24"/>
          <w:szCs w:val="24"/>
        </w:rPr>
      </w:pPr>
      <w:r>
        <w:rPr>
          <w:rFonts w:ascii="Times New Roman" w:hAnsi="Times New Roman"/>
          <w:b/>
          <w:sz w:val="24"/>
          <w:szCs w:val="24"/>
        </w:rPr>
        <w:br w:type="page"/>
      </w:r>
    </w:p>
    <w:p w:rsidR="006F2B97" w:rsidRPr="00827AF2" w:rsidRDefault="006F2B97" w:rsidP="006F2B97">
      <w:pPr>
        <w:spacing w:after="0"/>
        <w:contextualSpacing/>
        <w:jc w:val="center"/>
        <w:rPr>
          <w:rFonts w:ascii="Times New Roman" w:hAnsi="Times New Roman"/>
          <w:b/>
          <w:sz w:val="24"/>
          <w:szCs w:val="24"/>
        </w:rPr>
      </w:pPr>
      <w:r w:rsidRPr="00827AF2">
        <w:rPr>
          <w:rFonts w:ascii="Times New Roman" w:hAnsi="Times New Roman"/>
          <w:b/>
          <w:sz w:val="24"/>
          <w:szCs w:val="24"/>
        </w:rPr>
        <w:lastRenderedPageBreak/>
        <w:t xml:space="preserve">4. КОНТРОЛЬ И ОЦЕНКА РЕЗУЛЬТАТОВ ОСВОЕНИЯ  </w:t>
      </w:r>
    </w:p>
    <w:p w:rsidR="006F2B97" w:rsidRPr="00827AF2" w:rsidRDefault="006F2B97" w:rsidP="006F2B97">
      <w:pPr>
        <w:spacing w:after="0"/>
        <w:contextualSpacing/>
        <w:jc w:val="center"/>
        <w:rPr>
          <w:rFonts w:ascii="Times New Roman" w:hAnsi="Times New Roman"/>
          <w:b/>
          <w:sz w:val="24"/>
          <w:szCs w:val="24"/>
        </w:rPr>
      </w:pPr>
      <w:r w:rsidRPr="00827AF2">
        <w:rPr>
          <w:rFonts w:ascii="Times New Roman" w:hAnsi="Times New Roman"/>
          <w:b/>
          <w:sz w:val="24"/>
          <w:szCs w:val="24"/>
        </w:rPr>
        <w:t>УЧЕБНОЙ ДИСЦИПЛИНЫ</w:t>
      </w:r>
    </w:p>
    <w:p w:rsidR="006F2B97" w:rsidRPr="00827AF2" w:rsidRDefault="006F2B97" w:rsidP="006F2B97">
      <w:pPr>
        <w:spacing w:after="0"/>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4"/>
        <w:gridCol w:w="3336"/>
      </w:tblGrid>
      <w:tr w:rsidR="006F2B97" w:rsidRPr="00827AF2" w:rsidTr="000F4E4A">
        <w:tc>
          <w:tcPr>
            <w:tcW w:w="1750" w:type="pct"/>
          </w:tcPr>
          <w:p w:rsidR="006F2B97" w:rsidRPr="00827AF2" w:rsidRDefault="006F2B97" w:rsidP="000F4E4A">
            <w:pPr>
              <w:spacing w:after="0" w:line="240" w:lineRule="auto"/>
              <w:jc w:val="center"/>
              <w:rPr>
                <w:rFonts w:ascii="Times New Roman" w:hAnsi="Times New Roman"/>
                <w:sz w:val="24"/>
                <w:szCs w:val="24"/>
              </w:rPr>
            </w:pPr>
            <w:r w:rsidRPr="00827AF2">
              <w:rPr>
                <w:rFonts w:ascii="Times New Roman" w:hAnsi="Times New Roman"/>
                <w:b/>
                <w:bCs/>
                <w:i/>
              </w:rPr>
              <w:t>Результаты обучения</w:t>
            </w:r>
            <w:r w:rsidRPr="00827AF2">
              <w:rPr>
                <w:rFonts w:ascii="Times New Roman" w:hAnsi="Times New Roman"/>
                <w:i/>
                <w:vertAlign w:val="superscript"/>
              </w:rPr>
              <w:footnoteReference w:id="9"/>
            </w:r>
          </w:p>
        </w:tc>
        <w:tc>
          <w:tcPr>
            <w:tcW w:w="1507" w:type="pct"/>
          </w:tcPr>
          <w:p w:rsidR="006F2B97" w:rsidRPr="00827AF2" w:rsidRDefault="006F2B97" w:rsidP="000F4E4A">
            <w:pPr>
              <w:spacing w:after="0" w:line="240" w:lineRule="auto"/>
              <w:jc w:val="center"/>
              <w:rPr>
                <w:rFonts w:ascii="Times New Roman" w:hAnsi="Times New Roman"/>
                <w:b/>
                <w:bCs/>
                <w:i/>
              </w:rPr>
            </w:pPr>
            <w:r w:rsidRPr="00827AF2">
              <w:rPr>
                <w:rFonts w:ascii="Times New Roman" w:hAnsi="Times New Roman"/>
                <w:b/>
                <w:bCs/>
                <w:i/>
              </w:rPr>
              <w:t>Критерии оценки</w:t>
            </w:r>
          </w:p>
        </w:tc>
        <w:tc>
          <w:tcPr>
            <w:tcW w:w="1743" w:type="pct"/>
          </w:tcPr>
          <w:p w:rsidR="006F2B97" w:rsidRPr="00827AF2" w:rsidRDefault="006F2B97" w:rsidP="000F4E4A">
            <w:pPr>
              <w:spacing w:after="0" w:line="240" w:lineRule="auto"/>
              <w:jc w:val="center"/>
              <w:rPr>
                <w:rFonts w:ascii="Times New Roman" w:hAnsi="Times New Roman"/>
                <w:b/>
                <w:bCs/>
                <w:i/>
              </w:rPr>
            </w:pPr>
            <w:r w:rsidRPr="00827AF2">
              <w:rPr>
                <w:rFonts w:ascii="Times New Roman" w:hAnsi="Times New Roman"/>
                <w:b/>
                <w:bCs/>
                <w:i/>
              </w:rPr>
              <w:t>Методы оценки</w:t>
            </w:r>
          </w:p>
        </w:tc>
      </w:tr>
      <w:tr w:rsidR="006F2B97" w:rsidRPr="00827AF2" w:rsidTr="000F4E4A">
        <w:tc>
          <w:tcPr>
            <w:tcW w:w="1750" w:type="pct"/>
          </w:tcPr>
          <w:p w:rsidR="006F2B97" w:rsidRPr="00827AF2" w:rsidRDefault="006F2B97" w:rsidP="000F4E4A">
            <w:pPr>
              <w:spacing w:after="0" w:line="240" w:lineRule="auto"/>
              <w:rPr>
                <w:rFonts w:ascii="Times New Roman" w:hAnsi="Times New Roman"/>
                <w:bCs/>
                <w:i/>
                <w:sz w:val="24"/>
                <w:szCs w:val="24"/>
              </w:rPr>
            </w:pPr>
            <w:r w:rsidRPr="00827AF2">
              <w:rPr>
                <w:rFonts w:ascii="Times New Roman" w:hAnsi="Times New Roman"/>
                <w:sz w:val="24"/>
                <w:szCs w:val="24"/>
              </w:rPr>
              <w:t xml:space="preserve">- знать </w:t>
            </w:r>
            <w:r w:rsidRPr="00827AF2">
              <w:rPr>
                <w:rStyle w:val="FontStyle57"/>
                <w:sz w:val="24"/>
                <w:szCs w:val="24"/>
              </w:rPr>
              <w:t>наименование, маркировку, свойства обрабатываемого материала</w:t>
            </w:r>
            <w:r w:rsidRPr="00827AF2">
              <w:rPr>
                <w:rFonts w:ascii="Times New Roman" w:hAnsi="Times New Roman"/>
                <w:sz w:val="24"/>
                <w:szCs w:val="24"/>
              </w:rPr>
              <w:t>;</w:t>
            </w:r>
          </w:p>
          <w:p w:rsidR="006F2B97" w:rsidRPr="00827AF2" w:rsidRDefault="006F2B97" w:rsidP="000F4E4A">
            <w:pPr>
              <w:pStyle w:val="Style23"/>
              <w:widowControl/>
              <w:tabs>
                <w:tab w:val="left" w:pos="562"/>
              </w:tabs>
              <w:spacing w:line="240" w:lineRule="auto"/>
              <w:ind w:firstLine="0"/>
              <w:rPr>
                <w:rStyle w:val="FontStyle57"/>
                <w:sz w:val="24"/>
                <w:szCs w:val="24"/>
              </w:rPr>
            </w:pPr>
            <w:r w:rsidRPr="00827AF2">
              <w:rPr>
                <w:rFonts w:ascii="Times New Roman" w:hAnsi="Times New Roman" w:cs="Times New Roman"/>
              </w:rPr>
              <w:t xml:space="preserve">- знать </w:t>
            </w:r>
            <w:r w:rsidRPr="00827AF2">
              <w:rPr>
                <w:rStyle w:val="FontStyle57"/>
                <w:sz w:val="24"/>
                <w:szCs w:val="24"/>
              </w:rPr>
              <w:t>основные сведения о металлах и сплавах;</w:t>
            </w:r>
          </w:p>
          <w:p w:rsidR="006F2B97" w:rsidRPr="00827AF2" w:rsidRDefault="006F2B97" w:rsidP="000F4E4A">
            <w:pPr>
              <w:spacing w:after="0" w:line="240" w:lineRule="auto"/>
              <w:rPr>
                <w:rFonts w:ascii="Times New Roman" w:hAnsi="Times New Roman"/>
                <w:sz w:val="24"/>
                <w:szCs w:val="24"/>
              </w:rPr>
            </w:pPr>
            <w:r w:rsidRPr="00827AF2">
              <w:rPr>
                <w:rStyle w:val="FontStyle57"/>
                <w:sz w:val="24"/>
                <w:szCs w:val="24"/>
              </w:rPr>
              <w:t>- знать основные сведения о неметаллических, прокладочных, уплотнительных и электротехнических материалах, стали, их классификацию</w:t>
            </w:r>
            <w:r w:rsidRPr="00827AF2">
              <w:rPr>
                <w:rFonts w:ascii="Times New Roman" w:hAnsi="Times New Roman"/>
                <w:sz w:val="24"/>
                <w:szCs w:val="24"/>
              </w:rPr>
              <w:t>;</w:t>
            </w:r>
          </w:p>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 xml:space="preserve">- знать  </w:t>
            </w:r>
            <w:r w:rsidRPr="00827AF2">
              <w:rPr>
                <w:rStyle w:val="FontStyle57"/>
                <w:sz w:val="24"/>
                <w:szCs w:val="24"/>
              </w:rPr>
              <w:t>основные свойства и классификацию материалов, использующихся в профессиональной деятельности</w:t>
            </w:r>
            <w:r w:rsidRPr="00827AF2">
              <w:rPr>
                <w:rFonts w:ascii="Times New Roman" w:hAnsi="Times New Roman"/>
                <w:sz w:val="24"/>
                <w:szCs w:val="24"/>
              </w:rPr>
              <w:t>;</w:t>
            </w:r>
          </w:p>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 xml:space="preserve">- знать </w:t>
            </w:r>
            <w:r w:rsidRPr="00827AF2">
              <w:rPr>
                <w:rStyle w:val="FontStyle57"/>
                <w:sz w:val="24"/>
                <w:szCs w:val="24"/>
              </w:rPr>
              <w:t>правила применения охлаждающих и смазывающих материалов</w:t>
            </w:r>
            <w:r w:rsidRPr="00827AF2">
              <w:rPr>
                <w:rFonts w:ascii="Times New Roman" w:hAnsi="Times New Roman"/>
                <w:sz w:val="24"/>
                <w:szCs w:val="24"/>
              </w:rPr>
              <w:t>.</w:t>
            </w:r>
          </w:p>
        </w:tc>
        <w:tc>
          <w:tcPr>
            <w:tcW w:w="1507" w:type="pct"/>
          </w:tcPr>
          <w:p w:rsidR="006F2B97" w:rsidRPr="00827AF2" w:rsidRDefault="006F2B97" w:rsidP="000F4E4A">
            <w:pPr>
              <w:spacing w:after="0" w:line="240" w:lineRule="auto"/>
              <w:rPr>
                <w:rFonts w:ascii="Times New Roman" w:hAnsi="Times New Roman"/>
                <w:bCs/>
                <w:sz w:val="24"/>
              </w:rPr>
            </w:pPr>
            <w:r w:rsidRPr="00827AF2">
              <w:rPr>
                <w:rFonts w:ascii="Times New Roman" w:hAnsi="Times New Roman"/>
                <w:bCs/>
                <w:sz w:val="24"/>
              </w:rPr>
              <w:t>Знание определений, понятий, терминов</w:t>
            </w:r>
          </w:p>
          <w:p w:rsidR="006F2B97" w:rsidRPr="00827AF2" w:rsidRDefault="006F2B97" w:rsidP="000F4E4A">
            <w:pPr>
              <w:spacing w:after="0" w:line="240" w:lineRule="auto"/>
              <w:rPr>
                <w:rFonts w:ascii="Times New Roman" w:hAnsi="Times New Roman"/>
                <w:bCs/>
                <w:sz w:val="24"/>
              </w:rPr>
            </w:pPr>
          </w:p>
          <w:p w:rsidR="006F2B97" w:rsidRPr="00827AF2" w:rsidRDefault="006F2B97" w:rsidP="000F4E4A">
            <w:pPr>
              <w:spacing w:after="0" w:line="240" w:lineRule="auto"/>
              <w:rPr>
                <w:rFonts w:ascii="Times New Roman" w:hAnsi="Times New Roman"/>
                <w:bCs/>
                <w:i/>
              </w:rPr>
            </w:pPr>
            <w:r w:rsidRPr="00827AF2">
              <w:rPr>
                <w:rFonts w:ascii="Times New Roman" w:hAnsi="Times New Roman"/>
                <w:bCs/>
                <w:i/>
              </w:rPr>
              <w:t>Знание маркировки металлов и сплавов</w:t>
            </w:r>
          </w:p>
          <w:p w:rsidR="006F2B97" w:rsidRPr="00827AF2" w:rsidRDefault="006F2B97" w:rsidP="000F4E4A">
            <w:pPr>
              <w:spacing w:after="0" w:line="240" w:lineRule="auto"/>
              <w:rPr>
                <w:rFonts w:ascii="Times New Roman" w:hAnsi="Times New Roman"/>
                <w:bCs/>
                <w:i/>
              </w:rPr>
            </w:pPr>
            <w:r w:rsidRPr="00827AF2">
              <w:rPr>
                <w:rFonts w:ascii="Times New Roman" w:hAnsi="Times New Roman"/>
                <w:bCs/>
                <w:i/>
              </w:rPr>
              <w:t>Знание классификации металлов</w:t>
            </w:r>
          </w:p>
          <w:p w:rsidR="006F2B97" w:rsidRPr="00827AF2" w:rsidRDefault="006F2B97" w:rsidP="000F4E4A">
            <w:pPr>
              <w:spacing w:after="0" w:line="240" w:lineRule="auto"/>
              <w:rPr>
                <w:rFonts w:ascii="Times New Roman" w:hAnsi="Times New Roman"/>
                <w:bCs/>
                <w:i/>
              </w:rPr>
            </w:pPr>
          </w:p>
          <w:p w:rsidR="006F2B97" w:rsidRPr="00827AF2" w:rsidRDefault="006F2B97" w:rsidP="000F4E4A">
            <w:pPr>
              <w:spacing w:after="0" w:line="240" w:lineRule="auto"/>
              <w:rPr>
                <w:rFonts w:ascii="Times New Roman" w:hAnsi="Times New Roman"/>
                <w:bCs/>
                <w:i/>
              </w:rPr>
            </w:pPr>
          </w:p>
          <w:p w:rsidR="006F2B97" w:rsidRPr="00827AF2" w:rsidRDefault="006F2B97" w:rsidP="000F4E4A">
            <w:pPr>
              <w:spacing w:after="0" w:line="240" w:lineRule="auto"/>
              <w:rPr>
                <w:rFonts w:ascii="Times New Roman" w:hAnsi="Times New Roman"/>
                <w:bCs/>
                <w:i/>
              </w:rPr>
            </w:pPr>
          </w:p>
          <w:p w:rsidR="006F2B97" w:rsidRPr="00827AF2" w:rsidRDefault="006F2B97" w:rsidP="000F4E4A">
            <w:pPr>
              <w:spacing w:after="0" w:line="240" w:lineRule="auto"/>
              <w:rPr>
                <w:rFonts w:ascii="Times New Roman" w:hAnsi="Times New Roman"/>
                <w:bCs/>
                <w:i/>
              </w:rPr>
            </w:pPr>
            <w:r w:rsidRPr="00827AF2">
              <w:rPr>
                <w:rFonts w:ascii="Times New Roman" w:hAnsi="Times New Roman"/>
                <w:bCs/>
                <w:i/>
              </w:rPr>
              <w:t>Знание области применения материалов</w:t>
            </w:r>
          </w:p>
          <w:p w:rsidR="006F2B97" w:rsidRPr="00827AF2" w:rsidRDefault="006F2B97" w:rsidP="000F4E4A">
            <w:pPr>
              <w:spacing w:after="0" w:line="240" w:lineRule="auto"/>
              <w:rPr>
                <w:rFonts w:ascii="Times New Roman" w:hAnsi="Times New Roman"/>
                <w:bCs/>
                <w:i/>
              </w:rPr>
            </w:pPr>
          </w:p>
          <w:p w:rsidR="006F2B97" w:rsidRPr="00827AF2" w:rsidRDefault="006F2B97" w:rsidP="000F4E4A">
            <w:pPr>
              <w:spacing w:after="0" w:line="240" w:lineRule="auto"/>
              <w:rPr>
                <w:rFonts w:ascii="Times New Roman" w:hAnsi="Times New Roman"/>
                <w:bCs/>
                <w:i/>
              </w:rPr>
            </w:pPr>
            <w:r w:rsidRPr="00827AF2">
              <w:rPr>
                <w:rFonts w:ascii="Times New Roman" w:hAnsi="Times New Roman"/>
                <w:bCs/>
                <w:i/>
              </w:rPr>
              <w:t>Знание характеристик применений материалов</w:t>
            </w:r>
          </w:p>
        </w:tc>
        <w:tc>
          <w:tcPr>
            <w:tcW w:w="1743" w:type="pct"/>
          </w:tcPr>
          <w:p w:rsidR="006F2B97" w:rsidRPr="00827AF2" w:rsidRDefault="006F2B97" w:rsidP="000F4E4A">
            <w:pPr>
              <w:spacing w:after="0" w:line="240" w:lineRule="auto"/>
              <w:rPr>
                <w:rFonts w:ascii="Times New Roman" w:hAnsi="Times New Roman"/>
                <w:bCs/>
                <w:i/>
              </w:rPr>
            </w:pPr>
            <w:r w:rsidRPr="00827AF2">
              <w:rPr>
                <w:rFonts w:ascii="Times New Roman" w:hAnsi="Times New Roman"/>
                <w:bCs/>
                <w:i/>
              </w:rPr>
              <w:t>Оценка устного ответа</w:t>
            </w:r>
          </w:p>
          <w:p w:rsidR="006F2B97" w:rsidRPr="00827AF2" w:rsidRDefault="006F2B97" w:rsidP="000F4E4A">
            <w:pPr>
              <w:spacing w:after="0" w:line="240" w:lineRule="auto"/>
              <w:rPr>
                <w:rFonts w:ascii="Times New Roman" w:hAnsi="Times New Roman"/>
                <w:bCs/>
                <w:i/>
              </w:rPr>
            </w:pPr>
          </w:p>
          <w:p w:rsidR="006F2B97" w:rsidRPr="00827AF2" w:rsidRDefault="006F2B97" w:rsidP="000F4E4A">
            <w:pPr>
              <w:spacing w:after="0" w:line="240" w:lineRule="auto"/>
              <w:rPr>
                <w:rFonts w:ascii="Times New Roman" w:hAnsi="Times New Roman"/>
                <w:bCs/>
                <w:i/>
              </w:rPr>
            </w:pPr>
            <w:r w:rsidRPr="00827AF2">
              <w:rPr>
                <w:rFonts w:ascii="Times New Roman" w:hAnsi="Times New Roman"/>
                <w:bCs/>
                <w:i/>
              </w:rPr>
              <w:t xml:space="preserve">Тестирование </w:t>
            </w:r>
          </w:p>
          <w:p w:rsidR="006F2B97" w:rsidRPr="00827AF2" w:rsidRDefault="006F2B97" w:rsidP="000F4E4A">
            <w:pPr>
              <w:spacing w:after="0" w:line="240" w:lineRule="auto"/>
              <w:rPr>
                <w:rFonts w:ascii="Times New Roman" w:hAnsi="Times New Roman"/>
                <w:bCs/>
                <w:i/>
              </w:rPr>
            </w:pPr>
          </w:p>
        </w:tc>
      </w:tr>
      <w:tr w:rsidR="006F2B97" w:rsidRPr="00827AF2" w:rsidTr="000F4E4A">
        <w:trPr>
          <w:trHeight w:val="896"/>
        </w:trPr>
        <w:tc>
          <w:tcPr>
            <w:tcW w:w="1750" w:type="pct"/>
          </w:tcPr>
          <w:p w:rsidR="006F2B97" w:rsidRPr="00827AF2" w:rsidRDefault="006F2B97" w:rsidP="000F4E4A">
            <w:pPr>
              <w:spacing w:after="0" w:line="240" w:lineRule="auto"/>
              <w:rPr>
                <w:rFonts w:ascii="Times New Roman" w:hAnsi="Times New Roman"/>
                <w:bCs/>
                <w:i/>
                <w:sz w:val="24"/>
                <w:szCs w:val="24"/>
              </w:rPr>
            </w:pPr>
            <w:r w:rsidRPr="00827AF2">
              <w:rPr>
                <w:rFonts w:ascii="Times New Roman" w:hAnsi="Times New Roman"/>
                <w:sz w:val="24"/>
                <w:szCs w:val="24"/>
              </w:rPr>
              <w:t>- уметь выполнять механические испытания образцов материалов;</w:t>
            </w:r>
          </w:p>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 xml:space="preserve">- уметь </w:t>
            </w:r>
            <w:r w:rsidRPr="00827AF2">
              <w:rPr>
                <w:rStyle w:val="FontStyle57"/>
                <w:sz w:val="24"/>
                <w:szCs w:val="24"/>
              </w:rPr>
              <w:t>использовать физико-химические методы исследования металлов</w:t>
            </w:r>
            <w:r w:rsidRPr="00827AF2">
              <w:rPr>
                <w:rFonts w:ascii="Times New Roman" w:hAnsi="Times New Roman"/>
                <w:sz w:val="24"/>
                <w:szCs w:val="24"/>
              </w:rPr>
              <w:t>;</w:t>
            </w:r>
          </w:p>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 xml:space="preserve">- уметь </w:t>
            </w:r>
            <w:r w:rsidRPr="00827AF2">
              <w:rPr>
                <w:rStyle w:val="FontStyle57"/>
                <w:sz w:val="24"/>
                <w:szCs w:val="24"/>
              </w:rPr>
              <w:t>пользоваться справочными таблицами для определения свойств материалов</w:t>
            </w:r>
            <w:r w:rsidRPr="00827AF2">
              <w:rPr>
                <w:rFonts w:ascii="Times New Roman" w:hAnsi="Times New Roman"/>
                <w:sz w:val="24"/>
                <w:szCs w:val="24"/>
              </w:rPr>
              <w:t>;</w:t>
            </w:r>
          </w:p>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 у</w:t>
            </w:r>
            <w:r w:rsidRPr="00827AF2">
              <w:rPr>
                <w:rStyle w:val="FontStyle57"/>
                <w:sz w:val="24"/>
                <w:szCs w:val="24"/>
              </w:rPr>
              <w:t>меть выбирать материалы для осуществления профессиональной деятельности.</w:t>
            </w:r>
          </w:p>
        </w:tc>
        <w:tc>
          <w:tcPr>
            <w:tcW w:w="1507" w:type="pct"/>
          </w:tcPr>
          <w:p w:rsidR="006F2B97" w:rsidRPr="00827AF2" w:rsidRDefault="006F2B97" w:rsidP="000F4E4A">
            <w:pPr>
              <w:spacing w:after="0" w:line="240" w:lineRule="auto"/>
              <w:rPr>
                <w:rFonts w:ascii="Times New Roman" w:hAnsi="Times New Roman"/>
                <w:bCs/>
                <w:i/>
              </w:rPr>
            </w:pPr>
            <w:r w:rsidRPr="00827AF2">
              <w:rPr>
                <w:rFonts w:ascii="Times New Roman" w:hAnsi="Times New Roman"/>
                <w:bCs/>
                <w:i/>
              </w:rPr>
              <w:t>Умение демонстрировать испытания образцов материалов</w:t>
            </w:r>
          </w:p>
          <w:p w:rsidR="006F2B97" w:rsidRPr="00827AF2" w:rsidRDefault="006F2B97" w:rsidP="000F4E4A">
            <w:pPr>
              <w:spacing w:after="0" w:line="240" w:lineRule="auto"/>
              <w:rPr>
                <w:rFonts w:ascii="Times New Roman" w:hAnsi="Times New Roman"/>
                <w:bCs/>
                <w:i/>
              </w:rPr>
            </w:pPr>
            <w:r w:rsidRPr="00827AF2">
              <w:rPr>
                <w:rFonts w:ascii="Times New Roman" w:hAnsi="Times New Roman"/>
                <w:bCs/>
                <w:i/>
              </w:rPr>
              <w:t>Умение применять иные знание при исследовании материалов</w:t>
            </w:r>
          </w:p>
          <w:p w:rsidR="006F2B97" w:rsidRPr="00827AF2" w:rsidRDefault="006F2B97" w:rsidP="000F4E4A">
            <w:pPr>
              <w:spacing w:after="0" w:line="240" w:lineRule="auto"/>
              <w:rPr>
                <w:rFonts w:ascii="Times New Roman" w:hAnsi="Times New Roman"/>
                <w:bCs/>
                <w:i/>
              </w:rPr>
            </w:pPr>
            <w:r w:rsidRPr="00827AF2">
              <w:rPr>
                <w:rFonts w:ascii="Times New Roman" w:hAnsi="Times New Roman"/>
                <w:bCs/>
                <w:i/>
              </w:rPr>
              <w:t xml:space="preserve">Умение определения свойств металлов с помочью вспомогательной литературы </w:t>
            </w:r>
          </w:p>
          <w:p w:rsidR="006F2B97" w:rsidRPr="00827AF2" w:rsidRDefault="006F2B97" w:rsidP="000F4E4A">
            <w:pPr>
              <w:spacing w:after="0" w:line="240" w:lineRule="auto"/>
              <w:rPr>
                <w:rFonts w:ascii="Times New Roman" w:hAnsi="Times New Roman"/>
                <w:bCs/>
                <w:i/>
              </w:rPr>
            </w:pPr>
            <w:r w:rsidRPr="00827AF2">
              <w:rPr>
                <w:rFonts w:ascii="Times New Roman" w:hAnsi="Times New Roman"/>
                <w:bCs/>
                <w:i/>
              </w:rPr>
              <w:t xml:space="preserve"> Умение подбирать правильный исходный материал</w:t>
            </w:r>
          </w:p>
        </w:tc>
        <w:tc>
          <w:tcPr>
            <w:tcW w:w="1743" w:type="pct"/>
          </w:tcPr>
          <w:p w:rsidR="006F2B97" w:rsidRPr="00827AF2" w:rsidRDefault="006F2B97" w:rsidP="000F4E4A">
            <w:pPr>
              <w:spacing w:after="0" w:line="240" w:lineRule="auto"/>
              <w:rPr>
                <w:rFonts w:ascii="Times New Roman" w:hAnsi="Times New Roman"/>
                <w:bCs/>
                <w:i/>
              </w:rPr>
            </w:pPr>
            <w:r w:rsidRPr="00827AF2">
              <w:rPr>
                <w:rFonts w:ascii="Times New Roman" w:hAnsi="Times New Roman"/>
                <w:bCs/>
                <w:i/>
              </w:rPr>
              <w:t>Оценка результатов выполнения практической работы</w:t>
            </w:r>
          </w:p>
          <w:p w:rsidR="006F2B97" w:rsidRPr="00827AF2" w:rsidRDefault="006F2B97" w:rsidP="000F4E4A">
            <w:pPr>
              <w:spacing w:after="0" w:line="240" w:lineRule="auto"/>
              <w:rPr>
                <w:rFonts w:ascii="Times New Roman" w:hAnsi="Times New Roman"/>
                <w:bCs/>
                <w:i/>
              </w:rPr>
            </w:pPr>
            <w:r w:rsidRPr="00827AF2">
              <w:rPr>
                <w:rFonts w:ascii="Times New Roman" w:hAnsi="Times New Roman"/>
                <w:bCs/>
                <w:i/>
              </w:rPr>
              <w:t>Экспертное наблюдение за ходом выполнения практической работы</w:t>
            </w:r>
          </w:p>
        </w:tc>
      </w:tr>
    </w:tbl>
    <w:p w:rsidR="006F2B97" w:rsidRPr="00827AF2" w:rsidRDefault="006F2B97" w:rsidP="006F2B97">
      <w:pPr>
        <w:spacing w:after="0"/>
        <w:jc w:val="both"/>
        <w:rPr>
          <w:rFonts w:ascii="Times New Roman" w:hAnsi="Times New Roman"/>
          <w:b/>
          <w:szCs w:val="52"/>
        </w:rPr>
      </w:pPr>
    </w:p>
    <w:p w:rsidR="006F2B97" w:rsidRPr="00827AF2" w:rsidRDefault="006F2B97" w:rsidP="006F2B97">
      <w:pPr>
        <w:spacing w:after="0"/>
        <w:rPr>
          <w:rFonts w:ascii="Times New Roman" w:hAnsi="Times New Roman"/>
          <w:sz w:val="24"/>
          <w:szCs w:val="24"/>
        </w:rPr>
      </w:pPr>
      <w:r w:rsidRPr="00827AF2">
        <w:rPr>
          <w:rFonts w:ascii="Times New Roman" w:hAnsi="Times New Roman"/>
          <w:sz w:val="24"/>
          <w:szCs w:val="24"/>
        </w:rPr>
        <w:t>*Для сведения</w:t>
      </w:r>
    </w:p>
    <w:p w:rsidR="006F2B97" w:rsidRPr="00827AF2" w:rsidRDefault="006F2B97" w:rsidP="006F2B97">
      <w:pPr>
        <w:spacing w:after="0" w:line="256"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Цифровой конструктор применяется при формировании образовательной программы (Раздел 4 ПООП-П). Прописывается в программном обеспечении после составления всех рабочих программ.</w:t>
      </w:r>
    </w:p>
    <w:p w:rsidR="006F2B97" w:rsidRPr="00827AF2" w:rsidRDefault="006F2B97" w:rsidP="006F2B97">
      <w:pPr>
        <w:spacing w:after="0"/>
        <w:rPr>
          <w:rFonts w:ascii="Times New Roman" w:hAnsi="Times New Roman"/>
          <w:sz w:val="24"/>
          <w:szCs w:val="24"/>
        </w:rPr>
      </w:pPr>
    </w:p>
    <w:p w:rsidR="006F2B97" w:rsidRPr="00827AF2" w:rsidRDefault="006F2B97" w:rsidP="006F2B97">
      <w:pPr>
        <w:spacing w:after="0"/>
        <w:rPr>
          <w:rFonts w:ascii="Times New Roman" w:hAnsi="Times New Roman"/>
          <w:sz w:val="24"/>
          <w:szCs w:val="24"/>
        </w:rPr>
      </w:pPr>
    </w:p>
    <w:p w:rsidR="006F2B97" w:rsidRPr="00827AF2" w:rsidRDefault="006F2B97" w:rsidP="006F2B97">
      <w:pPr>
        <w:spacing w:after="0"/>
        <w:rPr>
          <w:rFonts w:ascii="Times New Roman" w:hAnsi="Times New Roman"/>
          <w:sz w:val="24"/>
          <w:szCs w:val="24"/>
        </w:rPr>
      </w:pPr>
      <w:r w:rsidRPr="00827AF2">
        <w:rPr>
          <w:rFonts w:ascii="Times New Roman" w:hAnsi="Times New Roman"/>
          <w:sz w:val="24"/>
          <w:szCs w:val="24"/>
        </w:rPr>
        <w:t>Основа ПК=Н+У+З</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575"/>
        <w:gridCol w:w="2336"/>
        <w:gridCol w:w="2337"/>
      </w:tblGrid>
      <w:tr w:rsidR="006F2B97" w:rsidRPr="00827AF2" w:rsidTr="000F4E4A">
        <w:tc>
          <w:tcPr>
            <w:tcW w:w="2353" w:type="dxa"/>
            <w:shd w:val="clear" w:color="auto" w:fill="auto"/>
          </w:tcPr>
          <w:p w:rsidR="006F2B97" w:rsidRPr="00827AF2" w:rsidRDefault="006F2B97" w:rsidP="000F4E4A">
            <w:pPr>
              <w:spacing w:after="0" w:line="240" w:lineRule="auto"/>
              <w:rPr>
                <w:rFonts w:ascii="Times New Roman" w:eastAsia="Calibri" w:hAnsi="Times New Roman"/>
                <w:b/>
                <w:bCs/>
                <w:sz w:val="24"/>
                <w:szCs w:val="24"/>
                <w:lang w:eastAsia="en-US"/>
              </w:rPr>
            </w:pPr>
            <w:r w:rsidRPr="00827AF2">
              <w:rPr>
                <w:rFonts w:ascii="Times New Roman" w:eastAsia="Calibri" w:hAnsi="Times New Roman"/>
                <w:b/>
                <w:bCs/>
                <w:sz w:val="24"/>
                <w:szCs w:val="24"/>
                <w:lang w:eastAsia="en-US"/>
              </w:rPr>
              <w:t>Профессиональные компетенции (ПК)</w:t>
            </w:r>
          </w:p>
        </w:tc>
        <w:tc>
          <w:tcPr>
            <w:tcW w:w="2575" w:type="dxa"/>
            <w:shd w:val="clear" w:color="auto" w:fill="auto"/>
          </w:tcPr>
          <w:p w:rsidR="006F2B97" w:rsidRPr="00827AF2" w:rsidRDefault="006F2B97" w:rsidP="000F4E4A">
            <w:pPr>
              <w:spacing w:after="0" w:line="240" w:lineRule="auto"/>
              <w:rPr>
                <w:rFonts w:ascii="Times New Roman" w:eastAsia="Calibri" w:hAnsi="Times New Roman"/>
                <w:b/>
                <w:bCs/>
                <w:sz w:val="24"/>
                <w:szCs w:val="24"/>
                <w:lang w:eastAsia="en-US"/>
              </w:rPr>
            </w:pPr>
            <w:r w:rsidRPr="00827AF2">
              <w:rPr>
                <w:rFonts w:ascii="Times New Roman" w:eastAsia="Calibri" w:hAnsi="Times New Roman"/>
                <w:b/>
                <w:bCs/>
                <w:sz w:val="24"/>
                <w:szCs w:val="24"/>
                <w:lang w:eastAsia="en-US"/>
              </w:rPr>
              <w:t>Навыки (Н)/практический опыт (ПО)</w:t>
            </w:r>
          </w:p>
        </w:tc>
        <w:tc>
          <w:tcPr>
            <w:tcW w:w="2336" w:type="dxa"/>
            <w:shd w:val="clear" w:color="auto" w:fill="auto"/>
          </w:tcPr>
          <w:p w:rsidR="006F2B97" w:rsidRPr="00827AF2" w:rsidRDefault="006F2B97" w:rsidP="000F4E4A">
            <w:pPr>
              <w:spacing w:after="0" w:line="240" w:lineRule="auto"/>
              <w:rPr>
                <w:rFonts w:ascii="Times New Roman" w:eastAsia="Calibri" w:hAnsi="Times New Roman"/>
                <w:b/>
                <w:bCs/>
                <w:sz w:val="24"/>
                <w:szCs w:val="24"/>
                <w:lang w:eastAsia="en-US"/>
              </w:rPr>
            </w:pPr>
            <w:r w:rsidRPr="00827AF2">
              <w:rPr>
                <w:rFonts w:ascii="Times New Roman" w:eastAsia="Calibri" w:hAnsi="Times New Roman"/>
                <w:b/>
                <w:bCs/>
                <w:sz w:val="24"/>
                <w:szCs w:val="24"/>
                <w:lang w:eastAsia="en-US"/>
              </w:rPr>
              <w:t>Умения (У)</w:t>
            </w:r>
          </w:p>
        </w:tc>
        <w:tc>
          <w:tcPr>
            <w:tcW w:w="2337" w:type="dxa"/>
            <w:shd w:val="clear" w:color="auto" w:fill="auto"/>
          </w:tcPr>
          <w:p w:rsidR="006F2B97" w:rsidRPr="00827AF2" w:rsidRDefault="006F2B97" w:rsidP="000F4E4A">
            <w:pPr>
              <w:spacing w:after="0" w:line="240" w:lineRule="auto"/>
              <w:rPr>
                <w:rFonts w:ascii="Times New Roman" w:eastAsia="Calibri" w:hAnsi="Times New Roman"/>
                <w:b/>
                <w:bCs/>
                <w:sz w:val="24"/>
                <w:szCs w:val="24"/>
                <w:lang w:eastAsia="en-US"/>
              </w:rPr>
            </w:pPr>
            <w:r w:rsidRPr="00827AF2">
              <w:rPr>
                <w:rFonts w:ascii="Times New Roman" w:eastAsia="Calibri" w:hAnsi="Times New Roman"/>
                <w:b/>
                <w:bCs/>
                <w:sz w:val="24"/>
                <w:szCs w:val="24"/>
                <w:lang w:eastAsia="en-US"/>
              </w:rPr>
              <w:t>Знания (З)</w:t>
            </w:r>
          </w:p>
        </w:tc>
      </w:tr>
      <w:tr w:rsidR="006F2B97" w:rsidRPr="00827AF2" w:rsidTr="000F4E4A">
        <w:tc>
          <w:tcPr>
            <w:tcW w:w="2353" w:type="dxa"/>
            <w:vMerge w:val="restart"/>
            <w:shd w:val="clear" w:color="auto" w:fill="auto"/>
          </w:tcPr>
          <w:p w:rsidR="006F2B97" w:rsidRPr="00827AF2" w:rsidRDefault="006F2B97" w:rsidP="000F4E4A">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lastRenderedPageBreak/>
              <w:t>ПК 1.2</w:t>
            </w:r>
          </w:p>
        </w:tc>
        <w:tc>
          <w:tcPr>
            <w:tcW w:w="2575" w:type="dxa"/>
            <w:shd w:val="clear" w:color="auto" w:fill="auto"/>
          </w:tcPr>
          <w:p w:rsidR="006F2B97" w:rsidRPr="00827AF2" w:rsidRDefault="006F2B97" w:rsidP="000F4E4A">
            <w:pPr>
              <w:spacing w:after="0" w:line="240" w:lineRule="auto"/>
              <w:rPr>
                <w:rFonts w:ascii="Times New Roman" w:eastAsia="Calibri" w:hAnsi="Times New Roman"/>
                <w:lang w:eastAsia="en-US"/>
              </w:rPr>
            </w:pPr>
          </w:p>
        </w:tc>
        <w:tc>
          <w:tcPr>
            <w:tcW w:w="2336" w:type="dxa"/>
            <w:shd w:val="clear" w:color="auto" w:fill="auto"/>
          </w:tcPr>
          <w:p w:rsidR="006F2B97" w:rsidRPr="00827AF2" w:rsidRDefault="006F2B97" w:rsidP="000F4E4A">
            <w:pPr>
              <w:spacing w:after="0" w:line="240" w:lineRule="auto"/>
              <w:rPr>
                <w:rFonts w:ascii="Times New Roman" w:eastAsia="Calibri" w:hAnsi="Times New Roman"/>
                <w:lang w:eastAsia="en-US"/>
              </w:rPr>
            </w:pPr>
            <w:r w:rsidRPr="00827AF2">
              <w:rPr>
                <w:rFonts w:ascii="Times New Roman" w:eastAsia="Calibri" w:hAnsi="Times New Roman"/>
                <w:lang w:eastAsia="en-US"/>
              </w:rPr>
              <w:t>У.1.2.01</w:t>
            </w:r>
          </w:p>
          <w:p w:rsidR="006F2B97" w:rsidRPr="00827AF2" w:rsidRDefault="006F2B97" w:rsidP="000F4E4A">
            <w:pPr>
              <w:spacing w:after="0" w:line="240" w:lineRule="auto"/>
              <w:rPr>
                <w:rFonts w:ascii="Times New Roman" w:eastAsia="Calibri" w:hAnsi="Times New Roman"/>
                <w:lang w:eastAsia="en-US"/>
              </w:rPr>
            </w:pPr>
            <w:r w:rsidRPr="00827AF2">
              <w:rPr>
                <w:rFonts w:ascii="Times New Roman" w:eastAsia="Calibri" w:hAnsi="Times New Roman"/>
                <w:lang w:eastAsia="en-US"/>
              </w:rPr>
              <w:t>Использовать физико-химические методы исследования материалов</w:t>
            </w:r>
          </w:p>
        </w:tc>
        <w:tc>
          <w:tcPr>
            <w:tcW w:w="2337" w:type="dxa"/>
            <w:shd w:val="clear" w:color="auto" w:fill="auto"/>
          </w:tcPr>
          <w:p w:rsidR="006F2B97" w:rsidRPr="00827AF2" w:rsidRDefault="006F2B97" w:rsidP="000F4E4A">
            <w:pPr>
              <w:spacing w:after="0" w:line="240" w:lineRule="auto"/>
              <w:rPr>
                <w:rFonts w:ascii="Times New Roman" w:eastAsia="Calibri" w:hAnsi="Times New Roman"/>
                <w:lang w:eastAsia="en-US"/>
              </w:rPr>
            </w:pPr>
            <w:r w:rsidRPr="00827AF2">
              <w:rPr>
                <w:rFonts w:ascii="Times New Roman" w:eastAsia="Calibri" w:hAnsi="Times New Roman"/>
                <w:lang w:eastAsia="en-US"/>
              </w:rPr>
              <w:t xml:space="preserve">З 1.2.01 Основные сведения о металлах и сплавах </w:t>
            </w:r>
          </w:p>
        </w:tc>
      </w:tr>
      <w:tr w:rsidR="006F2B97" w:rsidRPr="00827AF2" w:rsidTr="000F4E4A">
        <w:tc>
          <w:tcPr>
            <w:tcW w:w="2353" w:type="dxa"/>
            <w:vMerge/>
            <w:shd w:val="clear" w:color="auto" w:fill="auto"/>
          </w:tcPr>
          <w:p w:rsidR="006F2B97" w:rsidRPr="00827AF2" w:rsidRDefault="006F2B97" w:rsidP="000F4E4A">
            <w:pPr>
              <w:spacing w:after="0" w:line="240" w:lineRule="auto"/>
              <w:rPr>
                <w:rFonts w:ascii="Times New Roman" w:eastAsia="Calibri" w:hAnsi="Times New Roman"/>
                <w:sz w:val="24"/>
                <w:szCs w:val="24"/>
                <w:lang w:eastAsia="en-US"/>
              </w:rPr>
            </w:pPr>
          </w:p>
        </w:tc>
        <w:tc>
          <w:tcPr>
            <w:tcW w:w="2575" w:type="dxa"/>
            <w:shd w:val="clear" w:color="auto" w:fill="auto"/>
          </w:tcPr>
          <w:p w:rsidR="006F2B97" w:rsidRPr="00827AF2" w:rsidRDefault="006F2B97" w:rsidP="000F4E4A">
            <w:pPr>
              <w:spacing w:after="0" w:line="240" w:lineRule="auto"/>
              <w:rPr>
                <w:rFonts w:ascii="Times New Roman" w:eastAsia="Calibri" w:hAnsi="Times New Roman"/>
                <w:lang w:eastAsia="en-US"/>
              </w:rPr>
            </w:pPr>
          </w:p>
        </w:tc>
        <w:tc>
          <w:tcPr>
            <w:tcW w:w="2336" w:type="dxa"/>
            <w:shd w:val="clear" w:color="auto" w:fill="auto"/>
          </w:tcPr>
          <w:p w:rsidR="006F2B97" w:rsidRPr="00827AF2" w:rsidRDefault="006F2B97" w:rsidP="000F4E4A">
            <w:pPr>
              <w:spacing w:after="0" w:line="240" w:lineRule="auto"/>
              <w:rPr>
                <w:rFonts w:ascii="Times New Roman" w:eastAsia="Calibri" w:hAnsi="Times New Roman"/>
                <w:lang w:eastAsia="en-US"/>
              </w:rPr>
            </w:pPr>
          </w:p>
        </w:tc>
        <w:tc>
          <w:tcPr>
            <w:tcW w:w="2337" w:type="dxa"/>
            <w:shd w:val="clear" w:color="auto" w:fill="auto"/>
          </w:tcPr>
          <w:p w:rsidR="006F2B97" w:rsidRPr="00827AF2" w:rsidRDefault="006F2B97" w:rsidP="000F4E4A">
            <w:pPr>
              <w:spacing w:after="0" w:line="240" w:lineRule="auto"/>
              <w:rPr>
                <w:rFonts w:ascii="Times New Roman" w:eastAsia="Calibri" w:hAnsi="Times New Roman"/>
                <w:lang w:eastAsia="en-US"/>
              </w:rPr>
            </w:pPr>
            <w:r w:rsidRPr="00827AF2">
              <w:rPr>
                <w:rFonts w:ascii="Times New Roman" w:eastAsia="Calibri" w:hAnsi="Times New Roman"/>
                <w:lang w:eastAsia="en-US"/>
              </w:rPr>
              <w:t xml:space="preserve">З 1.2.02 Основные сведения о неметаллических, прокладочных, уплотнительных и электротехнических материалах, стали, их классификацию </w:t>
            </w:r>
          </w:p>
        </w:tc>
      </w:tr>
      <w:tr w:rsidR="006F2B97" w:rsidRPr="00827AF2" w:rsidTr="000F4E4A">
        <w:tc>
          <w:tcPr>
            <w:tcW w:w="2353" w:type="dxa"/>
            <w:vMerge w:val="restart"/>
            <w:shd w:val="clear" w:color="auto" w:fill="auto"/>
          </w:tcPr>
          <w:p w:rsidR="006F2B97" w:rsidRPr="00827AF2" w:rsidRDefault="006F2B97" w:rsidP="000F4E4A">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ПК 1.3</w:t>
            </w:r>
          </w:p>
        </w:tc>
        <w:tc>
          <w:tcPr>
            <w:tcW w:w="2575" w:type="dxa"/>
            <w:shd w:val="clear" w:color="auto" w:fill="auto"/>
          </w:tcPr>
          <w:p w:rsidR="006F2B97" w:rsidRPr="00827AF2" w:rsidRDefault="006F2B97" w:rsidP="000F4E4A">
            <w:pPr>
              <w:spacing w:after="0" w:line="240" w:lineRule="auto"/>
              <w:rPr>
                <w:rFonts w:ascii="Times New Roman" w:eastAsia="Calibri" w:hAnsi="Times New Roman"/>
                <w:lang w:eastAsia="en-US"/>
              </w:rPr>
            </w:pPr>
          </w:p>
        </w:tc>
        <w:tc>
          <w:tcPr>
            <w:tcW w:w="2336" w:type="dxa"/>
            <w:shd w:val="clear" w:color="auto" w:fill="auto"/>
          </w:tcPr>
          <w:p w:rsidR="006F2B97" w:rsidRPr="00827AF2" w:rsidRDefault="006F2B97" w:rsidP="000F4E4A">
            <w:pPr>
              <w:spacing w:after="0" w:line="240" w:lineRule="auto"/>
              <w:rPr>
                <w:rFonts w:ascii="Times New Roman" w:eastAsia="Calibri" w:hAnsi="Times New Roman"/>
                <w:lang w:eastAsia="en-US"/>
              </w:rPr>
            </w:pPr>
            <w:r w:rsidRPr="00827AF2">
              <w:rPr>
                <w:rFonts w:ascii="Times New Roman" w:eastAsia="Calibri" w:hAnsi="Times New Roman"/>
                <w:lang w:eastAsia="en-US"/>
              </w:rPr>
              <w:t>У.1.1.01 Выполнять механические испытания образцов материалов</w:t>
            </w:r>
          </w:p>
        </w:tc>
        <w:tc>
          <w:tcPr>
            <w:tcW w:w="2337" w:type="dxa"/>
            <w:shd w:val="clear" w:color="auto" w:fill="auto"/>
          </w:tcPr>
          <w:p w:rsidR="006F2B97" w:rsidRPr="00827AF2" w:rsidRDefault="006F2B97" w:rsidP="000F4E4A">
            <w:pPr>
              <w:spacing w:after="0" w:line="240" w:lineRule="auto"/>
              <w:rPr>
                <w:rFonts w:ascii="Times New Roman" w:eastAsia="Calibri" w:hAnsi="Times New Roman"/>
                <w:lang w:eastAsia="en-US"/>
              </w:rPr>
            </w:pPr>
            <w:r w:rsidRPr="00827AF2">
              <w:rPr>
                <w:rFonts w:ascii="Times New Roman" w:eastAsia="Calibri" w:hAnsi="Times New Roman"/>
                <w:lang w:eastAsia="en-US"/>
              </w:rPr>
              <w:t xml:space="preserve">З 1.1.01 Наименование, марку, свойства обрабатываемого материала </w:t>
            </w:r>
          </w:p>
        </w:tc>
      </w:tr>
      <w:tr w:rsidR="006F2B97" w:rsidRPr="00827AF2" w:rsidTr="000F4E4A">
        <w:tc>
          <w:tcPr>
            <w:tcW w:w="2353" w:type="dxa"/>
            <w:vMerge/>
            <w:shd w:val="clear" w:color="auto" w:fill="auto"/>
          </w:tcPr>
          <w:p w:rsidR="006F2B97" w:rsidRPr="00827AF2" w:rsidRDefault="006F2B97" w:rsidP="000F4E4A">
            <w:pPr>
              <w:spacing w:after="0" w:line="240" w:lineRule="auto"/>
              <w:rPr>
                <w:rFonts w:ascii="Times New Roman" w:eastAsia="Calibri" w:hAnsi="Times New Roman"/>
                <w:sz w:val="24"/>
                <w:szCs w:val="24"/>
                <w:lang w:eastAsia="en-US"/>
              </w:rPr>
            </w:pPr>
          </w:p>
        </w:tc>
        <w:tc>
          <w:tcPr>
            <w:tcW w:w="2575" w:type="dxa"/>
            <w:shd w:val="clear" w:color="auto" w:fill="auto"/>
          </w:tcPr>
          <w:p w:rsidR="006F2B97" w:rsidRPr="00827AF2" w:rsidRDefault="006F2B97" w:rsidP="000F4E4A">
            <w:pPr>
              <w:spacing w:after="0" w:line="240" w:lineRule="auto"/>
              <w:rPr>
                <w:rFonts w:ascii="Times New Roman" w:eastAsia="Calibri" w:hAnsi="Times New Roman"/>
                <w:lang w:eastAsia="en-US"/>
              </w:rPr>
            </w:pPr>
          </w:p>
        </w:tc>
        <w:tc>
          <w:tcPr>
            <w:tcW w:w="2336" w:type="dxa"/>
            <w:shd w:val="clear" w:color="auto" w:fill="auto"/>
          </w:tcPr>
          <w:p w:rsidR="006F2B97" w:rsidRPr="00827AF2" w:rsidRDefault="006F2B97" w:rsidP="000F4E4A">
            <w:pPr>
              <w:spacing w:after="0" w:line="240" w:lineRule="auto"/>
              <w:rPr>
                <w:rFonts w:ascii="Times New Roman" w:eastAsia="Calibri" w:hAnsi="Times New Roman"/>
                <w:lang w:eastAsia="en-US"/>
              </w:rPr>
            </w:pPr>
            <w:r w:rsidRPr="00827AF2">
              <w:rPr>
                <w:rFonts w:ascii="Times New Roman" w:eastAsia="Calibri" w:hAnsi="Times New Roman"/>
                <w:lang w:eastAsia="en-US"/>
              </w:rPr>
              <w:t>У.1.2.01 Использовать физико-химические методы исследования материалов</w:t>
            </w:r>
          </w:p>
        </w:tc>
        <w:tc>
          <w:tcPr>
            <w:tcW w:w="2337" w:type="dxa"/>
            <w:shd w:val="clear" w:color="auto" w:fill="auto"/>
          </w:tcPr>
          <w:p w:rsidR="006F2B97" w:rsidRPr="00827AF2" w:rsidRDefault="006F2B97" w:rsidP="000F4E4A">
            <w:pPr>
              <w:spacing w:after="0" w:line="240" w:lineRule="auto"/>
              <w:rPr>
                <w:rFonts w:ascii="Times New Roman" w:eastAsia="Calibri" w:hAnsi="Times New Roman"/>
                <w:lang w:eastAsia="en-US"/>
              </w:rPr>
            </w:pPr>
            <w:r w:rsidRPr="00827AF2">
              <w:rPr>
                <w:rFonts w:ascii="Times New Roman" w:eastAsia="Calibri" w:hAnsi="Times New Roman"/>
                <w:lang w:eastAsia="en-US"/>
              </w:rPr>
              <w:t>З 1.2.01 Основные сведения о металлах и сплавах</w:t>
            </w:r>
          </w:p>
        </w:tc>
      </w:tr>
      <w:tr w:rsidR="006F2B97" w:rsidRPr="00827AF2" w:rsidTr="000F4E4A">
        <w:tc>
          <w:tcPr>
            <w:tcW w:w="2353" w:type="dxa"/>
            <w:vMerge/>
            <w:shd w:val="clear" w:color="auto" w:fill="auto"/>
          </w:tcPr>
          <w:p w:rsidR="006F2B97" w:rsidRPr="00827AF2" w:rsidRDefault="006F2B97" w:rsidP="000F4E4A">
            <w:pPr>
              <w:spacing w:after="0" w:line="240" w:lineRule="auto"/>
              <w:rPr>
                <w:rFonts w:ascii="Times New Roman" w:eastAsia="Calibri" w:hAnsi="Times New Roman"/>
                <w:sz w:val="24"/>
                <w:szCs w:val="24"/>
                <w:lang w:eastAsia="en-US"/>
              </w:rPr>
            </w:pPr>
          </w:p>
        </w:tc>
        <w:tc>
          <w:tcPr>
            <w:tcW w:w="2575" w:type="dxa"/>
            <w:shd w:val="clear" w:color="auto" w:fill="auto"/>
          </w:tcPr>
          <w:p w:rsidR="006F2B97" w:rsidRPr="00827AF2" w:rsidRDefault="006F2B97" w:rsidP="000F4E4A">
            <w:pPr>
              <w:spacing w:after="0" w:line="240" w:lineRule="auto"/>
              <w:rPr>
                <w:rFonts w:ascii="Times New Roman" w:eastAsia="Calibri" w:hAnsi="Times New Roman"/>
                <w:lang w:eastAsia="en-US"/>
              </w:rPr>
            </w:pPr>
          </w:p>
        </w:tc>
        <w:tc>
          <w:tcPr>
            <w:tcW w:w="2336" w:type="dxa"/>
            <w:shd w:val="clear" w:color="auto" w:fill="auto"/>
          </w:tcPr>
          <w:p w:rsidR="006F2B97" w:rsidRPr="00827AF2" w:rsidRDefault="006F2B97" w:rsidP="000F4E4A">
            <w:pPr>
              <w:spacing w:after="0" w:line="240" w:lineRule="auto"/>
              <w:rPr>
                <w:rFonts w:ascii="Times New Roman" w:eastAsia="Calibri" w:hAnsi="Times New Roman"/>
                <w:lang w:eastAsia="en-US"/>
              </w:rPr>
            </w:pPr>
            <w:r w:rsidRPr="00827AF2">
              <w:rPr>
                <w:rFonts w:ascii="Times New Roman" w:eastAsia="Calibri" w:hAnsi="Times New Roman"/>
                <w:lang w:eastAsia="en-US"/>
              </w:rPr>
              <w:t>У 1.3.01 Пользоваться справочными таблицами для определения свойств материалов</w:t>
            </w:r>
          </w:p>
        </w:tc>
        <w:tc>
          <w:tcPr>
            <w:tcW w:w="2337" w:type="dxa"/>
            <w:shd w:val="clear" w:color="auto" w:fill="auto"/>
          </w:tcPr>
          <w:p w:rsidR="006F2B97" w:rsidRPr="00827AF2" w:rsidRDefault="006F2B97" w:rsidP="000F4E4A">
            <w:pPr>
              <w:spacing w:after="0" w:line="240" w:lineRule="auto"/>
              <w:rPr>
                <w:rFonts w:ascii="Times New Roman" w:eastAsia="Calibri" w:hAnsi="Times New Roman"/>
                <w:lang w:eastAsia="en-US"/>
              </w:rPr>
            </w:pPr>
            <w:r w:rsidRPr="00827AF2">
              <w:rPr>
                <w:rFonts w:ascii="Times New Roman" w:eastAsia="Calibri" w:hAnsi="Times New Roman"/>
                <w:lang w:eastAsia="en-US"/>
              </w:rPr>
              <w:t>З 1.2.02 Основные сведения о неметаллических, прокладочных, уплотнительных и электротехнических материалах, стали, их классификацию</w:t>
            </w:r>
          </w:p>
        </w:tc>
      </w:tr>
      <w:tr w:rsidR="006F2B97" w:rsidRPr="00827AF2" w:rsidTr="000F4E4A">
        <w:tc>
          <w:tcPr>
            <w:tcW w:w="2353" w:type="dxa"/>
            <w:vMerge w:val="restart"/>
            <w:shd w:val="clear" w:color="auto" w:fill="auto"/>
          </w:tcPr>
          <w:p w:rsidR="006F2B97" w:rsidRPr="00827AF2" w:rsidRDefault="006F2B97" w:rsidP="000F4E4A">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ПК 1.4</w:t>
            </w:r>
          </w:p>
        </w:tc>
        <w:tc>
          <w:tcPr>
            <w:tcW w:w="2575" w:type="dxa"/>
            <w:shd w:val="clear" w:color="auto" w:fill="auto"/>
          </w:tcPr>
          <w:p w:rsidR="006F2B97" w:rsidRPr="00827AF2" w:rsidRDefault="006F2B97" w:rsidP="000F4E4A">
            <w:pPr>
              <w:spacing w:after="0" w:line="240" w:lineRule="auto"/>
              <w:rPr>
                <w:rFonts w:ascii="Times New Roman" w:eastAsia="Calibri" w:hAnsi="Times New Roman"/>
                <w:lang w:eastAsia="en-US"/>
              </w:rPr>
            </w:pPr>
          </w:p>
        </w:tc>
        <w:tc>
          <w:tcPr>
            <w:tcW w:w="2336" w:type="dxa"/>
            <w:shd w:val="clear" w:color="auto" w:fill="auto"/>
          </w:tcPr>
          <w:p w:rsidR="006F2B97" w:rsidRPr="00827AF2" w:rsidRDefault="006F2B97" w:rsidP="000F4E4A">
            <w:pPr>
              <w:spacing w:after="0" w:line="240" w:lineRule="auto"/>
              <w:rPr>
                <w:rFonts w:ascii="Times New Roman" w:eastAsia="Calibri" w:hAnsi="Times New Roman"/>
                <w:lang w:eastAsia="en-US"/>
              </w:rPr>
            </w:pPr>
            <w:r w:rsidRPr="00827AF2">
              <w:rPr>
                <w:rFonts w:ascii="Times New Roman" w:eastAsia="Calibri" w:hAnsi="Times New Roman"/>
                <w:lang w:eastAsia="en-US"/>
              </w:rPr>
              <w:t>У.1.1.01 Выполнять механические испытания образцов материалов</w:t>
            </w:r>
          </w:p>
        </w:tc>
        <w:tc>
          <w:tcPr>
            <w:tcW w:w="2337" w:type="dxa"/>
            <w:shd w:val="clear" w:color="auto" w:fill="auto"/>
          </w:tcPr>
          <w:p w:rsidR="006F2B97" w:rsidRPr="00827AF2" w:rsidRDefault="006F2B97" w:rsidP="000F4E4A">
            <w:pPr>
              <w:spacing w:after="0" w:line="240" w:lineRule="auto"/>
              <w:rPr>
                <w:rFonts w:ascii="Times New Roman" w:eastAsia="Calibri" w:hAnsi="Times New Roman"/>
                <w:lang w:eastAsia="en-US"/>
              </w:rPr>
            </w:pPr>
            <w:r w:rsidRPr="00827AF2">
              <w:rPr>
                <w:rFonts w:ascii="Times New Roman" w:eastAsia="Calibri" w:hAnsi="Times New Roman"/>
                <w:lang w:eastAsia="en-US"/>
              </w:rPr>
              <w:t>З 1.1.01 Наименование, марку, свойства обрабатываемого материала</w:t>
            </w:r>
          </w:p>
        </w:tc>
      </w:tr>
      <w:tr w:rsidR="006F2B97" w:rsidRPr="00827AF2" w:rsidTr="000F4E4A">
        <w:tc>
          <w:tcPr>
            <w:tcW w:w="2353" w:type="dxa"/>
            <w:vMerge/>
            <w:shd w:val="clear" w:color="auto" w:fill="auto"/>
          </w:tcPr>
          <w:p w:rsidR="006F2B97" w:rsidRPr="00827AF2" w:rsidRDefault="006F2B97" w:rsidP="000F4E4A">
            <w:pPr>
              <w:spacing w:after="0" w:line="240" w:lineRule="auto"/>
              <w:rPr>
                <w:rFonts w:ascii="Times New Roman" w:eastAsia="Calibri" w:hAnsi="Times New Roman"/>
                <w:sz w:val="24"/>
                <w:szCs w:val="24"/>
                <w:lang w:eastAsia="en-US"/>
              </w:rPr>
            </w:pPr>
          </w:p>
        </w:tc>
        <w:tc>
          <w:tcPr>
            <w:tcW w:w="2575" w:type="dxa"/>
            <w:shd w:val="clear" w:color="auto" w:fill="auto"/>
          </w:tcPr>
          <w:p w:rsidR="006F2B97" w:rsidRPr="00827AF2" w:rsidRDefault="006F2B97" w:rsidP="000F4E4A">
            <w:pPr>
              <w:spacing w:after="0" w:line="240" w:lineRule="auto"/>
              <w:rPr>
                <w:rFonts w:ascii="Times New Roman" w:eastAsia="Calibri" w:hAnsi="Times New Roman"/>
                <w:lang w:eastAsia="en-US"/>
              </w:rPr>
            </w:pPr>
          </w:p>
        </w:tc>
        <w:tc>
          <w:tcPr>
            <w:tcW w:w="2336" w:type="dxa"/>
            <w:shd w:val="clear" w:color="auto" w:fill="auto"/>
          </w:tcPr>
          <w:p w:rsidR="006F2B97" w:rsidRPr="00827AF2" w:rsidRDefault="006F2B97" w:rsidP="000F4E4A">
            <w:pPr>
              <w:spacing w:after="0" w:line="240" w:lineRule="auto"/>
              <w:rPr>
                <w:rFonts w:ascii="Times New Roman" w:eastAsia="Calibri" w:hAnsi="Times New Roman"/>
                <w:lang w:eastAsia="en-US"/>
              </w:rPr>
            </w:pPr>
          </w:p>
        </w:tc>
        <w:tc>
          <w:tcPr>
            <w:tcW w:w="2337" w:type="dxa"/>
            <w:shd w:val="clear" w:color="auto" w:fill="auto"/>
          </w:tcPr>
          <w:p w:rsidR="006F2B97" w:rsidRPr="00827AF2" w:rsidRDefault="006F2B97" w:rsidP="000F4E4A">
            <w:pPr>
              <w:spacing w:after="0" w:line="240" w:lineRule="auto"/>
              <w:rPr>
                <w:rFonts w:ascii="Times New Roman" w:eastAsia="Calibri" w:hAnsi="Times New Roman"/>
                <w:lang w:eastAsia="en-US"/>
              </w:rPr>
            </w:pPr>
            <w:r w:rsidRPr="00827AF2">
              <w:rPr>
                <w:rFonts w:ascii="Times New Roman" w:eastAsia="Calibri" w:hAnsi="Times New Roman"/>
                <w:lang w:eastAsia="en-US"/>
              </w:rPr>
              <w:t>З 1.5.01 Правила применения охлаждающих и смазывающих материалов</w:t>
            </w:r>
          </w:p>
        </w:tc>
      </w:tr>
      <w:tr w:rsidR="006F2B97" w:rsidRPr="00827AF2" w:rsidTr="000F4E4A">
        <w:tc>
          <w:tcPr>
            <w:tcW w:w="2353" w:type="dxa"/>
            <w:shd w:val="clear" w:color="auto" w:fill="auto"/>
          </w:tcPr>
          <w:p w:rsidR="006F2B97" w:rsidRPr="00827AF2" w:rsidRDefault="006F2B97" w:rsidP="000F4E4A">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ПК 3.4</w:t>
            </w:r>
          </w:p>
        </w:tc>
        <w:tc>
          <w:tcPr>
            <w:tcW w:w="2575" w:type="dxa"/>
            <w:shd w:val="clear" w:color="auto" w:fill="auto"/>
          </w:tcPr>
          <w:p w:rsidR="006F2B97" w:rsidRPr="00827AF2" w:rsidRDefault="006F2B97" w:rsidP="000F4E4A">
            <w:pPr>
              <w:spacing w:after="0" w:line="240" w:lineRule="auto"/>
              <w:rPr>
                <w:rFonts w:ascii="Times New Roman" w:eastAsia="Calibri" w:hAnsi="Times New Roman"/>
                <w:lang w:eastAsia="en-US"/>
              </w:rPr>
            </w:pPr>
            <w:r w:rsidRPr="00827AF2">
              <w:rPr>
                <w:rFonts w:ascii="Times New Roman" w:eastAsia="Calibri" w:hAnsi="Times New Roman"/>
                <w:lang w:eastAsia="en-US"/>
              </w:rPr>
              <w:t>Н 3.1.01/ПО 3.1.01</w:t>
            </w:r>
          </w:p>
          <w:p w:rsidR="006F2B97" w:rsidRPr="00827AF2" w:rsidRDefault="006F2B97" w:rsidP="000F4E4A">
            <w:pPr>
              <w:spacing w:after="0" w:line="240" w:lineRule="auto"/>
              <w:rPr>
                <w:rFonts w:ascii="Times New Roman" w:eastAsia="Calibri" w:hAnsi="Times New Roman"/>
                <w:lang w:eastAsia="en-US"/>
              </w:rPr>
            </w:pPr>
            <w:r w:rsidRPr="00827AF2">
              <w:rPr>
                <w:rFonts w:ascii="Times New Roman" w:hAnsi="Times New Roman"/>
              </w:rPr>
              <w:t>обработка и доводка деталей, заготовок и инструментов на металлорежущих станках с программным управлением с соблюдением требований к качеству, в соответствии с заданием, технологической и конструкторской документацией.</w:t>
            </w:r>
          </w:p>
        </w:tc>
        <w:tc>
          <w:tcPr>
            <w:tcW w:w="2336" w:type="dxa"/>
            <w:shd w:val="clear" w:color="auto" w:fill="auto"/>
          </w:tcPr>
          <w:p w:rsidR="006F2B97" w:rsidRPr="00827AF2" w:rsidRDefault="006F2B97" w:rsidP="000F4E4A">
            <w:pPr>
              <w:spacing w:after="0" w:line="240" w:lineRule="auto"/>
              <w:rPr>
                <w:rFonts w:ascii="Times New Roman" w:eastAsia="Calibri" w:hAnsi="Times New Roman"/>
                <w:lang w:eastAsia="en-US"/>
              </w:rPr>
            </w:pPr>
            <w:r w:rsidRPr="00827AF2">
              <w:rPr>
                <w:rFonts w:ascii="Times New Roman" w:eastAsia="Calibri" w:hAnsi="Times New Roman"/>
                <w:lang w:eastAsia="en-US"/>
              </w:rPr>
              <w:t xml:space="preserve">У 3.4.01 Выбирать материалы для осуществления профессиональной деятельности </w:t>
            </w:r>
          </w:p>
        </w:tc>
        <w:tc>
          <w:tcPr>
            <w:tcW w:w="2337" w:type="dxa"/>
            <w:shd w:val="clear" w:color="auto" w:fill="auto"/>
          </w:tcPr>
          <w:p w:rsidR="006F2B97" w:rsidRPr="00827AF2" w:rsidRDefault="006F2B97" w:rsidP="000F4E4A">
            <w:pPr>
              <w:spacing w:after="0" w:line="240" w:lineRule="auto"/>
              <w:rPr>
                <w:rFonts w:ascii="Times New Roman" w:eastAsia="Calibri" w:hAnsi="Times New Roman"/>
                <w:lang w:eastAsia="en-US"/>
              </w:rPr>
            </w:pPr>
            <w:r w:rsidRPr="00827AF2">
              <w:rPr>
                <w:rFonts w:ascii="Times New Roman" w:eastAsia="Calibri" w:hAnsi="Times New Roman"/>
                <w:lang w:eastAsia="en-US"/>
              </w:rPr>
              <w:t xml:space="preserve">З 3.4.01 Основные свойства и классификацию материалов, использующихся в профессиональной деятельности </w:t>
            </w:r>
          </w:p>
        </w:tc>
      </w:tr>
    </w:tbl>
    <w:p w:rsidR="006F2B97" w:rsidRPr="00827AF2" w:rsidRDefault="006F2B97" w:rsidP="006F2B97">
      <w:pPr>
        <w:spacing w:after="0"/>
        <w:rPr>
          <w:rFonts w:ascii="Times New Roman" w:hAnsi="Times New Roman"/>
          <w:sz w:val="24"/>
          <w:szCs w:val="24"/>
        </w:rPr>
      </w:pPr>
    </w:p>
    <w:p w:rsidR="006F2B97" w:rsidRPr="00827AF2" w:rsidRDefault="006F2B97" w:rsidP="006F2B97">
      <w:pPr>
        <w:spacing w:after="0"/>
        <w:rPr>
          <w:rFonts w:ascii="Times New Roman" w:hAnsi="Times New Roman"/>
          <w:sz w:val="24"/>
          <w:szCs w:val="24"/>
        </w:rPr>
      </w:pPr>
      <w:r w:rsidRPr="00827AF2">
        <w:rPr>
          <w:rFonts w:ascii="Times New Roman" w:hAnsi="Times New Roman"/>
          <w:sz w:val="24"/>
          <w:szCs w:val="24"/>
        </w:rPr>
        <w:t>Основа ОК= умения общие (Уо)+знания общие (Зо)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3115"/>
        <w:gridCol w:w="3115"/>
      </w:tblGrid>
      <w:tr w:rsidR="006F2B97" w:rsidRPr="00827AF2" w:rsidTr="000F4E4A">
        <w:tc>
          <w:tcPr>
            <w:tcW w:w="3115" w:type="dxa"/>
          </w:tcPr>
          <w:p w:rsidR="006F2B97" w:rsidRPr="00827AF2" w:rsidRDefault="006F2B97" w:rsidP="000F4E4A">
            <w:pPr>
              <w:spacing w:after="0" w:line="240" w:lineRule="auto"/>
              <w:rPr>
                <w:rFonts w:ascii="Times New Roman" w:hAnsi="Times New Roman"/>
                <w:b/>
                <w:bCs/>
                <w:sz w:val="24"/>
                <w:szCs w:val="24"/>
              </w:rPr>
            </w:pPr>
            <w:r w:rsidRPr="00827AF2">
              <w:rPr>
                <w:rFonts w:ascii="Times New Roman" w:hAnsi="Times New Roman"/>
                <w:b/>
                <w:bCs/>
                <w:sz w:val="24"/>
                <w:szCs w:val="24"/>
              </w:rPr>
              <w:lastRenderedPageBreak/>
              <w:t>Общие компетенции (ОК)</w:t>
            </w:r>
          </w:p>
        </w:tc>
        <w:tc>
          <w:tcPr>
            <w:tcW w:w="3115" w:type="dxa"/>
          </w:tcPr>
          <w:p w:rsidR="006F2B97" w:rsidRPr="00827AF2" w:rsidRDefault="006F2B97" w:rsidP="000F4E4A">
            <w:pPr>
              <w:spacing w:after="0" w:line="240" w:lineRule="auto"/>
              <w:rPr>
                <w:rFonts w:ascii="Times New Roman" w:hAnsi="Times New Roman"/>
                <w:b/>
                <w:bCs/>
                <w:sz w:val="24"/>
                <w:szCs w:val="24"/>
              </w:rPr>
            </w:pPr>
            <w:r w:rsidRPr="00827AF2">
              <w:rPr>
                <w:rFonts w:ascii="Times New Roman" w:hAnsi="Times New Roman"/>
                <w:b/>
                <w:bCs/>
                <w:sz w:val="24"/>
                <w:szCs w:val="24"/>
              </w:rPr>
              <w:t>Умения общие (Уо)</w:t>
            </w:r>
          </w:p>
        </w:tc>
        <w:tc>
          <w:tcPr>
            <w:tcW w:w="3115" w:type="dxa"/>
          </w:tcPr>
          <w:p w:rsidR="006F2B97" w:rsidRPr="00827AF2" w:rsidRDefault="006F2B97" w:rsidP="000F4E4A">
            <w:pPr>
              <w:spacing w:after="0" w:line="240" w:lineRule="auto"/>
              <w:rPr>
                <w:rFonts w:ascii="Times New Roman" w:hAnsi="Times New Roman"/>
                <w:b/>
                <w:bCs/>
                <w:sz w:val="24"/>
                <w:szCs w:val="24"/>
              </w:rPr>
            </w:pPr>
            <w:r w:rsidRPr="00827AF2">
              <w:rPr>
                <w:rFonts w:ascii="Times New Roman" w:hAnsi="Times New Roman"/>
                <w:b/>
                <w:bCs/>
                <w:sz w:val="24"/>
                <w:szCs w:val="24"/>
              </w:rPr>
              <w:t>Знания общие (Зо)</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115" w:type="dxa"/>
          </w:tcPr>
          <w:p w:rsidR="006F2B97" w:rsidRPr="00827AF2" w:rsidRDefault="006F2B97" w:rsidP="000F4E4A">
            <w:pPr>
              <w:spacing w:after="0" w:line="240" w:lineRule="auto"/>
              <w:rPr>
                <w:rFonts w:ascii="Times New Roman" w:hAnsi="Times New Roman"/>
              </w:rPr>
            </w:pPr>
            <w:r w:rsidRPr="00827AF2">
              <w:rPr>
                <w:rFonts w:ascii="Times New Roman" w:hAnsi="Times New Roman"/>
              </w:rPr>
              <w:t>Уо.01.01 анализировать рабочую ситуации по критериям или согласно эталону</w:t>
            </w:r>
          </w:p>
          <w:p w:rsidR="006F2B97" w:rsidRPr="00827AF2" w:rsidRDefault="006F2B97" w:rsidP="000F4E4A">
            <w:pPr>
              <w:spacing w:after="0" w:line="240" w:lineRule="auto"/>
              <w:rPr>
                <w:rFonts w:ascii="Times New Roman" w:hAnsi="Times New Roman"/>
                <w:sz w:val="24"/>
                <w:szCs w:val="24"/>
              </w:rPr>
            </w:pP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Зо.01.01Понятие рабочей ситуации</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Уо.01.02 оценивать продукт по заданным критериям</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Зо.01.02 Понятие продукта и его характеристик</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Уо.02.01оценивать обеспеченность задачи планирования деятельности информационными ресурсами</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Зо.02.01 Понятие и виды информации</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Уо.02</w:t>
            </w:r>
            <w:r w:rsidRPr="00827AF2">
              <w:rPr>
                <w:rFonts w:ascii="Times New Roman" w:hAnsi="Times New Roman"/>
                <w:sz w:val="24"/>
                <w:szCs w:val="24"/>
              </w:rPr>
              <w:tab/>
              <w:t>формулировать информационный запрос для получения требующейся информации</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Зо.02.02 Источники информации</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ОК 03 Планировать и реализовывать собственное профессиональное и личностное развитие.</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Уо.03.01 планировать деятельность в соответствии с заданным алгоритмом или критериями</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Зо.03.01 Этапы построения карьеры</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p>
        </w:tc>
        <w:tc>
          <w:tcPr>
            <w:tcW w:w="3115" w:type="dxa"/>
          </w:tcPr>
          <w:p w:rsidR="006F2B97" w:rsidRPr="00827AF2" w:rsidRDefault="006F2B97" w:rsidP="000F4E4A">
            <w:pPr>
              <w:spacing w:after="0" w:line="240" w:lineRule="auto"/>
              <w:rPr>
                <w:rFonts w:ascii="Times New Roman" w:hAnsi="Times New Roman"/>
                <w:sz w:val="24"/>
                <w:szCs w:val="24"/>
              </w:rPr>
            </w:pPr>
          </w:p>
        </w:tc>
        <w:tc>
          <w:tcPr>
            <w:tcW w:w="3115" w:type="dxa"/>
          </w:tcPr>
          <w:p w:rsidR="006F2B97" w:rsidRPr="00827AF2" w:rsidRDefault="006F2B97" w:rsidP="000F4E4A">
            <w:pPr>
              <w:spacing w:after="0" w:line="240" w:lineRule="auto"/>
              <w:rPr>
                <w:rFonts w:ascii="Times New Roman" w:hAnsi="Times New Roman"/>
                <w:sz w:val="24"/>
                <w:szCs w:val="24"/>
              </w:rPr>
            </w:pP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Уо.04.01 Разрешать клонфликтные ситуации</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Зн 04.01 Строение и разрешение конфликтов</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 xml:space="preserve">Уо.04.02 извлекать из монолога, диалога / дискуссии требуемую  информацию </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Зн 04.02 Основные принципы работы в коллективе, принципы коммуникации</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Уо.05.01 Составлять протоколы, служебные и объяснительные записки,  инструкции, памятки</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Зо.05.01 Правила составления служебных документов</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Уо.05.02 Выступать перед целевой аудиторией с презентацией или докладом</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 xml:space="preserve"> Зо 05.02 Правила составления и представления публичных выступлений</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 xml:space="preserve">ОК 06 Проявлять гражданско-патриотическую позицию, демонстрировать осознанное поведение на </w:t>
            </w:r>
            <w:r w:rsidRPr="00827AF2">
              <w:rPr>
                <w:rFonts w:ascii="Times New Roman" w:hAnsi="Times New Roman"/>
                <w:sz w:val="24"/>
                <w:szCs w:val="24"/>
              </w:rPr>
              <w:lastRenderedPageBreak/>
              <w:t>основе традиционных общечеловеческих ценностей.</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lastRenderedPageBreak/>
              <w:t>Уо.06.01отстаивать свои взгляды, выражающие гражданско-патриотическую позицию</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Зо.06.01 Законы и иные правовые нормы государства</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Уо.06.02 Придерживаться норм морали и нравственности в личной жизни и профессиональной деятельности</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Зо.06.02 понятия нравственности, морали, семейные и общечеловеческие ценности</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Уо.07.01использовать в своей профессиональной деятельности экологичные и безопасные виды ресурсов</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 xml:space="preserve">Зо.07.01 Экология, виды энергии, ичерпаемые и неисчерпаемые ресурсы. </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Уо.07.02 оказывать первую помощь пострадавшим</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Зо.07.02 порядок и правила оказания первой помощи пострадавшим</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Уо.08.01 Соблюдать режим труда и отдыха</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Зо.08.01 Основы физиологии и гигиены</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 xml:space="preserve">Уо.08.02 Выполнять комплекс физических упражнений для поддержания здоровья </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 xml:space="preserve">Зо.08.02 Роль физической культуры в формировании здорового образа жизни </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ОК 09  Использовать информационные технологии в профессиональной деятельности.</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Уо.09.01Применять совокупность информационных технологий в рабочей ситуации</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Зо.09.01 Поисковые системы, электронная почта, графические и текстовые редакторы</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Уо.09.02 Безопасно и эффективно использовать социальные сети в профессиональной деятельности</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Зо.09.02 Правила ведения социальных сетей</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ОК 10. Пользоваться профессиональной документацией на государственном и иностранном языках.</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Уо. 10.01 чтение, трансляция и использование в рабочей ситуации профессионального  документа на государственном и ностранном языках</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Зо 01.01 Перечень профессиональных документов, используемых в профессиональной деятельности</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p>
        </w:tc>
        <w:tc>
          <w:tcPr>
            <w:tcW w:w="3115" w:type="dxa"/>
          </w:tcPr>
          <w:p w:rsidR="006F2B97" w:rsidRPr="00827AF2" w:rsidRDefault="006F2B97" w:rsidP="000F4E4A">
            <w:pPr>
              <w:spacing w:after="0" w:line="240" w:lineRule="auto"/>
              <w:rPr>
                <w:rFonts w:ascii="Times New Roman" w:hAnsi="Times New Roman"/>
                <w:sz w:val="24"/>
                <w:szCs w:val="24"/>
              </w:rPr>
            </w:pP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 xml:space="preserve">Зо 10.02 Основные лексические и грамматические конструкции на </w:t>
            </w:r>
            <w:r w:rsidRPr="00827AF2">
              <w:rPr>
                <w:rFonts w:ascii="Times New Roman" w:hAnsi="Times New Roman"/>
                <w:sz w:val="24"/>
                <w:szCs w:val="24"/>
              </w:rPr>
              <w:lastRenderedPageBreak/>
              <w:t>иностранном языке</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lastRenderedPageBreak/>
              <w:t>ОК 11. Планировать предпринимательскую деятельность в профессиональной сфере.</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Уо.11.01 Составлять бизнес план</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Зо 11.01 Принципы бизнес планирования</w:t>
            </w:r>
          </w:p>
        </w:tc>
      </w:tr>
      <w:tr w:rsidR="006F2B97" w:rsidRPr="00827AF2" w:rsidTr="000F4E4A">
        <w:tc>
          <w:tcPr>
            <w:tcW w:w="3115" w:type="dxa"/>
          </w:tcPr>
          <w:p w:rsidR="006F2B97" w:rsidRPr="00827AF2" w:rsidRDefault="006F2B97" w:rsidP="000F4E4A">
            <w:pPr>
              <w:spacing w:after="0" w:line="240" w:lineRule="auto"/>
              <w:rPr>
                <w:rFonts w:ascii="Times New Roman" w:hAnsi="Times New Roman"/>
                <w:sz w:val="24"/>
                <w:szCs w:val="24"/>
              </w:rPr>
            </w:pP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Уо 11.2 Оформлять документы: иски, договоры, заявления</w:t>
            </w:r>
          </w:p>
        </w:tc>
        <w:tc>
          <w:tcPr>
            <w:tcW w:w="3115" w:type="dxa"/>
          </w:tcPr>
          <w:p w:rsidR="006F2B97" w:rsidRPr="00827AF2" w:rsidRDefault="006F2B97" w:rsidP="000F4E4A">
            <w:pPr>
              <w:spacing w:after="0" w:line="240" w:lineRule="auto"/>
              <w:rPr>
                <w:rFonts w:ascii="Times New Roman" w:hAnsi="Times New Roman"/>
                <w:sz w:val="24"/>
                <w:szCs w:val="24"/>
              </w:rPr>
            </w:pPr>
            <w:r w:rsidRPr="00827AF2">
              <w:rPr>
                <w:rFonts w:ascii="Times New Roman" w:hAnsi="Times New Roman"/>
                <w:sz w:val="24"/>
                <w:szCs w:val="24"/>
              </w:rPr>
              <w:t>Зо 11.02 Сущность предпринимательства</w:t>
            </w:r>
          </w:p>
        </w:tc>
      </w:tr>
    </w:tbl>
    <w:p w:rsidR="006F2B97" w:rsidRPr="00827AF2" w:rsidRDefault="006F2B97" w:rsidP="006F2B97">
      <w:pPr>
        <w:spacing w:after="0"/>
        <w:jc w:val="center"/>
        <w:rPr>
          <w:rFonts w:ascii="Times New Roman" w:hAnsi="Times New Roman"/>
          <w:b/>
          <w:i/>
          <w:sz w:val="24"/>
          <w:szCs w:val="24"/>
          <w:vertAlign w:val="superscript"/>
        </w:rPr>
      </w:pPr>
    </w:p>
    <w:p w:rsidR="006F2B97" w:rsidRPr="00827AF2" w:rsidRDefault="006F2B97" w:rsidP="006F2B97">
      <w:pPr>
        <w:spacing w:after="0"/>
        <w:rPr>
          <w:rFonts w:ascii="Times New Roman" w:hAnsi="Times New Roman"/>
        </w:rPr>
      </w:pPr>
    </w:p>
    <w:p w:rsidR="00836149" w:rsidRPr="00D373FD" w:rsidRDefault="00836149" w:rsidP="00827AF2">
      <w:pPr>
        <w:spacing w:after="0"/>
        <w:jc w:val="center"/>
        <w:rPr>
          <w:rFonts w:ascii="Times New Roman" w:hAnsi="Times New Roman"/>
          <w:b/>
          <w:i/>
          <w:sz w:val="24"/>
          <w:szCs w:val="24"/>
          <w:vertAlign w:val="superscript"/>
        </w:rPr>
      </w:pPr>
    </w:p>
    <w:sectPr w:rsidR="00836149" w:rsidRPr="00D373FD" w:rsidSect="00764A68">
      <w:footerReference w:type="even" r:id="rId22"/>
      <w:footerReference w:type="default" r:id="rId2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CED" w:rsidRDefault="00605CED" w:rsidP="0018331B">
      <w:pPr>
        <w:spacing w:after="0" w:line="240" w:lineRule="auto"/>
      </w:pPr>
      <w:r>
        <w:separator/>
      </w:r>
    </w:p>
  </w:endnote>
  <w:endnote w:type="continuationSeparator" w:id="0">
    <w:p w:rsidR="00605CED" w:rsidRDefault="00605CED"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0F4E4A">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F4E4A" w:rsidRDefault="000F4E4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0F4E4A">
    <w:pPr>
      <w:pStyle w:val="a5"/>
      <w:jc w:val="right"/>
    </w:pPr>
    <w:r>
      <w:fldChar w:fldCharType="begin"/>
    </w:r>
    <w:r>
      <w:instrText>PAGE   \* MERGEFORMAT</w:instrText>
    </w:r>
    <w:r>
      <w:fldChar w:fldCharType="separate"/>
    </w:r>
    <w:r w:rsidR="00C875E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0F4E4A"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F4E4A" w:rsidRDefault="000F4E4A"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E4A" w:rsidRDefault="000F4E4A" w:rsidP="00285FE4">
    <w:pPr>
      <w:pStyle w:val="a5"/>
      <w:jc w:val="right"/>
    </w:pPr>
    <w:r>
      <w:fldChar w:fldCharType="begin"/>
    </w:r>
    <w:r>
      <w:instrText>PAGE   \* MERGEFORMAT</w:instrText>
    </w:r>
    <w:r>
      <w:fldChar w:fldCharType="separate"/>
    </w:r>
    <w:r w:rsidR="00C875ED">
      <w:rPr>
        <w:noProof/>
      </w:rPr>
      <w:t>23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CED" w:rsidRDefault="00605CED" w:rsidP="0018331B">
      <w:pPr>
        <w:spacing w:after="0" w:line="240" w:lineRule="auto"/>
      </w:pPr>
      <w:r>
        <w:separator/>
      </w:r>
    </w:p>
  </w:footnote>
  <w:footnote w:type="continuationSeparator" w:id="0">
    <w:p w:rsidR="00605CED" w:rsidRDefault="00605CED" w:rsidP="0018331B">
      <w:pPr>
        <w:spacing w:after="0" w:line="240" w:lineRule="auto"/>
      </w:pPr>
      <w:r>
        <w:continuationSeparator/>
      </w:r>
    </w:p>
  </w:footnote>
  <w:footnote w:id="1">
    <w:p w:rsidR="000F4E4A" w:rsidRPr="00BC3366" w:rsidRDefault="000F4E4A" w:rsidP="006F2B97">
      <w:pPr>
        <w:pStyle w:val="aa"/>
        <w:jc w:val="both"/>
        <w:rPr>
          <w:i/>
          <w:lang w:val="ru-RU"/>
        </w:rPr>
      </w:pPr>
      <w:r w:rsidRPr="00BC3366">
        <w:rPr>
          <w:rStyle w:val="ac"/>
          <w:i/>
        </w:rPr>
        <w:footnoteRef/>
      </w:r>
      <w:bookmarkStart w:id="1" w:name="_Hlk75853947"/>
      <w:r w:rsidRPr="00BC3366">
        <w:rPr>
          <w:i/>
          <w:lang w:val="ru-RU"/>
        </w:rPr>
        <w:t>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2105F7">
        <w:rPr>
          <w:i/>
          <w:lang w:val="ru-RU"/>
        </w:rPr>
        <w:t xml:space="preserve">также можно привести коды </w:t>
      </w:r>
      <w:bookmarkStart w:id="2" w:name="_Hlk73021281"/>
      <w:r w:rsidRPr="002105F7">
        <w:rPr>
          <w:i/>
          <w:lang w:val="ru-RU"/>
        </w:rPr>
        <w:t>личностных результатов реализации программы воспитания с учетом особенностей профессии/специальности</w:t>
      </w:r>
      <w:bookmarkEnd w:id="2"/>
      <w:r w:rsidRPr="002105F7">
        <w:rPr>
          <w:i/>
          <w:lang w:val="ru-RU"/>
        </w:rPr>
        <w:t xml:space="preserve"> в соответствии с Приложением 3 </w:t>
      </w:r>
      <w:r>
        <w:rPr>
          <w:i/>
          <w:lang w:val="ru-RU"/>
        </w:rPr>
        <w:t>ПООП-П</w:t>
      </w:r>
      <w:r w:rsidRPr="002105F7">
        <w:rPr>
          <w:i/>
          <w:lang w:val="ru-RU"/>
        </w:rPr>
        <w:t>.</w:t>
      </w:r>
      <w:bookmarkEnd w:id="1"/>
    </w:p>
  </w:footnote>
  <w:footnote w:id="2">
    <w:p w:rsidR="000F4E4A" w:rsidRPr="006931D1" w:rsidRDefault="000F4E4A" w:rsidP="006F2B97">
      <w:pPr>
        <w:pStyle w:val="aa"/>
        <w:suppressAutoHyphens/>
        <w:jc w:val="both"/>
        <w:rPr>
          <w:i/>
          <w:lang w:val="ru-RU"/>
        </w:rPr>
      </w:pPr>
      <w:r>
        <w:rPr>
          <w:rStyle w:val="ac"/>
        </w:rPr>
        <w:footnoteRef/>
      </w:r>
      <w:r w:rsidRPr="00531143">
        <w:rPr>
          <w:rStyle w:val="af0"/>
          <w:i w:val="0"/>
          <w:lang w:val="ru-RU"/>
        </w:rPr>
        <w:t xml:space="preserve">Самостоятельная работа в рамках образовательной программы планируется образовательной организацией </w:t>
      </w:r>
      <w:r>
        <w:rPr>
          <w:rStyle w:val="af0"/>
          <w:i w:val="0"/>
          <w:lang w:val="ru-RU"/>
        </w:rPr>
        <w:t>в</w:t>
      </w:r>
      <w:r w:rsidRPr="00531143">
        <w:rPr>
          <w:rStyle w:val="af0"/>
          <w:i w:val="0"/>
          <w:lang w:val="ru-RU"/>
        </w:rPr>
        <w:t xml:space="preserve"> соответствии с требованиями </w:t>
      </w:r>
      <w:r>
        <w:rPr>
          <w:rStyle w:val="af0"/>
          <w:i w:val="0"/>
          <w:lang w:val="ru-RU"/>
        </w:rPr>
        <w:t xml:space="preserve">ФГОС СПО </w:t>
      </w:r>
      <w:r w:rsidRPr="00531143">
        <w:rPr>
          <w:rStyle w:val="af0"/>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0F4E4A" w:rsidRPr="00475FC2" w:rsidRDefault="000F4E4A" w:rsidP="006F2B97">
      <w:pPr>
        <w:pStyle w:val="aa"/>
        <w:rPr>
          <w:lang w:val="ru-RU"/>
        </w:rPr>
      </w:pPr>
      <w:r>
        <w:rPr>
          <w:rStyle w:val="ac"/>
        </w:rPr>
        <w:footnoteRef/>
      </w:r>
      <w:r>
        <w:rPr>
          <w:lang w:val="ru-RU"/>
        </w:rPr>
        <w:t>В соответствии с Приложением 3 ПООП-П.</w:t>
      </w:r>
    </w:p>
  </w:footnote>
  <w:footnote w:id="4">
    <w:p w:rsidR="000F4E4A" w:rsidRDefault="000F4E4A" w:rsidP="006F2B97">
      <w:pPr>
        <w:pStyle w:val="aa"/>
        <w:suppressAutoHyphens/>
        <w:jc w:val="both"/>
        <w:rPr>
          <w:i/>
          <w:lang w:val="ru-RU"/>
        </w:rPr>
      </w:pPr>
      <w:r>
        <w:rPr>
          <w:rStyle w:val="ac"/>
          <w:i/>
        </w:rPr>
        <w:footnoteRef/>
      </w:r>
      <w:r>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5">
    <w:p w:rsidR="000F4E4A" w:rsidRDefault="000F4E4A" w:rsidP="006F2B97">
      <w:pPr>
        <w:pStyle w:val="aa"/>
        <w:suppressAutoHyphens/>
        <w:jc w:val="both"/>
        <w:rPr>
          <w:i/>
          <w:lang w:val="ru-RU"/>
        </w:rPr>
      </w:pPr>
      <w:r>
        <w:rPr>
          <w:rStyle w:val="ac"/>
          <w:i/>
        </w:rPr>
        <w:footnoteRef/>
      </w:r>
      <w:r>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6">
    <w:p w:rsidR="000F4E4A" w:rsidRDefault="000F4E4A" w:rsidP="006F2B97">
      <w:pPr>
        <w:pStyle w:val="aa"/>
        <w:suppressAutoHyphens/>
        <w:jc w:val="both"/>
        <w:rPr>
          <w:i/>
          <w:lang w:val="ru-RU"/>
        </w:rPr>
      </w:pPr>
      <w:r>
        <w:rPr>
          <w:rStyle w:val="ac"/>
          <w:i/>
        </w:rPr>
        <w:footnoteRef/>
      </w:r>
      <w:r>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7">
    <w:p w:rsidR="000F4E4A" w:rsidRDefault="000F4E4A" w:rsidP="006F2B97">
      <w:pPr>
        <w:pStyle w:val="aa"/>
        <w:suppressAutoHyphens/>
        <w:jc w:val="both"/>
        <w:rPr>
          <w:i/>
          <w:lang w:val="ru-RU"/>
        </w:rPr>
      </w:pPr>
      <w:r>
        <w:rPr>
          <w:rStyle w:val="ac"/>
          <w:i/>
        </w:rPr>
        <w:footnoteRef/>
      </w:r>
      <w:r>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8">
    <w:p w:rsidR="000F4E4A" w:rsidRDefault="000F4E4A" w:rsidP="006F2B97">
      <w:pPr>
        <w:pStyle w:val="aa"/>
        <w:suppressAutoHyphens/>
        <w:jc w:val="both"/>
        <w:rPr>
          <w:i/>
          <w:lang w:val="ru-RU"/>
        </w:rPr>
      </w:pPr>
      <w:r>
        <w:rPr>
          <w:rStyle w:val="ac"/>
          <w:i/>
        </w:rPr>
        <w:footnoteRef/>
      </w:r>
      <w:r>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9">
    <w:p w:rsidR="000F4E4A" w:rsidRDefault="000F4E4A" w:rsidP="006F2B97">
      <w:pPr>
        <w:pStyle w:val="aa"/>
        <w:rPr>
          <w:lang w:val="ru-RU"/>
        </w:rPr>
      </w:pPr>
      <w:r w:rsidRPr="00610A19">
        <w:rPr>
          <w:rStyle w:val="ac"/>
        </w:rPr>
        <w:footnoteRef/>
      </w:r>
      <w:bookmarkStart w:id="5" w:name="_Hlk75854515"/>
      <w:r w:rsidRPr="00610A19">
        <w:rPr>
          <w:lang w:val="ru-RU"/>
        </w:rPr>
        <w:t>В ходе оценивания могут быть учтены личностные результаты.</w:t>
      </w:r>
      <w:bookmarkEnd w:id="5"/>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5DA8668E"/>
    <w:lvl w:ilvl="0">
      <w:start w:val="1"/>
      <w:numFmt w:val="decimal"/>
      <w:suff w:val="space"/>
      <w:lvlText w:val="%1."/>
      <w:lvlJc w:val="left"/>
      <w:pPr>
        <w:ind w:left="360" w:hanging="360"/>
      </w:pPr>
      <w:rPr>
        <w:rFonts w:eastAsia="Calibri" w:hint="default"/>
        <w:b/>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100C54C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2">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3">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4">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08D084C"/>
    <w:multiLevelType w:val="multilevel"/>
    <w:tmpl w:val="8952983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10A3335"/>
    <w:multiLevelType w:val="hybridMultilevel"/>
    <w:tmpl w:val="F98C2D64"/>
    <w:lvl w:ilvl="0" w:tplc="AB5EDCD6">
      <w:start w:val="1"/>
      <w:numFmt w:val="decimal"/>
      <w:lvlText w:val="%1."/>
      <w:lvlJc w:val="left"/>
      <w:pPr>
        <w:ind w:left="927"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23C5735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4561EC8"/>
    <w:multiLevelType w:val="hybridMultilevel"/>
    <w:tmpl w:val="299A5F34"/>
    <w:lvl w:ilvl="0" w:tplc="7EC0FF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58213AE"/>
    <w:multiLevelType w:val="multilevel"/>
    <w:tmpl w:val="4C6056D2"/>
    <w:lvl w:ilvl="0">
      <w:start w:val="1"/>
      <w:numFmt w:val="decimal"/>
      <w:lvlText w:val="%1."/>
      <w:lvlJc w:val="left"/>
      <w:pPr>
        <w:ind w:left="390" w:hanging="390"/>
      </w:pPr>
      <w:rPr>
        <w:b/>
      </w:rPr>
    </w:lvl>
    <w:lvl w:ilvl="1">
      <w:start w:val="1"/>
      <w:numFmt w:val="decimal"/>
      <w:lvlText w:val="%1.%2."/>
      <w:lvlJc w:val="left"/>
      <w:pPr>
        <w:ind w:left="390" w:hanging="39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5">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6">
    <w:nsid w:val="279E1276"/>
    <w:multiLevelType w:val="hybridMultilevel"/>
    <w:tmpl w:val="FED00F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8">
    <w:nsid w:val="291305C9"/>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31">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32">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33">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4">
    <w:nsid w:val="331D2824"/>
    <w:multiLevelType w:val="hybridMultilevel"/>
    <w:tmpl w:val="72C8C5F2"/>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5">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6">
    <w:nsid w:val="34932EFB"/>
    <w:multiLevelType w:val="hybridMultilevel"/>
    <w:tmpl w:val="1B7A7638"/>
    <w:lvl w:ilvl="0" w:tplc="A31AC4DE">
      <w:start w:val="1"/>
      <w:numFmt w:val="decimal"/>
      <w:lvlText w:val="%1."/>
      <w:lvlJc w:val="left"/>
      <w:pPr>
        <w:ind w:left="715" w:hanging="360"/>
      </w:pPr>
      <w:rPr>
        <w:rFonts w:hint="default"/>
      </w:r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37">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0">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3">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6">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7">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4E8F14D9"/>
    <w:multiLevelType w:val="multilevel"/>
    <w:tmpl w:val="0C6872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52">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53">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5">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6">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9">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0">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61">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2">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63">
    <w:nsid w:val="60782E7E"/>
    <w:multiLevelType w:val="hybridMultilevel"/>
    <w:tmpl w:val="AD042190"/>
    <w:lvl w:ilvl="0" w:tplc="7D0A6E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65">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8">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68706E92"/>
    <w:multiLevelType w:val="multilevel"/>
    <w:tmpl w:val="26804AE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1">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C4970D8"/>
    <w:multiLevelType w:val="multilevel"/>
    <w:tmpl w:val="A0BE190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5">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6">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7">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8">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9">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81">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82">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73"/>
  </w:num>
  <w:num w:numId="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8"/>
  </w:num>
  <w:num w:numId="6">
    <w:abstractNumId w:val="11"/>
  </w:num>
  <w:num w:numId="7">
    <w:abstractNumId w:val="0"/>
    <w:lvlOverride w:ilvl="0">
      <w:startOverride w:val="1"/>
    </w:lvlOverride>
  </w:num>
  <w:num w:numId="8">
    <w:abstractNumId w:val="78"/>
    <w:lvlOverride w:ilvl="0">
      <w:startOverride w:val="1"/>
    </w:lvlOverride>
  </w:num>
  <w:num w:numId="9">
    <w:abstractNumId w:val="25"/>
  </w:num>
  <w:num w:numId="10">
    <w:abstractNumId w:val="31"/>
  </w:num>
  <w:num w:numId="11">
    <w:abstractNumId w:val="52"/>
  </w:num>
  <w:num w:numId="12">
    <w:abstractNumId w:val="54"/>
  </w:num>
  <w:num w:numId="13">
    <w:abstractNumId w:val="2"/>
  </w:num>
  <w:num w:numId="14">
    <w:abstractNumId w:val="3"/>
  </w:num>
  <w:num w:numId="15">
    <w:abstractNumId w:val="4"/>
  </w:num>
  <w:num w:numId="16">
    <w:abstractNumId w:val="21"/>
  </w:num>
  <w:num w:numId="17">
    <w:abstractNumId w:val="65"/>
  </w:num>
  <w:num w:numId="18">
    <w:abstractNumId w:val="36"/>
  </w:num>
  <w:num w:numId="19">
    <w:abstractNumId w:val="59"/>
  </w:num>
  <w:num w:numId="20">
    <w:abstractNumId w:val="6"/>
  </w:num>
  <w:num w:numId="21">
    <w:abstractNumId w:val="53"/>
  </w:num>
  <w:num w:numId="22">
    <w:abstractNumId w:val="17"/>
  </w:num>
  <w:num w:numId="23">
    <w:abstractNumId w:val="23"/>
  </w:num>
  <w:num w:numId="24">
    <w:abstractNumId w:val="34"/>
  </w:num>
  <w:num w:numId="25">
    <w:abstractNumId w:val="45"/>
  </w:num>
  <w:num w:numId="26">
    <w:abstractNumId w:val="32"/>
  </w:num>
  <w:num w:numId="27">
    <w:abstractNumId w:val="8"/>
  </w:num>
  <w:num w:numId="28">
    <w:abstractNumId w:val="77"/>
  </w:num>
  <w:num w:numId="29">
    <w:abstractNumId w:val="40"/>
  </w:num>
  <w:num w:numId="30">
    <w:abstractNumId w:val="74"/>
  </w:num>
  <w:num w:numId="31">
    <w:abstractNumId w:val="18"/>
  </w:num>
  <w:num w:numId="32">
    <w:abstractNumId w:val="39"/>
  </w:num>
  <w:num w:numId="33">
    <w:abstractNumId w:val="69"/>
  </w:num>
  <w:num w:numId="34">
    <w:abstractNumId w:val="14"/>
  </w:num>
  <w:num w:numId="35">
    <w:abstractNumId w:val="20"/>
  </w:num>
  <w:num w:numId="36">
    <w:abstractNumId w:val="9"/>
  </w:num>
  <w:num w:numId="37">
    <w:abstractNumId w:val="47"/>
  </w:num>
  <w:num w:numId="38">
    <w:abstractNumId w:val="41"/>
  </w:num>
  <w:num w:numId="39">
    <w:abstractNumId w:val="56"/>
  </w:num>
  <w:num w:numId="40">
    <w:abstractNumId w:val="7"/>
  </w:num>
  <w:num w:numId="41">
    <w:abstractNumId w:val="63"/>
  </w:num>
  <w:num w:numId="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55"/>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66"/>
  </w:num>
  <w:num w:numId="48">
    <w:abstractNumId w:val="60"/>
  </w:num>
  <w:num w:numId="49">
    <w:abstractNumId w:val="51"/>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50">
    <w:abstractNumId w:val="76"/>
  </w:num>
  <w:num w:numId="51">
    <w:abstractNumId w:val="5"/>
  </w:num>
  <w:num w:numId="52">
    <w:abstractNumId w:val="43"/>
  </w:num>
  <w:num w:numId="53">
    <w:abstractNumId w:val="71"/>
  </w:num>
  <w:num w:numId="54">
    <w:abstractNumId w:val="46"/>
  </w:num>
  <w:num w:numId="55">
    <w:abstractNumId w:val="79"/>
  </w:num>
  <w:num w:numId="56">
    <w:abstractNumId w:val="62"/>
  </w:num>
  <w:num w:numId="57">
    <w:abstractNumId w:val="75"/>
  </w:num>
  <w:num w:numId="58">
    <w:abstractNumId w:val="72"/>
  </w:num>
  <w:num w:numId="59">
    <w:abstractNumId w:val="49"/>
  </w:num>
  <w:num w:numId="60">
    <w:abstractNumId w:val="44"/>
  </w:num>
  <w:num w:numId="6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9"/>
  </w:num>
  <w:num w:numId="63">
    <w:abstractNumId w:val="70"/>
  </w:num>
  <w:num w:numId="64">
    <w:abstractNumId w:val="50"/>
  </w:num>
  <w:num w:numId="65">
    <w:abstractNumId w:val="30"/>
  </w:num>
  <w:num w:numId="66">
    <w:abstractNumId w:val="58"/>
  </w:num>
  <w:num w:numId="67">
    <w:abstractNumId w:val="67"/>
  </w:num>
  <w:num w:numId="68">
    <w:abstractNumId w:val="81"/>
  </w:num>
  <w:num w:numId="69">
    <w:abstractNumId w:val="48"/>
  </w:num>
  <w:num w:numId="70">
    <w:abstractNumId w:val="57"/>
  </w:num>
  <w:num w:numId="71">
    <w:abstractNumId w:val="38"/>
  </w:num>
  <w:num w:numId="72">
    <w:abstractNumId w:val="83"/>
  </w:num>
  <w:num w:numId="73">
    <w:abstractNumId w:val="27"/>
  </w:num>
  <w:num w:numId="74">
    <w:abstractNumId w:val="12"/>
  </w:num>
  <w:num w:numId="75">
    <w:abstractNumId w:val="35"/>
  </w:num>
  <w:num w:numId="76">
    <w:abstractNumId w:val="42"/>
  </w:num>
  <w:num w:numId="77">
    <w:abstractNumId w:val="37"/>
  </w:num>
  <w:num w:numId="78">
    <w:abstractNumId w:val="22"/>
  </w:num>
  <w:num w:numId="79">
    <w:abstractNumId w:val="33"/>
  </w:num>
  <w:num w:numId="80">
    <w:abstractNumId w:val="16"/>
  </w:num>
  <w:num w:numId="81">
    <w:abstractNumId w:val="13"/>
  </w:num>
  <w:num w:numId="82">
    <w:abstractNumId w:val="80"/>
  </w:num>
  <w:num w:numId="83">
    <w:abstractNumId w:val="6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C04"/>
    <w:rsid w:val="000126A9"/>
    <w:rsid w:val="0001279A"/>
    <w:rsid w:val="0001289A"/>
    <w:rsid w:val="000164E5"/>
    <w:rsid w:val="0001685A"/>
    <w:rsid w:val="000171E8"/>
    <w:rsid w:val="000202AC"/>
    <w:rsid w:val="00020E80"/>
    <w:rsid w:val="00022629"/>
    <w:rsid w:val="000226CC"/>
    <w:rsid w:val="00022F20"/>
    <w:rsid w:val="00024065"/>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5D42"/>
    <w:rsid w:val="00056309"/>
    <w:rsid w:val="000612B5"/>
    <w:rsid w:val="00061CE4"/>
    <w:rsid w:val="00061F02"/>
    <w:rsid w:val="00066061"/>
    <w:rsid w:val="0006619D"/>
    <w:rsid w:val="00066207"/>
    <w:rsid w:val="00066E60"/>
    <w:rsid w:val="0007038C"/>
    <w:rsid w:val="0007067D"/>
    <w:rsid w:val="00070BA8"/>
    <w:rsid w:val="00072433"/>
    <w:rsid w:val="00072900"/>
    <w:rsid w:val="00072A94"/>
    <w:rsid w:val="000754D0"/>
    <w:rsid w:val="0007559B"/>
    <w:rsid w:val="000775DC"/>
    <w:rsid w:val="000814A8"/>
    <w:rsid w:val="00082DCD"/>
    <w:rsid w:val="00083243"/>
    <w:rsid w:val="0008335D"/>
    <w:rsid w:val="00085952"/>
    <w:rsid w:val="00090383"/>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733B"/>
    <w:rsid w:val="000D04A9"/>
    <w:rsid w:val="000D177F"/>
    <w:rsid w:val="000D340C"/>
    <w:rsid w:val="000D39F1"/>
    <w:rsid w:val="000D511F"/>
    <w:rsid w:val="000D5C88"/>
    <w:rsid w:val="000D633F"/>
    <w:rsid w:val="000D6DEB"/>
    <w:rsid w:val="000D71F6"/>
    <w:rsid w:val="000D753C"/>
    <w:rsid w:val="000E13EA"/>
    <w:rsid w:val="000E1519"/>
    <w:rsid w:val="000E201C"/>
    <w:rsid w:val="000E2853"/>
    <w:rsid w:val="000E2B53"/>
    <w:rsid w:val="000E2E57"/>
    <w:rsid w:val="000E4199"/>
    <w:rsid w:val="000E66B6"/>
    <w:rsid w:val="000E6BF1"/>
    <w:rsid w:val="000F0029"/>
    <w:rsid w:val="000F176F"/>
    <w:rsid w:val="000F243C"/>
    <w:rsid w:val="000F2E4E"/>
    <w:rsid w:val="000F4E4A"/>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2909"/>
    <w:rsid w:val="00163130"/>
    <w:rsid w:val="001644B0"/>
    <w:rsid w:val="00164A5A"/>
    <w:rsid w:val="00166015"/>
    <w:rsid w:val="001663BC"/>
    <w:rsid w:val="001663C1"/>
    <w:rsid w:val="001721D6"/>
    <w:rsid w:val="00175217"/>
    <w:rsid w:val="001753A4"/>
    <w:rsid w:val="00175B15"/>
    <w:rsid w:val="001762AF"/>
    <w:rsid w:val="001802E1"/>
    <w:rsid w:val="00180EE3"/>
    <w:rsid w:val="00181452"/>
    <w:rsid w:val="00181FF3"/>
    <w:rsid w:val="0018249B"/>
    <w:rsid w:val="001824B1"/>
    <w:rsid w:val="0018331B"/>
    <w:rsid w:val="00184334"/>
    <w:rsid w:val="00190246"/>
    <w:rsid w:val="00190773"/>
    <w:rsid w:val="00190E0E"/>
    <w:rsid w:val="0019231C"/>
    <w:rsid w:val="001925B9"/>
    <w:rsid w:val="00192BFC"/>
    <w:rsid w:val="00193180"/>
    <w:rsid w:val="00194041"/>
    <w:rsid w:val="00194BA2"/>
    <w:rsid w:val="00194C26"/>
    <w:rsid w:val="0019621B"/>
    <w:rsid w:val="001965B7"/>
    <w:rsid w:val="00196CA1"/>
    <w:rsid w:val="001970E9"/>
    <w:rsid w:val="0019755F"/>
    <w:rsid w:val="001A07DA"/>
    <w:rsid w:val="001A0F32"/>
    <w:rsid w:val="001A125F"/>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6B2"/>
    <w:rsid w:val="001D4AF4"/>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3C63"/>
    <w:rsid w:val="001F4FD2"/>
    <w:rsid w:val="001F50B5"/>
    <w:rsid w:val="001F5A45"/>
    <w:rsid w:val="001F696E"/>
    <w:rsid w:val="001F6DC2"/>
    <w:rsid w:val="001F7618"/>
    <w:rsid w:val="001F7C0F"/>
    <w:rsid w:val="00200C8E"/>
    <w:rsid w:val="00201F22"/>
    <w:rsid w:val="00202711"/>
    <w:rsid w:val="00203084"/>
    <w:rsid w:val="00204073"/>
    <w:rsid w:val="002045E2"/>
    <w:rsid w:val="0020505E"/>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5AF3"/>
    <w:rsid w:val="00246924"/>
    <w:rsid w:val="00250560"/>
    <w:rsid w:val="0025058A"/>
    <w:rsid w:val="002510F4"/>
    <w:rsid w:val="002512A8"/>
    <w:rsid w:val="002528DF"/>
    <w:rsid w:val="00252A52"/>
    <w:rsid w:val="002542C0"/>
    <w:rsid w:val="00254C96"/>
    <w:rsid w:val="00255AF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15E4"/>
    <w:rsid w:val="002A2144"/>
    <w:rsid w:val="002A4850"/>
    <w:rsid w:val="002A4A89"/>
    <w:rsid w:val="002A4E3E"/>
    <w:rsid w:val="002A5AE9"/>
    <w:rsid w:val="002A7C61"/>
    <w:rsid w:val="002B0F64"/>
    <w:rsid w:val="002B109C"/>
    <w:rsid w:val="002B1366"/>
    <w:rsid w:val="002B5C49"/>
    <w:rsid w:val="002B7713"/>
    <w:rsid w:val="002B7D17"/>
    <w:rsid w:val="002C0CB9"/>
    <w:rsid w:val="002C4887"/>
    <w:rsid w:val="002C4B99"/>
    <w:rsid w:val="002C4E8B"/>
    <w:rsid w:val="002C74ED"/>
    <w:rsid w:val="002C799E"/>
    <w:rsid w:val="002D0ABF"/>
    <w:rsid w:val="002D0F7F"/>
    <w:rsid w:val="002D1E9D"/>
    <w:rsid w:val="002D2E6F"/>
    <w:rsid w:val="002D30D8"/>
    <w:rsid w:val="002D348A"/>
    <w:rsid w:val="002D3BE9"/>
    <w:rsid w:val="002E0155"/>
    <w:rsid w:val="002E0718"/>
    <w:rsid w:val="002E3B9A"/>
    <w:rsid w:val="002E3CAF"/>
    <w:rsid w:val="002E4EAA"/>
    <w:rsid w:val="002E5391"/>
    <w:rsid w:val="002E64C4"/>
    <w:rsid w:val="002F01DC"/>
    <w:rsid w:val="002F15A8"/>
    <w:rsid w:val="002F19C8"/>
    <w:rsid w:val="002F2726"/>
    <w:rsid w:val="002F308B"/>
    <w:rsid w:val="002F402E"/>
    <w:rsid w:val="002F4393"/>
    <w:rsid w:val="002F43AA"/>
    <w:rsid w:val="002F4760"/>
    <w:rsid w:val="002F4A52"/>
    <w:rsid w:val="002F658A"/>
    <w:rsid w:val="002F7ADD"/>
    <w:rsid w:val="002F7C5E"/>
    <w:rsid w:val="00301391"/>
    <w:rsid w:val="00302C15"/>
    <w:rsid w:val="003031C2"/>
    <w:rsid w:val="00303576"/>
    <w:rsid w:val="0030383D"/>
    <w:rsid w:val="00304E37"/>
    <w:rsid w:val="00305571"/>
    <w:rsid w:val="00305795"/>
    <w:rsid w:val="003057E5"/>
    <w:rsid w:val="00306143"/>
    <w:rsid w:val="003065F1"/>
    <w:rsid w:val="0030673B"/>
    <w:rsid w:val="003074EA"/>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0C9F"/>
    <w:rsid w:val="00342384"/>
    <w:rsid w:val="00344DA5"/>
    <w:rsid w:val="00345283"/>
    <w:rsid w:val="003454D3"/>
    <w:rsid w:val="00345B6C"/>
    <w:rsid w:val="00345F28"/>
    <w:rsid w:val="0034605C"/>
    <w:rsid w:val="00346C01"/>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4B38"/>
    <w:rsid w:val="0036557F"/>
    <w:rsid w:val="00365E13"/>
    <w:rsid w:val="0037053C"/>
    <w:rsid w:val="00370CF5"/>
    <w:rsid w:val="0037132E"/>
    <w:rsid w:val="00372C1D"/>
    <w:rsid w:val="0037301B"/>
    <w:rsid w:val="00373355"/>
    <w:rsid w:val="00375370"/>
    <w:rsid w:val="0037546C"/>
    <w:rsid w:val="00375DEF"/>
    <w:rsid w:val="00376674"/>
    <w:rsid w:val="00377A1D"/>
    <w:rsid w:val="00380A21"/>
    <w:rsid w:val="00380B75"/>
    <w:rsid w:val="00382607"/>
    <w:rsid w:val="00383A11"/>
    <w:rsid w:val="003850E5"/>
    <w:rsid w:val="003862BA"/>
    <w:rsid w:val="0038645C"/>
    <w:rsid w:val="003865B1"/>
    <w:rsid w:val="003876A4"/>
    <w:rsid w:val="003877DF"/>
    <w:rsid w:val="00387B38"/>
    <w:rsid w:val="0039219C"/>
    <w:rsid w:val="0039523C"/>
    <w:rsid w:val="003963BB"/>
    <w:rsid w:val="003A0F7D"/>
    <w:rsid w:val="003A5F40"/>
    <w:rsid w:val="003A6BD3"/>
    <w:rsid w:val="003A6FFA"/>
    <w:rsid w:val="003B2DB8"/>
    <w:rsid w:val="003B2EB3"/>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513"/>
    <w:rsid w:val="003E26BE"/>
    <w:rsid w:val="003E2D57"/>
    <w:rsid w:val="003E2FCD"/>
    <w:rsid w:val="003E397F"/>
    <w:rsid w:val="003E51EC"/>
    <w:rsid w:val="003E64A9"/>
    <w:rsid w:val="003F0189"/>
    <w:rsid w:val="003F05D5"/>
    <w:rsid w:val="003F08F7"/>
    <w:rsid w:val="003F0FCD"/>
    <w:rsid w:val="003F1F83"/>
    <w:rsid w:val="003F2499"/>
    <w:rsid w:val="003F2A2D"/>
    <w:rsid w:val="003F4C74"/>
    <w:rsid w:val="003F5C78"/>
    <w:rsid w:val="003F60A9"/>
    <w:rsid w:val="00400045"/>
    <w:rsid w:val="00400133"/>
    <w:rsid w:val="004031DA"/>
    <w:rsid w:val="00403D3F"/>
    <w:rsid w:val="004040D6"/>
    <w:rsid w:val="00406092"/>
    <w:rsid w:val="00407134"/>
    <w:rsid w:val="004120FA"/>
    <w:rsid w:val="00412679"/>
    <w:rsid w:val="00412D51"/>
    <w:rsid w:val="004136BD"/>
    <w:rsid w:val="00413C3E"/>
    <w:rsid w:val="00414314"/>
    <w:rsid w:val="00414C20"/>
    <w:rsid w:val="00414E84"/>
    <w:rsid w:val="00417170"/>
    <w:rsid w:val="004172C3"/>
    <w:rsid w:val="00420E1F"/>
    <w:rsid w:val="00421616"/>
    <w:rsid w:val="00422A56"/>
    <w:rsid w:val="0042367F"/>
    <w:rsid w:val="0042391B"/>
    <w:rsid w:val="00424A67"/>
    <w:rsid w:val="00425BDD"/>
    <w:rsid w:val="00427529"/>
    <w:rsid w:val="0043122D"/>
    <w:rsid w:val="00431EE4"/>
    <w:rsid w:val="00432D65"/>
    <w:rsid w:val="0043717C"/>
    <w:rsid w:val="004405C0"/>
    <w:rsid w:val="0044139C"/>
    <w:rsid w:val="00441DF6"/>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7E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53F0"/>
    <w:rsid w:val="00486BEC"/>
    <w:rsid w:val="00486EA6"/>
    <w:rsid w:val="004908E5"/>
    <w:rsid w:val="00490D27"/>
    <w:rsid w:val="0049274A"/>
    <w:rsid w:val="00492777"/>
    <w:rsid w:val="00492D0D"/>
    <w:rsid w:val="004969A8"/>
    <w:rsid w:val="00497EDB"/>
    <w:rsid w:val="004A03E0"/>
    <w:rsid w:val="004A0421"/>
    <w:rsid w:val="004A0C28"/>
    <w:rsid w:val="004A28B0"/>
    <w:rsid w:val="004A303C"/>
    <w:rsid w:val="004A30A8"/>
    <w:rsid w:val="004A3722"/>
    <w:rsid w:val="004A48EC"/>
    <w:rsid w:val="004A4C51"/>
    <w:rsid w:val="004A6339"/>
    <w:rsid w:val="004A6E80"/>
    <w:rsid w:val="004A7F0D"/>
    <w:rsid w:val="004B0422"/>
    <w:rsid w:val="004B05AF"/>
    <w:rsid w:val="004B1B69"/>
    <w:rsid w:val="004B5815"/>
    <w:rsid w:val="004B6A07"/>
    <w:rsid w:val="004B6F11"/>
    <w:rsid w:val="004C0138"/>
    <w:rsid w:val="004C166D"/>
    <w:rsid w:val="004C2C6B"/>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44A4"/>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37BF5"/>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1D99"/>
    <w:rsid w:val="0057299E"/>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89A"/>
    <w:rsid w:val="005A1F09"/>
    <w:rsid w:val="005A1FBC"/>
    <w:rsid w:val="005A205F"/>
    <w:rsid w:val="005A2264"/>
    <w:rsid w:val="005A285D"/>
    <w:rsid w:val="005A4C64"/>
    <w:rsid w:val="005A5445"/>
    <w:rsid w:val="005A682B"/>
    <w:rsid w:val="005B1CAE"/>
    <w:rsid w:val="005B400A"/>
    <w:rsid w:val="005B58FA"/>
    <w:rsid w:val="005B5C0B"/>
    <w:rsid w:val="005B679D"/>
    <w:rsid w:val="005C0F50"/>
    <w:rsid w:val="005C20C0"/>
    <w:rsid w:val="005C3EED"/>
    <w:rsid w:val="005C640C"/>
    <w:rsid w:val="005C7CE1"/>
    <w:rsid w:val="005D03D7"/>
    <w:rsid w:val="005D07D2"/>
    <w:rsid w:val="005D092D"/>
    <w:rsid w:val="005D16B8"/>
    <w:rsid w:val="005D24C7"/>
    <w:rsid w:val="005D256A"/>
    <w:rsid w:val="005D3C59"/>
    <w:rsid w:val="005D7474"/>
    <w:rsid w:val="005E1054"/>
    <w:rsid w:val="005E2018"/>
    <w:rsid w:val="005E3658"/>
    <w:rsid w:val="005E4A26"/>
    <w:rsid w:val="005E5A59"/>
    <w:rsid w:val="005E5F5D"/>
    <w:rsid w:val="005E6B28"/>
    <w:rsid w:val="005E707F"/>
    <w:rsid w:val="005E7AD8"/>
    <w:rsid w:val="005F154A"/>
    <w:rsid w:val="005F33A2"/>
    <w:rsid w:val="005F3D4B"/>
    <w:rsid w:val="005F3D5C"/>
    <w:rsid w:val="005F5106"/>
    <w:rsid w:val="005F6C62"/>
    <w:rsid w:val="00600824"/>
    <w:rsid w:val="00600DE0"/>
    <w:rsid w:val="00602AF3"/>
    <w:rsid w:val="00604005"/>
    <w:rsid w:val="00605CED"/>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6A48"/>
    <w:rsid w:val="00627E1C"/>
    <w:rsid w:val="00627F07"/>
    <w:rsid w:val="0063096D"/>
    <w:rsid w:val="00633366"/>
    <w:rsid w:val="006358F5"/>
    <w:rsid w:val="006367B2"/>
    <w:rsid w:val="00637559"/>
    <w:rsid w:val="00637766"/>
    <w:rsid w:val="0063784D"/>
    <w:rsid w:val="0063790D"/>
    <w:rsid w:val="00640B7F"/>
    <w:rsid w:val="00641C5A"/>
    <w:rsid w:val="00644E87"/>
    <w:rsid w:val="00645845"/>
    <w:rsid w:val="0065119C"/>
    <w:rsid w:val="00651530"/>
    <w:rsid w:val="00654F36"/>
    <w:rsid w:val="006556B5"/>
    <w:rsid w:val="00655CFF"/>
    <w:rsid w:val="00661783"/>
    <w:rsid w:val="00662CE0"/>
    <w:rsid w:val="00662EA7"/>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72D"/>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6753"/>
    <w:rsid w:val="006B7B88"/>
    <w:rsid w:val="006C0E5B"/>
    <w:rsid w:val="006C47AE"/>
    <w:rsid w:val="006C508B"/>
    <w:rsid w:val="006C7490"/>
    <w:rsid w:val="006D0FDD"/>
    <w:rsid w:val="006D2202"/>
    <w:rsid w:val="006D2849"/>
    <w:rsid w:val="006D529D"/>
    <w:rsid w:val="006D5507"/>
    <w:rsid w:val="006D5725"/>
    <w:rsid w:val="006D7156"/>
    <w:rsid w:val="006D7371"/>
    <w:rsid w:val="006E1DFB"/>
    <w:rsid w:val="006E2792"/>
    <w:rsid w:val="006E3AB2"/>
    <w:rsid w:val="006E48FD"/>
    <w:rsid w:val="006E49ED"/>
    <w:rsid w:val="006F0AB6"/>
    <w:rsid w:val="006F2B97"/>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7E94"/>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6787"/>
    <w:rsid w:val="00767FED"/>
    <w:rsid w:val="00770839"/>
    <w:rsid w:val="00772DE6"/>
    <w:rsid w:val="00773CDC"/>
    <w:rsid w:val="00773DBC"/>
    <w:rsid w:val="00774A76"/>
    <w:rsid w:val="00775B6C"/>
    <w:rsid w:val="00776EC2"/>
    <w:rsid w:val="00777FE1"/>
    <w:rsid w:val="00781ECC"/>
    <w:rsid w:val="0078467C"/>
    <w:rsid w:val="00784823"/>
    <w:rsid w:val="00784AA8"/>
    <w:rsid w:val="00784B42"/>
    <w:rsid w:val="00784E56"/>
    <w:rsid w:val="007855ED"/>
    <w:rsid w:val="00787773"/>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2457"/>
    <w:rsid w:val="007B256A"/>
    <w:rsid w:val="007B45C7"/>
    <w:rsid w:val="007B610A"/>
    <w:rsid w:val="007B7B0D"/>
    <w:rsid w:val="007B7CEE"/>
    <w:rsid w:val="007C0E7D"/>
    <w:rsid w:val="007C0F94"/>
    <w:rsid w:val="007C2A41"/>
    <w:rsid w:val="007C2C05"/>
    <w:rsid w:val="007C4B84"/>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605B"/>
    <w:rsid w:val="00816B56"/>
    <w:rsid w:val="00817E75"/>
    <w:rsid w:val="00820BDE"/>
    <w:rsid w:val="00822268"/>
    <w:rsid w:val="008223DF"/>
    <w:rsid w:val="0082253F"/>
    <w:rsid w:val="00822A74"/>
    <w:rsid w:val="00824511"/>
    <w:rsid w:val="008247DF"/>
    <w:rsid w:val="00824D4F"/>
    <w:rsid w:val="00824D9D"/>
    <w:rsid w:val="00824E35"/>
    <w:rsid w:val="00826081"/>
    <w:rsid w:val="00826412"/>
    <w:rsid w:val="00826AC8"/>
    <w:rsid w:val="00826E1F"/>
    <w:rsid w:val="00827AF2"/>
    <w:rsid w:val="0083175D"/>
    <w:rsid w:val="008319EC"/>
    <w:rsid w:val="00831AE2"/>
    <w:rsid w:val="008321DF"/>
    <w:rsid w:val="008328DB"/>
    <w:rsid w:val="0083313F"/>
    <w:rsid w:val="00833298"/>
    <w:rsid w:val="00833CEE"/>
    <w:rsid w:val="00834382"/>
    <w:rsid w:val="0083460D"/>
    <w:rsid w:val="00835825"/>
    <w:rsid w:val="00836149"/>
    <w:rsid w:val="00836EA0"/>
    <w:rsid w:val="00837B3C"/>
    <w:rsid w:val="00840F76"/>
    <w:rsid w:val="008424AE"/>
    <w:rsid w:val="00842D89"/>
    <w:rsid w:val="00843327"/>
    <w:rsid w:val="008433C9"/>
    <w:rsid w:val="00843EB5"/>
    <w:rsid w:val="008447BD"/>
    <w:rsid w:val="00847936"/>
    <w:rsid w:val="00847C3C"/>
    <w:rsid w:val="00847E0A"/>
    <w:rsid w:val="008512DC"/>
    <w:rsid w:val="00851F3E"/>
    <w:rsid w:val="00853ECA"/>
    <w:rsid w:val="008550D2"/>
    <w:rsid w:val="00855B19"/>
    <w:rsid w:val="00856470"/>
    <w:rsid w:val="00856772"/>
    <w:rsid w:val="00856C68"/>
    <w:rsid w:val="00856D9D"/>
    <w:rsid w:val="0086167C"/>
    <w:rsid w:val="0086346C"/>
    <w:rsid w:val="00864694"/>
    <w:rsid w:val="00864C19"/>
    <w:rsid w:val="00867FFD"/>
    <w:rsid w:val="00870002"/>
    <w:rsid w:val="00870DB0"/>
    <w:rsid w:val="008726EB"/>
    <w:rsid w:val="008732FD"/>
    <w:rsid w:val="00874548"/>
    <w:rsid w:val="00875D97"/>
    <w:rsid w:val="00876200"/>
    <w:rsid w:val="0087693C"/>
    <w:rsid w:val="00876D41"/>
    <w:rsid w:val="008771E7"/>
    <w:rsid w:val="00877F52"/>
    <w:rsid w:val="00880097"/>
    <w:rsid w:val="008802BA"/>
    <w:rsid w:val="008812F3"/>
    <w:rsid w:val="00883841"/>
    <w:rsid w:val="0088433F"/>
    <w:rsid w:val="00887181"/>
    <w:rsid w:val="00887F8C"/>
    <w:rsid w:val="00890A11"/>
    <w:rsid w:val="00891158"/>
    <w:rsid w:val="0089273E"/>
    <w:rsid w:val="00892EBA"/>
    <w:rsid w:val="0089391B"/>
    <w:rsid w:val="00893ABC"/>
    <w:rsid w:val="00895C0D"/>
    <w:rsid w:val="00897225"/>
    <w:rsid w:val="00897ADF"/>
    <w:rsid w:val="008A00A2"/>
    <w:rsid w:val="008A0154"/>
    <w:rsid w:val="008A01BE"/>
    <w:rsid w:val="008A21CF"/>
    <w:rsid w:val="008A6E23"/>
    <w:rsid w:val="008A6E75"/>
    <w:rsid w:val="008A7145"/>
    <w:rsid w:val="008B0BDF"/>
    <w:rsid w:val="008B1056"/>
    <w:rsid w:val="008B16D4"/>
    <w:rsid w:val="008B6168"/>
    <w:rsid w:val="008C18C4"/>
    <w:rsid w:val="008C246A"/>
    <w:rsid w:val="008C2B27"/>
    <w:rsid w:val="008C2D79"/>
    <w:rsid w:val="008C345F"/>
    <w:rsid w:val="008C368C"/>
    <w:rsid w:val="008C5219"/>
    <w:rsid w:val="008C6815"/>
    <w:rsid w:val="008D0F64"/>
    <w:rsid w:val="008D152B"/>
    <w:rsid w:val="008D3227"/>
    <w:rsid w:val="008D4573"/>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A0E"/>
    <w:rsid w:val="00945166"/>
    <w:rsid w:val="00945D7E"/>
    <w:rsid w:val="00945E64"/>
    <w:rsid w:val="009460E9"/>
    <w:rsid w:val="009463A8"/>
    <w:rsid w:val="00950137"/>
    <w:rsid w:val="00950DD3"/>
    <w:rsid w:val="00952FE5"/>
    <w:rsid w:val="0095399C"/>
    <w:rsid w:val="009541FD"/>
    <w:rsid w:val="0095578A"/>
    <w:rsid w:val="00955854"/>
    <w:rsid w:val="00955BDF"/>
    <w:rsid w:val="00955E81"/>
    <w:rsid w:val="0095623A"/>
    <w:rsid w:val="00960819"/>
    <w:rsid w:val="00961D20"/>
    <w:rsid w:val="00962F8A"/>
    <w:rsid w:val="009633E5"/>
    <w:rsid w:val="00965980"/>
    <w:rsid w:val="00970A36"/>
    <w:rsid w:val="00972631"/>
    <w:rsid w:val="00972DE7"/>
    <w:rsid w:val="00974E2B"/>
    <w:rsid w:val="00976CD8"/>
    <w:rsid w:val="009779B7"/>
    <w:rsid w:val="00981D6D"/>
    <w:rsid w:val="00983511"/>
    <w:rsid w:val="00983884"/>
    <w:rsid w:val="00983EA7"/>
    <w:rsid w:val="00985130"/>
    <w:rsid w:val="00985223"/>
    <w:rsid w:val="0098728C"/>
    <w:rsid w:val="0099042C"/>
    <w:rsid w:val="009908CD"/>
    <w:rsid w:val="00992063"/>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C0E48"/>
    <w:rsid w:val="009C15B9"/>
    <w:rsid w:val="009C16B6"/>
    <w:rsid w:val="009C1F16"/>
    <w:rsid w:val="009C4345"/>
    <w:rsid w:val="009C4A2E"/>
    <w:rsid w:val="009C6F0C"/>
    <w:rsid w:val="009D0774"/>
    <w:rsid w:val="009D3370"/>
    <w:rsid w:val="009D3C0C"/>
    <w:rsid w:val="009D4CB2"/>
    <w:rsid w:val="009D50C9"/>
    <w:rsid w:val="009D5689"/>
    <w:rsid w:val="009D6402"/>
    <w:rsid w:val="009E1542"/>
    <w:rsid w:val="009E3323"/>
    <w:rsid w:val="009E3AF8"/>
    <w:rsid w:val="009E3B3F"/>
    <w:rsid w:val="009E4EC3"/>
    <w:rsid w:val="009E5922"/>
    <w:rsid w:val="009E64FA"/>
    <w:rsid w:val="009E6952"/>
    <w:rsid w:val="009F0C98"/>
    <w:rsid w:val="009F14EF"/>
    <w:rsid w:val="009F1F49"/>
    <w:rsid w:val="009F2650"/>
    <w:rsid w:val="009F75CC"/>
    <w:rsid w:val="009F768C"/>
    <w:rsid w:val="00A01E91"/>
    <w:rsid w:val="00A02A22"/>
    <w:rsid w:val="00A03207"/>
    <w:rsid w:val="00A03894"/>
    <w:rsid w:val="00A04BDC"/>
    <w:rsid w:val="00A070B5"/>
    <w:rsid w:val="00A0753D"/>
    <w:rsid w:val="00A07AB8"/>
    <w:rsid w:val="00A12D8B"/>
    <w:rsid w:val="00A12F50"/>
    <w:rsid w:val="00A13690"/>
    <w:rsid w:val="00A1469D"/>
    <w:rsid w:val="00A14AFD"/>
    <w:rsid w:val="00A14B47"/>
    <w:rsid w:val="00A14EAA"/>
    <w:rsid w:val="00A15552"/>
    <w:rsid w:val="00A15665"/>
    <w:rsid w:val="00A17E0D"/>
    <w:rsid w:val="00A21427"/>
    <w:rsid w:val="00A22295"/>
    <w:rsid w:val="00A22822"/>
    <w:rsid w:val="00A22949"/>
    <w:rsid w:val="00A22B52"/>
    <w:rsid w:val="00A23945"/>
    <w:rsid w:val="00A243E5"/>
    <w:rsid w:val="00A244F7"/>
    <w:rsid w:val="00A253F6"/>
    <w:rsid w:val="00A27B39"/>
    <w:rsid w:val="00A30492"/>
    <w:rsid w:val="00A305AC"/>
    <w:rsid w:val="00A310EF"/>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8E8"/>
    <w:rsid w:val="00A50521"/>
    <w:rsid w:val="00A51A73"/>
    <w:rsid w:val="00A5421B"/>
    <w:rsid w:val="00A54238"/>
    <w:rsid w:val="00A54D4D"/>
    <w:rsid w:val="00A55711"/>
    <w:rsid w:val="00A55722"/>
    <w:rsid w:val="00A5577F"/>
    <w:rsid w:val="00A57849"/>
    <w:rsid w:val="00A57ED8"/>
    <w:rsid w:val="00A6056A"/>
    <w:rsid w:val="00A61FCF"/>
    <w:rsid w:val="00A62263"/>
    <w:rsid w:val="00A6246A"/>
    <w:rsid w:val="00A62F7F"/>
    <w:rsid w:val="00A65675"/>
    <w:rsid w:val="00A657E7"/>
    <w:rsid w:val="00A65822"/>
    <w:rsid w:val="00A6596F"/>
    <w:rsid w:val="00A66A55"/>
    <w:rsid w:val="00A67B6A"/>
    <w:rsid w:val="00A67C0F"/>
    <w:rsid w:val="00A70BAC"/>
    <w:rsid w:val="00A71F80"/>
    <w:rsid w:val="00A72105"/>
    <w:rsid w:val="00A72D9F"/>
    <w:rsid w:val="00A735CF"/>
    <w:rsid w:val="00A74808"/>
    <w:rsid w:val="00A7710A"/>
    <w:rsid w:val="00A778B1"/>
    <w:rsid w:val="00A77FDA"/>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42CF"/>
    <w:rsid w:val="00AB56DB"/>
    <w:rsid w:val="00AB6939"/>
    <w:rsid w:val="00AC0E95"/>
    <w:rsid w:val="00AC5E22"/>
    <w:rsid w:val="00AC7577"/>
    <w:rsid w:val="00AD0A03"/>
    <w:rsid w:val="00AD0D37"/>
    <w:rsid w:val="00AD1A2D"/>
    <w:rsid w:val="00AD36A7"/>
    <w:rsid w:val="00AD3BDB"/>
    <w:rsid w:val="00AD3CCC"/>
    <w:rsid w:val="00AD4BC4"/>
    <w:rsid w:val="00AD4F3D"/>
    <w:rsid w:val="00AD5126"/>
    <w:rsid w:val="00AD51BC"/>
    <w:rsid w:val="00AD5967"/>
    <w:rsid w:val="00AD78F0"/>
    <w:rsid w:val="00AE092B"/>
    <w:rsid w:val="00AE297E"/>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BD5"/>
    <w:rsid w:val="00B2727C"/>
    <w:rsid w:val="00B27540"/>
    <w:rsid w:val="00B278DA"/>
    <w:rsid w:val="00B31B76"/>
    <w:rsid w:val="00B360B8"/>
    <w:rsid w:val="00B375C2"/>
    <w:rsid w:val="00B37BF4"/>
    <w:rsid w:val="00B43EA5"/>
    <w:rsid w:val="00B44F04"/>
    <w:rsid w:val="00B45A67"/>
    <w:rsid w:val="00B4767A"/>
    <w:rsid w:val="00B52B19"/>
    <w:rsid w:val="00B52B4F"/>
    <w:rsid w:val="00B53CF5"/>
    <w:rsid w:val="00B54C21"/>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456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4B91"/>
    <w:rsid w:val="00BA5DAA"/>
    <w:rsid w:val="00BA5DFF"/>
    <w:rsid w:val="00BA6B53"/>
    <w:rsid w:val="00BA7659"/>
    <w:rsid w:val="00BA7AEF"/>
    <w:rsid w:val="00BB0E19"/>
    <w:rsid w:val="00BB25F3"/>
    <w:rsid w:val="00BB33A3"/>
    <w:rsid w:val="00BB3EF7"/>
    <w:rsid w:val="00BB4FA9"/>
    <w:rsid w:val="00BB53A6"/>
    <w:rsid w:val="00BB5552"/>
    <w:rsid w:val="00BB792E"/>
    <w:rsid w:val="00BC3366"/>
    <w:rsid w:val="00BC44A9"/>
    <w:rsid w:val="00BC7D04"/>
    <w:rsid w:val="00BC7E27"/>
    <w:rsid w:val="00BD03FA"/>
    <w:rsid w:val="00BD0FF4"/>
    <w:rsid w:val="00BD5ECF"/>
    <w:rsid w:val="00BD62C1"/>
    <w:rsid w:val="00BD73D9"/>
    <w:rsid w:val="00BD785F"/>
    <w:rsid w:val="00BE1216"/>
    <w:rsid w:val="00BE1248"/>
    <w:rsid w:val="00BE1FA0"/>
    <w:rsid w:val="00BE5261"/>
    <w:rsid w:val="00BE5FFD"/>
    <w:rsid w:val="00BE6AE1"/>
    <w:rsid w:val="00BE75C6"/>
    <w:rsid w:val="00BF1A57"/>
    <w:rsid w:val="00BF1F8C"/>
    <w:rsid w:val="00BF28CB"/>
    <w:rsid w:val="00BF39E7"/>
    <w:rsid w:val="00BF3D93"/>
    <w:rsid w:val="00BF4F26"/>
    <w:rsid w:val="00BF6B79"/>
    <w:rsid w:val="00BF6DEF"/>
    <w:rsid w:val="00C00746"/>
    <w:rsid w:val="00C01262"/>
    <w:rsid w:val="00C013F8"/>
    <w:rsid w:val="00C01BE2"/>
    <w:rsid w:val="00C035CE"/>
    <w:rsid w:val="00C03C56"/>
    <w:rsid w:val="00C10067"/>
    <w:rsid w:val="00C101BC"/>
    <w:rsid w:val="00C13329"/>
    <w:rsid w:val="00C16032"/>
    <w:rsid w:val="00C171FF"/>
    <w:rsid w:val="00C1786C"/>
    <w:rsid w:val="00C20583"/>
    <w:rsid w:val="00C21DA5"/>
    <w:rsid w:val="00C22821"/>
    <w:rsid w:val="00C23A99"/>
    <w:rsid w:val="00C25972"/>
    <w:rsid w:val="00C25E07"/>
    <w:rsid w:val="00C25FB9"/>
    <w:rsid w:val="00C26667"/>
    <w:rsid w:val="00C26A07"/>
    <w:rsid w:val="00C309D4"/>
    <w:rsid w:val="00C30EEC"/>
    <w:rsid w:val="00C31757"/>
    <w:rsid w:val="00C32DA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57B4A"/>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80792"/>
    <w:rsid w:val="00C81C70"/>
    <w:rsid w:val="00C82625"/>
    <w:rsid w:val="00C834C4"/>
    <w:rsid w:val="00C848D8"/>
    <w:rsid w:val="00C8510E"/>
    <w:rsid w:val="00C86973"/>
    <w:rsid w:val="00C875ED"/>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2BBF"/>
    <w:rsid w:val="00CB3DCE"/>
    <w:rsid w:val="00CB4EE0"/>
    <w:rsid w:val="00CB5C82"/>
    <w:rsid w:val="00CB6EF0"/>
    <w:rsid w:val="00CC068A"/>
    <w:rsid w:val="00CC1623"/>
    <w:rsid w:val="00CC1FB7"/>
    <w:rsid w:val="00CC369D"/>
    <w:rsid w:val="00CC3C48"/>
    <w:rsid w:val="00CC56B0"/>
    <w:rsid w:val="00CC586C"/>
    <w:rsid w:val="00CD1741"/>
    <w:rsid w:val="00CD1FB5"/>
    <w:rsid w:val="00CD2B0E"/>
    <w:rsid w:val="00CD317A"/>
    <w:rsid w:val="00CD383E"/>
    <w:rsid w:val="00CD3AFB"/>
    <w:rsid w:val="00CD5743"/>
    <w:rsid w:val="00CD7571"/>
    <w:rsid w:val="00CD79DF"/>
    <w:rsid w:val="00CE12DB"/>
    <w:rsid w:val="00CE16A5"/>
    <w:rsid w:val="00CE19B4"/>
    <w:rsid w:val="00CE1CD4"/>
    <w:rsid w:val="00CE27E6"/>
    <w:rsid w:val="00CE4125"/>
    <w:rsid w:val="00CE5505"/>
    <w:rsid w:val="00CE5EE5"/>
    <w:rsid w:val="00CE78A0"/>
    <w:rsid w:val="00CE7AE1"/>
    <w:rsid w:val="00CF022D"/>
    <w:rsid w:val="00CF0241"/>
    <w:rsid w:val="00CF1435"/>
    <w:rsid w:val="00CF2C57"/>
    <w:rsid w:val="00CF5E6D"/>
    <w:rsid w:val="00CF626C"/>
    <w:rsid w:val="00CF71C9"/>
    <w:rsid w:val="00CF7BA1"/>
    <w:rsid w:val="00D00181"/>
    <w:rsid w:val="00D003A2"/>
    <w:rsid w:val="00D00A50"/>
    <w:rsid w:val="00D02C17"/>
    <w:rsid w:val="00D0353E"/>
    <w:rsid w:val="00D04206"/>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F9B"/>
    <w:rsid w:val="00D34115"/>
    <w:rsid w:val="00D34D46"/>
    <w:rsid w:val="00D35DD2"/>
    <w:rsid w:val="00D36137"/>
    <w:rsid w:val="00D36ABA"/>
    <w:rsid w:val="00D373FD"/>
    <w:rsid w:val="00D376A4"/>
    <w:rsid w:val="00D377E4"/>
    <w:rsid w:val="00D43119"/>
    <w:rsid w:val="00D43D22"/>
    <w:rsid w:val="00D464B7"/>
    <w:rsid w:val="00D46D1F"/>
    <w:rsid w:val="00D50E51"/>
    <w:rsid w:val="00D50F72"/>
    <w:rsid w:val="00D52821"/>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336E"/>
    <w:rsid w:val="00D838F8"/>
    <w:rsid w:val="00D84273"/>
    <w:rsid w:val="00D912CD"/>
    <w:rsid w:val="00D933A9"/>
    <w:rsid w:val="00D941BA"/>
    <w:rsid w:val="00D94729"/>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55EC"/>
    <w:rsid w:val="00DE5CEC"/>
    <w:rsid w:val="00DE6572"/>
    <w:rsid w:val="00DE6A66"/>
    <w:rsid w:val="00DF00A1"/>
    <w:rsid w:val="00DF1C4E"/>
    <w:rsid w:val="00DF334A"/>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49C6"/>
    <w:rsid w:val="00E24A0B"/>
    <w:rsid w:val="00E25119"/>
    <w:rsid w:val="00E27177"/>
    <w:rsid w:val="00E302BF"/>
    <w:rsid w:val="00E30E3D"/>
    <w:rsid w:val="00E319E4"/>
    <w:rsid w:val="00E31D81"/>
    <w:rsid w:val="00E35172"/>
    <w:rsid w:val="00E35513"/>
    <w:rsid w:val="00E3601D"/>
    <w:rsid w:val="00E37314"/>
    <w:rsid w:val="00E37E46"/>
    <w:rsid w:val="00E422E0"/>
    <w:rsid w:val="00E426D8"/>
    <w:rsid w:val="00E43BC9"/>
    <w:rsid w:val="00E440DA"/>
    <w:rsid w:val="00E44C09"/>
    <w:rsid w:val="00E465ED"/>
    <w:rsid w:val="00E46C64"/>
    <w:rsid w:val="00E47660"/>
    <w:rsid w:val="00E52121"/>
    <w:rsid w:val="00E522DD"/>
    <w:rsid w:val="00E52471"/>
    <w:rsid w:val="00E54EED"/>
    <w:rsid w:val="00E552CD"/>
    <w:rsid w:val="00E56917"/>
    <w:rsid w:val="00E56A79"/>
    <w:rsid w:val="00E56B92"/>
    <w:rsid w:val="00E572BD"/>
    <w:rsid w:val="00E574CE"/>
    <w:rsid w:val="00E57575"/>
    <w:rsid w:val="00E601E7"/>
    <w:rsid w:val="00E620B0"/>
    <w:rsid w:val="00E6384F"/>
    <w:rsid w:val="00E63C3A"/>
    <w:rsid w:val="00E67DA6"/>
    <w:rsid w:val="00E70169"/>
    <w:rsid w:val="00E709E4"/>
    <w:rsid w:val="00E71522"/>
    <w:rsid w:val="00E72B76"/>
    <w:rsid w:val="00E73962"/>
    <w:rsid w:val="00E7454A"/>
    <w:rsid w:val="00E754D8"/>
    <w:rsid w:val="00E758AE"/>
    <w:rsid w:val="00E77EFE"/>
    <w:rsid w:val="00E82855"/>
    <w:rsid w:val="00E828BA"/>
    <w:rsid w:val="00E838AC"/>
    <w:rsid w:val="00E8443A"/>
    <w:rsid w:val="00E84708"/>
    <w:rsid w:val="00E84BF1"/>
    <w:rsid w:val="00E862CC"/>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3135"/>
    <w:rsid w:val="00EB3470"/>
    <w:rsid w:val="00EB3786"/>
    <w:rsid w:val="00EB5903"/>
    <w:rsid w:val="00EB5D8F"/>
    <w:rsid w:val="00EB6163"/>
    <w:rsid w:val="00EB6C6D"/>
    <w:rsid w:val="00EB7CA8"/>
    <w:rsid w:val="00EB7CAD"/>
    <w:rsid w:val="00EC1B0B"/>
    <w:rsid w:val="00EC33E7"/>
    <w:rsid w:val="00EC427C"/>
    <w:rsid w:val="00EC4581"/>
    <w:rsid w:val="00EC5297"/>
    <w:rsid w:val="00EC6D6F"/>
    <w:rsid w:val="00EC7229"/>
    <w:rsid w:val="00EC7504"/>
    <w:rsid w:val="00EC7FF1"/>
    <w:rsid w:val="00ED158C"/>
    <w:rsid w:val="00ED1598"/>
    <w:rsid w:val="00ED3092"/>
    <w:rsid w:val="00ED35EA"/>
    <w:rsid w:val="00ED4E4F"/>
    <w:rsid w:val="00ED5014"/>
    <w:rsid w:val="00ED5A16"/>
    <w:rsid w:val="00ED6DB8"/>
    <w:rsid w:val="00ED79E6"/>
    <w:rsid w:val="00EE484B"/>
    <w:rsid w:val="00EE4BD8"/>
    <w:rsid w:val="00EE50C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0E9A"/>
    <w:rsid w:val="00F326A7"/>
    <w:rsid w:val="00F32BE8"/>
    <w:rsid w:val="00F3363E"/>
    <w:rsid w:val="00F350C3"/>
    <w:rsid w:val="00F356E2"/>
    <w:rsid w:val="00F35780"/>
    <w:rsid w:val="00F367A0"/>
    <w:rsid w:val="00F36CB2"/>
    <w:rsid w:val="00F36DE6"/>
    <w:rsid w:val="00F37606"/>
    <w:rsid w:val="00F503C9"/>
    <w:rsid w:val="00F55F30"/>
    <w:rsid w:val="00F616D0"/>
    <w:rsid w:val="00F6200D"/>
    <w:rsid w:val="00F63493"/>
    <w:rsid w:val="00F656BD"/>
    <w:rsid w:val="00F65BFC"/>
    <w:rsid w:val="00F6623D"/>
    <w:rsid w:val="00F6742D"/>
    <w:rsid w:val="00F67653"/>
    <w:rsid w:val="00F67D0A"/>
    <w:rsid w:val="00F70FFC"/>
    <w:rsid w:val="00F715BF"/>
    <w:rsid w:val="00F71AD0"/>
    <w:rsid w:val="00F72ACB"/>
    <w:rsid w:val="00F72DEA"/>
    <w:rsid w:val="00F732B3"/>
    <w:rsid w:val="00F77BD5"/>
    <w:rsid w:val="00F80E2B"/>
    <w:rsid w:val="00F810C8"/>
    <w:rsid w:val="00F81C80"/>
    <w:rsid w:val="00F82A9B"/>
    <w:rsid w:val="00F8378F"/>
    <w:rsid w:val="00F84FAC"/>
    <w:rsid w:val="00F85258"/>
    <w:rsid w:val="00F853E5"/>
    <w:rsid w:val="00F85618"/>
    <w:rsid w:val="00F86D97"/>
    <w:rsid w:val="00F90DD8"/>
    <w:rsid w:val="00F917CF"/>
    <w:rsid w:val="00F91BC5"/>
    <w:rsid w:val="00F91C5D"/>
    <w:rsid w:val="00F92C5B"/>
    <w:rsid w:val="00F92ECD"/>
    <w:rsid w:val="00F94A3E"/>
    <w:rsid w:val="00F94A58"/>
    <w:rsid w:val="00F94F19"/>
    <w:rsid w:val="00F96827"/>
    <w:rsid w:val="00F9727A"/>
    <w:rsid w:val="00F976E8"/>
    <w:rsid w:val="00F97B37"/>
    <w:rsid w:val="00FA0D98"/>
    <w:rsid w:val="00FA24CB"/>
    <w:rsid w:val="00FA2B8D"/>
    <w:rsid w:val="00FA32AF"/>
    <w:rsid w:val="00FA3EAA"/>
    <w:rsid w:val="00FA4920"/>
    <w:rsid w:val="00FA4980"/>
    <w:rsid w:val="00FA4D46"/>
    <w:rsid w:val="00FA5505"/>
    <w:rsid w:val="00FA5DF6"/>
    <w:rsid w:val="00FB04AF"/>
    <w:rsid w:val="00FB3AB5"/>
    <w:rsid w:val="00FB43E5"/>
    <w:rsid w:val="00FB56F3"/>
    <w:rsid w:val="00FB618B"/>
    <w:rsid w:val="00FB6EEE"/>
    <w:rsid w:val="00FC052A"/>
    <w:rsid w:val="00FC15BA"/>
    <w:rsid w:val="00FC1BC8"/>
    <w:rsid w:val="00FC37EF"/>
    <w:rsid w:val="00FC4103"/>
    <w:rsid w:val="00FC5A2F"/>
    <w:rsid w:val="00FC5E12"/>
    <w:rsid w:val="00FD0ABC"/>
    <w:rsid w:val="00FD262C"/>
    <w:rsid w:val="00FD3415"/>
    <w:rsid w:val="00FD528F"/>
    <w:rsid w:val="00FE1016"/>
    <w:rsid w:val="00FE116E"/>
    <w:rsid w:val="00FE1BFE"/>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D373FD"/>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D373FD"/>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D373FD"/>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D373FD"/>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D373FD"/>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Style23">
    <w:name w:val="Style23"/>
    <w:basedOn w:val="a"/>
    <w:rsid w:val="008D4573"/>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8D4573"/>
    <w:rPr>
      <w:rFonts w:ascii="Times New Roman" w:hAnsi="Times New Roman" w:cs="Times New Roman"/>
      <w:sz w:val="22"/>
      <w:szCs w:val="22"/>
    </w:rPr>
  </w:style>
  <w:style w:type="character" w:customStyle="1" w:styleId="FontStyle58">
    <w:name w:val="Font Style58"/>
    <w:uiPriority w:val="99"/>
    <w:rsid w:val="009F1F49"/>
    <w:rPr>
      <w:rFonts w:ascii="Times New Roman" w:hAnsi="Times New Roman" w:cs="Times New Roman"/>
      <w:sz w:val="20"/>
      <w:szCs w:val="20"/>
    </w:rPr>
  </w:style>
  <w:style w:type="paragraph" w:customStyle="1" w:styleId="Style32">
    <w:name w:val="Style32"/>
    <w:basedOn w:val="a"/>
    <w:uiPriority w:val="99"/>
    <w:rsid w:val="0039219C"/>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E84BF1"/>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492777"/>
    <w:rPr>
      <w:rFonts w:ascii="Times New Roman" w:hAnsi="Times New Roman" w:cs="Times New Roman"/>
      <w:sz w:val="20"/>
      <w:szCs w:val="20"/>
    </w:rPr>
  </w:style>
  <w:style w:type="character" w:customStyle="1" w:styleId="self">
    <w:name w:val="self"/>
    <w:basedOn w:val="a0"/>
    <w:rsid w:val="00492777"/>
  </w:style>
  <w:style w:type="character" w:customStyle="1" w:styleId="16">
    <w:name w:val="Подзаголовок Знак1"/>
    <w:uiPriority w:val="11"/>
    <w:rsid w:val="00492777"/>
    <w:rPr>
      <w:sz w:val="24"/>
      <w:szCs w:val="24"/>
    </w:rPr>
  </w:style>
  <w:style w:type="character" w:customStyle="1" w:styleId="affffff2">
    <w:name w:val="Символ сноски"/>
    <w:qFormat/>
    <w:rsid w:val="00492777"/>
    <w:rPr>
      <w:rFonts w:cs="Times New Roman"/>
      <w:vertAlign w:val="superscript"/>
    </w:rPr>
  </w:style>
  <w:style w:type="character" w:customStyle="1" w:styleId="FootnoteCharacters">
    <w:name w:val="Footnote Characters"/>
    <w:qFormat/>
    <w:rsid w:val="00492777"/>
    <w:rPr>
      <w:vertAlign w:val="superscript"/>
    </w:rPr>
  </w:style>
  <w:style w:type="character" w:customStyle="1" w:styleId="FootnoteAnchor">
    <w:name w:val="Footnote Anchor"/>
    <w:rsid w:val="00492777"/>
    <w:rPr>
      <w:vertAlign w:val="superscript"/>
    </w:rPr>
  </w:style>
  <w:style w:type="paragraph" w:customStyle="1" w:styleId="affffff3">
    <w:basedOn w:val="a"/>
    <w:next w:val="a"/>
    <w:link w:val="affffff4"/>
    <w:uiPriority w:val="10"/>
    <w:qFormat/>
    <w:rsid w:val="009C4A2E"/>
    <w:pPr>
      <w:spacing w:after="120"/>
      <w:ind w:firstLine="709"/>
      <w:outlineLvl w:val="0"/>
    </w:pPr>
    <w:rPr>
      <w:rFonts w:ascii="Times New Roman" w:hAnsi="Times New Roman"/>
      <w:kern w:val="28"/>
      <w:sz w:val="24"/>
      <w:szCs w:val="24"/>
    </w:rPr>
  </w:style>
  <w:style w:type="table" w:customStyle="1" w:styleId="32">
    <w:name w:val="Таблица простая 3"/>
    <w:basedOn w:val="a1"/>
    <w:uiPriority w:val="43"/>
    <w:rsid w:val="009C4A2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5">
    <w:name w:val="Неразрешенное упоминание"/>
    <w:uiPriority w:val="99"/>
    <w:semiHidden/>
    <w:unhideWhenUsed/>
    <w:rsid w:val="009C4A2E"/>
    <w:rPr>
      <w:color w:val="605E5C"/>
      <w:shd w:val="clear" w:color="auto" w:fill="E1DFDD"/>
    </w:rPr>
  </w:style>
  <w:style w:type="character" w:customStyle="1" w:styleId="affffff4">
    <w:name w:val="Заголовок Знак"/>
    <w:link w:val="affffff3"/>
    <w:uiPriority w:val="10"/>
    <w:rsid w:val="009C4A2E"/>
    <w:rPr>
      <w:rFonts w:ascii="Times New Roman" w:hAnsi="Times New Roman"/>
      <w:kern w:val="28"/>
      <w:sz w:val="24"/>
      <w:szCs w:val="24"/>
    </w:rPr>
  </w:style>
  <w:style w:type="paragraph" w:styleId="affffff6">
    <w:name w:val="No Spacing"/>
    <w:link w:val="affffff7"/>
    <w:uiPriority w:val="1"/>
    <w:qFormat/>
    <w:rsid w:val="009C4A2E"/>
    <w:pPr>
      <w:suppressAutoHyphens/>
      <w:jc w:val="center"/>
    </w:pPr>
    <w:rPr>
      <w:rFonts w:ascii="Times New Roman" w:hAnsi="Times New Roman"/>
      <w:lang w:eastAsia="ar-SA"/>
    </w:rPr>
  </w:style>
  <w:style w:type="character" w:customStyle="1" w:styleId="50">
    <w:name w:val="Заголовок 5 Знак"/>
    <w:basedOn w:val="a0"/>
    <w:link w:val="5"/>
    <w:uiPriority w:val="9"/>
    <w:rsid w:val="00D373FD"/>
    <w:rPr>
      <w:rFonts w:ascii="Arial" w:eastAsia="DejaVu Sans" w:hAnsi="Arial" w:cs="Arial"/>
      <w:b/>
      <w:bCs/>
      <w:sz w:val="24"/>
      <w:szCs w:val="24"/>
    </w:rPr>
  </w:style>
  <w:style w:type="character" w:customStyle="1" w:styleId="60">
    <w:name w:val="Заголовок 6 Знак"/>
    <w:basedOn w:val="a0"/>
    <w:link w:val="6"/>
    <w:uiPriority w:val="9"/>
    <w:rsid w:val="00D373FD"/>
    <w:rPr>
      <w:rFonts w:ascii="Arial" w:eastAsia="DejaVu Sans" w:hAnsi="Arial" w:cs="Arial"/>
      <w:b/>
      <w:bCs/>
      <w:sz w:val="22"/>
      <w:szCs w:val="22"/>
    </w:rPr>
  </w:style>
  <w:style w:type="character" w:customStyle="1" w:styleId="70">
    <w:name w:val="Заголовок 7 Знак"/>
    <w:basedOn w:val="a0"/>
    <w:link w:val="7"/>
    <w:uiPriority w:val="9"/>
    <w:rsid w:val="00D373FD"/>
    <w:rPr>
      <w:rFonts w:ascii="Arial" w:eastAsia="DejaVu Sans" w:hAnsi="Arial" w:cs="Arial"/>
      <w:b/>
      <w:bCs/>
      <w:i/>
      <w:iCs/>
      <w:sz w:val="22"/>
      <w:szCs w:val="22"/>
    </w:rPr>
  </w:style>
  <w:style w:type="character" w:customStyle="1" w:styleId="80">
    <w:name w:val="Заголовок 8 Знак"/>
    <w:basedOn w:val="a0"/>
    <w:link w:val="8"/>
    <w:uiPriority w:val="9"/>
    <w:rsid w:val="00D373FD"/>
    <w:rPr>
      <w:rFonts w:ascii="Arial" w:eastAsia="DejaVu Sans" w:hAnsi="Arial" w:cs="Arial"/>
      <w:i/>
      <w:iCs/>
      <w:sz w:val="22"/>
      <w:szCs w:val="22"/>
    </w:rPr>
  </w:style>
  <w:style w:type="character" w:customStyle="1" w:styleId="90">
    <w:name w:val="Заголовок 9 Знак"/>
    <w:basedOn w:val="a0"/>
    <w:link w:val="9"/>
    <w:uiPriority w:val="9"/>
    <w:rsid w:val="00D373FD"/>
    <w:rPr>
      <w:rFonts w:ascii="Arial" w:eastAsia="DejaVu Sans" w:hAnsi="Arial" w:cs="Arial"/>
      <w:i/>
      <w:iCs/>
      <w:sz w:val="21"/>
      <w:szCs w:val="21"/>
    </w:rPr>
  </w:style>
  <w:style w:type="character" w:customStyle="1" w:styleId="112">
    <w:name w:val="Заголовок 1 Знак1"/>
    <w:basedOn w:val="a0"/>
    <w:locked/>
    <w:rsid w:val="00D373FD"/>
    <w:rPr>
      <w:rFonts w:eastAsia="Times New Roman"/>
      <w:b/>
      <w:bCs/>
      <w:sz w:val="28"/>
      <w:szCs w:val="28"/>
      <w:lang w:val="ru-RU"/>
    </w:rPr>
  </w:style>
  <w:style w:type="paragraph" w:styleId="28">
    <w:name w:val="Quote"/>
    <w:basedOn w:val="a"/>
    <w:next w:val="a"/>
    <w:link w:val="29"/>
    <w:uiPriority w:val="29"/>
    <w:qFormat/>
    <w:rsid w:val="00D373FD"/>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D373FD"/>
    <w:rPr>
      <w:rFonts w:ascii="Times New Roman" w:eastAsia="DejaVu Sans" w:hAnsi="Times New Roman"/>
      <w:i/>
      <w:iCs/>
    </w:rPr>
  </w:style>
  <w:style w:type="paragraph" w:styleId="affffff8">
    <w:name w:val="Intense Quote"/>
    <w:basedOn w:val="a"/>
    <w:next w:val="a"/>
    <w:link w:val="affffff9"/>
    <w:uiPriority w:val="30"/>
    <w:qFormat/>
    <w:rsid w:val="00D373FD"/>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D373FD"/>
    <w:rPr>
      <w:rFonts w:ascii="Times New Roman" w:eastAsia="DejaVu Sans" w:hAnsi="Times New Roman"/>
      <w:i/>
      <w:iCs/>
      <w:shd w:val="clear" w:color="F2F2F2" w:fill="F2F2F2"/>
    </w:rPr>
  </w:style>
  <w:style w:type="character" w:customStyle="1" w:styleId="17">
    <w:name w:val="Верхний колонтитул Знак1"/>
    <w:uiPriority w:val="99"/>
    <w:locked/>
    <w:rsid w:val="00D373FD"/>
  </w:style>
  <w:style w:type="character" w:customStyle="1" w:styleId="FooterChar">
    <w:name w:val="Footer Char"/>
    <w:uiPriority w:val="99"/>
    <w:rsid w:val="00D373FD"/>
  </w:style>
  <w:style w:type="table" w:customStyle="1" w:styleId="TableGridLight">
    <w:name w:val="Table Grid Light"/>
    <w:uiPriority w:val="59"/>
    <w:rsid w:val="00D373FD"/>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D373FD"/>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D373FD"/>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D373FD"/>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D373FD"/>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D373FD"/>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D373FD"/>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D373FD"/>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D373FD"/>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D373FD"/>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uiPriority w:val="99"/>
    <w:locked/>
    <w:rsid w:val="00D373FD"/>
    <w:rPr>
      <w:sz w:val="18"/>
      <w:szCs w:val="18"/>
    </w:rPr>
  </w:style>
  <w:style w:type="paragraph" w:styleId="affffffa">
    <w:name w:val="table of figures"/>
    <w:basedOn w:val="a"/>
    <w:next w:val="a"/>
    <w:uiPriority w:val="99"/>
    <w:rsid w:val="00D373FD"/>
    <w:pPr>
      <w:spacing w:after="0" w:line="240" w:lineRule="auto"/>
    </w:pPr>
    <w:rPr>
      <w:rFonts w:ascii="Times New Roman" w:hAnsi="Times New Roman"/>
      <w:sz w:val="24"/>
      <w:szCs w:val="24"/>
      <w:lang w:eastAsia="zh-CN"/>
    </w:rPr>
  </w:style>
  <w:style w:type="character" w:customStyle="1" w:styleId="WW8Num1z0">
    <w:name w:val="WW8Num1z0"/>
    <w:qFormat/>
    <w:rsid w:val="00D373FD"/>
    <w:rPr>
      <w:rFonts w:ascii="Symbol" w:hAnsi="Symbol" w:cs="Symbol"/>
    </w:rPr>
  </w:style>
  <w:style w:type="character" w:customStyle="1" w:styleId="WW8Num2z0">
    <w:name w:val="WW8Num2z0"/>
    <w:qFormat/>
    <w:rsid w:val="00D373FD"/>
    <w:rPr>
      <w:rFonts w:ascii="Symbol" w:hAnsi="Symbol" w:cs="Symbol"/>
    </w:rPr>
  </w:style>
  <w:style w:type="character" w:customStyle="1" w:styleId="WW8Num3z0">
    <w:name w:val="WW8Num3z0"/>
    <w:qFormat/>
    <w:rsid w:val="00D373FD"/>
    <w:rPr>
      <w:rFonts w:ascii="Symbol" w:hAnsi="Symbol" w:cs="Symbol"/>
    </w:rPr>
  </w:style>
  <w:style w:type="character" w:customStyle="1" w:styleId="WW8Num4z0">
    <w:name w:val="WW8Num4z0"/>
    <w:qFormat/>
    <w:rsid w:val="00D373FD"/>
    <w:rPr>
      <w:rFonts w:ascii="Symbol" w:hAnsi="Symbol" w:cs="Symbol"/>
    </w:rPr>
  </w:style>
  <w:style w:type="character" w:customStyle="1" w:styleId="WW8Num5z0">
    <w:name w:val="WW8Num5z0"/>
    <w:qFormat/>
    <w:rsid w:val="00D373FD"/>
  </w:style>
  <w:style w:type="character" w:customStyle="1" w:styleId="WW8Num6z0">
    <w:name w:val="WW8Num6z0"/>
    <w:qFormat/>
    <w:rsid w:val="00D373FD"/>
    <w:rPr>
      <w:rFonts w:ascii="Symbol" w:hAnsi="Symbol" w:cs="Symbol"/>
    </w:rPr>
  </w:style>
  <w:style w:type="character" w:customStyle="1" w:styleId="WW8Num7z0">
    <w:name w:val="WW8Num7z0"/>
    <w:qFormat/>
    <w:rsid w:val="00D373FD"/>
  </w:style>
  <w:style w:type="character" w:customStyle="1" w:styleId="WW8Num8z0">
    <w:name w:val="WW8Num8z0"/>
    <w:qFormat/>
    <w:rsid w:val="00D373FD"/>
  </w:style>
  <w:style w:type="character" w:customStyle="1" w:styleId="WW8Num8z1">
    <w:name w:val="WW8Num8z1"/>
    <w:qFormat/>
    <w:rsid w:val="00D373FD"/>
  </w:style>
  <w:style w:type="character" w:customStyle="1" w:styleId="WW8Num8z2">
    <w:name w:val="WW8Num8z2"/>
    <w:qFormat/>
    <w:rsid w:val="00D373FD"/>
  </w:style>
  <w:style w:type="character" w:customStyle="1" w:styleId="WW8Num8z3">
    <w:name w:val="WW8Num8z3"/>
    <w:qFormat/>
    <w:rsid w:val="00D373FD"/>
  </w:style>
  <w:style w:type="character" w:customStyle="1" w:styleId="WW8Num8z4">
    <w:name w:val="WW8Num8z4"/>
    <w:qFormat/>
    <w:rsid w:val="00D373FD"/>
  </w:style>
  <w:style w:type="character" w:customStyle="1" w:styleId="WW8Num8z5">
    <w:name w:val="WW8Num8z5"/>
    <w:qFormat/>
    <w:rsid w:val="00D373FD"/>
  </w:style>
  <w:style w:type="character" w:customStyle="1" w:styleId="WW8Num8z6">
    <w:name w:val="WW8Num8z6"/>
    <w:qFormat/>
    <w:rsid w:val="00D373FD"/>
  </w:style>
  <w:style w:type="character" w:customStyle="1" w:styleId="WW8Num8z7">
    <w:name w:val="WW8Num8z7"/>
    <w:qFormat/>
    <w:rsid w:val="00D373FD"/>
  </w:style>
  <w:style w:type="character" w:customStyle="1" w:styleId="WW8Num8z8">
    <w:name w:val="WW8Num8z8"/>
    <w:qFormat/>
    <w:rsid w:val="00D373FD"/>
  </w:style>
  <w:style w:type="character" w:customStyle="1" w:styleId="WW8Num9z0">
    <w:name w:val="WW8Num9z0"/>
    <w:qFormat/>
    <w:rsid w:val="00D373FD"/>
    <w:rPr>
      <w:sz w:val="28"/>
      <w:szCs w:val="28"/>
      <w:lang w:eastAsia="ru-RU"/>
    </w:rPr>
  </w:style>
  <w:style w:type="character" w:customStyle="1" w:styleId="WW8Num9z1">
    <w:name w:val="WW8Num9z1"/>
    <w:qFormat/>
    <w:rsid w:val="00D373FD"/>
  </w:style>
  <w:style w:type="character" w:customStyle="1" w:styleId="WW8Num9z2">
    <w:name w:val="WW8Num9z2"/>
    <w:qFormat/>
    <w:rsid w:val="00D373FD"/>
  </w:style>
  <w:style w:type="character" w:customStyle="1" w:styleId="WW8Num9z3">
    <w:name w:val="WW8Num9z3"/>
    <w:qFormat/>
    <w:rsid w:val="00D373FD"/>
  </w:style>
  <w:style w:type="character" w:customStyle="1" w:styleId="WW8Num9z4">
    <w:name w:val="WW8Num9z4"/>
    <w:qFormat/>
    <w:rsid w:val="00D373FD"/>
  </w:style>
  <w:style w:type="character" w:customStyle="1" w:styleId="WW8Num9z5">
    <w:name w:val="WW8Num9z5"/>
    <w:qFormat/>
    <w:rsid w:val="00D373FD"/>
  </w:style>
  <w:style w:type="character" w:customStyle="1" w:styleId="WW8Num9z6">
    <w:name w:val="WW8Num9z6"/>
    <w:qFormat/>
    <w:rsid w:val="00D373FD"/>
  </w:style>
  <w:style w:type="character" w:customStyle="1" w:styleId="WW8Num9z7">
    <w:name w:val="WW8Num9z7"/>
    <w:qFormat/>
    <w:rsid w:val="00D373FD"/>
  </w:style>
  <w:style w:type="character" w:customStyle="1" w:styleId="WW8Num9z8">
    <w:name w:val="WW8Num9z8"/>
    <w:qFormat/>
    <w:rsid w:val="00D373FD"/>
  </w:style>
  <w:style w:type="character" w:customStyle="1" w:styleId="WW8Num10z0">
    <w:name w:val="WW8Num10z0"/>
    <w:qFormat/>
    <w:rsid w:val="00D373FD"/>
    <w:rPr>
      <w:rFonts w:ascii="Symbol" w:hAnsi="Symbol" w:cs="Symbol"/>
    </w:rPr>
  </w:style>
  <w:style w:type="character" w:customStyle="1" w:styleId="WW8Num10z1">
    <w:name w:val="WW8Num10z1"/>
    <w:qFormat/>
    <w:rsid w:val="00D373FD"/>
    <w:rPr>
      <w:rFonts w:ascii="Courier New" w:hAnsi="Courier New" w:cs="Courier New"/>
    </w:rPr>
  </w:style>
  <w:style w:type="character" w:customStyle="1" w:styleId="WW8Num10z2">
    <w:name w:val="WW8Num10z2"/>
    <w:qFormat/>
    <w:rsid w:val="00D373FD"/>
    <w:rPr>
      <w:rFonts w:ascii="Wingdings" w:hAnsi="Wingdings" w:cs="Wingdings"/>
    </w:rPr>
  </w:style>
  <w:style w:type="character" w:customStyle="1" w:styleId="WW8Num11z0">
    <w:name w:val="WW8Num11z0"/>
    <w:qFormat/>
    <w:rsid w:val="00D373FD"/>
    <w:rPr>
      <w:rFonts w:ascii="Symbol" w:hAnsi="Symbol" w:cs="Symbol"/>
    </w:rPr>
  </w:style>
  <w:style w:type="character" w:customStyle="1" w:styleId="WW8Num11z1">
    <w:name w:val="WW8Num11z1"/>
    <w:qFormat/>
    <w:rsid w:val="00D373FD"/>
    <w:rPr>
      <w:rFonts w:ascii="Courier New" w:hAnsi="Courier New" w:cs="Courier New"/>
    </w:rPr>
  </w:style>
  <w:style w:type="character" w:customStyle="1" w:styleId="WW8Num11z2">
    <w:name w:val="WW8Num11z2"/>
    <w:qFormat/>
    <w:rsid w:val="00D373FD"/>
    <w:rPr>
      <w:rFonts w:ascii="Wingdings" w:hAnsi="Wingdings" w:cs="Wingdings"/>
    </w:rPr>
  </w:style>
  <w:style w:type="character" w:customStyle="1" w:styleId="WW8Num12z0">
    <w:name w:val="WW8Num12z0"/>
    <w:qFormat/>
    <w:rsid w:val="00D373FD"/>
    <w:rPr>
      <w:rFonts w:ascii="Symbol" w:hAnsi="Symbol" w:cs="Symbol"/>
    </w:rPr>
  </w:style>
  <w:style w:type="character" w:customStyle="1" w:styleId="WW8Num12z1">
    <w:name w:val="WW8Num12z1"/>
    <w:qFormat/>
    <w:rsid w:val="00D373FD"/>
    <w:rPr>
      <w:rFonts w:ascii="Courier New" w:hAnsi="Courier New" w:cs="Courier New"/>
    </w:rPr>
  </w:style>
  <w:style w:type="character" w:customStyle="1" w:styleId="WW8Num12z2">
    <w:name w:val="WW8Num12z2"/>
    <w:qFormat/>
    <w:rsid w:val="00D373FD"/>
    <w:rPr>
      <w:rFonts w:ascii="Wingdings" w:hAnsi="Wingdings" w:cs="Wingdings"/>
    </w:rPr>
  </w:style>
  <w:style w:type="character" w:customStyle="1" w:styleId="WW8Num13z0">
    <w:name w:val="WW8Num13z0"/>
    <w:qFormat/>
    <w:rsid w:val="00D373FD"/>
    <w:rPr>
      <w:rFonts w:ascii="Symbol" w:hAnsi="Symbol" w:cs="Symbol"/>
    </w:rPr>
  </w:style>
  <w:style w:type="character" w:customStyle="1" w:styleId="WW8Num13z1">
    <w:name w:val="WW8Num13z1"/>
    <w:qFormat/>
    <w:rsid w:val="00D373FD"/>
    <w:rPr>
      <w:rFonts w:ascii="Courier New" w:hAnsi="Courier New" w:cs="Courier New"/>
    </w:rPr>
  </w:style>
  <w:style w:type="character" w:customStyle="1" w:styleId="WW8Num13z2">
    <w:name w:val="WW8Num13z2"/>
    <w:qFormat/>
    <w:rsid w:val="00D373FD"/>
    <w:rPr>
      <w:rFonts w:ascii="Wingdings" w:hAnsi="Wingdings" w:cs="Wingdings"/>
    </w:rPr>
  </w:style>
  <w:style w:type="character" w:customStyle="1" w:styleId="WW8Num14z0">
    <w:name w:val="WW8Num14z0"/>
    <w:qFormat/>
    <w:rsid w:val="00D373FD"/>
  </w:style>
  <w:style w:type="character" w:customStyle="1" w:styleId="WW8Num14z1">
    <w:name w:val="WW8Num14z1"/>
    <w:qFormat/>
    <w:rsid w:val="00D373FD"/>
  </w:style>
  <w:style w:type="character" w:customStyle="1" w:styleId="WW8Num14z2">
    <w:name w:val="WW8Num14z2"/>
    <w:qFormat/>
    <w:rsid w:val="00D373FD"/>
  </w:style>
  <w:style w:type="character" w:customStyle="1" w:styleId="WW8Num14z3">
    <w:name w:val="WW8Num14z3"/>
    <w:qFormat/>
    <w:rsid w:val="00D373FD"/>
  </w:style>
  <w:style w:type="character" w:customStyle="1" w:styleId="WW8Num14z4">
    <w:name w:val="WW8Num14z4"/>
    <w:qFormat/>
    <w:rsid w:val="00D373FD"/>
  </w:style>
  <w:style w:type="character" w:customStyle="1" w:styleId="WW8Num14z5">
    <w:name w:val="WW8Num14z5"/>
    <w:qFormat/>
    <w:rsid w:val="00D373FD"/>
  </w:style>
  <w:style w:type="character" w:customStyle="1" w:styleId="WW8Num14z6">
    <w:name w:val="WW8Num14z6"/>
    <w:qFormat/>
    <w:rsid w:val="00D373FD"/>
  </w:style>
  <w:style w:type="character" w:customStyle="1" w:styleId="WW8Num14z7">
    <w:name w:val="WW8Num14z7"/>
    <w:qFormat/>
    <w:rsid w:val="00D373FD"/>
  </w:style>
  <w:style w:type="character" w:customStyle="1" w:styleId="WW8Num14z8">
    <w:name w:val="WW8Num14z8"/>
    <w:qFormat/>
    <w:rsid w:val="00D373FD"/>
  </w:style>
  <w:style w:type="character" w:customStyle="1" w:styleId="WW8Num15z0">
    <w:name w:val="WW8Num15z0"/>
    <w:qFormat/>
    <w:rsid w:val="00D373FD"/>
    <w:rPr>
      <w:rFonts w:ascii="Symbol" w:hAnsi="Symbol" w:cs="Symbol"/>
    </w:rPr>
  </w:style>
  <w:style w:type="character" w:customStyle="1" w:styleId="WW8Num15z1">
    <w:name w:val="WW8Num15z1"/>
    <w:qFormat/>
    <w:rsid w:val="00D373FD"/>
    <w:rPr>
      <w:rFonts w:ascii="Courier New" w:hAnsi="Courier New" w:cs="Courier New"/>
    </w:rPr>
  </w:style>
  <w:style w:type="character" w:customStyle="1" w:styleId="WW8Num15z2">
    <w:name w:val="WW8Num15z2"/>
    <w:qFormat/>
    <w:rsid w:val="00D373FD"/>
    <w:rPr>
      <w:rFonts w:ascii="Wingdings" w:hAnsi="Wingdings" w:cs="Wingdings"/>
    </w:rPr>
  </w:style>
  <w:style w:type="character" w:customStyle="1" w:styleId="WW8Num16z0">
    <w:name w:val="WW8Num16z0"/>
    <w:qFormat/>
    <w:rsid w:val="00D373FD"/>
    <w:rPr>
      <w:rFonts w:ascii="Symbol" w:hAnsi="Symbol" w:cs="Symbol"/>
    </w:rPr>
  </w:style>
  <w:style w:type="character" w:customStyle="1" w:styleId="WW8Num16z1">
    <w:name w:val="WW8Num16z1"/>
    <w:qFormat/>
    <w:rsid w:val="00D373FD"/>
    <w:rPr>
      <w:rFonts w:ascii="Courier New" w:hAnsi="Courier New" w:cs="Courier New"/>
    </w:rPr>
  </w:style>
  <w:style w:type="character" w:customStyle="1" w:styleId="WW8Num16z2">
    <w:name w:val="WW8Num16z2"/>
    <w:qFormat/>
    <w:rsid w:val="00D373FD"/>
    <w:rPr>
      <w:rFonts w:ascii="Wingdings" w:hAnsi="Wingdings" w:cs="Wingdings"/>
    </w:rPr>
  </w:style>
  <w:style w:type="character" w:customStyle="1" w:styleId="WW8Num17z0">
    <w:name w:val="WW8Num17z0"/>
    <w:qFormat/>
    <w:rsid w:val="00D373FD"/>
    <w:rPr>
      <w:rFonts w:ascii="Symbol" w:hAnsi="Symbol" w:cs="Symbol"/>
    </w:rPr>
  </w:style>
  <w:style w:type="character" w:customStyle="1" w:styleId="WW8Num17z1">
    <w:name w:val="WW8Num17z1"/>
    <w:qFormat/>
    <w:rsid w:val="00D373FD"/>
    <w:rPr>
      <w:rFonts w:ascii="Courier New" w:hAnsi="Courier New" w:cs="Courier New"/>
    </w:rPr>
  </w:style>
  <w:style w:type="character" w:customStyle="1" w:styleId="WW8Num17z2">
    <w:name w:val="WW8Num17z2"/>
    <w:qFormat/>
    <w:rsid w:val="00D373FD"/>
    <w:rPr>
      <w:rFonts w:ascii="Wingdings" w:hAnsi="Wingdings" w:cs="Wingdings"/>
    </w:rPr>
  </w:style>
  <w:style w:type="character" w:customStyle="1" w:styleId="WW8Num18z0">
    <w:name w:val="WW8Num18z0"/>
    <w:qFormat/>
    <w:rsid w:val="00D373FD"/>
    <w:rPr>
      <w:rFonts w:ascii="Symbol" w:hAnsi="Symbol" w:cs="Symbol"/>
    </w:rPr>
  </w:style>
  <w:style w:type="character" w:customStyle="1" w:styleId="WW8Num18z1">
    <w:name w:val="WW8Num18z1"/>
    <w:qFormat/>
    <w:rsid w:val="00D373FD"/>
    <w:rPr>
      <w:rFonts w:ascii="Courier New" w:hAnsi="Courier New" w:cs="Courier New"/>
    </w:rPr>
  </w:style>
  <w:style w:type="character" w:customStyle="1" w:styleId="WW8Num18z2">
    <w:name w:val="WW8Num18z2"/>
    <w:qFormat/>
    <w:rsid w:val="00D373FD"/>
    <w:rPr>
      <w:rFonts w:ascii="Wingdings" w:hAnsi="Wingdings" w:cs="Wingdings"/>
    </w:rPr>
  </w:style>
  <w:style w:type="character" w:customStyle="1" w:styleId="WW8Num19z0">
    <w:name w:val="WW8Num19z0"/>
    <w:qFormat/>
    <w:rsid w:val="00D373FD"/>
  </w:style>
  <w:style w:type="character" w:customStyle="1" w:styleId="WW8Num19z1">
    <w:name w:val="WW8Num19z1"/>
    <w:qFormat/>
    <w:rsid w:val="00D373FD"/>
  </w:style>
  <w:style w:type="character" w:customStyle="1" w:styleId="WW8Num19z2">
    <w:name w:val="WW8Num19z2"/>
    <w:qFormat/>
    <w:rsid w:val="00D373FD"/>
  </w:style>
  <w:style w:type="character" w:customStyle="1" w:styleId="WW8Num19z3">
    <w:name w:val="WW8Num19z3"/>
    <w:qFormat/>
    <w:rsid w:val="00D373FD"/>
  </w:style>
  <w:style w:type="character" w:customStyle="1" w:styleId="WW8Num19z4">
    <w:name w:val="WW8Num19z4"/>
    <w:qFormat/>
    <w:rsid w:val="00D373FD"/>
  </w:style>
  <w:style w:type="character" w:customStyle="1" w:styleId="WW8Num19z5">
    <w:name w:val="WW8Num19z5"/>
    <w:qFormat/>
    <w:rsid w:val="00D373FD"/>
  </w:style>
  <w:style w:type="character" w:customStyle="1" w:styleId="WW8Num19z6">
    <w:name w:val="WW8Num19z6"/>
    <w:qFormat/>
    <w:rsid w:val="00D373FD"/>
  </w:style>
  <w:style w:type="character" w:customStyle="1" w:styleId="WW8Num19z7">
    <w:name w:val="WW8Num19z7"/>
    <w:qFormat/>
    <w:rsid w:val="00D373FD"/>
  </w:style>
  <w:style w:type="character" w:customStyle="1" w:styleId="WW8Num19z8">
    <w:name w:val="WW8Num19z8"/>
    <w:qFormat/>
    <w:rsid w:val="00D373FD"/>
  </w:style>
  <w:style w:type="character" w:customStyle="1" w:styleId="WW8Num20z0">
    <w:name w:val="WW8Num20z0"/>
    <w:qFormat/>
    <w:rsid w:val="00D373FD"/>
    <w:rPr>
      <w:rFonts w:ascii="Symbol" w:hAnsi="Symbol" w:cs="Symbol"/>
      <w:sz w:val="28"/>
      <w:szCs w:val="28"/>
    </w:rPr>
  </w:style>
  <w:style w:type="character" w:customStyle="1" w:styleId="WW8Num20z1">
    <w:name w:val="WW8Num20z1"/>
    <w:qFormat/>
    <w:rsid w:val="00D373FD"/>
    <w:rPr>
      <w:rFonts w:ascii="Courier New" w:hAnsi="Courier New" w:cs="Courier New"/>
    </w:rPr>
  </w:style>
  <w:style w:type="character" w:customStyle="1" w:styleId="WW8Num20z2">
    <w:name w:val="WW8Num20z2"/>
    <w:qFormat/>
    <w:rsid w:val="00D373FD"/>
    <w:rPr>
      <w:rFonts w:ascii="Wingdings" w:hAnsi="Wingdings" w:cs="Wingdings"/>
    </w:rPr>
  </w:style>
  <w:style w:type="character" w:customStyle="1" w:styleId="WW8Num21z0">
    <w:name w:val="WW8Num21z0"/>
    <w:qFormat/>
    <w:rsid w:val="00D373FD"/>
  </w:style>
  <w:style w:type="character" w:customStyle="1" w:styleId="WW8Num21z1">
    <w:name w:val="WW8Num21z1"/>
    <w:qFormat/>
    <w:rsid w:val="00D373FD"/>
  </w:style>
  <w:style w:type="character" w:customStyle="1" w:styleId="WW8Num21z2">
    <w:name w:val="WW8Num21z2"/>
    <w:qFormat/>
    <w:rsid w:val="00D373FD"/>
  </w:style>
  <w:style w:type="character" w:customStyle="1" w:styleId="WW8Num21z3">
    <w:name w:val="WW8Num21z3"/>
    <w:qFormat/>
    <w:rsid w:val="00D373FD"/>
  </w:style>
  <w:style w:type="character" w:customStyle="1" w:styleId="WW8Num21z4">
    <w:name w:val="WW8Num21z4"/>
    <w:qFormat/>
    <w:rsid w:val="00D373FD"/>
  </w:style>
  <w:style w:type="character" w:customStyle="1" w:styleId="WW8Num21z5">
    <w:name w:val="WW8Num21z5"/>
    <w:qFormat/>
    <w:rsid w:val="00D373FD"/>
  </w:style>
  <w:style w:type="character" w:customStyle="1" w:styleId="WW8Num21z6">
    <w:name w:val="WW8Num21z6"/>
    <w:qFormat/>
    <w:rsid w:val="00D373FD"/>
  </w:style>
  <w:style w:type="character" w:customStyle="1" w:styleId="WW8Num21z7">
    <w:name w:val="WW8Num21z7"/>
    <w:qFormat/>
    <w:rsid w:val="00D373FD"/>
  </w:style>
  <w:style w:type="character" w:customStyle="1" w:styleId="WW8Num21z8">
    <w:name w:val="WW8Num21z8"/>
    <w:qFormat/>
    <w:rsid w:val="00D373FD"/>
  </w:style>
  <w:style w:type="character" w:customStyle="1" w:styleId="WW8Num22z0">
    <w:name w:val="WW8Num22z0"/>
    <w:qFormat/>
    <w:rsid w:val="00D373FD"/>
  </w:style>
  <w:style w:type="character" w:customStyle="1" w:styleId="WW8Num22z1">
    <w:name w:val="WW8Num22z1"/>
    <w:qFormat/>
    <w:rsid w:val="00D373FD"/>
  </w:style>
  <w:style w:type="character" w:customStyle="1" w:styleId="WW8Num22z2">
    <w:name w:val="WW8Num22z2"/>
    <w:qFormat/>
    <w:rsid w:val="00D373FD"/>
  </w:style>
  <w:style w:type="character" w:customStyle="1" w:styleId="WW8Num22z3">
    <w:name w:val="WW8Num22z3"/>
    <w:qFormat/>
    <w:rsid w:val="00D373FD"/>
  </w:style>
  <w:style w:type="character" w:customStyle="1" w:styleId="WW8Num22z4">
    <w:name w:val="WW8Num22z4"/>
    <w:qFormat/>
    <w:rsid w:val="00D373FD"/>
  </w:style>
  <w:style w:type="character" w:customStyle="1" w:styleId="WW8Num22z5">
    <w:name w:val="WW8Num22z5"/>
    <w:qFormat/>
    <w:rsid w:val="00D373FD"/>
  </w:style>
  <w:style w:type="character" w:customStyle="1" w:styleId="WW8Num22z6">
    <w:name w:val="WW8Num22z6"/>
    <w:qFormat/>
    <w:rsid w:val="00D373FD"/>
  </w:style>
  <w:style w:type="character" w:customStyle="1" w:styleId="WW8Num22z7">
    <w:name w:val="WW8Num22z7"/>
    <w:qFormat/>
    <w:rsid w:val="00D373FD"/>
  </w:style>
  <w:style w:type="character" w:customStyle="1" w:styleId="WW8Num22z8">
    <w:name w:val="WW8Num22z8"/>
    <w:qFormat/>
    <w:rsid w:val="00D373FD"/>
  </w:style>
  <w:style w:type="character" w:customStyle="1" w:styleId="WW8Num23z0">
    <w:name w:val="WW8Num23z0"/>
    <w:qFormat/>
    <w:rsid w:val="00D373FD"/>
    <w:rPr>
      <w:rFonts w:ascii="Symbol" w:hAnsi="Symbol" w:cs="Symbol"/>
    </w:rPr>
  </w:style>
  <w:style w:type="character" w:customStyle="1" w:styleId="WW8Num23z1">
    <w:name w:val="WW8Num23z1"/>
    <w:qFormat/>
    <w:rsid w:val="00D373FD"/>
    <w:rPr>
      <w:rFonts w:ascii="Courier New" w:hAnsi="Courier New" w:cs="Courier New"/>
    </w:rPr>
  </w:style>
  <w:style w:type="character" w:customStyle="1" w:styleId="WW8Num23z2">
    <w:name w:val="WW8Num23z2"/>
    <w:qFormat/>
    <w:rsid w:val="00D373FD"/>
    <w:rPr>
      <w:rFonts w:ascii="Wingdings" w:hAnsi="Wingdings" w:cs="Wingdings"/>
    </w:rPr>
  </w:style>
  <w:style w:type="character" w:customStyle="1" w:styleId="WW8Num24z0">
    <w:name w:val="WW8Num24z0"/>
    <w:qFormat/>
    <w:rsid w:val="00D373FD"/>
  </w:style>
  <w:style w:type="character" w:customStyle="1" w:styleId="WW8Num24z1">
    <w:name w:val="WW8Num24z1"/>
    <w:qFormat/>
    <w:rsid w:val="00D373FD"/>
    <w:rPr>
      <w:rFonts w:ascii="Courier New" w:hAnsi="Courier New" w:cs="Courier New"/>
    </w:rPr>
  </w:style>
  <w:style w:type="character" w:customStyle="1" w:styleId="WW8Num24z2">
    <w:name w:val="WW8Num24z2"/>
    <w:qFormat/>
    <w:rsid w:val="00D373FD"/>
    <w:rPr>
      <w:rFonts w:ascii="Wingdings" w:hAnsi="Wingdings" w:cs="Wingdings"/>
    </w:rPr>
  </w:style>
  <w:style w:type="character" w:customStyle="1" w:styleId="WW8Num24z3">
    <w:name w:val="WW8Num24z3"/>
    <w:qFormat/>
    <w:rsid w:val="00D373FD"/>
    <w:rPr>
      <w:rFonts w:ascii="Symbol" w:hAnsi="Symbol" w:cs="Symbol"/>
    </w:rPr>
  </w:style>
  <w:style w:type="character" w:customStyle="1" w:styleId="WW8Num25z0">
    <w:name w:val="WW8Num25z0"/>
    <w:qFormat/>
    <w:rsid w:val="00D373FD"/>
  </w:style>
  <w:style w:type="character" w:customStyle="1" w:styleId="WW8Num25z1">
    <w:name w:val="WW8Num25z1"/>
    <w:qFormat/>
    <w:rsid w:val="00D373FD"/>
  </w:style>
  <w:style w:type="character" w:customStyle="1" w:styleId="WW8Num25z2">
    <w:name w:val="WW8Num25z2"/>
    <w:qFormat/>
    <w:rsid w:val="00D373FD"/>
  </w:style>
  <w:style w:type="character" w:customStyle="1" w:styleId="WW8Num25z3">
    <w:name w:val="WW8Num25z3"/>
    <w:qFormat/>
    <w:rsid w:val="00D373FD"/>
  </w:style>
  <w:style w:type="character" w:customStyle="1" w:styleId="WW8Num25z4">
    <w:name w:val="WW8Num25z4"/>
    <w:qFormat/>
    <w:rsid w:val="00D373FD"/>
  </w:style>
  <w:style w:type="character" w:customStyle="1" w:styleId="WW8Num25z5">
    <w:name w:val="WW8Num25z5"/>
    <w:qFormat/>
    <w:rsid w:val="00D373FD"/>
  </w:style>
  <w:style w:type="character" w:customStyle="1" w:styleId="WW8Num25z6">
    <w:name w:val="WW8Num25z6"/>
    <w:qFormat/>
    <w:rsid w:val="00D373FD"/>
  </w:style>
  <w:style w:type="character" w:customStyle="1" w:styleId="WW8Num25z7">
    <w:name w:val="WW8Num25z7"/>
    <w:qFormat/>
    <w:rsid w:val="00D373FD"/>
  </w:style>
  <w:style w:type="character" w:customStyle="1" w:styleId="WW8Num25z8">
    <w:name w:val="WW8Num25z8"/>
    <w:qFormat/>
    <w:rsid w:val="00D373FD"/>
  </w:style>
  <w:style w:type="character" w:customStyle="1" w:styleId="WW8Num26z0">
    <w:name w:val="WW8Num26z0"/>
    <w:qFormat/>
    <w:rsid w:val="00D373FD"/>
  </w:style>
  <w:style w:type="character" w:customStyle="1" w:styleId="WW8Num26z1">
    <w:name w:val="WW8Num26z1"/>
    <w:qFormat/>
    <w:rsid w:val="00D373FD"/>
  </w:style>
  <w:style w:type="character" w:customStyle="1" w:styleId="WW8Num26z2">
    <w:name w:val="WW8Num26z2"/>
    <w:qFormat/>
    <w:rsid w:val="00D373FD"/>
  </w:style>
  <w:style w:type="character" w:customStyle="1" w:styleId="WW8Num26z3">
    <w:name w:val="WW8Num26z3"/>
    <w:qFormat/>
    <w:rsid w:val="00D373FD"/>
  </w:style>
  <w:style w:type="character" w:customStyle="1" w:styleId="WW8Num26z4">
    <w:name w:val="WW8Num26z4"/>
    <w:qFormat/>
    <w:rsid w:val="00D373FD"/>
  </w:style>
  <w:style w:type="character" w:customStyle="1" w:styleId="WW8Num26z5">
    <w:name w:val="WW8Num26z5"/>
    <w:qFormat/>
    <w:rsid w:val="00D373FD"/>
  </w:style>
  <w:style w:type="character" w:customStyle="1" w:styleId="WW8Num26z6">
    <w:name w:val="WW8Num26z6"/>
    <w:qFormat/>
    <w:rsid w:val="00D373FD"/>
  </w:style>
  <w:style w:type="character" w:customStyle="1" w:styleId="WW8Num26z7">
    <w:name w:val="WW8Num26z7"/>
    <w:qFormat/>
    <w:rsid w:val="00D373FD"/>
  </w:style>
  <w:style w:type="character" w:customStyle="1" w:styleId="WW8Num26z8">
    <w:name w:val="WW8Num26z8"/>
    <w:qFormat/>
    <w:rsid w:val="00D373FD"/>
  </w:style>
  <w:style w:type="character" w:customStyle="1" w:styleId="WW8Num27z0">
    <w:name w:val="WW8Num27z0"/>
    <w:qFormat/>
    <w:rsid w:val="00D373FD"/>
    <w:rPr>
      <w:rFonts w:ascii="Symbol" w:hAnsi="Symbol" w:cs="Symbol"/>
      <w:sz w:val="28"/>
      <w:szCs w:val="28"/>
    </w:rPr>
  </w:style>
  <w:style w:type="character" w:customStyle="1" w:styleId="WW8Num27z1">
    <w:name w:val="WW8Num27z1"/>
    <w:qFormat/>
    <w:rsid w:val="00D373FD"/>
    <w:rPr>
      <w:rFonts w:ascii="Courier New" w:hAnsi="Courier New" w:cs="Courier New"/>
    </w:rPr>
  </w:style>
  <w:style w:type="character" w:customStyle="1" w:styleId="WW8Num27z2">
    <w:name w:val="WW8Num27z2"/>
    <w:qFormat/>
    <w:rsid w:val="00D373FD"/>
    <w:rPr>
      <w:rFonts w:ascii="Wingdings" w:hAnsi="Wingdings" w:cs="Wingdings"/>
    </w:rPr>
  </w:style>
  <w:style w:type="character" w:customStyle="1" w:styleId="WW8Num28z0">
    <w:name w:val="WW8Num28z0"/>
    <w:qFormat/>
    <w:rsid w:val="00D373FD"/>
  </w:style>
  <w:style w:type="character" w:customStyle="1" w:styleId="WW8Num28z1">
    <w:name w:val="WW8Num28z1"/>
    <w:qFormat/>
    <w:rsid w:val="00D373FD"/>
  </w:style>
  <w:style w:type="character" w:customStyle="1" w:styleId="WW8Num28z2">
    <w:name w:val="WW8Num28z2"/>
    <w:qFormat/>
    <w:rsid w:val="00D373FD"/>
  </w:style>
  <w:style w:type="character" w:customStyle="1" w:styleId="WW8Num28z3">
    <w:name w:val="WW8Num28z3"/>
    <w:qFormat/>
    <w:rsid w:val="00D373FD"/>
  </w:style>
  <w:style w:type="character" w:customStyle="1" w:styleId="WW8Num28z4">
    <w:name w:val="WW8Num28z4"/>
    <w:qFormat/>
    <w:rsid w:val="00D373FD"/>
  </w:style>
  <w:style w:type="character" w:customStyle="1" w:styleId="WW8Num28z5">
    <w:name w:val="WW8Num28z5"/>
    <w:qFormat/>
    <w:rsid w:val="00D373FD"/>
  </w:style>
  <w:style w:type="character" w:customStyle="1" w:styleId="WW8Num28z6">
    <w:name w:val="WW8Num28z6"/>
    <w:qFormat/>
    <w:rsid w:val="00D373FD"/>
  </w:style>
  <w:style w:type="character" w:customStyle="1" w:styleId="WW8Num28z7">
    <w:name w:val="WW8Num28z7"/>
    <w:qFormat/>
    <w:rsid w:val="00D373FD"/>
  </w:style>
  <w:style w:type="character" w:customStyle="1" w:styleId="WW8Num28z8">
    <w:name w:val="WW8Num28z8"/>
    <w:qFormat/>
    <w:rsid w:val="00D373FD"/>
  </w:style>
  <w:style w:type="character" w:customStyle="1" w:styleId="WW8Num29z0">
    <w:name w:val="WW8Num29z0"/>
    <w:qFormat/>
    <w:rsid w:val="00D373FD"/>
    <w:rPr>
      <w:sz w:val="16"/>
      <w:szCs w:val="16"/>
    </w:rPr>
  </w:style>
  <w:style w:type="character" w:customStyle="1" w:styleId="WW8Num29z1">
    <w:name w:val="WW8Num29z1"/>
    <w:qFormat/>
    <w:rsid w:val="00D373FD"/>
  </w:style>
  <w:style w:type="character" w:customStyle="1" w:styleId="WW8Num29z2">
    <w:name w:val="WW8Num29z2"/>
    <w:qFormat/>
    <w:rsid w:val="00D373FD"/>
  </w:style>
  <w:style w:type="character" w:customStyle="1" w:styleId="WW8Num29z3">
    <w:name w:val="WW8Num29z3"/>
    <w:qFormat/>
    <w:rsid w:val="00D373FD"/>
  </w:style>
  <w:style w:type="character" w:customStyle="1" w:styleId="WW8Num29z4">
    <w:name w:val="WW8Num29z4"/>
    <w:qFormat/>
    <w:rsid w:val="00D373FD"/>
  </w:style>
  <w:style w:type="character" w:customStyle="1" w:styleId="WW8Num29z5">
    <w:name w:val="WW8Num29z5"/>
    <w:qFormat/>
    <w:rsid w:val="00D373FD"/>
  </w:style>
  <w:style w:type="character" w:customStyle="1" w:styleId="WW8Num29z6">
    <w:name w:val="WW8Num29z6"/>
    <w:qFormat/>
    <w:rsid w:val="00D373FD"/>
  </w:style>
  <w:style w:type="character" w:customStyle="1" w:styleId="WW8Num29z7">
    <w:name w:val="WW8Num29z7"/>
    <w:qFormat/>
    <w:rsid w:val="00D373FD"/>
  </w:style>
  <w:style w:type="character" w:customStyle="1" w:styleId="WW8Num29z8">
    <w:name w:val="WW8Num29z8"/>
    <w:qFormat/>
    <w:rsid w:val="00D373FD"/>
  </w:style>
  <w:style w:type="character" w:customStyle="1" w:styleId="WW8Num30z0">
    <w:name w:val="WW8Num30z0"/>
    <w:qFormat/>
    <w:rsid w:val="00D373FD"/>
    <w:rPr>
      <w:rFonts w:ascii="Symbol" w:hAnsi="Symbol" w:cs="Symbol"/>
    </w:rPr>
  </w:style>
  <w:style w:type="character" w:customStyle="1" w:styleId="WW8Num30z1">
    <w:name w:val="WW8Num30z1"/>
    <w:qFormat/>
    <w:rsid w:val="00D373FD"/>
    <w:rPr>
      <w:rFonts w:ascii="Courier New" w:hAnsi="Courier New" w:cs="Courier New"/>
    </w:rPr>
  </w:style>
  <w:style w:type="character" w:customStyle="1" w:styleId="WW8Num30z2">
    <w:name w:val="WW8Num30z2"/>
    <w:qFormat/>
    <w:rsid w:val="00D373FD"/>
    <w:rPr>
      <w:rFonts w:ascii="Wingdings" w:hAnsi="Wingdings" w:cs="Wingdings"/>
    </w:rPr>
  </w:style>
  <w:style w:type="character" w:customStyle="1" w:styleId="WW8Num2z1">
    <w:name w:val="WW8Num2z1"/>
    <w:qFormat/>
    <w:rsid w:val="00D373FD"/>
    <w:rPr>
      <w:rFonts w:ascii="Courier New" w:hAnsi="Courier New" w:cs="Courier New"/>
    </w:rPr>
  </w:style>
  <w:style w:type="character" w:customStyle="1" w:styleId="WW8Num2z2">
    <w:name w:val="WW8Num2z2"/>
    <w:qFormat/>
    <w:rsid w:val="00D373FD"/>
    <w:rPr>
      <w:rFonts w:ascii="Wingdings" w:hAnsi="Wingdings" w:cs="Wingdings"/>
    </w:rPr>
  </w:style>
  <w:style w:type="character" w:customStyle="1" w:styleId="WW8Num10z3">
    <w:name w:val="WW8Num10z3"/>
    <w:qFormat/>
    <w:rsid w:val="00D373FD"/>
    <w:rPr>
      <w:rFonts w:ascii="Symbol" w:hAnsi="Symbol" w:cs="Symbol"/>
    </w:rPr>
  </w:style>
  <w:style w:type="character" w:customStyle="1" w:styleId="2a">
    <w:name w:val="Основной шрифт абзаца2"/>
    <w:qFormat/>
    <w:rsid w:val="00D373FD"/>
  </w:style>
  <w:style w:type="character" w:customStyle="1" w:styleId="WW8Num1z1">
    <w:name w:val="WW8Num1z1"/>
    <w:qFormat/>
    <w:rsid w:val="00D373FD"/>
    <w:rPr>
      <w:rFonts w:ascii="Courier New" w:hAnsi="Courier New" w:cs="Courier New"/>
    </w:rPr>
  </w:style>
  <w:style w:type="character" w:customStyle="1" w:styleId="WW8Num1z2">
    <w:name w:val="WW8Num1z2"/>
    <w:qFormat/>
    <w:rsid w:val="00D373FD"/>
    <w:rPr>
      <w:rFonts w:ascii="Wingdings" w:hAnsi="Wingdings" w:cs="Wingdings"/>
    </w:rPr>
  </w:style>
  <w:style w:type="character" w:customStyle="1" w:styleId="WW8Num3z1">
    <w:name w:val="WW8Num3z1"/>
    <w:qFormat/>
    <w:rsid w:val="00D373FD"/>
    <w:rPr>
      <w:rFonts w:ascii="Courier New" w:hAnsi="Courier New" w:cs="Courier New"/>
    </w:rPr>
  </w:style>
  <w:style w:type="character" w:customStyle="1" w:styleId="WW8Num3z2">
    <w:name w:val="WW8Num3z2"/>
    <w:qFormat/>
    <w:rsid w:val="00D373FD"/>
    <w:rPr>
      <w:rFonts w:ascii="Wingdings" w:hAnsi="Wingdings" w:cs="Wingdings"/>
    </w:rPr>
  </w:style>
  <w:style w:type="character" w:customStyle="1" w:styleId="WW8Num5z1">
    <w:name w:val="WW8Num5z1"/>
    <w:qFormat/>
    <w:rsid w:val="00D373FD"/>
    <w:rPr>
      <w:rFonts w:ascii="Courier New" w:hAnsi="Courier New" w:cs="Courier New"/>
    </w:rPr>
  </w:style>
  <w:style w:type="character" w:customStyle="1" w:styleId="WW8Num5z2">
    <w:name w:val="WW8Num5z2"/>
    <w:qFormat/>
    <w:rsid w:val="00D373FD"/>
    <w:rPr>
      <w:rFonts w:ascii="Wingdings" w:hAnsi="Wingdings" w:cs="Wingdings"/>
    </w:rPr>
  </w:style>
  <w:style w:type="character" w:customStyle="1" w:styleId="19">
    <w:name w:val="Основной шрифт абзаца1"/>
    <w:qFormat/>
    <w:rsid w:val="00D373FD"/>
  </w:style>
  <w:style w:type="character" w:customStyle="1" w:styleId="1a">
    <w:name w:val="Знак сноски1"/>
    <w:qFormat/>
    <w:rsid w:val="00D373FD"/>
    <w:rPr>
      <w:vertAlign w:val="superscript"/>
    </w:rPr>
  </w:style>
  <w:style w:type="character" w:customStyle="1" w:styleId="affffffb">
    <w:name w:val="Символы концевой сноски"/>
    <w:qFormat/>
    <w:rsid w:val="00D373FD"/>
    <w:rPr>
      <w:vertAlign w:val="superscript"/>
    </w:rPr>
  </w:style>
  <w:style w:type="character" w:customStyle="1" w:styleId="WW-">
    <w:name w:val="WW-Символы концевой сноски"/>
    <w:qFormat/>
    <w:rsid w:val="00D373FD"/>
  </w:style>
  <w:style w:type="character" w:customStyle="1" w:styleId="EndnoteCharacters">
    <w:name w:val="Endnote Characters"/>
    <w:qFormat/>
    <w:rsid w:val="00D373FD"/>
    <w:rPr>
      <w:vertAlign w:val="superscript"/>
    </w:rPr>
  </w:style>
  <w:style w:type="character" w:customStyle="1" w:styleId="FontStyle72">
    <w:name w:val="Font Style72"/>
    <w:qFormat/>
    <w:rsid w:val="00D373FD"/>
    <w:rPr>
      <w:rFonts w:ascii="Times New Roman" w:hAnsi="Times New Roman" w:cs="Times New Roman"/>
      <w:b/>
      <w:bCs/>
      <w:sz w:val="26"/>
      <w:szCs w:val="26"/>
    </w:rPr>
  </w:style>
  <w:style w:type="character" w:customStyle="1" w:styleId="InternetLink">
    <w:name w:val="Internet Link"/>
    <w:rsid w:val="00D373FD"/>
    <w:rPr>
      <w:color w:val="auto"/>
      <w:u w:val="single"/>
    </w:rPr>
  </w:style>
  <w:style w:type="character" w:styleId="HTML">
    <w:name w:val="HTML Cite"/>
    <w:basedOn w:val="a0"/>
    <w:qFormat/>
    <w:rsid w:val="00D373FD"/>
    <w:rPr>
      <w:i/>
      <w:iCs/>
    </w:rPr>
  </w:style>
  <w:style w:type="character" w:customStyle="1" w:styleId="IndexLink">
    <w:name w:val="Index Link"/>
    <w:qFormat/>
    <w:rsid w:val="00D373FD"/>
  </w:style>
  <w:style w:type="paragraph" w:customStyle="1" w:styleId="Heading">
    <w:name w:val="Heading"/>
    <w:basedOn w:val="a"/>
    <w:next w:val="a3"/>
    <w:qFormat/>
    <w:rsid w:val="00D373FD"/>
    <w:pPr>
      <w:keepNext/>
      <w:spacing w:before="240" w:after="120" w:line="240" w:lineRule="auto"/>
    </w:pPr>
    <w:rPr>
      <w:rFonts w:ascii="Arial" w:eastAsia="DejaVu Sans" w:hAnsi="Arial" w:cs="Arial"/>
      <w:sz w:val="28"/>
      <w:szCs w:val="28"/>
      <w:lang w:eastAsia="zh-CN"/>
    </w:rPr>
  </w:style>
  <w:style w:type="paragraph" w:styleId="affffffc">
    <w:name w:val="List"/>
    <w:basedOn w:val="a3"/>
    <w:rsid w:val="00D373FD"/>
    <w:pPr>
      <w:jc w:val="both"/>
    </w:pPr>
    <w:rPr>
      <w:lang w:val="ru-RU" w:eastAsia="zh-CN"/>
    </w:rPr>
  </w:style>
  <w:style w:type="paragraph" w:styleId="affffffd">
    <w:name w:val="caption"/>
    <w:basedOn w:val="a"/>
    <w:qFormat/>
    <w:rsid w:val="00D373FD"/>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D373FD"/>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D373FD"/>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D373FD"/>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D373FD"/>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D373FD"/>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D373FD"/>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D373FD"/>
    <w:rPr>
      <w:rFonts w:ascii="Times New Roman" w:hAnsi="Times New Roman"/>
      <w:sz w:val="24"/>
      <w:szCs w:val="24"/>
      <w:lang w:eastAsia="zh-CN"/>
    </w:rPr>
  </w:style>
  <w:style w:type="paragraph" w:customStyle="1" w:styleId="211">
    <w:name w:val="Основной текст с отступом 21"/>
    <w:basedOn w:val="a"/>
    <w:qFormat/>
    <w:rsid w:val="00D373FD"/>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D373FD"/>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D373FD"/>
    <w:rPr>
      <w:rFonts w:eastAsia="Times New Roman" w:cs="Times New Roman"/>
      <w:sz w:val="20"/>
      <w:szCs w:val="20"/>
      <w:lang w:eastAsia="zh-CN"/>
    </w:rPr>
  </w:style>
  <w:style w:type="character" w:customStyle="1" w:styleId="FooterChar2">
    <w:name w:val="Footer Char2"/>
    <w:basedOn w:val="a0"/>
    <w:uiPriority w:val="99"/>
    <w:semiHidden/>
    <w:rsid w:val="00D373FD"/>
    <w:rPr>
      <w:rFonts w:eastAsia="Times New Roman" w:cs="Times New Roman"/>
      <w:sz w:val="24"/>
      <w:szCs w:val="24"/>
      <w:lang w:eastAsia="zh-CN"/>
    </w:rPr>
  </w:style>
  <w:style w:type="paragraph" w:customStyle="1" w:styleId="312">
    <w:name w:val="Основной текст 31"/>
    <w:basedOn w:val="a"/>
    <w:qFormat/>
    <w:rsid w:val="00D373FD"/>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D373FD"/>
    <w:rPr>
      <w:rFonts w:asciiTheme="majorHAnsi" w:eastAsiaTheme="majorEastAsia" w:hAnsiTheme="majorHAnsi" w:cstheme="majorBidi"/>
      <w:sz w:val="24"/>
      <w:szCs w:val="24"/>
      <w:lang w:eastAsia="zh-CN"/>
    </w:rPr>
  </w:style>
  <w:style w:type="paragraph" w:customStyle="1" w:styleId="1d">
    <w:name w:val="Текст1"/>
    <w:basedOn w:val="a"/>
    <w:qFormat/>
    <w:rsid w:val="00D373FD"/>
    <w:pPr>
      <w:spacing w:after="0" w:line="240" w:lineRule="auto"/>
    </w:pPr>
    <w:rPr>
      <w:rFonts w:ascii="Courier New" w:hAnsi="Courier New" w:cs="Courier New"/>
      <w:sz w:val="20"/>
      <w:szCs w:val="20"/>
      <w:lang w:eastAsia="zh-CN"/>
    </w:rPr>
  </w:style>
  <w:style w:type="paragraph" w:customStyle="1" w:styleId="1e">
    <w:name w:val="Стиль1"/>
    <w:qFormat/>
    <w:rsid w:val="00D373FD"/>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D373FD"/>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D373FD"/>
    <w:rPr>
      <w:rFonts w:eastAsia="Times New Roman" w:cs="Times New Roman"/>
      <w:sz w:val="24"/>
      <w:szCs w:val="24"/>
      <w:lang w:eastAsia="zh-CN"/>
    </w:rPr>
  </w:style>
  <w:style w:type="paragraph" w:customStyle="1" w:styleId="afffffff0">
    <w:name w:val="Содержимое врезки"/>
    <w:basedOn w:val="a3"/>
    <w:qFormat/>
    <w:rsid w:val="00D373FD"/>
    <w:pPr>
      <w:jc w:val="both"/>
    </w:pPr>
    <w:rPr>
      <w:lang w:val="ru-RU" w:eastAsia="zh-CN"/>
    </w:rPr>
  </w:style>
  <w:style w:type="paragraph" w:customStyle="1" w:styleId="afffffff1">
    <w:name w:val="Содержимое таблицы"/>
    <w:basedOn w:val="a"/>
    <w:qFormat/>
    <w:rsid w:val="00D373FD"/>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D373FD"/>
    <w:pPr>
      <w:jc w:val="center"/>
    </w:pPr>
    <w:rPr>
      <w:b/>
      <w:bCs/>
    </w:rPr>
  </w:style>
  <w:style w:type="paragraph" w:customStyle="1" w:styleId="afffffff3">
    <w:name w:val="Знак Знак Знак"/>
    <w:basedOn w:val="a"/>
    <w:qFormat/>
    <w:rsid w:val="00D373FD"/>
    <w:pPr>
      <w:spacing w:after="160" w:line="240" w:lineRule="exact"/>
    </w:pPr>
    <w:rPr>
      <w:rFonts w:ascii="Verdana" w:hAnsi="Verdana" w:cs="Verdana"/>
      <w:sz w:val="20"/>
      <w:szCs w:val="20"/>
      <w:lang w:eastAsia="zh-CN"/>
    </w:rPr>
  </w:style>
  <w:style w:type="paragraph" w:customStyle="1" w:styleId="Style9">
    <w:name w:val="Style9"/>
    <w:basedOn w:val="a"/>
    <w:qFormat/>
    <w:rsid w:val="00D373FD"/>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D373FD"/>
    <w:pPr>
      <w:widowControl w:val="0"/>
      <w:ind w:left="200"/>
      <w:jc w:val="both"/>
    </w:pPr>
    <w:rPr>
      <w:rFonts w:ascii="Times New Roman" w:hAnsi="Times New Roman"/>
      <w:sz w:val="18"/>
      <w:szCs w:val="18"/>
      <w:lang w:eastAsia="zh-CN"/>
    </w:rPr>
  </w:style>
  <w:style w:type="paragraph" w:customStyle="1" w:styleId="2d">
    <w:name w:val="Обычный2"/>
    <w:qFormat/>
    <w:rsid w:val="00D373FD"/>
    <w:rPr>
      <w:rFonts w:ascii="Courier New" w:hAnsi="Courier New" w:cs="Courier New"/>
      <w:lang w:eastAsia="zh-CN"/>
    </w:rPr>
  </w:style>
  <w:style w:type="character" w:customStyle="1" w:styleId="1f">
    <w:name w:val="Текст выноски Знак1"/>
    <w:basedOn w:val="a0"/>
    <w:rsid w:val="00D373FD"/>
    <w:rPr>
      <w:rFonts w:eastAsia="Times New Roman" w:cs="Times New Roman"/>
      <w:sz w:val="0"/>
      <w:szCs w:val="0"/>
      <w:lang w:eastAsia="zh-CN"/>
    </w:rPr>
  </w:style>
  <w:style w:type="paragraph" w:customStyle="1" w:styleId="1f0">
    <w:name w:val="Обычный1"/>
    <w:qFormat/>
    <w:rsid w:val="00D373FD"/>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D373FD"/>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D373FD"/>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D373FD"/>
    <w:pPr>
      <w:jc w:val="center"/>
    </w:pPr>
    <w:rPr>
      <w:b/>
      <w:bCs/>
    </w:rPr>
  </w:style>
  <w:style w:type="character" w:customStyle="1" w:styleId="fontstyle01">
    <w:name w:val="fontstyle01"/>
    <w:basedOn w:val="a0"/>
    <w:qFormat/>
    <w:rsid w:val="00D373FD"/>
    <w:rPr>
      <w:rFonts w:ascii="ArialMT" w:hAnsi="ArialMT" w:cs="ArialMT"/>
      <w:color w:val="000000"/>
      <w:sz w:val="30"/>
      <w:szCs w:val="30"/>
    </w:rPr>
  </w:style>
  <w:style w:type="paragraph" w:customStyle="1" w:styleId="114">
    <w:name w:val="Заголовок 11"/>
    <w:basedOn w:val="a"/>
    <w:uiPriority w:val="99"/>
    <w:rsid w:val="00D373FD"/>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D373FD"/>
  </w:style>
  <w:style w:type="numbering" w:customStyle="1" w:styleId="WW8Num2">
    <w:name w:val="WW8Num2"/>
    <w:qFormat/>
    <w:rsid w:val="00D373FD"/>
  </w:style>
  <w:style w:type="numbering" w:customStyle="1" w:styleId="WW8Num3">
    <w:name w:val="WW8Num3"/>
    <w:qFormat/>
    <w:rsid w:val="00D373FD"/>
  </w:style>
  <w:style w:type="numbering" w:customStyle="1" w:styleId="WW8Num4">
    <w:name w:val="WW8Num4"/>
    <w:qFormat/>
    <w:rsid w:val="00D373FD"/>
  </w:style>
  <w:style w:type="numbering" w:customStyle="1" w:styleId="WW8Num5">
    <w:name w:val="WW8Num5"/>
    <w:qFormat/>
    <w:rsid w:val="00D373FD"/>
  </w:style>
  <w:style w:type="numbering" w:customStyle="1" w:styleId="WW8Num6">
    <w:name w:val="WW8Num6"/>
    <w:qFormat/>
    <w:rsid w:val="00D373FD"/>
  </w:style>
  <w:style w:type="numbering" w:customStyle="1" w:styleId="WW8Num7">
    <w:name w:val="WW8Num7"/>
    <w:qFormat/>
    <w:rsid w:val="00D373FD"/>
  </w:style>
  <w:style w:type="numbering" w:customStyle="1" w:styleId="WW8Num8">
    <w:name w:val="WW8Num8"/>
    <w:qFormat/>
    <w:rsid w:val="00D373FD"/>
  </w:style>
  <w:style w:type="numbering" w:customStyle="1" w:styleId="WW8Num9">
    <w:name w:val="WW8Num9"/>
    <w:qFormat/>
    <w:rsid w:val="00D373FD"/>
  </w:style>
  <w:style w:type="numbering" w:customStyle="1" w:styleId="WW8Num10">
    <w:name w:val="WW8Num10"/>
    <w:qFormat/>
    <w:rsid w:val="00D373FD"/>
  </w:style>
  <w:style w:type="numbering" w:customStyle="1" w:styleId="WW8Num11">
    <w:name w:val="WW8Num11"/>
    <w:qFormat/>
    <w:rsid w:val="00D373FD"/>
  </w:style>
  <w:style w:type="numbering" w:customStyle="1" w:styleId="WW8Num12">
    <w:name w:val="WW8Num12"/>
    <w:qFormat/>
    <w:rsid w:val="00D373FD"/>
  </w:style>
  <w:style w:type="numbering" w:customStyle="1" w:styleId="WW8Num13">
    <w:name w:val="WW8Num13"/>
    <w:qFormat/>
    <w:rsid w:val="00D373FD"/>
  </w:style>
  <w:style w:type="numbering" w:customStyle="1" w:styleId="WW8Num14">
    <w:name w:val="WW8Num14"/>
    <w:qFormat/>
    <w:rsid w:val="00D373FD"/>
  </w:style>
  <w:style w:type="numbering" w:customStyle="1" w:styleId="WW8Num15">
    <w:name w:val="WW8Num15"/>
    <w:qFormat/>
    <w:rsid w:val="00D373FD"/>
  </w:style>
  <w:style w:type="numbering" w:customStyle="1" w:styleId="WW8Num16">
    <w:name w:val="WW8Num16"/>
    <w:qFormat/>
    <w:rsid w:val="00D373FD"/>
  </w:style>
  <w:style w:type="numbering" w:customStyle="1" w:styleId="WW8Num17">
    <w:name w:val="WW8Num17"/>
    <w:qFormat/>
    <w:rsid w:val="00D373FD"/>
  </w:style>
  <w:style w:type="numbering" w:customStyle="1" w:styleId="WW8Num18">
    <w:name w:val="WW8Num18"/>
    <w:qFormat/>
    <w:rsid w:val="00D373FD"/>
  </w:style>
  <w:style w:type="numbering" w:customStyle="1" w:styleId="WW8Num19">
    <w:name w:val="WW8Num19"/>
    <w:qFormat/>
    <w:rsid w:val="00D373FD"/>
  </w:style>
  <w:style w:type="numbering" w:customStyle="1" w:styleId="WW8Num20">
    <w:name w:val="WW8Num20"/>
    <w:qFormat/>
    <w:rsid w:val="00D373FD"/>
  </w:style>
  <w:style w:type="numbering" w:customStyle="1" w:styleId="WW8Num21">
    <w:name w:val="WW8Num21"/>
    <w:qFormat/>
    <w:rsid w:val="00D373FD"/>
  </w:style>
  <w:style w:type="numbering" w:customStyle="1" w:styleId="WW8Num22">
    <w:name w:val="WW8Num22"/>
    <w:qFormat/>
    <w:rsid w:val="00D373FD"/>
  </w:style>
  <w:style w:type="numbering" w:customStyle="1" w:styleId="WW8Num23">
    <w:name w:val="WW8Num23"/>
    <w:qFormat/>
    <w:rsid w:val="00D373FD"/>
  </w:style>
  <w:style w:type="numbering" w:customStyle="1" w:styleId="WW8Num24">
    <w:name w:val="WW8Num24"/>
    <w:qFormat/>
    <w:rsid w:val="00D373FD"/>
  </w:style>
  <w:style w:type="numbering" w:customStyle="1" w:styleId="WW8Num25">
    <w:name w:val="WW8Num25"/>
    <w:qFormat/>
    <w:rsid w:val="00D373FD"/>
  </w:style>
  <w:style w:type="numbering" w:customStyle="1" w:styleId="WW8Num26">
    <w:name w:val="WW8Num26"/>
    <w:qFormat/>
    <w:rsid w:val="00D373FD"/>
  </w:style>
  <w:style w:type="numbering" w:customStyle="1" w:styleId="WW8Num27">
    <w:name w:val="WW8Num27"/>
    <w:qFormat/>
    <w:rsid w:val="00D373FD"/>
  </w:style>
  <w:style w:type="numbering" w:customStyle="1" w:styleId="WW8Num28">
    <w:name w:val="WW8Num28"/>
    <w:qFormat/>
    <w:rsid w:val="00D373FD"/>
  </w:style>
  <w:style w:type="numbering" w:customStyle="1" w:styleId="WW8Num29">
    <w:name w:val="WW8Num29"/>
    <w:qFormat/>
    <w:rsid w:val="00D373FD"/>
  </w:style>
  <w:style w:type="numbering" w:customStyle="1" w:styleId="WW8Num30">
    <w:name w:val="WW8Num30"/>
    <w:qFormat/>
    <w:rsid w:val="00D373FD"/>
  </w:style>
  <w:style w:type="character" w:customStyle="1" w:styleId="FontStyle69">
    <w:name w:val="Font Style69"/>
    <w:rsid w:val="00D373FD"/>
    <w:rPr>
      <w:rFonts w:ascii="Times New Roman" w:hAnsi="Times New Roman" w:cs="Times New Roman"/>
      <w:sz w:val="26"/>
      <w:szCs w:val="26"/>
    </w:rPr>
  </w:style>
  <w:style w:type="character" w:customStyle="1" w:styleId="FontStyle68">
    <w:name w:val="Font Style68"/>
    <w:rsid w:val="00D373FD"/>
    <w:rPr>
      <w:rFonts w:ascii="Times New Roman" w:hAnsi="Times New Roman" w:cs="Times New Roman"/>
      <w:sz w:val="26"/>
      <w:szCs w:val="26"/>
    </w:rPr>
  </w:style>
  <w:style w:type="character" w:customStyle="1" w:styleId="FontStyle77">
    <w:name w:val="Font Style77"/>
    <w:uiPriority w:val="99"/>
    <w:rsid w:val="00D373FD"/>
    <w:rPr>
      <w:rFonts w:ascii="Times New Roman" w:hAnsi="Times New Roman" w:cs="Times New Roman"/>
      <w:sz w:val="22"/>
      <w:szCs w:val="22"/>
    </w:rPr>
  </w:style>
  <w:style w:type="numbering" w:customStyle="1" w:styleId="1f1">
    <w:name w:val="Нет списка1"/>
    <w:next w:val="a2"/>
    <w:uiPriority w:val="99"/>
    <w:semiHidden/>
    <w:unhideWhenUsed/>
    <w:rsid w:val="00D373FD"/>
  </w:style>
  <w:style w:type="table" w:customStyle="1" w:styleId="42">
    <w:name w:val="Сетка таблицы4"/>
    <w:basedOn w:val="a1"/>
    <w:uiPriority w:val="39"/>
    <w:rsid w:val="00D373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D373FD"/>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D373FD"/>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D373FD"/>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D373FD"/>
    <w:rPr>
      <w:b/>
      <w:bCs/>
      <w:i/>
      <w:iCs/>
    </w:rPr>
  </w:style>
  <w:style w:type="character" w:styleId="afffffff5">
    <w:name w:val="Subtle Reference"/>
    <w:basedOn w:val="a0"/>
    <w:uiPriority w:val="31"/>
    <w:qFormat/>
    <w:rsid w:val="00D373FD"/>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D373FD"/>
    <w:rPr>
      <w:b/>
      <w:bCs/>
      <w:smallCaps/>
      <w:color w:val="44546A" w:themeColor="text2"/>
      <w:u w:val="single"/>
    </w:rPr>
  </w:style>
  <w:style w:type="character" w:styleId="afffffff7">
    <w:name w:val="Book Title"/>
    <w:basedOn w:val="a0"/>
    <w:uiPriority w:val="33"/>
    <w:qFormat/>
    <w:rsid w:val="00D373FD"/>
    <w:rPr>
      <w:b/>
      <w:bCs/>
      <w:smallCaps/>
      <w:spacing w:val="10"/>
    </w:rPr>
  </w:style>
  <w:style w:type="character" w:customStyle="1" w:styleId="markedcontent">
    <w:name w:val="markedcontent"/>
    <w:basedOn w:val="a0"/>
    <w:uiPriority w:val="99"/>
    <w:rsid w:val="00D373FD"/>
  </w:style>
  <w:style w:type="character" w:customStyle="1" w:styleId="2e">
    <w:name w:val="Основной текст (2)_"/>
    <w:link w:val="2f"/>
    <w:uiPriority w:val="99"/>
    <w:locked/>
    <w:rsid w:val="00D373FD"/>
    <w:rPr>
      <w:sz w:val="26"/>
      <w:szCs w:val="26"/>
      <w:shd w:val="clear" w:color="auto" w:fill="FFFFFF"/>
    </w:rPr>
  </w:style>
  <w:style w:type="paragraph" w:customStyle="1" w:styleId="2f">
    <w:name w:val="Основной текст (2)"/>
    <w:basedOn w:val="a"/>
    <w:link w:val="2e"/>
    <w:uiPriority w:val="99"/>
    <w:rsid w:val="00D373FD"/>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D373FD"/>
    <w:rPr>
      <w:rFonts w:ascii="Times New Roman" w:hAnsi="Times New Roman" w:cs="Times New Roman"/>
      <w:spacing w:val="0"/>
      <w:sz w:val="27"/>
      <w:szCs w:val="27"/>
      <w:u w:val="none"/>
      <w:effect w:val="none"/>
    </w:rPr>
  </w:style>
  <w:style w:type="paragraph" w:customStyle="1" w:styleId="western">
    <w:name w:val="western"/>
    <w:basedOn w:val="a"/>
    <w:uiPriority w:val="99"/>
    <w:rsid w:val="00D373FD"/>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CE12DB"/>
    <w:rPr>
      <w:rFonts w:ascii="SymbolMT" w:hAnsi="SymbolMT" w:hint="default"/>
      <w:b w:val="0"/>
      <w:bCs w:val="0"/>
      <w:i w:val="0"/>
      <w:iCs w:val="0"/>
      <w:color w:val="231F20"/>
      <w:sz w:val="22"/>
      <w:szCs w:val="22"/>
    </w:rPr>
  </w:style>
  <w:style w:type="paragraph" w:customStyle="1" w:styleId="FR2">
    <w:name w:val="FR2"/>
    <w:rsid w:val="00CE12DB"/>
    <w:pPr>
      <w:widowControl w:val="0"/>
      <w:suppressAutoHyphens/>
      <w:jc w:val="center"/>
    </w:pPr>
    <w:rPr>
      <w:rFonts w:ascii="Times New Roman" w:hAnsi="Times New Roman"/>
      <w:b/>
      <w:sz w:val="32"/>
      <w:lang w:eastAsia="ar-SA"/>
    </w:rPr>
  </w:style>
  <w:style w:type="character" w:customStyle="1" w:styleId="c4">
    <w:name w:val="c4"/>
    <w:basedOn w:val="a0"/>
    <w:rsid w:val="00CE12DB"/>
  </w:style>
  <w:style w:type="character" w:customStyle="1" w:styleId="c27">
    <w:name w:val="c27"/>
    <w:basedOn w:val="a0"/>
    <w:rsid w:val="00CE12DB"/>
  </w:style>
  <w:style w:type="character" w:customStyle="1" w:styleId="c0">
    <w:name w:val="c0"/>
    <w:basedOn w:val="a0"/>
    <w:rsid w:val="00CE12DB"/>
  </w:style>
  <w:style w:type="character" w:customStyle="1" w:styleId="1f2">
    <w:name w:val="Нижний колонтитул Знак1"/>
    <w:basedOn w:val="a0"/>
    <w:uiPriority w:val="99"/>
    <w:semiHidden/>
    <w:rsid w:val="00CE12DB"/>
    <w:rPr>
      <w:rFonts w:ascii="Calibri" w:eastAsia="Times New Roman" w:hAnsi="Calibri" w:cs="Times New Roman"/>
      <w:lang w:eastAsia="ru-RU"/>
    </w:rPr>
  </w:style>
  <w:style w:type="character" w:customStyle="1" w:styleId="affffff7">
    <w:name w:val="Без интервала Знак"/>
    <w:link w:val="affffff6"/>
    <w:uiPriority w:val="1"/>
    <w:rsid w:val="00CE12DB"/>
    <w:rPr>
      <w:rFonts w:ascii="Times New Roman" w:hAnsi="Times New Roman"/>
      <w:lang w:eastAsia="ar-SA"/>
    </w:rPr>
  </w:style>
  <w:style w:type="table" w:customStyle="1" w:styleId="TableGrid">
    <w:name w:val="TableGrid"/>
    <w:rsid w:val="006E49E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787773"/>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787773"/>
    <w:rPr>
      <w:rFonts w:ascii="Times New Roman" w:eastAsia="Times New Roman" w:hAnsi="Times New Roman" w:cs="Times New Roman"/>
      <w:sz w:val="24"/>
      <w:szCs w:val="24"/>
      <w:lang w:eastAsia="zh-CN"/>
    </w:rPr>
  </w:style>
  <w:style w:type="paragraph" w:customStyle="1" w:styleId="afffffff8">
    <w:name w:val="Заголовок"/>
    <w:basedOn w:val="a"/>
    <w:next w:val="a3"/>
    <w:rsid w:val="0078777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787773"/>
    <w:pPr>
      <w:widowControl w:val="0"/>
      <w:snapToGrid w:val="0"/>
      <w:ind w:left="200"/>
      <w:jc w:val="both"/>
    </w:pPr>
    <w:rPr>
      <w:rFonts w:ascii="Times New Roman" w:hAnsi="Times New Roman"/>
      <w:sz w:val="18"/>
    </w:rPr>
  </w:style>
  <w:style w:type="character" w:customStyle="1" w:styleId="FontStyle41">
    <w:name w:val="Font Style41"/>
    <w:rsid w:val="00787773"/>
    <w:rPr>
      <w:rFonts w:ascii="Times New Roman" w:hAnsi="Times New Roman" w:cs="Times New Roman"/>
      <w:sz w:val="26"/>
      <w:szCs w:val="26"/>
    </w:rPr>
  </w:style>
  <w:style w:type="character" w:customStyle="1" w:styleId="FontStyle42">
    <w:name w:val="Font Style42"/>
    <w:rsid w:val="00787773"/>
    <w:rPr>
      <w:rFonts w:ascii="Times New Roman" w:hAnsi="Times New Roman" w:cs="Times New Roman"/>
      <w:sz w:val="26"/>
      <w:szCs w:val="26"/>
    </w:rPr>
  </w:style>
  <w:style w:type="character" w:customStyle="1" w:styleId="FontStyle15">
    <w:name w:val="Font Style15"/>
    <w:rsid w:val="00787773"/>
    <w:rPr>
      <w:rFonts w:ascii="Arial" w:hAnsi="Arial" w:cs="Arial"/>
      <w:sz w:val="18"/>
      <w:szCs w:val="18"/>
    </w:rPr>
  </w:style>
  <w:style w:type="paragraph" w:customStyle="1" w:styleId="Style18">
    <w:name w:val="Style18"/>
    <w:basedOn w:val="a"/>
    <w:rsid w:val="0078777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78777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78777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827AF2"/>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827A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D373FD"/>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D373FD"/>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D373FD"/>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D373FD"/>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D373FD"/>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4"/>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Style23">
    <w:name w:val="Style23"/>
    <w:basedOn w:val="a"/>
    <w:rsid w:val="008D4573"/>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8D4573"/>
    <w:rPr>
      <w:rFonts w:ascii="Times New Roman" w:hAnsi="Times New Roman" w:cs="Times New Roman"/>
      <w:sz w:val="22"/>
      <w:szCs w:val="22"/>
    </w:rPr>
  </w:style>
  <w:style w:type="character" w:customStyle="1" w:styleId="FontStyle58">
    <w:name w:val="Font Style58"/>
    <w:uiPriority w:val="99"/>
    <w:rsid w:val="009F1F49"/>
    <w:rPr>
      <w:rFonts w:ascii="Times New Roman" w:hAnsi="Times New Roman" w:cs="Times New Roman"/>
      <w:sz w:val="20"/>
      <w:szCs w:val="20"/>
    </w:rPr>
  </w:style>
  <w:style w:type="paragraph" w:customStyle="1" w:styleId="Style32">
    <w:name w:val="Style32"/>
    <w:basedOn w:val="a"/>
    <w:uiPriority w:val="99"/>
    <w:rsid w:val="0039219C"/>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E84BF1"/>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492777"/>
    <w:rPr>
      <w:rFonts w:ascii="Times New Roman" w:hAnsi="Times New Roman" w:cs="Times New Roman"/>
      <w:sz w:val="20"/>
      <w:szCs w:val="20"/>
    </w:rPr>
  </w:style>
  <w:style w:type="character" w:customStyle="1" w:styleId="self">
    <w:name w:val="self"/>
    <w:basedOn w:val="a0"/>
    <w:rsid w:val="00492777"/>
  </w:style>
  <w:style w:type="character" w:customStyle="1" w:styleId="16">
    <w:name w:val="Подзаголовок Знак1"/>
    <w:uiPriority w:val="11"/>
    <w:rsid w:val="00492777"/>
    <w:rPr>
      <w:sz w:val="24"/>
      <w:szCs w:val="24"/>
    </w:rPr>
  </w:style>
  <w:style w:type="character" w:customStyle="1" w:styleId="affffff2">
    <w:name w:val="Символ сноски"/>
    <w:qFormat/>
    <w:rsid w:val="00492777"/>
    <w:rPr>
      <w:rFonts w:cs="Times New Roman"/>
      <w:vertAlign w:val="superscript"/>
    </w:rPr>
  </w:style>
  <w:style w:type="character" w:customStyle="1" w:styleId="FootnoteCharacters">
    <w:name w:val="Footnote Characters"/>
    <w:qFormat/>
    <w:rsid w:val="00492777"/>
    <w:rPr>
      <w:vertAlign w:val="superscript"/>
    </w:rPr>
  </w:style>
  <w:style w:type="character" w:customStyle="1" w:styleId="FootnoteAnchor">
    <w:name w:val="Footnote Anchor"/>
    <w:rsid w:val="00492777"/>
    <w:rPr>
      <w:vertAlign w:val="superscript"/>
    </w:rPr>
  </w:style>
  <w:style w:type="paragraph" w:customStyle="1" w:styleId="affffff3">
    <w:basedOn w:val="a"/>
    <w:next w:val="a"/>
    <w:link w:val="affffff4"/>
    <w:uiPriority w:val="10"/>
    <w:qFormat/>
    <w:rsid w:val="009C4A2E"/>
    <w:pPr>
      <w:spacing w:after="120"/>
      <w:ind w:firstLine="709"/>
      <w:outlineLvl w:val="0"/>
    </w:pPr>
    <w:rPr>
      <w:rFonts w:ascii="Times New Roman" w:hAnsi="Times New Roman"/>
      <w:kern w:val="28"/>
      <w:sz w:val="24"/>
      <w:szCs w:val="24"/>
    </w:rPr>
  </w:style>
  <w:style w:type="table" w:customStyle="1" w:styleId="32">
    <w:name w:val="Таблица простая 3"/>
    <w:basedOn w:val="a1"/>
    <w:uiPriority w:val="43"/>
    <w:rsid w:val="009C4A2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5">
    <w:name w:val="Неразрешенное упоминание"/>
    <w:uiPriority w:val="99"/>
    <w:semiHidden/>
    <w:unhideWhenUsed/>
    <w:rsid w:val="009C4A2E"/>
    <w:rPr>
      <w:color w:val="605E5C"/>
      <w:shd w:val="clear" w:color="auto" w:fill="E1DFDD"/>
    </w:rPr>
  </w:style>
  <w:style w:type="character" w:customStyle="1" w:styleId="affffff4">
    <w:name w:val="Заголовок Знак"/>
    <w:link w:val="affffff3"/>
    <w:uiPriority w:val="10"/>
    <w:rsid w:val="009C4A2E"/>
    <w:rPr>
      <w:rFonts w:ascii="Times New Roman" w:hAnsi="Times New Roman"/>
      <w:kern w:val="28"/>
      <w:sz w:val="24"/>
      <w:szCs w:val="24"/>
    </w:rPr>
  </w:style>
  <w:style w:type="paragraph" w:styleId="affffff6">
    <w:name w:val="No Spacing"/>
    <w:link w:val="affffff7"/>
    <w:uiPriority w:val="1"/>
    <w:qFormat/>
    <w:rsid w:val="009C4A2E"/>
    <w:pPr>
      <w:suppressAutoHyphens/>
      <w:jc w:val="center"/>
    </w:pPr>
    <w:rPr>
      <w:rFonts w:ascii="Times New Roman" w:hAnsi="Times New Roman"/>
      <w:lang w:eastAsia="ar-SA"/>
    </w:rPr>
  </w:style>
  <w:style w:type="character" w:customStyle="1" w:styleId="50">
    <w:name w:val="Заголовок 5 Знак"/>
    <w:basedOn w:val="a0"/>
    <w:link w:val="5"/>
    <w:uiPriority w:val="9"/>
    <w:rsid w:val="00D373FD"/>
    <w:rPr>
      <w:rFonts w:ascii="Arial" w:eastAsia="DejaVu Sans" w:hAnsi="Arial" w:cs="Arial"/>
      <w:b/>
      <w:bCs/>
      <w:sz w:val="24"/>
      <w:szCs w:val="24"/>
    </w:rPr>
  </w:style>
  <w:style w:type="character" w:customStyle="1" w:styleId="60">
    <w:name w:val="Заголовок 6 Знак"/>
    <w:basedOn w:val="a0"/>
    <w:link w:val="6"/>
    <w:uiPriority w:val="9"/>
    <w:rsid w:val="00D373FD"/>
    <w:rPr>
      <w:rFonts w:ascii="Arial" w:eastAsia="DejaVu Sans" w:hAnsi="Arial" w:cs="Arial"/>
      <w:b/>
      <w:bCs/>
      <w:sz w:val="22"/>
      <w:szCs w:val="22"/>
    </w:rPr>
  </w:style>
  <w:style w:type="character" w:customStyle="1" w:styleId="70">
    <w:name w:val="Заголовок 7 Знак"/>
    <w:basedOn w:val="a0"/>
    <w:link w:val="7"/>
    <w:uiPriority w:val="9"/>
    <w:rsid w:val="00D373FD"/>
    <w:rPr>
      <w:rFonts w:ascii="Arial" w:eastAsia="DejaVu Sans" w:hAnsi="Arial" w:cs="Arial"/>
      <w:b/>
      <w:bCs/>
      <w:i/>
      <w:iCs/>
      <w:sz w:val="22"/>
      <w:szCs w:val="22"/>
    </w:rPr>
  </w:style>
  <w:style w:type="character" w:customStyle="1" w:styleId="80">
    <w:name w:val="Заголовок 8 Знак"/>
    <w:basedOn w:val="a0"/>
    <w:link w:val="8"/>
    <w:uiPriority w:val="9"/>
    <w:rsid w:val="00D373FD"/>
    <w:rPr>
      <w:rFonts w:ascii="Arial" w:eastAsia="DejaVu Sans" w:hAnsi="Arial" w:cs="Arial"/>
      <w:i/>
      <w:iCs/>
      <w:sz w:val="22"/>
      <w:szCs w:val="22"/>
    </w:rPr>
  </w:style>
  <w:style w:type="character" w:customStyle="1" w:styleId="90">
    <w:name w:val="Заголовок 9 Знак"/>
    <w:basedOn w:val="a0"/>
    <w:link w:val="9"/>
    <w:uiPriority w:val="9"/>
    <w:rsid w:val="00D373FD"/>
    <w:rPr>
      <w:rFonts w:ascii="Arial" w:eastAsia="DejaVu Sans" w:hAnsi="Arial" w:cs="Arial"/>
      <w:i/>
      <w:iCs/>
      <w:sz w:val="21"/>
      <w:szCs w:val="21"/>
    </w:rPr>
  </w:style>
  <w:style w:type="character" w:customStyle="1" w:styleId="112">
    <w:name w:val="Заголовок 1 Знак1"/>
    <w:basedOn w:val="a0"/>
    <w:locked/>
    <w:rsid w:val="00D373FD"/>
    <w:rPr>
      <w:rFonts w:eastAsia="Times New Roman"/>
      <w:b/>
      <w:bCs/>
      <w:sz w:val="28"/>
      <w:szCs w:val="28"/>
      <w:lang w:val="ru-RU"/>
    </w:rPr>
  </w:style>
  <w:style w:type="paragraph" w:styleId="28">
    <w:name w:val="Quote"/>
    <w:basedOn w:val="a"/>
    <w:next w:val="a"/>
    <w:link w:val="29"/>
    <w:uiPriority w:val="29"/>
    <w:qFormat/>
    <w:rsid w:val="00D373FD"/>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D373FD"/>
    <w:rPr>
      <w:rFonts w:ascii="Times New Roman" w:eastAsia="DejaVu Sans" w:hAnsi="Times New Roman"/>
      <w:i/>
      <w:iCs/>
    </w:rPr>
  </w:style>
  <w:style w:type="paragraph" w:styleId="affffff8">
    <w:name w:val="Intense Quote"/>
    <w:basedOn w:val="a"/>
    <w:next w:val="a"/>
    <w:link w:val="affffff9"/>
    <w:uiPriority w:val="30"/>
    <w:qFormat/>
    <w:rsid w:val="00D373FD"/>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D373FD"/>
    <w:rPr>
      <w:rFonts w:ascii="Times New Roman" w:eastAsia="DejaVu Sans" w:hAnsi="Times New Roman"/>
      <w:i/>
      <w:iCs/>
      <w:shd w:val="clear" w:color="F2F2F2" w:fill="F2F2F2"/>
    </w:rPr>
  </w:style>
  <w:style w:type="character" w:customStyle="1" w:styleId="17">
    <w:name w:val="Верхний колонтитул Знак1"/>
    <w:uiPriority w:val="99"/>
    <w:locked/>
    <w:rsid w:val="00D373FD"/>
  </w:style>
  <w:style w:type="character" w:customStyle="1" w:styleId="FooterChar">
    <w:name w:val="Footer Char"/>
    <w:uiPriority w:val="99"/>
    <w:rsid w:val="00D373FD"/>
  </w:style>
  <w:style w:type="table" w:customStyle="1" w:styleId="TableGridLight">
    <w:name w:val="Table Grid Light"/>
    <w:uiPriority w:val="59"/>
    <w:rsid w:val="00D373FD"/>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D373FD"/>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D373FD"/>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D373FD"/>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D373FD"/>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D373FD"/>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D373FD"/>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D373FD"/>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D373FD"/>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D373FD"/>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D373FD"/>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D373FD"/>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D373FD"/>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D373FD"/>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D373FD"/>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D373FD"/>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D373FD"/>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uiPriority w:val="99"/>
    <w:locked/>
    <w:rsid w:val="00D373FD"/>
    <w:rPr>
      <w:sz w:val="18"/>
      <w:szCs w:val="18"/>
    </w:rPr>
  </w:style>
  <w:style w:type="paragraph" w:styleId="affffffa">
    <w:name w:val="table of figures"/>
    <w:basedOn w:val="a"/>
    <w:next w:val="a"/>
    <w:uiPriority w:val="99"/>
    <w:rsid w:val="00D373FD"/>
    <w:pPr>
      <w:spacing w:after="0" w:line="240" w:lineRule="auto"/>
    </w:pPr>
    <w:rPr>
      <w:rFonts w:ascii="Times New Roman" w:hAnsi="Times New Roman"/>
      <w:sz w:val="24"/>
      <w:szCs w:val="24"/>
      <w:lang w:eastAsia="zh-CN"/>
    </w:rPr>
  </w:style>
  <w:style w:type="character" w:customStyle="1" w:styleId="WW8Num1z0">
    <w:name w:val="WW8Num1z0"/>
    <w:qFormat/>
    <w:rsid w:val="00D373FD"/>
    <w:rPr>
      <w:rFonts w:ascii="Symbol" w:hAnsi="Symbol" w:cs="Symbol"/>
    </w:rPr>
  </w:style>
  <w:style w:type="character" w:customStyle="1" w:styleId="WW8Num2z0">
    <w:name w:val="WW8Num2z0"/>
    <w:qFormat/>
    <w:rsid w:val="00D373FD"/>
    <w:rPr>
      <w:rFonts w:ascii="Symbol" w:hAnsi="Symbol" w:cs="Symbol"/>
    </w:rPr>
  </w:style>
  <w:style w:type="character" w:customStyle="1" w:styleId="WW8Num3z0">
    <w:name w:val="WW8Num3z0"/>
    <w:qFormat/>
    <w:rsid w:val="00D373FD"/>
    <w:rPr>
      <w:rFonts w:ascii="Symbol" w:hAnsi="Symbol" w:cs="Symbol"/>
    </w:rPr>
  </w:style>
  <w:style w:type="character" w:customStyle="1" w:styleId="WW8Num4z0">
    <w:name w:val="WW8Num4z0"/>
    <w:qFormat/>
    <w:rsid w:val="00D373FD"/>
    <w:rPr>
      <w:rFonts w:ascii="Symbol" w:hAnsi="Symbol" w:cs="Symbol"/>
    </w:rPr>
  </w:style>
  <w:style w:type="character" w:customStyle="1" w:styleId="WW8Num5z0">
    <w:name w:val="WW8Num5z0"/>
    <w:qFormat/>
    <w:rsid w:val="00D373FD"/>
  </w:style>
  <w:style w:type="character" w:customStyle="1" w:styleId="WW8Num6z0">
    <w:name w:val="WW8Num6z0"/>
    <w:qFormat/>
    <w:rsid w:val="00D373FD"/>
    <w:rPr>
      <w:rFonts w:ascii="Symbol" w:hAnsi="Symbol" w:cs="Symbol"/>
    </w:rPr>
  </w:style>
  <w:style w:type="character" w:customStyle="1" w:styleId="WW8Num7z0">
    <w:name w:val="WW8Num7z0"/>
    <w:qFormat/>
    <w:rsid w:val="00D373FD"/>
  </w:style>
  <w:style w:type="character" w:customStyle="1" w:styleId="WW8Num8z0">
    <w:name w:val="WW8Num8z0"/>
    <w:qFormat/>
    <w:rsid w:val="00D373FD"/>
  </w:style>
  <w:style w:type="character" w:customStyle="1" w:styleId="WW8Num8z1">
    <w:name w:val="WW8Num8z1"/>
    <w:qFormat/>
    <w:rsid w:val="00D373FD"/>
  </w:style>
  <w:style w:type="character" w:customStyle="1" w:styleId="WW8Num8z2">
    <w:name w:val="WW8Num8z2"/>
    <w:qFormat/>
    <w:rsid w:val="00D373FD"/>
  </w:style>
  <w:style w:type="character" w:customStyle="1" w:styleId="WW8Num8z3">
    <w:name w:val="WW8Num8z3"/>
    <w:qFormat/>
    <w:rsid w:val="00D373FD"/>
  </w:style>
  <w:style w:type="character" w:customStyle="1" w:styleId="WW8Num8z4">
    <w:name w:val="WW8Num8z4"/>
    <w:qFormat/>
    <w:rsid w:val="00D373FD"/>
  </w:style>
  <w:style w:type="character" w:customStyle="1" w:styleId="WW8Num8z5">
    <w:name w:val="WW8Num8z5"/>
    <w:qFormat/>
    <w:rsid w:val="00D373FD"/>
  </w:style>
  <w:style w:type="character" w:customStyle="1" w:styleId="WW8Num8z6">
    <w:name w:val="WW8Num8z6"/>
    <w:qFormat/>
    <w:rsid w:val="00D373FD"/>
  </w:style>
  <w:style w:type="character" w:customStyle="1" w:styleId="WW8Num8z7">
    <w:name w:val="WW8Num8z7"/>
    <w:qFormat/>
    <w:rsid w:val="00D373FD"/>
  </w:style>
  <w:style w:type="character" w:customStyle="1" w:styleId="WW8Num8z8">
    <w:name w:val="WW8Num8z8"/>
    <w:qFormat/>
    <w:rsid w:val="00D373FD"/>
  </w:style>
  <w:style w:type="character" w:customStyle="1" w:styleId="WW8Num9z0">
    <w:name w:val="WW8Num9z0"/>
    <w:qFormat/>
    <w:rsid w:val="00D373FD"/>
    <w:rPr>
      <w:sz w:val="28"/>
      <w:szCs w:val="28"/>
      <w:lang w:eastAsia="ru-RU"/>
    </w:rPr>
  </w:style>
  <w:style w:type="character" w:customStyle="1" w:styleId="WW8Num9z1">
    <w:name w:val="WW8Num9z1"/>
    <w:qFormat/>
    <w:rsid w:val="00D373FD"/>
  </w:style>
  <w:style w:type="character" w:customStyle="1" w:styleId="WW8Num9z2">
    <w:name w:val="WW8Num9z2"/>
    <w:qFormat/>
    <w:rsid w:val="00D373FD"/>
  </w:style>
  <w:style w:type="character" w:customStyle="1" w:styleId="WW8Num9z3">
    <w:name w:val="WW8Num9z3"/>
    <w:qFormat/>
    <w:rsid w:val="00D373FD"/>
  </w:style>
  <w:style w:type="character" w:customStyle="1" w:styleId="WW8Num9z4">
    <w:name w:val="WW8Num9z4"/>
    <w:qFormat/>
    <w:rsid w:val="00D373FD"/>
  </w:style>
  <w:style w:type="character" w:customStyle="1" w:styleId="WW8Num9z5">
    <w:name w:val="WW8Num9z5"/>
    <w:qFormat/>
    <w:rsid w:val="00D373FD"/>
  </w:style>
  <w:style w:type="character" w:customStyle="1" w:styleId="WW8Num9z6">
    <w:name w:val="WW8Num9z6"/>
    <w:qFormat/>
    <w:rsid w:val="00D373FD"/>
  </w:style>
  <w:style w:type="character" w:customStyle="1" w:styleId="WW8Num9z7">
    <w:name w:val="WW8Num9z7"/>
    <w:qFormat/>
    <w:rsid w:val="00D373FD"/>
  </w:style>
  <w:style w:type="character" w:customStyle="1" w:styleId="WW8Num9z8">
    <w:name w:val="WW8Num9z8"/>
    <w:qFormat/>
    <w:rsid w:val="00D373FD"/>
  </w:style>
  <w:style w:type="character" w:customStyle="1" w:styleId="WW8Num10z0">
    <w:name w:val="WW8Num10z0"/>
    <w:qFormat/>
    <w:rsid w:val="00D373FD"/>
    <w:rPr>
      <w:rFonts w:ascii="Symbol" w:hAnsi="Symbol" w:cs="Symbol"/>
    </w:rPr>
  </w:style>
  <w:style w:type="character" w:customStyle="1" w:styleId="WW8Num10z1">
    <w:name w:val="WW8Num10z1"/>
    <w:qFormat/>
    <w:rsid w:val="00D373FD"/>
    <w:rPr>
      <w:rFonts w:ascii="Courier New" w:hAnsi="Courier New" w:cs="Courier New"/>
    </w:rPr>
  </w:style>
  <w:style w:type="character" w:customStyle="1" w:styleId="WW8Num10z2">
    <w:name w:val="WW8Num10z2"/>
    <w:qFormat/>
    <w:rsid w:val="00D373FD"/>
    <w:rPr>
      <w:rFonts w:ascii="Wingdings" w:hAnsi="Wingdings" w:cs="Wingdings"/>
    </w:rPr>
  </w:style>
  <w:style w:type="character" w:customStyle="1" w:styleId="WW8Num11z0">
    <w:name w:val="WW8Num11z0"/>
    <w:qFormat/>
    <w:rsid w:val="00D373FD"/>
    <w:rPr>
      <w:rFonts w:ascii="Symbol" w:hAnsi="Symbol" w:cs="Symbol"/>
    </w:rPr>
  </w:style>
  <w:style w:type="character" w:customStyle="1" w:styleId="WW8Num11z1">
    <w:name w:val="WW8Num11z1"/>
    <w:qFormat/>
    <w:rsid w:val="00D373FD"/>
    <w:rPr>
      <w:rFonts w:ascii="Courier New" w:hAnsi="Courier New" w:cs="Courier New"/>
    </w:rPr>
  </w:style>
  <w:style w:type="character" w:customStyle="1" w:styleId="WW8Num11z2">
    <w:name w:val="WW8Num11z2"/>
    <w:qFormat/>
    <w:rsid w:val="00D373FD"/>
    <w:rPr>
      <w:rFonts w:ascii="Wingdings" w:hAnsi="Wingdings" w:cs="Wingdings"/>
    </w:rPr>
  </w:style>
  <w:style w:type="character" w:customStyle="1" w:styleId="WW8Num12z0">
    <w:name w:val="WW8Num12z0"/>
    <w:qFormat/>
    <w:rsid w:val="00D373FD"/>
    <w:rPr>
      <w:rFonts w:ascii="Symbol" w:hAnsi="Symbol" w:cs="Symbol"/>
    </w:rPr>
  </w:style>
  <w:style w:type="character" w:customStyle="1" w:styleId="WW8Num12z1">
    <w:name w:val="WW8Num12z1"/>
    <w:qFormat/>
    <w:rsid w:val="00D373FD"/>
    <w:rPr>
      <w:rFonts w:ascii="Courier New" w:hAnsi="Courier New" w:cs="Courier New"/>
    </w:rPr>
  </w:style>
  <w:style w:type="character" w:customStyle="1" w:styleId="WW8Num12z2">
    <w:name w:val="WW8Num12z2"/>
    <w:qFormat/>
    <w:rsid w:val="00D373FD"/>
    <w:rPr>
      <w:rFonts w:ascii="Wingdings" w:hAnsi="Wingdings" w:cs="Wingdings"/>
    </w:rPr>
  </w:style>
  <w:style w:type="character" w:customStyle="1" w:styleId="WW8Num13z0">
    <w:name w:val="WW8Num13z0"/>
    <w:qFormat/>
    <w:rsid w:val="00D373FD"/>
    <w:rPr>
      <w:rFonts w:ascii="Symbol" w:hAnsi="Symbol" w:cs="Symbol"/>
    </w:rPr>
  </w:style>
  <w:style w:type="character" w:customStyle="1" w:styleId="WW8Num13z1">
    <w:name w:val="WW8Num13z1"/>
    <w:qFormat/>
    <w:rsid w:val="00D373FD"/>
    <w:rPr>
      <w:rFonts w:ascii="Courier New" w:hAnsi="Courier New" w:cs="Courier New"/>
    </w:rPr>
  </w:style>
  <w:style w:type="character" w:customStyle="1" w:styleId="WW8Num13z2">
    <w:name w:val="WW8Num13z2"/>
    <w:qFormat/>
    <w:rsid w:val="00D373FD"/>
    <w:rPr>
      <w:rFonts w:ascii="Wingdings" w:hAnsi="Wingdings" w:cs="Wingdings"/>
    </w:rPr>
  </w:style>
  <w:style w:type="character" w:customStyle="1" w:styleId="WW8Num14z0">
    <w:name w:val="WW8Num14z0"/>
    <w:qFormat/>
    <w:rsid w:val="00D373FD"/>
  </w:style>
  <w:style w:type="character" w:customStyle="1" w:styleId="WW8Num14z1">
    <w:name w:val="WW8Num14z1"/>
    <w:qFormat/>
    <w:rsid w:val="00D373FD"/>
  </w:style>
  <w:style w:type="character" w:customStyle="1" w:styleId="WW8Num14z2">
    <w:name w:val="WW8Num14z2"/>
    <w:qFormat/>
    <w:rsid w:val="00D373FD"/>
  </w:style>
  <w:style w:type="character" w:customStyle="1" w:styleId="WW8Num14z3">
    <w:name w:val="WW8Num14z3"/>
    <w:qFormat/>
    <w:rsid w:val="00D373FD"/>
  </w:style>
  <w:style w:type="character" w:customStyle="1" w:styleId="WW8Num14z4">
    <w:name w:val="WW8Num14z4"/>
    <w:qFormat/>
    <w:rsid w:val="00D373FD"/>
  </w:style>
  <w:style w:type="character" w:customStyle="1" w:styleId="WW8Num14z5">
    <w:name w:val="WW8Num14z5"/>
    <w:qFormat/>
    <w:rsid w:val="00D373FD"/>
  </w:style>
  <w:style w:type="character" w:customStyle="1" w:styleId="WW8Num14z6">
    <w:name w:val="WW8Num14z6"/>
    <w:qFormat/>
    <w:rsid w:val="00D373FD"/>
  </w:style>
  <w:style w:type="character" w:customStyle="1" w:styleId="WW8Num14z7">
    <w:name w:val="WW8Num14z7"/>
    <w:qFormat/>
    <w:rsid w:val="00D373FD"/>
  </w:style>
  <w:style w:type="character" w:customStyle="1" w:styleId="WW8Num14z8">
    <w:name w:val="WW8Num14z8"/>
    <w:qFormat/>
    <w:rsid w:val="00D373FD"/>
  </w:style>
  <w:style w:type="character" w:customStyle="1" w:styleId="WW8Num15z0">
    <w:name w:val="WW8Num15z0"/>
    <w:qFormat/>
    <w:rsid w:val="00D373FD"/>
    <w:rPr>
      <w:rFonts w:ascii="Symbol" w:hAnsi="Symbol" w:cs="Symbol"/>
    </w:rPr>
  </w:style>
  <w:style w:type="character" w:customStyle="1" w:styleId="WW8Num15z1">
    <w:name w:val="WW8Num15z1"/>
    <w:qFormat/>
    <w:rsid w:val="00D373FD"/>
    <w:rPr>
      <w:rFonts w:ascii="Courier New" w:hAnsi="Courier New" w:cs="Courier New"/>
    </w:rPr>
  </w:style>
  <w:style w:type="character" w:customStyle="1" w:styleId="WW8Num15z2">
    <w:name w:val="WW8Num15z2"/>
    <w:qFormat/>
    <w:rsid w:val="00D373FD"/>
    <w:rPr>
      <w:rFonts w:ascii="Wingdings" w:hAnsi="Wingdings" w:cs="Wingdings"/>
    </w:rPr>
  </w:style>
  <w:style w:type="character" w:customStyle="1" w:styleId="WW8Num16z0">
    <w:name w:val="WW8Num16z0"/>
    <w:qFormat/>
    <w:rsid w:val="00D373FD"/>
    <w:rPr>
      <w:rFonts w:ascii="Symbol" w:hAnsi="Symbol" w:cs="Symbol"/>
    </w:rPr>
  </w:style>
  <w:style w:type="character" w:customStyle="1" w:styleId="WW8Num16z1">
    <w:name w:val="WW8Num16z1"/>
    <w:qFormat/>
    <w:rsid w:val="00D373FD"/>
    <w:rPr>
      <w:rFonts w:ascii="Courier New" w:hAnsi="Courier New" w:cs="Courier New"/>
    </w:rPr>
  </w:style>
  <w:style w:type="character" w:customStyle="1" w:styleId="WW8Num16z2">
    <w:name w:val="WW8Num16z2"/>
    <w:qFormat/>
    <w:rsid w:val="00D373FD"/>
    <w:rPr>
      <w:rFonts w:ascii="Wingdings" w:hAnsi="Wingdings" w:cs="Wingdings"/>
    </w:rPr>
  </w:style>
  <w:style w:type="character" w:customStyle="1" w:styleId="WW8Num17z0">
    <w:name w:val="WW8Num17z0"/>
    <w:qFormat/>
    <w:rsid w:val="00D373FD"/>
    <w:rPr>
      <w:rFonts w:ascii="Symbol" w:hAnsi="Symbol" w:cs="Symbol"/>
    </w:rPr>
  </w:style>
  <w:style w:type="character" w:customStyle="1" w:styleId="WW8Num17z1">
    <w:name w:val="WW8Num17z1"/>
    <w:qFormat/>
    <w:rsid w:val="00D373FD"/>
    <w:rPr>
      <w:rFonts w:ascii="Courier New" w:hAnsi="Courier New" w:cs="Courier New"/>
    </w:rPr>
  </w:style>
  <w:style w:type="character" w:customStyle="1" w:styleId="WW8Num17z2">
    <w:name w:val="WW8Num17z2"/>
    <w:qFormat/>
    <w:rsid w:val="00D373FD"/>
    <w:rPr>
      <w:rFonts w:ascii="Wingdings" w:hAnsi="Wingdings" w:cs="Wingdings"/>
    </w:rPr>
  </w:style>
  <w:style w:type="character" w:customStyle="1" w:styleId="WW8Num18z0">
    <w:name w:val="WW8Num18z0"/>
    <w:qFormat/>
    <w:rsid w:val="00D373FD"/>
    <w:rPr>
      <w:rFonts w:ascii="Symbol" w:hAnsi="Symbol" w:cs="Symbol"/>
    </w:rPr>
  </w:style>
  <w:style w:type="character" w:customStyle="1" w:styleId="WW8Num18z1">
    <w:name w:val="WW8Num18z1"/>
    <w:qFormat/>
    <w:rsid w:val="00D373FD"/>
    <w:rPr>
      <w:rFonts w:ascii="Courier New" w:hAnsi="Courier New" w:cs="Courier New"/>
    </w:rPr>
  </w:style>
  <w:style w:type="character" w:customStyle="1" w:styleId="WW8Num18z2">
    <w:name w:val="WW8Num18z2"/>
    <w:qFormat/>
    <w:rsid w:val="00D373FD"/>
    <w:rPr>
      <w:rFonts w:ascii="Wingdings" w:hAnsi="Wingdings" w:cs="Wingdings"/>
    </w:rPr>
  </w:style>
  <w:style w:type="character" w:customStyle="1" w:styleId="WW8Num19z0">
    <w:name w:val="WW8Num19z0"/>
    <w:qFormat/>
    <w:rsid w:val="00D373FD"/>
  </w:style>
  <w:style w:type="character" w:customStyle="1" w:styleId="WW8Num19z1">
    <w:name w:val="WW8Num19z1"/>
    <w:qFormat/>
    <w:rsid w:val="00D373FD"/>
  </w:style>
  <w:style w:type="character" w:customStyle="1" w:styleId="WW8Num19z2">
    <w:name w:val="WW8Num19z2"/>
    <w:qFormat/>
    <w:rsid w:val="00D373FD"/>
  </w:style>
  <w:style w:type="character" w:customStyle="1" w:styleId="WW8Num19z3">
    <w:name w:val="WW8Num19z3"/>
    <w:qFormat/>
    <w:rsid w:val="00D373FD"/>
  </w:style>
  <w:style w:type="character" w:customStyle="1" w:styleId="WW8Num19z4">
    <w:name w:val="WW8Num19z4"/>
    <w:qFormat/>
    <w:rsid w:val="00D373FD"/>
  </w:style>
  <w:style w:type="character" w:customStyle="1" w:styleId="WW8Num19z5">
    <w:name w:val="WW8Num19z5"/>
    <w:qFormat/>
    <w:rsid w:val="00D373FD"/>
  </w:style>
  <w:style w:type="character" w:customStyle="1" w:styleId="WW8Num19z6">
    <w:name w:val="WW8Num19z6"/>
    <w:qFormat/>
    <w:rsid w:val="00D373FD"/>
  </w:style>
  <w:style w:type="character" w:customStyle="1" w:styleId="WW8Num19z7">
    <w:name w:val="WW8Num19z7"/>
    <w:qFormat/>
    <w:rsid w:val="00D373FD"/>
  </w:style>
  <w:style w:type="character" w:customStyle="1" w:styleId="WW8Num19z8">
    <w:name w:val="WW8Num19z8"/>
    <w:qFormat/>
    <w:rsid w:val="00D373FD"/>
  </w:style>
  <w:style w:type="character" w:customStyle="1" w:styleId="WW8Num20z0">
    <w:name w:val="WW8Num20z0"/>
    <w:qFormat/>
    <w:rsid w:val="00D373FD"/>
    <w:rPr>
      <w:rFonts w:ascii="Symbol" w:hAnsi="Symbol" w:cs="Symbol"/>
      <w:sz w:val="28"/>
      <w:szCs w:val="28"/>
    </w:rPr>
  </w:style>
  <w:style w:type="character" w:customStyle="1" w:styleId="WW8Num20z1">
    <w:name w:val="WW8Num20z1"/>
    <w:qFormat/>
    <w:rsid w:val="00D373FD"/>
    <w:rPr>
      <w:rFonts w:ascii="Courier New" w:hAnsi="Courier New" w:cs="Courier New"/>
    </w:rPr>
  </w:style>
  <w:style w:type="character" w:customStyle="1" w:styleId="WW8Num20z2">
    <w:name w:val="WW8Num20z2"/>
    <w:qFormat/>
    <w:rsid w:val="00D373FD"/>
    <w:rPr>
      <w:rFonts w:ascii="Wingdings" w:hAnsi="Wingdings" w:cs="Wingdings"/>
    </w:rPr>
  </w:style>
  <w:style w:type="character" w:customStyle="1" w:styleId="WW8Num21z0">
    <w:name w:val="WW8Num21z0"/>
    <w:qFormat/>
    <w:rsid w:val="00D373FD"/>
  </w:style>
  <w:style w:type="character" w:customStyle="1" w:styleId="WW8Num21z1">
    <w:name w:val="WW8Num21z1"/>
    <w:qFormat/>
    <w:rsid w:val="00D373FD"/>
  </w:style>
  <w:style w:type="character" w:customStyle="1" w:styleId="WW8Num21z2">
    <w:name w:val="WW8Num21z2"/>
    <w:qFormat/>
    <w:rsid w:val="00D373FD"/>
  </w:style>
  <w:style w:type="character" w:customStyle="1" w:styleId="WW8Num21z3">
    <w:name w:val="WW8Num21z3"/>
    <w:qFormat/>
    <w:rsid w:val="00D373FD"/>
  </w:style>
  <w:style w:type="character" w:customStyle="1" w:styleId="WW8Num21z4">
    <w:name w:val="WW8Num21z4"/>
    <w:qFormat/>
    <w:rsid w:val="00D373FD"/>
  </w:style>
  <w:style w:type="character" w:customStyle="1" w:styleId="WW8Num21z5">
    <w:name w:val="WW8Num21z5"/>
    <w:qFormat/>
    <w:rsid w:val="00D373FD"/>
  </w:style>
  <w:style w:type="character" w:customStyle="1" w:styleId="WW8Num21z6">
    <w:name w:val="WW8Num21z6"/>
    <w:qFormat/>
    <w:rsid w:val="00D373FD"/>
  </w:style>
  <w:style w:type="character" w:customStyle="1" w:styleId="WW8Num21z7">
    <w:name w:val="WW8Num21z7"/>
    <w:qFormat/>
    <w:rsid w:val="00D373FD"/>
  </w:style>
  <w:style w:type="character" w:customStyle="1" w:styleId="WW8Num21z8">
    <w:name w:val="WW8Num21z8"/>
    <w:qFormat/>
    <w:rsid w:val="00D373FD"/>
  </w:style>
  <w:style w:type="character" w:customStyle="1" w:styleId="WW8Num22z0">
    <w:name w:val="WW8Num22z0"/>
    <w:qFormat/>
    <w:rsid w:val="00D373FD"/>
  </w:style>
  <w:style w:type="character" w:customStyle="1" w:styleId="WW8Num22z1">
    <w:name w:val="WW8Num22z1"/>
    <w:qFormat/>
    <w:rsid w:val="00D373FD"/>
  </w:style>
  <w:style w:type="character" w:customStyle="1" w:styleId="WW8Num22z2">
    <w:name w:val="WW8Num22z2"/>
    <w:qFormat/>
    <w:rsid w:val="00D373FD"/>
  </w:style>
  <w:style w:type="character" w:customStyle="1" w:styleId="WW8Num22z3">
    <w:name w:val="WW8Num22z3"/>
    <w:qFormat/>
    <w:rsid w:val="00D373FD"/>
  </w:style>
  <w:style w:type="character" w:customStyle="1" w:styleId="WW8Num22z4">
    <w:name w:val="WW8Num22z4"/>
    <w:qFormat/>
    <w:rsid w:val="00D373FD"/>
  </w:style>
  <w:style w:type="character" w:customStyle="1" w:styleId="WW8Num22z5">
    <w:name w:val="WW8Num22z5"/>
    <w:qFormat/>
    <w:rsid w:val="00D373FD"/>
  </w:style>
  <w:style w:type="character" w:customStyle="1" w:styleId="WW8Num22z6">
    <w:name w:val="WW8Num22z6"/>
    <w:qFormat/>
    <w:rsid w:val="00D373FD"/>
  </w:style>
  <w:style w:type="character" w:customStyle="1" w:styleId="WW8Num22z7">
    <w:name w:val="WW8Num22z7"/>
    <w:qFormat/>
    <w:rsid w:val="00D373FD"/>
  </w:style>
  <w:style w:type="character" w:customStyle="1" w:styleId="WW8Num22z8">
    <w:name w:val="WW8Num22z8"/>
    <w:qFormat/>
    <w:rsid w:val="00D373FD"/>
  </w:style>
  <w:style w:type="character" w:customStyle="1" w:styleId="WW8Num23z0">
    <w:name w:val="WW8Num23z0"/>
    <w:qFormat/>
    <w:rsid w:val="00D373FD"/>
    <w:rPr>
      <w:rFonts w:ascii="Symbol" w:hAnsi="Symbol" w:cs="Symbol"/>
    </w:rPr>
  </w:style>
  <w:style w:type="character" w:customStyle="1" w:styleId="WW8Num23z1">
    <w:name w:val="WW8Num23z1"/>
    <w:qFormat/>
    <w:rsid w:val="00D373FD"/>
    <w:rPr>
      <w:rFonts w:ascii="Courier New" w:hAnsi="Courier New" w:cs="Courier New"/>
    </w:rPr>
  </w:style>
  <w:style w:type="character" w:customStyle="1" w:styleId="WW8Num23z2">
    <w:name w:val="WW8Num23z2"/>
    <w:qFormat/>
    <w:rsid w:val="00D373FD"/>
    <w:rPr>
      <w:rFonts w:ascii="Wingdings" w:hAnsi="Wingdings" w:cs="Wingdings"/>
    </w:rPr>
  </w:style>
  <w:style w:type="character" w:customStyle="1" w:styleId="WW8Num24z0">
    <w:name w:val="WW8Num24z0"/>
    <w:qFormat/>
    <w:rsid w:val="00D373FD"/>
  </w:style>
  <w:style w:type="character" w:customStyle="1" w:styleId="WW8Num24z1">
    <w:name w:val="WW8Num24z1"/>
    <w:qFormat/>
    <w:rsid w:val="00D373FD"/>
    <w:rPr>
      <w:rFonts w:ascii="Courier New" w:hAnsi="Courier New" w:cs="Courier New"/>
    </w:rPr>
  </w:style>
  <w:style w:type="character" w:customStyle="1" w:styleId="WW8Num24z2">
    <w:name w:val="WW8Num24z2"/>
    <w:qFormat/>
    <w:rsid w:val="00D373FD"/>
    <w:rPr>
      <w:rFonts w:ascii="Wingdings" w:hAnsi="Wingdings" w:cs="Wingdings"/>
    </w:rPr>
  </w:style>
  <w:style w:type="character" w:customStyle="1" w:styleId="WW8Num24z3">
    <w:name w:val="WW8Num24z3"/>
    <w:qFormat/>
    <w:rsid w:val="00D373FD"/>
    <w:rPr>
      <w:rFonts w:ascii="Symbol" w:hAnsi="Symbol" w:cs="Symbol"/>
    </w:rPr>
  </w:style>
  <w:style w:type="character" w:customStyle="1" w:styleId="WW8Num25z0">
    <w:name w:val="WW8Num25z0"/>
    <w:qFormat/>
    <w:rsid w:val="00D373FD"/>
  </w:style>
  <w:style w:type="character" w:customStyle="1" w:styleId="WW8Num25z1">
    <w:name w:val="WW8Num25z1"/>
    <w:qFormat/>
    <w:rsid w:val="00D373FD"/>
  </w:style>
  <w:style w:type="character" w:customStyle="1" w:styleId="WW8Num25z2">
    <w:name w:val="WW8Num25z2"/>
    <w:qFormat/>
    <w:rsid w:val="00D373FD"/>
  </w:style>
  <w:style w:type="character" w:customStyle="1" w:styleId="WW8Num25z3">
    <w:name w:val="WW8Num25z3"/>
    <w:qFormat/>
    <w:rsid w:val="00D373FD"/>
  </w:style>
  <w:style w:type="character" w:customStyle="1" w:styleId="WW8Num25z4">
    <w:name w:val="WW8Num25z4"/>
    <w:qFormat/>
    <w:rsid w:val="00D373FD"/>
  </w:style>
  <w:style w:type="character" w:customStyle="1" w:styleId="WW8Num25z5">
    <w:name w:val="WW8Num25z5"/>
    <w:qFormat/>
    <w:rsid w:val="00D373FD"/>
  </w:style>
  <w:style w:type="character" w:customStyle="1" w:styleId="WW8Num25z6">
    <w:name w:val="WW8Num25z6"/>
    <w:qFormat/>
    <w:rsid w:val="00D373FD"/>
  </w:style>
  <w:style w:type="character" w:customStyle="1" w:styleId="WW8Num25z7">
    <w:name w:val="WW8Num25z7"/>
    <w:qFormat/>
    <w:rsid w:val="00D373FD"/>
  </w:style>
  <w:style w:type="character" w:customStyle="1" w:styleId="WW8Num25z8">
    <w:name w:val="WW8Num25z8"/>
    <w:qFormat/>
    <w:rsid w:val="00D373FD"/>
  </w:style>
  <w:style w:type="character" w:customStyle="1" w:styleId="WW8Num26z0">
    <w:name w:val="WW8Num26z0"/>
    <w:qFormat/>
    <w:rsid w:val="00D373FD"/>
  </w:style>
  <w:style w:type="character" w:customStyle="1" w:styleId="WW8Num26z1">
    <w:name w:val="WW8Num26z1"/>
    <w:qFormat/>
    <w:rsid w:val="00D373FD"/>
  </w:style>
  <w:style w:type="character" w:customStyle="1" w:styleId="WW8Num26z2">
    <w:name w:val="WW8Num26z2"/>
    <w:qFormat/>
    <w:rsid w:val="00D373FD"/>
  </w:style>
  <w:style w:type="character" w:customStyle="1" w:styleId="WW8Num26z3">
    <w:name w:val="WW8Num26z3"/>
    <w:qFormat/>
    <w:rsid w:val="00D373FD"/>
  </w:style>
  <w:style w:type="character" w:customStyle="1" w:styleId="WW8Num26z4">
    <w:name w:val="WW8Num26z4"/>
    <w:qFormat/>
    <w:rsid w:val="00D373FD"/>
  </w:style>
  <w:style w:type="character" w:customStyle="1" w:styleId="WW8Num26z5">
    <w:name w:val="WW8Num26z5"/>
    <w:qFormat/>
    <w:rsid w:val="00D373FD"/>
  </w:style>
  <w:style w:type="character" w:customStyle="1" w:styleId="WW8Num26z6">
    <w:name w:val="WW8Num26z6"/>
    <w:qFormat/>
    <w:rsid w:val="00D373FD"/>
  </w:style>
  <w:style w:type="character" w:customStyle="1" w:styleId="WW8Num26z7">
    <w:name w:val="WW8Num26z7"/>
    <w:qFormat/>
    <w:rsid w:val="00D373FD"/>
  </w:style>
  <w:style w:type="character" w:customStyle="1" w:styleId="WW8Num26z8">
    <w:name w:val="WW8Num26z8"/>
    <w:qFormat/>
    <w:rsid w:val="00D373FD"/>
  </w:style>
  <w:style w:type="character" w:customStyle="1" w:styleId="WW8Num27z0">
    <w:name w:val="WW8Num27z0"/>
    <w:qFormat/>
    <w:rsid w:val="00D373FD"/>
    <w:rPr>
      <w:rFonts w:ascii="Symbol" w:hAnsi="Symbol" w:cs="Symbol"/>
      <w:sz w:val="28"/>
      <w:szCs w:val="28"/>
    </w:rPr>
  </w:style>
  <w:style w:type="character" w:customStyle="1" w:styleId="WW8Num27z1">
    <w:name w:val="WW8Num27z1"/>
    <w:qFormat/>
    <w:rsid w:val="00D373FD"/>
    <w:rPr>
      <w:rFonts w:ascii="Courier New" w:hAnsi="Courier New" w:cs="Courier New"/>
    </w:rPr>
  </w:style>
  <w:style w:type="character" w:customStyle="1" w:styleId="WW8Num27z2">
    <w:name w:val="WW8Num27z2"/>
    <w:qFormat/>
    <w:rsid w:val="00D373FD"/>
    <w:rPr>
      <w:rFonts w:ascii="Wingdings" w:hAnsi="Wingdings" w:cs="Wingdings"/>
    </w:rPr>
  </w:style>
  <w:style w:type="character" w:customStyle="1" w:styleId="WW8Num28z0">
    <w:name w:val="WW8Num28z0"/>
    <w:qFormat/>
    <w:rsid w:val="00D373FD"/>
  </w:style>
  <w:style w:type="character" w:customStyle="1" w:styleId="WW8Num28z1">
    <w:name w:val="WW8Num28z1"/>
    <w:qFormat/>
    <w:rsid w:val="00D373FD"/>
  </w:style>
  <w:style w:type="character" w:customStyle="1" w:styleId="WW8Num28z2">
    <w:name w:val="WW8Num28z2"/>
    <w:qFormat/>
    <w:rsid w:val="00D373FD"/>
  </w:style>
  <w:style w:type="character" w:customStyle="1" w:styleId="WW8Num28z3">
    <w:name w:val="WW8Num28z3"/>
    <w:qFormat/>
    <w:rsid w:val="00D373FD"/>
  </w:style>
  <w:style w:type="character" w:customStyle="1" w:styleId="WW8Num28z4">
    <w:name w:val="WW8Num28z4"/>
    <w:qFormat/>
    <w:rsid w:val="00D373FD"/>
  </w:style>
  <w:style w:type="character" w:customStyle="1" w:styleId="WW8Num28z5">
    <w:name w:val="WW8Num28z5"/>
    <w:qFormat/>
    <w:rsid w:val="00D373FD"/>
  </w:style>
  <w:style w:type="character" w:customStyle="1" w:styleId="WW8Num28z6">
    <w:name w:val="WW8Num28z6"/>
    <w:qFormat/>
    <w:rsid w:val="00D373FD"/>
  </w:style>
  <w:style w:type="character" w:customStyle="1" w:styleId="WW8Num28z7">
    <w:name w:val="WW8Num28z7"/>
    <w:qFormat/>
    <w:rsid w:val="00D373FD"/>
  </w:style>
  <w:style w:type="character" w:customStyle="1" w:styleId="WW8Num28z8">
    <w:name w:val="WW8Num28z8"/>
    <w:qFormat/>
    <w:rsid w:val="00D373FD"/>
  </w:style>
  <w:style w:type="character" w:customStyle="1" w:styleId="WW8Num29z0">
    <w:name w:val="WW8Num29z0"/>
    <w:qFormat/>
    <w:rsid w:val="00D373FD"/>
    <w:rPr>
      <w:sz w:val="16"/>
      <w:szCs w:val="16"/>
    </w:rPr>
  </w:style>
  <w:style w:type="character" w:customStyle="1" w:styleId="WW8Num29z1">
    <w:name w:val="WW8Num29z1"/>
    <w:qFormat/>
    <w:rsid w:val="00D373FD"/>
  </w:style>
  <w:style w:type="character" w:customStyle="1" w:styleId="WW8Num29z2">
    <w:name w:val="WW8Num29z2"/>
    <w:qFormat/>
    <w:rsid w:val="00D373FD"/>
  </w:style>
  <w:style w:type="character" w:customStyle="1" w:styleId="WW8Num29z3">
    <w:name w:val="WW8Num29z3"/>
    <w:qFormat/>
    <w:rsid w:val="00D373FD"/>
  </w:style>
  <w:style w:type="character" w:customStyle="1" w:styleId="WW8Num29z4">
    <w:name w:val="WW8Num29z4"/>
    <w:qFormat/>
    <w:rsid w:val="00D373FD"/>
  </w:style>
  <w:style w:type="character" w:customStyle="1" w:styleId="WW8Num29z5">
    <w:name w:val="WW8Num29z5"/>
    <w:qFormat/>
    <w:rsid w:val="00D373FD"/>
  </w:style>
  <w:style w:type="character" w:customStyle="1" w:styleId="WW8Num29z6">
    <w:name w:val="WW8Num29z6"/>
    <w:qFormat/>
    <w:rsid w:val="00D373FD"/>
  </w:style>
  <w:style w:type="character" w:customStyle="1" w:styleId="WW8Num29z7">
    <w:name w:val="WW8Num29z7"/>
    <w:qFormat/>
    <w:rsid w:val="00D373FD"/>
  </w:style>
  <w:style w:type="character" w:customStyle="1" w:styleId="WW8Num29z8">
    <w:name w:val="WW8Num29z8"/>
    <w:qFormat/>
    <w:rsid w:val="00D373FD"/>
  </w:style>
  <w:style w:type="character" w:customStyle="1" w:styleId="WW8Num30z0">
    <w:name w:val="WW8Num30z0"/>
    <w:qFormat/>
    <w:rsid w:val="00D373FD"/>
    <w:rPr>
      <w:rFonts w:ascii="Symbol" w:hAnsi="Symbol" w:cs="Symbol"/>
    </w:rPr>
  </w:style>
  <w:style w:type="character" w:customStyle="1" w:styleId="WW8Num30z1">
    <w:name w:val="WW8Num30z1"/>
    <w:qFormat/>
    <w:rsid w:val="00D373FD"/>
    <w:rPr>
      <w:rFonts w:ascii="Courier New" w:hAnsi="Courier New" w:cs="Courier New"/>
    </w:rPr>
  </w:style>
  <w:style w:type="character" w:customStyle="1" w:styleId="WW8Num30z2">
    <w:name w:val="WW8Num30z2"/>
    <w:qFormat/>
    <w:rsid w:val="00D373FD"/>
    <w:rPr>
      <w:rFonts w:ascii="Wingdings" w:hAnsi="Wingdings" w:cs="Wingdings"/>
    </w:rPr>
  </w:style>
  <w:style w:type="character" w:customStyle="1" w:styleId="WW8Num2z1">
    <w:name w:val="WW8Num2z1"/>
    <w:qFormat/>
    <w:rsid w:val="00D373FD"/>
    <w:rPr>
      <w:rFonts w:ascii="Courier New" w:hAnsi="Courier New" w:cs="Courier New"/>
    </w:rPr>
  </w:style>
  <w:style w:type="character" w:customStyle="1" w:styleId="WW8Num2z2">
    <w:name w:val="WW8Num2z2"/>
    <w:qFormat/>
    <w:rsid w:val="00D373FD"/>
    <w:rPr>
      <w:rFonts w:ascii="Wingdings" w:hAnsi="Wingdings" w:cs="Wingdings"/>
    </w:rPr>
  </w:style>
  <w:style w:type="character" w:customStyle="1" w:styleId="WW8Num10z3">
    <w:name w:val="WW8Num10z3"/>
    <w:qFormat/>
    <w:rsid w:val="00D373FD"/>
    <w:rPr>
      <w:rFonts w:ascii="Symbol" w:hAnsi="Symbol" w:cs="Symbol"/>
    </w:rPr>
  </w:style>
  <w:style w:type="character" w:customStyle="1" w:styleId="2a">
    <w:name w:val="Основной шрифт абзаца2"/>
    <w:qFormat/>
    <w:rsid w:val="00D373FD"/>
  </w:style>
  <w:style w:type="character" w:customStyle="1" w:styleId="WW8Num1z1">
    <w:name w:val="WW8Num1z1"/>
    <w:qFormat/>
    <w:rsid w:val="00D373FD"/>
    <w:rPr>
      <w:rFonts w:ascii="Courier New" w:hAnsi="Courier New" w:cs="Courier New"/>
    </w:rPr>
  </w:style>
  <w:style w:type="character" w:customStyle="1" w:styleId="WW8Num1z2">
    <w:name w:val="WW8Num1z2"/>
    <w:qFormat/>
    <w:rsid w:val="00D373FD"/>
    <w:rPr>
      <w:rFonts w:ascii="Wingdings" w:hAnsi="Wingdings" w:cs="Wingdings"/>
    </w:rPr>
  </w:style>
  <w:style w:type="character" w:customStyle="1" w:styleId="WW8Num3z1">
    <w:name w:val="WW8Num3z1"/>
    <w:qFormat/>
    <w:rsid w:val="00D373FD"/>
    <w:rPr>
      <w:rFonts w:ascii="Courier New" w:hAnsi="Courier New" w:cs="Courier New"/>
    </w:rPr>
  </w:style>
  <w:style w:type="character" w:customStyle="1" w:styleId="WW8Num3z2">
    <w:name w:val="WW8Num3z2"/>
    <w:qFormat/>
    <w:rsid w:val="00D373FD"/>
    <w:rPr>
      <w:rFonts w:ascii="Wingdings" w:hAnsi="Wingdings" w:cs="Wingdings"/>
    </w:rPr>
  </w:style>
  <w:style w:type="character" w:customStyle="1" w:styleId="WW8Num5z1">
    <w:name w:val="WW8Num5z1"/>
    <w:qFormat/>
    <w:rsid w:val="00D373FD"/>
    <w:rPr>
      <w:rFonts w:ascii="Courier New" w:hAnsi="Courier New" w:cs="Courier New"/>
    </w:rPr>
  </w:style>
  <w:style w:type="character" w:customStyle="1" w:styleId="WW8Num5z2">
    <w:name w:val="WW8Num5z2"/>
    <w:qFormat/>
    <w:rsid w:val="00D373FD"/>
    <w:rPr>
      <w:rFonts w:ascii="Wingdings" w:hAnsi="Wingdings" w:cs="Wingdings"/>
    </w:rPr>
  </w:style>
  <w:style w:type="character" w:customStyle="1" w:styleId="19">
    <w:name w:val="Основной шрифт абзаца1"/>
    <w:qFormat/>
    <w:rsid w:val="00D373FD"/>
  </w:style>
  <w:style w:type="character" w:customStyle="1" w:styleId="1a">
    <w:name w:val="Знак сноски1"/>
    <w:qFormat/>
    <w:rsid w:val="00D373FD"/>
    <w:rPr>
      <w:vertAlign w:val="superscript"/>
    </w:rPr>
  </w:style>
  <w:style w:type="character" w:customStyle="1" w:styleId="affffffb">
    <w:name w:val="Символы концевой сноски"/>
    <w:qFormat/>
    <w:rsid w:val="00D373FD"/>
    <w:rPr>
      <w:vertAlign w:val="superscript"/>
    </w:rPr>
  </w:style>
  <w:style w:type="character" w:customStyle="1" w:styleId="WW-">
    <w:name w:val="WW-Символы концевой сноски"/>
    <w:qFormat/>
    <w:rsid w:val="00D373FD"/>
  </w:style>
  <w:style w:type="character" w:customStyle="1" w:styleId="EndnoteCharacters">
    <w:name w:val="Endnote Characters"/>
    <w:qFormat/>
    <w:rsid w:val="00D373FD"/>
    <w:rPr>
      <w:vertAlign w:val="superscript"/>
    </w:rPr>
  </w:style>
  <w:style w:type="character" w:customStyle="1" w:styleId="FontStyle72">
    <w:name w:val="Font Style72"/>
    <w:qFormat/>
    <w:rsid w:val="00D373FD"/>
    <w:rPr>
      <w:rFonts w:ascii="Times New Roman" w:hAnsi="Times New Roman" w:cs="Times New Roman"/>
      <w:b/>
      <w:bCs/>
      <w:sz w:val="26"/>
      <w:szCs w:val="26"/>
    </w:rPr>
  </w:style>
  <w:style w:type="character" w:customStyle="1" w:styleId="InternetLink">
    <w:name w:val="Internet Link"/>
    <w:rsid w:val="00D373FD"/>
    <w:rPr>
      <w:color w:val="auto"/>
      <w:u w:val="single"/>
    </w:rPr>
  </w:style>
  <w:style w:type="character" w:styleId="HTML">
    <w:name w:val="HTML Cite"/>
    <w:basedOn w:val="a0"/>
    <w:qFormat/>
    <w:rsid w:val="00D373FD"/>
    <w:rPr>
      <w:i/>
      <w:iCs/>
    </w:rPr>
  </w:style>
  <w:style w:type="character" w:customStyle="1" w:styleId="IndexLink">
    <w:name w:val="Index Link"/>
    <w:qFormat/>
    <w:rsid w:val="00D373FD"/>
  </w:style>
  <w:style w:type="paragraph" w:customStyle="1" w:styleId="Heading">
    <w:name w:val="Heading"/>
    <w:basedOn w:val="a"/>
    <w:next w:val="a3"/>
    <w:qFormat/>
    <w:rsid w:val="00D373FD"/>
    <w:pPr>
      <w:keepNext/>
      <w:spacing w:before="240" w:after="120" w:line="240" w:lineRule="auto"/>
    </w:pPr>
    <w:rPr>
      <w:rFonts w:ascii="Arial" w:eastAsia="DejaVu Sans" w:hAnsi="Arial" w:cs="Arial"/>
      <w:sz w:val="28"/>
      <w:szCs w:val="28"/>
      <w:lang w:eastAsia="zh-CN"/>
    </w:rPr>
  </w:style>
  <w:style w:type="paragraph" w:styleId="affffffc">
    <w:name w:val="List"/>
    <w:basedOn w:val="a3"/>
    <w:rsid w:val="00D373FD"/>
    <w:pPr>
      <w:jc w:val="both"/>
    </w:pPr>
    <w:rPr>
      <w:lang w:val="ru-RU" w:eastAsia="zh-CN"/>
    </w:rPr>
  </w:style>
  <w:style w:type="paragraph" w:styleId="affffffd">
    <w:name w:val="caption"/>
    <w:basedOn w:val="a"/>
    <w:qFormat/>
    <w:rsid w:val="00D373FD"/>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D373FD"/>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D373FD"/>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D373FD"/>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D373FD"/>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D373FD"/>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D373FD"/>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D373FD"/>
    <w:rPr>
      <w:rFonts w:ascii="Times New Roman" w:hAnsi="Times New Roman"/>
      <w:sz w:val="24"/>
      <w:szCs w:val="24"/>
      <w:lang w:eastAsia="zh-CN"/>
    </w:rPr>
  </w:style>
  <w:style w:type="paragraph" w:customStyle="1" w:styleId="211">
    <w:name w:val="Основной текст с отступом 21"/>
    <w:basedOn w:val="a"/>
    <w:qFormat/>
    <w:rsid w:val="00D373FD"/>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D373FD"/>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D373FD"/>
    <w:rPr>
      <w:rFonts w:eastAsia="Times New Roman" w:cs="Times New Roman"/>
      <w:sz w:val="20"/>
      <w:szCs w:val="20"/>
      <w:lang w:eastAsia="zh-CN"/>
    </w:rPr>
  </w:style>
  <w:style w:type="character" w:customStyle="1" w:styleId="FooterChar2">
    <w:name w:val="Footer Char2"/>
    <w:basedOn w:val="a0"/>
    <w:uiPriority w:val="99"/>
    <w:semiHidden/>
    <w:rsid w:val="00D373FD"/>
    <w:rPr>
      <w:rFonts w:eastAsia="Times New Roman" w:cs="Times New Roman"/>
      <w:sz w:val="24"/>
      <w:szCs w:val="24"/>
      <w:lang w:eastAsia="zh-CN"/>
    </w:rPr>
  </w:style>
  <w:style w:type="paragraph" w:customStyle="1" w:styleId="312">
    <w:name w:val="Основной текст 31"/>
    <w:basedOn w:val="a"/>
    <w:qFormat/>
    <w:rsid w:val="00D373FD"/>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D373FD"/>
    <w:rPr>
      <w:rFonts w:asciiTheme="majorHAnsi" w:eastAsiaTheme="majorEastAsia" w:hAnsiTheme="majorHAnsi" w:cstheme="majorBidi"/>
      <w:sz w:val="24"/>
      <w:szCs w:val="24"/>
      <w:lang w:eastAsia="zh-CN"/>
    </w:rPr>
  </w:style>
  <w:style w:type="paragraph" w:customStyle="1" w:styleId="1d">
    <w:name w:val="Текст1"/>
    <w:basedOn w:val="a"/>
    <w:qFormat/>
    <w:rsid w:val="00D373FD"/>
    <w:pPr>
      <w:spacing w:after="0" w:line="240" w:lineRule="auto"/>
    </w:pPr>
    <w:rPr>
      <w:rFonts w:ascii="Courier New" w:hAnsi="Courier New" w:cs="Courier New"/>
      <w:sz w:val="20"/>
      <w:szCs w:val="20"/>
      <w:lang w:eastAsia="zh-CN"/>
    </w:rPr>
  </w:style>
  <w:style w:type="paragraph" w:customStyle="1" w:styleId="1e">
    <w:name w:val="Стиль1"/>
    <w:qFormat/>
    <w:rsid w:val="00D373FD"/>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D373FD"/>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D373FD"/>
    <w:rPr>
      <w:rFonts w:eastAsia="Times New Roman" w:cs="Times New Roman"/>
      <w:sz w:val="24"/>
      <w:szCs w:val="24"/>
      <w:lang w:eastAsia="zh-CN"/>
    </w:rPr>
  </w:style>
  <w:style w:type="paragraph" w:customStyle="1" w:styleId="afffffff0">
    <w:name w:val="Содержимое врезки"/>
    <w:basedOn w:val="a3"/>
    <w:qFormat/>
    <w:rsid w:val="00D373FD"/>
    <w:pPr>
      <w:jc w:val="both"/>
    </w:pPr>
    <w:rPr>
      <w:lang w:val="ru-RU" w:eastAsia="zh-CN"/>
    </w:rPr>
  </w:style>
  <w:style w:type="paragraph" w:customStyle="1" w:styleId="afffffff1">
    <w:name w:val="Содержимое таблицы"/>
    <w:basedOn w:val="a"/>
    <w:qFormat/>
    <w:rsid w:val="00D373FD"/>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D373FD"/>
    <w:pPr>
      <w:jc w:val="center"/>
    </w:pPr>
    <w:rPr>
      <w:b/>
      <w:bCs/>
    </w:rPr>
  </w:style>
  <w:style w:type="paragraph" w:customStyle="1" w:styleId="afffffff3">
    <w:name w:val="Знак Знак Знак"/>
    <w:basedOn w:val="a"/>
    <w:qFormat/>
    <w:rsid w:val="00D373FD"/>
    <w:pPr>
      <w:spacing w:after="160" w:line="240" w:lineRule="exact"/>
    </w:pPr>
    <w:rPr>
      <w:rFonts w:ascii="Verdana" w:hAnsi="Verdana" w:cs="Verdana"/>
      <w:sz w:val="20"/>
      <w:szCs w:val="20"/>
      <w:lang w:eastAsia="zh-CN"/>
    </w:rPr>
  </w:style>
  <w:style w:type="paragraph" w:customStyle="1" w:styleId="Style9">
    <w:name w:val="Style9"/>
    <w:basedOn w:val="a"/>
    <w:qFormat/>
    <w:rsid w:val="00D373FD"/>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D373FD"/>
    <w:pPr>
      <w:widowControl w:val="0"/>
      <w:ind w:left="200"/>
      <w:jc w:val="both"/>
    </w:pPr>
    <w:rPr>
      <w:rFonts w:ascii="Times New Roman" w:hAnsi="Times New Roman"/>
      <w:sz w:val="18"/>
      <w:szCs w:val="18"/>
      <w:lang w:eastAsia="zh-CN"/>
    </w:rPr>
  </w:style>
  <w:style w:type="paragraph" w:customStyle="1" w:styleId="2d">
    <w:name w:val="Обычный2"/>
    <w:qFormat/>
    <w:rsid w:val="00D373FD"/>
    <w:rPr>
      <w:rFonts w:ascii="Courier New" w:hAnsi="Courier New" w:cs="Courier New"/>
      <w:lang w:eastAsia="zh-CN"/>
    </w:rPr>
  </w:style>
  <w:style w:type="character" w:customStyle="1" w:styleId="1f">
    <w:name w:val="Текст выноски Знак1"/>
    <w:basedOn w:val="a0"/>
    <w:rsid w:val="00D373FD"/>
    <w:rPr>
      <w:rFonts w:eastAsia="Times New Roman" w:cs="Times New Roman"/>
      <w:sz w:val="0"/>
      <w:szCs w:val="0"/>
      <w:lang w:eastAsia="zh-CN"/>
    </w:rPr>
  </w:style>
  <w:style w:type="paragraph" w:customStyle="1" w:styleId="1f0">
    <w:name w:val="Обычный1"/>
    <w:qFormat/>
    <w:rsid w:val="00D373FD"/>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D373FD"/>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D373FD"/>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D373FD"/>
    <w:pPr>
      <w:jc w:val="center"/>
    </w:pPr>
    <w:rPr>
      <w:b/>
      <w:bCs/>
    </w:rPr>
  </w:style>
  <w:style w:type="character" w:customStyle="1" w:styleId="fontstyle01">
    <w:name w:val="fontstyle01"/>
    <w:basedOn w:val="a0"/>
    <w:qFormat/>
    <w:rsid w:val="00D373FD"/>
    <w:rPr>
      <w:rFonts w:ascii="ArialMT" w:hAnsi="ArialMT" w:cs="ArialMT"/>
      <w:color w:val="000000"/>
      <w:sz w:val="30"/>
      <w:szCs w:val="30"/>
    </w:rPr>
  </w:style>
  <w:style w:type="paragraph" w:customStyle="1" w:styleId="114">
    <w:name w:val="Заголовок 11"/>
    <w:basedOn w:val="a"/>
    <w:uiPriority w:val="99"/>
    <w:rsid w:val="00D373FD"/>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D373FD"/>
  </w:style>
  <w:style w:type="numbering" w:customStyle="1" w:styleId="WW8Num2">
    <w:name w:val="WW8Num2"/>
    <w:qFormat/>
    <w:rsid w:val="00D373FD"/>
  </w:style>
  <w:style w:type="numbering" w:customStyle="1" w:styleId="WW8Num3">
    <w:name w:val="WW8Num3"/>
    <w:qFormat/>
    <w:rsid w:val="00D373FD"/>
  </w:style>
  <w:style w:type="numbering" w:customStyle="1" w:styleId="WW8Num4">
    <w:name w:val="WW8Num4"/>
    <w:qFormat/>
    <w:rsid w:val="00D373FD"/>
  </w:style>
  <w:style w:type="numbering" w:customStyle="1" w:styleId="WW8Num5">
    <w:name w:val="WW8Num5"/>
    <w:qFormat/>
    <w:rsid w:val="00D373FD"/>
  </w:style>
  <w:style w:type="numbering" w:customStyle="1" w:styleId="WW8Num6">
    <w:name w:val="WW8Num6"/>
    <w:qFormat/>
    <w:rsid w:val="00D373FD"/>
  </w:style>
  <w:style w:type="numbering" w:customStyle="1" w:styleId="WW8Num7">
    <w:name w:val="WW8Num7"/>
    <w:qFormat/>
    <w:rsid w:val="00D373FD"/>
  </w:style>
  <w:style w:type="numbering" w:customStyle="1" w:styleId="WW8Num8">
    <w:name w:val="WW8Num8"/>
    <w:qFormat/>
    <w:rsid w:val="00D373FD"/>
  </w:style>
  <w:style w:type="numbering" w:customStyle="1" w:styleId="WW8Num9">
    <w:name w:val="WW8Num9"/>
    <w:qFormat/>
    <w:rsid w:val="00D373FD"/>
  </w:style>
  <w:style w:type="numbering" w:customStyle="1" w:styleId="WW8Num10">
    <w:name w:val="WW8Num10"/>
    <w:qFormat/>
    <w:rsid w:val="00D373FD"/>
  </w:style>
  <w:style w:type="numbering" w:customStyle="1" w:styleId="WW8Num11">
    <w:name w:val="WW8Num11"/>
    <w:qFormat/>
    <w:rsid w:val="00D373FD"/>
  </w:style>
  <w:style w:type="numbering" w:customStyle="1" w:styleId="WW8Num12">
    <w:name w:val="WW8Num12"/>
    <w:qFormat/>
    <w:rsid w:val="00D373FD"/>
  </w:style>
  <w:style w:type="numbering" w:customStyle="1" w:styleId="WW8Num13">
    <w:name w:val="WW8Num13"/>
    <w:qFormat/>
    <w:rsid w:val="00D373FD"/>
  </w:style>
  <w:style w:type="numbering" w:customStyle="1" w:styleId="WW8Num14">
    <w:name w:val="WW8Num14"/>
    <w:qFormat/>
    <w:rsid w:val="00D373FD"/>
  </w:style>
  <w:style w:type="numbering" w:customStyle="1" w:styleId="WW8Num15">
    <w:name w:val="WW8Num15"/>
    <w:qFormat/>
    <w:rsid w:val="00D373FD"/>
  </w:style>
  <w:style w:type="numbering" w:customStyle="1" w:styleId="WW8Num16">
    <w:name w:val="WW8Num16"/>
    <w:qFormat/>
    <w:rsid w:val="00D373FD"/>
  </w:style>
  <w:style w:type="numbering" w:customStyle="1" w:styleId="WW8Num17">
    <w:name w:val="WW8Num17"/>
    <w:qFormat/>
    <w:rsid w:val="00D373FD"/>
  </w:style>
  <w:style w:type="numbering" w:customStyle="1" w:styleId="WW8Num18">
    <w:name w:val="WW8Num18"/>
    <w:qFormat/>
    <w:rsid w:val="00D373FD"/>
  </w:style>
  <w:style w:type="numbering" w:customStyle="1" w:styleId="WW8Num19">
    <w:name w:val="WW8Num19"/>
    <w:qFormat/>
    <w:rsid w:val="00D373FD"/>
  </w:style>
  <w:style w:type="numbering" w:customStyle="1" w:styleId="WW8Num20">
    <w:name w:val="WW8Num20"/>
    <w:qFormat/>
    <w:rsid w:val="00D373FD"/>
  </w:style>
  <w:style w:type="numbering" w:customStyle="1" w:styleId="WW8Num21">
    <w:name w:val="WW8Num21"/>
    <w:qFormat/>
    <w:rsid w:val="00D373FD"/>
  </w:style>
  <w:style w:type="numbering" w:customStyle="1" w:styleId="WW8Num22">
    <w:name w:val="WW8Num22"/>
    <w:qFormat/>
    <w:rsid w:val="00D373FD"/>
  </w:style>
  <w:style w:type="numbering" w:customStyle="1" w:styleId="WW8Num23">
    <w:name w:val="WW8Num23"/>
    <w:qFormat/>
    <w:rsid w:val="00D373FD"/>
  </w:style>
  <w:style w:type="numbering" w:customStyle="1" w:styleId="WW8Num24">
    <w:name w:val="WW8Num24"/>
    <w:qFormat/>
    <w:rsid w:val="00D373FD"/>
  </w:style>
  <w:style w:type="numbering" w:customStyle="1" w:styleId="WW8Num25">
    <w:name w:val="WW8Num25"/>
    <w:qFormat/>
    <w:rsid w:val="00D373FD"/>
  </w:style>
  <w:style w:type="numbering" w:customStyle="1" w:styleId="WW8Num26">
    <w:name w:val="WW8Num26"/>
    <w:qFormat/>
    <w:rsid w:val="00D373FD"/>
  </w:style>
  <w:style w:type="numbering" w:customStyle="1" w:styleId="WW8Num27">
    <w:name w:val="WW8Num27"/>
    <w:qFormat/>
    <w:rsid w:val="00D373FD"/>
  </w:style>
  <w:style w:type="numbering" w:customStyle="1" w:styleId="WW8Num28">
    <w:name w:val="WW8Num28"/>
    <w:qFormat/>
    <w:rsid w:val="00D373FD"/>
  </w:style>
  <w:style w:type="numbering" w:customStyle="1" w:styleId="WW8Num29">
    <w:name w:val="WW8Num29"/>
    <w:qFormat/>
    <w:rsid w:val="00D373FD"/>
  </w:style>
  <w:style w:type="numbering" w:customStyle="1" w:styleId="WW8Num30">
    <w:name w:val="WW8Num30"/>
    <w:qFormat/>
    <w:rsid w:val="00D373FD"/>
  </w:style>
  <w:style w:type="character" w:customStyle="1" w:styleId="FontStyle69">
    <w:name w:val="Font Style69"/>
    <w:rsid w:val="00D373FD"/>
    <w:rPr>
      <w:rFonts w:ascii="Times New Roman" w:hAnsi="Times New Roman" w:cs="Times New Roman"/>
      <w:sz w:val="26"/>
      <w:szCs w:val="26"/>
    </w:rPr>
  </w:style>
  <w:style w:type="character" w:customStyle="1" w:styleId="FontStyle68">
    <w:name w:val="Font Style68"/>
    <w:rsid w:val="00D373FD"/>
    <w:rPr>
      <w:rFonts w:ascii="Times New Roman" w:hAnsi="Times New Roman" w:cs="Times New Roman"/>
      <w:sz w:val="26"/>
      <w:szCs w:val="26"/>
    </w:rPr>
  </w:style>
  <w:style w:type="character" w:customStyle="1" w:styleId="FontStyle77">
    <w:name w:val="Font Style77"/>
    <w:uiPriority w:val="99"/>
    <w:rsid w:val="00D373FD"/>
    <w:rPr>
      <w:rFonts w:ascii="Times New Roman" w:hAnsi="Times New Roman" w:cs="Times New Roman"/>
      <w:sz w:val="22"/>
      <w:szCs w:val="22"/>
    </w:rPr>
  </w:style>
  <w:style w:type="numbering" w:customStyle="1" w:styleId="1f1">
    <w:name w:val="Нет списка1"/>
    <w:next w:val="a2"/>
    <w:uiPriority w:val="99"/>
    <w:semiHidden/>
    <w:unhideWhenUsed/>
    <w:rsid w:val="00D373FD"/>
  </w:style>
  <w:style w:type="table" w:customStyle="1" w:styleId="42">
    <w:name w:val="Сетка таблицы4"/>
    <w:basedOn w:val="a1"/>
    <w:uiPriority w:val="39"/>
    <w:rsid w:val="00D373F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D373FD"/>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D373FD"/>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D373FD"/>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D373FD"/>
    <w:rPr>
      <w:b/>
      <w:bCs/>
      <w:i/>
      <w:iCs/>
    </w:rPr>
  </w:style>
  <w:style w:type="character" w:styleId="afffffff5">
    <w:name w:val="Subtle Reference"/>
    <w:basedOn w:val="a0"/>
    <w:uiPriority w:val="31"/>
    <w:qFormat/>
    <w:rsid w:val="00D373FD"/>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D373FD"/>
    <w:rPr>
      <w:b/>
      <w:bCs/>
      <w:smallCaps/>
      <w:color w:val="44546A" w:themeColor="text2"/>
      <w:u w:val="single"/>
    </w:rPr>
  </w:style>
  <w:style w:type="character" w:styleId="afffffff7">
    <w:name w:val="Book Title"/>
    <w:basedOn w:val="a0"/>
    <w:uiPriority w:val="33"/>
    <w:qFormat/>
    <w:rsid w:val="00D373FD"/>
    <w:rPr>
      <w:b/>
      <w:bCs/>
      <w:smallCaps/>
      <w:spacing w:val="10"/>
    </w:rPr>
  </w:style>
  <w:style w:type="character" w:customStyle="1" w:styleId="markedcontent">
    <w:name w:val="markedcontent"/>
    <w:basedOn w:val="a0"/>
    <w:uiPriority w:val="99"/>
    <w:rsid w:val="00D373FD"/>
  </w:style>
  <w:style w:type="character" w:customStyle="1" w:styleId="2e">
    <w:name w:val="Основной текст (2)_"/>
    <w:link w:val="2f"/>
    <w:uiPriority w:val="99"/>
    <w:locked/>
    <w:rsid w:val="00D373FD"/>
    <w:rPr>
      <w:sz w:val="26"/>
      <w:szCs w:val="26"/>
      <w:shd w:val="clear" w:color="auto" w:fill="FFFFFF"/>
    </w:rPr>
  </w:style>
  <w:style w:type="paragraph" w:customStyle="1" w:styleId="2f">
    <w:name w:val="Основной текст (2)"/>
    <w:basedOn w:val="a"/>
    <w:link w:val="2e"/>
    <w:uiPriority w:val="99"/>
    <w:rsid w:val="00D373FD"/>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D373FD"/>
    <w:rPr>
      <w:rFonts w:ascii="Times New Roman" w:hAnsi="Times New Roman" w:cs="Times New Roman"/>
      <w:spacing w:val="0"/>
      <w:sz w:val="27"/>
      <w:szCs w:val="27"/>
      <w:u w:val="none"/>
      <w:effect w:val="none"/>
    </w:rPr>
  </w:style>
  <w:style w:type="paragraph" w:customStyle="1" w:styleId="western">
    <w:name w:val="western"/>
    <w:basedOn w:val="a"/>
    <w:uiPriority w:val="99"/>
    <w:rsid w:val="00D373FD"/>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CE12DB"/>
    <w:rPr>
      <w:rFonts w:ascii="SymbolMT" w:hAnsi="SymbolMT" w:hint="default"/>
      <w:b w:val="0"/>
      <w:bCs w:val="0"/>
      <w:i w:val="0"/>
      <w:iCs w:val="0"/>
      <w:color w:val="231F20"/>
      <w:sz w:val="22"/>
      <w:szCs w:val="22"/>
    </w:rPr>
  </w:style>
  <w:style w:type="paragraph" w:customStyle="1" w:styleId="FR2">
    <w:name w:val="FR2"/>
    <w:rsid w:val="00CE12DB"/>
    <w:pPr>
      <w:widowControl w:val="0"/>
      <w:suppressAutoHyphens/>
      <w:jc w:val="center"/>
    </w:pPr>
    <w:rPr>
      <w:rFonts w:ascii="Times New Roman" w:hAnsi="Times New Roman"/>
      <w:b/>
      <w:sz w:val="32"/>
      <w:lang w:eastAsia="ar-SA"/>
    </w:rPr>
  </w:style>
  <w:style w:type="character" w:customStyle="1" w:styleId="c4">
    <w:name w:val="c4"/>
    <w:basedOn w:val="a0"/>
    <w:rsid w:val="00CE12DB"/>
  </w:style>
  <w:style w:type="character" w:customStyle="1" w:styleId="c27">
    <w:name w:val="c27"/>
    <w:basedOn w:val="a0"/>
    <w:rsid w:val="00CE12DB"/>
  </w:style>
  <w:style w:type="character" w:customStyle="1" w:styleId="c0">
    <w:name w:val="c0"/>
    <w:basedOn w:val="a0"/>
    <w:rsid w:val="00CE12DB"/>
  </w:style>
  <w:style w:type="character" w:customStyle="1" w:styleId="1f2">
    <w:name w:val="Нижний колонтитул Знак1"/>
    <w:basedOn w:val="a0"/>
    <w:uiPriority w:val="99"/>
    <w:semiHidden/>
    <w:rsid w:val="00CE12DB"/>
    <w:rPr>
      <w:rFonts w:ascii="Calibri" w:eastAsia="Times New Roman" w:hAnsi="Calibri" w:cs="Times New Roman"/>
      <w:lang w:eastAsia="ru-RU"/>
    </w:rPr>
  </w:style>
  <w:style w:type="character" w:customStyle="1" w:styleId="affffff7">
    <w:name w:val="Без интервала Знак"/>
    <w:link w:val="affffff6"/>
    <w:uiPriority w:val="1"/>
    <w:rsid w:val="00CE12DB"/>
    <w:rPr>
      <w:rFonts w:ascii="Times New Roman" w:hAnsi="Times New Roman"/>
      <w:lang w:eastAsia="ar-SA"/>
    </w:rPr>
  </w:style>
  <w:style w:type="table" w:customStyle="1" w:styleId="TableGrid">
    <w:name w:val="TableGrid"/>
    <w:rsid w:val="006E49ED"/>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787773"/>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787773"/>
    <w:rPr>
      <w:rFonts w:ascii="Times New Roman" w:eastAsia="Times New Roman" w:hAnsi="Times New Roman" w:cs="Times New Roman"/>
      <w:sz w:val="24"/>
      <w:szCs w:val="24"/>
      <w:lang w:eastAsia="zh-CN"/>
    </w:rPr>
  </w:style>
  <w:style w:type="paragraph" w:customStyle="1" w:styleId="afffffff8">
    <w:name w:val="Заголовок"/>
    <w:basedOn w:val="a"/>
    <w:next w:val="a3"/>
    <w:rsid w:val="0078777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787773"/>
    <w:pPr>
      <w:widowControl w:val="0"/>
      <w:snapToGrid w:val="0"/>
      <w:ind w:left="200"/>
      <w:jc w:val="both"/>
    </w:pPr>
    <w:rPr>
      <w:rFonts w:ascii="Times New Roman" w:hAnsi="Times New Roman"/>
      <w:sz w:val="18"/>
    </w:rPr>
  </w:style>
  <w:style w:type="character" w:customStyle="1" w:styleId="FontStyle41">
    <w:name w:val="Font Style41"/>
    <w:rsid w:val="00787773"/>
    <w:rPr>
      <w:rFonts w:ascii="Times New Roman" w:hAnsi="Times New Roman" w:cs="Times New Roman"/>
      <w:sz w:val="26"/>
      <w:szCs w:val="26"/>
    </w:rPr>
  </w:style>
  <w:style w:type="character" w:customStyle="1" w:styleId="FontStyle42">
    <w:name w:val="Font Style42"/>
    <w:rsid w:val="00787773"/>
    <w:rPr>
      <w:rFonts w:ascii="Times New Roman" w:hAnsi="Times New Roman" w:cs="Times New Roman"/>
      <w:sz w:val="26"/>
      <w:szCs w:val="26"/>
    </w:rPr>
  </w:style>
  <w:style w:type="character" w:customStyle="1" w:styleId="FontStyle15">
    <w:name w:val="Font Style15"/>
    <w:rsid w:val="00787773"/>
    <w:rPr>
      <w:rFonts w:ascii="Arial" w:hAnsi="Arial" w:cs="Arial"/>
      <w:sz w:val="18"/>
      <w:szCs w:val="18"/>
    </w:rPr>
  </w:style>
  <w:style w:type="paragraph" w:customStyle="1" w:styleId="Style18">
    <w:name w:val="Style18"/>
    <w:basedOn w:val="a"/>
    <w:rsid w:val="0078777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78777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78777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827AF2"/>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827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54398998">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wt/" TargetMode="External"/><Relationship Id="rId18" Type="http://schemas.openxmlformats.org/officeDocument/2006/relationships/hyperlink" Target="http://www.bibliotekar.ru/slesar/14.htm" TargetMode="External"/><Relationship Id="rId3" Type="http://schemas.openxmlformats.org/officeDocument/2006/relationships/styles" Target="styles.xml"/><Relationship Id="rId21" Type="http://schemas.openxmlformats.org/officeDocument/2006/relationships/hyperlink" Target="http://www.modificator.ru/terms/cast_iron.html" TargetMode="External"/><Relationship Id="rId7" Type="http://schemas.openxmlformats.org/officeDocument/2006/relationships/footnotes" Target="footnotes.xml"/><Relationship Id="rId12" Type="http://schemas.openxmlformats.org/officeDocument/2006/relationships/hyperlink" Target="http://modificator.ru/terms/fe-fe3c-diagram.html" TargetMode="External"/><Relationship Id="rId17" Type="http://schemas.openxmlformats.org/officeDocument/2006/relationships/hyperlink" Target="http://nwpi-fsap.narod.ru/lists/materialovedenie_lect/L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vzf.mstu.edu.ru/materials/method_08/05.shtml" TargetMode="External"/><Relationship Id="rId20" Type="http://schemas.openxmlformats.org/officeDocument/2006/relationships/hyperlink" Target="http://www.electrokiber.ru/elektrotehnicheskie-materia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mashmex.ru/materiali.html" TargetMode="External"/><Relationship Id="rId23"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rusnauka.narod.ru/lib/phisic/destroy/glava6.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mpei.ru/ochkov/TM/lection1.htm"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E0A2A-F00B-4577-83B0-ED11F360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3587</Words>
  <Characters>20452</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23992</CharactersWithSpaces>
  <SharedDoc>false</SharedDoc>
  <HLinks>
    <vt:vector size="66" baseType="variant">
      <vt:variant>
        <vt:i4>8257609</vt:i4>
      </vt:variant>
      <vt:variant>
        <vt:i4>30</vt:i4>
      </vt:variant>
      <vt:variant>
        <vt:i4>0</vt:i4>
      </vt:variant>
      <vt:variant>
        <vt:i4>5</vt:i4>
      </vt:variant>
      <vt:variant>
        <vt:lpwstr>http://www.modificator.ru/terms/cast_iron.html</vt:lpwstr>
      </vt:variant>
      <vt:variant>
        <vt:lpwstr/>
      </vt:variant>
      <vt:variant>
        <vt:i4>786517</vt:i4>
      </vt:variant>
      <vt:variant>
        <vt:i4>27</vt:i4>
      </vt:variant>
      <vt:variant>
        <vt:i4>0</vt:i4>
      </vt:variant>
      <vt:variant>
        <vt:i4>5</vt:i4>
      </vt:variant>
      <vt:variant>
        <vt:lpwstr>http://www.electrokiber.ru/elektrotehnicheskie-materialy/</vt:lpwstr>
      </vt:variant>
      <vt:variant>
        <vt:lpwstr/>
      </vt:variant>
      <vt:variant>
        <vt:i4>7471164</vt:i4>
      </vt:variant>
      <vt:variant>
        <vt:i4>24</vt:i4>
      </vt:variant>
      <vt:variant>
        <vt:i4>0</vt:i4>
      </vt:variant>
      <vt:variant>
        <vt:i4>5</vt:i4>
      </vt:variant>
      <vt:variant>
        <vt:lpwstr>http://rusnauka.narod.ru/lib/phisic/destroy/glava6.htm</vt:lpwstr>
      </vt:variant>
      <vt:variant>
        <vt:lpwstr/>
      </vt:variant>
      <vt:variant>
        <vt:i4>7602273</vt:i4>
      </vt:variant>
      <vt:variant>
        <vt:i4>21</vt:i4>
      </vt:variant>
      <vt:variant>
        <vt:i4>0</vt:i4>
      </vt:variant>
      <vt:variant>
        <vt:i4>5</vt:i4>
      </vt:variant>
      <vt:variant>
        <vt:lpwstr>http://www.bibliotekar.ru/slesar/14.htm</vt:lpwstr>
      </vt:variant>
      <vt:variant>
        <vt:lpwstr/>
      </vt:variant>
      <vt:variant>
        <vt:i4>3211357</vt:i4>
      </vt:variant>
      <vt:variant>
        <vt:i4>18</vt:i4>
      </vt:variant>
      <vt:variant>
        <vt:i4>0</vt:i4>
      </vt:variant>
      <vt:variant>
        <vt:i4>5</vt:i4>
      </vt:variant>
      <vt:variant>
        <vt:lpwstr>http://nwpi-fsap.narod.ru/lists/materialovedenie_lect/Lhtml</vt:lpwstr>
      </vt:variant>
      <vt:variant>
        <vt:lpwstr/>
      </vt:variant>
      <vt:variant>
        <vt:i4>4194428</vt:i4>
      </vt:variant>
      <vt:variant>
        <vt:i4>15</vt:i4>
      </vt:variant>
      <vt:variant>
        <vt:i4>0</vt:i4>
      </vt:variant>
      <vt:variant>
        <vt:i4>5</vt:i4>
      </vt:variant>
      <vt:variant>
        <vt:lpwstr>http://vzf.mstu.edu.ru/materials/method_08/05.shtml</vt:lpwstr>
      </vt:variant>
      <vt:variant>
        <vt:lpwstr/>
      </vt:variant>
      <vt:variant>
        <vt:i4>4849752</vt:i4>
      </vt:variant>
      <vt:variant>
        <vt:i4>12</vt:i4>
      </vt:variant>
      <vt:variant>
        <vt:i4>0</vt:i4>
      </vt:variant>
      <vt:variant>
        <vt:i4>5</vt:i4>
      </vt:variant>
      <vt:variant>
        <vt:lpwstr>http://mashmex.ru/materiali.html</vt:lpwstr>
      </vt:variant>
      <vt:variant>
        <vt:lpwstr/>
      </vt:variant>
      <vt:variant>
        <vt:i4>79</vt:i4>
      </vt:variant>
      <vt:variant>
        <vt:i4>9</vt:i4>
      </vt:variant>
      <vt:variant>
        <vt:i4>0</vt:i4>
      </vt:variant>
      <vt:variant>
        <vt:i4>5</vt:i4>
      </vt:variant>
      <vt:variant>
        <vt:lpwstr>http://mpei.ru/ochkov/TM/lection1.htm</vt:lpwstr>
      </vt:variant>
      <vt:variant>
        <vt:lpwstr/>
      </vt:variant>
      <vt:variant>
        <vt:i4>2818174</vt:i4>
      </vt:variant>
      <vt:variant>
        <vt:i4>6</vt:i4>
      </vt:variant>
      <vt:variant>
        <vt:i4>0</vt:i4>
      </vt:variant>
      <vt:variant>
        <vt:i4>5</vt:i4>
      </vt:variant>
      <vt:variant>
        <vt:lpwstr>http://twt/</vt:lpwstr>
      </vt:variant>
      <vt:variant>
        <vt:lpwstr/>
      </vt:variant>
      <vt:variant>
        <vt:i4>2031636</vt:i4>
      </vt:variant>
      <vt:variant>
        <vt:i4>3</vt:i4>
      </vt:variant>
      <vt:variant>
        <vt:i4>0</vt:i4>
      </vt:variant>
      <vt:variant>
        <vt:i4>5</vt:i4>
      </vt:variant>
      <vt:variant>
        <vt:lpwstr>http://modificator.ru/terms/fe-fe3c-diagram.html</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2022-11-11T11:08:00Z</dcterms:created>
  <dcterms:modified xsi:type="dcterms:W3CDTF">2022-11-11T11:08:00Z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