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2B" w:rsidRPr="00286E96" w:rsidRDefault="009B7E2B" w:rsidP="00286E96">
      <w:pPr>
        <w:spacing w:after="0"/>
        <w:jc w:val="center"/>
        <w:rPr>
          <w:rFonts w:ascii="Times New Roman" w:hAnsi="Times New Roman"/>
          <w:b/>
          <w:i/>
        </w:rPr>
      </w:pPr>
      <w:bookmarkStart w:id="0" w:name="_Toc84499259"/>
      <w:bookmarkStart w:id="1" w:name="_Hlk98839701"/>
      <w:bookmarkStart w:id="2" w:name="_GoBack"/>
      <w:bookmarkEnd w:id="2"/>
    </w:p>
    <w:p w:rsidR="00726240" w:rsidRPr="00286E96" w:rsidRDefault="00726240" w:rsidP="00286E96">
      <w:pPr>
        <w:pStyle w:val="1"/>
        <w:spacing w:before="0" w:after="0"/>
        <w:ind w:firstLine="0"/>
        <w:jc w:val="center"/>
      </w:pPr>
    </w:p>
    <w:p w:rsidR="00726240" w:rsidRPr="00286E96" w:rsidRDefault="00726240" w:rsidP="00286E96">
      <w:pPr>
        <w:spacing w:after="0"/>
        <w:jc w:val="center"/>
        <w:rPr>
          <w:rFonts w:ascii="Times New Roman" w:hAnsi="Times New Roman"/>
          <w:b/>
          <w:i/>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726240" w:rsidRPr="00286E96" w:rsidRDefault="00726240" w:rsidP="00286E96">
      <w:pPr>
        <w:spacing w:after="0"/>
        <w:jc w:val="center"/>
        <w:rPr>
          <w:rFonts w:ascii="Times New Roman" w:hAnsi="Times New Roman"/>
          <w:b/>
          <w:i/>
        </w:rPr>
      </w:pPr>
    </w:p>
    <w:p w:rsidR="00726240" w:rsidRPr="00286E96" w:rsidRDefault="00726240" w:rsidP="00286E96">
      <w:pPr>
        <w:spacing w:after="0"/>
        <w:jc w:val="center"/>
        <w:rPr>
          <w:rFonts w:ascii="Times New Roman" w:hAnsi="Times New Roman"/>
          <w:b/>
          <w:i/>
        </w:rPr>
      </w:pPr>
    </w:p>
    <w:p w:rsidR="00726240" w:rsidRPr="00286E96" w:rsidRDefault="00726240" w:rsidP="00286E96">
      <w:pPr>
        <w:spacing w:after="0"/>
        <w:jc w:val="center"/>
        <w:rPr>
          <w:rFonts w:ascii="Times New Roman" w:hAnsi="Times New Roman"/>
          <w:b/>
          <w:i/>
        </w:rPr>
      </w:pPr>
    </w:p>
    <w:p w:rsidR="00726240" w:rsidRPr="00286E96" w:rsidRDefault="00726240" w:rsidP="00286E96">
      <w:pPr>
        <w:spacing w:after="0"/>
        <w:jc w:val="center"/>
        <w:rPr>
          <w:rFonts w:ascii="Times New Roman" w:hAnsi="Times New Roman"/>
          <w:b/>
          <w:i/>
        </w:rPr>
      </w:pPr>
    </w:p>
    <w:p w:rsidR="00726240" w:rsidRPr="00286E96" w:rsidRDefault="00726240" w:rsidP="00286E96">
      <w:pPr>
        <w:spacing w:after="0"/>
        <w:jc w:val="center"/>
        <w:rPr>
          <w:rFonts w:ascii="Times New Roman" w:hAnsi="Times New Roman"/>
          <w:b/>
          <w:i/>
        </w:rPr>
      </w:pPr>
    </w:p>
    <w:p w:rsidR="00726240" w:rsidRPr="00286E96" w:rsidRDefault="00726240" w:rsidP="00286E96">
      <w:pPr>
        <w:spacing w:after="0"/>
        <w:jc w:val="center"/>
        <w:rPr>
          <w:rFonts w:ascii="Times New Roman" w:hAnsi="Times New Roman"/>
          <w:b/>
        </w:rPr>
      </w:pPr>
      <w:r w:rsidRPr="00286E96">
        <w:rPr>
          <w:rFonts w:ascii="Times New Roman" w:hAnsi="Times New Roman"/>
          <w:b/>
        </w:rPr>
        <w:t>РАБОЧАЯ ПРОГРАММА УЧЕБНОЙ ДИСЦИПЛИНЫ</w:t>
      </w:r>
    </w:p>
    <w:p w:rsidR="00726240" w:rsidRPr="00286E96" w:rsidRDefault="00726240" w:rsidP="00286E96">
      <w:pPr>
        <w:spacing w:after="0"/>
        <w:jc w:val="center"/>
        <w:rPr>
          <w:rFonts w:ascii="Times New Roman" w:hAnsi="Times New Roman"/>
          <w:b/>
          <w:i/>
          <w:u w:val="single"/>
        </w:rPr>
      </w:pPr>
    </w:p>
    <w:p w:rsidR="00726240" w:rsidRPr="00286E96" w:rsidRDefault="00726240" w:rsidP="00286E96">
      <w:pPr>
        <w:spacing w:after="0"/>
        <w:jc w:val="center"/>
        <w:rPr>
          <w:rFonts w:ascii="Times New Roman" w:hAnsi="Times New Roman"/>
          <w:b/>
          <w:iCs/>
        </w:rPr>
      </w:pPr>
      <w:r w:rsidRPr="00286E96">
        <w:rPr>
          <w:rFonts w:ascii="Times New Roman" w:hAnsi="Times New Roman"/>
          <w:b/>
          <w:iCs/>
        </w:rPr>
        <w:t>«ООД.11 ОБЩЕСТВОЗНАНИЕ»</w:t>
      </w:r>
    </w:p>
    <w:p w:rsidR="00726240" w:rsidRPr="00286E96" w:rsidRDefault="00726240" w:rsidP="00286E96">
      <w:pPr>
        <w:spacing w:after="0"/>
        <w:jc w:val="center"/>
        <w:rPr>
          <w:rFonts w:ascii="Times New Roman" w:hAnsi="Times New Roman"/>
          <w:b/>
          <w:i/>
        </w:rPr>
      </w:pPr>
    </w:p>
    <w:p w:rsidR="00726240" w:rsidRPr="00286E96" w:rsidRDefault="00726240" w:rsidP="00286E96">
      <w:pPr>
        <w:spacing w:after="0"/>
        <w:rPr>
          <w:rFonts w:ascii="Times New Roman" w:hAnsi="Times New Roman"/>
          <w:b/>
          <w:i/>
        </w:rPr>
      </w:pPr>
    </w:p>
    <w:p w:rsidR="00726240" w:rsidRPr="00286E96" w:rsidRDefault="00726240" w:rsidP="00286E96">
      <w:pPr>
        <w:spacing w:after="0"/>
        <w:jc w:val="center"/>
        <w:rPr>
          <w:rFonts w:ascii="Times New Roman" w:hAnsi="Times New Roman"/>
        </w:rPr>
      </w:pPr>
      <w:r w:rsidRPr="00286E96">
        <w:rPr>
          <w:rFonts w:ascii="Times New Roman" w:hAnsi="Times New Roman"/>
          <w:b/>
          <w:bCs/>
          <w:i/>
          <w:iCs/>
        </w:rPr>
        <w:t>общеобразовательного цикла</w:t>
      </w:r>
      <w:r w:rsidRPr="00286E96">
        <w:rPr>
          <w:rFonts w:ascii="Times New Roman" w:hAnsi="Times New Roman"/>
          <w:b/>
          <w:bCs/>
          <w:i/>
          <w:iCs/>
        </w:rPr>
        <w:br/>
        <w:t>основной образовательной программы</w:t>
      </w:r>
    </w:p>
    <w:p w:rsidR="00726240" w:rsidRPr="00286E96" w:rsidRDefault="00726240" w:rsidP="00286E96">
      <w:pPr>
        <w:spacing w:after="0"/>
        <w:rPr>
          <w:rFonts w:ascii="Times New Roman" w:hAnsi="Times New Roman"/>
          <w:b/>
          <w:i/>
        </w:rPr>
      </w:pPr>
    </w:p>
    <w:p w:rsidR="00726240" w:rsidRPr="00286E96" w:rsidRDefault="00726240" w:rsidP="00286E96">
      <w:pPr>
        <w:spacing w:after="0"/>
        <w:rPr>
          <w:rFonts w:ascii="Times New Roman" w:hAnsi="Times New Roman"/>
          <w:b/>
          <w:i/>
        </w:rPr>
      </w:pPr>
    </w:p>
    <w:p w:rsidR="00726240" w:rsidRPr="00286E96" w:rsidRDefault="00B54E41" w:rsidP="00B54E41">
      <w:pPr>
        <w:pStyle w:val="211"/>
        <w:jc w:val="center"/>
        <w:rPr>
          <w:b/>
          <w:i/>
        </w:rPr>
      </w:pPr>
      <w:r w:rsidRPr="00286E96">
        <w:rPr>
          <w:b/>
          <w:bCs/>
        </w:rPr>
        <w:t>15.01.32 Оператор станков с программным обеспечением</w:t>
      </w:r>
    </w:p>
    <w:p w:rsidR="00726240" w:rsidRPr="00286E96" w:rsidRDefault="00726240" w:rsidP="00286E96">
      <w:pPr>
        <w:spacing w:after="0"/>
        <w:rPr>
          <w:rFonts w:ascii="Times New Roman" w:hAnsi="Times New Roman"/>
          <w:b/>
          <w:i/>
        </w:rPr>
      </w:pPr>
    </w:p>
    <w:p w:rsidR="00726240" w:rsidRPr="00286E96" w:rsidRDefault="00726240" w:rsidP="00286E96">
      <w:pPr>
        <w:spacing w:after="0"/>
        <w:rPr>
          <w:rFonts w:ascii="Times New Roman" w:hAnsi="Times New Roman"/>
          <w:b/>
          <w:i/>
        </w:rPr>
      </w:pPr>
    </w:p>
    <w:p w:rsidR="00726240" w:rsidRPr="00286E96" w:rsidRDefault="00726240" w:rsidP="00286E96">
      <w:pPr>
        <w:spacing w:after="0"/>
        <w:rPr>
          <w:rFonts w:ascii="Times New Roman" w:hAnsi="Times New Roman"/>
          <w:b/>
          <w:i/>
        </w:rPr>
      </w:pPr>
    </w:p>
    <w:p w:rsidR="00726240" w:rsidRPr="00286E96" w:rsidRDefault="00726240"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726240" w:rsidRPr="00286E96" w:rsidRDefault="00726240" w:rsidP="00286E96">
      <w:pPr>
        <w:spacing w:after="0"/>
        <w:rPr>
          <w:rFonts w:ascii="Times New Roman" w:hAnsi="Times New Roman"/>
          <w:b/>
          <w:i/>
        </w:rPr>
      </w:pPr>
    </w:p>
    <w:p w:rsidR="00726240" w:rsidRPr="00286E96" w:rsidRDefault="00726240" w:rsidP="00286E96">
      <w:pPr>
        <w:spacing w:after="0"/>
        <w:rPr>
          <w:rFonts w:ascii="Times New Roman" w:hAnsi="Times New Roman"/>
          <w:b/>
          <w:i/>
        </w:rPr>
      </w:pPr>
    </w:p>
    <w:p w:rsidR="00726240" w:rsidRPr="00286E96" w:rsidRDefault="00726240" w:rsidP="00286E96">
      <w:pPr>
        <w:spacing w:after="0"/>
        <w:jc w:val="center"/>
        <w:rPr>
          <w:rFonts w:ascii="Times New Roman" w:hAnsi="Times New Roman"/>
          <w:b/>
          <w:sz w:val="24"/>
          <w:szCs w:val="24"/>
        </w:rPr>
      </w:pPr>
      <w:r w:rsidRPr="00286E96">
        <w:rPr>
          <w:rFonts w:ascii="Times New Roman" w:hAnsi="Times New Roman"/>
          <w:b/>
          <w:sz w:val="24"/>
          <w:szCs w:val="24"/>
        </w:rPr>
        <w:t>2022</w:t>
      </w:r>
      <w:r w:rsidR="00913821" w:rsidRPr="00286E96">
        <w:rPr>
          <w:rFonts w:ascii="Times New Roman" w:hAnsi="Times New Roman"/>
          <w:b/>
          <w:sz w:val="24"/>
          <w:szCs w:val="24"/>
        </w:rPr>
        <w:t xml:space="preserve"> г.</w:t>
      </w:r>
    </w:p>
    <w:p w:rsidR="00726240" w:rsidRPr="00286E96" w:rsidRDefault="00726240" w:rsidP="00286E96">
      <w:pPr>
        <w:spacing w:after="0"/>
        <w:rPr>
          <w:rFonts w:ascii="Times New Roman" w:hAnsi="Times New Roman"/>
          <w:i/>
          <w:iCs/>
          <w:color w:val="FF0000"/>
          <w:u w:val="single"/>
        </w:rPr>
      </w:pPr>
    </w:p>
    <w:p w:rsidR="00726240" w:rsidRPr="00286E96" w:rsidRDefault="00726240" w:rsidP="00286E96">
      <w:pPr>
        <w:spacing w:after="0"/>
        <w:ind w:firstLine="360"/>
        <w:jc w:val="center"/>
        <w:rPr>
          <w:rFonts w:ascii="Times New Roman" w:hAnsi="Times New Roman"/>
          <w:b/>
          <w:bCs/>
          <w:sz w:val="24"/>
          <w:szCs w:val="24"/>
        </w:rPr>
      </w:pPr>
      <w:r w:rsidRPr="00286E96">
        <w:rPr>
          <w:rFonts w:ascii="Times New Roman" w:hAnsi="Times New Roman"/>
          <w:b/>
          <w:bCs/>
          <w:sz w:val="24"/>
          <w:szCs w:val="24"/>
        </w:rPr>
        <w:t>СОДЕРЖАНИЕ</w:t>
      </w:r>
    </w:p>
    <w:p w:rsidR="00726240" w:rsidRPr="00286E96" w:rsidRDefault="00726240" w:rsidP="00286E96">
      <w:pPr>
        <w:spacing w:after="0"/>
        <w:jc w:val="center"/>
        <w:rPr>
          <w:rFonts w:ascii="Times New Roman" w:hAnsi="Times New Roman"/>
          <w:b/>
          <w:bCs/>
          <w:sz w:val="24"/>
          <w:szCs w:val="24"/>
        </w:rPr>
      </w:pPr>
    </w:p>
    <w:p w:rsidR="00726240" w:rsidRPr="00286E96" w:rsidRDefault="00726240" w:rsidP="00286E96">
      <w:pPr>
        <w:spacing w:after="0"/>
        <w:jc w:val="center"/>
        <w:rPr>
          <w:rFonts w:ascii="Times New Roman" w:hAnsi="Times New Roman"/>
          <w:b/>
          <w:bCs/>
          <w:sz w:val="24"/>
          <w:szCs w:val="24"/>
        </w:rPr>
      </w:pPr>
    </w:p>
    <w:p w:rsidR="00726240" w:rsidRPr="00286E96" w:rsidRDefault="00135228" w:rsidP="00286E96">
      <w:pPr>
        <w:pStyle w:val="11"/>
        <w:tabs>
          <w:tab w:val="left" w:pos="284"/>
          <w:tab w:val="right" w:leader="dot" w:pos="9639"/>
        </w:tabs>
        <w:spacing w:before="0" w:after="0" w:line="276" w:lineRule="auto"/>
        <w:rPr>
          <w:rFonts w:ascii="Times New Roman" w:hAnsi="Times New Roman" w:cs="Times New Roman"/>
          <w:b w:val="0"/>
          <w:noProof/>
          <w:sz w:val="24"/>
          <w:szCs w:val="24"/>
        </w:rPr>
      </w:pPr>
      <w:r w:rsidRPr="00286E96">
        <w:rPr>
          <w:rStyle w:val="IndexLink"/>
          <w:rFonts w:ascii="Times New Roman" w:hAnsi="Times New Roman" w:cs="Times New Roman"/>
          <w:b w:val="0"/>
          <w:sz w:val="24"/>
          <w:szCs w:val="24"/>
        </w:rPr>
        <w:fldChar w:fldCharType="begin"/>
      </w:r>
      <w:r w:rsidR="00726240" w:rsidRPr="00286E96">
        <w:rPr>
          <w:rStyle w:val="IndexLink"/>
          <w:rFonts w:ascii="Times New Roman" w:hAnsi="Times New Roman" w:cs="Times New Roman"/>
          <w:b w:val="0"/>
          <w:sz w:val="24"/>
          <w:szCs w:val="24"/>
        </w:rPr>
        <w:instrText xml:space="preserve"> TOC \o "1-3" \h \z \u </w:instrText>
      </w:r>
      <w:r w:rsidRPr="00286E96">
        <w:rPr>
          <w:rStyle w:val="IndexLink"/>
          <w:rFonts w:ascii="Times New Roman" w:hAnsi="Times New Roman" w:cs="Times New Roman"/>
          <w:b w:val="0"/>
          <w:sz w:val="24"/>
          <w:szCs w:val="24"/>
        </w:rPr>
        <w:fldChar w:fldCharType="separate"/>
      </w:r>
      <w:hyperlink w:anchor="_Toc103856105" w:history="1">
        <w:r w:rsidR="00726240" w:rsidRPr="00286E96">
          <w:rPr>
            <w:rStyle w:val="ad"/>
            <w:rFonts w:ascii="Times New Roman" w:hAnsi="Times New Roman"/>
            <w:b w:val="0"/>
            <w:noProof/>
            <w:sz w:val="24"/>
            <w:szCs w:val="24"/>
          </w:rPr>
          <w:t>1.</w:t>
        </w:r>
        <w:r w:rsidR="00726240" w:rsidRPr="00286E96">
          <w:rPr>
            <w:rFonts w:ascii="Times New Roman" w:hAnsi="Times New Roman" w:cs="Times New Roman"/>
            <w:b w:val="0"/>
            <w:noProof/>
            <w:sz w:val="24"/>
            <w:szCs w:val="24"/>
          </w:rPr>
          <w:tab/>
        </w:r>
        <w:r w:rsidR="00726240" w:rsidRPr="00286E96">
          <w:rPr>
            <w:rStyle w:val="ad"/>
            <w:rFonts w:ascii="Times New Roman" w:hAnsi="Times New Roman"/>
            <w:b w:val="0"/>
            <w:noProof/>
            <w:sz w:val="24"/>
            <w:szCs w:val="24"/>
          </w:rPr>
          <w:t>ПОЯСНИТЕЛЬНАЯ ЗАПИСКА</w:t>
        </w:r>
        <w:r w:rsidR="00726240" w:rsidRPr="00286E96">
          <w:rPr>
            <w:rFonts w:ascii="Times New Roman" w:hAnsi="Times New Roman" w:cs="Times New Roman"/>
            <w:b w:val="0"/>
            <w:noProof/>
            <w:webHidden/>
            <w:sz w:val="24"/>
            <w:szCs w:val="24"/>
          </w:rPr>
          <w:tab/>
        </w:r>
        <w:r w:rsidRPr="00286E96">
          <w:rPr>
            <w:rFonts w:ascii="Times New Roman" w:hAnsi="Times New Roman" w:cs="Times New Roman"/>
            <w:b w:val="0"/>
            <w:noProof/>
            <w:webHidden/>
            <w:sz w:val="24"/>
            <w:szCs w:val="24"/>
          </w:rPr>
          <w:fldChar w:fldCharType="begin"/>
        </w:r>
        <w:r w:rsidR="00726240" w:rsidRPr="00286E96">
          <w:rPr>
            <w:rFonts w:ascii="Times New Roman" w:hAnsi="Times New Roman" w:cs="Times New Roman"/>
            <w:b w:val="0"/>
            <w:noProof/>
            <w:webHidden/>
            <w:sz w:val="24"/>
            <w:szCs w:val="24"/>
          </w:rPr>
          <w:instrText xml:space="preserve"> PAGEREF _Toc103856105 \h </w:instrText>
        </w:r>
        <w:r w:rsidRPr="00286E96">
          <w:rPr>
            <w:rFonts w:ascii="Times New Roman" w:hAnsi="Times New Roman" w:cs="Times New Roman"/>
            <w:b w:val="0"/>
            <w:noProof/>
            <w:webHidden/>
            <w:sz w:val="24"/>
            <w:szCs w:val="24"/>
          </w:rPr>
        </w:r>
        <w:r w:rsidRPr="00286E96">
          <w:rPr>
            <w:rFonts w:ascii="Times New Roman" w:hAnsi="Times New Roman" w:cs="Times New Roman"/>
            <w:b w:val="0"/>
            <w:noProof/>
            <w:webHidden/>
            <w:sz w:val="24"/>
            <w:szCs w:val="24"/>
          </w:rPr>
          <w:fldChar w:fldCharType="separate"/>
        </w:r>
        <w:r w:rsidR="00726240" w:rsidRPr="00286E96">
          <w:rPr>
            <w:rFonts w:ascii="Times New Roman" w:hAnsi="Times New Roman" w:cs="Times New Roman"/>
            <w:b w:val="0"/>
            <w:noProof/>
            <w:webHidden/>
            <w:sz w:val="24"/>
            <w:szCs w:val="24"/>
          </w:rPr>
          <w:t>3</w:t>
        </w:r>
        <w:r w:rsidRPr="00286E96">
          <w:rPr>
            <w:rFonts w:ascii="Times New Roman" w:hAnsi="Times New Roman" w:cs="Times New Roman"/>
            <w:b w:val="0"/>
            <w:noProof/>
            <w:webHidden/>
            <w:sz w:val="24"/>
            <w:szCs w:val="24"/>
          </w:rPr>
          <w:fldChar w:fldCharType="end"/>
        </w:r>
      </w:hyperlink>
    </w:p>
    <w:p w:rsidR="00726240" w:rsidRPr="00286E96" w:rsidRDefault="002D2F04" w:rsidP="00286E96">
      <w:pPr>
        <w:pStyle w:val="11"/>
        <w:tabs>
          <w:tab w:val="left" w:pos="284"/>
          <w:tab w:val="right" w:leader="dot" w:pos="9639"/>
        </w:tabs>
        <w:spacing w:before="0" w:after="0" w:line="276" w:lineRule="auto"/>
        <w:rPr>
          <w:rFonts w:ascii="Times New Roman" w:hAnsi="Times New Roman" w:cs="Times New Roman"/>
          <w:b w:val="0"/>
          <w:noProof/>
          <w:sz w:val="24"/>
          <w:szCs w:val="24"/>
        </w:rPr>
      </w:pPr>
      <w:hyperlink w:anchor="_Toc103856106" w:history="1">
        <w:r w:rsidR="00726240" w:rsidRPr="00286E96">
          <w:rPr>
            <w:rStyle w:val="ad"/>
            <w:rFonts w:ascii="Times New Roman" w:hAnsi="Times New Roman"/>
            <w:b w:val="0"/>
            <w:noProof/>
            <w:sz w:val="24"/>
            <w:szCs w:val="24"/>
          </w:rPr>
          <w:t>2.</w:t>
        </w:r>
        <w:r w:rsidR="00726240" w:rsidRPr="00286E96">
          <w:rPr>
            <w:rFonts w:ascii="Times New Roman" w:hAnsi="Times New Roman" w:cs="Times New Roman"/>
            <w:b w:val="0"/>
            <w:noProof/>
            <w:sz w:val="24"/>
            <w:szCs w:val="24"/>
          </w:rPr>
          <w:tab/>
        </w:r>
        <w:r w:rsidR="00726240" w:rsidRPr="00286E96">
          <w:rPr>
            <w:rStyle w:val="ad"/>
            <w:rFonts w:ascii="Times New Roman" w:hAnsi="Times New Roman"/>
            <w:b w:val="0"/>
            <w:noProof/>
            <w:sz w:val="24"/>
            <w:szCs w:val="24"/>
          </w:rPr>
          <w:t>ОБЪЕМ УЧЕБНОЙ ДИСЦИПЛИНЫ И ВИДЫ УЧЕБНОЙ РАБОТЫ</w:t>
        </w:r>
        <w:r w:rsidR="00726240" w:rsidRPr="00286E96">
          <w:rPr>
            <w:rFonts w:ascii="Times New Roman" w:hAnsi="Times New Roman" w:cs="Times New Roman"/>
            <w:b w:val="0"/>
            <w:noProof/>
            <w:webHidden/>
            <w:sz w:val="24"/>
            <w:szCs w:val="24"/>
          </w:rPr>
          <w:tab/>
        </w:r>
        <w:r w:rsidR="00135228" w:rsidRPr="00286E96">
          <w:rPr>
            <w:rFonts w:ascii="Times New Roman" w:hAnsi="Times New Roman" w:cs="Times New Roman"/>
            <w:b w:val="0"/>
            <w:noProof/>
            <w:webHidden/>
            <w:sz w:val="24"/>
            <w:szCs w:val="24"/>
          </w:rPr>
          <w:fldChar w:fldCharType="begin"/>
        </w:r>
        <w:r w:rsidR="00726240" w:rsidRPr="00286E96">
          <w:rPr>
            <w:rFonts w:ascii="Times New Roman" w:hAnsi="Times New Roman" w:cs="Times New Roman"/>
            <w:b w:val="0"/>
            <w:noProof/>
            <w:webHidden/>
            <w:sz w:val="24"/>
            <w:szCs w:val="24"/>
          </w:rPr>
          <w:instrText xml:space="preserve"> PAGEREF _Toc103856106 \h </w:instrText>
        </w:r>
        <w:r w:rsidR="00135228" w:rsidRPr="00286E96">
          <w:rPr>
            <w:rFonts w:ascii="Times New Roman" w:hAnsi="Times New Roman" w:cs="Times New Roman"/>
            <w:b w:val="0"/>
            <w:noProof/>
            <w:webHidden/>
            <w:sz w:val="24"/>
            <w:szCs w:val="24"/>
          </w:rPr>
        </w:r>
        <w:r w:rsidR="00135228" w:rsidRPr="00286E96">
          <w:rPr>
            <w:rFonts w:ascii="Times New Roman" w:hAnsi="Times New Roman" w:cs="Times New Roman"/>
            <w:b w:val="0"/>
            <w:noProof/>
            <w:webHidden/>
            <w:sz w:val="24"/>
            <w:szCs w:val="24"/>
          </w:rPr>
          <w:fldChar w:fldCharType="separate"/>
        </w:r>
        <w:r w:rsidR="00726240" w:rsidRPr="00286E96">
          <w:rPr>
            <w:rFonts w:ascii="Times New Roman" w:hAnsi="Times New Roman" w:cs="Times New Roman"/>
            <w:b w:val="0"/>
            <w:noProof/>
            <w:webHidden/>
            <w:sz w:val="24"/>
            <w:szCs w:val="24"/>
          </w:rPr>
          <w:t>3</w:t>
        </w:r>
        <w:r w:rsidR="00135228" w:rsidRPr="00286E96">
          <w:rPr>
            <w:rFonts w:ascii="Times New Roman" w:hAnsi="Times New Roman" w:cs="Times New Roman"/>
            <w:b w:val="0"/>
            <w:noProof/>
            <w:webHidden/>
            <w:sz w:val="24"/>
            <w:szCs w:val="24"/>
          </w:rPr>
          <w:fldChar w:fldCharType="end"/>
        </w:r>
      </w:hyperlink>
    </w:p>
    <w:p w:rsidR="00726240" w:rsidRPr="00286E96" w:rsidRDefault="002D2F04" w:rsidP="00286E96">
      <w:pPr>
        <w:pStyle w:val="11"/>
        <w:tabs>
          <w:tab w:val="left" w:pos="284"/>
          <w:tab w:val="right" w:leader="dot" w:pos="9639"/>
        </w:tabs>
        <w:spacing w:before="0" w:after="0" w:line="276" w:lineRule="auto"/>
        <w:rPr>
          <w:rFonts w:ascii="Times New Roman" w:hAnsi="Times New Roman" w:cs="Times New Roman"/>
          <w:b w:val="0"/>
          <w:noProof/>
          <w:sz w:val="24"/>
          <w:szCs w:val="24"/>
        </w:rPr>
      </w:pPr>
      <w:hyperlink w:anchor="_Toc103856107" w:history="1">
        <w:r w:rsidR="00726240" w:rsidRPr="00286E96">
          <w:rPr>
            <w:rStyle w:val="ad"/>
            <w:rFonts w:ascii="Times New Roman" w:hAnsi="Times New Roman"/>
            <w:b w:val="0"/>
            <w:noProof/>
            <w:sz w:val="24"/>
            <w:szCs w:val="24"/>
          </w:rPr>
          <w:t>3.</w:t>
        </w:r>
        <w:r w:rsidR="00726240" w:rsidRPr="00286E96">
          <w:rPr>
            <w:rFonts w:ascii="Times New Roman" w:hAnsi="Times New Roman" w:cs="Times New Roman"/>
            <w:b w:val="0"/>
            <w:noProof/>
            <w:sz w:val="24"/>
            <w:szCs w:val="24"/>
          </w:rPr>
          <w:tab/>
        </w:r>
        <w:r w:rsidR="00726240" w:rsidRPr="00286E96">
          <w:rPr>
            <w:rStyle w:val="ad"/>
            <w:rFonts w:ascii="Times New Roman" w:hAnsi="Times New Roman"/>
            <w:b w:val="0"/>
            <w:noProof/>
            <w:sz w:val="24"/>
            <w:szCs w:val="24"/>
          </w:rPr>
          <w:t>СОДЕРЖАНИЕ И ТЕМАТИЧЕСКОЕ ПЛАНИРОВАНИЕ УЧЕБНОЙ ДИСЦИПЛИНЫ</w:t>
        </w:r>
        <w:r w:rsidR="00726240" w:rsidRPr="00286E96">
          <w:rPr>
            <w:rFonts w:ascii="Times New Roman" w:hAnsi="Times New Roman" w:cs="Times New Roman"/>
            <w:b w:val="0"/>
            <w:noProof/>
            <w:webHidden/>
            <w:sz w:val="24"/>
            <w:szCs w:val="24"/>
          </w:rPr>
          <w:tab/>
        </w:r>
        <w:r w:rsidR="00135228" w:rsidRPr="00286E96">
          <w:rPr>
            <w:rFonts w:ascii="Times New Roman" w:hAnsi="Times New Roman" w:cs="Times New Roman"/>
            <w:b w:val="0"/>
            <w:noProof/>
            <w:webHidden/>
            <w:sz w:val="24"/>
            <w:szCs w:val="24"/>
          </w:rPr>
          <w:fldChar w:fldCharType="begin"/>
        </w:r>
        <w:r w:rsidR="00726240" w:rsidRPr="00286E96">
          <w:rPr>
            <w:rFonts w:ascii="Times New Roman" w:hAnsi="Times New Roman" w:cs="Times New Roman"/>
            <w:b w:val="0"/>
            <w:noProof/>
            <w:webHidden/>
            <w:sz w:val="24"/>
            <w:szCs w:val="24"/>
          </w:rPr>
          <w:instrText xml:space="preserve"> PAGEREF _Toc103856107 \h </w:instrText>
        </w:r>
        <w:r w:rsidR="00135228" w:rsidRPr="00286E96">
          <w:rPr>
            <w:rFonts w:ascii="Times New Roman" w:hAnsi="Times New Roman" w:cs="Times New Roman"/>
            <w:b w:val="0"/>
            <w:noProof/>
            <w:webHidden/>
            <w:sz w:val="24"/>
            <w:szCs w:val="24"/>
          </w:rPr>
        </w:r>
        <w:r w:rsidR="00135228" w:rsidRPr="00286E96">
          <w:rPr>
            <w:rFonts w:ascii="Times New Roman" w:hAnsi="Times New Roman" w:cs="Times New Roman"/>
            <w:b w:val="0"/>
            <w:noProof/>
            <w:webHidden/>
            <w:sz w:val="24"/>
            <w:szCs w:val="24"/>
          </w:rPr>
          <w:fldChar w:fldCharType="separate"/>
        </w:r>
        <w:r w:rsidR="00726240" w:rsidRPr="00286E96">
          <w:rPr>
            <w:rFonts w:ascii="Times New Roman" w:hAnsi="Times New Roman" w:cs="Times New Roman"/>
            <w:b w:val="0"/>
            <w:noProof/>
            <w:webHidden/>
            <w:sz w:val="24"/>
            <w:szCs w:val="24"/>
          </w:rPr>
          <w:t>3</w:t>
        </w:r>
        <w:r w:rsidR="00135228" w:rsidRPr="00286E96">
          <w:rPr>
            <w:rFonts w:ascii="Times New Roman" w:hAnsi="Times New Roman" w:cs="Times New Roman"/>
            <w:b w:val="0"/>
            <w:noProof/>
            <w:webHidden/>
            <w:sz w:val="24"/>
            <w:szCs w:val="24"/>
          </w:rPr>
          <w:fldChar w:fldCharType="end"/>
        </w:r>
      </w:hyperlink>
    </w:p>
    <w:p w:rsidR="00726240" w:rsidRPr="00286E96" w:rsidRDefault="002D2F04" w:rsidP="00286E96">
      <w:pPr>
        <w:pStyle w:val="11"/>
        <w:tabs>
          <w:tab w:val="left" w:pos="284"/>
          <w:tab w:val="right" w:leader="dot" w:pos="9639"/>
        </w:tabs>
        <w:spacing w:before="0" w:after="0" w:line="276" w:lineRule="auto"/>
        <w:rPr>
          <w:rFonts w:ascii="Times New Roman" w:hAnsi="Times New Roman" w:cs="Times New Roman"/>
          <w:b w:val="0"/>
          <w:noProof/>
          <w:sz w:val="24"/>
          <w:szCs w:val="24"/>
        </w:rPr>
      </w:pPr>
      <w:hyperlink w:anchor="_Toc103856108" w:history="1">
        <w:r w:rsidR="00726240" w:rsidRPr="00286E96">
          <w:rPr>
            <w:rStyle w:val="ad"/>
            <w:rFonts w:ascii="Times New Roman" w:hAnsi="Times New Roman"/>
            <w:b w:val="0"/>
            <w:noProof/>
            <w:sz w:val="24"/>
            <w:szCs w:val="24"/>
          </w:rPr>
          <w:t>4.</w:t>
        </w:r>
        <w:r w:rsidR="00726240" w:rsidRPr="00286E96">
          <w:rPr>
            <w:rFonts w:ascii="Times New Roman" w:hAnsi="Times New Roman" w:cs="Times New Roman"/>
            <w:b w:val="0"/>
            <w:noProof/>
            <w:sz w:val="24"/>
            <w:szCs w:val="24"/>
          </w:rPr>
          <w:tab/>
        </w:r>
        <w:r w:rsidR="00726240" w:rsidRPr="00286E96">
          <w:rPr>
            <w:rStyle w:val="ad"/>
            <w:rFonts w:ascii="Times New Roman" w:hAnsi="Times New Roman"/>
            <w:b w:val="0"/>
            <w:noProof/>
            <w:sz w:val="24"/>
            <w:szCs w:val="24"/>
          </w:rPr>
          <w:t>УСЛОВИЯ РЕАЛИЗАЦИИ ПРОГРАММЫ УЧЕБНОЙ ДИСЦИПЛИНЫ</w:t>
        </w:r>
        <w:r w:rsidR="00726240" w:rsidRPr="00286E96">
          <w:rPr>
            <w:rFonts w:ascii="Times New Roman" w:hAnsi="Times New Roman" w:cs="Times New Roman"/>
            <w:b w:val="0"/>
            <w:noProof/>
            <w:webHidden/>
            <w:sz w:val="24"/>
            <w:szCs w:val="24"/>
          </w:rPr>
          <w:tab/>
        </w:r>
        <w:r w:rsidR="00135228" w:rsidRPr="00286E96">
          <w:rPr>
            <w:rFonts w:ascii="Times New Roman" w:hAnsi="Times New Roman" w:cs="Times New Roman"/>
            <w:b w:val="0"/>
            <w:noProof/>
            <w:webHidden/>
            <w:sz w:val="24"/>
            <w:szCs w:val="24"/>
          </w:rPr>
          <w:fldChar w:fldCharType="begin"/>
        </w:r>
        <w:r w:rsidR="00726240" w:rsidRPr="00286E96">
          <w:rPr>
            <w:rFonts w:ascii="Times New Roman" w:hAnsi="Times New Roman" w:cs="Times New Roman"/>
            <w:b w:val="0"/>
            <w:noProof/>
            <w:webHidden/>
            <w:sz w:val="24"/>
            <w:szCs w:val="24"/>
          </w:rPr>
          <w:instrText xml:space="preserve"> PAGEREF _Toc103856108 \h </w:instrText>
        </w:r>
        <w:r w:rsidR="00135228" w:rsidRPr="00286E96">
          <w:rPr>
            <w:rFonts w:ascii="Times New Roman" w:hAnsi="Times New Roman" w:cs="Times New Roman"/>
            <w:b w:val="0"/>
            <w:noProof/>
            <w:webHidden/>
            <w:sz w:val="24"/>
            <w:szCs w:val="24"/>
          </w:rPr>
        </w:r>
        <w:r w:rsidR="00135228" w:rsidRPr="00286E96">
          <w:rPr>
            <w:rFonts w:ascii="Times New Roman" w:hAnsi="Times New Roman" w:cs="Times New Roman"/>
            <w:b w:val="0"/>
            <w:noProof/>
            <w:webHidden/>
            <w:sz w:val="24"/>
            <w:szCs w:val="24"/>
          </w:rPr>
          <w:fldChar w:fldCharType="separate"/>
        </w:r>
        <w:r w:rsidR="00726240" w:rsidRPr="00286E96">
          <w:rPr>
            <w:rFonts w:ascii="Times New Roman" w:hAnsi="Times New Roman" w:cs="Times New Roman"/>
            <w:b w:val="0"/>
            <w:noProof/>
            <w:webHidden/>
            <w:sz w:val="24"/>
            <w:szCs w:val="24"/>
          </w:rPr>
          <w:t>3</w:t>
        </w:r>
        <w:r w:rsidR="00135228" w:rsidRPr="00286E96">
          <w:rPr>
            <w:rFonts w:ascii="Times New Roman" w:hAnsi="Times New Roman" w:cs="Times New Roman"/>
            <w:b w:val="0"/>
            <w:noProof/>
            <w:webHidden/>
            <w:sz w:val="24"/>
            <w:szCs w:val="24"/>
          </w:rPr>
          <w:fldChar w:fldCharType="end"/>
        </w:r>
      </w:hyperlink>
    </w:p>
    <w:p w:rsidR="00726240" w:rsidRPr="00286E96" w:rsidRDefault="002D2F04" w:rsidP="00286E96">
      <w:pPr>
        <w:pStyle w:val="11"/>
        <w:tabs>
          <w:tab w:val="left" w:pos="284"/>
          <w:tab w:val="right" w:leader="dot" w:pos="9639"/>
        </w:tabs>
        <w:spacing w:before="0" w:after="0" w:line="276" w:lineRule="auto"/>
        <w:rPr>
          <w:rFonts w:ascii="Times New Roman" w:hAnsi="Times New Roman" w:cs="Times New Roman"/>
          <w:b w:val="0"/>
          <w:noProof/>
          <w:sz w:val="24"/>
          <w:szCs w:val="24"/>
        </w:rPr>
      </w:pPr>
      <w:hyperlink w:anchor="_Toc103856109" w:history="1">
        <w:r w:rsidR="00726240" w:rsidRPr="00286E96">
          <w:rPr>
            <w:rStyle w:val="ad"/>
            <w:rFonts w:ascii="Times New Roman" w:hAnsi="Times New Roman"/>
            <w:b w:val="0"/>
            <w:noProof/>
            <w:sz w:val="24"/>
            <w:szCs w:val="24"/>
          </w:rPr>
          <w:t>5.</w:t>
        </w:r>
        <w:r w:rsidR="00726240" w:rsidRPr="00286E96">
          <w:rPr>
            <w:rFonts w:ascii="Times New Roman" w:hAnsi="Times New Roman" w:cs="Times New Roman"/>
            <w:b w:val="0"/>
            <w:noProof/>
            <w:sz w:val="24"/>
            <w:szCs w:val="24"/>
          </w:rPr>
          <w:tab/>
        </w:r>
        <w:r w:rsidR="00726240" w:rsidRPr="00286E96">
          <w:rPr>
            <w:rStyle w:val="ad"/>
            <w:rFonts w:ascii="Times New Roman" w:hAnsi="Times New Roman"/>
            <w:b w:val="0"/>
            <w:noProof/>
            <w:sz w:val="24"/>
            <w:szCs w:val="24"/>
          </w:rPr>
          <w:t>КОНТРОЛЬ И ОЦЕНКА РЕЗУЛЬТАТОВ ОСВОЕНИЯ УЧЕБНОЙ ДИСЦИПЛИНЫ</w:t>
        </w:r>
        <w:r w:rsidR="00726240" w:rsidRPr="00286E96">
          <w:rPr>
            <w:rFonts w:ascii="Times New Roman" w:hAnsi="Times New Roman" w:cs="Times New Roman"/>
            <w:b w:val="0"/>
            <w:noProof/>
            <w:webHidden/>
            <w:sz w:val="24"/>
            <w:szCs w:val="24"/>
          </w:rPr>
          <w:tab/>
        </w:r>
        <w:r w:rsidR="00135228" w:rsidRPr="00286E96">
          <w:rPr>
            <w:rFonts w:ascii="Times New Roman" w:hAnsi="Times New Roman" w:cs="Times New Roman"/>
            <w:b w:val="0"/>
            <w:noProof/>
            <w:webHidden/>
            <w:sz w:val="24"/>
            <w:szCs w:val="24"/>
          </w:rPr>
          <w:fldChar w:fldCharType="begin"/>
        </w:r>
        <w:r w:rsidR="00726240" w:rsidRPr="00286E96">
          <w:rPr>
            <w:rFonts w:ascii="Times New Roman" w:hAnsi="Times New Roman" w:cs="Times New Roman"/>
            <w:b w:val="0"/>
            <w:noProof/>
            <w:webHidden/>
            <w:sz w:val="24"/>
            <w:szCs w:val="24"/>
          </w:rPr>
          <w:instrText xml:space="preserve"> PAGEREF _Toc103856109 \h </w:instrText>
        </w:r>
        <w:r w:rsidR="00135228" w:rsidRPr="00286E96">
          <w:rPr>
            <w:rFonts w:ascii="Times New Roman" w:hAnsi="Times New Roman" w:cs="Times New Roman"/>
            <w:b w:val="0"/>
            <w:noProof/>
            <w:webHidden/>
            <w:sz w:val="24"/>
            <w:szCs w:val="24"/>
          </w:rPr>
        </w:r>
        <w:r w:rsidR="00135228" w:rsidRPr="00286E96">
          <w:rPr>
            <w:rFonts w:ascii="Times New Roman" w:hAnsi="Times New Roman" w:cs="Times New Roman"/>
            <w:b w:val="0"/>
            <w:noProof/>
            <w:webHidden/>
            <w:sz w:val="24"/>
            <w:szCs w:val="24"/>
          </w:rPr>
          <w:fldChar w:fldCharType="separate"/>
        </w:r>
        <w:r w:rsidR="00726240" w:rsidRPr="00286E96">
          <w:rPr>
            <w:rFonts w:ascii="Times New Roman" w:hAnsi="Times New Roman" w:cs="Times New Roman"/>
            <w:b w:val="0"/>
            <w:noProof/>
            <w:webHidden/>
            <w:sz w:val="24"/>
            <w:szCs w:val="24"/>
          </w:rPr>
          <w:t>3</w:t>
        </w:r>
        <w:r w:rsidR="00135228" w:rsidRPr="00286E96">
          <w:rPr>
            <w:rFonts w:ascii="Times New Roman" w:hAnsi="Times New Roman" w:cs="Times New Roman"/>
            <w:b w:val="0"/>
            <w:noProof/>
            <w:webHidden/>
            <w:sz w:val="24"/>
            <w:szCs w:val="24"/>
          </w:rPr>
          <w:fldChar w:fldCharType="end"/>
        </w:r>
      </w:hyperlink>
    </w:p>
    <w:p w:rsidR="00726240" w:rsidRPr="00286E96" w:rsidRDefault="00135228" w:rsidP="00286E96">
      <w:pPr>
        <w:pStyle w:val="11"/>
        <w:tabs>
          <w:tab w:val="right" w:leader="dot" w:pos="9639"/>
        </w:tabs>
        <w:spacing w:before="0" w:after="0" w:line="276" w:lineRule="auto"/>
        <w:rPr>
          <w:rFonts w:ascii="Times New Roman" w:hAnsi="Times New Roman" w:cs="Times New Roman"/>
          <w:b w:val="0"/>
          <w:sz w:val="24"/>
          <w:szCs w:val="24"/>
          <w:lang w:val="en-US" w:eastAsia="en-US"/>
        </w:rPr>
      </w:pPr>
      <w:r w:rsidRPr="00286E96">
        <w:rPr>
          <w:rStyle w:val="IndexLink"/>
          <w:rFonts w:ascii="Times New Roman" w:hAnsi="Times New Roman" w:cs="Times New Roman"/>
          <w:b w:val="0"/>
          <w:sz w:val="24"/>
          <w:szCs w:val="24"/>
        </w:rPr>
        <w:fldChar w:fldCharType="end"/>
      </w:r>
    </w:p>
    <w:p w:rsidR="00726240" w:rsidRPr="00286E96" w:rsidRDefault="00726240" w:rsidP="00286E96">
      <w:pPr>
        <w:spacing w:after="0"/>
        <w:jc w:val="both"/>
        <w:rPr>
          <w:rFonts w:ascii="Times New Roman" w:hAnsi="Times New Roman"/>
          <w:i/>
          <w:iCs/>
          <w:color w:val="FF0000"/>
          <w:sz w:val="24"/>
          <w:szCs w:val="24"/>
        </w:rPr>
      </w:pPr>
    </w:p>
    <w:p w:rsidR="00726240" w:rsidRPr="00286E96" w:rsidRDefault="00726240" w:rsidP="00286E96">
      <w:pPr>
        <w:spacing w:after="0"/>
        <w:jc w:val="both"/>
        <w:rPr>
          <w:rFonts w:ascii="Times New Roman" w:hAnsi="Times New Roman"/>
          <w:b/>
          <w:bCs/>
          <w:i/>
          <w:iCs/>
          <w:color w:val="FF0000"/>
          <w:sz w:val="24"/>
          <w:szCs w:val="24"/>
        </w:rPr>
      </w:pPr>
      <w:r w:rsidRPr="00286E96">
        <w:rPr>
          <w:rFonts w:ascii="Times New Roman" w:hAnsi="Times New Roman"/>
          <w:sz w:val="24"/>
          <w:szCs w:val="24"/>
        </w:rPr>
        <w:br w:type="page"/>
      </w:r>
    </w:p>
    <w:p w:rsidR="00726240" w:rsidRPr="00286E96" w:rsidRDefault="00726240" w:rsidP="00D4764C">
      <w:pPr>
        <w:pStyle w:val="1"/>
        <w:numPr>
          <w:ilvl w:val="3"/>
          <w:numId w:val="23"/>
        </w:numPr>
        <w:spacing w:before="0" w:after="0"/>
      </w:pPr>
      <w:r w:rsidRPr="00286E96">
        <w:lastRenderedPageBreak/>
        <w:t>ПОЯСНИТЕЛЬНАЯ ЗАПИСКА</w:t>
      </w:r>
    </w:p>
    <w:p w:rsidR="00726240" w:rsidRPr="00286E96" w:rsidRDefault="00726240" w:rsidP="00286E96">
      <w:pPr>
        <w:spacing w:after="0"/>
        <w:ind w:firstLine="720"/>
        <w:jc w:val="both"/>
        <w:rPr>
          <w:rFonts w:ascii="Times New Roman" w:hAnsi="Times New Roman"/>
          <w:sz w:val="24"/>
          <w:szCs w:val="24"/>
        </w:rPr>
      </w:pPr>
    </w:p>
    <w:p w:rsidR="00726240" w:rsidRPr="00286E96" w:rsidRDefault="00726240" w:rsidP="00286E96">
      <w:pPr>
        <w:pStyle w:val="211"/>
        <w:ind w:firstLine="709"/>
      </w:pPr>
      <w:r w:rsidRPr="00286E96">
        <w:t xml:space="preserve">Программа учебной дисциплины </w:t>
      </w:r>
      <w:r w:rsidRPr="00286E96">
        <w:rPr>
          <w:b/>
          <w:bCs/>
        </w:rPr>
        <w:t xml:space="preserve">«Обществознание» </w:t>
      </w:r>
      <w:r w:rsidRPr="00286E96">
        <w:t>разработана на основе:</w:t>
      </w:r>
    </w:p>
    <w:p w:rsidR="00726240" w:rsidRPr="00286E96" w:rsidRDefault="00726240" w:rsidP="00D4764C">
      <w:pPr>
        <w:pStyle w:val="211"/>
        <w:numPr>
          <w:ilvl w:val="0"/>
          <w:numId w:val="28"/>
        </w:numPr>
      </w:pPr>
      <w:r w:rsidRPr="00286E96">
        <w:t>федерального государственного образовательного стандарта среднего общего образования(далее – ФГОС СОО);</w:t>
      </w:r>
    </w:p>
    <w:p w:rsidR="00726240" w:rsidRPr="00286E96" w:rsidRDefault="00726240" w:rsidP="00D4764C">
      <w:pPr>
        <w:pStyle w:val="211"/>
        <w:numPr>
          <w:ilvl w:val="0"/>
          <w:numId w:val="28"/>
        </w:numPr>
      </w:pPr>
      <w:r w:rsidRPr="00286E96">
        <w:t>примерной основной образовательной программы среднего общего образования (далее – ПООП СОО);</w:t>
      </w:r>
    </w:p>
    <w:p w:rsidR="00726240" w:rsidRPr="00286E96" w:rsidRDefault="00726240" w:rsidP="00D4764C">
      <w:pPr>
        <w:pStyle w:val="211"/>
        <w:numPr>
          <w:ilvl w:val="0"/>
          <w:numId w:val="28"/>
        </w:numPr>
        <w:rPr>
          <w:color w:val="FF0000"/>
        </w:rPr>
      </w:pPr>
      <w:r w:rsidRPr="00286E96">
        <w:t>федерального государственного образовательного стандарта среднего профессионального образования (далее – ФГОС СПО)</w:t>
      </w:r>
      <w:r w:rsidRPr="00286E96">
        <w:rPr>
          <w:b/>
          <w:bCs/>
        </w:rPr>
        <w:t>15.01.32 Оператор станков с программным обеспечением</w:t>
      </w:r>
      <w:r w:rsidRPr="00286E96">
        <w:t>;</w:t>
      </w:r>
    </w:p>
    <w:p w:rsidR="00726240" w:rsidRPr="00286E96" w:rsidRDefault="00726240" w:rsidP="00D4764C">
      <w:pPr>
        <w:pStyle w:val="211"/>
        <w:numPr>
          <w:ilvl w:val="0"/>
          <w:numId w:val="28"/>
        </w:numPr>
      </w:pPr>
      <w:r w:rsidRPr="00286E96">
        <w:t>примерной рабочей программы общеобразовательной учебной дисциплины «</w:t>
      </w:r>
      <w:r w:rsidRPr="00286E96">
        <w:rPr>
          <w:b/>
          <w:bCs/>
        </w:rPr>
        <w:t xml:space="preserve">Обществознание» </w:t>
      </w:r>
      <w:r w:rsidRPr="00286E96">
        <w:t>по технологическому профилю (для профессиональных образовательных организаций);</w:t>
      </w:r>
    </w:p>
    <w:p w:rsidR="00726240" w:rsidRPr="00286E96" w:rsidRDefault="00726240" w:rsidP="00D4764C">
      <w:pPr>
        <w:pStyle w:val="211"/>
        <w:numPr>
          <w:ilvl w:val="0"/>
          <w:numId w:val="28"/>
        </w:numPr>
        <w:rPr>
          <w:color w:val="FF0000"/>
        </w:rPr>
      </w:pPr>
      <w:r w:rsidRPr="00286E96">
        <w:t xml:space="preserve">учебного плана по </w:t>
      </w:r>
      <w:r w:rsidR="00F85C84" w:rsidRPr="00286E96">
        <w:t>профессии</w:t>
      </w:r>
      <w:r w:rsidRPr="00286E96">
        <w:t xml:space="preserve">/профессии </w:t>
      </w:r>
      <w:r w:rsidRPr="00286E96">
        <w:rPr>
          <w:b/>
          <w:bCs/>
        </w:rPr>
        <w:t>15.01.32 Оператор станков с программным обеспечением</w:t>
      </w:r>
      <w:r w:rsidRPr="00286E96">
        <w:t>;</w:t>
      </w:r>
    </w:p>
    <w:p w:rsidR="00726240" w:rsidRPr="00286E96" w:rsidRDefault="00726240" w:rsidP="00D4764C">
      <w:pPr>
        <w:pStyle w:val="211"/>
        <w:numPr>
          <w:ilvl w:val="0"/>
          <w:numId w:val="28"/>
        </w:numPr>
        <w:rPr>
          <w:color w:val="FF0000"/>
        </w:rPr>
      </w:pPr>
      <w:r w:rsidRPr="00286E96">
        <w:t xml:space="preserve">рабочей программы воспитания по </w:t>
      </w:r>
      <w:r w:rsidR="00F85C84" w:rsidRPr="00286E96">
        <w:t>профессии</w:t>
      </w:r>
      <w:r w:rsidRPr="00286E96">
        <w:t xml:space="preserve">/профессии </w:t>
      </w:r>
      <w:r w:rsidRPr="00286E96">
        <w:rPr>
          <w:b/>
          <w:bCs/>
        </w:rPr>
        <w:t>15.01.32 Оператор станков с программным обеспечением;</w:t>
      </w:r>
    </w:p>
    <w:p w:rsidR="00726240" w:rsidRPr="00286E96" w:rsidRDefault="00726240" w:rsidP="00286E96">
      <w:pPr>
        <w:pStyle w:val="211"/>
        <w:ind w:firstLine="709"/>
      </w:pPr>
      <w:r w:rsidRPr="00286E96">
        <w:t xml:space="preserve">Программа учебной дисциплины </w:t>
      </w:r>
      <w:r w:rsidRPr="00286E96">
        <w:rPr>
          <w:b/>
          <w:bCs/>
        </w:rPr>
        <w:t xml:space="preserve">«Обществознание» </w:t>
      </w:r>
      <w:r w:rsidRPr="00286E96">
        <w:t>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726240" w:rsidRPr="00286E96" w:rsidRDefault="00726240" w:rsidP="00286E96">
      <w:pPr>
        <w:pStyle w:val="211"/>
        <w:ind w:firstLine="709"/>
      </w:pPr>
      <w:r w:rsidRPr="00286E96">
        <w:t xml:space="preserve">Содержание рабочей программы по учебной дисциплине </w:t>
      </w:r>
      <w:r w:rsidRPr="00286E96">
        <w:rPr>
          <w:b/>
          <w:bCs/>
        </w:rPr>
        <w:t>«Обществознание»</w:t>
      </w:r>
      <w:r w:rsidRPr="00286E96">
        <w:t xml:space="preserve"> разработано на основе:</w:t>
      </w:r>
    </w:p>
    <w:p w:rsidR="00726240" w:rsidRPr="00286E96" w:rsidRDefault="00726240" w:rsidP="00D4764C">
      <w:pPr>
        <w:pStyle w:val="211"/>
        <w:numPr>
          <w:ilvl w:val="0"/>
          <w:numId w:val="29"/>
        </w:numPr>
      </w:pPr>
      <w:r w:rsidRPr="00286E96">
        <w:t xml:space="preserve">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w:t>
      </w:r>
      <w:r w:rsidR="00F85C84" w:rsidRPr="00286E96">
        <w:t>профессии</w:t>
      </w:r>
      <w:r w:rsidRPr="00286E96">
        <w:t>;</w:t>
      </w:r>
    </w:p>
    <w:p w:rsidR="00726240" w:rsidRPr="00286E96" w:rsidRDefault="00726240" w:rsidP="00D4764C">
      <w:pPr>
        <w:pStyle w:val="211"/>
        <w:numPr>
          <w:ilvl w:val="0"/>
          <w:numId w:val="29"/>
        </w:numPr>
      </w:pPr>
      <w:r w:rsidRPr="00286E96">
        <w:t>интеграции и преемственности содержания по предмету «Обществознание» и содержания учебных дисциплин, профессиональных модулей ФГОС СПО.</w:t>
      </w:r>
    </w:p>
    <w:p w:rsidR="00726240" w:rsidRPr="00286E96" w:rsidRDefault="00726240" w:rsidP="00286E96">
      <w:pPr>
        <w:pStyle w:val="211"/>
        <w:ind w:firstLine="709"/>
      </w:pPr>
    </w:p>
    <w:p w:rsidR="00726240" w:rsidRPr="00286E96" w:rsidRDefault="00726240" w:rsidP="00D4764C">
      <w:pPr>
        <w:pStyle w:val="211"/>
        <w:numPr>
          <w:ilvl w:val="1"/>
          <w:numId w:val="24"/>
        </w:numPr>
        <w:rPr>
          <w:b/>
          <w:bCs/>
        </w:rPr>
      </w:pPr>
      <w:r w:rsidRPr="00286E96">
        <w:rPr>
          <w:b/>
          <w:bCs/>
        </w:rPr>
        <w:t xml:space="preserve">Место учебной дисциплины в структуре основной образовательной программы: </w:t>
      </w:r>
      <w:r w:rsidRPr="00286E96">
        <w:rPr>
          <w:b/>
          <w:bCs/>
        </w:rPr>
        <w:tab/>
      </w:r>
    </w:p>
    <w:p w:rsidR="00726240" w:rsidRPr="00286E96" w:rsidRDefault="00726240" w:rsidP="00286E96">
      <w:pPr>
        <w:pStyle w:val="211"/>
        <w:ind w:firstLine="709"/>
      </w:pPr>
    </w:p>
    <w:p w:rsidR="00726240" w:rsidRPr="00286E96" w:rsidRDefault="00726240" w:rsidP="00286E96">
      <w:pPr>
        <w:pStyle w:val="211"/>
        <w:ind w:firstLine="709"/>
      </w:pPr>
      <w:r w:rsidRPr="00286E96">
        <w:t xml:space="preserve">Учебная дисциплина «Обществознание» изучается в общеобразовательном цикле основной образовательной программы среднего профессионального образования (далее – ООП СПО) по </w:t>
      </w:r>
      <w:r w:rsidRPr="00286E96">
        <w:rPr>
          <w:b/>
          <w:bCs/>
        </w:rPr>
        <w:t xml:space="preserve">15.01.32 Оператор станков с программным  управлением  </w:t>
      </w:r>
      <w:r w:rsidRPr="00286E96">
        <w:t>на базе основного общего образования с получением среднего общего образования.</w:t>
      </w:r>
    </w:p>
    <w:p w:rsidR="00726240" w:rsidRPr="00286E96" w:rsidRDefault="00726240" w:rsidP="00286E96">
      <w:pPr>
        <w:spacing w:after="0"/>
        <w:ind w:firstLine="709"/>
        <w:jc w:val="both"/>
        <w:rPr>
          <w:rFonts w:ascii="Times New Roman" w:hAnsi="Times New Roman"/>
          <w:color w:val="FF0000"/>
          <w:sz w:val="24"/>
          <w:szCs w:val="24"/>
        </w:rPr>
      </w:pPr>
      <w:r w:rsidRPr="00286E96">
        <w:rPr>
          <w:rFonts w:ascii="Times New Roman" w:hAnsi="Times New Roman"/>
          <w:sz w:val="24"/>
          <w:szCs w:val="24"/>
        </w:rPr>
        <w:t>На изучение дисциплины «</w:t>
      </w:r>
      <w:r w:rsidRPr="00286E96">
        <w:rPr>
          <w:rFonts w:ascii="Times New Roman" w:hAnsi="Times New Roman"/>
          <w:b/>
          <w:bCs/>
          <w:sz w:val="24"/>
          <w:szCs w:val="24"/>
        </w:rPr>
        <w:t xml:space="preserve">Обществознание» </w:t>
      </w:r>
      <w:r w:rsidRPr="00286E96">
        <w:rPr>
          <w:rFonts w:ascii="Times New Roman" w:hAnsi="Times New Roman"/>
          <w:sz w:val="24"/>
          <w:szCs w:val="24"/>
        </w:rPr>
        <w:t xml:space="preserve">по </w:t>
      </w:r>
      <w:r w:rsidRPr="00286E96">
        <w:rPr>
          <w:rFonts w:ascii="Times New Roman" w:hAnsi="Times New Roman"/>
          <w:b/>
          <w:bCs/>
          <w:sz w:val="24"/>
          <w:szCs w:val="24"/>
        </w:rPr>
        <w:t xml:space="preserve">15.01.32 Оператор станков с программным управлением </w:t>
      </w:r>
      <w:r w:rsidRPr="00286E96">
        <w:rPr>
          <w:rFonts w:ascii="Times New Roman" w:hAnsi="Times New Roman"/>
          <w:sz w:val="24"/>
          <w:szCs w:val="24"/>
        </w:rPr>
        <w:t xml:space="preserve">отводится </w:t>
      </w:r>
      <w:r w:rsidRPr="00286E96">
        <w:rPr>
          <w:rFonts w:ascii="Times New Roman" w:hAnsi="Times New Roman"/>
          <w:b/>
          <w:bCs/>
          <w:sz w:val="24"/>
          <w:szCs w:val="24"/>
        </w:rPr>
        <w:t>150 часов</w:t>
      </w:r>
      <w:r w:rsidRPr="00286E96">
        <w:rPr>
          <w:rFonts w:ascii="Times New Roman" w:hAnsi="Times New Roman"/>
          <w:sz w:val="24"/>
          <w:szCs w:val="24"/>
        </w:rPr>
        <w:t xml:space="preserve"> в соответствии с учебным планом по </w:t>
      </w:r>
      <w:r w:rsidR="00F85C84" w:rsidRPr="00286E96">
        <w:rPr>
          <w:rFonts w:ascii="Times New Roman" w:hAnsi="Times New Roman"/>
          <w:sz w:val="24"/>
          <w:szCs w:val="24"/>
        </w:rPr>
        <w:t>профессии</w:t>
      </w:r>
      <w:r w:rsidRPr="00286E96">
        <w:rPr>
          <w:rFonts w:ascii="Times New Roman" w:hAnsi="Times New Roman"/>
          <w:sz w:val="24"/>
          <w:szCs w:val="24"/>
        </w:rPr>
        <w:t>/профессии Оператор станков с программным управлением</w:t>
      </w:r>
      <w:r w:rsidRPr="00286E96">
        <w:rPr>
          <w:rFonts w:ascii="Times New Roman" w:hAnsi="Times New Roman"/>
          <w:color w:val="FF0000"/>
          <w:sz w:val="24"/>
          <w:szCs w:val="24"/>
        </w:rPr>
        <w:t>.</w:t>
      </w:r>
    </w:p>
    <w:p w:rsidR="00726240" w:rsidRPr="00286E96" w:rsidRDefault="00726240" w:rsidP="00286E96">
      <w:pPr>
        <w:spacing w:after="0"/>
        <w:ind w:firstLine="709"/>
        <w:jc w:val="both"/>
        <w:rPr>
          <w:rFonts w:ascii="Times New Roman" w:hAnsi="Times New Roman"/>
          <w:color w:val="FF0000"/>
          <w:sz w:val="24"/>
          <w:szCs w:val="24"/>
        </w:rPr>
      </w:pPr>
      <w:r w:rsidRPr="00286E96">
        <w:rPr>
          <w:rFonts w:ascii="Times New Roman" w:hAnsi="Times New Roman"/>
          <w:sz w:val="24"/>
          <w:szCs w:val="24"/>
        </w:rPr>
        <w:t xml:space="preserve">Программа содержит тематический план, отражающий количество часов, выделяемое на изучение разделов и тем в рамках учебной дисциплины </w:t>
      </w:r>
      <w:r w:rsidRPr="00286E96">
        <w:rPr>
          <w:rFonts w:ascii="Times New Roman" w:hAnsi="Times New Roman"/>
          <w:b/>
          <w:bCs/>
          <w:sz w:val="24"/>
          <w:szCs w:val="24"/>
        </w:rPr>
        <w:t>«Обществознание».</w:t>
      </w:r>
    </w:p>
    <w:p w:rsidR="00726240" w:rsidRPr="00286E96" w:rsidRDefault="00726240" w:rsidP="00286E96">
      <w:pPr>
        <w:spacing w:after="0"/>
        <w:ind w:firstLine="709"/>
        <w:jc w:val="both"/>
        <w:rPr>
          <w:rFonts w:ascii="Times New Roman" w:hAnsi="Times New Roman"/>
          <w:sz w:val="24"/>
          <w:szCs w:val="24"/>
        </w:rPr>
      </w:pPr>
      <w:r w:rsidRPr="00286E96">
        <w:rPr>
          <w:rFonts w:ascii="Times New Roman" w:hAnsi="Times New Roman"/>
          <w:sz w:val="24"/>
          <w:szCs w:val="24"/>
        </w:rPr>
        <w:t>Контроль качества освоения учебной дисциплины «</w:t>
      </w:r>
      <w:r w:rsidRPr="00286E96">
        <w:rPr>
          <w:rFonts w:ascii="Times New Roman" w:hAnsi="Times New Roman"/>
          <w:b/>
          <w:bCs/>
          <w:sz w:val="24"/>
          <w:szCs w:val="24"/>
        </w:rPr>
        <w:t>Обществознание»</w:t>
      </w:r>
      <w:r w:rsidRPr="00286E96">
        <w:rPr>
          <w:rFonts w:ascii="Times New Roman" w:hAnsi="Times New Roman"/>
          <w:sz w:val="24"/>
          <w:szCs w:val="24"/>
        </w:rPr>
        <w:t>проводится в процессе текущего контроля и промежуточной аттестации.</w:t>
      </w:r>
    </w:p>
    <w:p w:rsidR="00726240" w:rsidRPr="00286E96" w:rsidRDefault="00726240" w:rsidP="00286E96">
      <w:pPr>
        <w:spacing w:after="0"/>
        <w:ind w:firstLine="709"/>
        <w:jc w:val="both"/>
        <w:rPr>
          <w:rFonts w:ascii="Times New Roman" w:hAnsi="Times New Roman"/>
          <w:sz w:val="24"/>
          <w:szCs w:val="24"/>
        </w:rPr>
      </w:pPr>
      <w:r w:rsidRPr="00286E96">
        <w:rPr>
          <w:rFonts w:ascii="Times New Roman" w:hAnsi="Times New Roman"/>
          <w:sz w:val="24"/>
          <w:szCs w:val="24"/>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726240" w:rsidRPr="00286E96" w:rsidRDefault="00726240" w:rsidP="00286E96">
      <w:pPr>
        <w:tabs>
          <w:tab w:val="left" w:pos="8826"/>
        </w:tabs>
        <w:spacing w:after="0"/>
        <w:ind w:firstLine="709"/>
        <w:jc w:val="both"/>
        <w:rPr>
          <w:rFonts w:ascii="Times New Roman" w:hAnsi="Times New Roman"/>
          <w:sz w:val="24"/>
          <w:szCs w:val="24"/>
        </w:rPr>
      </w:pPr>
      <w:r w:rsidRPr="00286E96">
        <w:rPr>
          <w:rFonts w:ascii="Times New Roman" w:hAnsi="Times New Roman"/>
          <w:sz w:val="24"/>
          <w:szCs w:val="24"/>
        </w:rPr>
        <w:lastRenderedPageBreak/>
        <w:t xml:space="preserve">Промежуточная аттестация проводится в форме дифференцированного зачета по итогам изучения предмета. </w:t>
      </w:r>
    </w:p>
    <w:p w:rsidR="00726240" w:rsidRPr="00286E96" w:rsidRDefault="00726240" w:rsidP="00286E96">
      <w:pPr>
        <w:pStyle w:val="211"/>
        <w:ind w:firstLine="709"/>
      </w:pPr>
    </w:p>
    <w:p w:rsidR="00726240" w:rsidRPr="00286E96" w:rsidRDefault="00726240" w:rsidP="00D4764C">
      <w:pPr>
        <w:pStyle w:val="211"/>
        <w:numPr>
          <w:ilvl w:val="1"/>
          <w:numId w:val="24"/>
        </w:numPr>
        <w:ind w:left="709"/>
        <w:rPr>
          <w:b/>
          <w:bCs/>
        </w:rPr>
      </w:pPr>
      <w:r w:rsidRPr="00286E96">
        <w:rPr>
          <w:b/>
          <w:bCs/>
        </w:rPr>
        <w:t>Цели и задачи учебной дисциплины</w:t>
      </w:r>
    </w:p>
    <w:p w:rsidR="00726240" w:rsidRPr="00286E96" w:rsidRDefault="00726240" w:rsidP="00286E96">
      <w:pPr>
        <w:spacing w:after="0"/>
        <w:ind w:firstLine="709"/>
        <w:jc w:val="both"/>
        <w:rPr>
          <w:rFonts w:ascii="Times New Roman" w:hAnsi="Times New Roman"/>
          <w:sz w:val="24"/>
          <w:szCs w:val="24"/>
        </w:rPr>
      </w:pPr>
    </w:p>
    <w:p w:rsidR="00726240" w:rsidRPr="00286E96" w:rsidRDefault="00726240" w:rsidP="00286E96">
      <w:pPr>
        <w:spacing w:after="0"/>
        <w:ind w:firstLine="709"/>
        <w:jc w:val="both"/>
        <w:rPr>
          <w:rFonts w:ascii="Times New Roman" w:hAnsi="Times New Roman"/>
          <w:sz w:val="24"/>
          <w:szCs w:val="24"/>
        </w:rPr>
      </w:pPr>
      <w:r w:rsidRPr="00286E96">
        <w:rPr>
          <w:rFonts w:ascii="Times New Roman" w:hAnsi="Times New Roman"/>
          <w:sz w:val="24"/>
          <w:szCs w:val="24"/>
        </w:rPr>
        <w:t>Реализация программы учебной дисциплины «Обществознание»в структуре ООП СПО направлена на достижение цели по:</w:t>
      </w:r>
    </w:p>
    <w:p w:rsidR="00726240" w:rsidRPr="00286E96" w:rsidRDefault="00726240" w:rsidP="00D4764C">
      <w:pPr>
        <w:pStyle w:val="ae"/>
        <w:numPr>
          <w:ilvl w:val="0"/>
          <w:numId w:val="31"/>
        </w:numPr>
        <w:spacing w:before="0" w:after="0"/>
        <w:jc w:val="both"/>
      </w:pPr>
      <w:r w:rsidRPr="00286E96">
        <w:t xml:space="preserve">освоению образовательных результатов ФГОС СОО: личностные (ЛР), метапредметные (МР), предметные базового уровня (ПРб), </w:t>
      </w:r>
    </w:p>
    <w:p w:rsidR="00726240" w:rsidRPr="00286E96" w:rsidRDefault="00726240" w:rsidP="00D4764C">
      <w:pPr>
        <w:pStyle w:val="ae"/>
        <w:numPr>
          <w:ilvl w:val="0"/>
          <w:numId w:val="31"/>
        </w:numPr>
        <w:spacing w:before="0" w:after="0"/>
        <w:jc w:val="both"/>
        <w:rPr>
          <w:b/>
          <w:bCs/>
          <w:color w:val="FF0000"/>
        </w:rPr>
      </w:pPr>
      <w:r w:rsidRPr="00286E96">
        <w:t xml:space="preserve">подготовке обучающихся к освоению общих и профессиональных компетенций (далее – ОК, ПК) в соответствии с ФГОС СПО по </w:t>
      </w:r>
      <w:r w:rsidRPr="00286E96">
        <w:rPr>
          <w:b/>
          <w:bCs/>
        </w:rPr>
        <w:t>15.01.32 Оператор станков с программным управлением</w:t>
      </w:r>
      <w:r w:rsidRPr="00286E96">
        <w:rPr>
          <w:b/>
          <w:bCs/>
          <w:color w:val="FF0000"/>
        </w:rPr>
        <w:t>.</w:t>
      </w:r>
    </w:p>
    <w:p w:rsidR="00726240" w:rsidRPr="00286E96" w:rsidRDefault="00726240" w:rsidP="00286E96">
      <w:pPr>
        <w:pStyle w:val="211"/>
        <w:ind w:firstLine="709"/>
      </w:pPr>
      <w:r w:rsidRPr="00286E96">
        <w:t xml:space="preserve">В соответствии с ПООП СОО содержание программы направлено на достижение </w:t>
      </w:r>
      <w:r w:rsidRPr="00286E96">
        <w:rPr>
          <w:b/>
          <w:bCs/>
        </w:rPr>
        <w:t>следующих задач:</w:t>
      </w:r>
    </w:p>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 xml:space="preserve">–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 </w:t>
      </w:r>
    </w:p>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 xml:space="preserve">– формирование знаний об обществе как целостной развивающейся системе в единстве и взаимодействии его основных сфер и институтов; </w:t>
      </w:r>
    </w:p>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 xml:space="preserve">– овладение базовым понятийным аппаратом социальных наук; </w:t>
      </w:r>
    </w:p>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 xml:space="preserve">– овладение умениями выявлять причинно-следственные, функциональные, иерархические и другие связи социальных объектов и процессов; </w:t>
      </w:r>
    </w:p>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 xml:space="preserve">– формирование представлений об основных тенденциях и возможных перспективах развития мирового сообщества в глобальном мире; </w:t>
      </w:r>
    </w:p>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 xml:space="preserve">– формирование представлений о методах познания социальных явлений и процессов; </w:t>
      </w:r>
    </w:p>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 xml:space="preserve">–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 </w:t>
      </w:r>
    </w:p>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 xml:space="preserve">–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726240" w:rsidRPr="00286E96" w:rsidRDefault="00726240" w:rsidP="00286E96">
      <w:pPr>
        <w:spacing w:after="0"/>
        <w:ind w:firstLine="709"/>
        <w:jc w:val="both"/>
        <w:rPr>
          <w:rFonts w:ascii="Times New Roman" w:hAnsi="Times New Roman"/>
          <w:sz w:val="24"/>
          <w:szCs w:val="24"/>
        </w:rPr>
      </w:pPr>
      <w:r w:rsidRPr="00286E96">
        <w:rPr>
          <w:rFonts w:ascii="Times New Roman" w:hAnsi="Times New Roman"/>
          <w:sz w:val="24"/>
          <w:szCs w:val="24"/>
        </w:rPr>
        <w:t xml:space="preserve">В процессе освоения учебной дисциплины </w:t>
      </w:r>
      <w:r w:rsidRPr="00286E96">
        <w:rPr>
          <w:rFonts w:ascii="Times New Roman" w:hAnsi="Times New Roman"/>
          <w:b/>
          <w:bCs/>
          <w:sz w:val="24"/>
          <w:szCs w:val="24"/>
        </w:rPr>
        <w:t xml:space="preserve">«Обществознание» </w:t>
      </w:r>
      <w:r w:rsidRPr="00286E96">
        <w:rPr>
          <w:rFonts w:ascii="Times New Roman" w:hAnsi="Times New Roman"/>
          <w:sz w:val="24"/>
          <w:szCs w:val="24"/>
        </w:rPr>
        <w:t>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726240" w:rsidRPr="00286E96" w:rsidRDefault="00726240" w:rsidP="00286E96">
      <w:pPr>
        <w:spacing w:after="0"/>
        <w:ind w:firstLine="709"/>
        <w:jc w:val="both"/>
        <w:rPr>
          <w:rFonts w:ascii="Times New Roman" w:hAnsi="Times New Roman"/>
          <w:sz w:val="24"/>
          <w:szCs w:val="24"/>
        </w:rPr>
      </w:pPr>
      <w:r w:rsidRPr="00286E96">
        <w:rPr>
          <w:rFonts w:ascii="Times New Roman" w:hAnsi="Times New Roman"/>
          <w:sz w:val="24"/>
          <w:szCs w:val="24"/>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726240" w:rsidRPr="00286E96" w:rsidRDefault="00726240" w:rsidP="00286E96">
      <w:pPr>
        <w:spacing w:after="0"/>
        <w:ind w:firstLine="709"/>
        <w:jc w:val="both"/>
        <w:rPr>
          <w:rFonts w:ascii="Times New Roman" w:hAnsi="Times New Roman"/>
          <w:strike/>
          <w:sz w:val="24"/>
          <w:szCs w:val="24"/>
        </w:rPr>
      </w:pPr>
    </w:p>
    <w:p w:rsidR="00726240" w:rsidRPr="00286E96" w:rsidRDefault="00726240" w:rsidP="00286E96">
      <w:pPr>
        <w:spacing w:after="0"/>
        <w:ind w:firstLine="709"/>
        <w:jc w:val="both"/>
        <w:rPr>
          <w:rFonts w:ascii="Times New Roman" w:hAnsi="Times New Roman"/>
          <w:strike/>
          <w:sz w:val="24"/>
          <w:szCs w:val="24"/>
        </w:rPr>
      </w:pPr>
    </w:p>
    <w:p w:rsidR="00726240" w:rsidRPr="00286E96" w:rsidRDefault="00726240" w:rsidP="00D4764C">
      <w:pPr>
        <w:pStyle w:val="ae"/>
        <w:numPr>
          <w:ilvl w:val="1"/>
          <w:numId w:val="24"/>
        </w:numPr>
        <w:spacing w:before="0" w:after="0"/>
        <w:ind w:left="709"/>
        <w:rPr>
          <w:b/>
          <w:bCs/>
        </w:rPr>
      </w:pPr>
      <w:r w:rsidRPr="00286E96">
        <w:rPr>
          <w:b/>
          <w:bCs/>
        </w:rPr>
        <w:t>Общая характеристика учебной дисциплины</w:t>
      </w:r>
    </w:p>
    <w:p w:rsidR="00726240" w:rsidRPr="00286E96" w:rsidRDefault="00726240" w:rsidP="00286E96">
      <w:pPr>
        <w:spacing w:after="0"/>
        <w:ind w:firstLine="709"/>
        <w:jc w:val="both"/>
        <w:rPr>
          <w:rFonts w:ascii="Times New Roman" w:hAnsi="Times New Roman"/>
          <w:i/>
          <w:iCs/>
          <w:color w:val="FF0000"/>
          <w:sz w:val="24"/>
          <w:szCs w:val="24"/>
          <w:lang w:eastAsia="ja-JP"/>
        </w:rPr>
      </w:pPr>
    </w:p>
    <w:p w:rsidR="00726240" w:rsidRPr="00286E96" w:rsidRDefault="00726240" w:rsidP="00286E96">
      <w:pPr>
        <w:spacing w:after="0"/>
        <w:ind w:firstLine="334"/>
        <w:jc w:val="both"/>
        <w:rPr>
          <w:rFonts w:ascii="Times New Roman" w:hAnsi="Times New Roman"/>
          <w:sz w:val="24"/>
          <w:szCs w:val="24"/>
        </w:rPr>
      </w:pPr>
      <w:r w:rsidRPr="00286E96">
        <w:rPr>
          <w:rFonts w:ascii="Times New Roman" w:hAnsi="Times New Roman"/>
          <w:sz w:val="24"/>
          <w:szCs w:val="24"/>
        </w:rPr>
        <w:t xml:space="preserve">Учебная дисциплина </w:t>
      </w:r>
      <w:r w:rsidRPr="00286E96">
        <w:rPr>
          <w:rFonts w:ascii="Times New Roman" w:hAnsi="Times New Roman"/>
          <w:b/>
          <w:bCs/>
          <w:sz w:val="24"/>
          <w:szCs w:val="24"/>
        </w:rPr>
        <w:t>«Обществознание»</w:t>
      </w:r>
      <w:r w:rsidRPr="00286E96">
        <w:rPr>
          <w:rFonts w:ascii="Times New Roman" w:hAnsi="Times New Roman"/>
          <w:sz w:val="24"/>
          <w:szCs w:val="24"/>
        </w:rPr>
        <w:t>изучается на базовом уровне.</w:t>
      </w:r>
    </w:p>
    <w:p w:rsidR="00726240" w:rsidRPr="00286E96" w:rsidRDefault="00726240" w:rsidP="00286E96">
      <w:pPr>
        <w:spacing w:after="0"/>
        <w:ind w:firstLine="334"/>
        <w:jc w:val="both"/>
        <w:rPr>
          <w:rFonts w:ascii="Times New Roman" w:hAnsi="Times New Roman"/>
          <w:sz w:val="24"/>
          <w:szCs w:val="24"/>
        </w:rPr>
      </w:pPr>
      <w:r w:rsidRPr="00286E96">
        <w:rPr>
          <w:rFonts w:ascii="Times New Roman" w:hAnsi="Times New Roman"/>
          <w:sz w:val="24"/>
          <w:szCs w:val="24"/>
        </w:rPr>
        <w:lastRenderedPageBreak/>
        <w:t xml:space="preserve">Учебная дисциплина </w:t>
      </w:r>
      <w:r w:rsidRPr="00286E96">
        <w:rPr>
          <w:rFonts w:ascii="Times New Roman" w:hAnsi="Times New Roman"/>
          <w:b/>
          <w:bCs/>
          <w:sz w:val="24"/>
          <w:szCs w:val="24"/>
        </w:rPr>
        <w:t xml:space="preserve">«Обществознание» </w:t>
      </w:r>
      <w:r w:rsidRPr="00286E96">
        <w:rPr>
          <w:rFonts w:ascii="Times New Roman" w:hAnsi="Times New Roman"/>
          <w:sz w:val="24"/>
          <w:szCs w:val="24"/>
        </w:rPr>
        <w:t>имеет интегративный характер, основанный на комплексе общественных наук, таких как философия, экономика, политология, культурология, правоведение, предметом изучения которых являются научные знания о различных аспектах жизни, также междисциплинарную связь с междисциплинарными курсами (далее - МДК) профессионального цикла МДК.02.01 и профессиональными модулями (далее – ПМ) ПМ.02.</w:t>
      </w:r>
    </w:p>
    <w:p w:rsidR="00726240" w:rsidRPr="00286E96" w:rsidRDefault="00726240" w:rsidP="00286E96">
      <w:pPr>
        <w:spacing w:after="0"/>
        <w:ind w:firstLine="334"/>
        <w:jc w:val="both"/>
        <w:rPr>
          <w:rFonts w:ascii="Times New Roman" w:hAnsi="Times New Roman"/>
          <w:sz w:val="24"/>
          <w:szCs w:val="24"/>
        </w:rPr>
      </w:pPr>
      <w:r w:rsidRPr="00286E96">
        <w:rPr>
          <w:rFonts w:ascii="Times New Roman" w:hAnsi="Times New Roman"/>
          <w:sz w:val="24"/>
          <w:szCs w:val="24"/>
        </w:rPr>
        <w:t xml:space="preserve">Учебная дисциплина «Обществознание» </w:t>
      </w:r>
      <w:r w:rsidRPr="00286E96">
        <w:rPr>
          <w:rFonts w:ascii="Times New Roman" w:hAnsi="Times New Roman"/>
          <w:spacing w:val="-6"/>
          <w:sz w:val="24"/>
          <w:szCs w:val="24"/>
        </w:rPr>
        <w:t>имеет междисциплинарную связь с учебной дисциплиной «Общие компетенции профессионала» общепрофессионального цикла в части развития математической, финансовой, читательской, естественно-научной грамотности, а также формирования общих компетенций в сфере работы с информацией, самоорганизации и самоуправления, коммуникации.</w:t>
      </w:r>
    </w:p>
    <w:p w:rsidR="00726240" w:rsidRPr="00286E96" w:rsidRDefault="00726240" w:rsidP="00286E96">
      <w:pPr>
        <w:spacing w:after="0"/>
        <w:ind w:firstLine="709"/>
        <w:jc w:val="both"/>
        <w:rPr>
          <w:rFonts w:ascii="Times New Roman" w:hAnsi="Times New Roman"/>
          <w:spacing w:val="-6"/>
          <w:sz w:val="24"/>
          <w:szCs w:val="24"/>
        </w:rPr>
      </w:pPr>
      <w:r w:rsidRPr="00286E96">
        <w:rPr>
          <w:rFonts w:ascii="Times New Roman" w:hAnsi="Times New Roman"/>
          <w:spacing w:val="-6"/>
          <w:sz w:val="24"/>
          <w:szCs w:val="24"/>
        </w:rPr>
        <w:t xml:space="preserve">Содержание дисциплины направлено на достижение личностных, метапредметныхи предметных результатов обучения, регламентированных ФГОС СОО. </w:t>
      </w:r>
    </w:p>
    <w:p w:rsidR="00726240" w:rsidRPr="00286E96" w:rsidRDefault="00726240" w:rsidP="00286E96">
      <w:pPr>
        <w:spacing w:after="0"/>
        <w:ind w:firstLine="709"/>
        <w:jc w:val="both"/>
        <w:rPr>
          <w:rFonts w:ascii="Times New Roman" w:hAnsi="Times New Roman"/>
          <w:spacing w:val="-6"/>
          <w:sz w:val="24"/>
          <w:szCs w:val="24"/>
        </w:rPr>
      </w:pPr>
      <w:r w:rsidRPr="00286E96">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726240" w:rsidRPr="00286E96" w:rsidRDefault="00726240" w:rsidP="00286E96">
      <w:pPr>
        <w:spacing w:after="0"/>
        <w:ind w:firstLine="709"/>
        <w:jc w:val="both"/>
        <w:rPr>
          <w:rFonts w:ascii="Times New Roman" w:hAnsi="Times New Roman"/>
          <w:i/>
          <w:iCs/>
          <w:color w:val="FF0000"/>
          <w:sz w:val="24"/>
          <w:szCs w:val="24"/>
        </w:rPr>
      </w:pPr>
      <w:r w:rsidRPr="00286E96">
        <w:rPr>
          <w:rFonts w:ascii="Times New Roman" w:hAnsi="Times New Roman"/>
          <w:sz w:val="24"/>
          <w:szCs w:val="24"/>
        </w:rPr>
        <w:t xml:space="preserve">В целях подготовки обучающихся к будущей профессиональной деятельности при изучении учебной дисциплины </w:t>
      </w:r>
      <w:r w:rsidRPr="00286E96">
        <w:rPr>
          <w:rFonts w:ascii="Times New Roman" w:hAnsi="Times New Roman"/>
          <w:b/>
          <w:bCs/>
          <w:sz w:val="24"/>
          <w:szCs w:val="24"/>
        </w:rPr>
        <w:t xml:space="preserve">«Обществознание» </w:t>
      </w:r>
      <w:r w:rsidRPr="00286E96">
        <w:rPr>
          <w:rFonts w:ascii="Times New Roman" w:hAnsi="Times New Roman"/>
          <w:sz w:val="24"/>
          <w:szCs w:val="24"/>
        </w:rPr>
        <w:t>особое внимание уделяется формированию чёткой гражданской позиции, социально-правовой грамотности, навыков правового характера, необходимых обучающимся для реализации социальных ролей, взаимодействия с окружающими людьми и социальными группами.</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286E96">
        <w:rPr>
          <w:rFonts w:ascii="Times New Roman" w:hAnsi="Times New Roman"/>
          <w:sz w:val="24"/>
          <w:szCs w:val="24"/>
        </w:rPr>
        <w:tab/>
        <w:t xml:space="preserve">В программе </w:t>
      </w:r>
      <w:r w:rsidRPr="00286E96">
        <w:rPr>
          <w:rFonts w:ascii="Times New Roman" w:hAnsi="Times New Roman"/>
          <w:spacing w:val="-6"/>
          <w:sz w:val="24"/>
          <w:szCs w:val="24"/>
        </w:rPr>
        <w:t xml:space="preserve">по </w:t>
      </w:r>
      <w:r w:rsidRPr="00286E96">
        <w:rPr>
          <w:rFonts w:ascii="Times New Roman" w:hAnsi="Times New Roman"/>
          <w:sz w:val="24"/>
          <w:szCs w:val="24"/>
        </w:rPr>
        <w:t>учебной дисциплины «Обществознание»</w:t>
      </w:r>
      <w:r w:rsidRPr="00286E96">
        <w:rPr>
          <w:rFonts w:ascii="Times New Roman" w:hAnsi="Times New Roman"/>
          <w:spacing w:val="-6"/>
          <w:sz w:val="24"/>
          <w:szCs w:val="24"/>
        </w:rPr>
        <w:t>, реализуемой при подготовке обучающихся</w:t>
      </w:r>
      <w:r w:rsidRPr="00286E96">
        <w:rPr>
          <w:rFonts w:ascii="Times New Roman" w:hAnsi="Times New Roman"/>
          <w:sz w:val="24"/>
          <w:szCs w:val="24"/>
        </w:rPr>
        <w:t xml:space="preserve"> по специальностям/профессиям, </w:t>
      </w:r>
      <w:r w:rsidRPr="00286E96">
        <w:rPr>
          <w:rFonts w:ascii="Times New Roman" w:hAnsi="Times New Roman"/>
          <w:b/>
          <w:bCs/>
          <w:sz w:val="24"/>
          <w:szCs w:val="24"/>
        </w:rPr>
        <w:t>профильно-ориентированное содержание</w:t>
      </w:r>
      <w:r w:rsidRPr="00286E96">
        <w:rPr>
          <w:rFonts w:ascii="Times New Roman" w:hAnsi="Times New Roman"/>
          <w:sz w:val="24"/>
          <w:szCs w:val="24"/>
        </w:rPr>
        <w:t xml:space="preserve"> находит отражение в темах: </w:t>
      </w:r>
    </w:p>
    <w:p w:rsidR="00726240" w:rsidRPr="00286E96" w:rsidRDefault="00726240" w:rsidP="00D4764C">
      <w:pPr>
        <w:pStyle w:val="ae"/>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i/>
          <w:iCs/>
        </w:rPr>
      </w:pPr>
      <w:r w:rsidRPr="00286E96">
        <w:rPr>
          <w:b/>
          <w:bCs/>
        </w:rPr>
        <w:t xml:space="preserve">Тема 1.2 </w:t>
      </w:r>
      <w:r w:rsidRPr="00286E96">
        <w:t xml:space="preserve">Общество как сложная система, </w:t>
      </w:r>
      <w:r w:rsidRPr="00286E96">
        <w:rPr>
          <w:b/>
          <w:bCs/>
        </w:rPr>
        <w:t>Общество и природа. Эволюция и революция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286E96">
        <w:rPr>
          <w:rFonts w:ascii="Times New Roman" w:hAnsi="Times New Roman"/>
          <w:i/>
          <w:iCs/>
          <w:sz w:val="24"/>
          <w:szCs w:val="24"/>
        </w:rPr>
        <w:tab/>
        <w:t>Многовариантность общественного развития. Эволюция и революция как формы социального изменения.  Общественный прогресс и регресс.</w:t>
      </w:r>
      <w:r w:rsidRPr="00286E96">
        <w:rPr>
          <w:rFonts w:ascii="Times New Roman" w:hAnsi="Times New Roman"/>
          <w:b/>
          <w:bCs/>
          <w:sz w:val="24"/>
          <w:szCs w:val="24"/>
        </w:rPr>
        <w:t>Особенности современного мира. Глобализация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
          <w:iCs/>
          <w:sz w:val="24"/>
          <w:szCs w:val="24"/>
        </w:rPr>
      </w:pPr>
      <w:r w:rsidRPr="00286E96">
        <w:rPr>
          <w:rFonts w:ascii="Times New Roman" w:hAnsi="Times New Roman"/>
          <w:i/>
          <w:iCs/>
          <w:sz w:val="24"/>
          <w:szCs w:val="24"/>
        </w:rPr>
        <w:tab/>
        <w:t xml:space="preserve">Процессы глобализации. Основные направления глобализации. Последствия глобализации. Глобальные проблемы. Общество и человек  перед лицом угроз и вызовов </w:t>
      </w:r>
      <w:r w:rsidRPr="00286E96">
        <w:rPr>
          <w:rFonts w:ascii="Times New Roman" w:hAnsi="Times New Roman"/>
          <w:i/>
          <w:iCs/>
          <w:sz w:val="24"/>
          <w:szCs w:val="24"/>
          <w:lang w:val="en-US"/>
        </w:rPr>
        <w:t>XXI</w:t>
      </w:r>
      <w:r w:rsidRPr="00286E96">
        <w:rPr>
          <w:rFonts w:ascii="Times New Roman" w:hAnsi="Times New Roman"/>
          <w:i/>
          <w:iCs/>
          <w:sz w:val="24"/>
          <w:szCs w:val="24"/>
        </w:rPr>
        <w:t xml:space="preserve"> века. Коррупция как вызов нормальному состоянию общества </w:t>
      </w:r>
    </w:p>
    <w:p w:rsidR="00726240" w:rsidRPr="00286E96" w:rsidRDefault="00726240" w:rsidP="00D4764C">
      <w:pPr>
        <w:pStyle w:val="ae"/>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bCs/>
        </w:rPr>
      </w:pPr>
      <w:r w:rsidRPr="00286E96">
        <w:rPr>
          <w:b/>
          <w:bCs/>
        </w:rPr>
        <w:t>Тема 2.2.</w:t>
      </w:r>
      <w:r w:rsidRPr="00286E96">
        <w:t xml:space="preserve"> Наука и образование в современном мире. </w:t>
      </w:r>
      <w:r w:rsidRPr="00286E96">
        <w:rPr>
          <w:b/>
          <w:bCs/>
        </w:rPr>
        <w:t>Наука и образование в современном мире</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jc w:val="both"/>
        <w:rPr>
          <w:rFonts w:ascii="Times New Roman" w:hAnsi="Times New Roman"/>
          <w:i/>
          <w:iCs/>
          <w:sz w:val="24"/>
          <w:szCs w:val="24"/>
        </w:rPr>
      </w:pPr>
      <w:r w:rsidRPr="00286E96">
        <w:rPr>
          <w:rFonts w:ascii="Times New Roman" w:hAnsi="Times New Roman"/>
          <w:i/>
          <w:iCs/>
          <w:sz w:val="24"/>
          <w:szCs w:val="24"/>
        </w:rPr>
        <w:tab/>
        <w:t>Виды человеческих знаний. Естественные и социально-гуманитарные науки. Знания, умения, навыки людей в условиях информационного общества. Основные направления образования. Функции образования как социального института. Общая значимость и личностный смысл образования</w:t>
      </w:r>
    </w:p>
    <w:p w:rsidR="00726240" w:rsidRPr="00286E96" w:rsidRDefault="00726240" w:rsidP="00D4764C">
      <w:pPr>
        <w:pStyle w:val="ae"/>
        <w:numPr>
          <w:ilvl w:val="0"/>
          <w:numId w:val="48"/>
        </w:numPr>
        <w:spacing w:before="0" w:after="0"/>
        <w:jc w:val="both"/>
      </w:pPr>
      <w:r w:rsidRPr="00286E96">
        <w:rPr>
          <w:b/>
          <w:bCs/>
        </w:rPr>
        <w:t>Тема 3.1</w:t>
      </w:r>
      <w:r w:rsidRPr="00286E96">
        <w:t xml:space="preserve">. Экономика и экономическая наука. Экономические системы.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52" w:hanging="252"/>
        <w:jc w:val="both"/>
        <w:rPr>
          <w:rFonts w:ascii="Times New Roman" w:hAnsi="Times New Roman"/>
          <w:b/>
          <w:bCs/>
          <w:sz w:val="24"/>
          <w:szCs w:val="24"/>
        </w:rPr>
      </w:pPr>
      <w:r w:rsidRPr="00286E96">
        <w:rPr>
          <w:rFonts w:ascii="Times New Roman" w:hAnsi="Times New Roman"/>
          <w:b/>
          <w:bCs/>
          <w:sz w:val="24"/>
          <w:szCs w:val="24"/>
        </w:rPr>
        <w:t>Экономика: наука и хозяйство.</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52" w:hanging="252"/>
        <w:jc w:val="both"/>
        <w:rPr>
          <w:rFonts w:ascii="Times New Roman" w:hAnsi="Times New Roman"/>
          <w:b/>
          <w:bCs/>
          <w:i/>
          <w:iCs/>
          <w:sz w:val="24"/>
          <w:szCs w:val="24"/>
        </w:rPr>
      </w:pPr>
      <w:r w:rsidRPr="00286E96">
        <w:rPr>
          <w:rFonts w:ascii="Times New Roman" w:hAnsi="Times New Roman"/>
          <w:i/>
          <w:iCs/>
          <w:sz w:val="24"/>
          <w:szCs w:val="24"/>
        </w:rPr>
        <w:tab/>
      </w:r>
      <w:r w:rsidRPr="00286E96">
        <w:rPr>
          <w:rFonts w:ascii="Times New Roman" w:hAnsi="Times New Roman"/>
          <w:i/>
          <w:iCs/>
          <w:sz w:val="24"/>
          <w:szCs w:val="24"/>
        </w:rPr>
        <w:tab/>
        <w:t>Экономика, экономическая наука. Уровни экономики: микроэкономика, макроэкономика. Факторы производства и факторные доходы.</w:t>
      </w:r>
    </w:p>
    <w:p w:rsidR="00726240" w:rsidRPr="00286E96" w:rsidRDefault="00726240" w:rsidP="00286E96">
      <w:pPr>
        <w:spacing w:after="0"/>
        <w:jc w:val="both"/>
        <w:rPr>
          <w:rFonts w:ascii="Times New Roman" w:hAnsi="Times New Roman"/>
          <w:i/>
          <w:iCs/>
          <w:sz w:val="24"/>
          <w:szCs w:val="24"/>
        </w:rPr>
      </w:pPr>
    </w:p>
    <w:p w:rsidR="00726240" w:rsidRPr="00286E96" w:rsidRDefault="00726240" w:rsidP="00D4764C">
      <w:pPr>
        <w:pStyle w:val="ae"/>
        <w:numPr>
          <w:ilvl w:val="1"/>
          <w:numId w:val="24"/>
        </w:numPr>
        <w:spacing w:before="0" w:after="0"/>
        <w:ind w:left="709"/>
      </w:pPr>
      <w:r w:rsidRPr="00286E96">
        <w:rPr>
          <w:b/>
          <w:bCs/>
        </w:rPr>
        <w:t xml:space="preserve"> Планируемые результаты освоения учебной дисциплины</w:t>
      </w:r>
    </w:p>
    <w:p w:rsidR="00726240" w:rsidRPr="00286E96" w:rsidRDefault="00726240" w:rsidP="00286E96">
      <w:pPr>
        <w:widowControl w:val="0"/>
        <w:spacing w:after="0"/>
        <w:ind w:firstLine="709"/>
        <w:jc w:val="both"/>
        <w:rPr>
          <w:rFonts w:ascii="Times New Roman" w:hAnsi="Times New Roman"/>
          <w:sz w:val="24"/>
          <w:szCs w:val="24"/>
        </w:rPr>
      </w:pPr>
    </w:p>
    <w:p w:rsidR="00726240" w:rsidRPr="00286E96" w:rsidRDefault="00726240" w:rsidP="00286E96">
      <w:pPr>
        <w:widowControl w:val="0"/>
        <w:spacing w:after="0"/>
        <w:ind w:firstLine="709"/>
        <w:jc w:val="both"/>
        <w:rPr>
          <w:rFonts w:ascii="Times New Roman" w:hAnsi="Times New Roman"/>
          <w:sz w:val="24"/>
          <w:szCs w:val="24"/>
        </w:rPr>
      </w:pPr>
      <w:r w:rsidRPr="00286E96">
        <w:rPr>
          <w:rFonts w:ascii="Times New Roman" w:hAnsi="Times New Roman"/>
          <w:sz w:val="24"/>
          <w:szCs w:val="24"/>
        </w:rPr>
        <w:t xml:space="preserve">В рамках программы учебной дисциплины </w:t>
      </w:r>
      <w:r w:rsidRPr="00286E96">
        <w:rPr>
          <w:rFonts w:ascii="Times New Roman" w:hAnsi="Times New Roman"/>
          <w:b/>
          <w:bCs/>
          <w:sz w:val="24"/>
          <w:szCs w:val="24"/>
        </w:rPr>
        <w:t xml:space="preserve">«Обществознание» </w:t>
      </w:r>
      <w:r w:rsidRPr="00286E96">
        <w:rPr>
          <w:rFonts w:ascii="Times New Roman" w:hAnsi="Times New Roman"/>
          <w:sz w:val="24"/>
          <w:szCs w:val="24"/>
        </w:rPr>
        <w:t xml:space="preserve">обучающимися </w:t>
      </w:r>
      <w:r w:rsidRPr="00286E96">
        <w:rPr>
          <w:rFonts w:ascii="Times New Roman" w:hAnsi="Times New Roman"/>
          <w:sz w:val="24"/>
          <w:szCs w:val="24"/>
        </w:rPr>
        <w:lastRenderedPageBreak/>
        <w:t xml:space="preserve">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w:t>
      </w:r>
    </w:p>
    <w:p w:rsidR="00726240" w:rsidRPr="00286E96" w:rsidRDefault="00726240" w:rsidP="00286E96">
      <w:pPr>
        <w:widowControl w:val="0"/>
        <w:spacing w:after="0"/>
        <w:jc w:val="both"/>
        <w:rPr>
          <w:rFonts w:ascii="Times New Roman" w:hAnsi="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8206"/>
      </w:tblGrid>
      <w:tr w:rsidR="00726240" w:rsidRPr="00286E96" w:rsidTr="00563101">
        <w:trPr>
          <w:tblHeader/>
        </w:trPr>
        <w:tc>
          <w:tcPr>
            <w:tcW w:w="1540" w:type="dxa"/>
          </w:tcPr>
          <w:p w:rsidR="00726240" w:rsidRPr="00286E96" w:rsidRDefault="00726240" w:rsidP="00286E96">
            <w:pPr>
              <w:suppressAutoHyphens/>
              <w:spacing w:after="0"/>
              <w:jc w:val="center"/>
              <w:rPr>
                <w:rFonts w:ascii="Times New Roman" w:hAnsi="Times New Roman"/>
                <w:b/>
                <w:bCs/>
                <w:sz w:val="24"/>
                <w:szCs w:val="24"/>
              </w:rPr>
            </w:pPr>
          </w:p>
          <w:p w:rsidR="00726240" w:rsidRPr="00286E96" w:rsidRDefault="00726240" w:rsidP="00286E96">
            <w:pPr>
              <w:suppressAutoHyphens/>
              <w:spacing w:after="0"/>
              <w:jc w:val="center"/>
              <w:rPr>
                <w:rFonts w:ascii="Times New Roman" w:hAnsi="Times New Roman"/>
                <w:b/>
                <w:bCs/>
                <w:sz w:val="24"/>
                <w:szCs w:val="24"/>
              </w:rPr>
            </w:pPr>
            <w:r w:rsidRPr="00286E96">
              <w:rPr>
                <w:rFonts w:ascii="Times New Roman" w:hAnsi="Times New Roman"/>
                <w:b/>
                <w:bCs/>
                <w:sz w:val="24"/>
                <w:szCs w:val="24"/>
              </w:rPr>
              <w:t>Коды результатов</w:t>
            </w:r>
          </w:p>
        </w:tc>
        <w:tc>
          <w:tcPr>
            <w:tcW w:w="8206" w:type="dxa"/>
          </w:tcPr>
          <w:p w:rsidR="00726240" w:rsidRPr="00286E96" w:rsidRDefault="00726240" w:rsidP="00286E96">
            <w:pPr>
              <w:suppressAutoHyphens/>
              <w:spacing w:after="0"/>
              <w:jc w:val="center"/>
              <w:rPr>
                <w:rFonts w:ascii="Times New Roman" w:hAnsi="Times New Roman"/>
                <w:b/>
                <w:bCs/>
                <w:sz w:val="24"/>
                <w:szCs w:val="24"/>
              </w:rPr>
            </w:pPr>
          </w:p>
          <w:p w:rsidR="00726240" w:rsidRPr="00286E96" w:rsidRDefault="00726240" w:rsidP="00286E96">
            <w:pPr>
              <w:suppressAutoHyphens/>
              <w:spacing w:after="0"/>
              <w:jc w:val="center"/>
              <w:rPr>
                <w:rFonts w:ascii="Times New Roman" w:hAnsi="Times New Roman"/>
                <w:b/>
                <w:bCs/>
                <w:sz w:val="24"/>
                <w:szCs w:val="24"/>
              </w:rPr>
            </w:pPr>
            <w:r w:rsidRPr="00286E96">
              <w:rPr>
                <w:rFonts w:ascii="Times New Roman" w:hAnsi="Times New Roman"/>
                <w:b/>
                <w:bCs/>
                <w:sz w:val="24"/>
                <w:szCs w:val="24"/>
              </w:rPr>
              <w:t>Планируемые результаты освоения учебного предмета включают:</w:t>
            </w:r>
          </w:p>
          <w:p w:rsidR="00726240" w:rsidRPr="00286E96" w:rsidRDefault="00726240" w:rsidP="00286E96">
            <w:pPr>
              <w:suppressAutoHyphens/>
              <w:spacing w:after="0"/>
              <w:ind w:firstLine="709"/>
              <w:jc w:val="center"/>
              <w:rPr>
                <w:rFonts w:ascii="Times New Roman" w:hAnsi="Times New Roman"/>
                <w:b/>
                <w:bCs/>
                <w:sz w:val="24"/>
                <w:szCs w:val="24"/>
              </w:rPr>
            </w:pPr>
          </w:p>
        </w:tc>
      </w:tr>
      <w:tr w:rsidR="00726240" w:rsidRPr="00286E96" w:rsidTr="00563101">
        <w:tc>
          <w:tcPr>
            <w:tcW w:w="9746" w:type="dxa"/>
            <w:gridSpan w:val="2"/>
          </w:tcPr>
          <w:p w:rsidR="00726240" w:rsidRPr="00286E96" w:rsidRDefault="00726240" w:rsidP="00286E96">
            <w:pPr>
              <w:spacing w:after="0" w:line="220" w:lineRule="auto"/>
              <w:ind w:firstLine="709"/>
              <w:jc w:val="center"/>
              <w:rPr>
                <w:rFonts w:ascii="Times New Roman" w:hAnsi="Times New Roman"/>
                <w:b/>
                <w:bCs/>
                <w:sz w:val="24"/>
                <w:szCs w:val="24"/>
              </w:rPr>
            </w:pPr>
            <w:r w:rsidRPr="00286E96">
              <w:rPr>
                <w:rFonts w:ascii="Times New Roman" w:hAnsi="Times New Roman"/>
                <w:b/>
                <w:bCs/>
                <w:sz w:val="24"/>
                <w:szCs w:val="24"/>
              </w:rPr>
              <w:t>Личностные результаты (ЛР)</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ЛР 01</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ЛР 02</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ЛР 03</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ЛР 04</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ЛР 05</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 xml:space="preserve">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ЛР 06</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ЛР 07</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r>
      <w:tr w:rsidR="00726240" w:rsidRPr="00286E96" w:rsidTr="00563101">
        <w:tc>
          <w:tcPr>
            <w:tcW w:w="9746" w:type="dxa"/>
            <w:gridSpan w:val="2"/>
          </w:tcPr>
          <w:p w:rsidR="00726240" w:rsidRPr="00286E96" w:rsidRDefault="00726240" w:rsidP="00286E96">
            <w:pPr>
              <w:widowControl w:val="0"/>
              <w:spacing w:after="0"/>
              <w:jc w:val="center"/>
              <w:rPr>
                <w:rFonts w:ascii="Times New Roman" w:hAnsi="Times New Roman"/>
                <w:b/>
                <w:bCs/>
                <w:sz w:val="24"/>
                <w:szCs w:val="24"/>
              </w:rPr>
            </w:pPr>
            <w:r w:rsidRPr="00286E96">
              <w:rPr>
                <w:rFonts w:ascii="Times New Roman" w:hAnsi="Times New Roman"/>
                <w:b/>
                <w:bCs/>
                <w:sz w:val="24"/>
                <w:szCs w:val="24"/>
              </w:rPr>
              <w:t>Метапредметные результаты (МР)</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МР 01</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МР 02</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владение навыками познавательной, учебно-исследовательской и проектной деятельности в сфере общественных наук, навыками разрешения проблем</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МР 03</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lastRenderedPageBreak/>
              <w:t>МР 04</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МР 05</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МР 06</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умение определять назначение и функции различных социальных, экономических и правовых институтов</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МР 07</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МР 08</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tc>
      </w:tr>
      <w:tr w:rsidR="00726240" w:rsidRPr="00286E96" w:rsidTr="00563101">
        <w:tc>
          <w:tcPr>
            <w:tcW w:w="9746" w:type="dxa"/>
            <w:gridSpan w:val="2"/>
          </w:tcPr>
          <w:p w:rsidR="00726240" w:rsidRPr="00286E96" w:rsidRDefault="00726240" w:rsidP="00286E96">
            <w:pPr>
              <w:widowControl w:val="0"/>
              <w:spacing w:after="0"/>
              <w:jc w:val="center"/>
              <w:rPr>
                <w:rFonts w:ascii="Times New Roman" w:hAnsi="Times New Roman"/>
                <w:b/>
                <w:bCs/>
                <w:sz w:val="24"/>
                <w:szCs w:val="24"/>
              </w:rPr>
            </w:pPr>
            <w:r w:rsidRPr="00286E96">
              <w:rPr>
                <w:rFonts w:ascii="Times New Roman" w:hAnsi="Times New Roman"/>
                <w:b/>
                <w:bCs/>
                <w:sz w:val="24"/>
                <w:szCs w:val="24"/>
              </w:rPr>
              <w:t>Предметные результаты базовый уровень  (ПР)</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ПРб 01</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сформированность знаний об обществе как целостной развивающейся системе в единстве и взаимодействии его основных сфер и институтов</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ПРб 02</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владение базовым понятийным аппаратом социальных наук</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ПРб 03</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владение умениями выявлять причинно-следственные, функциональные иерархические и другие связи социальных объектов и процессов</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ПРб 04</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сформированнность представлений об основных тенденциях и возможных перспективах развития мирового сообщества в глобальном мире</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 xml:space="preserve">ПРб 05 </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сформированность представлений о методах познания социальных явлений и процессов</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ПРб 06</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владение умениями применять полученные знания в повседневной жизни, прогнозировать последствия принимаемых решений</w:t>
            </w:r>
          </w:p>
        </w:tc>
      </w:tr>
      <w:tr w:rsidR="00726240" w:rsidRPr="00286E96" w:rsidTr="00563101">
        <w:tc>
          <w:tcPr>
            <w:tcW w:w="1540"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ПРб 07</w:t>
            </w:r>
          </w:p>
        </w:tc>
        <w:tc>
          <w:tcPr>
            <w:tcW w:w="8206"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r>
    </w:tbl>
    <w:p w:rsidR="00726240" w:rsidRPr="00286E96" w:rsidRDefault="00726240" w:rsidP="00286E96">
      <w:pPr>
        <w:pStyle w:val="Style9"/>
        <w:widowControl/>
        <w:ind w:firstLine="708"/>
        <w:rPr>
          <w:rStyle w:val="FontStyle72"/>
          <w:b w:val="0"/>
          <w:bCs w:val="0"/>
          <w:i/>
          <w:iCs/>
          <w:sz w:val="24"/>
          <w:szCs w:val="24"/>
        </w:rPr>
      </w:pPr>
    </w:p>
    <w:p w:rsidR="00726240" w:rsidRPr="00286E96" w:rsidRDefault="00726240" w:rsidP="00286E96">
      <w:pPr>
        <w:pStyle w:val="Style9"/>
        <w:widowControl/>
        <w:ind w:firstLine="708"/>
        <w:rPr>
          <w:rStyle w:val="FontStyle72"/>
          <w:b w:val="0"/>
          <w:bCs w:val="0"/>
          <w:i/>
          <w:iCs/>
          <w:sz w:val="24"/>
          <w:szCs w:val="24"/>
        </w:rPr>
      </w:pPr>
    </w:p>
    <w:p w:rsidR="00726240" w:rsidRPr="00286E96" w:rsidRDefault="00726240" w:rsidP="00286E96">
      <w:pPr>
        <w:pStyle w:val="Style9"/>
        <w:widowControl/>
        <w:ind w:firstLine="708"/>
        <w:rPr>
          <w:rStyle w:val="FontStyle72"/>
          <w:b w:val="0"/>
          <w:bCs w:val="0"/>
          <w:sz w:val="24"/>
          <w:szCs w:val="24"/>
        </w:rPr>
      </w:pPr>
      <w:r w:rsidRPr="00286E96">
        <w:rPr>
          <w:rStyle w:val="FontStyle72"/>
          <w:sz w:val="24"/>
          <w:szCs w:val="24"/>
        </w:rPr>
        <w:t xml:space="preserve">В процессе освоения </w:t>
      </w:r>
      <w:r w:rsidRPr="00286E96">
        <w:t xml:space="preserve">учебной дисциплины </w:t>
      </w:r>
      <w:r w:rsidRPr="00286E96">
        <w:rPr>
          <w:b/>
          <w:bCs/>
        </w:rPr>
        <w:t xml:space="preserve">«Обществознание» </w:t>
      </w:r>
      <w:r w:rsidRPr="00286E96">
        <w:rPr>
          <w:rStyle w:val="FontStyle72"/>
          <w:sz w:val="24"/>
          <w:szCs w:val="24"/>
        </w:rPr>
        <w:t xml:space="preserve">у обучающихся целенаправленно формируются универсальные учебные действия, </w:t>
      </w:r>
      <w:r w:rsidRPr="00286E96">
        <w:t>включая формирование компетенций обучающихся в области учебно-исследовательской и проектной деятельности</w:t>
      </w:r>
      <w:r w:rsidRPr="00286E96">
        <w:rPr>
          <w:rStyle w:val="FontStyle72"/>
          <w:sz w:val="24"/>
          <w:szCs w:val="24"/>
        </w:rPr>
        <w:t xml:space="preserve">, которые в свою очередь обеспечивают </w:t>
      </w:r>
      <w:r w:rsidRPr="00286E96">
        <w:t xml:space="preserve">преемственность формирования общих компетенций ФГОС СПО. </w:t>
      </w:r>
    </w:p>
    <w:p w:rsidR="00726240" w:rsidRPr="00286E96" w:rsidRDefault="00726240" w:rsidP="00286E96">
      <w:pPr>
        <w:pStyle w:val="Style9"/>
        <w:widowControl/>
        <w:ind w:firstLine="708"/>
        <w:rPr>
          <w:rStyle w:val="FontStyle72"/>
          <w:b w:val="0"/>
          <w:bCs w:val="0"/>
          <w:sz w:val="24"/>
          <w:szCs w:val="24"/>
        </w:rPr>
      </w:pPr>
    </w:p>
    <w:tbl>
      <w:tblPr>
        <w:tblW w:w="9995" w:type="dxa"/>
        <w:tblInd w:w="-106" w:type="dxa"/>
        <w:tblBorders>
          <w:top w:val="single" w:sz="4" w:space="0" w:color="000000"/>
          <w:left w:val="single" w:sz="4" w:space="0" w:color="000000"/>
          <w:bottom w:val="single" w:sz="4" w:space="0" w:color="000000"/>
          <w:insideH w:val="single" w:sz="4" w:space="0" w:color="000000"/>
        </w:tblBorders>
        <w:tblLook w:val="00A0" w:firstRow="1" w:lastRow="0" w:firstColumn="1" w:lastColumn="0" w:noHBand="0" w:noVBand="0"/>
      </w:tblPr>
      <w:tblGrid>
        <w:gridCol w:w="4565"/>
        <w:gridCol w:w="992"/>
        <w:gridCol w:w="4438"/>
      </w:tblGrid>
      <w:tr w:rsidR="00726240" w:rsidRPr="00286E96" w:rsidTr="008E5C15">
        <w:tc>
          <w:tcPr>
            <w:tcW w:w="4565"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Виды универсальных учебных действий</w:t>
            </w:r>
          </w:p>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lastRenderedPageBreak/>
              <w:t>ФГОС СОО</w:t>
            </w:r>
          </w:p>
        </w:tc>
        <w:tc>
          <w:tcPr>
            <w:tcW w:w="992" w:type="dxa"/>
            <w:tcBorders>
              <w:left w:val="single" w:sz="4" w:space="0" w:color="000000"/>
            </w:tcBorders>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lastRenderedPageBreak/>
              <w:t>Коды</w:t>
            </w:r>
          </w:p>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ОК</w:t>
            </w:r>
          </w:p>
        </w:tc>
        <w:tc>
          <w:tcPr>
            <w:tcW w:w="4438"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sz w:val="24"/>
                <w:szCs w:val="24"/>
              </w:rPr>
            </w:pPr>
            <w:r w:rsidRPr="00286E96">
              <w:rPr>
                <w:rFonts w:ascii="Times New Roman" w:hAnsi="Times New Roman"/>
                <w:b/>
                <w:bCs/>
                <w:sz w:val="24"/>
                <w:szCs w:val="24"/>
              </w:rPr>
              <w:t xml:space="preserve">Наименование ОК (в соответствии с ФГОС СПО по 15.01.32 Оператор </w:t>
            </w:r>
            <w:r w:rsidRPr="00286E96">
              <w:rPr>
                <w:rFonts w:ascii="Times New Roman" w:hAnsi="Times New Roman"/>
                <w:b/>
                <w:bCs/>
                <w:sz w:val="24"/>
                <w:szCs w:val="24"/>
              </w:rPr>
              <w:lastRenderedPageBreak/>
              <w:t>станков с программным управлением</w:t>
            </w:r>
          </w:p>
        </w:tc>
      </w:tr>
      <w:tr w:rsidR="00726240" w:rsidRPr="00286E96" w:rsidTr="008E5C15">
        <w:tc>
          <w:tcPr>
            <w:tcW w:w="4565" w:type="dxa"/>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lastRenderedPageBreak/>
              <w:t>Познавательные универсальные учебные действия (формирование собственной образовательной стратегии, сознательное формирование образовательного запроса)</w:t>
            </w:r>
          </w:p>
        </w:tc>
        <w:tc>
          <w:tcPr>
            <w:tcW w:w="992" w:type="dxa"/>
            <w:tcBorders>
              <w:left w:val="single" w:sz="4" w:space="0" w:color="000000"/>
            </w:tcBorders>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01.</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02.</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03.</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06.</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09.</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10</w:t>
            </w:r>
          </w:p>
        </w:tc>
        <w:tc>
          <w:tcPr>
            <w:tcW w:w="4438" w:type="dxa"/>
            <w:tcBorders>
              <w:left w:val="single" w:sz="4" w:space="0" w:color="000000"/>
              <w:right w:val="single" w:sz="4" w:space="0" w:color="000000"/>
            </w:tcBorders>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03. Планировать и реализовывать собственное профессиональное и личностное развитие.</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06. Проявлять гражданско-патриотическую позицию, демонстрировать осознанное поведение на</w:t>
            </w:r>
            <w:r w:rsidRPr="00286E96">
              <w:rPr>
                <w:rFonts w:ascii="Times New Roman" w:hAnsi="Times New Roman"/>
                <w:sz w:val="24"/>
                <w:szCs w:val="24"/>
              </w:rPr>
              <w:br/>
              <w:t>основе традиционных общечеловеческих ценностей.</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09. Использовать информационные технологии в профессиональной деятельности.</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10. Пользоваться профессиональной документацией на государственном и иностранном языках.</w:t>
            </w:r>
          </w:p>
          <w:p w:rsidR="00726240" w:rsidRPr="00286E96" w:rsidRDefault="00726240" w:rsidP="00286E96">
            <w:pPr>
              <w:spacing w:after="0"/>
              <w:rPr>
                <w:rFonts w:ascii="Times New Roman" w:hAnsi="Times New Roman"/>
                <w:sz w:val="24"/>
                <w:szCs w:val="24"/>
              </w:rPr>
            </w:pPr>
          </w:p>
          <w:p w:rsidR="00726240" w:rsidRPr="00286E96" w:rsidRDefault="00726240" w:rsidP="00286E96">
            <w:pPr>
              <w:spacing w:after="0"/>
              <w:rPr>
                <w:rFonts w:ascii="Times New Roman" w:hAnsi="Times New Roman"/>
                <w:sz w:val="24"/>
                <w:szCs w:val="24"/>
              </w:rPr>
            </w:pPr>
          </w:p>
        </w:tc>
      </w:tr>
      <w:tr w:rsidR="00726240" w:rsidRPr="00286E96" w:rsidTr="008E5C15">
        <w:tc>
          <w:tcPr>
            <w:tcW w:w="4565" w:type="dxa"/>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left w:val="single" w:sz="4" w:space="0" w:color="000000"/>
            </w:tcBorders>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04</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05</w:t>
            </w:r>
          </w:p>
          <w:p w:rsidR="00726240" w:rsidRPr="00286E96" w:rsidRDefault="00726240" w:rsidP="00286E96">
            <w:pPr>
              <w:spacing w:after="0"/>
              <w:rPr>
                <w:rFonts w:ascii="Times New Roman" w:hAnsi="Times New Roman"/>
                <w:sz w:val="24"/>
                <w:szCs w:val="24"/>
              </w:rPr>
            </w:pPr>
          </w:p>
        </w:tc>
        <w:tc>
          <w:tcPr>
            <w:tcW w:w="4438" w:type="dxa"/>
            <w:tcBorders>
              <w:left w:val="single" w:sz="4" w:space="0" w:color="000000"/>
              <w:right w:val="single" w:sz="4" w:space="0" w:color="000000"/>
            </w:tcBorders>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rsidR="00726240" w:rsidRPr="00286E96" w:rsidRDefault="00726240" w:rsidP="00286E96">
            <w:pPr>
              <w:spacing w:after="0"/>
              <w:rPr>
                <w:rFonts w:ascii="Times New Roman" w:hAnsi="Times New Roman"/>
                <w:sz w:val="24"/>
                <w:szCs w:val="24"/>
              </w:rPr>
            </w:pPr>
          </w:p>
        </w:tc>
      </w:tr>
      <w:tr w:rsidR="00726240" w:rsidRPr="00286E96" w:rsidTr="008E5C15">
        <w:tc>
          <w:tcPr>
            <w:tcW w:w="4565" w:type="dxa"/>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left w:val="single" w:sz="4" w:space="0" w:color="000000"/>
            </w:tcBorders>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07</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08</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11</w:t>
            </w:r>
          </w:p>
        </w:tc>
        <w:tc>
          <w:tcPr>
            <w:tcW w:w="4438" w:type="dxa"/>
            <w:tcBorders>
              <w:left w:val="single" w:sz="4" w:space="0" w:color="000000"/>
              <w:right w:val="single" w:sz="4" w:space="0" w:color="000000"/>
            </w:tcBorders>
          </w:tcPr>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lastRenderedPageBreak/>
              <w:t>ОК 11. Использовать знания по финансовой грамотности, планировать предпринимательскую деятельность в профессиональной сфере.</w:t>
            </w:r>
          </w:p>
        </w:tc>
      </w:tr>
    </w:tbl>
    <w:p w:rsidR="00726240" w:rsidRPr="00286E96" w:rsidRDefault="00726240" w:rsidP="00286E96">
      <w:pPr>
        <w:spacing w:after="0"/>
        <w:rPr>
          <w:rFonts w:ascii="Times New Roman" w:hAnsi="Times New Roman"/>
          <w:i/>
          <w:iCs/>
          <w:color w:val="FF0000"/>
          <w:sz w:val="24"/>
          <w:szCs w:val="24"/>
        </w:rPr>
      </w:pPr>
    </w:p>
    <w:p w:rsidR="00726240" w:rsidRPr="00286E96" w:rsidRDefault="00726240" w:rsidP="00286E96">
      <w:pPr>
        <w:spacing w:after="0"/>
        <w:rPr>
          <w:rFonts w:ascii="Times New Roman" w:hAnsi="Times New Roman"/>
          <w:i/>
          <w:iCs/>
          <w:color w:val="FF0000"/>
          <w:sz w:val="24"/>
          <w:szCs w:val="24"/>
        </w:rPr>
      </w:pPr>
    </w:p>
    <w:p w:rsidR="00726240" w:rsidRPr="00286E96" w:rsidRDefault="00726240" w:rsidP="00286E96">
      <w:pPr>
        <w:spacing w:after="0"/>
        <w:ind w:firstLine="708"/>
        <w:jc w:val="both"/>
        <w:rPr>
          <w:rStyle w:val="FontStyle72"/>
          <w:sz w:val="24"/>
          <w:szCs w:val="24"/>
        </w:rPr>
      </w:pPr>
      <w:r w:rsidRPr="00286E96">
        <w:rPr>
          <w:rStyle w:val="FontStyle72"/>
          <w:sz w:val="24"/>
          <w:szCs w:val="24"/>
        </w:rPr>
        <w:t xml:space="preserve">В целях подготовки обучающихся к будущей профессиональной деятельности при изучении </w:t>
      </w:r>
      <w:r w:rsidRPr="00286E96">
        <w:rPr>
          <w:rFonts w:ascii="Times New Roman" w:hAnsi="Times New Roman"/>
          <w:sz w:val="24"/>
          <w:szCs w:val="24"/>
        </w:rPr>
        <w:t xml:space="preserve">учебной дисциплины </w:t>
      </w:r>
      <w:r w:rsidRPr="00286E96">
        <w:rPr>
          <w:rFonts w:ascii="Times New Roman" w:hAnsi="Times New Roman"/>
          <w:b/>
          <w:bCs/>
          <w:sz w:val="24"/>
          <w:szCs w:val="24"/>
        </w:rPr>
        <w:t xml:space="preserve">«Обществознание» </w:t>
      </w:r>
      <w:r w:rsidRPr="00286E96">
        <w:rPr>
          <w:rStyle w:val="FontStyle72"/>
          <w:sz w:val="24"/>
          <w:szCs w:val="24"/>
        </w:rPr>
        <w:t xml:space="preserve">закладывается основа для формирования ПК в рамках реализации ООП СПО по </w:t>
      </w:r>
      <w:r w:rsidR="00F85C84" w:rsidRPr="00286E96">
        <w:rPr>
          <w:rStyle w:val="FontStyle72"/>
          <w:sz w:val="24"/>
          <w:szCs w:val="24"/>
        </w:rPr>
        <w:t>профессии</w:t>
      </w:r>
      <w:r w:rsidRPr="00286E96">
        <w:rPr>
          <w:rStyle w:val="FontStyle72"/>
          <w:sz w:val="24"/>
          <w:szCs w:val="24"/>
        </w:rPr>
        <w:t>/профессии 15.01.32 Оператор станков с программным управлением</w:t>
      </w:r>
    </w:p>
    <w:p w:rsidR="00726240" w:rsidRPr="00286E96" w:rsidRDefault="00726240" w:rsidP="00286E96">
      <w:pPr>
        <w:spacing w:after="0"/>
        <w:ind w:firstLine="708"/>
        <w:jc w:val="both"/>
        <w:rPr>
          <w:rStyle w:val="FontStyle72"/>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2"/>
        <w:gridCol w:w="8344"/>
      </w:tblGrid>
      <w:tr w:rsidR="00726240" w:rsidRPr="00286E96" w:rsidTr="00563101">
        <w:trPr>
          <w:tblHeader/>
        </w:trPr>
        <w:tc>
          <w:tcPr>
            <w:tcW w:w="1402" w:type="dxa"/>
          </w:tcPr>
          <w:p w:rsidR="00726240" w:rsidRPr="00286E96" w:rsidRDefault="00726240" w:rsidP="00286E96">
            <w:pPr>
              <w:suppressAutoHyphens/>
              <w:spacing w:after="0"/>
              <w:jc w:val="center"/>
              <w:rPr>
                <w:rFonts w:ascii="Times New Roman" w:hAnsi="Times New Roman"/>
                <w:b/>
                <w:bCs/>
                <w:sz w:val="24"/>
                <w:szCs w:val="24"/>
              </w:rPr>
            </w:pPr>
            <w:r w:rsidRPr="00286E96">
              <w:rPr>
                <w:rFonts w:ascii="Times New Roman" w:hAnsi="Times New Roman"/>
                <w:b/>
                <w:bCs/>
                <w:sz w:val="24"/>
                <w:szCs w:val="24"/>
              </w:rPr>
              <w:t>Коды ПК</w:t>
            </w:r>
          </w:p>
        </w:tc>
        <w:tc>
          <w:tcPr>
            <w:tcW w:w="8344"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Наименование ПК (в соответствии с ФГОС СПО по 15.01.32 Оператор станков с программным управлением</w:t>
            </w:r>
          </w:p>
        </w:tc>
      </w:tr>
      <w:tr w:rsidR="00726240" w:rsidRPr="00286E96" w:rsidTr="00563101">
        <w:tc>
          <w:tcPr>
            <w:tcW w:w="9746" w:type="dxa"/>
            <w:gridSpan w:val="2"/>
          </w:tcPr>
          <w:p w:rsidR="00726240" w:rsidRPr="00286E96" w:rsidRDefault="00726240" w:rsidP="00286E96">
            <w:pPr>
              <w:spacing w:after="0" w:line="220" w:lineRule="auto"/>
              <w:ind w:firstLine="709"/>
              <w:jc w:val="center"/>
              <w:rPr>
                <w:rFonts w:ascii="Times New Roman" w:hAnsi="Times New Roman"/>
                <w:b/>
                <w:bCs/>
                <w:sz w:val="24"/>
                <w:szCs w:val="24"/>
              </w:rPr>
            </w:pPr>
            <w:r w:rsidRPr="00286E96">
              <w:rPr>
                <w:rFonts w:ascii="Times New Roman" w:hAnsi="Times New Roman"/>
                <w:b/>
                <w:bCs/>
                <w:sz w:val="24"/>
                <w:szCs w:val="24"/>
              </w:rPr>
              <w:t xml:space="preserve">Наименование ВПД </w:t>
            </w:r>
          </w:p>
        </w:tc>
      </w:tr>
      <w:tr w:rsidR="00726240" w:rsidRPr="00286E96" w:rsidTr="00563101">
        <w:tc>
          <w:tcPr>
            <w:tcW w:w="1402"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ПК 1.1</w:t>
            </w:r>
          </w:p>
        </w:tc>
        <w:tc>
          <w:tcPr>
            <w:tcW w:w="8344"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w:t>
            </w:r>
          </w:p>
        </w:tc>
      </w:tr>
      <w:tr w:rsidR="00726240" w:rsidRPr="00286E96" w:rsidTr="00563101">
        <w:tc>
          <w:tcPr>
            <w:tcW w:w="1402"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sz w:val="24"/>
                <w:szCs w:val="24"/>
              </w:rPr>
              <w:t>ПК 1.3</w:t>
            </w:r>
          </w:p>
        </w:tc>
        <w:tc>
          <w:tcPr>
            <w:tcW w:w="8344"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sz w:val="24"/>
                <w:szCs w:val="24"/>
              </w:rPr>
              <w:t>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tc>
      </w:tr>
      <w:tr w:rsidR="00726240" w:rsidRPr="00286E96" w:rsidTr="00563101">
        <w:tc>
          <w:tcPr>
            <w:tcW w:w="1402" w:type="dxa"/>
          </w:tcPr>
          <w:p w:rsidR="00726240" w:rsidRPr="00286E96" w:rsidRDefault="00726240" w:rsidP="00286E96">
            <w:pPr>
              <w:widowControl w:val="0"/>
              <w:spacing w:after="0"/>
              <w:jc w:val="both"/>
              <w:rPr>
                <w:rFonts w:ascii="Times New Roman" w:hAnsi="Times New Roman"/>
                <w:sz w:val="24"/>
                <w:szCs w:val="24"/>
              </w:rPr>
            </w:pPr>
            <w:r w:rsidRPr="00286E96">
              <w:rPr>
                <w:rFonts w:ascii="Times New Roman" w:hAnsi="Times New Roman"/>
                <w:color w:val="000000"/>
                <w:sz w:val="24"/>
                <w:szCs w:val="24"/>
              </w:rPr>
              <w:t>ПК 3.2</w:t>
            </w:r>
          </w:p>
        </w:tc>
        <w:tc>
          <w:tcPr>
            <w:tcW w:w="8344" w:type="dxa"/>
          </w:tcPr>
          <w:p w:rsidR="00726240" w:rsidRPr="00286E96" w:rsidRDefault="00726240" w:rsidP="00286E96">
            <w:pPr>
              <w:autoSpaceDE w:val="0"/>
              <w:autoSpaceDN w:val="0"/>
              <w:adjustRightInd w:val="0"/>
              <w:spacing w:after="0"/>
              <w:jc w:val="both"/>
              <w:rPr>
                <w:rFonts w:ascii="Times New Roman" w:hAnsi="Times New Roman"/>
                <w:sz w:val="24"/>
                <w:szCs w:val="24"/>
              </w:rPr>
            </w:pPr>
            <w:r w:rsidRPr="00286E96">
              <w:rPr>
                <w:rFonts w:ascii="Times New Roman" w:hAnsi="Times New Roman"/>
                <w:color w:val="000000"/>
                <w:sz w:val="24"/>
                <w:szCs w:val="24"/>
              </w:rPr>
              <w:t>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tc>
      </w:tr>
      <w:tr w:rsidR="00726240" w:rsidRPr="00286E96" w:rsidTr="00563101">
        <w:tc>
          <w:tcPr>
            <w:tcW w:w="1402" w:type="dxa"/>
          </w:tcPr>
          <w:p w:rsidR="00726240" w:rsidRPr="00286E96" w:rsidRDefault="00726240" w:rsidP="00286E96">
            <w:pPr>
              <w:widowControl w:val="0"/>
              <w:spacing w:after="0"/>
              <w:jc w:val="both"/>
              <w:rPr>
                <w:rFonts w:ascii="Times New Roman" w:hAnsi="Times New Roman"/>
                <w:color w:val="000000"/>
                <w:sz w:val="24"/>
                <w:szCs w:val="24"/>
              </w:rPr>
            </w:pPr>
            <w:r w:rsidRPr="00286E96">
              <w:rPr>
                <w:rFonts w:ascii="Times New Roman" w:hAnsi="Times New Roman"/>
                <w:sz w:val="24"/>
                <w:szCs w:val="24"/>
              </w:rPr>
              <w:t>ПК 3.3.</w:t>
            </w:r>
          </w:p>
        </w:tc>
        <w:tc>
          <w:tcPr>
            <w:tcW w:w="8344" w:type="dxa"/>
          </w:tcPr>
          <w:p w:rsidR="00726240" w:rsidRPr="00286E96" w:rsidRDefault="00726240" w:rsidP="00286E96">
            <w:pPr>
              <w:autoSpaceDE w:val="0"/>
              <w:autoSpaceDN w:val="0"/>
              <w:adjustRightInd w:val="0"/>
              <w:spacing w:after="0"/>
              <w:jc w:val="both"/>
              <w:rPr>
                <w:rFonts w:ascii="Times New Roman" w:hAnsi="Times New Roman"/>
                <w:color w:val="000000"/>
                <w:sz w:val="24"/>
                <w:szCs w:val="24"/>
              </w:rPr>
            </w:pPr>
            <w:r w:rsidRPr="00286E96">
              <w:rPr>
                <w:rFonts w:ascii="Times New Roman" w:hAnsi="Times New Roman"/>
                <w:sz w:val="24"/>
                <w:szCs w:val="24"/>
              </w:rPr>
              <w:t>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tc>
      </w:tr>
      <w:tr w:rsidR="00726240" w:rsidRPr="00286E96" w:rsidTr="00563101">
        <w:tc>
          <w:tcPr>
            <w:tcW w:w="1402" w:type="dxa"/>
          </w:tcPr>
          <w:p w:rsidR="00726240" w:rsidRPr="00286E96" w:rsidRDefault="00726240" w:rsidP="00286E96">
            <w:pPr>
              <w:widowControl w:val="0"/>
              <w:spacing w:after="0"/>
              <w:jc w:val="both"/>
              <w:rPr>
                <w:rFonts w:ascii="Times New Roman" w:hAnsi="Times New Roman"/>
                <w:color w:val="000000"/>
                <w:sz w:val="24"/>
                <w:szCs w:val="24"/>
              </w:rPr>
            </w:pPr>
            <w:r w:rsidRPr="00286E96">
              <w:rPr>
                <w:rFonts w:ascii="Times New Roman" w:hAnsi="Times New Roman"/>
                <w:sz w:val="24"/>
                <w:szCs w:val="24"/>
              </w:rPr>
              <w:t>ПК 3.4</w:t>
            </w:r>
          </w:p>
        </w:tc>
        <w:tc>
          <w:tcPr>
            <w:tcW w:w="8344" w:type="dxa"/>
          </w:tcPr>
          <w:p w:rsidR="00726240" w:rsidRPr="00286E96" w:rsidRDefault="00726240" w:rsidP="00286E96">
            <w:pPr>
              <w:autoSpaceDE w:val="0"/>
              <w:autoSpaceDN w:val="0"/>
              <w:adjustRightInd w:val="0"/>
              <w:spacing w:after="0"/>
              <w:jc w:val="both"/>
              <w:rPr>
                <w:rFonts w:ascii="Times New Roman" w:hAnsi="Times New Roman"/>
                <w:color w:val="000000"/>
                <w:sz w:val="24"/>
                <w:szCs w:val="24"/>
              </w:rPr>
            </w:pPr>
            <w:r w:rsidRPr="00286E96">
              <w:rPr>
                <w:rFonts w:ascii="Times New Roman" w:hAnsi="Times New Roman"/>
                <w:sz w:val="24"/>
                <w:szCs w:val="24"/>
              </w:rPr>
              <w:t>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r>
    </w:tbl>
    <w:p w:rsidR="00726240" w:rsidRPr="00286E96" w:rsidRDefault="00726240" w:rsidP="00286E96">
      <w:pPr>
        <w:spacing w:after="0"/>
        <w:rPr>
          <w:rStyle w:val="FontStyle72"/>
          <w:b w:val="0"/>
          <w:bCs w:val="0"/>
          <w:sz w:val="24"/>
          <w:szCs w:val="24"/>
        </w:rPr>
      </w:pPr>
    </w:p>
    <w:p w:rsidR="00726240" w:rsidRPr="00286E96" w:rsidRDefault="00726240" w:rsidP="00286E96">
      <w:pPr>
        <w:spacing w:after="0"/>
        <w:ind w:firstLine="709"/>
        <w:jc w:val="both"/>
        <w:rPr>
          <w:rFonts w:ascii="Times New Roman" w:hAnsi="Times New Roman"/>
          <w:b/>
          <w:bCs/>
          <w:sz w:val="24"/>
          <w:szCs w:val="24"/>
        </w:rPr>
      </w:pPr>
    </w:p>
    <w:p w:rsidR="00726240" w:rsidRPr="00286E96" w:rsidRDefault="00726240" w:rsidP="00286E96">
      <w:pPr>
        <w:spacing w:after="0"/>
        <w:ind w:firstLine="709"/>
        <w:jc w:val="both"/>
        <w:rPr>
          <w:rFonts w:ascii="Times New Roman" w:hAnsi="Times New Roman"/>
          <w:b/>
          <w:bCs/>
          <w:sz w:val="24"/>
          <w:szCs w:val="24"/>
        </w:rPr>
      </w:pPr>
    </w:p>
    <w:p w:rsidR="00726240" w:rsidRPr="00286E96" w:rsidRDefault="00726240" w:rsidP="00286E96">
      <w:pPr>
        <w:spacing w:after="0"/>
        <w:ind w:firstLine="709"/>
        <w:jc w:val="both"/>
        <w:rPr>
          <w:rFonts w:ascii="Times New Roman" w:hAnsi="Times New Roman"/>
          <w:b/>
          <w:bCs/>
          <w:sz w:val="24"/>
          <w:szCs w:val="24"/>
        </w:rPr>
      </w:pPr>
    </w:p>
    <w:p w:rsidR="00726240" w:rsidRPr="00286E96" w:rsidRDefault="00726240" w:rsidP="00286E96">
      <w:pPr>
        <w:spacing w:after="0"/>
        <w:ind w:firstLine="709"/>
        <w:jc w:val="both"/>
        <w:rPr>
          <w:rFonts w:ascii="Times New Roman" w:hAnsi="Times New Roman"/>
          <w:b/>
          <w:bCs/>
          <w:sz w:val="24"/>
          <w:szCs w:val="24"/>
        </w:rPr>
      </w:pPr>
    </w:p>
    <w:p w:rsidR="00726240" w:rsidRPr="00286E96" w:rsidRDefault="00726240" w:rsidP="00286E96">
      <w:pPr>
        <w:spacing w:after="0"/>
        <w:ind w:firstLine="709"/>
        <w:jc w:val="both"/>
        <w:rPr>
          <w:rFonts w:ascii="Times New Roman" w:hAnsi="Times New Roman"/>
          <w:b/>
          <w:bCs/>
          <w:sz w:val="24"/>
          <w:szCs w:val="24"/>
        </w:rPr>
      </w:pPr>
    </w:p>
    <w:p w:rsidR="00726240" w:rsidRPr="00286E96" w:rsidRDefault="00726240" w:rsidP="00286E96">
      <w:pPr>
        <w:spacing w:after="0"/>
        <w:ind w:firstLine="709"/>
        <w:jc w:val="both"/>
        <w:rPr>
          <w:rFonts w:ascii="Times New Roman" w:hAnsi="Times New Roman"/>
          <w:b/>
          <w:bCs/>
          <w:sz w:val="24"/>
          <w:szCs w:val="24"/>
        </w:rPr>
      </w:pPr>
    </w:p>
    <w:p w:rsidR="00726240" w:rsidRPr="00286E96" w:rsidRDefault="00726240" w:rsidP="00286E96">
      <w:pPr>
        <w:spacing w:after="0"/>
        <w:ind w:firstLine="709"/>
        <w:jc w:val="both"/>
        <w:rPr>
          <w:rFonts w:ascii="Times New Roman" w:hAnsi="Times New Roman"/>
          <w:b/>
          <w:bCs/>
          <w:sz w:val="24"/>
          <w:szCs w:val="24"/>
        </w:rPr>
      </w:pPr>
    </w:p>
    <w:p w:rsidR="00726240" w:rsidRPr="00286E96" w:rsidRDefault="00726240" w:rsidP="00286E96">
      <w:pPr>
        <w:spacing w:after="0"/>
        <w:ind w:firstLine="709"/>
        <w:jc w:val="both"/>
        <w:rPr>
          <w:rFonts w:ascii="Times New Roman" w:hAnsi="Times New Roman"/>
          <w:b/>
          <w:bCs/>
          <w:sz w:val="24"/>
          <w:szCs w:val="24"/>
        </w:rPr>
      </w:pPr>
    </w:p>
    <w:p w:rsidR="00726240" w:rsidRPr="00286E96" w:rsidRDefault="00726240" w:rsidP="00286E96">
      <w:pPr>
        <w:spacing w:after="0"/>
        <w:ind w:firstLine="709"/>
        <w:jc w:val="both"/>
        <w:rPr>
          <w:rFonts w:ascii="Times New Roman" w:hAnsi="Times New Roman"/>
          <w:b/>
          <w:bCs/>
          <w:sz w:val="24"/>
          <w:szCs w:val="24"/>
        </w:rPr>
      </w:pPr>
    </w:p>
    <w:p w:rsidR="00726240" w:rsidRPr="00286E96" w:rsidRDefault="00726240" w:rsidP="00286E96">
      <w:pPr>
        <w:spacing w:after="0"/>
        <w:ind w:firstLine="709"/>
        <w:jc w:val="both"/>
        <w:rPr>
          <w:rFonts w:ascii="Times New Roman" w:hAnsi="Times New Roman"/>
          <w:b/>
          <w:bCs/>
          <w:sz w:val="24"/>
          <w:szCs w:val="24"/>
        </w:rPr>
      </w:pPr>
    </w:p>
    <w:p w:rsidR="00726240" w:rsidRPr="00286E96" w:rsidRDefault="00726240" w:rsidP="00286E96">
      <w:pPr>
        <w:spacing w:after="0"/>
        <w:ind w:firstLine="709"/>
        <w:jc w:val="both"/>
        <w:rPr>
          <w:rFonts w:ascii="Times New Roman" w:hAnsi="Times New Roman"/>
          <w:b/>
          <w:bCs/>
          <w:sz w:val="24"/>
          <w:szCs w:val="24"/>
        </w:rPr>
      </w:pPr>
    </w:p>
    <w:p w:rsidR="00726240" w:rsidRPr="00286E96" w:rsidRDefault="00726240" w:rsidP="00286E96">
      <w:pPr>
        <w:spacing w:after="0"/>
        <w:ind w:firstLine="709"/>
        <w:jc w:val="both"/>
        <w:rPr>
          <w:rFonts w:ascii="Times New Roman" w:hAnsi="Times New Roman"/>
          <w:b/>
          <w:bCs/>
          <w:sz w:val="24"/>
          <w:szCs w:val="24"/>
        </w:rPr>
      </w:pPr>
    </w:p>
    <w:p w:rsidR="00726240" w:rsidRPr="00286E96" w:rsidRDefault="00913821" w:rsidP="00286E96">
      <w:pPr>
        <w:pStyle w:val="1"/>
        <w:spacing w:before="0" w:after="0"/>
        <w:ind w:left="360" w:firstLine="0"/>
      </w:pPr>
      <w:r w:rsidRPr="00286E96">
        <w:lastRenderedPageBreak/>
        <w:t>2.</w:t>
      </w:r>
      <w:r w:rsidR="00726240" w:rsidRPr="00286E96">
        <w:t>ОБЪЕМ УЧЕБНОЙ ДИСЦИПЛИНЫ И ВИДЫ УЧЕБНОЙ РАБОТЫ</w:t>
      </w:r>
    </w:p>
    <w:p w:rsidR="00726240" w:rsidRPr="00286E96" w:rsidRDefault="00726240" w:rsidP="00286E96">
      <w:pPr>
        <w:suppressAutoHyphens/>
        <w:spacing w:after="0"/>
        <w:ind w:firstLine="709"/>
        <w:jc w:val="center"/>
        <w:rPr>
          <w:rFonts w:ascii="Times New Roman" w:hAnsi="Times New Roman"/>
          <w:b/>
          <w:bCs/>
          <w:sz w:val="24"/>
          <w:szCs w:val="24"/>
        </w:rPr>
      </w:pPr>
    </w:p>
    <w:tbl>
      <w:tblPr>
        <w:tblW w:w="4829"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726240" w:rsidRPr="00286E96" w:rsidTr="00563101">
        <w:trPr>
          <w:trHeight w:val="490"/>
        </w:trPr>
        <w:tc>
          <w:tcPr>
            <w:tcW w:w="4022" w:type="pct"/>
            <w:vAlign w:val="center"/>
          </w:tcPr>
          <w:p w:rsidR="00726240" w:rsidRPr="00286E96" w:rsidRDefault="00726240" w:rsidP="00286E96">
            <w:pPr>
              <w:suppressAutoHyphens/>
              <w:spacing w:after="0"/>
              <w:rPr>
                <w:rFonts w:ascii="Times New Roman" w:hAnsi="Times New Roman"/>
                <w:b/>
                <w:bCs/>
                <w:sz w:val="24"/>
                <w:szCs w:val="24"/>
              </w:rPr>
            </w:pPr>
            <w:r w:rsidRPr="00286E96">
              <w:rPr>
                <w:rFonts w:ascii="Times New Roman" w:hAnsi="Times New Roman"/>
                <w:b/>
                <w:bCs/>
                <w:sz w:val="24"/>
                <w:szCs w:val="24"/>
              </w:rPr>
              <w:t>Вид учебной работы</w:t>
            </w:r>
          </w:p>
        </w:tc>
        <w:tc>
          <w:tcPr>
            <w:tcW w:w="978" w:type="pct"/>
            <w:vAlign w:val="center"/>
          </w:tcPr>
          <w:p w:rsidR="00726240" w:rsidRPr="00286E96" w:rsidRDefault="00726240" w:rsidP="00286E96">
            <w:pPr>
              <w:suppressAutoHyphens/>
              <w:spacing w:after="0"/>
              <w:jc w:val="center"/>
              <w:rPr>
                <w:rFonts w:ascii="Times New Roman" w:hAnsi="Times New Roman"/>
                <w:b/>
                <w:bCs/>
                <w:sz w:val="24"/>
                <w:szCs w:val="24"/>
              </w:rPr>
            </w:pPr>
            <w:r w:rsidRPr="00286E96">
              <w:rPr>
                <w:rFonts w:ascii="Times New Roman" w:hAnsi="Times New Roman"/>
                <w:b/>
                <w:bCs/>
                <w:sz w:val="24"/>
                <w:szCs w:val="24"/>
              </w:rPr>
              <w:t>Объем в часах</w:t>
            </w:r>
          </w:p>
        </w:tc>
      </w:tr>
      <w:tr w:rsidR="00726240" w:rsidRPr="00286E96" w:rsidTr="00563101">
        <w:trPr>
          <w:trHeight w:val="490"/>
        </w:trPr>
        <w:tc>
          <w:tcPr>
            <w:tcW w:w="4022" w:type="pct"/>
            <w:vAlign w:val="center"/>
          </w:tcPr>
          <w:p w:rsidR="00726240" w:rsidRPr="00286E96" w:rsidRDefault="00726240" w:rsidP="00286E96">
            <w:pPr>
              <w:suppressAutoHyphens/>
              <w:spacing w:after="0"/>
              <w:rPr>
                <w:rFonts w:ascii="Times New Roman" w:hAnsi="Times New Roman"/>
                <w:b/>
                <w:bCs/>
                <w:sz w:val="24"/>
                <w:szCs w:val="24"/>
              </w:rPr>
            </w:pPr>
            <w:r w:rsidRPr="00286E96">
              <w:rPr>
                <w:rFonts w:ascii="Times New Roman" w:hAnsi="Times New Roman"/>
                <w:b/>
                <w:bCs/>
                <w:sz w:val="24"/>
                <w:szCs w:val="24"/>
              </w:rPr>
              <w:t>Объем образовательной программы учебной дисциплины</w:t>
            </w:r>
          </w:p>
        </w:tc>
        <w:tc>
          <w:tcPr>
            <w:tcW w:w="978" w:type="pct"/>
            <w:vAlign w:val="center"/>
          </w:tcPr>
          <w:p w:rsidR="00726240" w:rsidRPr="00286E96" w:rsidRDefault="00726240" w:rsidP="00286E96">
            <w:pPr>
              <w:suppressAutoHyphens/>
              <w:spacing w:after="0"/>
              <w:jc w:val="center"/>
              <w:rPr>
                <w:rFonts w:ascii="Times New Roman" w:hAnsi="Times New Roman"/>
                <w:b/>
                <w:bCs/>
                <w:sz w:val="24"/>
                <w:szCs w:val="24"/>
              </w:rPr>
            </w:pPr>
            <w:r w:rsidRPr="00286E96">
              <w:rPr>
                <w:rFonts w:ascii="Times New Roman" w:hAnsi="Times New Roman"/>
                <w:b/>
                <w:bCs/>
                <w:sz w:val="24"/>
                <w:szCs w:val="24"/>
              </w:rPr>
              <w:t>150</w:t>
            </w:r>
          </w:p>
        </w:tc>
      </w:tr>
      <w:tr w:rsidR="00726240" w:rsidRPr="00286E96" w:rsidTr="00563101">
        <w:trPr>
          <w:trHeight w:val="490"/>
        </w:trPr>
        <w:tc>
          <w:tcPr>
            <w:tcW w:w="4022" w:type="pct"/>
          </w:tcPr>
          <w:p w:rsidR="00726240" w:rsidRPr="00286E96" w:rsidRDefault="00726240" w:rsidP="00286E96">
            <w:pPr>
              <w:suppressAutoHyphens/>
              <w:spacing w:after="0"/>
              <w:rPr>
                <w:rFonts w:ascii="Times New Roman" w:hAnsi="Times New Roman"/>
                <w:b/>
                <w:bCs/>
                <w:sz w:val="24"/>
                <w:szCs w:val="24"/>
              </w:rPr>
            </w:pPr>
            <w:r w:rsidRPr="00286E96">
              <w:rPr>
                <w:rFonts w:ascii="Times New Roman" w:hAnsi="Times New Roman"/>
                <w:b/>
                <w:bCs/>
                <w:sz w:val="24"/>
                <w:szCs w:val="24"/>
              </w:rPr>
              <w:t>Основное содержание</w:t>
            </w:r>
          </w:p>
        </w:tc>
        <w:tc>
          <w:tcPr>
            <w:tcW w:w="978" w:type="pct"/>
            <w:vAlign w:val="center"/>
          </w:tcPr>
          <w:p w:rsidR="00726240" w:rsidRPr="00286E96" w:rsidRDefault="00726240" w:rsidP="00286E96">
            <w:pPr>
              <w:suppressAutoHyphens/>
              <w:spacing w:after="0"/>
              <w:jc w:val="center"/>
              <w:rPr>
                <w:rFonts w:ascii="Times New Roman" w:hAnsi="Times New Roman"/>
                <w:b/>
                <w:bCs/>
                <w:sz w:val="24"/>
                <w:szCs w:val="24"/>
              </w:rPr>
            </w:pPr>
          </w:p>
        </w:tc>
      </w:tr>
      <w:tr w:rsidR="00726240" w:rsidRPr="00286E96" w:rsidTr="00563101">
        <w:trPr>
          <w:trHeight w:val="516"/>
        </w:trPr>
        <w:tc>
          <w:tcPr>
            <w:tcW w:w="5000" w:type="pct"/>
            <w:gridSpan w:val="2"/>
            <w:vAlign w:val="center"/>
          </w:tcPr>
          <w:p w:rsidR="00726240" w:rsidRPr="00286E96" w:rsidRDefault="00726240" w:rsidP="00286E96">
            <w:pPr>
              <w:suppressAutoHyphens/>
              <w:spacing w:after="0"/>
              <w:rPr>
                <w:rFonts w:ascii="Times New Roman" w:hAnsi="Times New Roman"/>
                <w:sz w:val="24"/>
                <w:szCs w:val="24"/>
              </w:rPr>
            </w:pPr>
            <w:r w:rsidRPr="00286E96">
              <w:rPr>
                <w:rFonts w:ascii="Times New Roman" w:hAnsi="Times New Roman"/>
                <w:sz w:val="24"/>
                <w:szCs w:val="24"/>
              </w:rPr>
              <w:t>в т. ч.:</w:t>
            </w:r>
          </w:p>
        </w:tc>
      </w:tr>
      <w:tr w:rsidR="00726240" w:rsidRPr="00286E96" w:rsidTr="00563101">
        <w:trPr>
          <w:trHeight w:val="490"/>
        </w:trPr>
        <w:tc>
          <w:tcPr>
            <w:tcW w:w="4022" w:type="pct"/>
            <w:vAlign w:val="center"/>
          </w:tcPr>
          <w:p w:rsidR="00726240" w:rsidRPr="00286E96" w:rsidRDefault="00726240" w:rsidP="00286E96">
            <w:pPr>
              <w:suppressAutoHyphens/>
              <w:spacing w:after="0"/>
              <w:rPr>
                <w:rFonts w:ascii="Times New Roman" w:hAnsi="Times New Roman"/>
                <w:sz w:val="24"/>
                <w:szCs w:val="24"/>
              </w:rPr>
            </w:pPr>
            <w:r w:rsidRPr="00286E96">
              <w:rPr>
                <w:rFonts w:ascii="Times New Roman" w:hAnsi="Times New Roman"/>
                <w:sz w:val="24"/>
                <w:szCs w:val="24"/>
              </w:rPr>
              <w:t>теоретическое обучение</w:t>
            </w:r>
          </w:p>
        </w:tc>
        <w:tc>
          <w:tcPr>
            <w:tcW w:w="978" w:type="pct"/>
            <w:vAlign w:val="center"/>
          </w:tcPr>
          <w:p w:rsidR="00726240" w:rsidRPr="00286E96" w:rsidRDefault="00726240" w:rsidP="00286E96">
            <w:pPr>
              <w:suppressAutoHyphens/>
              <w:spacing w:after="0"/>
              <w:jc w:val="center"/>
              <w:rPr>
                <w:rFonts w:ascii="Times New Roman" w:hAnsi="Times New Roman"/>
                <w:sz w:val="24"/>
                <w:szCs w:val="24"/>
              </w:rPr>
            </w:pPr>
            <w:r w:rsidRPr="00286E96">
              <w:rPr>
                <w:rFonts w:ascii="Times New Roman" w:hAnsi="Times New Roman"/>
                <w:sz w:val="24"/>
                <w:szCs w:val="24"/>
              </w:rPr>
              <w:t>150</w:t>
            </w:r>
          </w:p>
        </w:tc>
      </w:tr>
      <w:tr w:rsidR="00726240" w:rsidRPr="00286E96" w:rsidTr="00563101">
        <w:trPr>
          <w:trHeight w:val="490"/>
        </w:trPr>
        <w:tc>
          <w:tcPr>
            <w:tcW w:w="4022" w:type="pct"/>
            <w:vAlign w:val="center"/>
          </w:tcPr>
          <w:p w:rsidR="00726240" w:rsidRPr="00286E96" w:rsidRDefault="00726240" w:rsidP="00286E96">
            <w:pPr>
              <w:suppressAutoHyphens/>
              <w:spacing w:after="0"/>
              <w:rPr>
                <w:rFonts w:ascii="Times New Roman" w:hAnsi="Times New Roman"/>
                <w:sz w:val="24"/>
                <w:szCs w:val="24"/>
              </w:rPr>
            </w:pPr>
            <w:r w:rsidRPr="00286E96">
              <w:rPr>
                <w:rFonts w:ascii="Times New Roman" w:hAnsi="Times New Roman"/>
                <w:sz w:val="24"/>
                <w:szCs w:val="24"/>
              </w:rPr>
              <w:t>лабораторные/практические занятия</w:t>
            </w:r>
          </w:p>
        </w:tc>
        <w:tc>
          <w:tcPr>
            <w:tcW w:w="978" w:type="pct"/>
            <w:vAlign w:val="center"/>
          </w:tcPr>
          <w:p w:rsidR="00726240" w:rsidRPr="00286E96" w:rsidRDefault="00726240" w:rsidP="00286E96">
            <w:pPr>
              <w:suppressAutoHyphens/>
              <w:spacing w:after="0"/>
              <w:jc w:val="center"/>
              <w:rPr>
                <w:rFonts w:ascii="Times New Roman" w:hAnsi="Times New Roman"/>
                <w:sz w:val="24"/>
                <w:szCs w:val="24"/>
              </w:rPr>
            </w:pPr>
            <w:r w:rsidRPr="00286E96">
              <w:rPr>
                <w:rFonts w:ascii="Times New Roman" w:hAnsi="Times New Roman"/>
                <w:sz w:val="24"/>
                <w:szCs w:val="24"/>
              </w:rPr>
              <w:t>Не предусмотрено</w:t>
            </w:r>
          </w:p>
        </w:tc>
      </w:tr>
      <w:tr w:rsidR="00726240" w:rsidRPr="00286E96" w:rsidTr="00563101">
        <w:trPr>
          <w:trHeight w:val="490"/>
        </w:trPr>
        <w:tc>
          <w:tcPr>
            <w:tcW w:w="4022" w:type="pct"/>
            <w:vAlign w:val="center"/>
          </w:tcPr>
          <w:p w:rsidR="00726240" w:rsidRPr="00286E96" w:rsidRDefault="00726240" w:rsidP="00286E96">
            <w:pPr>
              <w:suppressAutoHyphens/>
              <w:spacing w:after="0"/>
              <w:rPr>
                <w:rFonts w:ascii="Times New Roman" w:hAnsi="Times New Roman"/>
                <w:b/>
                <w:bCs/>
                <w:sz w:val="24"/>
                <w:szCs w:val="24"/>
              </w:rPr>
            </w:pPr>
            <w:r w:rsidRPr="00286E96">
              <w:rPr>
                <w:rFonts w:ascii="Times New Roman" w:hAnsi="Times New Roman"/>
                <w:b/>
                <w:bCs/>
                <w:sz w:val="24"/>
                <w:szCs w:val="24"/>
              </w:rPr>
              <w:t>Профессионально ориентированное содержание</w:t>
            </w:r>
          </w:p>
        </w:tc>
        <w:tc>
          <w:tcPr>
            <w:tcW w:w="978" w:type="pct"/>
            <w:vAlign w:val="center"/>
          </w:tcPr>
          <w:p w:rsidR="00726240" w:rsidRPr="00286E96" w:rsidRDefault="00726240" w:rsidP="00286E96">
            <w:pPr>
              <w:suppressAutoHyphens/>
              <w:spacing w:after="0"/>
              <w:jc w:val="center"/>
              <w:rPr>
                <w:rFonts w:ascii="Times New Roman" w:hAnsi="Times New Roman"/>
                <w:b/>
                <w:bCs/>
                <w:sz w:val="24"/>
                <w:szCs w:val="24"/>
              </w:rPr>
            </w:pPr>
          </w:p>
        </w:tc>
      </w:tr>
      <w:tr w:rsidR="00726240" w:rsidRPr="00286E96" w:rsidTr="00563101">
        <w:trPr>
          <w:trHeight w:val="486"/>
        </w:trPr>
        <w:tc>
          <w:tcPr>
            <w:tcW w:w="5000" w:type="pct"/>
            <w:gridSpan w:val="2"/>
            <w:vAlign w:val="center"/>
          </w:tcPr>
          <w:p w:rsidR="00726240" w:rsidRPr="00286E96" w:rsidRDefault="00726240" w:rsidP="00286E96">
            <w:pPr>
              <w:suppressAutoHyphens/>
              <w:spacing w:after="0"/>
              <w:rPr>
                <w:rFonts w:ascii="Times New Roman" w:hAnsi="Times New Roman"/>
                <w:sz w:val="24"/>
                <w:szCs w:val="24"/>
              </w:rPr>
            </w:pPr>
            <w:r w:rsidRPr="00286E96">
              <w:rPr>
                <w:rFonts w:ascii="Times New Roman" w:hAnsi="Times New Roman"/>
                <w:sz w:val="24"/>
                <w:szCs w:val="24"/>
              </w:rPr>
              <w:t>в т. ч.:</w:t>
            </w:r>
          </w:p>
        </w:tc>
      </w:tr>
      <w:tr w:rsidR="00726240" w:rsidRPr="00286E96" w:rsidTr="00563101">
        <w:trPr>
          <w:trHeight w:val="490"/>
        </w:trPr>
        <w:tc>
          <w:tcPr>
            <w:tcW w:w="4022" w:type="pct"/>
            <w:vAlign w:val="center"/>
          </w:tcPr>
          <w:p w:rsidR="00726240" w:rsidRPr="00286E96" w:rsidRDefault="00726240" w:rsidP="00286E96">
            <w:pPr>
              <w:suppressAutoHyphens/>
              <w:spacing w:after="0"/>
              <w:rPr>
                <w:rFonts w:ascii="Times New Roman" w:hAnsi="Times New Roman"/>
                <w:sz w:val="24"/>
                <w:szCs w:val="24"/>
              </w:rPr>
            </w:pPr>
            <w:r w:rsidRPr="00286E96">
              <w:rPr>
                <w:rFonts w:ascii="Times New Roman" w:hAnsi="Times New Roman"/>
                <w:sz w:val="24"/>
                <w:szCs w:val="24"/>
              </w:rPr>
              <w:t>теоретическое обучение</w:t>
            </w:r>
          </w:p>
        </w:tc>
        <w:tc>
          <w:tcPr>
            <w:tcW w:w="978" w:type="pct"/>
            <w:vAlign w:val="center"/>
          </w:tcPr>
          <w:p w:rsidR="00726240" w:rsidRPr="00286E96" w:rsidRDefault="00726240" w:rsidP="00286E96">
            <w:pPr>
              <w:suppressAutoHyphens/>
              <w:spacing w:after="0"/>
              <w:jc w:val="center"/>
              <w:rPr>
                <w:rFonts w:ascii="Times New Roman" w:hAnsi="Times New Roman"/>
                <w:sz w:val="24"/>
                <w:szCs w:val="24"/>
              </w:rPr>
            </w:pPr>
            <w:r w:rsidRPr="00286E96">
              <w:rPr>
                <w:rFonts w:ascii="Times New Roman" w:hAnsi="Times New Roman"/>
                <w:sz w:val="24"/>
                <w:szCs w:val="24"/>
              </w:rPr>
              <w:t>8</w:t>
            </w:r>
          </w:p>
        </w:tc>
      </w:tr>
      <w:tr w:rsidR="00726240" w:rsidRPr="00286E96" w:rsidTr="00563101">
        <w:trPr>
          <w:trHeight w:val="490"/>
        </w:trPr>
        <w:tc>
          <w:tcPr>
            <w:tcW w:w="4022" w:type="pct"/>
            <w:vAlign w:val="center"/>
          </w:tcPr>
          <w:p w:rsidR="00726240" w:rsidRPr="00286E96" w:rsidRDefault="00726240" w:rsidP="00286E96">
            <w:pPr>
              <w:suppressAutoHyphens/>
              <w:spacing w:after="0"/>
              <w:rPr>
                <w:rFonts w:ascii="Times New Roman" w:hAnsi="Times New Roman"/>
                <w:sz w:val="24"/>
                <w:szCs w:val="24"/>
              </w:rPr>
            </w:pPr>
            <w:r w:rsidRPr="00286E96">
              <w:rPr>
                <w:rFonts w:ascii="Times New Roman" w:hAnsi="Times New Roman"/>
                <w:sz w:val="24"/>
                <w:szCs w:val="24"/>
              </w:rPr>
              <w:t>лабораторные/практические занятия</w:t>
            </w:r>
          </w:p>
        </w:tc>
        <w:tc>
          <w:tcPr>
            <w:tcW w:w="978" w:type="pct"/>
            <w:vAlign w:val="center"/>
          </w:tcPr>
          <w:p w:rsidR="00726240" w:rsidRPr="00286E96" w:rsidRDefault="00726240" w:rsidP="00286E96">
            <w:pPr>
              <w:suppressAutoHyphens/>
              <w:spacing w:after="0"/>
              <w:jc w:val="center"/>
              <w:rPr>
                <w:rFonts w:ascii="Times New Roman" w:hAnsi="Times New Roman"/>
                <w:sz w:val="24"/>
                <w:szCs w:val="24"/>
              </w:rPr>
            </w:pPr>
            <w:r w:rsidRPr="00286E96">
              <w:rPr>
                <w:rFonts w:ascii="Times New Roman" w:hAnsi="Times New Roman"/>
                <w:sz w:val="24"/>
                <w:szCs w:val="24"/>
              </w:rPr>
              <w:t>Не предусмотрено</w:t>
            </w:r>
          </w:p>
        </w:tc>
      </w:tr>
      <w:tr w:rsidR="00726240" w:rsidRPr="00286E96" w:rsidTr="00563101">
        <w:trPr>
          <w:trHeight w:val="331"/>
        </w:trPr>
        <w:tc>
          <w:tcPr>
            <w:tcW w:w="4022" w:type="pct"/>
            <w:vAlign w:val="center"/>
          </w:tcPr>
          <w:p w:rsidR="00726240" w:rsidRPr="00286E96" w:rsidRDefault="00726240" w:rsidP="00286E96">
            <w:pPr>
              <w:suppressAutoHyphens/>
              <w:spacing w:after="0"/>
              <w:rPr>
                <w:rFonts w:ascii="Times New Roman" w:hAnsi="Times New Roman"/>
                <w:i/>
                <w:iCs/>
                <w:sz w:val="24"/>
                <w:szCs w:val="24"/>
              </w:rPr>
            </w:pPr>
            <w:r w:rsidRPr="00286E96">
              <w:rPr>
                <w:rFonts w:ascii="Times New Roman" w:hAnsi="Times New Roman"/>
                <w:b/>
                <w:bCs/>
                <w:sz w:val="24"/>
                <w:szCs w:val="24"/>
              </w:rPr>
              <w:t>Промежуточная аттестация (экзамен/дифференцированный зачет)</w:t>
            </w:r>
          </w:p>
        </w:tc>
        <w:tc>
          <w:tcPr>
            <w:tcW w:w="978" w:type="pct"/>
            <w:vAlign w:val="center"/>
          </w:tcPr>
          <w:p w:rsidR="00726240" w:rsidRPr="00286E96" w:rsidRDefault="00726240" w:rsidP="00286E96">
            <w:pPr>
              <w:suppressAutoHyphens/>
              <w:spacing w:after="0"/>
              <w:jc w:val="center"/>
              <w:rPr>
                <w:rFonts w:ascii="Times New Roman" w:hAnsi="Times New Roman"/>
                <w:sz w:val="24"/>
                <w:szCs w:val="24"/>
              </w:rPr>
            </w:pPr>
            <w:r w:rsidRPr="00286E96">
              <w:rPr>
                <w:rFonts w:ascii="Times New Roman" w:hAnsi="Times New Roman"/>
                <w:sz w:val="24"/>
                <w:szCs w:val="24"/>
              </w:rPr>
              <w:t xml:space="preserve"> ДЗ </w:t>
            </w:r>
          </w:p>
        </w:tc>
      </w:tr>
    </w:tbl>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sectPr w:rsidR="00726240" w:rsidRPr="00286E96" w:rsidSect="00563101">
          <w:headerReference w:type="default" r:id="rId9"/>
          <w:footerReference w:type="default" r:id="rId10"/>
          <w:pgSz w:w="11906" w:h="16838"/>
          <w:pgMar w:top="1134" w:right="1134" w:bottom="1134" w:left="1134" w:header="720" w:footer="720" w:gutter="0"/>
          <w:cols w:space="1701"/>
          <w:titlePg/>
          <w:docGrid w:linePitch="360"/>
        </w:sectPr>
      </w:pPr>
    </w:p>
    <w:p w:rsidR="00726240" w:rsidRPr="00286E96" w:rsidRDefault="00913821" w:rsidP="00286E96">
      <w:pPr>
        <w:pStyle w:val="1"/>
        <w:spacing w:before="0" w:after="0"/>
        <w:ind w:left="360" w:firstLine="0"/>
        <w:rPr>
          <w:i/>
          <w:iCs/>
        </w:rPr>
      </w:pPr>
      <w:r w:rsidRPr="00286E96">
        <w:lastRenderedPageBreak/>
        <w:t>3.</w:t>
      </w:r>
      <w:r w:rsidR="00726240" w:rsidRPr="00286E96">
        <w:t>СОДЕРЖАНИЕ И ТЕМАТИЧЕСКОЕ ПЛАНИРОВАНИЕ УЧЕБНОЙ ДИСЦИПЛИНЫ</w:t>
      </w:r>
    </w:p>
    <w:p w:rsidR="00726240" w:rsidRPr="00286E96" w:rsidRDefault="00726240" w:rsidP="00286E96">
      <w:pPr>
        <w:spacing w:after="0"/>
        <w:ind w:firstLine="600"/>
        <w:rPr>
          <w:rFonts w:ascii="Times New Roman" w:hAnsi="Times New Roman"/>
          <w:b/>
          <w:bCs/>
          <w:sz w:val="24"/>
          <w:szCs w:val="24"/>
        </w:rPr>
      </w:pPr>
      <w:r w:rsidRPr="00286E96">
        <w:rPr>
          <w:rFonts w:ascii="Times New Roman" w:hAnsi="Times New Roman"/>
          <w:b/>
          <w:bCs/>
          <w:sz w:val="24"/>
          <w:szCs w:val="24"/>
        </w:rPr>
        <w:t>«ОБЩЕСТВОЗНАНИЕ»</w:t>
      </w:r>
    </w:p>
    <w:p w:rsidR="00726240" w:rsidRPr="00286E96" w:rsidRDefault="00726240" w:rsidP="00286E96">
      <w:pPr>
        <w:spacing w:after="0"/>
        <w:ind w:firstLine="600"/>
        <w:rPr>
          <w:rFonts w:ascii="Times New Roman" w:hAnsi="Times New Roman"/>
          <w:color w:val="FF0000"/>
          <w:sz w:val="24"/>
          <w:szCs w:val="24"/>
        </w:rPr>
      </w:pPr>
    </w:p>
    <w:tbl>
      <w:tblPr>
        <w:tblW w:w="15465" w:type="dxa"/>
        <w:tblInd w:w="2" w:type="dxa"/>
        <w:tblBorders>
          <w:top w:val="single" w:sz="4" w:space="0" w:color="000000"/>
          <w:left w:val="single" w:sz="4" w:space="0" w:color="000000"/>
          <w:bottom w:val="single" w:sz="4" w:space="0" w:color="000000"/>
          <w:insideH w:val="single" w:sz="4" w:space="0" w:color="000000"/>
        </w:tblBorders>
        <w:tblLayout w:type="fixed"/>
        <w:tblLook w:val="00A0" w:firstRow="1" w:lastRow="0" w:firstColumn="1" w:lastColumn="0" w:noHBand="0" w:noVBand="0"/>
      </w:tblPr>
      <w:tblGrid>
        <w:gridCol w:w="1909"/>
        <w:gridCol w:w="360"/>
        <w:gridCol w:w="77"/>
        <w:gridCol w:w="5873"/>
        <w:gridCol w:w="978"/>
        <w:gridCol w:w="2149"/>
        <w:gridCol w:w="2149"/>
        <w:gridCol w:w="1970"/>
      </w:tblGrid>
      <w:tr w:rsidR="00726240" w:rsidRPr="00286E96" w:rsidTr="00563101">
        <w:trPr>
          <w:trHeight w:val="23"/>
          <w:tblHeader/>
        </w:trPr>
        <w:tc>
          <w:tcPr>
            <w:tcW w:w="1909" w:type="dxa"/>
            <w:vAlign w:val="cente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Наименование разделов и тем</w:t>
            </w:r>
          </w:p>
        </w:tc>
        <w:tc>
          <w:tcPr>
            <w:tcW w:w="6310" w:type="dxa"/>
            <w:gridSpan w:val="3"/>
            <w:tcBorders>
              <w:left w:val="single" w:sz="4" w:space="0" w:color="000000"/>
            </w:tcBorders>
            <w:vAlign w:val="cente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b/>
                <w:bCs/>
                <w:sz w:val="24"/>
                <w:szCs w:val="24"/>
              </w:rPr>
              <w:t>Содержание учебного материала и формы организации деятельности обучающихся</w:t>
            </w:r>
          </w:p>
        </w:tc>
        <w:tc>
          <w:tcPr>
            <w:tcW w:w="978" w:type="dxa"/>
            <w:tcBorders>
              <w:left w:val="single" w:sz="4" w:space="0" w:color="000000"/>
              <w:right w:val="single" w:sz="4" w:space="0" w:color="000000"/>
            </w:tcBorders>
            <w:vAlign w:val="cente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Объем</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в часах</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2149" w:type="dxa"/>
            <w:tcBorders>
              <w:left w:val="single" w:sz="4" w:space="0" w:color="000000"/>
              <w:right w:val="single" w:sz="4" w:space="0" w:color="000000"/>
            </w:tcBorders>
            <w:vAlign w:val="cente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Код образовательного результата ФГОС СОО</w:t>
            </w:r>
          </w:p>
        </w:tc>
        <w:tc>
          <w:tcPr>
            <w:tcW w:w="2149" w:type="dxa"/>
            <w:tcBorders>
              <w:left w:val="single" w:sz="4" w:space="0" w:color="000000"/>
              <w:right w:val="single" w:sz="4" w:space="0" w:color="000000"/>
            </w:tcBorders>
            <w:vAlign w:val="cente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Код образовательного результата ФГОС СПО</w:t>
            </w:r>
          </w:p>
        </w:tc>
        <w:tc>
          <w:tcPr>
            <w:tcW w:w="1970" w:type="dxa"/>
            <w:tcBorders>
              <w:left w:val="single" w:sz="4" w:space="0" w:color="000000"/>
              <w:right w:val="single" w:sz="4" w:space="0" w:color="000000"/>
            </w:tcBorders>
            <w:vAlign w:val="center"/>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Код направления воспитательной работы, Код личностного результата программы воспитания</w:t>
            </w:r>
          </w:p>
        </w:tc>
      </w:tr>
      <w:tr w:rsidR="00726240" w:rsidRPr="00286E96" w:rsidTr="00563101">
        <w:trPr>
          <w:trHeight w:val="23"/>
        </w:trPr>
        <w:tc>
          <w:tcPr>
            <w:tcW w:w="1909" w:type="dxa"/>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Введение</w:t>
            </w: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Введение в курс</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286E96">
              <w:rPr>
                <w:rFonts w:ascii="Times New Roman" w:hAnsi="Times New Roman"/>
                <w:sz w:val="24"/>
                <w:szCs w:val="24"/>
              </w:rPr>
              <w:t xml:space="preserve"> Обществоведение как учебный курс. Социальные науки. Специфика объекта их изучения.  Актуальность изучения обществознания при освоении специальностей СПО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06, МР 07, МР 08, ПРб 01, ПРб 02</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 ОК 02, ОК 03</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Раздел 1.</w:t>
            </w: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Человек и общество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286E96">
              <w:rPr>
                <w:rFonts w:ascii="Times New Roman" w:hAnsi="Times New Roman"/>
                <w:b/>
                <w:bCs/>
                <w:i/>
                <w:iCs/>
                <w:sz w:val="24"/>
                <w:szCs w:val="24"/>
              </w:rPr>
              <w:t>14</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vMerge w:val="restart"/>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1.1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286E96">
              <w:rPr>
                <w:rFonts w:ascii="Times New Roman" w:hAnsi="Times New Roman"/>
                <w:b/>
                <w:bCs/>
                <w:sz w:val="24"/>
                <w:szCs w:val="24"/>
              </w:rPr>
              <w:t>Природа человека, врожденные и приобретенные качества</w:t>
            </w: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978" w:type="dxa"/>
            <w:vMerge w:val="restart"/>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vMerge w:val="restart"/>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05,МР 07, МР 08,ПРб 01, ПРб 02,ПРб 03,ПРб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vMerge w:val="restart"/>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02, ОК 05.</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vMerge w:val="restart"/>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1, ЛР2, ЛР.3,ЛР5,ЛР6, ЛР7,ЛР8.1, ЛР 8.2,</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000000"/>
            </w:tcBorders>
          </w:tcPr>
          <w:p w:rsidR="00726240" w:rsidRPr="00286E96" w:rsidRDefault="00726240" w:rsidP="00286E96">
            <w:pPr>
              <w:spacing w:after="0"/>
              <w:rPr>
                <w:rFonts w:ascii="Times New Roman" w:hAnsi="Times New Roman"/>
                <w:b/>
                <w:bCs/>
                <w:sz w:val="24"/>
                <w:szCs w:val="24"/>
              </w:rPr>
            </w:pPr>
            <w:r w:rsidRPr="00286E96">
              <w:rPr>
                <w:rFonts w:ascii="Times New Roman" w:hAnsi="Times New Roman"/>
                <w:b/>
                <w:bCs/>
                <w:sz w:val="24"/>
                <w:szCs w:val="24"/>
              </w:rPr>
              <w:t>Человек, индивид, личность</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286E96">
              <w:rPr>
                <w:rFonts w:ascii="Times New Roman" w:hAnsi="Times New Roman"/>
                <w:sz w:val="24"/>
                <w:szCs w:val="24"/>
              </w:rPr>
              <w:t>Философские представления о социальных качествах человека. Человек как результат биологической и социальной эволюции. Формирование характера, учет особенностей характера в общении и профессиональной деятельности. Потребности, способности и интересы. Социализация личности. Самосознание и социальное поведение. Цель и смысл человеческой жизни. Нравственная направленность личности</w:t>
            </w:r>
          </w:p>
        </w:tc>
        <w:tc>
          <w:tcPr>
            <w:tcW w:w="978" w:type="dxa"/>
            <w:vMerge/>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p>
        </w:tc>
        <w:tc>
          <w:tcPr>
            <w:tcW w:w="2149" w:type="dxa"/>
            <w:vMerge/>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p>
        </w:tc>
        <w:tc>
          <w:tcPr>
            <w:tcW w:w="2149" w:type="dxa"/>
            <w:vMerge/>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p>
        </w:tc>
        <w:tc>
          <w:tcPr>
            <w:tcW w:w="1970" w:type="dxa"/>
            <w:vMerge/>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w:t>
            </w:r>
          </w:p>
        </w:tc>
        <w:tc>
          <w:tcPr>
            <w:tcW w:w="5873" w:type="dxa"/>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iCs/>
                <w:sz w:val="24"/>
                <w:szCs w:val="24"/>
              </w:rPr>
            </w:pPr>
            <w:r w:rsidRPr="00286E96">
              <w:rPr>
                <w:rFonts w:ascii="Times New Roman" w:hAnsi="Times New Roman"/>
                <w:b/>
                <w:bCs/>
                <w:sz w:val="24"/>
                <w:szCs w:val="24"/>
              </w:rPr>
              <w:t xml:space="preserve">Виды деятельности, мышление, творчество. Выбор профессии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286E96">
              <w:rPr>
                <w:rFonts w:ascii="Times New Roman" w:hAnsi="Times New Roman"/>
                <w:sz w:val="24"/>
                <w:szCs w:val="24"/>
              </w:rPr>
              <w:t xml:space="preserve">Мотивация деятельности, потребности, интересы. </w:t>
            </w:r>
            <w:r w:rsidRPr="00286E96">
              <w:rPr>
                <w:rFonts w:ascii="Times New Roman" w:hAnsi="Times New Roman"/>
                <w:sz w:val="24"/>
                <w:szCs w:val="24"/>
              </w:rPr>
              <w:lastRenderedPageBreak/>
              <w:t>Виды деятельности. Мышление, формы и методы мышления.  Творчество. Человек в учебной и трудовой деятельности. Основные виды профессиональной деятельности.  Выбор профессии.  Профессиональное самоопределение</w:t>
            </w:r>
            <w:r w:rsidRPr="00286E96">
              <w:rPr>
                <w:rFonts w:ascii="Times New Roman" w:hAnsi="Times New Roman"/>
                <w:i/>
                <w:iCs/>
                <w:sz w:val="24"/>
                <w:szCs w:val="24"/>
              </w:rPr>
              <w:t>.</w:t>
            </w:r>
          </w:p>
        </w:tc>
        <w:tc>
          <w:tcPr>
            <w:tcW w:w="978" w:type="dxa"/>
            <w:tcBorders>
              <w:left w:val="single" w:sz="4" w:space="0" w:color="000000"/>
              <w:right w:val="single" w:sz="4" w:space="0" w:color="000000"/>
            </w:tcBorders>
            <w:vAlign w:val="center"/>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06, МР 01, МР 08, ПРб 06</w:t>
            </w:r>
          </w:p>
          <w:p w:rsidR="00726240" w:rsidRPr="00286E96" w:rsidRDefault="00726240" w:rsidP="00286E96">
            <w:pPr>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01, ОК 02, ОК 03, ОК 05</w:t>
            </w:r>
          </w:p>
          <w:p w:rsidR="00726240" w:rsidRPr="00286E96" w:rsidRDefault="00726240" w:rsidP="00286E96">
            <w:pPr>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 xml:space="preserve">ЛР 4, </w:t>
            </w:r>
          </w:p>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ЛР7, ЛР 4.1, ЛР 13, ЛР 14, ЛР15</w:t>
            </w:r>
          </w:p>
          <w:p w:rsidR="00726240" w:rsidRPr="00286E96" w:rsidRDefault="00726240" w:rsidP="00286E96">
            <w:pPr>
              <w:spacing w:after="0"/>
              <w:jc w:val="center"/>
              <w:rPr>
                <w:rFonts w:ascii="Times New Roman" w:hAnsi="Times New Roman"/>
                <w:i/>
                <w:iCs/>
                <w:sz w:val="24"/>
                <w:szCs w:val="24"/>
              </w:rPr>
            </w:pPr>
          </w:p>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1380"/>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w:t>
            </w:r>
          </w:p>
        </w:tc>
        <w:tc>
          <w:tcPr>
            <w:tcW w:w="5873" w:type="dxa"/>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iCs/>
                <w:sz w:val="24"/>
                <w:szCs w:val="24"/>
              </w:rPr>
            </w:pPr>
            <w:r w:rsidRPr="00286E96">
              <w:rPr>
                <w:rFonts w:ascii="Times New Roman" w:hAnsi="Times New Roman"/>
                <w:b/>
                <w:bCs/>
                <w:sz w:val="24"/>
                <w:szCs w:val="24"/>
              </w:rPr>
              <w:t>Познание мира. Истина и её критерии. Свобода и необходимость</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Познание мира. Формы познания. Понятие истины, её критерии. Абсолютная, относительная истина. Виды человеческих знаний. Свобода и ответственность. </w:t>
            </w:r>
          </w:p>
        </w:tc>
        <w:tc>
          <w:tcPr>
            <w:tcW w:w="978" w:type="dxa"/>
            <w:tcBorders>
              <w:left w:val="single" w:sz="4" w:space="0" w:color="000000"/>
              <w:right w:val="single" w:sz="4" w:space="0" w:color="000000"/>
            </w:tcBorders>
            <w:vAlign w:val="center"/>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04, ЛР 05, МР 07, ПРб 03, ПРб 06, ПРб 07</w:t>
            </w:r>
          </w:p>
          <w:p w:rsidR="00726240" w:rsidRPr="00286E96" w:rsidRDefault="00726240" w:rsidP="00286E96">
            <w:pPr>
              <w:spacing w:after="0"/>
              <w:jc w:val="center"/>
              <w:rPr>
                <w:rFonts w:ascii="Times New Roman" w:hAnsi="Times New Roman"/>
                <w:i/>
                <w:iCs/>
                <w:sz w:val="24"/>
                <w:szCs w:val="24"/>
              </w:rPr>
            </w:pPr>
          </w:p>
          <w:p w:rsidR="00726240" w:rsidRPr="00286E96" w:rsidRDefault="00726240" w:rsidP="00286E96">
            <w:pPr>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02, ОК 05.</w:t>
            </w:r>
          </w:p>
        </w:tc>
        <w:tc>
          <w:tcPr>
            <w:tcW w:w="1970"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 xml:space="preserve">ЛР5,  ЛР6-8, </w:t>
            </w:r>
          </w:p>
          <w:p w:rsidR="00726240" w:rsidRPr="00286E96" w:rsidRDefault="00726240" w:rsidP="00286E96">
            <w:pPr>
              <w:spacing w:after="0"/>
              <w:jc w:val="center"/>
              <w:rPr>
                <w:rFonts w:ascii="Times New Roman" w:hAnsi="Times New Roman"/>
                <w:i/>
                <w:iCs/>
                <w:sz w:val="24"/>
                <w:szCs w:val="24"/>
              </w:rPr>
            </w:pPr>
          </w:p>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1380"/>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4 </w:t>
            </w:r>
          </w:p>
        </w:tc>
        <w:tc>
          <w:tcPr>
            <w:tcW w:w="5873" w:type="dxa"/>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Межличностные отношения и конфликты. Мотивы коррупционного поведения</w:t>
            </w:r>
          </w:p>
          <w:p w:rsidR="00726240" w:rsidRPr="00286E96" w:rsidRDefault="00726240" w:rsidP="00286E96">
            <w:pPr>
              <w:autoSpaceDE w:val="0"/>
              <w:autoSpaceDN w:val="0"/>
              <w:adjustRightInd w:val="0"/>
              <w:spacing w:after="0"/>
              <w:rPr>
                <w:rFonts w:ascii="Times New Roman" w:hAnsi="Times New Roman"/>
                <w:b/>
                <w:bCs/>
                <w:sz w:val="24"/>
                <w:szCs w:val="24"/>
              </w:rPr>
            </w:pPr>
            <w:r w:rsidRPr="00286E96">
              <w:rPr>
                <w:rFonts w:ascii="Times New Roman" w:hAnsi="Times New Roman"/>
                <w:sz w:val="24"/>
                <w:szCs w:val="24"/>
              </w:rPr>
              <w:t>Самосознание индивида и социальное поведение. Социальные ценности. Человек в группе. Проблемы межличностного общения в молодежной среде. Особенности самоидентификации личности в малой группе на примере молодежной среды. Межличностные конфликты. Истоки конфликтов в среде молодежи.</w:t>
            </w:r>
          </w:p>
        </w:tc>
        <w:tc>
          <w:tcPr>
            <w:tcW w:w="978" w:type="dxa"/>
            <w:tcBorders>
              <w:left w:val="single" w:sz="4" w:space="0" w:color="000000"/>
              <w:right w:val="single" w:sz="4" w:space="0" w:color="000000"/>
            </w:tcBorders>
            <w:vAlign w:val="center"/>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03, ЛР 04, МР 02, МР 07, МР 08, ПРб 01, ПРб 04, ПРб 06</w:t>
            </w:r>
          </w:p>
          <w:p w:rsidR="00726240" w:rsidRPr="00286E96" w:rsidRDefault="00726240" w:rsidP="00286E96">
            <w:pPr>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02, ОК 05, ОК 06</w:t>
            </w:r>
          </w:p>
        </w:tc>
        <w:tc>
          <w:tcPr>
            <w:tcW w:w="1970"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 xml:space="preserve">ЛР5, ЛР 7, ЛР 8, ЛР 2.1, ЛР 2.3, ЛР 8.1, ЛР 8.2, ЛР 14, </w:t>
            </w:r>
          </w:p>
          <w:p w:rsidR="00726240" w:rsidRPr="00286E96" w:rsidRDefault="00726240" w:rsidP="00286E96">
            <w:pPr>
              <w:spacing w:after="0"/>
              <w:jc w:val="center"/>
              <w:rPr>
                <w:rFonts w:ascii="Times New Roman" w:hAnsi="Times New Roman"/>
                <w:i/>
                <w:iCs/>
                <w:sz w:val="24"/>
                <w:szCs w:val="24"/>
              </w:rPr>
            </w:pPr>
          </w:p>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286E96">
              <w:rPr>
                <w:rFonts w:ascii="Times New Roman" w:hAnsi="Times New Roman"/>
                <w:i/>
                <w:iCs/>
                <w:sz w:val="24"/>
                <w:szCs w:val="24"/>
              </w:rPr>
              <w:lastRenderedPageBreak/>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Контрольные работы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Самостоятельная работа обучающихся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vMerge w:val="restart"/>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1.2 Общество как сложная система</w:t>
            </w: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Содержание учебного материала</w:t>
            </w:r>
          </w:p>
        </w:tc>
        <w:tc>
          <w:tcPr>
            <w:tcW w:w="978" w:type="dxa"/>
            <w:vMerge w:val="restart"/>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vMerge w:val="restart"/>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МР 06, МР 07, ПРб 01, ПРб 02, ПРб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vMerge w:val="restart"/>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04.ОК 05.ОК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vMerge w:val="restart"/>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6-8,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2.1,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774"/>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b/>
                <w:bCs/>
                <w:sz w:val="24"/>
                <w:szCs w:val="24"/>
              </w:rPr>
              <w:t>Основные институты общества, их функции. Подсистемы общества</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Системное строение общества: элементы и подсистемы. Социальное взаимодействие и общественные отношения. Негативные последствия коррупционных факторов для общественных институтов </w:t>
            </w:r>
          </w:p>
        </w:tc>
        <w:tc>
          <w:tcPr>
            <w:tcW w:w="978" w:type="dxa"/>
            <w:vMerge/>
            <w:tcBorders>
              <w:left w:val="single" w:sz="4" w:space="0" w:color="000000"/>
              <w:right w:val="single" w:sz="4" w:space="0" w:color="000000"/>
            </w:tcBorders>
          </w:tcPr>
          <w:p w:rsidR="00726240" w:rsidRPr="00286E96" w:rsidRDefault="00726240" w:rsidP="00286E96">
            <w:pPr>
              <w:spacing w:after="0"/>
              <w:rPr>
                <w:rFonts w:ascii="Times New Roman" w:hAnsi="Times New Roman"/>
                <w:i/>
                <w:iCs/>
                <w:sz w:val="24"/>
                <w:szCs w:val="24"/>
              </w:rPr>
            </w:pPr>
          </w:p>
        </w:tc>
        <w:tc>
          <w:tcPr>
            <w:tcW w:w="2149" w:type="dxa"/>
            <w:vMerge/>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p>
        </w:tc>
        <w:tc>
          <w:tcPr>
            <w:tcW w:w="2149" w:type="dxa"/>
            <w:vMerge/>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p>
        </w:tc>
        <w:tc>
          <w:tcPr>
            <w:tcW w:w="1970" w:type="dxa"/>
            <w:vMerge/>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w:t>
            </w:r>
          </w:p>
        </w:tc>
        <w:tc>
          <w:tcPr>
            <w:tcW w:w="5873" w:type="dxa"/>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Профильно-ориентированная составляющая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286E96">
              <w:rPr>
                <w:rFonts w:ascii="Times New Roman" w:hAnsi="Times New Roman"/>
                <w:b/>
                <w:bCs/>
                <w:sz w:val="24"/>
                <w:szCs w:val="24"/>
              </w:rPr>
              <w:t>Общество и природа. Эволюция и революция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286E96">
              <w:rPr>
                <w:rFonts w:ascii="Times New Roman" w:hAnsi="Times New Roman"/>
                <w:sz w:val="24"/>
                <w:szCs w:val="24"/>
              </w:rPr>
              <w:t>Многовариантность общественного развития. Эволюция и революция как формы социального изменения.  Общественный прогресс и регресс.</w:t>
            </w:r>
          </w:p>
        </w:tc>
        <w:tc>
          <w:tcPr>
            <w:tcW w:w="978"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МР 06, МР 07, ПРб 01, ПРб 02, ПРб 06</w:t>
            </w:r>
          </w:p>
          <w:p w:rsidR="00726240" w:rsidRPr="00286E96" w:rsidRDefault="00726240" w:rsidP="00286E96">
            <w:pPr>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04.ОК 05.ОК 06.</w:t>
            </w:r>
          </w:p>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ПК 1.1</w:t>
            </w:r>
          </w:p>
        </w:tc>
        <w:tc>
          <w:tcPr>
            <w:tcW w:w="1970"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 xml:space="preserve">ЛР 4,  ЛР 5, </w:t>
            </w:r>
          </w:p>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 xml:space="preserve">ЛР 6-8, </w:t>
            </w:r>
          </w:p>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17</w:t>
            </w:r>
          </w:p>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w:t>
            </w:r>
          </w:p>
        </w:tc>
        <w:tc>
          <w:tcPr>
            <w:tcW w:w="5873" w:type="dxa"/>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Профильно-ориентированная составляющая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Особенности современного мира. Глобализация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Процессы глобализации. Основные направления глобализации. Последствия глобализации. Глобальные </w:t>
            </w:r>
            <w:r w:rsidRPr="00286E96">
              <w:rPr>
                <w:rFonts w:ascii="Times New Roman" w:hAnsi="Times New Roman"/>
                <w:sz w:val="24"/>
                <w:szCs w:val="24"/>
              </w:rPr>
              <w:lastRenderedPageBreak/>
              <w:t xml:space="preserve">проблемы. Общество и человек  перед лицом угроз и вызовов </w:t>
            </w:r>
            <w:r w:rsidRPr="00286E96">
              <w:rPr>
                <w:rFonts w:ascii="Times New Roman" w:hAnsi="Times New Roman"/>
                <w:sz w:val="24"/>
                <w:szCs w:val="24"/>
                <w:lang w:val="en-US"/>
              </w:rPr>
              <w:t>XXI</w:t>
            </w:r>
            <w:r w:rsidRPr="00286E96">
              <w:rPr>
                <w:rFonts w:ascii="Times New Roman" w:hAnsi="Times New Roman"/>
                <w:sz w:val="24"/>
                <w:szCs w:val="24"/>
              </w:rPr>
              <w:t xml:space="preserve"> века.</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Коррупция как вызов нормальному состоянию общества </w:t>
            </w:r>
          </w:p>
        </w:tc>
        <w:tc>
          <w:tcPr>
            <w:tcW w:w="978"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МР 06, МР 07, ПРб 01, ПРб 02, ПРб 06</w:t>
            </w:r>
          </w:p>
          <w:p w:rsidR="00726240" w:rsidRPr="00286E96" w:rsidRDefault="00726240" w:rsidP="00286E96">
            <w:pPr>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04.ОК 05.ОК 06.</w:t>
            </w:r>
          </w:p>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ПК 1.3, ПК 1.4</w:t>
            </w:r>
          </w:p>
        </w:tc>
        <w:tc>
          <w:tcPr>
            <w:tcW w:w="1970"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 xml:space="preserve">ЛР1, ЛР 2, ЛР 3,ЛР 5, ЛР 6-8, ЛР 11, ЛР 9, ЛР 10, ЛР 2.1, ЛР 3, </w:t>
            </w:r>
            <w:r w:rsidRPr="00286E96">
              <w:rPr>
                <w:rFonts w:ascii="Times New Roman" w:hAnsi="Times New Roman"/>
                <w:i/>
                <w:iCs/>
                <w:sz w:val="24"/>
                <w:szCs w:val="24"/>
              </w:rPr>
              <w:lastRenderedPageBreak/>
              <w:t xml:space="preserve">ЛР 5, ЛР 9.1, ЛР 10.1, ЛР 10.2, ЛР 12, ЛР 17 </w:t>
            </w:r>
          </w:p>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ГН, ПатН, ДНН, ЭкН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Контрольные работы</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Самостоятельная работа обучающихся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Раздел 2.</w:t>
            </w: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4656"/>
                <w:tab w:val="left" w:pos="15168"/>
              </w:tabs>
              <w:spacing w:after="0"/>
              <w:rPr>
                <w:rFonts w:ascii="Times New Roman" w:hAnsi="Times New Roman"/>
                <w:b/>
                <w:bCs/>
                <w:sz w:val="24"/>
                <w:szCs w:val="24"/>
              </w:rPr>
            </w:pPr>
            <w:r w:rsidRPr="00286E96">
              <w:rPr>
                <w:rFonts w:ascii="Times New Roman" w:hAnsi="Times New Roman"/>
                <w:b/>
                <w:bCs/>
                <w:sz w:val="24"/>
                <w:szCs w:val="24"/>
              </w:rPr>
              <w:t>Духовная культура человека и общества</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286E96">
              <w:rPr>
                <w:rFonts w:ascii="Times New Roman" w:hAnsi="Times New Roman"/>
                <w:b/>
                <w:bCs/>
                <w:i/>
                <w:iCs/>
                <w:sz w:val="24"/>
                <w:szCs w:val="24"/>
              </w:rPr>
              <w:t>6</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1365"/>
        </w:trPr>
        <w:tc>
          <w:tcPr>
            <w:tcW w:w="1909" w:type="dxa"/>
            <w:tcBorders>
              <w:bottom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2.1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Духовная культура личности и общества</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437" w:type="dxa"/>
            <w:gridSpan w:val="2"/>
            <w:tcBorders>
              <w:left w:val="single" w:sz="4" w:space="0" w:color="000000"/>
              <w:bottom w:val="single" w:sz="4" w:space="0" w:color="auto"/>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07"/>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07"/>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07"/>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5873" w:type="dxa"/>
            <w:tcBorders>
              <w:left w:val="single" w:sz="4" w:space="0" w:color="auto"/>
              <w:bottom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Духовная культура личности и общества</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2"/>
              <w:rPr>
                <w:rFonts w:ascii="Times New Roman" w:hAnsi="Times New Roman"/>
                <w:sz w:val="24"/>
                <w:szCs w:val="24"/>
              </w:rPr>
            </w:pPr>
            <w:r w:rsidRPr="00286E96">
              <w:rPr>
                <w:rFonts w:ascii="Times New Roman" w:hAnsi="Times New Roman"/>
                <w:sz w:val="24"/>
                <w:szCs w:val="24"/>
              </w:rPr>
              <w:t xml:space="preserve">Понятие культуры. Материальная и духовная культура, их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2"/>
              <w:rPr>
                <w:rFonts w:ascii="Times New Roman" w:hAnsi="Times New Roman"/>
                <w:sz w:val="24"/>
                <w:szCs w:val="24"/>
              </w:rPr>
            </w:pPr>
            <w:r w:rsidRPr="00286E96">
              <w:rPr>
                <w:rFonts w:ascii="Times New Roman" w:hAnsi="Times New Roman"/>
                <w:sz w:val="24"/>
                <w:szCs w:val="24"/>
              </w:rPr>
              <w:t>взаимосвязь. Формы и виды культуры: элитарная, народная, массовая; молодежная субкультура, контркультура. Диалог культур</w:t>
            </w:r>
          </w:p>
        </w:tc>
        <w:tc>
          <w:tcPr>
            <w:tcW w:w="978" w:type="dxa"/>
            <w:tcBorders>
              <w:left w:val="single" w:sz="4" w:space="0" w:color="000000"/>
              <w:bottom w:val="single" w:sz="4" w:space="0" w:color="auto"/>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bottom w:val="single" w:sz="4" w:space="0" w:color="auto"/>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04, ЛР 05, МР 04, МР 07, ПРб 01, ПРб 05</w:t>
            </w:r>
          </w:p>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ПРб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bottom w:val="single" w:sz="4" w:space="0" w:color="auto"/>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04.ОК 05.ОК 06.</w:t>
            </w:r>
          </w:p>
        </w:tc>
        <w:tc>
          <w:tcPr>
            <w:tcW w:w="1970" w:type="dxa"/>
            <w:tcBorders>
              <w:left w:val="single" w:sz="4" w:space="0" w:color="000000"/>
              <w:bottom w:val="single" w:sz="4" w:space="0" w:color="auto"/>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ЛР8, ЛР 7, ЛР 11, ЛР 14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1740"/>
        </w:trPr>
        <w:tc>
          <w:tcPr>
            <w:tcW w:w="1909" w:type="dxa"/>
            <w:tcBorders>
              <w:top w:val="single" w:sz="4" w:space="0" w:color="auto"/>
              <w:bottom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lastRenderedPageBreak/>
              <w:t>Тема 2.2.</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Наука и образование в современном мире</w:t>
            </w:r>
          </w:p>
        </w:tc>
        <w:tc>
          <w:tcPr>
            <w:tcW w:w="437" w:type="dxa"/>
            <w:gridSpan w:val="2"/>
            <w:tcBorders>
              <w:top w:val="single" w:sz="4" w:space="0" w:color="auto"/>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6"/>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6"/>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6"/>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6"/>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6"/>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6"/>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5873" w:type="dxa"/>
            <w:tcBorders>
              <w:top w:val="single" w:sz="4" w:space="0" w:color="auto"/>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Профильно-ориентированная составляющая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b/>
                <w:bCs/>
                <w:sz w:val="24"/>
                <w:szCs w:val="24"/>
              </w:rPr>
            </w:pPr>
            <w:r w:rsidRPr="00286E96">
              <w:rPr>
                <w:rFonts w:ascii="Times New Roman" w:hAnsi="Times New Roman"/>
                <w:b/>
                <w:bCs/>
                <w:sz w:val="24"/>
                <w:szCs w:val="24"/>
              </w:rPr>
              <w:t>Наука и образование в современном мире</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sz w:val="24"/>
                <w:szCs w:val="24"/>
              </w:rPr>
            </w:pPr>
            <w:r w:rsidRPr="00286E96">
              <w:rPr>
                <w:rFonts w:ascii="Times New Roman" w:hAnsi="Times New Roman"/>
                <w:sz w:val="24"/>
                <w:szCs w:val="24"/>
              </w:rPr>
              <w:t>Виды человеческих знаний. Естественные и социально-</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sz w:val="24"/>
                <w:szCs w:val="24"/>
              </w:rPr>
            </w:pPr>
            <w:r w:rsidRPr="00286E96">
              <w:rPr>
                <w:rFonts w:ascii="Times New Roman" w:hAnsi="Times New Roman"/>
                <w:sz w:val="24"/>
                <w:szCs w:val="24"/>
              </w:rPr>
              <w:t xml:space="preserve">гуманитарные науки. Знания, умения, навыки людей в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sz w:val="24"/>
                <w:szCs w:val="24"/>
              </w:rPr>
            </w:pPr>
            <w:r w:rsidRPr="00286E96">
              <w:rPr>
                <w:rFonts w:ascii="Times New Roman" w:hAnsi="Times New Roman"/>
                <w:sz w:val="24"/>
                <w:szCs w:val="24"/>
              </w:rPr>
              <w:t xml:space="preserve">условиях информационного общества. Основные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3"/>
              <w:rPr>
                <w:rFonts w:ascii="Times New Roman" w:hAnsi="Times New Roman"/>
                <w:sz w:val="24"/>
                <w:szCs w:val="24"/>
              </w:rPr>
            </w:pPr>
            <w:r w:rsidRPr="00286E96">
              <w:rPr>
                <w:rFonts w:ascii="Times New Roman" w:hAnsi="Times New Roman"/>
                <w:sz w:val="24"/>
                <w:szCs w:val="24"/>
              </w:rPr>
              <w:t xml:space="preserve">направления образования. Функции образования как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социального института. Общая значимость и личностный смысл образования</w:t>
            </w:r>
          </w:p>
        </w:tc>
        <w:tc>
          <w:tcPr>
            <w:tcW w:w="978" w:type="dxa"/>
            <w:tcBorders>
              <w:top w:val="single" w:sz="4" w:space="0" w:color="auto"/>
              <w:left w:val="single" w:sz="4" w:space="0" w:color="000000"/>
              <w:bottom w:val="single" w:sz="4" w:space="0" w:color="auto"/>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top w:val="single" w:sz="4" w:space="0" w:color="auto"/>
              <w:left w:val="single" w:sz="4" w:space="0" w:color="000000"/>
              <w:bottom w:val="single" w:sz="4" w:space="0" w:color="auto"/>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04, ЛР 05, МР 04, МР 07, ПРб 01, ПРб 05</w:t>
            </w:r>
          </w:p>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ПРб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04.ОК 05.ОК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ПК 3.3, ПК3.4</w:t>
            </w:r>
          </w:p>
        </w:tc>
        <w:tc>
          <w:tcPr>
            <w:tcW w:w="1970" w:type="dxa"/>
            <w:tcBorders>
              <w:top w:val="single" w:sz="4" w:space="0" w:color="auto"/>
              <w:left w:val="single" w:sz="4" w:space="0" w:color="000000"/>
              <w:bottom w:val="single" w:sz="4" w:space="0" w:color="auto"/>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8, ЛР 4, ЛР 4.2, ЛР 8.2,</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568"/>
        </w:trPr>
        <w:tc>
          <w:tcPr>
            <w:tcW w:w="1909" w:type="dxa"/>
            <w:vMerge w:val="restart"/>
            <w:tcBorders>
              <w:top w:val="single" w:sz="4" w:space="0" w:color="auto"/>
            </w:tcBorders>
          </w:tcPr>
          <w:p w:rsidR="00726240" w:rsidRPr="00286E96" w:rsidRDefault="00726240" w:rsidP="00286E96">
            <w:pPr>
              <w:pStyle w:val="affffffe"/>
              <w:snapToGrid w:val="0"/>
              <w:ind w:left="123" w:right="141" w:firstLine="0"/>
              <w:jc w:val="center"/>
              <w:rPr>
                <w:b/>
                <w:bCs/>
              </w:rPr>
            </w:pPr>
            <w:r w:rsidRPr="00286E96">
              <w:rPr>
                <w:b/>
                <w:bCs/>
              </w:rPr>
              <w:t>Тема 2. 3.</w:t>
            </w:r>
          </w:p>
          <w:p w:rsidR="00726240" w:rsidRPr="00286E96" w:rsidRDefault="00726240" w:rsidP="00286E96">
            <w:pPr>
              <w:spacing w:after="0"/>
              <w:jc w:val="center"/>
              <w:rPr>
                <w:rFonts w:ascii="Times New Roman" w:hAnsi="Times New Roman"/>
                <w:b/>
                <w:bCs/>
                <w:i/>
                <w:iCs/>
                <w:sz w:val="24"/>
                <w:szCs w:val="24"/>
              </w:rPr>
            </w:pPr>
            <w:r w:rsidRPr="00286E96">
              <w:rPr>
                <w:rFonts w:ascii="Times New Roman" w:hAnsi="Times New Roman"/>
                <w:b/>
                <w:bCs/>
                <w:sz w:val="24"/>
                <w:szCs w:val="24"/>
              </w:rPr>
              <w:t>Мораль, искусство и религия как элементы духовной культуры</w:t>
            </w:r>
          </w:p>
        </w:tc>
        <w:tc>
          <w:tcPr>
            <w:tcW w:w="437" w:type="dxa"/>
            <w:gridSpan w:val="2"/>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 xml:space="preserve">Мораль, искусство, религия - элементы духовной культуры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Мораль. Нравственная культура. Искусство, его основные функции.  Мировые религии. Роль религии в жизни общества. Религиозные объединения и организации в РФ</w:t>
            </w:r>
          </w:p>
        </w:tc>
        <w:tc>
          <w:tcPr>
            <w:tcW w:w="978" w:type="dxa"/>
            <w:tcBorders>
              <w:top w:val="single" w:sz="4" w:space="0" w:color="auto"/>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1</w:t>
            </w:r>
          </w:p>
        </w:tc>
        <w:tc>
          <w:tcPr>
            <w:tcW w:w="2149" w:type="dxa"/>
            <w:tcBorders>
              <w:top w:val="single" w:sz="4" w:space="0" w:color="auto"/>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04, ЛР 05, МР 04, МР 07, ПРб 01, ПРб 05</w:t>
            </w:r>
          </w:p>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ПРб 06</w:t>
            </w:r>
          </w:p>
          <w:p w:rsidR="00726240" w:rsidRPr="00286E96" w:rsidRDefault="00726240" w:rsidP="00286E96">
            <w:pPr>
              <w:spacing w:after="0"/>
              <w:jc w:val="center"/>
              <w:rPr>
                <w:rFonts w:ascii="Times New Roman" w:hAnsi="Times New Roman"/>
                <w:i/>
                <w:iCs/>
                <w:sz w:val="24"/>
                <w:szCs w:val="24"/>
              </w:rPr>
            </w:pPr>
          </w:p>
        </w:tc>
        <w:tc>
          <w:tcPr>
            <w:tcW w:w="2149" w:type="dxa"/>
            <w:tcBorders>
              <w:top w:val="single" w:sz="4" w:space="0" w:color="auto"/>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04.ОК 05.ОК 06.</w:t>
            </w:r>
          </w:p>
        </w:tc>
        <w:tc>
          <w:tcPr>
            <w:tcW w:w="1970" w:type="dxa"/>
            <w:tcBorders>
              <w:top w:val="single" w:sz="4" w:space="0" w:color="auto"/>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 xml:space="preserve">ЛР 1, ЛР2, ЛР 5, ЛР 8,  ЛР 8.1, ЛР 8.2, ЛР 11, ЛР 14,  </w:t>
            </w:r>
          </w:p>
          <w:p w:rsidR="00726240" w:rsidRPr="00286E96" w:rsidRDefault="00726240" w:rsidP="00286E96">
            <w:pPr>
              <w:spacing w:after="0"/>
              <w:jc w:val="center"/>
              <w:rPr>
                <w:rFonts w:ascii="Times New Roman" w:hAnsi="Times New Roman"/>
                <w:i/>
                <w:iCs/>
                <w:sz w:val="24"/>
                <w:szCs w:val="24"/>
              </w:rPr>
            </w:pPr>
          </w:p>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286E96">
              <w:rPr>
                <w:rFonts w:ascii="Times New Roman" w:hAnsi="Times New Roman"/>
                <w:sz w:val="24"/>
                <w:szCs w:val="24"/>
              </w:rPr>
              <w:t xml:space="preserve">Контрольные работы </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1</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Самостоятельная работа обучающихся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i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lastRenderedPageBreak/>
              <w:t>Раздел 3.</w:t>
            </w: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Экономика. Основы финансовой грамотности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286E96">
              <w:rPr>
                <w:rFonts w:ascii="Times New Roman" w:hAnsi="Times New Roman"/>
                <w:b/>
                <w:bCs/>
                <w:i/>
                <w:iCs/>
                <w:sz w:val="24"/>
                <w:szCs w:val="24"/>
              </w:rPr>
              <w:t>40</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3.1.  Экономика и экономическая наука. Экономические системы</w:t>
            </w:r>
          </w:p>
          <w:p w:rsidR="00726240" w:rsidRPr="00286E96" w:rsidRDefault="00726240" w:rsidP="00286E96">
            <w:pPr>
              <w:spacing w:after="0"/>
              <w:rPr>
                <w:rFonts w:ascii="Times New Roman" w:hAnsi="Times New Roman"/>
                <w:b/>
                <w:bCs/>
                <w:i/>
                <w:iCs/>
                <w:sz w:val="24"/>
                <w:szCs w:val="24"/>
              </w:rPr>
            </w:pPr>
          </w:p>
        </w:tc>
        <w:tc>
          <w:tcPr>
            <w:tcW w:w="360" w:type="dxa"/>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12"/>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612"/>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5950" w:type="dxa"/>
            <w:gridSpan w:val="2"/>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Профильно-ориентированная составляющая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52" w:hanging="252"/>
              <w:rPr>
                <w:rFonts w:ascii="Times New Roman" w:hAnsi="Times New Roman"/>
                <w:b/>
                <w:bCs/>
                <w:sz w:val="24"/>
                <w:szCs w:val="24"/>
              </w:rPr>
            </w:pPr>
            <w:r w:rsidRPr="00286E96">
              <w:rPr>
                <w:rFonts w:ascii="Times New Roman" w:hAnsi="Times New Roman"/>
                <w:b/>
                <w:bCs/>
                <w:sz w:val="24"/>
                <w:szCs w:val="24"/>
              </w:rPr>
              <w:t>Экономика: наука и хозяйство.</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52" w:hanging="252"/>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52" w:hanging="252"/>
              <w:rPr>
                <w:rFonts w:ascii="Times New Roman" w:hAnsi="Times New Roman"/>
                <w:sz w:val="24"/>
                <w:szCs w:val="24"/>
              </w:rPr>
            </w:pPr>
            <w:r w:rsidRPr="00286E96">
              <w:rPr>
                <w:rFonts w:ascii="Times New Roman" w:hAnsi="Times New Roman"/>
                <w:sz w:val="24"/>
                <w:szCs w:val="24"/>
              </w:rPr>
              <w:t xml:space="preserve">Экономика, экономическая наука. Уровни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52" w:hanging="252"/>
              <w:rPr>
                <w:rFonts w:ascii="Times New Roman" w:hAnsi="Times New Roman"/>
                <w:sz w:val="24"/>
                <w:szCs w:val="24"/>
              </w:rPr>
            </w:pPr>
            <w:r w:rsidRPr="00286E96">
              <w:rPr>
                <w:rFonts w:ascii="Times New Roman" w:hAnsi="Times New Roman"/>
                <w:sz w:val="24"/>
                <w:szCs w:val="24"/>
              </w:rPr>
              <w:t xml:space="preserve">экономики: микроэкономика, макроэкономика.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52" w:hanging="252"/>
              <w:rPr>
                <w:rFonts w:ascii="Times New Roman" w:hAnsi="Times New Roman"/>
                <w:sz w:val="24"/>
                <w:szCs w:val="24"/>
              </w:rPr>
            </w:pPr>
            <w:r w:rsidRPr="00286E96">
              <w:rPr>
                <w:rFonts w:ascii="Times New Roman" w:hAnsi="Times New Roman"/>
                <w:sz w:val="24"/>
                <w:szCs w:val="24"/>
              </w:rPr>
              <w:t>Факторы производства и факторные доходы.</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ПК 3.2</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4, ЛР 13,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15, ЛР 16,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 ПозН</w:t>
            </w:r>
          </w:p>
        </w:tc>
      </w:tr>
      <w:tr w:rsidR="00726240" w:rsidRPr="00286E96" w:rsidTr="00563101">
        <w:trPr>
          <w:trHeight w:val="23"/>
        </w:trPr>
        <w:tc>
          <w:tcPr>
            <w:tcW w:w="1909" w:type="dxa"/>
            <w:vMerge w:val="restart"/>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3.2.</w:t>
            </w:r>
          </w:p>
          <w:p w:rsidR="00726240" w:rsidRPr="00286E96" w:rsidRDefault="00726240" w:rsidP="00286E96">
            <w:pPr>
              <w:spacing w:after="0"/>
              <w:jc w:val="center"/>
              <w:rPr>
                <w:rFonts w:ascii="Times New Roman" w:hAnsi="Times New Roman"/>
                <w:b/>
                <w:bCs/>
                <w:i/>
                <w:iCs/>
                <w:sz w:val="24"/>
                <w:szCs w:val="24"/>
              </w:rPr>
            </w:pPr>
            <w:r w:rsidRPr="00286E96">
              <w:rPr>
                <w:rFonts w:ascii="Times New Roman" w:hAnsi="Times New Roman"/>
                <w:b/>
                <w:bCs/>
                <w:sz w:val="24"/>
                <w:szCs w:val="24"/>
              </w:rPr>
              <w:t>Рынок. Фирма. Роль государства в экономике</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 xml:space="preserve">Рынок и рыночные отношения. Спрос и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предложение</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Спрос, закон спроса, факторы, влияющие на спрос. Предложение, закон предложения. Равновесная цена</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13, ЛР 15, ЛР 16,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Рынок и виды рынков. Фондовый рынок</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Виды и функции рынков. Рынок совершенной и несовершенной конкуренции.  Политика защиты конкуренции и антимонопольное законодательство.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13, ЛР 15, ЛР 16, ЛР 17, ЛР 2.1, ЛР 2.2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 xml:space="preserve">Фондовый рынок.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 Акции, облигации, другие ценные бумаги.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Экономические предпосылки коррупционных явлений.</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 ЛР 4.1, , ЛР 13, ЛР 15,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ГН, ПатН, ТН </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4</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Основные организационные формы бизнеса в России</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Собственный бизнес</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Фирма в экономике. Экономические и бухгалтерские издержки и прибыль. Постоянные и переменные затраты (издержки).  </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 ЛР 4.1, ЛР 13, ЛР 15, ЛР 16,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5</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Финансовые механизмы работы фирмы (коммерческой организации).</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Основные источники финансирования бизнеса.  Инвестиционный портфель. Финансовые риски Основные принципы менеджмента. Основы маркетинга</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 ЛР 4.1, ЛР 13, ЛР 15, ЛР 16,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w:t>
            </w:r>
          </w:p>
        </w:tc>
      </w:tr>
      <w:tr w:rsidR="00726240" w:rsidRPr="00286E96" w:rsidTr="00563101">
        <w:trPr>
          <w:trHeight w:val="23"/>
        </w:trPr>
        <w:tc>
          <w:tcPr>
            <w:tcW w:w="1909" w:type="dxa"/>
            <w:vMerge w:val="restart"/>
          </w:tcPr>
          <w:p w:rsidR="00726240" w:rsidRPr="00286E96" w:rsidRDefault="00726240" w:rsidP="00286E96">
            <w:pPr>
              <w:spacing w:after="0"/>
              <w:jc w:val="center"/>
              <w:rPr>
                <w:rFonts w:ascii="Times New Roman" w:hAnsi="Times New Roman"/>
                <w:b/>
                <w:bCs/>
                <w:i/>
                <w:iCs/>
                <w:sz w:val="24"/>
                <w:szCs w:val="24"/>
              </w:rPr>
            </w:pPr>
            <w:r w:rsidRPr="00286E96">
              <w:rPr>
                <w:rFonts w:ascii="Times New Roman" w:hAnsi="Times New Roman"/>
                <w:b/>
                <w:bCs/>
                <w:sz w:val="24"/>
                <w:szCs w:val="24"/>
              </w:rPr>
              <w:t>Тема 3.3. Деньги. Инфляция</w:t>
            </w:r>
          </w:p>
          <w:p w:rsidR="00726240" w:rsidRPr="00286E96" w:rsidRDefault="00726240" w:rsidP="00286E96">
            <w:pPr>
              <w:spacing w:after="0"/>
              <w:jc w:val="center"/>
              <w:rPr>
                <w:rFonts w:ascii="Times New Roman" w:hAnsi="Times New Roman"/>
                <w:b/>
                <w:bCs/>
                <w:i/>
                <w:iCs/>
                <w:sz w:val="24"/>
                <w:szCs w:val="24"/>
              </w:rPr>
            </w:pPr>
            <w:r w:rsidRPr="00286E96">
              <w:rPr>
                <w:rFonts w:ascii="Times New Roman" w:hAnsi="Times New Roman"/>
                <w:b/>
                <w:bCs/>
                <w:sz w:val="24"/>
                <w:szCs w:val="24"/>
              </w:rPr>
              <w:t>Банковская система РФ</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Деньги. Инфляция. Риски в мире денег</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 Деньги. Процент.  Основные операции коммерческих банков. Виды, причины, последствия безработицы. инфляции. Антиинфляционные меры. Основы денежной политики государства</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 ЛР 4.1, ЛР 13, ЛР 15, ЛР 16,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w:t>
            </w:r>
          </w:p>
        </w:tc>
      </w:tr>
      <w:tr w:rsidR="00726240" w:rsidRPr="00286E96" w:rsidTr="00563101">
        <w:trPr>
          <w:trHeight w:val="23"/>
        </w:trPr>
        <w:tc>
          <w:tcPr>
            <w:tcW w:w="1909" w:type="dxa"/>
            <w:vMerge/>
          </w:tcPr>
          <w:p w:rsidR="00726240" w:rsidRPr="00286E96" w:rsidRDefault="00726240" w:rsidP="00286E96">
            <w:pPr>
              <w:spacing w:after="0"/>
              <w:jc w:val="center"/>
              <w:rPr>
                <w:rFonts w:ascii="Times New Roman" w:hAnsi="Times New Roman"/>
                <w:b/>
                <w:b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 xml:space="preserve"> Банки и их виды. Функции</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Банковская система РФ. Центральный банк РФ, его задачи, функции, роль. Финансовые институты</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 ЛР 4.1, ЛР 13, ЛР 15, ЛР 16,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Банковские вклады, кредит и ипотека.</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Виды кредитов. Экономические предпосылки коррупционных явлений</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 ЛР 4.1, ЛР 13, ЛР 15, ЛР 16,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3.4.Рынок труда и безработица</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 xml:space="preserve">Рынок труда. Безработица.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 xml:space="preserve"> Рынок труда. Занятость и безработица. Государственная политика в области занятости.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 ЛР 4.1, ЛР 13, ЛР 15, ЛР 16,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3.5. Рациональное экономическое поведение собственника, потребителя</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b/>
                <w:bCs/>
                <w:sz w:val="24"/>
                <w:szCs w:val="24"/>
              </w:rPr>
              <w:t>Рациональное экономическое поведение потребителя, работника</w:t>
            </w:r>
            <w:r w:rsidRPr="00286E96">
              <w:rPr>
                <w:rFonts w:ascii="Times New Roman" w:hAnsi="Times New Roman"/>
                <w:sz w:val="24"/>
                <w:szCs w:val="24"/>
              </w:rPr>
              <w:t>.</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Защита прав потребителя</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 ЛР 4.1, ЛР 13, ЛР 15, ЛР 16,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w:t>
            </w:r>
          </w:p>
        </w:tc>
      </w:tr>
      <w:tr w:rsidR="00726240" w:rsidRPr="00286E96" w:rsidTr="00563101">
        <w:trPr>
          <w:trHeight w:val="23"/>
        </w:trPr>
        <w:tc>
          <w:tcPr>
            <w:tcW w:w="1909" w:type="dxa"/>
            <w:vMerge w:val="restart"/>
          </w:tcPr>
          <w:p w:rsidR="00726240" w:rsidRPr="00286E96" w:rsidRDefault="00726240" w:rsidP="00286E96">
            <w:pPr>
              <w:spacing w:after="0"/>
              <w:jc w:val="center"/>
              <w:rPr>
                <w:rFonts w:ascii="Times New Roman" w:hAnsi="Times New Roman"/>
                <w:b/>
                <w:bCs/>
                <w:sz w:val="24"/>
                <w:szCs w:val="24"/>
              </w:rPr>
            </w:pPr>
          </w:p>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3.6.</w:t>
            </w:r>
          </w:p>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 xml:space="preserve">Налоги. Государственный бюджет. Основы </w:t>
            </w:r>
            <w:r w:rsidRPr="00286E96">
              <w:rPr>
                <w:rFonts w:ascii="Times New Roman" w:hAnsi="Times New Roman"/>
                <w:b/>
                <w:bCs/>
                <w:sz w:val="24"/>
                <w:szCs w:val="24"/>
              </w:rPr>
              <w:lastRenderedPageBreak/>
              <w:t>налоговой политики РФ</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lastRenderedPageBreak/>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Налоги. Виды и функции налогов</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Налоговая система в РФ. Виды налогов. Функции налогов</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 ЛР 4.1, ЛР 13, ЛР 15, ЛР 16,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 xml:space="preserve">Основы налоговой политики РФ. Вычеты и </w:t>
            </w:r>
            <w:r w:rsidRPr="00286E96">
              <w:rPr>
                <w:rFonts w:ascii="Times New Roman" w:hAnsi="Times New Roman"/>
                <w:b/>
                <w:bCs/>
                <w:sz w:val="24"/>
                <w:szCs w:val="24"/>
              </w:rPr>
              <w:lastRenderedPageBreak/>
              <w:t>льготы</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Налоги физических и юридических лиц.  </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01, ЛР 06, МР </w:t>
            </w:r>
            <w:r w:rsidRPr="00286E96">
              <w:rPr>
                <w:rFonts w:ascii="Times New Roman" w:hAnsi="Times New Roman"/>
                <w:i/>
                <w:iCs/>
                <w:sz w:val="24"/>
                <w:szCs w:val="24"/>
              </w:rPr>
              <w:lastRenderedPageBreak/>
              <w:t>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 xml:space="preserve">ОК 01.ОК 02.ОК </w:t>
            </w:r>
            <w:r w:rsidRPr="00286E96">
              <w:rPr>
                <w:rFonts w:ascii="Times New Roman" w:hAnsi="Times New Roman"/>
                <w:i/>
                <w:iCs/>
                <w:sz w:val="24"/>
                <w:szCs w:val="24"/>
              </w:rPr>
              <w:lastRenderedPageBreak/>
              <w:t>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 xml:space="preserve">ЛР 2.2, ЛР 4.1, </w:t>
            </w:r>
            <w:r w:rsidRPr="00286E96">
              <w:rPr>
                <w:rFonts w:ascii="Times New Roman" w:hAnsi="Times New Roman"/>
                <w:i/>
                <w:iCs/>
                <w:sz w:val="24"/>
                <w:szCs w:val="24"/>
              </w:rPr>
              <w:lastRenderedPageBreak/>
              <w:t>ЛР 13, ЛР 15, ЛР 16,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Государственный бюджет. Государственный долг</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Экономическая деятельность и ее измерители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 ЛР 4.1, ЛР 13, ЛР 15, ЛР 16,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w:t>
            </w:r>
          </w:p>
        </w:tc>
      </w:tr>
      <w:tr w:rsidR="00726240" w:rsidRPr="00286E96" w:rsidTr="00563101">
        <w:trPr>
          <w:trHeight w:val="23"/>
        </w:trPr>
        <w:tc>
          <w:tcPr>
            <w:tcW w:w="1909" w:type="dxa"/>
            <w:vMerge w:val="restart"/>
          </w:tcPr>
          <w:p w:rsidR="00726240" w:rsidRPr="00286E96" w:rsidRDefault="00726240" w:rsidP="00286E96">
            <w:pPr>
              <w:spacing w:after="0"/>
              <w:jc w:val="center"/>
              <w:rPr>
                <w:rFonts w:ascii="Times New Roman" w:hAnsi="Times New Roman"/>
                <w:b/>
                <w:bCs/>
                <w:sz w:val="24"/>
                <w:szCs w:val="24"/>
              </w:rPr>
            </w:pPr>
          </w:p>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3.7. Пенсионные накопления. Страхование</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Пенсионные накопления и их разновидности.</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Пенсия, ее виды. Оптимальные вложения пенсионных накоплений</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 ЛР 4.1, ЛР 13, ЛР 15, ЛР 16,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Страхование: понятие, виды, функции.</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Понятие страхования, виды, основные функции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 ЛР 4.1, ЛР 13, ЛР 15, ЛР 16,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Страховые взносы.</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Расчет страховых взносов</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01, ЛР 06, МР 01, МР 02, МР 06, ПРб 01, ПРб 02, </w:t>
            </w:r>
            <w:r w:rsidRPr="00286E96">
              <w:rPr>
                <w:rFonts w:ascii="Times New Roman" w:hAnsi="Times New Roman"/>
                <w:i/>
                <w:iCs/>
                <w:sz w:val="24"/>
                <w:szCs w:val="24"/>
              </w:rPr>
              <w:lastRenderedPageBreak/>
              <w:t>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 ЛР 4.1, ЛР 13, ЛР 15, ЛР 16,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ГН, ПатН, ТН, ПозН</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i/>
                <w:iCs/>
                <w:sz w:val="24"/>
                <w:szCs w:val="24"/>
              </w:rPr>
            </w:pPr>
            <w:r w:rsidRPr="00286E96">
              <w:rPr>
                <w:rFonts w:ascii="Times New Roman" w:hAnsi="Times New Roman"/>
                <w:b/>
                <w:bCs/>
                <w:sz w:val="24"/>
                <w:szCs w:val="24"/>
              </w:rPr>
              <w:lastRenderedPageBreak/>
              <w:t>Тема 3.8. Основные доходы и расходы семьи</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Основные доходы и расходы семьи. Риски в мире денег.</w:t>
            </w:r>
            <w:r w:rsidRPr="00286E96">
              <w:rPr>
                <w:rFonts w:ascii="Times New Roman" w:hAnsi="Times New Roman"/>
                <w:sz w:val="24"/>
                <w:szCs w:val="24"/>
              </w:rPr>
              <w:t xml:space="preserve"> Реальный и номинальный доход. Сбережения</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 ЛР 4.1, ЛР 13, ЛР 15, ЛР 16,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3.9.</w:t>
            </w:r>
          </w:p>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Функции государства в экономике.</w:t>
            </w:r>
          </w:p>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ВВП и ВНП</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ВВП и ВНП,  их структура и динамика.</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Основные макроэкономические показатели. Экономический рост, экономические циклы</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 ЛР 4.1, ЛР 13, ЛР 15, ЛР 16, ЛР 17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w:t>
            </w:r>
          </w:p>
        </w:tc>
      </w:tr>
      <w:tr w:rsidR="00726240" w:rsidRPr="00286E96" w:rsidTr="00563101">
        <w:trPr>
          <w:trHeight w:val="23"/>
        </w:trPr>
        <w:tc>
          <w:tcPr>
            <w:tcW w:w="1909" w:type="dxa"/>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3.10</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Основные проблемы экономики</w:t>
            </w:r>
          </w:p>
          <w:p w:rsidR="00726240" w:rsidRPr="00286E96" w:rsidRDefault="00726240" w:rsidP="00286E96">
            <w:pPr>
              <w:spacing w:after="0"/>
              <w:jc w:val="center"/>
              <w:rPr>
                <w:rFonts w:ascii="Times New Roman" w:hAnsi="Times New Roman"/>
                <w:b/>
                <w:bCs/>
                <w:i/>
                <w:iCs/>
                <w:sz w:val="24"/>
                <w:szCs w:val="24"/>
              </w:rPr>
            </w:pPr>
            <w:r w:rsidRPr="00286E96">
              <w:rPr>
                <w:rFonts w:ascii="Times New Roman" w:hAnsi="Times New Roman"/>
                <w:b/>
                <w:bCs/>
                <w:sz w:val="24"/>
                <w:szCs w:val="24"/>
              </w:rPr>
              <w:t>России. Элементы международной экономики</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Мировая экономика. Государственная политика в области международной торговли</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Международная специализация,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1</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2.1,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2.2, ЛР 4.1, ЛР 13, ЛР 15, ЛР 16, ЛР 17, ЛР 10.1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 ПозН, ЭкН</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Контрольные работы</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1</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Самостоятельная работа обучающихся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Раздел 4</w:t>
            </w: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Социальные отношения. Нравственные основы семейной жизни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286E96">
              <w:rPr>
                <w:rFonts w:ascii="Times New Roman" w:hAnsi="Times New Roman"/>
                <w:b/>
                <w:bCs/>
                <w:i/>
                <w:iCs/>
                <w:sz w:val="24"/>
                <w:szCs w:val="24"/>
              </w:rPr>
              <w:t>40</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Тема 4.1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Социальная структура и  социальные отношения</w:t>
            </w:r>
          </w:p>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b/>
                <w:bCs/>
                <w:sz w:val="24"/>
                <w:szCs w:val="24"/>
              </w:rPr>
              <w:t>Социальная стратификация и социальная мобильность</w:t>
            </w:r>
            <w:r w:rsidRPr="00286E96">
              <w:rPr>
                <w:rFonts w:ascii="Times New Roman" w:hAnsi="Times New Roman"/>
                <w:sz w:val="24"/>
                <w:szCs w:val="24"/>
              </w:rPr>
              <w:t>.</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Социальная стратификация, неравенство. Формы и каналы социальной мобильности. Особенности социальной стратификации в современной РФ</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03, ЛР 04, ЛР 05, МР 01, МР 06, ПРб 01, ПРб 02</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02.ОК 04.ОК 05.ОК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6, ЛР 7, ЛР 4, ЛР.4.1, ЛР 6,  ЛР 8.1, ЛР 15</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ТН,ДНН,  ПозН, ЭкН</w:t>
            </w: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Социальный статус и престиж. Престижность профессиональной деятельности</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Социальные  роли и их многообразие. Социальный статус и престиж</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04, ЛР 05, МР 01, МР 06, ПРб 01, ПРб 02</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02.ОК 04.ОК 05. ОК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6, ЛР 7, ЛР 4, ЛР.4.1, ЛР 6,  ЛР 8.1, ЛР 15</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ТН,ДНН,  ПозН, ЭкН</w:t>
            </w:r>
          </w:p>
        </w:tc>
      </w:tr>
      <w:tr w:rsidR="00726240" w:rsidRPr="00286E96" w:rsidTr="00563101">
        <w:trPr>
          <w:trHeight w:val="23"/>
        </w:trPr>
        <w:tc>
          <w:tcPr>
            <w:tcW w:w="1909" w:type="dxa"/>
            <w:vMerge w:val="restart"/>
          </w:tcPr>
          <w:p w:rsidR="00726240" w:rsidRPr="00286E96" w:rsidRDefault="00726240" w:rsidP="00286E96">
            <w:pPr>
              <w:spacing w:after="0"/>
              <w:jc w:val="center"/>
              <w:rPr>
                <w:rFonts w:ascii="Times New Roman" w:hAnsi="Times New Roman"/>
                <w:b/>
                <w:bCs/>
                <w:sz w:val="24"/>
                <w:szCs w:val="24"/>
              </w:rPr>
            </w:pPr>
          </w:p>
          <w:p w:rsidR="00726240" w:rsidRPr="00286E96" w:rsidRDefault="00726240" w:rsidP="00286E96">
            <w:pPr>
              <w:spacing w:after="0"/>
              <w:jc w:val="center"/>
              <w:rPr>
                <w:rFonts w:ascii="Times New Roman" w:hAnsi="Times New Roman"/>
                <w:b/>
                <w:bCs/>
                <w:sz w:val="24"/>
                <w:szCs w:val="24"/>
              </w:rPr>
            </w:pPr>
          </w:p>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 xml:space="preserve">Тема 4.2 </w:t>
            </w:r>
            <w:r w:rsidRPr="00286E96">
              <w:rPr>
                <w:rFonts w:ascii="Times New Roman" w:hAnsi="Times New Roman"/>
                <w:b/>
                <w:bCs/>
                <w:sz w:val="24"/>
                <w:szCs w:val="24"/>
              </w:rPr>
              <w:lastRenderedPageBreak/>
              <w:t>Социальные нормы и конфликты</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lastRenderedPageBreak/>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Виды социальных норм и санкций. Социальный контроль и самоконтроль</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lastRenderedPageBreak/>
              <w:t>Социальные нормы, виды. Санкции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 xml:space="preserve">ЛР 01, ЛР 03, ЛР 06, МР 01, МР 06, МР 07, ПРб 01, </w:t>
            </w:r>
            <w:r w:rsidRPr="00286E96">
              <w:rPr>
                <w:rFonts w:ascii="Times New Roman" w:hAnsi="Times New Roman"/>
                <w:i/>
                <w:iCs/>
                <w:sz w:val="24"/>
                <w:szCs w:val="24"/>
              </w:rPr>
              <w:lastRenderedPageBreak/>
              <w:t>ПРб 04</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lastRenderedPageBreak/>
              <w:t>ОК 02.ОК 04.ОК 05. ОК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6, ЛР 7, ЛР 4, ЛР.4.1, ЛР 6,  ЛР 8.1, ЛР 15</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ГН, ПатН, ТН,ДНН,  ПозН, ЭкН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Девиантное  поведение. Правомерное поведение - как жизненный ориентир и ценность</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Девиантное поведение, его формы, проявления. Профилактика негативных форм девиантного поведения среди молодежи.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03, ЛР 04, ЛР 06, МР 03, МР 05, ПРб 01, ПРб 02, ПРб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02.ОК 04.ОК 05. ОК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5, ЛР 8, ЛР 10, ЛР 3, ЛР 8.1, ЛР 9, ЛР 9.1, ЛР 10.1, ЛР 10.2, ЛР 12,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ДНН, ГН, ПатН, ЭкН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Социальные конфликты и пути их разрешения Социальная и личная  значимость ЗОЖ.</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Виды социальных конфликтов, их причины. Способы разрешения</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03, ЛР 04, ЛР 06, МР 03, МР 05, ПРб 01, ПРб 02, ПРб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02.ОК 04.ОК 05. ОК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5, ЛР 8, ЛР 10, ЛР 3, ЛР 8.1, ЛР 9, ЛР 9.1, ЛР 10.1, ЛР 10.2, ЛР 12,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ДНН, ГН, ПатН, ЭкН, ФН</w:t>
            </w:r>
          </w:p>
        </w:tc>
      </w:tr>
      <w:tr w:rsidR="00726240" w:rsidRPr="00286E96" w:rsidTr="00563101">
        <w:trPr>
          <w:trHeight w:val="23"/>
        </w:trPr>
        <w:tc>
          <w:tcPr>
            <w:tcW w:w="1909" w:type="dxa"/>
            <w:vMerge w:val="restart"/>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86E96">
              <w:rPr>
                <w:rFonts w:ascii="Times New Roman" w:hAnsi="Times New Roman"/>
                <w:b/>
                <w:bCs/>
                <w:sz w:val="24"/>
                <w:szCs w:val="24"/>
              </w:rPr>
              <w:t xml:space="preserve">Тема 4.3  Важнейшие социальные </w:t>
            </w:r>
            <w:r w:rsidRPr="00286E96">
              <w:rPr>
                <w:rFonts w:ascii="Times New Roman" w:hAnsi="Times New Roman"/>
                <w:b/>
                <w:bCs/>
                <w:sz w:val="24"/>
                <w:szCs w:val="24"/>
              </w:rPr>
              <w:lastRenderedPageBreak/>
              <w:t>общности и</w:t>
            </w:r>
          </w:p>
          <w:p w:rsidR="00726240" w:rsidRPr="00286E96" w:rsidRDefault="00726240" w:rsidP="00286E96">
            <w:pPr>
              <w:spacing w:after="0"/>
              <w:jc w:val="center"/>
              <w:rPr>
                <w:rFonts w:ascii="Times New Roman" w:hAnsi="Times New Roman"/>
                <w:b/>
                <w:bCs/>
                <w:i/>
                <w:iCs/>
                <w:sz w:val="24"/>
                <w:szCs w:val="24"/>
              </w:rPr>
            </w:pPr>
            <w:r w:rsidRPr="00286E96">
              <w:rPr>
                <w:rFonts w:ascii="Times New Roman" w:hAnsi="Times New Roman"/>
                <w:b/>
                <w:bCs/>
                <w:sz w:val="24"/>
                <w:szCs w:val="24"/>
              </w:rPr>
              <w:t>группы</w:t>
            </w:r>
          </w:p>
          <w:p w:rsidR="00726240" w:rsidRPr="00286E96" w:rsidRDefault="00726240" w:rsidP="00286E96">
            <w:pPr>
              <w:spacing w:after="0"/>
              <w:rPr>
                <w:rFonts w:ascii="Times New Roman" w:hAnsi="Times New Roman"/>
                <w:b/>
                <w:bCs/>
                <w:i/>
                <w:iCs/>
                <w:sz w:val="24"/>
                <w:szCs w:val="24"/>
              </w:rPr>
            </w:pPr>
          </w:p>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lastRenderedPageBreak/>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Этнические общности и межнациональные отношения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Этнические общности. Межнациональные отношения, этносоциальные конфликты, пути их разрешения. Конституционные принципы национальной политики </w:t>
            </w:r>
            <w:r w:rsidRPr="00286E96">
              <w:rPr>
                <w:rFonts w:ascii="Times New Roman" w:hAnsi="Times New Roman"/>
                <w:sz w:val="24"/>
                <w:szCs w:val="24"/>
              </w:rPr>
              <w:lastRenderedPageBreak/>
              <w:t xml:space="preserve">в РФ </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03, ЛР 04, ЛР 06, МР 03, МР 05, ПРб 01, ПРб 02, ПРб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02.ОК 04.ОК 05. ОК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5, ЛР 8, ЛР 7, ЛР 8.1, ЛР 8.2,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 xml:space="preserve">ГН, ПатН, ДНН </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Молодёжь как социальная группа. Особенности молодёжной политики в РФ</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Молодежь как социальная группа. Развитие социальных ролей в юношеском возрасте. Молодежная субкультура.  Молодежная политика в РФ</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02, ЛР 03, МР 03, МР 06, МР 07, ПРб 01, ПРб 04, ПРб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02.ОК 04.ОК 05. ОК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1, ЛР 2, ЛР 3,ЛР 4,  ЛР 7, ЛР 5-8, ЛР ЛР 9,ЛР 2.1, ЛР 2.3, ЛР 4.1, ЛР 5, ЛР 6, ЛР 8.1, ЛР 9.1, ЛР 9.2, ЛР 10.2,</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 ГН, ПатН, ДНН, ФН </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Семья как малая социальная группа. Современная демографическая ситуация в РФ</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Семья и брак. Тенденции развития семьи в современном мире. Проблема неполных семей</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02, ЛР 03, ЛР 07, МР 03, МР 06, МР 07, ПРб 01, ПРб 04, ПРб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02.ОК 04.ОК 05. ОК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6-8, ЛР 9, ЛР 12, ЛР 1, ЛР 2.2, ЛР 7, ЛР 9.1, ЛР 9.2, ЛР 12,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ГН, ФН, ДНН, ТН </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 xml:space="preserve">Тема 4.4. </w:t>
            </w:r>
          </w:p>
          <w:p w:rsidR="00726240" w:rsidRPr="00286E96" w:rsidRDefault="00726240" w:rsidP="00286E96">
            <w:pPr>
              <w:spacing w:after="0"/>
              <w:jc w:val="center"/>
              <w:rPr>
                <w:rFonts w:ascii="Times New Roman" w:hAnsi="Times New Roman"/>
                <w:b/>
                <w:bCs/>
                <w:i/>
                <w:iCs/>
                <w:sz w:val="24"/>
                <w:szCs w:val="24"/>
              </w:rPr>
            </w:pPr>
            <w:r w:rsidRPr="00286E96">
              <w:rPr>
                <w:rFonts w:ascii="Times New Roman" w:hAnsi="Times New Roman"/>
                <w:b/>
                <w:bCs/>
                <w:sz w:val="24"/>
                <w:szCs w:val="24"/>
              </w:rPr>
              <w:t>Что такое счастье и как его достичь</w:t>
            </w:r>
            <w:r w:rsidRPr="00286E96">
              <w:rPr>
                <w:rFonts w:ascii="Times New Roman" w:hAnsi="Times New Roman"/>
                <w:b/>
                <w:bCs/>
                <w:i/>
                <w:iCs/>
                <w:sz w:val="24"/>
                <w:szCs w:val="24"/>
              </w:rPr>
              <w:t>?</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 xml:space="preserve">Счастье как основополагающая категория человеческого бытия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Понятие счастья. Способы достижения счастья</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МР 07, ПРб 02, ПРб 07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01.ОК 05.ОК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6-8,ЛР 11, ЛР 9.1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ДНН, ГН, ФН, ПатН </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 xml:space="preserve">Тема 4.5. </w:t>
            </w:r>
            <w:r w:rsidRPr="00286E96">
              <w:rPr>
                <w:rFonts w:ascii="Times New Roman" w:hAnsi="Times New Roman"/>
                <w:b/>
                <w:bCs/>
                <w:sz w:val="24"/>
                <w:szCs w:val="24"/>
              </w:rPr>
              <w:lastRenderedPageBreak/>
              <w:t>Тайна возраста и пола</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lastRenderedPageBreak/>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Тайна возраста и пола</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lastRenderedPageBreak/>
              <w:t xml:space="preserve">Тайна возраста. Кризис переходного возраста. Особенности общения со взрослыми. Тайна пола. Пол и гендер. Различия между юношами и девушками. </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01, МР 07, </w:t>
            </w:r>
            <w:r w:rsidRPr="00286E96">
              <w:rPr>
                <w:rFonts w:ascii="Times New Roman" w:hAnsi="Times New Roman"/>
                <w:i/>
                <w:iCs/>
                <w:sz w:val="24"/>
                <w:szCs w:val="24"/>
              </w:rPr>
              <w:lastRenderedPageBreak/>
              <w:t>ПРб 02, ПРб 07</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 xml:space="preserve">ОК 01.ОК 05.ОК </w:t>
            </w:r>
            <w:r w:rsidRPr="00286E96">
              <w:rPr>
                <w:rFonts w:ascii="Times New Roman" w:hAnsi="Times New Roman"/>
                <w:i/>
                <w:iCs/>
                <w:sz w:val="24"/>
                <w:szCs w:val="24"/>
              </w:rPr>
              <w:lastRenderedPageBreak/>
              <w:t>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 xml:space="preserve">ЛР 5, ЛР 6-8,ЛР </w:t>
            </w:r>
            <w:r w:rsidRPr="00286E96">
              <w:rPr>
                <w:rFonts w:ascii="Times New Roman" w:hAnsi="Times New Roman"/>
                <w:i/>
                <w:iCs/>
                <w:sz w:val="24"/>
                <w:szCs w:val="24"/>
              </w:rPr>
              <w:lastRenderedPageBreak/>
              <w:t>11, ЛР 9.1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ДНН, ГН, ФН, ПатН</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lastRenderedPageBreak/>
              <w:t>Тема 4.6.</w:t>
            </w:r>
          </w:p>
          <w:p w:rsidR="00726240" w:rsidRPr="00286E96" w:rsidRDefault="00726240" w:rsidP="00286E96">
            <w:pPr>
              <w:spacing w:after="0"/>
              <w:jc w:val="center"/>
              <w:rPr>
                <w:rFonts w:ascii="Times New Roman" w:hAnsi="Times New Roman"/>
                <w:b/>
                <w:bCs/>
                <w:i/>
                <w:iCs/>
                <w:sz w:val="24"/>
                <w:szCs w:val="24"/>
              </w:rPr>
            </w:pPr>
            <w:r w:rsidRPr="00286E96">
              <w:rPr>
                <w:rFonts w:ascii="Times New Roman" w:hAnsi="Times New Roman"/>
                <w:b/>
                <w:bCs/>
                <w:sz w:val="24"/>
                <w:szCs w:val="24"/>
              </w:rPr>
              <w:t>Быть или казаться?</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Быть или казаться?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Быть или казаться? Лицо и личина. Образ и имидж. Как не стать жертвой манипуляции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6-8,ЛР 11, ЛР 9.1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ДНН, ГН, ФН, ПатН</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4.7.</w:t>
            </w:r>
          </w:p>
          <w:p w:rsidR="00726240" w:rsidRPr="00286E96" w:rsidRDefault="00726240" w:rsidP="00286E96">
            <w:pPr>
              <w:spacing w:after="0"/>
              <w:jc w:val="center"/>
              <w:rPr>
                <w:rFonts w:ascii="Times New Roman" w:hAnsi="Times New Roman"/>
                <w:b/>
                <w:bCs/>
                <w:i/>
                <w:iCs/>
                <w:sz w:val="24"/>
                <w:szCs w:val="24"/>
              </w:rPr>
            </w:pPr>
            <w:r w:rsidRPr="00286E96">
              <w:rPr>
                <w:rFonts w:ascii="Times New Roman" w:hAnsi="Times New Roman"/>
                <w:b/>
                <w:bCs/>
                <w:sz w:val="24"/>
                <w:szCs w:val="24"/>
              </w:rPr>
              <w:t>Стыд и совесть. Дружба и любовь</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Стыд и совесть. Дружба и любовь</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Стыд и совесть. Требование совести и требование общества. Дружба и любовь в жизни человека. Нравственная природа дружбы. Духовная природа любви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6-8,ЛР 11, ЛР 9.1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ДНН, ГН, ФН, ПатН</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4.8.  Мужественность и женственность</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Мужественность и женственность</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Мужественность, её составляющие. Мужественность в юноше. Отношение к девушкам. Женственность и ее составляющие. Красота истинная и ложная </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6-8,ЛР 11, ЛР 9.1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ДНН, ГН, ФН, ПатН</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4.9.</w:t>
            </w:r>
          </w:p>
          <w:p w:rsidR="00726240" w:rsidRPr="00286E96" w:rsidRDefault="00726240" w:rsidP="00286E96">
            <w:pPr>
              <w:spacing w:after="0"/>
              <w:jc w:val="center"/>
              <w:rPr>
                <w:rFonts w:ascii="Times New Roman" w:hAnsi="Times New Roman"/>
                <w:b/>
                <w:bCs/>
                <w:i/>
                <w:iCs/>
                <w:sz w:val="24"/>
                <w:szCs w:val="24"/>
              </w:rPr>
            </w:pPr>
            <w:r w:rsidRPr="00286E96">
              <w:rPr>
                <w:rFonts w:ascii="Times New Roman" w:hAnsi="Times New Roman"/>
                <w:b/>
                <w:bCs/>
                <w:sz w:val="24"/>
                <w:szCs w:val="24"/>
              </w:rPr>
              <w:t>Любовь и влюбленность</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Любовь и влюбленность. Испытание чувств.</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Влюбленность и любовь. Особенности романтической любви. Испытание чувств</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6-8,ЛР 11, ЛР 9.1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ДНН, ГН, ФН, ПатН</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4.10.</w:t>
            </w:r>
          </w:p>
          <w:p w:rsidR="00726240" w:rsidRPr="00286E96" w:rsidRDefault="00726240" w:rsidP="00286E96">
            <w:pPr>
              <w:spacing w:after="0"/>
              <w:jc w:val="center"/>
              <w:rPr>
                <w:rFonts w:ascii="Times New Roman" w:hAnsi="Times New Roman"/>
                <w:b/>
                <w:bCs/>
                <w:i/>
                <w:iCs/>
                <w:sz w:val="24"/>
                <w:szCs w:val="24"/>
              </w:rPr>
            </w:pPr>
            <w:r w:rsidRPr="00286E96">
              <w:rPr>
                <w:rFonts w:ascii="Times New Roman" w:hAnsi="Times New Roman"/>
                <w:b/>
                <w:bCs/>
                <w:sz w:val="24"/>
                <w:szCs w:val="24"/>
              </w:rPr>
              <w:lastRenderedPageBreak/>
              <w:t>Предбрачный период. Союз двух родов</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lastRenderedPageBreak/>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Предбрачный период. Союз двух родов.</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lastRenderedPageBreak/>
              <w:t>Понятие «добрачный период». Выбор жениха и невесты. Предбрачный период: понятие, его задачи. Союз двух родов. Знакомство с новыми родственниками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01, МР 07, </w:t>
            </w:r>
            <w:r w:rsidRPr="00286E96">
              <w:rPr>
                <w:rFonts w:ascii="Times New Roman" w:hAnsi="Times New Roman"/>
                <w:i/>
                <w:iCs/>
                <w:sz w:val="24"/>
                <w:szCs w:val="24"/>
              </w:rPr>
              <w:lastRenderedPageBreak/>
              <w:t>ПРб 02, ПРб 07</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 xml:space="preserve">ОК 01.ОК 05.ОК </w:t>
            </w:r>
            <w:r w:rsidRPr="00286E96">
              <w:rPr>
                <w:rFonts w:ascii="Times New Roman" w:hAnsi="Times New Roman"/>
                <w:i/>
                <w:iCs/>
                <w:sz w:val="24"/>
                <w:szCs w:val="24"/>
              </w:rPr>
              <w:lastRenderedPageBreak/>
              <w:t>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 xml:space="preserve">ЛР 5, ЛР 6-8,ЛР </w:t>
            </w:r>
            <w:r w:rsidRPr="00286E96">
              <w:rPr>
                <w:rFonts w:ascii="Times New Roman" w:hAnsi="Times New Roman"/>
                <w:i/>
                <w:iCs/>
                <w:sz w:val="24"/>
                <w:szCs w:val="24"/>
              </w:rPr>
              <w:lastRenderedPageBreak/>
              <w:t>11, ЛР 9.1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ДНН, ГН, ФН, ПатН</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lastRenderedPageBreak/>
              <w:t>Тема 4.11. Самый важный день. Первый год совместной жизни</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Самый важный день. Первый год совместной жизни</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Самый важный день. Брак церковный и брак гражданский. Свадебные обряды. Первый год совместной жизни. Супружество. Муж и жена. Семейная адаптация</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07, МР 07, ПРб 02, ПРб 07</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6-8,ЛР 11, ЛР 9.1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ДНН, ГН, ФН, ПатН</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4.12. Семья и ожидание ребенка</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Семья и ожидание ребенка</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Семья в ожидании ребенка. Готовность стать родителями. Радость ожидания новорожденного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07, МР 07, ПРб 02, ПРб 07</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6-8,ЛР 11, ЛР 9.1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ДНН, ГН, ФН, ПатН</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4.13</w:t>
            </w:r>
          </w:p>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 xml:space="preserve">Отцовство и </w:t>
            </w:r>
          </w:p>
          <w:p w:rsidR="00726240" w:rsidRPr="00286E96" w:rsidRDefault="00726240" w:rsidP="00286E96">
            <w:pPr>
              <w:spacing w:after="0"/>
              <w:jc w:val="center"/>
              <w:rPr>
                <w:rFonts w:ascii="Times New Roman" w:hAnsi="Times New Roman"/>
                <w:b/>
                <w:bCs/>
                <w:i/>
                <w:iCs/>
                <w:sz w:val="24"/>
                <w:szCs w:val="24"/>
              </w:rPr>
            </w:pPr>
            <w:r w:rsidRPr="00286E96">
              <w:rPr>
                <w:rFonts w:ascii="Times New Roman" w:hAnsi="Times New Roman"/>
                <w:b/>
                <w:bCs/>
                <w:sz w:val="24"/>
                <w:szCs w:val="24"/>
              </w:rPr>
              <w:t>материнство</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Отцовство и материнство.</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Ответственное родительство. Жизнь – дар Божий. Когда начинается человеческая жизнь. Изменения в семье в связи с появлением ребенка. Молодая семья с новорожденным </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07, МР 07, ПРб 02, ПРб 07</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6-8,ЛР 11, ЛР 9.1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ДНН, ГН, ФН, ПатН</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 xml:space="preserve">Тема 4.14. Чудо жизни. Заповедь «Не </w:t>
            </w:r>
            <w:r w:rsidRPr="00286E96">
              <w:rPr>
                <w:rFonts w:ascii="Times New Roman" w:hAnsi="Times New Roman"/>
                <w:b/>
                <w:bCs/>
                <w:sz w:val="24"/>
                <w:szCs w:val="24"/>
              </w:rPr>
              <w:lastRenderedPageBreak/>
              <w:t>убий»</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lastRenderedPageBreak/>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Чудо жизни. Заповедь «Не убий»</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«Не убий». Что такое искусственное прерывание беременности. Последствия и отвеенность</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6-8,ЛР 11, ЛР 9.1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ДНН, ГН, ФН, </w:t>
            </w:r>
            <w:r w:rsidRPr="00286E96">
              <w:rPr>
                <w:rFonts w:ascii="Times New Roman" w:hAnsi="Times New Roman"/>
                <w:i/>
                <w:iCs/>
                <w:sz w:val="24"/>
                <w:szCs w:val="24"/>
              </w:rPr>
              <w:lastRenderedPageBreak/>
              <w:t>ПатН</w:t>
            </w:r>
          </w:p>
        </w:tc>
      </w:tr>
      <w:tr w:rsidR="00726240" w:rsidRPr="00286E96" w:rsidTr="00563101">
        <w:trPr>
          <w:trHeight w:val="23"/>
        </w:trPr>
        <w:tc>
          <w:tcPr>
            <w:tcW w:w="1909" w:type="dxa"/>
          </w:tcPr>
          <w:p w:rsidR="00726240" w:rsidRPr="00286E96" w:rsidRDefault="00726240" w:rsidP="00286E96">
            <w:pPr>
              <w:spacing w:after="0"/>
              <w:jc w:val="center"/>
              <w:rPr>
                <w:rFonts w:ascii="Times New Roman" w:hAnsi="Times New Roman"/>
                <w:b/>
                <w:bCs/>
                <w:sz w:val="24"/>
                <w:szCs w:val="24"/>
              </w:rPr>
            </w:pPr>
          </w:p>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4.15. Семья и быт</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Семья и быт</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Жизненный цикл семьи. Эволюция форм семьи. Удовлетворенность браком. Причины, повод и мотивы развода. Последствия развода, его социальная роль</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1</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6-8,ЛР 11, ЛР 9.1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ДНН, ГН, ФН, ПатН</w:t>
            </w: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Контрольные работы</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1</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Самостоятельная работа обучающихся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sz w:val="24"/>
                <w:szCs w:val="24"/>
              </w:rPr>
            </w:pPr>
            <w:r w:rsidRPr="00286E96">
              <w:rPr>
                <w:rFonts w:ascii="Times New Roman" w:hAnsi="Times New Roman"/>
                <w:b/>
                <w:bCs/>
                <w:sz w:val="24"/>
                <w:szCs w:val="24"/>
              </w:rPr>
              <w:t>Раздел  5</w:t>
            </w: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Политика</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286E96">
              <w:rPr>
                <w:rFonts w:ascii="Times New Roman" w:hAnsi="Times New Roman"/>
                <w:b/>
                <w:bCs/>
                <w:i/>
                <w:iCs/>
                <w:sz w:val="24"/>
                <w:szCs w:val="24"/>
              </w:rPr>
              <w:t>20</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vMerge w:val="restart"/>
          </w:tcPr>
          <w:p w:rsidR="00726240" w:rsidRPr="00286E96" w:rsidRDefault="00726240" w:rsidP="00286E96">
            <w:pPr>
              <w:spacing w:after="0"/>
              <w:jc w:val="center"/>
              <w:rPr>
                <w:rFonts w:ascii="Times New Roman" w:hAnsi="Times New Roman"/>
                <w:b/>
                <w:bCs/>
                <w:sz w:val="24"/>
                <w:szCs w:val="24"/>
              </w:rPr>
            </w:pPr>
          </w:p>
          <w:p w:rsidR="00726240" w:rsidRPr="00286E96" w:rsidRDefault="00726240" w:rsidP="00286E96">
            <w:pPr>
              <w:spacing w:after="0"/>
              <w:jc w:val="center"/>
              <w:rPr>
                <w:rFonts w:ascii="Times New Roman" w:hAnsi="Times New Roman"/>
                <w:b/>
                <w:bCs/>
                <w:sz w:val="24"/>
                <w:szCs w:val="24"/>
              </w:rPr>
            </w:pPr>
          </w:p>
          <w:p w:rsidR="00726240" w:rsidRPr="00286E96" w:rsidRDefault="00726240" w:rsidP="00286E96">
            <w:pPr>
              <w:spacing w:after="0"/>
              <w:jc w:val="center"/>
              <w:rPr>
                <w:rFonts w:ascii="Times New Roman" w:hAnsi="Times New Roman"/>
                <w:b/>
                <w:bCs/>
                <w:sz w:val="24"/>
                <w:szCs w:val="24"/>
              </w:rPr>
            </w:pPr>
          </w:p>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5.1. Политика и власть. Государство в политической системе</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autoSpaceDE w:val="0"/>
              <w:autoSpaceDN w:val="0"/>
              <w:adjustRightInd w:val="0"/>
              <w:spacing w:after="0"/>
              <w:rPr>
                <w:rFonts w:ascii="Times New Roman" w:hAnsi="Times New Roman"/>
                <w:b/>
                <w:bCs/>
                <w:sz w:val="24"/>
                <w:szCs w:val="24"/>
              </w:rPr>
            </w:pPr>
            <w:r w:rsidRPr="00286E96">
              <w:rPr>
                <w:rFonts w:ascii="Times New Roman" w:hAnsi="Times New Roman"/>
                <w:b/>
                <w:bCs/>
                <w:sz w:val="24"/>
                <w:szCs w:val="24"/>
              </w:rPr>
              <w:t>Политика. Власть. Политические институты</w:t>
            </w:r>
          </w:p>
          <w:p w:rsidR="00726240" w:rsidRPr="00286E96" w:rsidRDefault="00726240" w:rsidP="00286E96">
            <w:pPr>
              <w:autoSpaceDE w:val="0"/>
              <w:autoSpaceDN w:val="0"/>
              <w:adjustRightInd w:val="0"/>
              <w:spacing w:after="0"/>
              <w:rPr>
                <w:rFonts w:ascii="Times New Roman" w:hAnsi="Times New Roman"/>
                <w:sz w:val="24"/>
                <w:szCs w:val="24"/>
              </w:rPr>
            </w:pPr>
            <w:r w:rsidRPr="00286E96">
              <w:rPr>
                <w:rFonts w:ascii="Times New Roman" w:hAnsi="Times New Roman"/>
                <w:sz w:val="24"/>
                <w:szCs w:val="24"/>
              </w:rPr>
              <w:t>Политическая власть. Политические отношения.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Политическая система, ее внутренняя структура и функции.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01.ОК 03.</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1, ЛР 2, ЛР 3, ЛР 2.1, ЛР 7, ЛР 5, ЛР 8</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Государство в политической системе общества. Признаки и функции государства</w:t>
            </w:r>
          </w:p>
          <w:p w:rsidR="00726240" w:rsidRPr="00286E96" w:rsidRDefault="00726240" w:rsidP="00286E96">
            <w:pPr>
              <w:autoSpaceDE w:val="0"/>
              <w:autoSpaceDN w:val="0"/>
              <w:adjustRightInd w:val="0"/>
              <w:spacing w:after="0"/>
              <w:rPr>
                <w:rFonts w:ascii="Times New Roman" w:hAnsi="Times New Roman"/>
                <w:sz w:val="24"/>
                <w:szCs w:val="24"/>
              </w:rPr>
            </w:pPr>
            <w:r w:rsidRPr="00286E96">
              <w:rPr>
                <w:rFonts w:ascii="Times New Roman" w:hAnsi="Times New Roman"/>
                <w:sz w:val="24"/>
                <w:szCs w:val="24"/>
              </w:rPr>
              <w:t>Государство как политический институт. Признаки и функции  государства. Государственный суверенитет.</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01.ОК 03.ОК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1, ЛР 2, ЛР 3, ЛР 2.1, ЛР 7, ЛР 5, ЛР 8</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Формы государства и типология политических режимов</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 Формы правления, территориально-государственное устройство, политический режим.</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01.ОК 03.ОК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2.1, ЛР 7,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8</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4</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 xml:space="preserve"> Демократия, ее основные ценности и признаки.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Условия формирования демократических институтов и традиций. Правовое государство, понятие и признаки.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01.ОК 03.ОК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1, ЛР 2, ЛР 3, ЛР 2.1, ЛР 7, ЛР 5, ЛР 8</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val="restart"/>
          </w:tcPr>
          <w:p w:rsidR="00726240" w:rsidRPr="00286E96" w:rsidRDefault="00726240" w:rsidP="00286E96">
            <w:pPr>
              <w:spacing w:after="0"/>
              <w:rPr>
                <w:rFonts w:ascii="Times New Roman" w:hAnsi="Times New Roman"/>
                <w:b/>
                <w:bCs/>
                <w:i/>
                <w:iCs/>
                <w:sz w:val="24"/>
                <w:szCs w:val="24"/>
              </w:rPr>
            </w:pPr>
          </w:p>
          <w:p w:rsidR="00726240" w:rsidRPr="00286E96" w:rsidRDefault="00726240" w:rsidP="00286E96">
            <w:pPr>
              <w:spacing w:after="0"/>
              <w:rPr>
                <w:rFonts w:ascii="Times New Roman" w:hAnsi="Times New Roman"/>
                <w:b/>
                <w:bCs/>
                <w:i/>
                <w:iCs/>
                <w:sz w:val="24"/>
                <w:szCs w:val="24"/>
              </w:rPr>
            </w:pPr>
          </w:p>
          <w:p w:rsidR="00726240" w:rsidRPr="00286E96" w:rsidRDefault="00726240" w:rsidP="00286E96">
            <w:pPr>
              <w:spacing w:after="0"/>
              <w:rPr>
                <w:rFonts w:ascii="Times New Roman" w:hAnsi="Times New Roman"/>
                <w:b/>
                <w:bCs/>
                <w:i/>
                <w:iCs/>
                <w:sz w:val="24"/>
                <w:szCs w:val="24"/>
              </w:rPr>
            </w:pPr>
          </w:p>
          <w:p w:rsidR="00726240" w:rsidRPr="00286E96" w:rsidRDefault="00726240" w:rsidP="00286E96">
            <w:pPr>
              <w:spacing w:after="0"/>
              <w:rPr>
                <w:rFonts w:ascii="Times New Roman" w:hAnsi="Times New Roman"/>
                <w:b/>
                <w:bCs/>
                <w:i/>
                <w:iCs/>
                <w:sz w:val="24"/>
                <w:szCs w:val="24"/>
              </w:rPr>
            </w:pPr>
          </w:p>
          <w:p w:rsidR="00726240" w:rsidRPr="00286E96" w:rsidRDefault="00726240" w:rsidP="00286E96">
            <w:pPr>
              <w:spacing w:after="0"/>
              <w:rPr>
                <w:rFonts w:ascii="Times New Roman" w:hAnsi="Times New Roman"/>
                <w:b/>
                <w:bCs/>
                <w:i/>
                <w:iCs/>
                <w:sz w:val="24"/>
                <w:szCs w:val="24"/>
              </w:rPr>
            </w:pPr>
          </w:p>
          <w:p w:rsidR="00726240" w:rsidRPr="00286E96" w:rsidRDefault="00726240" w:rsidP="00286E96">
            <w:pPr>
              <w:spacing w:after="0"/>
              <w:rPr>
                <w:rFonts w:ascii="Times New Roman" w:hAnsi="Times New Roman"/>
                <w:b/>
                <w:bCs/>
                <w:i/>
                <w:iCs/>
                <w:sz w:val="24"/>
                <w:szCs w:val="24"/>
              </w:rPr>
            </w:pPr>
          </w:p>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5.2. Участники политического процесса</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 xml:space="preserve">Личность и государство. Политическое лидерство. Политическая элита </w:t>
            </w:r>
          </w:p>
          <w:p w:rsidR="00726240" w:rsidRPr="00286E96" w:rsidRDefault="00726240" w:rsidP="00286E96">
            <w:pPr>
              <w:autoSpaceDE w:val="0"/>
              <w:autoSpaceDN w:val="0"/>
              <w:adjustRightInd w:val="0"/>
              <w:spacing w:after="0"/>
              <w:rPr>
                <w:rFonts w:ascii="Times New Roman" w:hAnsi="Times New Roman"/>
                <w:sz w:val="24"/>
                <w:szCs w:val="24"/>
              </w:rPr>
            </w:pPr>
            <w:r w:rsidRPr="00286E96">
              <w:rPr>
                <w:rFonts w:ascii="Times New Roman" w:hAnsi="Times New Roman"/>
                <w:sz w:val="24"/>
                <w:szCs w:val="24"/>
              </w:rPr>
              <w:t>Типология лидерства. Политическая элита, особенности ее формирования в современной России.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01.ОК 03.ОК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2.1, ЛР 7,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8</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Гражданское общество и правовое государство</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Гражданское общество и государство. Гражданские инициативы.</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01.ОК 03.ОК 06.</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2.1, ЛР 7,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8</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Выборы, избирательная кампания. Абсентизм и его опасность</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Избирательная система, типы избирательных систем: мажоритарная, пропорциональная, смешанная. Абсентизм, его причины и опасность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Политические гарантии защиты от коррупции: права </w:t>
            </w:r>
            <w:r w:rsidRPr="00286E96">
              <w:rPr>
                <w:rFonts w:ascii="Times New Roman" w:hAnsi="Times New Roman"/>
                <w:sz w:val="24"/>
                <w:szCs w:val="24"/>
              </w:rPr>
              <w:lastRenderedPageBreak/>
              <w:t>граждан участвовать в управлении государством</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2.1, ЛР 7,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8, ЛР 13</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4</w:t>
            </w:r>
          </w:p>
        </w:tc>
        <w:tc>
          <w:tcPr>
            <w:tcW w:w="5873" w:type="dxa"/>
            <w:tcBorders>
              <w:left w:val="single" w:sz="4" w:space="0" w:color="auto"/>
            </w:tcBorders>
          </w:tcPr>
          <w:p w:rsidR="00726240" w:rsidRPr="00286E96" w:rsidRDefault="00726240" w:rsidP="00286E96">
            <w:pPr>
              <w:pStyle w:val="affffffe"/>
              <w:snapToGrid w:val="0"/>
              <w:ind w:firstLine="35"/>
              <w:rPr>
                <w:b/>
                <w:bCs/>
              </w:rPr>
            </w:pPr>
            <w:r w:rsidRPr="00286E96">
              <w:rPr>
                <w:b/>
                <w:bCs/>
              </w:rPr>
              <w:t>Политические партии, и движения, их классификация</w:t>
            </w:r>
          </w:p>
          <w:p w:rsidR="00726240" w:rsidRPr="00286E96" w:rsidRDefault="00726240" w:rsidP="00286E96">
            <w:pPr>
              <w:pStyle w:val="affffffe"/>
              <w:snapToGrid w:val="0"/>
              <w:ind w:firstLine="35"/>
            </w:pPr>
            <w:r w:rsidRPr="00286E96">
              <w:t>Политические партии ,их признаки, функции, классификация, виды.</w:t>
            </w:r>
          </w:p>
          <w:p w:rsidR="00726240" w:rsidRPr="00286E96" w:rsidRDefault="00726240" w:rsidP="00286E96">
            <w:pPr>
              <w:pStyle w:val="affffffe"/>
              <w:snapToGrid w:val="0"/>
              <w:ind w:firstLine="35"/>
              <w:rPr>
                <w:b/>
                <w:bCs/>
              </w:rPr>
            </w:pPr>
            <w:r w:rsidRPr="00286E96">
              <w:t xml:space="preserve">Политические гарантии защиты от коррупции: многопартийность, разделение властей </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2.1, ЛР 7,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8, ЛР 13</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5</w:t>
            </w:r>
          </w:p>
        </w:tc>
        <w:tc>
          <w:tcPr>
            <w:tcW w:w="5873" w:type="dxa"/>
            <w:tcBorders>
              <w:left w:val="single" w:sz="4" w:space="0" w:color="auto"/>
            </w:tcBorders>
          </w:tcPr>
          <w:p w:rsidR="00726240" w:rsidRPr="00286E96" w:rsidRDefault="00726240" w:rsidP="00286E96">
            <w:pPr>
              <w:spacing w:after="0"/>
              <w:rPr>
                <w:rFonts w:ascii="Times New Roman" w:hAnsi="Times New Roman"/>
                <w:b/>
                <w:bCs/>
                <w:sz w:val="24"/>
                <w:szCs w:val="24"/>
              </w:rPr>
            </w:pPr>
            <w:r w:rsidRPr="00286E96">
              <w:rPr>
                <w:rFonts w:ascii="Times New Roman" w:hAnsi="Times New Roman"/>
                <w:b/>
                <w:bCs/>
                <w:sz w:val="24"/>
                <w:szCs w:val="24"/>
              </w:rPr>
              <w:t>Современные идейно-политические системы,</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 xml:space="preserve"> их классификация. Политическая идеология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Основные идейно-политические течения современности. Роль политической  идеологии в обществе</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2.1, ЛР 7,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5, ЛР 8, ЛР 13, ЛР 8.2</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744"/>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6</w:t>
            </w:r>
          </w:p>
        </w:tc>
        <w:tc>
          <w:tcPr>
            <w:tcW w:w="5873" w:type="dxa"/>
            <w:tcBorders>
              <w:left w:val="single" w:sz="4" w:space="0" w:color="auto"/>
            </w:tcBorders>
          </w:tcPr>
          <w:p w:rsidR="00726240" w:rsidRPr="00286E96" w:rsidRDefault="00726240" w:rsidP="00286E96">
            <w:pPr>
              <w:spacing w:after="0"/>
              <w:rPr>
                <w:rFonts w:ascii="Times New Roman" w:hAnsi="Times New Roman"/>
                <w:b/>
                <w:bCs/>
                <w:sz w:val="24"/>
                <w:szCs w:val="24"/>
              </w:rPr>
            </w:pPr>
            <w:r w:rsidRPr="00286E96">
              <w:rPr>
                <w:rFonts w:ascii="Times New Roman" w:hAnsi="Times New Roman"/>
                <w:b/>
                <w:bCs/>
                <w:sz w:val="24"/>
                <w:szCs w:val="24"/>
              </w:rPr>
              <w:t>Роль СМИ в политической  жизни общества. Свобода СМИ</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xml:space="preserve">Политические гарантии защиты от коррупции: свобода СМИ </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1</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1, ЛР 2, ЛР 3, ЛР 5, ЛР 8, ЛР 7, ЛР 2.1, ЛР 8.1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ГН, ПатН,  ДНН </w:t>
            </w: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Контрольные работы</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1</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Самостоятельная работа обучающихся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sz w:val="24"/>
                <w:szCs w:val="24"/>
              </w:rPr>
            </w:pPr>
            <w:r w:rsidRPr="00286E96">
              <w:rPr>
                <w:rFonts w:ascii="Times New Roman" w:hAnsi="Times New Roman"/>
                <w:b/>
                <w:bCs/>
                <w:sz w:val="24"/>
                <w:szCs w:val="24"/>
              </w:rPr>
              <w:t>Раздел 6</w:t>
            </w: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Правовое регулирование общественных отношений</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286E96">
              <w:rPr>
                <w:rFonts w:ascii="Times New Roman" w:hAnsi="Times New Roman"/>
                <w:b/>
                <w:bCs/>
                <w:i/>
                <w:iCs/>
                <w:sz w:val="24"/>
                <w:szCs w:val="24"/>
              </w:rPr>
              <w:t>26</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vMerge w:val="restart"/>
          </w:tcPr>
          <w:p w:rsidR="00726240" w:rsidRPr="00286E96" w:rsidRDefault="00726240" w:rsidP="00286E96">
            <w:pPr>
              <w:spacing w:after="0"/>
              <w:jc w:val="center"/>
              <w:rPr>
                <w:rFonts w:ascii="Times New Roman" w:hAnsi="Times New Roman"/>
                <w:b/>
                <w:bCs/>
                <w:sz w:val="24"/>
                <w:szCs w:val="24"/>
              </w:rPr>
            </w:pPr>
          </w:p>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6.1</w:t>
            </w:r>
          </w:p>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Правовое регулирование общественных отношений</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Право в системе социальных норм. Система права</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Система российского права: элементы системы права; частное и публичное права; материальное и процессуальное</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6-8, ЛР 2.1,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w:t>
            </w:r>
          </w:p>
        </w:tc>
        <w:tc>
          <w:tcPr>
            <w:tcW w:w="5873" w:type="dxa"/>
            <w:tcBorders>
              <w:left w:val="single" w:sz="4" w:space="0" w:color="auto"/>
            </w:tcBorders>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Основные формы права. Нормативные правовые акты</w:t>
            </w:r>
          </w:p>
          <w:p w:rsidR="00726240" w:rsidRPr="00286E96" w:rsidRDefault="00726240" w:rsidP="00286E96">
            <w:pPr>
              <w:spacing w:after="0"/>
              <w:ind w:left="-106" w:firstLine="141"/>
              <w:rPr>
                <w:rFonts w:ascii="Times New Roman" w:hAnsi="Times New Roman"/>
                <w:sz w:val="24"/>
                <w:szCs w:val="24"/>
              </w:rPr>
            </w:pPr>
            <w:r w:rsidRPr="00286E96">
              <w:rPr>
                <w:rFonts w:ascii="Times New Roman" w:hAnsi="Times New Roman"/>
                <w:sz w:val="24"/>
                <w:szCs w:val="24"/>
              </w:rPr>
              <w:t>Источники права. Законотворческий процесс в РФ</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Правоотношения, правонарушения и юридическая ответственность</w:t>
            </w:r>
            <w:r w:rsidRPr="00286E96">
              <w:rPr>
                <w:rFonts w:ascii="Times New Roman" w:hAnsi="Times New Roman"/>
                <w:sz w:val="24"/>
                <w:szCs w:val="24"/>
              </w:rPr>
              <w:t xml:space="preserve"> Правовые отношения и их структура. Правомерное и противоправное поведение. Виды противоправных поступков. Юридическая ответственность и её задачи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6-8, ЛР 2.1,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val="restart"/>
          </w:tcPr>
          <w:p w:rsidR="00726240" w:rsidRPr="00286E96" w:rsidRDefault="00726240" w:rsidP="00286E96">
            <w:pPr>
              <w:spacing w:after="0"/>
              <w:jc w:val="center"/>
              <w:rPr>
                <w:rFonts w:ascii="Times New Roman" w:hAnsi="Times New Roman"/>
                <w:b/>
                <w:bCs/>
                <w:sz w:val="24"/>
                <w:szCs w:val="24"/>
              </w:rPr>
            </w:pPr>
            <w:r w:rsidRPr="00286E96">
              <w:rPr>
                <w:rFonts w:ascii="Times New Roman" w:hAnsi="Times New Roman"/>
                <w:b/>
                <w:bCs/>
                <w:sz w:val="24"/>
                <w:szCs w:val="24"/>
              </w:rPr>
              <w:t>Тема 6.2. Основы конституционного права РФ</w:t>
            </w: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Конституция РФ – основной закон государства</w:t>
            </w:r>
          </w:p>
          <w:p w:rsidR="00726240" w:rsidRPr="00286E96" w:rsidRDefault="00726240" w:rsidP="00286E96">
            <w:pPr>
              <w:spacing w:after="0"/>
              <w:rPr>
                <w:rFonts w:ascii="Times New Roman" w:hAnsi="Times New Roman"/>
                <w:b/>
                <w:bCs/>
                <w:sz w:val="24"/>
                <w:szCs w:val="24"/>
              </w:rPr>
            </w:pPr>
            <w:r w:rsidRPr="00286E96">
              <w:rPr>
                <w:rFonts w:ascii="Times New Roman" w:hAnsi="Times New Roman"/>
                <w:b/>
                <w:bCs/>
                <w:sz w:val="24"/>
                <w:szCs w:val="24"/>
              </w:rPr>
              <w:t>Система государственных органов</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Конституция РФ – основной закон государства. Разработка, порядок принятия. Общая характеристика документа Система государственных органов Российской Федерации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01.ОК 03.ОК 06.ОК 07.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6-8, ЛР 2.1,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Гражданство РФ. Международная защита прав человека в условиях мира и войны</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Понятие, приобретение, прекращение гражданства.</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Правовая база противодействия терроризму в РФ </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03.ОК 06.ОК 07.</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6-8, ЛР 2.1,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Основные конституционные права и обязанности граждан РФ</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sz w:val="24"/>
                <w:szCs w:val="24"/>
              </w:rPr>
              <w:t>Воинская обязанность. Военная служба по контракту. Альтернативная гражданская служба. Право на благоприятную окружающую среду и способы его защиты. Экологические правонарушения.</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03.ОК 06.ОК 07.</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6-8, ЛР 2.1,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val="restart"/>
          </w:tcPr>
          <w:p w:rsidR="00726240" w:rsidRPr="00286E96" w:rsidRDefault="00726240" w:rsidP="00286E96">
            <w:pPr>
              <w:spacing w:after="0"/>
              <w:jc w:val="center"/>
              <w:rPr>
                <w:rFonts w:ascii="Times New Roman" w:hAnsi="Times New Roman"/>
                <w:b/>
                <w:bCs/>
                <w:sz w:val="24"/>
                <w:szCs w:val="24"/>
              </w:rPr>
            </w:pPr>
          </w:p>
          <w:p w:rsidR="00726240" w:rsidRPr="00286E96" w:rsidRDefault="00726240" w:rsidP="00286E96">
            <w:pPr>
              <w:spacing w:after="0"/>
              <w:jc w:val="center"/>
              <w:rPr>
                <w:rFonts w:ascii="Times New Roman" w:hAnsi="Times New Roman"/>
                <w:b/>
                <w:bCs/>
                <w:i/>
                <w:iCs/>
                <w:sz w:val="24"/>
                <w:szCs w:val="24"/>
              </w:rPr>
            </w:pPr>
            <w:r w:rsidRPr="00286E96">
              <w:rPr>
                <w:rFonts w:ascii="Times New Roman" w:hAnsi="Times New Roman"/>
                <w:b/>
                <w:bCs/>
                <w:sz w:val="24"/>
                <w:szCs w:val="24"/>
              </w:rPr>
              <w:t>Тема 6.3. Отрасли российского права</w:t>
            </w:r>
          </w:p>
          <w:p w:rsidR="00726240" w:rsidRPr="00286E96" w:rsidRDefault="00726240" w:rsidP="00286E96">
            <w:pPr>
              <w:spacing w:after="0"/>
              <w:rPr>
                <w:rFonts w:ascii="Times New Roman" w:hAnsi="Times New Roman"/>
                <w:b/>
                <w:bCs/>
                <w:i/>
                <w:iCs/>
                <w:sz w:val="24"/>
                <w:szCs w:val="24"/>
              </w:rPr>
            </w:pPr>
          </w:p>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1</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Гражданское право и гражданские правоотношения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Субъекты гражданского права. Имущественные права. Право собственности. Основания для приобретения собственности. Право на результаты интеллектуальной деятельности. Наследование. Гражданские споры, порядок их рассмотрения. Основные правила и принципы гражданского процесса</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ОК 01.ОК 03.ОК 06.ОК 07.</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6-8, ЛР 2.1,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2</w:t>
            </w:r>
          </w:p>
        </w:tc>
        <w:tc>
          <w:tcPr>
            <w:tcW w:w="5873" w:type="dxa"/>
            <w:tcBorders>
              <w:left w:val="single" w:sz="4" w:space="0" w:color="auto"/>
            </w:tcBorders>
          </w:tcPr>
          <w:p w:rsidR="00726240" w:rsidRPr="00286E96" w:rsidRDefault="00726240" w:rsidP="00286E96">
            <w:pPr>
              <w:spacing w:after="0"/>
              <w:rPr>
                <w:rFonts w:ascii="Times New Roman" w:hAnsi="Times New Roman"/>
                <w:b/>
                <w:bCs/>
                <w:sz w:val="24"/>
                <w:szCs w:val="24"/>
              </w:rPr>
            </w:pPr>
            <w:r w:rsidRPr="00286E96">
              <w:rPr>
                <w:rFonts w:ascii="Times New Roman" w:hAnsi="Times New Roman"/>
                <w:b/>
                <w:bCs/>
                <w:sz w:val="24"/>
                <w:szCs w:val="24"/>
              </w:rPr>
              <w:t>Личные неимущественные права граждан: честь,</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b/>
                <w:bCs/>
                <w:sz w:val="24"/>
                <w:szCs w:val="24"/>
              </w:rPr>
              <w:t>достоинство, имя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Неимущественные права граждан: честь, достоинство, </w:t>
            </w:r>
            <w:r w:rsidRPr="00286E96">
              <w:rPr>
                <w:rFonts w:ascii="Times New Roman" w:hAnsi="Times New Roman"/>
                <w:sz w:val="24"/>
                <w:szCs w:val="24"/>
              </w:rPr>
              <w:lastRenderedPageBreak/>
              <w:t>имя. Способы защиты имущественных и неимущественных прав</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01, ЛР 02, ЛР 03, МР 06, МР 07, МР 08, ПРб 01, </w:t>
            </w:r>
            <w:r w:rsidRPr="00286E96">
              <w:rPr>
                <w:rFonts w:ascii="Times New Roman" w:hAnsi="Times New Roman"/>
                <w:i/>
                <w:iCs/>
                <w:sz w:val="24"/>
                <w:szCs w:val="24"/>
              </w:rPr>
              <w:lastRenderedPageBreak/>
              <w:t>ПРб 02, ПРб 03</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ОК 01.ОК 03.ОК 06.ОК 07.</w:t>
            </w: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6-8, ЛР 2.1,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3</w:t>
            </w:r>
          </w:p>
        </w:tc>
        <w:tc>
          <w:tcPr>
            <w:tcW w:w="5873" w:type="dxa"/>
            <w:tcBorders>
              <w:left w:val="single" w:sz="4" w:space="0" w:color="auto"/>
            </w:tcBorders>
          </w:tcPr>
          <w:p w:rsidR="00726240" w:rsidRPr="00286E96" w:rsidRDefault="00726240" w:rsidP="00286E96">
            <w:pPr>
              <w:spacing w:after="0"/>
              <w:rPr>
                <w:rFonts w:ascii="Times New Roman" w:hAnsi="Times New Roman"/>
                <w:sz w:val="24"/>
                <w:szCs w:val="24"/>
              </w:rPr>
            </w:pPr>
            <w:r w:rsidRPr="00286E96">
              <w:rPr>
                <w:rFonts w:ascii="Times New Roman" w:hAnsi="Times New Roman"/>
                <w:b/>
                <w:bCs/>
                <w:sz w:val="24"/>
                <w:szCs w:val="24"/>
              </w:rPr>
              <w:t>Семейное право: общая характеристика</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Порядок и условия заключения и расторжения брака. Правовое регулирование отношений супругов. Права и обязанности родителей и детей .</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01.ОК 03.ОК 06.ОК 07.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6-8, ЛР 2.1,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4</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b/>
                <w:bCs/>
                <w:sz w:val="24"/>
                <w:szCs w:val="24"/>
              </w:rPr>
              <w:t>Трудовое право и трудовые правоотношения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 Занятость и трудоустройство. Порядок приёма на работу, заключения и расторжения трудового договора. Органы трудоустройства. </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01.ОК 03.ОК 06.ОК 07. ОК 11</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6-8, ЛР 2.1,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5</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Административное право и административные правоотношения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 Административные проступки. Административная ответственность. Особенности административной юрисдикции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01.ОК 03.ОК 06.ОК 07.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6-8, ЛР 2.1,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vMerge/>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6</w:t>
            </w:r>
          </w:p>
        </w:tc>
        <w:tc>
          <w:tcPr>
            <w:tcW w:w="5873" w:type="dxa"/>
            <w:tcBorders>
              <w:lef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286E96">
              <w:rPr>
                <w:rFonts w:ascii="Times New Roman" w:hAnsi="Times New Roman"/>
                <w:b/>
                <w:bCs/>
                <w:sz w:val="24"/>
                <w:szCs w:val="24"/>
              </w:rPr>
              <w:t xml:space="preserve">Уголовное право: общая характеристика </w:t>
            </w:r>
          </w:p>
          <w:p w:rsidR="00726240" w:rsidRPr="00286E96" w:rsidRDefault="00726240" w:rsidP="00286E96">
            <w:pPr>
              <w:autoSpaceDE w:val="0"/>
              <w:autoSpaceDN w:val="0"/>
              <w:adjustRightInd w:val="0"/>
              <w:spacing w:after="0"/>
              <w:rPr>
                <w:rFonts w:ascii="Times New Roman" w:hAnsi="Times New Roman"/>
                <w:sz w:val="24"/>
                <w:szCs w:val="24"/>
              </w:rPr>
            </w:pPr>
            <w:r w:rsidRPr="00286E96">
              <w:rPr>
                <w:rFonts w:ascii="Times New Roman" w:hAnsi="Times New Roman"/>
                <w:sz w:val="24"/>
                <w:szCs w:val="24"/>
              </w:rPr>
              <w:t>Преступление и наказание. Уголовная ответственность.</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Особенности уголовного процесса.</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ОК 01.ОК 03.ОК 06.ОК 07.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6-8, ЛР 2.1,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ГН, ПатН,  ДНН</w:t>
            </w: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7</w:t>
            </w:r>
          </w:p>
        </w:tc>
        <w:tc>
          <w:tcPr>
            <w:tcW w:w="5873" w:type="dxa"/>
            <w:tcBorders>
              <w:left w:val="single" w:sz="4" w:space="0" w:color="auto"/>
            </w:tcBorders>
          </w:tcPr>
          <w:p w:rsidR="00726240" w:rsidRPr="00286E96" w:rsidRDefault="00726240" w:rsidP="00286E96">
            <w:pPr>
              <w:spacing w:after="0"/>
              <w:rPr>
                <w:rFonts w:ascii="Times New Roman" w:hAnsi="Times New Roman"/>
                <w:b/>
                <w:bCs/>
                <w:sz w:val="24"/>
                <w:szCs w:val="24"/>
              </w:rPr>
            </w:pPr>
            <w:r w:rsidRPr="00286E96">
              <w:rPr>
                <w:rFonts w:ascii="Times New Roman" w:hAnsi="Times New Roman"/>
                <w:b/>
                <w:bCs/>
                <w:sz w:val="24"/>
                <w:szCs w:val="24"/>
              </w:rPr>
              <w:t>Особенности уголовной ответственности несовершеннолетних</w:t>
            </w:r>
          </w:p>
          <w:p w:rsidR="00726240" w:rsidRPr="00286E96" w:rsidRDefault="00726240" w:rsidP="00286E96">
            <w:pPr>
              <w:spacing w:after="0"/>
              <w:rPr>
                <w:rFonts w:ascii="Times New Roman" w:hAnsi="Times New Roman"/>
                <w:sz w:val="24"/>
                <w:szCs w:val="24"/>
              </w:rPr>
            </w:pPr>
            <w:r w:rsidRPr="00286E96">
              <w:rPr>
                <w:rFonts w:ascii="Times New Roman" w:hAnsi="Times New Roman"/>
                <w:sz w:val="24"/>
                <w:szCs w:val="24"/>
              </w:rPr>
              <w:t xml:space="preserve">Обстоятельства, исключающие уголовную </w:t>
            </w:r>
            <w:r w:rsidRPr="00286E96">
              <w:rPr>
                <w:rFonts w:ascii="Times New Roman" w:hAnsi="Times New Roman"/>
                <w:sz w:val="24"/>
                <w:szCs w:val="24"/>
              </w:rPr>
              <w:lastRenderedPageBreak/>
              <w:t>ответственность. Профилактика преступлений среди молодежи</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1</w:t>
            </w: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t xml:space="preserve">ЛР 01, ЛР 02, ЛР 03, МР 06, МР 07, МР 08, ПРб 01, </w:t>
            </w:r>
            <w:r w:rsidRPr="00286E96">
              <w:rPr>
                <w:rFonts w:ascii="Times New Roman" w:hAnsi="Times New Roman"/>
                <w:i/>
                <w:iCs/>
                <w:sz w:val="24"/>
                <w:szCs w:val="24"/>
              </w:rPr>
              <w:lastRenderedPageBreak/>
              <w:t>ПРб 02, ПРб 03</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spacing w:after="0"/>
              <w:jc w:val="center"/>
              <w:rPr>
                <w:rFonts w:ascii="Times New Roman" w:hAnsi="Times New Roman"/>
                <w:i/>
                <w:iCs/>
                <w:sz w:val="24"/>
                <w:szCs w:val="24"/>
              </w:rPr>
            </w:pPr>
            <w:r w:rsidRPr="00286E96">
              <w:rPr>
                <w:rFonts w:ascii="Times New Roman" w:hAnsi="Times New Roman"/>
                <w:i/>
                <w:iCs/>
                <w:sz w:val="24"/>
                <w:szCs w:val="24"/>
              </w:rPr>
              <w:lastRenderedPageBreak/>
              <w:t>ОК 01.ОК 03.ОК 06.ОК 07.</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 xml:space="preserve">ЛР 1, ЛР 2, ЛР 3, ЛР 6-8, ЛР 2.1, </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lastRenderedPageBreak/>
              <w:t>ГН, ПатН,  ДНН</w:t>
            </w: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Лабораторные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Практические занятия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Контрольные работы</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1</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Самостоятельная работа обучающихся</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
        </w:trPr>
        <w:tc>
          <w:tcPr>
            <w:tcW w:w="1909" w:type="dxa"/>
          </w:tcPr>
          <w:p w:rsidR="00726240" w:rsidRPr="00286E96" w:rsidRDefault="00726240" w:rsidP="00286E96">
            <w:pPr>
              <w:spacing w:after="0"/>
              <w:rPr>
                <w:rFonts w:ascii="Times New Roman" w:hAnsi="Times New Roman"/>
                <w:b/>
                <w:bCs/>
                <w:i/>
                <w:iCs/>
                <w:sz w:val="24"/>
                <w:szCs w:val="24"/>
              </w:rPr>
            </w:pPr>
          </w:p>
        </w:tc>
        <w:tc>
          <w:tcPr>
            <w:tcW w:w="6310" w:type="dxa"/>
            <w:gridSpan w:val="3"/>
            <w:tcBorders>
              <w:lef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286E96">
              <w:rPr>
                <w:rFonts w:ascii="Times New Roman" w:hAnsi="Times New Roman"/>
                <w:sz w:val="24"/>
                <w:szCs w:val="24"/>
              </w:rPr>
              <w:t xml:space="preserve">Итоговое занятие </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r w:rsidRPr="00286E96">
              <w:rPr>
                <w:rFonts w:ascii="Times New Roman" w:hAnsi="Times New Roman"/>
                <w:i/>
                <w:iCs/>
                <w:sz w:val="24"/>
                <w:szCs w:val="24"/>
              </w:rPr>
              <w:t>2</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r w:rsidR="00726240" w:rsidRPr="00286E96" w:rsidTr="00563101">
        <w:trPr>
          <w:trHeight w:val="231"/>
        </w:trPr>
        <w:tc>
          <w:tcPr>
            <w:tcW w:w="8219" w:type="dxa"/>
            <w:gridSpan w:val="4"/>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b/>
                <w:bCs/>
                <w:sz w:val="24"/>
                <w:szCs w:val="24"/>
              </w:rPr>
            </w:pPr>
            <w:r w:rsidRPr="00286E96">
              <w:rPr>
                <w:rFonts w:ascii="Times New Roman" w:hAnsi="Times New Roman"/>
                <w:b/>
                <w:bCs/>
                <w:sz w:val="24"/>
                <w:szCs w:val="24"/>
              </w:rPr>
              <w:t>Всего:</w:t>
            </w:r>
          </w:p>
        </w:tc>
        <w:tc>
          <w:tcPr>
            <w:tcW w:w="978"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i/>
                <w:iCs/>
                <w:sz w:val="24"/>
                <w:szCs w:val="24"/>
              </w:rPr>
            </w:pPr>
            <w:r w:rsidRPr="00286E96">
              <w:rPr>
                <w:rFonts w:ascii="Times New Roman" w:hAnsi="Times New Roman"/>
                <w:b/>
                <w:bCs/>
                <w:i/>
                <w:iCs/>
                <w:sz w:val="24"/>
                <w:szCs w:val="24"/>
              </w:rPr>
              <w:t>150</w:t>
            </w: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2149"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c>
          <w:tcPr>
            <w:tcW w:w="1970" w:type="dxa"/>
            <w:tcBorders>
              <w:left w:val="single" w:sz="4" w:space="0" w:color="000000"/>
              <w:right w:val="single" w:sz="4" w:space="0" w:color="000000"/>
            </w:tcBorders>
          </w:tcPr>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iCs/>
                <w:sz w:val="24"/>
                <w:szCs w:val="24"/>
              </w:rPr>
            </w:pPr>
          </w:p>
        </w:tc>
      </w:tr>
    </w:tbl>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iCs/>
          <w:color w:val="FF0000"/>
          <w:sz w:val="24"/>
          <w:szCs w:val="24"/>
        </w:rPr>
      </w:pPr>
    </w:p>
    <w:p w:rsidR="00726240" w:rsidRPr="00286E96" w:rsidRDefault="00726240"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
          <w:iCs/>
          <w:color w:val="FF0000"/>
          <w:sz w:val="24"/>
          <w:szCs w:val="24"/>
        </w:rPr>
        <w:sectPr w:rsidR="00726240" w:rsidRPr="00286E96">
          <w:headerReference w:type="default" r:id="rId11"/>
          <w:footerReference w:type="default" r:id="rId12"/>
          <w:pgSz w:w="16838" w:h="11906" w:orient="landscape"/>
          <w:pgMar w:top="851" w:right="851" w:bottom="851" w:left="851" w:header="720" w:footer="720" w:gutter="0"/>
          <w:cols w:space="1701"/>
          <w:docGrid w:linePitch="360"/>
        </w:sectPr>
      </w:pPr>
      <w:r w:rsidRPr="00286E96">
        <w:rPr>
          <w:rFonts w:ascii="Times New Roman" w:hAnsi="Times New Roman"/>
          <w:i/>
          <w:iCs/>
          <w:color w:val="FF0000"/>
          <w:sz w:val="24"/>
          <w:szCs w:val="24"/>
        </w:rPr>
        <w:br/>
      </w:r>
    </w:p>
    <w:p w:rsidR="00726240" w:rsidRPr="00286E96" w:rsidRDefault="00913821" w:rsidP="00286E96">
      <w:pPr>
        <w:pStyle w:val="1"/>
        <w:spacing w:before="0" w:after="0"/>
        <w:ind w:left="360" w:firstLine="0"/>
      </w:pPr>
      <w:r w:rsidRPr="00286E96">
        <w:lastRenderedPageBreak/>
        <w:t>4.</w:t>
      </w:r>
      <w:r w:rsidR="00726240" w:rsidRPr="00286E96">
        <w:t>УСЛОВИЯ РЕАЛИЗАЦИИ ПРОГРАММЫ УЧЕБНОЙ ДИСЦИПЛИНЫ</w:t>
      </w:r>
    </w:p>
    <w:p w:rsidR="00726240" w:rsidRPr="00286E96" w:rsidRDefault="00726240" w:rsidP="00D4764C">
      <w:pPr>
        <w:pStyle w:val="1"/>
        <w:numPr>
          <w:ilvl w:val="0"/>
          <w:numId w:val="25"/>
        </w:numPr>
        <w:spacing w:before="0" w:after="0"/>
        <w:ind w:firstLine="0"/>
        <w:jc w:val="cente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86E96">
        <w:rPr>
          <w:rFonts w:ascii="Times New Roman" w:hAnsi="Times New Roman"/>
          <w:b/>
          <w:bCs/>
          <w:sz w:val="24"/>
          <w:szCs w:val="24"/>
        </w:rPr>
        <w:t>Требования к минимальному материально-техническому обеспечению</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86E96">
        <w:rPr>
          <w:rFonts w:ascii="Times New Roman" w:hAnsi="Times New Roman"/>
          <w:sz w:val="24"/>
          <w:szCs w:val="24"/>
        </w:rPr>
        <w:t>Реализация программы учебной дисциплины требует наличия учебного кабинета общепрофессиональных и гуманитарных дисциплин.</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86E96">
        <w:rPr>
          <w:rFonts w:ascii="Times New Roman" w:hAnsi="Times New Roman"/>
          <w:sz w:val="24"/>
          <w:szCs w:val="24"/>
        </w:rPr>
        <w:t xml:space="preserve">Оборудование учебного кабинета: </w:t>
      </w:r>
    </w:p>
    <w:p w:rsidR="00726240" w:rsidRPr="00286E96" w:rsidRDefault="00726240" w:rsidP="00D4764C">
      <w:pPr>
        <w:pStyle w:val="2f1"/>
        <w:numPr>
          <w:ilvl w:val="0"/>
          <w:numId w:val="47"/>
        </w:numPr>
        <w:shd w:val="clear" w:color="auto" w:fill="auto"/>
        <w:tabs>
          <w:tab w:val="left" w:pos="715"/>
        </w:tabs>
        <w:spacing w:before="0" w:line="331" w:lineRule="exact"/>
        <w:ind w:left="715" w:hanging="360"/>
        <w:jc w:val="both"/>
        <w:rPr>
          <w:rFonts w:ascii="Times New Roman" w:hAnsi="Times New Roman"/>
          <w:sz w:val="24"/>
          <w:szCs w:val="24"/>
        </w:rPr>
      </w:pPr>
      <w:r w:rsidRPr="00286E96">
        <w:rPr>
          <w:rStyle w:val="213"/>
          <w:sz w:val="24"/>
          <w:szCs w:val="24"/>
        </w:rPr>
        <w:t>посадочные места по количеству студентов;</w:t>
      </w:r>
    </w:p>
    <w:p w:rsidR="00726240" w:rsidRPr="00286E96" w:rsidRDefault="00726240" w:rsidP="00D4764C">
      <w:pPr>
        <w:pStyle w:val="2f1"/>
        <w:numPr>
          <w:ilvl w:val="0"/>
          <w:numId w:val="47"/>
        </w:numPr>
        <w:shd w:val="clear" w:color="auto" w:fill="auto"/>
        <w:tabs>
          <w:tab w:val="left" w:pos="720"/>
        </w:tabs>
        <w:spacing w:before="0" w:line="331" w:lineRule="exact"/>
        <w:ind w:left="715" w:hanging="360"/>
        <w:jc w:val="both"/>
        <w:rPr>
          <w:rFonts w:ascii="Times New Roman" w:hAnsi="Times New Roman"/>
          <w:sz w:val="24"/>
          <w:szCs w:val="24"/>
        </w:rPr>
      </w:pPr>
      <w:r w:rsidRPr="00286E96">
        <w:rPr>
          <w:rStyle w:val="213"/>
          <w:sz w:val="24"/>
          <w:szCs w:val="24"/>
        </w:rPr>
        <w:t>рабочее место преподавателя;</w:t>
      </w:r>
    </w:p>
    <w:p w:rsidR="00726240" w:rsidRPr="00286E96" w:rsidRDefault="00726240" w:rsidP="00D4764C">
      <w:pPr>
        <w:pStyle w:val="2f1"/>
        <w:numPr>
          <w:ilvl w:val="0"/>
          <w:numId w:val="47"/>
        </w:numPr>
        <w:shd w:val="clear" w:color="auto" w:fill="auto"/>
        <w:tabs>
          <w:tab w:val="left" w:pos="715"/>
        </w:tabs>
        <w:spacing w:before="0" w:line="331" w:lineRule="exact"/>
        <w:ind w:left="715" w:hanging="360"/>
        <w:jc w:val="both"/>
        <w:rPr>
          <w:rStyle w:val="213"/>
          <w:sz w:val="24"/>
          <w:szCs w:val="24"/>
        </w:rPr>
      </w:pPr>
      <w:r w:rsidRPr="00286E96">
        <w:rPr>
          <w:rStyle w:val="213"/>
          <w:sz w:val="24"/>
          <w:szCs w:val="24"/>
        </w:rPr>
        <w:t>мультимедийный комплект.</w:t>
      </w: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sz w:val="24"/>
          <w:szCs w:val="24"/>
        </w:rPr>
      </w:pPr>
    </w:p>
    <w:p w:rsidR="00726240" w:rsidRPr="00286E96" w:rsidRDefault="00726240"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86E96">
        <w:rPr>
          <w:rFonts w:ascii="Times New Roman" w:hAnsi="Times New Roman"/>
          <w:sz w:val="24"/>
          <w:szCs w:val="24"/>
        </w:rPr>
        <w:t xml:space="preserve">Технические средства обучения: </w:t>
      </w:r>
    </w:p>
    <w:p w:rsidR="00726240" w:rsidRPr="00286E96" w:rsidRDefault="00726240" w:rsidP="00D4764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6E96">
        <w:rPr>
          <w:rFonts w:ascii="Times New Roman" w:hAnsi="Times New Roman"/>
          <w:sz w:val="24"/>
          <w:szCs w:val="24"/>
        </w:rPr>
        <w:t>экран</w:t>
      </w:r>
    </w:p>
    <w:p w:rsidR="00726240" w:rsidRPr="00286E96" w:rsidRDefault="00726240" w:rsidP="00D4764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6E96">
        <w:rPr>
          <w:rFonts w:ascii="Times New Roman" w:hAnsi="Times New Roman"/>
          <w:sz w:val="24"/>
          <w:szCs w:val="24"/>
        </w:rPr>
        <w:t>компьютер (с выходом в Интернет)</w:t>
      </w:r>
    </w:p>
    <w:p w:rsidR="00726240" w:rsidRPr="00286E96" w:rsidRDefault="00726240" w:rsidP="00D4764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6E96">
        <w:rPr>
          <w:rFonts w:ascii="Times New Roman" w:hAnsi="Times New Roman"/>
          <w:sz w:val="24"/>
          <w:szCs w:val="24"/>
        </w:rPr>
        <w:t>проектор</w:t>
      </w:r>
    </w:p>
    <w:p w:rsidR="00726240" w:rsidRPr="00286E96" w:rsidRDefault="00726240" w:rsidP="00D4764C">
      <w:pPr>
        <w:pStyle w:val="5"/>
        <w:numPr>
          <w:ilvl w:val="4"/>
          <w:numId w:val="25"/>
        </w:numPr>
        <w:ind w:firstLine="0"/>
        <w:jc w:val="left"/>
        <w:rPr>
          <w:rFonts w:ascii="Times New Roman" w:hAnsi="Times New Roman" w:cs="Times New Roman"/>
          <w:b w:val="0"/>
          <w:bCs w:val="0"/>
          <w:i/>
          <w:iCs/>
        </w:rPr>
      </w:pPr>
    </w:p>
    <w:p w:rsidR="003F6783" w:rsidRDefault="003F6783" w:rsidP="00D4764C">
      <w:pPr>
        <w:pStyle w:val="ae"/>
        <w:numPr>
          <w:ilvl w:val="0"/>
          <w:numId w:val="25"/>
        </w:numPr>
        <w:suppressAutoHyphens/>
        <w:spacing w:after="0"/>
        <w:jc w:val="both"/>
        <w:rPr>
          <w:b/>
        </w:rPr>
      </w:pPr>
      <w:r w:rsidRPr="003F6783">
        <w:rPr>
          <w:b/>
        </w:rPr>
        <w:t>3.2.1. Основные печатные издания</w:t>
      </w:r>
    </w:p>
    <w:p w:rsidR="003F6783" w:rsidRPr="003F6783" w:rsidRDefault="003F6783" w:rsidP="00D4764C">
      <w:pPr>
        <w:pStyle w:val="ae"/>
        <w:numPr>
          <w:ilvl w:val="0"/>
          <w:numId w:val="25"/>
        </w:numPr>
        <w:suppressAutoHyphens/>
        <w:spacing w:after="0"/>
        <w:jc w:val="both"/>
        <w:rPr>
          <w:b/>
        </w:rPr>
      </w:pPr>
    </w:p>
    <w:p w:rsidR="003F6783" w:rsidRPr="003F6783" w:rsidRDefault="00726240" w:rsidP="00D4764C">
      <w:pPr>
        <w:pStyle w:val="ae"/>
        <w:numPr>
          <w:ilvl w:val="0"/>
          <w:numId w:val="75"/>
        </w:numPr>
        <w:shd w:val="clear" w:color="auto" w:fill="FFFFFF"/>
        <w:jc w:val="both"/>
      </w:pPr>
      <w:r w:rsidRPr="003F6783">
        <w:t xml:space="preserve">Важенин А. Г. Обществознание для профессий и специальностей технического, естественно-научного, гуманитарного профилей: </w:t>
      </w:r>
      <w:r w:rsidR="003F6783" w:rsidRPr="003F6783">
        <w:t>учебник для сред. проф. о б р а з о в а н и я / А.Г.Важенин. 9-е изд., стер. — М. : Издательский центр «Академия», 2014 - 432 с. ISBN 978-5-4468-0384-2.</w:t>
      </w:r>
    </w:p>
    <w:p w:rsidR="003F6783" w:rsidRPr="003F6783" w:rsidRDefault="002D2F04" w:rsidP="00D4764C">
      <w:pPr>
        <w:pStyle w:val="ae"/>
        <w:numPr>
          <w:ilvl w:val="0"/>
          <w:numId w:val="75"/>
        </w:numPr>
        <w:shd w:val="clear" w:color="auto" w:fill="FFFFFF"/>
        <w:jc w:val="both"/>
      </w:pPr>
      <w:hyperlink r:id="rId13" w:history="1">
        <w:r w:rsidR="00726240" w:rsidRPr="003F6783">
          <w:t xml:space="preserve">Барабанова В., Грибанова Г., Дорская А., Насонова И. </w:t>
        </w:r>
      </w:hyperlink>
      <w:r w:rsidR="00726240" w:rsidRPr="003F6783">
        <w:rPr>
          <w:kern w:val="36"/>
        </w:rPr>
        <w:t xml:space="preserve"> ЕГЭ. Обществознание. Новый полный справочник школьника для подготовки к ЕГЭ. М., АСТ, 2018 </w:t>
      </w:r>
      <w:r w:rsidR="003F6783" w:rsidRPr="003F6783">
        <w:rPr>
          <w:kern w:val="36"/>
        </w:rPr>
        <w:t xml:space="preserve">-318с. </w:t>
      </w:r>
      <w:r w:rsidR="003F6783" w:rsidRPr="003F6783">
        <w:t>ISBN 978-5-17-096891-6.</w:t>
      </w:r>
    </w:p>
    <w:p w:rsidR="00726240" w:rsidRPr="00286E96" w:rsidRDefault="00726240" w:rsidP="00286E96">
      <w:pPr>
        <w:spacing w:after="0"/>
        <w:ind w:left="284"/>
        <w:jc w:val="both"/>
        <w:outlineLvl w:val="0"/>
        <w:rPr>
          <w:rFonts w:ascii="Times New Roman" w:hAnsi="Times New Roman"/>
          <w:kern w:val="36"/>
          <w:sz w:val="24"/>
          <w:szCs w:val="24"/>
        </w:rPr>
      </w:pPr>
    </w:p>
    <w:p w:rsidR="003F6783" w:rsidRPr="003F6783" w:rsidRDefault="003F6783" w:rsidP="003F6783">
      <w:pPr>
        <w:pStyle w:val="a3"/>
        <w:tabs>
          <w:tab w:val="left" w:pos="284"/>
        </w:tabs>
        <w:kinsoku w:val="0"/>
        <w:overflowPunct w:val="0"/>
        <w:spacing w:line="276" w:lineRule="auto"/>
        <w:ind w:left="142"/>
        <w:jc w:val="both"/>
        <w:rPr>
          <w:color w:val="000000"/>
        </w:rPr>
      </w:pPr>
      <w:r w:rsidRPr="003F6783">
        <w:rPr>
          <w:b/>
        </w:rPr>
        <w:t xml:space="preserve">3.2.2. Основные электронные издания </w:t>
      </w:r>
    </w:p>
    <w:p w:rsidR="00726240" w:rsidRPr="00286E96" w:rsidRDefault="003F6783" w:rsidP="00D4764C">
      <w:pPr>
        <w:pStyle w:val="a3"/>
        <w:numPr>
          <w:ilvl w:val="0"/>
          <w:numId w:val="46"/>
        </w:numPr>
        <w:tabs>
          <w:tab w:val="clear" w:pos="502"/>
          <w:tab w:val="left" w:pos="284"/>
          <w:tab w:val="num" w:pos="709"/>
        </w:tabs>
        <w:kinsoku w:val="0"/>
        <w:overflowPunct w:val="0"/>
        <w:spacing w:line="276" w:lineRule="auto"/>
        <w:ind w:left="284" w:hanging="218"/>
        <w:jc w:val="both"/>
        <w:rPr>
          <w:color w:val="000000"/>
        </w:rPr>
      </w:pPr>
      <w:r w:rsidRPr="00286E96">
        <w:rPr>
          <w:color w:val="231F20"/>
        </w:rPr>
        <w:t>Сетевые</w:t>
      </w:r>
      <w:r>
        <w:rPr>
          <w:color w:val="231F20"/>
        </w:rPr>
        <w:t xml:space="preserve"> </w:t>
      </w:r>
      <w:r w:rsidRPr="00286E96">
        <w:rPr>
          <w:color w:val="231F20"/>
        </w:rPr>
        <w:t xml:space="preserve"> образовательные сообщества</w:t>
      </w:r>
      <w:r w:rsidRPr="003F6783">
        <w:t xml:space="preserve"> ресурсов Официальный сайт- Режим доступа</w:t>
      </w:r>
      <w:r>
        <w:t xml:space="preserve"> </w:t>
      </w:r>
      <w:hyperlink w:history="1">
        <w:r w:rsidRPr="00650310">
          <w:rPr>
            <w:rStyle w:val="ad"/>
          </w:rPr>
          <w:t xml:space="preserve">www.openclass.ru </w:t>
        </w:r>
      </w:hyperlink>
      <w:r w:rsidRPr="003F6783">
        <w:t>(дата обращения: 03.06.2022).</w:t>
      </w:r>
    </w:p>
    <w:p w:rsidR="00726240" w:rsidRPr="00286E96" w:rsidRDefault="003F6783" w:rsidP="00D4764C">
      <w:pPr>
        <w:pStyle w:val="a3"/>
        <w:numPr>
          <w:ilvl w:val="0"/>
          <w:numId w:val="46"/>
        </w:numPr>
        <w:tabs>
          <w:tab w:val="clear" w:pos="502"/>
          <w:tab w:val="left" w:pos="284"/>
          <w:tab w:val="num" w:pos="709"/>
        </w:tabs>
        <w:kinsoku w:val="0"/>
        <w:overflowPunct w:val="0"/>
        <w:spacing w:line="276" w:lineRule="auto"/>
        <w:ind w:left="284" w:hanging="218"/>
        <w:jc w:val="both"/>
        <w:rPr>
          <w:color w:val="000000"/>
        </w:rPr>
      </w:pPr>
      <w:r w:rsidRPr="003F6783">
        <w:t>Единая</w:t>
      </w:r>
      <w:r w:rsidRPr="00286E96">
        <w:rPr>
          <w:color w:val="231F20"/>
        </w:rPr>
        <w:t xml:space="preserve"> коллекция цифровых образовательных ресурсов</w:t>
      </w:r>
      <w:r w:rsidRPr="003F6783">
        <w:t xml:space="preserve"> ресурсов Официальный сайт- Режим доступа</w:t>
      </w:r>
      <w:r>
        <w:t xml:space="preserve"> </w:t>
      </w:r>
      <w:hyperlink r:id="rId14" w:history="1">
        <w:r w:rsidRPr="00650310">
          <w:rPr>
            <w:rStyle w:val="ad"/>
          </w:rPr>
          <w:t>www.schoolcollection.edu.ru</w:t>
        </w:r>
      </w:hyperlink>
      <w:r>
        <w:t xml:space="preserve"> </w:t>
      </w:r>
      <w:r w:rsidRPr="003F6783">
        <w:t xml:space="preserve"> (дата обращения: 03.06.2022).</w:t>
      </w:r>
    </w:p>
    <w:p w:rsidR="00726240" w:rsidRPr="00286E96" w:rsidRDefault="00726240" w:rsidP="00286E96">
      <w:pPr>
        <w:tabs>
          <w:tab w:val="left" w:pos="284"/>
          <w:tab w:val="num" w:pos="709"/>
        </w:tabs>
        <w:spacing w:after="0"/>
        <w:ind w:left="284" w:hanging="218"/>
        <w:rPr>
          <w:rFonts w:ascii="Times New Roman" w:hAnsi="Times New Roman"/>
          <w:color w:val="000000"/>
          <w:sz w:val="24"/>
          <w:szCs w:val="24"/>
        </w:rPr>
      </w:pPr>
    </w:p>
    <w:p w:rsidR="00726240" w:rsidRPr="00286E96" w:rsidRDefault="00726240" w:rsidP="00286E96">
      <w:pPr>
        <w:tabs>
          <w:tab w:val="left" w:pos="284"/>
          <w:tab w:val="num" w:pos="709"/>
        </w:tabs>
        <w:spacing w:after="0"/>
        <w:ind w:left="284" w:hanging="218"/>
        <w:rPr>
          <w:rFonts w:ascii="Times New Roman" w:hAnsi="Times New Roman"/>
          <w:color w:val="000000"/>
          <w:sz w:val="28"/>
          <w:szCs w:val="28"/>
        </w:rPr>
      </w:pPr>
    </w:p>
    <w:p w:rsidR="00726240" w:rsidRPr="00286E96" w:rsidRDefault="00726240" w:rsidP="00286E96">
      <w:pPr>
        <w:spacing w:after="0"/>
        <w:ind w:left="284"/>
        <w:rPr>
          <w:rFonts w:ascii="Times New Roman" w:hAnsi="Times New Roman"/>
          <w:sz w:val="28"/>
          <w:szCs w:val="28"/>
        </w:rPr>
      </w:pPr>
    </w:p>
    <w:p w:rsidR="00726240" w:rsidRPr="00286E96" w:rsidRDefault="00726240" w:rsidP="00286E96">
      <w:pPr>
        <w:pStyle w:val="1"/>
        <w:spacing w:before="0" w:after="0"/>
        <w:ind w:left="426" w:firstLine="0"/>
      </w:pPr>
      <w:r w:rsidRPr="00286E96">
        <w:br w:type="page"/>
      </w:r>
      <w:r w:rsidR="00913821" w:rsidRPr="00286E96">
        <w:lastRenderedPageBreak/>
        <w:t>5.</w:t>
      </w:r>
      <w:r w:rsidRPr="00286E96">
        <w:t>КОНТРОЛЬ И ОЦЕНКА РЕЗУЛЬТАТОВ ОСВОЕНИЯ УЧЕБНОЙ ДИСЦИПЛИНЫ</w:t>
      </w:r>
    </w:p>
    <w:p w:rsidR="00726240" w:rsidRPr="00286E96" w:rsidRDefault="00726240" w:rsidP="00286E96">
      <w:pPr>
        <w:spacing w:after="0"/>
        <w:rPr>
          <w:rFonts w:ascii="Times New Roman" w:hAnsi="Times New Roman"/>
        </w:rPr>
      </w:pPr>
    </w:p>
    <w:tbl>
      <w:tblPr>
        <w:tblpPr w:leftFromText="180" w:rightFromText="180" w:vertAnchor="text" w:horzAnchor="page" w:tblpX="1394"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575"/>
      </w:tblGrid>
      <w:tr w:rsidR="00726240" w:rsidRPr="00286E96" w:rsidTr="00563101">
        <w:trPr>
          <w:tblHeader/>
        </w:trPr>
        <w:tc>
          <w:tcPr>
            <w:tcW w:w="4219" w:type="dxa"/>
          </w:tcPr>
          <w:p w:rsidR="00726240" w:rsidRPr="00286E96" w:rsidRDefault="00726240" w:rsidP="00286E96">
            <w:pPr>
              <w:spacing w:after="0"/>
              <w:jc w:val="center"/>
              <w:rPr>
                <w:rFonts w:ascii="Times New Roman" w:hAnsi="Times New Roman"/>
                <w:b/>
                <w:bCs/>
              </w:rPr>
            </w:pPr>
            <w:r w:rsidRPr="00286E96">
              <w:rPr>
                <w:rFonts w:ascii="Times New Roman" w:hAnsi="Times New Roman"/>
                <w:b/>
                <w:bCs/>
              </w:rPr>
              <w:t>Наименование образовательных результатов ФГОС СОО (предметные результаты –ПРб</w:t>
            </w:r>
          </w:p>
        </w:tc>
        <w:tc>
          <w:tcPr>
            <w:tcW w:w="5575" w:type="dxa"/>
          </w:tcPr>
          <w:p w:rsidR="00726240" w:rsidRPr="00286E96" w:rsidRDefault="00726240" w:rsidP="00286E96">
            <w:pPr>
              <w:spacing w:after="0"/>
              <w:jc w:val="center"/>
              <w:rPr>
                <w:rFonts w:ascii="Times New Roman" w:hAnsi="Times New Roman"/>
                <w:b/>
                <w:bCs/>
              </w:rPr>
            </w:pPr>
            <w:r w:rsidRPr="00286E96">
              <w:rPr>
                <w:rFonts w:ascii="Times New Roman" w:hAnsi="Times New Roman"/>
                <w:b/>
                <w:bCs/>
              </w:rPr>
              <w:t>Методы оценки</w:t>
            </w:r>
          </w:p>
        </w:tc>
      </w:tr>
      <w:tr w:rsidR="00726240" w:rsidRPr="00286E96" w:rsidTr="00563101">
        <w:tc>
          <w:tcPr>
            <w:tcW w:w="4219" w:type="dxa"/>
          </w:tcPr>
          <w:p w:rsidR="00726240" w:rsidRPr="00286E96" w:rsidRDefault="00726240" w:rsidP="00286E96">
            <w:pPr>
              <w:spacing w:after="0"/>
              <w:jc w:val="both"/>
              <w:rPr>
                <w:rFonts w:ascii="Times New Roman" w:hAnsi="Times New Roman"/>
                <w:i/>
                <w:iCs/>
                <w:sz w:val="28"/>
                <w:szCs w:val="28"/>
              </w:rPr>
            </w:pPr>
            <w:r w:rsidRPr="00286E96">
              <w:rPr>
                <w:rFonts w:ascii="Times New Roman" w:hAnsi="Times New Roman"/>
              </w:rPr>
              <w:t>ПРб 01 сформированность знаний об обществе как целостной развивающейся системе в единстве и взаимодействии его основных сфер и институтов</w:t>
            </w:r>
          </w:p>
        </w:tc>
        <w:tc>
          <w:tcPr>
            <w:tcW w:w="5575" w:type="dxa"/>
          </w:tcPr>
          <w:p w:rsidR="00726240" w:rsidRPr="00286E96" w:rsidRDefault="00726240" w:rsidP="00286E96">
            <w:pPr>
              <w:spacing w:after="0"/>
              <w:jc w:val="both"/>
              <w:rPr>
                <w:rFonts w:ascii="Times New Roman" w:hAnsi="Times New Roman"/>
              </w:rPr>
            </w:pPr>
            <w:r w:rsidRPr="00286E96">
              <w:rPr>
                <w:rFonts w:ascii="Times New Roman" w:hAnsi="Times New Roman"/>
              </w:rPr>
              <w:t>- устный/ письменный опросы;</w:t>
            </w:r>
          </w:p>
          <w:p w:rsidR="00726240" w:rsidRPr="00286E96" w:rsidRDefault="00726240" w:rsidP="00286E96">
            <w:pPr>
              <w:spacing w:after="0"/>
              <w:jc w:val="both"/>
              <w:rPr>
                <w:rFonts w:ascii="Times New Roman" w:hAnsi="Times New Roman"/>
              </w:rPr>
            </w:pPr>
            <w:r w:rsidRPr="00286E96">
              <w:rPr>
                <w:rFonts w:ascii="Times New Roman" w:hAnsi="Times New Roman"/>
              </w:rPr>
              <w:t>-тестирование;</w:t>
            </w:r>
          </w:p>
          <w:p w:rsidR="00726240" w:rsidRPr="00286E96" w:rsidRDefault="00726240" w:rsidP="00286E96">
            <w:pPr>
              <w:spacing w:after="0"/>
              <w:jc w:val="both"/>
              <w:rPr>
                <w:rFonts w:ascii="Times New Roman" w:hAnsi="Times New Roman"/>
              </w:rPr>
            </w:pPr>
            <w:r w:rsidRPr="00286E96">
              <w:rPr>
                <w:rFonts w:ascii="Times New Roman" w:hAnsi="Times New Roman"/>
              </w:rPr>
              <w:t>- сообщения (доклады);</w:t>
            </w:r>
          </w:p>
          <w:p w:rsidR="00726240" w:rsidRPr="00286E96" w:rsidRDefault="00726240" w:rsidP="00286E96">
            <w:pPr>
              <w:spacing w:after="0"/>
              <w:jc w:val="both"/>
              <w:rPr>
                <w:rFonts w:ascii="Times New Roman" w:hAnsi="Times New Roman"/>
              </w:rPr>
            </w:pPr>
            <w:r w:rsidRPr="00286E96">
              <w:rPr>
                <w:rFonts w:ascii="Times New Roman" w:hAnsi="Times New Roman"/>
              </w:rPr>
              <w:t>-оформление глоссариев по темам курса;</w:t>
            </w:r>
          </w:p>
          <w:p w:rsidR="00726240" w:rsidRPr="00286E96" w:rsidRDefault="00726240" w:rsidP="00286E96">
            <w:pPr>
              <w:spacing w:after="0"/>
              <w:jc w:val="both"/>
              <w:rPr>
                <w:rFonts w:ascii="Times New Roman" w:hAnsi="Times New Roman"/>
              </w:rPr>
            </w:pPr>
            <w:r w:rsidRPr="00286E96">
              <w:rPr>
                <w:rFonts w:ascii="Times New Roman" w:hAnsi="Times New Roman"/>
              </w:rPr>
              <w:t>-составление дидактических синквейнов;</w:t>
            </w:r>
          </w:p>
          <w:p w:rsidR="00726240" w:rsidRPr="00286E96" w:rsidRDefault="00726240" w:rsidP="00286E96">
            <w:pPr>
              <w:spacing w:after="0"/>
              <w:jc w:val="both"/>
              <w:rPr>
                <w:rFonts w:ascii="Times New Roman" w:hAnsi="Times New Roman"/>
              </w:rPr>
            </w:pPr>
            <w:r w:rsidRPr="00286E96">
              <w:rPr>
                <w:rFonts w:ascii="Times New Roman" w:hAnsi="Times New Roman"/>
              </w:rPr>
              <w:t>-работа с источниками;</w:t>
            </w:r>
          </w:p>
          <w:p w:rsidR="00726240" w:rsidRPr="00286E96" w:rsidRDefault="00726240" w:rsidP="00286E96">
            <w:pPr>
              <w:spacing w:after="0"/>
              <w:jc w:val="both"/>
              <w:rPr>
                <w:rFonts w:ascii="Times New Roman" w:hAnsi="Times New Roman"/>
              </w:rPr>
            </w:pPr>
            <w:r w:rsidRPr="00286E96">
              <w:rPr>
                <w:rFonts w:ascii="Times New Roman" w:hAnsi="Times New Roman"/>
              </w:rPr>
              <w:t>-творческие задания;</w:t>
            </w:r>
          </w:p>
          <w:p w:rsidR="00726240" w:rsidRPr="00286E96" w:rsidRDefault="00726240" w:rsidP="00286E96">
            <w:pPr>
              <w:spacing w:after="0"/>
              <w:jc w:val="both"/>
              <w:rPr>
                <w:rFonts w:ascii="Times New Roman" w:hAnsi="Times New Roman"/>
              </w:rPr>
            </w:pPr>
            <w:r w:rsidRPr="00286E96">
              <w:rPr>
                <w:rFonts w:ascii="Times New Roman" w:hAnsi="Times New Roman"/>
              </w:rPr>
              <w:t>- решение ситуационных задач;</w:t>
            </w:r>
          </w:p>
          <w:p w:rsidR="00726240" w:rsidRPr="00286E96" w:rsidRDefault="00726240" w:rsidP="00286E96">
            <w:pPr>
              <w:spacing w:after="0"/>
              <w:jc w:val="both"/>
              <w:rPr>
                <w:rFonts w:ascii="Times New Roman" w:hAnsi="Times New Roman"/>
              </w:rPr>
            </w:pPr>
            <w:r w:rsidRPr="00286E96">
              <w:rPr>
                <w:rFonts w:ascii="Times New Roman" w:hAnsi="Times New Roman"/>
              </w:rPr>
              <w:t>-написание сочинений (эссе);</w:t>
            </w:r>
          </w:p>
          <w:p w:rsidR="00726240" w:rsidRPr="00286E96" w:rsidRDefault="00726240" w:rsidP="00286E96">
            <w:pPr>
              <w:spacing w:after="0"/>
              <w:jc w:val="both"/>
              <w:rPr>
                <w:rFonts w:ascii="Times New Roman" w:hAnsi="Times New Roman"/>
                <w:sz w:val="28"/>
                <w:szCs w:val="28"/>
              </w:rPr>
            </w:pPr>
            <w:r w:rsidRPr="00286E96">
              <w:rPr>
                <w:rFonts w:ascii="Times New Roman" w:hAnsi="Times New Roman"/>
              </w:rPr>
              <w:t>- подготовка презентаций</w:t>
            </w:r>
          </w:p>
        </w:tc>
      </w:tr>
      <w:tr w:rsidR="00726240" w:rsidRPr="00286E96" w:rsidTr="00563101">
        <w:tc>
          <w:tcPr>
            <w:tcW w:w="4219" w:type="dxa"/>
          </w:tcPr>
          <w:p w:rsidR="00726240" w:rsidRPr="00286E96" w:rsidRDefault="00726240" w:rsidP="00286E96">
            <w:pPr>
              <w:spacing w:after="0"/>
              <w:jc w:val="both"/>
              <w:rPr>
                <w:rFonts w:ascii="Times New Roman" w:hAnsi="Times New Roman"/>
                <w:sz w:val="28"/>
                <w:szCs w:val="28"/>
              </w:rPr>
            </w:pPr>
            <w:r w:rsidRPr="00286E96">
              <w:rPr>
                <w:rFonts w:ascii="Times New Roman" w:hAnsi="Times New Roman"/>
              </w:rPr>
              <w:t>ПРб 02 владение базовым понятийным аппаратом социальных наук</w:t>
            </w:r>
          </w:p>
        </w:tc>
        <w:tc>
          <w:tcPr>
            <w:tcW w:w="5575" w:type="dxa"/>
          </w:tcPr>
          <w:p w:rsidR="00726240" w:rsidRPr="00286E96" w:rsidRDefault="00726240" w:rsidP="00286E96">
            <w:pPr>
              <w:spacing w:after="0"/>
              <w:jc w:val="both"/>
              <w:rPr>
                <w:rFonts w:ascii="Times New Roman" w:hAnsi="Times New Roman"/>
              </w:rPr>
            </w:pPr>
            <w:r w:rsidRPr="00286E96">
              <w:rPr>
                <w:rFonts w:ascii="Times New Roman" w:hAnsi="Times New Roman"/>
              </w:rPr>
              <w:t>-устный/ письменный опросы;</w:t>
            </w:r>
          </w:p>
          <w:p w:rsidR="00726240" w:rsidRPr="00286E96" w:rsidRDefault="00726240" w:rsidP="00286E96">
            <w:pPr>
              <w:spacing w:after="0"/>
              <w:jc w:val="both"/>
              <w:rPr>
                <w:rFonts w:ascii="Times New Roman" w:hAnsi="Times New Roman"/>
              </w:rPr>
            </w:pPr>
            <w:r w:rsidRPr="00286E96">
              <w:rPr>
                <w:rFonts w:ascii="Times New Roman" w:hAnsi="Times New Roman"/>
              </w:rPr>
              <w:t>-тестирование;</w:t>
            </w:r>
          </w:p>
          <w:p w:rsidR="00726240" w:rsidRPr="00286E96" w:rsidRDefault="00726240" w:rsidP="00286E96">
            <w:pPr>
              <w:spacing w:after="0"/>
              <w:jc w:val="both"/>
              <w:rPr>
                <w:rFonts w:ascii="Times New Roman" w:hAnsi="Times New Roman"/>
              </w:rPr>
            </w:pPr>
            <w:r w:rsidRPr="00286E96">
              <w:rPr>
                <w:rFonts w:ascii="Times New Roman" w:hAnsi="Times New Roman"/>
              </w:rPr>
              <w:t>- сообщения (доклады);</w:t>
            </w:r>
          </w:p>
          <w:p w:rsidR="00726240" w:rsidRPr="00286E96" w:rsidRDefault="00726240" w:rsidP="00286E96">
            <w:pPr>
              <w:spacing w:after="0"/>
              <w:jc w:val="both"/>
              <w:rPr>
                <w:rFonts w:ascii="Times New Roman" w:hAnsi="Times New Roman"/>
              </w:rPr>
            </w:pPr>
            <w:r w:rsidRPr="00286E96">
              <w:rPr>
                <w:rFonts w:ascii="Times New Roman" w:hAnsi="Times New Roman"/>
              </w:rPr>
              <w:t>-оформление глоссариев по темам курса;</w:t>
            </w:r>
          </w:p>
          <w:p w:rsidR="00726240" w:rsidRPr="00286E96" w:rsidRDefault="00726240" w:rsidP="00286E96">
            <w:pPr>
              <w:spacing w:after="0"/>
              <w:jc w:val="both"/>
              <w:rPr>
                <w:rFonts w:ascii="Times New Roman" w:hAnsi="Times New Roman"/>
              </w:rPr>
            </w:pPr>
            <w:r w:rsidRPr="00286E96">
              <w:rPr>
                <w:rFonts w:ascii="Times New Roman" w:hAnsi="Times New Roman"/>
              </w:rPr>
              <w:t>-составление дидактических синквейнов;</w:t>
            </w:r>
          </w:p>
          <w:p w:rsidR="00726240" w:rsidRPr="00286E96" w:rsidRDefault="00726240" w:rsidP="00286E96">
            <w:pPr>
              <w:spacing w:after="0"/>
              <w:jc w:val="both"/>
              <w:rPr>
                <w:rFonts w:ascii="Times New Roman" w:hAnsi="Times New Roman"/>
              </w:rPr>
            </w:pPr>
            <w:r w:rsidRPr="00286E96">
              <w:rPr>
                <w:rFonts w:ascii="Times New Roman" w:hAnsi="Times New Roman"/>
              </w:rPr>
              <w:t xml:space="preserve">-работа с источниками; </w:t>
            </w:r>
          </w:p>
          <w:p w:rsidR="00726240" w:rsidRPr="00286E96" w:rsidRDefault="00726240" w:rsidP="00286E96">
            <w:pPr>
              <w:spacing w:after="0"/>
              <w:jc w:val="both"/>
              <w:rPr>
                <w:rFonts w:ascii="Times New Roman" w:hAnsi="Times New Roman"/>
              </w:rPr>
            </w:pPr>
            <w:r w:rsidRPr="00286E96">
              <w:rPr>
                <w:rFonts w:ascii="Times New Roman" w:hAnsi="Times New Roman"/>
              </w:rPr>
              <w:t>-творческие задания;</w:t>
            </w:r>
          </w:p>
          <w:p w:rsidR="00726240" w:rsidRPr="00286E96" w:rsidRDefault="00726240" w:rsidP="00286E96">
            <w:pPr>
              <w:spacing w:after="0"/>
              <w:jc w:val="both"/>
              <w:rPr>
                <w:rFonts w:ascii="Times New Roman" w:hAnsi="Times New Roman"/>
              </w:rPr>
            </w:pPr>
            <w:r w:rsidRPr="00286E96">
              <w:rPr>
                <w:rFonts w:ascii="Times New Roman" w:hAnsi="Times New Roman"/>
              </w:rPr>
              <w:t>- решение ситуационных задач;</w:t>
            </w:r>
          </w:p>
          <w:p w:rsidR="00726240" w:rsidRPr="00286E96" w:rsidRDefault="00726240" w:rsidP="00286E96">
            <w:pPr>
              <w:spacing w:after="0"/>
              <w:jc w:val="both"/>
              <w:rPr>
                <w:rFonts w:ascii="Times New Roman" w:hAnsi="Times New Roman"/>
              </w:rPr>
            </w:pPr>
            <w:r w:rsidRPr="00286E96">
              <w:rPr>
                <w:rFonts w:ascii="Times New Roman" w:hAnsi="Times New Roman"/>
              </w:rPr>
              <w:t>- подготовка презентаций</w:t>
            </w:r>
          </w:p>
          <w:p w:rsidR="00726240" w:rsidRPr="00286E96" w:rsidRDefault="00726240" w:rsidP="00286E96">
            <w:pPr>
              <w:spacing w:after="0"/>
              <w:jc w:val="both"/>
              <w:rPr>
                <w:rFonts w:ascii="Times New Roman" w:hAnsi="Times New Roman"/>
                <w:sz w:val="28"/>
                <w:szCs w:val="28"/>
              </w:rPr>
            </w:pPr>
            <w:r w:rsidRPr="00286E96">
              <w:rPr>
                <w:rFonts w:ascii="Times New Roman" w:hAnsi="Times New Roman"/>
              </w:rPr>
              <w:t>-написание сочинений (эссе)</w:t>
            </w:r>
          </w:p>
        </w:tc>
      </w:tr>
      <w:tr w:rsidR="00726240" w:rsidRPr="00286E96" w:rsidTr="00563101">
        <w:tc>
          <w:tcPr>
            <w:tcW w:w="4219" w:type="dxa"/>
          </w:tcPr>
          <w:p w:rsidR="00726240" w:rsidRPr="00286E96" w:rsidRDefault="00726240" w:rsidP="00286E96">
            <w:pPr>
              <w:spacing w:after="0"/>
              <w:jc w:val="both"/>
              <w:rPr>
                <w:rFonts w:ascii="Times New Roman" w:hAnsi="Times New Roman"/>
                <w:sz w:val="28"/>
                <w:szCs w:val="28"/>
              </w:rPr>
            </w:pPr>
            <w:r w:rsidRPr="00286E96">
              <w:rPr>
                <w:rFonts w:ascii="Times New Roman" w:hAnsi="Times New Roman"/>
              </w:rPr>
              <w:t>ПРб 03 владение умениями выявлять причинно-следственные, функциональные иерархические и другие связи социальных объектов и процессов</w:t>
            </w:r>
          </w:p>
        </w:tc>
        <w:tc>
          <w:tcPr>
            <w:tcW w:w="5575" w:type="dxa"/>
          </w:tcPr>
          <w:p w:rsidR="00726240" w:rsidRPr="00286E96" w:rsidRDefault="00726240" w:rsidP="00286E96">
            <w:pPr>
              <w:spacing w:after="0"/>
              <w:jc w:val="both"/>
              <w:rPr>
                <w:rFonts w:ascii="Times New Roman" w:hAnsi="Times New Roman"/>
              </w:rPr>
            </w:pPr>
            <w:r w:rsidRPr="00286E96">
              <w:rPr>
                <w:rFonts w:ascii="Times New Roman" w:hAnsi="Times New Roman"/>
              </w:rPr>
              <w:t>устный/ письменный опросы;</w:t>
            </w:r>
          </w:p>
          <w:p w:rsidR="00726240" w:rsidRPr="00286E96" w:rsidRDefault="00726240" w:rsidP="00286E96">
            <w:pPr>
              <w:spacing w:after="0"/>
              <w:jc w:val="both"/>
              <w:rPr>
                <w:rFonts w:ascii="Times New Roman" w:hAnsi="Times New Roman"/>
              </w:rPr>
            </w:pPr>
            <w:r w:rsidRPr="00286E96">
              <w:rPr>
                <w:rFonts w:ascii="Times New Roman" w:hAnsi="Times New Roman"/>
              </w:rPr>
              <w:t>-тестирование;</w:t>
            </w:r>
          </w:p>
          <w:p w:rsidR="00726240" w:rsidRPr="00286E96" w:rsidRDefault="00726240" w:rsidP="00286E96">
            <w:pPr>
              <w:spacing w:after="0"/>
              <w:jc w:val="both"/>
              <w:rPr>
                <w:rFonts w:ascii="Times New Roman" w:hAnsi="Times New Roman"/>
              </w:rPr>
            </w:pPr>
            <w:r w:rsidRPr="00286E96">
              <w:rPr>
                <w:rFonts w:ascii="Times New Roman" w:hAnsi="Times New Roman"/>
              </w:rPr>
              <w:t>- сообщения (доклады);</w:t>
            </w:r>
          </w:p>
          <w:p w:rsidR="00726240" w:rsidRPr="00286E96" w:rsidRDefault="00726240" w:rsidP="00286E96">
            <w:pPr>
              <w:spacing w:after="0"/>
              <w:jc w:val="both"/>
              <w:rPr>
                <w:rFonts w:ascii="Times New Roman" w:hAnsi="Times New Roman"/>
              </w:rPr>
            </w:pPr>
            <w:r w:rsidRPr="00286E96">
              <w:rPr>
                <w:rFonts w:ascii="Times New Roman" w:hAnsi="Times New Roman"/>
              </w:rPr>
              <w:t>-оформление глоссариев по темам курса;</w:t>
            </w:r>
          </w:p>
          <w:p w:rsidR="00726240" w:rsidRPr="00286E96" w:rsidRDefault="00726240" w:rsidP="00286E96">
            <w:pPr>
              <w:spacing w:after="0"/>
              <w:jc w:val="both"/>
              <w:rPr>
                <w:rFonts w:ascii="Times New Roman" w:hAnsi="Times New Roman"/>
              </w:rPr>
            </w:pPr>
            <w:r w:rsidRPr="00286E96">
              <w:rPr>
                <w:rFonts w:ascii="Times New Roman" w:hAnsi="Times New Roman"/>
              </w:rPr>
              <w:t>-составление дидактических синквейнов;</w:t>
            </w:r>
          </w:p>
          <w:p w:rsidR="00726240" w:rsidRPr="00286E96" w:rsidRDefault="00726240" w:rsidP="00286E96">
            <w:pPr>
              <w:spacing w:after="0"/>
              <w:jc w:val="both"/>
              <w:rPr>
                <w:rFonts w:ascii="Times New Roman" w:hAnsi="Times New Roman"/>
              </w:rPr>
            </w:pPr>
            <w:r w:rsidRPr="00286E96">
              <w:rPr>
                <w:rFonts w:ascii="Times New Roman" w:hAnsi="Times New Roman"/>
              </w:rPr>
              <w:t>-работа с источниками (выделение из источника )</w:t>
            </w:r>
          </w:p>
          <w:p w:rsidR="00726240" w:rsidRPr="00286E96" w:rsidRDefault="00726240" w:rsidP="00286E96">
            <w:pPr>
              <w:spacing w:after="0"/>
              <w:jc w:val="both"/>
              <w:rPr>
                <w:rFonts w:ascii="Times New Roman" w:hAnsi="Times New Roman"/>
              </w:rPr>
            </w:pPr>
            <w:r w:rsidRPr="00286E96">
              <w:rPr>
                <w:rFonts w:ascii="Times New Roman" w:hAnsi="Times New Roman"/>
              </w:rPr>
              <w:t>-творческие задания;</w:t>
            </w:r>
          </w:p>
          <w:p w:rsidR="00726240" w:rsidRPr="00286E96" w:rsidRDefault="00726240" w:rsidP="00286E96">
            <w:pPr>
              <w:spacing w:after="0"/>
              <w:jc w:val="both"/>
              <w:rPr>
                <w:rFonts w:ascii="Times New Roman" w:hAnsi="Times New Roman"/>
              </w:rPr>
            </w:pPr>
            <w:r w:rsidRPr="00286E96">
              <w:rPr>
                <w:rFonts w:ascii="Times New Roman" w:hAnsi="Times New Roman"/>
              </w:rPr>
              <w:lastRenderedPageBreak/>
              <w:t>- решение ситуационных задач;</w:t>
            </w:r>
          </w:p>
          <w:p w:rsidR="00726240" w:rsidRPr="00286E96" w:rsidRDefault="00726240" w:rsidP="00286E96">
            <w:pPr>
              <w:spacing w:after="0"/>
              <w:jc w:val="both"/>
              <w:rPr>
                <w:rFonts w:ascii="Times New Roman" w:hAnsi="Times New Roman"/>
              </w:rPr>
            </w:pPr>
            <w:r w:rsidRPr="00286E96">
              <w:rPr>
                <w:rFonts w:ascii="Times New Roman" w:hAnsi="Times New Roman"/>
              </w:rPr>
              <w:t>-написание сочинений (эссе);</w:t>
            </w:r>
          </w:p>
          <w:p w:rsidR="00726240" w:rsidRPr="00286E96" w:rsidRDefault="00726240" w:rsidP="00286E96">
            <w:pPr>
              <w:spacing w:after="0"/>
              <w:jc w:val="both"/>
              <w:rPr>
                <w:rFonts w:ascii="Times New Roman" w:hAnsi="Times New Roman"/>
                <w:sz w:val="28"/>
                <w:szCs w:val="28"/>
              </w:rPr>
            </w:pPr>
            <w:r w:rsidRPr="00286E96">
              <w:rPr>
                <w:rFonts w:ascii="Times New Roman" w:hAnsi="Times New Roman"/>
              </w:rPr>
              <w:t>- подготовка презентаций</w:t>
            </w:r>
          </w:p>
        </w:tc>
      </w:tr>
      <w:tr w:rsidR="00726240" w:rsidRPr="00286E96" w:rsidTr="00563101">
        <w:tc>
          <w:tcPr>
            <w:tcW w:w="4219" w:type="dxa"/>
          </w:tcPr>
          <w:p w:rsidR="00726240" w:rsidRPr="00286E96" w:rsidRDefault="00726240" w:rsidP="00286E96">
            <w:pPr>
              <w:spacing w:after="0"/>
              <w:jc w:val="both"/>
              <w:rPr>
                <w:rFonts w:ascii="Times New Roman" w:hAnsi="Times New Roman"/>
                <w:sz w:val="28"/>
                <w:szCs w:val="28"/>
              </w:rPr>
            </w:pPr>
            <w:r w:rsidRPr="00286E96">
              <w:rPr>
                <w:rFonts w:ascii="Times New Roman" w:hAnsi="Times New Roman"/>
              </w:rPr>
              <w:lastRenderedPageBreak/>
              <w:t>ПРб 04 сформированнность представлений об основных тенденциях и возможных перспективах развития мирового сообщества в глобальном мире</w:t>
            </w:r>
          </w:p>
        </w:tc>
        <w:tc>
          <w:tcPr>
            <w:tcW w:w="5575" w:type="dxa"/>
          </w:tcPr>
          <w:p w:rsidR="00726240" w:rsidRPr="00286E96" w:rsidRDefault="00726240" w:rsidP="00286E96">
            <w:pPr>
              <w:spacing w:after="0"/>
              <w:jc w:val="both"/>
              <w:rPr>
                <w:rFonts w:ascii="Times New Roman" w:hAnsi="Times New Roman"/>
              </w:rPr>
            </w:pPr>
            <w:r w:rsidRPr="00286E96">
              <w:rPr>
                <w:rFonts w:ascii="Times New Roman" w:hAnsi="Times New Roman"/>
              </w:rPr>
              <w:t>устный/ письменный опросы;</w:t>
            </w:r>
          </w:p>
          <w:p w:rsidR="00726240" w:rsidRPr="00286E96" w:rsidRDefault="00726240" w:rsidP="00286E96">
            <w:pPr>
              <w:spacing w:after="0"/>
              <w:jc w:val="both"/>
              <w:rPr>
                <w:rFonts w:ascii="Times New Roman" w:hAnsi="Times New Roman"/>
              </w:rPr>
            </w:pPr>
            <w:r w:rsidRPr="00286E96">
              <w:rPr>
                <w:rFonts w:ascii="Times New Roman" w:hAnsi="Times New Roman"/>
              </w:rPr>
              <w:t>-тестирование;</w:t>
            </w:r>
          </w:p>
          <w:p w:rsidR="00726240" w:rsidRPr="00286E96" w:rsidRDefault="00726240" w:rsidP="00286E96">
            <w:pPr>
              <w:spacing w:after="0"/>
              <w:jc w:val="both"/>
              <w:rPr>
                <w:rFonts w:ascii="Times New Roman" w:hAnsi="Times New Roman"/>
              </w:rPr>
            </w:pPr>
            <w:r w:rsidRPr="00286E96">
              <w:rPr>
                <w:rFonts w:ascii="Times New Roman" w:hAnsi="Times New Roman"/>
              </w:rPr>
              <w:t>- сообщения (доклады);</w:t>
            </w:r>
          </w:p>
          <w:p w:rsidR="00726240" w:rsidRPr="00286E96" w:rsidRDefault="00726240" w:rsidP="00286E96">
            <w:pPr>
              <w:spacing w:after="0"/>
              <w:jc w:val="both"/>
              <w:rPr>
                <w:rFonts w:ascii="Times New Roman" w:hAnsi="Times New Roman"/>
              </w:rPr>
            </w:pPr>
            <w:r w:rsidRPr="00286E96">
              <w:rPr>
                <w:rFonts w:ascii="Times New Roman" w:hAnsi="Times New Roman"/>
              </w:rPr>
              <w:t>-оформление глоссариев по темам курса;</w:t>
            </w:r>
          </w:p>
          <w:p w:rsidR="00726240" w:rsidRPr="00286E96" w:rsidRDefault="00726240" w:rsidP="00286E96">
            <w:pPr>
              <w:spacing w:after="0"/>
              <w:jc w:val="both"/>
              <w:rPr>
                <w:rFonts w:ascii="Times New Roman" w:hAnsi="Times New Roman"/>
              </w:rPr>
            </w:pPr>
            <w:r w:rsidRPr="00286E96">
              <w:rPr>
                <w:rFonts w:ascii="Times New Roman" w:hAnsi="Times New Roman"/>
              </w:rPr>
              <w:t>-составление дидактических синквейнов;</w:t>
            </w:r>
          </w:p>
          <w:p w:rsidR="00726240" w:rsidRPr="00286E96" w:rsidRDefault="00726240" w:rsidP="00286E96">
            <w:pPr>
              <w:spacing w:after="0"/>
              <w:jc w:val="both"/>
              <w:rPr>
                <w:rFonts w:ascii="Times New Roman" w:hAnsi="Times New Roman"/>
              </w:rPr>
            </w:pPr>
            <w:r w:rsidRPr="00286E96">
              <w:rPr>
                <w:rFonts w:ascii="Times New Roman" w:hAnsi="Times New Roman"/>
              </w:rPr>
              <w:t xml:space="preserve">-работа с источниками; </w:t>
            </w:r>
          </w:p>
          <w:p w:rsidR="00726240" w:rsidRPr="00286E96" w:rsidRDefault="00726240" w:rsidP="00286E96">
            <w:pPr>
              <w:spacing w:after="0"/>
              <w:jc w:val="both"/>
              <w:rPr>
                <w:rFonts w:ascii="Times New Roman" w:hAnsi="Times New Roman"/>
              </w:rPr>
            </w:pPr>
            <w:r w:rsidRPr="00286E96">
              <w:rPr>
                <w:rFonts w:ascii="Times New Roman" w:hAnsi="Times New Roman"/>
              </w:rPr>
              <w:t>-творческие задания;</w:t>
            </w:r>
          </w:p>
          <w:p w:rsidR="00726240" w:rsidRPr="00286E96" w:rsidRDefault="00726240" w:rsidP="00286E96">
            <w:pPr>
              <w:spacing w:after="0"/>
              <w:jc w:val="both"/>
              <w:rPr>
                <w:rFonts w:ascii="Times New Roman" w:hAnsi="Times New Roman"/>
              </w:rPr>
            </w:pPr>
            <w:r w:rsidRPr="00286E96">
              <w:rPr>
                <w:rFonts w:ascii="Times New Roman" w:hAnsi="Times New Roman"/>
              </w:rPr>
              <w:t>- решение ситуационных задач;</w:t>
            </w:r>
          </w:p>
          <w:p w:rsidR="00726240" w:rsidRPr="00286E96" w:rsidRDefault="00726240" w:rsidP="00286E96">
            <w:pPr>
              <w:spacing w:after="0"/>
              <w:jc w:val="both"/>
              <w:rPr>
                <w:rFonts w:ascii="Times New Roman" w:hAnsi="Times New Roman"/>
              </w:rPr>
            </w:pPr>
            <w:r w:rsidRPr="00286E96">
              <w:rPr>
                <w:rFonts w:ascii="Times New Roman" w:hAnsi="Times New Roman"/>
              </w:rPr>
              <w:t>-написание сочинений (эссе);</w:t>
            </w:r>
          </w:p>
          <w:p w:rsidR="00726240" w:rsidRPr="00286E96" w:rsidRDefault="00726240" w:rsidP="00286E96">
            <w:pPr>
              <w:spacing w:after="0"/>
              <w:jc w:val="both"/>
              <w:rPr>
                <w:rFonts w:ascii="Times New Roman" w:hAnsi="Times New Roman"/>
                <w:sz w:val="28"/>
                <w:szCs w:val="28"/>
              </w:rPr>
            </w:pPr>
            <w:r w:rsidRPr="00286E96">
              <w:rPr>
                <w:rFonts w:ascii="Times New Roman" w:hAnsi="Times New Roman"/>
              </w:rPr>
              <w:t>- подготовка и защита презентаций</w:t>
            </w:r>
          </w:p>
        </w:tc>
      </w:tr>
      <w:tr w:rsidR="00726240" w:rsidRPr="00286E96" w:rsidTr="00563101">
        <w:tc>
          <w:tcPr>
            <w:tcW w:w="4219" w:type="dxa"/>
          </w:tcPr>
          <w:p w:rsidR="00726240" w:rsidRPr="00286E96" w:rsidRDefault="00726240" w:rsidP="00286E96">
            <w:pPr>
              <w:spacing w:after="0"/>
              <w:jc w:val="both"/>
              <w:rPr>
                <w:rFonts w:ascii="Times New Roman" w:hAnsi="Times New Roman"/>
                <w:sz w:val="28"/>
                <w:szCs w:val="28"/>
              </w:rPr>
            </w:pPr>
            <w:r w:rsidRPr="00286E96">
              <w:rPr>
                <w:rFonts w:ascii="Times New Roman" w:hAnsi="Times New Roman"/>
              </w:rPr>
              <w:t>ПРб 05  сформированность представлений о методах познания социальных явлений и процессов</w:t>
            </w:r>
          </w:p>
        </w:tc>
        <w:tc>
          <w:tcPr>
            <w:tcW w:w="5575" w:type="dxa"/>
          </w:tcPr>
          <w:p w:rsidR="00726240" w:rsidRPr="00286E96" w:rsidRDefault="00726240" w:rsidP="00286E96">
            <w:pPr>
              <w:spacing w:after="0"/>
              <w:jc w:val="both"/>
              <w:rPr>
                <w:rFonts w:ascii="Times New Roman" w:hAnsi="Times New Roman"/>
              </w:rPr>
            </w:pPr>
            <w:r w:rsidRPr="00286E96">
              <w:rPr>
                <w:rFonts w:ascii="Times New Roman" w:hAnsi="Times New Roman"/>
              </w:rPr>
              <w:t>устный/ письменный опросы;</w:t>
            </w:r>
          </w:p>
          <w:p w:rsidR="00726240" w:rsidRPr="00286E96" w:rsidRDefault="00726240" w:rsidP="00286E96">
            <w:pPr>
              <w:spacing w:after="0"/>
              <w:jc w:val="both"/>
              <w:rPr>
                <w:rFonts w:ascii="Times New Roman" w:hAnsi="Times New Roman"/>
              </w:rPr>
            </w:pPr>
            <w:r w:rsidRPr="00286E96">
              <w:rPr>
                <w:rFonts w:ascii="Times New Roman" w:hAnsi="Times New Roman"/>
              </w:rPr>
              <w:t>-тестирование;</w:t>
            </w:r>
          </w:p>
          <w:p w:rsidR="00726240" w:rsidRPr="00286E96" w:rsidRDefault="00726240" w:rsidP="00286E96">
            <w:pPr>
              <w:spacing w:after="0"/>
              <w:jc w:val="both"/>
              <w:rPr>
                <w:rFonts w:ascii="Times New Roman" w:hAnsi="Times New Roman"/>
              </w:rPr>
            </w:pPr>
            <w:r w:rsidRPr="00286E96">
              <w:rPr>
                <w:rFonts w:ascii="Times New Roman" w:hAnsi="Times New Roman"/>
              </w:rPr>
              <w:t>- сообщения (доклады);</w:t>
            </w:r>
          </w:p>
          <w:p w:rsidR="00726240" w:rsidRPr="00286E96" w:rsidRDefault="00726240" w:rsidP="00286E96">
            <w:pPr>
              <w:spacing w:after="0"/>
              <w:jc w:val="both"/>
              <w:rPr>
                <w:rFonts w:ascii="Times New Roman" w:hAnsi="Times New Roman"/>
              </w:rPr>
            </w:pPr>
            <w:r w:rsidRPr="00286E96">
              <w:rPr>
                <w:rFonts w:ascii="Times New Roman" w:hAnsi="Times New Roman"/>
              </w:rPr>
              <w:t>-оформление глоссариев по темам курса;</w:t>
            </w:r>
          </w:p>
          <w:p w:rsidR="00726240" w:rsidRPr="00286E96" w:rsidRDefault="00726240" w:rsidP="00286E96">
            <w:pPr>
              <w:spacing w:after="0"/>
              <w:jc w:val="both"/>
              <w:rPr>
                <w:rFonts w:ascii="Times New Roman" w:hAnsi="Times New Roman"/>
              </w:rPr>
            </w:pPr>
            <w:r w:rsidRPr="00286E96">
              <w:rPr>
                <w:rFonts w:ascii="Times New Roman" w:hAnsi="Times New Roman"/>
              </w:rPr>
              <w:t>-составление дидактических синквейнов;</w:t>
            </w:r>
          </w:p>
          <w:p w:rsidR="00726240" w:rsidRPr="00286E96" w:rsidRDefault="00726240" w:rsidP="00286E96">
            <w:pPr>
              <w:spacing w:after="0"/>
              <w:jc w:val="both"/>
              <w:rPr>
                <w:rFonts w:ascii="Times New Roman" w:hAnsi="Times New Roman"/>
              </w:rPr>
            </w:pPr>
            <w:r w:rsidRPr="00286E96">
              <w:rPr>
                <w:rFonts w:ascii="Times New Roman" w:hAnsi="Times New Roman"/>
              </w:rPr>
              <w:t xml:space="preserve">-работа с источниками; </w:t>
            </w:r>
          </w:p>
          <w:p w:rsidR="00726240" w:rsidRPr="00286E96" w:rsidRDefault="00726240" w:rsidP="00286E96">
            <w:pPr>
              <w:spacing w:after="0"/>
              <w:jc w:val="both"/>
              <w:rPr>
                <w:rFonts w:ascii="Times New Roman" w:hAnsi="Times New Roman"/>
              </w:rPr>
            </w:pPr>
            <w:r w:rsidRPr="00286E96">
              <w:rPr>
                <w:rFonts w:ascii="Times New Roman" w:hAnsi="Times New Roman"/>
              </w:rPr>
              <w:t>-творческие задания;</w:t>
            </w:r>
          </w:p>
          <w:p w:rsidR="00726240" w:rsidRPr="00286E96" w:rsidRDefault="00726240" w:rsidP="00286E96">
            <w:pPr>
              <w:spacing w:after="0"/>
              <w:jc w:val="both"/>
              <w:rPr>
                <w:rFonts w:ascii="Times New Roman" w:hAnsi="Times New Roman"/>
              </w:rPr>
            </w:pPr>
            <w:r w:rsidRPr="00286E96">
              <w:rPr>
                <w:rFonts w:ascii="Times New Roman" w:hAnsi="Times New Roman"/>
              </w:rPr>
              <w:t>- решение ситуационных задач;</w:t>
            </w:r>
          </w:p>
          <w:p w:rsidR="00726240" w:rsidRPr="00286E96" w:rsidRDefault="00726240" w:rsidP="00286E96">
            <w:pPr>
              <w:spacing w:after="0"/>
              <w:jc w:val="both"/>
              <w:rPr>
                <w:rFonts w:ascii="Times New Roman" w:hAnsi="Times New Roman"/>
              </w:rPr>
            </w:pPr>
            <w:r w:rsidRPr="00286E96">
              <w:rPr>
                <w:rFonts w:ascii="Times New Roman" w:hAnsi="Times New Roman"/>
              </w:rPr>
              <w:t>-написание сочинений (эссе);</w:t>
            </w:r>
          </w:p>
          <w:p w:rsidR="00726240" w:rsidRPr="00286E96" w:rsidRDefault="00726240" w:rsidP="00286E96">
            <w:pPr>
              <w:spacing w:after="0"/>
              <w:jc w:val="both"/>
              <w:rPr>
                <w:rFonts w:ascii="Times New Roman" w:hAnsi="Times New Roman"/>
                <w:sz w:val="28"/>
                <w:szCs w:val="28"/>
              </w:rPr>
            </w:pPr>
            <w:r w:rsidRPr="00286E96">
              <w:rPr>
                <w:rFonts w:ascii="Times New Roman" w:hAnsi="Times New Roman"/>
              </w:rPr>
              <w:t>- подготовка презентаций</w:t>
            </w:r>
          </w:p>
        </w:tc>
      </w:tr>
      <w:tr w:rsidR="00726240" w:rsidRPr="00286E96" w:rsidTr="00563101">
        <w:tc>
          <w:tcPr>
            <w:tcW w:w="4219" w:type="dxa"/>
          </w:tcPr>
          <w:p w:rsidR="00726240" w:rsidRPr="00286E96" w:rsidRDefault="00726240" w:rsidP="00286E96">
            <w:pPr>
              <w:spacing w:after="0"/>
              <w:jc w:val="both"/>
              <w:rPr>
                <w:rFonts w:ascii="Times New Roman" w:hAnsi="Times New Roman"/>
                <w:sz w:val="28"/>
                <w:szCs w:val="28"/>
              </w:rPr>
            </w:pPr>
            <w:r w:rsidRPr="00286E96">
              <w:rPr>
                <w:rFonts w:ascii="Times New Roman" w:hAnsi="Times New Roman"/>
              </w:rPr>
              <w:t>ПРб 06 владение умениями применять полученные знания в повседневной жизни,прогнозировать последствия принимаемых решений</w:t>
            </w:r>
          </w:p>
        </w:tc>
        <w:tc>
          <w:tcPr>
            <w:tcW w:w="5575" w:type="dxa"/>
          </w:tcPr>
          <w:p w:rsidR="00726240" w:rsidRPr="00286E96" w:rsidRDefault="00726240" w:rsidP="00286E96">
            <w:pPr>
              <w:spacing w:after="0"/>
              <w:jc w:val="both"/>
              <w:rPr>
                <w:rFonts w:ascii="Times New Roman" w:hAnsi="Times New Roman"/>
              </w:rPr>
            </w:pPr>
            <w:r w:rsidRPr="00286E96">
              <w:rPr>
                <w:rFonts w:ascii="Times New Roman" w:hAnsi="Times New Roman"/>
              </w:rPr>
              <w:t>устный/ письменный опросы;</w:t>
            </w:r>
          </w:p>
          <w:p w:rsidR="00726240" w:rsidRPr="00286E96" w:rsidRDefault="00726240" w:rsidP="00286E96">
            <w:pPr>
              <w:spacing w:after="0"/>
              <w:jc w:val="both"/>
              <w:rPr>
                <w:rFonts w:ascii="Times New Roman" w:hAnsi="Times New Roman"/>
              </w:rPr>
            </w:pPr>
            <w:r w:rsidRPr="00286E96">
              <w:rPr>
                <w:rFonts w:ascii="Times New Roman" w:hAnsi="Times New Roman"/>
              </w:rPr>
              <w:t>-тестирование;</w:t>
            </w:r>
          </w:p>
          <w:p w:rsidR="00726240" w:rsidRPr="00286E96" w:rsidRDefault="00726240" w:rsidP="00286E96">
            <w:pPr>
              <w:spacing w:after="0"/>
              <w:jc w:val="both"/>
              <w:rPr>
                <w:rFonts w:ascii="Times New Roman" w:hAnsi="Times New Roman"/>
              </w:rPr>
            </w:pPr>
            <w:r w:rsidRPr="00286E96">
              <w:rPr>
                <w:rFonts w:ascii="Times New Roman" w:hAnsi="Times New Roman"/>
              </w:rPr>
              <w:t>- сообщения (доклады);</w:t>
            </w:r>
          </w:p>
          <w:p w:rsidR="00726240" w:rsidRPr="00286E96" w:rsidRDefault="00726240" w:rsidP="00286E96">
            <w:pPr>
              <w:spacing w:after="0"/>
              <w:jc w:val="both"/>
              <w:rPr>
                <w:rFonts w:ascii="Times New Roman" w:hAnsi="Times New Roman"/>
              </w:rPr>
            </w:pPr>
            <w:r w:rsidRPr="00286E96">
              <w:rPr>
                <w:rFonts w:ascii="Times New Roman" w:hAnsi="Times New Roman"/>
              </w:rPr>
              <w:t>-оформление глоссариев по темам курса;</w:t>
            </w:r>
          </w:p>
          <w:p w:rsidR="00726240" w:rsidRPr="00286E96" w:rsidRDefault="00726240" w:rsidP="00286E96">
            <w:pPr>
              <w:spacing w:after="0"/>
              <w:jc w:val="both"/>
              <w:rPr>
                <w:rFonts w:ascii="Times New Roman" w:hAnsi="Times New Roman"/>
              </w:rPr>
            </w:pPr>
            <w:r w:rsidRPr="00286E96">
              <w:rPr>
                <w:rFonts w:ascii="Times New Roman" w:hAnsi="Times New Roman"/>
              </w:rPr>
              <w:t>-составление дидактических синквейнов;</w:t>
            </w:r>
          </w:p>
          <w:p w:rsidR="00726240" w:rsidRPr="00286E96" w:rsidRDefault="00726240" w:rsidP="00286E96">
            <w:pPr>
              <w:spacing w:after="0"/>
              <w:jc w:val="both"/>
              <w:rPr>
                <w:rFonts w:ascii="Times New Roman" w:hAnsi="Times New Roman"/>
              </w:rPr>
            </w:pPr>
            <w:r w:rsidRPr="00286E96">
              <w:rPr>
                <w:rFonts w:ascii="Times New Roman" w:hAnsi="Times New Roman"/>
              </w:rPr>
              <w:t xml:space="preserve">-работа с источниками;  </w:t>
            </w:r>
          </w:p>
          <w:p w:rsidR="00726240" w:rsidRPr="00286E96" w:rsidRDefault="00726240" w:rsidP="00286E96">
            <w:pPr>
              <w:spacing w:after="0"/>
              <w:jc w:val="both"/>
              <w:rPr>
                <w:rFonts w:ascii="Times New Roman" w:hAnsi="Times New Roman"/>
              </w:rPr>
            </w:pPr>
            <w:r w:rsidRPr="00286E96">
              <w:rPr>
                <w:rFonts w:ascii="Times New Roman" w:hAnsi="Times New Roman"/>
              </w:rPr>
              <w:t>-творческие задания;</w:t>
            </w:r>
          </w:p>
          <w:p w:rsidR="00726240" w:rsidRPr="00286E96" w:rsidRDefault="00726240" w:rsidP="00286E96">
            <w:pPr>
              <w:spacing w:after="0"/>
              <w:jc w:val="both"/>
              <w:rPr>
                <w:rFonts w:ascii="Times New Roman" w:hAnsi="Times New Roman"/>
              </w:rPr>
            </w:pPr>
            <w:r w:rsidRPr="00286E96">
              <w:rPr>
                <w:rFonts w:ascii="Times New Roman" w:hAnsi="Times New Roman"/>
              </w:rPr>
              <w:t>- решение ситуационных задач;</w:t>
            </w:r>
          </w:p>
          <w:p w:rsidR="00726240" w:rsidRPr="00286E96" w:rsidRDefault="00726240" w:rsidP="00286E96">
            <w:pPr>
              <w:spacing w:after="0"/>
              <w:jc w:val="both"/>
              <w:rPr>
                <w:rFonts w:ascii="Times New Roman" w:hAnsi="Times New Roman"/>
              </w:rPr>
            </w:pPr>
            <w:r w:rsidRPr="00286E96">
              <w:rPr>
                <w:rFonts w:ascii="Times New Roman" w:hAnsi="Times New Roman"/>
              </w:rPr>
              <w:t>-написание сочинений (эссе);</w:t>
            </w:r>
          </w:p>
          <w:p w:rsidR="00726240" w:rsidRPr="00286E96" w:rsidRDefault="00726240" w:rsidP="00286E96">
            <w:pPr>
              <w:spacing w:after="0"/>
              <w:jc w:val="both"/>
              <w:rPr>
                <w:rFonts w:ascii="Times New Roman" w:hAnsi="Times New Roman"/>
                <w:sz w:val="28"/>
                <w:szCs w:val="28"/>
              </w:rPr>
            </w:pPr>
            <w:r w:rsidRPr="00286E96">
              <w:rPr>
                <w:rFonts w:ascii="Times New Roman" w:hAnsi="Times New Roman"/>
              </w:rPr>
              <w:t>- подготовка презентаций</w:t>
            </w:r>
          </w:p>
        </w:tc>
      </w:tr>
      <w:tr w:rsidR="00726240" w:rsidRPr="00286E96" w:rsidTr="00563101">
        <w:tc>
          <w:tcPr>
            <w:tcW w:w="4219" w:type="dxa"/>
          </w:tcPr>
          <w:p w:rsidR="00726240" w:rsidRPr="00286E96" w:rsidRDefault="00726240" w:rsidP="00286E96">
            <w:pPr>
              <w:spacing w:after="0"/>
              <w:jc w:val="both"/>
              <w:rPr>
                <w:rFonts w:ascii="Times New Roman" w:hAnsi="Times New Roman"/>
                <w:sz w:val="28"/>
                <w:szCs w:val="28"/>
              </w:rPr>
            </w:pPr>
            <w:r w:rsidRPr="00286E96">
              <w:rPr>
                <w:rFonts w:ascii="Times New Roman" w:hAnsi="Times New Roman"/>
              </w:rPr>
              <w:lastRenderedPageBreak/>
              <w:t>ПРб 07 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5575" w:type="dxa"/>
          </w:tcPr>
          <w:p w:rsidR="00726240" w:rsidRPr="00286E96" w:rsidRDefault="00726240" w:rsidP="00286E96">
            <w:pPr>
              <w:spacing w:after="0"/>
              <w:jc w:val="both"/>
              <w:rPr>
                <w:rFonts w:ascii="Times New Roman" w:hAnsi="Times New Roman"/>
              </w:rPr>
            </w:pPr>
            <w:r w:rsidRPr="00286E96">
              <w:rPr>
                <w:rFonts w:ascii="Times New Roman" w:hAnsi="Times New Roman"/>
              </w:rPr>
              <w:t>устный/ письменный опросы;</w:t>
            </w:r>
          </w:p>
          <w:p w:rsidR="00726240" w:rsidRPr="00286E96" w:rsidRDefault="00726240" w:rsidP="00286E96">
            <w:pPr>
              <w:spacing w:after="0"/>
              <w:jc w:val="both"/>
              <w:rPr>
                <w:rFonts w:ascii="Times New Roman" w:hAnsi="Times New Roman"/>
              </w:rPr>
            </w:pPr>
            <w:r w:rsidRPr="00286E96">
              <w:rPr>
                <w:rFonts w:ascii="Times New Roman" w:hAnsi="Times New Roman"/>
              </w:rPr>
              <w:t>-тестирование;</w:t>
            </w:r>
          </w:p>
          <w:p w:rsidR="00726240" w:rsidRPr="00286E96" w:rsidRDefault="00726240" w:rsidP="00286E96">
            <w:pPr>
              <w:spacing w:after="0"/>
              <w:jc w:val="both"/>
              <w:rPr>
                <w:rFonts w:ascii="Times New Roman" w:hAnsi="Times New Roman"/>
              </w:rPr>
            </w:pPr>
            <w:r w:rsidRPr="00286E96">
              <w:rPr>
                <w:rFonts w:ascii="Times New Roman" w:hAnsi="Times New Roman"/>
              </w:rPr>
              <w:t>- сообщения (доклады);</w:t>
            </w:r>
          </w:p>
          <w:p w:rsidR="00726240" w:rsidRPr="00286E96" w:rsidRDefault="00726240" w:rsidP="00286E96">
            <w:pPr>
              <w:spacing w:after="0"/>
              <w:jc w:val="both"/>
              <w:rPr>
                <w:rFonts w:ascii="Times New Roman" w:hAnsi="Times New Roman"/>
              </w:rPr>
            </w:pPr>
            <w:r w:rsidRPr="00286E96">
              <w:rPr>
                <w:rFonts w:ascii="Times New Roman" w:hAnsi="Times New Roman"/>
              </w:rPr>
              <w:t>-оформление глоссариев по темам курса;</w:t>
            </w:r>
          </w:p>
          <w:p w:rsidR="00726240" w:rsidRPr="00286E96" w:rsidRDefault="00726240" w:rsidP="00286E96">
            <w:pPr>
              <w:spacing w:after="0"/>
              <w:jc w:val="both"/>
              <w:rPr>
                <w:rFonts w:ascii="Times New Roman" w:hAnsi="Times New Roman"/>
              </w:rPr>
            </w:pPr>
            <w:r w:rsidRPr="00286E96">
              <w:rPr>
                <w:rFonts w:ascii="Times New Roman" w:hAnsi="Times New Roman"/>
              </w:rPr>
              <w:t>-составление дидактических синквейнов;</w:t>
            </w:r>
          </w:p>
          <w:p w:rsidR="00726240" w:rsidRPr="00286E96" w:rsidRDefault="00726240" w:rsidP="00286E96">
            <w:pPr>
              <w:spacing w:after="0"/>
              <w:jc w:val="both"/>
              <w:rPr>
                <w:rFonts w:ascii="Times New Roman" w:hAnsi="Times New Roman"/>
              </w:rPr>
            </w:pPr>
            <w:r w:rsidRPr="00286E96">
              <w:rPr>
                <w:rFonts w:ascii="Times New Roman" w:hAnsi="Times New Roman"/>
              </w:rPr>
              <w:t>-работа с источниками;</w:t>
            </w:r>
          </w:p>
          <w:p w:rsidR="00726240" w:rsidRPr="00286E96" w:rsidRDefault="00726240" w:rsidP="00286E96">
            <w:pPr>
              <w:spacing w:after="0"/>
              <w:jc w:val="both"/>
              <w:rPr>
                <w:rFonts w:ascii="Times New Roman" w:hAnsi="Times New Roman"/>
              </w:rPr>
            </w:pPr>
            <w:r w:rsidRPr="00286E96">
              <w:rPr>
                <w:rFonts w:ascii="Times New Roman" w:hAnsi="Times New Roman"/>
              </w:rPr>
              <w:t>подготовка презентаций;</w:t>
            </w:r>
          </w:p>
          <w:p w:rsidR="00726240" w:rsidRPr="00286E96" w:rsidRDefault="00726240" w:rsidP="00286E96">
            <w:pPr>
              <w:spacing w:after="0"/>
              <w:jc w:val="both"/>
              <w:rPr>
                <w:rFonts w:ascii="Times New Roman" w:hAnsi="Times New Roman"/>
              </w:rPr>
            </w:pPr>
            <w:r w:rsidRPr="00286E96">
              <w:rPr>
                <w:rFonts w:ascii="Times New Roman" w:hAnsi="Times New Roman"/>
              </w:rPr>
              <w:t>- участие в дискуссиях, диспутах;</w:t>
            </w:r>
          </w:p>
          <w:p w:rsidR="00726240" w:rsidRPr="00286E96" w:rsidRDefault="00726240" w:rsidP="00286E96">
            <w:pPr>
              <w:spacing w:after="0"/>
              <w:jc w:val="both"/>
              <w:rPr>
                <w:rFonts w:ascii="Times New Roman" w:hAnsi="Times New Roman"/>
              </w:rPr>
            </w:pPr>
            <w:r w:rsidRPr="00286E96">
              <w:rPr>
                <w:rFonts w:ascii="Times New Roman" w:hAnsi="Times New Roman"/>
              </w:rPr>
              <w:t>-творческие задания;</w:t>
            </w:r>
          </w:p>
          <w:p w:rsidR="00726240" w:rsidRPr="00286E96" w:rsidRDefault="00726240" w:rsidP="00286E96">
            <w:pPr>
              <w:spacing w:after="0"/>
              <w:jc w:val="both"/>
              <w:rPr>
                <w:rFonts w:ascii="Times New Roman" w:hAnsi="Times New Roman"/>
              </w:rPr>
            </w:pPr>
            <w:r w:rsidRPr="00286E96">
              <w:rPr>
                <w:rFonts w:ascii="Times New Roman" w:hAnsi="Times New Roman"/>
              </w:rPr>
              <w:t>- решение ситуационных задач;</w:t>
            </w:r>
          </w:p>
          <w:p w:rsidR="00726240" w:rsidRPr="00286E96" w:rsidRDefault="00726240" w:rsidP="00286E96">
            <w:pPr>
              <w:spacing w:after="0"/>
              <w:jc w:val="both"/>
              <w:rPr>
                <w:rFonts w:ascii="Times New Roman" w:hAnsi="Times New Roman"/>
                <w:sz w:val="28"/>
                <w:szCs w:val="28"/>
              </w:rPr>
            </w:pPr>
            <w:r w:rsidRPr="00286E96">
              <w:rPr>
                <w:rFonts w:ascii="Times New Roman" w:hAnsi="Times New Roman"/>
              </w:rPr>
              <w:t>-написание сочинений (эссе)</w:t>
            </w:r>
          </w:p>
        </w:tc>
      </w:tr>
    </w:tbl>
    <w:p w:rsidR="00726240" w:rsidRPr="00286E96" w:rsidRDefault="00726240" w:rsidP="00D4764C">
      <w:pPr>
        <w:pStyle w:val="1"/>
        <w:numPr>
          <w:ilvl w:val="0"/>
          <w:numId w:val="25"/>
        </w:numPr>
        <w:spacing w:before="0" w:after="0"/>
        <w:ind w:firstLine="0"/>
        <w:jc w:val="center"/>
      </w:pPr>
    </w:p>
    <w:p w:rsidR="00726240" w:rsidRPr="00286E96" w:rsidRDefault="00726240" w:rsidP="00286E96">
      <w:pPr>
        <w:framePr w:hSpace="180" w:wrap="auto" w:vAnchor="text" w:hAnchor="page" w:x="1394" w:y="124"/>
        <w:spacing w:after="0"/>
        <w:rPr>
          <w:rFonts w:ascii="Times New Roman" w:hAnsi="Times New Roman"/>
          <w:sz w:val="28"/>
          <w:szCs w:val="28"/>
        </w:rPr>
      </w:pPr>
    </w:p>
    <w:p w:rsidR="00726240" w:rsidRPr="00286E96" w:rsidRDefault="00726240" w:rsidP="00D4764C">
      <w:pPr>
        <w:pStyle w:val="1"/>
        <w:numPr>
          <w:ilvl w:val="0"/>
          <w:numId w:val="25"/>
        </w:numPr>
        <w:spacing w:before="0" w:after="0"/>
        <w:ind w:firstLine="0"/>
        <w:jc w:val="center"/>
      </w:pPr>
    </w:p>
    <w:p w:rsidR="00726240" w:rsidRPr="00286E96" w:rsidRDefault="00726240" w:rsidP="00286E96">
      <w:pPr>
        <w:spacing w:after="0"/>
        <w:rPr>
          <w:rFonts w:ascii="Times New Roman" w:hAnsi="Times New Roman"/>
        </w:rPr>
      </w:pPr>
    </w:p>
    <w:p w:rsidR="00726240" w:rsidRPr="00286E96" w:rsidRDefault="00726240" w:rsidP="00D4764C">
      <w:pPr>
        <w:pStyle w:val="1"/>
        <w:numPr>
          <w:ilvl w:val="0"/>
          <w:numId w:val="25"/>
        </w:numPr>
        <w:spacing w:before="0" w:after="0"/>
        <w:ind w:firstLine="0"/>
        <w:jc w:val="center"/>
      </w:pPr>
    </w:p>
    <w:p w:rsidR="00726240" w:rsidRPr="00286E96" w:rsidRDefault="00726240" w:rsidP="00D4764C">
      <w:pPr>
        <w:pStyle w:val="1"/>
        <w:numPr>
          <w:ilvl w:val="0"/>
          <w:numId w:val="25"/>
        </w:numPr>
        <w:spacing w:before="0" w:after="0"/>
        <w:ind w:firstLine="0"/>
        <w:jc w:val="center"/>
      </w:pPr>
    </w:p>
    <w:p w:rsidR="00726240" w:rsidRPr="00286E96" w:rsidRDefault="00726240" w:rsidP="00286E96">
      <w:pPr>
        <w:spacing w:after="0"/>
        <w:rPr>
          <w:rFonts w:ascii="Times New Roman" w:hAnsi="Times New Roman"/>
        </w:rPr>
      </w:pPr>
    </w:p>
    <w:p w:rsidR="00726240" w:rsidRPr="00286E96" w:rsidRDefault="00726240" w:rsidP="00286E96">
      <w:pPr>
        <w:spacing w:after="0"/>
        <w:rPr>
          <w:rFonts w:ascii="Times New Roman" w:hAnsi="Times New Roman"/>
        </w:rPr>
      </w:pPr>
    </w:p>
    <w:p w:rsidR="00726240" w:rsidRPr="00286E96" w:rsidRDefault="00726240" w:rsidP="00D4764C">
      <w:pPr>
        <w:pStyle w:val="1"/>
        <w:numPr>
          <w:ilvl w:val="0"/>
          <w:numId w:val="25"/>
        </w:numPr>
        <w:spacing w:before="0" w:after="0"/>
        <w:ind w:firstLine="0"/>
        <w:jc w:val="center"/>
      </w:pPr>
    </w:p>
    <w:p w:rsidR="00726240" w:rsidRPr="00286E96" w:rsidRDefault="00726240" w:rsidP="00D4764C">
      <w:pPr>
        <w:pStyle w:val="1"/>
        <w:numPr>
          <w:ilvl w:val="0"/>
          <w:numId w:val="25"/>
        </w:numPr>
        <w:spacing w:before="0" w:after="0"/>
        <w:ind w:firstLine="0"/>
        <w:jc w:val="center"/>
      </w:pPr>
    </w:p>
    <w:p w:rsidR="00726240" w:rsidRPr="00286E96" w:rsidRDefault="00726240" w:rsidP="00D4764C">
      <w:pPr>
        <w:pStyle w:val="1"/>
        <w:numPr>
          <w:ilvl w:val="0"/>
          <w:numId w:val="25"/>
        </w:numPr>
        <w:spacing w:before="0" w:after="0"/>
        <w:ind w:firstLine="0"/>
        <w:jc w:val="center"/>
      </w:pPr>
    </w:p>
    <w:p w:rsidR="00726240" w:rsidRPr="00286E96" w:rsidRDefault="00726240" w:rsidP="00D4764C">
      <w:pPr>
        <w:pStyle w:val="1"/>
        <w:numPr>
          <w:ilvl w:val="0"/>
          <w:numId w:val="25"/>
        </w:numPr>
        <w:spacing w:before="0" w:after="0"/>
        <w:ind w:firstLine="0"/>
        <w:jc w:val="center"/>
      </w:pPr>
    </w:p>
    <w:p w:rsidR="00726240" w:rsidRPr="00286E96" w:rsidRDefault="00726240" w:rsidP="00D4764C">
      <w:pPr>
        <w:pStyle w:val="1"/>
        <w:numPr>
          <w:ilvl w:val="0"/>
          <w:numId w:val="25"/>
        </w:numPr>
        <w:spacing w:before="0" w:after="0"/>
        <w:ind w:firstLine="0"/>
        <w:jc w:val="center"/>
      </w:pPr>
    </w:p>
    <w:p w:rsidR="00726240" w:rsidRPr="00286E96" w:rsidRDefault="00726240" w:rsidP="00D4764C">
      <w:pPr>
        <w:pStyle w:val="1"/>
        <w:numPr>
          <w:ilvl w:val="0"/>
          <w:numId w:val="25"/>
        </w:numPr>
        <w:spacing w:before="0" w:after="0"/>
        <w:ind w:firstLine="0"/>
        <w:jc w:val="center"/>
      </w:pPr>
    </w:p>
    <w:p w:rsidR="00726240" w:rsidRPr="00286E96" w:rsidRDefault="00726240" w:rsidP="00D4764C">
      <w:pPr>
        <w:pStyle w:val="1"/>
        <w:numPr>
          <w:ilvl w:val="0"/>
          <w:numId w:val="25"/>
        </w:numPr>
        <w:spacing w:before="0" w:after="0"/>
        <w:ind w:firstLine="0"/>
        <w:jc w:val="center"/>
      </w:pPr>
    </w:p>
    <w:p w:rsidR="00726240" w:rsidRPr="00286E96" w:rsidRDefault="00726240" w:rsidP="00D4764C">
      <w:pPr>
        <w:pStyle w:val="1"/>
        <w:numPr>
          <w:ilvl w:val="0"/>
          <w:numId w:val="25"/>
        </w:numPr>
        <w:spacing w:before="0" w:after="0"/>
        <w:ind w:firstLine="0"/>
        <w:jc w:val="center"/>
      </w:pPr>
    </w:p>
    <w:p w:rsidR="00726240" w:rsidRPr="00286E96" w:rsidRDefault="00726240" w:rsidP="00D4764C">
      <w:pPr>
        <w:pStyle w:val="1"/>
        <w:numPr>
          <w:ilvl w:val="0"/>
          <w:numId w:val="25"/>
        </w:numPr>
        <w:spacing w:before="0" w:after="0"/>
        <w:ind w:firstLine="0"/>
        <w:jc w:val="center"/>
      </w:pPr>
    </w:p>
    <w:p w:rsidR="00726240" w:rsidRPr="00286E96" w:rsidRDefault="00726240" w:rsidP="00D4764C">
      <w:pPr>
        <w:pStyle w:val="1"/>
        <w:numPr>
          <w:ilvl w:val="0"/>
          <w:numId w:val="25"/>
        </w:numPr>
        <w:spacing w:before="0" w:after="0"/>
        <w:ind w:firstLine="0"/>
        <w:jc w:val="center"/>
      </w:pPr>
    </w:p>
    <w:p w:rsidR="00726240" w:rsidRPr="00286E96" w:rsidRDefault="00726240" w:rsidP="00D4764C">
      <w:pPr>
        <w:pStyle w:val="1"/>
        <w:numPr>
          <w:ilvl w:val="0"/>
          <w:numId w:val="25"/>
        </w:numPr>
        <w:spacing w:before="0" w:after="0"/>
        <w:ind w:firstLine="0"/>
        <w:jc w:val="center"/>
      </w:pPr>
    </w:p>
    <w:p w:rsidR="00726240" w:rsidRPr="00286E96" w:rsidRDefault="00726240" w:rsidP="00286E96">
      <w:pPr>
        <w:spacing w:after="0"/>
        <w:rPr>
          <w:rFonts w:ascii="Times New Roman" w:hAnsi="Times New Roman"/>
        </w:rPr>
      </w:pPr>
    </w:p>
    <w:p w:rsidR="00726240" w:rsidRPr="00286E96" w:rsidRDefault="00726240" w:rsidP="00286E96">
      <w:pPr>
        <w:spacing w:after="0"/>
        <w:rPr>
          <w:rFonts w:ascii="Times New Roman" w:hAnsi="Times New Roman"/>
        </w:rPr>
      </w:pPr>
    </w:p>
    <w:p w:rsidR="00726240" w:rsidRPr="00286E96" w:rsidRDefault="00726240" w:rsidP="00286E96">
      <w:pPr>
        <w:spacing w:after="0"/>
        <w:rPr>
          <w:rFonts w:ascii="Times New Roman" w:hAnsi="Times New Roman"/>
        </w:rPr>
      </w:pPr>
    </w:p>
    <w:p w:rsidR="00726240" w:rsidRPr="00286E96" w:rsidRDefault="00726240" w:rsidP="00286E96">
      <w:pPr>
        <w:spacing w:after="0"/>
        <w:rPr>
          <w:rFonts w:ascii="Times New Roman" w:hAnsi="Times New Roman"/>
        </w:rPr>
      </w:pPr>
    </w:p>
    <w:p w:rsidR="00726240" w:rsidRPr="00286E96" w:rsidRDefault="00726240" w:rsidP="00D4764C">
      <w:pPr>
        <w:pStyle w:val="1"/>
        <w:numPr>
          <w:ilvl w:val="0"/>
          <w:numId w:val="25"/>
        </w:numPr>
        <w:spacing w:before="0" w:after="0"/>
        <w:ind w:firstLine="0"/>
        <w:jc w:val="center"/>
      </w:pPr>
    </w:p>
    <w:p w:rsidR="00913821" w:rsidRPr="00286E96" w:rsidRDefault="00913821" w:rsidP="00286E96">
      <w:pPr>
        <w:spacing w:after="0"/>
        <w:jc w:val="center"/>
        <w:rPr>
          <w:rFonts w:ascii="Times New Roman" w:hAnsi="Times New Roman"/>
          <w:b/>
          <w:i/>
        </w:rPr>
      </w:pPr>
    </w:p>
    <w:bookmarkEnd w:id="0"/>
    <w:bookmarkEnd w:id="1"/>
    <w:p w:rsidR="009415C2" w:rsidRPr="00286E96" w:rsidRDefault="009415C2" w:rsidP="00286E96">
      <w:pPr>
        <w:spacing w:after="0"/>
        <w:ind w:firstLine="709"/>
        <w:rPr>
          <w:rFonts w:ascii="Times New Roman" w:hAnsi="Times New Roman"/>
          <w:i/>
        </w:rPr>
        <w:sectPr w:rsidR="009415C2" w:rsidRPr="00286E96">
          <w:footerReference w:type="default" r:id="rId15"/>
          <w:pgSz w:w="16840" w:h="11907" w:orient="landscape"/>
          <w:pgMar w:top="851" w:right="1134" w:bottom="851" w:left="992" w:header="709" w:footer="709" w:gutter="0"/>
          <w:cols w:space="720"/>
        </w:sectPr>
      </w:pPr>
    </w:p>
    <w:p w:rsidR="00644C67" w:rsidRPr="00726240" w:rsidRDefault="00644C67" w:rsidP="00286E96">
      <w:pPr>
        <w:spacing w:after="0"/>
        <w:jc w:val="right"/>
        <w:rPr>
          <w:rFonts w:ascii="Times New Roman" w:hAnsi="Times New Roman"/>
          <w:b/>
          <w:sz w:val="20"/>
          <w:szCs w:val="48"/>
        </w:rPr>
      </w:pPr>
    </w:p>
    <w:sectPr w:rsidR="00644C67" w:rsidRPr="00726240" w:rsidSect="00764A6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F04" w:rsidRDefault="002D2F04" w:rsidP="0018331B">
      <w:pPr>
        <w:spacing w:after="0" w:line="240" w:lineRule="auto"/>
      </w:pPr>
      <w:r>
        <w:separator/>
      </w:r>
    </w:p>
  </w:endnote>
  <w:endnote w:type="continuationSeparator" w:id="0">
    <w:p w:rsidR="002D2F04" w:rsidRDefault="002D2F04"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center"/>
    </w:pPr>
    <w:r>
      <w:rPr>
        <w:rStyle w:val="a7"/>
      </w:rPr>
      <w:fldChar w:fldCharType="begin"/>
    </w:r>
    <w:r>
      <w:rPr>
        <w:rStyle w:val="a7"/>
      </w:rPr>
      <w:instrText xml:space="preserve"> PAGE </w:instrText>
    </w:r>
    <w:r>
      <w:rPr>
        <w:rStyle w:val="a7"/>
      </w:rPr>
      <w:fldChar w:fldCharType="separate"/>
    </w:r>
    <w:r w:rsidR="000D340A">
      <w:rPr>
        <w:rStyle w:val="a7"/>
        <w:noProof/>
      </w:rPr>
      <w:t>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center"/>
    </w:pPr>
    <w:r>
      <w:rPr>
        <w:rStyle w:val="a7"/>
      </w:rPr>
      <w:fldChar w:fldCharType="begin"/>
    </w:r>
    <w:r>
      <w:rPr>
        <w:rStyle w:val="a7"/>
      </w:rPr>
      <w:instrText xml:space="preserve"> PAGE </w:instrText>
    </w:r>
    <w:r>
      <w:rPr>
        <w:rStyle w:val="a7"/>
      </w:rPr>
      <w:fldChar w:fldCharType="separate"/>
    </w:r>
    <w:r w:rsidR="000D340A">
      <w:rPr>
        <w:rStyle w:val="a7"/>
        <w:noProof/>
      </w:rPr>
      <w:t>32</w:t>
    </w:r>
    <w:r>
      <w:rPr>
        <w:rStyle w:val="a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right"/>
    </w:pPr>
    <w:r>
      <w:fldChar w:fldCharType="begin"/>
    </w:r>
    <w:r>
      <w:instrText xml:space="preserve"> PAGE </w:instrText>
    </w:r>
    <w:r>
      <w:fldChar w:fldCharType="separate"/>
    </w:r>
    <w:r w:rsidR="000D340A">
      <w:rPr>
        <w:noProof/>
      </w:rPr>
      <w:t>37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F04" w:rsidRDefault="002D2F04" w:rsidP="0018331B">
      <w:pPr>
        <w:spacing w:after="0" w:line="240" w:lineRule="auto"/>
      </w:pPr>
      <w:r>
        <w:separator/>
      </w:r>
    </w:p>
  </w:footnote>
  <w:footnote w:type="continuationSeparator" w:id="0">
    <w:p w:rsidR="002D2F04" w:rsidRDefault="002D2F04"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47B3D"/>
    <w:rsid w:val="0005029B"/>
    <w:rsid w:val="00050ACF"/>
    <w:rsid w:val="000511EE"/>
    <w:rsid w:val="00052883"/>
    <w:rsid w:val="00053E6F"/>
    <w:rsid w:val="00054140"/>
    <w:rsid w:val="00055D42"/>
    <w:rsid w:val="00056309"/>
    <w:rsid w:val="0006019B"/>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A"/>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22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2AF"/>
    <w:rsid w:val="001802E1"/>
    <w:rsid w:val="00180EE3"/>
    <w:rsid w:val="00181452"/>
    <w:rsid w:val="00181FF3"/>
    <w:rsid w:val="0018249B"/>
    <w:rsid w:val="001824B1"/>
    <w:rsid w:val="0018331B"/>
    <w:rsid w:val="00184334"/>
    <w:rsid w:val="00185428"/>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2F04"/>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C03"/>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BEC"/>
    <w:rsid w:val="00486EA6"/>
    <w:rsid w:val="004908E5"/>
    <w:rsid w:val="00490D27"/>
    <w:rsid w:val="0049274A"/>
    <w:rsid w:val="00492D0D"/>
    <w:rsid w:val="004955A8"/>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C67"/>
    <w:rsid w:val="00644E87"/>
    <w:rsid w:val="00645845"/>
    <w:rsid w:val="0065119C"/>
    <w:rsid w:val="00651530"/>
    <w:rsid w:val="00654F36"/>
    <w:rsid w:val="00654F4A"/>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350"/>
    <w:rsid w:val="0089273E"/>
    <w:rsid w:val="00892E12"/>
    <w:rsid w:val="00892EBA"/>
    <w:rsid w:val="0089391B"/>
    <w:rsid w:val="00893ABC"/>
    <w:rsid w:val="00895C0D"/>
    <w:rsid w:val="00897225"/>
    <w:rsid w:val="00897ADF"/>
    <w:rsid w:val="008A00A2"/>
    <w:rsid w:val="008A0154"/>
    <w:rsid w:val="008A01BE"/>
    <w:rsid w:val="008A21CF"/>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53D"/>
    <w:rsid w:val="00A07AB8"/>
    <w:rsid w:val="00A12D8B"/>
    <w:rsid w:val="00A12F50"/>
    <w:rsid w:val="00A13690"/>
    <w:rsid w:val="00A1469D"/>
    <w:rsid w:val="00A14AFD"/>
    <w:rsid w:val="00A14EAA"/>
    <w:rsid w:val="00A15552"/>
    <w:rsid w:val="00A15665"/>
    <w:rsid w:val="00A17E0D"/>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5BE1"/>
    <w:rsid w:val="00AB6939"/>
    <w:rsid w:val="00AC0E95"/>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502"/>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4E41"/>
    <w:rsid w:val="00B55CB7"/>
    <w:rsid w:val="00B55E66"/>
    <w:rsid w:val="00B56D3A"/>
    <w:rsid w:val="00B57BB9"/>
    <w:rsid w:val="00B601ED"/>
    <w:rsid w:val="00B60779"/>
    <w:rsid w:val="00B60F4B"/>
    <w:rsid w:val="00B6114F"/>
    <w:rsid w:val="00B6178B"/>
    <w:rsid w:val="00B63FE1"/>
    <w:rsid w:val="00B6517E"/>
    <w:rsid w:val="00B6565C"/>
    <w:rsid w:val="00B6616C"/>
    <w:rsid w:val="00B67872"/>
    <w:rsid w:val="00B7120C"/>
    <w:rsid w:val="00B71CA1"/>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852"/>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7F5"/>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2BE"/>
    <w:rsid w:val="00CF7BA1"/>
    <w:rsid w:val="00D00029"/>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64B7"/>
    <w:rsid w:val="00D46D1F"/>
    <w:rsid w:val="00D4764C"/>
    <w:rsid w:val="00D50E51"/>
    <w:rsid w:val="00D50F72"/>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0FC5"/>
    <w:rsid w:val="00EB3135"/>
    <w:rsid w:val="00EB3470"/>
    <w:rsid w:val="00EB3786"/>
    <w:rsid w:val="00EB414C"/>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3AF"/>
    <w:rsid w:val="00F27708"/>
    <w:rsid w:val="00F30AB3"/>
    <w:rsid w:val="00F30E9A"/>
    <w:rsid w:val="00F326A7"/>
    <w:rsid w:val="00F32BE8"/>
    <w:rsid w:val="00F3363E"/>
    <w:rsid w:val="00F350C3"/>
    <w:rsid w:val="00F356E2"/>
    <w:rsid w:val="00F367A0"/>
    <w:rsid w:val="00F36CB2"/>
    <w:rsid w:val="00F36DE6"/>
    <w:rsid w:val="00F37606"/>
    <w:rsid w:val="00F419C2"/>
    <w:rsid w:val="00F503C9"/>
    <w:rsid w:val="00F54A76"/>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A719F"/>
    <w:rsid w:val="00FA7562"/>
    <w:rsid w:val="00FB04AF"/>
    <w:rsid w:val="00FB3AB5"/>
    <w:rsid w:val="00FB43E5"/>
    <w:rsid w:val="00FB4FE8"/>
    <w:rsid w:val="00FB56F3"/>
    <w:rsid w:val="00FB618B"/>
    <w:rsid w:val="00FB6EEE"/>
    <w:rsid w:val="00FC052A"/>
    <w:rsid w:val="00FC15BA"/>
    <w:rsid w:val="00FC1BC8"/>
    <w:rsid w:val="00FC2FEF"/>
    <w:rsid w:val="00FC37EF"/>
    <w:rsid w:val="00FC4103"/>
    <w:rsid w:val="00FC5A2F"/>
    <w:rsid w:val="00FC5E12"/>
    <w:rsid w:val="00FD0ABC"/>
    <w:rsid w:val="00FD262C"/>
    <w:rsid w:val="00FD2D2F"/>
    <w:rsid w:val="00FD3415"/>
    <w:rsid w:val="00FD4184"/>
    <w:rsid w:val="00FD528F"/>
    <w:rsid w:val="00FD596B"/>
    <w:rsid w:val="00FD6EED"/>
    <w:rsid w:val="00FE1016"/>
    <w:rsid w:val="00FE116E"/>
    <w:rsid w:val="00FE1BFE"/>
    <w:rsid w:val="00FE59A4"/>
    <w:rsid w:val="00FE5AD5"/>
    <w:rsid w:val="00FE5F9C"/>
    <w:rsid w:val="00FE730D"/>
    <w:rsid w:val="00FE748C"/>
    <w:rsid w:val="00FE78DF"/>
    <w:rsid w:val="00FE7C05"/>
    <w:rsid w:val="00FF1441"/>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itai-gorod.ru/books/authors/barabanova_v_gribanova_g_dorskaya_a_nasonova_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3F92-F02C-4D47-BA60-C129D879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7489</Words>
  <Characters>42692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2022-11-11T10:38:00Z</dcterms:created>
  <dcterms:modified xsi:type="dcterms:W3CDTF">2022-11-11T10:38:00Z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