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F419C2" w:rsidRPr="00286E96" w:rsidRDefault="00F419C2" w:rsidP="00286E96">
      <w:pPr>
        <w:spacing w:after="0"/>
        <w:jc w:val="center"/>
        <w:rPr>
          <w:rFonts w:ascii="Times New Roman" w:hAnsi="Times New Roman"/>
          <w:b/>
          <w:i/>
          <w:sz w:val="24"/>
          <w:szCs w:val="24"/>
          <w:u w:val="single"/>
        </w:rPr>
      </w:pPr>
    </w:p>
    <w:p w:rsidR="00F419C2" w:rsidRPr="00286E96" w:rsidRDefault="00F419C2" w:rsidP="00286E96">
      <w:pPr>
        <w:spacing w:after="0"/>
        <w:jc w:val="center"/>
        <w:rPr>
          <w:rFonts w:ascii="Times New Roman" w:hAnsi="Times New Roman"/>
          <w:b/>
          <w:iCs/>
          <w:sz w:val="24"/>
          <w:szCs w:val="24"/>
          <w:u w:val="single"/>
        </w:rPr>
      </w:pPr>
      <w:r w:rsidRPr="00286E96">
        <w:rPr>
          <w:rFonts w:ascii="Times New Roman" w:hAnsi="Times New Roman"/>
          <w:b/>
          <w:iCs/>
          <w:sz w:val="24"/>
          <w:szCs w:val="24"/>
          <w:u w:val="single"/>
        </w:rPr>
        <w:t>«ООД. 10 ФИЗИКА»</w:t>
      </w:r>
    </w:p>
    <w:p w:rsidR="00F419C2" w:rsidRPr="00286E96" w:rsidRDefault="00F419C2"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 и наименование учебной дисциплины</w:t>
      </w:r>
    </w:p>
    <w:p w:rsidR="00F419C2" w:rsidRPr="00286E96" w:rsidRDefault="00F419C2" w:rsidP="00286E96">
      <w:pPr>
        <w:spacing w:after="0"/>
        <w:jc w:val="center"/>
        <w:rPr>
          <w:rFonts w:ascii="Times New Roman" w:hAnsi="Times New Roman"/>
          <w:b/>
          <w:i/>
        </w:rPr>
      </w:pPr>
    </w:p>
    <w:p w:rsidR="00CC00BE" w:rsidRPr="00286E96" w:rsidRDefault="00CC00BE" w:rsidP="00CC00BE">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86E96">
        <w:rPr>
          <w:rFonts w:ascii="Times New Roman" w:hAnsi="Times New Roman"/>
          <w:i/>
          <w:sz w:val="24"/>
          <w:szCs w:val="24"/>
        </w:rPr>
        <w:t>15.01.32 Оператор станков с программным управлением</w:t>
      </w:r>
      <w:r w:rsidRPr="00286E96">
        <w:rPr>
          <w:rFonts w:ascii="Times New Roman" w:hAnsi="Times New Roman"/>
          <w:sz w:val="24"/>
          <w:szCs w:val="24"/>
        </w:rPr>
        <w:t xml:space="preserve">. </w:t>
      </w: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D596B" w:rsidRPr="00286E96" w:rsidRDefault="00F419C2" w:rsidP="00286E96">
      <w:pPr>
        <w:spacing w:after="0" w:line="240" w:lineRule="auto"/>
        <w:jc w:val="center"/>
        <w:rPr>
          <w:rFonts w:ascii="Times New Roman" w:hAnsi="Times New Roman"/>
          <w:b/>
          <w:iCs/>
          <w:sz w:val="24"/>
          <w:szCs w:val="24"/>
        </w:rPr>
      </w:pPr>
      <w:r w:rsidRPr="00286E96">
        <w:rPr>
          <w:rFonts w:ascii="Times New Roman" w:hAnsi="Times New Roman"/>
          <w:b/>
          <w:bCs/>
          <w:iCs/>
          <w:sz w:val="24"/>
          <w:szCs w:val="24"/>
        </w:rPr>
        <w:t>2022 г.</w:t>
      </w:r>
      <w:r w:rsidRPr="00286E96">
        <w:rPr>
          <w:rFonts w:ascii="Times New Roman" w:hAnsi="Times New Roman"/>
          <w:b/>
          <w:bCs/>
          <w:iCs/>
        </w:rPr>
        <w:br w:type="page"/>
      </w:r>
      <w:r w:rsidR="00FD596B" w:rsidRPr="00286E96">
        <w:rPr>
          <w:rFonts w:ascii="Times New Roman" w:hAnsi="Times New Roman"/>
          <w:b/>
          <w:iCs/>
          <w:sz w:val="24"/>
          <w:szCs w:val="24"/>
        </w:rPr>
        <w:lastRenderedPageBreak/>
        <w:t>СОДЕРЖАНИЕ</w:t>
      </w:r>
    </w:p>
    <w:p w:rsidR="00FD596B" w:rsidRPr="00286E96" w:rsidRDefault="00FD596B" w:rsidP="00286E96">
      <w:pPr>
        <w:spacing w:after="0" w:line="240" w:lineRule="auto"/>
        <w:jc w:val="center"/>
        <w:rPr>
          <w:rFonts w:ascii="Times New Roman" w:hAnsi="Times New Roman"/>
          <w:b/>
          <w:iCs/>
          <w:sz w:val="24"/>
          <w:szCs w:val="24"/>
        </w:rPr>
      </w:pPr>
    </w:p>
    <w:tbl>
      <w:tblPr>
        <w:tblW w:w="8677" w:type="dxa"/>
        <w:tblLook w:val="0000" w:firstRow="0" w:lastRow="0" w:firstColumn="0" w:lastColumn="0" w:noHBand="0" w:noVBand="0"/>
      </w:tblPr>
      <w:tblGrid>
        <w:gridCol w:w="739"/>
        <w:gridCol w:w="6946"/>
        <w:gridCol w:w="992"/>
      </w:tblGrid>
      <w:tr w:rsidR="00FD596B" w:rsidRPr="00286E96" w:rsidTr="008A6966">
        <w:tc>
          <w:tcPr>
            <w:tcW w:w="739" w:type="dxa"/>
          </w:tcPr>
          <w:p w:rsidR="00FD596B" w:rsidRPr="00286E96" w:rsidRDefault="00FD596B" w:rsidP="00286E96">
            <w:pPr>
              <w:suppressAutoHyphens/>
              <w:spacing w:after="0" w:line="240" w:lineRule="auto"/>
              <w:rPr>
                <w:rFonts w:ascii="Times New Roman" w:hAnsi="Times New Roman"/>
                <w:bCs/>
                <w:sz w:val="24"/>
                <w:szCs w:val="24"/>
              </w:rPr>
            </w:pPr>
            <w:bookmarkStart w:id="3" w:name="_Hlk87379534"/>
            <w:r w:rsidRPr="00286E96">
              <w:rPr>
                <w:rFonts w:ascii="Times New Roman" w:hAnsi="Times New Roman"/>
                <w:bCs/>
                <w:sz w:val="24"/>
                <w:szCs w:val="24"/>
              </w:rPr>
              <w:t>1.</w:t>
            </w:r>
          </w:p>
        </w:tc>
        <w:tc>
          <w:tcPr>
            <w:tcW w:w="6946" w:type="dxa"/>
          </w:tcPr>
          <w:p w:rsidR="00FD596B" w:rsidRPr="00286E96" w:rsidRDefault="00FD596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ОБЩАЯ ХАРАКТЕРИСТИКА ПРИМЕРНОЙ РАБОЧЕЙ ПРОГРАММЫ УЧЕБНОЙ ДИСЦИПЛИНЫ</w:t>
            </w:r>
          </w:p>
          <w:p w:rsidR="00FD596B" w:rsidRPr="00286E96" w:rsidRDefault="00FD596B" w:rsidP="00286E96">
            <w:pPr>
              <w:suppressAutoHyphens/>
              <w:spacing w:after="0" w:line="240" w:lineRule="auto"/>
              <w:rPr>
                <w:rFonts w:ascii="Times New Roman" w:hAnsi="Times New Roman"/>
                <w:bCs/>
                <w:sz w:val="24"/>
                <w:szCs w:val="24"/>
              </w:rPr>
            </w:pPr>
          </w:p>
        </w:tc>
        <w:tc>
          <w:tcPr>
            <w:tcW w:w="992" w:type="dxa"/>
          </w:tcPr>
          <w:p w:rsidR="00FD596B" w:rsidRPr="00286E96" w:rsidRDefault="00FD596B" w:rsidP="00286E96">
            <w:pPr>
              <w:suppressAutoHyphens/>
              <w:spacing w:after="0" w:line="240" w:lineRule="auto"/>
              <w:jc w:val="right"/>
              <w:rPr>
                <w:rFonts w:ascii="Times New Roman" w:hAnsi="Times New Roman"/>
                <w:b/>
                <w:sz w:val="24"/>
                <w:szCs w:val="24"/>
              </w:rPr>
            </w:pPr>
          </w:p>
        </w:tc>
      </w:tr>
      <w:tr w:rsidR="00FD596B" w:rsidRPr="00286E96" w:rsidTr="008A6966">
        <w:tc>
          <w:tcPr>
            <w:tcW w:w="739" w:type="dxa"/>
          </w:tcPr>
          <w:p w:rsidR="00FD596B" w:rsidRPr="00286E96" w:rsidRDefault="00FD596B" w:rsidP="00286E96">
            <w:pPr>
              <w:suppressAutoHyphen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6946" w:type="dxa"/>
          </w:tcPr>
          <w:p w:rsidR="00FD596B" w:rsidRPr="00286E96" w:rsidRDefault="00FD596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 xml:space="preserve">СТРУКТУРА И СОДЕРЖАНИЕ УЧЕБНОЙ ДИСЦИПЛИНЫ                                                                                                                                                                 </w:t>
            </w:r>
          </w:p>
        </w:tc>
        <w:tc>
          <w:tcPr>
            <w:tcW w:w="992" w:type="dxa"/>
          </w:tcPr>
          <w:p w:rsidR="00FD596B" w:rsidRPr="00286E96" w:rsidRDefault="00FD596B" w:rsidP="00286E96">
            <w:pPr>
              <w:suppressAutoHyphens/>
              <w:spacing w:after="0" w:line="240" w:lineRule="auto"/>
              <w:jc w:val="right"/>
              <w:rPr>
                <w:rFonts w:ascii="Times New Roman" w:hAnsi="Times New Roman"/>
                <w:b/>
                <w:sz w:val="24"/>
                <w:szCs w:val="24"/>
              </w:rPr>
            </w:pPr>
          </w:p>
        </w:tc>
      </w:tr>
      <w:tr w:rsidR="00FD596B" w:rsidRPr="00286E96" w:rsidTr="008A6966">
        <w:tc>
          <w:tcPr>
            <w:tcW w:w="739" w:type="dxa"/>
          </w:tcPr>
          <w:p w:rsidR="00FD596B" w:rsidRPr="00286E96" w:rsidRDefault="00FD596B" w:rsidP="00286E96">
            <w:pPr>
              <w:suppressAutoHyphen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6946" w:type="dxa"/>
          </w:tcPr>
          <w:p w:rsidR="00FD596B" w:rsidRPr="00286E96" w:rsidRDefault="00FD596B" w:rsidP="00286E96">
            <w:pPr>
              <w:suppressAutoHyphens/>
              <w:spacing w:after="0" w:line="240" w:lineRule="auto"/>
              <w:rPr>
                <w:rFonts w:ascii="Times New Roman" w:hAnsi="Times New Roman"/>
                <w:bCs/>
                <w:sz w:val="24"/>
                <w:szCs w:val="24"/>
              </w:rPr>
            </w:pPr>
            <w:r w:rsidRPr="00286E96">
              <w:rPr>
                <w:rFonts w:ascii="Times New Roman" w:hAnsi="Times New Roman"/>
                <w:b/>
                <w:sz w:val="24"/>
                <w:szCs w:val="24"/>
              </w:rPr>
              <w:t>УСЛОВИЯ РЕАЛИЗАЦИИ УЧЕБНОЙ ДИСЦИПЛИНЫ</w:t>
            </w:r>
          </w:p>
        </w:tc>
        <w:tc>
          <w:tcPr>
            <w:tcW w:w="992" w:type="dxa"/>
          </w:tcPr>
          <w:p w:rsidR="00FD596B" w:rsidRPr="00286E96" w:rsidRDefault="00FD596B" w:rsidP="00286E96">
            <w:pPr>
              <w:suppressAutoHyphens/>
              <w:spacing w:after="0" w:line="240" w:lineRule="auto"/>
              <w:jc w:val="right"/>
              <w:rPr>
                <w:rFonts w:ascii="Times New Roman" w:hAnsi="Times New Roman"/>
                <w:b/>
                <w:sz w:val="24"/>
                <w:szCs w:val="24"/>
              </w:rPr>
            </w:pPr>
          </w:p>
        </w:tc>
      </w:tr>
      <w:tr w:rsidR="00FD596B" w:rsidRPr="00286E96" w:rsidTr="008A6966">
        <w:tc>
          <w:tcPr>
            <w:tcW w:w="8677" w:type="dxa"/>
            <w:gridSpan w:val="3"/>
          </w:tcPr>
          <w:p w:rsidR="00FD596B" w:rsidRPr="00286E96" w:rsidRDefault="00FD596B" w:rsidP="00286E96">
            <w:pPr>
              <w:suppressAutoHyphens/>
              <w:spacing w:after="0" w:line="240" w:lineRule="auto"/>
              <w:jc w:val="center"/>
              <w:rPr>
                <w:rFonts w:ascii="Times New Roman" w:hAnsi="Times New Roman"/>
                <w:b/>
                <w:bCs/>
                <w:sz w:val="24"/>
                <w:szCs w:val="24"/>
              </w:rPr>
            </w:pPr>
          </w:p>
        </w:tc>
      </w:tr>
      <w:tr w:rsidR="00FD596B" w:rsidRPr="00286E96" w:rsidTr="008A6966">
        <w:tc>
          <w:tcPr>
            <w:tcW w:w="739" w:type="dxa"/>
          </w:tcPr>
          <w:p w:rsidR="00FD596B" w:rsidRPr="00286E96" w:rsidRDefault="00FD596B" w:rsidP="00286E96">
            <w:pPr>
              <w:suppressAutoHyphen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6946" w:type="dxa"/>
          </w:tcPr>
          <w:p w:rsidR="00FD596B" w:rsidRPr="00286E96" w:rsidRDefault="00FD596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FD596B" w:rsidRPr="00286E96" w:rsidRDefault="00FD596B" w:rsidP="00286E96">
            <w:pPr>
              <w:suppressAutoHyphens/>
              <w:spacing w:after="0" w:line="240" w:lineRule="auto"/>
              <w:jc w:val="both"/>
              <w:rPr>
                <w:rFonts w:ascii="Times New Roman" w:hAnsi="Times New Roman"/>
                <w:bCs/>
                <w:sz w:val="24"/>
                <w:szCs w:val="24"/>
              </w:rPr>
            </w:pPr>
          </w:p>
        </w:tc>
        <w:tc>
          <w:tcPr>
            <w:tcW w:w="992" w:type="dxa"/>
          </w:tcPr>
          <w:p w:rsidR="00FD596B" w:rsidRPr="00286E96" w:rsidRDefault="00FD596B" w:rsidP="00286E96">
            <w:pPr>
              <w:suppressAutoHyphens/>
              <w:spacing w:after="0" w:line="240" w:lineRule="auto"/>
              <w:jc w:val="right"/>
              <w:rPr>
                <w:rFonts w:ascii="Times New Roman" w:hAnsi="Times New Roman"/>
                <w:b/>
                <w:sz w:val="24"/>
                <w:szCs w:val="24"/>
              </w:rPr>
            </w:pPr>
          </w:p>
        </w:tc>
      </w:tr>
      <w:tr w:rsidR="00FD596B" w:rsidRPr="00286E96" w:rsidTr="008A6966">
        <w:tc>
          <w:tcPr>
            <w:tcW w:w="739" w:type="dxa"/>
          </w:tcPr>
          <w:p w:rsidR="00FD596B" w:rsidRPr="00286E96" w:rsidRDefault="00FD596B" w:rsidP="00286E96">
            <w:pPr>
              <w:suppressAutoHyphens/>
              <w:spacing w:after="0" w:line="240" w:lineRule="auto"/>
              <w:rPr>
                <w:rFonts w:ascii="Times New Roman" w:hAnsi="Times New Roman"/>
                <w:bCs/>
                <w:sz w:val="24"/>
                <w:szCs w:val="24"/>
              </w:rPr>
            </w:pPr>
          </w:p>
        </w:tc>
        <w:tc>
          <w:tcPr>
            <w:tcW w:w="6946" w:type="dxa"/>
          </w:tcPr>
          <w:p w:rsidR="00FD596B" w:rsidRPr="00286E96" w:rsidRDefault="00FD596B" w:rsidP="00286E96">
            <w:pPr>
              <w:spacing w:after="0" w:line="240" w:lineRule="auto"/>
              <w:rPr>
                <w:rFonts w:ascii="Times New Roman" w:hAnsi="Times New Roman"/>
                <w:bCs/>
                <w:sz w:val="24"/>
                <w:szCs w:val="24"/>
              </w:rPr>
            </w:pPr>
          </w:p>
        </w:tc>
        <w:tc>
          <w:tcPr>
            <w:tcW w:w="992" w:type="dxa"/>
          </w:tcPr>
          <w:p w:rsidR="00FD596B" w:rsidRPr="00286E96" w:rsidRDefault="00FD596B" w:rsidP="00286E96">
            <w:pPr>
              <w:suppressAutoHyphens/>
              <w:spacing w:after="0" w:line="240" w:lineRule="auto"/>
              <w:jc w:val="right"/>
              <w:rPr>
                <w:rFonts w:ascii="Times New Roman" w:hAnsi="Times New Roman"/>
                <w:b/>
                <w:sz w:val="24"/>
                <w:szCs w:val="24"/>
              </w:rPr>
            </w:pPr>
          </w:p>
        </w:tc>
      </w:tr>
      <w:bookmarkEnd w:id="3"/>
    </w:tbl>
    <w:p w:rsidR="00FD596B" w:rsidRPr="00286E96" w:rsidRDefault="00FD596B" w:rsidP="00286E96">
      <w:pPr>
        <w:pStyle w:val="ae"/>
        <w:suppressAutoHyphens/>
        <w:spacing w:before="0" w:after="0"/>
        <w:ind w:left="567"/>
        <w:rPr>
          <w:b/>
        </w:rPr>
      </w:pPr>
      <w:r w:rsidRPr="00286E96">
        <w:rPr>
          <w:b/>
        </w:rPr>
        <w:br w:type="page"/>
      </w:r>
      <w:r w:rsidR="00604F07" w:rsidRPr="00286E96">
        <w:rPr>
          <w:b/>
        </w:rPr>
        <w:lastRenderedPageBreak/>
        <w:t xml:space="preserve">1. </w:t>
      </w:r>
      <w:r w:rsidRPr="00286E96">
        <w:rPr>
          <w:b/>
        </w:rPr>
        <w:t xml:space="preserve">ОБЩАЯ ХАРАКТЕРИСТИКА ПРИМЕРНОЙ РАБОЧЕЙ ПРОГРАММЫ УЧЕБНОЙ ДИСЦИПЛИНЫ </w:t>
      </w:r>
    </w:p>
    <w:p w:rsidR="00FD596B" w:rsidRPr="00286E96" w:rsidRDefault="00FD596B" w:rsidP="00286E96">
      <w:pPr>
        <w:pStyle w:val="ae"/>
        <w:suppressAutoHyphens/>
        <w:spacing w:before="0" w:after="0"/>
        <w:ind w:left="0" w:firstLine="567"/>
        <w:rPr>
          <w:b/>
        </w:rPr>
      </w:pPr>
    </w:p>
    <w:p w:rsidR="00FD596B" w:rsidRPr="00286E96" w:rsidRDefault="00FD596B" w:rsidP="00D4764C">
      <w:pPr>
        <w:pStyle w:val="ae"/>
        <w:numPr>
          <w:ilvl w:val="1"/>
          <w:numId w:val="63"/>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286E96">
        <w:rPr>
          <w:b/>
        </w:rPr>
        <w:t xml:space="preserve"> Место дисциплины в структуре основной образовательной программы: </w:t>
      </w:r>
      <w:r w:rsidRPr="00286E96">
        <w:tab/>
      </w:r>
    </w:p>
    <w:p w:rsidR="00FD596B" w:rsidRPr="00286E96" w:rsidRDefault="00FD596B" w:rsidP="00286E9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86E96">
        <w:rPr>
          <w:rFonts w:ascii="Times New Roman" w:hAnsi="Times New Roman"/>
          <w:sz w:val="24"/>
          <w:szCs w:val="24"/>
        </w:rPr>
        <w:t xml:space="preserve">Учебная дисциплина «Физика» является обязательной частью общеобразовательного цикла основной образовательной программы в соответствии с ФГОС по </w:t>
      </w:r>
      <w:r w:rsidRPr="00286E96">
        <w:rPr>
          <w:rFonts w:ascii="Times New Roman" w:hAnsi="Times New Roman"/>
          <w:i/>
          <w:sz w:val="24"/>
          <w:szCs w:val="24"/>
        </w:rPr>
        <w:t>профессии 15.01.32 Оператор станков с программным управлением</w:t>
      </w:r>
      <w:r w:rsidRPr="00286E96">
        <w:rPr>
          <w:rFonts w:ascii="Times New Roman" w:hAnsi="Times New Roman"/>
          <w:sz w:val="24"/>
          <w:szCs w:val="24"/>
        </w:rPr>
        <w:t xml:space="preserve">. </w:t>
      </w:r>
    </w:p>
    <w:p w:rsidR="00FD596B" w:rsidRPr="00286E96" w:rsidRDefault="00FD596B" w:rsidP="00D4764C">
      <w:pPr>
        <w:pStyle w:val="ae"/>
        <w:numPr>
          <w:ilvl w:val="1"/>
          <w:numId w:val="65"/>
        </w:numPr>
        <w:spacing w:before="0" w:after="0"/>
        <w:ind w:left="0" w:firstLine="567"/>
        <w:rPr>
          <w:b/>
        </w:rPr>
      </w:pPr>
      <w:r w:rsidRPr="00286E96">
        <w:rPr>
          <w:b/>
        </w:rPr>
        <w:t>Планируемые результаты освоения дисциплины:</w:t>
      </w:r>
    </w:p>
    <w:p w:rsidR="00FD596B" w:rsidRPr="00286E96" w:rsidRDefault="00FD596B" w:rsidP="00286E9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86E96">
        <w:rPr>
          <w:rFonts w:ascii="Times New Roman" w:hAnsi="Times New Roman"/>
          <w:sz w:val="24"/>
          <w:szCs w:val="24"/>
        </w:rPr>
        <w:t xml:space="preserve">Особое значение дисциплина имеет при формировании и развитии общих компетенций: ОК 1, ОК 2, ОК 3, ОК 4, ОК 5, ОК 7. </w:t>
      </w:r>
    </w:p>
    <w:p w:rsidR="00FD596B" w:rsidRPr="00286E96" w:rsidRDefault="00FD596B" w:rsidP="00286E96">
      <w:pPr>
        <w:suppressAutoHyphens/>
        <w:spacing w:after="0" w:line="240" w:lineRule="auto"/>
        <w:ind w:firstLine="567"/>
        <w:jc w:val="both"/>
        <w:rPr>
          <w:rFonts w:ascii="Times New Roman" w:hAnsi="Times New Roman"/>
          <w:sz w:val="24"/>
          <w:szCs w:val="24"/>
        </w:rPr>
      </w:pPr>
      <w:r w:rsidRPr="00286E96">
        <w:rPr>
          <w:rFonts w:ascii="Times New Roman" w:hAnsi="Times New Roman"/>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p w:rsidR="00FD596B" w:rsidRPr="00286E96" w:rsidRDefault="00FD596B" w:rsidP="00286E96">
      <w:pPr>
        <w:suppressAutoHyphens/>
        <w:spacing w:after="0" w:line="240" w:lineRule="auto"/>
        <w:ind w:firstLine="709"/>
        <w:jc w:val="both"/>
        <w:rPr>
          <w:rFonts w:ascii="Times New Roman" w:hAnsi="Times New Roman"/>
          <w:sz w:val="24"/>
          <w:szCs w:val="24"/>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796"/>
      </w:tblGrid>
      <w:tr w:rsidR="00FD596B" w:rsidRPr="00286E96" w:rsidTr="008A6966">
        <w:trPr>
          <w:trHeight w:val="649"/>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Коды</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Планируемые результаты освоения дисциплины включают</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i/>
                <w:sz w:val="24"/>
                <w:szCs w:val="24"/>
              </w:rPr>
            </w:pPr>
            <w:r w:rsidRPr="00286E96">
              <w:rPr>
                <w:rFonts w:ascii="Times New Roman" w:hAnsi="Times New Roman"/>
                <w:sz w:val="24"/>
                <w:szCs w:val="24"/>
              </w:rPr>
              <w:t>ЛР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нравственное сознание и поведение на основе усвоения общечеловеческих ценностей;</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ЛР 09 </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10</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ЛР 13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 xml:space="preserve">владение навыками познавательной, учебно-исследовательской и </w:t>
            </w:r>
            <w:r w:rsidRPr="00286E96">
              <w:rPr>
                <w:rFonts w:ascii="Times New Roman" w:hAnsi="Times New Roman"/>
                <w:sz w:val="24"/>
                <w:szCs w:val="24"/>
              </w:rPr>
              <w:lastRenderedPageBreak/>
              <w:t>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lastRenderedPageBreak/>
              <w:t>МР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МР 09</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both"/>
              <w:rPr>
                <w:rFonts w:ascii="Times New Roman" w:hAnsi="Times New Roman"/>
                <w:sz w:val="24"/>
                <w:szCs w:val="24"/>
              </w:rPr>
            </w:pPr>
            <w:r w:rsidRPr="00286E9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ПРб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 xml:space="preserve"> сформированность умения решать физические задачи;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FD596B" w:rsidRPr="00286E96" w:rsidTr="008A696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ПРб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сформированность собственной позиции по отношению к физической информации, получаемой из разных источников;</w:t>
            </w:r>
          </w:p>
        </w:tc>
      </w:tr>
    </w:tbl>
    <w:p w:rsidR="00FD596B" w:rsidRPr="00286E96" w:rsidRDefault="00FD596B" w:rsidP="00286E96">
      <w:pPr>
        <w:suppressAutoHyphens/>
        <w:spacing w:after="0" w:line="240" w:lineRule="auto"/>
        <w:ind w:firstLine="709"/>
        <w:jc w:val="both"/>
        <w:rPr>
          <w:rFonts w:ascii="Times New Roman" w:hAnsi="Times New Roman"/>
          <w:sz w:val="24"/>
          <w:szCs w:val="24"/>
          <w:lang w:eastAsia="en-US"/>
        </w:rPr>
      </w:pPr>
    </w:p>
    <w:p w:rsidR="00FD596B" w:rsidRPr="00286E96" w:rsidRDefault="00FD596B" w:rsidP="00286E96">
      <w:pPr>
        <w:suppressAutoHyphens/>
        <w:spacing w:after="0" w:line="240" w:lineRule="auto"/>
        <w:ind w:firstLine="709"/>
        <w:jc w:val="both"/>
        <w:rPr>
          <w:rFonts w:ascii="Times New Roman" w:hAnsi="Times New Roman"/>
          <w:sz w:val="24"/>
          <w:szCs w:val="24"/>
          <w:lang w:eastAsia="en-US"/>
        </w:rPr>
      </w:pPr>
    </w:p>
    <w:p w:rsidR="00FD596B" w:rsidRPr="00286E96" w:rsidRDefault="00FD596B" w:rsidP="00286E96">
      <w:pPr>
        <w:suppressAutoHyphens/>
        <w:spacing w:after="0" w:line="240" w:lineRule="auto"/>
        <w:ind w:firstLine="709"/>
        <w:jc w:val="both"/>
        <w:rPr>
          <w:rFonts w:ascii="Times New Roman" w:hAnsi="Times New Roman"/>
          <w:sz w:val="24"/>
          <w:szCs w:val="24"/>
          <w:lang w:eastAsia="en-US"/>
        </w:rPr>
      </w:pPr>
    </w:p>
    <w:p w:rsidR="00FD596B" w:rsidRPr="00286E96" w:rsidRDefault="00FD596B"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br w:type="page"/>
        <w:t>2. СТРУКТУРА И СОДЕРЖАНИЕ УЧЕБНОЙ ДИСЦИПЛИНЫ</w:t>
      </w:r>
    </w:p>
    <w:p w:rsidR="00FD596B" w:rsidRPr="00286E96" w:rsidRDefault="00FD596B" w:rsidP="00286E96">
      <w:pPr>
        <w:suppressAutoHyphens/>
        <w:spacing w:after="0" w:line="240" w:lineRule="auto"/>
        <w:ind w:firstLine="709"/>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FD596B" w:rsidRPr="00286E96" w:rsidTr="008A6966">
        <w:trPr>
          <w:trHeight w:val="490"/>
        </w:trPr>
        <w:tc>
          <w:tcPr>
            <w:tcW w:w="3685" w:type="pct"/>
            <w:vAlign w:val="center"/>
          </w:tcPr>
          <w:p w:rsidR="00FD596B" w:rsidRPr="00286E96" w:rsidRDefault="00FD596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Вид учебной работы</w:t>
            </w:r>
          </w:p>
        </w:tc>
        <w:tc>
          <w:tcPr>
            <w:tcW w:w="1314" w:type="pct"/>
            <w:vAlign w:val="center"/>
          </w:tcPr>
          <w:p w:rsidR="00FD596B" w:rsidRPr="00286E96" w:rsidRDefault="00FD596B" w:rsidP="00286E96">
            <w:pPr>
              <w:suppressAutoHyphens/>
              <w:spacing w:after="0" w:line="240" w:lineRule="auto"/>
              <w:rPr>
                <w:rFonts w:ascii="Times New Roman" w:hAnsi="Times New Roman"/>
                <w:b/>
                <w:iCs/>
                <w:sz w:val="24"/>
                <w:szCs w:val="24"/>
              </w:rPr>
            </w:pPr>
            <w:r w:rsidRPr="00286E96">
              <w:rPr>
                <w:rFonts w:ascii="Times New Roman" w:hAnsi="Times New Roman"/>
                <w:b/>
                <w:iCs/>
                <w:sz w:val="24"/>
                <w:szCs w:val="24"/>
              </w:rPr>
              <w:t>Объем в часах</w:t>
            </w:r>
          </w:p>
        </w:tc>
      </w:tr>
      <w:tr w:rsidR="00FD596B" w:rsidRPr="00286E96" w:rsidTr="008A6966">
        <w:trPr>
          <w:trHeight w:val="490"/>
        </w:trPr>
        <w:tc>
          <w:tcPr>
            <w:tcW w:w="3685" w:type="pct"/>
            <w:vAlign w:val="center"/>
          </w:tcPr>
          <w:p w:rsidR="00FD596B" w:rsidRPr="00286E96" w:rsidRDefault="00FD596B" w:rsidP="00286E96">
            <w:pPr>
              <w:suppressAutoHyphens/>
              <w:spacing w:after="0" w:line="240" w:lineRule="auto"/>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262</w:t>
            </w:r>
          </w:p>
        </w:tc>
      </w:tr>
      <w:tr w:rsidR="00FD596B" w:rsidRPr="00286E96" w:rsidTr="008A6966">
        <w:trPr>
          <w:trHeight w:val="336"/>
        </w:trPr>
        <w:tc>
          <w:tcPr>
            <w:tcW w:w="5000" w:type="pct"/>
            <w:gridSpan w:val="2"/>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в т. ч.:</w:t>
            </w:r>
          </w:p>
        </w:tc>
      </w:tr>
      <w:tr w:rsidR="00FD596B" w:rsidRPr="00286E96" w:rsidTr="008A6966">
        <w:trPr>
          <w:trHeight w:val="490"/>
        </w:trPr>
        <w:tc>
          <w:tcPr>
            <w:tcW w:w="3685" w:type="pct"/>
            <w:vAlign w:val="center"/>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теоретическое обучение</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160</w:t>
            </w:r>
          </w:p>
        </w:tc>
      </w:tr>
      <w:tr w:rsidR="00FD596B" w:rsidRPr="00286E96" w:rsidTr="008A6966">
        <w:trPr>
          <w:trHeight w:val="490"/>
        </w:trPr>
        <w:tc>
          <w:tcPr>
            <w:tcW w:w="3685" w:type="pct"/>
            <w:vAlign w:val="center"/>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 xml:space="preserve">Практические работы </w:t>
            </w:r>
            <w:r w:rsidRPr="00286E96">
              <w:rPr>
                <w:rFonts w:ascii="Times New Roman" w:hAnsi="Times New Roman"/>
                <w:i/>
                <w:sz w:val="24"/>
                <w:szCs w:val="24"/>
              </w:rPr>
              <w:t>(если предусмотрено)</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40</w:t>
            </w:r>
          </w:p>
        </w:tc>
      </w:tr>
      <w:tr w:rsidR="00FD596B" w:rsidRPr="00286E96" w:rsidTr="008A6966">
        <w:trPr>
          <w:trHeight w:val="490"/>
        </w:trPr>
        <w:tc>
          <w:tcPr>
            <w:tcW w:w="3685" w:type="pct"/>
            <w:vAlign w:val="center"/>
          </w:tcPr>
          <w:p w:rsidR="00FD596B" w:rsidRPr="00286E96" w:rsidRDefault="00FD596B" w:rsidP="00286E96">
            <w:pPr>
              <w:suppressAutoHyphens/>
              <w:spacing w:after="0" w:line="240" w:lineRule="auto"/>
              <w:rPr>
                <w:rFonts w:ascii="Times New Roman" w:hAnsi="Times New Roman"/>
                <w:sz w:val="24"/>
                <w:szCs w:val="24"/>
              </w:rPr>
            </w:pPr>
            <w:r w:rsidRPr="00286E96">
              <w:rPr>
                <w:rFonts w:ascii="Times New Roman" w:hAnsi="Times New Roman"/>
                <w:sz w:val="24"/>
                <w:szCs w:val="24"/>
              </w:rPr>
              <w:t>лабораторные работы</w:t>
            </w:r>
            <w:r w:rsidRPr="00286E96">
              <w:rPr>
                <w:rFonts w:ascii="Times New Roman" w:hAnsi="Times New Roman"/>
                <w:i/>
                <w:sz w:val="24"/>
                <w:szCs w:val="24"/>
              </w:rPr>
              <w:t xml:space="preserve"> (если предусмотрено)</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54</w:t>
            </w:r>
          </w:p>
        </w:tc>
      </w:tr>
      <w:tr w:rsidR="00FD596B" w:rsidRPr="00286E96" w:rsidTr="008A6966">
        <w:trPr>
          <w:trHeight w:val="267"/>
        </w:trPr>
        <w:tc>
          <w:tcPr>
            <w:tcW w:w="3685" w:type="pct"/>
            <w:vAlign w:val="center"/>
          </w:tcPr>
          <w:p w:rsidR="00FD596B" w:rsidRPr="00286E96" w:rsidRDefault="00FD596B" w:rsidP="00286E96">
            <w:pPr>
              <w:suppressAutoHyphens/>
              <w:spacing w:after="0" w:line="240" w:lineRule="auto"/>
              <w:rPr>
                <w:rFonts w:ascii="Times New Roman" w:hAnsi="Times New Roman"/>
                <w:i/>
                <w:sz w:val="24"/>
                <w:szCs w:val="24"/>
              </w:rPr>
            </w:pPr>
            <w:r w:rsidRPr="00286E96">
              <w:rPr>
                <w:rFonts w:ascii="Times New Roman" w:hAnsi="Times New Roman"/>
                <w:i/>
                <w:sz w:val="24"/>
                <w:szCs w:val="24"/>
              </w:rPr>
              <w:t xml:space="preserve">Самостоятельная работа </w:t>
            </w:r>
            <w:r w:rsidRPr="00286E96">
              <w:rPr>
                <w:rFonts w:ascii="Times New Roman" w:hAnsi="Times New Roman"/>
                <w:b/>
                <w:i/>
                <w:sz w:val="24"/>
                <w:szCs w:val="24"/>
                <w:vertAlign w:val="superscript"/>
              </w:rPr>
              <w:footnoteReference w:id="1"/>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Не предусмотрено</w:t>
            </w:r>
          </w:p>
        </w:tc>
      </w:tr>
      <w:tr w:rsidR="00FD596B" w:rsidRPr="00286E96" w:rsidTr="008A6966">
        <w:trPr>
          <w:trHeight w:val="331"/>
        </w:trPr>
        <w:tc>
          <w:tcPr>
            <w:tcW w:w="3685" w:type="pct"/>
            <w:vAlign w:val="center"/>
          </w:tcPr>
          <w:p w:rsidR="00FD596B" w:rsidRPr="00286E96" w:rsidRDefault="00FD596B" w:rsidP="00286E96">
            <w:pPr>
              <w:suppressAutoHyphens/>
              <w:spacing w:after="0" w:line="240" w:lineRule="auto"/>
              <w:rPr>
                <w:rFonts w:ascii="Times New Roman" w:hAnsi="Times New Roman"/>
                <w:b/>
                <w:iCs/>
                <w:sz w:val="24"/>
                <w:szCs w:val="24"/>
              </w:rPr>
            </w:pPr>
            <w:r w:rsidRPr="00286E96">
              <w:rPr>
                <w:rFonts w:ascii="Times New Roman" w:hAnsi="Times New Roman"/>
                <w:b/>
                <w:iCs/>
                <w:sz w:val="24"/>
                <w:szCs w:val="24"/>
              </w:rPr>
              <w:t>Консультации</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2</w:t>
            </w:r>
          </w:p>
        </w:tc>
      </w:tr>
      <w:tr w:rsidR="00FD596B" w:rsidRPr="00286E96" w:rsidTr="008A6966">
        <w:trPr>
          <w:trHeight w:val="331"/>
        </w:trPr>
        <w:tc>
          <w:tcPr>
            <w:tcW w:w="3685" w:type="pct"/>
            <w:vAlign w:val="center"/>
          </w:tcPr>
          <w:p w:rsidR="00FD596B" w:rsidRPr="00286E96" w:rsidRDefault="00FD596B" w:rsidP="00286E96">
            <w:pPr>
              <w:suppressAutoHyphens/>
              <w:spacing w:after="0" w:line="240" w:lineRule="auto"/>
              <w:rPr>
                <w:rFonts w:ascii="Times New Roman" w:hAnsi="Times New Roman"/>
                <w:i/>
                <w:sz w:val="24"/>
                <w:szCs w:val="24"/>
              </w:rPr>
            </w:pPr>
            <w:r w:rsidRPr="00286E96">
              <w:rPr>
                <w:rFonts w:ascii="Times New Roman" w:hAnsi="Times New Roman"/>
                <w:b/>
                <w:iCs/>
                <w:sz w:val="24"/>
                <w:szCs w:val="24"/>
              </w:rPr>
              <w:t>Промежуточная аттестация (экзамен)</w:t>
            </w:r>
          </w:p>
        </w:tc>
        <w:tc>
          <w:tcPr>
            <w:tcW w:w="1314" w:type="pct"/>
            <w:vAlign w:val="center"/>
          </w:tcPr>
          <w:p w:rsidR="00FD596B" w:rsidRPr="00286E96" w:rsidRDefault="00FD596B" w:rsidP="00286E96">
            <w:pPr>
              <w:suppressAutoHyphens/>
              <w:spacing w:after="0" w:line="240" w:lineRule="auto"/>
              <w:rPr>
                <w:rFonts w:ascii="Times New Roman" w:hAnsi="Times New Roman"/>
                <w:iCs/>
                <w:sz w:val="24"/>
                <w:szCs w:val="24"/>
              </w:rPr>
            </w:pPr>
            <w:r w:rsidRPr="00286E96">
              <w:rPr>
                <w:rFonts w:ascii="Times New Roman" w:hAnsi="Times New Roman"/>
                <w:iCs/>
                <w:sz w:val="24"/>
                <w:szCs w:val="24"/>
              </w:rPr>
              <w:t>6</w:t>
            </w:r>
          </w:p>
        </w:tc>
      </w:tr>
    </w:tbl>
    <w:p w:rsidR="00FD596B" w:rsidRPr="00286E96" w:rsidRDefault="00FD596B" w:rsidP="00286E96">
      <w:pPr>
        <w:suppressAutoHyphens/>
        <w:spacing w:after="0" w:line="240" w:lineRule="auto"/>
        <w:rPr>
          <w:rFonts w:ascii="Times New Roman" w:hAnsi="Times New Roman"/>
          <w:b/>
          <w:i/>
          <w:sz w:val="24"/>
          <w:szCs w:val="24"/>
        </w:rPr>
      </w:pPr>
      <w:r w:rsidRPr="00286E96">
        <w:rPr>
          <w:rFonts w:ascii="Times New Roman" w:hAnsi="Times New Roman"/>
          <w:b/>
          <w:i/>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FD596B" w:rsidRPr="00286E96" w:rsidRDefault="00FD596B" w:rsidP="00286E96">
      <w:pPr>
        <w:spacing w:after="0" w:line="240" w:lineRule="auto"/>
        <w:rPr>
          <w:rFonts w:ascii="Times New Roman" w:hAnsi="Times New Roman"/>
          <w:b/>
          <w:i/>
          <w:sz w:val="24"/>
          <w:szCs w:val="24"/>
        </w:rPr>
        <w:sectPr w:rsidR="00FD596B" w:rsidRPr="00286E96">
          <w:footerReference w:type="even" r:id="rId9"/>
          <w:footerReference w:type="default" r:id="rId10"/>
          <w:pgSz w:w="11906" w:h="16838"/>
          <w:pgMar w:top="1134" w:right="850" w:bottom="284" w:left="1701" w:header="708" w:footer="708" w:gutter="0"/>
          <w:cols w:space="720"/>
          <w:docGrid w:linePitch="299"/>
        </w:sectPr>
      </w:pPr>
    </w:p>
    <w:p w:rsidR="00FD596B" w:rsidRPr="00286E96" w:rsidRDefault="00FD596B" w:rsidP="00286E96">
      <w:pPr>
        <w:spacing w:after="0" w:line="240" w:lineRule="auto"/>
        <w:ind w:firstLine="709"/>
        <w:rPr>
          <w:rFonts w:ascii="Times New Roman" w:hAnsi="Times New Roman"/>
          <w:b/>
          <w:bCs/>
          <w:sz w:val="24"/>
          <w:szCs w:val="24"/>
        </w:rPr>
      </w:pPr>
      <w:r w:rsidRPr="00286E96">
        <w:rPr>
          <w:rFonts w:ascii="Times New Roman" w:hAnsi="Times New Roman"/>
          <w:b/>
          <w:sz w:val="24"/>
          <w:szCs w:val="24"/>
        </w:rPr>
        <w:t xml:space="preserve">2.2. Тематический план и содержание учебной дисциплины </w:t>
      </w:r>
    </w:p>
    <w:p w:rsidR="00FD596B" w:rsidRPr="00286E96" w:rsidRDefault="00FD596B" w:rsidP="00286E96">
      <w:pPr>
        <w:spacing w:after="0" w:line="240" w:lineRule="auto"/>
        <w:ind w:firstLine="709"/>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072"/>
        <w:gridCol w:w="1985"/>
        <w:gridCol w:w="2489"/>
      </w:tblGrid>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 раздела, темы</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Объем</w:t>
            </w:r>
          </w:p>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в часах</w:t>
            </w:r>
          </w:p>
        </w:tc>
        <w:tc>
          <w:tcPr>
            <w:tcW w:w="2489"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Коды общих компетенций</w:t>
            </w:r>
          </w:p>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(указанных в разделе 1.2) и личностных метапредметных, предметных результатов, формированию которых способствует элемент программы</w:t>
            </w:r>
          </w:p>
          <w:p w:rsidR="00FD596B" w:rsidRPr="00286E96" w:rsidRDefault="00FD596B" w:rsidP="00286E96">
            <w:pPr>
              <w:spacing w:after="0" w:line="240" w:lineRule="auto"/>
              <w:jc w:val="center"/>
              <w:rPr>
                <w:rFonts w:ascii="Times New Roman" w:hAnsi="Times New Roman"/>
                <w:b/>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shd w:val="clear" w:color="FFFFFF" w:fill="D9D9D9"/>
              </w:rPr>
              <w:t>МЕХАНИКА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54</w:t>
            </w:r>
          </w:p>
        </w:tc>
        <w:tc>
          <w:tcPr>
            <w:tcW w:w="2489"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ПРб</w:t>
            </w:r>
            <w:r w:rsidRPr="00286E96">
              <w:rPr>
                <w:rFonts w:ascii="Times New Roman" w:hAnsi="Times New Roman"/>
                <w:sz w:val="24"/>
                <w:szCs w:val="24"/>
                <w:lang w:val="en-US"/>
              </w:rPr>
              <w:t xml:space="preserve"> 02, </w:t>
            </w:r>
            <w:r w:rsidRPr="00286E96">
              <w:rPr>
                <w:rFonts w:ascii="Times New Roman" w:hAnsi="Times New Roman"/>
                <w:sz w:val="24"/>
                <w:szCs w:val="24"/>
              </w:rPr>
              <w:t>ПРб</w:t>
            </w:r>
            <w:r w:rsidRPr="00286E96">
              <w:rPr>
                <w:rFonts w:ascii="Times New Roman" w:hAnsi="Times New Roman"/>
                <w:sz w:val="24"/>
                <w:szCs w:val="24"/>
                <w:lang w:val="en-US"/>
              </w:rPr>
              <w:t xml:space="preserve"> 04, </w:t>
            </w:r>
          </w:p>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ПРб</w:t>
            </w:r>
            <w:r w:rsidRPr="00286E96">
              <w:rPr>
                <w:rFonts w:ascii="Times New Roman" w:hAnsi="Times New Roman"/>
                <w:sz w:val="24"/>
                <w:szCs w:val="24"/>
                <w:lang w:val="en-US"/>
              </w:rPr>
              <w:t xml:space="preserve"> 05</w:t>
            </w:r>
          </w:p>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ЛР</w:t>
            </w:r>
            <w:r w:rsidRPr="00286E96">
              <w:rPr>
                <w:rFonts w:ascii="Times New Roman" w:hAnsi="Times New Roman"/>
                <w:sz w:val="24"/>
                <w:szCs w:val="24"/>
                <w:lang w:val="en-US"/>
              </w:rPr>
              <w:t xml:space="preserve"> 05, </w:t>
            </w:r>
            <w:r w:rsidRPr="00286E96">
              <w:rPr>
                <w:rFonts w:ascii="Times New Roman" w:hAnsi="Times New Roman"/>
                <w:sz w:val="24"/>
                <w:szCs w:val="24"/>
              </w:rPr>
              <w:t>ЛР</w:t>
            </w:r>
            <w:r w:rsidRPr="00286E96">
              <w:rPr>
                <w:rFonts w:ascii="Times New Roman" w:hAnsi="Times New Roman"/>
                <w:sz w:val="24"/>
                <w:szCs w:val="24"/>
                <w:lang w:val="en-US"/>
              </w:rPr>
              <w:t xml:space="preserve"> 09, </w:t>
            </w:r>
            <w:r w:rsidRPr="00286E96">
              <w:rPr>
                <w:rFonts w:ascii="Times New Roman" w:hAnsi="Times New Roman"/>
                <w:sz w:val="24"/>
                <w:szCs w:val="24"/>
              </w:rPr>
              <w:t>ЛР</w:t>
            </w:r>
            <w:r w:rsidRPr="00286E96">
              <w:rPr>
                <w:rFonts w:ascii="Times New Roman" w:hAnsi="Times New Roman"/>
                <w:sz w:val="24"/>
                <w:szCs w:val="24"/>
                <w:lang w:val="en-US"/>
              </w:rPr>
              <w:t xml:space="preserve">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ОК 2, ОК 4</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Кинематика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16</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Механическое движение и его параметры.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lang w:val="en-US"/>
              </w:rPr>
            </w:pPr>
            <w:r w:rsidRPr="00286E96">
              <w:rPr>
                <w:rFonts w:ascii="Times New Roman" w:hAnsi="Times New Roman"/>
                <w:bCs/>
                <w:sz w:val="24"/>
                <w:szCs w:val="24"/>
              </w:rPr>
              <w:t>Перемещение. Путь. Скорость.</w:t>
            </w:r>
            <w:r w:rsidRPr="00286E96">
              <w:rPr>
                <w:rFonts w:ascii="Times New Roman" w:hAnsi="Times New Roman"/>
                <w:bCs/>
                <w:sz w:val="24"/>
                <w:szCs w:val="24"/>
                <w:lang w:val="en-US"/>
              </w:rPr>
              <w:t xml:space="preserve"> Ускорение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Равномерное и равноускоренное прямолинейное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Равномерное движение по окружности и его характеристики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Calibri" w:hAnsi="Times New Roman"/>
                <w:sz w:val="24"/>
                <w:szCs w:val="24"/>
              </w:rPr>
              <w:t>Свободное падение. Движение тела, брошенного под углом к горизонту.</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Calibri" w:hAnsi="Times New Roman"/>
                <w:sz w:val="24"/>
                <w:szCs w:val="24"/>
              </w:rPr>
              <w:t>Практическое занятие 1 «Решение задач на равноускоренное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rPr>
              <w:t>1.</w:t>
            </w:r>
            <w:r w:rsidRPr="00286E96">
              <w:rPr>
                <w:rFonts w:ascii="Times New Roman" w:hAnsi="Times New Roman"/>
                <w:sz w:val="24"/>
                <w:szCs w:val="24"/>
                <w:lang w:val="en-US"/>
              </w:rPr>
              <w:t>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Применение характеристик периодического движения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rPr>
            </w:pPr>
            <w:r w:rsidRPr="00286E9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246"/>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rPr>
              <w:t>1.</w:t>
            </w:r>
            <w:r w:rsidRPr="00286E96">
              <w:rPr>
                <w:rFonts w:ascii="Times New Roman" w:hAnsi="Times New Roman"/>
                <w:sz w:val="24"/>
                <w:szCs w:val="24"/>
                <w:lang w:val="en-US"/>
              </w:rPr>
              <w:t>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Calibri" w:hAnsi="Times New Roman"/>
                <w:sz w:val="24"/>
                <w:szCs w:val="24"/>
              </w:rPr>
              <w:t>Практическое занятие 2 «Расчет характеристик движения по окружности»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rPr>
            </w:pPr>
            <w:r w:rsidRPr="00286E9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Calibri" w:hAnsi="Times New Roman"/>
                <w:b/>
                <w:sz w:val="24"/>
                <w:szCs w:val="24"/>
              </w:rPr>
              <w:t>Законы механики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24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Сила. Масса. Импульс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lang w:val="en-US"/>
              </w:rPr>
            </w:pPr>
            <w:r w:rsidRPr="00286E96">
              <w:rPr>
                <w:rFonts w:ascii="Times New Roman" w:hAnsi="Times New Roman"/>
                <w:sz w:val="24"/>
                <w:szCs w:val="24"/>
              </w:rPr>
              <w:t>Первый</w:t>
            </w:r>
            <w:r w:rsidRPr="00286E96">
              <w:rPr>
                <w:rFonts w:ascii="Times New Roman" w:hAnsi="Times New Roman"/>
                <w:sz w:val="24"/>
                <w:szCs w:val="24"/>
                <w:lang w:val="en-US"/>
              </w:rPr>
              <w:t xml:space="preserve">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Второй закон и третий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1.14</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1.15</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1.16</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FD596B" w:rsidRPr="00286E96" w:rsidRDefault="00FD596B" w:rsidP="00286E96">
            <w:pPr>
              <w:autoSpaceDE w:val="0"/>
              <w:spacing w:after="0" w:line="240" w:lineRule="auto"/>
              <w:rPr>
                <w:rFonts w:ascii="Times New Roman" w:hAnsi="Times New Roman"/>
                <w:sz w:val="24"/>
                <w:szCs w:val="24"/>
              </w:rPr>
            </w:pPr>
            <w:r w:rsidRPr="00286E96">
              <w:rPr>
                <w:rFonts w:ascii="Times New Roman" w:hAnsi="Times New Roman"/>
                <w:sz w:val="24"/>
                <w:szCs w:val="24"/>
              </w:rPr>
              <w:t>Закон всемирного тяготения.  Гравитационное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1.17</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Сила тяжести. Вес. Способы измерения массы тел. Силы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lang w:val="en-US"/>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Применение законов динамики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3 «Исследование движения тела под действием постоянной силы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Практическое занятие 4 «Исследование движения тела под действием нескольких сил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Calibri" w:hAnsi="Times New Roman"/>
                <w:b/>
                <w:sz w:val="24"/>
                <w:szCs w:val="24"/>
              </w:rPr>
              <w:t>Законы cохранения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SchoolBookCSanPin-Regular" w:hAnsi="Times New Roman"/>
                <w:sz w:val="24"/>
                <w:szCs w:val="24"/>
              </w:rPr>
              <w:t>Закон сохранения импульса. Реактивное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rPr>
            </w:pPr>
            <w:r w:rsidRPr="00286E9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238"/>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1.22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Работа силы. Работа потенциальных сил. Мощность</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Энергия. Кинетическая  энергия. Потенциальная энергия.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Закон сохранения механической энергии. Применение законов сохранения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15"/>
        </w:trPr>
        <w:tc>
          <w:tcPr>
            <w:tcW w:w="1384"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1.27</w:t>
            </w:r>
          </w:p>
        </w:tc>
        <w:tc>
          <w:tcPr>
            <w:tcW w:w="9072"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Практическое занятие 5 «Сравнение работы силы с изменением кинетической энергии тела»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540"/>
        </w:trPr>
        <w:tc>
          <w:tcPr>
            <w:tcW w:w="1384"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ПРб 01, ПРб 03, </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06</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ОК 2, ОК 4, ОК 7</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ОСНОВЫ МОЛЕКУЛЯРНОЙ ФИЗИКИ И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66</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bCs/>
                <w:sz w:val="24"/>
                <w:szCs w:val="24"/>
              </w:rPr>
            </w:pPr>
            <w:r w:rsidRPr="00286E96">
              <w:rPr>
                <w:rFonts w:ascii="Times New Roman" w:hAnsi="Times New Roman"/>
                <w:b/>
                <w:bCs/>
                <w:sz w:val="24"/>
                <w:szCs w:val="24"/>
              </w:rPr>
              <w:t>Основы молекулярно--кинетической теории. Идеальный газ.</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lang w:val="en-US"/>
              </w:rPr>
            </w:pPr>
            <w:r w:rsidRPr="00286E96">
              <w:rPr>
                <w:rFonts w:ascii="Times New Roman" w:hAnsi="Times New Roman"/>
                <w:b/>
                <w:bCs/>
                <w:iCs/>
                <w:sz w:val="24"/>
                <w:szCs w:val="24"/>
                <w:lang w:val="en-US"/>
              </w:rPr>
              <w:t>20</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Calibri" w:hAnsi="Times New Roman"/>
                <w:sz w:val="24"/>
                <w:szCs w:val="24"/>
              </w:rPr>
              <w:t>Основные положения молекулярно-кинетической теории.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Размеры и масса молекул и атомов. Броуновское движение. Диффузия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Силы и энергия межмолекулярного взаимодействия. Строение газообразных, жидких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Calibri" w:hAnsi="Times New Roman"/>
                <w:sz w:val="24"/>
                <w:szCs w:val="24"/>
              </w:rPr>
              <w:t>Скорости движения молекул и их измерение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Идеальный газ. Давление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Основное уравнение молекулярно-кинетической теории газов.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Температура и ее измерение.Абсолютный нуль и термодинамическая шкала температуры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Уравнение состояния идеального газа.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b/>
                <w:sz w:val="24"/>
                <w:szCs w:val="24"/>
              </w:rPr>
            </w:pPr>
            <w:r w:rsidRPr="00286E96">
              <w:rPr>
                <w:rFonts w:ascii="Times New Roman" w:hAnsi="Times New Roman"/>
                <w:sz w:val="24"/>
                <w:szCs w:val="24"/>
              </w:rPr>
              <w:t>Практическое занятие 6 «Применение закона Менделеева - Клапейрона для решения задач»</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b/>
                <w:sz w:val="24"/>
                <w:szCs w:val="24"/>
              </w:rPr>
            </w:pPr>
            <w:r w:rsidRPr="00286E96">
              <w:rPr>
                <w:rFonts w:ascii="Times New Roman" w:hAnsi="Times New Roman"/>
                <w:sz w:val="24"/>
                <w:szCs w:val="24"/>
              </w:rPr>
              <w:t>Практическое занятие 7 «Изучение газовых законов»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Основы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22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Внутренняя энергия системы. Внутренняя энергия идеального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Работа и теплота как формы передачи энергии.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Теплоемкость. Удельная теплоемкость.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Уравнение теплового баланса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Первое начало термодинамики. Адиабатный процесс. Второе начало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Практическое занятие 8 «Расчет количества теплоты в различных тепловых явлениях»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sz w:val="24"/>
                <w:szCs w:val="24"/>
              </w:rPr>
              <w:t>Практическое занятие 9 «Применение первого закона термодинамики к изопроцессам»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Тепловые двигатели и охрана окружающей среды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lang w:val="en-US"/>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autoSpaceDE w:val="0"/>
              <w:spacing w:after="0" w:line="240" w:lineRule="auto"/>
              <w:rPr>
                <w:rFonts w:ascii="Times New Roman" w:hAnsi="Times New Roman"/>
                <w:b/>
                <w:sz w:val="24"/>
                <w:szCs w:val="24"/>
              </w:rPr>
            </w:pPr>
            <w:r w:rsidRPr="00286E96">
              <w:rPr>
                <w:rFonts w:ascii="Times New Roman" w:hAnsi="Times New Roman"/>
                <w:sz w:val="24"/>
                <w:szCs w:val="24"/>
              </w:rPr>
              <w:t>Принцип действия тепловой машины.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Холодильные машины. Тепловые двигатели.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10 «Расчет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Свойства паров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lang w:val="en-US"/>
              </w:rPr>
            </w:pPr>
            <w:r w:rsidRPr="00286E96">
              <w:rPr>
                <w:rFonts w:ascii="Times New Roman" w:hAnsi="Times New Roman"/>
                <w:bCs/>
                <w:sz w:val="24"/>
                <w:szCs w:val="24"/>
              </w:rPr>
              <w:t>Испарение и конденсация. Насыщенный пар и его свойства. Абсолютная и относительная влажность воздуха. Точка росы.</w:t>
            </w:r>
            <w:r w:rsidRPr="00286E96">
              <w:rPr>
                <w:rFonts w:ascii="Times New Roman" w:hAnsi="Times New Roman"/>
                <w:bCs/>
                <w:sz w:val="24"/>
                <w:szCs w:val="24"/>
                <w:lang w:val="en-US"/>
              </w:rPr>
              <w:t xml:space="preserve"> </w:t>
            </w:r>
            <w:r w:rsidRPr="00286E96">
              <w:rPr>
                <w:rFonts w:ascii="Times New Roman" w:hAnsi="Times New Roman"/>
                <w:bCs/>
                <w:sz w:val="24"/>
                <w:szCs w:val="24"/>
              </w:rPr>
              <w:t xml:space="preserve">Кипение.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Зависимость температуры кипения от давления. Перегретый пар и его использование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11 «Расчет различных характеристик насыщенного пара»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Свойства жидкостей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Характеристика жидкого состояния вещества.</w:t>
            </w:r>
            <w:r w:rsidRPr="00286E96">
              <w:rPr>
                <w:rFonts w:ascii="Times New Roman" w:hAnsi="Times New Roman"/>
                <w:sz w:val="24"/>
                <w:szCs w:val="24"/>
              </w:rPr>
              <w:t xml:space="preserve">Поверхностный слой жидкости и его  энергия </w:t>
            </w:r>
            <w:r w:rsidRPr="00286E96">
              <w:rPr>
                <w:rFonts w:ascii="Times New Roman" w:hAnsi="Times New Roman"/>
                <w:bCs/>
                <w:sz w:val="24"/>
                <w:szCs w:val="24"/>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Cs/>
                <w:sz w:val="24"/>
                <w:szCs w:val="24"/>
              </w:rPr>
              <w:t xml:space="preserve">Капиллярные явления. </w:t>
            </w:r>
            <w:r w:rsidRPr="00286E96">
              <w:rPr>
                <w:rFonts w:ascii="Times New Roman" w:hAnsi="Times New Roman"/>
                <w:sz w:val="24"/>
                <w:szCs w:val="24"/>
              </w:rPr>
              <w:t>Явления на границе жидкости с твердым телом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rPr>
            </w:pPr>
            <w:r w:rsidRPr="00286E9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Лабораторная работа 6 «Наблюдение процесса и определение температуры плавления и кристаллизации»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Характеристика твердого состояния вещества. Упругие свойства твердых тел. Закон Гука. Механические свойства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15"/>
        </w:trPr>
        <w:tc>
          <w:tcPr>
            <w:tcW w:w="1384"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2.33</w:t>
            </w:r>
          </w:p>
        </w:tc>
        <w:tc>
          <w:tcPr>
            <w:tcW w:w="9072"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Тепловое расширение твердых тел и жидкостей. Плавление и кристаллизация.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255"/>
        </w:trPr>
        <w:tc>
          <w:tcPr>
            <w:tcW w:w="1384"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01, ПРб 02,</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ПРб 03, ПРБ 04, </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05,ПРб 06</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ОК 2, ОК 4, ОК 7</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ОСНОВЫ ЭЛЕКТРОДИНАМИКИ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r w:rsidRPr="00286E96">
              <w:rPr>
                <w:rFonts w:ascii="Times New Roman" w:hAnsi="Times New Roman"/>
                <w:b/>
                <w:bCs/>
                <w:sz w:val="24"/>
                <w:szCs w:val="24"/>
                <w:lang w:val="en-US"/>
              </w:rPr>
              <w:t>78</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r w:rsidRPr="00286E96">
              <w:rPr>
                <w:rFonts w:ascii="Times New Roman" w:hAnsi="Times New Roman"/>
                <w:b/>
                <w:bCs/>
                <w:sz w:val="24"/>
                <w:szCs w:val="24"/>
              </w:rPr>
              <w:t>2</w:t>
            </w:r>
            <w:r w:rsidRPr="00286E96">
              <w:rPr>
                <w:rFonts w:ascii="Times New Roman" w:hAnsi="Times New Roman"/>
                <w:b/>
                <w:bCs/>
                <w:sz w:val="24"/>
                <w:szCs w:val="24"/>
                <w:lang w:val="en-US"/>
              </w:rPr>
              <w:t>0</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Электрические заряды. Закон сохранения заряда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Закон Кулона. 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Напряженность электрического поля. Принцип суперпозиции полей.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Работа сил электростатического поля. Потенциал. Разность потенциалов. Эквипотенциальные поверхности.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Диэлектрики в электрическом поле. Поляризация диэлектриков.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 xml:space="preserve">Проводники в электрическом поле.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Конденсаторы. Соединение конденсаторов в батарею.</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Энергия заряженного конденсатора. Энергия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Практическое занятие 12 «Решение задач на закон Кулона»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b/>
                <w:sz w:val="24"/>
                <w:szCs w:val="24"/>
              </w:rPr>
            </w:pPr>
            <w:r w:rsidRPr="00286E96">
              <w:rPr>
                <w:rFonts w:ascii="Times New Roman" w:hAnsi="Times New Roman"/>
                <w:sz w:val="24"/>
                <w:szCs w:val="24"/>
              </w:rPr>
              <w:t>Практическое занятие 13 «Изучение силовых и энергетических характеристик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
                <w:bCs/>
                <w:sz w:val="24"/>
                <w:szCs w:val="24"/>
              </w:rPr>
              <w:t>Законы постоянного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
                <w:sz w:val="24"/>
                <w:szCs w:val="24"/>
                <w:lang w:val="en-US"/>
              </w:rPr>
            </w:pPr>
            <w:r w:rsidRPr="00286E96">
              <w:rPr>
                <w:rFonts w:ascii="Times New Roman" w:hAnsi="Times New Roman"/>
                <w:b/>
                <w:bCs/>
                <w:iCs/>
                <w:sz w:val="24"/>
                <w:szCs w:val="24"/>
                <w:lang w:val="en-US"/>
              </w:rPr>
              <w:t>32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Cs/>
                <w:sz w:val="24"/>
                <w:szCs w:val="24"/>
              </w:rPr>
              <w:t>Условия, необходимые для возникновения и поддержания электрического тока. Сила тока и плотность тока. Закон Ома для участка цепи без ЭДС.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3.13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Электродвижущая сила источника тока. Закон Ома для полной цепи.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Соединение проводников. Соединение источников электрической  энергии в батарею.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Закон Джоуля—Ленца. Работа и мощность электрического тока. Тепловое действие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3.21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Cs/>
                <w:sz w:val="24"/>
                <w:szCs w:val="24"/>
              </w:rPr>
            </w:pPr>
            <w:r w:rsidRPr="00286E96">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rPr>
          <w:trHeight w:val="306"/>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
                <w:sz w:val="24"/>
                <w:szCs w:val="24"/>
              </w:rPr>
              <w:t>Электрический ток в различных средах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r w:rsidRPr="00286E9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3.27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Электрический ток в металлах. Электрический ток в электролитах, газах, вакууме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Полупроводники. Собственная проводимость полупроводников. Полупроводниковые приборы.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b/>
                <w:bCs/>
                <w:sz w:val="24"/>
                <w:szCs w:val="24"/>
                <w:lang w:val="en-US"/>
              </w:rPr>
              <w:t>1</w:t>
            </w:r>
            <w:r w:rsidRPr="00286E96">
              <w:rPr>
                <w:rFonts w:ascii="Times New Roman" w:hAnsi="Times New Roman"/>
                <w:b/>
                <w:b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 xml:space="preserve"> Вектор индукции магнитного поля. Действие магнитного поля на прямолинейный проводник с током. Закон Ампера. Взаимодействие токов.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Магнитный поток. Работа по перемещению проводника с током в магнитном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Действие магнитного поля на движущийся заряд. Сила Лоренца.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Определение удельного заряда. Ускорители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Практическое занятие 14 «Решение графических задач на 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3.34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15 «Решение расчетных задач на характеристики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lang w:val="en-US"/>
              </w:rPr>
            </w:pPr>
            <w:r w:rsidRPr="00286E96">
              <w:rPr>
                <w:rFonts w:ascii="Times New Roman" w:hAnsi="Times New Roman"/>
                <w:b/>
                <w:sz w:val="24"/>
                <w:szCs w:val="24"/>
              </w:rPr>
              <w:t>Электромагнитная</w:t>
            </w:r>
            <w:r w:rsidRPr="00286E96">
              <w:rPr>
                <w:rFonts w:ascii="Times New Roman" w:hAnsi="Times New Roman"/>
                <w:b/>
                <w:sz w:val="24"/>
                <w:szCs w:val="24"/>
                <w:lang w:val="en-US"/>
              </w:rPr>
              <w:t xml:space="preserve"> индукция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Явление электромагнитной индукции. Правило Ленца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Вихревое электрическое поле. Самоиндукция. Энергия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Практическое занятие 16 «Решение задач на закон электромагнитной индукции»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3.39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r w:rsidRPr="00286E96">
              <w:rPr>
                <w:rFonts w:ascii="Times New Roman" w:hAnsi="Times New Roman"/>
                <w:b/>
                <w:bCs/>
                <w:sz w:val="24"/>
                <w:szCs w:val="24"/>
                <w:lang w:val="en-US"/>
              </w:rPr>
              <w:t>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bCs/>
                <w:sz w:val="24"/>
                <w:szCs w:val="24"/>
                <w:lang w:val="en-US"/>
              </w:rPr>
            </w:pPr>
            <w:r w:rsidRPr="00286E96">
              <w:rPr>
                <w:rFonts w:ascii="Times New Roman" w:hAnsi="Times New Roman"/>
                <w:b/>
                <w:bCs/>
                <w:sz w:val="24"/>
                <w:szCs w:val="24"/>
              </w:rPr>
              <w:t>КОЛЕБАНИЯ</w:t>
            </w:r>
            <w:r w:rsidRPr="00286E96">
              <w:rPr>
                <w:rFonts w:ascii="Times New Roman" w:hAnsi="Times New Roman"/>
                <w:b/>
                <w:bCs/>
                <w:sz w:val="24"/>
                <w:szCs w:val="24"/>
                <w:lang w:val="en-US"/>
              </w:rPr>
              <w:t xml:space="preserve"> И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r w:rsidRPr="00286E96">
              <w:rPr>
                <w:rFonts w:ascii="Times New Roman" w:hAnsi="Times New Roman"/>
                <w:b/>
                <w:bCs/>
                <w:sz w:val="24"/>
                <w:szCs w:val="24"/>
                <w:lang w:val="en-US"/>
              </w:rPr>
              <w:t>26</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01, ПРб 02,</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ПРб 03, ПРБ 04, </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05,ПРб 06</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02, МР 04,  МР 08,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ОК 2, ОК 4, ОК 7</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
                <w:bCs/>
                <w:sz w:val="24"/>
                <w:szCs w:val="24"/>
              </w:rPr>
              <w:t>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4.1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SchoolBookCSanPin-Regular" w:hAnsi="Times New Roman"/>
                <w:sz w:val="24"/>
                <w:szCs w:val="24"/>
              </w:rPr>
              <w:t>Превращение энергии при колебательном движении. Свободные затухающие механические колебания. Вынужденные 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4.3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17 «Изучение характеристик гармонических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Упругие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
                <w:sz w:val="24"/>
                <w:szCs w:val="24"/>
                <w:lang w:val="en-US"/>
              </w:rPr>
              <w:t>6</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 xml:space="preserve">Поперечные и продольные волны. Характеристики волны. Уравнение плоской бегущей волны.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286E96">
              <w:rPr>
                <w:rFonts w:ascii="Times New Roman" w:eastAsia="SchoolBookCSanPin-Regular" w:hAnsi="Times New Roman"/>
                <w:sz w:val="24"/>
                <w:szCs w:val="24"/>
              </w:rPr>
              <w:t>Интерференция волн. Понятие о дифракции волн. Звуковые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eastAsia="SchoolBookCSanPin-Regular" w:hAnsi="Times New Roman"/>
                <w:sz w:val="24"/>
                <w:szCs w:val="24"/>
              </w:rPr>
              <w:t>Ультразвук и его применение в изготовлении и контроле качества деталей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Электромагнитные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10</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Вынужденные электрические колебания. Переменный ток. Генератор переменного тока. Емкостное и индуктивное сопротивления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4.9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Закон Ома для электрической цепи переменного тока. Работа и мощность переменного тока. Генераторы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Трансформаторы. Токи высокой частоты. Получение, передача и распределение электроэнергии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18 «Изучение характеристик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lang w:val="en-US"/>
              </w:rPr>
            </w:pPr>
            <w:r w:rsidRPr="00286E9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Электромагнитные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lang w:val="en-US"/>
              </w:rPr>
              <w:t>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Электромагнитное поле как особый вид материи. Электромагнитные волны.  Открытый колебательный контур. Изобретение радио А. С. Поповым. Понятие о радиосвязи. Применение электромагнитных волн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iCs/>
                <w:sz w:val="24"/>
                <w:szCs w:val="24"/>
              </w:rPr>
            </w:pPr>
            <w:r w:rsidRPr="00286E9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4.13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13 «Изучение зависимости периода колебаний маятника от длины нити»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r w:rsidRPr="00286E96">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b/>
                <w:bCs/>
                <w:sz w:val="24"/>
                <w:szCs w:val="24"/>
                <w:lang w:val="en-US"/>
              </w:rPr>
              <w:t>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lang w:val="en-US"/>
              </w:rPr>
            </w:pPr>
            <w:r w:rsidRPr="00286E96">
              <w:rPr>
                <w:rFonts w:ascii="Times New Roman" w:hAnsi="Times New Roman"/>
                <w:b/>
                <w:bCs/>
                <w:sz w:val="24"/>
                <w:szCs w:val="24"/>
                <w:lang w:val="en-US"/>
              </w:rPr>
              <w:t>14</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01, ПРб 02,</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ПРб 03, ПРБ 04, </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ПРб 05,ПРб 06</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ЛР 05, ЛР 09, ЛР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02, МР 04,  МР 08,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ОК 2, ОК 4, ОК 7</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
                <w:bCs/>
                <w:sz w:val="24"/>
                <w:szCs w:val="24"/>
              </w:rPr>
              <w:t>Природа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Скорость распространения света. Законы отражения и преломления света. Полное отражение.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Линзы. Глаз как оптическая система. Оптические</w:t>
            </w:r>
            <w:r w:rsidRPr="00286E96">
              <w:rPr>
                <w:rFonts w:ascii="Times New Roman" w:hAnsi="Times New Roman"/>
                <w:sz w:val="24"/>
                <w:szCs w:val="24"/>
                <w:lang w:val="en-US"/>
              </w:rPr>
              <w:t xml:space="preserve"> </w:t>
            </w:r>
            <w:r w:rsidRPr="00286E96">
              <w:rPr>
                <w:rFonts w:ascii="Times New Roman" w:hAnsi="Times New Roman"/>
                <w:sz w:val="24"/>
                <w:szCs w:val="24"/>
              </w:rPr>
              <w:t>приборы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Лабораторная работа 14 «Определение фокусного расстояния тонкой линзы»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Волновые свойства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8</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Интерференция света. Когерентность световых лучей. Интерференция в тонких пленках. . Использование интерференции в науке и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Лабораторная работа 15 «Наблюдение интерференции и дисперсии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5.7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Cs/>
                <w:sz w:val="24"/>
                <w:szCs w:val="24"/>
              </w:rPr>
              <w:t>Лабораторная работа 16 «Определение длины световой волны с помощью дифракционной решетки»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ЭЛЕМЕНТЫ КВАНТОВОЙ ФИЗИКИ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16</w:t>
            </w:r>
          </w:p>
        </w:tc>
        <w:tc>
          <w:tcPr>
            <w:tcW w:w="2489" w:type="dxa"/>
            <w:vMerge w:val="restart"/>
            <w:tcBorders>
              <w:top w:val="single" w:sz="4" w:space="0" w:color="auto"/>
              <w:left w:val="single" w:sz="4" w:space="0" w:color="auto"/>
              <w:right w:val="single" w:sz="4" w:space="0" w:color="auto"/>
              <w:tl2br w:val="nil"/>
              <w:tr2bl w:val="nil"/>
            </w:tcBorders>
          </w:tcPr>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ПРб</w:t>
            </w:r>
            <w:r w:rsidRPr="00286E96">
              <w:rPr>
                <w:rFonts w:ascii="Times New Roman" w:hAnsi="Times New Roman"/>
                <w:sz w:val="24"/>
                <w:szCs w:val="24"/>
                <w:lang w:val="en-US"/>
              </w:rPr>
              <w:t xml:space="preserve"> 01, </w:t>
            </w:r>
            <w:r w:rsidRPr="00286E96">
              <w:rPr>
                <w:rFonts w:ascii="Times New Roman" w:hAnsi="Times New Roman"/>
                <w:sz w:val="24"/>
                <w:szCs w:val="24"/>
              </w:rPr>
              <w:t>ПРб</w:t>
            </w:r>
            <w:r w:rsidRPr="00286E96">
              <w:rPr>
                <w:rFonts w:ascii="Times New Roman" w:hAnsi="Times New Roman"/>
                <w:sz w:val="24"/>
                <w:szCs w:val="24"/>
                <w:lang w:val="en-US"/>
              </w:rPr>
              <w:t xml:space="preserve"> 03, </w:t>
            </w:r>
          </w:p>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ПРб</w:t>
            </w:r>
            <w:r w:rsidRPr="00286E96">
              <w:rPr>
                <w:rFonts w:ascii="Times New Roman" w:hAnsi="Times New Roman"/>
                <w:sz w:val="24"/>
                <w:szCs w:val="24"/>
                <w:lang w:val="en-US"/>
              </w:rPr>
              <w:t xml:space="preserve"> 06</w:t>
            </w:r>
          </w:p>
          <w:p w:rsidR="00FD596B" w:rsidRPr="00286E96" w:rsidRDefault="00FD596B" w:rsidP="00286E96">
            <w:pPr>
              <w:spacing w:after="0" w:line="240" w:lineRule="auto"/>
              <w:jc w:val="both"/>
              <w:rPr>
                <w:rFonts w:ascii="Times New Roman" w:hAnsi="Times New Roman"/>
                <w:sz w:val="24"/>
                <w:szCs w:val="24"/>
                <w:lang w:val="en-US"/>
              </w:rPr>
            </w:pPr>
            <w:r w:rsidRPr="00286E96">
              <w:rPr>
                <w:rFonts w:ascii="Times New Roman" w:hAnsi="Times New Roman"/>
                <w:sz w:val="24"/>
                <w:szCs w:val="24"/>
              </w:rPr>
              <w:t>ЛР</w:t>
            </w:r>
            <w:r w:rsidRPr="00286E96">
              <w:rPr>
                <w:rFonts w:ascii="Times New Roman" w:hAnsi="Times New Roman"/>
                <w:sz w:val="24"/>
                <w:szCs w:val="24"/>
                <w:lang w:val="en-US"/>
              </w:rPr>
              <w:t xml:space="preserve"> 05, </w:t>
            </w:r>
            <w:r w:rsidRPr="00286E96">
              <w:rPr>
                <w:rFonts w:ascii="Times New Roman" w:hAnsi="Times New Roman"/>
                <w:sz w:val="24"/>
                <w:szCs w:val="24"/>
              </w:rPr>
              <w:t>ЛР</w:t>
            </w:r>
            <w:r w:rsidRPr="00286E96">
              <w:rPr>
                <w:rFonts w:ascii="Times New Roman" w:hAnsi="Times New Roman"/>
                <w:sz w:val="24"/>
                <w:szCs w:val="24"/>
                <w:lang w:val="en-US"/>
              </w:rPr>
              <w:t xml:space="preserve"> 09, </w:t>
            </w:r>
            <w:r w:rsidRPr="00286E96">
              <w:rPr>
                <w:rFonts w:ascii="Times New Roman" w:hAnsi="Times New Roman"/>
                <w:sz w:val="24"/>
                <w:szCs w:val="24"/>
              </w:rPr>
              <w:t>ЛР</w:t>
            </w:r>
            <w:r w:rsidRPr="00286E96">
              <w:rPr>
                <w:rFonts w:ascii="Times New Roman" w:hAnsi="Times New Roman"/>
                <w:sz w:val="24"/>
                <w:szCs w:val="24"/>
                <w:lang w:val="en-US"/>
              </w:rPr>
              <w:t xml:space="preserve"> 13</w:t>
            </w:r>
          </w:p>
          <w:p w:rsidR="00FD596B" w:rsidRPr="00286E96" w:rsidRDefault="00FD596B" w:rsidP="00286E96">
            <w:pPr>
              <w:spacing w:after="0" w:line="240" w:lineRule="auto"/>
              <w:jc w:val="both"/>
              <w:rPr>
                <w:rFonts w:ascii="Times New Roman" w:hAnsi="Times New Roman"/>
                <w:sz w:val="24"/>
                <w:szCs w:val="24"/>
              </w:rPr>
            </w:pPr>
            <w:r w:rsidRPr="00286E96">
              <w:rPr>
                <w:rFonts w:ascii="Times New Roman" w:hAnsi="Times New Roman"/>
                <w:sz w:val="24"/>
                <w:szCs w:val="24"/>
              </w:rPr>
              <w:t>МР 01, МР 04,  МР 09</w:t>
            </w:r>
          </w:p>
          <w:p w:rsidR="00FD596B" w:rsidRPr="00286E96" w:rsidRDefault="00FD596B" w:rsidP="00286E96">
            <w:pPr>
              <w:spacing w:after="0" w:line="240" w:lineRule="auto"/>
              <w:jc w:val="both"/>
              <w:rPr>
                <w:rFonts w:ascii="Times New Roman" w:hAnsi="Times New Roman"/>
                <w:sz w:val="24"/>
                <w:szCs w:val="24"/>
              </w:rPr>
            </w:pPr>
          </w:p>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sz w:val="24"/>
                <w:szCs w:val="24"/>
              </w:rPr>
              <w:t>ОК 2, ОК 4, ОК 7</w:t>
            </w: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lang w:val="en-US"/>
              </w:rPr>
            </w:pPr>
            <w:r w:rsidRPr="00286E96">
              <w:rPr>
                <w:rFonts w:ascii="Times New Roman" w:hAnsi="Times New Roman"/>
                <w:b/>
                <w:sz w:val="24"/>
                <w:szCs w:val="24"/>
              </w:rPr>
              <w:t>Квантовая</w:t>
            </w:r>
            <w:r w:rsidRPr="00286E96">
              <w:rPr>
                <w:rFonts w:ascii="Times New Roman" w:hAnsi="Times New Roman"/>
                <w:b/>
                <w:sz w:val="24"/>
                <w:szCs w:val="24"/>
                <w:lang w:val="en-US"/>
              </w:rPr>
              <w:t xml:space="preserve"> 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Квантовая гипотеза Планка. Фотоны. Внешний фотоэлектрический эффект. Внутренний фотоэффект. Типы фотоэлементов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Практическая работа 19 «Решение задач на законы фотоэффекта»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Физика атома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 xml:space="preserve">Развитие взглядов на строение вещества. Закономерности в атомных спектрах водорода.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eastAsia="SchoolBookCSanPin-Regular" w:hAnsi="Times New Roman"/>
                <w:sz w:val="24"/>
                <w:szCs w:val="24"/>
              </w:rPr>
              <w:t>Ядерная модель атома. Опыты Э. Резерфорда. Модель атома водорода по Н. Бору. Квантовые генераторы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bCs/>
                <w:sz w:val="24"/>
                <w:szCs w:val="24"/>
              </w:rPr>
              <w:t>Физика атомного ядра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lang w:val="en-US"/>
              </w:rPr>
              <w:t>8</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Естественная радиоактивность. Закон радиоактивного распада. Способы наблюдения и регистрации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Строение атомного ядра. Дефект массы, энергия связи и устойчивость атомных ядер. Ядерные реакции. Искусственная радиоактивность. Деление тяжелых ядер.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rPr>
          <w:trHeight w:val="251"/>
        </w:trPr>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lang w:val="en-US"/>
              </w:rPr>
            </w:pPr>
            <w:r w:rsidRPr="00286E96">
              <w:rPr>
                <w:rFonts w:ascii="Times New Roman" w:hAnsi="Times New Roman"/>
                <w:sz w:val="24"/>
                <w:szCs w:val="24"/>
                <w:lang w:val="en-US"/>
              </w:rPr>
              <w:t>6.8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sz w:val="24"/>
                <w:szCs w:val="24"/>
              </w:rPr>
              <w:t>Практическое занятие 20 «Решение задач на ядерные реакции»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Cs/>
                <w:sz w:val="24"/>
                <w:szCs w:val="24"/>
                <w:lang w:val="en-US"/>
              </w:rPr>
            </w:pPr>
            <w:r w:rsidRPr="00286E9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r w:rsidRPr="00286E96">
              <w:rPr>
                <w:rFonts w:ascii="Times New Roman" w:hAnsi="Times New Roman"/>
                <w:b/>
                <w:bCs/>
                <w:sz w:val="24"/>
                <w:szCs w:val="24"/>
              </w:rPr>
              <w:t>Консультация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2</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Промежуточная аттестация (экзамен)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bCs/>
                <w:iCs/>
                <w:sz w:val="24"/>
                <w:szCs w:val="24"/>
              </w:rPr>
            </w:pPr>
            <w:r w:rsidRPr="00286E96">
              <w:rPr>
                <w:rFonts w:ascii="Times New Roman" w:hAnsi="Times New Roman"/>
                <w:b/>
                <w:bCs/>
                <w:iCs/>
                <w:sz w:val="24"/>
                <w:szCs w:val="24"/>
              </w:rPr>
              <w:t>6</w:t>
            </w:r>
          </w:p>
        </w:tc>
        <w:tc>
          <w:tcPr>
            <w:tcW w:w="2489" w:type="dxa"/>
            <w:vMerge/>
            <w:tcBorders>
              <w:left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r w:rsidR="00FD596B" w:rsidRPr="00286E96" w:rsidTr="008A6966">
        <w:tc>
          <w:tcPr>
            <w:tcW w:w="1384"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b/>
                <w:sz w:val="24"/>
                <w:szCs w:val="24"/>
              </w:rPr>
            </w:pPr>
            <w:r w:rsidRPr="00286E96">
              <w:rPr>
                <w:rFonts w:ascii="Times New Roman" w:hAnsi="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jc w:val="center"/>
              <w:rPr>
                <w:rFonts w:ascii="Times New Roman" w:hAnsi="Times New Roman"/>
                <w:b/>
                <w:sz w:val="24"/>
                <w:szCs w:val="24"/>
                <w:lang w:val="en-US"/>
              </w:rPr>
            </w:pPr>
            <w:r w:rsidRPr="00286E96">
              <w:rPr>
                <w:rFonts w:ascii="Times New Roman" w:hAnsi="Times New Roman"/>
                <w:b/>
                <w:sz w:val="24"/>
                <w:szCs w:val="24"/>
              </w:rPr>
              <w:t>2</w:t>
            </w:r>
            <w:r w:rsidRPr="00286E96">
              <w:rPr>
                <w:rFonts w:ascii="Times New Roman" w:hAnsi="Times New Roman"/>
                <w:b/>
                <w:sz w:val="24"/>
                <w:szCs w:val="24"/>
                <w:lang w:val="en-US"/>
              </w:rPr>
              <w:t>62</w:t>
            </w:r>
          </w:p>
        </w:tc>
        <w:tc>
          <w:tcPr>
            <w:tcW w:w="2489" w:type="dxa"/>
            <w:vMerge/>
            <w:tcBorders>
              <w:left w:val="single" w:sz="4" w:space="0" w:color="auto"/>
              <w:bottom w:val="single" w:sz="4" w:space="0" w:color="auto"/>
              <w:right w:val="single" w:sz="4" w:space="0" w:color="auto"/>
              <w:tl2br w:val="nil"/>
              <w:tr2bl w:val="nil"/>
            </w:tcBorders>
          </w:tcPr>
          <w:p w:rsidR="00FD596B" w:rsidRPr="00286E96" w:rsidRDefault="00FD596B" w:rsidP="00286E96">
            <w:pPr>
              <w:spacing w:after="0" w:line="240" w:lineRule="auto"/>
              <w:rPr>
                <w:rFonts w:ascii="Times New Roman" w:hAnsi="Times New Roman"/>
                <w:sz w:val="24"/>
                <w:szCs w:val="24"/>
              </w:rPr>
            </w:pPr>
          </w:p>
        </w:tc>
      </w:tr>
    </w:tbl>
    <w:p w:rsidR="00FD596B" w:rsidRPr="00286E96" w:rsidRDefault="00FD596B" w:rsidP="00286E96">
      <w:pPr>
        <w:spacing w:after="0" w:line="240" w:lineRule="auto"/>
        <w:rPr>
          <w:rFonts w:ascii="Times New Roman" w:hAnsi="Times New Roman"/>
          <w:b/>
          <w:sz w:val="24"/>
          <w:szCs w:val="24"/>
        </w:rPr>
      </w:pPr>
    </w:p>
    <w:p w:rsidR="00FD596B" w:rsidRPr="00286E96" w:rsidRDefault="00FD596B" w:rsidP="00286E96">
      <w:pPr>
        <w:spacing w:after="0" w:line="240" w:lineRule="auto"/>
        <w:ind w:firstLine="709"/>
        <w:rPr>
          <w:rFonts w:ascii="Times New Roman" w:hAnsi="Times New Roman"/>
          <w:i/>
          <w:sz w:val="24"/>
          <w:szCs w:val="24"/>
        </w:rPr>
        <w:sectPr w:rsidR="00FD596B" w:rsidRPr="00286E96">
          <w:pgSz w:w="16840" w:h="11907" w:orient="landscape"/>
          <w:pgMar w:top="851" w:right="1134" w:bottom="851" w:left="992" w:header="709" w:footer="709" w:gutter="0"/>
          <w:cols w:space="720"/>
        </w:sectPr>
      </w:pPr>
    </w:p>
    <w:p w:rsidR="00FD596B" w:rsidRPr="00286E96" w:rsidRDefault="00FD596B" w:rsidP="00286E96">
      <w:pPr>
        <w:spacing w:after="0" w:line="240" w:lineRule="auto"/>
        <w:ind w:left="1353"/>
        <w:rPr>
          <w:rFonts w:ascii="Times New Roman" w:hAnsi="Times New Roman"/>
          <w:b/>
          <w:bCs/>
          <w:sz w:val="24"/>
          <w:szCs w:val="24"/>
        </w:rPr>
      </w:pPr>
      <w:r w:rsidRPr="00286E96">
        <w:rPr>
          <w:rFonts w:ascii="Times New Roman" w:hAnsi="Times New Roman"/>
          <w:b/>
          <w:bCs/>
          <w:sz w:val="24"/>
          <w:szCs w:val="24"/>
        </w:rPr>
        <w:t>3. УСЛОВИЯ РЕАЛИЗАЦИИ УЧЕБНОЙ ДИСЦИПЛИНЫ</w:t>
      </w:r>
    </w:p>
    <w:p w:rsidR="00FD596B" w:rsidRPr="00286E96" w:rsidRDefault="00FD596B" w:rsidP="00286E96">
      <w:pPr>
        <w:suppressAutoHyphens/>
        <w:spacing w:after="0" w:line="240" w:lineRule="auto"/>
        <w:ind w:firstLine="709"/>
        <w:jc w:val="both"/>
        <w:rPr>
          <w:rFonts w:ascii="Times New Roman" w:hAnsi="Times New Roman"/>
          <w:bCs/>
          <w:sz w:val="24"/>
          <w:szCs w:val="24"/>
        </w:rPr>
      </w:pPr>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FD596B" w:rsidRPr="00286E96" w:rsidRDefault="00FD596B" w:rsidP="00286E96">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286E96">
        <w:rPr>
          <w:rFonts w:ascii="Times New Roman" w:hAnsi="Times New Roman"/>
          <w:bCs/>
          <w:sz w:val="24"/>
          <w:szCs w:val="24"/>
        </w:rPr>
        <w:t xml:space="preserve">                             Кабинет</w:t>
      </w:r>
      <w:r w:rsidRPr="00286E96">
        <w:rPr>
          <w:rFonts w:ascii="Times New Roman" w:hAnsi="Times New Roman"/>
          <w:bCs/>
          <w:i/>
          <w:sz w:val="24"/>
          <w:szCs w:val="24"/>
        </w:rPr>
        <w:t xml:space="preserve"> «Физики»</w:t>
      </w:r>
      <w:r w:rsidRPr="00286E96">
        <w:rPr>
          <w:rFonts w:ascii="Times New Roman" w:hAnsi="Times New Roman"/>
          <w:sz w:val="24"/>
          <w:szCs w:val="24"/>
          <w:lang w:eastAsia="en-US"/>
        </w:rPr>
        <w:t>,</w:t>
      </w:r>
    </w:p>
    <w:p w:rsidR="00FD596B" w:rsidRPr="00286E96" w:rsidRDefault="00FD596B" w:rsidP="00286E96">
      <w:pPr>
        <w:suppressAutoHyphens/>
        <w:spacing w:after="0" w:line="240" w:lineRule="auto"/>
        <w:ind w:firstLine="709"/>
        <w:jc w:val="both"/>
        <w:rPr>
          <w:rFonts w:ascii="Times New Roman" w:hAnsi="Times New Roman"/>
          <w:bCs/>
          <w:i/>
          <w:sz w:val="24"/>
          <w:szCs w:val="24"/>
        </w:rPr>
      </w:pPr>
      <w:r w:rsidRPr="00286E96">
        <w:rPr>
          <w:rFonts w:ascii="Times New Roman" w:hAnsi="Times New Roman"/>
          <w:bCs/>
          <w:i/>
          <w:sz w:val="24"/>
          <w:szCs w:val="24"/>
        </w:rPr>
        <w:t>В случае необходимости:</w:t>
      </w:r>
    </w:p>
    <w:p w:rsidR="00FD596B" w:rsidRPr="00286E96" w:rsidRDefault="00FD596B" w:rsidP="00286E96">
      <w:pPr>
        <w:suppressAutoHyphens/>
        <w:spacing w:after="0" w:line="240" w:lineRule="auto"/>
        <w:ind w:firstLine="709"/>
        <w:jc w:val="both"/>
        <w:rPr>
          <w:rFonts w:ascii="Times New Roman" w:hAnsi="Times New Roman"/>
          <w:bCs/>
          <w:sz w:val="24"/>
          <w:szCs w:val="24"/>
        </w:rPr>
      </w:pPr>
      <w:r w:rsidRPr="00286E96">
        <w:rPr>
          <w:rFonts w:ascii="Times New Roman" w:hAnsi="Times New Roman"/>
          <w:bCs/>
          <w:sz w:val="24"/>
          <w:szCs w:val="24"/>
        </w:rPr>
        <w:t>Лаборатория</w:t>
      </w:r>
      <w:r w:rsidRPr="00286E96">
        <w:rPr>
          <w:rFonts w:ascii="Times New Roman" w:hAnsi="Times New Roman"/>
          <w:bCs/>
          <w:iCs/>
          <w:sz w:val="24"/>
          <w:szCs w:val="24"/>
        </w:rPr>
        <w:t>,</w:t>
      </w:r>
      <w:r w:rsidRPr="00286E96">
        <w:rPr>
          <w:rFonts w:ascii="Times New Roman" w:hAnsi="Times New Roman"/>
          <w:bCs/>
          <w:i/>
          <w:sz w:val="24"/>
          <w:szCs w:val="24"/>
        </w:rPr>
        <w:t xml:space="preserve"> </w:t>
      </w:r>
      <w:r w:rsidRPr="00286E96">
        <w:rPr>
          <w:rFonts w:ascii="Times New Roman" w:hAnsi="Times New Roman"/>
          <w:bCs/>
          <w:sz w:val="24"/>
          <w:szCs w:val="24"/>
        </w:rPr>
        <w:t>оснащенная необходимым для реализации программы учебной дисциплины оборудованием.</w:t>
      </w:r>
    </w:p>
    <w:p w:rsidR="00FD596B" w:rsidRPr="00286E96" w:rsidRDefault="00FD596B" w:rsidP="00286E96">
      <w:pPr>
        <w:suppressAutoHyphens/>
        <w:spacing w:after="0" w:line="240" w:lineRule="auto"/>
        <w:ind w:firstLine="709"/>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FD596B" w:rsidRPr="00286E96" w:rsidRDefault="00FD596B" w:rsidP="00286E96">
      <w:pPr>
        <w:suppressAutoHyphens/>
        <w:spacing w:after="0" w:line="240" w:lineRule="auto"/>
        <w:ind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D596B" w:rsidRPr="00286E96" w:rsidRDefault="00FD596B" w:rsidP="00286E96">
      <w:pPr>
        <w:suppressAutoHyphens/>
        <w:spacing w:after="0" w:line="240" w:lineRule="auto"/>
        <w:ind w:firstLine="709"/>
        <w:jc w:val="both"/>
        <w:rPr>
          <w:rFonts w:ascii="Times New Roman" w:hAnsi="Times New Roman"/>
          <w:sz w:val="24"/>
          <w:szCs w:val="24"/>
        </w:rPr>
      </w:pPr>
    </w:p>
    <w:p w:rsidR="00FD596B" w:rsidRPr="00286E96" w:rsidRDefault="00FD596B" w:rsidP="00286E96">
      <w:pPr>
        <w:suppressAutoHyphens/>
        <w:spacing w:after="0" w:line="240" w:lineRule="auto"/>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3F6783" w:rsidRPr="003F6783" w:rsidRDefault="003F6783" w:rsidP="00D4764C">
      <w:pPr>
        <w:pStyle w:val="ae"/>
        <w:numPr>
          <w:ilvl w:val="3"/>
          <w:numId w:val="72"/>
        </w:numPr>
        <w:ind w:left="709"/>
      </w:pPr>
      <w:r w:rsidRPr="003F6783">
        <w:t>Буховцев Б. Б. учебник для 10 класса средней школы. / Буховцев Б. Б. , Мякишев Г. Я. –М. : Просвещение, 2020  - 366 с. ISBN: 978-5-09-071603-1</w:t>
      </w:r>
    </w:p>
    <w:p w:rsidR="003F6783" w:rsidRPr="003F6783" w:rsidRDefault="003F6783" w:rsidP="00D4764C">
      <w:pPr>
        <w:pStyle w:val="ae"/>
        <w:numPr>
          <w:ilvl w:val="0"/>
          <w:numId w:val="72"/>
        </w:numPr>
        <w:ind w:left="709"/>
      </w:pPr>
      <w:r w:rsidRPr="003F6783">
        <w:t>Буховцев Б. Б. учебник для 11 класса средней школы. / Буховцев Б. Б. , Мякишев Г. Я. –М. : Просвещение, 2020  - 399 с. ISBN: 978-5-09-034261-2</w:t>
      </w:r>
    </w:p>
    <w:p w:rsidR="00FD596B" w:rsidRPr="003F6783" w:rsidRDefault="00FD596B" w:rsidP="00286E96">
      <w:pPr>
        <w:spacing w:after="0" w:line="240" w:lineRule="auto"/>
        <w:rPr>
          <w:rFonts w:ascii="Times New Roman" w:hAnsi="Times New Roman"/>
          <w:sz w:val="24"/>
          <w:szCs w:val="24"/>
        </w:rPr>
      </w:pPr>
    </w:p>
    <w:p w:rsidR="00FD596B" w:rsidRPr="003F6783" w:rsidRDefault="00FD596B" w:rsidP="00286E96">
      <w:pPr>
        <w:spacing w:after="0" w:line="240" w:lineRule="auto"/>
        <w:ind w:firstLine="709"/>
        <w:contextualSpacing/>
        <w:jc w:val="both"/>
        <w:rPr>
          <w:rFonts w:ascii="Times New Roman" w:hAnsi="Times New Roman"/>
          <w:b/>
          <w:sz w:val="24"/>
          <w:szCs w:val="24"/>
        </w:rPr>
      </w:pPr>
    </w:p>
    <w:p w:rsidR="00FD596B" w:rsidRPr="003F6783" w:rsidRDefault="00FD596B" w:rsidP="00286E96">
      <w:pPr>
        <w:spacing w:after="0" w:line="240" w:lineRule="auto"/>
        <w:ind w:firstLine="709"/>
        <w:contextualSpacing/>
        <w:rPr>
          <w:rFonts w:ascii="Times New Roman" w:hAnsi="Times New Roman"/>
          <w:b/>
          <w:sz w:val="24"/>
          <w:szCs w:val="24"/>
        </w:rPr>
      </w:pPr>
      <w:r w:rsidRPr="003F6783">
        <w:rPr>
          <w:rFonts w:ascii="Times New Roman" w:hAnsi="Times New Roman"/>
          <w:b/>
          <w:sz w:val="24"/>
          <w:szCs w:val="24"/>
        </w:rPr>
        <w:t xml:space="preserve">3.2.2. Основные электронные издания </w:t>
      </w:r>
    </w:p>
    <w:p w:rsidR="00FD596B" w:rsidRPr="003F6783" w:rsidRDefault="00FD596B" w:rsidP="00286E96">
      <w:pPr>
        <w:spacing w:after="0" w:line="240" w:lineRule="auto"/>
        <w:ind w:firstLine="709"/>
        <w:contextualSpacing/>
        <w:rPr>
          <w:rFonts w:ascii="Times New Roman" w:hAnsi="Times New Roman"/>
          <w:b/>
          <w:sz w:val="24"/>
          <w:szCs w:val="24"/>
        </w:rPr>
      </w:pPr>
    </w:p>
    <w:p w:rsidR="003F6783" w:rsidRPr="003F6783" w:rsidRDefault="003F6783" w:rsidP="00D4764C">
      <w:pPr>
        <w:numPr>
          <w:ilvl w:val="0"/>
          <w:numId w:val="74"/>
        </w:numPr>
        <w:spacing w:after="0"/>
        <w:contextualSpacing/>
        <w:jc w:val="both"/>
        <w:rPr>
          <w:rFonts w:ascii="Times New Roman" w:hAnsi="Times New Roman"/>
          <w:sz w:val="24"/>
          <w:szCs w:val="24"/>
        </w:rPr>
      </w:pPr>
      <w:r w:rsidRPr="003F6783">
        <w:rPr>
          <w:rFonts w:ascii="Times New Roman" w:hAnsi="Times New Roman"/>
          <w:sz w:val="24"/>
          <w:szCs w:val="24"/>
        </w:rPr>
        <w:t xml:space="preserve">Единая коллекция цифровых бразовательных ресурсов Официальный сайт- Режим доступа </w:t>
      </w:r>
      <w:hyperlink r:id="rId11" w:history="1">
        <w:r w:rsidRPr="003F6783">
          <w:rPr>
            <w:rStyle w:val="ad"/>
            <w:rFonts w:ascii="Times New Roman" w:hAnsi="Times New Roman"/>
            <w:sz w:val="24"/>
            <w:szCs w:val="24"/>
          </w:rPr>
          <w:t>http://www.iteach.ru/met/index_student.php</w:t>
        </w:r>
      </w:hyperlink>
      <w:r w:rsidRPr="003F6783">
        <w:rPr>
          <w:rFonts w:ascii="Times New Roman" w:hAnsi="Times New Roman"/>
          <w:sz w:val="24"/>
          <w:szCs w:val="24"/>
        </w:rPr>
        <w:t xml:space="preserve"> (дата обращения: 03.06.2022).</w:t>
      </w:r>
    </w:p>
    <w:p w:rsidR="003F6783" w:rsidRPr="003F6783" w:rsidRDefault="003F6783" w:rsidP="003F6783">
      <w:pPr>
        <w:spacing w:after="0" w:line="240" w:lineRule="auto"/>
        <w:ind w:firstLine="709"/>
        <w:jc w:val="both"/>
        <w:rPr>
          <w:rFonts w:ascii="Times New Roman" w:eastAsia="Calibri" w:hAnsi="Times New Roman"/>
          <w:sz w:val="24"/>
          <w:szCs w:val="24"/>
        </w:rPr>
      </w:pPr>
    </w:p>
    <w:p w:rsidR="003F6783" w:rsidRPr="003F6783" w:rsidRDefault="003F6783" w:rsidP="003F6783">
      <w:pPr>
        <w:spacing w:after="0" w:line="240" w:lineRule="auto"/>
        <w:rPr>
          <w:rFonts w:ascii="Times New Roman" w:hAnsi="Times New Roman"/>
          <w:sz w:val="24"/>
          <w:szCs w:val="24"/>
        </w:rPr>
      </w:pPr>
    </w:p>
    <w:p w:rsidR="00FD596B" w:rsidRPr="00286E96" w:rsidRDefault="00FD596B" w:rsidP="00286E96">
      <w:pPr>
        <w:spacing w:after="0" w:line="240" w:lineRule="auto"/>
        <w:ind w:firstLine="709"/>
        <w:contextualSpacing/>
        <w:rPr>
          <w:rFonts w:ascii="Times New Roman" w:hAnsi="Times New Roman"/>
          <w:b/>
          <w:bCs/>
          <w:i/>
          <w:sz w:val="24"/>
          <w:szCs w:val="24"/>
        </w:rPr>
      </w:pPr>
    </w:p>
    <w:p w:rsidR="00CC00BE" w:rsidRPr="00286E96" w:rsidRDefault="00FD596B" w:rsidP="00CC00BE">
      <w:pPr>
        <w:spacing w:after="0" w:line="240" w:lineRule="auto"/>
        <w:ind w:firstLine="709"/>
        <w:contextualSpacing/>
        <w:jc w:val="both"/>
        <w:rPr>
          <w:rFonts w:ascii="Times New Roman" w:hAnsi="Times New Roman"/>
          <w:b/>
          <w:sz w:val="24"/>
          <w:szCs w:val="24"/>
        </w:rPr>
      </w:pPr>
      <w:r w:rsidRPr="00286E96">
        <w:rPr>
          <w:rFonts w:ascii="Times New Roman" w:hAnsi="Times New Roman"/>
          <w:b/>
          <w:sz w:val="24"/>
          <w:szCs w:val="24"/>
        </w:rPr>
        <w:br w:type="page"/>
      </w:r>
      <w:bookmarkEnd w:id="0"/>
      <w:bookmarkEnd w:id="1"/>
    </w:p>
    <w:sectPr w:rsidR="00CC00BE" w:rsidRPr="00286E96" w:rsidSect="00CC00BE">
      <w:pgSz w:w="16840" w:h="11907" w:orient="landscape"/>
      <w:pgMar w:top="851" w:right="1134" w:bottom="851" w:left="99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5D1" w:rsidRDefault="00A425D1" w:rsidP="0018331B">
      <w:pPr>
        <w:spacing w:after="0" w:line="240" w:lineRule="auto"/>
      </w:pPr>
      <w:r>
        <w:separator/>
      </w:r>
    </w:p>
  </w:endnote>
  <w:endnote w:type="continuationSeparator" w:id="0">
    <w:p w:rsidR="00A425D1" w:rsidRDefault="00A425D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6D" w:rsidRDefault="005E2B6D"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285FE4">
    <w:pPr>
      <w:pStyle w:val="a5"/>
      <w:jc w:val="right"/>
    </w:pPr>
    <w:r>
      <w:fldChar w:fldCharType="begin"/>
    </w:r>
    <w:r>
      <w:instrText>PAGE   \* MERGEFORMAT</w:instrText>
    </w:r>
    <w:r>
      <w:fldChar w:fldCharType="separate"/>
    </w:r>
    <w:r w:rsidR="006322B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5D1" w:rsidRDefault="00A425D1" w:rsidP="0018331B">
      <w:pPr>
        <w:spacing w:after="0" w:line="240" w:lineRule="auto"/>
      </w:pPr>
      <w:r>
        <w:separator/>
      </w:r>
    </w:p>
  </w:footnote>
  <w:footnote w:type="continuationSeparator" w:id="0">
    <w:p w:rsidR="00A425D1" w:rsidRDefault="00A425D1" w:rsidP="0018331B">
      <w:pPr>
        <w:spacing w:after="0" w:line="240" w:lineRule="auto"/>
      </w:pPr>
      <w:r>
        <w:continuationSeparator/>
      </w:r>
    </w:p>
  </w:footnote>
  <w:footnote w:id="1">
    <w:p w:rsidR="005E2B6D" w:rsidRDefault="005E2B6D" w:rsidP="00FD596B">
      <w:pPr>
        <w:pStyle w:val="aa"/>
        <w:suppressAutoHyphens/>
        <w:jc w:val="both"/>
        <w:rPr>
          <w:i/>
          <w:lang w:val="ru-RU"/>
        </w:rPr>
      </w:pPr>
      <w:r>
        <w:rPr>
          <w:rStyle w:val="ac"/>
        </w:rPr>
        <w:footnoteRef/>
      </w:r>
      <w:r>
        <w:rPr>
          <w:lang w:val="ru-RU"/>
        </w:rPr>
        <w:t xml:space="preserve"> </w:t>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40DE"/>
    <w:rsid w:val="00625458"/>
    <w:rsid w:val="00625D2C"/>
    <w:rsid w:val="00625D52"/>
    <w:rsid w:val="00627E1C"/>
    <w:rsid w:val="00627F07"/>
    <w:rsid w:val="0063096D"/>
    <w:rsid w:val="006322B9"/>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25D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00BE"/>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each.ru/met/index_student.php"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EDA3-3433-45D2-A8BB-F80A9DB6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2022-11-11T10:37:00Z</dcterms:created>
  <dcterms:modified xsi:type="dcterms:W3CDTF">2022-11-11T10:37:00Z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