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2B" w:rsidRPr="00286E96" w:rsidRDefault="009B7E2B" w:rsidP="00286E96">
      <w:pPr>
        <w:spacing w:after="0"/>
        <w:jc w:val="center"/>
        <w:rPr>
          <w:rFonts w:ascii="Times New Roman" w:hAnsi="Times New Roman"/>
          <w:b/>
          <w:i/>
        </w:rPr>
      </w:pPr>
      <w:bookmarkStart w:id="0" w:name="_Toc84499259"/>
      <w:bookmarkStart w:id="1" w:name="_Hlk98839701"/>
      <w:bookmarkStart w:id="2" w:name="_GoBack"/>
      <w:bookmarkEnd w:id="2"/>
    </w:p>
    <w:p w:rsidR="00644C67" w:rsidRPr="00286E96" w:rsidRDefault="00644C67" w:rsidP="006F2DD9">
      <w:pPr>
        <w:pStyle w:val="1"/>
        <w:spacing w:before="0" w:after="0"/>
        <w:ind w:firstLine="0"/>
        <w:jc w:val="center"/>
        <w:rPr>
          <w:b w:val="0"/>
          <w:i/>
        </w:rPr>
      </w:pPr>
      <w:r w:rsidRPr="00286E96">
        <w:br/>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jc w:val="center"/>
        <w:rPr>
          <w:rFonts w:ascii="Times New Roman" w:hAnsi="Times New Roman"/>
          <w:b/>
          <w:i/>
          <w:sz w:val="24"/>
          <w:szCs w:val="24"/>
          <w:u w:val="single"/>
        </w:rPr>
      </w:pPr>
      <w:r w:rsidRPr="00286E96">
        <w:rPr>
          <w:rFonts w:ascii="Times New Roman" w:hAnsi="Times New Roman"/>
          <w:b/>
          <w:sz w:val="24"/>
          <w:szCs w:val="24"/>
        </w:rPr>
        <w:t xml:space="preserve">РАБОЧАЯ ПРОГРАММА УЧЕБНОЙ ДИСЦИПЛИНЫ </w:t>
      </w:r>
    </w:p>
    <w:p w:rsidR="00644C67" w:rsidRPr="00286E96" w:rsidRDefault="00644C67" w:rsidP="00286E96">
      <w:pPr>
        <w:spacing w:after="0"/>
        <w:jc w:val="center"/>
        <w:rPr>
          <w:rFonts w:ascii="Times New Roman" w:hAnsi="Times New Roman"/>
          <w:b/>
          <w:iCs/>
          <w:sz w:val="24"/>
          <w:szCs w:val="24"/>
        </w:rPr>
      </w:pPr>
      <w:r w:rsidRPr="00286E96">
        <w:rPr>
          <w:rFonts w:ascii="Times New Roman" w:hAnsi="Times New Roman"/>
          <w:b/>
          <w:iCs/>
          <w:sz w:val="24"/>
          <w:szCs w:val="24"/>
        </w:rPr>
        <w:t>«</w:t>
      </w:r>
      <w:r w:rsidRPr="00286E96">
        <w:rPr>
          <w:rFonts w:ascii="Times New Roman" w:hAnsi="Times New Roman"/>
          <w:sz w:val="28"/>
          <w:szCs w:val="28"/>
          <w:u w:val="single"/>
          <w:lang w:eastAsia="ar-SA"/>
        </w:rPr>
        <w:t>ООД.08 Астрономия</w:t>
      </w:r>
      <w:r w:rsidRPr="00286E96">
        <w:rPr>
          <w:rFonts w:ascii="Times New Roman" w:hAnsi="Times New Roman"/>
          <w:b/>
          <w:iCs/>
          <w:sz w:val="24"/>
          <w:szCs w:val="24"/>
        </w:rPr>
        <w:t>»</w:t>
      </w:r>
    </w:p>
    <w:p w:rsidR="00644C67" w:rsidRPr="00286E96" w:rsidRDefault="00644C67" w:rsidP="00286E96">
      <w:pPr>
        <w:spacing w:after="0"/>
        <w:jc w:val="center"/>
        <w:rPr>
          <w:rFonts w:ascii="Times New Roman" w:hAnsi="Times New Roman"/>
          <w:b/>
          <w:i/>
        </w:rPr>
      </w:pPr>
    </w:p>
    <w:p w:rsidR="00644C67" w:rsidRPr="00286E96" w:rsidRDefault="00644C67" w:rsidP="00286E96">
      <w:pPr>
        <w:spacing w:after="0"/>
        <w:rPr>
          <w:rFonts w:ascii="Times New Roman" w:hAnsi="Times New Roman"/>
          <w:b/>
          <w:i/>
        </w:rPr>
      </w:pPr>
    </w:p>
    <w:p w:rsidR="00913821" w:rsidRPr="00286E96" w:rsidRDefault="004862A0" w:rsidP="004862A0">
      <w:pPr>
        <w:spacing w:after="0"/>
        <w:jc w:val="center"/>
        <w:rPr>
          <w:rFonts w:ascii="Times New Roman" w:hAnsi="Times New Roman"/>
          <w:b/>
          <w:i/>
        </w:rPr>
      </w:pPr>
      <w:r w:rsidRPr="00286E96">
        <w:rPr>
          <w:rFonts w:ascii="Times New Roman" w:hAnsi="Times New Roman"/>
          <w:i/>
          <w:color w:val="000000"/>
          <w:sz w:val="24"/>
          <w:szCs w:val="24"/>
        </w:rPr>
        <w:t>15.01.32 Оператор станков с программным управлением</w:t>
      </w: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rPr>
          <w:rFonts w:ascii="Times New Roman" w:hAnsi="Times New Roman"/>
          <w:b/>
          <w:i/>
        </w:rPr>
      </w:pPr>
    </w:p>
    <w:p w:rsidR="00644C67" w:rsidRPr="00286E96" w:rsidRDefault="00644C67" w:rsidP="00286E96">
      <w:pPr>
        <w:spacing w:after="0"/>
        <w:jc w:val="center"/>
        <w:rPr>
          <w:rFonts w:ascii="Times New Roman" w:hAnsi="Times New Roman"/>
          <w:b/>
          <w:i/>
          <w:sz w:val="24"/>
          <w:szCs w:val="24"/>
        </w:rPr>
      </w:pPr>
      <w:r w:rsidRPr="00286E96">
        <w:rPr>
          <w:rFonts w:ascii="Times New Roman" w:hAnsi="Times New Roman"/>
          <w:b/>
          <w:bCs/>
          <w:iCs/>
          <w:sz w:val="24"/>
          <w:szCs w:val="24"/>
        </w:rPr>
        <w:t>2022г.</w:t>
      </w:r>
      <w:r w:rsidRPr="00286E96">
        <w:rPr>
          <w:rFonts w:ascii="Times New Roman" w:hAnsi="Times New Roman"/>
          <w:b/>
          <w:bCs/>
          <w:iCs/>
        </w:rPr>
        <w:br w:type="page"/>
      </w:r>
      <w:r w:rsidRPr="00286E96">
        <w:rPr>
          <w:rFonts w:ascii="Times New Roman" w:hAnsi="Times New Roman"/>
          <w:b/>
          <w:i/>
          <w:sz w:val="24"/>
          <w:szCs w:val="24"/>
        </w:rPr>
        <w:lastRenderedPageBreak/>
        <w:t>СОДЕРЖАНИЕ</w:t>
      </w:r>
    </w:p>
    <w:p w:rsidR="00644C67" w:rsidRPr="00286E96" w:rsidRDefault="00644C67" w:rsidP="00286E96">
      <w:pPr>
        <w:spacing w:after="0"/>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44C67" w:rsidRPr="00286E96" w:rsidTr="00563101">
        <w:tc>
          <w:tcPr>
            <w:tcW w:w="7501" w:type="dxa"/>
          </w:tcPr>
          <w:p w:rsidR="00644C67" w:rsidRPr="00286E96" w:rsidRDefault="00644C67" w:rsidP="00286E96">
            <w:pPr>
              <w:numPr>
                <w:ilvl w:val="0"/>
                <w:numId w:val="1"/>
              </w:numPr>
              <w:suppressAutoHyphens/>
              <w:spacing w:after="0"/>
              <w:rPr>
                <w:rFonts w:ascii="Times New Roman" w:hAnsi="Times New Roman"/>
                <w:b/>
                <w:sz w:val="24"/>
                <w:szCs w:val="24"/>
              </w:rPr>
            </w:pPr>
            <w:r w:rsidRPr="00286E96">
              <w:rPr>
                <w:rFonts w:ascii="Times New Roman" w:hAnsi="Times New Roman"/>
                <w:b/>
                <w:sz w:val="24"/>
                <w:szCs w:val="24"/>
              </w:rPr>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tc>
        <w:tc>
          <w:tcPr>
            <w:tcW w:w="1854" w:type="dxa"/>
          </w:tcPr>
          <w:p w:rsidR="00644C67" w:rsidRPr="00286E96" w:rsidRDefault="00644C67" w:rsidP="00286E96">
            <w:pPr>
              <w:spacing w:after="0"/>
              <w:rPr>
                <w:rFonts w:ascii="Times New Roman" w:hAnsi="Times New Roman"/>
                <w:b/>
                <w:sz w:val="24"/>
                <w:szCs w:val="24"/>
              </w:rPr>
            </w:pPr>
          </w:p>
        </w:tc>
      </w:tr>
      <w:tr w:rsidR="00644C67" w:rsidRPr="00286E96" w:rsidTr="00563101">
        <w:tc>
          <w:tcPr>
            <w:tcW w:w="7501" w:type="dxa"/>
          </w:tcPr>
          <w:p w:rsidR="00644C67" w:rsidRPr="00286E96" w:rsidRDefault="00644C67" w:rsidP="00286E96">
            <w:pPr>
              <w:numPr>
                <w:ilvl w:val="0"/>
                <w:numId w:val="1"/>
              </w:numPr>
              <w:suppressAutoHyphens/>
              <w:spacing w:after="0"/>
              <w:rPr>
                <w:rFonts w:ascii="Times New Roman" w:hAnsi="Times New Roman"/>
                <w:b/>
                <w:sz w:val="24"/>
                <w:szCs w:val="24"/>
              </w:rPr>
            </w:pPr>
            <w:r w:rsidRPr="00286E96">
              <w:rPr>
                <w:rFonts w:ascii="Times New Roman" w:hAnsi="Times New Roman"/>
                <w:b/>
                <w:sz w:val="24"/>
                <w:szCs w:val="24"/>
              </w:rPr>
              <w:t>СТРУКТУРА И СОДЕРЖАНИЕ УЧЕБНОЙ ДИСЦИПЛИНЫ</w:t>
            </w:r>
          </w:p>
          <w:p w:rsidR="00644C67" w:rsidRPr="00286E96" w:rsidRDefault="00644C67" w:rsidP="00286E96">
            <w:pPr>
              <w:numPr>
                <w:ilvl w:val="0"/>
                <w:numId w:val="1"/>
              </w:numPr>
              <w:suppressAutoHyphens/>
              <w:spacing w:after="0"/>
              <w:rPr>
                <w:rFonts w:ascii="Times New Roman" w:hAnsi="Times New Roman"/>
                <w:b/>
                <w:sz w:val="24"/>
                <w:szCs w:val="24"/>
              </w:rPr>
            </w:pPr>
            <w:r w:rsidRPr="00286E96">
              <w:rPr>
                <w:rFonts w:ascii="Times New Roman" w:hAnsi="Times New Roman"/>
                <w:b/>
                <w:sz w:val="24"/>
                <w:szCs w:val="24"/>
              </w:rPr>
              <w:t>УСЛОВИЯ РЕАЛИЗАЦИИ УЧЕБНОЙ ДИСЦИПЛИНЫ</w:t>
            </w:r>
          </w:p>
        </w:tc>
        <w:tc>
          <w:tcPr>
            <w:tcW w:w="1854" w:type="dxa"/>
          </w:tcPr>
          <w:p w:rsidR="00644C67" w:rsidRPr="00286E96" w:rsidRDefault="00644C67" w:rsidP="00286E96">
            <w:pPr>
              <w:spacing w:after="0"/>
              <w:ind w:left="644"/>
              <w:rPr>
                <w:rFonts w:ascii="Times New Roman" w:hAnsi="Times New Roman"/>
                <w:b/>
                <w:sz w:val="24"/>
                <w:szCs w:val="24"/>
              </w:rPr>
            </w:pPr>
          </w:p>
        </w:tc>
      </w:tr>
      <w:tr w:rsidR="00644C67" w:rsidRPr="00286E96" w:rsidTr="00563101">
        <w:tc>
          <w:tcPr>
            <w:tcW w:w="7501" w:type="dxa"/>
          </w:tcPr>
          <w:p w:rsidR="00644C67" w:rsidRPr="00286E96" w:rsidRDefault="00644C67" w:rsidP="00286E96">
            <w:pPr>
              <w:numPr>
                <w:ilvl w:val="0"/>
                <w:numId w:val="1"/>
              </w:numPr>
              <w:suppressAutoHyphens/>
              <w:spacing w:after="0"/>
              <w:rPr>
                <w:rFonts w:ascii="Times New Roman" w:hAnsi="Times New Roman"/>
                <w:b/>
                <w:sz w:val="24"/>
                <w:szCs w:val="24"/>
              </w:rPr>
            </w:pPr>
            <w:r w:rsidRPr="00286E96">
              <w:rPr>
                <w:rFonts w:ascii="Times New Roman" w:hAnsi="Times New Roman"/>
                <w:b/>
                <w:sz w:val="24"/>
                <w:szCs w:val="24"/>
              </w:rPr>
              <w:t>КОНТРОЛЬ И ОЦЕНКА РЕЗУЛЬТАТОВ ОСВОЕНИЯ УЧЕБНОЙ ДИСЦИПЛИНЫ</w:t>
            </w:r>
          </w:p>
          <w:p w:rsidR="00644C67" w:rsidRPr="00286E96" w:rsidRDefault="00644C67" w:rsidP="00286E96">
            <w:pPr>
              <w:suppressAutoHyphens/>
              <w:spacing w:after="0"/>
              <w:rPr>
                <w:rFonts w:ascii="Times New Roman" w:hAnsi="Times New Roman"/>
                <w:b/>
                <w:sz w:val="24"/>
                <w:szCs w:val="24"/>
              </w:rPr>
            </w:pPr>
          </w:p>
        </w:tc>
        <w:tc>
          <w:tcPr>
            <w:tcW w:w="1854" w:type="dxa"/>
          </w:tcPr>
          <w:p w:rsidR="00644C67" w:rsidRPr="00286E96" w:rsidRDefault="00644C67" w:rsidP="00286E96">
            <w:pPr>
              <w:spacing w:after="0"/>
              <w:rPr>
                <w:rFonts w:ascii="Times New Roman" w:hAnsi="Times New Roman"/>
                <w:b/>
                <w:sz w:val="24"/>
                <w:szCs w:val="24"/>
              </w:rPr>
            </w:pPr>
          </w:p>
        </w:tc>
      </w:tr>
    </w:tbl>
    <w:p w:rsidR="00644C67" w:rsidRPr="00286E96" w:rsidRDefault="00644C67" w:rsidP="00D4764C">
      <w:pPr>
        <w:numPr>
          <w:ilvl w:val="0"/>
          <w:numId w:val="61"/>
        </w:numPr>
        <w:suppressAutoHyphens/>
        <w:spacing w:after="0"/>
        <w:jc w:val="center"/>
        <w:rPr>
          <w:rFonts w:ascii="Times New Roman" w:hAnsi="Times New Roman"/>
          <w:b/>
          <w:sz w:val="24"/>
          <w:szCs w:val="24"/>
        </w:rPr>
      </w:pPr>
      <w:r w:rsidRPr="00286E96">
        <w:rPr>
          <w:rFonts w:ascii="Times New Roman" w:hAnsi="Times New Roman"/>
          <w:b/>
          <w:i/>
          <w:sz w:val="24"/>
          <w:szCs w:val="24"/>
          <w:u w:val="single"/>
        </w:rPr>
        <w:br w:type="page"/>
      </w:r>
      <w:r w:rsidRPr="00286E96">
        <w:rPr>
          <w:rFonts w:ascii="Times New Roman" w:hAnsi="Times New Roman"/>
          <w:b/>
          <w:sz w:val="24"/>
          <w:szCs w:val="24"/>
        </w:rPr>
        <w:lastRenderedPageBreak/>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p w:rsidR="00644C67" w:rsidRPr="00286E96" w:rsidRDefault="00644C67" w:rsidP="00286E96">
      <w:pPr>
        <w:spacing w:after="0"/>
        <w:jc w:val="center"/>
        <w:rPr>
          <w:rFonts w:ascii="Times New Roman" w:hAnsi="Times New Roman"/>
          <w:sz w:val="24"/>
          <w:szCs w:val="24"/>
          <w:u w:val="single"/>
        </w:rPr>
      </w:pPr>
      <w:r w:rsidRPr="00286E96">
        <w:rPr>
          <w:rFonts w:ascii="Times New Roman" w:hAnsi="Times New Roman"/>
          <w:sz w:val="24"/>
          <w:szCs w:val="24"/>
          <w:u w:val="single"/>
        </w:rPr>
        <w:t xml:space="preserve"> «АСТРОНОМИЯ»</w:t>
      </w:r>
    </w:p>
    <w:p w:rsidR="00085CB3" w:rsidRPr="00286E96" w:rsidRDefault="00085CB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bookmarkStart w:id="3" w:name="_Hlk95991063"/>
      <w:r w:rsidRPr="00286E96">
        <w:rPr>
          <w:rFonts w:ascii="Times New Roman" w:hAnsi="Times New Roman"/>
          <w:b/>
          <w:sz w:val="24"/>
          <w:szCs w:val="24"/>
        </w:rPr>
        <w:t xml:space="preserve">1.1. Место дисциплины в структуре основной образовательной программы: </w:t>
      </w:r>
      <w:r w:rsidRPr="00286E96">
        <w:rPr>
          <w:rFonts w:ascii="Times New Roman" w:hAnsi="Times New Roman"/>
          <w:sz w:val="24"/>
          <w:szCs w:val="24"/>
        </w:rPr>
        <w:tab/>
      </w:r>
    </w:p>
    <w:p w:rsidR="00085CB3" w:rsidRPr="00286E96" w:rsidRDefault="00085CB3"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r w:rsidRPr="00286E96">
        <w:rPr>
          <w:rFonts w:ascii="Times New Roman" w:hAnsi="Times New Roman"/>
          <w:sz w:val="24"/>
          <w:szCs w:val="24"/>
        </w:rPr>
        <w:t>Учебная дисциплина «</w:t>
      </w:r>
      <w:r w:rsidRPr="00286E96">
        <w:rPr>
          <w:rFonts w:ascii="Times New Roman" w:hAnsi="Times New Roman"/>
          <w:b/>
          <w:bCs/>
          <w:sz w:val="24"/>
          <w:szCs w:val="24"/>
        </w:rPr>
        <w:t>Астрономия</w:t>
      </w:r>
      <w:r w:rsidRPr="00286E96">
        <w:rPr>
          <w:rFonts w:ascii="Times New Roman" w:hAnsi="Times New Roman"/>
          <w:sz w:val="24"/>
          <w:szCs w:val="24"/>
        </w:rPr>
        <w:t xml:space="preserve">» является обязательной частью общеобразовательного цикла основной образовательной программы в соответствии с ФГОС по </w:t>
      </w:r>
      <w:r w:rsidRPr="00286E96">
        <w:rPr>
          <w:rFonts w:ascii="Times New Roman" w:hAnsi="Times New Roman"/>
          <w:i/>
          <w:sz w:val="24"/>
          <w:szCs w:val="24"/>
        </w:rPr>
        <w:t>профессии</w:t>
      </w:r>
      <w:r w:rsidR="004862A0">
        <w:rPr>
          <w:rFonts w:ascii="Times New Roman" w:hAnsi="Times New Roman"/>
          <w:i/>
          <w:sz w:val="24"/>
          <w:szCs w:val="24"/>
        </w:rPr>
        <w:t xml:space="preserve"> </w:t>
      </w:r>
      <w:r w:rsidRPr="00286E96">
        <w:rPr>
          <w:rFonts w:ascii="Times New Roman" w:hAnsi="Times New Roman"/>
          <w:i/>
          <w:color w:val="000000"/>
          <w:sz w:val="24"/>
          <w:szCs w:val="24"/>
        </w:rPr>
        <w:t>15.01.32 Оператор станков с программным управлением</w:t>
      </w:r>
    </w:p>
    <w:p w:rsidR="00085CB3" w:rsidRPr="00286E96" w:rsidRDefault="00085CB3" w:rsidP="00286E96">
      <w:pPr>
        <w:spacing w:after="0"/>
        <w:ind w:firstLine="709"/>
        <w:rPr>
          <w:rFonts w:ascii="Times New Roman" w:hAnsi="Times New Roman"/>
          <w:b/>
          <w:sz w:val="24"/>
          <w:szCs w:val="24"/>
        </w:rPr>
      </w:pPr>
      <w:r w:rsidRPr="00286E96">
        <w:rPr>
          <w:rFonts w:ascii="Times New Roman" w:hAnsi="Times New Roman"/>
          <w:b/>
          <w:sz w:val="24"/>
          <w:szCs w:val="24"/>
        </w:rPr>
        <w:t>1.2. Планируемые результаты освоения дисциплины:</w:t>
      </w:r>
    </w:p>
    <w:p w:rsidR="00085CB3" w:rsidRPr="00286E96" w:rsidRDefault="00085CB3"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86E96">
        <w:rPr>
          <w:rFonts w:ascii="Times New Roman" w:hAnsi="Times New Roman"/>
          <w:sz w:val="24"/>
          <w:szCs w:val="24"/>
        </w:rPr>
        <w:t>Особое значение дисциплина имеет при формировании и развитии общих компетенций: ОК2, ОК5, ОК7</w:t>
      </w:r>
    </w:p>
    <w:p w:rsidR="00085CB3" w:rsidRPr="00286E96" w:rsidRDefault="00085CB3"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085CB3" w:rsidRPr="00286E96" w:rsidRDefault="00085CB3" w:rsidP="00286E96">
      <w:pPr>
        <w:suppressAutoHyphens/>
        <w:spacing w:after="0" w:line="240" w:lineRule="auto"/>
        <w:ind w:firstLine="709"/>
        <w:jc w:val="both"/>
        <w:rPr>
          <w:rFonts w:ascii="Times New Roman" w:hAnsi="Times New Roman"/>
          <w:sz w:val="24"/>
          <w:szCs w:val="24"/>
        </w:rPr>
      </w:pPr>
      <w:r w:rsidRPr="00286E96">
        <w:rPr>
          <w:rFonts w:ascii="Times New Roman" w:hAnsi="Times New Roman"/>
          <w:sz w:val="24"/>
          <w:szCs w:val="24"/>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w:t>
      </w:r>
      <w:r w:rsidRPr="00286E96">
        <w:rPr>
          <w:rFonts w:ascii="Times New Roman" w:hAnsi="Times New Roman"/>
          <w:b/>
          <w:sz w:val="24"/>
          <w:szCs w:val="24"/>
        </w:rPr>
        <w:t>ичностные (ЛР), метапредметные (МР), предметные для базового уровня изучения (ПРб)</w:t>
      </w:r>
      <w:r w:rsidRPr="00286E96">
        <w:rPr>
          <w:rFonts w:ascii="Times New Roman" w:hAnsi="Times New Roman"/>
          <w:sz w:val="24"/>
          <w:szCs w:val="24"/>
        </w:rPr>
        <w:t>:</w:t>
      </w:r>
    </w:p>
    <w:bookmarkEnd w:id="3"/>
    <w:p w:rsidR="00085CB3" w:rsidRPr="00286E96" w:rsidRDefault="00085CB3" w:rsidP="00286E96">
      <w:pPr>
        <w:suppressAutoHyphens/>
        <w:spacing w:after="0" w:line="240" w:lineRule="auto"/>
        <w:ind w:firstLine="709"/>
        <w:jc w:val="both"/>
        <w:rPr>
          <w:rFonts w:ascii="Times New Roman" w:hAnsi="Times New Roman"/>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659"/>
      </w:tblGrid>
      <w:tr w:rsidR="00085CB3" w:rsidRPr="00286E96" w:rsidTr="008E5C15">
        <w:trPr>
          <w:trHeight w:val="649"/>
        </w:trPr>
        <w:tc>
          <w:tcPr>
            <w:tcW w:w="1589" w:type="dxa"/>
            <w:hideMark/>
          </w:tcPr>
          <w:p w:rsidR="00085CB3" w:rsidRPr="00286E96" w:rsidRDefault="00085CB3" w:rsidP="00286E96">
            <w:pPr>
              <w:suppressAutoHyphens/>
              <w:spacing w:after="0" w:line="240" w:lineRule="auto"/>
              <w:jc w:val="center"/>
              <w:rPr>
                <w:rFonts w:ascii="Times New Roman" w:hAnsi="Times New Roman"/>
                <w:b/>
                <w:bCs/>
                <w:sz w:val="24"/>
                <w:szCs w:val="24"/>
              </w:rPr>
            </w:pPr>
            <w:r w:rsidRPr="00286E96">
              <w:rPr>
                <w:rFonts w:ascii="Times New Roman" w:hAnsi="Times New Roman"/>
                <w:b/>
                <w:bCs/>
                <w:sz w:val="24"/>
                <w:szCs w:val="24"/>
              </w:rPr>
              <w:t>Коды результатов</w:t>
            </w:r>
          </w:p>
        </w:tc>
        <w:tc>
          <w:tcPr>
            <w:tcW w:w="7659" w:type="dxa"/>
            <w:hideMark/>
          </w:tcPr>
          <w:p w:rsidR="00085CB3" w:rsidRPr="00286E96" w:rsidRDefault="00085CB3" w:rsidP="00286E96">
            <w:pPr>
              <w:suppressAutoHyphens/>
              <w:spacing w:after="0" w:line="240" w:lineRule="auto"/>
              <w:jc w:val="center"/>
              <w:rPr>
                <w:rFonts w:ascii="Times New Roman" w:hAnsi="Times New Roman"/>
                <w:sz w:val="24"/>
                <w:szCs w:val="24"/>
              </w:rPr>
            </w:pPr>
            <w:r w:rsidRPr="00286E96">
              <w:rPr>
                <w:rFonts w:ascii="Times New Roman" w:hAnsi="Times New Roman"/>
                <w:b/>
                <w:sz w:val="24"/>
                <w:szCs w:val="24"/>
              </w:rPr>
              <w:t>Планируемые результаты освоения дисциплины включают</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t>ЛР 04</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bCs/>
                <w:sz w:val="24"/>
                <w:szCs w:val="24"/>
              </w:rPr>
            </w:pPr>
            <w:r w:rsidRPr="00286E96">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t>ЛР 07</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bCs/>
                <w:sz w:val="24"/>
                <w:szCs w:val="24"/>
              </w:rPr>
            </w:pPr>
            <w:r w:rsidRPr="00286E96">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t>ЛР 09</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bCs/>
                <w:sz w:val="24"/>
                <w:szCs w:val="24"/>
              </w:rPr>
            </w:pPr>
            <w:r w:rsidRPr="00286E96">
              <w:rPr>
                <w:rFonts w:ascii="Times New Roman" w:hAnsi="Times New Roman"/>
                <w:bCs/>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t>ЛР 13</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bCs/>
                <w:sz w:val="24"/>
                <w:szCs w:val="24"/>
              </w:rPr>
            </w:pPr>
            <w:r w:rsidRPr="00286E96">
              <w:rPr>
                <w:rFonts w:ascii="Times New Roman" w:hAnsi="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t>ЛР 14</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bCs/>
                <w:sz w:val="24"/>
                <w:szCs w:val="24"/>
              </w:rPr>
            </w:pPr>
            <w:r w:rsidRPr="00286E96">
              <w:rPr>
                <w:rFonts w:ascii="Times New Roman" w:hAnsi="Times New Roman"/>
                <w:bCs/>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Cs/>
                <w:sz w:val="24"/>
                <w:szCs w:val="24"/>
              </w:rPr>
            </w:pPr>
            <w:r w:rsidRPr="00286E96">
              <w:rPr>
                <w:rFonts w:ascii="Times New Roman" w:hAnsi="Times New Roman"/>
                <w:sz w:val="24"/>
                <w:szCs w:val="24"/>
              </w:rPr>
              <w:t>МР 01</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t>МР 02</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t>МР 03</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lastRenderedPageBreak/>
              <w:t>МР 04</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t>МР 05</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t>МР 07.</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sz w:val="24"/>
                <w:szCs w:val="24"/>
              </w:rPr>
              <w:t>МР 08</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bCs/>
                <w:color w:val="000000"/>
                <w:sz w:val="24"/>
                <w:szCs w:val="24"/>
              </w:rPr>
              <w:t>ПРб 01</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color w:val="000000"/>
                <w:sz w:val="24"/>
                <w:szCs w:val="24"/>
              </w:rPr>
              <w:t>Сформированность представлений о строении Солнечной системы, эволюции звезд и Вселенной, пространственно-временных масштабах Вселенной</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bCs/>
                <w:color w:val="000000"/>
                <w:sz w:val="24"/>
                <w:szCs w:val="24"/>
              </w:rPr>
              <w:t>ПРб02</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color w:val="000000"/>
                <w:sz w:val="24"/>
                <w:szCs w:val="24"/>
              </w:rPr>
              <w:t>Понимание сущности наблюдаемых во Вселенной явлений</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bCs/>
                <w:color w:val="000000"/>
                <w:sz w:val="24"/>
                <w:szCs w:val="24"/>
              </w:rPr>
              <w:t>ПРб03</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color w:val="000000"/>
                <w:sz w:val="24"/>
                <w:szCs w:val="24"/>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bCs/>
                <w:i/>
                <w:sz w:val="24"/>
                <w:szCs w:val="24"/>
              </w:rPr>
            </w:pPr>
            <w:r w:rsidRPr="00286E96">
              <w:rPr>
                <w:rFonts w:ascii="Times New Roman" w:hAnsi="Times New Roman"/>
                <w:bCs/>
                <w:color w:val="000000"/>
                <w:sz w:val="24"/>
                <w:szCs w:val="24"/>
              </w:rPr>
              <w:t>ПРб 04</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color w:val="000000"/>
                <w:sz w:val="24"/>
                <w:szCs w:val="24"/>
              </w:rPr>
              <w:t>Сформированность представлений о значении астрономии в практической деятельности человека и дальнейшем научно-техническом развитии</w:t>
            </w:r>
          </w:p>
        </w:tc>
      </w:tr>
      <w:tr w:rsidR="00085CB3" w:rsidRPr="00286E96" w:rsidTr="008E5C15">
        <w:trPr>
          <w:trHeight w:val="212"/>
        </w:trPr>
        <w:tc>
          <w:tcPr>
            <w:tcW w:w="1589" w:type="dxa"/>
          </w:tcPr>
          <w:p w:rsidR="00085CB3" w:rsidRPr="00286E96" w:rsidRDefault="00085CB3" w:rsidP="00286E96">
            <w:pPr>
              <w:suppressAutoHyphens/>
              <w:spacing w:after="0" w:line="240" w:lineRule="auto"/>
              <w:rPr>
                <w:rFonts w:ascii="Times New Roman" w:hAnsi="Times New Roman"/>
                <w:i/>
                <w:sz w:val="24"/>
                <w:szCs w:val="24"/>
              </w:rPr>
            </w:pPr>
            <w:r w:rsidRPr="00286E96">
              <w:rPr>
                <w:rFonts w:ascii="Times New Roman" w:hAnsi="Times New Roman"/>
                <w:bCs/>
                <w:color w:val="000000"/>
                <w:sz w:val="24"/>
                <w:szCs w:val="24"/>
              </w:rPr>
              <w:t>ПРб05</w:t>
            </w:r>
          </w:p>
        </w:tc>
        <w:tc>
          <w:tcPr>
            <w:tcW w:w="7659" w:type="dxa"/>
          </w:tcPr>
          <w:p w:rsidR="00085CB3" w:rsidRPr="00286E96" w:rsidRDefault="00085CB3" w:rsidP="00286E96">
            <w:pPr>
              <w:autoSpaceDE w:val="0"/>
              <w:autoSpaceDN w:val="0"/>
              <w:adjustRightInd w:val="0"/>
              <w:spacing w:after="0" w:line="240" w:lineRule="auto"/>
              <w:jc w:val="both"/>
              <w:rPr>
                <w:rFonts w:ascii="Times New Roman" w:hAnsi="Times New Roman"/>
                <w:i/>
                <w:sz w:val="24"/>
                <w:szCs w:val="24"/>
              </w:rPr>
            </w:pPr>
            <w:r w:rsidRPr="00286E96">
              <w:rPr>
                <w:rFonts w:ascii="Times New Roman" w:hAnsi="Times New Roman"/>
                <w:color w:val="000000"/>
                <w:sz w:val="24"/>
                <w:szCs w:val="24"/>
              </w:rPr>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r>
    </w:tbl>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p>
    <w:p w:rsidR="006F2DD9" w:rsidRDefault="006F2DD9" w:rsidP="00286E96">
      <w:pPr>
        <w:suppressAutoHyphens/>
        <w:spacing w:after="0" w:line="240" w:lineRule="auto"/>
        <w:jc w:val="center"/>
        <w:rPr>
          <w:rFonts w:ascii="Times New Roman" w:hAnsi="Times New Roman"/>
          <w:b/>
          <w:sz w:val="24"/>
          <w:szCs w:val="24"/>
        </w:rPr>
      </w:pPr>
    </w:p>
    <w:p w:rsidR="006F2DD9" w:rsidRDefault="006F2DD9" w:rsidP="00286E96">
      <w:pPr>
        <w:suppressAutoHyphens/>
        <w:spacing w:after="0" w:line="240" w:lineRule="auto"/>
        <w:jc w:val="center"/>
        <w:rPr>
          <w:rFonts w:ascii="Times New Roman" w:hAnsi="Times New Roman"/>
          <w:b/>
          <w:sz w:val="24"/>
          <w:szCs w:val="24"/>
        </w:rPr>
      </w:pPr>
    </w:p>
    <w:p w:rsidR="006F2DD9" w:rsidRDefault="006F2DD9" w:rsidP="00286E96">
      <w:pPr>
        <w:suppressAutoHyphens/>
        <w:spacing w:after="0" w:line="240" w:lineRule="auto"/>
        <w:jc w:val="center"/>
        <w:rPr>
          <w:rFonts w:ascii="Times New Roman" w:hAnsi="Times New Roman"/>
          <w:b/>
          <w:sz w:val="24"/>
          <w:szCs w:val="24"/>
        </w:rPr>
      </w:pPr>
    </w:p>
    <w:p w:rsidR="006F2DD9" w:rsidRDefault="006F2DD9" w:rsidP="00286E96">
      <w:pPr>
        <w:suppressAutoHyphens/>
        <w:spacing w:after="0" w:line="240" w:lineRule="auto"/>
        <w:jc w:val="center"/>
        <w:rPr>
          <w:rFonts w:ascii="Times New Roman" w:hAnsi="Times New Roman"/>
          <w:b/>
          <w:sz w:val="24"/>
          <w:szCs w:val="24"/>
        </w:rPr>
      </w:pPr>
    </w:p>
    <w:p w:rsidR="00085CB3" w:rsidRPr="00286E96" w:rsidRDefault="00085CB3" w:rsidP="00286E96">
      <w:pPr>
        <w:suppressAutoHyphens/>
        <w:spacing w:after="0" w:line="240" w:lineRule="auto"/>
        <w:jc w:val="center"/>
        <w:rPr>
          <w:rFonts w:ascii="Times New Roman" w:hAnsi="Times New Roman"/>
          <w:b/>
          <w:sz w:val="24"/>
          <w:szCs w:val="24"/>
        </w:rPr>
      </w:pPr>
      <w:r w:rsidRPr="00286E96">
        <w:rPr>
          <w:rFonts w:ascii="Times New Roman" w:hAnsi="Times New Roman"/>
          <w:b/>
          <w:sz w:val="24"/>
          <w:szCs w:val="24"/>
        </w:rPr>
        <w:lastRenderedPageBreak/>
        <w:t>2. СТРУКТУРА И СОДЕРЖАНИЕ УЧЕБНОЙ ДИСЦИПЛИНЫ</w:t>
      </w:r>
    </w:p>
    <w:p w:rsidR="00085CB3" w:rsidRPr="00286E96" w:rsidRDefault="00085CB3" w:rsidP="00286E96">
      <w:pPr>
        <w:suppressAutoHyphens/>
        <w:spacing w:after="0" w:line="240" w:lineRule="auto"/>
        <w:ind w:firstLine="709"/>
        <w:jc w:val="center"/>
        <w:rPr>
          <w:rFonts w:ascii="Times New Roman" w:hAnsi="Times New Roman"/>
          <w:b/>
          <w:sz w:val="24"/>
          <w:szCs w:val="24"/>
        </w:rPr>
      </w:pPr>
      <w:r w:rsidRPr="00286E96">
        <w:rPr>
          <w:rFonts w:ascii="Times New Roman" w:hAnsi="Times New Roman"/>
          <w:b/>
          <w:sz w:val="24"/>
          <w:szCs w:val="24"/>
        </w:rPr>
        <w:t>2.1. Объем учебной дисциплины и виды учебной работы</w:t>
      </w:r>
    </w:p>
    <w:p w:rsidR="00085CB3" w:rsidRPr="00286E96" w:rsidRDefault="00085CB3" w:rsidP="00286E96">
      <w:pPr>
        <w:suppressAutoHyphens/>
        <w:spacing w:after="0" w:line="240" w:lineRule="auto"/>
        <w:ind w:firstLine="709"/>
        <w:jc w:val="center"/>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085CB3" w:rsidRPr="00286E96" w:rsidTr="008E5C15">
        <w:trPr>
          <w:trHeight w:val="490"/>
        </w:trPr>
        <w:tc>
          <w:tcPr>
            <w:tcW w:w="3685" w:type="pct"/>
            <w:vAlign w:val="center"/>
          </w:tcPr>
          <w:p w:rsidR="00085CB3" w:rsidRPr="00286E96" w:rsidRDefault="00085CB3" w:rsidP="00286E96">
            <w:pPr>
              <w:suppressAutoHyphens/>
              <w:spacing w:after="0"/>
              <w:rPr>
                <w:rFonts w:ascii="Times New Roman" w:hAnsi="Times New Roman"/>
                <w:b/>
                <w:sz w:val="24"/>
                <w:szCs w:val="24"/>
              </w:rPr>
            </w:pPr>
            <w:r w:rsidRPr="00286E96">
              <w:rPr>
                <w:rFonts w:ascii="Times New Roman" w:hAnsi="Times New Roman"/>
                <w:b/>
                <w:sz w:val="24"/>
                <w:szCs w:val="24"/>
              </w:rPr>
              <w:t>Вид учебной работы</w:t>
            </w:r>
          </w:p>
        </w:tc>
        <w:tc>
          <w:tcPr>
            <w:tcW w:w="1315" w:type="pct"/>
            <w:vAlign w:val="center"/>
          </w:tcPr>
          <w:p w:rsidR="00085CB3" w:rsidRPr="00286E96" w:rsidRDefault="00085CB3" w:rsidP="00286E96">
            <w:pPr>
              <w:suppressAutoHyphens/>
              <w:spacing w:after="0"/>
              <w:rPr>
                <w:rFonts w:ascii="Times New Roman" w:hAnsi="Times New Roman"/>
                <w:b/>
                <w:iCs/>
                <w:sz w:val="24"/>
                <w:szCs w:val="24"/>
              </w:rPr>
            </w:pPr>
            <w:r w:rsidRPr="00286E96">
              <w:rPr>
                <w:rFonts w:ascii="Times New Roman" w:hAnsi="Times New Roman"/>
                <w:b/>
                <w:iCs/>
                <w:sz w:val="24"/>
                <w:szCs w:val="24"/>
              </w:rPr>
              <w:t>Объем в часах</w:t>
            </w:r>
          </w:p>
        </w:tc>
      </w:tr>
      <w:tr w:rsidR="00085CB3" w:rsidRPr="00286E96" w:rsidTr="008E5C15">
        <w:trPr>
          <w:trHeight w:val="490"/>
        </w:trPr>
        <w:tc>
          <w:tcPr>
            <w:tcW w:w="3685" w:type="pct"/>
            <w:vAlign w:val="center"/>
          </w:tcPr>
          <w:p w:rsidR="00085CB3" w:rsidRPr="00286E96" w:rsidRDefault="00085CB3" w:rsidP="00286E96">
            <w:pPr>
              <w:suppressAutoHyphens/>
              <w:spacing w:after="0"/>
              <w:rPr>
                <w:rFonts w:ascii="Times New Roman" w:hAnsi="Times New Roman"/>
                <w:b/>
                <w:sz w:val="24"/>
                <w:szCs w:val="24"/>
              </w:rPr>
            </w:pPr>
            <w:r w:rsidRPr="00286E96">
              <w:rPr>
                <w:rFonts w:ascii="Times New Roman" w:hAnsi="Times New Roman"/>
                <w:b/>
                <w:sz w:val="24"/>
                <w:szCs w:val="24"/>
              </w:rPr>
              <w:t>Объем образовательной программы учебной дисциплины</w:t>
            </w:r>
          </w:p>
        </w:tc>
        <w:tc>
          <w:tcPr>
            <w:tcW w:w="1315" w:type="pct"/>
            <w:vAlign w:val="center"/>
          </w:tcPr>
          <w:p w:rsidR="00085CB3" w:rsidRPr="00286E96" w:rsidRDefault="00085CB3" w:rsidP="00286E96">
            <w:pPr>
              <w:suppressAutoHyphens/>
              <w:spacing w:after="0"/>
              <w:rPr>
                <w:rFonts w:ascii="Times New Roman" w:hAnsi="Times New Roman"/>
                <w:b/>
                <w:bCs/>
                <w:iCs/>
                <w:sz w:val="24"/>
                <w:szCs w:val="24"/>
              </w:rPr>
            </w:pPr>
            <w:r w:rsidRPr="00286E96">
              <w:rPr>
                <w:rFonts w:ascii="Times New Roman" w:hAnsi="Times New Roman"/>
                <w:b/>
                <w:bCs/>
                <w:iCs/>
                <w:sz w:val="24"/>
                <w:szCs w:val="24"/>
              </w:rPr>
              <w:t>48</w:t>
            </w:r>
          </w:p>
        </w:tc>
      </w:tr>
      <w:tr w:rsidR="00085CB3" w:rsidRPr="00286E96" w:rsidTr="008E5C15">
        <w:trPr>
          <w:trHeight w:val="336"/>
        </w:trPr>
        <w:tc>
          <w:tcPr>
            <w:tcW w:w="5000" w:type="pct"/>
            <w:gridSpan w:val="2"/>
            <w:vAlign w:val="center"/>
          </w:tcPr>
          <w:p w:rsidR="00085CB3" w:rsidRPr="00286E96" w:rsidRDefault="00085CB3" w:rsidP="00286E96">
            <w:pPr>
              <w:suppressAutoHyphens/>
              <w:spacing w:after="0"/>
              <w:rPr>
                <w:rFonts w:ascii="Times New Roman" w:hAnsi="Times New Roman"/>
                <w:iCs/>
                <w:sz w:val="24"/>
                <w:szCs w:val="24"/>
              </w:rPr>
            </w:pPr>
            <w:r w:rsidRPr="00286E96">
              <w:rPr>
                <w:rFonts w:ascii="Times New Roman" w:hAnsi="Times New Roman"/>
                <w:sz w:val="24"/>
                <w:szCs w:val="24"/>
              </w:rPr>
              <w:t>в т. ч.:</w:t>
            </w:r>
          </w:p>
        </w:tc>
      </w:tr>
      <w:tr w:rsidR="00085CB3" w:rsidRPr="00286E96" w:rsidTr="008E5C15">
        <w:trPr>
          <w:trHeight w:val="490"/>
        </w:trPr>
        <w:tc>
          <w:tcPr>
            <w:tcW w:w="3685" w:type="pct"/>
            <w:vAlign w:val="center"/>
          </w:tcPr>
          <w:p w:rsidR="00085CB3" w:rsidRPr="00286E96" w:rsidRDefault="00085CB3" w:rsidP="00286E96">
            <w:pPr>
              <w:suppressAutoHyphens/>
              <w:spacing w:after="0"/>
              <w:rPr>
                <w:rFonts w:ascii="Times New Roman" w:hAnsi="Times New Roman"/>
                <w:sz w:val="24"/>
                <w:szCs w:val="24"/>
              </w:rPr>
            </w:pPr>
            <w:r w:rsidRPr="00286E96">
              <w:rPr>
                <w:rFonts w:ascii="Times New Roman" w:hAnsi="Times New Roman"/>
                <w:sz w:val="24"/>
                <w:szCs w:val="24"/>
              </w:rPr>
              <w:t>теоретическое обучение</w:t>
            </w:r>
          </w:p>
        </w:tc>
        <w:tc>
          <w:tcPr>
            <w:tcW w:w="1315" w:type="pct"/>
            <w:vAlign w:val="center"/>
          </w:tcPr>
          <w:p w:rsidR="00085CB3" w:rsidRPr="00286E96" w:rsidRDefault="00085CB3" w:rsidP="00286E96">
            <w:pPr>
              <w:suppressAutoHyphens/>
              <w:spacing w:after="0"/>
              <w:rPr>
                <w:rFonts w:ascii="Times New Roman" w:hAnsi="Times New Roman"/>
                <w:iCs/>
                <w:sz w:val="24"/>
                <w:szCs w:val="24"/>
              </w:rPr>
            </w:pPr>
            <w:r w:rsidRPr="00286E96">
              <w:rPr>
                <w:rFonts w:ascii="Times New Roman" w:hAnsi="Times New Roman"/>
                <w:iCs/>
                <w:sz w:val="24"/>
                <w:szCs w:val="24"/>
              </w:rPr>
              <w:t>48</w:t>
            </w:r>
          </w:p>
        </w:tc>
      </w:tr>
      <w:tr w:rsidR="00085CB3" w:rsidRPr="00286E96" w:rsidTr="008E5C15">
        <w:trPr>
          <w:trHeight w:val="331"/>
        </w:trPr>
        <w:tc>
          <w:tcPr>
            <w:tcW w:w="3685" w:type="pct"/>
            <w:vAlign w:val="center"/>
          </w:tcPr>
          <w:p w:rsidR="00085CB3" w:rsidRPr="00286E96" w:rsidRDefault="00085CB3" w:rsidP="00286E96">
            <w:pPr>
              <w:suppressAutoHyphens/>
              <w:spacing w:after="0"/>
              <w:rPr>
                <w:rFonts w:ascii="Times New Roman" w:hAnsi="Times New Roman"/>
                <w:i/>
                <w:sz w:val="24"/>
                <w:szCs w:val="24"/>
              </w:rPr>
            </w:pPr>
            <w:r w:rsidRPr="00286E96">
              <w:rPr>
                <w:rFonts w:ascii="Times New Roman" w:hAnsi="Times New Roman"/>
                <w:b/>
                <w:iCs/>
                <w:sz w:val="24"/>
                <w:szCs w:val="24"/>
              </w:rPr>
              <w:t>Промежуточная аттестация</w:t>
            </w:r>
            <w:r w:rsidRPr="00286E96">
              <w:rPr>
                <w:rFonts w:ascii="Times New Roman" w:hAnsi="Times New Roman"/>
                <w:b/>
                <w:sz w:val="24"/>
                <w:szCs w:val="24"/>
              </w:rPr>
              <w:t>(дифференцированный зачёт)</w:t>
            </w:r>
          </w:p>
        </w:tc>
        <w:tc>
          <w:tcPr>
            <w:tcW w:w="1315" w:type="pct"/>
            <w:vAlign w:val="center"/>
          </w:tcPr>
          <w:p w:rsidR="00085CB3" w:rsidRPr="00286E96" w:rsidRDefault="00085CB3" w:rsidP="00286E96">
            <w:pPr>
              <w:suppressAutoHyphens/>
              <w:spacing w:after="0"/>
              <w:rPr>
                <w:rFonts w:ascii="Times New Roman" w:hAnsi="Times New Roman"/>
                <w:iCs/>
                <w:sz w:val="24"/>
                <w:szCs w:val="24"/>
              </w:rPr>
            </w:pPr>
            <w:r w:rsidRPr="00286E96">
              <w:rPr>
                <w:rFonts w:ascii="Times New Roman" w:hAnsi="Times New Roman"/>
                <w:iCs/>
                <w:sz w:val="24"/>
                <w:szCs w:val="24"/>
              </w:rPr>
              <w:t>-</w:t>
            </w:r>
          </w:p>
        </w:tc>
      </w:tr>
    </w:tbl>
    <w:p w:rsidR="00085CB3" w:rsidRPr="00286E96" w:rsidRDefault="00085CB3" w:rsidP="00286E96">
      <w:pPr>
        <w:suppressAutoHyphens/>
        <w:spacing w:after="0"/>
        <w:rPr>
          <w:rFonts w:ascii="Times New Roman" w:hAnsi="Times New Roman"/>
          <w:b/>
          <w:i/>
          <w:sz w:val="24"/>
          <w:szCs w:val="24"/>
        </w:rPr>
      </w:pPr>
    </w:p>
    <w:p w:rsidR="00085CB3" w:rsidRPr="00286E96" w:rsidRDefault="00085CB3" w:rsidP="00286E96">
      <w:pPr>
        <w:spacing w:after="0"/>
        <w:rPr>
          <w:rFonts w:ascii="Times New Roman" w:hAnsi="Times New Roman"/>
          <w:b/>
          <w:i/>
          <w:sz w:val="24"/>
          <w:szCs w:val="24"/>
        </w:rPr>
        <w:sectPr w:rsidR="00085CB3" w:rsidRPr="00286E96" w:rsidSect="008E5C15">
          <w:footerReference w:type="default" r:id="rId9"/>
          <w:footerReference w:type="first" r:id="rId10"/>
          <w:pgSz w:w="11906" w:h="16838"/>
          <w:pgMar w:top="1134" w:right="850" w:bottom="284" w:left="1701" w:header="708" w:footer="708" w:gutter="0"/>
          <w:pgNumType w:start="1"/>
          <w:cols w:space="720"/>
          <w:titlePg/>
          <w:docGrid w:linePitch="299"/>
        </w:sectPr>
      </w:pPr>
    </w:p>
    <w:p w:rsidR="00085CB3" w:rsidRPr="00286E96" w:rsidRDefault="00085CB3" w:rsidP="00286E96">
      <w:pPr>
        <w:spacing w:after="0"/>
        <w:ind w:firstLine="709"/>
        <w:jc w:val="center"/>
        <w:rPr>
          <w:rFonts w:ascii="Times New Roman" w:hAnsi="Times New Roman"/>
          <w:b/>
          <w:sz w:val="24"/>
          <w:szCs w:val="24"/>
        </w:rPr>
      </w:pPr>
      <w:r w:rsidRPr="00286E96">
        <w:rPr>
          <w:rFonts w:ascii="Times New Roman" w:hAnsi="Times New Roman"/>
          <w:b/>
          <w:sz w:val="24"/>
          <w:szCs w:val="24"/>
        </w:rPr>
        <w:lastRenderedPageBreak/>
        <w:t>2.2. Тематический план и содержание учебной дисциплины</w:t>
      </w:r>
    </w:p>
    <w:tbl>
      <w:tblPr>
        <w:tblW w:w="513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8959"/>
        <w:gridCol w:w="1328"/>
        <w:gridCol w:w="2610"/>
      </w:tblGrid>
      <w:tr w:rsidR="00085CB3" w:rsidRPr="00286E96" w:rsidTr="008E5C15">
        <w:trPr>
          <w:trHeight w:val="20"/>
        </w:trPr>
        <w:tc>
          <w:tcPr>
            <w:tcW w:w="795" w:type="pct"/>
            <w:vAlign w:val="center"/>
          </w:tcPr>
          <w:p w:rsidR="00085CB3" w:rsidRPr="00286E96" w:rsidRDefault="00085CB3" w:rsidP="00286E96">
            <w:pPr>
              <w:spacing w:after="0"/>
              <w:jc w:val="center"/>
              <w:rPr>
                <w:rFonts w:ascii="Times New Roman" w:hAnsi="Times New Roman"/>
                <w:b/>
                <w:bCs/>
                <w:i/>
                <w:iCs/>
                <w:sz w:val="24"/>
                <w:szCs w:val="24"/>
              </w:rPr>
            </w:pPr>
            <w:r w:rsidRPr="00286E96">
              <w:rPr>
                <w:rFonts w:ascii="Times New Roman" w:hAnsi="Times New Roman"/>
                <w:b/>
                <w:bCs/>
                <w:i/>
                <w:iCs/>
                <w:sz w:val="24"/>
                <w:szCs w:val="24"/>
              </w:rPr>
              <w:t>Наименование разделов и тем</w:t>
            </w:r>
          </w:p>
        </w:tc>
        <w:tc>
          <w:tcPr>
            <w:tcW w:w="2921" w:type="pct"/>
            <w:vAlign w:val="center"/>
          </w:tcPr>
          <w:p w:rsidR="00085CB3" w:rsidRPr="00286E96" w:rsidRDefault="00085CB3" w:rsidP="00286E96">
            <w:pPr>
              <w:spacing w:after="0"/>
              <w:jc w:val="center"/>
              <w:rPr>
                <w:rFonts w:ascii="Times New Roman" w:hAnsi="Times New Roman"/>
                <w:b/>
                <w:bCs/>
                <w:i/>
                <w:iCs/>
                <w:sz w:val="24"/>
                <w:szCs w:val="24"/>
              </w:rPr>
            </w:pPr>
            <w:r w:rsidRPr="00286E96">
              <w:rPr>
                <w:rFonts w:ascii="Times New Roman" w:hAnsi="Times New Roman"/>
                <w:b/>
                <w:bCs/>
                <w:i/>
                <w:iCs/>
                <w:sz w:val="24"/>
                <w:szCs w:val="24"/>
              </w:rPr>
              <w:t>Содержание учебного материала и формы организации деятельности обучающихся</w:t>
            </w:r>
          </w:p>
        </w:tc>
        <w:tc>
          <w:tcPr>
            <w:tcW w:w="433" w:type="pct"/>
            <w:vAlign w:val="center"/>
          </w:tcPr>
          <w:p w:rsidR="00085CB3" w:rsidRPr="00286E96" w:rsidRDefault="00085CB3" w:rsidP="00286E96">
            <w:pPr>
              <w:spacing w:after="0"/>
              <w:jc w:val="center"/>
              <w:rPr>
                <w:rFonts w:ascii="Times New Roman" w:hAnsi="Times New Roman"/>
                <w:b/>
                <w:bCs/>
                <w:i/>
                <w:iCs/>
                <w:sz w:val="24"/>
                <w:szCs w:val="24"/>
              </w:rPr>
            </w:pPr>
            <w:r w:rsidRPr="00286E96">
              <w:rPr>
                <w:rFonts w:ascii="Times New Roman" w:hAnsi="Times New Roman"/>
                <w:b/>
                <w:bCs/>
                <w:i/>
                <w:iCs/>
                <w:sz w:val="24"/>
                <w:szCs w:val="24"/>
              </w:rPr>
              <w:t>Объем часов</w:t>
            </w:r>
          </w:p>
        </w:tc>
        <w:tc>
          <w:tcPr>
            <w:tcW w:w="851" w:type="pct"/>
            <w:vAlign w:val="center"/>
          </w:tcPr>
          <w:p w:rsidR="00085CB3" w:rsidRPr="00286E96" w:rsidRDefault="00085CB3" w:rsidP="00286E96">
            <w:pPr>
              <w:spacing w:after="0"/>
              <w:jc w:val="center"/>
              <w:rPr>
                <w:rFonts w:ascii="Times New Roman" w:hAnsi="Times New Roman"/>
                <w:b/>
                <w:bCs/>
                <w:sz w:val="24"/>
                <w:szCs w:val="24"/>
              </w:rPr>
            </w:pPr>
            <w:r w:rsidRPr="00286E96">
              <w:rPr>
                <w:rFonts w:ascii="Times New Roman" w:hAnsi="Times New Roman"/>
                <w:b/>
                <w:bCs/>
                <w:sz w:val="24"/>
                <w:szCs w:val="24"/>
              </w:rPr>
              <w:t xml:space="preserve">Коды общих компетенций (указанных в разделе 1.2) </w:t>
            </w:r>
          </w:p>
          <w:p w:rsidR="00085CB3" w:rsidRPr="00286E96" w:rsidRDefault="00085CB3" w:rsidP="00286E96">
            <w:pPr>
              <w:spacing w:after="0"/>
              <w:jc w:val="center"/>
              <w:rPr>
                <w:rFonts w:ascii="Times New Roman" w:hAnsi="Times New Roman"/>
                <w:b/>
                <w:bCs/>
                <w:i/>
                <w:iCs/>
                <w:sz w:val="24"/>
                <w:szCs w:val="24"/>
              </w:rPr>
            </w:pPr>
            <w:r w:rsidRPr="00286E96">
              <w:rPr>
                <w:rFonts w:ascii="Times New Roman" w:hAnsi="Times New Roman"/>
                <w:b/>
                <w:bCs/>
                <w:sz w:val="24"/>
                <w:szCs w:val="24"/>
              </w:rPr>
              <w:t>и личностных метапредметных, предметных результатов, формированию которых способствует элемент программы</w:t>
            </w:r>
          </w:p>
        </w:tc>
      </w:tr>
      <w:tr w:rsidR="00085CB3" w:rsidRPr="00286E96" w:rsidTr="008E5C15">
        <w:trPr>
          <w:trHeight w:val="360"/>
        </w:trPr>
        <w:tc>
          <w:tcPr>
            <w:tcW w:w="795" w:type="pct"/>
            <w:vMerge w:val="restart"/>
          </w:tcPr>
          <w:p w:rsidR="00085CB3" w:rsidRPr="00286E96" w:rsidRDefault="00085CB3" w:rsidP="00286E96">
            <w:pPr>
              <w:spacing w:after="0"/>
              <w:rPr>
                <w:rFonts w:ascii="Times New Roman" w:hAnsi="Times New Roman"/>
                <w:b/>
                <w:bCs/>
                <w:i/>
                <w:iCs/>
                <w:sz w:val="24"/>
                <w:szCs w:val="24"/>
              </w:rPr>
            </w:pPr>
            <w:r w:rsidRPr="00286E96">
              <w:rPr>
                <w:rFonts w:ascii="Times New Roman" w:hAnsi="Times New Roman"/>
                <w:b/>
                <w:bCs/>
                <w:i/>
                <w:iCs/>
                <w:sz w:val="24"/>
                <w:szCs w:val="24"/>
              </w:rPr>
              <w:t>Введение</w:t>
            </w:r>
          </w:p>
        </w:tc>
        <w:tc>
          <w:tcPr>
            <w:tcW w:w="2921" w:type="pct"/>
          </w:tcPr>
          <w:p w:rsidR="00085CB3" w:rsidRPr="00286E96" w:rsidRDefault="00085CB3" w:rsidP="00286E96">
            <w:pPr>
              <w:spacing w:after="0" w:line="240" w:lineRule="auto"/>
              <w:ind w:hanging="7"/>
              <w:jc w:val="both"/>
              <w:rPr>
                <w:rFonts w:ascii="Times New Roman" w:hAnsi="Times New Roman"/>
                <w:sz w:val="24"/>
                <w:szCs w:val="24"/>
              </w:rPr>
            </w:pPr>
            <w:r w:rsidRPr="00286E96">
              <w:rPr>
                <w:rFonts w:ascii="Times New Roman" w:hAnsi="Times New Roman"/>
                <w:sz w:val="24"/>
                <w:szCs w:val="24"/>
              </w:rPr>
              <w:t>1.Астрономия, ее связь с другими науками. Структура и масштабы Вселенной.</w:t>
            </w:r>
          </w:p>
        </w:tc>
        <w:tc>
          <w:tcPr>
            <w:tcW w:w="433" w:type="pct"/>
          </w:tcPr>
          <w:p w:rsidR="00085CB3" w:rsidRPr="00286E96" w:rsidRDefault="00085CB3" w:rsidP="00286E96">
            <w:pPr>
              <w:spacing w:after="0"/>
              <w:jc w:val="center"/>
              <w:rPr>
                <w:rFonts w:ascii="Times New Roman" w:hAnsi="Times New Roman"/>
                <w:b/>
                <w:bCs/>
                <w:iCs/>
                <w:sz w:val="24"/>
                <w:szCs w:val="24"/>
              </w:rPr>
            </w:pPr>
            <w:r w:rsidRPr="00286E96">
              <w:rPr>
                <w:rFonts w:ascii="Times New Roman" w:hAnsi="Times New Roman"/>
                <w:b/>
                <w:bCs/>
                <w:iCs/>
                <w:sz w:val="24"/>
                <w:szCs w:val="24"/>
              </w:rPr>
              <w:t>2</w:t>
            </w:r>
          </w:p>
        </w:tc>
        <w:tc>
          <w:tcPr>
            <w:tcW w:w="851" w:type="pct"/>
            <w:vMerge w:val="restart"/>
          </w:tcPr>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ПРб 01, ПРб 02, ПРб 03, ПРб04, ПРб 05,</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ЛР 04, ЛР 13,</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МР 03, МР 01, МР 04, МР 05</w:t>
            </w:r>
          </w:p>
          <w:p w:rsidR="00085CB3" w:rsidRPr="00286E96" w:rsidRDefault="00085CB3" w:rsidP="00286E96">
            <w:pPr>
              <w:spacing w:after="0"/>
              <w:rPr>
                <w:rFonts w:ascii="Times New Roman" w:hAnsi="Times New Roman"/>
                <w:iCs/>
                <w:sz w:val="24"/>
                <w:szCs w:val="24"/>
              </w:rPr>
            </w:pPr>
            <w:r w:rsidRPr="00286E96">
              <w:rPr>
                <w:rFonts w:ascii="Times New Roman" w:eastAsia="Calibri" w:hAnsi="Times New Roman"/>
                <w:sz w:val="24"/>
                <w:szCs w:val="24"/>
              </w:rPr>
              <w:t>ОК2</w:t>
            </w:r>
            <w:r w:rsidRPr="00286E96">
              <w:rPr>
                <w:rFonts w:ascii="Times New Roman" w:hAnsi="Times New Roman"/>
                <w:sz w:val="24"/>
                <w:szCs w:val="24"/>
              </w:rPr>
              <w:t>,</w:t>
            </w:r>
            <w:r w:rsidRPr="00286E96">
              <w:rPr>
                <w:rFonts w:ascii="Times New Roman" w:eastAsia="Calibri" w:hAnsi="Times New Roman"/>
                <w:sz w:val="24"/>
                <w:szCs w:val="24"/>
              </w:rPr>
              <w:t>ОК5</w:t>
            </w:r>
          </w:p>
        </w:tc>
      </w:tr>
      <w:tr w:rsidR="00085CB3" w:rsidRPr="00286E96" w:rsidTr="008E5C15">
        <w:trPr>
          <w:trHeight w:val="1300"/>
        </w:trPr>
        <w:tc>
          <w:tcPr>
            <w:tcW w:w="795" w:type="pct"/>
            <w:vMerge/>
          </w:tcPr>
          <w:p w:rsidR="00085CB3" w:rsidRPr="00286E96" w:rsidRDefault="00085CB3" w:rsidP="00286E96">
            <w:pPr>
              <w:spacing w:after="0"/>
              <w:rPr>
                <w:rFonts w:ascii="Times New Roman" w:hAnsi="Times New Roman"/>
                <w:b/>
                <w:bCs/>
                <w:i/>
                <w:iCs/>
                <w:sz w:val="24"/>
                <w:szCs w:val="24"/>
              </w:rPr>
            </w:pPr>
          </w:p>
        </w:tc>
        <w:tc>
          <w:tcPr>
            <w:tcW w:w="2921" w:type="pct"/>
          </w:tcPr>
          <w:p w:rsidR="00085CB3" w:rsidRPr="00286E96" w:rsidRDefault="00085CB3" w:rsidP="00286E96">
            <w:pPr>
              <w:spacing w:after="0" w:line="240" w:lineRule="auto"/>
              <w:ind w:hanging="7"/>
              <w:rPr>
                <w:rFonts w:ascii="Times New Roman" w:hAnsi="Times New Roman"/>
                <w:sz w:val="24"/>
                <w:szCs w:val="24"/>
              </w:rPr>
            </w:pPr>
            <w:r w:rsidRPr="00286E96">
              <w:rPr>
                <w:rFonts w:ascii="Times New Roman" w:hAnsi="Times New Roman"/>
                <w:sz w:val="24"/>
                <w:szCs w:val="24"/>
              </w:rPr>
              <w:t>2. Особенности астрономических методов исследования. Телескопы и радиотелескопы. Всеволновая астрономия</w:t>
            </w:r>
          </w:p>
        </w:tc>
        <w:tc>
          <w:tcPr>
            <w:tcW w:w="433" w:type="pct"/>
          </w:tcPr>
          <w:p w:rsidR="00085CB3" w:rsidRPr="00286E96" w:rsidRDefault="00085CB3" w:rsidP="00286E96">
            <w:pPr>
              <w:spacing w:after="0"/>
              <w:jc w:val="center"/>
              <w:rPr>
                <w:rFonts w:ascii="Times New Roman" w:hAnsi="Times New Roman"/>
                <w:b/>
                <w:bCs/>
                <w:iCs/>
                <w:sz w:val="24"/>
                <w:szCs w:val="24"/>
              </w:rPr>
            </w:pPr>
            <w:r w:rsidRPr="00286E96">
              <w:rPr>
                <w:rFonts w:ascii="Times New Roman" w:hAnsi="Times New Roman"/>
                <w:b/>
                <w:bCs/>
                <w:iCs/>
                <w:sz w:val="24"/>
                <w:szCs w:val="24"/>
              </w:rPr>
              <w:t>2</w:t>
            </w:r>
          </w:p>
        </w:tc>
        <w:tc>
          <w:tcPr>
            <w:tcW w:w="851" w:type="pct"/>
            <w:vMerge/>
          </w:tcPr>
          <w:p w:rsidR="00085CB3" w:rsidRPr="00286E96" w:rsidRDefault="00085CB3" w:rsidP="00286E96">
            <w:pPr>
              <w:spacing w:after="0"/>
              <w:rPr>
                <w:rFonts w:ascii="Times New Roman" w:hAnsi="Times New Roman"/>
                <w:bCs/>
                <w:sz w:val="24"/>
                <w:szCs w:val="24"/>
              </w:rPr>
            </w:pPr>
          </w:p>
        </w:tc>
      </w:tr>
      <w:tr w:rsidR="00085CB3" w:rsidRPr="00286E96" w:rsidTr="008E5C15">
        <w:trPr>
          <w:trHeight w:val="606"/>
        </w:trPr>
        <w:tc>
          <w:tcPr>
            <w:tcW w:w="795" w:type="pct"/>
            <w:vMerge w:val="restart"/>
          </w:tcPr>
          <w:p w:rsidR="00085CB3" w:rsidRPr="00286E96" w:rsidRDefault="00085CB3" w:rsidP="00286E96">
            <w:pPr>
              <w:spacing w:after="0"/>
              <w:rPr>
                <w:rFonts w:ascii="Times New Roman" w:hAnsi="Times New Roman"/>
                <w:bCs/>
                <w:i/>
                <w:iCs/>
                <w:sz w:val="24"/>
                <w:szCs w:val="24"/>
              </w:rPr>
            </w:pPr>
            <w:r w:rsidRPr="00286E96">
              <w:rPr>
                <w:rFonts w:ascii="Times New Roman" w:hAnsi="Times New Roman"/>
                <w:b/>
                <w:bCs/>
                <w:i/>
                <w:iCs/>
                <w:sz w:val="24"/>
                <w:szCs w:val="24"/>
              </w:rPr>
              <w:t xml:space="preserve">Раздел 1. </w:t>
            </w:r>
            <w:r w:rsidRPr="00286E96">
              <w:rPr>
                <w:rFonts w:ascii="Times New Roman" w:hAnsi="Times New Roman"/>
                <w:bCs/>
                <w:i/>
                <w:iCs/>
                <w:sz w:val="24"/>
                <w:szCs w:val="24"/>
              </w:rPr>
              <w:t>Практические основы астрономии</w:t>
            </w:r>
          </w:p>
        </w:tc>
        <w:tc>
          <w:tcPr>
            <w:tcW w:w="2921" w:type="pct"/>
            <w:vAlign w:val="center"/>
          </w:tcPr>
          <w:p w:rsidR="00085CB3" w:rsidRPr="00286E96" w:rsidRDefault="00085CB3" w:rsidP="00286E96">
            <w:pPr>
              <w:spacing w:after="0"/>
              <w:jc w:val="center"/>
              <w:rPr>
                <w:rFonts w:ascii="Times New Roman" w:hAnsi="Times New Roman"/>
                <w:b/>
                <w:bCs/>
                <w:i/>
                <w:iCs/>
                <w:sz w:val="24"/>
                <w:szCs w:val="24"/>
              </w:rPr>
            </w:pPr>
            <w:r w:rsidRPr="00286E96">
              <w:rPr>
                <w:rFonts w:ascii="Times New Roman" w:hAnsi="Times New Roman"/>
                <w:b/>
                <w:bCs/>
                <w:i/>
                <w:iCs/>
                <w:sz w:val="24"/>
                <w:szCs w:val="24"/>
              </w:rPr>
              <w:t>Содержание учебного материала</w:t>
            </w:r>
          </w:p>
        </w:tc>
        <w:tc>
          <w:tcPr>
            <w:tcW w:w="433" w:type="pct"/>
          </w:tcPr>
          <w:p w:rsidR="00085CB3" w:rsidRPr="00286E96" w:rsidRDefault="00085CB3" w:rsidP="00286E96">
            <w:pPr>
              <w:spacing w:after="0"/>
              <w:jc w:val="center"/>
              <w:rPr>
                <w:rFonts w:ascii="Times New Roman" w:hAnsi="Times New Roman"/>
                <w:b/>
                <w:bCs/>
                <w:iCs/>
                <w:sz w:val="24"/>
                <w:szCs w:val="24"/>
              </w:rPr>
            </w:pPr>
            <w:r w:rsidRPr="00286E96">
              <w:rPr>
                <w:rFonts w:ascii="Times New Roman" w:hAnsi="Times New Roman"/>
                <w:b/>
                <w:bCs/>
                <w:iCs/>
                <w:sz w:val="24"/>
                <w:szCs w:val="24"/>
              </w:rPr>
              <w:t>10</w:t>
            </w:r>
          </w:p>
        </w:tc>
        <w:tc>
          <w:tcPr>
            <w:tcW w:w="851" w:type="pct"/>
            <w:vMerge w:val="restart"/>
          </w:tcPr>
          <w:p w:rsidR="00085CB3" w:rsidRPr="00286E96" w:rsidRDefault="00085CB3" w:rsidP="00286E96">
            <w:pPr>
              <w:spacing w:after="0"/>
              <w:rPr>
                <w:rFonts w:ascii="Times New Roman" w:hAnsi="Times New Roman"/>
                <w:bCs/>
                <w:sz w:val="24"/>
                <w:szCs w:val="24"/>
              </w:rPr>
            </w:pPr>
            <w:bookmarkStart w:id="4" w:name="_Hlk95841249"/>
            <w:r w:rsidRPr="00286E96">
              <w:rPr>
                <w:rFonts w:ascii="Times New Roman" w:hAnsi="Times New Roman"/>
                <w:bCs/>
                <w:sz w:val="24"/>
                <w:szCs w:val="24"/>
              </w:rPr>
              <w:t xml:space="preserve">ПРб 01, ПРб 02, ПРб 03, ПРб 04, ПРб05, </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ЛР 04, ЛР 09, ЛР 13, ЛР 14.</w:t>
            </w:r>
          </w:p>
          <w:p w:rsidR="00085CB3" w:rsidRPr="00286E96" w:rsidRDefault="00085CB3" w:rsidP="00286E96">
            <w:pPr>
              <w:spacing w:after="0"/>
              <w:rPr>
                <w:rFonts w:ascii="Times New Roman" w:hAnsi="Times New Roman"/>
                <w:bCs/>
                <w:sz w:val="24"/>
                <w:szCs w:val="24"/>
              </w:rPr>
            </w:pP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МР 01, МР 02, МР 03, МР 04, МР 05, МР 07, МР 08,</w:t>
            </w:r>
          </w:p>
          <w:bookmarkEnd w:id="4"/>
          <w:p w:rsidR="00085CB3" w:rsidRPr="00286E96" w:rsidRDefault="00085CB3" w:rsidP="00286E96">
            <w:pPr>
              <w:spacing w:after="0"/>
              <w:rPr>
                <w:rFonts w:ascii="Times New Roman" w:hAnsi="Times New Roman"/>
                <w:bCs/>
                <w:i/>
                <w:iCs/>
                <w:sz w:val="24"/>
                <w:szCs w:val="24"/>
              </w:rPr>
            </w:pPr>
          </w:p>
          <w:p w:rsidR="00085CB3" w:rsidRPr="00286E96" w:rsidRDefault="00085CB3" w:rsidP="00286E96">
            <w:pPr>
              <w:spacing w:after="0"/>
              <w:rPr>
                <w:rFonts w:ascii="Times New Roman" w:hAnsi="Times New Roman"/>
                <w:iCs/>
                <w:sz w:val="24"/>
                <w:szCs w:val="24"/>
              </w:rPr>
            </w:pPr>
            <w:r w:rsidRPr="00286E96">
              <w:rPr>
                <w:rFonts w:ascii="Times New Roman" w:hAnsi="Times New Roman"/>
                <w:iCs/>
                <w:sz w:val="24"/>
                <w:szCs w:val="24"/>
              </w:rPr>
              <w:t>ОК 2, ОК 4, ОК 9…</w:t>
            </w:r>
          </w:p>
        </w:tc>
      </w:tr>
      <w:tr w:rsidR="00085CB3" w:rsidRPr="00286E96" w:rsidTr="008E5C15">
        <w:trPr>
          <w:trHeight w:val="326"/>
        </w:trPr>
        <w:tc>
          <w:tcPr>
            <w:tcW w:w="795" w:type="pct"/>
            <w:vMerge/>
          </w:tcPr>
          <w:p w:rsidR="00085CB3" w:rsidRPr="00286E96" w:rsidRDefault="00085CB3" w:rsidP="00286E96">
            <w:pPr>
              <w:spacing w:after="0"/>
              <w:rPr>
                <w:rFonts w:ascii="Times New Roman" w:hAnsi="Times New Roman"/>
                <w:bCs/>
                <w:i/>
                <w:iCs/>
                <w:sz w:val="24"/>
                <w:szCs w:val="24"/>
              </w:rPr>
            </w:pPr>
          </w:p>
        </w:tc>
        <w:tc>
          <w:tcPr>
            <w:tcW w:w="2921" w:type="pct"/>
          </w:tcPr>
          <w:p w:rsidR="00085CB3" w:rsidRPr="00286E96" w:rsidRDefault="00085CB3" w:rsidP="00286E96">
            <w:pPr>
              <w:spacing w:after="0" w:line="240" w:lineRule="auto"/>
              <w:rPr>
                <w:rFonts w:ascii="Times New Roman" w:hAnsi="Times New Roman"/>
                <w:bCs/>
                <w:iCs/>
                <w:sz w:val="24"/>
                <w:szCs w:val="24"/>
              </w:rPr>
            </w:pPr>
            <w:r w:rsidRPr="00286E96">
              <w:rPr>
                <w:rFonts w:ascii="Times New Roman" w:hAnsi="Times New Roman"/>
                <w:sz w:val="24"/>
                <w:szCs w:val="24"/>
              </w:rPr>
              <w:t xml:space="preserve">1. Звезды и созвездия. Звездные карты, глобусы и атласы. </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Cs/>
                <w:i/>
                <w:iCs/>
                <w:sz w:val="24"/>
                <w:szCs w:val="24"/>
              </w:rPr>
            </w:pPr>
          </w:p>
        </w:tc>
      </w:tr>
      <w:tr w:rsidR="00085CB3" w:rsidRPr="00286E96" w:rsidTr="008E5C15">
        <w:trPr>
          <w:trHeight w:val="790"/>
        </w:trPr>
        <w:tc>
          <w:tcPr>
            <w:tcW w:w="795" w:type="pct"/>
            <w:vMerge/>
          </w:tcPr>
          <w:p w:rsidR="00085CB3" w:rsidRPr="00286E96" w:rsidRDefault="00085CB3" w:rsidP="00286E96">
            <w:pPr>
              <w:spacing w:after="0"/>
              <w:rPr>
                <w:rFonts w:ascii="Times New Roman" w:hAnsi="Times New Roman"/>
                <w:bCs/>
                <w:i/>
                <w:iCs/>
                <w:sz w:val="24"/>
                <w:szCs w:val="24"/>
              </w:rPr>
            </w:pPr>
          </w:p>
        </w:tc>
        <w:tc>
          <w:tcPr>
            <w:tcW w:w="2921" w:type="pct"/>
          </w:tcPr>
          <w:p w:rsidR="00085CB3" w:rsidRPr="00286E96" w:rsidRDefault="00085CB3" w:rsidP="00286E96">
            <w:pPr>
              <w:spacing w:after="0" w:line="240" w:lineRule="auto"/>
              <w:rPr>
                <w:rFonts w:ascii="Times New Roman" w:hAnsi="Times New Roman"/>
                <w:sz w:val="24"/>
                <w:szCs w:val="24"/>
              </w:rPr>
            </w:pPr>
            <w:r w:rsidRPr="00286E96">
              <w:rPr>
                <w:rFonts w:ascii="Times New Roman" w:hAnsi="Times New Roman"/>
                <w:sz w:val="24"/>
                <w:szCs w:val="24"/>
              </w:rPr>
              <w:t>2. Видимое движение звезд на различных географических широтах. Кульминация светил</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Cs/>
                <w:i/>
                <w:iCs/>
                <w:sz w:val="24"/>
                <w:szCs w:val="24"/>
              </w:rPr>
            </w:pPr>
          </w:p>
        </w:tc>
      </w:tr>
      <w:tr w:rsidR="00085CB3" w:rsidRPr="00286E96" w:rsidTr="008E5C15">
        <w:trPr>
          <w:trHeight w:val="252"/>
        </w:trPr>
        <w:tc>
          <w:tcPr>
            <w:tcW w:w="795" w:type="pct"/>
            <w:vMerge/>
          </w:tcPr>
          <w:p w:rsidR="00085CB3" w:rsidRPr="00286E96" w:rsidRDefault="00085CB3" w:rsidP="00286E96">
            <w:pPr>
              <w:spacing w:after="0"/>
              <w:rPr>
                <w:rFonts w:ascii="Times New Roman" w:hAnsi="Times New Roman"/>
                <w:bCs/>
                <w:i/>
                <w:iCs/>
                <w:sz w:val="24"/>
                <w:szCs w:val="24"/>
              </w:rPr>
            </w:pPr>
          </w:p>
        </w:tc>
        <w:tc>
          <w:tcPr>
            <w:tcW w:w="2921" w:type="pct"/>
          </w:tcPr>
          <w:p w:rsidR="00085CB3" w:rsidRPr="00286E96" w:rsidRDefault="00085CB3" w:rsidP="00286E96">
            <w:pPr>
              <w:spacing w:after="0"/>
              <w:rPr>
                <w:rFonts w:ascii="Times New Roman" w:hAnsi="Times New Roman"/>
                <w:bCs/>
                <w:iCs/>
                <w:sz w:val="24"/>
                <w:szCs w:val="24"/>
              </w:rPr>
            </w:pPr>
            <w:r w:rsidRPr="00286E96">
              <w:rPr>
                <w:rFonts w:ascii="Times New Roman" w:hAnsi="Times New Roman"/>
                <w:sz w:val="24"/>
                <w:szCs w:val="24"/>
              </w:rPr>
              <w:t>3. Видимое годичное движение Солнца. Эклиптика. Движение и фазы Луны.</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Cs/>
                <w:i/>
                <w:iCs/>
                <w:sz w:val="24"/>
                <w:szCs w:val="24"/>
              </w:rPr>
            </w:pPr>
          </w:p>
        </w:tc>
      </w:tr>
      <w:tr w:rsidR="00085CB3" w:rsidRPr="00286E96" w:rsidTr="008E5C15">
        <w:trPr>
          <w:trHeight w:val="230"/>
        </w:trPr>
        <w:tc>
          <w:tcPr>
            <w:tcW w:w="795" w:type="pct"/>
            <w:vMerge/>
          </w:tcPr>
          <w:p w:rsidR="00085CB3" w:rsidRPr="00286E96" w:rsidRDefault="00085CB3" w:rsidP="00286E96">
            <w:pPr>
              <w:spacing w:after="0"/>
              <w:rPr>
                <w:rFonts w:ascii="Times New Roman" w:hAnsi="Times New Roman"/>
                <w:bCs/>
                <w:i/>
                <w:iCs/>
                <w:sz w:val="24"/>
                <w:szCs w:val="24"/>
              </w:rPr>
            </w:pPr>
          </w:p>
        </w:tc>
        <w:tc>
          <w:tcPr>
            <w:tcW w:w="2921" w:type="pct"/>
          </w:tcPr>
          <w:p w:rsidR="00085CB3" w:rsidRPr="00286E96" w:rsidRDefault="00085CB3" w:rsidP="00286E96">
            <w:pPr>
              <w:spacing w:after="0"/>
              <w:rPr>
                <w:rFonts w:ascii="Times New Roman" w:hAnsi="Times New Roman"/>
                <w:sz w:val="24"/>
                <w:szCs w:val="24"/>
              </w:rPr>
            </w:pPr>
            <w:r w:rsidRPr="00286E96">
              <w:rPr>
                <w:rFonts w:ascii="Times New Roman" w:hAnsi="Times New Roman"/>
                <w:sz w:val="24"/>
                <w:szCs w:val="24"/>
              </w:rPr>
              <w:t>4. Затмения Солнца и Луны. Время и календарь.</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Cs/>
                <w:i/>
                <w:iCs/>
                <w:sz w:val="24"/>
                <w:szCs w:val="24"/>
              </w:rPr>
            </w:pPr>
          </w:p>
        </w:tc>
      </w:tr>
      <w:tr w:rsidR="00085CB3" w:rsidRPr="00286E96" w:rsidTr="008E5C15">
        <w:trPr>
          <w:trHeight w:val="470"/>
        </w:trPr>
        <w:tc>
          <w:tcPr>
            <w:tcW w:w="795" w:type="pct"/>
            <w:vMerge/>
          </w:tcPr>
          <w:p w:rsidR="00085CB3" w:rsidRPr="00286E96" w:rsidRDefault="00085CB3" w:rsidP="00286E96">
            <w:pPr>
              <w:spacing w:after="0"/>
              <w:rPr>
                <w:rFonts w:ascii="Times New Roman" w:hAnsi="Times New Roman"/>
                <w:bCs/>
                <w:i/>
                <w:iCs/>
                <w:sz w:val="24"/>
                <w:szCs w:val="24"/>
              </w:rPr>
            </w:pPr>
          </w:p>
        </w:tc>
        <w:tc>
          <w:tcPr>
            <w:tcW w:w="2921" w:type="pct"/>
          </w:tcPr>
          <w:p w:rsidR="00085CB3" w:rsidRPr="00286E96" w:rsidRDefault="00085CB3" w:rsidP="00286E96">
            <w:pPr>
              <w:spacing w:after="0"/>
              <w:rPr>
                <w:rFonts w:ascii="Times New Roman" w:hAnsi="Times New Roman"/>
                <w:sz w:val="24"/>
                <w:szCs w:val="24"/>
              </w:rPr>
            </w:pPr>
            <w:r w:rsidRPr="00286E96">
              <w:rPr>
                <w:rFonts w:ascii="Times New Roman" w:hAnsi="Times New Roman"/>
                <w:sz w:val="24"/>
                <w:szCs w:val="24"/>
              </w:rPr>
              <w:t>5.Радиотелескоп и его принцип действия</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Cs/>
                <w:i/>
                <w:iCs/>
                <w:sz w:val="24"/>
                <w:szCs w:val="24"/>
              </w:rPr>
            </w:pPr>
          </w:p>
        </w:tc>
      </w:tr>
      <w:tr w:rsidR="00085CB3" w:rsidRPr="00286E96" w:rsidTr="008E5C15">
        <w:trPr>
          <w:trHeight w:val="665"/>
        </w:trPr>
        <w:tc>
          <w:tcPr>
            <w:tcW w:w="795" w:type="pct"/>
            <w:vMerge w:val="restart"/>
          </w:tcPr>
          <w:p w:rsidR="00085CB3" w:rsidRPr="00286E96" w:rsidRDefault="00085CB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iCs/>
                <w:sz w:val="24"/>
                <w:szCs w:val="24"/>
              </w:rPr>
            </w:pPr>
            <w:r w:rsidRPr="00286E96">
              <w:rPr>
                <w:rFonts w:ascii="Times New Roman" w:hAnsi="Times New Roman"/>
                <w:b/>
                <w:bCs/>
                <w:i/>
                <w:iCs/>
                <w:sz w:val="24"/>
                <w:szCs w:val="24"/>
              </w:rPr>
              <w:lastRenderedPageBreak/>
              <w:t xml:space="preserve">Раздел 2. </w:t>
            </w:r>
          </w:p>
          <w:p w:rsidR="00085CB3" w:rsidRPr="00286E96" w:rsidRDefault="00085CB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iCs/>
                <w:sz w:val="24"/>
                <w:szCs w:val="24"/>
              </w:rPr>
            </w:pPr>
            <w:r w:rsidRPr="00286E96">
              <w:rPr>
                <w:rFonts w:ascii="Times New Roman" w:hAnsi="Times New Roman"/>
                <w:bCs/>
                <w:i/>
                <w:iCs/>
                <w:sz w:val="24"/>
                <w:szCs w:val="24"/>
              </w:rPr>
              <w:t>Строение Солнечной системы</w:t>
            </w:r>
          </w:p>
          <w:p w:rsidR="00085CB3" w:rsidRPr="00286E96" w:rsidRDefault="00085CB3" w:rsidP="00286E96">
            <w:pPr>
              <w:spacing w:after="0"/>
              <w:jc w:val="both"/>
              <w:rPr>
                <w:rFonts w:ascii="Times New Roman" w:hAnsi="Times New Roman"/>
                <w:bCs/>
                <w:iCs/>
                <w:sz w:val="24"/>
                <w:szCs w:val="24"/>
              </w:rPr>
            </w:pPr>
          </w:p>
          <w:p w:rsidR="00085CB3" w:rsidRPr="00286E96" w:rsidRDefault="00085CB3" w:rsidP="00286E96">
            <w:pPr>
              <w:spacing w:after="0"/>
              <w:jc w:val="both"/>
              <w:rPr>
                <w:rFonts w:ascii="Times New Roman" w:hAnsi="Times New Roman"/>
                <w:bCs/>
                <w:iCs/>
                <w:sz w:val="24"/>
                <w:szCs w:val="24"/>
              </w:rPr>
            </w:pPr>
          </w:p>
          <w:p w:rsidR="00085CB3" w:rsidRPr="00286E96" w:rsidRDefault="00085CB3" w:rsidP="00286E96">
            <w:pPr>
              <w:spacing w:after="0"/>
              <w:jc w:val="both"/>
              <w:rPr>
                <w:rFonts w:ascii="Times New Roman" w:hAnsi="Times New Roman"/>
                <w:bCs/>
                <w:iCs/>
                <w:sz w:val="24"/>
                <w:szCs w:val="24"/>
              </w:rPr>
            </w:pPr>
          </w:p>
          <w:p w:rsidR="00085CB3" w:rsidRPr="00286E96" w:rsidRDefault="00085CB3" w:rsidP="00286E96">
            <w:pPr>
              <w:spacing w:after="0"/>
              <w:jc w:val="both"/>
              <w:rPr>
                <w:rFonts w:ascii="Times New Roman" w:hAnsi="Times New Roman"/>
                <w:bCs/>
                <w:iCs/>
                <w:sz w:val="24"/>
                <w:szCs w:val="24"/>
              </w:rPr>
            </w:pPr>
          </w:p>
        </w:tc>
        <w:tc>
          <w:tcPr>
            <w:tcW w:w="2921" w:type="pct"/>
            <w:vAlign w:val="center"/>
          </w:tcPr>
          <w:p w:rsidR="00085CB3" w:rsidRPr="00286E96" w:rsidRDefault="00085CB3" w:rsidP="00286E96">
            <w:pPr>
              <w:spacing w:after="0"/>
              <w:jc w:val="center"/>
              <w:rPr>
                <w:rFonts w:ascii="Times New Roman" w:hAnsi="Times New Roman"/>
                <w:b/>
                <w:bCs/>
                <w:i/>
                <w:iCs/>
                <w:sz w:val="24"/>
                <w:szCs w:val="24"/>
              </w:rPr>
            </w:pPr>
            <w:r w:rsidRPr="00286E96">
              <w:rPr>
                <w:rFonts w:ascii="Times New Roman" w:hAnsi="Times New Roman"/>
                <w:b/>
                <w:bCs/>
                <w:i/>
                <w:iCs/>
                <w:sz w:val="24"/>
                <w:szCs w:val="24"/>
              </w:rPr>
              <w:t>Содержание учебного материала</w:t>
            </w:r>
          </w:p>
        </w:tc>
        <w:tc>
          <w:tcPr>
            <w:tcW w:w="433" w:type="pct"/>
            <w:vAlign w:val="center"/>
          </w:tcPr>
          <w:p w:rsidR="00085CB3" w:rsidRPr="00286E96" w:rsidRDefault="00085CB3" w:rsidP="00286E96">
            <w:pPr>
              <w:spacing w:after="0"/>
              <w:jc w:val="center"/>
              <w:rPr>
                <w:rFonts w:ascii="Times New Roman" w:hAnsi="Times New Roman"/>
                <w:b/>
                <w:bCs/>
                <w:iCs/>
                <w:sz w:val="24"/>
                <w:szCs w:val="24"/>
              </w:rPr>
            </w:pPr>
            <w:r w:rsidRPr="00286E96">
              <w:rPr>
                <w:rFonts w:ascii="Times New Roman" w:hAnsi="Times New Roman"/>
                <w:b/>
                <w:bCs/>
                <w:iCs/>
                <w:sz w:val="24"/>
                <w:szCs w:val="24"/>
              </w:rPr>
              <w:t>8</w:t>
            </w:r>
          </w:p>
        </w:tc>
        <w:tc>
          <w:tcPr>
            <w:tcW w:w="851" w:type="pct"/>
            <w:vMerge w:val="restart"/>
          </w:tcPr>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ПРб 01, ПРб 02, ПРб 03, ПРб 04, ПРб05</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 xml:space="preserve">ЛР 04, ЛР 09, ЛР 13, ЛР 14, </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МР 01, МР 02, МР 03, МР 04, МР 05, МР 07, МР 08</w:t>
            </w:r>
          </w:p>
          <w:p w:rsidR="00085CB3" w:rsidRPr="00286E96" w:rsidRDefault="00085CB3" w:rsidP="00286E96">
            <w:pPr>
              <w:spacing w:after="0"/>
              <w:rPr>
                <w:rFonts w:ascii="Times New Roman" w:hAnsi="Times New Roman"/>
                <w:bCs/>
                <w:sz w:val="24"/>
                <w:szCs w:val="24"/>
              </w:rPr>
            </w:pPr>
          </w:p>
          <w:p w:rsidR="00085CB3" w:rsidRPr="00286E96" w:rsidRDefault="00085CB3" w:rsidP="00286E96">
            <w:pPr>
              <w:spacing w:after="0"/>
              <w:rPr>
                <w:rFonts w:ascii="Times New Roman" w:hAnsi="Times New Roman"/>
                <w:bCs/>
                <w:sz w:val="24"/>
                <w:szCs w:val="24"/>
              </w:rPr>
            </w:pPr>
            <w:r w:rsidRPr="00286E96">
              <w:rPr>
                <w:rFonts w:ascii="Times New Roman" w:hAnsi="Times New Roman"/>
                <w:iCs/>
                <w:sz w:val="24"/>
                <w:szCs w:val="24"/>
              </w:rPr>
              <w:t>ОК 2, ОК 4, ОК 9</w:t>
            </w:r>
          </w:p>
        </w:tc>
      </w:tr>
      <w:tr w:rsidR="00085CB3" w:rsidRPr="00286E96" w:rsidTr="008E5C15">
        <w:trPr>
          <w:trHeight w:val="690"/>
        </w:trPr>
        <w:tc>
          <w:tcPr>
            <w:tcW w:w="795" w:type="pct"/>
            <w:vMerge/>
          </w:tcPr>
          <w:p w:rsidR="00085CB3" w:rsidRPr="00286E96" w:rsidRDefault="00085CB3" w:rsidP="00286E96">
            <w:pPr>
              <w:spacing w:after="0"/>
              <w:jc w:val="both"/>
              <w:rPr>
                <w:rFonts w:ascii="Times New Roman" w:hAnsi="Times New Roman"/>
                <w:bCs/>
                <w:iCs/>
                <w:sz w:val="24"/>
                <w:szCs w:val="24"/>
              </w:rPr>
            </w:pPr>
          </w:p>
        </w:tc>
        <w:tc>
          <w:tcPr>
            <w:tcW w:w="2921" w:type="pct"/>
          </w:tcPr>
          <w:p w:rsidR="00085CB3" w:rsidRPr="00286E96" w:rsidRDefault="00085CB3" w:rsidP="00286E96">
            <w:pPr>
              <w:spacing w:after="0" w:line="240" w:lineRule="auto"/>
              <w:jc w:val="both"/>
              <w:rPr>
                <w:rFonts w:ascii="Times New Roman" w:hAnsi="Times New Roman"/>
                <w:sz w:val="24"/>
                <w:szCs w:val="24"/>
              </w:rPr>
            </w:pPr>
            <w:r w:rsidRPr="00286E96">
              <w:rPr>
                <w:rFonts w:ascii="Times New Roman" w:hAnsi="Times New Roman"/>
                <w:sz w:val="24"/>
                <w:szCs w:val="24"/>
              </w:rPr>
              <w:t>1.Развитие представлений о строении мира. Геоцентрическая система мира. Становление гелиоцентрической системы мира</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283"/>
        </w:trPr>
        <w:tc>
          <w:tcPr>
            <w:tcW w:w="795" w:type="pct"/>
            <w:vMerge/>
          </w:tcPr>
          <w:p w:rsidR="00085CB3" w:rsidRPr="00286E96" w:rsidRDefault="00085CB3" w:rsidP="00286E96">
            <w:pPr>
              <w:spacing w:after="0"/>
              <w:jc w:val="both"/>
              <w:rPr>
                <w:rFonts w:ascii="Times New Roman" w:hAnsi="Times New Roman"/>
                <w:bCs/>
                <w:iCs/>
                <w:sz w:val="24"/>
                <w:szCs w:val="24"/>
              </w:rPr>
            </w:pPr>
          </w:p>
        </w:tc>
        <w:tc>
          <w:tcPr>
            <w:tcW w:w="2921" w:type="pct"/>
          </w:tcPr>
          <w:p w:rsidR="00085CB3" w:rsidRPr="00286E96" w:rsidRDefault="00085CB3" w:rsidP="00286E96">
            <w:pPr>
              <w:spacing w:after="0"/>
              <w:jc w:val="both"/>
              <w:rPr>
                <w:rFonts w:ascii="Times New Roman" w:hAnsi="Times New Roman"/>
                <w:bCs/>
                <w:iCs/>
                <w:sz w:val="24"/>
                <w:szCs w:val="24"/>
              </w:rPr>
            </w:pPr>
            <w:r w:rsidRPr="00286E96">
              <w:rPr>
                <w:rFonts w:ascii="Times New Roman" w:hAnsi="Times New Roman"/>
                <w:sz w:val="24"/>
                <w:szCs w:val="24"/>
              </w:rPr>
              <w:t xml:space="preserve">2.Синодический и сидерический (звездный) периоды обращения планет. </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600"/>
        </w:trPr>
        <w:tc>
          <w:tcPr>
            <w:tcW w:w="795" w:type="pct"/>
            <w:vMerge/>
          </w:tcPr>
          <w:p w:rsidR="00085CB3" w:rsidRPr="00286E96" w:rsidRDefault="00085CB3" w:rsidP="00286E96">
            <w:pPr>
              <w:spacing w:after="0"/>
              <w:jc w:val="both"/>
              <w:rPr>
                <w:rFonts w:ascii="Times New Roman" w:hAnsi="Times New Roman"/>
                <w:bCs/>
                <w:iCs/>
                <w:sz w:val="24"/>
                <w:szCs w:val="24"/>
              </w:rPr>
            </w:pPr>
          </w:p>
        </w:tc>
        <w:tc>
          <w:tcPr>
            <w:tcW w:w="2921" w:type="pct"/>
          </w:tcPr>
          <w:p w:rsidR="00085CB3" w:rsidRPr="00286E96" w:rsidRDefault="00085CB3" w:rsidP="00286E96">
            <w:pPr>
              <w:spacing w:after="0"/>
              <w:jc w:val="both"/>
              <w:rPr>
                <w:rFonts w:ascii="Times New Roman" w:hAnsi="Times New Roman"/>
                <w:sz w:val="24"/>
                <w:szCs w:val="24"/>
              </w:rPr>
            </w:pPr>
            <w:r w:rsidRPr="00286E96">
              <w:rPr>
                <w:rFonts w:ascii="Times New Roman" w:hAnsi="Times New Roman"/>
                <w:sz w:val="24"/>
                <w:szCs w:val="24"/>
              </w:rPr>
              <w:t>3.Движение искусственных спутников Земли и космических аппаратов в Солнечной системе</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697"/>
        </w:trPr>
        <w:tc>
          <w:tcPr>
            <w:tcW w:w="795" w:type="pct"/>
            <w:vMerge/>
          </w:tcPr>
          <w:p w:rsidR="00085CB3" w:rsidRPr="00286E96" w:rsidRDefault="00085CB3" w:rsidP="00286E96">
            <w:pPr>
              <w:spacing w:after="0"/>
              <w:jc w:val="both"/>
              <w:rPr>
                <w:rFonts w:ascii="Times New Roman" w:hAnsi="Times New Roman"/>
                <w:bCs/>
                <w:iCs/>
                <w:sz w:val="24"/>
                <w:szCs w:val="24"/>
              </w:rPr>
            </w:pPr>
          </w:p>
        </w:tc>
        <w:tc>
          <w:tcPr>
            <w:tcW w:w="2921" w:type="pct"/>
          </w:tcPr>
          <w:p w:rsidR="00085CB3" w:rsidRPr="00286E96" w:rsidRDefault="00085CB3" w:rsidP="00286E96">
            <w:pPr>
              <w:spacing w:after="0" w:line="240" w:lineRule="auto"/>
              <w:jc w:val="both"/>
              <w:rPr>
                <w:rFonts w:ascii="Times New Roman" w:hAnsi="Times New Roman"/>
                <w:sz w:val="24"/>
                <w:szCs w:val="24"/>
              </w:rPr>
            </w:pPr>
            <w:r w:rsidRPr="00286E96">
              <w:rPr>
                <w:rFonts w:ascii="Times New Roman" w:hAnsi="Times New Roman"/>
                <w:iCs/>
                <w:sz w:val="24"/>
                <w:szCs w:val="24"/>
              </w:rPr>
              <w:t>4.Законы Кеплера. Определение расстояний и размеров тел в Солнечной системе. Горизонтальный параллакс</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625"/>
        </w:trPr>
        <w:tc>
          <w:tcPr>
            <w:tcW w:w="795" w:type="pct"/>
            <w:vMerge w:val="restart"/>
          </w:tcPr>
          <w:p w:rsidR="00085CB3" w:rsidRPr="00286E96" w:rsidRDefault="00085CB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iCs/>
                <w:sz w:val="24"/>
                <w:szCs w:val="24"/>
              </w:rPr>
            </w:pPr>
            <w:r w:rsidRPr="00286E96">
              <w:rPr>
                <w:rFonts w:ascii="Times New Roman" w:hAnsi="Times New Roman"/>
                <w:b/>
                <w:bCs/>
                <w:i/>
                <w:iCs/>
                <w:sz w:val="24"/>
                <w:szCs w:val="24"/>
              </w:rPr>
              <w:t xml:space="preserve">Раздел 3. </w:t>
            </w:r>
          </w:p>
          <w:p w:rsidR="00085CB3" w:rsidRPr="00286E96" w:rsidRDefault="00085CB3" w:rsidP="00286E96">
            <w:pPr>
              <w:spacing w:after="0"/>
              <w:rPr>
                <w:rFonts w:ascii="Times New Roman" w:hAnsi="Times New Roman"/>
                <w:bCs/>
                <w:i/>
                <w:iCs/>
                <w:sz w:val="24"/>
                <w:szCs w:val="24"/>
              </w:rPr>
            </w:pPr>
            <w:r w:rsidRPr="00286E96">
              <w:rPr>
                <w:rFonts w:ascii="Times New Roman" w:hAnsi="Times New Roman"/>
                <w:bCs/>
                <w:i/>
                <w:iCs/>
                <w:sz w:val="24"/>
                <w:szCs w:val="24"/>
              </w:rPr>
              <w:t>Природа тел Солнечной системы</w:t>
            </w:r>
          </w:p>
          <w:p w:rsidR="00085CB3" w:rsidRPr="00286E96" w:rsidRDefault="00085CB3" w:rsidP="00286E96">
            <w:pPr>
              <w:spacing w:after="0"/>
              <w:jc w:val="both"/>
              <w:rPr>
                <w:rFonts w:ascii="Times New Roman" w:hAnsi="Times New Roman"/>
                <w:bCs/>
                <w:iCs/>
                <w:sz w:val="24"/>
                <w:szCs w:val="24"/>
              </w:rPr>
            </w:pPr>
          </w:p>
        </w:tc>
        <w:tc>
          <w:tcPr>
            <w:tcW w:w="2921" w:type="pct"/>
          </w:tcPr>
          <w:p w:rsidR="00085CB3" w:rsidRPr="00286E96" w:rsidRDefault="00085CB3" w:rsidP="00286E96">
            <w:pPr>
              <w:spacing w:after="0"/>
              <w:jc w:val="center"/>
              <w:rPr>
                <w:rFonts w:ascii="Times New Roman" w:hAnsi="Times New Roman"/>
                <w:i/>
                <w:sz w:val="24"/>
                <w:szCs w:val="24"/>
                <w:shd w:val="clear" w:color="auto" w:fill="FFFFFF"/>
              </w:rPr>
            </w:pPr>
            <w:r w:rsidRPr="00286E96">
              <w:rPr>
                <w:rFonts w:ascii="Times New Roman" w:hAnsi="Times New Roman"/>
                <w:b/>
                <w:bCs/>
                <w:i/>
                <w:iCs/>
                <w:sz w:val="24"/>
                <w:szCs w:val="24"/>
              </w:rPr>
              <w:t>Содержание учебного материала</w:t>
            </w:r>
          </w:p>
        </w:tc>
        <w:tc>
          <w:tcPr>
            <w:tcW w:w="433" w:type="pct"/>
            <w:vAlign w:val="center"/>
          </w:tcPr>
          <w:p w:rsidR="00085CB3" w:rsidRPr="00286E96" w:rsidRDefault="00085CB3" w:rsidP="00286E96">
            <w:pPr>
              <w:spacing w:after="0"/>
              <w:jc w:val="center"/>
              <w:rPr>
                <w:rFonts w:ascii="Times New Roman" w:hAnsi="Times New Roman"/>
                <w:b/>
                <w:bCs/>
                <w:iCs/>
                <w:sz w:val="24"/>
                <w:szCs w:val="24"/>
              </w:rPr>
            </w:pPr>
            <w:r w:rsidRPr="00286E96">
              <w:rPr>
                <w:rFonts w:ascii="Times New Roman" w:hAnsi="Times New Roman"/>
                <w:b/>
                <w:bCs/>
                <w:iCs/>
                <w:sz w:val="24"/>
                <w:szCs w:val="24"/>
              </w:rPr>
              <w:t>8</w:t>
            </w:r>
          </w:p>
        </w:tc>
        <w:tc>
          <w:tcPr>
            <w:tcW w:w="851" w:type="pct"/>
            <w:vMerge w:val="restart"/>
          </w:tcPr>
          <w:p w:rsidR="00085CB3" w:rsidRPr="00286E96" w:rsidRDefault="00085CB3" w:rsidP="00286E96">
            <w:pPr>
              <w:spacing w:after="0"/>
              <w:rPr>
                <w:rFonts w:ascii="Times New Roman" w:hAnsi="Times New Roman"/>
                <w:bCs/>
                <w:sz w:val="24"/>
                <w:szCs w:val="24"/>
              </w:rPr>
            </w:pPr>
            <w:bookmarkStart w:id="5" w:name="_Hlk95841311"/>
            <w:r w:rsidRPr="00286E96">
              <w:rPr>
                <w:rFonts w:ascii="Times New Roman" w:hAnsi="Times New Roman"/>
                <w:bCs/>
                <w:sz w:val="24"/>
                <w:szCs w:val="24"/>
              </w:rPr>
              <w:t xml:space="preserve">ПРб 01, ПРб 02, ПРб 03, ПРб 04, ПРб05, </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ЛР 04, ЛР 09, ЛР 13, ЛР 14</w:t>
            </w:r>
            <w:bookmarkEnd w:id="5"/>
            <w:r w:rsidRPr="00286E96">
              <w:rPr>
                <w:rFonts w:ascii="Times New Roman" w:hAnsi="Times New Roman"/>
                <w:bCs/>
                <w:sz w:val="24"/>
                <w:szCs w:val="24"/>
              </w:rPr>
              <w:t>,</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МР 01, МР 02, МР 03, МР 04, МР 05, МР 07, МР 08</w:t>
            </w:r>
          </w:p>
          <w:p w:rsidR="00085CB3" w:rsidRPr="00286E96" w:rsidRDefault="00085CB3" w:rsidP="00286E96">
            <w:pPr>
              <w:spacing w:after="0"/>
              <w:rPr>
                <w:rFonts w:ascii="Times New Roman" w:hAnsi="Times New Roman"/>
                <w:bCs/>
                <w:sz w:val="24"/>
                <w:szCs w:val="24"/>
              </w:rPr>
            </w:pPr>
          </w:p>
          <w:p w:rsidR="00085CB3" w:rsidRPr="00286E96" w:rsidRDefault="00085CB3" w:rsidP="00286E96">
            <w:pPr>
              <w:spacing w:after="0"/>
              <w:rPr>
                <w:rFonts w:ascii="Times New Roman" w:hAnsi="Times New Roman"/>
                <w:bCs/>
                <w:sz w:val="24"/>
                <w:szCs w:val="24"/>
              </w:rPr>
            </w:pPr>
            <w:r w:rsidRPr="00286E96">
              <w:rPr>
                <w:rFonts w:ascii="Times New Roman" w:hAnsi="Times New Roman"/>
                <w:iCs/>
                <w:sz w:val="24"/>
                <w:szCs w:val="24"/>
              </w:rPr>
              <w:t>ОК 2, ОК 4, ОК 9</w:t>
            </w:r>
          </w:p>
        </w:tc>
      </w:tr>
      <w:tr w:rsidR="00085CB3" w:rsidRPr="00286E96" w:rsidTr="008E5C15">
        <w:trPr>
          <w:trHeight w:val="610"/>
        </w:trPr>
        <w:tc>
          <w:tcPr>
            <w:tcW w:w="795" w:type="pct"/>
            <w:vMerge/>
          </w:tcPr>
          <w:p w:rsidR="00085CB3" w:rsidRPr="00286E96" w:rsidRDefault="00085CB3" w:rsidP="00286E96">
            <w:pPr>
              <w:spacing w:after="0"/>
              <w:rPr>
                <w:rFonts w:ascii="Times New Roman" w:hAnsi="Times New Roman"/>
                <w:b/>
                <w:bCs/>
                <w:i/>
                <w:iCs/>
                <w:sz w:val="24"/>
                <w:szCs w:val="24"/>
              </w:rPr>
            </w:pPr>
          </w:p>
        </w:tc>
        <w:tc>
          <w:tcPr>
            <w:tcW w:w="2921" w:type="pct"/>
          </w:tcPr>
          <w:p w:rsidR="00085CB3" w:rsidRPr="00286E96" w:rsidRDefault="00085CB3" w:rsidP="00286E96">
            <w:pPr>
              <w:spacing w:after="0" w:line="240" w:lineRule="auto"/>
              <w:jc w:val="both"/>
              <w:rPr>
                <w:rFonts w:ascii="Times New Roman" w:hAnsi="Times New Roman"/>
                <w:sz w:val="24"/>
                <w:szCs w:val="24"/>
              </w:rPr>
            </w:pPr>
            <w:r w:rsidRPr="00286E96">
              <w:rPr>
                <w:rFonts w:ascii="Times New Roman" w:hAnsi="Times New Roman"/>
                <w:bCs/>
                <w:iCs/>
                <w:sz w:val="24"/>
                <w:szCs w:val="24"/>
              </w:rPr>
              <w:t xml:space="preserve">1. Планеты земной группы. Природа Меркурия, Венеры и Марса. Планеты-гиганты, их спутники и кольца. </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p w:rsidR="00085CB3" w:rsidRPr="00286E96" w:rsidRDefault="00085CB3" w:rsidP="00286E96">
            <w:pPr>
              <w:spacing w:after="0"/>
              <w:jc w:val="center"/>
              <w:rPr>
                <w:rFonts w:ascii="Times New Roman" w:hAnsi="Times New Roman"/>
                <w:bCs/>
                <w:iCs/>
                <w:sz w:val="24"/>
                <w:szCs w:val="24"/>
              </w:rPr>
            </w:pP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640"/>
        </w:trPr>
        <w:tc>
          <w:tcPr>
            <w:tcW w:w="795" w:type="pct"/>
            <w:vMerge/>
          </w:tcPr>
          <w:p w:rsidR="00085CB3" w:rsidRPr="00286E96" w:rsidRDefault="00085CB3" w:rsidP="00286E96">
            <w:pPr>
              <w:spacing w:after="0"/>
              <w:rPr>
                <w:rFonts w:ascii="Times New Roman" w:hAnsi="Times New Roman"/>
                <w:b/>
                <w:bCs/>
                <w:i/>
                <w:iCs/>
                <w:sz w:val="24"/>
                <w:szCs w:val="24"/>
              </w:rPr>
            </w:pPr>
          </w:p>
        </w:tc>
        <w:tc>
          <w:tcPr>
            <w:tcW w:w="2921" w:type="pct"/>
          </w:tcPr>
          <w:p w:rsidR="00085CB3" w:rsidRPr="00286E96" w:rsidRDefault="00085CB3" w:rsidP="00286E96">
            <w:pPr>
              <w:spacing w:after="0"/>
              <w:rPr>
                <w:rFonts w:ascii="Times New Roman" w:hAnsi="Times New Roman"/>
                <w:bCs/>
                <w:iCs/>
                <w:sz w:val="24"/>
                <w:szCs w:val="24"/>
              </w:rPr>
            </w:pPr>
            <w:r w:rsidRPr="00286E96">
              <w:rPr>
                <w:rFonts w:ascii="Times New Roman" w:hAnsi="Times New Roman"/>
                <w:sz w:val="24"/>
                <w:szCs w:val="24"/>
              </w:rPr>
              <w:t>2. Малые тела Солнечной системы: астероиды, планеты-карлики, кометы, метеороиды. Метеоры, болиды и метеориты</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520"/>
        </w:trPr>
        <w:tc>
          <w:tcPr>
            <w:tcW w:w="795" w:type="pct"/>
            <w:vMerge/>
          </w:tcPr>
          <w:p w:rsidR="00085CB3" w:rsidRPr="00286E96" w:rsidRDefault="00085CB3" w:rsidP="00286E96">
            <w:pPr>
              <w:spacing w:after="0"/>
              <w:rPr>
                <w:rFonts w:ascii="Times New Roman" w:hAnsi="Times New Roman"/>
                <w:b/>
                <w:bCs/>
                <w:i/>
                <w:iCs/>
                <w:sz w:val="24"/>
                <w:szCs w:val="24"/>
              </w:rPr>
            </w:pPr>
          </w:p>
        </w:tc>
        <w:tc>
          <w:tcPr>
            <w:tcW w:w="2921" w:type="pct"/>
          </w:tcPr>
          <w:p w:rsidR="00085CB3" w:rsidRPr="00286E96" w:rsidRDefault="00085CB3" w:rsidP="00286E96">
            <w:pPr>
              <w:spacing w:after="0" w:line="240" w:lineRule="auto"/>
              <w:jc w:val="both"/>
              <w:rPr>
                <w:rFonts w:ascii="Times New Roman" w:hAnsi="Times New Roman"/>
                <w:bCs/>
                <w:iCs/>
                <w:sz w:val="24"/>
                <w:szCs w:val="24"/>
              </w:rPr>
            </w:pPr>
            <w:r w:rsidRPr="00286E96">
              <w:rPr>
                <w:rFonts w:ascii="Times New Roman" w:hAnsi="Times New Roman"/>
                <w:bCs/>
                <w:sz w:val="24"/>
                <w:szCs w:val="24"/>
              </w:rPr>
              <w:t>3. Солнечная система как комплекс тел, имеющих общее происхождение. Земля и Луна — двойная планета.</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362"/>
        </w:trPr>
        <w:tc>
          <w:tcPr>
            <w:tcW w:w="795" w:type="pct"/>
            <w:vMerge/>
          </w:tcPr>
          <w:p w:rsidR="00085CB3" w:rsidRPr="00286E96" w:rsidRDefault="00085CB3" w:rsidP="00286E96">
            <w:pPr>
              <w:spacing w:after="0"/>
              <w:rPr>
                <w:rFonts w:ascii="Times New Roman" w:hAnsi="Times New Roman"/>
                <w:b/>
                <w:bCs/>
                <w:i/>
                <w:iCs/>
                <w:sz w:val="24"/>
                <w:szCs w:val="24"/>
              </w:rPr>
            </w:pPr>
          </w:p>
        </w:tc>
        <w:tc>
          <w:tcPr>
            <w:tcW w:w="2921" w:type="pct"/>
          </w:tcPr>
          <w:p w:rsidR="00085CB3" w:rsidRPr="00286E96" w:rsidRDefault="00085CB3" w:rsidP="00286E96">
            <w:pPr>
              <w:spacing w:after="0" w:line="240" w:lineRule="auto"/>
              <w:jc w:val="both"/>
              <w:rPr>
                <w:rFonts w:ascii="Times New Roman" w:hAnsi="Times New Roman"/>
                <w:bCs/>
                <w:sz w:val="24"/>
                <w:szCs w:val="24"/>
              </w:rPr>
            </w:pPr>
            <w:r w:rsidRPr="00286E96">
              <w:rPr>
                <w:rFonts w:ascii="Times New Roman" w:hAnsi="Times New Roman"/>
                <w:bCs/>
                <w:sz w:val="24"/>
                <w:szCs w:val="24"/>
              </w:rPr>
              <w:t xml:space="preserve">4. Природа Меркурия, Венеры и Марса. Планеты-гиганты, их спутники и кольца. </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606"/>
        </w:trPr>
        <w:tc>
          <w:tcPr>
            <w:tcW w:w="795" w:type="pct"/>
            <w:vMerge w:val="restart"/>
          </w:tcPr>
          <w:p w:rsidR="00085CB3" w:rsidRPr="00286E96" w:rsidRDefault="00085CB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iCs/>
                <w:sz w:val="24"/>
                <w:szCs w:val="24"/>
              </w:rPr>
            </w:pPr>
            <w:r w:rsidRPr="00286E96">
              <w:rPr>
                <w:rFonts w:ascii="Times New Roman" w:hAnsi="Times New Roman"/>
                <w:b/>
                <w:bCs/>
                <w:i/>
                <w:iCs/>
                <w:sz w:val="24"/>
                <w:szCs w:val="24"/>
              </w:rPr>
              <w:t>Раздел 4</w:t>
            </w:r>
          </w:p>
          <w:p w:rsidR="00085CB3" w:rsidRPr="00286E96" w:rsidRDefault="00085CB3" w:rsidP="00286E96">
            <w:pPr>
              <w:spacing w:after="0"/>
              <w:rPr>
                <w:rFonts w:ascii="Times New Roman" w:hAnsi="Times New Roman"/>
                <w:bCs/>
                <w:i/>
                <w:iCs/>
                <w:sz w:val="24"/>
                <w:szCs w:val="24"/>
              </w:rPr>
            </w:pPr>
            <w:r w:rsidRPr="00286E96">
              <w:rPr>
                <w:rFonts w:ascii="Times New Roman" w:hAnsi="Times New Roman"/>
                <w:bCs/>
                <w:i/>
                <w:iCs/>
                <w:sz w:val="24"/>
                <w:szCs w:val="24"/>
              </w:rPr>
              <w:t>Солнце и звезды</w:t>
            </w:r>
          </w:p>
          <w:p w:rsidR="00085CB3" w:rsidRPr="00286E96" w:rsidRDefault="00085CB3" w:rsidP="00286E96">
            <w:pPr>
              <w:spacing w:after="0"/>
              <w:rPr>
                <w:rFonts w:ascii="Times New Roman" w:hAnsi="Times New Roman"/>
                <w:bCs/>
                <w:iCs/>
                <w:sz w:val="24"/>
                <w:szCs w:val="24"/>
              </w:rPr>
            </w:pPr>
          </w:p>
        </w:tc>
        <w:tc>
          <w:tcPr>
            <w:tcW w:w="2921" w:type="pct"/>
            <w:vAlign w:val="center"/>
          </w:tcPr>
          <w:p w:rsidR="00085CB3" w:rsidRPr="00286E96" w:rsidRDefault="00085CB3" w:rsidP="00286E96">
            <w:pPr>
              <w:spacing w:after="0"/>
              <w:jc w:val="center"/>
              <w:rPr>
                <w:rFonts w:ascii="Times New Roman" w:hAnsi="Times New Roman"/>
                <w:b/>
                <w:bCs/>
                <w:i/>
                <w:iCs/>
                <w:sz w:val="24"/>
                <w:szCs w:val="24"/>
              </w:rPr>
            </w:pPr>
            <w:r w:rsidRPr="00286E96">
              <w:rPr>
                <w:rFonts w:ascii="Times New Roman" w:hAnsi="Times New Roman"/>
                <w:b/>
                <w:bCs/>
                <w:i/>
                <w:iCs/>
                <w:sz w:val="24"/>
                <w:szCs w:val="24"/>
              </w:rPr>
              <w:t>Содержание учебного материала</w:t>
            </w:r>
          </w:p>
        </w:tc>
        <w:tc>
          <w:tcPr>
            <w:tcW w:w="433" w:type="pct"/>
          </w:tcPr>
          <w:p w:rsidR="00085CB3" w:rsidRPr="00286E96" w:rsidRDefault="00085CB3" w:rsidP="00286E96">
            <w:pPr>
              <w:spacing w:after="0"/>
              <w:jc w:val="center"/>
              <w:rPr>
                <w:rFonts w:ascii="Times New Roman" w:hAnsi="Times New Roman"/>
                <w:b/>
                <w:bCs/>
                <w:iCs/>
                <w:sz w:val="24"/>
                <w:szCs w:val="24"/>
              </w:rPr>
            </w:pPr>
            <w:r w:rsidRPr="00286E96">
              <w:rPr>
                <w:rFonts w:ascii="Times New Roman" w:hAnsi="Times New Roman"/>
                <w:b/>
                <w:bCs/>
                <w:iCs/>
                <w:sz w:val="24"/>
                <w:szCs w:val="24"/>
              </w:rPr>
              <w:t>8</w:t>
            </w:r>
          </w:p>
        </w:tc>
        <w:tc>
          <w:tcPr>
            <w:tcW w:w="851" w:type="pct"/>
            <w:vMerge w:val="restart"/>
          </w:tcPr>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 xml:space="preserve">ПРб 01, ПРб 02, ПРб03, ПРб.04, ПРб.05, </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 xml:space="preserve">ЛР 04, ЛР 13, </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МР 03, МР 01, МР 04, МР 05</w:t>
            </w:r>
          </w:p>
          <w:p w:rsidR="00085CB3" w:rsidRPr="00286E96" w:rsidRDefault="00085CB3" w:rsidP="00286E96">
            <w:pPr>
              <w:spacing w:after="0"/>
              <w:rPr>
                <w:rFonts w:ascii="Times New Roman" w:hAnsi="Times New Roman"/>
                <w:bCs/>
                <w:sz w:val="24"/>
                <w:szCs w:val="24"/>
              </w:rPr>
            </w:pPr>
          </w:p>
          <w:p w:rsidR="00085CB3" w:rsidRPr="00286E96" w:rsidRDefault="00085CB3" w:rsidP="00286E96">
            <w:pPr>
              <w:spacing w:after="0"/>
              <w:rPr>
                <w:rFonts w:ascii="Times New Roman" w:hAnsi="Times New Roman"/>
                <w:bCs/>
                <w:sz w:val="24"/>
                <w:szCs w:val="24"/>
              </w:rPr>
            </w:pPr>
            <w:r w:rsidRPr="00286E96">
              <w:rPr>
                <w:rFonts w:ascii="Times New Roman" w:hAnsi="Times New Roman"/>
                <w:iCs/>
                <w:sz w:val="24"/>
                <w:szCs w:val="24"/>
              </w:rPr>
              <w:t>ОК 2, ОК 4, ОК 9</w:t>
            </w:r>
          </w:p>
        </w:tc>
      </w:tr>
      <w:tr w:rsidR="00085CB3" w:rsidRPr="00286E96" w:rsidTr="008E5C15">
        <w:trPr>
          <w:trHeight w:val="298"/>
        </w:trPr>
        <w:tc>
          <w:tcPr>
            <w:tcW w:w="795" w:type="pct"/>
            <w:vMerge/>
          </w:tcPr>
          <w:p w:rsidR="00085CB3" w:rsidRPr="00286E96" w:rsidRDefault="00085CB3" w:rsidP="00286E96">
            <w:pPr>
              <w:spacing w:after="0"/>
              <w:rPr>
                <w:rFonts w:ascii="Times New Roman" w:hAnsi="Times New Roman"/>
                <w:bCs/>
                <w:iCs/>
                <w:sz w:val="24"/>
                <w:szCs w:val="24"/>
              </w:rPr>
            </w:pPr>
          </w:p>
        </w:tc>
        <w:tc>
          <w:tcPr>
            <w:tcW w:w="2921" w:type="pct"/>
          </w:tcPr>
          <w:p w:rsidR="00085CB3" w:rsidRPr="00286E96" w:rsidRDefault="00085CB3" w:rsidP="00286E96">
            <w:pPr>
              <w:spacing w:after="0" w:line="240" w:lineRule="auto"/>
              <w:jc w:val="both"/>
              <w:rPr>
                <w:rFonts w:ascii="Times New Roman" w:hAnsi="Times New Roman"/>
                <w:sz w:val="24"/>
                <w:szCs w:val="24"/>
              </w:rPr>
            </w:pPr>
            <w:r w:rsidRPr="00286E96">
              <w:rPr>
                <w:rFonts w:ascii="Times New Roman" w:hAnsi="Times New Roman"/>
                <w:sz w:val="24"/>
                <w:szCs w:val="24"/>
              </w:rPr>
              <w:t xml:space="preserve">1.Излучение и температура Солнца. Состав и строение Солнца. </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520"/>
        </w:trPr>
        <w:tc>
          <w:tcPr>
            <w:tcW w:w="795" w:type="pct"/>
            <w:vMerge/>
          </w:tcPr>
          <w:p w:rsidR="00085CB3" w:rsidRPr="00286E96" w:rsidRDefault="00085CB3" w:rsidP="00286E96">
            <w:pPr>
              <w:spacing w:after="0"/>
              <w:rPr>
                <w:rFonts w:ascii="Times New Roman" w:hAnsi="Times New Roman"/>
                <w:bCs/>
                <w:iCs/>
                <w:sz w:val="24"/>
                <w:szCs w:val="24"/>
              </w:rPr>
            </w:pPr>
          </w:p>
        </w:tc>
        <w:tc>
          <w:tcPr>
            <w:tcW w:w="2921" w:type="pct"/>
          </w:tcPr>
          <w:p w:rsidR="00085CB3" w:rsidRPr="00286E96" w:rsidRDefault="00085CB3" w:rsidP="00286E96">
            <w:pPr>
              <w:spacing w:after="0" w:line="240" w:lineRule="auto"/>
              <w:jc w:val="both"/>
              <w:rPr>
                <w:rFonts w:ascii="Times New Roman" w:hAnsi="Times New Roman"/>
                <w:sz w:val="24"/>
                <w:szCs w:val="24"/>
              </w:rPr>
            </w:pPr>
            <w:r w:rsidRPr="00286E96">
              <w:rPr>
                <w:rFonts w:ascii="Times New Roman" w:hAnsi="Times New Roman"/>
                <w:sz w:val="24"/>
                <w:szCs w:val="24"/>
              </w:rPr>
              <w:t>2. Источник его энергии. Атмосфера Солнца. Солнечная активность и ее влияние на Землю</w:t>
            </w:r>
          </w:p>
        </w:tc>
        <w:tc>
          <w:tcPr>
            <w:tcW w:w="433" w:type="pct"/>
            <w:vAlign w:val="center"/>
          </w:tcPr>
          <w:p w:rsidR="00085CB3" w:rsidRPr="00286E96" w:rsidRDefault="00085CB3" w:rsidP="00286E96">
            <w:pPr>
              <w:spacing w:after="0"/>
              <w:jc w:val="center"/>
              <w:rPr>
                <w:rFonts w:ascii="Times New Roman" w:hAnsi="Times New Roman"/>
                <w:bCs/>
                <w:iCs/>
                <w:sz w:val="24"/>
                <w:szCs w:val="24"/>
              </w:rPr>
            </w:pP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590"/>
        </w:trPr>
        <w:tc>
          <w:tcPr>
            <w:tcW w:w="795" w:type="pct"/>
            <w:vMerge/>
          </w:tcPr>
          <w:p w:rsidR="00085CB3" w:rsidRPr="00286E96" w:rsidRDefault="00085CB3" w:rsidP="00286E96">
            <w:pPr>
              <w:spacing w:after="0"/>
              <w:rPr>
                <w:rFonts w:ascii="Times New Roman" w:hAnsi="Times New Roman"/>
                <w:bCs/>
                <w:iCs/>
                <w:sz w:val="24"/>
                <w:szCs w:val="24"/>
              </w:rPr>
            </w:pPr>
          </w:p>
        </w:tc>
        <w:tc>
          <w:tcPr>
            <w:tcW w:w="2921" w:type="pct"/>
          </w:tcPr>
          <w:p w:rsidR="00085CB3" w:rsidRPr="00286E96" w:rsidRDefault="00085CB3" w:rsidP="00286E96">
            <w:pPr>
              <w:spacing w:after="0"/>
              <w:jc w:val="both"/>
              <w:rPr>
                <w:rFonts w:ascii="Times New Roman" w:hAnsi="Times New Roman"/>
                <w:bCs/>
                <w:iCs/>
                <w:sz w:val="24"/>
                <w:szCs w:val="24"/>
              </w:rPr>
            </w:pPr>
            <w:r w:rsidRPr="00286E96">
              <w:rPr>
                <w:rFonts w:ascii="Times New Roman" w:hAnsi="Times New Roman"/>
                <w:sz w:val="24"/>
                <w:szCs w:val="24"/>
              </w:rPr>
              <w:t xml:space="preserve">3.Годичный параллакс и расстояния до звезд. Светимость, спектр, цвет и температура различных классов звезд. </w:t>
            </w:r>
          </w:p>
        </w:tc>
        <w:tc>
          <w:tcPr>
            <w:tcW w:w="433" w:type="pct"/>
            <w:vAlign w:val="center"/>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293"/>
        </w:trPr>
        <w:tc>
          <w:tcPr>
            <w:tcW w:w="795" w:type="pct"/>
            <w:vMerge/>
          </w:tcPr>
          <w:p w:rsidR="00085CB3" w:rsidRPr="00286E96" w:rsidRDefault="00085CB3" w:rsidP="00286E96">
            <w:pPr>
              <w:spacing w:after="0"/>
              <w:rPr>
                <w:rFonts w:ascii="Times New Roman" w:hAnsi="Times New Roman"/>
                <w:bCs/>
                <w:iCs/>
                <w:sz w:val="24"/>
                <w:szCs w:val="24"/>
              </w:rPr>
            </w:pPr>
          </w:p>
        </w:tc>
        <w:tc>
          <w:tcPr>
            <w:tcW w:w="2921" w:type="pct"/>
          </w:tcPr>
          <w:p w:rsidR="00085CB3" w:rsidRPr="00286E96" w:rsidRDefault="00085CB3" w:rsidP="00286E96">
            <w:pPr>
              <w:spacing w:after="0"/>
              <w:jc w:val="both"/>
              <w:rPr>
                <w:rFonts w:ascii="Times New Roman" w:hAnsi="Times New Roman"/>
                <w:sz w:val="24"/>
                <w:szCs w:val="24"/>
              </w:rPr>
            </w:pPr>
            <w:r w:rsidRPr="00286E96">
              <w:rPr>
                <w:rFonts w:ascii="Times New Roman" w:hAnsi="Times New Roman"/>
                <w:sz w:val="24"/>
                <w:szCs w:val="24"/>
              </w:rPr>
              <w:t>4.Диаграмма «спектр-светимость». Массы и размеры звезд. Модели звезд</w:t>
            </w:r>
          </w:p>
        </w:tc>
        <w:tc>
          <w:tcPr>
            <w:tcW w:w="433" w:type="pct"/>
            <w:vAlign w:val="center"/>
          </w:tcPr>
          <w:p w:rsidR="00085CB3" w:rsidRPr="00286E96" w:rsidRDefault="00085CB3" w:rsidP="00286E96">
            <w:pPr>
              <w:spacing w:after="0"/>
              <w:jc w:val="center"/>
              <w:rPr>
                <w:rFonts w:ascii="Times New Roman" w:hAnsi="Times New Roman"/>
                <w:bCs/>
                <w:iCs/>
                <w:sz w:val="24"/>
                <w:szCs w:val="24"/>
              </w:rPr>
            </w:pP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1009"/>
        </w:trPr>
        <w:tc>
          <w:tcPr>
            <w:tcW w:w="795" w:type="pct"/>
            <w:vMerge w:val="restart"/>
          </w:tcPr>
          <w:p w:rsidR="00085CB3" w:rsidRPr="00286E96" w:rsidRDefault="00085CB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iCs/>
                <w:sz w:val="24"/>
                <w:szCs w:val="24"/>
              </w:rPr>
            </w:pPr>
            <w:r w:rsidRPr="00286E96">
              <w:rPr>
                <w:rFonts w:ascii="Times New Roman" w:hAnsi="Times New Roman"/>
                <w:b/>
                <w:bCs/>
                <w:i/>
                <w:iCs/>
                <w:sz w:val="24"/>
                <w:szCs w:val="24"/>
              </w:rPr>
              <w:lastRenderedPageBreak/>
              <w:t>Раздел 5</w:t>
            </w:r>
          </w:p>
          <w:p w:rsidR="00085CB3" w:rsidRPr="00286E96" w:rsidRDefault="00085CB3" w:rsidP="00286E96">
            <w:pPr>
              <w:spacing w:after="0"/>
              <w:rPr>
                <w:rFonts w:ascii="Times New Roman" w:hAnsi="Times New Roman"/>
                <w:bCs/>
                <w:i/>
                <w:iCs/>
                <w:sz w:val="24"/>
                <w:szCs w:val="24"/>
              </w:rPr>
            </w:pPr>
            <w:r w:rsidRPr="00286E96">
              <w:rPr>
                <w:rFonts w:ascii="Times New Roman" w:hAnsi="Times New Roman"/>
                <w:bCs/>
                <w:i/>
                <w:iCs/>
                <w:sz w:val="24"/>
                <w:szCs w:val="24"/>
              </w:rPr>
              <w:t>Строение и эволюция Вселенной</w:t>
            </w:r>
          </w:p>
          <w:p w:rsidR="00085CB3" w:rsidRPr="00286E96" w:rsidRDefault="00085CB3" w:rsidP="00286E96">
            <w:pPr>
              <w:spacing w:after="0"/>
              <w:rPr>
                <w:rFonts w:ascii="Times New Roman" w:hAnsi="Times New Roman"/>
                <w:bCs/>
                <w:iCs/>
                <w:sz w:val="24"/>
                <w:szCs w:val="24"/>
              </w:rPr>
            </w:pPr>
          </w:p>
        </w:tc>
        <w:tc>
          <w:tcPr>
            <w:tcW w:w="2921" w:type="pct"/>
          </w:tcPr>
          <w:p w:rsidR="00085CB3" w:rsidRPr="00286E96" w:rsidRDefault="00085CB3" w:rsidP="00286E96">
            <w:pPr>
              <w:spacing w:after="0"/>
              <w:jc w:val="center"/>
              <w:rPr>
                <w:rFonts w:ascii="Times New Roman" w:hAnsi="Times New Roman"/>
                <w:sz w:val="24"/>
                <w:szCs w:val="24"/>
              </w:rPr>
            </w:pPr>
            <w:r w:rsidRPr="00286E96">
              <w:rPr>
                <w:rFonts w:ascii="Times New Roman" w:hAnsi="Times New Roman"/>
                <w:b/>
                <w:bCs/>
                <w:i/>
                <w:iCs/>
                <w:sz w:val="24"/>
                <w:szCs w:val="24"/>
              </w:rPr>
              <w:t>Содержание учебного материала</w:t>
            </w:r>
          </w:p>
        </w:tc>
        <w:tc>
          <w:tcPr>
            <w:tcW w:w="433" w:type="pct"/>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4</w:t>
            </w:r>
          </w:p>
        </w:tc>
        <w:tc>
          <w:tcPr>
            <w:tcW w:w="851" w:type="pct"/>
            <w:vMerge w:val="restart"/>
          </w:tcPr>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 xml:space="preserve">ПРб 01, ПРб02, ПРб 03, ПРб 04, ПРб05, </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ЛР 04, ЛР 09, ЛР 13, ЛР 14,</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МР 01, МР 02, МР 03, МР 04, МР 05, МР 07, МР 08</w:t>
            </w:r>
          </w:p>
          <w:p w:rsidR="00085CB3" w:rsidRPr="00286E96" w:rsidRDefault="00085CB3" w:rsidP="00286E96">
            <w:pPr>
              <w:spacing w:after="0"/>
              <w:rPr>
                <w:rFonts w:ascii="Times New Roman" w:hAnsi="Times New Roman"/>
                <w:bCs/>
                <w:sz w:val="24"/>
                <w:szCs w:val="24"/>
              </w:rPr>
            </w:pPr>
          </w:p>
          <w:p w:rsidR="00085CB3" w:rsidRPr="00286E96" w:rsidRDefault="00085CB3" w:rsidP="00286E96">
            <w:pPr>
              <w:spacing w:after="0"/>
              <w:rPr>
                <w:rFonts w:ascii="Times New Roman" w:hAnsi="Times New Roman"/>
                <w:bCs/>
                <w:sz w:val="24"/>
                <w:szCs w:val="24"/>
              </w:rPr>
            </w:pPr>
            <w:r w:rsidRPr="00286E96">
              <w:rPr>
                <w:rFonts w:ascii="Times New Roman" w:eastAsia="Calibri" w:hAnsi="Times New Roman"/>
                <w:sz w:val="24"/>
                <w:szCs w:val="24"/>
              </w:rPr>
              <w:t>ОК2</w:t>
            </w:r>
            <w:r w:rsidRPr="00286E96">
              <w:rPr>
                <w:rFonts w:ascii="Times New Roman" w:hAnsi="Times New Roman"/>
                <w:sz w:val="24"/>
                <w:szCs w:val="24"/>
              </w:rPr>
              <w:t xml:space="preserve">, </w:t>
            </w:r>
            <w:r w:rsidRPr="00286E96">
              <w:rPr>
                <w:rFonts w:ascii="Times New Roman" w:eastAsia="Calibri" w:hAnsi="Times New Roman"/>
                <w:sz w:val="24"/>
                <w:szCs w:val="24"/>
              </w:rPr>
              <w:t>ОК5</w:t>
            </w:r>
            <w:r w:rsidRPr="00286E96">
              <w:rPr>
                <w:rFonts w:ascii="Times New Roman" w:hAnsi="Times New Roman"/>
                <w:sz w:val="24"/>
                <w:szCs w:val="24"/>
              </w:rPr>
              <w:t xml:space="preserve">, </w:t>
            </w:r>
            <w:r w:rsidRPr="00286E96">
              <w:rPr>
                <w:rFonts w:ascii="Times New Roman" w:eastAsia="Calibri" w:hAnsi="Times New Roman"/>
                <w:sz w:val="24"/>
                <w:szCs w:val="24"/>
              </w:rPr>
              <w:t>ОК 7</w:t>
            </w:r>
          </w:p>
        </w:tc>
      </w:tr>
      <w:tr w:rsidR="00085CB3" w:rsidRPr="00286E96" w:rsidTr="008E5C15">
        <w:trPr>
          <w:trHeight w:val="968"/>
        </w:trPr>
        <w:tc>
          <w:tcPr>
            <w:tcW w:w="795" w:type="pct"/>
            <w:vMerge/>
          </w:tcPr>
          <w:p w:rsidR="00085CB3" w:rsidRPr="00286E96" w:rsidRDefault="00085CB3" w:rsidP="00286E96">
            <w:pPr>
              <w:spacing w:after="0"/>
              <w:rPr>
                <w:rFonts w:ascii="Times New Roman" w:hAnsi="Times New Roman"/>
                <w:bCs/>
                <w:iCs/>
                <w:sz w:val="24"/>
                <w:szCs w:val="24"/>
              </w:rPr>
            </w:pPr>
          </w:p>
        </w:tc>
        <w:tc>
          <w:tcPr>
            <w:tcW w:w="2921" w:type="pct"/>
          </w:tcPr>
          <w:p w:rsidR="00085CB3" w:rsidRPr="00286E96" w:rsidRDefault="00085CB3" w:rsidP="00286E96">
            <w:pPr>
              <w:spacing w:after="0" w:line="240" w:lineRule="auto"/>
              <w:rPr>
                <w:rFonts w:ascii="Times New Roman" w:hAnsi="Times New Roman"/>
                <w:bCs/>
                <w:sz w:val="24"/>
                <w:szCs w:val="24"/>
              </w:rPr>
            </w:pPr>
            <w:r w:rsidRPr="00286E96">
              <w:rPr>
                <w:rFonts w:ascii="Times New Roman" w:hAnsi="Times New Roman"/>
                <w:sz w:val="24"/>
                <w:szCs w:val="24"/>
              </w:rPr>
              <w:t>1.</w:t>
            </w:r>
            <w:r w:rsidRPr="00286E96">
              <w:rPr>
                <w:rFonts w:ascii="Times New Roman" w:hAnsi="Times New Roman"/>
                <w:bCs/>
                <w:sz w:val="24"/>
                <w:szCs w:val="24"/>
              </w:rPr>
              <w:t>Наша Галактика. Ее размеры и структура. Ядро Галактики. Области звездообразования. Вращение Галактики. Квазары</w:t>
            </w:r>
          </w:p>
        </w:tc>
        <w:tc>
          <w:tcPr>
            <w:tcW w:w="433" w:type="pct"/>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967"/>
        </w:trPr>
        <w:tc>
          <w:tcPr>
            <w:tcW w:w="795" w:type="pct"/>
            <w:vMerge/>
          </w:tcPr>
          <w:p w:rsidR="00085CB3" w:rsidRPr="00286E96" w:rsidRDefault="00085CB3" w:rsidP="00286E96">
            <w:pPr>
              <w:spacing w:after="0"/>
              <w:rPr>
                <w:rFonts w:ascii="Times New Roman" w:hAnsi="Times New Roman"/>
                <w:bCs/>
                <w:iCs/>
                <w:sz w:val="24"/>
                <w:szCs w:val="24"/>
              </w:rPr>
            </w:pPr>
          </w:p>
        </w:tc>
        <w:tc>
          <w:tcPr>
            <w:tcW w:w="2921" w:type="pct"/>
          </w:tcPr>
          <w:p w:rsidR="00085CB3" w:rsidRPr="00286E96" w:rsidRDefault="00085CB3" w:rsidP="00286E96">
            <w:pPr>
              <w:spacing w:after="0" w:line="240" w:lineRule="auto"/>
              <w:rPr>
                <w:rFonts w:ascii="Times New Roman" w:hAnsi="Times New Roman"/>
                <w:sz w:val="24"/>
                <w:szCs w:val="24"/>
              </w:rPr>
            </w:pPr>
            <w:r w:rsidRPr="00286E96">
              <w:rPr>
                <w:rFonts w:ascii="Times New Roman" w:hAnsi="Times New Roman"/>
                <w:bCs/>
                <w:sz w:val="24"/>
                <w:szCs w:val="24"/>
              </w:rPr>
              <w:t>2.«Красное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w:t>
            </w:r>
          </w:p>
          <w:p w:rsidR="00085CB3" w:rsidRPr="00286E96" w:rsidRDefault="00085CB3" w:rsidP="00286E96">
            <w:pPr>
              <w:spacing w:after="0"/>
              <w:rPr>
                <w:rFonts w:ascii="Times New Roman" w:hAnsi="Times New Roman"/>
                <w:bCs/>
                <w:iCs/>
                <w:sz w:val="24"/>
                <w:szCs w:val="24"/>
              </w:rPr>
            </w:pPr>
          </w:p>
        </w:tc>
        <w:tc>
          <w:tcPr>
            <w:tcW w:w="433" w:type="pct"/>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rPr>
                <w:rFonts w:ascii="Times New Roman" w:hAnsi="Times New Roman"/>
                <w:b/>
                <w:bCs/>
                <w:i/>
                <w:iCs/>
                <w:sz w:val="24"/>
                <w:szCs w:val="24"/>
              </w:rPr>
            </w:pPr>
          </w:p>
        </w:tc>
      </w:tr>
      <w:tr w:rsidR="00085CB3" w:rsidRPr="00286E96" w:rsidTr="008E5C15">
        <w:trPr>
          <w:trHeight w:val="606"/>
        </w:trPr>
        <w:tc>
          <w:tcPr>
            <w:tcW w:w="795" w:type="pct"/>
            <w:vMerge w:val="restart"/>
          </w:tcPr>
          <w:p w:rsidR="00085CB3" w:rsidRPr="00286E96" w:rsidRDefault="00085CB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iCs/>
                <w:sz w:val="24"/>
                <w:szCs w:val="24"/>
              </w:rPr>
            </w:pPr>
            <w:r w:rsidRPr="00286E96">
              <w:rPr>
                <w:rFonts w:ascii="Times New Roman" w:hAnsi="Times New Roman"/>
                <w:b/>
                <w:bCs/>
                <w:i/>
                <w:iCs/>
                <w:sz w:val="24"/>
                <w:szCs w:val="24"/>
              </w:rPr>
              <w:t>Раздел 6</w:t>
            </w:r>
          </w:p>
          <w:p w:rsidR="00085CB3" w:rsidRPr="00286E96" w:rsidRDefault="00085CB3" w:rsidP="00286E96">
            <w:pPr>
              <w:spacing w:after="0"/>
              <w:rPr>
                <w:rFonts w:ascii="Times New Roman" w:hAnsi="Times New Roman"/>
                <w:iCs/>
                <w:sz w:val="24"/>
                <w:szCs w:val="24"/>
              </w:rPr>
            </w:pPr>
            <w:r w:rsidRPr="00286E96">
              <w:rPr>
                <w:rFonts w:ascii="Times New Roman" w:hAnsi="Times New Roman"/>
                <w:iCs/>
                <w:sz w:val="24"/>
                <w:szCs w:val="24"/>
              </w:rPr>
              <w:t>Жизнь и разум во Вселенной</w:t>
            </w:r>
          </w:p>
          <w:p w:rsidR="00085CB3" w:rsidRPr="00286E96" w:rsidRDefault="00085CB3" w:rsidP="00286E96">
            <w:pPr>
              <w:spacing w:after="0"/>
              <w:rPr>
                <w:rFonts w:ascii="Times New Roman" w:hAnsi="Times New Roman"/>
                <w:bCs/>
                <w:i/>
                <w:iCs/>
                <w:sz w:val="24"/>
                <w:szCs w:val="24"/>
              </w:rPr>
            </w:pPr>
          </w:p>
        </w:tc>
        <w:tc>
          <w:tcPr>
            <w:tcW w:w="2921" w:type="pct"/>
          </w:tcPr>
          <w:p w:rsidR="00085CB3" w:rsidRPr="00286E96" w:rsidRDefault="00085CB3" w:rsidP="00286E96">
            <w:pPr>
              <w:spacing w:after="0" w:line="240" w:lineRule="auto"/>
              <w:jc w:val="center"/>
              <w:rPr>
                <w:rFonts w:ascii="Times New Roman" w:hAnsi="Times New Roman"/>
                <w:bCs/>
                <w:i/>
                <w:iCs/>
                <w:sz w:val="24"/>
                <w:szCs w:val="24"/>
              </w:rPr>
            </w:pPr>
            <w:r w:rsidRPr="00286E96">
              <w:rPr>
                <w:rFonts w:ascii="Times New Roman" w:hAnsi="Times New Roman"/>
                <w:b/>
                <w:bCs/>
                <w:i/>
                <w:iCs/>
                <w:sz w:val="24"/>
                <w:szCs w:val="24"/>
              </w:rPr>
              <w:t>Содержание учебного материала</w:t>
            </w:r>
          </w:p>
        </w:tc>
        <w:tc>
          <w:tcPr>
            <w:tcW w:w="433" w:type="pct"/>
          </w:tcPr>
          <w:p w:rsidR="00085CB3" w:rsidRPr="00286E96" w:rsidRDefault="00085CB3" w:rsidP="00286E96">
            <w:pPr>
              <w:spacing w:after="0"/>
              <w:jc w:val="center"/>
              <w:rPr>
                <w:rFonts w:ascii="Times New Roman" w:hAnsi="Times New Roman"/>
                <w:b/>
                <w:bCs/>
                <w:iCs/>
                <w:sz w:val="24"/>
                <w:szCs w:val="24"/>
              </w:rPr>
            </w:pPr>
            <w:r w:rsidRPr="00286E96">
              <w:rPr>
                <w:rFonts w:ascii="Times New Roman" w:hAnsi="Times New Roman"/>
                <w:b/>
                <w:bCs/>
                <w:iCs/>
                <w:sz w:val="24"/>
                <w:szCs w:val="24"/>
              </w:rPr>
              <w:t>4</w:t>
            </w:r>
          </w:p>
        </w:tc>
        <w:tc>
          <w:tcPr>
            <w:tcW w:w="851" w:type="pct"/>
            <w:vMerge w:val="restart"/>
          </w:tcPr>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ПРб 01, ПРб 02, ПРб 03, ПРб 04, ПРб05,</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ЛР 04, ЛР 09, ЛР 13, ЛР 14,</w:t>
            </w:r>
          </w:p>
          <w:p w:rsidR="00085CB3" w:rsidRPr="00286E96" w:rsidRDefault="00085CB3" w:rsidP="00286E96">
            <w:pPr>
              <w:spacing w:after="0"/>
              <w:rPr>
                <w:rFonts w:ascii="Times New Roman" w:hAnsi="Times New Roman"/>
                <w:bCs/>
                <w:sz w:val="24"/>
                <w:szCs w:val="24"/>
              </w:rPr>
            </w:pPr>
            <w:r w:rsidRPr="00286E96">
              <w:rPr>
                <w:rFonts w:ascii="Times New Roman" w:hAnsi="Times New Roman"/>
                <w:bCs/>
                <w:sz w:val="24"/>
                <w:szCs w:val="24"/>
              </w:rPr>
              <w:t>МР 01, МР 02, МР 03, МР 04, МР 05, МР 07, МР 08</w:t>
            </w:r>
          </w:p>
          <w:p w:rsidR="00085CB3" w:rsidRPr="00286E96" w:rsidRDefault="00085CB3" w:rsidP="00286E96">
            <w:pPr>
              <w:spacing w:after="0"/>
              <w:rPr>
                <w:rFonts w:ascii="Times New Roman" w:hAnsi="Times New Roman"/>
                <w:bCs/>
                <w:sz w:val="24"/>
                <w:szCs w:val="24"/>
              </w:rPr>
            </w:pPr>
          </w:p>
          <w:p w:rsidR="00085CB3" w:rsidRPr="00286E96" w:rsidRDefault="00085CB3" w:rsidP="00286E96">
            <w:pPr>
              <w:spacing w:after="0"/>
              <w:rPr>
                <w:rFonts w:ascii="Times New Roman" w:hAnsi="Times New Roman"/>
                <w:bCs/>
                <w:sz w:val="24"/>
                <w:szCs w:val="24"/>
              </w:rPr>
            </w:pPr>
            <w:r w:rsidRPr="00286E96">
              <w:rPr>
                <w:rFonts w:ascii="Times New Roman" w:eastAsia="Calibri" w:hAnsi="Times New Roman"/>
                <w:sz w:val="24"/>
                <w:szCs w:val="24"/>
              </w:rPr>
              <w:t>ОК2</w:t>
            </w:r>
            <w:r w:rsidRPr="00286E96">
              <w:rPr>
                <w:rFonts w:ascii="Times New Roman" w:hAnsi="Times New Roman"/>
                <w:sz w:val="24"/>
                <w:szCs w:val="24"/>
              </w:rPr>
              <w:t xml:space="preserve">, </w:t>
            </w:r>
            <w:r w:rsidRPr="00286E96">
              <w:rPr>
                <w:rFonts w:ascii="Times New Roman" w:eastAsia="Calibri" w:hAnsi="Times New Roman"/>
                <w:sz w:val="24"/>
                <w:szCs w:val="24"/>
              </w:rPr>
              <w:t>ОК5</w:t>
            </w:r>
            <w:r w:rsidRPr="00286E96">
              <w:rPr>
                <w:rFonts w:ascii="Times New Roman" w:hAnsi="Times New Roman"/>
                <w:sz w:val="24"/>
                <w:szCs w:val="24"/>
              </w:rPr>
              <w:t xml:space="preserve">, </w:t>
            </w:r>
            <w:r w:rsidRPr="00286E96">
              <w:rPr>
                <w:rFonts w:ascii="Times New Roman" w:eastAsia="Calibri" w:hAnsi="Times New Roman"/>
                <w:sz w:val="24"/>
                <w:szCs w:val="24"/>
              </w:rPr>
              <w:t>ОК 7</w:t>
            </w:r>
          </w:p>
        </w:tc>
      </w:tr>
      <w:tr w:rsidR="00085CB3" w:rsidRPr="00286E96" w:rsidTr="008E5C15">
        <w:trPr>
          <w:trHeight w:val="654"/>
        </w:trPr>
        <w:tc>
          <w:tcPr>
            <w:tcW w:w="795" w:type="pct"/>
            <w:vMerge/>
          </w:tcPr>
          <w:p w:rsidR="00085CB3" w:rsidRPr="00286E96" w:rsidRDefault="00085CB3" w:rsidP="00286E96">
            <w:pPr>
              <w:spacing w:after="0"/>
              <w:rPr>
                <w:rFonts w:ascii="Times New Roman" w:hAnsi="Times New Roman"/>
                <w:b/>
                <w:sz w:val="24"/>
                <w:szCs w:val="24"/>
              </w:rPr>
            </w:pPr>
          </w:p>
        </w:tc>
        <w:tc>
          <w:tcPr>
            <w:tcW w:w="2921" w:type="pct"/>
          </w:tcPr>
          <w:p w:rsidR="00085CB3" w:rsidRPr="00286E96" w:rsidRDefault="00085CB3" w:rsidP="00286E96">
            <w:pPr>
              <w:spacing w:after="0" w:line="240" w:lineRule="auto"/>
              <w:rPr>
                <w:rFonts w:ascii="Times New Roman" w:hAnsi="Times New Roman"/>
                <w:sz w:val="24"/>
                <w:szCs w:val="24"/>
              </w:rPr>
            </w:pPr>
            <w:r w:rsidRPr="00286E96">
              <w:rPr>
                <w:rFonts w:ascii="Times New Roman" w:hAnsi="Times New Roman"/>
                <w:iCs/>
                <w:sz w:val="24"/>
                <w:szCs w:val="24"/>
              </w:rPr>
              <w:t xml:space="preserve">1.Термоядерный синтез. Эволюция звезд. </w:t>
            </w:r>
            <w:r w:rsidRPr="00286E96">
              <w:rPr>
                <w:rFonts w:ascii="Times New Roman" w:hAnsi="Times New Roman"/>
                <w:sz w:val="24"/>
                <w:szCs w:val="24"/>
              </w:rPr>
              <w:t>Образование планетных систем. Солнечная система. Галактики</w:t>
            </w:r>
          </w:p>
        </w:tc>
        <w:tc>
          <w:tcPr>
            <w:tcW w:w="433" w:type="pct"/>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jc w:val="center"/>
              <w:rPr>
                <w:rFonts w:ascii="Times New Roman" w:hAnsi="Times New Roman"/>
                <w:b/>
                <w:bCs/>
                <w:i/>
                <w:iCs/>
                <w:sz w:val="24"/>
                <w:szCs w:val="24"/>
              </w:rPr>
            </w:pPr>
          </w:p>
        </w:tc>
      </w:tr>
      <w:tr w:rsidR="00085CB3" w:rsidRPr="00286E96" w:rsidTr="008E5C15">
        <w:trPr>
          <w:trHeight w:val="690"/>
        </w:trPr>
        <w:tc>
          <w:tcPr>
            <w:tcW w:w="795" w:type="pct"/>
            <w:vMerge/>
            <w:tcBorders>
              <w:bottom w:val="nil"/>
            </w:tcBorders>
          </w:tcPr>
          <w:p w:rsidR="00085CB3" w:rsidRPr="00286E96" w:rsidRDefault="00085CB3" w:rsidP="00286E96">
            <w:pPr>
              <w:spacing w:after="0"/>
              <w:rPr>
                <w:rFonts w:ascii="Times New Roman" w:hAnsi="Times New Roman"/>
                <w:b/>
                <w:sz w:val="24"/>
                <w:szCs w:val="24"/>
              </w:rPr>
            </w:pPr>
          </w:p>
        </w:tc>
        <w:tc>
          <w:tcPr>
            <w:tcW w:w="2921" w:type="pct"/>
          </w:tcPr>
          <w:p w:rsidR="00085CB3" w:rsidRPr="00286E96" w:rsidRDefault="00085CB3" w:rsidP="00286E96">
            <w:pPr>
              <w:spacing w:after="0" w:line="240" w:lineRule="auto"/>
              <w:rPr>
                <w:rFonts w:ascii="Times New Roman" w:hAnsi="Times New Roman"/>
                <w:sz w:val="24"/>
                <w:szCs w:val="24"/>
              </w:rPr>
            </w:pPr>
            <w:r w:rsidRPr="00286E96">
              <w:rPr>
                <w:rFonts w:ascii="Times New Roman" w:hAnsi="Times New Roman"/>
                <w:sz w:val="24"/>
                <w:szCs w:val="24"/>
              </w:rPr>
              <w:t>2.Расширяющаяся Вселенная. Возможные сценарии эволюции Вселенной</w:t>
            </w:r>
          </w:p>
        </w:tc>
        <w:tc>
          <w:tcPr>
            <w:tcW w:w="433" w:type="pct"/>
          </w:tcPr>
          <w:p w:rsidR="00085CB3" w:rsidRPr="00286E96" w:rsidRDefault="00085CB3" w:rsidP="00286E96">
            <w:pPr>
              <w:spacing w:after="0"/>
              <w:jc w:val="center"/>
              <w:rPr>
                <w:rFonts w:ascii="Times New Roman" w:hAnsi="Times New Roman"/>
                <w:bCs/>
                <w:iCs/>
                <w:sz w:val="24"/>
                <w:szCs w:val="24"/>
              </w:rPr>
            </w:pPr>
            <w:r w:rsidRPr="00286E96">
              <w:rPr>
                <w:rFonts w:ascii="Times New Roman" w:hAnsi="Times New Roman"/>
                <w:bCs/>
                <w:iCs/>
                <w:sz w:val="24"/>
                <w:szCs w:val="24"/>
              </w:rPr>
              <w:t>2</w:t>
            </w:r>
          </w:p>
        </w:tc>
        <w:tc>
          <w:tcPr>
            <w:tcW w:w="851" w:type="pct"/>
            <w:vMerge/>
          </w:tcPr>
          <w:p w:rsidR="00085CB3" w:rsidRPr="00286E96" w:rsidRDefault="00085CB3" w:rsidP="00286E96">
            <w:pPr>
              <w:spacing w:after="0"/>
              <w:jc w:val="center"/>
              <w:rPr>
                <w:rFonts w:ascii="Times New Roman" w:hAnsi="Times New Roman"/>
                <w:b/>
                <w:bCs/>
                <w:i/>
                <w:iCs/>
                <w:sz w:val="24"/>
                <w:szCs w:val="24"/>
              </w:rPr>
            </w:pPr>
          </w:p>
        </w:tc>
      </w:tr>
      <w:tr w:rsidR="00085CB3" w:rsidRPr="00286E96" w:rsidTr="008E5C15">
        <w:trPr>
          <w:trHeight w:val="20"/>
        </w:trPr>
        <w:tc>
          <w:tcPr>
            <w:tcW w:w="3716" w:type="pct"/>
            <w:gridSpan w:val="2"/>
          </w:tcPr>
          <w:p w:rsidR="00085CB3" w:rsidRPr="00286E96" w:rsidRDefault="00085CB3" w:rsidP="00286E96">
            <w:pPr>
              <w:spacing w:after="0" w:line="240" w:lineRule="auto"/>
              <w:rPr>
                <w:rFonts w:ascii="Times New Roman" w:hAnsi="Times New Roman"/>
                <w:b/>
                <w:bCs/>
                <w:iCs/>
                <w:sz w:val="24"/>
                <w:szCs w:val="24"/>
              </w:rPr>
            </w:pPr>
            <w:r w:rsidRPr="00286E96">
              <w:rPr>
                <w:rFonts w:ascii="Times New Roman" w:hAnsi="Times New Roman"/>
                <w:b/>
                <w:bCs/>
                <w:iCs/>
                <w:sz w:val="24"/>
                <w:szCs w:val="24"/>
              </w:rPr>
              <w:t>Промежуточная аттестация (дифференцированный зачет)</w:t>
            </w:r>
          </w:p>
        </w:tc>
        <w:tc>
          <w:tcPr>
            <w:tcW w:w="433" w:type="pct"/>
            <w:vAlign w:val="center"/>
          </w:tcPr>
          <w:p w:rsidR="00085CB3" w:rsidRPr="00286E96" w:rsidRDefault="00085CB3" w:rsidP="00286E96">
            <w:pPr>
              <w:spacing w:after="0"/>
              <w:jc w:val="center"/>
              <w:rPr>
                <w:rFonts w:ascii="Times New Roman" w:hAnsi="Times New Roman"/>
                <w:b/>
                <w:bCs/>
                <w:sz w:val="24"/>
                <w:szCs w:val="24"/>
              </w:rPr>
            </w:pPr>
          </w:p>
        </w:tc>
        <w:tc>
          <w:tcPr>
            <w:tcW w:w="851" w:type="pct"/>
          </w:tcPr>
          <w:p w:rsidR="00085CB3" w:rsidRPr="00286E96" w:rsidRDefault="00085CB3" w:rsidP="00286E96">
            <w:pPr>
              <w:spacing w:after="0"/>
              <w:jc w:val="center"/>
              <w:rPr>
                <w:rFonts w:ascii="Times New Roman" w:hAnsi="Times New Roman"/>
                <w:b/>
                <w:bCs/>
                <w:i/>
                <w:iCs/>
                <w:sz w:val="24"/>
                <w:szCs w:val="24"/>
              </w:rPr>
            </w:pPr>
          </w:p>
        </w:tc>
      </w:tr>
      <w:tr w:rsidR="00085CB3" w:rsidRPr="00286E96" w:rsidTr="008E5C15">
        <w:trPr>
          <w:trHeight w:val="20"/>
        </w:trPr>
        <w:tc>
          <w:tcPr>
            <w:tcW w:w="3716" w:type="pct"/>
            <w:gridSpan w:val="2"/>
          </w:tcPr>
          <w:p w:rsidR="00085CB3" w:rsidRPr="00286E96" w:rsidRDefault="00085CB3" w:rsidP="00286E96">
            <w:pPr>
              <w:spacing w:after="0" w:line="240" w:lineRule="auto"/>
              <w:rPr>
                <w:rFonts w:ascii="Times New Roman" w:hAnsi="Times New Roman"/>
                <w:b/>
                <w:bCs/>
                <w:i/>
                <w:iCs/>
                <w:sz w:val="24"/>
                <w:szCs w:val="24"/>
              </w:rPr>
            </w:pPr>
            <w:r w:rsidRPr="00286E96">
              <w:rPr>
                <w:rFonts w:ascii="Times New Roman" w:hAnsi="Times New Roman"/>
                <w:b/>
                <w:bCs/>
                <w:i/>
                <w:iCs/>
                <w:sz w:val="24"/>
                <w:szCs w:val="24"/>
              </w:rPr>
              <w:t>Всего:</w:t>
            </w:r>
          </w:p>
        </w:tc>
        <w:tc>
          <w:tcPr>
            <w:tcW w:w="433" w:type="pct"/>
            <w:vAlign w:val="center"/>
          </w:tcPr>
          <w:p w:rsidR="00085CB3" w:rsidRPr="00286E96" w:rsidRDefault="00085CB3" w:rsidP="00286E96">
            <w:pPr>
              <w:spacing w:after="0"/>
              <w:jc w:val="center"/>
              <w:rPr>
                <w:rFonts w:ascii="Times New Roman" w:hAnsi="Times New Roman"/>
                <w:b/>
                <w:bCs/>
                <w:sz w:val="24"/>
                <w:szCs w:val="24"/>
              </w:rPr>
            </w:pPr>
            <w:r w:rsidRPr="00286E96">
              <w:rPr>
                <w:rFonts w:ascii="Times New Roman" w:hAnsi="Times New Roman"/>
                <w:b/>
                <w:bCs/>
                <w:sz w:val="24"/>
                <w:szCs w:val="24"/>
              </w:rPr>
              <w:t>48</w:t>
            </w:r>
          </w:p>
        </w:tc>
        <w:tc>
          <w:tcPr>
            <w:tcW w:w="851" w:type="pct"/>
          </w:tcPr>
          <w:p w:rsidR="00085CB3" w:rsidRPr="00286E96" w:rsidRDefault="00085CB3" w:rsidP="00286E96">
            <w:pPr>
              <w:spacing w:after="0"/>
              <w:jc w:val="center"/>
              <w:rPr>
                <w:rFonts w:ascii="Times New Roman" w:hAnsi="Times New Roman"/>
                <w:b/>
                <w:bCs/>
                <w:i/>
                <w:iCs/>
                <w:sz w:val="24"/>
                <w:szCs w:val="24"/>
              </w:rPr>
            </w:pPr>
          </w:p>
        </w:tc>
      </w:tr>
    </w:tbl>
    <w:p w:rsidR="00085CB3" w:rsidRPr="00286E96" w:rsidRDefault="00085CB3" w:rsidP="00286E96">
      <w:pPr>
        <w:spacing w:after="0"/>
        <w:ind w:firstLine="567"/>
        <w:rPr>
          <w:rFonts w:ascii="Times New Roman" w:hAnsi="Times New Roman"/>
          <w:sz w:val="24"/>
          <w:szCs w:val="24"/>
        </w:rPr>
      </w:pPr>
    </w:p>
    <w:p w:rsidR="00085CB3" w:rsidRPr="00286E96" w:rsidRDefault="00085CB3" w:rsidP="00286E96">
      <w:pPr>
        <w:spacing w:after="0"/>
        <w:ind w:firstLine="567"/>
        <w:rPr>
          <w:rFonts w:ascii="Times New Roman" w:hAnsi="Times New Roman"/>
          <w:sz w:val="24"/>
          <w:szCs w:val="24"/>
        </w:rPr>
      </w:pPr>
    </w:p>
    <w:p w:rsidR="00085CB3" w:rsidRPr="00286E96" w:rsidRDefault="00085CB3" w:rsidP="00286E96">
      <w:pPr>
        <w:spacing w:after="0"/>
        <w:ind w:firstLine="709"/>
        <w:rPr>
          <w:rFonts w:ascii="Times New Roman" w:hAnsi="Times New Roman"/>
          <w:b/>
          <w:bCs/>
          <w:sz w:val="24"/>
          <w:szCs w:val="24"/>
        </w:rPr>
      </w:pPr>
    </w:p>
    <w:p w:rsidR="00085CB3" w:rsidRPr="00286E96" w:rsidRDefault="00085CB3" w:rsidP="00286E96">
      <w:pPr>
        <w:spacing w:after="0"/>
        <w:ind w:firstLine="709"/>
        <w:rPr>
          <w:rFonts w:ascii="Times New Roman" w:hAnsi="Times New Roman"/>
          <w:i/>
          <w:sz w:val="24"/>
          <w:szCs w:val="24"/>
        </w:rPr>
        <w:sectPr w:rsidR="00085CB3" w:rsidRPr="00286E96" w:rsidSect="008E5C15">
          <w:pgSz w:w="16840" w:h="11907" w:orient="landscape"/>
          <w:pgMar w:top="851" w:right="1134" w:bottom="851" w:left="992" w:header="709" w:footer="709" w:gutter="0"/>
          <w:cols w:space="720"/>
        </w:sectPr>
      </w:pPr>
    </w:p>
    <w:p w:rsidR="00085CB3" w:rsidRPr="00286E96" w:rsidRDefault="00085CB3" w:rsidP="00286E96">
      <w:pPr>
        <w:spacing w:after="0"/>
        <w:ind w:left="1353"/>
        <w:jc w:val="both"/>
        <w:rPr>
          <w:rFonts w:ascii="Times New Roman" w:hAnsi="Times New Roman"/>
          <w:b/>
          <w:bCs/>
          <w:sz w:val="24"/>
          <w:szCs w:val="24"/>
        </w:rPr>
      </w:pPr>
      <w:r w:rsidRPr="00286E96">
        <w:rPr>
          <w:rFonts w:ascii="Times New Roman" w:hAnsi="Times New Roman"/>
          <w:b/>
          <w:bCs/>
          <w:sz w:val="24"/>
          <w:szCs w:val="24"/>
        </w:rPr>
        <w:lastRenderedPageBreak/>
        <w:t>3. УСЛОВИЯ РЕАЛИЗАЦИИ ПРОГРАММЫ УЧЕБНОЙ ДИСЦИПЛИНЫ</w:t>
      </w:r>
    </w:p>
    <w:p w:rsidR="00085CB3" w:rsidRPr="00286E96" w:rsidRDefault="00085CB3" w:rsidP="00286E96">
      <w:pPr>
        <w:suppressAutoHyphens/>
        <w:spacing w:after="0" w:line="240" w:lineRule="auto"/>
        <w:jc w:val="both"/>
        <w:rPr>
          <w:rFonts w:ascii="Times New Roman" w:hAnsi="Times New Roman"/>
          <w:bCs/>
          <w:sz w:val="24"/>
          <w:szCs w:val="24"/>
        </w:rPr>
      </w:pPr>
      <w:r w:rsidRPr="00286E96">
        <w:rPr>
          <w:rFonts w:ascii="Times New Roman" w:hAnsi="Times New Roman"/>
          <w:b/>
          <w:sz w:val="24"/>
          <w:szCs w:val="24"/>
        </w:rPr>
        <w:t>3.1.</w:t>
      </w:r>
      <w:r w:rsidRPr="00286E96">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085CB3" w:rsidRPr="00286E96" w:rsidRDefault="00085CB3" w:rsidP="00286E96">
      <w:pPr>
        <w:suppressAutoHyphens/>
        <w:autoSpaceDE w:val="0"/>
        <w:autoSpaceDN w:val="0"/>
        <w:adjustRightInd w:val="0"/>
        <w:spacing w:after="0" w:line="240" w:lineRule="auto"/>
        <w:ind w:firstLine="709"/>
        <w:jc w:val="both"/>
        <w:rPr>
          <w:rFonts w:ascii="Times New Roman" w:hAnsi="Times New Roman"/>
          <w:sz w:val="24"/>
          <w:szCs w:val="24"/>
        </w:rPr>
      </w:pPr>
      <w:r w:rsidRPr="00286E96">
        <w:rPr>
          <w:rFonts w:ascii="Times New Roman" w:hAnsi="Times New Roman"/>
          <w:bCs/>
          <w:sz w:val="24"/>
          <w:szCs w:val="24"/>
        </w:rPr>
        <w:t>Кабинет</w:t>
      </w:r>
      <w:r w:rsidRPr="00286E96">
        <w:rPr>
          <w:rFonts w:ascii="Times New Roman" w:hAnsi="Times New Roman"/>
          <w:bCs/>
          <w:i/>
          <w:sz w:val="24"/>
          <w:szCs w:val="24"/>
        </w:rPr>
        <w:t xml:space="preserve"> «</w:t>
      </w:r>
      <w:r w:rsidRPr="00286E96">
        <w:rPr>
          <w:rFonts w:ascii="Times New Roman" w:hAnsi="Times New Roman"/>
          <w:b/>
          <w:i/>
          <w:sz w:val="24"/>
          <w:szCs w:val="24"/>
        </w:rPr>
        <w:t>Астрономии</w:t>
      </w:r>
      <w:r w:rsidRPr="00286E96">
        <w:rPr>
          <w:rFonts w:ascii="Times New Roman" w:hAnsi="Times New Roman"/>
          <w:bCs/>
          <w:i/>
          <w:sz w:val="24"/>
          <w:szCs w:val="24"/>
        </w:rPr>
        <w:t>»</w:t>
      </w:r>
      <w:r w:rsidRPr="00286E96">
        <w:rPr>
          <w:rFonts w:ascii="Times New Roman" w:hAnsi="Times New Roman"/>
          <w:sz w:val="24"/>
          <w:szCs w:val="24"/>
        </w:rPr>
        <w:t xml:space="preserve">, </w:t>
      </w:r>
    </w:p>
    <w:p w:rsidR="00085CB3" w:rsidRPr="00286E96" w:rsidRDefault="00085CB3" w:rsidP="00D4764C">
      <w:pPr>
        <w:pStyle w:val="ae"/>
        <w:widowControl w:val="0"/>
        <w:numPr>
          <w:ilvl w:val="0"/>
          <w:numId w:val="55"/>
        </w:numPr>
        <w:tabs>
          <w:tab w:val="left" w:pos="851"/>
        </w:tabs>
        <w:spacing w:before="0" w:after="0"/>
        <w:ind w:right="20"/>
        <w:contextualSpacing/>
        <w:jc w:val="both"/>
        <w:rPr>
          <w:b/>
          <w:bCs/>
        </w:rPr>
      </w:pPr>
      <w:r w:rsidRPr="00286E96">
        <w:rPr>
          <w:b/>
          <w:bCs/>
        </w:rPr>
        <w:t xml:space="preserve">оснащенный оборудованием: </w:t>
      </w:r>
    </w:p>
    <w:p w:rsidR="00085CB3" w:rsidRPr="00286E96" w:rsidRDefault="00085CB3" w:rsidP="00286E96">
      <w:pPr>
        <w:widowControl w:val="0"/>
        <w:tabs>
          <w:tab w:val="left" w:pos="851"/>
        </w:tabs>
        <w:spacing w:after="0" w:line="240" w:lineRule="auto"/>
        <w:ind w:right="20"/>
        <w:jc w:val="both"/>
        <w:rPr>
          <w:rFonts w:ascii="Times New Roman" w:hAnsi="Times New Roman"/>
          <w:sz w:val="24"/>
          <w:szCs w:val="24"/>
        </w:rPr>
      </w:pPr>
      <w:r w:rsidRPr="00286E96">
        <w:rPr>
          <w:rFonts w:ascii="Times New Roman" w:eastAsia="Century Schoolbook" w:hAnsi="Times New Roman"/>
          <w:spacing w:val="4"/>
          <w:sz w:val="24"/>
          <w:szCs w:val="24"/>
        </w:rPr>
        <w:t>- наглядные пособия (комплекты учебных таблиц, плакатов «Карта звёздного неба»);</w:t>
      </w:r>
    </w:p>
    <w:p w:rsidR="00085CB3" w:rsidRPr="00286E96" w:rsidRDefault="00085CB3" w:rsidP="00286E96">
      <w:pPr>
        <w:widowControl w:val="0"/>
        <w:tabs>
          <w:tab w:val="left" w:pos="851"/>
        </w:tabs>
        <w:spacing w:after="0" w:line="240" w:lineRule="auto"/>
        <w:ind w:right="20"/>
        <w:jc w:val="both"/>
        <w:rPr>
          <w:rFonts w:ascii="Times New Roman" w:hAnsi="Times New Roman"/>
          <w:sz w:val="24"/>
          <w:szCs w:val="24"/>
        </w:rPr>
      </w:pPr>
      <w:r w:rsidRPr="00286E96">
        <w:rPr>
          <w:rFonts w:ascii="Times New Roman" w:eastAsia="Century Schoolbook" w:hAnsi="Times New Roman"/>
          <w:spacing w:val="4"/>
          <w:sz w:val="24"/>
          <w:szCs w:val="24"/>
        </w:rPr>
        <w:t>- подвижная карта звёздного неба, теллурий, модель небесной сферы, астропланетарий,глобус, модель небесной сферы;</w:t>
      </w:r>
    </w:p>
    <w:p w:rsidR="00085CB3" w:rsidRPr="00286E96" w:rsidRDefault="00085CB3" w:rsidP="00D4764C">
      <w:pPr>
        <w:pStyle w:val="ae"/>
        <w:widowControl w:val="0"/>
        <w:numPr>
          <w:ilvl w:val="0"/>
          <w:numId w:val="54"/>
        </w:numPr>
        <w:tabs>
          <w:tab w:val="left" w:pos="851"/>
        </w:tabs>
        <w:spacing w:before="0" w:after="0"/>
        <w:ind w:right="20"/>
        <w:contextualSpacing/>
        <w:jc w:val="both"/>
      </w:pPr>
      <w:r w:rsidRPr="00286E96">
        <w:rPr>
          <w:b/>
          <w:bCs/>
        </w:rPr>
        <w:t>техническими средствами обучения:</w:t>
      </w:r>
    </w:p>
    <w:p w:rsidR="00085CB3" w:rsidRPr="00286E96" w:rsidRDefault="00085CB3" w:rsidP="00286E96">
      <w:pPr>
        <w:widowControl w:val="0"/>
        <w:tabs>
          <w:tab w:val="left" w:pos="851"/>
        </w:tabs>
        <w:spacing w:after="0" w:line="240" w:lineRule="auto"/>
        <w:jc w:val="both"/>
        <w:rPr>
          <w:rFonts w:ascii="Times New Roman" w:eastAsia="Century Schoolbook" w:hAnsi="Times New Roman"/>
          <w:spacing w:val="4"/>
          <w:sz w:val="24"/>
          <w:szCs w:val="24"/>
        </w:rPr>
      </w:pPr>
      <w:r w:rsidRPr="00286E96">
        <w:rPr>
          <w:rFonts w:ascii="Times New Roman" w:hAnsi="Times New Roman"/>
          <w:sz w:val="24"/>
          <w:szCs w:val="24"/>
        </w:rPr>
        <w:t xml:space="preserve">- </w:t>
      </w:r>
      <w:r w:rsidRPr="00286E96">
        <w:rPr>
          <w:rFonts w:ascii="Times New Roman" w:eastAsia="Century Schoolbook" w:hAnsi="Times New Roman"/>
          <w:spacing w:val="4"/>
          <w:sz w:val="24"/>
          <w:szCs w:val="24"/>
        </w:rPr>
        <w:t>учебно-методический комплекс (УМК) преподавателя;</w:t>
      </w:r>
    </w:p>
    <w:p w:rsidR="00085CB3" w:rsidRPr="00286E96" w:rsidRDefault="00085CB3" w:rsidP="00286E96">
      <w:pPr>
        <w:widowControl w:val="0"/>
        <w:tabs>
          <w:tab w:val="left" w:pos="851"/>
        </w:tabs>
        <w:spacing w:after="0" w:line="240" w:lineRule="auto"/>
        <w:jc w:val="both"/>
        <w:rPr>
          <w:rFonts w:ascii="Times New Roman" w:hAnsi="Times New Roman"/>
          <w:sz w:val="24"/>
          <w:szCs w:val="24"/>
        </w:rPr>
      </w:pPr>
      <w:r w:rsidRPr="00286E96">
        <w:rPr>
          <w:rFonts w:ascii="Times New Roman" w:eastAsia="Century Schoolbook" w:hAnsi="Times New Roman"/>
          <w:spacing w:val="4"/>
          <w:sz w:val="24"/>
          <w:szCs w:val="24"/>
        </w:rPr>
        <w:t>- информационно-коммуникативные средства;</w:t>
      </w:r>
    </w:p>
    <w:p w:rsidR="00085CB3" w:rsidRPr="00286E96" w:rsidRDefault="00085CB3" w:rsidP="00286E96">
      <w:pPr>
        <w:widowControl w:val="0"/>
        <w:tabs>
          <w:tab w:val="left" w:pos="851"/>
        </w:tabs>
        <w:spacing w:after="0" w:line="240" w:lineRule="auto"/>
        <w:jc w:val="both"/>
        <w:rPr>
          <w:rFonts w:ascii="Times New Roman" w:hAnsi="Times New Roman"/>
          <w:sz w:val="24"/>
          <w:szCs w:val="24"/>
        </w:rPr>
      </w:pPr>
      <w:r w:rsidRPr="00286E96">
        <w:rPr>
          <w:rFonts w:ascii="Times New Roman" w:eastAsia="Century Schoolbook" w:hAnsi="Times New Roman"/>
          <w:spacing w:val="4"/>
          <w:sz w:val="24"/>
          <w:szCs w:val="24"/>
        </w:rPr>
        <w:t>- экранно-звуковые пособия;</w:t>
      </w:r>
    </w:p>
    <w:p w:rsidR="00085CB3" w:rsidRPr="00286E96" w:rsidRDefault="00085CB3" w:rsidP="00286E96">
      <w:pPr>
        <w:widowControl w:val="0"/>
        <w:tabs>
          <w:tab w:val="left" w:pos="851"/>
        </w:tabs>
        <w:spacing w:after="0" w:line="240" w:lineRule="auto"/>
        <w:ind w:right="20"/>
        <w:jc w:val="both"/>
        <w:rPr>
          <w:rFonts w:ascii="Times New Roman" w:eastAsia="Century Schoolbook" w:hAnsi="Times New Roman"/>
          <w:spacing w:val="4"/>
          <w:sz w:val="24"/>
          <w:szCs w:val="24"/>
        </w:rPr>
      </w:pPr>
      <w:r w:rsidRPr="00286E96">
        <w:rPr>
          <w:rFonts w:ascii="Times New Roman" w:eastAsia="Century Schoolbook" w:hAnsi="Times New Roman"/>
          <w:spacing w:val="4"/>
          <w:sz w:val="24"/>
          <w:szCs w:val="24"/>
        </w:rPr>
        <w:t>- комплект технической документации, в том числе паспорта на средства обуче</w:t>
      </w:r>
      <w:r w:rsidRPr="00286E96">
        <w:rPr>
          <w:rFonts w:ascii="Times New Roman" w:eastAsia="Century Schoolbook" w:hAnsi="Times New Roman"/>
          <w:spacing w:val="4"/>
          <w:sz w:val="24"/>
          <w:szCs w:val="24"/>
        </w:rPr>
        <w:softHyphen/>
        <w:t>ния, инструкции по их использованию и технике безопасности;</w:t>
      </w:r>
    </w:p>
    <w:p w:rsidR="00085CB3" w:rsidRPr="00286E96" w:rsidRDefault="00085CB3" w:rsidP="00286E96">
      <w:pPr>
        <w:widowControl w:val="0"/>
        <w:tabs>
          <w:tab w:val="left" w:pos="851"/>
        </w:tabs>
        <w:spacing w:after="0" w:line="360" w:lineRule="auto"/>
        <w:jc w:val="both"/>
        <w:rPr>
          <w:rFonts w:ascii="Times New Roman" w:hAnsi="Times New Roman"/>
          <w:b/>
          <w:bCs/>
          <w:sz w:val="24"/>
          <w:szCs w:val="24"/>
        </w:rPr>
      </w:pPr>
    </w:p>
    <w:p w:rsidR="00085CB3" w:rsidRPr="00286E96" w:rsidRDefault="00085CB3" w:rsidP="00286E96">
      <w:pPr>
        <w:widowControl w:val="0"/>
        <w:tabs>
          <w:tab w:val="left" w:pos="851"/>
        </w:tabs>
        <w:spacing w:after="0" w:line="360" w:lineRule="auto"/>
        <w:jc w:val="both"/>
        <w:rPr>
          <w:rFonts w:ascii="Times New Roman" w:hAnsi="Times New Roman"/>
          <w:b/>
          <w:bCs/>
          <w:sz w:val="24"/>
          <w:szCs w:val="24"/>
        </w:rPr>
      </w:pPr>
      <w:r w:rsidRPr="00286E96">
        <w:rPr>
          <w:rFonts w:ascii="Times New Roman" w:hAnsi="Times New Roman"/>
          <w:b/>
          <w:bCs/>
          <w:sz w:val="24"/>
          <w:szCs w:val="24"/>
        </w:rPr>
        <w:t>3.2. Информационное обеспечение реализации программы</w:t>
      </w:r>
    </w:p>
    <w:p w:rsidR="00085CB3" w:rsidRPr="00286E96" w:rsidRDefault="00085CB3" w:rsidP="00286E96">
      <w:pPr>
        <w:spacing w:after="0" w:line="240" w:lineRule="auto"/>
        <w:ind w:firstLine="709"/>
        <w:contextualSpacing/>
        <w:rPr>
          <w:rFonts w:ascii="Times New Roman" w:hAnsi="Times New Roman"/>
          <w:b/>
          <w:sz w:val="24"/>
          <w:szCs w:val="24"/>
        </w:rPr>
      </w:pPr>
      <w:r w:rsidRPr="00286E96">
        <w:rPr>
          <w:rFonts w:ascii="Times New Roman" w:hAnsi="Times New Roman"/>
          <w:b/>
          <w:sz w:val="24"/>
          <w:szCs w:val="24"/>
        </w:rPr>
        <w:t>3.2.1. Основные печатные издания</w:t>
      </w:r>
    </w:p>
    <w:p w:rsidR="00085CB3" w:rsidRPr="00E23F5E" w:rsidRDefault="00085CB3" w:rsidP="00D4764C">
      <w:pPr>
        <w:numPr>
          <w:ilvl w:val="0"/>
          <w:numId w:val="56"/>
        </w:numPr>
        <w:spacing w:after="0" w:line="240" w:lineRule="auto"/>
        <w:jc w:val="both"/>
        <w:rPr>
          <w:rFonts w:ascii="Times New Roman" w:hAnsi="Times New Roman"/>
          <w:sz w:val="24"/>
          <w:szCs w:val="24"/>
        </w:rPr>
      </w:pPr>
      <w:r w:rsidRPr="00E23F5E">
        <w:rPr>
          <w:rFonts w:ascii="Times New Roman" w:hAnsi="Times New Roman"/>
          <w:sz w:val="24"/>
          <w:szCs w:val="24"/>
        </w:rPr>
        <w:t>Алексеева Е.В</w:t>
      </w:r>
      <w:r w:rsidR="00357774" w:rsidRPr="00E23F5E">
        <w:rPr>
          <w:rFonts w:ascii="Times New Roman" w:hAnsi="Times New Roman"/>
          <w:sz w:val="24"/>
          <w:szCs w:val="24"/>
        </w:rPr>
        <w:t>.</w:t>
      </w:r>
      <w:r w:rsidRPr="00E23F5E">
        <w:rPr>
          <w:rFonts w:ascii="Times New Roman" w:hAnsi="Times New Roman"/>
          <w:sz w:val="24"/>
          <w:szCs w:val="24"/>
        </w:rPr>
        <w:t xml:space="preserve"> Астрономия: учеб.для студ. учреждений сред. проф. образования /</w:t>
      </w:r>
      <w:r w:rsidR="00357774" w:rsidRPr="00E23F5E">
        <w:rPr>
          <w:rFonts w:ascii="Times New Roman" w:hAnsi="Times New Roman"/>
          <w:sz w:val="24"/>
          <w:szCs w:val="24"/>
        </w:rPr>
        <w:t xml:space="preserve"> Алексеева Е.В., Скворцов П.М., Фещенко Т.С., Шестакова Л. А.; под ред. Т.С. Фещенко</w:t>
      </w:r>
      <w:r w:rsidRPr="00E23F5E">
        <w:rPr>
          <w:rFonts w:ascii="Times New Roman" w:hAnsi="Times New Roman"/>
          <w:sz w:val="24"/>
          <w:szCs w:val="24"/>
        </w:rPr>
        <w:t>. - 2-е изд., стер. - М.: Издательский центр «Академия», 2020.- 256 с.</w:t>
      </w:r>
      <w:r w:rsidR="00357774" w:rsidRPr="00E23F5E">
        <w:rPr>
          <w:rFonts w:ascii="Times New Roman" w:hAnsi="Times New Roman"/>
          <w:sz w:val="24"/>
          <w:szCs w:val="24"/>
          <w:shd w:val="clear" w:color="auto" w:fill="FFFFFF"/>
        </w:rPr>
        <w:t xml:space="preserve"> ISBN 978-5-4468-7912-0</w:t>
      </w:r>
    </w:p>
    <w:p w:rsidR="00085CB3" w:rsidRPr="00E23F5E" w:rsidRDefault="00085CB3" w:rsidP="00D4764C">
      <w:pPr>
        <w:numPr>
          <w:ilvl w:val="0"/>
          <w:numId w:val="56"/>
        </w:numPr>
        <w:spacing w:after="0" w:line="240" w:lineRule="auto"/>
        <w:jc w:val="both"/>
        <w:rPr>
          <w:rFonts w:ascii="Times New Roman" w:hAnsi="Times New Roman"/>
          <w:sz w:val="24"/>
          <w:szCs w:val="24"/>
        </w:rPr>
      </w:pPr>
      <w:r w:rsidRPr="00E23F5E">
        <w:rPr>
          <w:rFonts w:ascii="Times New Roman" w:hAnsi="Times New Roman"/>
          <w:sz w:val="24"/>
          <w:szCs w:val="24"/>
        </w:rPr>
        <w:t>Воронцов – Вельяминов Б.А., Астрономия. Базовый уровень. 11 класс: учебник /Б.А. Воронцов – Вельяминов, Е.К. Страут. 5-е изд., пересмотр. М.: Дрофа, 2021. – 238с.</w:t>
      </w:r>
      <w:r w:rsidR="00357774" w:rsidRPr="00E23F5E">
        <w:rPr>
          <w:rFonts w:ascii="Times New Roman" w:hAnsi="Times New Roman"/>
          <w:sz w:val="24"/>
          <w:szCs w:val="24"/>
        </w:rPr>
        <w:t xml:space="preserve"> SBN 5—7107—6750—6</w:t>
      </w:r>
    </w:p>
    <w:p w:rsidR="00085CB3" w:rsidRPr="00E23F5E" w:rsidRDefault="00085CB3" w:rsidP="00D4764C">
      <w:pPr>
        <w:pStyle w:val="ae"/>
        <w:numPr>
          <w:ilvl w:val="0"/>
          <w:numId w:val="56"/>
        </w:numPr>
        <w:spacing w:before="0" w:after="0" w:line="259" w:lineRule="auto"/>
        <w:contextualSpacing/>
      </w:pPr>
      <w:r w:rsidRPr="00E23F5E">
        <w:t>Засов, А. В. Астрономия. 10—11 классы: учебник / А. В. Засов, В. Г. Сурдин. — М.:  БИНОМ. Лаборатория знаний, 2020. — 303 с.</w:t>
      </w:r>
      <w:r w:rsidR="00357774" w:rsidRPr="00E23F5E">
        <w:t xml:space="preserve"> </w:t>
      </w:r>
      <w:r w:rsidR="00357774" w:rsidRPr="00E23F5E">
        <w:rPr>
          <w:shd w:val="clear" w:color="auto" w:fill="FFFFFF"/>
        </w:rPr>
        <w:t>ISBN 978-5-9963-4490-1</w:t>
      </w:r>
    </w:p>
    <w:p w:rsidR="00085CB3" w:rsidRPr="00E23F5E" w:rsidRDefault="00085CB3" w:rsidP="00D4764C">
      <w:pPr>
        <w:numPr>
          <w:ilvl w:val="0"/>
          <w:numId w:val="56"/>
        </w:numPr>
        <w:autoSpaceDE w:val="0"/>
        <w:autoSpaceDN w:val="0"/>
        <w:adjustRightInd w:val="0"/>
        <w:spacing w:after="0" w:line="240" w:lineRule="auto"/>
        <w:contextualSpacing/>
        <w:jc w:val="both"/>
        <w:rPr>
          <w:rFonts w:ascii="Times New Roman" w:hAnsi="Times New Roman"/>
          <w:sz w:val="24"/>
          <w:szCs w:val="24"/>
        </w:rPr>
      </w:pPr>
      <w:r w:rsidRPr="00E23F5E">
        <w:rPr>
          <w:rFonts w:ascii="Times New Roman" w:hAnsi="Times New Roman"/>
          <w:sz w:val="24"/>
          <w:szCs w:val="24"/>
        </w:rPr>
        <w:t>Чаругин В.М. Астрономия. 10 – 11классы: учеб. Для общеобразоват. организаций: базовый уровень /2-е изд., испр. - М.: Просвещение, 2021 - 144 с.</w:t>
      </w:r>
      <w:r w:rsidR="00357774" w:rsidRPr="00E23F5E">
        <w:rPr>
          <w:rFonts w:ascii="Times New Roman" w:hAnsi="Times New Roman"/>
          <w:sz w:val="24"/>
          <w:szCs w:val="24"/>
        </w:rPr>
        <w:t xml:space="preserve"> </w:t>
      </w:r>
      <w:r w:rsidR="00357774" w:rsidRPr="00E23F5E">
        <w:rPr>
          <w:rFonts w:ascii="Times New Roman" w:hAnsi="Times New Roman"/>
          <w:sz w:val="24"/>
          <w:szCs w:val="24"/>
          <w:shd w:val="clear" w:color="auto" w:fill="FFFFFF"/>
        </w:rPr>
        <w:t>ISBN 978-5-09-05166-5</w:t>
      </w:r>
    </w:p>
    <w:p w:rsidR="00085CB3" w:rsidRPr="00E23F5E" w:rsidRDefault="00085CB3" w:rsidP="00286E96">
      <w:pPr>
        <w:autoSpaceDE w:val="0"/>
        <w:autoSpaceDN w:val="0"/>
        <w:adjustRightInd w:val="0"/>
        <w:spacing w:after="0" w:line="240" w:lineRule="auto"/>
        <w:ind w:left="720"/>
        <w:contextualSpacing/>
        <w:jc w:val="both"/>
        <w:rPr>
          <w:rFonts w:ascii="Times New Roman" w:hAnsi="Times New Roman"/>
          <w:sz w:val="24"/>
          <w:szCs w:val="24"/>
        </w:rPr>
      </w:pPr>
    </w:p>
    <w:p w:rsidR="00085CB3" w:rsidRPr="00E23F5E" w:rsidRDefault="00085CB3" w:rsidP="00286E96">
      <w:pPr>
        <w:suppressAutoHyphens/>
        <w:spacing w:after="0" w:line="240" w:lineRule="auto"/>
        <w:ind w:firstLine="709"/>
        <w:contextualSpacing/>
        <w:rPr>
          <w:rFonts w:ascii="Times New Roman" w:hAnsi="Times New Roman"/>
          <w:bCs/>
          <w:i/>
          <w:sz w:val="24"/>
          <w:szCs w:val="24"/>
        </w:rPr>
      </w:pPr>
      <w:r w:rsidRPr="00E23F5E">
        <w:rPr>
          <w:rFonts w:ascii="Times New Roman" w:hAnsi="Times New Roman"/>
          <w:b/>
          <w:bCs/>
          <w:sz w:val="24"/>
          <w:szCs w:val="24"/>
        </w:rPr>
        <w:t xml:space="preserve">3.2.2. Дополнительные источники </w:t>
      </w:r>
      <w:r w:rsidRPr="00E23F5E">
        <w:rPr>
          <w:rFonts w:ascii="Times New Roman" w:hAnsi="Times New Roman"/>
          <w:bCs/>
          <w:i/>
          <w:sz w:val="24"/>
          <w:szCs w:val="24"/>
        </w:rPr>
        <w:t>(при необходимости)</w:t>
      </w:r>
    </w:p>
    <w:p w:rsidR="00085CB3" w:rsidRPr="00E23F5E" w:rsidRDefault="00085CB3" w:rsidP="00D4764C">
      <w:pPr>
        <w:numPr>
          <w:ilvl w:val="0"/>
          <w:numId w:val="57"/>
        </w:numPr>
        <w:autoSpaceDE w:val="0"/>
        <w:autoSpaceDN w:val="0"/>
        <w:adjustRightInd w:val="0"/>
        <w:spacing w:after="0" w:line="240" w:lineRule="auto"/>
        <w:contextualSpacing/>
        <w:jc w:val="both"/>
        <w:rPr>
          <w:rFonts w:ascii="Times New Roman" w:hAnsi="Times New Roman"/>
          <w:sz w:val="24"/>
          <w:szCs w:val="24"/>
        </w:rPr>
      </w:pPr>
      <w:r w:rsidRPr="00E23F5E">
        <w:rPr>
          <w:rFonts w:ascii="Times New Roman" w:hAnsi="Times New Roman"/>
          <w:sz w:val="24"/>
          <w:szCs w:val="24"/>
        </w:rPr>
        <w:t>Засов, А. В. Астрономия. 10—11 классы. Методическое пособие для учителя / А. В. Засов, В. Г. Сурдин. — М.: БИНОМ. Лаборатория знаний, 2020</w:t>
      </w:r>
      <w:r w:rsidR="00E23F5E" w:rsidRPr="00E23F5E">
        <w:rPr>
          <w:rFonts w:ascii="Times New Roman" w:hAnsi="Times New Roman"/>
          <w:sz w:val="24"/>
          <w:szCs w:val="24"/>
        </w:rPr>
        <w:t xml:space="preserve">-47с. </w:t>
      </w:r>
      <w:r w:rsidR="00E23F5E" w:rsidRPr="00E23F5E">
        <w:rPr>
          <w:rFonts w:ascii="Times New Roman" w:hAnsi="Times New Roman"/>
          <w:sz w:val="24"/>
          <w:szCs w:val="24"/>
          <w:shd w:val="clear" w:color="auto" w:fill="FFFFFF"/>
        </w:rPr>
        <w:t>ISBN 978-5-9963-5375-0</w:t>
      </w:r>
    </w:p>
    <w:p w:rsidR="00085CB3" w:rsidRPr="00E23F5E" w:rsidRDefault="00085CB3" w:rsidP="00D4764C">
      <w:pPr>
        <w:numPr>
          <w:ilvl w:val="0"/>
          <w:numId w:val="57"/>
        </w:numPr>
        <w:autoSpaceDE w:val="0"/>
        <w:autoSpaceDN w:val="0"/>
        <w:adjustRightInd w:val="0"/>
        <w:spacing w:after="0" w:line="240" w:lineRule="auto"/>
        <w:ind w:left="714" w:hanging="357"/>
        <w:contextualSpacing/>
        <w:jc w:val="both"/>
        <w:rPr>
          <w:rFonts w:ascii="Times New Roman" w:hAnsi="Times New Roman"/>
          <w:sz w:val="24"/>
          <w:szCs w:val="24"/>
        </w:rPr>
      </w:pPr>
      <w:r w:rsidRPr="00E23F5E">
        <w:rPr>
          <w:rFonts w:ascii="Times New Roman" w:hAnsi="Times New Roman"/>
          <w:sz w:val="24"/>
          <w:szCs w:val="24"/>
        </w:rPr>
        <w:t>Страут, Е. К. Программа: Астрономия. Базовый уровень. 11 класс: учебно-методическое пособие / Е. К. Страут. — М.: Дрофа, 2020. — 11 с.</w:t>
      </w:r>
      <w:r w:rsidR="00E23F5E" w:rsidRPr="00E23F5E">
        <w:rPr>
          <w:rFonts w:ascii="Times New Roman" w:hAnsi="Times New Roman"/>
          <w:sz w:val="24"/>
          <w:szCs w:val="24"/>
        </w:rPr>
        <w:t xml:space="preserve"> ISBN 978-5-358-20049-4</w:t>
      </w:r>
    </w:p>
    <w:p w:rsidR="00E23F5E" w:rsidRPr="00E23F5E" w:rsidRDefault="00E23F5E" w:rsidP="00E23F5E">
      <w:pPr>
        <w:autoSpaceDE w:val="0"/>
        <w:autoSpaceDN w:val="0"/>
        <w:adjustRightInd w:val="0"/>
        <w:spacing w:after="0" w:line="240" w:lineRule="auto"/>
        <w:contextualSpacing/>
        <w:jc w:val="both"/>
        <w:rPr>
          <w:rFonts w:ascii="Times New Roman" w:hAnsi="Times New Roman"/>
          <w:sz w:val="24"/>
          <w:szCs w:val="24"/>
        </w:rPr>
      </w:pPr>
    </w:p>
    <w:p w:rsidR="00E23F5E" w:rsidRPr="00E23F5E" w:rsidRDefault="00E23F5E" w:rsidP="00E23F5E">
      <w:pPr>
        <w:autoSpaceDE w:val="0"/>
        <w:autoSpaceDN w:val="0"/>
        <w:adjustRightInd w:val="0"/>
        <w:spacing w:after="0" w:line="240" w:lineRule="auto"/>
        <w:contextualSpacing/>
        <w:jc w:val="both"/>
        <w:rPr>
          <w:rFonts w:ascii="Times New Roman" w:hAnsi="Times New Roman"/>
          <w:sz w:val="24"/>
          <w:szCs w:val="24"/>
        </w:rPr>
      </w:pPr>
      <w:r w:rsidRPr="00E23F5E">
        <w:rPr>
          <w:rFonts w:ascii="Times New Roman" w:hAnsi="Times New Roman"/>
          <w:b/>
          <w:sz w:val="24"/>
          <w:szCs w:val="24"/>
        </w:rPr>
        <w:t>3.2.3. Основные электронные издания</w:t>
      </w:r>
    </w:p>
    <w:p w:rsidR="00E23F5E" w:rsidRPr="00286E96" w:rsidRDefault="00085CB3" w:rsidP="00D4764C">
      <w:pPr>
        <w:pStyle w:val="ae"/>
        <w:numPr>
          <w:ilvl w:val="0"/>
          <w:numId w:val="72"/>
        </w:numPr>
        <w:tabs>
          <w:tab w:val="left" w:pos="142"/>
          <w:tab w:val="left" w:pos="567"/>
          <w:tab w:val="left" w:pos="851"/>
          <w:tab w:val="left" w:pos="1134"/>
        </w:tabs>
        <w:spacing w:before="0" w:after="0" w:line="360" w:lineRule="auto"/>
        <w:ind w:left="993"/>
        <w:contextualSpacing/>
        <w:jc w:val="both"/>
      </w:pPr>
      <w:r w:rsidRPr="00E23F5E">
        <w:rPr>
          <w:lang w:val="en-US"/>
        </w:rPr>
        <w:t>Stellarium</w:t>
      </w:r>
      <w:r w:rsidRPr="00E23F5E">
        <w:t xml:space="preserve"> // </w:t>
      </w:r>
      <w:r w:rsidRPr="00E23F5E">
        <w:rPr>
          <w:lang w:val="en-US"/>
        </w:rPr>
        <w:t>StellariumAstronomySoftware</w:t>
      </w:r>
      <w:r w:rsidRPr="00E23F5E">
        <w:t xml:space="preserve"> [Электронный ресурс</w:t>
      </w:r>
      <w:r w:rsidRPr="00286E96">
        <w:t xml:space="preserve">] – Режим доступа:  </w:t>
      </w:r>
      <w:hyperlink r:id="rId11" w:history="1">
        <w:r w:rsidRPr="00286E96">
          <w:rPr>
            <w:rStyle w:val="ad"/>
          </w:rPr>
          <w:t>https://stellarium.org/ru/</w:t>
        </w:r>
      </w:hyperlink>
      <w:r w:rsidR="00E23F5E">
        <w:rPr>
          <w:rStyle w:val="ad"/>
        </w:rPr>
        <w:t xml:space="preserve"> </w:t>
      </w:r>
      <w:r w:rsidR="00E23F5E">
        <w:t xml:space="preserve"> </w:t>
      </w:r>
      <w:r w:rsidR="00E23F5E" w:rsidRPr="00CF72BE">
        <w:t>(дата обращения: 03.06.2022)</w:t>
      </w:r>
    </w:p>
    <w:p w:rsidR="00085CB3" w:rsidRPr="00286E96" w:rsidRDefault="00085CB3" w:rsidP="00E23F5E">
      <w:pPr>
        <w:autoSpaceDE w:val="0"/>
        <w:autoSpaceDN w:val="0"/>
        <w:adjustRightInd w:val="0"/>
        <w:spacing w:after="0" w:line="240" w:lineRule="auto"/>
        <w:contextualSpacing/>
        <w:jc w:val="both"/>
        <w:rPr>
          <w:rFonts w:ascii="Times New Roman" w:hAnsi="Times New Roman"/>
          <w:sz w:val="24"/>
          <w:szCs w:val="24"/>
        </w:rPr>
      </w:pPr>
    </w:p>
    <w:p w:rsidR="00085CB3" w:rsidRPr="00286E96" w:rsidRDefault="00085CB3" w:rsidP="00286E96">
      <w:pPr>
        <w:autoSpaceDE w:val="0"/>
        <w:autoSpaceDN w:val="0"/>
        <w:adjustRightInd w:val="0"/>
        <w:spacing w:after="0" w:line="360" w:lineRule="auto"/>
        <w:contextualSpacing/>
        <w:jc w:val="both"/>
        <w:rPr>
          <w:rFonts w:ascii="Times New Roman" w:hAnsi="Times New Roman"/>
          <w:sz w:val="24"/>
          <w:szCs w:val="24"/>
        </w:rPr>
      </w:pPr>
    </w:p>
    <w:p w:rsidR="00085CB3" w:rsidRPr="00286E96" w:rsidRDefault="00085CB3" w:rsidP="00286E96">
      <w:pPr>
        <w:spacing w:after="0"/>
        <w:contextualSpacing/>
        <w:jc w:val="center"/>
        <w:rPr>
          <w:rFonts w:ascii="Times New Roman" w:hAnsi="Times New Roman"/>
          <w:b/>
          <w:sz w:val="24"/>
          <w:szCs w:val="24"/>
        </w:rPr>
      </w:pPr>
    </w:p>
    <w:p w:rsidR="00E23F5E" w:rsidRDefault="00E23F5E">
      <w:pPr>
        <w:spacing w:after="0" w:line="240" w:lineRule="auto"/>
        <w:rPr>
          <w:rFonts w:ascii="Times New Roman" w:hAnsi="Times New Roman"/>
          <w:b/>
          <w:sz w:val="24"/>
          <w:szCs w:val="24"/>
        </w:rPr>
      </w:pPr>
      <w:r>
        <w:rPr>
          <w:rFonts w:ascii="Times New Roman" w:hAnsi="Times New Roman"/>
          <w:b/>
          <w:sz w:val="24"/>
          <w:szCs w:val="24"/>
        </w:rPr>
        <w:br w:type="page"/>
      </w:r>
    </w:p>
    <w:p w:rsidR="00085CB3" w:rsidRPr="00286E96" w:rsidRDefault="00085CB3" w:rsidP="00286E96">
      <w:pPr>
        <w:spacing w:after="0"/>
        <w:contextualSpacing/>
        <w:jc w:val="center"/>
        <w:rPr>
          <w:rFonts w:ascii="Times New Roman" w:hAnsi="Times New Roman"/>
          <w:b/>
          <w:sz w:val="24"/>
          <w:szCs w:val="24"/>
        </w:rPr>
      </w:pPr>
      <w:r w:rsidRPr="00286E96">
        <w:rPr>
          <w:rFonts w:ascii="Times New Roman" w:hAnsi="Times New Roman"/>
          <w:b/>
          <w:sz w:val="24"/>
          <w:szCs w:val="24"/>
        </w:rPr>
        <w:lastRenderedPageBreak/>
        <w:t xml:space="preserve">4. КОНТРОЛЬ И ОЦЕНКА РЕЗУЛЬТАТОВ ОСВОЕНИЯ </w:t>
      </w:r>
      <w:r w:rsidRPr="00286E96">
        <w:rPr>
          <w:rFonts w:ascii="Times New Roman" w:hAnsi="Times New Roman"/>
          <w:b/>
          <w:sz w:val="24"/>
          <w:szCs w:val="24"/>
        </w:rPr>
        <w:br/>
        <w:t>УЧЕБНОЙ ДИСЦИПЛИНЫ</w:t>
      </w:r>
    </w:p>
    <w:p w:rsidR="00085CB3" w:rsidRPr="00286E96" w:rsidRDefault="00085CB3" w:rsidP="00286E96">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7220"/>
      </w:tblGrid>
      <w:tr w:rsidR="00085CB3" w:rsidRPr="00286E96" w:rsidTr="008E5C15">
        <w:tc>
          <w:tcPr>
            <w:tcW w:w="1439" w:type="pct"/>
          </w:tcPr>
          <w:p w:rsidR="00085CB3" w:rsidRPr="00286E96" w:rsidRDefault="00085CB3" w:rsidP="00286E96">
            <w:pPr>
              <w:spacing w:after="0" w:line="240" w:lineRule="auto"/>
              <w:jc w:val="center"/>
              <w:rPr>
                <w:rFonts w:ascii="Times New Roman" w:hAnsi="Times New Roman"/>
                <w:b/>
                <w:bCs/>
                <w:i/>
                <w:sz w:val="24"/>
                <w:szCs w:val="24"/>
              </w:rPr>
            </w:pPr>
            <w:r w:rsidRPr="00286E96">
              <w:rPr>
                <w:rFonts w:ascii="Times New Roman" w:hAnsi="Times New Roman"/>
                <w:b/>
                <w:bCs/>
                <w:i/>
                <w:sz w:val="24"/>
                <w:szCs w:val="24"/>
              </w:rPr>
              <w:t>Результаты обучения</w:t>
            </w:r>
          </w:p>
        </w:tc>
        <w:tc>
          <w:tcPr>
            <w:tcW w:w="3561" w:type="pct"/>
          </w:tcPr>
          <w:p w:rsidR="00085CB3" w:rsidRPr="00286E96" w:rsidRDefault="00085CB3" w:rsidP="00286E96">
            <w:pPr>
              <w:spacing w:after="0" w:line="240" w:lineRule="auto"/>
              <w:jc w:val="center"/>
              <w:rPr>
                <w:rFonts w:ascii="Times New Roman" w:hAnsi="Times New Roman"/>
                <w:b/>
                <w:bCs/>
                <w:i/>
                <w:sz w:val="24"/>
                <w:szCs w:val="24"/>
              </w:rPr>
            </w:pPr>
            <w:r w:rsidRPr="00286E96">
              <w:rPr>
                <w:rFonts w:ascii="Times New Roman" w:hAnsi="Times New Roman"/>
                <w:b/>
                <w:bCs/>
                <w:i/>
                <w:sz w:val="24"/>
                <w:szCs w:val="24"/>
              </w:rPr>
              <w:t>Методы оценки</w:t>
            </w:r>
          </w:p>
        </w:tc>
      </w:tr>
      <w:tr w:rsidR="00085CB3" w:rsidRPr="00286E96" w:rsidTr="008E5C15">
        <w:trPr>
          <w:trHeight w:val="1084"/>
        </w:trPr>
        <w:tc>
          <w:tcPr>
            <w:tcW w:w="1439" w:type="pct"/>
          </w:tcPr>
          <w:p w:rsidR="00085CB3" w:rsidRPr="00286E96" w:rsidRDefault="00085CB3" w:rsidP="00286E96">
            <w:pPr>
              <w:spacing w:after="0" w:line="240" w:lineRule="auto"/>
              <w:rPr>
                <w:rFonts w:ascii="Times New Roman" w:hAnsi="Times New Roman"/>
                <w:bCs/>
                <w:i/>
                <w:sz w:val="24"/>
                <w:szCs w:val="24"/>
              </w:rPr>
            </w:pPr>
            <w:r w:rsidRPr="00286E96">
              <w:rPr>
                <w:rFonts w:ascii="Times New Roman" w:hAnsi="Times New Roman"/>
                <w:color w:val="000000"/>
                <w:sz w:val="24"/>
                <w:szCs w:val="24"/>
              </w:rPr>
              <w:t>ПРб 01</w:t>
            </w:r>
          </w:p>
        </w:tc>
        <w:tc>
          <w:tcPr>
            <w:tcW w:w="3561" w:type="pct"/>
          </w:tcPr>
          <w:p w:rsidR="00085CB3" w:rsidRPr="00286E96" w:rsidRDefault="00085CB3"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 xml:space="preserve">Тестирование (теоретическое </w:t>
            </w:r>
          </w:p>
          <w:p w:rsidR="00085CB3" w:rsidRPr="00286E96" w:rsidRDefault="00085CB3"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Оценка результатов выполнения практических работ</w:t>
            </w:r>
          </w:p>
          <w:p w:rsidR="00085CB3" w:rsidRPr="00286E96" w:rsidRDefault="00085CB3" w:rsidP="00286E96">
            <w:pPr>
              <w:spacing w:after="0" w:line="240" w:lineRule="auto"/>
              <w:rPr>
                <w:rFonts w:ascii="Times New Roman" w:hAnsi="Times New Roman"/>
                <w:bCs/>
                <w:iCs/>
                <w:sz w:val="24"/>
                <w:szCs w:val="24"/>
              </w:rPr>
            </w:pPr>
          </w:p>
          <w:p w:rsidR="00085CB3" w:rsidRPr="00286E96" w:rsidRDefault="00085CB3"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Экспертное наблюдение выполнения практических работ</w:t>
            </w:r>
          </w:p>
        </w:tc>
      </w:tr>
      <w:tr w:rsidR="00085CB3" w:rsidRPr="00286E96" w:rsidTr="008E5C15">
        <w:trPr>
          <w:trHeight w:val="744"/>
        </w:trPr>
        <w:tc>
          <w:tcPr>
            <w:tcW w:w="1439" w:type="pct"/>
          </w:tcPr>
          <w:p w:rsidR="00085CB3" w:rsidRPr="00286E96" w:rsidRDefault="00085CB3" w:rsidP="00286E96">
            <w:pPr>
              <w:spacing w:after="0" w:line="240" w:lineRule="auto"/>
              <w:rPr>
                <w:rFonts w:ascii="Times New Roman" w:hAnsi="Times New Roman"/>
                <w:color w:val="000000"/>
                <w:sz w:val="24"/>
                <w:szCs w:val="24"/>
              </w:rPr>
            </w:pPr>
            <w:r w:rsidRPr="00286E96">
              <w:rPr>
                <w:rFonts w:ascii="Times New Roman" w:hAnsi="Times New Roman"/>
                <w:color w:val="000000"/>
                <w:sz w:val="24"/>
                <w:szCs w:val="24"/>
              </w:rPr>
              <w:t>ПРб 02</w:t>
            </w:r>
          </w:p>
        </w:tc>
        <w:tc>
          <w:tcPr>
            <w:tcW w:w="3561" w:type="pct"/>
          </w:tcPr>
          <w:p w:rsidR="00085CB3" w:rsidRPr="00286E96" w:rsidRDefault="00085CB3"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Тестирование (теоретическое)</w:t>
            </w:r>
          </w:p>
          <w:p w:rsidR="00085CB3" w:rsidRPr="00286E96" w:rsidRDefault="00085CB3"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Оценка результатов выполнения практических работ</w:t>
            </w:r>
          </w:p>
          <w:p w:rsidR="00085CB3" w:rsidRPr="00286E96" w:rsidRDefault="00085CB3" w:rsidP="00286E96">
            <w:pPr>
              <w:spacing w:after="0" w:line="240" w:lineRule="auto"/>
              <w:rPr>
                <w:rFonts w:ascii="Times New Roman" w:hAnsi="Times New Roman"/>
                <w:bCs/>
                <w:i/>
                <w:sz w:val="24"/>
                <w:szCs w:val="24"/>
              </w:rPr>
            </w:pPr>
            <w:r w:rsidRPr="00286E96">
              <w:rPr>
                <w:rFonts w:ascii="Times New Roman" w:hAnsi="Times New Roman"/>
                <w:bCs/>
                <w:iCs/>
                <w:sz w:val="24"/>
                <w:szCs w:val="24"/>
              </w:rPr>
              <w:t>Экспертное наблюдение выполнения практических работ в</w:t>
            </w:r>
            <w:r w:rsidRPr="00286E96">
              <w:rPr>
                <w:rFonts w:ascii="Times New Roman" w:hAnsi="Times New Roman"/>
                <w:color w:val="000000"/>
                <w:sz w:val="24"/>
                <w:szCs w:val="24"/>
              </w:rPr>
              <w:t xml:space="preserve"> понимании обучающихся сущности наблюдаемых во Вселенной явлений</w:t>
            </w:r>
          </w:p>
        </w:tc>
      </w:tr>
      <w:tr w:rsidR="00085CB3" w:rsidRPr="00286E96" w:rsidTr="008E5C15">
        <w:trPr>
          <w:trHeight w:val="1550"/>
        </w:trPr>
        <w:tc>
          <w:tcPr>
            <w:tcW w:w="1439" w:type="pct"/>
          </w:tcPr>
          <w:p w:rsidR="00085CB3" w:rsidRPr="00286E96" w:rsidRDefault="00085CB3" w:rsidP="00286E96">
            <w:pPr>
              <w:spacing w:after="0" w:line="240" w:lineRule="auto"/>
              <w:rPr>
                <w:rFonts w:ascii="Times New Roman" w:hAnsi="Times New Roman"/>
                <w:color w:val="000000"/>
                <w:sz w:val="24"/>
                <w:szCs w:val="24"/>
              </w:rPr>
            </w:pPr>
            <w:r w:rsidRPr="00286E96">
              <w:rPr>
                <w:rFonts w:ascii="Times New Roman" w:hAnsi="Times New Roman"/>
                <w:color w:val="000000"/>
                <w:sz w:val="24"/>
                <w:szCs w:val="24"/>
              </w:rPr>
              <w:t>ПРб 03</w:t>
            </w:r>
          </w:p>
        </w:tc>
        <w:tc>
          <w:tcPr>
            <w:tcW w:w="3561" w:type="pct"/>
          </w:tcPr>
          <w:p w:rsidR="00085CB3" w:rsidRPr="00286E96" w:rsidRDefault="00085CB3"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Тестирование (теоретическое)</w:t>
            </w:r>
          </w:p>
          <w:p w:rsidR="00085CB3" w:rsidRPr="00286E96" w:rsidRDefault="00085CB3"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Оценка результатов выполнения практических работ</w:t>
            </w:r>
          </w:p>
          <w:p w:rsidR="00085CB3" w:rsidRPr="00286E96" w:rsidRDefault="00085CB3" w:rsidP="00286E96">
            <w:pPr>
              <w:spacing w:after="0" w:line="240" w:lineRule="auto"/>
              <w:rPr>
                <w:rFonts w:ascii="Times New Roman" w:hAnsi="Times New Roman"/>
                <w:bCs/>
                <w:iCs/>
                <w:sz w:val="24"/>
                <w:szCs w:val="24"/>
              </w:rPr>
            </w:pPr>
          </w:p>
          <w:p w:rsidR="00085CB3" w:rsidRPr="00286E96" w:rsidRDefault="00085CB3" w:rsidP="00286E96">
            <w:pPr>
              <w:spacing w:after="0" w:line="240" w:lineRule="auto"/>
              <w:rPr>
                <w:rFonts w:ascii="Times New Roman" w:hAnsi="Times New Roman"/>
                <w:bCs/>
                <w:i/>
                <w:sz w:val="24"/>
                <w:szCs w:val="24"/>
              </w:rPr>
            </w:pPr>
            <w:r w:rsidRPr="00286E96">
              <w:rPr>
                <w:rFonts w:ascii="Times New Roman" w:hAnsi="Times New Roman"/>
                <w:bCs/>
                <w:iCs/>
                <w:sz w:val="24"/>
                <w:szCs w:val="24"/>
              </w:rPr>
              <w:t>Экспертное наблюдение выполнения практических работ для в</w:t>
            </w:r>
            <w:r w:rsidRPr="00286E96">
              <w:rPr>
                <w:rFonts w:ascii="Times New Roman" w:hAnsi="Times New Roman"/>
                <w:color w:val="000000"/>
                <w:sz w:val="24"/>
                <w:szCs w:val="24"/>
              </w:rPr>
              <w:t>ладения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tc>
      </w:tr>
      <w:tr w:rsidR="00085CB3" w:rsidRPr="00286E96" w:rsidTr="008E5C15">
        <w:trPr>
          <w:trHeight w:val="1232"/>
        </w:trPr>
        <w:tc>
          <w:tcPr>
            <w:tcW w:w="1439" w:type="pct"/>
          </w:tcPr>
          <w:p w:rsidR="00085CB3" w:rsidRPr="00286E96" w:rsidRDefault="00085CB3" w:rsidP="00286E96">
            <w:pPr>
              <w:spacing w:after="0" w:line="240" w:lineRule="auto"/>
              <w:rPr>
                <w:rFonts w:ascii="Times New Roman" w:hAnsi="Times New Roman"/>
                <w:color w:val="000000"/>
                <w:sz w:val="24"/>
                <w:szCs w:val="24"/>
              </w:rPr>
            </w:pPr>
            <w:r w:rsidRPr="00286E96">
              <w:rPr>
                <w:rFonts w:ascii="Times New Roman" w:hAnsi="Times New Roman"/>
                <w:color w:val="000000"/>
                <w:sz w:val="24"/>
                <w:szCs w:val="24"/>
              </w:rPr>
              <w:t>ПРб 04</w:t>
            </w:r>
          </w:p>
        </w:tc>
        <w:tc>
          <w:tcPr>
            <w:tcW w:w="3561" w:type="pct"/>
          </w:tcPr>
          <w:p w:rsidR="00085CB3" w:rsidRPr="00286E96" w:rsidRDefault="00085CB3"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Итоговое тестирование</w:t>
            </w:r>
          </w:p>
          <w:p w:rsidR="00085CB3" w:rsidRPr="00286E96" w:rsidRDefault="00085CB3"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Оценка результатов выполнения практических работ</w:t>
            </w:r>
          </w:p>
          <w:p w:rsidR="00085CB3" w:rsidRPr="00286E96" w:rsidRDefault="00085CB3" w:rsidP="00286E96">
            <w:pPr>
              <w:spacing w:after="0" w:line="240" w:lineRule="auto"/>
              <w:rPr>
                <w:rFonts w:ascii="Times New Roman" w:hAnsi="Times New Roman"/>
                <w:bCs/>
                <w:iCs/>
                <w:sz w:val="24"/>
                <w:szCs w:val="24"/>
              </w:rPr>
            </w:pPr>
          </w:p>
          <w:p w:rsidR="00085CB3" w:rsidRPr="00286E96" w:rsidRDefault="00085CB3" w:rsidP="00286E96">
            <w:pPr>
              <w:spacing w:after="0" w:line="240" w:lineRule="auto"/>
              <w:rPr>
                <w:rFonts w:ascii="Times New Roman" w:hAnsi="Times New Roman"/>
                <w:bCs/>
                <w:i/>
                <w:sz w:val="24"/>
                <w:szCs w:val="24"/>
              </w:rPr>
            </w:pPr>
            <w:r w:rsidRPr="00286E96">
              <w:rPr>
                <w:rFonts w:ascii="Times New Roman" w:hAnsi="Times New Roman"/>
                <w:bCs/>
                <w:iCs/>
                <w:sz w:val="24"/>
                <w:szCs w:val="24"/>
              </w:rPr>
              <w:t>Экспертное наблюдение выполнения практических работ</w:t>
            </w:r>
          </w:p>
        </w:tc>
      </w:tr>
      <w:tr w:rsidR="00085CB3" w:rsidRPr="00286E96" w:rsidTr="008E5C15">
        <w:trPr>
          <w:trHeight w:val="1550"/>
        </w:trPr>
        <w:tc>
          <w:tcPr>
            <w:tcW w:w="1439" w:type="pct"/>
          </w:tcPr>
          <w:p w:rsidR="00085CB3" w:rsidRPr="00286E96" w:rsidRDefault="00085CB3" w:rsidP="00286E96">
            <w:pPr>
              <w:spacing w:after="0" w:line="240" w:lineRule="auto"/>
              <w:rPr>
                <w:rFonts w:ascii="Times New Roman" w:hAnsi="Times New Roman"/>
                <w:color w:val="000000"/>
                <w:sz w:val="24"/>
                <w:szCs w:val="24"/>
              </w:rPr>
            </w:pPr>
            <w:r w:rsidRPr="00286E96">
              <w:rPr>
                <w:rFonts w:ascii="Times New Roman" w:hAnsi="Times New Roman"/>
                <w:color w:val="000000"/>
                <w:sz w:val="24"/>
                <w:szCs w:val="24"/>
              </w:rPr>
              <w:t>ПРб 05</w:t>
            </w:r>
          </w:p>
        </w:tc>
        <w:tc>
          <w:tcPr>
            <w:tcW w:w="3561" w:type="pct"/>
          </w:tcPr>
          <w:p w:rsidR="00085CB3" w:rsidRPr="00286E96" w:rsidRDefault="00085CB3" w:rsidP="00286E96">
            <w:pPr>
              <w:spacing w:after="0" w:line="240" w:lineRule="auto"/>
              <w:rPr>
                <w:rFonts w:ascii="Times New Roman" w:hAnsi="Times New Roman"/>
                <w:bCs/>
                <w:iCs/>
                <w:sz w:val="24"/>
                <w:szCs w:val="24"/>
              </w:rPr>
            </w:pPr>
            <w:r w:rsidRPr="00286E96">
              <w:rPr>
                <w:rFonts w:ascii="Times New Roman" w:hAnsi="Times New Roman"/>
                <w:bCs/>
                <w:iCs/>
                <w:sz w:val="24"/>
                <w:szCs w:val="24"/>
              </w:rPr>
              <w:t>Оценка результатов выполнения практических работ</w:t>
            </w:r>
          </w:p>
          <w:p w:rsidR="00085CB3" w:rsidRPr="00286E96" w:rsidRDefault="00085CB3" w:rsidP="00286E96">
            <w:pPr>
              <w:spacing w:after="0" w:line="240" w:lineRule="auto"/>
              <w:rPr>
                <w:rFonts w:ascii="Times New Roman" w:hAnsi="Times New Roman"/>
                <w:bCs/>
                <w:iCs/>
                <w:sz w:val="24"/>
                <w:szCs w:val="24"/>
              </w:rPr>
            </w:pPr>
          </w:p>
          <w:p w:rsidR="00085CB3" w:rsidRPr="00286E96" w:rsidRDefault="00085CB3" w:rsidP="00286E96">
            <w:pPr>
              <w:spacing w:after="0" w:line="240" w:lineRule="auto"/>
              <w:rPr>
                <w:rFonts w:ascii="Times New Roman" w:hAnsi="Times New Roman"/>
                <w:bCs/>
                <w:i/>
                <w:sz w:val="24"/>
                <w:szCs w:val="24"/>
              </w:rPr>
            </w:pPr>
            <w:r w:rsidRPr="00286E96">
              <w:rPr>
                <w:rFonts w:ascii="Times New Roman" w:hAnsi="Times New Roman"/>
                <w:bCs/>
                <w:iCs/>
                <w:sz w:val="24"/>
                <w:szCs w:val="24"/>
              </w:rPr>
              <w:t>Экспертное наблюдение выполнения практических работ</w:t>
            </w:r>
          </w:p>
        </w:tc>
      </w:tr>
    </w:tbl>
    <w:p w:rsidR="00085CB3" w:rsidRPr="00286E96" w:rsidRDefault="00085CB3" w:rsidP="00286E96">
      <w:pPr>
        <w:spacing w:after="0"/>
        <w:jc w:val="both"/>
        <w:rPr>
          <w:rFonts w:ascii="Times New Roman" w:hAnsi="Times New Roman"/>
          <w:b/>
          <w:szCs w:val="52"/>
        </w:rPr>
      </w:pPr>
    </w:p>
    <w:p w:rsidR="00085CB3" w:rsidRPr="00286E96" w:rsidRDefault="00085CB3" w:rsidP="00286E96">
      <w:pPr>
        <w:spacing w:after="0"/>
        <w:jc w:val="both"/>
        <w:rPr>
          <w:rFonts w:ascii="Times New Roman" w:hAnsi="Times New Roman"/>
          <w:b/>
          <w:szCs w:val="52"/>
        </w:rPr>
      </w:pPr>
    </w:p>
    <w:p w:rsidR="00644C67" w:rsidRPr="00286E96" w:rsidRDefault="00644C67" w:rsidP="00286E96">
      <w:pPr>
        <w:spacing w:after="0" w:line="240" w:lineRule="auto"/>
        <w:rPr>
          <w:rFonts w:ascii="Times New Roman" w:hAnsi="Times New Roman"/>
          <w:b/>
          <w:bCs/>
          <w:kern w:val="32"/>
          <w:sz w:val="24"/>
          <w:szCs w:val="24"/>
        </w:rPr>
      </w:pPr>
      <w:r w:rsidRPr="00286E96">
        <w:rPr>
          <w:rFonts w:ascii="Times New Roman" w:hAnsi="Times New Roman"/>
        </w:rPr>
        <w:br w:type="page"/>
      </w:r>
    </w:p>
    <w:bookmarkEnd w:id="0"/>
    <w:bookmarkEnd w:id="1"/>
    <w:p w:rsidR="00F419C2" w:rsidRPr="00286E96" w:rsidRDefault="00F419C2" w:rsidP="00286E96">
      <w:pPr>
        <w:spacing w:after="0"/>
        <w:jc w:val="center"/>
        <w:rPr>
          <w:rFonts w:ascii="Times New Roman" w:hAnsi="Times New Roman"/>
          <w:b/>
          <w:i/>
        </w:rPr>
      </w:pPr>
    </w:p>
    <w:sectPr w:rsidR="00F419C2" w:rsidRPr="00286E96" w:rsidSect="004862A0">
      <w:pgSz w:w="11906" w:h="16838"/>
      <w:pgMar w:top="1134" w:right="851" w:bottom="567"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CC7" w:rsidRDefault="00BC6CC7" w:rsidP="0018331B">
      <w:pPr>
        <w:spacing w:after="0" w:line="240" w:lineRule="auto"/>
      </w:pPr>
      <w:r>
        <w:separator/>
      </w:r>
    </w:p>
  </w:endnote>
  <w:endnote w:type="continuationSeparator" w:id="0">
    <w:p w:rsidR="00BC6CC7" w:rsidRDefault="00BC6CC7"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7150"/>
      <w:docPartObj>
        <w:docPartGallery w:val="Page Numbers (Bottom of Page)"/>
        <w:docPartUnique/>
      </w:docPartObj>
    </w:sdtPr>
    <w:sdtEndPr/>
    <w:sdtContent>
      <w:p w:rsidR="005E2B6D" w:rsidRDefault="005E2B6D">
        <w:pPr>
          <w:pStyle w:val="a5"/>
          <w:jc w:val="center"/>
        </w:pPr>
        <w:r>
          <w:fldChar w:fldCharType="begin"/>
        </w:r>
        <w:r>
          <w:instrText>PAGE   \* MERGEFORMAT</w:instrText>
        </w:r>
        <w:r>
          <w:fldChar w:fldCharType="separate"/>
        </w:r>
        <w:r w:rsidR="00EA24E4">
          <w:rPr>
            <w:noProof/>
          </w:rPr>
          <w:t>2</w:t>
        </w:r>
        <w:r>
          <w:rPr>
            <w:noProof/>
          </w:rPr>
          <w:fldChar w:fldCharType="end"/>
        </w:r>
      </w:p>
    </w:sdtContent>
  </w:sdt>
  <w:p w:rsidR="005E2B6D" w:rsidRDefault="005E2B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344765"/>
      <w:docPartObj>
        <w:docPartGallery w:val="Page Numbers (Bottom of Page)"/>
        <w:docPartUnique/>
      </w:docPartObj>
    </w:sdtPr>
    <w:sdtEndPr/>
    <w:sdtContent>
      <w:p w:rsidR="005E2B6D" w:rsidRDefault="00BC6CC7" w:rsidP="008E5C15">
        <w:pPr>
          <w:pStyle w:val="a5"/>
        </w:pPr>
      </w:p>
    </w:sdtContent>
  </w:sdt>
  <w:p w:rsidR="005E2B6D" w:rsidRDefault="005E2B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CC7" w:rsidRDefault="00BC6CC7" w:rsidP="0018331B">
      <w:pPr>
        <w:spacing w:after="0" w:line="240" w:lineRule="auto"/>
      </w:pPr>
      <w:r>
        <w:separator/>
      </w:r>
    </w:p>
  </w:footnote>
  <w:footnote w:type="continuationSeparator" w:id="0">
    <w:p w:rsidR="00BC6CC7" w:rsidRDefault="00BC6CC7"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1DB"/>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2A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350"/>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6CC7"/>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029"/>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24E4"/>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ellarium.org/ru/"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54D9A-F2FF-475A-A966-81D5E943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2022-11-11T10:36:00Z</dcterms:created>
  <dcterms:modified xsi:type="dcterms:W3CDTF">2022-11-11T10:36:00Z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