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C67" w:rsidRPr="00286E96" w:rsidRDefault="00644C67" w:rsidP="00286E96">
      <w:pPr>
        <w:spacing w:after="0"/>
        <w:rPr>
          <w:rFonts w:ascii="Times New Roman" w:hAnsi="Times New Roman"/>
          <w:b/>
          <w:i/>
        </w:rPr>
      </w:pPr>
      <w:bookmarkStart w:id="0" w:name="_Toc84499259"/>
      <w:bookmarkStart w:id="1" w:name="_Hlk98839701"/>
      <w:bookmarkStart w:id="2" w:name="_GoBack"/>
      <w:bookmarkEnd w:id="2"/>
    </w:p>
    <w:p w:rsidR="00644C67" w:rsidRPr="00286E96" w:rsidRDefault="00644C67" w:rsidP="00286E96">
      <w:pPr>
        <w:spacing w:after="0"/>
        <w:jc w:val="center"/>
        <w:rPr>
          <w:rFonts w:ascii="Times New Roman" w:hAnsi="Times New Roman"/>
          <w:b/>
          <w:i/>
        </w:rPr>
      </w:pPr>
    </w:p>
    <w:p w:rsidR="00644C67" w:rsidRPr="00286E96" w:rsidRDefault="00644C67" w:rsidP="00286E96">
      <w:pPr>
        <w:spacing w:after="0"/>
        <w:jc w:val="center"/>
        <w:rPr>
          <w:rFonts w:ascii="Times New Roman" w:hAnsi="Times New Roman"/>
          <w:b/>
          <w:i/>
        </w:rPr>
      </w:pP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Министерство образования и науки Самарской области</w:t>
      </w:r>
    </w:p>
    <w:p w:rsidR="006F2DD9" w:rsidRPr="006F2DD9" w:rsidRDefault="006F2DD9" w:rsidP="006F2DD9">
      <w:pPr>
        <w:spacing w:after="0" w:line="240" w:lineRule="auto"/>
        <w:jc w:val="right"/>
        <w:rPr>
          <w:rFonts w:ascii="Times New Roman" w:hAnsi="Times New Roman"/>
          <w:b/>
          <w:spacing w:val="-12"/>
          <w:sz w:val="28"/>
          <w:szCs w:val="28"/>
          <w:lang w:eastAsia="ar-SA"/>
        </w:rPr>
      </w:pP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ГОСУДАРСТВЕННОЕ БЮДЖЕТНОЕ ПРОФЕССИОНАЛЬНОЕ ОБРАЗОВАТЕЛЬНОЕ УЧРЕЖДЕНИЕ САМАРСКОЙ ОБЛАСТИ</w:t>
      </w: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 xml:space="preserve"> «ПОВОЛЖСКИЙ ГОСУДАРСТВЕННЫЙ КОЛЛЕДЖ»</w:t>
      </w: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rPr>
          <w:rFonts w:ascii="Times New Roman" w:hAnsi="Times New Roman"/>
          <w:sz w:val="28"/>
          <w:szCs w:val="28"/>
          <w:lang w:eastAsia="ar-SA"/>
        </w:rPr>
      </w:pPr>
      <w:r w:rsidRPr="006F2DD9">
        <w:rPr>
          <w:rFonts w:ascii="Times New Roman" w:hAnsi="Times New Roman"/>
          <w:sz w:val="28"/>
          <w:szCs w:val="28"/>
          <w:lang w:eastAsia="ar-SA"/>
        </w:rPr>
        <w:t xml:space="preserve">                                                                          УТВЕРЖДЕНО</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Приказ директора </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ГБПОУ «ПГК»</w:t>
      </w:r>
      <w:r w:rsidRPr="006F2DD9">
        <w:rPr>
          <w:rFonts w:ascii="Times New Roman" w:hAnsi="Times New Roman"/>
          <w:sz w:val="28"/>
          <w:szCs w:val="28"/>
          <w:lang w:eastAsia="ar-SA"/>
        </w:rPr>
        <w:br/>
        <w:t xml:space="preserve">                                               от 13.04.2022 г.  № 211-03                          </w:t>
      </w:r>
    </w:p>
    <w:p w:rsidR="00644C67" w:rsidRPr="00286E96" w:rsidRDefault="00644C67" w:rsidP="00286E96">
      <w:pPr>
        <w:spacing w:after="0"/>
        <w:jc w:val="center"/>
        <w:rPr>
          <w:rFonts w:ascii="Times New Roman" w:hAnsi="Times New Roman"/>
          <w:b/>
          <w:i/>
        </w:rPr>
      </w:pPr>
    </w:p>
    <w:p w:rsidR="00644C67" w:rsidRPr="00286E96" w:rsidRDefault="00644C67" w:rsidP="00286E96">
      <w:pPr>
        <w:spacing w:after="0"/>
        <w:jc w:val="center"/>
        <w:rPr>
          <w:rFonts w:ascii="Times New Roman" w:hAnsi="Times New Roman"/>
          <w:b/>
          <w:i/>
        </w:rPr>
      </w:pPr>
    </w:p>
    <w:p w:rsidR="00644C67" w:rsidRPr="00286E96" w:rsidRDefault="00644C67" w:rsidP="00286E96">
      <w:pPr>
        <w:spacing w:after="0"/>
        <w:jc w:val="center"/>
        <w:rPr>
          <w:rFonts w:ascii="Times New Roman" w:hAnsi="Times New Roman"/>
          <w:b/>
          <w:i/>
        </w:rPr>
      </w:pPr>
    </w:p>
    <w:p w:rsidR="00644C67" w:rsidRPr="00286E96" w:rsidRDefault="00644C67" w:rsidP="00286E96">
      <w:pPr>
        <w:spacing w:after="0"/>
        <w:jc w:val="center"/>
        <w:rPr>
          <w:rFonts w:ascii="Times New Roman" w:hAnsi="Times New Roman"/>
          <w:b/>
          <w:i/>
        </w:rPr>
      </w:pPr>
    </w:p>
    <w:p w:rsidR="00644C67" w:rsidRPr="00286E96" w:rsidRDefault="00644C67" w:rsidP="00286E96">
      <w:pPr>
        <w:spacing w:after="0"/>
        <w:jc w:val="center"/>
        <w:rPr>
          <w:rFonts w:ascii="Times New Roman" w:hAnsi="Times New Roman"/>
          <w:b/>
          <w:i/>
        </w:rPr>
      </w:pPr>
    </w:p>
    <w:p w:rsidR="00644C67" w:rsidRPr="00286E96" w:rsidRDefault="00644C67" w:rsidP="00286E96">
      <w:pPr>
        <w:spacing w:after="0"/>
        <w:jc w:val="center"/>
        <w:rPr>
          <w:rFonts w:ascii="Times New Roman" w:hAnsi="Times New Roman"/>
          <w:b/>
          <w:i/>
        </w:rPr>
      </w:pPr>
    </w:p>
    <w:p w:rsidR="00644C67" w:rsidRPr="00286E96" w:rsidRDefault="00644C67" w:rsidP="00286E96">
      <w:pPr>
        <w:spacing w:after="0"/>
        <w:jc w:val="center"/>
        <w:rPr>
          <w:rFonts w:ascii="Times New Roman" w:hAnsi="Times New Roman"/>
          <w:b/>
          <w:i/>
        </w:rPr>
      </w:pPr>
    </w:p>
    <w:p w:rsidR="00644C67" w:rsidRPr="00286E96" w:rsidRDefault="00644C67" w:rsidP="00286E96">
      <w:pPr>
        <w:spacing w:after="0"/>
        <w:jc w:val="center"/>
        <w:rPr>
          <w:rFonts w:ascii="Times New Roman" w:hAnsi="Times New Roman"/>
          <w:b/>
          <w:i/>
        </w:rPr>
      </w:pPr>
    </w:p>
    <w:p w:rsidR="00644C67" w:rsidRPr="00286E96" w:rsidRDefault="00644C67" w:rsidP="00286E96">
      <w:pPr>
        <w:spacing w:after="0"/>
        <w:jc w:val="center"/>
        <w:rPr>
          <w:rFonts w:ascii="Times New Roman" w:hAnsi="Times New Roman"/>
          <w:b/>
          <w:i/>
        </w:rPr>
      </w:pPr>
    </w:p>
    <w:p w:rsidR="00644C67" w:rsidRPr="00286E96" w:rsidRDefault="00644C67" w:rsidP="00286E96">
      <w:pPr>
        <w:spacing w:after="0"/>
        <w:jc w:val="center"/>
        <w:rPr>
          <w:rFonts w:ascii="Times New Roman" w:hAnsi="Times New Roman"/>
          <w:b/>
        </w:rPr>
      </w:pPr>
      <w:r w:rsidRPr="00286E96">
        <w:rPr>
          <w:rFonts w:ascii="Times New Roman" w:hAnsi="Times New Roman"/>
          <w:b/>
        </w:rPr>
        <w:t>РАБОЧАЯ ПРОГРАММА УЧЕБНОЙ ДИСЦИПЛИНЫ</w:t>
      </w:r>
    </w:p>
    <w:p w:rsidR="00644C67" w:rsidRPr="00286E96" w:rsidRDefault="00644C67" w:rsidP="00286E96">
      <w:pPr>
        <w:spacing w:after="0"/>
        <w:jc w:val="center"/>
        <w:rPr>
          <w:rFonts w:ascii="Times New Roman" w:hAnsi="Times New Roman"/>
          <w:b/>
          <w:sz w:val="28"/>
          <w:szCs w:val="28"/>
        </w:rPr>
      </w:pPr>
    </w:p>
    <w:p w:rsidR="00644C67" w:rsidRPr="00286E96" w:rsidRDefault="00644C67" w:rsidP="00286E96">
      <w:pPr>
        <w:spacing w:after="0"/>
        <w:jc w:val="center"/>
        <w:rPr>
          <w:rFonts w:ascii="Times New Roman" w:hAnsi="Times New Roman"/>
          <w:b/>
          <w:i/>
          <w:sz w:val="28"/>
          <w:szCs w:val="28"/>
        </w:rPr>
      </w:pPr>
      <w:r w:rsidRPr="00286E96">
        <w:rPr>
          <w:rFonts w:ascii="Times New Roman" w:hAnsi="Times New Roman"/>
          <w:b/>
          <w:sz w:val="28"/>
          <w:szCs w:val="28"/>
        </w:rPr>
        <w:t>ООД. 06 ФИЗИЧЕСКАЯ КУЛЬТУРА</w:t>
      </w:r>
    </w:p>
    <w:p w:rsidR="00644C67" w:rsidRPr="00286E96" w:rsidRDefault="00644C67" w:rsidP="00286E96">
      <w:pPr>
        <w:spacing w:after="0"/>
        <w:jc w:val="center"/>
        <w:rPr>
          <w:rFonts w:ascii="Times New Roman" w:hAnsi="Times New Roman"/>
          <w:b/>
          <w:i/>
          <w:sz w:val="28"/>
          <w:szCs w:val="28"/>
        </w:rPr>
      </w:pPr>
    </w:p>
    <w:p w:rsidR="00644C67" w:rsidRPr="00286E96" w:rsidRDefault="00644C67" w:rsidP="00286E96">
      <w:pPr>
        <w:spacing w:after="0"/>
        <w:jc w:val="center"/>
        <w:rPr>
          <w:rFonts w:ascii="Times New Roman" w:hAnsi="Times New Roman"/>
          <w:b/>
          <w:i/>
          <w:sz w:val="28"/>
          <w:szCs w:val="28"/>
        </w:rPr>
      </w:pPr>
      <w:r w:rsidRPr="00286E96">
        <w:rPr>
          <w:rFonts w:ascii="Times New Roman" w:hAnsi="Times New Roman"/>
          <w:b/>
          <w:i/>
          <w:sz w:val="28"/>
          <w:szCs w:val="28"/>
        </w:rPr>
        <w:t>общеобразовательного цикла</w:t>
      </w:r>
    </w:p>
    <w:p w:rsidR="00644C67" w:rsidRPr="00286E96" w:rsidRDefault="00644C67" w:rsidP="00286E96">
      <w:pPr>
        <w:spacing w:after="0"/>
        <w:jc w:val="center"/>
        <w:rPr>
          <w:rFonts w:ascii="Times New Roman" w:hAnsi="Times New Roman"/>
          <w:sz w:val="28"/>
          <w:szCs w:val="28"/>
        </w:rPr>
      </w:pPr>
    </w:p>
    <w:p w:rsidR="00644C67" w:rsidRPr="00286E96" w:rsidRDefault="00644C67" w:rsidP="00286E96">
      <w:pPr>
        <w:spacing w:after="0"/>
        <w:jc w:val="center"/>
        <w:rPr>
          <w:rFonts w:ascii="Times New Roman" w:hAnsi="Times New Roman"/>
          <w:sz w:val="28"/>
          <w:szCs w:val="28"/>
        </w:rPr>
      </w:pPr>
    </w:p>
    <w:p w:rsidR="00603742" w:rsidRPr="00286E96" w:rsidRDefault="00603742" w:rsidP="00603742">
      <w:pPr>
        <w:spacing w:after="0"/>
        <w:ind w:firstLine="709"/>
        <w:jc w:val="center"/>
        <w:rPr>
          <w:rFonts w:ascii="Times New Roman" w:hAnsi="Times New Roman"/>
          <w:sz w:val="24"/>
          <w:szCs w:val="24"/>
        </w:rPr>
      </w:pPr>
      <w:r w:rsidRPr="00286E96">
        <w:rPr>
          <w:rFonts w:ascii="Times New Roman" w:hAnsi="Times New Roman"/>
          <w:sz w:val="24"/>
          <w:szCs w:val="24"/>
        </w:rPr>
        <w:t>15.01.32 «Оператор станков с программным управлением»</w:t>
      </w:r>
    </w:p>
    <w:p w:rsidR="00913821" w:rsidRPr="00603742" w:rsidRDefault="00913821" w:rsidP="00603742">
      <w:pPr>
        <w:spacing w:after="0"/>
        <w:rPr>
          <w:rFonts w:ascii="Times New Roman" w:hAnsi="Times New Roman"/>
          <w:i/>
          <w:sz w:val="28"/>
          <w:szCs w:val="28"/>
        </w:rPr>
      </w:pPr>
    </w:p>
    <w:p w:rsidR="00913821" w:rsidRPr="00286E96" w:rsidRDefault="00913821" w:rsidP="00286E96">
      <w:pPr>
        <w:spacing w:after="0"/>
        <w:jc w:val="center"/>
        <w:rPr>
          <w:rFonts w:ascii="Times New Roman" w:hAnsi="Times New Roman"/>
          <w:sz w:val="28"/>
          <w:szCs w:val="28"/>
        </w:rPr>
      </w:pPr>
    </w:p>
    <w:p w:rsidR="00913821" w:rsidRPr="00286E96" w:rsidRDefault="00913821" w:rsidP="00286E96">
      <w:pPr>
        <w:spacing w:after="0"/>
        <w:jc w:val="center"/>
        <w:rPr>
          <w:rFonts w:ascii="Times New Roman" w:hAnsi="Times New Roman"/>
          <w:sz w:val="28"/>
          <w:szCs w:val="28"/>
        </w:rPr>
      </w:pPr>
    </w:p>
    <w:p w:rsidR="00913821" w:rsidRPr="00286E96" w:rsidRDefault="00913821" w:rsidP="00286E96">
      <w:pPr>
        <w:spacing w:after="0"/>
        <w:jc w:val="center"/>
        <w:rPr>
          <w:rFonts w:ascii="Times New Roman" w:hAnsi="Times New Roman"/>
          <w:sz w:val="28"/>
          <w:szCs w:val="28"/>
        </w:rPr>
      </w:pPr>
    </w:p>
    <w:p w:rsidR="00644C67" w:rsidRPr="00286E96" w:rsidRDefault="00644C67" w:rsidP="00286E96">
      <w:pPr>
        <w:spacing w:after="0"/>
        <w:jc w:val="center"/>
        <w:rPr>
          <w:rFonts w:ascii="Times New Roman" w:hAnsi="Times New Roman"/>
          <w:sz w:val="28"/>
          <w:szCs w:val="28"/>
        </w:rPr>
      </w:pPr>
    </w:p>
    <w:p w:rsidR="00644C67" w:rsidRPr="00286E96" w:rsidRDefault="00644C67" w:rsidP="00286E96">
      <w:pPr>
        <w:spacing w:after="0"/>
        <w:jc w:val="center"/>
        <w:rPr>
          <w:rFonts w:ascii="Times New Roman" w:hAnsi="Times New Roman"/>
          <w:sz w:val="28"/>
          <w:szCs w:val="28"/>
        </w:rPr>
      </w:pPr>
    </w:p>
    <w:p w:rsidR="00913821" w:rsidRPr="00286E96" w:rsidRDefault="00913821" w:rsidP="00286E96">
      <w:pPr>
        <w:spacing w:after="0"/>
        <w:jc w:val="center"/>
        <w:rPr>
          <w:rFonts w:ascii="Times New Roman" w:hAnsi="Times New Roman"/>
          <w:sz w:val="28"/>
          <w:szCs w:val="28"/>
        </w:rPr>
      </w:pPr>
    </w:p>
    <w:p w:rsidR="00913821" w:rsidRPr="00286E96" w:rsidRDefault="00913821" w:rsidP="00286E96">
      <w:pPr>
        <w:spacing w:after="0"/>
        <w:jc w:val="center"/>
        <w:rPr>
          <w:rFonts w:ascii="Times New Roman" w:hAnsi="Times New Roman"/>
          <w:sz w:val="28"/>
          <w:szCs w:val="28"/>
        </w:rPr>
      </w:pPr>
    </w:p>
    <w:p w:rsidR="00913821" w:rsidRPr="00286E96" w:rsidRDefault="00913821" w:rsidP="00286E96">
      <w:pPr>
        <w:spacing w:after="0"/>
        <w:jc w:val="center"/>
        <w:rPr>
          <w:rFonts w:ascii="Times New Roman" w:hAnsi="Times New Roman"/>
          <w:sz w:val="28"/>
          <w:szCs w:val="28"/>
        </w:rPr>
      </w:pPr>
    </w:p>
    <w:p w:rsidR="00644C67" w:rsidRPr="00286E96" w:rsidRDefault="00644C67" w:rsidP="00286E96">
      <w:pPr>
        <w:spacing w:after="0"/>
        <w:jc w:val="center"/>
        <w:rPr>
          <w:rFonts w:ascii="Times New Roman" w:hAnsi="Times New Roman"/>
          <w:sz w:val="28"/>
          <w:szCs w:val="28"/>
        </w:rPr>
      </w:pPr>
    </w:p>
    <w:p w:rsidR="00644C67" w:rsidRPr="00286E96" w:rsidRDefault="00913821" w:rsidP="006F2DD9">
      <w:pPr>
        <w:spacing w:after="0"/>
        <w:jc w:val="center"/>
        <w:rPr>
          <w:rFonts w:ascii="Times New Roman" w:hAnsi="Times New Roman"/>
          <w:i/>
          <w:color w:val="FF0000"/>
          <w:u w:val="single"/>
        </w:rPr>
      </w:pPr>
      <w:r w:rsidRPr="00286E96">
        <w:rPr>
          <w:rFonts w:ascii="Times New Roman" w:hAnsi="Times New Roman"/>
          <w:b/>
          <w:sz w:val="28"/>
          <w:szCs w:val="28"/>
        </w:rPr>
        <w:t>2</w:t>
      </w:r>
      <w:r w:rsidR="00644C67" w:rsidRPr="00286E96">
        <w:rPr>
          <w:rFonts w:ascii="Times New Roman" w:hAnsi="Times New Roman"/>
          <w:b/>
          <w:sz w:val="28"/>
          <w:szCs w:val="28"/>
        </w:rPr>
        <w:t>022 г.</w:t>
      </w:r>
      <w:r w:rsidR="00644C67" w:rsidRPr="00286E96">
        <w:rPr>
          <w:rFonts w:ascii="Times New Roman" w:hAnsi="Times New Roman"/>
          <w:i/>
          <w:color w:val="FF0000"/>
          <w:u w:val="single"/>
        </w:rPr>
        <w:br w:type="page"/>
      </w:r>
    </w:p>
    <w:p w:rsidR="00644C67" w:rsidRPr="00286E96" w:rsidRDefault="00644C67" w:rsidP="00286E96">
      <w:pPr>
        <w:spacing w:after="0"/>
        <w:jc w:val="center"/>
        <w:rPr>
          <w:rFonts w:ascii="Times New Roman" w:hAnsi="Times New Roman"/>
          <w:b/>
          <w:sz w:val="24"/>
          <w:szCs w:val="24"/>
        </w:rPr>
      </w:pPr>
      <w:r w:rsidRPr="00286E96">
        <w:rPr>
          <w:rFonts w:ascii="Times New Roman" w:hAnsi="Times New Roman"/>
          <w:b/>
          <w:sz w:val="24"/>
          <w:szCs w:val="24"/>
        </w:rPr>
        <w:lastRenderedPageBreak/>
        <w:t>СОДЕРЖАНИЕ</w:t>
      </w:r>
    </w:p>
    <w:p w:rsidR="00644C67" w:rsidRPr="00286E96" w:rsidRDefault="00644C67" w:rsidP="00286E96">
      <w:pPr>
        <w:spacing w:after="0"/>
        <w:jc w:val="center"/>
        <w:rPr>
          <w:rFonts w:ascii="Times New Roman" w:hAnsi="Times New Roman"/>
          <w:b/>
          <w:sz w:val="24"/>
          <w:szCs w:val="24"/>
        </w:rPr>
      </w:pPr>
    </w:p>
    <w:p w:rsidR="00644C67" w:rsidRPr="00286E96" w:rsidRDefault="00644C67" w:rsidP="00286E96">
      <w:pPr>
        <w:spacing w:after="0"/>
        <w:jc w:val="center"/>
        <w:rPr>
          <w:rFonts w:ascii="Times New Roman" w:hAnsi="Times New Roman"/>
          <w:b/>
          <w:sz w:val="24"/>
          <w:szCs w:val="24"/>
        </w:rPr>
      </w:pPr>
    </w:p>
    <w:sdt>
      <w:sdtPr>
        <w:rPr>
          <w:rFonts w:ascii="Times New Roman" w:hAnsi="Times New Roman" w:cs="Times New Roman"/>
          <w:sz w:val="24"/>
          <w:szCs w:val="24"/>
        </w:rPr>
        <w:id w:val="-2093154666"/>
        <w:docPartObj>
          <w:docPartGallery w:val="Table of Contents"/>
          <w:docPartUnique/>
        </w:docPartObj>
      </w:sdtPr>
      <w:sdtEndPr/>
      <w:sdtContent>
        <w:p w:rsidR="00644C67" w:rsidRPr="00286E96" w:rsidRDefault="00135228" w:rsidP="00286E96">
          <w:pPr>
            <w:pStyle w:val="11"/>
            <w:tabs>
              <w:tab w:val="left" w:pos="284"/>
              <w:tab w:val="right" w:leader="dot" w:pos="9639"/>
            </w:tabs>
            <w:spacing w:before="0" w:after="0" w:line="276" w:lineRule="auto"/>
            <w:rPr>
              <w:rFonts w:ascii="Times New Roman" w:eastAsiaTheme="minorEastAsia" w:hAnsi="Times New Roman" w:cs="Times New Roman"/>
              <w:noProof/>
              <w:sz w:val="24"/>
              <w:szCs w:val="24"/>
            </w:rPr>
          </w:pPr>
          <w:r w:rsidRPr="00286E96">
            <w:fldChar w:fldCharType="begin"/>
          </w:r>
          <w:r w:rsidR="00644C67" w:rsidRPr="00286E96">
            <w:rPr>
              <w:rStyle w:val="IndexLink"/>
              <w:rFonts w:ascii="Times New Roman" w:hAnsi="Times New Roman" w:cs="Times New Roman"/>
              <w:sz w:val="24"/>
              <w:szCs w:val="24"/>
            </w:rPr>
            <w:instrText xml:space="preserve"> TOC \o "1-3" \h \z \u </w:instrText>
          </w:r>
          <w:r w:rsidRPr="00286E96">
            <w:rPr>
              <w:rStyle w:val="IndexLink"/>
              <w:rFonts w:ascii="Times New Roman" w:hAnsi="Times New Roman" w:cs="Times New Roman"/>
              <w:sz w:val="24"/>
              <w:szCs w:val="24"/>
            </w:rPr>
            <w:fldChar w:fldCharType="separate"/>
          </w:r>
          <w:hyperlink w:anchor="_Toc103856105" w:history="1">
            <w:r w:rsidR="00644C67" w:rsidRPr="00286E96">
              <w:rPr>
                <w:rStyle w:val="ad"/>
                <w:rFonts w:ascii="Times New Roman" w:hAnsi="Times New Roman"/>
                <w:noProof/>
                <w:sz w:val="24"/>
                <w:szCs w:val="24"/>
              </w:rPr>
              <w:t>1.</w:t>
            </w:r>
            <w:r w:rsidR="00644C67" w:rsidRPr="00286E96">
              <w:rPr>
                <w:rFonts w:ascii="Times New Roman" w:eastAsiaTheme="minorEastAsia" w:hAnsi="Times New Roman" w:cs="Times New Roman"/>
                <w:noProof/>
                <w:sz w:val="24"/>
                <w:szCs w:val="24"/>
              </w:rPr>
              <w:tab/>
            </w:r>
            <w:r w:rsidR="00644C67" w:rsidRPr="00286E96">
              <w:rPr>
                <w:rStyle w:val="ad"/>
                <w:rFonts w:ascii="Times New Roman" w:hAnsi="Times New Roman"/>
                <w:noProof/>
                <w:sz w:val="24"/>
                <w:szCs w:val="24"/>
              </w:rPr>
              <w:t>ПОЯСНИТЕЛЬНАЯ ЗАПИСКА</w:t>
            </w:r>
            <w:r w:rsidR="00644C67" w:rsidRPr="00286E96">
              <w:rPr>
                <w:rFonts w:ascii="Times New Roman" w:hAnsi="Times New Roman" w:cs="Times New Roman"/>
                <w:noProof/>
                <w:webHidden/>
                <w:sz w:val="24"/>
                <w:szCs w:val="24"/>
              </w:rPr>
              <w:tab/>
            </w:r>
            <w:r w:rsidRPr="00286E96">
              <w:rPr>
                <w:rFonts w:ascii="Times New Roman" w:hAnsi="Times New Roman" w:cs="Times New Roman"/>
                <w:noProof/>
                <w:webHidden/>
                <w:sz w:val="24"/>
                <w:szCs w:val="24"/>
              </w:rPr>
              <w:fldChar w:fldCharType="begin"/>
            </w:r>
            <w:r w:rsidR="00644C67" w:rsidRPr="00286E96">
              <w:rPr>
                <w:rFonts w:ascii="Times New Roman" w:hAnsi="Times New Roman" w:cs="Times New Roman"/>
                <w:noProof/>
                <w:webHidden/>
                <w:sz w:val="24"/>
                <w:szCs w:val="24"/>
              </w:rPr>
              <w:instrText xml:space="preserve"> PAGEREF _Toc103856105 \h </w:instrText>
            </w:r>
            <w:r w:rsidRPr="00286E96">
              <w:rPr>
                <w:rFonts w:ascii="Times New Roman" w:hAnsi="Times New Roman" w:cs="Times New Roman"/>
                <w:noProof/>
                <w:webHidden/>
                <w:sz w:val="24"/>
                <w:szCs w:val="24"/>
              </w:rPr>
            </w:r>
            <w:r w:rsidRPr="00286E96">
              <w:rPr>
                <w:rFonts w:ascii="Times New Roman" w:hAnsi="Times New Roman" w:cs="Times New Roman"/>
                <w:noProof/>
                <w:webHidden/>
                <w:sz w:val="24"/>
                <w:szCs w:val="24"/>
              </w:rPr>
              <w:fldChar w:fldCharType="separate"/>
            </w:r>
            <w:r w:rsidR="00644C67" w:rsidRPr="00286E96">
              <w:rPr>
                <w:rFonts w:ascii="Times New Roman" w:hAnsi="Times New Roman" w:cs="Times New Roman"/>
                <w:noProof/>
                <w:webHidden/>
                <w:sz w:val="24"/>
                <w:szCs w:val="24"/>
              </w:rPr>
              <w:t>5</w:t>
            </w:r>
            <w:r w:rsidRPr="00286E96">
              <w:rPr>
                <w:rFonts w:ascii="Times New Roman" w:hAnsi="Times New Roman" w:cs="Times New Roman"/>
                <w:noProof/>
                <w:webHidden/>
                <w:sz w:val="24"/>
                <w:szCs w:val="24"/>
              </w:rPr>
              <w:fldChar w:fldCharType="end"/>
            </w:r>
          </w:hyperlink>
        </w:p>
        <w:p w:rsidR="00644C67" w:rsidRPr="00286E96" w:rsidRDefault="003E7435" w:rsidP="00286E96">
          <w:pPr>
            <w:pStyle w:val="11"/>
            <w:tabs>
              <w:tab w:val="left" w:pos="284"/>
              <w:tab w:val="right" w:leader="dot" w:pos="9639"/>
            </w:tabs>
            <w:spacing w:before="0" w:after="0" w:line="276" w:lineRule="auto"/>
            <w:rPr>
              <w:rFonts w:ascii="Times New Roman" w:eastAsiaTheme="minorEastAsia" w:hAnsi="Times New Roman" w:cs="Times New Roman"/>
              <w:noProof/>
              <w:sz w:val="24"/>
              <w:szCs w:val="24"/>
            </w:rPr>
          </w:pPr>
          <w:hyperlink w:anchor="_Toc103856106" w:history="1">
            <w:r w:rsidR="00644C67" w:rsidRPr="00286E96">
              <w:rPr>
                <w:rStyle w:val="ad"/>
                <w:rFonts w:ascii="Times New Roman" w:hAnsi="Times New Roman"/>
                <w:noProof/>
                <w:sz w:val="24"/>
                <w:szCs w:val="24"/>
              </w:rPr>
              <w:t>2.</w:t>
            </w:r>
            <w:r w:rsidR="00644C67" w:rsidRPr="00286E96">
              <w:rPr>
                <w:rFonts w:ascii="Times New Roman" w:eastAsiaTheme="minorEastAsia" w:hAnsi="Times New Roman" w:cs="Times New Roman"/>
                <w:noProof/>
                <w:sz w:val="24"/>
                <w:szCs w:val="24"/>
              </w:rPr>
              <w:tab/>
            </w:r>
            <w:r w:rsidR="00644C67" w:rsidRPr="00286E96">
              <w:rPr>
                <w:rStyle w:val="ad"/>
                <w:rFonts w:ascii="Times New Roman" w:hAnsi="Times New Roman"/>
                <w:noProof/>
                <w:sz w:val="24"/>
                <w:szCs w:val="24"/>
              </w:rPr>
              <w:t>ОБЪЕМ УЧЕБНОЙ ДИСЦИПЛИНЫ И ВИДЫ УЧЕБНОЙ РАБОТЫ</w:t>
            </w:r>
            <w:r w:rsidR="00644C67" w:rsidRPr="00286E96">
              <w:rPr>
                <w:rFonts w:ascii="Times New Roman" w:hAnsi="Times New Roman" w:cs="Times New Roman"/>
                <w:noProof/>
                <w:webHidden/>
                <w:sz w:val="24"/>
                <w:szCs w:val="24"/>
              </w:rPr>
              <w:tab/>
            </w:r>
            <w:r w:rsidR="00135228" w:rsidRPr="00286E96">
              <w:rPr>
                <w:rFonts w:ascii="Times New Roman" w:hAnsi="Times New Roman" w:cs="Times New Roman"/>
                <w:noProof/>
                <w:webHidden/>
                <w:sz w:val="24"/>
                <w:szCs w:val="24"/>
              </w:rPr>
              <w:fldChar w:fldCharType="begin"/>
            </w:r>
            <w:r w:rsidR="00644C67" w:rsidRPr="00286E96">
              <w:rPr>
                <w:rFonts w:ascii="Times New Roman" w:hAnsi="Times New Roman" w:cs="Times New Roman"/>
                <w:noProof/>
                <w:webHidden/>
                <w:sz w:val="24"/>
                <w:szCs w:val="24"/>
              </w:rPr>
              <w:instrText xml:space="preserve"> PAGEREF _Toc103856106 \h </w:instrText>
            </w:r>
            <w:r w:rsidR="00135228" w:rsidRPr="00286E96">
              <w:rPr>
                <w:rFonts w:ascii="Times New Roman" w:hAnsi="Times New Roman" w:cs="Times New Roman"/>
                <w:noProof/>
                <w:webHidden/>
                <w:sz w:val="24"/>
                <w:szCs w:val="24"/>
              </w:rPr>
            </w:r>
            <w:r w:rsidR="00135228" w:rsidRPr="00286E96">
              <w:rPr>
                <w:rFonts w:ascii="Times New Roman" w:hAnsi="Times New Roman" w:cs="Times New Roman"/>
                <w:noProof/>
                <w:webHidden/>
                <w:sz w:val="24"/>
                <w:szCs w:val="24"/>
              </w:rPr>
              <w:fldChar w:fldCharType="separate"/>
            </w:r>
            <w:r w:rsidR="00644C67" w:rsidRPr="00286E96">
              <w:rPr>
                <w:rFonts w:ascii="Times New Roman" w:hAnsi="Times New Roman" w:cs="Times New Roman"/>
                <w:noProof/>
                <w:webHidden/>
                <w:sz w:val="24"/>
                <w:szCs w:val="24"/>
              </w:rPr>
              <w:t>11</w:t>
            </w:r>
            <w:r w:rsidR="00135228" w:rsidRPr="00286E96">
              <w:rPr>
                <w:rFonts w:ascii="Times New Roman" w:hAnsi="Times New Roman" w:cs="Times New Roman"/>
                <w:noProof/>
                <w:webHidden/>
                <w:sz w:val="24"/>
                <w:szCs w:val="24"/>
              </w:rPr>
              <w:fldChar w:fldCharType="end"/>
            </w:r>
          </w:hyperlink>
        </w:p>
        <w:p w:rsidR="00644C67" w:rsidRPr="00286E96" w:rsidRDefault="003E7435" w:rsidP="00286E96">
          <w:pPr>
            <w:pStyle w:val="11"/>
            <w:tabs>
              <w:tab w:val="left" w:pos="284"/>
              <w:tab w:val="right" w:leader="dot" w:pos="9639"/>
            </w:tabs>
            <w:spacing w:before="0" w:after="0" w:line="276" w:lineRule="auto"/>
            <w:rPr>
              <w:rFonts w:ascii="Times New Roman" w:eastAsiaTheme="minorEastAsia" w:hAnsi="Times New Roman" w:cs="Times New Roman"/>
              <w:noProof/>
              <w:sz w:val="24"/>
              <w:szCs w:val="24"/>
            </w:rPr>
          </w:pPr>
          <w:hyperlink w:anchor="_Toc103856107" w:history="1">
            <w:r w:rsidR="00644C67" w:rsidRPr="00286E96">
              <w:rPr>
                <w:rStyle w:val="ad"/>
                <w:rFonts w:ascii="Times New Roman" w:hAnsi="Times New Roman"/>
                <w:noProof/>
                <w:sz w:val="24"/>
                <w:szCs w:val="24"/>
              </w:rPr>
              <w:t>3.</w:t>
            </w:r>
            <w:r w:rsidR="00644C67" w:rsidRPr="00286E96">
              <w:rPr>
                <w:rFonts w:ascii="Times New Roman" w:eastAsiaTheme="minorEastAsia" w:hAnsi="Times New Roman" w:cs="Times New Roman"/>
                <w:noProof/>
                <w:sz w:val="24"/>
                <w:szCs w:val="24"/>
              </w:rPr>
              <w:tab/>
            </w:r>
            <w:r w:rsidR="00644C67" w:rsidRPr="00286E96">
              <w:rPr>
                <w:rStyle w:val="ad"/>
                <w:rFonts w:ascii="Times New Roman" w:hAnsi="Times New Roman"/>
                <w:noProof/>
                <w:sz w:val="24"/>
                <w:szCs w:val="24"/>
              </w:rPr>
              <w:t>СОДЕРЖАНИЕ И ТЕМАТИЧЕСКОЕ ПЛАНИРОВАНИЕ УЧЕБНОЙ ДИСЦИПЛИНЫ</w:t>
            </w:r>
            <w:r w:rsidR="00644C67" w:rsidRPr="00286E96">
              <w:rPr>
                <w:rFonts w:ascii="Times New Roman" w:hAnsi="Times New Roman" w:cs="Times New Roman"/>
                <w:noProof/>
                <w:webHidden/>
                <w:sz w:val="24"/>
                <w:szCs w:val="24"/>
              </w:rPr>
              <w:tab/>
            </w:r>
            <w:r w:rsidR="00135228" w:rsidRPr="00286E96">
              <w:rPr>
                <w:rFonts w:ascii="Times New Roman" w:hAnsi="Times New Roman" w:cs="Times New Roman"/>
                <w:noProof/>
                <w:webHidden/>
                <w:sz w:val="24"/>
                <w:szCs w:val="24"/>
              </w:rPr>
              <w:fldChar w:fldCharType="begin"/>
            </w:r>
            <w:r w:rsidR="00644C67" w:rsidRPr="00286E96">
              <w:rPr>
                <w:rFonts w:ascii="Times New Roman" w:hAnsi="Times New Roman" w:cs="Times New Roman"/>
                <w:noProof/>
                <w:webHidden/>
                <w:sz w:val="24"/>
                <w:szCs w:val="24"/>
              </w:rPr>
              <w:instrText xml:space="preserve"> PAGEREF _Toc103856107 \h </w:instrText>
            </w:r>
            <w:r w:rsidR="00135228" w:rsidRPr="00286E96">
              <w:rPr>
                <w:rFonts w:ascii="Times New Roman" w:hAnsi="Times New Roman" w:cs="Times New Roman"/>
                <w:noProof/>
                <w:webHidden/>
                <w:sz w:val="24"/>
                <w:szCs w:val="24"/>
              </w:rPr>
            </w:r>
            <w:r w:rsidR="00135228" w:rsidRPr="00286E96">
              <w:rPr>
                <w:rFonts w:ascii="Times New Roman" w:hAnsi="Times New Roman" w:cs="Times New Roman"/>
                <w:noProof/>
                <w:webHidden/>
                <w:sz w:val="24"/>
                <w:szCs w:val="24"/>
              </w:rPr>
              <w:fldChar w:fldCharType="separate"/>
            </w:r>
            <w:r w:rsidR="00644C67" w:rsidRPr="00286E96">
              <w:rPr>
                <w:rFonts w:ascii="Times New Roman" w:hAnsi="Times New Roman" w:cs="Times New Roman"/>
                <w:noProof/>
                <w:webHidden/>
                <w:sz w:val="24"/>
                <w:szCs w:val="24"/>
              </w:rPr>
              <w:t>12</w:t>
            </w:r>
            <w:r w:rsidR="00135228" w:rsidRPr="00286E96">
              <w:rPr>
                <w:rFonts w:ascii="Times New Roman" w:hAnsi="Times New Roman" w:cs="Times New Roman"/>
                <w:noProof/>
                <w:webHidden/>
                <w:sz w:val="24"/>
                <w:szCs w:val="24"/>
              </w:rPr>
              <w:fldChar w:fldCharType="end"/>
            </w:r>
          </w:hyperlink>
        </w:p>
        <w:p w:rsidR="00644C67" w:rsidRPr="00286E96" w:rsidRDefault="003E7435" w:rsidP="00286E96">
          <w:pPr>
            <w:pStyle w:val="11"/>
            <w:tabs>
              <w:tab w:val="left" w:pos="284"/>
              <w:tab w:val="right" w:leader="dot" w:pos="9639"/>
            </w:tabs>
            <w:spacing w:before="0" w:after="0" w:line="276" w:lineRule="auto"/>
            <w:rPr>
              <w:rFonts w:ascii="Times New Roman" w:eastAsiaTheme="minorEastAsia" w:hAnsi="Times New Roman" w:cs="Times New Roman"/>
              <w:noProof/>
              <w:sz w:val="24"/>
              <w:szCs w:val="24"/>
            </w:rPr>
          </w:pPr>
          <w:hyperlink w:anchor="_Toc103856108" w:history="1">
            <w:r w:rsidR="00644C67" w:rsidRPr="00286E96">
              <w:rPr>
                <w:rStyle w:val="ad"/>
                <w:rFonts w:ascii="Times New Roman" w:hAnsi="Times New Roman"/>
                <w:noProof/>
                <w:sz w:val="24"/>
                <w:szCs w:val="24"/>
              </w:rPr>
              <w:t>4.</w:t>
            </w:r>
            <w:r w:rsidR="00644C67" w:rsidRPr="00286E96">
              <w:rPr>
                <w:rFonts w:ascii="Times New Roman" w:eastAsiaTheme="minorEastAsia" w:hAnsi="Times New Roman" w:cs="Times New Roman"/>
                <w:noProof/>
                <w:sz w:val="24"/>
                <w:szCs w:val="24"/>
              </w:rPr>
              <w:tab/>
            </w:r>
            <w:r w:rsidR="00644C67" w:rsidRPr="00286E96">
              <w:rPr>
                <w:rStyle w:val="ad"/>
                <w:rFonts w:ascii="Times New Roman" w:hAnsi="Times New Roman"/>
                <w:noProof/>
                <w:sz w:val="24"/>
                <w:szCs w:val="24"/>
              </w:rPr>
              <w:t>УСЛОВИЯ РЕАЛИЗАЦИИ ПРОГРАММЫ УЧЕБНОЙ ДИСЦИПЛИНЫ</w:t>
            </w:r>
            <w:r w:rsidR="00644C67" w:rsidRPr="00286E96">
              <w:rPr>
                <w:rFonts w:ascii="Times New Roman" w:hAnsi="Times New Roman" w:cs="Times New Roman"/>
                <w:noProof/>
                <w:webHidden/>
                <w:sz w:val="24"/>
                <w:szCs w:val="24"/>
              </w:rPr>
              <w:tab/>
            </w:r>
            <w:r w:rsidR="00135228" w:rsidRPr="00286E96">
              <w:rPr>
                <w:rFonts w:ascii="Times New Roman" w:hAnsi="Times New Roman" w:cs="Times New Roman"/>
                <w:noProof/>
                <w:webHidden/>
                <w:sz w:val="24"/>
                <w:szCs w:val="24"/>
              </w:rPr>
              <w:fldChar w:fldCharType="begin"/>
            </w:r>
            <w:r w:rsidR="00644C67" w:rsidRPr="00286E96">
              <w:rPr>
                <w:rFonts w:ascii="Times New Roman" w:hAnsi="Times New Roman" w:cs="Times New Roman"/>
                <w:noProof/>
                <w:webHidden/>
                <w:sz w:val="24"/>
                <w:szCs w:val="24"/>
              </w:rPr>
              <w:instrText xml:space="preserve"> PAGEREF _Toc103856108 \h </w:instrText>
            </w:r>
            <w:r w:rsidR="00135228" w:rsidRPr="00286E96">
              <w:rPr>
                <w:rFonts w:ascii="Times New Roman" w:hAnsi="Times New Roman" w:cs="Times New Roman"/>
                <w:noProof/>
                <w:webHidden/>
                <w:sz w:val="24"/>
                <w:szCs w:val="24"/>
              </w:rPr>
            </w:r>
            <w:r w:rsidR="00135228" w:rsidRPr="00286E96">
              <w:rPr>
                <w:rFonts w:ascii="Times New Roman" w:hAnsi="Times New Roman" w:cs="Times New Roman"/>
                <w:noProof/>
                <w:webHidden/>
                <w:sz w:val="24"/>
                <w:szCs w:val="24"/>
              </w:rPr>
              <w:fldChar w:fldCharType="separate"/>
            </w:r>
            <w:r w:rsidR="00644C67" w:rsidRPr="00286E96">
              <w:rPr>
                <w:rFonts w:ascii="Times New Roman" w:hAnsi="Times New Roman" w:cs="Times New Roman"/>
                <w:noProof/>
                <w:webHidden/>
                <w:sz w:val="24"/>
                <w:szCs w:val="24"/>
              </w:rPr>
              <w:t>15</w:t>
            </w:r>
            <w:r w:rsidR="00135228" w:rsidRPr="00286E96">
              <w:rPr>
                <w:rFonts w:ascii="Times New Roman" w:hAnsi="Times New Roman" w:cs="Times New Roman"/>
                <w:noProof/>
                <w:webHidden/>
                <w:sz w:val="24"/>
                <w:szCs w:val="24"/>
              </w:rPr>
              <w:fldChar w:fldCharType="end"/>
            </w:r>
          </w:hyperlink>
        </w:p>
        <w:p w:rsidR="00644C67" w:rsidRPr="00286E96" w:rsidRDefault="003E7435" w:rsidP="00286E96">
          <w:pPr>
            <w:pStyle w:val="11"/>
            <w:tabs>
              <w:tab w:val="left" w:pos="284"/>
              <w:tab w:val="right" w:leader="dot" w:pos="9639"/>
            </w:tabs>
            <w:spacing w:before="0" w:after="0" w:line="276" w:lineRule="auto"/>
            <w:rPr>
              <w:rFonts w:ascii="Times New Roman" w:eastAsiaTheme="minorEastAsia" w:hAnsi="Times New Roman" w:cs="Times New Roman"/>
              <w:noProof/>
              <w:sz w:val="24"/>
              <w:szCs w:val="24"/>
            </w:rPr>
          </w:pPr>
          <w:hyperlink w:anchor="_Toc103856109" w:history="1">
            <w:r w:rsidR="00644C67" w:rsidRPr="00286E96">
              <w:rPr>
                <w:rStyle w:val="ad"/>
                <w:rFonts w:ascii="Times New Roman" w:hAnsi="Times New Roman"/>
                <w:noProof/>
                <w:sz w:val="24"/>
                <w:szCs w:val="24"/>
              </w:rPr>
              <w:t>5.</w:t>
            </w:r>
            <w:r w:rsidR="00644C67" w:rsidRPr="00286E96">
              <w:rPr>
                <w:rFonts w:ascii="Times New Roman" w:eastAsiaTheme="minorEastAsia" w:hAnsi="Times New Roman" w:cs="Times New Roman"/>
                <w:noProof/>
                <w:sz w:val="24"/>
                <w:szCs w:val="24"/>
              </w:rPr>
              <w:tab/>
            </w:r>
            <w:r w:rsidR="00644C67" w:rsidRPr="00286E96">
              <w:rPr>
                <w:rStyle w:val="ad"/>
                <w:rFonts w:ascii="Times New Roman" w:hAnsi="Times New Roman"/>
                <w:noProof/>
                <w:sz w:val="24"/>
                <w:szCs w:val="24"/>
              </w:rPr>
              <w:t>КОНТРОЛЬ И ОЦЕНКА РЕЗУЛЬТАТОВ ОСВОЕНИЯ УЧЕБНОЙ ДИСЦИПЛИНЫ</w:t>
            </w:r>
            <w:r w:rsidR="00644C67" w:rsidRPr="00286E96">
              <w:rPr>
                <w:rFonts w:ascii="Times New Roman" w:hAnsi="Times New Roman" w:cs="Times New Roman"/>
                <w:noProof/>
                <w:webHidden/>
                <w:sz w:val="24"/>
                <w:szCs w:val="24"/>
              </w:rPr>
              <w:tab/>
            </w:r>
            <w:r w:rsidR="00135228" w:rsidRPr="00286E96">
              <w:rPr>
                <w:rFonts w:ascii="Times New Roman" w:hAnsi="Times New Roman" w:cs="Times New Roman"/>
                <w:noProof/>
                <w:webHidden/>
                <w:sz w:val="24"/>
                <w:szCs w:val="24"/>
              </w:rPr>
              <w:fldChar w:fldCharType="begin"/>
            </w:r>
            <w:r w:rsidR="00644C67" w:rsidRPr="00286E96">
              <w:rPr>
                <w:rFonts w:ascii="Times New Roman" w:hAnsi="Times New Roman" w:cs="Times New Roman"/>
                <w:noProof/>
                <w:webHidden/>
                <w:sz w:val="24"/>
                <w:szCs w:val="24"/>
              </w:rPr>
              <w:instrText xml:space="preserve"> PAGEREF _Toc103856109 \h </w:instrText>
            </w:r>
            <w:r w:rsidR="00135228" w:rsidRPr="00286E96">
              <w:rPr>
                <w:rFonts w:ascii="Times New Roman" w:hAnsi="Times New Roman" w:cs="Times New Roman"/>
                <w:noProof/>
                <w:webHidden/>
                <w:sz w:val="24"/>
                <w:szCs w:val="24"/>
              </w:rPr>
            </w:r>
            <w:r w:rsidR="00135228" w:rsidRPr="00286E96">
              <w:rPr>
                <w:rFonts w:ascii="Times New Roman" w:hAnsi="Times New Roman" w:cs="Times New Roman"/>
                <w:noProof/>
                <w:webHidden/>
                <w:sz w:val="24"/>
                <w:szCs w:val="24"/>
              </w:rPr>
              <w:fldChar w:fldCharType="separate"/>
            </w:r>
            <w:r w:rsidR="00644C67" w:rsidRPr="00286E96">
              <w:rPr>
                <w:rFonts w:ascii="Times New Roman" w:hAnsi="Times New Roman" w:cs="Times New Roman"/>
                <w:noProof/>
                <w:webHidden/>
                <w:sz w:val="24"/>
                <w:szCs w:val="24"/>
              </w:rPr>
              <w:t>16</w:t>
            </w:r>
            <w:r w:rsidR="00135228" w:rsidRPr="00286E96">
              <w:rPr>
                <w:rFonts w:ascii="Times New Roman" w:hAnsi="Times New Roman" w:cs="Times New Roman"/>
                <w:noProof/>
                <w:webHidden/>
                <w:sz w:val="24"/>
                <w:szCs w:val="24"/>
              </w:rPr>
              <w:fldChar w:fldCharType="end"/>
            </w:r>
          </w:hyperlink>
        </w:p>
        <w:p w:rsidR="00644C67" w:rsidRPr="00286E96" w:rsidRDefault="00135228" w:rsidP="00286E96">
          <w:pPr>
            <w:pStyle w:val="11"/>
            <w:tabs>
              <w:tab w:val="right" w:leader="dot" w:pos="9639"/>
            </w:tabs>
            <w:spacing w:before="0" w:after="0" w:line="276" w:lineRule="auto"/>
            <w:rPr>
              <w:rFonts w:ascii="Times New Roman" w:hAnsi="Times New Roman" w:cs="Times New Roman"/>
              <w:sz w:val="24"/>
              <w:szCs w:val="24"/>
              <w:lang w:val="en-US" w:eastAsia="en-US"/>
            </w:rPr>
          </w:pPr>
          <w:r w:rsidRPr="00286E96">
            <w:rPr>
              <w:rStyle w:val="IndexLink"/>
              <w:rFonts w:ascii="Times New Roman" w:hAnsi="Times New Roman" w:cs="Times New Roman"/>
              <w:sz w:val="24"/>
              <w:szCs w:val="24"/>
            </w:rPr>
            <w:fldChar w:fldCharType="end"/>
          </w:r>
        </w:p>
      </w:sdtContent>
    </w:sdt>
    <w:p w:rsidR="00644C67" w:rsidRPr="00286E96" w:rsidRDefault="00644C67" w:rsidP="00286E96">
      <w:pPr>
        <w:spacing w:after="0"/>
        <w:jc w:val="both"/>
        <w:rPr>
          <w:rFonts w:ascii="Times New Roman" w:hAnsi="Times New Roman"/>
          <w:i/>
          <w:color w:val="FF0000"/>
          <w:sz w:val="24"/>
          <w:szCs w:val="24"/>
        </w:rPr>
      </w:pPr>
    </w:p>
    <w:p w:rsidR="00644C67" w:rsidRPr="00286E96" w:rsidRDefault="00644C67" w:rsidP="00286E96">
      <w:pPr>
        <w:spacing w:after="0"/>
        <w:jc w:val="both"/>
        <w:rPr>
          <w:rFonts w:ascii="Times New Roman" w:hAnsi="Times New Roman"/>
          <w:i/>
          <w:color w:val="FF0000"/>
          <w:sz w:val="24"/>
          <w:szCs w:val="24"/>
        </w:rPr>
      </w:pPr>
    </w:p>
    <w:p w:rsidR="00644C67" w:rsidRPr="00286E96" w:rsidRDefault="00644C67" w:rsidP="00286E96">
      <w:pPr>
        <w:spacing w:after="0"/>
        <w:jc w:val="both"/>
        <w:rPr>
          <w:rFonts w:ascii="Times New Roman" w:hAnsi="Times New Roman"/>
          <w:i/>
          <w:color w:val="FF0000"/>
          <w:sz w:val="24"/>
          <w:szCs w:val="24"/>
        </w:rPr>
      </w:pPr>
    </w:p>
    <w:p w:rsidR="00644C67" w:rsidRPr="00286E96" w:rsidRDefault="00644C67" w:rsidP="00286E96">
      <w:pPr>
        <w:spacing w:after="0"/>
        <w:jc w:val="both"/>
        <w:rPr>
          <w:rFonts w:ascii="Times New Roman" w:hAnsi="Times New Roman"/>
          <w:i/>
          <w:color w:val="FF0000"/>
          <w:sz w:val="24"/>
          <w:szCs w:val="24"/>
        </w:rPr>
      </w:pPr>
    </w:p>
    <w:p w:rsidR="00644C67" w:rsidRPr="00286E96" w:rsidRDefault="00644C67" w:rsidP="00286E96">
      <w:pPr>
        <w:spacing w:after="0"/>
        <w:jc w:val="both"/>
        <w:rPr>
          <w:rFonts w:ascii="Times New Roman" w:hAnsi="Times New Roman"/>
          <w:i/>
          <w:color w:val="FF0000"/>
          <w:sz w:val="24"/>
          <w:szCs w:val="24"/>
        </w:rPr>
      </w:pPr>
    </w:p>
    <w:p w:rsidR="00644C67" w:rsidRPr="00286E96" w:rsidRDefault="00644C67" w:rsidP="00286E96">
      <w:pPr>
        <w:spacing w:after="0"/>
        <w:jc w:val="both"/>
        <w:rPr>
          <w:rFonts w:ascii="Times New Roman" w:hAnsi="Times New Roman"/>
          <w:i/>
          <w:color w:val="FF0000"/>
          <w:sz w:val="24"/>
          <w:szCs w:val="24"/>
        </w:rPr>
      </w:pPr>
    </w:p>
    <w:p w:rsidR="00644C67" w:rsidRPr="00286E96" w:rsidRDefault="00644C67" w:rsidP="00286E96">
      <w:pPr>
        <w:spacing w:after="0"/>
        <w:jc w:val="both"/>
        <w:rPr>
          <w:rFonts w:ascii="Times New Roman" w:hAnsi="Times New Roman"/>
          <w:i/>
          <w:color w:val="FF0000"/>
          <w:sz w:val="24"/>
          <w:szCs w:val="24"/>
        </w:rPr>
      </w:pPr>
    </w:p>
    <w:p w:rsidR="00644C67" w:rsidRPr="00286E96" w:rsidRDefault="00644C67" w:rsidP="00286E96">
      <w:pPr>
        <w:spacing w:after="0"/>
        <w:jc w:val="both"/>
        <w:rPr>
          <w:rFonts w:ascii="Times New Roman" w:hAnsi="Times New Roman"/>
          <w:i/>
          <w:color w:val="FF0000"/>
          <w:sz w:val="24"/>
          <w:szCs w:val="24"/>
        </w:rPr>
      </w:pPr>
    </w:p>
    <w:p w:rsidR="00644C67" w:rsidRPr="00286E96" w:rsidRDefault="00644C67" w:rsidP="00286E96">
      <w:pPr>
        <w:spacing w:after="0"/>
        <w:jc w:val="both"/>
        <w:rPr>
          <w:rFonts w:ascii="Times New Roman" w:hAnsi="Times New Roman"/>
          <w:i/>
          <w:color w:val="FF0000"/>
          <w:sz w:val="24"/>
          <w:szCs w:val="24"/>
        </w:rPr>
      </w:pPr>
    </w:p>
    <w:p w:rsidR="00644C67" w:rsidRPr="00286E96" w:rsidRDefault="00644C67" w:rsidP="00286E96">
      <w:pPr>
        <w:spacing w:after="0"/>
        <w:jc w:val="both"/>
        <w:rPr>
          <w:rFonts w:ascii="Times New Roman" w:hAnsi="Times New Roman"/>
          <w:i/>
          <w:color w:val="FF0000"/>
          <w:sz w:val="24"/>
          <w:szCs w:val="24"/>
        </w:rPr>
      </w:pPr>
    </w:p>
    <w:p w:rsidR="00644C67" w:rsidRPr="00286E96" w:rsidRDefault="00644C67" w:rsidP="00286E96">
      <w:pPr>
        <w:spacing w:after="0"/>
        <w:jc w:val="both"/>
        <w:rPr>
          <w:rFonts w:ascii="Times New Roman" w:hAnsi="Times New Roman"/>
          <w:i/>
          <w:color w:val="FF0000"/>
          <w:sz w:val="24"/>
          <w:szCs w:val="24"/>
        </w:rPr>
      </w:pPr>
    </w:p>
    <w:p w:rsidR="00644C67" w:rsidRPr="00286E96" w:rsidRDefault="00644C67" w:rsidP="00286E96">
      <w:pPr>
        <w:spacing w:after="0"/>
        <w:jc w:val="both"/>
        <w:rPr>
          <w:rFonts w:ascii="Times New Roman" w:hAnsi="Times New Roman"/>
          <w:i/>
          <w:color w:val="FF0000"/>
          <w:sz w:val="24"/>
          <w:szCs w:val="24"/>
        </w:rPr>
      </w:pPr>
    </w:p>
    <w:p w:rsidR="00644C67" w:rsidRPr="00286E96" w:rsidRDefault="00644C67" w:rsidP="00286E96">
      <w:pPr>
        <w:spacing w:after="0"/>
        <w:jc w:val="both"/>
        <w:rPr>
          <w:rFonts w:ascii="Times New Roman" w:hAnsi="Times New Roman"/>
          <w:i/>
          <w:color w:val="FF0000"/>
          <w:sz w:val="24"/>
          <w:szCs w:val="24"/>
        </w:rPr>
      </w:pPr>
    </w:p>
    <w:p w:rsidR="00644C67" w:rsidRPr="00286E96" w:rsidRDefault="00644C67" w:rsidP="00286E96">
      <w:pPr>
        <w:spacing w:after="0"/>
        <w:jc w:val="both"/>
        <w:rPr>
          <w:rFonts w:ascii="Times New Roman" w:hAnsi="Times New Roman"/>
          <w:i/>
          <w:color w:val="FF0000"/>
          <w:sz w:val="24"/>
          <w:szCs w:val="24"/>
        </w:rPr>
      </w:pPr>
    </w:p>
    <w:p w:rsidR="00644C67" w:rsidRPr="00286E96" w:rsidRDefault="00644C67" w:rsidP="00286E96">
      <w:pPr>
        <w:spacing w:after="0"/>
        <w:jc w:val="both"/>
        <w:rPr>
          <w:rFonts w:ascii="Times New Roman" w:hAnsi="Times New Roman"/>
          <w:i/>
          <w:color w:val="FF0000"/>
          <w:sz w:val="24"/>
          <w:szCs w:val="24"/>
        </w:rPr>
      </w:pPr>
    </w:p>
    <w:p w:rsidR="00913821" w:rsidRPr="00286E96" w:rsidRDefault="00913821" w:rsidP="00286E96">
      <w:pPr>
        <w:spacing w:after="0"/>
        <w:jc w:val="both"/>
        <w:rPr>
          <w:rFonts w:ascii="Times New Roman" w:hAnsi="Times New Roman"/>
          <w:i/>
          <w:color w:val="FF0000"/>
          <w:sz w:val="24"/>
          <w:szCs w:val="24"/>
        </w:rPr>
      </w:pPr>
    </w:p>
    <w:p w:rsidR="00913821" w:rsidRPr="00286E96" w:rsidRDefault="00913821" w:rsidP="00286E96">
      <w:pPr>
        <w:spacing w:after="0"/>
        <w:jc w:val="both"/>
        <w:rPr>
          <w:rFonts w:ascii="Times New Roman" w:hAnsi="Times New Roman"/>
          <w:i/>
          <w:color w:val="FF0000"/>
          <w:sz w:val="24"/>
          <w:szCs w:val="24"/>
        </w:rPr>
      </w:pPr>
    </w:p>
    <w:p w:rsidR="00913821" w:rsidRPr="00286E96" w:rsidRDefault="00913821" w:rsidP="00286E96">
      <w:pPr>
        <w:spacing w:after="0"/>
        <w:jc w:val="both"/>
        <w:rPr>
          <w:rFonts w:ascii="Times New Roman" w:hAnsi="Times New Roman"/>
          <w:i/>
          <w:color w:val="FF0000"/>
          <w:sz w:val="24"/>
          <w:szCs w:val="24"/>
        </w:rPr>
      </w:pPr>
    </w:p>
    <w:p w:rsidR="00913821" w:rsidRPr="00286E96" w:rsidRDefault="00913821" w:rsidP="00286E96">
      <w:pPr>
        <w:spacing w:after="0"/>
        <w:jc w:val="both"/>
        <w:rPr>
          <w:rFonts w:ascii="Times New Roman" w:hAnsi="Times New Roman"/>
          <w:i/>
          <w:color w:val="FF0000"/>
          <w:sz w:val="24"/>
          <w:szCs w:val="24"/>
        </w:rPr>
      </w:pPr>
    </w:p>
    <w:p w:rsidR="00913821" w:rsidRPr="00286E96" w:rsidRDefault="00913821" w:rsidP="00286E96">
      <w:pPr>
        <w:spacing w:after="0"/>
        <w:jc w:val="both"/>
        <w:rPr>
          <w:rFonts w:ascii="Times New Roman" w:hAnsi="Times New Roman"/>
          <w:i/>
          <w:color w:val="FF0000"/>
          <w:sz w:val="24"/>
          <w:szCs w:val="24"/>
        </w:rPr>
      </w:pPr>
    </w:p>
    <w:p w:rsidR="00644C67" w:rsidRPr="00286E96" w:rsidRDefault="00644C67" w:rsidP="00286E96">
      <w:pPr>
        <w:spacing w:after="0"/>
        <w:jc w:val="both"/>
        <w:rPr>
          <w:rFonts w:ascii="Times New Roman" w:hAnsi="Times New Roman"/>
          <w:i/>
          <w:color w:val="FF0000"/>
          <w:sz w:val="24"/>
          <w:szCs w:val="24"/>
        </w:rPr>
      </w:pPr>
    </w:p>
    <w:p w:rsidR="00644C67" w:rsidRPr="00286E96" w:rsidRDefault="00644C67" w:rsidP="00286E96">
      <w:pPr>
        <w:spacing w:after="0"/>
        <w:jc w:val="both"/>
        <w:rPr>
          <w:rFonts w:ascii="Times New Roman" w:hAnsi="Times New Roman"/>
          <w:i/>
          <w:color w:val="FF0000"/>
          <w:sz w:val="24"/>
          <w:szCs w:val="24"/>
        </w:rPr>
      </w:pPr>
    </w:p>
    <w:p w:rsidR="00644C67" w:rsidRPr="00286E96" w:rsidRDefault="00644C67" w:rsidP="00286E96">
      <w:pPr>
        <w:spacing w:after="0"/>
        <w:jc w:val="both"/>
        <w:rPr>
          <w:rFonts w:ascii="Times New Roman" w:hAnsi="Times New Roman"/>
          <w:i/>
          <w:color w:val="FF0000"/>
          <w:sz w:val="24"/>
          <w:szCs w:val="24"/>
        </w:rPr>
      </w:pPr>
    </w:p>
    <w:p w:rsidR="00644C67" w:rsidRPr="00286E96" w:rsidRDefault="00644C67" w:rsidP="00286E96">
      <w:pPr>
        <w:spacing w:after="0"/>
        <w:jc w:val="both"/>
        <w:rPr>
          <w:rFonts w:ascii="Times New Roman" w:hAnsi="Times New Roman"/>
          <w:i/>
          <w:color w:val="FF0000"/>
          <w:sz w:val="24"/>
          <w:szCs w:val="24"/>
        </w:rPr>
      </w:pPr>
    </w:p>
    <w:p w:rsidR="00644C67" w:rsidRPr="00286E96" w:rsidRDefault="00644C67" w:rsidP="00286E96">
      <w:pPr>
        <w:spacing w:after="0"/>
        <w:jc w:val="both"/>
        <w:rPr>
          <w:rFonts w:ascii="Times New Roman" w:hAnsi="Times New Roman"/>
          <w:i/>
          <w:color w:val="FF0000"/>
          <w:sz w:val="24"/>
          <w:szCs w:val="24"/>
        </w:rPr>
      </w:pPr>
    </w:p>
    <w:p w:rsidR="00563101" w:rsidRPr="00286E96" w:rsidRDefault="00563101" w:rsidP="00286E96">
      <w:pPr>
        <w:spacing w:after="0"/>
        <w:jc w:val="both"/>
        <w:rPr>
          <w:rFonts w:ascii="Times New Roman" w:hAnsi="Times New Roman"/>
          <w:i/>
          <w:color w:val="FF0000"/>
          <w:sz w:val="24"/>
          <w:szCs w:val="24"/>
        </w:rPr>
      </w:pPr>
    </w:p>
    <w:p w:rsidR="00563101" w:rsidRPr="00286E96" w:rsidRDefault="00563101" w:rsidP="00286E96">
      <w:pPr>
        <w:spacing w:after="0"/>
        <w:jc w:val="both"/>
        <w:rPr>
          <w:rFonts w:ascii="Times New Roman" w:hAnsi="Times New Roman"/>
          <w:i/>
          <w:color w:val="FF0000"/>
          <w:sz w:val="24"/>
          <w:szCs w:val="24"/>
        </w:rPr>
      </w:pPr>
    </w:p>
    <w:p w:rsidR="00563101" w:rsidRPr="00286E96" w:rsidRDefault="00563101" w:rsidP="00286E96">
      <w:pPr>
        <w:spacing w:after="0"/>
        <w:jc w:val="both"/>
        <w:rPr>
          <w:rFonts w:ascii="Times New Roman" w:hAnsi="Times New Roman"/>
          <w:i/>
          <w:color w:val="FF0000"/>
          <w:sz w:val="24"/>
          <w:szCs w:val="24"/>
        </w:rPr>
      </w:pPr>
    </w:p>
    <w:p w:rsidR="00563101" w:rsidRPr="00286E96" w:rsidRDefault="00563101" w:rsidP="00286E96">
      <w:pPr>
        <w:spacing w:after="0"/>
        <w:jc w:val="both"/>
        <w:rPr>
          <w:rFonts w:ascii="Times New Roman" w:hAnsi="Times New Roman"/>
          <w:i/>
          <w:color w:val="FF0000"/>
          <w:sz w:val="24"/>
          <w:szCs w:val="24"/>
        </w:rPr>
      </w:pPr>
    </w:p>
    <w:p w:rsidR="00563101" w:rsidRPr="00286E96" w:rsidRDefault="00563101" w:rsidP="00286E96">
      <w:pPr>
        <w:spacing w:after="0"/>
        <w:jc w:val="both"/>
        <w:rPr>
          <w:rFonts w:ascii="Times New Roman" w:hAnsi="Times New Roman"/>
          <w:i/>
          <w:color w:val="FF0000"/>
          <w:sz w:val="24"/>
          <w:szCs w:val="24"/>
        </w:rPr>
      </w:pPr>
    </w:p>
    <w:p w:rsidR="00563101" w:rsidRPr="00286E96" w:rsidRDefault="00563101" w:rsidP="00286E96">
      <w:pPr>
        <w:spacing w:after="0"/>
        <w:jc w:val="both"/>
        <w:rPr>
          <w:rFonts w:ascii="Times New Roman" w:hAnsi="Times New Roman"/>
          <w:i/>
          <w:color w:val="FF0000"/>
          <w:sz w:val="24"/>
          <w:szCs w:val="24"/>
        </w:rPr>
      </w:pPr>
    </w:p>
    <w:p w:rsidR="00563101" w:rsidRPr="00286E96" w:rsidRDefault="00563101" w:rsidP="00286E96">
      <w:pPr>
        <w:spacing w:after="0"/>
        <w:jc w:val="both"/>
        <w:rPr>
          <w:rFonts w:ascii="Times New Roman" w:hAnsi="Times New Roman"/>
          <w:i/>
          <w:color w:val="FF0000"/>
          <w:sz w:val="24"/>
          <w:szCs w:val="24"/>
        </w:rPr>
      </w:pPr>
    </w:p>
    <w:p w:rsidR="00644C67" w:rsidRPr="00286E96" w:rsidRDefault="00644C67" w:rsidP="00286E96">
      <w:pPr>
        <w:spacing w:after="0"/>
        <w:jc w:val="both"/>
        <w:rPr>
          <w:rFonts w:ascii="Times New Roman" w:hAnsi="Times New Roman"/>
          <w:i/>
          <w:color w:val="FF0000"/>
          <w:sz w:val="24"/>
          <w:szCs w:val="24"/>
        </w:rPr>
      </w:pPr>
    </w:p>
    <w:p w:rsidR="00644C67" w:rsidRPr="00286E96" w:rsidRDefault="00644C67" w:rsidP="00286E96">
      <w:pPr>
        <w:spacing w:after="0"/>
        <w:jc w:val="both"/>
        <w:rPr>
          <w:rFonts w:ascii="Times New Roman" w:hAnsi="Times New Roman"/>
          <w:i/>
          <w:color w:val="FF0000"/>
          <w:sz w:val="24"/>
          <w:szCs w:val="24"/>
        </w:rPr>
      </w:pPr>
    </w:p>
    <w:p w:rsidR="00644C67" w:rsidRPr="00286E96" w:rsidRDefault="00644C67" w:rsidP="00286E96">
      <w:pPr>
        <w:pStyle w:val="1"/>
        <w:spacing w:before="0" w:after="0"/>
        <w:ind w:left="360" w:firstLine="0"/>
      </w:pPr>
      <w:r w:rsidRPr="00286E96">
        <w:lastRenderedPageBreak/>
        <w:t>1.ПОЯСНИТЕЛЬНАЯ ЗАПИСКА</w:t>
      </w:r>
    </w:p>
    <w:p w:rsidR="00644C67" w:rsidRPr="00286E96" w:rsidRDefault="00644C67" w:rsidP="00286E96">
      <w:pPr>
        <w:spacing w:after="0"/>
        <w:ind w:firstLine="720"/>
        <w:jc w:val="both"/>
        <w:rPr>
          <w:rFonts w:ascii="Times New Roman" w:hAnsi="Times New Roman"/>
          <w:sz w:val="24"/>
          <w:szCs w:val="24"/>
        </w:rPr>
      </w:pPr>
    </w:p>
    <w:p w:rsidR="00644C67" w:rsidRPr="00286E96" w:rsidRDefault="00644C67" w:rsidP="00286E96">
      <w:pPr>
        <w:pStyle w:val="211"/>
        <w:ind w:firstLine="709"/>
      </w:pPr>
      <w:r w:rsidRPr="00286E96">
        <w:t>Программа учебной дисциплины «Физическая культура» разработана на основе:</w:t>
      </w:r>
    </w:p>
    <w:p w:rsidR="00644C67" w:rsidRPr="00286E96" w:rsidRDefault="00644C67" w:rsidP="00D4764C">
      <w:pPr>
        <w:pStyle w:val="211"/>
        <w:numPr>
          <w:ilvl w:val="0"/>
          <w:numId w:val="28"/>
        </w:numPr>
        <w:ind w:left="0" w:firstLine="709"/>
      </w:pPr>
      <w:r w:rsidRPr="00286E96">
        <w:t>федерального государственного образовательного стандарта среднего общего образования(далее – ФГОС СОО);</w:t>
      </w:r>
    </w:p>
    <w:p w:rsidR="00644C67" w:rsidRPr="00286E96" w:rsidRDefault="00644C67" w:rsidP="00D4764C">
      <w:pPr>
        <w:pStyle w:val="211"/>
        <w:numPr>
          <w:ilvl w:val="0"/>
          <w:numId w:val="28"/>
        </w:numPr>
        <w:ind w:left="0" w:firstLine="709"/>
      </w:pPr>
      <w:r w:rsidRPr="00286E96">
        <w:t>примерной основной образовательной программы среднего общего образования (далее – ПООП СОО);</w:t>
      </w:r>
    </w:p>
    <w:p w:rsidR="00644C67" w:rsidRPr="00286E96" w:rsidRDefault="00644C67" w:rsidP="00286E96">
      <w:pPr>
        <w:spacing w:after="0"/>
        <w:ind w:firstLine="709"/>
        <w:jc w:val="both"/>
        <w:rPr>
          <w:rFonts w:ascii="Times New Roman" w:hAnsi="Times New Roman"/>
          <w:sz w:val="24"/>
          <w:szCs w:val="24"/>
        </w:rPr>
      </w:pPr>
      <w:r w:rsidRPr="00286E96">
        <w:rPr>
          <w:rFonts w:ascii="Times New Roman" w:hAnsi="Times New Roman"/>
          <w:sz w:val="24"/>
          <w:szCs w:val="24"/>
        </w:rPr>
        <w:t>федерального государственного образовательного стандарта среднего профессионального образования (далее – ФГОС СПО) 15.01.32 «Оператор станков с программным управлением»</w:t>
      </w:r>
    </w:p>
    <w:p w:rsidR="00644C67" w:rsidRPr="00286E96" w:rsidRDefault="00644C67" w:rsidP="00D4764C">
      <w:pPr>
        <w:pStyle w:val="211"/>
        <w:numPr>
          <w:ilvl w:val="0"/>
          <w:numId w:val="28"/>
        </w:numPr>
        <w:ind w:left="0" w:firstLine="709"/>
      </w:pPr>
      <w:r w:rsidRPr="00286E96">
        <w:t>примерной рабочей программы общеобразовательной учебной дисциплины«Физическая культура»(для профессиональных образовательных организаций);</w:t>
      </w:r>
    </w:p>
    <w:p w:rsidR="00644C67" w:rsidRPr="00286E96" w:rsidRDefault="00644C67" w:rsidP="00D4764C">
      <w:pPr>
        <w:pStyle w:val="211"/>
        <w:numPr>
          <w:ilvl w:val="0"/>
          <w:numId w:val="28"/>
        </w:numPr>
        <w:ind w:left="0" w:firstLine="709"/>
      </w:pPr>
      <w:r w:rsidRPr="00286E96">
        <w:t>учебного плана по профессии 15.01.32 «Оператор станков с программным управлением»</w:t>
      </w:r>
    </w:p>
    <w:p w:rsidR="00644C67" w:rsidRPr="00286E96" w:rsidRDefault="00644C67" w:rsidP="00D4764C">
      <w:pPr>
        <w:pStyle w:val="211"/>
        <w:numPr>
          <w:ilvl w:val="0"/>
          <w:numId w:val="28"/>
        </w:numPr>
        <w:ind w:left="0" w:firstLine="709"/>
      </w:pPr>
      <w:r w:rsidRPr="00286E96">
        <w:t>рабочей программы воспитания по профессии 15.01.32 «Оператор станков с программным управлением».Программа учебной дисциплины «Физическая культура»разработана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p>
    <w:p w:rsidR="00644C67" w:rsidRPr="00286E96" w:rsidRDefault="00644C67" w:rsidP="00286E96">
      <w:pPr>
        <w:pStyle w:val="211"/>
        <w:ind w:firstLine="709"/>
      </w:pPr>
      <w:r w:rsidRPr="00286E96">
        <w:t>Содержание рабочей программы по учебной дисциплине«Физическая культура»разработано на основе:</w:t>
      </w:r>
    </w:p>
    <w:p w:rsidR="00644C67" w:rsidRPr="00286E96" w:rsidRDefault="00644C67" w:rsidP="00D4764C">
      <w:pPr>
        <w:pStyle w:val="211"/>
        <w:numPr>
          <w:ilvl w:val="0"/>
          <w:numId w:val="29"/>
        </w:numPr>
        <w:ind w:left="0" w:firstLine="709"/>
      </w:pPr>
      <w:r w:rsidRPr="00286E96">
        <w:t xml:space="preserve">синхронизации образовательных результатов ФГОС СОО (личностных, предметных, метапредметных) и ФГОС СПО (ОК, ПК) с учетом профильной направленности профессии/ </w:t>
      </w:r>
      <w:r w:rsidR="00F85C84" w:rsidRPr="00286E96">
        <w:t>профессии</w:t>
      </w:r>
      <w:r w:rsidRPr="00286E96">
        <w:t>;</w:t>
      </w:r>
    </w:p>
    <w:p w:rsidR="00644C67" w:rsidRPr="00286E96" w:rsidRDefault="00644C67" w:rsidP="00D4764C">
      <w:pPr>
        <w:pStyle w:val="211"/>
        <w:numPr>
          <w:ilvl w:val="0"/>
          <w:numId w:val="29"/>
        </w:numPr>
        <w:ind w:left="0" w:firstLine="709"/>
      </w:pPr>
      <w:r w:rsidRPr="00286E96">
        <w:t>интеграции и преемственности содержания по предмету «Физическая культура»и содержания учебных дисциплин, профессиональных модулей ФГОС СПО.</w:t>
      </w:r>
    </w:p>
    <w:p w:rsidR="00644C67" w:rsidRPr="00286E96" w:rsidRDefault="00644C67" w:rsidP="00286E96">
      <w:pPr>
        <w:pStyle w:val="211"/>
        <w:ind w:firstLine="709"/>
      </w:pPr>
    </w:p>
    <w:p w:rsidR="00644C67" w:rsidRPr="00286E96" w:rsidRDefault="00644C67" w:rsidP="00D4764C">
      <w:pPr>
        <w:pStyle w:val="211"/>
        <w:numPr>
          <w:ilvl w:val="1"/>
          <w:numId w:val="61"/>
        </w:numPr>
        <w:rPr>
          <w:b/>
        </w:rPr>
      </w:pPr>
      <w:r w:rsidRPr="00286E96">
        <w:rPr>
          <w:b/>
        </w:rPr>
        <w:t xml:space="preserve">Место учебной дисциплины в структуре основной образовательной программы: </w:t>
      </w:r>
      <w:r w:rsidRPr="00286E96">
        <w:rPr>
          <w:b/>
        </w:rPr>
        <w:tab/>
      </w:r>
    </w:p>
    <w:p w:rsidR="00644C67" w:rsidRPr="00286E96" w:rsidRDefault="00644C67" w:rsidP="00286E96">
      <w:pPr>
        <w:pStyle w:val="211"/>
        <w:ind w:firstLine="709"/>
      </w:pPr>
    </w:p>
    <w:p w:rsidR="00644C67" w:rsidRPr="00286E96" w:rsidRDefault="00644C67" w:rsidP="00286E96">
      <w:pPr>
        <w:pStyle w:val="211"/>
        <w:ind w:firstLine="709"/>
      </w:pPr>
      <w:r w:rsidRPr="00286E96">
        <w:t>Учебнаядисциплина«Физическая культура»изучается в общеобразовательном цикле основной образовательной программы среднего профессионального образования (далее – ООП СПО) по профессии 15.01.32 «Оператор станков с программным управлением»на базе основного общего образования с получением среднего общего образования.</w:t>
      </w:r>
    </w:p>
    <w:p w:rsidR="00644C67" w:rsidRPr="00286E96" w:rsidRDefault="00644C67" w:rsidP="00286E96">
      <w:pPr>
        <w:spacing w:after="0"/>
        <w:ind w:firstLine="709"/>
        <w:jc w:val="both"/>
        <w:rPr>
          <w:rFonts w:ascii="Times New Roman" w:hAnsi="Times New Roman"/>
          <w:color w:val="FF0000"/>
          <w:sz w:val="24"/>
          <w:szCs w:val="24"/>
        </w:rPr>
      </w:pPr>
      <w:r w:rsidRPr="00286E96">
        <w:rPr>
          <w:rFonts w:ascii="Times New Roman" w:hAnsi="Times New Roman"/>
          <w:sz w:val="24"/>
          <w:szCs w:val="24"/>
        </w:rPr>
        <w:t>На изучение дисциплины «Физическая культура»по профессии 15.01.32 «Оператор станков с программным управлением» отводится 174 часа в соответствии с учебным планом по профессии «Оператор станков с программным управлением»</w:t>
      </w:r>
      <w:r w:rsidRPr="00286E96">
        <w:rPr>
          <w:rFonts w:ascii="Times New Roman" w:hAnsi="Times New Roman"/>
          <w:color w:val="FF0000"/>
          <w:sz w:val="24"/>
          <w:szCs w:val="24"/>
        </w:rPr>
        <w:t>.</w:t>
      </w:r>
    </w:p>
    <w:p w:rsidR="00644C67" w:rsidRPr="00286E96" w:rsidRDefault="00644C67" w:rsidP="00286E96">
      <w:pPr>
        <w:pStyle w:val="211"/>
        <w:ind w:firstLine="709"/>
        <w:rPr>
          <w:color w:val="FF0000"/>
        </w:rPr>
      </w:pPr>
      <w:r w:rsidRPr="00286E96">
        <w:t xml:space="preserve">В программе теоретические сведения дополняются лабораторными и практическими занятиями в соответствии с учебным планом по </w:t>
      </w:r>
      <w:r w:rsidR="00F85C84" w:rsidRPr="00286E96">
        <w:t>профессии</w:t>
      </w:r>
      <w:r w:rsidRPr="00286E96">
        <w:t>/профессии «Оператор станков с программным управлением»</w:t>
      </w:r>
      <w:r w:rsidRPr="00286E96">
        <w:rPr>
          <w:i/>
          <w:color w:val="FF0000"/>
        </w:rPr>
        <w:t>.</w:t>
      </w:r>
    </w:p>
    <w:p w:rsidR="00644C67" w:rsidRPr="00286E96" w:rsidRDefault="00644C67" w:rsidP="00286E96">
      <w:pPr>
        <w:spacing w:after="0"/>
        <w:ind w:firstLine="709"/>
        <w:jc w:val="both"/>
        <w:rPr>
          <w:rFonts w:ascii="Times New Roman" w:hAnsi="Times New Roman"/>
          <w:sz w:val="24"/>
          <w:szCs w:val="24"/>
        </w:rPr>
      </w:pPr>
      <w:r w:rsidRPr="00286E96">
        <w:rPr>
          <w:rFonts w:ascii="Times New Roman" w:hAnsi="Times New Roman"/>
          <w:sz w:val="24"/>
          <w:szCs w:val="24"/>
        </w:rPr>
        <w:t xml:space="preserve">Программой предусмотрена самостоятельная внеаудиторная работа, включающая </w:t>
      </w:r>
      <w:r w:rsidRPr="00286E96">
        <w:rPr>
          <w:rStyle w:val="FontStyle69"/>
          <w:sz w:val="24"/>
          <w:szCs w:val="24"/>
        </w:rPr>
        <w:t xml:space="preserve">занятия в секциях по видам спорта, группах ОФП, не менее </w:t>
      </w:r>
      <w:r w:rsidRPr="00286E96">
        <w:rPr>
          <w:rStyle w:val="FontStyle68"/>
          <w:sz w:val="24"/>
          <w:szCs w:val="24"/>
        </w:rPr>
        <w:t xml:space="preserve">2 </w:t>
      </w:r>
      <w:r w:rsidRPr="00286E96">
        <w:rPr>
          <w:rStyle w:val="FontStyle69"/>
          <w:sz w:val="24"/>
          <w:szCs w:val="24"/>
        </w:rPr>
        <w:t xml:space="preserve">часов в неделю. Проверка эффективности данного вида самостоятельной   работы   организуется   в   виде   анализа результатов выступления на соревнованиях или сравнительных </w:t>
      </w:r>
      <w:r w:rsidRPr="00286E96">
        <w:rPr>
          <w:rStyle w:val="FontStyle69"/>
          <w:sz w:val="24"/>
          <w:szCs w:val="24"/>
        </w:rPr>
        <w:lastRenderedPageBreak/>
        <w:t>данныхначальногоиконечноготестирования, демонстрирующих прирост в уровне развития физических качеств.</w:t>
      </w:r>
    </w:p>
    <w:p w:rsidR="00644C67" w:rsidRPr="00286E96" w:rsidRDefault="00644C67" w:rsidP="00286E96">
      <w:pPr>
        <w:spacing w:after="0"/>
        <w:ind w:firstLine="709"/>
        <w:jc w:val="both"/>
        <w:rPr>
          <w:rFonts w:ascii="Times New Roman" w:hAnsi="Times New Roman"/>
          <w:sz w:val="24"/>
          <w:szCs w:val="24"/>
        </w:rPr>
      </w:pPr>
      <w:r w:rsidRPr="00286E96">
        <w:rPr>
          <w:rFonts w:ascii="Times New Roman" w:hAnsi="Times New Roman"/>
          <w:sz w:val="24"/>
          <w:szCs w:val="24"/>
        </w:rPr>
        <w:t>Контроль качества освоения дисциплины «Физическая культура» проводится в процессе текущего, рубежного контроля и промежуточной аттестации.</w:t>
      </w:r>
    </w:p>
    <w:p w:rsidR="00644C67" w:rsidRPr="00286E96" w:rsidRDefault="00644C67" w:rsidP="00286E96">
      <w:pPr>
        <w:spacing w:after="0"/>
        <w:ind w:firstLine="709"/>
        <w:jc w:val="both"/>
        <w:rPr>
          <w:rFonts w:ascii="Times New Roman" w:hAnsi="Times New Roman"/>
          <w:sz w:val="24"/>
          <w:szCs w:val="24"/>
        </w:rPr>
      </w:pPr>
      <w:r w:rsidRPr="00286E96">
        <w:rPr>
          <w:rFonts w:ascii="Times New Roman" w:hAnsi="Times New Roman"/>
          <w:sz w:val="24"/>
          <w:szCs w:val="24"/>
        </w:rPr>
        <w:t>Текущий и рубежный контроль проводится в пределах учебного времени, отведенного на дисциплину, как традиционными, так и инновационными методами. Результаты рубежного контроля учитываются при подведении итогов по дисциплине.</w:t>
      </w:r>
    </w:p>
    <w:p w:rsidR="00644C67" w:rsidRPr="00286E96" w:rsidRDefault="00644C67" w:rsidP="00286E96">
      <w:pPr>
        <w:spacing w:after="0"/>
        <w:ind w:firstLine="709"/>
        <w:jc w:val="both"/>
        <w:rPr>
          <w:rFonts w:ascii="Times New Roman" w:hAnsi="Times New Roman"/>
          <w:sz w:val="24"/>
          <w:szCs w:val="24"/>
        </w:rPr>
      </w:pPr>
      <w:r w:rsidRPr="00286E96">
        <w:rPr>
          <w:rFonts w:ascii="Times New Roman" w:hAnsi="Times New Roman"/>
          <w:sz w:val="24"/>
          <w:szCs w:val="24"/>
        </w:rPr>
        <w:t>Промежуточная аттестация проводится в форме дифференцированного зачетапо итогам изучения дисциплины в конце учебного года. Дифференцированный зачет по дисциплине проводится за счет времени, отведенного на ее освоение, и выставляется на основании результатов выполнения практических занятий, а также точек рубежного контроля.</w:t>
      </w:r>
    </w:p>
    <w:p w:rsidR="00644C67" w:rsidRPr="00286E96" w:rsidRDefault="00644C67" w:rsidP="00286E96">
      <w:pPr>
        <w:pStyle w:val="211"/>
        <w:ind w:firstLine="709"/>
      </w:pPr>
    </w:p>
    <w:p w:rsidR="00644C67" w:rsidRPr="00286E96" w:rsidRDefault="00644C67" w:rsidP="00D4764C">
      <w:pPr>
        <w:pStyle w:val="211"/>
        <w:numPr>
          <w:ilvl w:val="1"/>
          <w:numId w:val="61"/>
        </w:numPr>
        <w:ind w:left="709"/>
        <w:rPr>
          <w:b/>
        </w:rPr>
      </w:pPr>
      <w:r w:rsidRPr="00286E96">
        <w:rPr>
          <w:b/>
        </w:rPr>
        <w:t>Цели и задачи учебной дисциплины</w:t>
      </w:r>
    </w:p>
    <w:p w:rsidR="00644C67" w:rsidRPr="00286E96" w:rsidRDefault="00644C67" w:rsidP="00286E96">
      <w:pPr>
        <w:spacing w:after="0"/>
        <w:ind w:firstLine="709"/>
        <w:jc w:val="both"/>
        <w:rPr>
          <w:rFonts w:ascii="Times New Roman" w:hAnsi="Times New Roman"/>
          <w:sz w:val="24"/>
          <w:szCs w:val="24"/>
        </w:rPr>
      </w:pPr>
    </w:p>
    <w:p w:rsidR="00644C67" w:rsidRPr="00286E96" w:rsidRDefault="00644C67" w:rsidP="00286E96">
      <w:pPr>
        <w:pStyle w:val="Default"/>
        <w:jc w:val="both"/>
      </w:pPr>
      <w:r w:rsidRPr="00286E96">
        <w:t xml:space="preserve">        Общей целью физической культуры в системе среднего профессионального образования является формирование физической культуры (ФК) будущего квалифицированного специалиста. Физическая культура личности включает целый ряд элементов, которые тесно связаны между собой, дополняют и обусловливают друг друга: знания и интеллектуальные способности, физическое совершенство, мотивационно-ценностные ориентации, социально-духовные ценности, физкультурно-спортивную деятельность. </w:t>
      </w:r>
    </w:p>
    <w:p w:rsidR="00644C67" w:rsidRPr="00286E96" w:rsidRDefault="00644C67" w:rsidP="00286E96">
      <w:pPr>
        <w:pStyle w:val="Default"/>
        <w:jc w:val="both"/>
      </w:pPr>
      <w:r w:rsidRPr="00286E96">
        <w:t xml:space="preserve">В рамках реализации общеобразовательного цикла целями ОД являются: </w:t>
      </w:r>
    </w:p>
    <w:p w:rsidR="00644C67" w:rsidRPr="00286E96" w:rsidRDefault="00644C67" w:rsidP="00286E96">
      <w:pPr>
        <w:pStyle w:val="Default"/>
        <w:ind w:firstLineChars="253" w:firstLine="607"/>
        <w:jc w:val="both"/>
      </w:pPr>
      <w:r w:rsidRPr="00286E96">
        <w:t xml:space="preserve">‒ достижение личностных, метапредметных и предметных результатов обучения; </w:t>
      </w:r>
    </w:p>
    <w:p w:rsidR="00644C67" w:rsidRPr="00286E96" w:rsidRDefault="00644C67" w:rsidP="00286E96">
      <w:pPr>
        <w:pStyle w:val="Default"/>
        <w:ind w:firstLineChars="253" w:firstLine="607"/>
        <w:jc w:val="both"/>
      </w:pPr>
      <w:r w:rsidRPr="00286E96">
        <w:t xml:space="preserve">‒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способной реализовывать сформированный потенциал физической культуры в последующей профессиональной деятельности; </w:t>
      </w:r>
    </w:p>
    <w:p w:rsidR="00644C67" w:rsidRPr="00286E96" w:rsidRDefault="00644C67" w:rsidP="00D4764C">
      <w:pPr>
        <w:pStyle w:val="ae"/>
        <w:numPr>
          <w:ilvl w:val="0"/>
          <w:numId w:val="31"/>
        </w:numPr>
        <w:spacing w:before="0" w:after="0"/>
        <w:ind w:left="-142" w:firstLineChars="253" w:firstLine="607"/>
        <w:contextualSpacing/>
        <w:jc w:val="both"/>
      </w:pPr>
      <w:r w:rsidRPr="00286E96">
        <w:t xml:space="preserve">подготовке обучающихся к освоению общих и профессиональных компетенций (далее – ОК, ПК) в соответствии с ФГОС СПО по профессии 15.01.32 «Оператор станков с программным управлением». </w:t>
      </w:r>
    </w:p>
    <w:p w:rsidR="00644C67" w:rsidRPr="00286E96" w:rsidRDefault="00644C67" w:rsidP="00286E96">
      <w:pPr>
        <w:spacing w:after="0"/>
        <w:jc w:val="both"/>
        <w:rPr>
          <w:rFonts w:ascii="Times New Roman" w:hAnsi="Times New Roman"/>
          <w:sz w:val="24"/>
          <w:szCs w:val="24"/>
        </w:rPr>
      </w:pPr>
      <w:r w:rsidRPr="00286E96">
        <w:rPr>
          <w:rFonts w:ascii="Times New Roman" w:hAnsi="Times New Roman"/>
          <w:sz w:val="24"/>
          <w:szCs w:val="24"/>
        </w:rPr>
        <w:t>В соответствии с ПООП СОО содержание программы направлено на достижение следующих задач:</w:t>
      </w:r>
    </w:p>
    <w:p w:rsidR="00644C67" w:rsidRPr="00286E96" w:rsidRDefault="00644C67" w:rsidP="00286E96">
      <w:pPr>
        <w:pStyle w:val="Default"/>
        <w:ind w:firstLine="709"/>
        <w:jc w:val="both"/>
      </w:pPr>
      <w:r w:rsidRPr="00286E96">
        <w:t xml:space="preserve">‒ формирование ценностного отношения к занятиям ФК, а также бережного отношения к собственному здоровью; </w:t>
      </w:r>
    </w:p>
    <w:p w:rsidR="00644C67" w:rsidRPr="00286E96" w:rsidRDefault="00644C67" w:rsidP="00286E96">
      <w:pPr>
        <w:pStyle w:val="Default"/>
        <w:ind w:firstLine="709"/>
        <w:jc w:val="both"/>
      </w:pPr>
      <w:r w:rsidRPr="00286E96">
        <w:t xml:space="preserve">‒ освоение системы знаний о занятиях физической культурой, их роли и значении в формировании здорового образа жизни и социальных ориентаций, в предупреждении заболеваний, связанных с учебной и производственной деятельностью, в профилактике переутомления и сохранения высокой работоспособности, о возможностях физической культуры в решении задач учебной и будущей профессиональной деятельности; </w:t>
      </w:r>
    </w:p>
    <w:p w:rsidR="00644C67" w:rsidRPr="00286E96" w:rsidRDefault="00644C67" w:rsidP="00286E96">
      <w:pPr>
        <w:pStyle w:val="Default"/>
        <w:ind w:firstLine="709"/>
        <w:jc w:val="both"/>
      </w:pPr>
      <w:r w:rsidRPr="00286E96">
        <w:t xml:space="preserve">‒ расширение двигательного опыта посредством овладения новыми физическими упражнениями разной функциональной направленности, двигательными действиями базовых видов спорта, упражнениями современных оздоровительных систем физической культуры и прикладной физической подготовки, а также формирование умений применять эти упражнения в различных по сложности условиях, в том числе при решении задач, ориентированных на будущую профессиональную деятельность; </w:t>
      </w:r>
    </w:p>
    <w:p w:rsidR="00644C67" w:rsidRPr="00286E96" w:rsidRDefault="00644C67" w:rsidP="00286E96">
      <w:pPr>
        <w:pStyle w:val="Default"/>
        <w:ind w:firstLine="709"/>
        <w:jc w:val="both"/>
      </w:pPr>
      <w:r w:rsidRPr="00286E96">
        <w:t xml:space="preserve">‒ дальнейшее развитие кондиционных и координационных способностей, обеспечение общей и профессионально-прикладной физической подготовленности; </w:t>
      </w:r>
    </w:p>
    <w:p w:rsidR="00644C67" w:rsidRPr="00286E96" w:rsidRDefault="00644C67" w:rsidP="00286E96">
      <w:pPr>
        <w:pStyle w:val="Default"/>
        <w:ind w:firstLine="709"/>
        <w:jc w:val="both"/>
      </w:pPr>
      <w:r w:rsidRPr="00286E96">
        <w:t xml:space="preserve">‒ приобретение опыта использования разнообразных форм и видов физкультурной деятельности для организации здорового образа жизни, активного отдыха и досуга, в том </w:t>
      </w:r>
      <w:r w:rsidRPr="00286E96">
        <w:lastRenderedPageBreak/>
        <w:t xml:space="preserve">числе в подготовке к выполнению нормативов Всероссийского физкультурно-спортивного комплекса «Готов к труду и обороне» (ГТО), для достижения жизненных и профессионально значимых целей; </w:t>
      </w:r>
    </w:p>
    <w:p w:rsidR="00644C67" w:rsidRPr="00286E96" w:rsidRDefault="00644C67" w:rsidP="00286E96">
      <w:pPr>
        <w:pStyle w:val="Default"/>
        <w:ind w:firstLine="709"/>
        <w:jc w:val="both"/>
      </w:pPr>
      <w:r w:rsidRPr="00286E96">
        <w:t xml:space="preserve">‒ формирование знаний и умений оценивать состояние собственного здоровья, функциональных возможностей организма, проводить занятия в соответствии с данными самонаблюдения и самоконтроля; </w:t>
      </w:r>
    </w:p>
    <w:p w:rsidR="00644C67" w:rsidRPr="00286E96" w:rsidRDefault="00644C67" w:rsidP="00286E96">
      <w:pPr>
        <w:pStyle w:val="Default"/>
        <w:ind w:firstLine="709"/>
        <w:jc w:val="both"/>
      </w:pPr>
      <w:r w:rsidRPr="00286E96">
        <w:t xml:space="preserve">‒ овладение навыками сотрудничества в коллективных формах занятий физическими упражнениями. </w:t>
      </w:r>
    </w:p>
    <w:p w:rsidR="00644C67" w:rsidRPr="00286E96" w:rsidRDefault="00644C67" w:rsidP="00286E96">
      <w:pPr>
        <w:pStyle w:val="211"/>
        <w:ind w:firstLine="709"/>
      </w:pPr>
      <w:r w:rsidRPr="00286E96">
        <w:t>Реализация содержания ОД в пределах освоения ООП СПО обеспечивается соблюдением принципа преемственности по отношению к содержанию курса в рамках основного общего образования, однако в то же время обладает самостоятельностью, цельностью, спецификой подходов к изучению.</w:t>
      </w:r>
    </w:p>
    <w:p w:rsidR="00644C67" w:rsidRPr="00286E96" w:rsidRDefault="00644C67" w:rsidP="00286E96">
      <w:pPr>
        <w:spacing w:after="0"/>
        <w:ind w:firstLine="709"/>
        <w:jc w:val="both"/>
        <w:rPr>
          <w:rFonts w:ascii="Times New Roman" w:hAnsi="Times New Roman"/>
          <w:sz w:val="24"/>
          <w:szCs w:val="24"/>
        </w:rPr>
      </w:pPr>
      <w:r w:rsidRPr="00286E96">
        <w:rPr>
          <w:rFonts w:ascii="Times New Roman" w:hAnsi="Times New Roman"/>
          <w:sz w:val="24"/>
          <w:szCs w:val="24"/>
        </w:rPr>
        <w:t>В процессе освоения учебной дисциплины «Физическая культура»у 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p>
    <w:p w:rsidR="00644C67" w:rsidRPr="00286E96" w:rsidRDefault="00644C67" w:rsidP="00286E96">
      <w:pPr>
        <w:spacing w:after="0"/>
        <w:ind w:firstLine="709"/>
        <w:jc w:val="both"/>
        <w:rPr>
          <w:rFonts w:ascii="Times New Roman" w:hAnsi="Times New Roman"/>
          <w:sz w:val="24"/>
          <w:szCs w:val="24"/>
        </w:rPr>
      </w:pPr>
      <w:r w:rsidRPr="00286E96">
        <w:rPr>
          <w:rFonts w:ascii="Times New Roman" w:hAnsi="Times New Roman"/>
          <w:sz w:val="24"/>
          <w:szCs w:val="24"/>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644C67" w:rsidRPr="00286E96" w:rsidRDefault="00644C67" w:rsidP="00286E96">
      <w:pPr>
        <w:spacing w:after="0"/>
        <w:ind w:firstLine="709"/>
        <w:jc w:val="both"/>
        <w:rPr>
          <w:rFonts w:ascii="Times New Roman" w:hAnsi="Times New Roman"/>
          <w:strike/>
          <w:sz w:val="24"/>
          <w:szCs w:val="24"/>
        </w:rPr>
      </w:pPr>
    </w:p>
    <w:p w:rsidR="00644C67" w:rsidRPr="00286E96" w:rsidRDefault="00644C67" w:rsidP="00286E96">
      <w:pPr>
        <w:spacing w:after="0"/>
        <w:ind w:firstLine="709"/>
        <w:jc w:val="both"/>
        <w:rPr>
          <w:rFonts w:ascii="Times New Roman" w:hAnsi="Times New Roman"/>
          <w:strike/>
          <w:sz w:val="24"/>
          <w:szCs w:val="24"/>
        </w:rPr>
      </w:pPr>
    </w:p>
    <w:p w:rsidR="00644C67" w:rsidRPr="00286E96" w:rsidRDefault="00644C67" w:rsidP="00D4764C">
      <w:pPr>
        <w:pStyle w:val="ae"/>
        <w:numPr>
          <w:ilvl w:val="1"/>
          <w:numId w:val="61"/>
        </w:numPr>
        <w:spacing w:before="0" w:after="0"/>
        <w:ind w:left="709"/>
        <w:contextualSpacing/>
        <w:rPr>
          <w:b/>
          <w:bCs/>
        </w:rPr>
      </w:pPr>
      <w:r w:rsidRPr="00286E96">
        <w:rPr>
          <w:b/>
          <w:bCs/>
        </w:rPr>
        <w:t>Общая характеристика учебной дисциплины</w:t>
      </w:r>
    </w:p>
    <w:p w:rsidR="00644C67" w:rsidRPr="00286E96" w:rsidRDefault="00644C67" w:rsidP="00286E96">
      <w:pPr>
        <w:spacing w:after="0"/>
        <w:ind w:firstLine="709"/>
        <w:jc w:val="both"/>
        <w:rPr>
          <w:rFonts w:ascii="Times New Roman" w:hAnsi="Times New Roman"/>
          <w:i/>
          <w:iCs/>
          <w:color w:val="FF0000"/>
          <w:sz w:val="24"/>
          <w:szCs w:val="24"/>
          <w:lang w:eastAsia="ja-JP" w:bidi="ne-IN"/>
        </w:rPr>
      </w:pPr>
    </w:p>
    <w:p w:rsidR="00644C67" w:rsidRPr="00286E96" w:rsidRDefault="00644C67" w:rsidP="00286E96">
      <w:pPr>
        <w:spacing w:after="0"/>
        <w:ind w:firstLine="709"/>
        <w:jc w:val="both"/>
        <w:rPr>
          <w:rFonts w:ascii="Times New Roman" w:hAnsi="Times New Roman"/>
          <w:bCs/>
          <w:iCs/>
          <w:sz w:val="24"/>
          <w:szCs w:val="24"/>
          <w:lang w:eastAsia="ja-JP" w:bidi="ne-IN"/>
        </w:rPr>
      </w:pPr>
      <w:r w:rsidRPr="00286E96">
        <w:rPr>
          <w:rFonts w:ascii="Times New Roman" w:hAnsi="Times New Roman"/>
          <w:sz w:val="24"/>
          <w:szCs w:val="24"/>
        </w:rPr>
        <w:t xml:space="preserve">Учебная дисциплина «Физическая культура» </w:t>
      </w:r>
      <w:r w:rsidRPr="00286E96">
        <w:rPr>
          <w:rFonts w:ascii="Times New Roman" w:hAnsi="Times New Roman"/>
          <w:bCs/>
          <w:iCs/>
          <w:sz w:val="24"/>
          <w:szCs w:val="24"/>
          <w:lang w:eastAsia="ja-JP" w:bidi="ne-IN"/>
        </w:rPr>
        <w:t>изучается на базовом уровне</w:t>
      </w:r>
    </w:p>
    <w:p w:rsidR="00644C67" w:rsidRPr="00286E96" w:rsidRDefault="00644C67" w:rsidP="00286E96">
      <w:pPr>
        <w:spacing w:after="0"/>
        <w:rPr>
          <w:rFonts w:ascii="Times New Roman" w:hAnsi="Times New Roman"/>
          <w:sz w:val="24"/>
          <w:szCs w:val="24"/>
        </w:rPr>
      </w:pPr>
      <w:r w:rsidRPr="00286E96">
        <w:rPr>
          <w:rFonts w:ascii="Times New Roman" w:hAnsi="Times New Roman"/>
          <w:sz w:val="24"/>
          <w:szCs w:val="24"/>
        </w:rPr>
        <w:t xml:space="preserve">Учебная дисциплина «Физическая культура» </w:t>
      </w:r>
      <w:r w:rsidRPr="00286E96">
        <w:rPr>
          <w:rFonts w:ascii="Times New Roman" w:hAnsi="Times New Roman"/>
          <w:bCs/>
          <w:iCs/>
          <w:sz w:val="24"/>
          <w:szCs w:val="24"/>
          <w:lang w:eastAsia="ja-JP" w:bidi="ne-IN"/>
        </w:rPr>
        <w:t xml:space="preserve">имеет междисциплинарную связь с дисциплинами общеобразовательного и общепрофессионального циклов </w:t>
      </w:r>
      <w:r w:rsidRPr="00286E96">
        <w:rPr>
          <w:rFonts w:ascii="Times New Roman" w:hAnsi="Times New Roman"/>
          <w:sz w:val="24"/>
          <w:szCs w:val="24"/>
        </w:rPr>
        <w:t>«Физическая культура»</w:t>
      </w:r>
      <w:r w:rsidRPr="00286E96">
        <w:rPr>
          <w:rFonts w:ascii="Times New Roman" w:hAnsi="Times New Roman"/>
          <w:bCs/>
          <w:iCs/>
          <w:sz w:val="24"/>
          <w:szCs w:val="24"/>
          <w:lang w:eastAsia="ja-JP" w:bidi="ne-IN"/>
        </w:rPr>
        <w:t>.</w:t>
      </w:r>
    </w:p>
    <w:p w:rsidR="00644C67" w:rsidRPr="00286E96" w:rsidRDefault="00644C67" w:rsidP="00286E96">
      <w:pPr>
        <w:spacing w:after="0"/>
        <w:ind w:firstLine="709"/>
        <w:jc w:val="both"/>
        <w:rPr>
          <w:rFonts w:ascii="Times New Roman" w:hAnsi="Times New Roman"/>
          <w:bCs/>
          <w:i/>
          <w:iCs/>
          <w:color w:val="FF0000"/>
          <w:sz w:val="24"/>
          <w:szCs w:val="24"/>
          <w:lang w:eastAsia="ja-JP" w:bidi="ne-IN"/>
        </w:rPr>
      </w:pPr>
      <w:r w:rsidRPr="00286E96">
        <w:rPr>
          <w:rFonts w:ascii="Times New Roman" w:hAnsi="Times New Roman"/>
          <w:sz w:val="24"/>
          <w:szCs w:val="24"/>
        </w:rPr>
        <w:t xml:space="preserve">Учебная дисциплина «Физическая культура» </w:t>
      </w:r>
      <w:r w:rsidRPr="00286E96">
        <w:rPr>
          <w:rFonts w:ascii="Times New Roman" w:hAnsi="Times New Roman"/>
          <w:spacing w:val="-6"/>
          <w:sz w:val="24"/>
          <w:szCs w:val="24"/>
        </w:rPr>
        <w:t xml:space="preserve">имеет междисциплинарную связь с учебной дисциплиной </w:t>
      </w:r>
      <w:r w:rsidRPr="00286E96">
        <w:rPr>
          <w:rFonts w:ascii="Times New Roman" w:hAnsi="Times New Roman"/>
          <w:sz w:val="24"/>
          <w:szCs w:val="24"/>
        </w:rPr>
        <w:t xml:space="preserve">«Безопасность жизнедеятельности» </w:t>
      </w:r>
      <w:r w:rsidRPr="00286E96">
        <w:rPr>
          <w:rFonts w:ascii="Times New Roman" w:hAnsi="Times New Roman"/>
          <w:spacing w:val="-6"/>
          <w:sz w:val="24"/>
          <w:szCs w:val="24"/>
        </w:rPr>
        <w:t xml:space="preserve">общепрофессионального цикла  в части развития </w:t>
      </w:r>
      <w:r w:rsidRPr="00286E96">
        <w:rPr>
          <w:rFonts w:ascii="Times New Roman" w:hAnsi="Times New Roman"/>
          <w:bCs/>
          <w:sz w:val="24"/>
          <w:szCs w:val="24"/>
        </w:rPr>
        <w:t>здоровья, умственной и физической работоспособности, физического развития и физических качеств</w:t>
      </w:r>
      <w:r w:rsidRPr="00286E96">
        <w:rPr>
          <w:rFonts w:ascii="Times New Roman" w:hAnsi="Times New Roman"/>
          <w:spacing w:val="-6"/>
          <w:sz w:val="24"/>
          <w:szCs w:val="24"/>
        </w:rPr>
        <w:t>, а также формирования общих компетенций в сфере работы с информацией,  самоорганизации и самовоспитания.</w:t>
      </w:r>
    </w:p>
    <w:p w:rsidR="00644C67" w:rsidRPr="00286E96" w:rsidRDefault="00644C67" w:rsidP="00286E96">
      <w:pPr>
        <w:spacing w:after="0"/>
        <w:ind w:firstLine="709"/>
        <w:jc w:val="both"/>
        <w:rPr>
          <w:rFonts w:ascii="Times New Roman" w:hAnsi="Times New Roman"/>
          <w:spacing w:val="-6"/>
          <w:sz w:val="24"/>
          <w:szCs w:val="24"/>
        </w:rPr>
      </w:pPr>
      <w:r w:rsidRPr="00286E96">
        <w:rPr>
          <w:rFonts w:ascii="Times New Roman" w:hAnsi="Times New Roman"/>
          <w:spacing w:val="-6"/>
          <w:sz w:val="24"/>
          <w:szCs w:val="24"/>
        </w:rPr>
        <w:t xml:space="preserve">Содержание дисциплины направлено на достижение личностных, метапредметных и предметных результатов обучения, регламентированных ФГОС СОО. </w:t>
      </w:r>
    </w:p>
    <w:p w:rsidR="00644C67" w:rsidRPr="00286E96" w:rsidRDefault="00644C67" w:rsidP="00286E96">
      <w:pPr>
        <w:spacing w:after="0"/>
        <w:ind w:firstLine="709"/>
        <w:jc w:val="both"/>
        <w:rPr>
          <w:rFonts w:ascii="Times New Roman" w:hAnsi="Times New Roman"/>
          <w:spacing w:val="-6"/>
          <w:sz w:val="24"/>
          <w:szCs w:val="24"/>
        </w:rPr>
      </w:pPr>
      <w:r w:rsidRPr="00286E96">
        <w:rPr>
          <w:rFonts w:ascii="Times New Roman" w:hAnsi="Times New Roman"/>
          <w:spacing w:val="-6"/>
          <w:sz w:val="24"/>
          <w:szCs w:val="24"/>
        </w:rPr>
        <w:t>В профильную составляющую по дисциплине входит профессионально ориентированное содержание, необходимое для формирования у обучающихся общих и профессиональных компетенций.</w:t>
      </w:r>
    </w:p>
    <w:p w:rsidR="00644C67" w:rsidRPr="00286E96" w:rsidRDefault="00644C67" w:rsidP="00286E96">
      <w:pPr>
        <w:spacing w:after="0"/>
        <w:jc w:val="center"/>
        <w:rPr>
          <w:rFonts w:ascii="Times New Roman" w:hAnsi="Times New Roman"/>
          <w:b/>
          <w:sz w:val="24"/>
          <w:szCs w:val="24"/>
        </w:rPr>
      </w:pPr>
    </w:p>
    <w:p w:rsidR="00644C67" w:rsidRPr="00286E96" w:rsidRDefault="00644C67" w:rsidP="00286E96">
      <w:pPr>
        <w:spacing w:after="0"/>
        <w:jc w:val="center"/>
        <w:rPr>
          <w:rFonts w:ascii="Times New Roman" w:hAnsi="Times New Roman"/>
          <w:b/>
          <w:sz w:val="24"/>
          <w:szCs w:val="24"/>
        </w:rPr>
      </w:pPr>
      <w:r w:rsidRPr="00286E96">
        <w:rPr>
          <w:rFonts w:ascii="Times New Roman" w:hAnsi="Times New Roman"/>
          <w:b/>
          <w:sz w:val="24"/>
          <w:szCs w:val="24"/>
        </w:rPr>
        <w:t>РАБОЧАЯ ПРОГРАММА УЧЕБНОЙ ДИСЦИПЛИНЫ</w:t>
      </w:r>
    </w:p>
    <w:p w:rsidR="00644C67" w:rsidRPr="00286E96" w:rsidRDefault="00644C67" w:rsidP="00286E96">
      <w:pPr>
        <w:spacing w:after="0"/>
        <w:jc w:val="center"/>
        <w:rPr>
          <w:rFonts w:ascii="Times New Roman" w:hAnsi="Times New Roman"/>
          <w:b/>
          <w:sz w:val="24"/>
          <w:szCs w:val="24"/>
        </w:rPr>
      </w:pPr>
    </w:p>
    <w:p w:rsidR="00644C67" w:rsidRPr="00286E96" w:rsidRDefault="00644C67" w:rsidP="00286E96">
      <w:pPr>
        <w:spacing w:after="0"/>
        <w:jc w:val="center"/>
        <w:rPr>
          <w:rFonts w:ascii="Times New Roman" w:hAnsi="Times New Roman"/>
          <w:b/>
          <w:i/>
          <w:sz w:val="24"/>
          <w:szCs w:val="24"/>
        </w:rPr>
      </w:pPr>
      <w:r w:rsidRPr="00286E96">
        <w:rPr>
          <w:rFonts w:ascii="Times New Roman" w:hAnsi="Times New Roman"/>
          <w:b/>
          <w:sz w:val="24"/>
          <w:szCs w:val="24"/>
        </w:rPr>
        <w:t>ООД. 06 ФИЗИЧЕСКАЯ КУЛЬТУРА</w:t>
      </w:r>
    </w:p>
    <w:p w:rsidR="00644C67" w:rsidRPr="00286E96" w:rsidRDefault="00644C67" w:rsidP="00286E96">
      <w:pPr>
        <w:spacing w:after="0"/>
        <w:ind w:firstLine="709"/>
        <w:jc w:val="both"/>
        <w:rPr>
          <w:rFonts w:ascii="Times New Roman" w:hAnsi="Times New Roman"/>
          <w:sz w:val="24"/>
          <w:szCs w:val="24"/>
        </w:rPr>
      </w:pPr>
    </w:p>
    <w:p w:rsidR="00644C67" w:rsidRPr="00286E96" w:rsidRDefault="00644C67" w:rsidP="00286E96">
      <w:pPr>
        <w:spacing w:after="0"/>
        <w:ind w:firstLine="709"/>
        <w:jc w:val="both"/>
        <w:rPr>
          <w:rFonts w:ascii="Times New Roman" w:hAnsi="Times New Roman"/>
          <w:i/>
          <w:sz w:val="24"/>
          <w:szCs w:val="24"/>
        </w:rPr>
      </w:pPr>
      <w:r w:rsidRPr="00286E96">
        <w:rPr>
          <w:rFonts w:ascii="Times New Roman" w:hAnsi="Times New Roman"/>
          <w:sz w:val="24"/>
          <w:szCs w:val="24"/>
        </w:rPr>
        <w:t xml:space="preserve">В программе </w:t>
      </w:r>
      <w:r w:rsidRPr="00286E96">
        <w:rPr>
          <w:rFonts w:ascii="Times New Roman" w:hAnsi="Times New Roman"/>
          <w:spacing w:val="-6"/>
          <w:sz w:val="24"/>
          <w:szCs w:val="24"/>
        </w:rPr>
        <w:t>по</w:t>
      </w:r>
      <w:r w:rsidRPr="00286E96">
        <w:rPr>
          <w:rFonts w:ascii="Times New Roman" w:hAnsi="Times New Roman"/>
          <w:sz w:val="24"/>
          <w:szCs w:val="24"/>
        </w:rPr>
        <w:t xml:space="preserve"> учебной дисциплины «Физическая культура»</w:t>
      </w:r>
      <w:r w:rsidRPr="00286E96">
        <w:rPr>
          <w:rFonts w:ascii="Times New Roman" w:hAnsi="Times New Roman"/>
          <w:spacing w:val="-6"/>
          <w:sz w:val="24"/>
          <w:szCs w:val="24"/>
        </w:rPr>
        <w:t>, реализуемой при подготовке обучающихся</w:t>
      </w:r>
      <w:r w:rsidRPr="00286E96">
        <w:rPr>
          <w:rFonts w:ascii="Times New Roman" w:hAnsi="Times New Roman"/>
          <w:sz w:val="24"/>
          <w:szCs w:val="24"/>
        </w:rPr>
        <w:t xml:space="preserve"> по специальностям/профессиям, профильно-ориентированное содержание находит отражение в разделах легкая атлетика, спортивные игры, кроссовая подготовка, лыжная подготовка и атлетическая гимнастика.</w:t>
      </w:r>
    </w:p>
    <w:p w:rsidR="00644C67" w:rsidRPr="00286E96" w:rsidRDefault="00644C67" w:rsidP="00D4764C">
      <w:pPr>
        <w:pStyle w:val="ae"/>
        <w:numPr>
          <w:ilvl w:val="1"/>
          <w:numId w:val="61"/>
        </w:numPr>
        <w:spacing w:before="0" w:after="0"/>
        <w:ind w:left="709"/>
        <w:contextualSpacing/>
      </w:pPr>
      <w:r w:rsidRPr="00286E96">
        <w:rPr>
          <w:b/>
          <w:bCs/>
        </w:rPr>
        <w:lastRenderedPageBreak/>
        <w:t xml:space="preserve">Планируемые результаты освоения </w:t>
      </w:r>
      <w:r w:rsidRPr="00286E96">
        <w:rPr>
          <w:b/>
        </w:rPr>
        <w:t>учебной дисциплины</w:t>
      </w:r>
    </w:p>
    <w:p w:rsidR="00644C67" w:rsidRPr="00286E96" w:rsidRDefault="00644C67" w:rsidP="00286E96">
      <w:pPr>
        <w:widowControl w:val="0"/>
        <w:spacing w:after="0"/>
        <w:ind w:firstLine="709"/>
        <w:jc w:val="both"/>
        <w:rPr>
          <w:rFonts w:ascii="Times New Roman" w:hAnsi="Times New Roman"/>
          <w:sz w:val="24"/>
          <w:szCs w:val="24"/>
        </w:rPr>
      </w:pPr>
    </w:p>
    <w:p w:rsidR="00644C67" w:rsidRPr="00286E96" w:rsidRDefault="00644C67" w:rsidP="00286E96">
      <w:pPr>
        <w:widowControl w:val="0"/>
        <w:spacing w:after="0"/>
        <w:ind w:firstLine="709"/>
        <w:jc w:val="both"/>
        <w:rPr>
          <w:rFonts w:ascii="Times New Roman" w:hAnsi="Times New Roman"/>
          <w:sz w:val="24"/>
          <w:szCs w:val="24"/>
        </w:rPr>
      </w:pPr>
      <w:r w:rsidRPr="00286E96">
        <w:rPr>
          <w:rFonts w:ascii="Times New Roman" w:hAnsi="Times New Roman"/>
          <w:sz w:val="24"/>
          <w:szCs w:val="24"/>
        </w:rPr>
        <w:t xml:space="preserve">В рамках программы учебной дисциплины «Физическая культура»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изучения(ПРб): </w:t>
      </w:r>
    </w:p>
    <w:p w:rsidR="00644C67" w:rsidRPr="00286E96" w:rsidRDefault="00644C67" w:rsidP="00286E96">
      <w:pPr>
        <w:pStyle w:val="Style9"/>
        <w:widowControl/>
        <w:ind w:firstLine="708"/>
        <w:rPr>
          <w:rStyle w:val="FontStyle72"/>
          <w:b w:val="0"/>
          <w:i/>
          <w:sz w:val="24"/>
          <w:szCs w:val="24"/>
        </w:rPr>
      </w:pPr>
    </w:p>
    <w:p w:rsidR="00644C67" w:rsidRPr="00286E96" w:rsidRDefault="00644C67" w:rsidP="00286E96">
      <w:pPr>
        <w:widowControl w:val="0"/>
        <w:spacing w:after="0"/>
        <w:ind w:firstLine="709"/>
        <w:jc w:val="both"/>
        <w:rPr>
          <w:rFonts w:ascii="Times New Roman" w:hAnsi="Times New Roman"/>
          <w:sz w:val="24"/>
          <w:szCs w:val="24"/>
        </w:rPr>
      </w:pPr>
    </w:p>
    <w:tbl>
      <w:tblPr>
        <w:tblStyle w:val="afffff6"/>
        <w:tblW w:w="0" w:type="auto"/>
        <w:tblInd w:w="108" w:type="dxa"/>
        <w:tblLook w:val="04A0" w:firstRow="1" w:lastRow="0" w:firstColumn="1" w:lastColumn="0" w:noHBand="0" w:noVBand="1"/>
      </w:tblPr>
      <w:tblGrid>
        <w:gridCol w:w="1540"/>
        <w:gridCol w:w="8206"/>
      </w:tblGrid>
      <w:tr w:rsidR="00644C67" w:rsidRPr="00286E96" w:rsidTr="00563101">
        <w:trPr>
          <w:tblHeader/>
        </w:trPr>
        <w:tc>
          <w:tcPr>
            <w:tcW w:w="1540" w:type="dxa"/>
          </w:tcPr>
          <w:p w:rsidR="00644C67" w:rsidRPr="00286E96" w:rsidRDefault="00644C67" w:rsidP="00286E96">
            <w:pPr>
              <w:suppressAutoHyphens/>
              <w:spacing w:after="0"/>
              <w:jc w:val="center"/>
              <w:rPr>
                <w:rFonts w:ascii="Times New Roman" w:hAnsi="Times New Roman"/>
                <w:b/>
                <w:bCs/>
                <w:sz w:val="24"/>
                <w:szCs w:val="24"/>
                <w:lang w:eastAsia="ru-RU"/>
              </w:rPr>
            </w:pPr>
          </w:p>
          <w:p w:rsidR="00644C67" w:rsidRPr="00286E96" w:rsidRDefault="00644C67" w:rsidP="00286E96">
            <w:pPr>
              <w:suppressAutoHyphens/>
              <w:spacing w:after="0"/>
              <w:jc w:val="center"/>
              <w:rPr>
                <w:rFonts w:ascii="Times New Roman" w:hAnsi="Times New Roman"/>
                <w:b/>
                <w:bCs/>
                <w:sz w:val="24"/>
                <w:szCs w:val="24"/>
                <w:lang w:eastAsia="ru-RU"/>
              </w:rPr>
            </w:pPr>
            <w:r w:rsidRPr="00286E96">
              <w:rPr>
                <w:rFonts w:ascii="Times New Roman" w:hAnsi="Times New Roman"/>
                <w:b/>
                <w:bCs/>
                <w:sz w:val="24"/>
                <w:szCs w:val="24"/>
                <w:lang w:eastAsia="ru-RU"/>
              </w:rPr>
              <w:t>Коды результатов</w:t>
            </w:r>
          </w:p>
        </w:tc>
        <w:tc>
          <w:tcPr>
            <w:tcW w:w="8206" w:type="dxa"/>
          </w:tcPr>
          <w:p w:rsidR="00644C67" w:rsidRPr="00286E96" w:rsidRDefault="00644C67" w:rsidP="00286E96">
            <w:pPr>
              <w:suppressAutoHyphens/>
              <w:spacing w:after="0"/>
              <w:jc w:val="center"/>
              <w:rPr>
                <w:rFonts w:ascii="Times New Roman" w:hAnsi="Times New Roman"/>
                <w:b/>
                <w:bCs/>
                <w:sz w:val="24"/>
                <w:szCs w:val="24"/>
                <w:lang w:eastAsia="ru-RU"/>
              </w:rPr>
            </w:pPr>
          </w:p>
          <w:p w:rsidR="00644C67" w:rsidRPr="00286E96" w:rsidRDefault="00644C67" w:rsidP="00286E96">
            <w:pPr>
              <w:suppressAutoHyphens/>
              <w:spacing w:after="0"/>
              <w:jc w:val="center"/>
              <w:rPr>
                <w:rFonts w:ascii="Times New Roman" w:hAnsi="Times New Roman"/>
                <w:b/>
                <w:bCs/>
                <w:sz w:val="24"/>
                <w:szCs w:val="24"/>
                <w:lang w:eastAsia="ru-RU"/>
              </w:rPr>
            </w:pPr>
            <w:r w:rsidRPr="00286E96">
              <w:rPr>
                <w:rFonts w:ascii="Times New Roman" w:hAnsi="Times New Roman"/>
                <w:b/>
                <w:bCs/>
                <w:sz w:val="24"/>
                <w:szCs w:val="24"/>
                <w:lang w:eastAsia="ru-RU"/>
              </w:rPr>
              <w:t>Планируемые результаты освоения учебного предмета включают:</w:t>
            </w:r>
          </w:p>
          <w:p w:rsidR="00644C67" w:rsidRPr="00286E96" w:rsidRDefault="00644C67" w:rsidP="00286E96">
            <w:pPr>
              <w:suppressAutoHyphens/>
              <w:spacing w:after="0"/>
              <w:ind w:firstLine="709"/>
              <w:jc w:val="center"/>
              <w:rPr>
                <w:rFonts w:ascii="Times New Roman" w:hAnsi="Times New Roman"/>
                <w:b/>
                <w:bCs/>
                <w:sz w:val="24"/>
                <w:szCs w:val="24"/>
                <w:lang w:eastAsia="ru-RU"/>
              </w:rPr>
            </w:pPr>
          </w:p>
        </w:tc>
      </w:tr>
      <w:tr w:rsidR="00644C67" w:rsidRPr="00286E96" w:rsidTr="00563101">
        <w:tc>
          <w:tcPr>
            <w:tcW w:w="9746" w:type="dxa"/>
            <w:gridSpan w:val="2"/>
          </w:tcPr>
          <w:p w:rsidR="00644C67" w:rsidRPr="00286E96" w:rsidRDefault="00644C67" w:rsidP="00286E96">
            <w:pPr>
              <w:spacing w:after="0" w:line="220" w:lineRule="auto"/>
              <w:ind w:firstLine="709"/>
              <w:jc w:val="center"/>
              <w:rPr>
                <w:rFonts w:ascii="Times New Roman" w:hAnsi="Times New Roman"/>
                <w:b/>
                <w:sz w:val="24"/>
                <w:szCs w:val="24"/>
              </w:rPr>
            </w:pPr>
            <w:r w:rsidRPr="00286E96">
              <w:rPr>
                <w:rFonts w:ascii="Times New Roman" w:hAnsi="Times New Roman"/>
                <w:b/>
                <w:sz w:val="24"/>
                <w:szCs w:val="24"/>
              </w:rPr>
              <w:t>Личностные результаты (ЛР)</w:t>
            </w:r>
          </w:p>
        </w:tc>
      </w:tr>
      <w:tr w:rsidR="00644C67" w:rsidRPr="00286E96" w:rsidTr="00563101">
        <w:tc>
          <w:tcPr>
            <w:tcW w:w="1540" w:type="dxa"/>
          </w:tcPr>
          <w:p w:rsidR="00644C67" w:rsidRPr="00286E96" w:rsidRDefault="00644C67" w:rsidP="00286E96">
            <w:pPr>
              <w:widowControl w:val="0"/>
              <w:spacing w:after="0"/>
              <w:jc w:val="both"/>
              <w:rPr>
                <w:rFonts w:ascii="Times New Roman" w:hAnsi="Times New Roman"/>
                <w:sz w:val="24"/>
                <w:szCs w:val="24"/>
              </w:rPr>
            </w:pPr>
            <w:r w:rsidRPr="00286E96">
              <w:rPr>
                <w:rFonts w:ascii="Times New Roman" w:hAnsi="Times New Roman"/>
                <w:sz w:val="24"/>
                <w:szCs w:val="24"/>
              </w:rPr>
              <w:t>ЛР 02</w:t>
            </w:r>
          </w:p>
        </w:tc>
        <w:tc>
          <w:tcPr>
            <w:tcW w:w="8206" w:type="dxa"/>
          </w:tcPr>
          <w:p w:rsidR="00644C67" w:rsidRPr="00286E96" w:rsidRDefault="00644C67" w:rsidP="00286E96">
            <w:pPr>
              <w:widowControl w:val="0"/>
              <w:spacing w:after="0"/>
              <w:jc w:val="both"/>
              <w:rPr>
                <w:rFonts w:ascii="Times New Roman" w:hAnsi="Times New Roman"/>
                <w:sz w:val="24"/>
                <w:szCs w:val="24"/>
              </w:rPr>
            </w:pPr>
            <w:r w:rsidRPr="00286E96">
              <w:rPr>
                <w:rStyle w:val="fontstyle01"/>
                <w:rFonts w:ascii="Times New Roman" w:hAnsi="Times New Roman" w:cs="Times New Roman"/>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644C67" w:rsidRPr="00286E96" w:rsidTr="00563101">
        <w:tc>
          <w:tcPr>
            <w:tcW w:w="1540" w:type="dxa"/>
          </w:tcPr>
          <w:p w:rsidR="00644C67" w:rsidRPr="00286E96" w:rsidRDefault="00644C67" w:rsidP="00286E96">
            <w:pPr>
              <w:widowControl w:val="0"/>
              <w:spacing w:after="0"/>
              <w:jc w:val="both"/>
              <w:rPr>
                <w:rFonts w:ascii="Times New Roman" w:hAnsi="Times New Roman"/>
                <w:sz w:val="24"/>
                <w:szCs w:val="24"/>
              </w:rPr>
            </w:pPr>
            <w:r w:rsidRPr="00286E96">
              <w:rPr>
                <w:rFonts w:ascii="Times New Roman" w:hAnsi="Times New Roman"/>
                <w:sz w:val="24"/>
                <w:szCs w:val="24"/>
                <w:lang w:eastAsia="ru-RU"/>
              </w:rPr>
              <w:t>ЛР 03</w:t>
            </w:r>
          </w:p>
        </w:tc>
        <w:tc>
          <w:tcPr>
            <w:tcW w:w="8206" w:type="dxa"/>
          </w:tcPr>
          <w:p w:rsidR="00644C67" w:rsidRPr="00286E96" w:rsidRDefault="00644C67" w:rsidP="00286E96">
            <w:pPr>
              <w:widowControl w:val="0"/>
              <w:spacing w:after="0"/>
              <w:jc w:val="both"/>
              <w:rPr>
                <w:rFonts w:ascii="Times New Roman" w:hAnsi="Times New Roman"/>
                <w:sz w:val="24"/>
                <w:szCs w:val="24"/>
              </w:rPr>
            </w:pPr>
            <w:r w:rsidRPr="00286E96">
              <w:rPr>
                <w:rFonts w:ascii="Times New Roman" w:hAnsi="Times New Roman"/>
                <w:sz w:val="24"/>
                <w:szCs w:val="24"/>
                <w:lang w:eastAsia="ru-RU"/>
              </w:rPr>
              <w:t>Готовность к служению Отечеству, его защите</w:t>
            </w:r>
          </w:p>
        </w:tc>
      </w:tr>
      <w:tr w:rsidR="00644C67" w:rsidRPr="00286E96" w:rsidTr="00563101">
        <w:tc>
          <w:tcPr>
            <w:tcW w:w="1540" w:type="dxa"/>
          </w:tcPr>
          <w:p w:rsidR="00644C67" w:rsidRPr="00286E96" w:rsidRDefault="00644C67" w:rsidP="00286E96">
            <w:pPr>
              <w:widowControl w:val="0"/>
              <w:spacing w:after="0"/>
              <w:jc w:val="both"/>
              <w:rPr>
                <w:rFonts w:ascii="Times New Roman" w:hAnsi="Times New Roman"/>
                <w:sz w:val="24"/>
                <w:szCs w:val="24"/>
              </w:rPr>
            </w:pPr>
            <w:r w:rsidRPr="00286E96">
              <w:rPr>
                <w:rFonts w:ascii="Times New Roman" w:hAnsi="Times New Roman"/>
                <w:bCs/>
                <w:sz w:val="24"/>
                <w:szCs w:val="24"/>
                <w:lang w:eastAsia="ru-RU"/>
              </w:rPr>
              <w:t>ЛР 05</w:t>
            </w:r>
          </w:p>
        </w:tc>
        <w:tc>
          <w:tcPr>
            <w:tcW w:w="8206" w:type="dxa"/>
          </w:tcPr>
          <w:p w:rsidR="00644C67" w:rsidRPr="00286E96" w:rsidRDefault="00644C67" w:rsidP="00286E96">
            <w:pPr>
              <w:widowControl w:val="0"/>
              <w:spacing w:after="0"/>
              <w:jc w:val="both"/>
              <w:rPr>
                <w:rFonts w:ascii="Times New Roman" w:hAnsi="Times New Roman"/>
                <w:sz w:val="24"/>
                <w:szCs w:val="24"/>
              </w:rPr>
            </w:pPr>
            <w:r w:rsidRPr="00286E96">
              <w:rPr>
                <w:rFonts w:ascii="Times New Roman" w:hAnsi="Times New Roman"/>
                <w:bCs/>
                <w:sz w:val="24"/>
                <w:szCs w:val="24"/>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644C67" w:rsidRPr="00286E96" w:rsidTr="00563101">
        <w:tc>
          <w:tcPr>
            <w:tcW w:w="1540" w:type="dxa"/>
          </w:tcPr>
          <w:p w:rsidR="00644C67" w:rsidRPr="00286E96" w:rsidRDefault="00644C67" w:rsidP="00286E96">
            <w:pPr>
              <w:widowControl w:val="0"/>
              <w:spacing w:after="0"/>
              <w:jc w:val="both"/>
              <w:rPr>
                <w:rFonts w:ascii="Times New Roman" w:hAnsi="Times New Roman"/>
                <w:sz w:val="24"/>
                <w:szCs w:val="24"/>
              </w:rPr>
            </w:pPr>
            <w:r w:rsidRPr="00286E96">
              <w:rPr>
                <w:rFonts w:ascii="Times New Roman" w:hAnsi="Times New Roman"/>
                <w:bCs/>
                <w:sz w:val="24"/>
                <w:szCs w:val="24"/>
                <w:lang w:eastAsia="ru-RU"/>
              </w:rPr>
              <w:t>ЛР 06</w:t>
            </w:r>
          </w:p>
        </w:tc>
        <w:tc>
          <w:tcPr>
            <w:tcW w:w="8206" w:type="dxa"/>
          </w:tcPr>
          <w:p w:rsidR="00644C67" w:rsidRPr="00286E96" w:rsidRDefault="00644C67" w:rsidP="00286E96">
            <w:pPr>
              <w:widowControl w:val="0"/>
              <w:spacing w:after="0"/>
              <w:jc w:val="both"/>
              <w:rPr>
                <w:rFonts w:ascii="Times New Roman" w:hAnsi="Times New Roman"/>
                <w:sz w:val="24"/>
                <w:szCs w:val="24"/>
              </w:rPr>
            </w:pPr>
            <w:r w:rsidRPr="00286E96">
              <w:rPr>
                <w:rFonts w:ascii="Times New Roman" w:hAnsi="Times New Roman"/>
                <w:bCs/>
                <w:sz w:val="24"/>
                <w:szCs w:val="24"/>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644C67" w:rsidRPr="00286E96" w:rsidTr="00563101">
        <w:tc>
          <w:tcPr>
            <w:tcW w:w="1540" w:type="dxa"/>
          </w:tcPr>
          <w:p w:rsidR="00644C67" w:rsidRPr="00286E96" w:rsidRDefault="00644C67" w:rsidP="00286E96">
            <w:pPr>
              <w:widowControl w:val="0"/>
              <w:spacing w:after="0"/>
              <w:jc w:val="both"/>
              <w:rPr>
                <w:rFonts w:ascii="Times New Roman" w:hAnsi="Times New Roman"/>
                <w:sz w:val="24"/>
                <w:szCs w:val="24"/>
              </w:rPr>
            </w:pPr>
            <w:r w:rsidRPr="00286E96">
              <w:rPr>
                <w:rFonts w:ascii="Times New Roman" w:hAnsi="Times New Roman"/>
                <w:bCs/>
                <w:sz w:val="24"/>
                <w:szCs w:val="24"/>
                <w:lang w:eastAsia="ru-RU"/>
              </w:rPr>
              <w:t>ЛР 07</w:t>
            </w:r>
          </w:p>
        </w:tc>
        <w:tc>
          <w:tcPr>
            <w:tcW w:w="8206" w:type="dxa"/>
          </w:tcPr>
          <w:p w:rsidR="00644C67" w:rsidRPr="00286E96" w:rsidRDefault="00644C67" w:rsidP="00286E96">
            <w:pPr>
              <w:widowControl w:val="0"/>
              <w:spacing w:after="0"/>
              <w:jc w:val="both"/>
              <w:rPr>
                <w:rFonts w:ascii="Times New Roman" w:hAnsi="Times New Roman"/>
                <w:sz w:val="24"/>
                <w:szCs w:val="24"/>
              </w:rPr>
            </w:pPr>
            <w:r w:rsidRPr="00286E96">
              <w:rPr>
                <w:rFonts w:ascii="Times New Roman" w:hAnsi="Times New Roman"/>
                <w:bCs/>
                <w:sz w:val="24"/>
                <w:szCs w:val="24"/>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644C67" w:rsidRPr="00286E96" w:rsidTr="00563101">
        <w:tc>
          <w:tcPr>
            <w:tcW w:w="1540" w:type="dxa"/>
          </w:tcPr>
          <w:p w:rsidR="00644C67" w:rsidRPr="00286E96" w:rsidRDefault="00644C67" w:rsidP="00286E96">
            <w:pPr>
              <w:widowControl w:val="0"/>
              <w:spacing w:after="0"/>
              <w:jc w:val="both"/>
              <w:rPr>
                <w:rFonts w:ascii="Times New Roman" w:hAnsi="Times New Roman"/>
                <w:sz w:val="24"/>
                <w:szCs w:val="24"/>
              </w:rPr>
            </w:pPr>
            <w:r w:rsidRPr="00286E96">
              <w:rPr>
                <w:rFonts w:ascii="Times New Roman" w:hAnsi="Times New Roman"/>
                <w:bCs/>
                <w:sz w:val="24"/>
                <w:szCs w:val="24"/>
              </w:rPr>
              <w:t>ЛР 08</w:t>
            </w:r>
          </w:p>
        </w:tc>
        <w:tc>
          <w:tcPr>
            <w:tcW w:w="8206" w:type="dxa"/>
          </w:tcPr>
          <w:p w:rsidR="00644C67" w:rsidRPr="00286E96" w:rsidRDefault="00644C67" w:rsidP="00286E96">
            <w:pPr>
              <w:widowControl w:val="0"/>
              <w:spacing w:after="0"/>
              <w:jc w:val="both"/>
              <w:rPr>
                <w:rFonts w:ascii="Times New Roman" w:hAnsi="Times New Roman"/>
                <w:sz w:val="24"/>
                <w:szCs w:val="24"/>
              </w:rPr>
            </w:pPr>
            <w:r w:rsidRPr="00286E96">
              <w:rPr>
                <w:rFonts w:ascii="Times New Roman" w:hAnsi="Times New Roman"/>
                <w:bCs/>
                <w:sz w:val="24"/>
                <w:szCs w:val="24"/>
              </w:rPr>
              <w:t>Нравственное сознание и поведение на основе усвоения общечеловеческих ценностей</w:t>
            </w:r>
          </w:p>
        </w:tc>
      </w:tr>
      <w:tr w:rsidR="00644C67" w:rsidRPr="00286E96" w:rsidTr="00563101">
        <w:tc>
          <w:tcPr>
            <w:tcW w:w="1540" w:type="dxa"/>
          </w:tcPr>
          <w:p w:rsidR="00644C67" w:rsidRPr="00286E96" w:rsidRDefault="00644C67" w:rsidP="00286E96">
            <w:pPr>
              <w:widowControl w:val="0"/>
              <w:spacing w:after="0"/>
              <w:jc w:val="both"/>
              <w:rPr>
                <w:rFonts w:ascii="Times New Roman" w:hAnsi="Times New Roman"/>
                <w:sz w:val="24"/>
                <w:szCs w:val="24"/>
              </w:rPr>
            </w:pPr>
            <w:r w:rsidRPr="00286E96">
              <w:rPr>
                <w:rFonts w:ascii="Times New Roman" w:hAnsi="Times New Roman"/>
                <w:bCs/>
                <w:sz w:val="24"/>
                <w:szCs w:val="24"/>
              </w:rPr>
              <w:t>ЛР 09</w:t>
            </w:r>
          </w:p>
        </w:tc>
        <w:tc>
          <w:tcPr>
            <w:tcW w:w="8206" w:type="dxa"/>
          </w:tcPr>
          <w:p w:rsidR="00644C67" w:rsidRPr="00286E96" w:rsidRDefault="00644C67" w:rsidP="00286E96">
            <w:pPr>
              <w:widowControl w:val="0"/>
              <w:spacing w:after="0"/>
              <w:jc w:val="both"/>
              <w:rPr>
                <w:rFonts w:ascii="Times New Roman" w:hAnsi="Times New Roman"/>
                <w:sz w:val="24"/>
                <w:szCs w:val="24"/>
              </w:rPr>
            </w:pPr>
            <w:r w:rsidRPr="00286E96">
              <w:rPr>
                <w:rFonts w:ascii="Times New Roman" w:hAnsi="Times New Roman"/>
                <w:bCs/>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644C67" w:rsidRPr="00286E96" w:rsidTr="00563101">
        <w:tc>
          <w:tcPr>
            <w:tcW w:w="1540" w:type="dxa"/>
          </w:tcPr>
          <w:p w:rsidR="00644C67" w:rsidRPr="00286E96" w:rsidRDefault="00644C67" w:rsidP="00286E96">
            <w:pPr>
              <w:widowControl w:val="0"/>
              <w:spacing w:after="0"/>
              <w:jc w:val="both"/>
              <w:rPr>
                <w:rFonts w:ascii="Times New Roman" w:hAnsi="Times New Roman"/>
                <w:sz w:val="24"/>
                <w:szCs w:val="24"/>
              </w:rPr>
            </w:pPr>
            <w:r w:rsidRPr="00286E96">
              <w:rPr>
                <w:rFonts w:ascii="Times New Roman" w:hAnsi="Times New Roman"/>
                <w:bCs/>
                <w:sz w:val="24"/>
                <w:szCs w:val="24"/>
                <w:lang w:eastAsia="ru-RU"/>
              </w:rPr>
              <w:t>ЛР 10</w:t>
            </w:r>
          </w:p>
        </w:tc>
        <w:tc>
          <w:tcPr>
            <w:tcW w:w="8206" w:type="dxa"/>
          </w:tcPr>
          <w:p w:rsidR="00644C67" w:rsidRPr="00286E96" w:rsidRDefault="00644C67" w:rsidP="00286E96">
            <w:pPr>
              <w:widowControl w:val="0"/>
              <w:spacing w:after="0"/>
              <w:jc w:val="both"/>
              <w:rPr>
                <w:rFonts w:ascii="Times New Roman" w:hAnsi="Times New Roman"/>
                <w:sz w:val="24"/>
                <w:szCs w:val="24"/>
              </w:rPr>
            </w:pPr>
            <w:r w:rsidRPr="00286E96">
              <w:rPr>
                <w:rFonts w:ascii="Times New Roman" w:hAnsi="Times New Roman"/>
                <w:bCs/>
                <w:sz w:val="24"/>
                <w:szCs w:val="24"/>
                <w:lang w:eastAsia="ru-RU"/>
              </w:rPr>
              <w:t>Эстетическое отношение к миру, включая эстетику быта, научного и технического творчества, спорта, общественных отношений</w:t>
            </w:r>
          </w:p>
        </w:tc>
      </w:tr>
      <w:tr w:rsidR="00644C67" w:rsidRPr="00286E96" w:rsidTr="00563101">
        <w:tc>
          <w:tcPr>
            <w:tcW w:w="1540" w:type="dxa"/>
          </w:tcPr>
          <w:p w:rsidR="00644C67" w:rsidRPr="00286E96" w:rsidRDefault="00644C67" w:rsidP="00286E96">
            <w:pPr>
              <w:spacing w:after="0"/>
              <w:rPr>
                <w:rFonts w:ascii="Times New Roman" w:hAnsi="Times New Roman"/>
                <w:sz w:val="24"/>
                <w:szCs w:val="24"/>
              </w:rPr>
            </w:pPr>
            <w:r w:rsidRPr="00286E96">
              <w:rPr>
                <w:rFonts w:ascii="Times New Roman" w:hAnsi="Times New Roman"/>
                <w:bCs/>
                <w:sz w:val="24"/>
                <w:szCs w:val="24"/>
                <w:lang w:eastAsia="ru-RU"/>
              </w:rPr>
              <w:t>ЛР 11</w:t>
            </w:r>
          </w:p>
        </w:tc>
        <w:tc>
          <w:tcPr>
            <w:tcW w:w="8206" w:type="dxa"/>
          </w:tcPr>
          <w:p w:rsidR="00644C67" w:rsidRPr="00286E96" w:rsidRDefault="00644C67" w:rsidP="00286E96">
            <w:pPr>
              <w:spacing w:after="0"/>
              <w:rPr>
                <w:rFonts w:ascii="Times New Roman" w:hAnsi="Times New Roman"/>
                <w:sz w:val="24"/>
                <w:szCs w:val="24"/>
              </w:rPr>
            </w:pPr>
            <w:r w:rsidRPr="00286E96">
              <w:rPr>
                <w:rFonts w:ascii="Times New Roman" w:hAnsi="Times New Roman"/>
                <w:bCs/>
                <w:sz w:val="24"/>
                <w:szCs w:val="24"/>
                <w:lang w:eastAsia="ru-RU"/>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644C67" w:rsidRPr="00286E96" w:rsidTr="00563101">
        <w:tc>
          <w:tcPr>
            <w:tcW w:w="1540" w:type="dxa"/>
          </w:tcPr>
          <w:p w:rsidR="00644C67" w:rsidRPr="00286E96" w:rsidRDefault="00644C67" w:rsidP="00286E96">
            <w:pPr>
              <w:spacing w:after="0"/>
              <w:rPr>
                <w:rFonts w:ascii="Times New Roman" w:hAnsi="Times New Roman"/>
                <w:bCs/>
                <w:sz w:val="24"/>
                <w:szCs w:val="24"/>
                <w:lang w:eastAsia="ru-RU"/>
              </w:rPr>
            </w:pPr>
            <w:r w:rsidRPr="00286E96">
              <w:rPr>
                <w:rFonts w:ascii="Times New Roman" w:hAnsi="Times New Roman"/>
                <w:bCs/>
                <w:sz w:val="24"/>
                <w:szCs w:val="24"/>
                <w:lang w:eastAsia="ru-RU"/>
              </w:rPr>
              <w:t>ЛР 12</w:t>
            </w:r>
          </w:p>
        </w:tc>
        <w:tc>
          <w:tcPr>
            <w:tcW w:w="8206" w:type="dxa"/>
          </w:tcPr>
          <w:p w:rsidR="00644C67" w:rsidRPr="00286E96" w:rsidRDefault="00644C67" w:rsidP="00286E96">
            <w:pPr>
              <w:spacing w:after="0"/>
              <w:rPr>
                <w:rFonts w:ascii="Times New Roman" w:hAnsi="Times New Roman"/>
                <w:bCs/>
                <w:sz w:val="24"/>
                <w:szCs w:val="24"/>
                <w:lang w:eastAsia="ru-RU"/>
              </w:rPr>
            </w:pPr>
            <w:r w:rsidRPr="00286E96">
              <w:rPr>
                <w:rFonts w:ascii="Times New Roman" w:hAnsi="Times New Roman"/>
                <w:bCs/>
                <w:sz w:val="24"/>
                <w:szCs w:val="24"/>
                <w:lang w:eastAsia="ru-RU"/>
              </w:rPr>
              <w:t xml:space="preserve">Бережное, ответственное и компетентное отношение к физическому и психологическому здоровью, как собственному, так и других людей, умение </w:t>
            </w:r>
            <w:r w:rsidRPr="00286E96">
              <w:rPr>
                <w:rFonts w:ascii="Times New Roman" w:hAnsi="Times New Roman"/>
                <w:bCs/>
                <w:sz w:val="24"/>
                <w:szCs w:val="24"/>
                <w:lang w:eastAsia="ru-RU"/>
              </w:rPr>
              <w:lastRenderedPageBreak/>
              <w:t>оказывать первую помощь</w:t>
            </w:r>
          </w:p>
        </w:tc>
      </w:tr>
      <w:tr w:rsidR="00644C67" w:rsidRPr="00286E96" w:rsidTr="00563101">
        <w:tc>
          <w:tcPr>
            <w:tcW w:w="1540" w:type="dxa"/>
          </w:tcPr>
          <w:p w:rsidR="00644C67" w:rsidRPr="00286E96" w:rsidRDefault="00644C67" w:rsidP="00286E96">
            <w:pPr>
              <w:spacing w:after="0"/>
              <w:rPr>
                <w:rFonts w:ascii="Times New Roman" w:hAnsi="Times New Roman"/>
                <w:bCs/>
                <w:sz w:val="24"/>
                <w:szCs w:val="24"/>
                <w:lang w:eastAsia="ru-RU"/>
              </w:rPr>
            </w:pPr>
            <w:r w:rsidRPr="00286E96">
              <w:rPr>
                <w:rFonts w:ascii="Times New Roman" w:hAnsi="Times New Roman"/>
                <w:bCs/>
                <w:sz w:val="24"/>
                <w:szCs w:val="24"/>
                <w:lang w:eastAsia="ru-RU"/>
              </w:rPr>
              <w:lastRenderedPageBreak/>
              <w:t>ЛР 13</w:t>
            </w:r>
          </w:p>
        </w:tc>
        <w:tc>
          <w:tcPr>
            <w:tcW w:w="8206" w:type="dxa"/>
          </w:tcPr>
          <w:p w:rsidR="00644C67" w:rsidRPr="00286E96" w:rsidRDefault="00644C67" w:rsidP="00286E96">
            <w:pPr>
              <w:spacing w:after="0"/>
              <w:rPr>
                <w:rFonts w:ascii="Times New Roman" w:hAnsi="Times New Roman"/>
                <w:bCs/>
                <w:sz w:val="24"/>
                <w:szCs w:val="24"/>
                <w:lang w:eastAsia="ru-RU"/>
              </w:rPr>
            </w:pPr>
            <w:r w:rsidRPr="00286E96">
              <w:rPr>
                <w:rFonts w:ascii="Times New Roman" w:hAnsi="Times New Roman"/>
                <w:bCs/>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644C67" w:rsidRPr="00286E96" w:rsidTr="00563101">
        <w:tc>
          <w:tcPr>
            <w:tcW w:w="9746" w:type="dxa"/>
            <w:gridSpan w:val="2"/>
          </w:tcPr>
          <w:p w:rsidR="00644C67" w:rsidRPr="00286E96" w:rsidRDefault="00644C67" w:rsidP="00286E96">
            <w:pPr>
              <w:widowControl w:val="0"/>
              <w:spacing w:after="0"/>
              <w:jc w:val="center"/>
              <w:rPr>
                <w:rFonts w:ascii="Times New Roman" w:hAnsi="Times New Roman"/>
                <w:b/>
                <w:sz w:val="24"/>
                <w:szCs w:val="24"/>
              </w:rPr>
            </w:pPr>
            <w:r w:rsidRPr="00286E96">
              <w:rPr>
                <w:rFonts w:ascii="Times New Roman" w:hAnsi="Times New Roman"/>
                <w:b/>
                <w:sz w:val="24"/>
                <w:szCs w:val="24"/>
              </w:rPr>
              <w:t>Метапредметные результаты (МР)</w:t>
            </w:r>
          </w:p>
        </w:tc>
      </w:tr>
      <w:tr w:rsidR="00644C67" w:rsidRPr="00286E96" w:rsidTr="00563101">
        <w:tc>
          <w:tcPr>
            <w:tcW w:w="1540" w:type="dxa"/>
          </w:tcPr>
          <w:p w:rsidR="00644C67" w:rsidRPr="00286E96" w:rsidRDefault="00644C67" w:rsidP="00286E96">
            <w:pPr>
              <w:widowControl w:val="0"/>
              <w:spacing w:after="0"/>
              <w:jc w:val="both"/>
              <w:rPr>
                <w:rFonts w:ascii="Times New Roman" w:hAnsi="Times New Roman"/>
                <w:sz w:val="24"/>
                <w:szCs w:val="24"/>
              </w:rPr>
            </w:pPr>
            <w:r w:rsidRPr="00286E96">
              <w:rPr>
                <w:rFonts w:ascii="Times New Roman" w:hAnsi="Times New Roman"/>
                <w:sz w:val="24"/>
                <w:szCs w:val="24"/>
              </w:rPr>
              <w:t>МР 01</w:t>
            </w:r>
          </w:p>
        </w:tc>
        <w:tc>
          <w:tcPr>
            <w:tcW w:w="8206" w:type="dxa"/>
          </w:tcPr>
          <w:p w:rsidR="00644C67" w:rsidRPr="00286E96" w:rsidRDefault="00644C67" w:rsidP="00286E96">
            <w:pPr>
              <w:widowControl w:val="0"/>
              <w:spacing w:after="0"/>
              <w:jc w:val="both"/>
              <w:rPr>
                <w:rFonts w:ascii="Times New Roman" w:hAnsi="Times New Roman"/>
                <w:sz w:val="24"/>
                <w:szCs w:val="24"/>
              </w:rPr>
            </w:pPr>
            <w:r w:rsidRPr="00286E96">
              <w:rPr>
                <w:rFonts w:ascii="Times New Roman" w:hAnsi="Times New Roman"/>
                <w:bCs/>
                <w:sz w:val="24"/>
                <w:szCs w:val="24"/>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644C67" w:rsidRPr="00286E96" w:rsidTr="00563101">
        <w:tc>
          <w:tcPr>
            <w:tcW w:w="1540" w:type="dxa"/>
          </w:tcPr>
          <w:p w:rsidR="00644C67" w:rsidRPr="00286E96" w:rsidRDefault="00644C67" w:rsidP="00286E96">
            <w:pPr>
              <w:widowControl w:val="0"/>
              <w:spacing w:after="0"/>
              <w:jc w:val="both"/>
              <w:rPr>
                <w:rFonts w:ascii="Times New Roman" w:hAnsi="Times New Roman"/>
                <w:sz w:val="24"/>
                <w:szCs w:val="24"/>
              </w:rPr>
            </w:pPr>
            <w:r w:rsidRPr="00286E96">
              <w:rPr>
                <w:rFonts w:ascii="Times New Roman" w:hAnsi="Times New Roman"/>
                <w:sz w:val="24"/>
                <w:szCs w:val="24"/>
              </w:rPr>
              <w:t>МР 02</w:t>
            </w:r>
          </w:p>
        </w:tc>
        <w:tc>
          <w:tcPr>
            <w:tcW w:w="8206" w:type="dxa"/>
          </w:tcPr>
          <w:p w:rsidR="00644C67" w:rsidRPr="00286E96" w:rsidRDefault="00644C67" w:rsidP="00286E96">
            <w:pPr>
              <w:widowControl w:val="0"/>
              <w:spacing w:after="0"/>
              <w:jc w:val="both"/>
              <w:rPr>
                <w:rFonts w:ascii="Times New Roman" w:hAnsi="Times New Roman"/>
                <w:sz w:val="24"/>
                <w:szCs w:val="24"/>
              </w:rPr>
            </w:pPr>
            <w:r w:rsidRPr="00286E96">
              <w:rPr>
                <w:rFonts w:ascii="Times New Roman" w:hAnsi="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644C67" w:rsidRPr="00286E96" w:rsidTr="00563101">
        <w:tc>
          <w:tcPr>
            <w:tcW w:w="1540" w:type="dxa"/>
          </w:tcPr>
          <w:p w:rsidR="00644C67" w:rsidRPr="00286E96" w:rsidRDefault="00644C67" w:rsidP="00286E96">
            <w:pPr>
              <w:widowControl w:val="0"/>
              <w:spacing w:after="0"/>
              <w:jc w:val="both"/>
              <w:rPr>
                <w:rFonts w:ascii="Times New Roman" w:hAnsi="Times New Roman"/>
                <w:sz w:val="24"/>
                <w:szCs w:val="24"/>
              </w:rPr>
            </w:pPr>
            <w:r w:rsidRPr="00286E96">
              <w:rPr>
                <w:rFonts w:ascii="Times New Roman" w:hAnsi="Times New Roman"/>
                <w:bCs/>
                <w:sz w:val="24"/>
                <w:szCs w:val="24"/>
                <w:lang w:eastAsia="ru-RU"/>
              </w:rPr>
              <w:t>МР 03</w:t>
            </w:r>
          </w:p>
        </w:tc>
        <w:tc>
          <w:tcPr>
            <w:tcW w:w="8206" w:type="dxa"/>
          </w:tcPr>
          <w:p w:rsidR="00644C67" w:rsidRPr="00286E96" w:rsidRDefault="00644C67" w:rsidP="00286E96">
            <w:pPr>
              <w:widowControl w:val="0"/>
              <w:spacing w:after="0"/>
              <w:jc w:val="both"/>
              <w:rPr>
                <w:rFonts w:ascii="Times New Roman" w:hAnsi="Times New Roman"/>
                <w:bCs/>
                <w:sz w:val="24"/>
                <w:szCs w:val="24"/>
              </w:rPr>
            </w:pPr>
            <w:r w:rsidRPr="00286E96">
              <w:rPr>
                <w:rFonts w:ascii="Times New Roman" w:hAnsi="Times New Roman"/>
                <w:bCs/>
                <w:sz w:val="24"/>
                <w:szCs w:val="24"/>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644C67" w:rsidRPr="00286E96" w:rsidTr="00563101">
        <w:tc>
          <w:tcPr>
            <w:tcW w:w="1540" w:type="dxa"/>
          </w:tcPr>
          <w:p w:rsidR="00644C67" w:rsidRPr="00286E96" w:rsidRDefault="00644C67" w:rsidP="00286E96">
            <w:pPr>
              <w:widowControl w:val="0"/>
              <w:spacing w:after="0"/>
              <w:jc w:val="both"/>
              <w:rPr>
                <w:rFonts w:ascii="Times New Roman" w:hAnsi="Times New Roman"/>
                <w:sz w:val="24"/>
                <w:szCs w:val="24"/>
              </w:rPr>
            </w:pPr>
            <w:r w:rsidRPr="00286E96">
              <w:rPr>
                <w:rFonts w:ascii="Times New Roman" w:hAnsi="Times New Roman"/>
                <w:bCs/>
                <w:sz w:val="24"/>
                <w:szCs w:val="24"/>
              </w:rPr>
              <w:t>МР 04</w:t>
            </w:r>
          </w:p>
        </w:tc>
        <w:tc>
          <w:tcPr>
            <w:tcW w:w="8206" w:type="dxa"/>
          </w:tcPr>
          <w:p w:rsidR="00644C67" w:rsidRPr="00286E96" w:rsidRDefault="00644C67" w:rsidP="00286E96">
            <w:pPr>
              <w:widowControl w:val="0"/>
              <w:spacing w:after="0"/>
              <w:jc w:val="both"/>
              <w:rPr>
                <w:rFonts w:ascii="Times New Roman" w:hAnsi="Times New Roman"/>
                <w:bCs/>
                <w:sz w:val="24"/>
                <w:szCs w:val="24"/>
              </w:rPr>
            </w:pPr>
            <w:r w:rsidRPr="00286E96">
              <w:rPr>
                <w:rFonts w:ascii="Times New Roman" w:hAnsi="Times New Roman"/>
                <w:bCs/>
                <w:sz w:val="24"/>
                <w:szCs w:val="24"/>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644C67" w:rsidRPr="00286E96" w:rsidTr="00563101">
        <w:tc>
          <w:tcPr>
            <w:tcW w:w="1540" w:type="dxa"/>
          </w:tcPr>
          <w:p w:rsidR="00644C67" w:rsidRPr="00286E96" w:rsidRDefault="00644C67" w:rsidP="00286E96">
            <w:pPr>
              <w:widowControl w:val="0"/>
              <w:spacing w:after="0"/>
              <w:jc w:val="both"/>
              <w:rPr>
                <w:rFonts w:ascii="Times New Roman" w:hAnsi="Times New Roman"/>
                <w:sz w:val="24"/>
                <w:szCs w:val="24"/>
              </w:rPr>
            </w:pPr>
            <w:r w:rsidRPr="00286E96">
              <w:rPr>
                <w:rFonts w:ascii="Times New Roman" w:hAnsi="Times New Roman"/>
                <w:bCs/>
                <w:sz w:val="24"/>
                <w:szCs w:val="24"/>
              </w:rPr>
              <w:t>МР 07</w:t>
            </w:r>
          </w:p>
        </w:tc>
        <w:tc>
          <w:tcPr>
            <w:tcW w:w="8206" w:type="dxa"/>
          </w:tcPr>
          <w:p w:rsidR="00644C67" w:rsidRPr="00286E96" w:rsidRDefault="00644C67" w:rsidP="00286E96">
            <w:pPr>
              <w:widowControl w:val="0"/>
              <w:spacing w:after="0"/>
              <w:jc w:val="both"/>
              <w:rPr>
                <w:rFonts w:ascii="Times New Roman" w:hAnsi="Times New Roman"/>
                <w:bCs/>
                <w:sz w:val="24"/>
                <w:szCs w:val="24"/>
              </w:rPr>
            </w:pPr>
            <w:r w:rsidRPr="00286E96">
              <w:rPr>
                <w:rFonts w:ascii="Times New Roman" w:hAnsi="Times New Roman"/>
                <w:bCs/>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644C67" w:rsidRPr="00286E96" w:rsidTr="00563101">
        <w:tc>
          <w:tcPr>
            <w:tcW w:w="1540" w:type="dxa"/>
          </w:tcPr>
          <w:p w:rsidR="00644C67" w:rsidRPr="00286E96" w:rsidRDefault="00644C67" w:rsidP="00286E96">
            <w:pPr>
              <w:widowControl w:val="0"/>
              <w:spacing w:after="0"/>
              <w:jc w:val="both"/>
              <w:rPr>
                <w:rFonts w:ascii="Times New Roman" w:hAnsi="Times New Roman"/>
                <w:bCs/>
                <w:sz w:val="24"/>
                <w:szCs w:val="24"/>
              </w:rPr>
            </w:pPr>
            <w:r w:rsidRPr="00286E96">
              <w:rPr>
                <w:rFonts w:ascii="Times New Roman" w:hAnsi="Times New Roman"/>
                <w:bCs/>
                <w:sz w:val="24"/>
                <w:szCs w:val="24"/>
              </w:rPr>
              <w:t>МР 09</w:t>
            </w:r>
          </w:p>
        </w:tc>
        <w:tc>
          <w:tcPr>
            <w:tcW w:w="8206" w:type="dxa"/>
          </w:tcPr>
          <w:p w:rsidR="00644C67" w:rsidRPr="00286E96" w:rsidRDefault="00644C67" w:rsidP="00286E96">
            <w:pPr>
              <w:widowControl w:val="0"/>
              <w:spacing w:after="0"/>
              <w:jc w:val="both"/>
              <w:rPr>
                <w:rFonts w:ascii="Times New Roman" w:hAnsi="Times New Roman"/>
                <w:bCs/>
                <w:sz w:val="24"/>
                <w:szCs w:val="24"/>
              </w:rPr>
            </w:pPr>
            <w:r w:rsidRPr="00286E96">
              <w:rPr>
                <w:rFonts w:ascii="Times New Roman" w:hAnsi="Times New Roman"/>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644C67" w:rsidRPr="00286E96" w:rsidTr="00563101">
        <w:tc>
          <w:tcPr>
            <w:tcW w:w="9746" w:type="dxa"/>
            <w:gridSpan w:val="2"/>
          </w:tcPr>
          <w:p w:rsidR="00644C67" w:rsidRPr="00286E96" w:rsidRDefault="00644C67" w:rsidP="00286E96">
            <w:pPr>
              <w:widowControl w:val="0"/>
              <w:spacing w:after="0"/>
              <w:jc w:val="center"/>
              <w:rPr>
                <w:rFonts w:ascii="Times New Roman" w:hAnsi="Times New Roman"/>
                <w:b/>
                <w:sz w:val="24"/>
                <w:szCs w:val="24"/>
              </w:rPr>
            </w:pPr>
            <w:r w:rsidRPr="00286E96">
              <w:rPr>
                <w:rFonts w:ascii="Times New Roman" w:hAnsi="Times New Roman"/>
                <w:b/>
                <w:sz w:val="24"/>
                <w:szCs w:val="24"/>
              </w:rPr>
              <w:t>Предметные результаты базовый уровень  (ПРб)</w:t>
            </w:r>
          </w:p>
        </w:tc>
      </w:tr>
      <w:tr w:rsidR="00644C67" w:rsidRPr="00286E96" w:rsidTr="00563101">
        <w:tc>
          <w:tcPr>
            <w:tcW w:w="1540" w:type="dxa"/>
          </w:tcPr>
          <w:p w:rsidR="00644C67" w:rsidRPr="00286E96" w:rsidRDefault="00644C67" w:rsidP="00286E96">
            <w:pPr>
              <w:widowControl w:val="0"/>
              <w:spacing w:after="0"/>
              <w:jc w:val="both"/>
              <w:rPr>
                <w:rFonts w:ascii="Times New Roman" w:hAnsi="Times New Roman"/>
                <w:sz w:val="24"/>
                <w:szCs w:val="24"/>
              </w:rPr>
            </w:pPr>
            <w:r w:rsidRPr="00286E96">
              <w:rPr>
                <w:rFonts w:ascii="Times New Roman" w:hAnsi="Times New Roman"/>
                <w:bCs/>
                <w:sz w:val="24"/>
                <w:szCs w:val="24"/>
              </w:rPr>
              <w:t>ПРб 01</w:t>
            </w:r>
          </w:p>
        </w:tc>
        <w:tc>
          <w:tcPr>
            <w:tcW w:w="8206" w:type="dxa"/>
          </w:tcPr>
          <w:p w:rsidR="00644C67" w:rsidRPr="00286E96" w:rsidRDefault="00644C67" w:rsidP="00286E96">
            <w:pPr>
              <w:widowControl w:val="0"/>
              <w:spacing w:after="0"/>
              <w:jc w:val="both"/>
              <w:rPr>
                <w:rFonts w:ascii="Times New Roman" w:hAnsi="Times New Roman"/>
                <w:sz w:val="24"/>
                <w:szCs w:val="24"/>
              </w:rPr>
            </w:pPr>
            <w:r w:rsidRPr="00286E96">
              <w:rPr>
                <w:rFonts w:ascii="Times New Roman" w:hAnsi="Times New Roman"/>
                <w:bCs/>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r>
      <w:tr w:rsidR="00644C67" w:rsidRPr="00286E96" w:rsidTr="00563101">
        <w:tc>
          <w:tcPr>
            <w:tcW w:w="1540" w:type="dxa"/>
          </w:tcPr>
          <w:p w:rsidR="00644C67" w:rsidRPr="00286E96" w:rsidRDefault="00644C67" w:rsidP="00286E96">
            <w:pPr>
              <w:widowControl w:val="0"/>
              <w:spacing w:after="0"/>
              <w:jc w:val="both"/>
              <w:rPr>
                <w:rFonts w:ascii="Times New Roman" w:hAnsi="Times New Roman"/>
                <w:sz w:val="24"/>
                <w:szCs w:val="24"/>
              </w:rPr>
            </w:pPr>
            <w:r w:rsidRPr="00286E96">
              <w:rPr>
                <w:rFonts w:ascii="Times New Roman" w:hAnsi="Times New Roman"/>
                <w:bCs/>
                <w:sz w:val="24"/>
                <w:szCs w:val="24"/>
                <w:lang w:eastAsia="ru-RU"/>
              </w:rPr>
              <w:t>ПРб 02</w:t>
            </w:r>
          </w:p>
        </w:tc>
        <w:tc>
          <w:tcPr>
            <w:tcW w:w="8206" w:type="dxa"/>
          </w:tcPr>
          <w:p w:rsidR="00644C67" w:rsidRPr="00286E96" w:rsidRDefault="00644C67" w:rsidP="00286E96">
            <w:pPr>
              <w:widowControl w:val="0"/>
              <w:spacing w:after="0"/>
              <w:jc w:val="both"/>
              <w:rPr>
                <w:rFonts w:ascii="Times New Roman" w:hAnsi="Times New Roman"/>
                <w:sz w:val="24"/>
                <w:szCs w:val="24"/>
              </w:rPr>
            </w:pPr>
            <w:r w:rsidRPr="00286E96">
              <w:rPr>
                <w:rFonts w:ascii="Times New Roman" w:hAnsi="Times New Roman"/>
                <w:bCs/>
                <w:sz w:val="24"/>
                <w:szCs w:val="24"/>
                <w:lang w:eastAsia="ru-RU"/>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r>
      <w:tr w:rsidR="00644C67" w:rsidRPr="00286E96" w:rsidTr="00563101">
        <w:tc>
          <w:tcPr>
            <w:tcW w:w="1540" w:type="dxa"/>
          </w:tcPr>
          <w:p w:rsidR="00644C67" w:rsidRPr="00286E96" w:rsidRDefault="00644C67" w:rsidP="00286E96">
            <w:pPr>
              <w:widowControl w:val="0"/>
              <w:spacing w:after="0"/>
              <w:jc w:val="both"/>
              <w:rPr>
                <w:rFonts w:ascii="Times New Roman" w:hAnsi="Times New Roman"/>
                <w:sz w:val="24"/>
                <w:szCs w:val="24"/>
              </w:rPr>
            </w:pPr>
            <w:r w:rsidRPr="00286E96">
              <w:rPr>
                <w:rFonts w:ascii="Times New Roman" w:hAnsi="Times New Roman"/>
                <w:bCs/>
                <w:sz w:val="24"/>
                <w:szCs w:val="24"/>
                <w:lang w:eastAsia="ru-RU"/>
              </w:rPr>
              <w:t>ПРб 03</w:t>
            </w:r>
          </w:p>
        </w:tc>
        <w:tc>
          <w:tcPr>
            <w:tcW w:w="8206" w:type="dxa"/>
          </w:tcPr>
          <w:p w:rsidR="00644C67" w:rsidRPr="00286E96" w:rsidRDefault="00644C67" w:rsidP="00286E96">
            <w:pPr>
              <w:widowControl w:val="0"/>
              <w:spacing w:after="0"/>
              <w:jc w:val="both"/>
              <w:rPr>
                <w:rFonts w:ascii="Times New Roman" w:hAnsi="Times New Roman"/>
                <w:sz w:val="24"/>
                <w:szCs w:val="24"/>
              </w:rPr>
            </w:pPr>
            <w:r w:rsidRPr="00286E96">
              <w:rPr>
                <w:rFonts w:ascii="Times New Roman" w:hAnsi="Times New Roman"/>
                <w:bCs/>
                <w:sz w:val="24"/>
                <w:szCs w:val="24"/>
                <w:lang w:eastAsia="ru-RU"/>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r>
      <w:tr w:rsidR="00644C67" w:rsidRPr="00286E96" w:rsidTr="00563101">
        <w:tc>
          <w:tcPr>
            <w:tcW w:w="1540" w:type="dxa"/>
          </w:tcPr>
          <w:p w:rsidR="00644C67" w:rsidRPr="00286E96" w:rsidRDefault="00644C67" w:rsidP="00286E96">
            <w:pPr>
              <w:suppressAutoHyphens/>
              <w:spacing w:after="0"/>
              <w:rPr>
                <w:rFonts w:ascii="Times New Roman" w:hAnsi="Times New Roman"/>
                <w:i/>
                <w:sz w:val="24"/>
                <w:szCs w:val="24"/>
                <w:lang w:eastAsia="ru-RU"/>
              </w:rPr>
            </w:pPr>
            <w:r w:rsidRPr="00286E96">
              <w:rPr>
                <w:rFonts w:ascii="Times New Roman" w:hAnsi="Times New Roman"/>
                <w:bCs/>
                <w:sz w:val="24"/>
                <w:szCs w:val="24"/>
                <w:lang w:eastAsia="ru-RU"/>
              </w:rPr>
              <w:t>ПРб 04</w:t>
            </w:r>
          </w:p>
        </w:tc>
        <w:tc>
          <w:tcPr>
            <w:tcW w:w="8206" w:type="dxa"/>
          </w:tcPr>
          <w:p w:rsidR="00644C67" w:rsidRPr="00286E96" w:rsidRDefault="00644C67" w:rsidP="00286E96">
            <w:pPr>
              <w:suppressAutoHyphens/>
              <w:spacing w:after="0"/>
              <w:jc w:val="both"/>
              <w:rPr>
                <w:rFonts w:ascii="Times New Roman" w:hAnsi="Times New Roman"/>
                <w:bCs/>
                <w:sz w:val="24"/>
                <w:szCs w:val="24"/>
                <w:lang w:eastAsia="ru-RU"/>
              </w:rPr>
            </w:pPr>
            <w:r w:rsidRPr="00286E96">
              <w:rPr>
                <w:rFonts w:ascii="Times New Roman" w:hAnsi="Times New Roman"/>
                <w:bCs/>
                <w:sz w:val="24"/>
                <w:szCs w:val="24"/>
                <w:lang w:eastAsia="ru-RU"/>
              </w:rPr>
              <w:t xml:space="preserve">Владение физическими упражнениями разной функциональной направленности, использование их в режиме учебной и производственной </w:t>
            </w:r>
            <w:r w:rsidRPr="00286E96">
              <w:rPr>
                <w:rFonts w:ascii="Times New Roman" w:hAnsi="Times New Roman"/>
                <w:bCs/>
                <w:sz w:val="24"/>
                <w:szCs w:val="24"/>
                <w:lang w:eastAsia="ru-RU"/>
              </w:rPr>
              <w:lastRenderedPageBreak/>
              <w:t>деятельности с целью профилактики переутомления и сохранения высокой работоспособности</w:t>
            </w:r>
          </w:p>
        </w:tc>
      </w:tr>
      <w:tr w:rsidR="00644C67" w:rsidRPr="00286E96" w:rsidTr="00563101">
        <w:tc>
          <w:tcPr>
            <w:tcW w:w="1540" w:type="dxa"/>
          </w:tcPr>
          <w:p w:rsidR="00644C67" w:rsidRPr="00286E96" w:rsidRDefault="00644C67" w:rsidP="00286E96">
            <w:pPr>
              <w:suppressAutoHyphens/>
              <w:spacing w:after="0"/>
              <w:rPr>
                <w:rFonts w:ascii="Times New Roman" w:hAnsi="Times New Roman"/>
                <w:i/>
                <w:sz w:val="24"/>
                <w:szCs w:val="24"/>
                <w:lang w:eastAsia="ru-RU"/>
              </w:rPr>
            </w:pPr>
            <w:r w:rsidRPr="00286E96">
              <w:rPr>
                <w:rFonts w:ascii="Times New Roman" w:hAnsi="Times New Roman"/>
                <w:bCs/>
                <w:sz w:val="24"/>
                <w:szCs w:val="24"/>
                <w:lang w:eastAsia="ru-RU"/>
              </w:rPr>
              <w:lastRenderedPageBreak/>
              <w:t>ПРб 05</w:t>
            </w:r>
          </w:p>
        </w:tc>
        <w:tc>
          <w:tcPr>
            <w:tcW w:w="8206" w:type="dxa"/>
          </w:tcPr>
          <w:p w:rsidR="00644C67" w:rsidRPr="00286E96" w:rsidRDefault="00644C67" w:rsidP="00286E96">
            <w:pPr>
              <w:suppressAutoHyphens/>
              <w:spacing w:after="0"/>
              <w:jc w:val="both"/>
              <w:rPr>
                <w:rFonts w:ascii="Times New Roman" w:hAnsi="Times New Roman"/>
                <w:bCs/>
                <w:sz w:val="24"/>
                <w:szCs w:val="24"/>
                <w:lang w:eastAsia="ru-RU"/>
              </w:rPr>
            </w:pPr>
            <w:r w:rsidRPr="00286E96">
              <w:rPr>
                <w:rFonts w:ascii="Times New Roman" w:hAnsi="Times New Roman"/>
                <w:bCs/>
                <w:sz w:val="24"/>
                <w:szCs w:val="24"/>
                <w:lang w:eastAsia="ru-RU"/>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tc>
      </w:tr>
    </w:tbl>
    <w:p w:rsidR="008E5C15" w:rsidRPr="00286E96" w:rsidRDefault="008E5C15" w:rsidP="00286E96">
      <w:pPr>
        <w:pStyle w:val="1"/>
        <w:spacing w:before="0" w:after="0"/>
        <w:ind w:left="720" w:firstLine="0"/>
      </w:pPr>
    </w:p>
    <w:p w:rsidR="008E5C15" w:rsidRPr="00286E96" w:rsidRDefault="008E5C15" w:rsidP="00286E96">
      <w:pPr>
        <w:pStyle w:val="1"/>
        <w:spacing w:before="0" w:after="0"/>
        <w:ind w:left="720" w:firstLine="0"/>
      </w:pPr>
    </w:p>
    <w:p w:rsidR="00644C67" w:rsidRPr="00286E96" w:rsidRDefault="00644C67" w:rsidP="00D4764C">
      <w:pPr>
        <w:pStyle w:val="1"/>
        <w:numPr>
          <w:ilvl w:val="0"/>
          <w:numId w:val="34"/>
        </w:numPr>
        <w:spacing w:before="0" w:after="0"/>
      </w:pPr>
      <w:r w:rsidRPr="00286E96">
        <w:t>ОБЪЕМ УЧЕБНОЙ ДИСЦИПЛИНЫИ ВИДЫ УЧЕБНОЙ РАБОТЫ</w:t>
      </w:r>
    </w:p>
    <w:p w:rsidR="00644C67" w:rsidRPr="00286E96" w:rsidRDefault="00644C67" w:rsidP="00286E96">
      <w:pPr>
        <w:suppressAutoHyphens/>
        <w:spacing w:after="0"/>
        <w:ind w:firstLine="709"/>
        <w:jc w:val="center"/>
        <w:rPr>
          <w:rFonts w:ascii="Times New Roman" w:hAnsi="Times New Roman"/>
          <w:b/>
          <w:sz w:val="24"/>
          <w:szCs w:val="24"/>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862"/>
      </w:tblGrid>
      <w:tr w:rsidR="00644C67" w:rsidRPr="00286E96" w:rsidTr="00563101">
        <w:trPr>
          <w:trHeight w:val="490"/>
        </w:trPr>
        <w:tc>
          <w:tcPr>
            <w:tcW w:w="4022" w:type="pct"/>
            <w:vAlign w:val="center"/>
          </w:tcPr>
          <w:p w:rsidR="00644C67" w:rsidRPr="00286E96" w:rsidRDefault="00644C67" w:rsidP="00286E96">
            <w:pPr>
              <w:suppressAutoHyphens/>
              <w:spacing w:after="0"/>
              <w:rPr>
                <w:rFonts w:ascii="Times New Roman" w:hAnsi="Times New Roman"/>
                <w:b/>
                <w:sz w:val="24"/>
                <w:szCs w:val="24"/>
              </w:rPr>
            </w:pPr>
            <w:r w:rsidRPr="00286E96">
              <w:rPr>
                <w:rFonts w:ascii="Times New Roman" w:hAnsi="Times New Roman"/>
                <w:b/>
                <w:sz w:val="24"/>
                <w:szCs w:val="24"/>
              </w:rPr>
              <w:t>Вид учебной работы</w:t>
            </w:r>
          </w:p>
        </w:tc>
        <w:tc>
          <w:tcPr>
            <w:tcW w:w="978" w:type="pct"/>
            <w:vAlign w:val="center"/>
          </w:tcPr>
          <w:p w:rsidR="00644C67" w:rsidRPr="00286E96" w:rsidRDefault="00644C67" w:rsidP="00286E96">
            <w:pPr>
              <w:suppressAutoHyphens/>
              <w:spacing w:after="0"/>
              <w:jc w:val="center"/>
              <w:rPr>
                <w:rFonts w:ascii="Times New Roman" w:hAnsi="Times New Roman"/>
                <w:b/>
                <w:iCs/>
                <w:sz w:val="24"/>
                <w:szCs w:val="24"/>
              </w:rPr>
            </w:pPr>
            <w:r w:rsidRPr="00286E96">
              <w:rPr>
                <w:rFonts w:ascii="Times New Roman" w:hAnsi="Times New Roman"/>
                <w:b/>
                <w:iCs/>
                <w:sz w:val="24"/>
                <w:szCs w:val="24"/>
              </w:rPr>
              <w:t>Объем в часах</w:t>
            </w:r>
          </w:p>
        </w:tc>
      </w:tr>
      <w:tr w:rsidR="00644C67" w:rsidRPr="00286E96" w:rsidTr="00563101">
        <w:trPr>
          <w:trHeight w:val="490"/>
        </w:trPr>
        <w:tc>
          <w:tcPr>
            <w:tcW w:w="4022" w:type="pct"/>
            <w:vAlign w:val="center"/>
          </w:tcPr>
          <w:p w:rsidR="00644C67" w:rsidRPr="00286E96" w:rsidRDefault="00644C67" w:rsidP="00286E96">
            <w:pPr>
              <w:suppressAutoHyphens/>
              <w:spacing w:after="0"/>
              <w:rPr>
                <w:rFonts w:ascii="Times New Roman" w:hAnsi="Times New Roman"/>
                <w:b/>
                <w:sz w:val="24"/>
                <w:szCs w:val="24"/>
              </w:rPr>
            </w:pPr>
            <w:r w:rsidRPr="00286E96">
              <w:rPr>
                <w:rFonts w:ascii="Times New Roman" w:hAnsi="Times New Roman"/>
                <w:b/>
                <w:sz w:val="24"/>
                <w:szCs w:val="24"/>
              </w:rPr>
              <w:t>Объем образовательной программы учебной дисциплины</w:t>
            </w:r>
          </w:p>
        </w:tc>
        <w:tc>
          <w:tcPr>
            <w:tcW w:w="978" w:type="pct"/>
            <w:vAlign w:val="center"/>
          </w:tcPr>
          <w:p w:rsidR="00644C67" w:rsidRPr="00286E96" w:rsidRDefault="00644C67" w:rsidP="00286E96">
            <w:pPr>
              <w:suppressAutoHyphens/>
              <w:spacing w:after="0"/>
              <w:jc w:val="center"/>
              <w:rPr>
                <w:rFonts w:ascii="Times New Roman" w:hAnsi="Times New Roman"/>
                <w:b/>
                <w:iCs/>
                <w:sz w:val="24"/>
                <w:szCs w:val="24"/>
              </w:rPr>
            </w:pPr>
            <w:r w:rsidRPr="00286E96">
              <w:rPr>
                <w:rFonts w:ascii="Times New Roman" w:hAnsi="Times New Roman"/>
                <w:b/>
                <w:iCs/>
                <w:sz w:val="24"/>
                <w:szCs w:val="24"/>
              </w:rPr>
              <w:t>174</w:t>
            </w:r>
          </w:p>
        </w:tc>
      </w:tr>
      <w:tr w:rsidR="00644C67" w:rsidRPr="00286E96" w:rsidTr="00563101">
        <w:trPr>
          <w:trHeight w:val="490"/>
        </w:trPr>
        <w:tc>
          <w:tcPr>
            <w:tcW w:w="4022" w:type="pct"/>
            <w:shd w:val="clear" w:color="auto" w:fill="auto"/>
          </w:tcPr>
          <w:p w:rsidR="00644C67" w:rsidRPr="00286E96" w:rsidRDefault="00644C67" w:rsidP="00286E96">
            <w:pPr>
              <w:suppressAutoHyphens/>
              <w:spacing w:after="0"/>
              <w:rPr>
                <w:rFonts w:ascii="Times New Roman" w:hAnsi="Times New Roman"/>
                <w:b/>
                <w:bCs/>
                <w:iCs/>
                <w:sz w:val="24"/>
                <w:szCs w:val="24"/>
              </w:rPr>
            </w:pPr>
            <w:r w:rsidRPr="00286E96">
              <w:rPr>
                <w:rFonts w:ascii="Times New Roman" w:hAnsi="Times New Roman"/>
                <w:b/>
                <w:bCs/>
                <w:iCs/>
                <w:sz w:val="24"/>
                <w:szCs w:val="24"/>
              </w:rPr>
              <w:t>Основное содержание</w:t>
            </w:r>
          </w:p>
        </w:tc>
        <w:tc>
          <w:tcPr>
            <w:tcW w:w="978" w:type="pct"/>
            <w:shd w:val="clear" w:color="auto" w:fill="auto"/>
            <w:vAlign w:val="center"/>
          </w:tcPr>
          <w:p w:rsidR="00644C67" w:rsidRPr="00286E96" w:rsidRDefault="00644C67" w:rsidP="00286E96">
            <w:pPr>
              <w:suppressAutoHyphens/>
              <w:spacing w:after="0"/>
              <w:jc w:val="center"/>
              <w:rPr>
                <w:rFonts w:ascii="Times New Roman" w:hAnsi="Times New Roman"/>
                <w:b/>
                <w:iCs/>
                <w:sz w:val="24"/>
                <w:szCs w:val="24"/>
              </w:rPr>
            </w:pPr>
          </w:p>
        </w:tc>
      </w:tr>
      <w:tr w:rsidR="00644C67" w:rsidRPr="00286E96" w:rsidTr="00563101">
        <w:trPr>
          <w:trHeight w:val="516"/>
        </w:trPr>
        <w:tc>
          <w:tcPr>
            <w:tcW w:w="5000" w:type="pct"/>
            <w:gridSpan w:val="2"/>
            <w:vAlign w:val="center"/>
          </w:tcPr>
          <w:p w:rsidR="00644C67" w:rsidRPr="00286E96" w:rsidRDefault="00644C67" w:rsidP="00286E96">
            <w:pPr>
              <w:suppressAutoHyphens/>
              <w:spacing w:after="0"/>
              <w:rPr>
                <w:rFonts w:ascii="Times New Roman" w:hAnsi="Times New Roman"/>
                <w:iCs/>
                <w:sz w:val="24"/>
                <w:szCs w:val="24"/>
              </w:rPr>
            </w:pPr>
            <w:r w:rsidRPr="00286E96">
              <w:rPr>
                <w:rFonts w:ascii="Times New Roman" w:hAnsi="Times New Roman"/>
                <w:sz w:val="24"/>
                <w:szCs w:val="24"/>
              </w:rPr>
              <w:t>в т. ч.:</w:t>
            </w:r>
          </w:p>
        </w:tc>
      </w:tr>
      <w:tr w:rsidR="00644C67" w:rsidRPr="00286E96" w:rsidTr="00563101">
        <w:trPr>
          <w:trHeight w:val="490"/>
        </w:trPr>
        <w:tc>
          <w:tcPr>
            <w:tcW w:w="4022" w:type="pct"/>
            <w:vAlign w:val="center"/>
          </w:tcPr>
          <w:p w:rsidR="00644C67" w:rsidRPr="00286E96" w:rsidRDefault="00644C67" w:rsidP="00286E96">
            <w:pPr>
              <w:suppressAutoHyphens/>
              <w:spacing w:after="0"/>
              <w:rPr>
                <w:rFonts w:ascii="Times New Roman" w:hAnsi="Times New Roman"/>
                <w:sz w:val="24"/>
                <w:szCs w:val="24"/>
              </w:rPr>
            </w:pPr>
            <w:r w:rsidRPr="00286E96">
              <w:rPr>
                <w:rFonts w:ascii="Times New Roman" w:hAnsi="Times New Roman"/>
                <w:sz w:val="24"/>
                <w:szCs w:val="24"/>
              </w:rPr>
              <w:t>теоретическое обучение</w:t>
            </w:r>
          </w:p>
        </w:tc>
        <w:tc>
          <w:tcPr>
            <w:tcW w:w="978" w:type="pct"/>
            <w:vAlign w:val="center"/>
          </w:tcPr>
          <w:p w:rsidR="00644C67" w:rsidRPr="00286E96" w:rsidRDefault="00644C67" w:rsidP="00286E96">
            <w:pPr>
              <w:suppressAutoHyphens/>
              <w:spacing w:after="0"/>
              <w:jc w:val="center"/>
              <w:rPr>
                <w:rFonts w:ascii="Times New Roman" w:hAnsi="Times New Roman"/>
                <w:iCs/>
                <w:sz w:val="24"/>
                <w:szCs w:val="24"/>
              </w:rPr>
            </w:pPr>
            <w:r w:rsidRPr="00286E96">
              <w:rPr>
                <w:rFonts w:ascii="Times New Roman" w:hAnsi="Times New Roman"/>
                <w:iCs/>
                <w:sz w:val="24"/>
                <w:szCs w:val="24"/>
              </w:rPr>
              <w:t>6</w:t>
            </w:r>
          </w:p>
        </w:tc>
      </w:tr>
      <w:tr w:rsidR="00644C67" w:rsidRPr="00286E96" w:rsidTr="00563101">
        <w:trPr>
          <w:trHeight w:val="490"/>
        </w:trPr>
        <w:tc>
          <w:tcPr>
            <w:tcW w:w="4022" w:type="pct"/>
            <w:vAlign w:val="center"/>
          </w:tcPr>
          <w:p w:rsidR="00644C67" w:rsidRPr="00286E96" w:rsidRDefault="00644C67" w:rsidP="00286E96">
            <w:pPr>
              <w:suppressAutoHyphens/>
              <w:spacing w:after="0"/>
              <w:rPr>
                <w:rFonts w:ascii="Times New Roman" w:hAnsi="Times New Roman"/>
                <w:sz w:val="24"/>
                <w:szCs w:val="24"/>
              </w:rPr>
            </w:pPr>
            <w:r w:rsidRPr="00286E96">
              <w:rPr>
                <w:rFonts w:ascii="Times New Roman" w:hAnsi="Times New Roman"/>
                <w:sz w:val="24"/>
                <w:szCs w:val="24"/>
              </w:rPr>
              <w:t>лабораторные/практические занятия</w:t>
            </w:r>
          </w:p>
        </w:tc>
        <w:tc>
          <w:tcPr>
            <w:tcW w:w="978" w:type="pct"/>
            <w:vAlign w:val="center"/>
          </w:tcPr>
          <w:p w:rsidR="00644C67" w:rsidRPr="00286E96" w:rsidRDefault="00644C67" w:rsidP="00286E96">
            <w:pPr>
              <w:suppressAutoHyphens/>
              <w:spacing w:after="0"/>
              <w:jc w:val="center"/>
              <w:rPr>
                <w:rFonts w:ascii="Times New Roman" w:hAnsi="Times New Roman"/>
                <w:iCs/>
                <w:sz w:val="24"/>
                <w:szCs w:val="24"/>
              </w:rPr>
            </w:pPr>
            <w:r w:rsidRPr="00286E96">
              <w:rPr>
                <w:rFonts w:ascii="Times New Roman" w:hAnsi="Times New Roman"/>
                <w:iCs/>
                <w:sz w:val="24"/>
                <w:szCs w:val="24"/>
              </w:rPr>
              <w:t>168</w:t>
            </w:r>
          </w:p>
        </w:tc>
      </w:tr>
      <w:tr w:rsidR="00644C67" w:rsidRPr="00286E96" w:rsidTr="00563101">
        <w:trPr>
          <w:trHeight w:val="490"/>
        </w:trPr>
        <w:tc>
          <w:tcPr>
            <w:tcW w:w="4022" w:type="pct"/>
            <w:vAlign w:val="center"/>
          </w:tcPr>
          <w:p w:rsidR="00644C67" w:rsidRPr="00286E96" w:rsidRDefault="00644C67" w:rsidP="00286E96">
            <w:pPr>
              <w:suppressAutoHyphens/>
              <w:spacing w:after="0"/>
              <w:rPr>
                <w:rFonts w:ascii="Times New Roman" w:hAnsi="Times New Roman"/>
                <w:b/>
                <w:bCs/>
                <w:sz w:val="24"/>
                <w:szCs w:val="24"/>
              </w:rPr>
            </w:pPr>
            <w:r w:rsidRPr="00286E96">
              <w:rPr>
                <w:rFonts w:ascii="Times New Roman" w:hAnsi="Times New Roman"/>
                <w:b/>
                <w:bCs/>
                <w:sz w:val="24"/>
                <w:szCs w:val="24"/>
              </w:rPr>
              <w:t>Профессионально ориентированное содержание</w:t>
            </w:r>
          </w:p>
        </w:tc>
        <w:tc>
          <w:tcPr>
            <w:tcW w:w="978" w:type="pct"/>
            <w:vAlign w:val="center"/>
          </w:tcPr>
          <w:p w:rsidR="00644C67" w:rsidRPr="00286E96" w:rsidRDefault="00644C67" w:rsidP="00286E96">
            <w:pPr>
              <w:suppressAutoHyphens/>
              <w:spacing w:after="0"/>
              <w:jc w:val="center"/>
              <w:rPr>
                <w:rFonts w:ascii="Times New Roman" w:hAnsi="Times New Roman"/>
                <w:b/>
                <w:iCs/>
                <w:sz w:val="24"/>
                <w:szCs w:val="24"/>
              </w:rPr>
            </w:pPr>
            <w:r w:rsidRPr="00286E96">
              <w:rPr>
                <w:rFonts w:ascii="Times New Roman" w:hAnsi="Times New Roman"/>
                <w:b/>
                <w:iCs/>
                <w:sz w:val="24"/>
                <w:szCs w:val="24"/>
              </w:rPr>
              <w:t>24</w:t>
            </w:r>
          </w:p>
        </w:tc>
      </w:tr>
      <w:tr w:rsidR="00644C67" w:rsidRPr="00286E96" w:rsidTr="00563101">
        <w:trPr>
          <w:trHeight w:val="486"/>
        </w:trPr>
        <w:tc>
          <w:tcPr>
            <w:tcW w:w="5000" w:type="pct"/>
            <w:gridSpan w:val="2"/>
            <w:vAlign w:val="center"/>
          </w:tcPr>
          <w:p w:rsidR="00644C67" w:rsidRPr="00286E96" w:rsidRDefault="00644C67" w:rsidP="00286E96">
            <w:pPr>
              <w:suppressAutoHyphens/>
              <w:spacing w:after="0"/>
              <w:rPr>
                <w:rFonts w:ascii="Times New Roman" w:hAnsi="Times New Roman"/>
                <w:iCs/>
                <w:sz w:val="24"/>
                <w:szCs w:val="24"/>
              </w:rPr>
            </w:pPr>
            <w:r w:rsidRPr="00286E96">
              <w:rPr>
                <w:rFonts w:ascii="Times New Roman" w:hAnsi="Times New Roman"/>
                <w:sz w:val="24"/>
                <w:szCs w:val="24"/>
              </w:rPr>
              <w:t>в т. ч.:</w:t>
            </w:r>
          </w:p>
        </w:tc>
      </w:tr>
      <w:tr w:rsidR="00644C67" w:rsidRPr="00286E96" w:rsidTr="00563101">
        <w:trPr>
          <w:trHeight w:val="490"/>
        </w:trPr>
        <w:tc>
          <w:tcPr>
            <w:tcW w:w="4022" w:type="pct"/>
            <w:vAlign w:val="center"/>
          </w:tcPr>
          <w:p w:rsidR="00644C67" w:rsidRPr="00286E96" w:rsidRDefault="00644C67" w:rsidP="00286E96">
            <w:pPr>
              <w:suppressAutoHyphens/>
              <w:spacing w:after="0"/>
              <w:rPr>
                <w:rFonts w:ascii="Times New Roman" w:hAnsi="Times New Roman"/>
                <w:sz w:val="24"/>
                <w:szCs w:val="24"/>
              </w:rPr>
            </w:pPr>
            <w:r w:rsidRPr="00286E96">
              <w:rPr>
                <w:rFonts w:ascii="Times New Roman" w:hAnsi="Times New Roman"/>
                <w:sz w:val="24"/>
                <w:szCs w:val="24"/>
              </w:rPr>
              <w:t>теоретическое обучение</w:t>
            </w:r>
          </w:p>
        </w:tc>
        <w:tc>
          <w:tcPr>
            <w:tcW w:w="978" w:type="pct"/>
            <w:vAlign w:val="center"/>
          </w:tcPr>
          <w:p w:rsidR="00644C67" w:rsidRPr="00286E96" w:rsidRDefault="00644C67" w:rsidP="00286E96">
            <w:pPr>
              <w:suppressAutoHyphens/>
              <w:spacing w:after="0"/>
              <w:jc w:val="center"/>
              <w:rPr>
                <w:rFonts w:ascii="Times New Roman" w:hAnsi="Times New Roman"/>
                <w:iCs/>
                <w:sz w:val="24"/>
                <w:szCs w:val="24"/>
              </w:rPr>
            </w:pPr>
            <w:r w:rsidRPr="00286E96">
              <w:rPr>
                <w:rFonts w:ascii="Times New Roman" w:hAnsi="Times New Roman"/>
                <w:iCs/>
                <w:sz w:val="24"/>
                <w:szCs w:val="24"/>
              </w:rPr>
              <w:t>3</w:t>
            </w:r>
          </w:p>
        </w:tc>
      </w:tr>
      <w:tr w:rsidR="00644C67" w:rsidRPr="00286E96" w:rsidTr="00563101">
        <w:trPr>
          <w:trHeight w:val="490"/>
        </w:trPr>
        <w:tc>
          <w:tcPr>
            <w:tcW w:w="4022" w:type="pct"/>
            <w:vAlign w:val="center"/>
          </w:tcPr>
          <w:p w:rsidR="00644C67" w:rsidRPr="00286E96" w:rsidRDefault="00644C67" w:rsidP="00286E96">
            <w:pPr>
              <w:suppressAutoHyphens/>
              <w:spacing w:after="0"/>
              <w:rPr>
                <w:rFonts w:ascii="Times New Roman" w:hAnsi="Times New Roman"/>
                <w:sz w:val="24"/>
                <w:szCs w:val="24"/>
              </w:rPr>
            </w:pPr>
            <w:r w:rsidRPr="00286E96">
              <w:rPr>
                <w:rFonts w:ascii="Times New Roman" w:hAnsi="Times New Roman"/>
                <w:sz w:val="24"/>
                <w:szCs w:val="24"/>
              </w:rPr>
              <w:t>лабораторные/практические занятия</w:t>
            </w:r>
          </w:p>
        </w:tc>
        <w:tc>
          <w:tcPr>
            <w:tcW w:w="978" w:type="pct"/>
            <w:vAlign w:val="center"/>
          </w:tcPr>
          <w:p w:rsidR="00644C67" w:rsidRPr="00286E96" w:rsidRDefault="00644C67" w:rsidP="00286E96">
            <w:pPr>
              <w:suppressAutoHyphens/>
              <w:spacing w:after="0"/>
              <w:jc w:val="center"/>
              <w:rPr>
                <w:rFonts w:ascii="Times New Roman" w:hAnsi="Times New Roman"/>
                <w:iCs/>
                <w:sz w:val="24"/>
                <w:szCs w:val="24"/>
              </w:rPr>
            </w:pPr>
            <w:r w:rsidRPr="00286E96">
              <w:rPr>
                <w:rFonts w:ascii="Times New Roman" w:hAnsi="Times New Roman"/>
                <w:iCs/>
                <w:sz w:val="24"/>
                <w:szCs w:val="24"/>
              </w:rPr>
              <w:t>21</w:t>
            </w:r>
          </w:p>
        </w:tc>
      </w:tr>
      <w:tr w:rsidR="00644C67" w:rsidRPr="00286E96" w:rsidTr="00563101">
        <w:trPr>
          <w:trHeight w:val="331"/>
        </w:trPr>
        <w:tc>
          <w:tcPr>
            <w:tcW w:w="4022" w:type="pct"/>
            <w:vAlign w:val="center"/>
          </w:tcPr>
          <w:p w:rsidR="00644C67" w:rsidRPr="00286E96" w:rsidRDefault="00644C67" w:rsidP="00286E96">
            <w:pPr>
              <w:suppressAutoHyphens/>
              <w:spacing w:after="0"/>
              <w:rPr>
                <w:rFonts w:ascii="Times New Roman" w:hAnsi="Times New Roman"/>
                <w:i/>
                <w:sz w:val="24"/>
                <w:szCs w:val="24"/>
              </w:rPr>
            </w:pPr>
            <w:r w:rsidRPr="00286E96">
              <w:rPr>
                <w:rFonts w:ascii="Times New Roman" w:hAnsi="Times New Roman"/>
                <w:b/>
                <w:iCs/>
                <w:sz w:val="24"/>
                <w:szCs w:val="24"/>
              </w:rPr>
              <w:t>Промежуточная аттестация (экзамен/дифференцированный зачет)</w:t>
            </w:r>
          </w:p>
        </w:tc>
        <w:tc>
          <w:tcPr>
            <w:tcW w:w="978" w:type="pct"/>
            <w:vAlign w:val="center"/>
          </w:tcPr>
          <w:p w:rsidR="00644C67" w:rsidRPr="00286E96" w:rsidRDefault="00644C67" w:rsidP="00286E96">
            <w:pPr>
              <w:suppressAutoHyphens/>
              <w:spacing w:after="0"/>
              <w:jc w:val="center"/>
              <w:rPr>
                <w:rFonts w:ascii="Times New Roman" w:hAnsi="Times New Roman"/>
                <w:b/>
                <w:iCs/>
                <w:sz w:val="24"/>
                <w:szCs w:val="24"/>
              </w:rPr>
            </w:pPr>
            <w:r w:rsidRPr="00286E96">
              <w:rPr>
                <w:rFonts w:ascii="Times New Roman" w:hAnsi="Times New Roman"/>
                <w:b/>
                <w:iCs/>
                <w:sz w:val="24"/>
                <w:szCs w:val="24"/>
              </w:rPr>
              <w:t>8</w:t>
            </w:r>
          </w:p>
        </w:tc>
      </w:tr>
    </w:tbl>
    <w:p w:rsidR="00644C67" w:rsidRPr="00286E96" w:rsidRDefault="00644C67"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color w:val="FF0000"/>
          <w:sz w:val="24"/>
          <w:szCs w:val="24"/>
        </w:rPr>
      </w:pPr>
    </w:p>
    <w:p w:rsidR="00644C67" w:rsidRPr="00286E96" w:rsidRDefault="00644C67"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color w:val="FF0000"/>
          <w:sz w:val="24"/>
          <w:szCs w:val="24"/>
        </w:rPr>
      </w:pPr>
    </w:p>
    <w:p w:rsidR="00644C67" w:rsidRPr="00286E96" w:rsidRDefault="00644C67"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FFFFFF" w:themeColor="background1"/>
          <w:sz w:val="24"/>
          <w:szCs w:val="24"/>
        </w:rPr>
        <w:sectPr w:rsidR="00644C67" w:rsidRPr="00286E96" w:rsidSect="00563101">
          <w:headerReference w:type="default" r:id="rId9"/>
          <w:footerReference w:type="default" r:id="rId10"/>
          <w:pgSz w:w="11906" w:h="16838"/>
          <w:pgMar w:top="1134" w:right="1134" w:bottom="1134" w:left="1134" w:header="720" w:footer="720" w:gutter="0"/>
          <w:cols w:space="1701"/>
          <w:titlePg/>
          <w:docGrid w:linePitch="360"/>
        </w:sectPr>
      </w:pPr>
      <w:r w:rsidRPr="00286E96">
        <w:rPr>
          <w:rFonts w:ascii="Times New Roman" w:hAnsi="Times New Roman"/>
          <w:bCs/>
          <w:color w:val="FFFFFF" w:themeColor="background1"/>
          <w:sz w:val="24"/>
          <w:szCs w:val="24"/>
        </w:rPr>
        <w:t>Р 02, ЛР 03, ЛР 04, ЛР 05,ЛР 06,ЛР 07, ЛР 08, ЛР 09, ЛР 10, ЛР 11, ЛР 12</w:t>
      </w:r>
    </w:p>
    <w:p w:rsidR="00644C67" w:rsidRPr="00286E96" w:rsidRDefault="00644C67" w:rsidP="00D4764C">
      <w:pPr>
        <w:pStyle w:val="1"/>
        <w:numPr>
          <w:ilvl w:val="0"/>
          <w:numId w:val="34"/>
        </w:numPr>
        <w:spacing w:before="0" w:after="0"/>
        <w:rPr>
          <w:i/>
        </w:rPr>
      </w:pPr>
      <w:r w:rsidRPr="00286E96">
        <w:lastRenderedPageBreak/>
        <w:t>СОДЕРЖАНИЕ И ТЕМАТИЧЕСКОЕ ПЛАНИРОВАНИЕ УЧЕБНОЙ ДИСЦИПЛИНЫ</w:t>
      </w:r>
    </w:p>
    <w:p w:rsidR="00644C67" w:rsidRPr="00286E96" w:rsidRDefault="00644C67" w:rsidP="00286E96">
      <w:pPr>
        <w:spacing w:after="0"/>
        <w:ind w:firstLine="600"/>
        <w:rPr>
          <w:rFonts w:ascii="Times New Roman" w:hAnsi="Times New Roman"/>
          <w:sz w:val="24"/>
          <w:szCs w:val="24"/>
        </w:rPr>
      </w:pPr>
      <w:r w:rsidRPr="00286E96">
        <w:rPr>
          <w:rFonts w:ascii="Times New Roman" w:hAnsi="Times New Roman"/>
          <w:sz w:val="24"/>
          <w:szCs w:val="24"/>
        </w:rPr>
        <w:t xml:space="preserve">«Физическая культура (1 курс)» </w:t>
      </w:r>
    </w:p>
    <w:p w:rsidR="00644C67" w:rsidRPr="00286E96" w:rsidRDefault="00644C67" w:rsidP="00286E96">
      <w:pPr>
        <w:spacing w:after="0"/>
        <w:ind w:firstLine="600"/>
        <w:rPr>
          <w:rFonts w:ascii="Times New Roman" w:hAnsi="Times New Roman"/>
          <w:color w:val="FF0000"/>
          <w:sz w:val="24"/>
          <w:szCs w:val="24"/>
        </w:rPr>
      </w:pPr>
    </w:p>
    <w:tbl>
      <w:tblPr>
        <w:tblW w:w="15465"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822"/>
        <w:gridCol w:w="34"/>
        <w:gridCol w:w="24"/>
        <w:gridCol w:w="290"/>
        <w:gridCol w:w="34"/>
        <w:gridCol w:w="24"/>
        <w:gridCol w:w="13"/>
        <w:gridCol w:w="24"/>
        <w:gridCol w:w="3674"/>
        <w:gridCol w:w="2315"/>
        <w:gridCol w:w="2803"/>
        <w:gridCol w:w="2438"/>
        <w:gridCol w:w="1970"/>
      </w:tblGrid>
      <w:tr w:rsidR="00644C67" w:rsidRPr="00286E96" w:rsidTr="00913821">
        <w:trPr>
          <w:trHeight w:val="23"/>
          <w:tblHeader/>
        </w:trPr>
        <w:tc>
          <w:tcPr>
            <w:tcW w:w="1822" w:type="dxa"/>
            <w:tcBorders>
              <w:top w:val="single" w:sz="4" w:space="0" w:color="000000"/>
              <w:left w:val="single" w:sz="4" w:space="0" w:color="000000"/>
              <w:bottom w:val="single" w:sz="4" w:space="0" w:color="000000"/>
            </w:tcBorders>
            <w:shd w:val="clear" w:color="auto" w:fill="auto"/>
            <w:vAlign w:val="center"/>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Наименование разделов и тем</w:t>
            </w:r>
          </w:p>
        </w:tc>
        <w:tc>
          <w:tcPr>
            <w:tcW w:w="4300" w:type="dxa"/>
            <w:gridSpan w:val="8"/>
            <w:tcBorders>
              <w:top w:val="single" w:sz="4" w:space="0" w:color="000000"/>
              <w:left w:val="single" w:sz="4" w:space="0" w:color="000000"/>
              <w:bottom w:val="single" w:sz="4" w:space="0" w:color="000000"/>
            </w:tcBorders>
            <w:shd w:val="clear" w:color="auto" w:fill="auto"/>
            <w:vAlign w:val="center"/>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
                <w:bCs/>
                <w:sz w:val="24"/>
                <w:szCs w:val="24"/>
              </w:rPr>
              <w:t>Содержание учебного материала и формы организации деятельности обучающихся</w:t>
            </w:r>
          </w:p>
        </w:tc>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Объем</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в часах</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2587" w:type="dxa"/>
            <w:tcBorders>
              <w:top w:val="single" w:sz="4" w:space="0" w:color="000000"/>
              <w:left w:val="single" w:sz="4" w:space="0" w:color="000000"/>
              <w:bottom w:val="single" w:sz="4" w:space="0" w:color="000000"/>
              <w:right w:val="single" w:sz="4" w:space="0" w:color="000000"/>
            </w:tcBorders>
            <w:vAlign w:val="center"/>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Код образовательного результата ФГОС СОО</w:t>
            </w:r>
          </w:p>
        </w:tc>
        <w:tc>
          <w:tcPr>
            <w:tcW w:w="2253" w:type="dxa"/>
            <w:tcBorders>
              <w:top w:val="single" w:sz="4" w:space="0" w:color="000000"/>
              <w:left w:val="single" w:sz="4" w:space="0" w:color="000000"/>
              <w:bottom w:val="single" w:sz="4" w:space="0" w:color="000000"/>
              <w:right w:val="single" w:sz="4" w:space="0" w:color="000000"/>
            </w:tcBorders>
            <w:vAlign w:val="center"/>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Код образовательного результата ФГОС СПО</w:t>
            </w:r>
          </w:p>
        </w:tc>
        <w:tc>
          <w:tcPr>
            <w:tcW w:w="1939" w:type="dxa"/>
            <w:tcBorders>
              <w:top w:val="single" w:sz="4" w:space="0" w:color="000000"/>
              <w:left w:val="single" w:sz="4" w:space="0" w:color="000000"/>
              <w:bottom w:val="single" w:sz="4" w:space="0" w:color="000000"/>
              <w:right w:val="single" w:sz="4" w:space="0" w:color="000000"/>
            </w:tcBorders>
            <w:vAlign w:val="center"/>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sz w:val="24"/>
                <w:szCs w:val="24"/>
              </w:rPr>
              <w:t>Направления воспитательной работы</w:t>
            </w:r>
          </w:p>
        </w:tc>
      </w:tr>
      <w:tr w:rsidR="00644C67" w:rsidRPr="00286E96" w:rsidTr="00913821">
        <w:trPr>
          <w:trHeight w:val="23"/>
        </w:trPr>
        <w:tc>
          <w:tcPr>
            <w:tcW w:w="1822" w:type="dxa"/>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Введение</w:t>
            </w:r>
          </w:p>
        </w:tc>
        <w:tc>
          <w:tcPr>
            <w:tcW w:w="4300"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sz w:val="24"/>
                <w:szCs w:val="24"/>
              </w:rPr>
              <w:t>Основы здорового образа жизни</w:t>
            </w:r>
          </w:p>
        </w:tc>
        <w:tc>
          <w:tcPr>
            <w:tcW w:w="2564" w:type="dxa"/>
            <w:tcBorders>
              <w:top w:val="single" w:sz="4" w:space="0" w:color="000000"/>
              <w:left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5</w:t>
            </w:r>
          </w:p>
        </w:tc>
        <w:tc>
          <w:tcPr>
            <w:tcW w:w="2587" w:type="dxa"/>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22" w:type="dxa"/>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Раздел 1.</w:t>
            </w:r>
          </w:p>
        </w:tc>
        <w:tc>
          <w:tcPr>
            <w:tcW w:w="4300"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Cs/>
                <w:i/>
                <w:sz w:val="24"/>
                <w:szCs w:val="24"/>
              </w:rPr>
              <w:t>Легкая атлетика</w:t>
            </w:r>
          </w:p>
        </w:tc>
        <w:tc>
          <w:tcPr>
            <w:tcW w:w="2564" w:type="dxa"/>
            <w:tcBorders>
              <w:top w:val="single" w:sz="4" w:space="0" w:color="000000"/>
              <w:left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16</w:t>
            </w:r>
          </w:p>
        </w:tc>
        <w:tc>
          <w:tcPr>
            <w:tcW w:w="2587" w:type="dxa"/>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22" w:type="dxa"/>
            <w:vMerge w:val="restart"/>
            <w:tcBorders>
              <w:top w:val="single" w:sz="4" w:space="0" w:color="000000"/>
              <w:lef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Тема 1.1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286E96">
              <w:rPr>
                <w:rFonts w:ascii="Times New Roman" w:hAnsi="Times New Roman"/>
                <w:sz w:val="24"/>
                <w:szCs w:val="24"/>
              </w:rPr>
              <w:t>Техника бега</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4300"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2564" w:type="dxa"/>
            <w:vMerge w:val="restart"/>
            <w:tcBorders>
              <w:left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587" w:type="dxa"/>
            <w:vMerge w:val="restart"/>
            <w:tcBorders>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vMerge w:val="restart"/>
            <w:tcBorders>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vMerge w:val="restart"/>
            <w:tcBorders>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22" w:type="dxa"/>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82" w:type="dxa"/>
            <w:gridSpan w:val="4"/>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1</w:t>
            </w:r>
          </w:p>
        </w:tc>
        <w:tc>
          <w:tcPr>
            <w:tcW w:w="3918" w:type="dxa"/>
            <w:gridSpan w:val="4"/>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p>
        </w:tc>
        <w:tc>
          <w:tcPr>
            <w:tcW w:w="2564" w:type="dxa"/>
            <w:vMerge/>
            <w:tcBorders>
              <w:left w:val="single" w:sz="4" w:space="0" w:color="000000"/>
              <w:bottom w:val="single" w:sz="4" w:space="0" w:color="000000"/>
              <w:right w:val="single" w:sz="4" w:space="0" w:color="000000"/>
            </w:tcBorders>
            <w:shd w:val="clear" w:color="auto" w:fill="auto"/>
          </w:tcPr>
          <w:p w:rsidR="00644C67" w:rsidRPr="00286E96" w:rsidRDefault="00644C67" w:rsidP="00286E96">
            <w:pPr>
              <w:spacing w:after="0"/>
              <w:jc w:val="center"/>
              <w:rPr>
                <w:rFonts w:ascii="Times New Roman" w:hAnsi="Times New Roman"/>
                <w:bCs/>
                <w:i/>
                <w:sz w:val="24"/>
                <w:szCs w:val="24"/>
              </w:rPr>
            </w:pPr>
          </w:p>
        </w:tc>
        <w:tc>
          <w:tcPr>
            <w:tcW w:w="2587" w:type="dxa"/>
            <w:vMerge/>
            <w:tcBorders>
              <w:left w:val="single" w:sz="4" w:space="0" w:color="000000"/>
              <w:bottom w:val="single" w:sz="4" w:space="0" w:color="000000"/>
              <w:right w:val="single" w:sz="4" w:space="0" w:color="000000"/>
            </w:tcBorders>
          </w:tcPr>
          <w:p w:rsidR="00644C67" w:rsidRPr="00286E96" w:rsidRDefault="00644C67" w:rsidP="00286E96">
            <w:pPr>
              <w:spacing w:after="0"/>
              <w:jc w:val="center"/>
              <w:rPr>
                <w:rFonts w:ascii="Times New Roman" w:hAnsi="Times New Roman"/>
                <w:bCs/>
                <w:i/>
                <w:sz w:val="24"/>
                <w:szCs w:val="24"/>
              </w:rPr>
            </w:pPr>
          </w:p>
        </w:tc>
        <w:tc>
          <w:tcPr>
            <w:tcW w:w="2253" w:type="dxa"/>
            <w:vMerge/>
            <w:tcBorders>
              <w:left w:val="single" w:sz="4" w:space="0" w:color="000000"/>
              <w:bottom w:val="single" w:sz="4" w:space="0" w:color="000000"/>
              <w:right w:val="single" w:sz="4" w:space="0" w:color="000000"/>
            </w:tcBorders>
          </w:tcPr>
          <w:p w:rsidR="00644C67" w:rsidRPr="00286E96" w:rsidRDefault="00644C67" w:rsidP="00286E96">
            <w:pPr>
              <w:spacing w:after="0"/>
              <w:jc w:val="center"/>
              <w:rPr>
                <w:rFonts w:ascii="Times New Roman" w:hAnsi="Times New Roman"/>
                <w:bCs/>
                <w:i/>
                <w:sz w:val="24"/>
                <w:szCs w:val="24"/>
              </w:rPr>
            </w:pPr>
          </w:p>
        </w:tc>
        <w:tc>
          <w:tcPr>
            <w:tcW w:w="1939" w:type="dxa"/>
            <w:vMerge/>
            <w:tcBorders>
              <w:left w:val="single" w:sz="4" w:space="0" w:color="000000"/>
              <w:bottom w:val="single" w:sz="4" w:space="0" w:color="000000"/>
              <w:right w:val="single" w:sz="4" w:space="0" w:color="000000"/>
            </w:tcBorders>
          </w:tcPr>
          <w:p w:rsidR="00644C67" w:rsidRPr="00286E96" w:rsidRDefault="00644C67" w:rsidP="00286E96">
            <w:pPr>
              <w:spacing w:after="0"/>
              <w:jc w:val="center"/>
              <w:rPr>
                <w:rFonts w:ascii="Times New Roman" w:hAnsi="Times New Roman"/>
                <w:bCs/>
                <w:i/>
                <w:sz w:val="24"/>
                <w:szCs w:val="24"/>
              </w:rPr>
            </w:pPr>
          </w:p>
        </w:tc>
      </w:tr>
      <w:tr w:rsidR="00644C67" w:rsidRPr="00286E96" w:rsidTr="00913821">
        <w:trPr>
          <w:trHeight w:val="23"/>
        </w:trPr>
        <w:tc>
          <w:tcPr>
            <w:tcW w:w="1822" w:type="dxa"/>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4300"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Лабораторные занятия</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286E96">
              <w:rPr>
                <w:rFonts w:ascii="Times New Roman" w:hAnsi="Times New Roman"/>
                <w:i/>
                <w:sz w:val="24"/>
                <w:szCs w:val="24"/>
              </w:rPr>
              <w:t>(Названия должны быть краткими и отражать деятельность)</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22" w:type="dxa"/>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4300"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Практические занятия</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 Освоение техники бега на короткие дистанции</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2. Отработка техники бега на короткие дистанции</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3. Освоение техники бега на средние дистанции</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4. Освоение техники бега по прямой и виражу</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5. Освоение техники бега на длинные дистанции</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6. Освоение техники бега на стадионе и по пересеченной местности</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286E96">
              <w:rPr>
                <w:rFonts w:ascii="Times New Roman" w:hAnsi="Times New Roman"/>
                <w:sz w:val="24"/>
                <w:szCs w:val="24"/>
              </w:rPr>
              <w:t>7. Эстафетный бег</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lastRenderedPageBreak/>
              <w:t>ЛР02, ЛР03, ЛР04,ЛР05, ЛР06, ЛР07, ЛР08, ЛР09, ЛР10, ЛР11, ЛР12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МР01,МР02,МР03,МР04,</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МР05,МР06,МР07,МР08,</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МР09</w:t>
            </w: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 xml:space="preserve">ОК01,ОК02, ОК03, ОК04 ОК06,ОК08, </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ПРб01,ПРб02,ПРб03,</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ПРб04, ПРб05</w:t>
            </w: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ФН, ГН, ПатН</w:t>
            </w:r>
          </w:p>
        </w:tc>
      </w:tr>
      <w:tr w:rsidR="00644C67" w:rsidRPr="00286E96" w:rsidTr="00913821">
        <w:trPr>
          <w:trHeight w:val="23"/>
        </w:trPr>
        <w:tc>
          <w:tcPr>
            <w:tcW w:w="1822" w:type="dxa"/>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4300"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sz w:val="24"/>
                <w:szCs w:val="24"/>
              </w:rPr>
              <w:t xml:space="preserve">Контрольные работы </w:t>
            </w:r>
            <w:r w:rsidRPr="00286E96">
              <w:rPr>
                <w:rFonts w:ascii="Times New Roman" w:hAnsi="Times New Roman"/>
                <w:bCs/>
                <w:i/>
                <w:sz w:val="24"/>
                <w:szCs w:val="24"/>
              </w:rPr>
              <w:t>(указываются при наличии по разделу в рамках текущей аттестации)</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22" w:type="dxa"/>
            <w:vMerge/>
            <w:tcBorders>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4300"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 xml:space="preserve">Самостоятельная работа </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22" w:type="dxa"/>
            <w:vMerge w:val="restart"/>
            <w:tcBorders>
              <w:top w:val="single" w:sz="4" w:space="0" w:color="000000"/>
              <w:lef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286E96">
              <w:rPr>
                <w:rFonts w:ascii="Times New Roman" w:hAnsi="Times New Roman"/>
                <w:b/>
                <w:bCs/>
                <w:sz w:val="24"/>
                <w:szCs w:val="24"/>
              </w:rPr>
              <w:t>Тема 1.2</w:t>
            </w:r>
            <w:r w:rsidRPr="00286E96">
              <w:rPr>
                <w:rFonts w:ascii="Times New Roman" w:hAnsi="Times New Roman"/>
                <w:sz w:val="24"/>
                <w:szCs w:val="24"/>
              </w:rPr>
              <w:t>Техника спортивной ходьбы и прыжка в длину</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4300"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25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587" w:type="dxa"/>
            <w:vMerge w:val="restart"/>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vMerge w:val="restart"/>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22" w:type="dxa"/>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48" w:type="dxa"/>
            <w:gridSpan w:val="3"/>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1</w:t>
            </w:r>
          </w:p>
        </w:tc>
        <w:tc>
          <w:tcPr>
            <w:tcW w:w="3952" w:type="dxa"/>
            <w:gridSpan w:val="5"/>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2564" w:type="dxa"/>
            <w:vMerge/>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spacing w:after="0"/>
              <w:rPr>
                <w:rFonts w:ascii="Times New Roman" w:hAnsi="Times New Roman"/>
                <w:bCs/>
                <w:i/>
                <w:sz w:val="24"/>
                <w:szCs w:val="24"/>
              </w:rPr>
            </w:pPr>
          </w:p>
        </w:tc>
        <w:tc>
          <w:tcPr>
            <w:tcW w:w="2587" w:type="dxa"/>
            <w:vMerge/>
            <w:tcBorders>
              <w:left w:val="single" w:sz="4" w:space="0" w:color="000000"/>
              <w:bottom w:val="single" w:sz="4" w:space="0" w:color="000000"/>
              <w:right w:val="single" w:sz="4" w:space="0" w:color="000000"/>
            </w:tcBorders>
          </w:tcPr>
          <w:p w:rsidR="00644C67" w:rsidRPr="00286E96" w:rsidRDefault="00644C67" w:rsidP="00286E96">
            <w:pPr>
              <w:spacing w:after="0"/>
              <w:rPr>
                <w:rFonts w:ascii="Times New Roman" w:hAnsi="Times New Roman"/>
                <w:bCs/>
                <w:i/>
                <w:sz w:val="24"/>
                <w:szCs w:val="24"/>
              </w:rPr>
            </w:pPr>
          </w:p>
        </w:tc>
        <w:tc>
          <w:tcPr>
            <w:tcW w:w="2253" w:type="dxa"/>
            <w:vMerge/>
            <w:tcBorders>
              <w:left w:val="single" w:sz="4" w:space="0" w:color="000000"/>
              <w:bottom w:val="single" w:sz="4" w:space="0" w:color="000000"/>
              <w:right w:val="single" w:sz="4" w:space="0" w:color="000000"/>
            </w:tcBorders>
          </w:tcPr>
          <w:p w:rsidR="00644C67" w:rsidRPr="00286E96" w:rsidRDefault="00644C67" w:rsidP="00286E96">
            <w:pPr>
              <w:spacing w:after="0"/>
              <w:rPr>
                <w:rFonts w:ascii="Times New Roman" w:hAnsi="Times New Roman"/>
                <w:bCs/>
                <w:i/>
                <w:sz w:val="24"/>
                <w:szCs w:val="24"/>
              </w:rPr>
            </w:pPr>
          </w:p>
        </w:tc>
        <w:tc>
          <w:tcPr>
            <w:tcW w:w="1939" w:type="dxa"/>
            <w:tcBorders>
              <w:left w:val="single" w:sz="4" w:space="0" w:color="000000"/>
              <w:bottom w:val="single" w:sz="4" w:space="0" w:color="000000"/>
              <w:right w:val="single" w:sz="4" w:space="0" w:color="000000"/>
            </w:tcBorders>
          </w:tcPr>
          <w:p w:rsidR="00644C67" w:rsidRPr="00286E96" w:rsidRDefault="00644C67" w:rsidP="00286E96">
            <w:pPr>
              <w:spacing w:after="0"/>
              <w:rPr>
                <w:rFonts w:ascii="Times New Roman" w:hAnsi="Times New Roman"/>
                <w:bCs/>
                <w:i/>
                <w:sz w:val="24"/>
                <w:szCs w:val="24"/>
              </w:rPr>
            </w:pPr>
          </w:p>
        </w:tc>
      </w:tr>
      <w:tr w:rsidR="00644C67" w:rsidRPr="00286E96" w:rsidTr="00913821">
        <w:trPr>
          <w:trHeight w:val="23"/>
        </w:trPr>
        <w:tc>
          <w:tcPr>
            <w:tcW w:w="1822" w:type="dxa"/>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4300"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Лабораторные занятия</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286E96">
              <w:rPr>
                <w:rFonts w:ascii="Times New Roman" w:hAnsi="Times New Roman"/>
                <w:i/>
                <w:sz w:val="24"/>
                <w:szCs w:val="24"/>
              </w:rPr>
              <w:t>(Названия должны быть краткими и отражать деятельность)</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22" w:type="dxa"/>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4300"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Практические занятия</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 Освоение техники прыжка в длину</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2. Освоение техники спортивной ходьбы. ТРК-1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ЛР02, ЛР03, ЛР04,ЛР05, ЛР06, ЛР07, ЛР08, ЛР09, ЛР10, ЛР11, ЛР12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МР01,МР02,МР03,МР04,</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МР05,МР06,МР07,МР08,</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МР09</w:t>
            </w: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 xml:space="preserve">ОК01,ОК02, ОК03, ОК04 ОК06,ОК08, </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ПРб01,ПРб02,ПРб03,</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ПРб04, ПРб05</w:t>
            </w:r>
          </w:p>
        </w:tc>
        <w:tc>
          <w:tcPr>
            <w:tcW w:w="1939" w:type="dxa"/>
            <w:tcBorders>
              <w:top w:val="single" w:sz="4" w:space="0" w:color="000000"/>
              <w:left w:val="single" w:sz="4" w:space="0" w:color="000000"/>
              <w:bottom w:val="single" w:sz="4" w:space="0" w:color="000000"/>
              <w:right w:val="single" w:sz="4" w:space="0" w:color="000000"/>
            </w:tcBorders>
            <w:vAlign w:val="center"/>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i/>
                <w:sz w:val="24"/>
                <w:szCs w:val="24"/>
              </w:rPr>
              <w:t>ФН, ГН, ПатН</w:t>
            </w:r>
          </w:p>
        </w:tc>
      </w:tr>
      <w:tr w:rsidR="00644C67" w:rsidRPr="00286E96" w:rsidTr="00913821">
        <w:trPr>
          <w:trHeight w:val="23"/>
        </w:trPr>
        <w:tc>
          <w:tcPr>
            <w:tcW w:w="1822" w:type="dxa"/>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4300"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sz w:val="24"/>
                <w:szCs w:val="24"/>
              </w:rPr>
              <w:t xml:space="preserve">Контрольные работы </w:t>
            </w:r>
            <w:r w:rsidRPr="00286E96">
              <w:rPr>
                <w:rFonts w:ascii="Times New Roman" w:hAnsi="Times New Roman"/>
                <w:bCs/>
                <w:i/>
                <w:sz w:val="24"/>
                <w:szCs w:val="24"/>
              </w:rPr>
              <w:t>(указываются при наличии по разделу текущей аттестации)</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22" w:type="dxa"/>
            <w:vMerge/>
            <w:tcBorders>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4300"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 xml:space="preserve">Самостоятельная работа </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22" w:type="dxa"/>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Раздел 2.</w:t>
            </w:r>
          </w:p>
        </w:tc>
        <w:tc>
          <w:tcPr>
            <w:tcW w:w="4300"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Cs/>
                <w:i/>
                <w:sz w:val="24"/>
                <w:szCs w:val="24"/>
              </w:rPr>
              <w:t>Спортивные игры</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20</w:t>
            </w: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22" w:type="dxa"/>
            <w:vMerge w:val="restart"/>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Тема 2.1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286E96">
              <w:rPr>
                <w:rFonts w:ascii="Times New Roman" w:hAnsi="Times New Roman"/>
                <w:bCs/>
                <w:sz w:val="24"/>
                <w:szCs w:val="24"/>
              </w:rPr>
              <w:t xml:space="preserve">Волейбол </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4300"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lastRenderedPageBreak/>
              <w:t>Содержание учебного материала</w:t>
            </w:r>
          </w:p>
        </w:tc>
        <w:tc>
          <w:tcPr>
            <w:tcW w:w="25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587" w:type="dxa"/>
            <w:vMerge w:val="restart"/>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vMerge w:val="restart"/>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vMerge w:val="restart"/>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568"/>
        </w:trPr>
        <w:tc>
          <w:tcPr>
            <w:tcW w:w="1822" w:type="dxa"/>
            <w:vMerge/>
            <w:tcBorders>
              <w:top w:val="single" w:sz="4" w:space="0" w:color="000000"/>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48" w:type="dxa"/>
            <w:gridSpan w:val="3"/>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1</w:t>
            </w:r>
          </w:p>
        </w:tc>
        <w:tc>
          <w:tcPr>
            <w:tcW w:w="3952" w:type="dxa"/>
            <w:gridSpan w:val="5"/>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2564" w:type="dxa"/>
            <w:vMerge/>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spacing w:after="0"/>
              <w:rPr>
                <w:rFonts w:ascii="Times New Roman" w:hAnsi="Times New Roman"/>
                <w:bCs/>
                <w:i/>
                <w:sz w:val="24"/>
                <w:szCs w:val="24"/>
              </w:rPr>
            </w:pPr>
          </w:p>
        </w:tc>
        <w:tc>
          <w:tcPr>
            <w:tcW w:w="2587" w:type="dxa"/>
            <w:vMerge/>
            <w:tcBorders>
              <w:left w:val="single" w:sz="4" w:space="0" w:color="000000"/>
              <w:bottom w:val="single" w:sz="4" w:space="0" w:color="000000"/>
              <w:right w:val="single" w:sz="4" w:space="0" w:color="000000"/>
            </w:tcBorders>
          </w:tcPr>
          <w:p w:rsidR="00644C67" w:rsidRPr="00286E96" w:rsidRDefault="00644C67" w:rsidP="00286E96">
            <w:pPr>
              <w:spacing w:after="0"/>
              <w:rPr>
                <w:rFonts w:ascii="Times New Roman" w:hAnsi="Times New Roman"/>
                <w:bCs/>
                <w:i/>
                <w:sz w:val="24"/>
                <w:szCs w:val="24"/>
              </w:rPr>
            </w:pPr>
          </w:p>
        </w:tc>
        <w:tc>
          <w:tcPr>
            <w:tcW w:w="2253" w:type="dxa"/>
            <w:vMerge/>
            <w:tcBorders>
              <w:left w:val="single" w:sz="4" w:space="0" w:color="000000"/>
              <w:bottom w:val="single" w:sz="4" w:space="0" w:color="000000"/>
              <w:right w:val="single" w:sz="4" w:space="0" w:color="000000"/>
            </w:tcBorders>
          </w:tcPr>
          <w:p w:rsidR="00644C67" w:rsidRPr="00286E96" w:rsidRDefault="00644C67" w:rsidP="00286E96">
            <w:pPr>
              <w:spacing w:after="0"/>
              <w:rPr>
                <w:rFonts w:ascii="Times New Roman" w:hAnsi="Times New Roman"/>
                <w:bCs/>
                <w:i/>
                <w:sz w:val="24"/>
                <w:szCs w:val="24"/>
              </w:rPr>
            </w:pPr>
          </w:p>
        </w:tc>
        <w:tc>
          <w:tcPr>
            <w:tcW w:w="1939" w:type="dxa"/>
            <w:vMerge/>
            <w:tcBorders>
              <w:left w:val="single" w:sz="4" w:space="0" w:color="000000"/>
              <w:bottom w:val="single" w:sz="4" w:space="0" w:color="000000"/>
              <w:right w:val="single" w:sz="4" w:space="0" w:color="000000"/>
            </w:tcBorders>
          </w:tcPr>
          <w:p w:rsidR="00644C67" w:rsidRPr="00286E96" w:rsidRDefault="00644C67" w:rsidP="00286E96">
            <w:pPr>
              <w:spacing w:after="0"/>
              <w:rPr>
                <w:rFonts w:ascii="Times New Roman" w:hAnsi="Times New Roman"/>
                <w:bCs/>
                <w:i/>
                <w:sz w:val="24"/>
                <w:szCs w:val="24"/>
              </w:rPr>
            </w:pPr>
          </w:p>
        </w:tc>
      </w:tr>
      <w:tr w:rsidR="00644C67" w:rsidRPr="00286E96" w:rsidTr="00913821">
        <w:trPr>
          <w:trHeight w:val="23"/>
        </w:trPr>
        <w:tc>
          <w:tcPr>
            <w:tcW w:w="1822" w:type="dxa"/>
            <w:vMerge/>
            <w:tcBorders>
              <w:top w:val="single" w:sz="4" w:space="0" w:color="000000"/>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4300"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Лабораторные занятия</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i/>
                <w:sz w:val="24"/>
                <w:szCs w:val="24"/>
              </w:rPr>
              <w:t>(Названия должны быть краткими и отражать деятельность)</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22" w:type="dxa"/>
            <w:vMerge/>
            <w:tcBorders>
              <w:top w:val="single" w:sz="4" w:space="0" w:color="000000"/>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4300"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Практические занятия</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1. Освоение техники игры</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2. Отработка техники игры (контрольный норматив)</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3. Освоение техники подачи</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4. Отработка техники подачи (контрольный норматив)</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5. Освоение техники игры у сетки</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6. Отработка техники игры у сетки (контрольный норматив)</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7. Освоение тактики игры ТРК-2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 xml:space="preserve">8. </w:t>
            </w:r>
            <w:r w:rsidRPr="00286E96">
              <w:rPr>
                <w:rFonts w:ascii="Times New Roman" w:hAnsi="Times New Roman"/>
                <w:sz w:val="24"/>
                <w:szCs w:val="24"/>
              </w:rPr>
              <w:t>Итоговое занятие (дифференцированный зачет)</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ЛР02, ЛР03, ЛР04,ЛР05, ЛР06, ЛР07, ЛР08, ЛР09, ЛР10, ЛР11, ЛР12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МР01,МР02,МР03,МР04,</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МР05,МР06,МР07,МР08,</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МР09</w:t>
            </w: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 xml:space="preserve">ОК01,ОК02, ОК03, ОК04 ОК06,ОК08, </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ПРб01,ПРб02,ПРб03,</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ПРб04, ПРб05</w:t>
            </w: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ФН, ГН, ПатН</w:t>
            </w:r>
          </w:p>
        </w:tc>
      </w:tr>
      <w:tr w:rsidR="00644C67" w:rsidRPr="00286E96" w:rsidTr="00913821">
        <w:trPr>
          <w:trHeight w:val="23"/>
        </w:trPr>
        <w:tc>
          <w:tcPr>
            <w:tcW w:w="1822" w:type="dxa"/>
            <w:vMerge/>
            <w:tcBorders>
              <w:top w:val="single" w:sz="4" w:space="0" w:color="000000"/>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4300"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sz w:val="24"/>
                <w:szCs w:val="24"/>
              </w:rPr>
              <w:t xml:space="preserve">Контрольные работы </w:t>
            </w:r>
            <w:r w:rsidRPr="00286E96">
              <w:rPr>
                <w:rFonts w:ascii="Times New Roman" w:hAnsi="Times New Roman"/>
                <w:bCs/>
                <w:i/>
                <w:sz w:val="24"/>
                <w:szCs w:val="24"/>
              </w:rPr>
              <w:t>(указываются при наличии по разделу текущей аттестации)</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22" w:type="dxa"/>
            <w:tcBorders>
              <w:top w:val="single" w:sz="4" w:space="0" w:color="000000"/>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4300"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sz w:val="24"/>
                <w:szCs w:val="24"/>
              </w:rPr>
              <w:t>Самостоятельная работа</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56" w:type="dxa"/>
            <w:gridSpan w:val="2"/>
            <w:vMerge w:val="restart"/>
            <w:tcBorders>
              <w:top w:val="single" w:sz="4" w:space="0" w:color="000000"/>
              <w:lef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Тема 2.2</w:t>
            </w:r>
          </w:p>
          <w:p w:rsidR="00644C67" w:rsidRPr="00286E96" w:rsidRDefault="00644C67" w:rsidP="00286E96">
            <w:pPr>
              <w:spacing w:after="0"/>
              <w:jc w:val="center"/>
              <w:rPr>
                <w:rFonts w:ascii="Times New Roman" w:hAnsi="Times New Roman"/>
                <w:sz w:val="24"/>
                <w:szCs w:val="24"/>
              </w:rPr>
            </w:pPr>
            <w:r w:rsidRPr="00286E96">
              <w:rPr>
                <w:rFonts w:ascii="Times New Roman" w:hAnsi="Times New Roman"/>
                <w:sz w:val="24"/>
                <w:szCs w:val="24"/>
              </w:rPr>
              <w:t xml:space="preserve">Баскетбол </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4266" w:type="dxa"/>
            <w:gridSpan w:val="7"/>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2564" w:type="dxa"/>
            <w:vMerge w:val="restart"/>
            <w:tcBorders>
              <w:left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587" w:type="dxa"/>
            <w:vMerge w:val="restart"/>
            <w:tcBorders>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vMerge w:val="restart"/>
            <w:tcBorders>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vMerge w:val="restart"/>
            <w:tcBorders>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56" w:type="dxa"/>
            <w:gridSpan w:val="2"/>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85" w:type="dxa"/>
            <w:gridSpan w:val="5"/>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1</w:t>
            </w:r>
          </w:p>
        </w:tc>
        <w:tc>
          <w:tcPr>
            <w:tcW w:w="3881" w:type="dxa"/>
            <w:gridSpan w:val="2"/>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p>
        </w:tc>
        <w:tc>
          <w:tcPr>
            <w:tcW w:w="2564" w:type="dxa"/>
            <w:vMerge/>
            <w:tcBorders>
              <w:left w:val="single" w:sz="4" w:space="0" w:color="000000"/>
              <w:bottom w:val="single" w:sz="4" w:space="0" w:color="000000"/>
              <w:right w:val="single" w:sz="4" w:space="0" w:color="000000"/>
            </w:tcBorders>
            <w:shd w:val="clear" w:color="auto" w:fill="auto"/>
          </w:tcPr>
          <w:p w:rsidR="00644C67" w:rsidRPr="00286E96" w:rsidRDefault="00644C67" w:rsidP="00286E96">
            <w:pPr>
              <w:spacing w:after="0"/>
              <w:jc w:val="center"/>
              <w:rPr>
                <w:rFonts w:ascii="Times New Roman" w:hAnsi="Times New Roman"/>
                <w:bCs/>
                <w:i/>
                <w:sz w:val="24"/>
                <w:szCs w:val="24"/>
              </w:rPr>
            </w:pPr>
          </w:p>
        </w:tc>
        <w:tc>
          <w:tcPr>
            <w:tcW w:w="2587" w:type="dxa"/>
            <w:vMerge/>
            <w:tcBorders>
              <w:left w:val="single" w:sz="4" w:space="0" w:color="000000"/>
              <w:bottom w:val="single" w:sz="4" w:space="0" w:color="000000"/>
              <w:right w:val="single" w:sz="4" w:space="0" w:color="000000"/>
            </w:tcBorders>
          </w:tcPr>
          <w:p w:rsidR="00644C67" w:rsidRPr="00286E96" w:rsidRDefault="00644C67" w:rsidP="00286E96">
            <w:pPr>
              <w:spacing w:after="0"/>
              <w:jc w:val="center"/>
              <w:rPr>
                <w:rFonts w:ascii="Times New Roman" w:hAnsi="Times New Roman"/>
                <w:bCs/>
                <w:i/>
                <w:sz w:val="24"/>
                <w:szCs w:val="24"/>
              </w:rPr>
            </w:pPr>
          </w:p>
        </w:tc>
        <w:tc>
          <w:tcPr>
            <w:tcW w:w="2253" w:type="dxa"/>
            <w:vMerge/>
            <w:tcBorders>
              <w:left w:val="single" w:sz="4" w:space="0" w:color="000000"/>
              <w:bottom w:val="single" w:sz="4" w:space="0" w:color="000000"/>
              <w:right w:val="single" w:sz="4" w:space="0" w:color="000000"/>
            </w:tcBorders>
          </w:tcPr>
          <w:p w:rsidR="00644C67" w:rsidRPr="00286E96" w:rsidRDefault="00644C67" w:rsidP="00286E96">
            <w:pPr>
              <w:spacing w:after="0"/>
              <w:jc w:val="center"/>
              <w:rPr>
                <w:rFonts w:ascii="Times New Roman" w:hAnsi="Times New Roman"/>
                <w:bCs/>
                <w:i/>
                <w:sz w:val="24"/>
                <w:szCs w:val="24"/>
              </w:rPr>
            </w:pPr>
          </w:p>
        </w:tc>
        <w:tc>
          <w:tcPr>
            <w:tcW w:w="1939" w:type="dxa"/>
            <w:vMerge/>
            <w:tcBorders>
              <w:left w:val="single" w:sz="4" w:space="0" w:color="000000"/>
              <w:bottom w:val="single" w:sz="4" w:space="0" w:color="000000"/>
              <w:right w:val="single" w:sz="4" w:space="0" w:color="000000"/>
            </w:tcBorders>
          </w:tcPr>
          <w:p w:rsidR="00644C67" w:rsidRPr="00286E96" w:rsidRDefault="00644C67" w:rsidP="00286E96">
            <w:pPr>
              <w:spacing w:after="0"/>
              <w:jc w:val="center"/>
              <w:rPr>
                <w:rFonts w:ascii="Times New Roman" w:hAnsi="Times New Roman"/>
                <w:bCs/>
                <w:i/>
                <w:sz w:val="24"/>
                <w:szCs w:val="24"/>
              </w:rPr>
            </w:pPr>
          </w:p>
        </w:tc>
      </w:tr>
      <w:tr w:rsidR="00644C67" w:rsidRPr="00286E96" w:rsidTr="00913821">
        <w:trPr>
          <w:trHeight w:val="23"/>
        </w:trPr>
        <w:tc>
          <w:tcPr>
            <w:tcW w:w="1856" w:type="dxa"/>
            <w:gridSpan w:val="2"/>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4266" w:type="dxa"/>
            <w:gridSpan w:val="7"/>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Лабораторные занятия</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286E96">
              <w:rPr>
                <w:rFonts w:ascii="Times New Roman" w:hAnsi="Times New Roman"/>
                <w:i/>
                <w:sz w:val="24"/>
                <w:szCs w:val="24"/>
              </w:rPr>
              <w:t>(Названия должны быть краткими и отражать деятельность)</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56" w:type="dxa"/>
            <w:gridSpan w:val="2"/>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4266" w:type="dxa"/>
            <w:gridSpan w:val="7"/>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Практические занятия</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lastRenderedPageBreak/>
              <w:t>1. Освоение элементов техники игры</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2. Отработка элементов техники игры (контрольный норматив)</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3. Освоение техники броска мяча по кольцу</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4. Отработка техники броска мяча по кольцу (контрольный норматив)</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5. Освоение тактики игры</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6. Отработка тактики игры (контрольный норматив)</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7. Освоение тактических действий игроков</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286E96">
              <w:rPr>
                <w:rFonts w:ascii="Times New Roman" w:hAnsi="Times New Roman"/>
                <w:sz w:val="24"/>
                <w:szCs w:val="24"/>
              </w:rPr>
              <w:t>8. Отработка тактических действий игроков. ТРК-4</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lastRenderedPageBreak/>
              <w:t>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lastRenderedPageBreak/>
              <w:t xml:space="preserve">ЛР02, ЛР03, ЛР04,ЛР05, </w:t>
            </w:r>
            <w:r w:rsidRPr="00286E96">
              <w:rPr>
                <w:rFonts w:ascii="Times New Roman" w:hAnsi="Times New Roman"/>
                <w:bCs/>
                <w:i/>
                <w:sz w:val="24"/>
                <w:szCs w:val="24"/>
              </w:rPr>
              <w:lastRenderedPageBreak/>
              <w:t>ЛР06, ЛР07, ЛР08, ЛР09, ЛР10, ЛР11, ЛР12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МР01,МР02,МР03,МР04,</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МР05,МР06,МР07,МР08,</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МР09</w:t>
            </w: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lastRenderedPageBreak/>
              <w:t xml:space="preserve">ОК01,ОК02, ОК03, </w:t>
            </w:r>
            <w:r w:rsidRPr="00286E96">
              <w:rPr>
                <w:rFonts w:ascii="Times New Roman" w:hAnsi="Times New Roman"/>
                <w:bCs/>
                <w:i/>
                <w:sz w:val="24"/>
                <w:szCs w:val="24"/>
              </w:rPr>
              <w:lastRenderedPageBreak/>
              <w:t xml:space="preserve">ОК04 ОК06,ОК08, </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ПРб01,ПРб02,ПРб03,</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ПРб04, ПРб05</w:t>
            </w: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286E96">
              <w:rPr>
                <w:rFonts w:ascii="Times New Roman" w:hAnsi="Times New Roman"/>
                <w:bCs/>
                <w:i/>
                <w:sz w:val="24"/>
                <w:szCs w:val="24"/>
              </w:rPr>
              <w:lastRenderedPageBreak/>
              <w:t>ФН, ГН, ПатН</w:t>
            </w:r>
          </w:p>
        </w:tc>
      </w:tr>
      <w:tr w:rsidR="00644C67" w:rsidRPr="00286E96" w:rsidTr="00913821">
        <w:trPr>
          <w:trHeight w:val="23"/>
        </w:trPr>
        <w:tc>
          <w:tcPr>
            <w:tcW w:w="1856" w:type="dxa"/>
            <w:gridSpan w:val="2"/>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4266" w:type="dxa"/>
            <w:gridSpan w:val="7"/>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sz w:val="24"/>
                <w:szCs w:val="24"/>
              </w:rPr>
              <w:t xml:space="preserve">Контрольные работы </w:t>
            </w:r>
            <w:r w:rsidRPr="00286E96">
              <w:rPr>
                <w:rFonts w:ascii="Times New Roman" w:hAnsi="Times New Roman"/>
                <w:bCs/>
                <w:i/>
                <w:sz w:val="24"/>
                <w:szCs w:val="24"/>
              </w:rPr>
              <w:t>(указываются при наличии по разделу в рамках текущей аттестации)</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56" w:type="dxa"/>
            <w:gridSpan w:val="2"/>
            <w:vMerge/>
            <w:tcBorders>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4266" w:type="dxa"/>
            <w:gridSpan w:val="7"/>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sz w:val="24"/>
                <w:szCs w:val="24"/>
              </w:rPr>
              <w:t xml:space="preserve">Самостоятельная работа </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56" w:type="dxa"/>
            <w:gridSpan w:val="2"/>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Раздел 3.</w:t>
            </w:r>
          </w:p>
        </w:tc>
        <w:tc>
          <w:tcPr>
            <w:tcW w:w="4266" w:type="dxa"/>
            <w:gridSpan w:val="7"/>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Cs/>
                <w:i/>
                <w:sz w:val="24"/>
                <w:szCs w:val="24"/>
              </w:rPr>
              <w:t>Атлетическая гимнастика</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10</w:t>
            </w: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56" w:type="dxa"/>
            <w:gridSpan w:val="2"/>
            <w:vMerge w:val="restart"/>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Тема 3.1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286E96">
              <w:rPr>
                <w:rFonts w:ascii="Times New Roman" w:hAnsi="Times New Roman"/>
                <w:sz w:val="24"/>
                <w:szCs w:val="24"/>
              </w:rPr>
              <w:t>Развитие силовых физических качеств</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4266" w:type="dxa"/>
            <w:gridSpan w:val="7"/>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25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587" w:type="dxa"/>
            <w:vMerge w:val="restart"/>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vMerge w:val="restart"/>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vMerge w:val="restart"/>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568"/>
        </w:trPr>
        <w:tc>
          <w:tcPr>
            <w:tcW w:w="1856" w:type="dxa"/>
            <w:gridSpan w:val="2"/>
            <w:vMerge/>
            <w:tcBorders>
              <w:top w:val="single" w:sz="4" w:space="0" w:color="000000"/>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48" w:type="dxa"/>
            <w:gridSpan w:val="3"/>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1</w:t>
            </w:r>
          </w:p>
        </w:tc>
        <w:tc>
          <w:tcPr>
            <w:tcW w:w="3918" w:type="dxa"/>
            <w:gridSpan w:val="4"/>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2564" w:type="dxa"/>
            <w:vMerge/>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spacing w:after="0"/>
              <w:rPr>
                <w:rFonts w:ascii="Times New Roman" w:hAnsi="Times New Roman"/>
                <w:bCs/>
                <w:i/>
                <w:sz w:val="24"/>
                <w:szCs w:val="24"/>
              </w:rPr>
            </w:pPr>
          </w:p>
        </w:tc>
        <w:tc>
          <w:tcPr>
            <w:tcW w:w="2587" w:type="dxa"/>
            <w:vMerge/>
            <w:tcBorders>
              <w:left w:val="single" w:sz="4" w:space="0" w:color="000000"/>
              <w:bottom w:val="single" w:sz="4" w:space="0" w:color="000000"/>
              <w:right w:val="single" w:sz="4" w:space="0" w:color="000000"/>
            </w:tcBorders>
          </w:tcPr>
          <w:p w:rsidR="00644C67" w:rsidRPr="00286E96" w:rsidRDefault="00644C67" w:rsidP="00286E96">
            <w:pPr>
              <w:spacing w:after="0"/>
              <w:rPr>
                <w:rFonts w:ascii="Times New Roman" w:hAnsi="Times New Roman"/>
                <w:bCs/>
                <w:i/>
                <w:sz w:val="24"/>
                <w:szCs w:val="24"/>
              </w:rPr>
            </w:pPr>
          </w:p>
        </w:tc>
        <w:tc>
          <w:tcPr>
            <w:tcW w:w="2253" w:type="dxa"/>
            <w:vMerge/>
            <w:tcBorders>
              <w:left w:val="single" w:sz="4" w:space="0" w:color="000000"/>
              <w:bottom w:val="single" w:sz="4" w:space="0" w:color="000000"/>
              <w:right w:val="single" w:sz="4" w:space="0" w:color="000000"/>
            </w:tcBorders>
          </w:tcPr>
          <w:p w:rsidR="00644C67" w:rsidRPr="00286E96" w:rsidRDefault="00644C67" w:rsidP="00286E96">
            <w:pPr>
              <w:spacing w:after="0"/>
              <w:rPr>
                <w:rFonts w:ascii="Times New Roman" w:hAnsi="Times New Roman"/>
                <w:bCs/>
                <w:i/>
                <w:sz w:val="24"/>
                <w:szCs w:val="24"/>
              </w:rPr>
            </w:pPr>
          </w:p>
        </w:tc>
        <w:tc>
          <w:tcPr>
            <w:tcW w:w="1939" w:type="dxa"/>
            <w:vMerge/>
            <w:tcBorders>
              <w:left w:val="single" w:sz="4" w:space="0" w:color="000000"/>
              <w:bottom w:val="single" w:sz="4" w:space="0" w:color="000000"/>
              <w:right w:val="single" w:sz="4" w:space="0" w:color="000000"/>
            </w:tcBorders>
          </w:tcPr>
          <w:p w:rsidR="00644C67" w:rsidRPr="00286E96" w:rsidRDefault="00644C67" w:rsidP="00286E96">
            <w:pPr>
              <w:spacing w:after="0"/>
              <w:rPr>
                <w:rFonts w:ascii="Times New Roman" w:hAnsi="Times New Roman"/>
                <w:bCs/>
                <w:i/>
                <w:sz w:val="24"/>
                <w:szCs w:val="24"/>
              </w:rPr>
            </w:pPr>
          </w:p>
        </w:tc>
      </w:tr>
      <w:tr w:rsidR="00644C67" w:rsidRPr="00286E96" w:rsidTr="00913821">
        <w:trPr>
          <w:trHeight w:val="23"/>
        </w:trPr>
        <w:tc>
          <w:tcPr>
            <w:tcW w:w="1856" w:type="dxa"/>
            <w:gridSpan w:val="2"/>
            <w:vMerge/>
            <w:tcBorders>
              <w:top w:val="single" w:sz="4" w:space="0" w:color="000000"/>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4266" w:type="dxa"/>
            <w:gridSpan w:val="7"/>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Лабораторные занятия</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i/>
                <w:sz w:val="24"/>
                <w:szCs w:val="24"/>
              </w:rPr>
              <w:t>(Названия должны быть краткими и отражать деятельность)</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56" w:type="dxa"/>
            <w:gridSpan w:val="2"/>
            <w:vMerge/>
            <w:tcBorders>
              <w:top w:val="single" w:sz="4" w:space="0" w:color="000000"/>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4266" w:type="dxa"/>
            <w:gridSpan w:val="7"/>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Практические занятия</w:t>
            </w:r>
          </w:p>
          <w:p w:rsidR="00644C67" w:rsidRPr="00286E96" w:rsidRDefault="00644C67" w:rsidP="00D4764C">
            <w:pPr>
              <w:numPr>
                <w:ilvl w:val="0"/>
                <w:numId w:val="36"/>
              </w:numPr>
              <w:tabs>
                <w:tab w:val="left" w:pos="3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r w:rsidRPr="00286E96">
              <w:rPr>
                <w:rFonts w:ascii="Times New Roman" w:hAnsi="Times New Roman"/>
                <w:sz w:val="24"/>
                <w:szCs w:val="24"/>
              </w:rPr>
              <w:lastRenderedPageBreak/>
              <w:t xml:space="preserve">Составление комплексов упражнений по ОРУ </w:t>
            </w:r>
            <w:r w:rsidRPr="00286E96">
              <w:rPr>
                <w:rStyle w:val="FontStyle77"/>
                <w:sz w:val="24"/>
                <w:szCs w:val="24"/>
              </w:rPr>
              <w:t>(контрольный норматив)</w:t>
            </w:r>
          </w:p>
          <w:p w:rsidR="00644C67" w:rsidRPr="00286E96" w:rsidRDefault="00644C67" w:rsidP="00D4764C">
            <w:pPr>
              <w:numPr>
                <w:ilvl w:val="0"/>
                <w:numId w:val="36"/>
              </w:numPr>
              <w:tabs>
                <w:tab w:val="left" w:pos="3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Style w:val="FontStyle77"/>
                <w:bCs/>
                <w:sz w:val="24"/>
                <w:szCs w:val="24"/>
              </w:rPr>
            </w:pPr>
            <w:r w:rsidRPr="00286E96">
              <w:rPr>
                <w:rFonts w:ascii="Times New Roman" w:hAnsi="Times New Roman"/>
                <w:sz w:val="24"/>
                <w:szCs w:val="24"/>
              </w:rPr>
              <w:t xml:space="preserve">Освоение техники работы </w:t>
            </w:r>
            <w:r w:rsidRPr="00286E96">
              <w:rPr>
                <w:rStyle w:val="FontStyle77"/>
                <w:sz w:val="24"/>
                <w:szCs w:val="24"/>
              </w:rPr>
              <w:t>на блочных тренажерах (контрольный норматив)</w:t>
            </w:r>
          </w:p>
          <w:p w:rsidR="00644C67" w:rsidRPr="00286E96" w:rsidRDefault="00644C67" w:rsidP="00D4764C">
            <w:pPr>
              <w:numPr>
                <w:ilvl w:val="0"/>
                <w:numId w:val="36"/>
              </w:numPr>
              <w:tabs>
                <w:tab w:val="left" w:pos="3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r w:rsidRPr="00286E96">
              <w:rPr>
                <w:rFonts w:ascii="Times New Roman" w:hAnsi="Times New Roman"/>
                <w:sz w:val="24"/>
                <w:szCs w:val="24"/>
              </w:rPr>
              <w:t>Работа со свободными весами (штанги, гантели, гири)</w:t>
            </w:r>
            <w:r w:rsidRPr="00286E96">
              <w:rPr>
                <w:rStyle w:val="FontStyle77"/>
                <w:sz w:val="24"/>
                <w:szCs w:val="24"/>
              </w:rPr>
              <w:t>(контрольный норматив)</w:t>
            </w:r>
          </w:p>
          <w:p w:rsidR="00644C67" w:rsidRPr="00286E96" w:rsidRDefault="00644C67" w:rsidP="00D4764C">
            <w:pPr>
              <w:numPr>
                <w:ilvl w:val="0"/>
                <w:numId w:val="36"/>
              </w:numPr>
              <w:tabs>
                <w:tab w:val="left" w:pos="3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r w:rsidRPr="00286E96">
              <w:rPr>
                <w:rFonts w:ascii="Times New Roman" w:hAnsi="Times New Roman"/>
                <w:sz w:val="24"/>
                <w:szCs w:val="24"/>
              </w:rPr>
              <w:t xml:space="preserve">Составление комплексов упражнений по ОФП </w:t>
            </w:r>
          </w:p>
          <w:p w:rsidR="00644C67" w:rsidRPr="00286E96" w:rsidRDefault="00644C67" w:rsidP="00D4764C">
            <w:pPr>
              <w:numPr>
                <w:ilvl w:val="0"/>
                <w:numId w:val="36"/>
              </w:numPr>
              <w:tabs>
                <w:tab w:val="left" w:pos="3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r w:rsidRPr="00286E96">
              <w:rPr>
                <w:rFonts w:ascii="Times New Roman" w:hAnsi="Times New Roman"/>
                <w:sz w:val="24"/>
                <w:szCs w:val="24"/>
              </w:rPr>
              <w:t>Развитие мышц спины и живота</w:t>
            </w:r>
            <w:r w:rsidRPr="00286E96">
              <w:rPr>
                <w:rStyle w:val="FontStyle77"/>
                <w:sz w:val="24"/>
                <w:szCs w:val="24"/>
              </w:rPr>
              <w:t>(контрольный норматив)</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lastRenderedPageBreak/>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lastRenderedPageBreak/>
              <w:t xml:space="preserve">ЛР02, ЛР03, ЛР04,ЛР05, </w:t>
            </w:r>
            <w:r w:rsidRPr="00286E96">
              <w:rPr>
                <w:rFonts w:ascii="Times New Roman" w:hAnsi="Times New Roman"/>
                <w:bCs/>
                <w:i/>
                <w:sz w:val="24"/>
                <w:szCs w:val="24"/>
              </w:rPr>
              <w:lastRenderedPageBreak/>
              <w:t>ЛР06, ЛР07, ЛР08, ЛР09, ЛР10, ЛР11, ЛР12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МР01,МР02,МР03,МР04,</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МР05,МР06,МР07,МР08,</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МР09</w:t>
            </w: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lastRenderedPageBreak/>
              <w:t xml:space="preserve">ОК01,ОК02, ОК03, </w:t>
            </w:r>
            <w:r w:rsidRPr="00286E96">
              <w:rPr>
                <w:rFonts w:ascii="Times New Roman" w:hAnsi="Times New Roman"/>
                <w:bCs/>
                <w:i/>
                <w:sz w:val="24"/>
                <w:szCs w:val="24"/>
              </w:rPr>
              <w:lastRenderedPageBreak/>
              <w:t xml:space="preserve">ОК04 ОК06,ОК08, </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ПРб01,ПРб02,ПРб03,</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ПРб04, ПРб05</w:t>
            </w: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lastRenderedPageBreak/>
              <w:t>ФН, ГН, ПатН</w:t>
            </w:r>
          </w:p>
        </w:tc>
      </w:tr>
      <w:tr w:rsidR="00644C67" w:rsidRPr="00286E96" w:rsidTr="00913821">
        <w:trPr>
          <w:trHeight w:val="23"/>
        </w:trPr>
        <w:tc>
          <w:tcPr>
            <w:tcW w:w="1856" w:type="dxa"/>
            <w:gridSpan w:val="2"/>
            <w:vMerge/>
            <w:tcBorders>
              <w:top w:val="single" w:sz="4" w:space="0" w:color="000000"/>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4266" w:type="dxa"/>
            <w:gridSpan w:val="7"/>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sz w:val="24"/>
                <w:szCs w:val="24"/>
              </w:rPr>
              <w:t xml:space="preserve">Контрольные работы </w:t>
            </w:r>
            <w:r w:rsidRPr="00286E96">
              <w:rPr>
                <w:rFonts w:ascii="Times New Roman" w:hAnsi="Times New Roman"/>
                <w:bCs/>
                <w:i/>
                <w:sz w:val="24"/>
                <w:szCs w:val="24"/>
              </w:rPr>
              <w:t>(указываются при наличии по разделу текущей аттестации)</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56" w:type="dxa"/>
            <w:gridSpan w:val="2"/>
            <w:tcBorders>
              <w:top w:val="single" w:sz="4" w:space="0" w:color="000000"/>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4266" w:type="dxa"/>
            <w:gridSpan w:val="7"/>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sz w:val="24"/>
                <w:szCs w:val="24"/>
              </w:rPr>
              <w:t>Самостоятельная работаобучающихся</w:t>
            </w:r>
            <w:r w:rsidRPr="00286E96">
              <w:rPr>
                <w:rFonts w:ascii="Times New Roman" w:hAnsi="Times New Roman"/>
                <w:bCs/>
                <w:i/>
                <w:sz w:val="24"/>
                <w:szCs w:val="24"/>
              </w:rPr>
              <w:t>(указывается при наличии в учебном плане)</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80" w:type="dxa"/>
            <w:gridSpan w:val="3"/>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Раздел 4.</w:t>
            </w:r>
          </w:p>
        </w:tc>
        <w:tc>
          <w:tcPr>
            <w:tcW w:w="4242" w:type="dxa"/>
            <w:gridSpan w:val="6"/>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Cs/>
                <w:i/>
                <w:sz w:val="24"/>
                <w:szCs w:val="24"/>
              </w:rPr>
              <w:t>Лыжная подготовка</w:t>
            </w:r>
          </w:p>
        </w:tc>
        <w:tc>
          <w:tcPr>
            <w:tcW w:w="2564" w:type="dxa"/>
            <w:tcBorders>
              <w:top w:val="single" w:sz="4" w:space="0" w:color="000000"/>
              <w:left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22</w:t>
            </w:r>
          </w:p>
        </w:tc>
        <w:tc>
          <w:tcPr>
            <w:tcW w:w="2587" w:type="dxa"/>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80" w:type="dxa"/>
            <w:gridSpan w:val="3"/>
            <w:vMerge w:val="restart"/>
            <w:tcBorders>
              <w:top w:val="single" w:sz="4" w:space="0" w:color="000000"/>
              <w:lef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Тема 4.1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286E96">
              <w:rPr>
                <w:rFonts w:ascii="Times New Roman" w:hAnsi="Times New Roman"/>
                <w:sz w:val="24"/>
                <w:szCs w:val="24"/>
              </w:rPr>
              <w:t xml:space="preserve">Техника лыжных ходов </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4242" w:type="dxa"/>
            <w:gridSpan w:val="6"/>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2564" w:type="dxa"/>
            <w:vMerge w:val="restart"/>
            <w:tcBorders>
              <w:left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587" w:type="dxa"/>
            <w:vMerge w:val="restart"/>
            <w:tcBorders>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vMerge w:val="restart"/>
            <w:tcBorders>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vMerge w:val="restart"/>
            <w:tcBorders>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80" w:type="dxa"/>
            <w:gridSpan w:val="3"/>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85" w:type="dxa"/>
            <w:gridSpan w:val="5"/>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1</w:t>
            </w:r>
          </w:p>
        </w:tc>
        <w:tc>
          <w:tcPr>
            <w:tcW w:w="3857" w:type="dxa"/>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p>
        </w:tc>
        <w:tc>
          <w:tcPr>
            <w:tcW w:w="2564" w:type="dxa"/>
            <w:vMerge/>
            <w:tcBorders>
              <w:left w:val="single" w:sz="4" w:space="0" w:color="000000"/>
              <w:bottom w:val="single" w:sz="4" w:space="0" w:color="000000"/>
              <w:right w:val="single" w:sz="4" w:space="0" w:color="000000"/>
            </w:tcBorders>
            <w:shd w:val="clear" w:color="auto" w:fill="auto"/>
          </w:tcPr>
          <w:p w:rsidR="00644C67" w:rsidRPr="00286E96" w:rsidRDefault="00644C67" w:rsidP="00286E96">
            <w:pPr>
              <w:spacing w:after="0"/>
              <w:jc w:val="center"/>
              <w:rPr>
                <w:rFonts w:ascii="Times New Roman" w:hAnsi="Times New Roman"/>
                <w:bCs/>
                <w:i/>
                <w:sz w:val="24"/>
                <w:szCs w:val="24"/>
              </w:rPr>
            </w:pPr>
          </w:p>
        </w:tc>
        <w:tc>
          <w:tcPr>
            <w:tcW w:w="2587" w:type="dxa"/>
            <w:vMerge/>
            <w:tcBorders>
              <w:left w:val="single" w:sz="4" w:space="0" w:color="000000"/>
              <w:bottom w:val="single" w:sz="4" w:space="0" w:color="000000"/>
              <w:right w:val="single" w:sz="4" w:space="0" w:color="000000"/>
            </w:tcBorders>
          </w:tcPr>
          <w:p w:rsidR="00644C67" w:rsidRPr="00286E96" w:rsidRDefault="00644C67" w:rsidP="00286E96">
            <w:pPr>
              <w:spacing w:after="0"/>
              <w:jc w:val="center"/>
              <w:rPr>
                <w:rFonts w:ascii="Times New Roman" w:hAnsi="Times New Roman"/>
                <w:bCs/>
                <w:i/>
                <w:sz w:val="24"/>
                <w:szCs w:val="24"/>
              </w:rPr>
            </w:pPr>
          </w:p>
        </w:tc>
        <w:tc>
          <w:tcPr>
            <w:tcW w:w="2253" w:type="dxa"/>
            <w:vMerge/>
            <w:tcBorders>
              <w:left w:val="single" w:sz="4" w:space="0" w:color="000000"/>
              <w:bottom w:val="single" w:sz="4" w:space="0" w:color="000000"/>
              <w:right w:val="single" w:sz="4" w:space="0" w:color="000000"/>
            </w:tcBorders>
          </w:tcPr>
          <w:p w:rsidR="00644C67" w:rsidRPr="00286E96" w:rsidRDefault="00644C67" w:rsidP="00286E96">
            <w:pPr>
              <w:spacing w:after="0"/>
              <w:jc w:val="center"/>
              <w:rPr>
                <w:rFonts w:ascii="Times New Roman" w:hAnsi="Times New Roman"/>
                <w:bCs/>
                <w:i/>
                <w:sz w:val="24"/>
                <w:szCs w:val="24"/>
              </w:rPr>
            </w:pPr>
          </w:p>
        </w:tc>
        <w:tc>
          <w:tcPr>
            <w:tcW w:w="1939" w:type="dxa"/>
            <w:vMerge/>
            <w:tcBorders>
              <w:left w:val="single" w:sz="4" w:space="0" w:color="000000"/>
              <w:bottom w:val="single" w:sz="4" w:space="0" w:color="000000"/>
              <w:right w:val="single" w:sz="4" w:space="0" w:color="000000"/>
            </w:tcBorders>
          </w:tcPr>
          <w:p w:rsidR="00644C67" w:rsidRPr="00286E96" w:rsidRDefault="00644C67" w:rsidP="00286E96">
            <w:pPr>
              <w:spacing w:after="0"/>
              <w:jc w:val="center"/>
              <w:rPr>
                <w:rFonts w:ascii="Times New Roman" w:hAnsi="Times New Roman"/>
                <w:bCs/>
                <w:i/>
                <w:sz w:val="24"/>
                <w:szCs w:val="24"/>
              </w:rPr>
            </w:pPr>
          </w:p>
        </w:tc>
      </w:tr>
      <w:tr w:rsidR="00644C67" w:rsidRPr="00286E96" w:rsidTr="00913821">
        <w:trPr>
          <w:trHeight w:val="23"/>
        </w:trPr>
        <w:tc>
          <w:tcPr>
            <w:tcW w:w="1880" w:type="dxa"/>
            <w:gridSpan w:val="3"/>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4242" w:type="dxa"/>
            <w:gridSpan w:val="6"/>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Лабораторные занятия</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286E96">
              <w:rPr>
                <w:rFonts w:ascii="Times New Roman" w:hAnsi="Times New Roman"/>
                <w:i/>
                <w:sz w:val="24"/>
                <w:szCs w:val="24"/>
              </w:rPr>
              <w:t xml:space="preserve">(Названия должны быть краткими </w:t>
            </w:r>
            <w:r w:rsidRPr="00286E96">
              <w:rPr>
                <w:rFonts w:ascii="Times New Roman" w:hAnsi="Times New Roman"/>
                <w:i/>
                <w:sz w:val="24"/>
                <w:szCs w:val="24"/>
              </w:rPr>
              <w:lastRenderedPageBreak/>
              <w:t>и отражать деятельность)</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lastRenderedPageBreak/>
              <w:t>Не предусмотрено</w:t>
            </w: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80" w:type="dxa"/>
            <w:gridSpan w:val="3"/>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4242" w:type="dxa"/>
            <w:gridSpan w:val="6"/>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Практические занятия</w:t>
            </w:r>
          </w:p>
          <w:p w:rsidR="00644C67" w:rsidRPr="00286E96" w:rsidRDefault="00644C67" w:rsidP="00D4764C">
            <w:pPr>
              <w:numPr>
                <w:ilvl w:val="0"/>
                <w:numId w:val="37"/>
              </w:numPr>
              <w:tabs>
                <w:tab w:val="left" w:pos="3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0"/>
              <w:rPr>
                <w:rFonts w:ascii="Times New Roman" w:hAnsi="Times New Roman"/>
                <w:bCs/>
                <w:sz w:val="24"/>
                <w:szCs w:val="24"/>
              </w:rPr>
            </w:pPr>
            <w:r w:rsidRPr="00286E96">
              <w:rPr>
                <w:rFonts w:ascii="Times New Roman" w:hAnsi="Times New Roman"/>
                <w:sz w:val="24"/>
                <w:szCs w:val="24"/>
              </w:rPr>
              <w:t>Освоение техники попеременного двухшажного хода</w:t>
            </w:r>
          </w:p>
          <w:p w:rsidR="00644C67" w:rsidRPr="00286E96" w:rsidRDefault="00644C67" w:rsidP="00D4764C">
            <w:pPr>
              <w:numPr>
                <w:ilvl w:val="0"/>
                <w:numId w:val="37"/>
              </w:numPr>
              <w:tabs>
                <w:tab w:val="left" w:pos="3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0"/>
              <w:rPr>
                <w:rFonts w:ascii="Times New Roman" w:hAnsi="Times New Roman"/>
                <w:bCs/>
                <w:sz w:val="24"/>
                <w:szCs w:val="24"/>
              </w:rPr>
            </w:pPr>
            <w:r w:rsidRPr="00286E96">
              <w:rPr>
                <w:rFonts w:ascii="Times New Roman" w:hAnsi="Times New Roman"/>
                <w:sz w:val="24"/>
                <w:szCs w:val="24"/>
              </w:rPr>
              <w:t>Освоение техники одновременного одношажного хода</w:t>
            </w:r>
          </w:p>
          <w:p w:rsidR="00644C67" w:rsidRPr="00286E96" w:rsidRDefault="00644C67" w:rsidP="00D4764C">
            <w:pPr>
              <w:numPr>
                <w:ilvl w:val="0"/>
                <w:numId w:val="37"/>
              </w:numPr>
              <w:tabs>
                <w:tab w:val="left" w:pos="3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0"/>
              <w:rPr>
                <w:rFonts w:ascii="Times New Roman" w:hAnsi="Times New Roman"/>
                <w:bCs/>
                <w:sz w:val="24"/>
                <w:szCs w:val="24"/>
              </w:rPr>
            </w:pPr>
            <w:r w:rsidRPr="00286E96">
              <w:rPr>
                <w:rFonts w:ascii="Times New Roman" w:hAnsi="Times New Roman"/>
                <w:sz w:val="24"/>
                <w:szCs w:val="24"/>
              </w:rPr>
              <w:t>Освоение техники одновременного двухшажного хода</w:t>
            </w:r>
          </w:p>
          <w:p w:rsidR="00644C67" w:rsidRPr="00286E96" w:rsidRDefault="00644C67" w:rsidP="00D4764C">
            <w:pPr>
              <w:numPr>
                <w:ilvl w:val="0"/>
                <w:numId w:val="37"/>
              </w:numPr>
              <w:tabs>
                <w:tab w:val="left" w:pos="3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0"/>
              <w:rPr>
                <w:rFonts w:ascii="Times New Roman" w:hAnsi="Times New Roman"/>
                <w:bCs/>
                <w:sz w:val="24"/>
                <w:szCs w:val="24"/>
              </w:rPr>
            </w:pPr>
            <w:r w:rsidRPr="00286E96">
              <w:rPr>
                <w:rFonts w:ascii="Times New Roman" w:hAnsi="Times New Roman"/>
                <w:sz w:val="24"/>
                <w:szCs w:val="24"/>
              </w:rPr>
              <w:t>Освоение техники бесшажного хода</w:t>
            </w:r>
          </w:p>
          <w:p w:rsidR="00644C67" w:rsidRPr="00286E96" w:rsidRDefault="00644C67" w:rsidP="00D4764C">
            <w:pPr>
              <w:numPr>
                <w:ilvl w:val="0"/>
                <w:numId w:val="37"/>
              </w:numPr>
              <w:tabs>
                <w:tab w:val="left" w:pos="3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0"/>
              <w:rPr>
                <w:rFonts w:ascii="Times New Roman" w:hAnsi="Times New Roman"/>
                <w:bCs/>
                <w:sz w:val="24"/>
                <w:szCs w:val="24"/>
              </w:rPr>
            </w:pPr>
            <w:r w:rsidRPr="00286E96">
              <w:rPr>
                <w:rFonts w:ascii="Times New Roman" w:hAnsi="Times New Roman"/>
                <w:sz w:val="24"/>
                <w:szCs w:val="24"/>
              </w:rPr>
              <w:t>Освоение техники конькового хода</w:t>
            </w:r>
          </w:p>
          <w:p w:rsidR="00644C67" w:rsidRPr="00286E96" w:rsidRDefault="00644C67" w:rsidP="00D4764C">
            <w:pPr>
              <w:numPr>
                <w:ilvl w:val="0"/>
                <w:numId w:val="37"/>
              </w:numPr>
              <w:tabs>
                <w:tab w:val="left" w:pos="329"/>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0"/>
              <w:rPr>
                <w:rFonts w:ascii="Times New Roman" w:hAnsi="Times New Roman"/>
                <w:bCs/>
                <w:sz w:val="24"/>
                <w:szCs w:val="24"/>
              </w:rPr>
            </w:pPr>
            <w:r w:rsidRPr="00286E96">
              <w:rPr>
                <w:rFonts w:ascii="Times New Roman" w:hAnsi="Times New Roman"/>
                <w:sz w:val="24"/>
                <w:szCs w:val="24"/>
              </w:rPr>
              <w:t>Освоение техники поворотов на месте и в движении</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286E96">
              <w:rPr>
                <w:rFonts w:ascii="Times New Roman" w:hAnsi="Times New Roman"/>
                <w:sz w:val="24"/>
                <w:szCs w:val="24"/>
              </w:rPr>
              <w:t>7.   Отработка техники поворотов на месте и в движении</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ЛР02, ЛР03, ЛР04,ЛР05, ЛР06, ЛР07, ЛР08, ЛР09, ЛР10, ЛР11, ЛР12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МР01,МР02,МР03,МР04,</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МР05,МР06,МР07,МР08,</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МР09</w:t>
            </w: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 xml:space="preserve">ОК01,ОК02, ОК03, ОК04 ОК06,ОК08, </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ПРб01,ПРб02,ПРб03,</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ПРб04, ПРб05</w:t>
            </w: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ФН, ГН, ПатН</w:t>
            </w:r>
          </w:p>
        </w:tc>
      </w:tr>
      <w:tr w:rsidR="00644C67" w:rsidRPr="00286E96" w:rsidTr="00913821">
        <w:trPr>
          <w:trHeight w:val="23"/>
        </w:trPr>
        <w:tc>
          <w:tcPr>
            <w:tcW w:w="1880" w:type="dxa"/>
            <w:gridSpan w:val="3"/>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4242" w:type="dxa"/>
            <w:gridSpan w:val="6"/>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sz w:val="24"/>
                <w:szCs w:val="24"/>
              </w:rPr>
              <w:t xml:space="preserve">Контрольные работы </w:t>
            </w:r>
            <w:r w:rsidRPr="00286E96">
              <w:rPr>
                <w:rFonts w:ascii="Times New Roman" w:hAnsi="Times New Roman"/>
                <w:bCs/>
                <w:i/>
                <w:sz w:val="24"/>
                <w:szCs w:val="24"/>
              </w:rPr>
              <w:t>(указываются при наличии по разделу в рамках текущей аттестации)</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80" w:type="dxa"/>
            <w:gridSpan w:val="3"/>
            <w:vMerge/>
            <w:tcBorders>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4242" w:type="dxa"/>
            <w:gridSpan w:val="6"/>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Самостоятельная работа обучающихся</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80" w:type="dxa"/>
            <w:gridSpan w:val="3"/>
            <w:vMerge w:val="restart"/>
            <w:tcBorders>
              <w:top w:val="single" w:sz="4" w:space="0" w:color="000000"/>
              <w:left w:val="single" w:sz="4" w:space="0" w:color="000000"/>
            </w:tcBorders>
            <w:shd w:val="clear" w:color="auto" w:fill="auto"/>
          </w:tcPr>
          <w:p w:rsidR="00644C67" w:rsidRPr="00286E96" w:rsidRDefault="00644C67" w:rsidP="00286E96">
            <w:pPr>
              <w:spacing w:after="0"/>
              <w:jc w:val="center"/>
              <w:rPr>
                <w:rFonts w:ascii="Times New Roman" w:hAnsi="Times New Roman"/>
                <w:bCs/>
                <w:sz w:val="24"/>
                <w:szCs w:val="24"/>
              </w:rPr>
            </w:pPr>
            <w:r w:rsidRPr="00286E96">
              <w:rPr>
                <w:rFonts w:ascii="Times New Roman" w:hAnsi="Times New Roman"/>
                <w:b/>
                <w:bCs/>
                <w:sz w:val="24"/>
                <w:szCs w:val="24"/>
              </w:rPr>
              <w:t>Тема 4.2</w:t>
            </w:r>
            <w:r w:rsidRPr="00286E96">
              <w:rPr>
                <w:rFonts w:ascii="Times New Roman" w:hAnsi="Times New Roman"/>
                <w:bCs/>
                <w:sz w:val="24"/>
                <w:szCs w:val="24"/>
              </w:rPr>
              <w:t xml:space="preserve">Техника спусков </w:t>
            </w:r>
          </w:p>
          <w:p w:rsidR="00644C67" w:rsidRPr="00286E96" w:rsidRDefault="00644C67" w:rsidP="00286E96">
            <w:pPr>
              <w:spacing w:after="0"/>
              <w:jc w:val="center"/>
              <w:rPr>
                <w:rFonts w:ascii="Times New Roman" w:hAnsi="Times New Roman"/>
                <w:bCs/>
                <w:sz w:val="24"/>
                <w:szCs w:val="24"/>
              </w:rPr>
            </w:pPr>
            <w:r w:rsidRPr="00286E96">
              <w:rPr>
                <w:rFonts w:ascii="Times New Roman" w:hAnsi="Times New Roman"/>
                <w:bCs/>
                <w:sz w:val="24"/>
                <w:szCs w:val="24"/>
              </w:rPr>
              <w:lastRenderedPageBreak/>
              <w:t>и подъемов</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4242" w:type="dxa"/>
            <w:gridSpan w:val="6"/>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lastRenderedPageBreak/>
              <w:t>Содержание учебного материала</w:t>
            </w:r>
          </w:p>
        </w:tc>
        <w:tc>
          <w:tcPr>
            <w:tcW w:w="25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587" w:type="dxa"/>
            <w:vMerge w:val="restart"/>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vMerge w:val="restart"/>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80" w:type="dxa"/>
            <w:gridSpan w:val="3"/>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48" w:type="dxa"/>
            <w:gridSpan w:val="3"/>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1</w:t>
            </w:r>
          </w:p>
        </w:tc>
        <w:tc>
          <w:tcPr>
            <w:tcW w:w="3894" w:type="dxa"/>
            <w:gridSpan w:val="3"/>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2564" w:type="dxa"/>
            <w:vMerge/>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spacing w:after="0"/>
              <w:rPr>
                <w:rFonts w:ascii="Times New Roman" w:hAnsi="Times New Roman"/>
                <w:bCs/>
                <w:i/>
                <w:sz w:val="24"/>
                <w:szCs w:val="24"/>
              </w:rPr>
            </w:pPr>
          </w:p>
        </w:tc>
        <w:tc>
          <w:tcPr>
            <w:tcW w:w="2587" w:type="dxa"/>
            <w:vMerge/>
            <w:tcBorders>
              <w:left w:val="single" w:sz="4" w:space="0" w:color="000000"/>
              <w:bottom w:val="single" w:sz="4" w:space="0" w:color="000000"/>
              <w:right w:val="single" w:sz="4" w:space="0" w:color="000000"/>
            </w:tcBorders>
          </w:tcPr>
          <w:p w:rsidR="00644C67" w:rsidRPr="00286E96" w:rsidRDefault="00644C67" w:rsidP="00286E96">
            <w:pPr>
              <w:spacing w:after="0"/>
              <w:rPr>
                <w:rFonts w:ascii="Times New Roman" w:hAnsi="Times New Roman"/>
                <w:bCs/>
                <w:i/>
                <w:sz w:val="24"/>
                <w:szCs w:val="24"/>
              </w:rPr>
            </w:pPr>
          </w:p>
        </w:tc>
        <w:tc>
          <w:tcPr>
            <w:tcW w:w="2253" w:type="dxa"/>
            <w:vMerge/>
            <w:tcBorders>
              <w:left w:val="single" w:sz="4" w:space="0" w:color="000000"/>
              <w:bottom w:val="single" w:sz="4" w:space="0" w:color="000000"/>
              <w:right w:val="single" w:sz="4" w:space="0" w:color="000000"/>
            </w:tcBorders>
          </w:tcPr>
          <w:p w:rsidR="00644C67" w:rsidRPr="00286E96" w:rsidRDefault="00644C67" w:rsidP="00286E96">
            <w:pPr>
              <w:spacing w:after="0"/>
              <w:rPr>
                <w:rFonts w:ascii="Times New Roman" w:hAnsi="Times New Roman"/>
                <w:bCs/>
                <w:i/>
                <w:sz w:val="24"/>
                <w:szCs w:val="24"/>
              </w:rPr>
            </w:pPr>
          </w:p>
        </w:tc>
        <w:tc>
          <w:tcPr>
            <w:tcW w:w="1939" w:type="dxa"/>
            <w:tcBorders>
              <w:left w:val="single" w:sz="4" w:space="0" w:color="000000"/>
              <w:bottom w:val="single" w:sz="4" w:space="0" w:color="000000"/>
              <w:right w:val="single" w:sz="4" w:space="0" w:color="000000"/>
            </w:tcBorders>
          </w:tcPr>
          <w:p w:rsidR="00644C67" w:rsidRPr="00286E96" w:rsidRDefault="00644C67" w:rsidP="00286E96">
            <w:pPr>
              <w:spacing w:after="0"/>
              <w:rPr>
                <w:rFonts w:ascii="Times New Roman" w:hAnsi="Times New Roman"/>
                <w:bCs/>
                <w:i/>
                <w:sz w:val="24"/>
                <w:szCs w:val="24"/>
              </w:rPr>
            </w:pPr>
          </w:p>
        </w:tc>
      </w:tr>
      <w:tr w:rsidR="00644C67" w:rsidRPr="00286E96" w:rsidTr="00913821">
        <w:trPr>
          <w:trHeight w:val="23"/>
        </w:trPr>
        <w:tc>
          <w:tcPr>
            <w:tcW w:w="1880" w:type="dxa"/>
            <w:gridSpan w:val="3"/>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4242" w:type="dxa"/>
            <w:gridSpan w:val="6"/>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Лабораторные занятия</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286E96">
              <w:rPr>
                <w:rFonts w:ascii="Times New Roman" w:hAnsi="Times New Roman"/>
                <w:i/>
                <w:sz w:val="24"/>
                <w:szCs w:val="24"/>
              </w:rPr>
              <w:lastRenderedPageBreak/>
              <w:t>(Названия должны быть краткими и отражать деятельность)</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lastRenderedPageBreak/>
              <w:t>Не предусмотрено</w:t>
            </w: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80" w:type="dxa"/>
            <w:gridSpan w:val="3"/>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4242" w:type="dxa"/>
            <w:gridSpan w:val="6"/>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Практические занятия</w:t>
            </w:r>
          </w:p>
          <w:p w:rsidR="00644C67" w:rsidRPr="00286E96" w:rsidRDefault="00644C67" w:rsidP="00D4764C">
            <w:pPr>
              <w:numPr>
                <w:ilvl w:val="0"/>
                <w:numId w:val="38"/>
              </w:numPr>
              <w:tabs>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
              <w:rPr>
                <w:rFonts w:ascii="Times New Roman" w:hAnsi="Times New Roman"/>
                <w:bCs/>
                <w:sz w:val="24"/>
                <w:szCs w:val="24"/>
              </w:rPr>
            </w:pPr>
            <w:r w:rsidRPr="00286E96">
              <w:rPr>
                <w:rFonts w:ascii="Times New Roman" w:hAnsi="Times New Roman"/>
                <w:sz w:val="24"/>
                <w:szCs w:val="24"/>
              </w:rPr>
              <w:t>Освоение техники спусков и подъемов на лыжах</w:t>
            </w:r>
          </w:p>
          <w:p w:rsidR="00644C67" w:rsidRPr="00286E96" w:rsidRDefault="00644C67" w:rsidP="00D4764C">
            <w:pPr>
              <w:numPr>
                <w:ilvl w:val="0"/>
                <w:numId w:val="38"/>
              </w:numPr>
              <w:tabs>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
              <w:rPr>
                <w:rFonts w:ascii="Times New Roman" w:hAnsi="Times New Roman"/>
                <w:bCs/>
                <w:sz w:val="24"/>
                <w:szCs w:val="24"/>
              </w:rPr>
            </w:pPr>
            <w:r w:rsidRPr="00286E96">
              <w:rPr>
                <w:rFonts w:ascii="Times New Roman" w:hAnsi="Times New Roman"/>
                <w:sz w:val="24"/>
                <w:szCs w:val="24"/>
              </w:rPr>
              <w:t>Освоение техники торможения на лыжах</w:t>
            </w:r>
          </w:p>
          <w:p w:rsidR="00644C67" w:rsidRPr="00286E96" w:rsidRDefault="00644C67" w:rsidP="00D4764C">
            <w:pPr>
              <w:numPr>
                <w:ilvl w:val="0"/>
                <w:numId w:val="38"/>
              </w:numPr>
              <w:tabs>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
              <w:rPr>
                <w:rFonts w:ascii="Times New Roman" w:hAnsi="Times New Roman"/>
                <w:bCs/>
                <w:sz w:val="24"/>
                <w:szCs w:val="24"/>
              </w:rPr>
            </w:pPr>
            <w:r w:rsidRPr="00286E96">
              <w:rPr>
                <w:rFonts w:ascii="Times New Roman" w:hAnsi="Times New Roman"/>
                <w:sz w:val="24"/>
                <w:szCs w:val="24"/>
              </w:rPr>
              <w:t>Приобретение опыта передвижения по пересеченной местности</w:t>
            </w:r>
          </w:p>
          <w:p w:rsidR="00644C67" w:rsidRPr="00286E96" w:rsidRDefault="00644C67" w:rsidP="00D4764C">
            <w:pPr>
              <w:numPr>
                <w:ilvl w:val="0"/>
                <w:numId w:val="38"/>
              </w:numPr>
              <w:tabs>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
              <w:rPr>
                <w:rFonts w:ascii="Times New Roman" w:hAnsi="Times New Roman"/>
                <w:bCs/>
                <w:sz w:val="24"/>
                <w:szCs w:val="24"/>
              </w:rPr>
            </w:pPr>
            <w:r w:rsidRPr="00286E96">
              <w:rPr>
                <w:rFonts w:ascii="Times New Roman" w:hAnsi="Times New Roman"/>
                <w:sz w:val="24"/>
                <w:szCs w:val="24"/>
              </w:rPr>
              <w:t>Приобретение опыта прохождения спусков, подъемов и неровностей на дистанции</w:t>
            </w:r>
            <w:r w:rsidRPr="00286E96">
              <w:rPr>
                <w:rStyle w:val="FontStyle77"/>
                <w:sz w:val="24"/>
                <w:szCs w:val="24"/>
              </w:rPr>
              <w:t>(контрольный норматив)</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ЛР02, ЛР03, ЛР04,ЛР05, ЛР06, ЛР07, ЛР08, ЛР09, ЛР10, ЛР11, ЛР12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МР01,МР02,МР03,МР04,</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МР05,МР06,МР07,МР08,</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МР09</w:t>
            </w: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 xml:space="preserve">ОК01,ОК02, ОК03, ОК04 ОК06,ОК08, </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ПРб01,ПРб02,ПРб03,</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ПРб04, ПРб05</w:t>
            </w: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ФН, ГН, ПатН</w:t>
            </w:r>
          </w:p>
        </w:tc>
      </w:tr>
      <w:tr w:rsidR="00644C67" w:rsidRPr="00286E96" w:rsidTr="00913821">
        <w:trPr>
          <w:trHeight w:val="23"/>
        </w:trPr>
        <w:tc>
          <w:tcPr>
            <w:tcW w:w="1880" w:type="dxa"/>
            <w:gridSpan w:val="3"/>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4242" w:type="dxa"/>
            <w:gridSpan w:val="6"/>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sz w:val="24"/>
                <w:szCs w:val="24"/>
              </w:rPr>
              <w:t xml:space="preserve">Контрольные работы </w:t>
            </w:r>
            <w:r w:rsidRPr="00286E96">
              <w:rPr>
                <w:rFonts w:ascii="Times New Roman" w:hAnsi="Times New Roman"/>
                <w:bCs/>
                <w:i/>
                <w:sz w:val="24"/>
                <w:szCs w:val="24"/>
              </w:rPr>
              <w:t>(указываются при наличии по разделу текущей аттестации)</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80" w:type="dxa"/>
            <w:gridSpan w:val="3"/>
            <w:vMerge/>
            <w:tcBorders>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4242" w:type="dxa"/>
            <w:gridSpan w:val="6"/>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sz w:val="24"/>
                <w:szCs w:val="24"/>
              </w:rPr>
              <w:t>Самостоятельная работа обучающихся</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80" w:type="dxa"/>
            <w:gridSpan w:val="3"/>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Раздел 5.</w:t>
            </w:r>
          </w:p>
        </w:tc>
        <w:tc>
          <w:tcPr>
            <w:tcW w:w="4242" w:type="dxa"/>
            <w:gridSpan w:val="6"/>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Cs/>
                <w:i/>
                <w:sz w:val="24"/>
                <w:szCs w:val="24"/>
              </w:rPr>
              <w:t>Кроссовая подготовка</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9</w:t>
            </w: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80" w:type="dxa"/>
            <w:gridSpan w:val="3"/>
            <w:vMerge w:val="restart"/>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Тема 5.1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286E96">
              <w:rPr>
                <w:rFonts w:ascii="Times New Roman" w:hAnsi="Times New Roman"/>
                <w:sz w:val="24"/>
                <w:szCs w:val="24"/>
              </w:rPr>
              <w:t xml:space="preserve">Техника бега по пересеченной местности </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4242" w:type="dxa"/>
            <w:gridSpan w:val="6"/>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25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587" w:type="dxa"/>
            <w:vMerge w:val="restart"/>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vMerge w:val="restart"/>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vMerge w:val="restart"/>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568"/>
        </w:trPr>
        <w:tc>
          <w:tcPr>
            <w:tcW w:w="1880" w:type="dxa"/>
            <w:gridSpan w:val="3"/>
            <w:vMerge/>
            <w:tcBorders>
              <w:top w:val="single" w:sz="4" w:space="0" w:color="000000"/>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48" w:type="dxa"/>
            <w:gridSpan w:val="3"/>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1</w:t>
            </w:r>
          </w:p>
        </w:tc>
        <w:tc>
          <w:tcPr>
            <w:tcW w:w="3894" w:type="dxa"/>
            <w:gridSpan w:val="3"/>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2564" w:type="dxa"/>
            <w:vMerge/>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spacing w:after="0"/>
              <w:rPr>
                <w:rFonts w:ascii="Times New Roman" w:hAnsi="Times New Roman"/>
                <w:bCs/>
                <w:i/>
                <w:sz w:val="24"/>
                <w:szCs w:val="24"/>
              </w:rPr>
            </w:pPr>
          </w:p>
        </w:tc>
        <w:tc>
          <w:tcPr>
            <w:tcW w:w="2587" w:type="dxa"/>
            <w:vMerge/>
            <w:tcBorders>
              <w:left w:val="single" w:sz="4" w:space="0" w:color="000000"/>
              <w:bottom w:val="single" w:sz="4" w:space="0" w:color="000000"/>
              <w:right w:val="single" w:sz="4" w:space="0" w:color="000000"/>
            </w:tcBorders>
          </w:tcPr>
          <w:p w:rsidR="00644C67" w:rsidRPr="00286E96" w:rsidRDefault="00644C67" w:rsidP="00286E96">
            <w:pPr>
              <w:spacing w:after="0"/>
              <w:rPr>
                <w:rFonts w:ascii="Times New Roman" w:hAnsi="Times New Roman"/>
                <w:bCs/>
                <w:i/>
                <w:sz w:val="24"/>
                <w:szCs w:val="24"/>
              </w:rPr>
            </w:pPr>
          </w:p>
        </w:tc>
        <w:tc>
          <w:tcPr>
            <w:tcW w:w="2253" w:type="dxa"/>
            <w:vMerge/>
            <w:tcBorders>
              <w:left w:val="single" w:sz="4" w:space="0" w:color="000000"/>
              <w:bottom w:val="single" w:sz="4" w:space="0" w:color="000000"/>
              <w:right w:val="single" w:sz="4" w:space="0" w:color="000000"/>
            </w:tcBorders>
          </w:tcPr>
          <w:p w:rsidR="00644C67" w:rsidRPr="00286E96" w:rsidRDefault="00644C67" w:rsidP="00286E96">
            <w:pPr>
              <w:spacing w:after="0"/>
              <w:rPr>
                <w:rFonts w:ascii="Times New Roman" w:hAnsi="Times New Roman"/>
                <w:bCs/>
                <w:i/>
                <w:sz w:val="24"/>
                <w:szCs w:val="24"/>
              </w:rPr>
            </w:pPr>
          </w:p>
        </w:tc>
        <w:tc>
          <w:tcPr>
            <w:tcW w:w="1939" w:type="dxa"/>
            <w:vMerge/>
            <w:tcBorders>
              <w:left w:val="single" w:sz="4" w:space="0" w:color="000000"/>
              <w:bottom w:val="single" w:sz="4" w:space="0" w:color="000000"/>
              <w:right w:val="single" w:sz="4" w:space="0" w:color="000000"/>
            </w:tcBorders>
          </w:tcPr>
          <w:p w:rsidR="00644C67" w:rsidRPr="00286E96" w:rsidRDefault="00644C67" w:rsidP="00286E96">
            <w:pPr>
              <w:spacing w:after="0"/>
              <w:rPr>
                <w:rFonts w:ascii="Times New Roman" w:hAnsi="Times New Roman"/>
                <w:bCs/>
                <w:i/>
                <w:sz w:val="24"/>
                <w:szCs w:val="24"/>
              </w:rPr>
            </w:pPr>
          </w:p>
        </w:tc>
      </w:tr>
      <w:tr w:rsidR="00644C67" w:rsidRPr="00286E96" w:rsidTr="00913821">
        <w:trPr>
          <w:trHeight w:val="23"/>
        </w:trPr>
        <w:tc>
          <w:tcPr>
            <w:tcW w:w="1880" w:type="dxa"/>
            <w:gridSpan w:val="3"/>
            <w:vMerge/>
            <w:tcBorders>
              <w:top w:val="single" w:sz="4" w:space="0" w:color="000000"/>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4242" w:type="dxa"/>
            <w:gridSpan w:val="6"/>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Лабораторные занятия</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i/>
                <w:sz w:val="24"/>
                <w:szCs w:val="24"/>
              </w:rPr>
              <w:t>(Названия должны быть краткими и отражать деятельность)</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80" w:type="dxa"/>
            <w:gridSpan w:val="3"/>
            <w:vMerge/>
            <w:tcBorders>
              <w:top w:val="single" w:sz="4" w:space="0" w:color="000000"/>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4242" w:type="dxa"/>
            <w:gridSpan w:val="6"/>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Практические занятия</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1. Освоение техники бега со старта группой</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2. Приобретение опыта преодоления препятствий на дистанции кросса (ям, бугров, кустарников) (контрольный норматив)</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3. Преодоление полосы препятствий (юноши) и вертикальных препятствий</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(девушки)</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4. Приобретение опыта участия в эстафете. Освоение техники бега в гору и сгоры.ТРК-5</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5. Итоговое занятие (дифференцированный зачет)</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ЛР02, ЛР03, ЛР04,ЛР05, ЛР06, ЛР07, ЛР08, ЛР09, ЛР10, ЛР11, ЛР12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МР01,МР02,МР03,МР04,</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МР05,МР06,МР07,МР08,</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МР09</w:t>
            </w: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 xml:space="preserve">ОК01,ОК02, ОК03, ОК04 ОК06,ОК08, </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ПРб01,ПРб02,ПРб03,</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ПРб04, ПРб05</w:t>
            </w: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ФН, ГН, ПатН</w:t>
            </w:r>
          </w:p>
        </w:tc>
      </w:tr>
      <w:tr w:rsidR="00644C67" w:rsidRPr="00286E96" w:rsidTr="00913821">
        <w:trPr>
          <w:trHeight w:val="23"/>
        </w:trPr>
        <w:tc>
          <w:tcPr>
            <w:tcW w:w="1880" w:type="dxa"/>
            <w:gridSpan w:val="3"/>
            <w:vMerge/>
            <w:tcBorders>
              <w:top w:val="single" w:sz="4" w:space="0" w:color="000000"/>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4242" w:type="dxa"/>
            <w:gridSpan w:val="6"/>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sz w:val="24"/>
                <w:szCs w:val="24"/>
              </w:rPr>
              <w:t xml:space="preserve">Контрольные работы </w:t>
            </w:r>
            <w:r w:rsidRPr="00286E96">
              <w:rPr>
                <w:rFonts w:ascii="Times New Roman" w:hAnsi="Times New Roman"/>
                <w:bCs/>
                <w:i/>
                <w:sz w:val="24"/>
                <w:szCs w:val="24"/>
              </w:rPr>
              <w:t>(указываются при наличии по разделу текущей аттестации)</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80" w:type="dxa"/>
            <w:gridSpan w:val="3"/>
            <w:tcBorders>
              <w:top w:val="single" w:sz="4" w:space="0" w:color="000000"/>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4242" w:type="dxa"/>
            <w:gridSpan w:val="6"/>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sz w:val="24"/>
                <w:szCs w:val="24"/>
              </w:rPr>
              <w:t>Самостоятельная работаобучающихся</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1"/>
        </w:trPr>
        <w:tc>
          <w:tcPr>
            <w:tcW w:w="6122" w:type="dxa"/>
            <w:gridSpan w:val="9"/>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b/>
                <w:bCs/>
                <w:sz w:val="24"/>
                <w:szCs w:val="24"/>
              </w:rPr>
            </w:pPr>
            <w:r w:rsidRPr="00286E96">
              <w:rPr>
                <w:rFonts w:ascii="Times New Roman" w:hAnsi="Times New Roman"/>
                <w:b/>
                <w:bCs/>
                <w:sz w:val="24"/>
                <w:szCs w:val="24"/>
              </w:rPr>
              <w:t>Всего:</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82</w:t>
            </w:r>
          </w:p>
        </w:tc>
        <w:tc>
          <w:tcPr>
            <w:tcW w:w="2587"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25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39"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bl>
    <w:p w:rsidR="00644C67" w:rsidRPr="00286E96" w:rsidRDefault="00644C67"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color w:val="FF0000"/>
          <w:sz w:val="24"/>
          <w:szCs w:val="24"/>
        </w:rPr>
      </w:pPr>
      <w:r w:rsidRPr="00286E96">
        <w:rPr>
          <w:rFonts w:ascii="Times New Roman" w:hAnsi="Times New Roman"/>
          <w:i/>
          <w:color w:val="FF0000"/>
          <w:sz w:val="24"/>
          <w:szCs w:val="24"/>
        </w:rPr>
        <w:t>.</w:t>
      </w:r>
    </w:p>
    <w:p w:rsidR="00644C67" w:rsidRPr="00286E96" w:rsidRDefault="00644C67"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color w:val="FF0000"/>
          <w:sz w:val="24"/>
          <w:szCs w:val="24"/>
        </w:rPr>
      </w:pPr>
    </w:p>
    <w:p w:rsidR="00644C67" w:rsidRPr="00286E96" w:rsidRDefault="00644C67"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color w:val="FF0000"/>
          <w:sz w:val="24"/>
          <w:szCs w:val="24"/>
        </w:rPr>
      </w:pPr>
    </w:p>
    <w:p w:rsidR="00644C67" w:rsidRPr="00286E96" w:rsidRDefault="00644C67"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color w:val="FF0000"/>
          <w:sz w:val="24"/>
          <w:szCs w:val="24"/>
        </w:rPr>
      </w:pPr>
      <w:r w:rsidRPr="00286E96">
        <w:rPr>
          <w:rFonts w:ascii="Times New Roman" w:hAnsi="Times New Roman"/>
          <w:b/>
          <w:sz w:val="24"/>
          <w:szCs w:val="24"/>
        </w:rPr>
        <w:t>Физическая культура (2 курс)</w:t>
      </w:r>
    </w:p>
    <w:p w:rsidR="00644C67" w:rsidRPr="00286E96" w:rsidRDefault="00644C67"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color w:val="FF0000"/>
          <w:sz w:val="24"/>
          <w:szCs w:val="24"/>
        </w:rPr>
      </w:pPr>
    </w:p>
    <w:p w:rsidR="00644C67" w:rsidRPr="00286E96" w:rsidRDefault="00644C67"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color w:val="FF0000"/>
          <w:sz w:val="24"/>
          <w:szCs w:val="24"/>
        </w:rPr>
      </w:pPr>
    </w:p>
    <w:tbl>
      <w:tblPr>
        <w:tblW w:w="15465"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845"/>
        <w:gridCol w:w="34"/>
        <w:gridCol w:w="24"/>
        <w:gridCol w:w="290"/>
        <w:gridCol w:w="34"/>
        <w:gridCol w:w="24"/>
        <w:gridCol w:w="13"/>
        <w:gridCol w:w="24"/>
        <w:gridCol w:w="3462"/>
        <w:gridCol w:w="2504"/>
        <w:gridCol w:w="2803"/>
        <w:gridCol w:w="2438"/>
        <w:gridCol w:w="1970"/>
      </w:tblGrid>
      <w:tr w:rsidR="00644C67" w:rsidRPr="00286E96" w:rsidTr="00913821">
        <w:trPr>
          <w:trHeight w:val="23"/>
          <w:tblHeader/>
        </w:trPr>
        <w:tc>
          <w:tcPr>
            <w:tcW w:w="1845" w:type="dxa"/>
            <w:tcBorders>
              <w:top w:val="single" w:sz="4" w:space="0" w:color="000000"/>
              <w:left w:val="single" w:sz="4" w:space="0" w:color="000000"/>
              <w:bottom w:val="single" w:sz="4" w:space="0" w:color="000000"/>
            </w:tcBorders>
            <w:shd w:val="clear" w:color="auto" w:fill="auto"/>
            <w:vAlign w:val="center"/>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Наименование разделов и тем</w:t>
            </w:r>
          </w:p>
        </w:tc>
        <w:tc>
          <w:tcPr>
            <w:tcW w:w="3905" w:type="dxa"/>
            <w:gridSpan w:val="8"/>
            <w:tcBorders>
              <w:top w:val="single" w:sz="4" w:space="0" w:color="000000"/>
              <w:left w:val="single" w:sz="4" w:space="0" w:color="000000"/>
              <w:bottom w:val="single" w:sz="4" w:space="0" w:color="000000"/>
            </w:tcBorders>
            <w:shd w:val="clear" w:color="auto" w:fill="auto"/>
            <w:vAlign w:val="center"/>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
                <w:bCs/>
                <w:sz w:val="24"/>
                <w:szCs w:val="24"/>
              </w:rPr>
              <w:t>Содержание учебного материала и формы организации деятельности обучающихся</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Объем</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в часах</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2803" w:type="dxa"/>
            <w:tcBorders>
              <w:top w:val="single" w:sz="4" w:space="0" w:color="000000"/>
              <w:left w:val="single" w:sz="4" w:space="0" w:color="000000"/>
              <w:bottom w:val="single" w:sz="4" w:space="0" w:color="000000"/>
              <w:right w:val="single" w:sz="4" w:space="0" w:color="000000"/>
            </w:tcBorders>
            <w:vAlign w:val="center"/>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Код образовательного результата ФГОС СОО</w:t>
            </w:r>
          </w:p>
        </w:tc>
        <w:tc>
          <w:tcPr>
            <w:tcW w:w="2438" w:type="dxa"/>
            <w:tcBorders>
              <w:top w:val="single" w:sz="4" w:space="0" w:color="000000"/>
              <w:left w:val="single" w:sz="4" w:space="0" w:color="000000"/>
              <w:bottom w:val="single" w:sz="4" w:space="0" w:color="000000"/>
              <w:right w:val="single" w:sz="4" w:space="0" w:color="000000"/>
            </w:tcBorders>
            <w:vAlign w:val="center"/>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Код образовательного результата ФГОС СПО</w:t>
            </w:r>
          </w:p>
        </w:tc>
        <w:tc>
          <w:tcPr>
            <w:tcW w:w="1970" w:type="dxa"/>
            <w:tcBorders>
              <w:top w:val="single" w:sz="4" w:space="0" w:color="000000"/>
              <w:left w:val="single" w:sz="4" w:space="0" w:color="000000"/>
              <w:bottom w:val="single" w:sz="4" w:space="0" w:color="000000"/>
              <w:right w:val="single" w:sz="4" w:space="0" w:color="000000"/>
            </w:tcBorders>
            <w:vAlign w:val="center"/>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sz w:val="24"/>
                <w:szCs w:val="24"/>
              </w:rPr>
              <w:t>Направления воспитательной работы</w:t>
            </w:r>
          </w:p>
        </w:tc>
      </w:tr>
      <w:tr w:rsidR="00644C67" w:rsidRPr="00286E96" w:rsidTr="00913821">
        <w:trPr>
          <w:trHeight w:val="23"/>
        </w:trPr>
        <w:tc>
          <w:tcPr>
            <w:tcW w:w="1845" w:type="dxa"/>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Введение</w:t>
            </w:r>
          </w:p>
        </w:tc>
        <w:tc>
          <w:tcPr>
            <w:tcW w:w="3905"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sz w:val="24"/>
                <w:szCs w:val="24"/>
              </w:rPr>
              <w:t>Основы здорового образа жизни</w:t>
            </w:r>
          </w:p>
        </w:tc>
        <w:tc>
          <w:tcPr>
            <w:tcW w:w="2504" w:type="dxa"/>
            <w:tcBorders>
              <w:top w:val="single" w:sz="4" w:space="0" w:color="000000"/>
              <w:left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1</w:t>
            </w:r>
          </w:p>
        </w:tc>
        <w:tc>
          <w:tcPr>
            <w:tcW w:w="2803" w:type="dxa"/>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45" w:type="dxa"/>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Раздел 1.</w:t>
            </w:r>
          </w:p>
        </w:tc>
        <w:tc>
          <w:tcPr>
            <w:tcW w:w="3905"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Cs/>
                <w:i/>
                <w:sz w:val="24"/>
                <w:szCs w:val="24"/>
              </w:rPr>
              <w:t>Легкая атлетика</w:t>
            </w:r>
          </w:p>
        </w:tc>
        <w:tc>
          <w:tcPr>
            <w:tcW w:w="2504" w:type="dxa"/>
            <w:tcBorders>
              <w:top w:val="single" w:sz="4" w:space="0" w:color="000000"/>
              <w:left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25</w:t>
            </w:r>
          </w:p>
        </w:tc>
        <w:tc>
          <w:tcPr>
            <w:tcW w:w="2803" w:type="dxa"/>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45" w:type="dxa"/>
            <w:vMerge w:val="restart"/>
            <w:tcBorders>
              <w:top w:val="single" w:sz="4" w:space="0" w:color="000000"/>
              <w:lef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Тема 1.1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286E96">
              <w:rPr>
                <w:rFonts w:ascii="Times New Roman" w:hAnsi="Times New Roman"/>
                <w:sz w:val="24"/>
                <w:szCs w:val="24"/>
              </w:rPr>
              <w:t>Техника бега</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3905"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2504" w:type="dxa"/>
            <w:vMerge w:val="restart"/>
            <w:tcBorders>
              <w:left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vMerge w:val="restart"/>
            <w:tcBorders>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vMerge w:val="restart"/>
            <w:tcBorders>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vMerge w:val="restart"/>
            <w:tcBorders>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45" w:type="dxa"/>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82" w:type="dxa"/>
            <w:gridSpan w:val="4"/>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1</w:t>
            </w:r>
          </w:p>
        </w:tc>
        <w:tc>
          <w:tcPr>
            <w:tcW w:w="3523" w:type="dxa"/>
            <w:gridSpan w:val="4"/>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p>
        </w:tc>
        <w:tc>
          <w:tcPr>
            <w:tcW w:w="2504" w:type="dxa"/>
            <w:vMerge/>
            <w:tcBorders>
              <w:left w:val="single" w:sz="4" w:space="0" w:color="000000"/>
              <w:bottom w:val="single" w:sz="4" w:space="0" w:color="000000"/>
              <w:right w:val="single" w:sz="4" w:space="0" w:color="000000"/>
            </w:tcBorders>
            <w:shd w:val="clear" w:color="auto" w:fill="auto"/>
          </w:tcPr>
          <w:p w:rsidR="00644C67" w:rsidRPr="00286E96" w:rsidRDefault="00644C67" w:rsidP="00286E96">
            <w:pPr>
              <w:spacing w:after="0"/>
              <w:jc w:val="center"/>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644C67" w:rsidRPr="00286E96" w:rsidRDefault="00644C67" w:rsidP="00286E96">
            <w:pPr>
              <w:spacing w:after="0"/>
              <w:jc w:val="center"/>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644C67" w:rsidRPr="00286E96" w:rsidRDefault="00644C67" w:rsidP="00286E96">
            <w:pPr>
              <w:spacing w:after="0"/>
              <w:jc w:val="center"/>
              <w:rPr>
                <w:rFonts w:ascii="Times New Roman" w:hAnsi="Times New Roman"/>
                <w:bCs/>
                <w:i/>
                <w:sz w:val="24"/>
                <w:szCs w:val="24"/>
              </w:rPr>
            </w:pPr>
          </w:p>
        </w:tc>
        <w:tc>
          <w:tcPr>
            <w:tcW w:w="1970" w:type="dxa"/>
            <w:vMerge/>
            <w:tcBorders>
              <w:left w:val="single" w:sz="4" w:space="0" w:color="000000"/>
              <w:bottom w:val="single" w:sz="4" w:space="0" w:color="000000"/>
              <w:right w:val="single" w:sz="4" w:space="0" w:color="000000"/>
            </w:tcBorders>
          </w:tcPr>
          <w:p w:rsidR="00644C67" w:rsidRPr="00286E96" w:rsidRDefault="00644C67" w:rsidP="00286E96">
            <w:pPr>
              <w:spacing w:after="0"/>
              <w:jc w:val="center"/>
              <w:rPr>
                <w:rFonts w:ascii="Times New Roman" w:hAnsi="Times New Roman"/>
                <w:bCs/>
                <w:i/>
                <w:sz w:val="24"/>
                <w:szCs w:val="24"/>
              </w:rPr>
            </w:pPr>
          </w:p>
        </w:tc>
      </w:tr>
      <w:tr w:rsidR="00644C67" w:rsidRPr="00286E96" w:rsidTr="00913821">
        <w:trPr>
          <w:trHeight w:val="23"/>
        </w:trPr>
        <w:tc>
          <w:tcPr>
            <w:tcW w:w="1845" w:type="dxa"/>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905"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Лабораторные занятия</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286E96">
              <w:rPr>
                <w:rFonts w:ascii="Times New Roman" w:hAnsi="Times New Roman"/>
                <w:i/>
                <w:sz w:val="24"/>
                <w:szCs w:val="24"/>
              </w:rPr>
              <w:t>(Названия должны быть краткими и отражать деятельность)</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45" w:type="dxa"/>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905"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Практические занятия</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 Освоение техники бега на короткие дистанции</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2. Отработка техники бега на короткие дистанции (контрольный норматив)</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3. Освоение техники бега на средние дистанции</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4. Отработка техники бега на средние дистанции (контрольный норматив)</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5. Освоение техники бега по прямой и виражу</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6. Отработка техники бега по прямой и виражу</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7. Освоение техники бега на длинные дистанции</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lastRenderedPageBreak/>
              <w:t>8.  Освоение техники бега на стадионе и по пересеченной местности</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9. Эстафетный бег</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lastRenderedPageBreak/>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lastRenderedPageBreak/>
              <w:t>ЛР02, ЛР03, ЛР04,ЛР05, ЛР06, ЛР07, ЛР08, ЛР09, ЛР10, ЛР11, ЛР12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МР01,МР02,МР03,МР04,</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МР05,МР06,МР07,МР08,</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 xml:space="preserve">ОК01,ОК02, ОК03, ОК04 ОК06,ОК08, </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ПРб01,ПРб02,ПРб03,</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ФН, ГН, ПатН</w:t>
            </w:r>
          </w:p>
        </w:tc>
      </w:tr>
      <w:tr w:rsidR="00644C67" w:rsidRPr="00286E96" w:rsidTr="00913821">
        <w:trPr>
          <w:trHeight w:val="23"/>
        </w:trPr>
        <w:tc>
          <w:tcPr>
            <w:tcW w:w="1845" w:type="dxa"/>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905"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sz w:val="24"/>
                <w:szCs w:val="24"/>
              </w:rPr>
              <w:t xml:space="preserve">Контрольные работы </w:t>
            </w:r>
            <w:r w:rsidRPr="00286E96">
              <w:rPr>
                <w:rFonts w:ascii="Times New Roman" w:hAnsi="Times New Roman"/>
                <w:bCs/>
                <w:i/>
                <w:sz w:val="24"/>
                <w:szCs w:val="24"/>
              </w:rPr>
              <w:t>(указываются при наличии по разделу в рамках текущей аттестации)</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45" w:type="dxa"/>
            <w:vMerge/>
            <w:tcBorders>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905"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 xml:space="preserve">Самостоятельная работа </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45" w:type="dxa"/>
            <w:vMerge w:val="restart"/>
            <w:tcBorders>
              <w:top w:val="single" w:sz="4" w:space="0" w:color="000000"/>
              <w:lef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286E96">
              <w:rPr>
                <w:rFonts w:ascii="Times New Roman" w:hAnsi="Times New Roman"/>
                <w:b/>
                <w:bCs/>
                <w:sz w:val="24"/>
                <w:szCs w:val="24"/>
              </w:rPr>
              <w:t>Тема 1.2</w:t>
            </w:r>
            <w:r w:rsidRPr="00286E96">
              <w:rPr>
                <w:rFonts w:ascii="Times New Roman" w:hAnsi="Times New Roman"/>
                <w:sz w:val="24"/>
                <w:szCs w:val="24"/>
              </w:rPr>
              <w:t>Техника спортивной ходьбы и прыжка в длину</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3905"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25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vMerge w:val="restart"/>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vMerge w:val="restart"/>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45" w:type="dxa"/>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48" w:type="dxa"/>
            <w:gridSpan w:val="3"/>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1</w:t>
            </w:r>
          </w:p>
        </w:tc>
        <w:tc>
          <w:tcPr>
            <w:tcW w:w="3557" w:type="dxa"/>
            <w:gridSpan w:val="5"/>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2504" w:type="dxa"/>
            <w:vMerge/>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spacing w:after="0"/>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644C67" w:rsidRPr="00286E96" w:rsidRDefault="00644C67" w:rsidP="00286E96">
            <w:pPr>
              <w:spacing w:after="0"/>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644C67" w:rsidRPr="00286E96" w:rsidRDefault="00644C67" w:rsidP="00286E96">
            <w:pPr>
              <w:spacing w:after="0"/>
              <w:rPr>
                <w:rFonts w:ascii="Times New Roman" w:hAnsi="Times New Roman"/>
                <w:bCs/>
                <w:i/>
                <w:sz w:val="24"/>
                <w:szCs w:val="24"/>
              </w:rPr>
            </w:pPr>
          </w:p>
        </w:tc>
        <w:tc>
          <w:tcPr>
            <w:tcW w:w="1970" w:type="dxa"/>
            <w:tcBorders>
              <w:left w:val="single" w:sz="4" w:space="0" w:color="000000"/>
              <w:bottom w:val="single" w:sz="4" w:space="0" w:color="000000"/>
              <w:right w:val="single" w:sz="4" w:space="0" w:color="000000"/>
            </w:tcBorders>
          </w:tcPr>
          <w:p w:rsidR="00644C67" w:rsidRPr="00286E96" w:rsidRDefault="00644C67" w:rsidP="00286E96">
            <w:pPr>
              <w:spacing w:after="0"/>
              <w:rPr>
                <w:rFonts w:ascii="Times New Roman" w:hAnsi="Times New Roman"/>
                <w:bCs/>
                <w:i/>
                <w:sz w:val="24"/>
                <w:szCs w:val="24"/>
              </w:rPr>
            </w:pPr>
          </w:p>
        </w:tc>
      </w:tr>
      <w:tr w:rsidR="00644C67" w:rsidRPr="00286E96" w:rsidTr="00913821">
        <w:trPr>
          <w:trHeight w:val="23"/>
        </w:trPr>
        <w:tc>
          <w:tcPr>
            <w:tcW w:w="1845" w:type="dxa"/>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905"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Лабораторные занятия</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286E96">
              <w:rPr>
                <w:rFonts w:ascii="Times New Roman" w:hAnsi="Times New Roman"/>
                <w:i/>
                <w:sz w:val="24"/>
                <w:szCs w:val="24"/>
              </w:rPr>
              <w:t>(Названия должны быть краткими и отражать деятельность)</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45" w:type="dxa"/>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905"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Практические занятия</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 Освоение техники прыжка в длину</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2. Отработка техники прыжка в длину (контрольный норматив)</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 xml:space="preserve">3. Освоение техники спортивной </w:t>
            </w:r>
            <w:r w:rsidRPr="00286E96">
              <w:rPr>
                <w:rFonts w:ascii="Times New Roman" w:hAnsi="Times New Roman"/>
                <w:sz w:val="24"/>
                <w:szCs w:val="24"/>
              </w:rPr>
              <w:lastRenderedPageBreak/>
              <w:t>ходьбы</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286E96">
              <w:rPr>
                <w:rFonts w:ascii="Times New Roman" w:hAnsi="Times New Roman"/>
                <w:sz w:val="24"/>
                <w:szCs w:val="24"/>
              </w:rPr>
              <w:t>4. Отработка техники спортивной ходьбы.ТРК-1</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lastRenderedPageBreak/>
              <w:t>ЛР02, ЛР03, ЛР04,ЛР05, ЛР06, ЛР07, ЛР08, ЛР09, ЛР10, ЛР11, ЛР12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МР01,МР02,МР03,МР04,</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МР05,МР06,МР07,МР08,</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 xml:space="preserve">ОК01,ОК02, ОК03, ОК04 ОК06,ОК08, </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ПРб01,ПРб02,ПРб03,</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vAlign w:val="center"/>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i/>
                <w:sz w:val="24"/>
                <w:szCs w:val="24"/>
              </w:rPr>
              <w:t>ФН, ГН, ПатН</w:t>
            </w:r>
          </w:p>
        </w:tc>
      </w:tr>
      <w:tr w:rsidR="00644C67" w:rsidRPr="00286E96" w:rsidTr="00913821">
        <w:trPr>
          <w:trHeight w:val="23"/>
        </w:trPr>
        <w:tc>
          <w:tcPr>
            <w:tcW w:w="1845" w:type="dxa"/>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905"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sz w:val="24"/>
                <w:szCs w:val="24"/>
              </w:rPr>
              <w:t xml:space="preserve">Контрольные работы </w:t>
            </w:r>
            <w:r w:rsidRPr="00286E96">
              <w:rPr>
                <w:rFonts w:ascii="Times New Roman" w:hAnsi="Times New Roman"/>
                <w:bCs/>
                <w:i/>
                <w:sz w:val="24"/>
                <w:szCs w:val="24"/>
              </w:rPr>
              <w:t>(указываются при наличии по разделу текущей аттестации)</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45" w:type="dxa"/>
            <w:vMerge/>
            <w:tcBorders>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905"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 xml:space="preserve">Самостоятельная работа </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45" w:type="dxa"/>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Раздел 2.</w:t>
            </w:r>
          </w:p>
        </w:tc>
        <w:tc>
          <w:tcPr>
            <w:tcW w:w="3905"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Cs/>
                <w:i/>
                <w:sz w:val="24"/>
                <w:szCs w:val="24"/>
              </w:rPr>
              <w:t>Спортивные игры</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22</w:t>
            </w:r>
          </w:p>
        </w:tc>
        <w:tc>
          <w:tcPr>
            <w:tcW w:w="280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45" w:type="dxa"/>
            <w:vMerge w:val="restart"/>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Тема 2.1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r w:rsidRPr="00286E96">
              <w:rPr>
                <w:rFonts w:ascii="Times New Roman" w:hAnsi="Times New Roman"/>
                <w:bCs/>
                <w:sz w:val="24"/>
                <w:szCs w:val="24"/>
              </w:rPr>
              <w:t xml:space="preserve">Волейбол </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3905"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25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vMerge w:val="restart"/>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vMerge w:val="restart"/>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vMerge w:val="restart"/>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568"/>
        </w:trPr>
        <w:tc>
          <w:tcPr>
            <w:tcW w:w="1845" w:type="dxa"/>
            <w:vMerge/>
            <w:tcBorders>
              <w:top w:val="single" w:sz="4" w:space="0" w:color="000000"/>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48" w:type="dxa"/>
            <w:gridSpan w:val="3"/>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1</w:t>
            </w:r>
          </w:p>
        </w:tc>
        <w:tc>
          <w:tcPr>
            <w:tcW w:w="3557" w:type="dxa"/>
            <w:gridSpan w:val="5"/>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2504" w:type="dxa"/>
            <w:vMerge/>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spacing w:after="0"/>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644C67" w:rsidRPr="00286E96" w:rsidRDefault="00644C67" w:rsidP="00286E96">
            <w:pPr>
              <w:spacing w:after="0"/>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644C67" w:rsidRPr="00286E96" w:rsidRDefault="00644C67" w:rsidP="00286E96">
            <w:pPr>
              <w:spacing w:after="0"/>
              <w:rPr>
                <w:rFonts w:ascii="Times New Roman" w:hAnsi="Times New Roman"/>
                <w:bCs/>
                <w:i/>
                <w:sz w:val="24"/>
                <w:szCs w:val="24"/>
              </w:rPr>
            </w:pPr>
          </w:p>
        </w:tc>
        <w:tc>
          <w:tcPr>
            <w:tcW w:w="1970" w:type="dxa"/>
            <w:vMerge/>
            <w:tcBorders>
              <w:left w:val="single" w:sz="4" w:space="0" w:color="000000"/>
              <w:bottom w:val="single" w:sz="4" w:space="0" w:color="000000"/>
              <w:right w:val="single" w:sz="4" w:space="0" w:color="000000"/>
            </w:tcBorders>
          </w:tcPr>
          <w:p w:rsidR="00644C67" w:rsidRPr="00286E96" w:rsidRDefault="00644C67" w:rsidP="00286E96">
            <w:pPr>
              <w:spacing w:after="0"/>
              <w:rPr>
                <w:rFonts w:ascii="Times New Roman" w:hAnsi="Times New Roman"/>
                <w:bCs/>
                <w:i/>
                <w:sz w:val="24"/>
                <w:szCs w:val="24"/>
              </w:rPr>
            </w:pPr>
          </w:p>
        </w:tc>
      </w:tr>
      <w:tr w:rsidR="00644C67" w:rsidRPr="00286E96" w:rsidTr="00913821">
        <w:trPr>
          <w:trHeight w:val="23"/>
        </w:trPr>
        <w:tc>
          <w:tcPr>
            <w:tcW w:w="1845" w:type="dxa"/>
            <w:vMerge/>
            <w:tcBorders>
              <w:top w:val="single" w:sz="4" w:space="0" w:color="000000"/>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905"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Лабораторные занятия</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i/>
                <w:sz w:val="24"/>
                <w:szCs w:val="24"/>
              </w:rPr>
              <w:t>(Названия должны быть краткими и отражать деятельность)</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45" w:type="dxa"/>
            <w:vMerge/>
            <w:tcBorders>
              <w:top w:val="single" w:sz="4" w:space="0" w:color="000000"/>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905"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Практические занятия</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1. Освоение техники игры</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2. Отработка техники игры (контрольный норматив)</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3. Освоение техники подачи</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4. Отработка техники подачи (контрольный норматив)</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5. Освоение техники игры у сетки</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6. Отработка техники игры у сетки (контрольный норматив)</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7. Освоение тактики игры ТРК-2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lastRenderedPageBreak/>
              <w:t xml:space="preserve">8. </w:t>
            </w:r>
            <w:r w:rsidRPr="00286E96">
              <w:rPr>
                <w:rFonts w:ascii="Times New Roman" w:hAnsi="Times New Roman"/>
                <w:sz w:val="24"/>
                <w:szCs w:val="24"/>
              </w:rPr>
              <w:t>Итоговое занятие (дифференцированный зачет)</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tc>
        <w:tc>
          <w:tcPr>
            <w:tcW w:w="280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lastRenderedPageBreak/>
              <w:t>ЛР02, ЛР03, ЛР04,ЛР05, ЛР06, ЛР07, ЛР08, ЛР09, ЛР10, ЛР11, ЛР12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МР01,МР02,МР03,МР04,</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МР05,МР06,МР07,МР08,</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 xml:space="preserve">ОК01,ОК02, ОК03, ОК04 ОК06,ОК08, </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ПРб01,ПРб02,ПРб03,</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ФН, ГН, ПатН</w:t>
            </w:r>
          </w:p>
        </w:tc>
      </w:tr>
      <w:tr w:rsidR="00644C67" w:rsidRPr="00286E96" w:rsidTr="00913821">
        <w:trPr>
          <w:trHeight w:val="23"/>
        </w:trPr>
        <w:tc>
          <w:tcPr>
            <w:tcW w:w="1845" w:type="dxa"/>
            <w:vMerge/>
            <w:tcBorders>
              <w:top w:val="single" w:sz="4" w:space="0" w:color="000000"/>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905"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sz w:val="24"/>
                <w:szCs w:val="24"/>
              </w:rPr>
              <w:t xml:space="preserve">Контрольные работы </w:t>
            </w:r>
            <w:r w:rsidRPr="00286E96">
              <w:rPr>
                <w:rFonts w:ascii="Times New Roman" w:hAnsi="Times New Roman"/>
                <w:bCs/>
                <w:i/>
                <w:sz w:val="24"/>
                <w:szCs w:val="24"/>
              </w:rPr>
              <w:t>(указываются при наличии по разделу текущей аттестации)</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45" w:type="dxa"/>
            <w:tcBorders>
              <w:top w:val="single" w:sz="4" w:space="0" w:color="000000"/>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905" w:type="dxa"/>
            <w:gridSpan w:val="8"/>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sz w:val="24"/>
                <w:szCs w:val="24"/>
              </w:rPr>
              <w:t>Самостоятельная работа</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79" w:type="dxa"/>
            <w:gridSpan w:val="2"/>
            <w:vMerge w:val="restart"/>
            <w:tcBorders>
              <w:top w:val="single" w:sz="4" w:space="0" w:color="000000"/>
              <w:lef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Тема 2.2</w:t>
            </w:r>
          </w:p>
          <w:p w:rsidR="00644C67" w:rsidRPr="00286E96" w:rsidRDefault="00644C67" w:rsidP="00286E96">
            <w:pPr>
              <w:spacing w:after="0"/>
              <w:jc w:val="center"/>
              <w:rPr>
                <w:rFonts w:ascii="Times New Roman" w:hAnsi="Times New Roman"/>
                <w:sz w:val="24"/>
                <w:szCs w:val="24"/>
              </w:rPr>
            </w:pPr>
            <w:r w:rsidRPr="00286E96">
              <w:rPr>
                <w:rFonts w:ascii="Times New Roman" w:hAnsi="Times New Roman"/>
                <w:sz w:val="24"/>
                <w:szCs w:val="24"/>
              </w:rPr>
              <w:t xml:space="preserve">Баскетбол </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3871" w:type="dxa"/>
            <w:gridSpan w:val="7"/>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2504" w:type="dxa"/>
            <w:vMerge w:val="restart"/>
            <w:tcBorders>
              <w:left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vMerge w:val="restart"/>
            <w:tcBorders>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vMerge w:val="restart"/>
            <w:tcBorders>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vMerge w:val="restart"/>
            <w:tcBorders>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79" w:type="dxa"/>
            <w:gridSpan w:val="2"/>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85" w:type="dxa"/>
            <w:gridSpan w:val="5"/>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1</w:t>
            </w:r>
          </w:p>
        </w:tc>
        <w:tc>
          <w:tcPr>
            <w:tcW w:w="3486" w:type="dxa"/>
            <w:gridSpan w:val="2"/>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p>
        </w:tc>
        <w:tc>
          <w:tcPr>
            <w:tcW w:w="2504" w:type="dxa"/>
            <w:vMerge/>
            <w:tcBorders>
              <w:left w:val="single" w:sz="4" w:space="0" w:color="000000"/>
              <w:bottom w:val="single" w:sz="4" w:space="0" w:color="000000"/>
              <w:right w:val="single" w:sz="4" w:space="0" w:color="000000"/>
            </w:tcBorders>
            <w:shd w:val="clear" w:color="auto" w:fill="auto"/>
          </w:tcPr>
          <w:p w:rsidR="00644C67" w:rsidRPr="00286E96" w:rsidRDefault="00644C67" w:rsidP="00286E96">
            <w:pPr>
              <w:spacing w:after="0"/>
              <w:jc w:val="center"/>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644C67" w:rsidRPr="00286E96" w:rsidRDefault="00644C67" w:rsidP="00286E96">
            <w:pPr>
              <w:spacing w:after="0"/>
              <w:jc w:val="center"/>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644C67" w:rsidRPr="00286E96" w:rsidRDefault="00644C67" w:rsidP="00286E96">
            <w:pPr>
              <w:spacing w:after="0"/>
              <w:jc w:val="center"/>
              <w:rPr>
                <w:rFonts w:ascii="Times New Roman" w:hAnsi="Times New Roman"/>
                <w:bCs/>
                <w:i/>
                <w:sz w:val="24"/>
                <w:szCs w:val="24"/>
              </w:rPr>
            </w:pPr>
          </w:p>
        </w:tc>
        <w:tc>
          <w:tcPr>
            <w:tcW w:w="1970" w:type="dxa"/>
            <w:vMerge/>
            <w:tcBorders>
              <w:left w:val="single" w:sz="4" w:space="0" w:color="000000"/>
              <w:bottom w:val="single" w:sz="4" w:space="0" w:color="000000"/>
              <w:right w:val="single" w:sz="4" w:space="0" w:color="000000"/>
            </w:tcBorders>
          </w:tcPr>
          <w:p w:rsidR="00644C67" w:rsidRPr="00286E96" w:rsidRDefault="00644C67" w:rsidP="00286E96">
            <w:pPr>
              <w:spacing w:after="0"/>
              <w:jc w:val="center"/>
              <w:rPr>
                <w:rFonts w:ascii="Times New Roman" w:hAnsi="Times New Roman"/>
                <w:bCs/>
                <w:i/>
                <w:sz w:val="24"/>
                <w:szCs w:val="24"/>
              </w:rPr>
            </w:pPr>
          </w:p>
        </w:tc>
      </w:tr>
      <w:tr w:rsidR="00644C67" w:rsidRPr="00286E96" w:rsidTr="00913821">
        <w:trPr>
          <w:trHeight w:val="23"/>
        </w:trPr>
        <w:tc>
          <w:tcPr>
            <w:tcW w:w="1879" w:type="dxa"/>
            <w:gridSpan w:val="2"/>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871" w:type="dxa"/>
            <w:gridSpan w:val="7"/>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Лабораторные занятия</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286E96">
              <w:rPr>
                <w:rFonts w:ascii="Times New Roman" w:hAnsi="Times New Roman"/>
                <w:i/>
                <w:sz w:val="24"/>
                <w:szCs w:val="24"/>
              </w:rPr>
              <w:t>(Названия должны быть краткими и отражать деятельность)</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79" w:type="dxa"/>
            <w:gridSpan w:val="2"/>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871" w:type="dxa"/>
            <w:gridSpan w:val="7"/>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Практические занятия</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 Освоение элементов техники игры</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2. Отработка элементов техники игры (контрольный норматив)</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3. Освоение техники броска мяча по кольцу</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4. Отработка техники броска мяча по кольцу (контрольный норматив)</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5. Освоение тактики игры</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6. Отработка тактики игры (контрольный норматив)</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7. Освоение тактических действий игроков</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286E96">
              <w:rPr>
                <w:rFonts w:ascii="Times New Roman" w:hAnsi="Times New Roman"/>
                <w:sz w:val="24"/>
                <w:szCs w:val="24"/>
              </w:rPr>
              <w:lastRenderedPageBreak/>
              <w:t>8. Отработка тактических действий игроков. ТРК-4</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tc>
        <w:tc>
          <w:tcPr>
            <w:tcW w:w="280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ЛР02, ЛР03, ЛР04,ЛР05, ЛР06, ЛР07, ЛР08, ЛР09, ЛР10, ЛР11, ЛР12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МР01,МР02,МР03,МР04,</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МР05,МР06,МР07,МР08,</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 xml:space="preserve">ОК01,ОК02, ОК03, ОК04 ОК06,ОК08, </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ПРб01,ПРб02,ПРб03,</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286E96">
              <w:rPr>
                <w:rFonts w:ascii="Times New Roman" w:hAnsi="Times New Roman"/>
                <w:bCs/>
                <w:i/>
                <w:sz w:val="24"/>
                <w:szCs w:val="24"/>
              </w:rPr>
              <w:t>ФН, ГН, ПатН</w:t>
            </w:r>
          </w:p>
        </w:tc>
      </w:tr>
      <w:tr w:rsidR="00644C67" w:rsidRPr="00286E96" w:rsidTr="00913821">
        <w:trPr>
          <w:trHeight w:val="23"/>
        </w:trPr>
        <w:tc>
          <w:tcPr>
            <w:tcW w:w="1879" w:type="dxa"/>
            <w:gridSpan w:val="2"/>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871" w:type="dxa"/>
            <w:gridSpan w:val="7"/>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sz w:val="24"/>
                <w:szCs w:val="24"/>
              </w:rPr>
              <w:t xml:space="preserve">Контрольные работы </w:t>
            </w:r>
            <w:r w:rsidRPr="00286E96">
              <w:rPr>
                <w:rFonts w:ascii="Times New Roman" w:hAnsi="Times New Roman"/>
                <w:bCs/>
                <w:i/>
                <w:sz w:val="24"/>
                <w:szCs w:val="24"/>
              </w:rPr>
              <w:t>(указываются при наличии по разделу в рамках текущей аттестации)</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79" w:type="dxa"/>
            <w:gridSpan w:val="2"/>
            <w:vMerge/>
            <w:tcBorders>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871" w:type="dxa"/>
            <w:gridSpan w:val="7"/>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sz w:val="24"/>
                <w:szCs w:val="24"/>
              </w:rPr>
              <w:t xml:space="preserve">Самостоятельная работа </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79" w:type="dxa"/>
            <w:gridSpan w:val="2"/>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Раздел 3.</w:t>
            </w:r>
          </w:p>
        </w:tc>
        <w:tc>
          <w:tcPr>
            <w:tcW w:w="3871" w:type="dxa"/>
            <w:gridSpan w:val="7"/>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Cs/>
                <w:i/>
                <w:sz w:val="24"/>
                <w:szCs w:val="24"/>
              </w:rPr>
              <w:t>Атлетическая гимнастика</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10</w:t>
            </w:r>
          </w:p>
        </w:tc>
        <w:tc>
          <w:tcPr>
            <w:tcW w:w="280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79" w:type="dxa"/>
            <w:gridSpan w:val="2"/>
            <w:vMerge w:val="restart"/>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Тема 3.1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286E96">
              <w:rPr>
                <w:rFonts w:ascii="Times New Roman" w:hAnsi="Times New Roman"/>
                <w:sz w:val="24"/>
                <w:szCs w:val="24"/>
              </w:rPr>
              <w:t>Развитие силовых физических качеств</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3871" w:type="dxa"/>
            <w:gridSpan w:val="7"/>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25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vMerge w:val="restart"/>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vMerge w:val="restart"/>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vMerge w:val="restart"/>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568"/>
        </w:trPr>
        <w:tc>
          <w:tcPr>
            <w:tcW w:w="1879" w:type="dxa"/>
            <w:gridSpan w:val="2"/>
            <w:vMerge/>
            <w:tcBorders>
              <w:top w:val="single" w:sz="4" w:space="0" w:color="000000"/>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48" w:type="dxa"/>
            <w:gridSpan w:val="3"/>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1</w:t>
            </w:r>
          </w:p>
        </w:tc>
        <w:tc>
          <w:tcPr>
            <w:tcW w:w="3523" w:type="dxa"/>
            <w:gridSpan w:val="4"/>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2504" w:type="dxa"/>
            <w:vMerge/>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spacing w:after="0"/>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644C67" w:rsidRPr="00286E96" w:rsidRDefault="00644C67" w:rsidP="00286E96">
            <w:pPr>
              <w:spacing w:after="0"/>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644C67" w:rsidRPr="00286E96" w:rsidRDefault="00644C67" w:rsidP="00286E96">
            <w:pPr>
              <w:spacing w:after="0"/>
              <w:rPr>
                <w:rFonts w:ascii="Times New Roman" w:hAnsi="Times New Roman"/>
                <w:bCs/>
                <w:i/>
                <w:sz w:val="24"/>
                <w:szCs w:val="24"/>
              </w:rPr>
            </w:pPr>
          </w:p>
        </w:tc>
        <w:tc>
          <w:tcPr>
            <w:tcW w:w="1970" w:type="dxa"/>
            <w:vMerge/>
            <w:tcBorders>
              <w:left w:val="single" w:sz="4" w:space="0" w:color="000000"/>
              <w:bottom w:val="single" w:sz="4" w:space="0" w:color="000000"/>
              <w:right w:val="single" w:sz="4" w:space="0" w:color="000000"/>
            </w:tcBorders>
          </w:tcPr>
          <w:p w:rsidR="00644C67" w:rsidRPr="00286E96" w:rsidRDefault="00644C67" w:rsidP="00286E96">
            <w:pPr>
              <w:spacing w:after="0"/>
              <w:rPr>
                <w:rFonts w:ascii="Times New Roman" w:hAnsi="Times New Roman"/>
                <w:bCs/>
                <w:i/>
                <w:sz w:val="24"/>
                <w:szCs w:val="24"/>
              </w:rPr>
            </w:pPr>
          </w:p>
        </w:tc>
      </w:tr>
      <w:tr w:rsidR="00644C67" w:rsidRPr="00286E96" w:rsidTr="00913821">
        <w:trPr>
          <w:trHeight w:val="23"/>
        </w:trPr>
        <w:tc>
          <w:tcPr>
            <w:tcW w:w="1879" w:type="dxa"/>
            <w:gridSpan w:val="2"/>
            <w:vMerge/>
            <w:tcBorders>
              <w:top w:val="single" w:sz="4" w:space="0" w:color="000000"/>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871" w:type="dxa"/>
            <w:gridSpan w:val="7"/>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Лабораторные занятия</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i/>
                <w:sz w:val="24"/>
                <w:szCs w:val="24"/>
              </w:rPr>
              <w:t>(Названия должны быть краткими и отражать деятельность)</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79" w:type="dxa"/>
            <w:gridSpan w:val="2"/>
            <w:vMerge/>
            <w:tcBorders>
              <w:top w:val="single" w:sz="4" w:space="0" w:color="000000"/>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871" w:type="dxa"/>
            <w:gridSpan w:val="7"/>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Практические занятия</w:t>
            </w:r>
          </w:p>
          <w:p w:rsidR="00644C67" w:rsidRPr="00286E96" w:rsidRDefault="00644C67" w:rsidP="00D4764C">
            <w:pPr>
              <w:numPr>
                <w:ilvl w:val="0"/>
                <w:numId w:val="36"/>
              </w:numPr>
              <w:tabs>
                <w:tab w:val="left" w:pos="3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r w:rsidRPr="00286E96">
              <w:rPr>
                <w:rFonts w:ascii="Times New Roman" w:hAnsi="Times New Roman"/>
                <w:sz w:val="24"/>
                <w:szCs w:val="24"/>
              </w:rPr>
              <w:t xml:space="preserve">Составление комплексов упражнений по ОРУ </w:t>
            </w:r>
            <w:r w:rsidRPr="00286E96">
              <w:rPr>
                <w:rStyle w:val="FontStyle77"/>
                <w:sz w:val="24"/>
                <w:szCs w:val="24"/>
              </w:rPr>
              <w:t>(контрольный норматив)</w:t>
            </w:r>
          </w:p>
          <w:p w:rsidR="00644C67" w:rsidRPr="00286E96" w:rsidRDefault="00644C67" w:rsidP="00D4764C">
            <w:pPr>
              <w:numPr>
                <w:ilvl w:val="0"/>
                <w:numId w:val="36"/>
              </w:numPr>
              <w:tabs>
                <w:tab w:val="left" w:pos="3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Style w:val="FontStyle77"/>
                <w:bCs/>
                <w:sz w:val="24"/>
                <w:szCs w:val="24"/>
              </w:rPr>
            </w:pPr>
            <w:r w:rsidRPr="00286E96">
              <w:rPr>
                <w:rFonts w:ascii="Times New Roman" w:hAnsi="Times New Roman"/>
                <w:sz w:val="24"/>
                <w:szCs w:val="24"/>
              </w:rPr>
              <w:t xml:space="preserve">Освоение техники работы </w:t>
            </w:r>
            <w:r w:rsidRPr="00286E96">
              <w:rPr>
                <w:rStyle w:val="FontStyle77"/>
                <w:sz w:val="24"/>
                <w:szCs w:val="24"/>
              </w:rPr>
              <w:t>на блочных тренажерах (контрольный норматив)</w:t>
            </w:r>
          </w:p>
          <w:p w:rsidR="00644C67" w:rsidRPr="00286E96" w:rsidRDefault="00644C67" w:rsidP="00D4764C">
            <w:pPr>
              <w:numPr>
                <w:ilvl w:val="0"/>
                <w:numId w:val="36"/>
              </w:numPr>
              <w:tabs>
                <w:tab w:val="left" w:pos="3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r w:rsidRPr="00286E96">
              <w:rPr>
                <w:rFonts w:ascii="Times New Roman" w:hAnsi="Times New Roman"/>
                <w:sz w:val="24"/>
                <w:szCs w:val="24"/>
              </w:rPr>
              <w:t>Работа со свободными весами (штанги, гантели, гири)</w:t>
            </w:r>
            <w:r w:rsidRPr="00286E96">
              <w:rPr>
                <w:rStyle w:val="FontStyle77"/>
                <w:sz w:val="24"/>
                <w:szCs w:val="24"/>
              </w:rPr>
              <w:t>(контрольный норматив)</w:t>
            </w:r>
          </w:p>
          <w:p w:rsidR="00644C67" w:rsidRPr="00286E96" w:rsidRDefault="00644C67" w:rsidP="00D4764C">
            <w:pPr>
              <w:numPr>
                <w:ilvl w:val="0"/>
                <w:numId w:val="36"/>
              </w:numPr>
              <w:tabs>
                <w:tab w:val="left" w:pos="3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r w:rsidRPr="00286E96">
              <w:rPr>
                <w:rFonts w:ascii="Times New Roman" w:hAnsi="Times New Roman"/>
                <w:sz w:val="24"/>
                <w:szCs w:val="24"/>
              </w:rPr>
              <w:t xml:space="preserve">Составление комплексов упражнений по ОФП </w:t>
            </w:r>
          </w:p>
          <w:p w:rsidR="00644C67" w:rsidRPr="00286E96" w:rsidRDefault="00644C67" w:rsidP="00D4764C">
            <w:pPr>
              <w:numPr>
                <w:ilvl w:val="0"/>
                <w:numId w:val="36"/>
              </w:numPr>
              <w:tabs>
                <w:tab w:val="left" w:pos="3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r w:rsidRPr="00286E96">
              <w:rPr>
                <w:rFonts w:ascii="Times New Roman" w:hAnsi="Times New Roman"/>
                <w:sz w:val="24"/>
                <w:szCs w:val="24"/>
              </w:rPr>
              <w:lastRenderedPageBreak/>
              <w:t>Развитие мышц спины и живота</w:t>
            </w:r>
            <w:r w:rsidRPr="00286E96">
              <w:rPr>
                <w:rStyle w:val="FontStyle77"/>
                <w:sz w:val="24"/>
                <w:szCs w:val="24"/>
              </w:rPr>
              <w:t>(контрольный норматив)</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lastRenderedPageBreak/>
              <w:t>ЛР02, ЛР03, ЛР04,ЛР05, ЛР06, ЛР07, ЛР08, ЛР09, ЛР10, ЛР11, ЛР12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МР01,МР02,МР03,МР04,</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МР05,МР06,МР07,МР08,</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 xml:space="preserve">ОК01,ОК02, ОК03, ОК04 ОК06,ОК08, </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ПРб01,ПРб02,ПРб03,</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ФН, ГН, ПатН</w:t>
            </w:r>
          </w:p>
        </w:tc>
      </w:tr>
      <w:tr w:rsidR="00644C67" w:rsidRPr="00286E96" w:rsidTr="00913821">
        <w:trPr>
          <w:trHeight w:val="23"/>
        </w:trPr>
        <w:tc>
          <w:tcPr>
            <w:tcW w:w="1879" w:type="dxa"/>
            <w:gridSpan w:val="2"/>
            <w:vMerge/>
            <w:tcBorders>
              <w:top w:val="single" w:sz="4" w:space="0" w:color="000000"/>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871" w:type="dxa"/>
            <w:gridSpan w:val="7"/>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sz w:val="24"/>
                <w:szCs w:val="24"/>
              </w:rPr>
              <w:t xml:space="preserve">Контрольные работы </w:t>
            </w:r>
            <w:r w:rsidRPr="00286E96">
              <w:rPr>
                <w:rFonts w:ascii="Times New Roman" w:hAnsi="Times New Roman"/>
                <w:bCs/>
                <w:i/>
                <w:sz w:val="24"/>
                <w:szCs w:val="24"/>
              </w:rPr>
              <w:t>(указываются при наличии по разделу текущей аттестации)</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879" w:type="dxa"/>
            <w:gridSpan w:val="2"/>
            <w:tcBorders>
              <w:top w:val="single" w:sz="4" w:space="0" w:color="000000"/>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871" w:type="dxa"/>
            <w:gridSpan w:val="7"/>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sz w:val="24"/>
                <w:szCs w:val="24"/>
              </w:rPr>
              <w:t>Самостоятельная работа обучающихся</w:t>
            </w:r>
            <w:r w:rsidRPr="00286E96">
              <w:rPr>
                <w:rFonts w:ascii="Times New Roman" w:hAnsi="Times New Roman"/>
                <w:bCs/>
                <w:i/>
                <w:sz w:val="24"/>
                <w:szCs w:val="24"/>
              </w:rPr>
              <w:t>(указывается при наличии в учебном плане)</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903" w:type="dxa"/>
            <w:gridSpan w:val="3"/>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Раздел 4.</w:t>
            </w:r>
          </w:p>
        </w:tc>
        <w:tc>
          <w:tcPr>
            <w:tcW w:w="3847" w:type="dxa"/>
            <w:gridSpan w:val="6"/>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Cs/>
                <w:i/>
                <w:sz w:val="24"/>
                <w:szCs w:val="24"/>
              </w:rPr>
              <w:t>Лыжная подготовка</w:t>
            </w:r>
          </w:p>
        </w:tc>
        <w:tc>
          <w:tcPr>
            <w:tcW w:w="2504" w:type="dxa"/>
            <w:tcBorders>
              <w:top w:val="single" w:sz="4" w:space="0" w:color="000000"/>
              <w:left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34</w:t>
            </w:r>
          </w:p>
        </w:tc>
        <w:tc>
          <w:tcPr>
            <w:tcW w:w="2803" w:type="dxa"/>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903" w:type="dxa"/>
            <w:gridSpan w:val="3"/>
            <w:vMerge w:val="restart"/>
            <w:tcBorders>
              <w:top w:val="single" w:sz="4" w:space="0" w:color="000000"/>
              <w:lef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Тема 4.1</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286E96">
              <w:rPr>
                <w:rFonts w:ascii="Times New Roman" w:hAnsi="Times New Roman"/>
                <w:sz w:val="24"/>
                <w:szCs w:val="24"/>
              </w:rPr>
              <w:t xml:space="preserve">Техника лыжных ходов </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3847" w:type="dxa"/>
            <w:gridSpan w:val="6"/>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2504" w:type="dxa"/>
            <w:vMerge w:val="restart"/>
            <w:tcBorders>
              <w:left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vMerge w:val="restart"/>
            <w:tcBorders>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vMerge w:val="restart"/>
            <w:tcBorders>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vMerge w:val="restart"/>
            <w:tcBorders>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903" w:type="dxa"/>
            <w:gridSpan w:val="3"/>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85" w:type="dxa"/>
            <w:gridSpan w:val="5"/>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1</w:t>
            </w:r>
          </w:p>
        </w:tc>
        <w:tc>
          <w:tcPr>
            <w:tcW w:w="3462" w:type="dxa"/>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p>
        </w:tc>
        <w:tc>
          <w:tcPr>
            <w:tcW w:w="2504" w:type="dxa"/>
            <w:vMerge/>
            <w:tcBorders>
              <w:left w:val="single" w:sz="4" w:space="0" w:color="000000"/>
              <w:bottom w:val="single" w:sz="4" w:space="0" w:color="000000"/>
              <w:right w:val="single" w:sz="4" w:space="0" w:color="000000"/>
            </w:tcBorders>
            <w:shd w:val="clear" w:color="auto" w:fill="auto"/>
          </w:tcPr>
          <w:p w:rsidR="00644C67" w:rsidRPr="00286E96" w:rsidRDefault="00644C67" w:rsidP="00286E96">
            <w:pPr>
              <w:spacing w:after="0"/>
              <w:jc w:val="center"/>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644C67" w:rsidRPr="00286E96" w:rsidRDefault="00644C67" w:rsidP="00286E96">
            <w:pPr>
              <w:spacing w:after="0"/>
              <w:jc w:val="center"/>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644C67" w:rsidRPr="00286E96" w:rsidRDefault="00644C67" w:rsidP="00286E96">
            <w:pPr>
              <w:spacing w:after="0"/>
              <w:jc w:val="center"/>
              <w:rPr>
                <w:rFonts w:ascii="Times New Roman" w:hAnsi="Times New Roman"/>
                <w:bCs/>
                <w:i/>
                <w:sz w:val="24"/>
                <w:szCs w:val="24"/>
              </w:rPr>
            </w:pPr>
          </w:p>
        </w:tc>
        <w:tc>
          <w:tcPr>
            <w:tcW w:w="1970" w:type="dxa"/>
            <w:vMerge/>
            <w:tcBorders>
              <w:left w:val="single" w:sz="4" w:space="0" w:color="000000"/>
              <w:bottom w:val="single" w:sz="4" w:space="0" w:color="000000"/>
              <w:right w:val="single" w:sz="4" w:space="0" w:color="000000"/>
            </w:tcBorders>
          </w:tcPr>
          <w:p w:rsidR="00644C67" w:rsidRPr="00286E96" w:rsidRDefault="00644C67" w:rsidP="00286E96">
            <w:pPr>
              <w:spacing w:after="0"/>
              <w:jc w:val="center"/>
              <w:rPr>
                <w:rFonts w:ascii="Times New Roman" w:hAnsi="Times New Roman"/>
                <w:bCs/>
                <w:i/>
                <w:sz w:val="24"/>
                <w:szCs w:val="24"/>
              </w:rPr>
            </w:pPr>
          </w:p>
        </w:tc>
      </w:tr>
      <w:tr w:rsidR="00644C67" w:rsidRPr="00286E96" w:rsidTr="00913821">
        <w:trPr>
          <w:trHeight w:val="23"/>
        </w:trPr>
        <w:tc>
          <w:tcPr>
            <w:tcW w:w="1903" w:type="dxa"/>
            <w:gridSpan w:val="3"/>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847" w:type="dxa"/>
            <w:gridSpan w:val="6"/>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Лабораторные занятия</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286E96">
              <w:rPr>
                <w:rFonts w:ascii="Times New Roman" w:hAnsi="Times New Roman"/>
                <w:i/>
                <w:sz w:val="24"/>
                <w:szCs w:val="24"/>
              </w:rPr>
              <w:t>(Названия должны быть краткими и отражать деятельность)</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903" w:type="dxa"/>
            <w:gridSpan w:val="3"/>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847" w:type="dxa"/>
            <w:gridSpan w:val="6"/>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Практические занятия</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 Освоение техники попеременного двухшажного хода</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2. Отработка техники попеременного двухшажного хода</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3. Освоение техники одновременного одношажного хода</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lastRenderedPageBreak/>
              <w:t>4. Отработка техники одновременного одношажного хода</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5. Освоение техники одновременного двухшажного хода</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6. Отработка техники одновременного двухшажного хода</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7. Освоение техники бесшажного хода</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8. Отработка техники бесшажного хода</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9. Освоение техники конькового хода</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10. Отработка техники конькового хода</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11. Освоение техники поворотов на месте и в движении</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286E96">
              <w:rPr>
                <w:rFonts w:ascii="Times New Roman" w:hAnsi="Times New Roman"/>
                <w:sz w:val="24"/>
                <w:szCs w:val="24"/>
              </w:rPr>
              <w:t>12. Отработка техники поворотов на месте и в движении</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lastRenderedPageBreak/>
              <w:t>ЛР02, ЛР03, ЛР04,ЛР05, ЛР06, ЛР07, ЛР08, ЛР09, ЛР10, ЛР11, ЛР12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МР01,МР02,МР03,МР04,</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МР05,МР06,МР07,МР08,</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 xml:space="preserve">ОК01,ОК02, ОК03, ОК04 ОК06,ОК08, </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ПРб01,ПРб02,ПРб03,</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ФН, ГН, ПатН</w:t>
            </w:r>
          </w:p>
        </w:tc>
      </w:tr>
      <w:tr w:rsidR="00644C67" w:rsidRPr="00286E96" w:rsidTr="00913821">
        <w:trPr>
          <w:trHeight w:val="23"/>
        </w:trPr>
        <w:tc>
          <w:tcPr>
            <w:tcW w:w="1903" w:type="dxa"/>
            <w:gridSpan w:val="3"/>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847" w:type="dxa"/>
            <w:gridSpan w:val="6"/>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sz w:val="24"/>
                <w:szCs w:val="24"/>
              </w:rPr>
              <w:t xml:space="preserve">Контрольные работы </w:t>
            </w:r>
            <w:r w:rsidRPr="00286E96">
              <w:rPr>
                <w:rFonts w:ascii="Times New Roman" w:hAnsi="Times New Roman"/>
                <w:bCs/>
                <w:i/>
                <w:sz w:val="24"/>
                <w:szCs w:val="24"/>
              </w:rPr>
              <w:t>(указываются при наличии по разделу в рамках текущей аттестации)</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903" w:type="dxa"/>
            <w:gridSpan w:val="3"/>
            <w:vMerge/>
            <w:tcBorders>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847" w:type="dxa"/>
            <w:gridSpan w:val="6"/>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 xml:space="preserve">Самостоятельная работа </w:t>
            </w:r>
            <w:r w:rsidRPr="00286E96">
              <w:rPr>
                <w:rFonts w:ascii="Times New Roman" w:hAnsi="Times New Roman"/>
                <w:bCs/>
                <w:sz w:val="24"/>
                <w:szCs w:val="24"/>
              </w:rPr>
              <w:lastRenderedPageBreak/>
              <w:t>обучающихся</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lastRenderedPageBreak/>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903" w:type="dxa"/>
            <w:gridSpan w:val="3"/>
            <w:vMerge w:val="restart"/>
            <w:tcBorders>
              <w:top w:val="single" w:sz="4" w:space="0" w:color="000000"/>
              <w:left w:val="single" w:sz="4" w:space="0" w:color="000000"/>
            </w:tcBorders>
            <w:shd w:val="clear" w:color="auto" w:fill="auto"/>
          </w:tcPr>
          <w:p w:rsidR="00644C67" w:rsidRPr="00286E96" w:rsidRDefault="00644C67" w:rsidP="00286E96">
            <w:pPr>
              <w:spacing w:after="0"/>
              <w:jc w:val="center"/>
              <w:rPr>
                <w:rFonts w:ascii="Times New Roman" w:hAnsi="Times New Roman"/>
                <w:bCs/>
                <w:sz w:val="24"/>
                <w:szCs w:val="24"/>
              </w:rPr>
            </w:pPr>
            <w:r w:rsidRPr="00286E96">
              <w:rPr>
                <w:rFonts w:ascii="Times New Roman" w:hAnsi="Times New Roman"/>
                <w:b/>
                <w:bCs/>
                <w:sz w:val="24"/>
                <w:szCs w:val="24"/>
              </w:rPr>
              <w:lastRenderedPageBreak/>
              <w:t>Тема 4.2</w:t>
            </w:r>
            <w:r w:rsidRPr="00286E96">
              <w:rPr>
                <w:rFonts w:ascii="Times New Roman" w:hAnsi="Times New Roman"/>
                <w:bCs/>
                <w:sz w:val="24"/>
                <w:szCs w:val="24"/>
              </w:rPr>
              <w:t xml:space="preserve">Техника спусков </w:t>
            </w:r>
          </w:p>
          <w:p w:rsidR="00644C67" w:rsidRPr="00286E96" w:rsidRDefault="00644C67" w:rsidP="00286E96">
            <w:pPr>
              <w:spacing w:after="0"/>
              <w:jc w:val="center"/>
              <w:rPr>
                <w:rFonts w:ascii="Times New Roman" w:hAnsi="Times New Roman"/>
                <w:bCs/>
                <w:sz w:val="24"/>
                <w:szCs w:val="24"/>
              </w:rPr>
            </w:pPr>
            <w:r w:rsidRPr="00286E96">
              <w:rPr>
                <w:rFonts w:ascii="Times New Roman" w:hAnsi="Times New Roman"/>
                <w:bCs/>
                <w:sz w:val="24"/>
                <w:szCs w:val="24"/>
              </w:rPr>
              <w:t>и подъемов</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3847" w:type="dxa"/>
            <w:gridSpan w:val="6"/>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25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vMerge w:val="restart"/>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vMerge w:val="restart"/>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903" w:type="dxa"/>
            <w:gridSpan w:val="3"/>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48" w:type="dxa"/>
            <w:gridSpan w:val="3"/>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1</w:t>
            </w:r>
          </w:p>
        </w:tc>
        <w:tc>
          <w:tcPr>
            <w:tcW w:w="3499" w:type="dxa"/>
            <w:gridSpan w:val="3"/>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2504" w:type="dxa"/>
            <w:vMerge/>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spacing w:after="0"/>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644C67" w:rsidRPr="00286E96" w:rsidRDefault="00644C67" w:rsidP="00286E96">
            <w:pPr>
              <w:spacing w:after="0"/>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644C67" w:rsidRPr="00286E96" w:rsidRDefault="00644C67" w:rsidP="00286E96">
            <w:pPr>
              <w:spacing w:after="0"/>
              <w:rPr>
                <w:rFonts w:ascii="Times New Roman" w:hAnsi="Times New Roman"/>
                <w:bCs/>
                <w:i/>
                <w:sz w:val="24"/>
                <w:szCs w:val="24"/>
              </w:rPr>
            </w:pPr>
          </w:p>
        </w:tc>
        <w:tc>
          <w:tcPr>
            <w:tcW w:w="1970" w:type="dxa"/>
            <w:tcBorders>
              <w:left w:val="single" w:sz="4" w:space="0" w:color="000000"/>
              <w:bottom w:val="single" w:sz="4" w:space="0" w:color="000000"/>
              <w:right w:val="single" w:sz="4" w:space="0" w:color="000000"/>
            </w:tcBorders>
          </w:tcPr>
          <w:p w:rsidR="00644C67" w:rsidRPr="00286E96" w:rsidRDefault="00644C67" w:rsidP="00286E96">
            <w:pPr>
              <w:spacing w:after="0"/>
              <w:rPr>
                <w:rFonts w:ascii="Times New Roman" w:hAnsi="Times New Roman"/>
                <w:bCs/>
                <w:i/>
                <w:sz w:val="24"/>
                <w:szCs w:val="24"/>
              </w:rPr>
            </w:pPr>
          </w:p>
        </w:tc>
      </w:tr>
      <w:tr w:rsidR="00644C67" w:rsidRPr="00286E96" w:rsidTr="00913821">
        <w:trPr>
          <w:trHeight w:val="23"/>
        </w:trPr>
        <w:tc>
          <w:tcPr>
            <w:tcW w:w="1903" w:type="dxa"/>
            <w:gridSpan w:val="3"/>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847" w:type="dxa"/>
            <w:gridSpan w:val="6"/>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Лабораторные занятия</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286E96">
              <w:rPr>
                <w:rFonts w:ascii="Times New Roman" w:hAnsi="Times New Roman"/>
                <w:i/>
                <w:sz w:val="24"/>
                <w:szCs w:val="24"/>
              </w:rPr>
              <w:t>(Названия должны быть краткими и отражать деятельность)</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903" w:type="dxa"/>
            <w:gridSpan w:val="3"/>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847" w:type="dxa"/>
            <w:gridSpan w:val="6"/>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Практические занятия</w:t>
            </w:r>
          </w:p>
          <w:p w:rsidR="00644C67" w:rsidRPr="00286E96" w:rsidRDefault="00644C67" w:rsidP="00286E96">
            <w:pPr>
              <w:tabs>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hAnsi="Times New Roman"/>
                <w:sz w:val="24"/>
                <w:szCs w:val="24"/>
              </w:rPr>
            </w:pPr>
            <w:r w:rsidRPr="00286E96">
              <w:rPr>
                <w:rFonts w:ascii="Times New Roman" w:hAnsi="Times New Roman"/>
                <w:sz w:val="24"/>
                <w:szCs w:val="24"/>
              </w:rPr>
              <w:t>1. Освоение техники спусков и подъемов на лыжах</w:t>
            </w:r>
          </w:p>
          <w:p w:rsidR="00644C67" w:rsidRPr="00286E96" w:rsidRDefault="00644C67" w:rsidP="00286E96">
            <w:pPr>
              <w:tabs>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hAnsi="Times New Roman"/>
                <w:sz w:val="24"/>
                <w:szCs w:val="24"/>
              </w:rPr>
            </w:pPr>
            <w:r w:rsidRPr="00286E96">
              <w:rPr>
                <w:rFonts w:ascii="Times New Roman" w:hAnsi="Times New Roman"/>
                <w:sz w:val="24"/>
                <w:szCs w:val="24"/>
              </w:rPr>
              <w:t>2. Отработка техники спусков и подъемов на лыжах</w:t>
            </w:r>
          </w:p>
          <w:p w:rsidR="00644C67" w:rsidRPr="00286E96" w:rsidRDefault="00644C67" w:rsidP="00286E96">
            <w:pPr>
              <w:tabs>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hAnsi="Times New Roman"/>
                <w:sz w:val="24"/>
                <w:szCs w:val="24"/>
              </w:rPr>
            </w:pPr>
            <w:r w:rsidRPr="00286E96">
              <w:rPr>
                <w:rFonts w:ascii="Times New Roman" w:hAnsi="Times New Roman"/>
                <w:sz w:val="24"/>
                <w:szCs w:val="24"/>
              </w:rPr>
              <w:t>3. Приобретение опыта передвижения по пересеченной местности</w:t>
            </w:r>
          </w:p>
          <w:p w:rsidR="00644C67" w:rsidRPr="00286E96" w:rsidRDefault="00644C67" w:rsidP="00286E96">
            <w:pPr>
              <w:tabs>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hAnsi="Times New Roman"/>
                <w:sz w:val="24"/>
                <w:szCs w:val="24"/>
              </w:rPr>
            </w:pPr>
            <w:r w:rsidRPr="00286E96">
              <w:rPr>
                <w:rFonts w:ascii="Times New Roman" w:hAnsi="Times New Roman"/>
                <w:sz w:val="24"/>
                <w:szCs w:val="24"/>
              </w:rPr>
              <w:t>4. Освоение техники торможения на лыжах</w:t>
            </w:r>
          </w:p>
          <w:p w:rsidR="00644C67" w:rsidRPr="00286E96" w:rsidRDefault="00644C67" w:rsidP="00286E96">
            <w:pPr>
              <w:tabs>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hAnsi="Times New Roman"/>
                <w:i/>
                <w:sz w:val="24"/>
                <w:szCs w:val="24"/>
              </w:rPr>
            </w:pPr>
            <w:r w:rsidRPr="00286E96">
              <w:rPr>
                <w:rFonts w:ascii="Times New Roman" w:hAnsi="Times New Roman"/>
                <w:sz w:val="24"/>
                <w:szCs w:val="24"/>
              </w:rPr>
              <w:t>5.  Итоговое занятие (дифференцированный зачет)</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80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ЛР02, ЛР03, ЛР04,ЛР05, ЛР06, ЛР07, ЛР08, ЛР09, ЛР10, ЛР11, ЛР12</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МР01,МР02,МР03,МР04,</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i/>
                <w:sz w:val="24"/>
                <w:szCs w:val="24"/>
              </w:rPr>
              <w:t>МР05,МР06,МР07,МР08,</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 xml:space="preserve">ОК01,ОК02, ОК03, ОК04 ОК06,ОК08, </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ПРб01,ПРб02,ПРб03,</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ФН, ГН, ПатН</w:t>
            </w:r>
          </w:p>
        </w:tc>
      </w:tr>
      <w:tr w:rsidR="00644C67" w:rsidRPr="00286E96" w:rsidTr="00913821">
        <w:trPr>
          <w:trHeight w:val="23"/>
        </w:trPr>
        <w:tc>
          <w:tcPr>
            <w:tcW w:w="1903" w:type="dxa"/>
            <w:gridSpan w:val="3"/>
            <w:vMerge/>
            <w:tcBorders>
              <w:left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847" w:type="dxa"/>
            <w:gridSpan w:val="6"/>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sz w:val="24"/>
                <w:szCs w:val="24"/>
              </w:rPr>
              <w:t xml:space="preserve">Контрольные работы </w:t>
            </w:r>
            <w:r w:rsidRPr="00286E96">
              <w:rPr>
                <w:rFonts w:ascii="Times New Roman" w:hAnsi="Times New Roman"/>
                <w:bCs/>
                <w:i/>
                <w:sz w:val="24"/>
                <w:szCs w:val="24"/>
              </w:rPr>
              <w:t>(указываются при наличии по разделу текущей аттестации)</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
        </w:trPr>
        <w:tc>
          <w:tcPr>
            <w:tcW w:w="1903" w:type="dxa"/>
            <w:gridSpan w:val="3"/>
            <w:vMerge/>
            <w:tcBorders>
              <w:left w:val="single" w:sz="4" w:space="0" w:color="000000"/>
              <w:bottom w:val="single" w:sz="4" w:space="0" w:color="000000"/>
            </w:tcBorders>
            <w:shd w:val="clear" w:color="auto" w:fill="auto"/>
          </w:tcPr>
          <w:p w:rsidR="00644C67" w:rsidRPr="00286E96" w:rsidRDefault="00644C67" w:rsidP="00286E96">
            <w:pPr>
              <w:spacing w:after="0"/>
              <w:rPr>
                <w:rFonts w:ascii="Times New Roman" w:hAnsi="Times New Roman"/>
                <w:b/>
                <w:bCs/>
                <w:i/>
                <w:sz w:val="24"/>
                <w:szCs w:val="24"/>
              </w:rPr>
            </w:pPr>
          </w:p>
        </w:tc>
        <w:tc>
          <w:tcPr>
            <w:tcW w:w="3847" w:type="dxa"/>
            <w:gridSpan w:val="6"/>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sz w:val="24"/>
                <w:szCs w:val="24"/>
              </w:rPr>
            </w:pPr>
            <w:r w:rsidRPr="00286E96">
              <w:rPr>
                <w:rFonts w:ascii="Times New Roman" w:hAnsi="Times New Roman"/>
                <w:bCs/>
                <w:sz w:val="24"/>
                <w:szCs w:val="24"/>
              </w:rPr>
              <w:t>Самостоятельная работа обучающихся</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644C67" w:rsidRPr="00286E96" w:rsidTr="00913821">
        <w:trPr>
          <w:trHeight w:val="231"/>
        </w:trPr>
        <w:tc>
          <w:tcPr>
            <w:tcW w:w="5750" w:type="dxa"/>
            <w:gridSpan w:val="9"/>
            <w:tcBorders>
              <w:top w:val="single" w:sz="4" w:space="0" w:color="000000"/>
              <w:left w:val="single" w:sz="4" w:space="0" w:color="000000"/>
              <w:bottom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b/>
                <w:bCs/>
                <w:sz w:val="24"/>
                <w:szCs w:val="24"/>
              </w:rPr>
            </w:pPr>
            <w:r w:rsidRPr="00286E96">
              <w:rPr>
                <w:rFonts w:ascii="Times New Roman" w:hAnsi="Times New Roman"/>
                <w:b/>
                <w:bCs/>
                <w:sz w:val="24"/>
                <w:szCs w:val="24"/>
              </w:rPr>
              <w:lastRenderedPageBreak/>
              <w:t>Всего:</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286E96">
              <w:rPr>
                <w:rFonts w:ascii="Times New Roman" w:hAnsi="Times New Roman"/>
                <w:bCs/>
                <w:i/>
                <w:sz w:val="24"/>
                <w:szCs w:val="24"/>
              </w:rPr>
              <w:t>92</w:t>
            </w:r>
          </w:p>
        </w:tc>
        <w:tc>
          <w:tcPr>
            <w:tcW w:w="2803"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bl>
    <w:p w:rsidR="00644C67" w:rsidRPr="00286E96" w:rsidRDefault="00644C67"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color w:val="FF0000"/>
          <w:sz w:val="24"/>
          <w:szCs w:val="24"/>
        </w:rPr>
        <w:sectPr w:rsidR="00644C67" w:rsidRPr="00286E96">
          <w:headerReference w:type="default" r:id="rId11"/>
          <w:footerReference w:type="default" r:id="rId12"/>
          <w:pgSz w:w="16838" w:h="11906" w:orient="landscape"/>
          <w:pgMar w:top="851" w:right="851" w:bottom="851" w:left="851" w:header="720" w:footer="720" w:gutter="0"/>
          <w:cols w:space="1701"/>
          <w:docGrid w:linePitch="360"/>
        </w:sectPr>
      </w:pPr>
    </w:p>
    <w:p w:rsidR="00644C67" w:rsidRPr="00286E96" w:rsidRDefault="00644C67" w:rsidP="00D4764C">
      <w:pPr>
        <w:pStyle w:val="1"/>
        <w:numPr>
          <w:ilvl w:val="0"/>
          <w:numId w:val="34"/>
        </w:numPr>
        <w:spacing w:before="0" w:after="0"/>
        <w:rPr>
          <w:bCs w:val="0"/>
        </w:rPr>
      </w:pPr>
      <w:r w:rsidRPr="00286E96">
        <w:lastRenderedPageBreak/>
        <w:t>УСЛОВИЯ РЕАЛИЗАЦИИ ПРОГРАММЫ УЧЕБНОЙ ДИСЦИПЛИНЫ</w:t>
      </w:r>
    </w:p>
    <w:p w:rsidR="00644C67" w:rsidRPr="00286E96" w:rsidRDefault="00644C67" w:rsidP="00D4764C">
      <w:pPr>
        <w:pStyle w:val="1"/>
        <w:numPr>
          <w:ilvl w:val="0"/>
          <w:numId w:val="25"/>
        </w:numPr>
        <w:spacing w:before="0" w:after="0"/>
        <w:ind w:firstLine="0"/>
        <w:jc w:val="center"/>
        <w:rPr>
          <w:bCs w:val="0"/>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bCs/>
          <w:sz w:val="24"/>
          <w:szCs w:val="24"/>
        </w:rPr>
      </w:pPr>
      <w:r w:rsidRPr="00286E96">
        <w:rPr>
          <w:rFonts w:ascii="Times New Roman" w:hAnsi="Times New Roman"/>
          <w:b/>
          <w:bCs/>
          <w:sz w:val="24"/>
          <w:szCs w:val="24"/>
        </w:rPr>
        <w:t>Требования к минимальному материально – техническому обеспечению</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286E96">
        <w:rPr>
          <w:rFonts w:ascii="Times New Roman" w:hAnsi="Times New Roman"/>
          <w:bCs/>
          <w:sz w:val="24"/>
          <w:szCs w:val="24"/>
        </w:rPr>
        <w:t xml:space="preserve">Реализация программы дисциплины требует наличия учебного кабинета </w:t>
      </w:r>
      <w:r w:rsidRPr="00286E96">
        <w:rPr>
          <w:rFonts w:ascii="Times New Roman" w:hAnsi="Times New Roman"/>
          <w:bCs/>
          <w:sz w:val="24"/>
          <w:szCs w:val="24"/>
          <w:u w:val="single"/>
        </w:rPr>
        <w:t>спортивный зал,тренажерный зал, лыжная база, лыжное хранилище, оборудованные раздевалки, душевые.</w:t>
      </w: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p>
    <w:p w:rsidR="00644C67" w:rsidRPr="00286E96" w:rsidRDefault="00644C67"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286E96">
        <w:rPr>
          <w:rFonts w:ascii="Times New Roman" w:hAnsi="Times New Roman"/>
          <w:bCs/>
          <w:sz w:val="24"/>
          <w:szCs w:val="24"/>
        </w:rPr>
        <w:t xml:space="preserve">Оборудование учебного кабинета: </w:t>
      </w:r>
    </w:p>
    <w:p w:rsidR="00644C67" w:rsidRPr="00286E96" w:rsidRDefault="00644C67" w:rsidP="00D4764C">
      <w:pPr>
        <w:numPr>
          <w:ilvl w:val="0"/>
          <w:numId w:val="39"/>
        </w:numPr>
        <w:tabs>
          <w:tab w:val="clear"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86E96">
        <w:rPr>
          <w:rFonts w:ascii="Times New Roman" w:hAnsi="Times New Roman"/>
          <w:bCs/>
          <w:sz w:val="24"/>
          <w:szCs w:val="24"/>
        </w:rPr>
        <w:t>Спортивный инвентарь;</w:t>
      </w:r>
    </w:p>
    <w:p w:rsidR="00644C67" w:rsidRPr="00286E96" w:rsidRDefault="00644C67" w:rsidP="00D4764C">
      <w:pPr>
        <w:numPr>
          <w:ilvl w:val="0"/>
          <w:numId w:val="39"/>
        </w:numPr>
        <w:tabs>
          <w:tab w:val="clear"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86E96">
        <w:rPr>
          <w:rFonts w:ascii="Times New Roman" w:hAnsi="Times New Roman"/>
          <w:bCs/>
          <w:sz w:val="24"/>
          <w:szCs w:val="24"/>
        </w:rPr>
        <w:t>Лыжный инвентарь;</w:t>
      </w:r>
    </w:p>
    <w:p w:rsidR="00644C67" w:rsidRPr="00286E96" w:rsidRDefault="00644C67" w:rsidP="00D4764C">
      <w:pPr>
        <w:numPr>
          <w:ilvl w:val="0"/>
          <w:numId w:val="39"/>
        </w:numPr>
        <w:tabs>
          <w:tab w:val="clear"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86E96">
        <w:rPr>
          <w:rFonts w:ascii="Times New Roman" w:hAnsi="Times New Roman"/>
          <w:bCs/>
          <w:sz w:val="24"/>
          <w:szCs w:val="24"/>
        </w:rPr>
        <w:t>Тренажеры.</w:t>
      </w:r>
    </w:p>
    <w:p w:rsidR="00644C67" w:rsidRPr="00286E96" w:rsidRDefault="00644C67" w:rsidP="00D4764C">
      <w:pPr>
        <w:pStyle w:val="5"/>
        <w:numPr>
          <w:ilvl w:val="4"/>
          <w:numId w:val="25"/>
        </w:numPr>
        <w:ind w:firstLine="0"/>
        <w:jc w:val="left"/>
        <w:rPr>
          <w:rFonts w:ascii="Times New Roman" w:hAnsi="Times New Roman" w:cs="Times New Roman"/>
        </w:rPr>
      </w:pPr>
    </w:p>
    <w:p w:rsidR="00644C67" w:rsidRPr="00286E96" w:rsidRDefault="00644C67" w:rsidP="00D4764C">
      <w:pPr>
        <w:pStyle w:val="5"/>
        <w:numPr>
          <w:ilvl w:val="4"/>
          <w:numId w:val="25"/>
        </w:numPr>
        <w:ind w:firstLine="0"/>
        <w:jc w:val="left"/>
        <w:rPr>
          <w:rFonts w:ascii="Times New Roman" w:hAnsi="Times New Roman" w:cs="Times New Roman"/>
          <w:b w:val="0"/>
          <w:bCs w:val="0"/>
          <w:i/>
        </w:rPr>
      </w:pPr>
    </w:p>
    <w:p w:rsidR="00644C67" w:rsidRPr="00286E96" w:rsidRDefault="00644C67" w:rsidP="00D4764C">
      <w:pPr>
        <w:pStyle w:val="5"/>
        <w:numPr>
          <w:ilvl w:val="4"/>
          <w:numId w:val="25"/>
        </w:numPr>
        <w:ind w:firstLine="0"/>
        <w:rPr>
          <w:rFonts w:ascii="Times New Roman" w:hAnsi="Times New Roman" w:cs="Times New Roman"/>
        </w:rPr>
      </w:pPr>
      <w:r w:rsidRPr="00286E96">
        <w:rPr>
          <w:rFonts w:ascii="Times New Roman" w:hAnsi="Times New Roman" w:cs="Times New Roman"/>
        </w:rPr>
        <w:t>Информационное обеспечение обучения</w:t>
      </w:r>
    </w:p>
    <w:p w:rsidR="00644C67" w:rsidRPr="00286E96" w:rsidRDefault="00644C67" w:rsidP="00D4764C">
      <w:pPr>
        <w:pStyle w:val="5"/>
        <w:numPr>
          <w:ilvl w:val="4"/>
          <w:numId w:val="25"/>
        </w:numPr>
        <w:ind w:firstLine="0"/>
        <w:rPr>
          <w:rFonts w:ascii="Times New Roman" w:hAnsi="Times New Roman" w:cs="Times New Roman"/>
        </w:rPr>
      </w:pPr>
      <w:r w:rsidRPr="00286E96">
        <w:rPr>
          <w:rFonts w:ascii="Times New Roman" w:hAnsi="Times New Roman" w:cs="Times New Roman"/>
        </w:rPr>
        <w:t>(</w:t>
      </w:r>
      <w:r w:rsidRPr="00286E96">
        <w:rPr>
          <w:rFonts w:ascii="Times New Roman" w:hAnsi="Times New Roman" w:cs="Times New Roman"/>
          <w:i/>
        </w:rPr>
        <w:t>перечень рекомендуемых</w:t>
      </w:r>
      <w:r w:rsidRPr="00286E96">
        <w:rPr>
          <w:rFonts w:ascii="Times New Roman" w:hAnsi="Times New Roman" w:cs="Times New Roman"/>
          <w:b w:val="0"/>
          <w:i/>
        </w:rPr>
        <w:t xml:space="preserve"> учебных изданий согласно федеральному перечню учебников </w:t>
      </w:r>
      <w:hyperlink w:history="1">
        <w:r w:rsidRPr="00286E96">
          <w:rPr>
            <w:rStyle w:val="InternetLink"/>
            <w:rFonts w:ascii="Times New Roman" w:hAnsi="Times New Roman" w:cs="Times New Roman"/>
            <w:i/>
          </w:rPr>
          <w:t>https://fpu.edu.ru</w:t>
        </w:r>
      </w:hyperlink>
      <w:r w:rsidRPr="00286E96">
        <w:rPr>
          <w:rFonts w:ascii="Times New Roman" w:hAnsi="Times New Roman" w:cs="Times New Roman"/>
          <w:b w:val="0"/>
        </w:rPr>
        <w:t>, Интернет-ресурсов, дополнительной литературы)</w:t>
      </w:r>
    </w:p>
    <w:p w:rsidR="00644C67" w:rsidRPr="00286E96" w:rsidRDefault="00644C67" w:rsidP="00286E96">
      <w:pPr>
        <w:spacing w:after="0"/>
        <w:rPr>
          <w:rFonts w:ascii="Times New Roman" w:hAnsi="Times New Roman"/>
          <w:b/>
          <w:sz w:val="24"/>
          <w:szCs w:val="24"/>
        </w:rPr>
      </w:pPr>
    </w:p>
    <w:p w:rsidR="00B71CA1" w:rsidRPr="005D2CAC" w:rsidRDefault="00B71CA1" w:rsidP="00B71CA1">
      <w:pPr>
        <w:pStyle w:val="ae"/>
        <w:spacing w:after="0"/>
        <w:ind w:left="720"/>
        <w:rPr>
          <w:b/>
        </w:rPr>
      </w:pPr>
      <w:r>
        <w:rPr>
          <w:b/>
        </w:rPr>
        <w:t>4</w:t>
      </w:r>
      <w:r w:rsidRPr="005D2CAC">
        <w:rPr>
          <w:b/>
        </w:rPr>
        <w:t xml:space="preserve">.2.1 Основные печатные издания </w:t>
      </w:r>
    </w:p>
    <w:p w:rsidR="00644C67" w:rsidRPr="00B71CA1" w:rsidRDefault="00644C67" w:rsidP="00D4764C">
      <w:pPr>
        <w:numPr>
          <w:ilvl w:val="0"/>
          <w:numId w:val="40"/>
        </w:numPr>
        <w:tabs>
          <w:tab w:val="left" w:pos="993"/>
        </w:tabs>
        <w:spacing w:after="0" w:line="240" w:lineRule="auto"/>
        <w:ind w:left="0" w:firstLine="709"/>
        <w:jc w:val="both"/>
        <w:rPr>
          <w:rFonts w:ascii="Times New Roman" w:hAnsi="Times New Roman"/>
          <w:sz w:val="24"/>
          <w:szCs w:val="24"/>
        </w:rPr>
      </w:pPr>
      <w:r w:rsidRPr="00286E96">
        <w:rPr>
          <w:rFonts w:ascii="Times New Roman" w:hAnsi="Times New Roman"/>
          <w:sz w:val="24"/>
          <w:szCs w:val="24"/>
        </w:rPr>
        <w:t xml:space="preserve">Барчуков И.С. Физическая культура и физическая подготовка: учебник / Барчуков И.С., Назаров Ю.Н., Кикоть В.Я., Егоров С.С., Мацур И.А., Сидоренко И.В., Алексеев Н.А., Маликов Н.Н.— М.: ЮНИТИ – ДАНА, 2015. –  431 c.  </w:t>
      </w:r>
      <w:r w:rsidR="00EE2774">
        <w:rPr>
          <w:rFonts w:ascii="Helvetica" w:hAnsi="Helvetica"/>
          <w:color w:val="222222"/>
          <w:sz w:val="21"/>
          <w:szCs w:val="21"/>
          <w:shd w:val="clear" w:color="auto" w:fill="FFFFFF"/>
        </w:rPr>
        <w:t>ISBN 978-5-238-01157-8</w:t>
      </w:r>
    </w:p>
    <w:p w:rsidR="00644C67" w:rsidRPr="00286E96" w:rsidRDefault="00644C67" w:rsidP="00D4764C">
      <w:pPr>
        <w:numPr>
          <w:ilvl w:val="0"/>
          <w:numId w:val="40"/>
        </w:numPr>
        <w:tabs>
          <w:tab w:val="left" w:pos="993"/>
        </w:tabs>
        <w:spacing w:after="0" w:line="240" w:lineRule="auto"/>
        <w:ind w:left="0" w:firstLine="709"/>
        <w:jc w:val="both"/>
        <w:rPr>
          <w:rFonts w:ascii="Times New Roman" w:hAnsi="Times New Roman"/>
          <w:sz w:val="24"/>
          <w:szCs w:val="24"/>
        </w:rPr>
      </w:pPr>
      <w:r w:rsidRPr="00286E96">
        <w:rPr>
          <w:rFonts w:ascii="Times New Roman" w:hAnsi="Times New Roman"/>
          <w:sz w:val="24"/>
          <w:szCs w:val="24"/>
        </w:rPr>
        <w:t>Быченков С.В. Физическая культура: учебник / Быченков С.В., Везеницын О.В.— С., 201</w:t>
      </w:r>
      <w:r w:rsidR="00EE2774">
        <w:rPr>
          <w:rFonts w:ascii="Times New Roman" w:hAnsi="Times New Roman"/>
          <w:sz w:val="24"/>
          <w:szCs w:val="24"/>
        </w:rPr>
        <w:t>8</w:t>
      </w:r>
      <w:r w:rsidRPr="00286E96">
        <w:rPr>
          <w:rFonts w:ascii="Times New Roman" w:hAnsi="Times New Roman"/>
          <w:sz w:val="24"/>
          <w:szCs w:val="24"/>
        </w:rPr>
        <w:t xml:space="preserve">.  –  </w:t>
      </w:r>
      <w:r w:rsidR="00EE2774">
        <w:rPr>
          <w:rFonts w:ascii="Times New Roman" w:hAnsi="Times New Roman"/>
          <w:sz w:val="24"/>
          <w:szCs w:val="24"/>
        </w:rPr>
        <w:t>118</w:t>
      </w:r>
      <w:r w:rsidRPr="00286E96">
        <w:rPr>
          <w:rFonts w:ascii="Times New Roman" w:hAnsi="Times New Roman"/>
          <w:sz w:val="24"/>
          <w:szCs w:val="24"/>
        </w:rPr>
        <w:t xml:space="preserve"> </w:t>
      </w:r>
      <w:r w:rsidRPr="00286E96">
        <w:rPr>
          <w:rFonts w:ascii="Times New Roman" w:hAnsi="Times New Roman"/>
          <w:sz w:val="24"/>
          <w:szCs w:val="24"/>
          <w:lang w:val="en-US"/>
        </w:rPr>
        <w:t>c</w:t>
      </w:r>
      <w:r w:rsidRPr="00286E96">
        <w:rPr>
          <w:rFonts w:ascii="Times New Roman" w:hAnsi="Times New Roman"/>
          <w:sz w:val="24"/>
          <w:szCs w:val="24"/>
        </w:rPr>
        <w:t xml:space="preserve">. </w:t>
      </w:r>
      <w:r w:rsidR="00EE2774">
        <w:rPr>
          <w:rFonts w:ascii="Helvetica" w:hAnsi="Helvetica"/>
          <w:color w:val="222222"/>
          <w:sz w:val="21"/>
          <w:szCs w:val="21"/>
          <w:shd w:val="clear" w:color="auto" w:fill="FFFFFF"/>
        </w:rPr>
        <w:t>ISBN 978-5-4486-0374-7</w:t>
      </w:r>
    </w:p>
    <w:p w:rsidR="00644C67" w:rsidRPr="00286E96" w:rsidRDefault="00644C67" w:rsidP="00286E96">
      <w:pPr>
        <w:tabs>
          <w:tab w:val="left" w:pos="993"/>
        </w:tabs>
        <w:spacing w:after="0"/>
        <w:ind w:left="709"/>
        <w:jc w:val="both"/>
        <w:rPr>
          <w:rFonts w:ascii="Times New Roman" w:hAnsi="Times New Roman"/>
          <w:sz w:val="24"/>
          <w:szCs w:val="24"/>
        </w:rPr>
      </w:pPr>
    </w:p>
    <w:p w:rsidR="00644C67" w:rsidRPr="00286E96" w:rsidRDefault="00644C67" w:rsidP="00286E96">
      <w:pPr>
        <w:tabs>
          <w:tab w:val="left" w:pos="5932"/>
        </w:tabs>
        <w:spacing w:after="0"/>
        <w:ind w:firstLine="709"/>
        <w:rPr>
          <w:rFonts w:ascii="Times New Roman" w:hAnsi="Times New Roman"/>
          <w:b/>
          <w:sz w:val="24"/>
          <w:szCs w:val="24"/>
        </w:rPr>
      </w:pPr>
      <w:r w:rsidRPr="00286E96">
        <w:rPr>
          <w:rFonts w:ascii="Times New Roman" w:hAnsi="Times New Roman"/>
          <w:b/>
          <w:sz w:val="24"/>
          <w:szCs w:val="24"/>
        </w:rPr>
        <w:tab/>
      </w:r>
    </w:p>
    <w:p w:rsidR="00EE2774" w:rsidRDefault="00EE2774" w:rsidP="00EE2774">
      <w:pPr>
        <w:pStyle w:val="ae"/>
        <w:spacing w:after="0"/>
        <w:ind w:left="720"/>
        <w:contextualSpacing/>
        <w:rPr>
          <w:b/>
        </w:rPr>
      </w:pPr>
      <w:r>
        <w:rPr>
          <w:b/>
        </w:rPr>
        <w:t>4</w:t>
      </w:r>
      <w:r w:rsidRPr="00B71CA1">
        <w:rPr>
          <w:b/>
        </w:rPr>
        <w:t>.2.2. Основные электронные издания</w:t>
      </w:r>
    </w:p>
    <w:p w:rsidR="00EE2774" w:rsidRPr="00B71CA1" w:rsidRDefault="00EE2774" w:rsidP="00EE2774">
      <w:pPr>
        <w:pStyle w:val="ae"/>
        <w:spacing w:after="0"/>
        <w:ind w:left="720"/>
        <w:contextualSpacing/>
        <w:rPr>
          <w:b/>
        </w:rPr>
      </w:pPr>
    </w:p>
    <w:p w:rsidR="00EE2774" w:rsidRPr="00B71CA1" w:rsidRDefault="00EE2774" w:rsidP="00D4764C">
      <w:pPr>
        <w:pStyle w:val="114"/>
        <w:numPr>
          <w:ilvl w:val="0"/>
          <w:numId w:val="71"/>
        </w:numPr>
        <w:spacing w:before="0"/>
        <w:ind w:left="709"/>
        <w:rPr>
          <w:b w:val="0"/>
          <w:bCs w:val="0"/>
          <w:sz w:val="24"/>
          <w:szCs w:val="24"/>
        </w:rPr>
      </w:pPr>
      <w:r w:rsidRPr="00B71CA1">
        <w:rPr>
          <w:b w:val="0"/>
          <w:bCs w:val="0"/>
          <w:sz w:val="24"/>
          <w:szCs w:val="24"/>
        </w:rPr>
        <w:t>ЕдинаяколлекцияЦифровыхобразовательныхресурсов[Электронный ресурс].–Режимдоступа:</w:t>
      </w:r>
      <w:hyperlink r:id="rId13">
        <w:r w:rsidRPr="00B71CA1">
          <w:rPr>
            <w:b w:val="0"/>
            <w:bCs w:val="0"/>
            <w:sz w:val="24"/>
            <w:szCs w:val="24"/>
          </w:rPr>
          <w:t>http://school-collection.edu.ru/</w:t>
        </w:r>
      </w:hyperlink>
      <w:r w:rsidRPr="00B71CA1">
        <w:rPr>
          <w:b w:val="0"/>
          <w:bCs w:val="0"/>
          <w:sz w:val="24"/>
          <w:szCs w:val="24"/>
        </w:rPr>
        <w:t xml:space="preserve">,свободный.–Загл.сэкрана. </w:t>
      </w:r>
      <w:r w:rsidRPr="00B71CA1">
        <w:rPr>
          <w:b w:val="0"/>
          <w:sz w:val="24"/>
          <w:szCs w:val="24"/>
        </w:rPr>
        <w:t>(дата обращения: 03.06.2022)</w:t>
      </w:r>
    </w:p>
    <w:p w:rsidR="00EE2774" w:rsidRPr="00B71CA1" w:rsidRDefault="00EE2774" w:rsidP="00D4764C">
      <w:pPr>
        <w:pStyle w:val="114"/>
        <w:numPr>
          <w:ilvl w:val="0"/>
          <w:numId w:val="71"/>
        </w:numPr>
        <w:spacing w:before="0"/>
        <w:ind w:left="709"/>
        <w:rPr>
          <w:b w:val="0"/>
          <w:bCs w:val="0"/>
          <w:sz w:val="24"/>
          <w:szCs w:val="24"/>
        </w:rPr>
      </w:pPr>
      <w:r w:rsidRPr="00B71CA1">
        <w:rPr>
          <w:b w:val="0"/>
          <w:bCs w:val="0"/>
          <w:sz w:val="24"/>
          <w:szCs w:val="24"/>
        </w:rPr>
        <w:t>Единоеокнодоступакинформационнымресурсам[Электронныйресурс]. –Режимдоступа:</w:t>
      </w:r>
      <w:hyperlink r:id="rId14">
        <w:r w:rsidRPr="00B71CA1">
          <w:rPr>
            <w:b w:val="0"/>
            <w:bCs w:val="0"/>
            <w:sz w:val="24"/>
            <w:szCs w:val="24"/>
          </w:rPr>
          <w:t>http://window.edu.ru/</w:t>
        </w:r>
      </w:hyperlink>
      <w:r w:rsidRPr="00B71CA1">
        <w:rPr>
          <w:b w:val="0"/>
          <w:bCs w:val="0"/>
          <w:sz w:val="24"/>
          <w:szCs w:val="24"/>
        </w:rPr>
        <w:t xml:space="preserve">,свободный.–Загл.сэкрана. </w:t>
      </w:r>
      <w:r w:rsidRPr="00B71CA1">
        <w:rPr>
          <w:b w:val="0"/>
          <w:sz w:val="24"/>
          <w:szCs w:val="24"/>
        </w:rPr>
        <w:t>(дата обращения: 03.06.2022)</w:t>
      </w:r>
    </w:p>
    <w:p w:rsidR="00644C67" w:rsidRPr="00286E96" w:rsidRDefault="00644C67" w:rsidP="00D4764C">
      <w:pPr>
        <w:numPr>
          <w:ilvl w:val="0"/>
          <w:numId w:val="41"/>
        </w:numPr>
        <w:tabs>
          <w:tab w:val="clear" w:pos="1287"/>
          <w:tab w:val="left" w:pos="993"/>
        </w:tabs>
        <w:spacing w:after="0" w:line="240" w:lineRule="auto"/>
        <w:ind w:left="0" w:firstLine="709"/>
        <w:jc w:val="both"/>
        <w:rPr>
          <w:rFonts w:ascii="Times New Roman" w:hAnsi="Times New Roman"/>
          <w:sz w:val="24"/>
          <w:szCs w:val="24"/>
        </w:rPr>
        <w:sectPr w:rsidR="00644C67" w:rsidRPr="00286E96" w:rsidSect="00563101">
          <w:pgSz w:w="11905" w:h="16837" w:code="9"/>
          <w:pgMar w:top="851" w:right="851" w:bottom="851" w:left="851" w:header="720" w:footer="720" w:gutter="0"/>
          <w:cols w:space="720"/>
          <w:docGrid w:linePitch="360"/>
        </w:sectPr>
      </w:pPr>
    </w:p>
    <w:p w:rsidR="00644C67" w:rsidRPr="00286E96" w:rsidRDefault="00644C67" w:rsidP="00D4764C">
      <w:pPr>
        <w:pStyle w:val="1"/>
        <w:numPr>
          <w:ilvl w:val="0"/>
          <w:numId w:val="34"/>
        </w:numPr>
        <w:spacing w:before="0" w:after="0"/>
      </w:pPr>
      <w:r w:rsidRPr="00286E96">
        <w:lastRenderedPageBreak/>
        <w:t>КОНТРОЛЬ И ОЦЕНКА РЕЗУЛЬТАТОВ ОСВОЕНИЯ УЧЕБНОЙ ДИСЦИПЛИНЫ</w:t>
      </w:r>
    </w:p>
    <w:p w:rsidR="00644C67" w:rsidRPr="00286E96" w:rsidRDefault="00644C67" w:rsidP="00286E96">
      <w:pPr>
        <w:spacing w:after="0"/>
        <w:rPr>
          <w:rFonts w:ascii="Times New Roman" w:hAnsi="Times New Roman"/>
          <w:sz w:val="24"/>
          <w:szCs w:val="24"/>
        </w:rPr>
      </w:pPr>
    </w:p>
    <w:tbl>
      <w:tblPr>
        <w:tblStyle w:val="afffff6"/>
        <w:tblpPr w:leftFromText="180" w:rightFromText="180" w:vertAnchor="text" w:horzAnchor="page" w:tblpX="1394" w:tblpY="124"/>
        <w:tblW w:w="0" w:type="auto"/>
        <w:tblLook w:val="04A0" w:firstRow="1" w:lastRow="0" w:firstColumn="1" w:lastColumn="0" w:noHBand="0" w:noVBand="1"/>
      </w:tblPr>
      <w:tblGrid>
        <w:gridCol w:w="4669"/>
        <w:gridCol w:w="4901"/>
      </w:tblGrid>
      <w:tr w:rsidR="00644C67" w:rsidRPr="00286E96" w:rsidTr="00563101">
        <w:trPr>
          <w:tblHeader/>
        </w:trPr>
        <w:tc>
          <w:tcPr>
            <w:tcW w:w="4786" w:type="dxa"/>
          </w:tcPr>
          <w:p w:rsidR="00644C67" w:rsidRPr="00286E96" w:rsidRDefault="00644C67" w:rsidP="00286E96">
            <w:pPr>
              <w:spacing w:after="0"/>
              <w:jc w:val="center"/>
              <w:rPr>
                <w:rFonts w:ascii="Times New Roman" w:hAnsi="Times New Roman"/>
                <w:b/>
                <w:sz w:val="24"/>
                <w:szCs w:val="24"/>
              </w:rPr>
            </w:pPr>
            <w:r w:rsidRPr="00286E96">
              <w:rPr>
                <w:rFonts w:ascii="Times New Roman" w:hAnsi="Times New Roman"/>
                <w:b/>
                <w:sz w:val="24"/>
                <w:szCs w:val="24"/>
              </w:rPr>
              <w:t>Наименование образовательных результатов ФГОС СОО (предметные результаты –ПРб)</w:t>
            </w:r>
          </w:p>
        </w:tc>
        <w:tc>
          <w:tcPr>
            <w:tcW w:w="5008" w:type="dxa"/>
          </w:tcPr>
          <w:p w:rsidR="00644C67" w:rsidRPr="00286E96" w:rsidRDefault="00644C67" w:rsidP="00286E96">
            <w:pPr>
              <w:spacing w:after="0"/>
              <w:jc w:val="center"/>
              <w:rPr>
                <w:rFonts w:ascii="Times New Roman" w:hAnsi="Times New Roman"/>
                <w:b/>
                <w:sz w:val="24"/>
                <w:szCs w:val="24"/>
              </w:rPr>
            </w:pPr>
            <w:r w:rsidRPr="00286E96">
              <w:rPr>
                <w:rFonts w:ascii="Times New Roman" w:hAnsi="Times New Roman"/>
                <w:b/>
                <w:sz w:val="24"/>
                <w:szCs w:val="24"/>
              </w:rPr>
              <w:t>Методы оценки</w:t>
            </w:r>
          </w:p>
        </w:tc>
      </w:tr>
      <w:tr w:rsidR="00644C67" w:rsidRPr="00286E96" w:rsidTr="00563101">
        <w:tc>
          <w:tcPr>
            <w:tcW w:w="4786" w:type="dxa"/>
          </w:tcPr>
          <w:p w:rsidR="00644C67" w:rsidRPr="00286E96" w:rsidRDefault="00644C67" w:rsidP="00286E96">
            <w:pPr>
              <w:spacing w:after="0"/>
              <w:rPr>
                <w:rFonts w:ascii="Times New Roman" w:hAnsi="Times New Roman"/>
                <w:sz w:val="24"/>
                <w:szCs w:val="24"/>
              </w:rPr>
            </w:pPr>
            <w:r w:rsidRPr="00286E96">
              <w:rPr>
                <w:rFonts w:ascii="Times New Roman" w:hAnsi="Times New Roman"/>
                <w:sz w:val="24"/>
                <w:szCs w:val="24"/>
              </w:rPr>
              <w:t xml:space="preserve">ПРб 01 </w:t>
            </w:r>
          </w:p>
          <w:p w:rsidR="00644C67" w:rsidRPr="00286E96" w:rsidRDefault="00644C67" w:rsidP="00286E96">
            <w:pPr>
              <w:spacing w:after="0"/>
              <w:rPr>
                <w:rFonts w:ascii="Times New Roman" w:hAnsi="Times New Roman"/>
                <w:sz w:val="24"/>
                <w:szCs w:val="24"/>
              </w:rPr>
            </w:pPr>
          </w:p>
        </w:tc>
        <w:tc>
          <w:tcPr>
            <w:tcW w:w="5008" w:type="dxa"/>
          </w:tcPr>
          <w:p w:rsidR="00644C67" w:rsidRPr="00286E96" w:rsidRDefault="00644C67" w:rsidP="00286E96">
            <w:pPr>
              <w:spacing w:after="0"/>
              <w:rPr>
                <w:rFonts w:ascii="Times New Roman" w:hAnsi="Times New Roman"/>
                <w:bCs/>
                <w:sz w:val="24"/>
                <w:szCs w:val="24"/>
                <w:lang w:eastAsia="ru-RU"/>
              </w:rPr>
            </w:pPr>
            <w:r w:rsidRPr="00286E96">
              <w:rPr>
                <w:rFonts w:ascii="Times New Roman" w:hAnsi="Times New Roman"/>
                <w:bCs/>
                <w:sz w:val="24"/>
                <w:szCs w:val="24"/>
                <w:lang w:eastAsia="ru-RU"/>
              </w:rPr>
              <w:t>Оценка результатов выполнения практической работы</w:t>
            </w:r>
          </w:p>
          <w:p w:rsidR="00644C67" w:rsidRPr="00286E96" w:rsidRDefault="00644C67" w:rsidP="00286E96">
            <w:pPr>
              <w:spacing w:after="0"/>
              <w:rPr>
                <w:rFonts w:ascii="Times New Roman" w:hAnsi="Times New Roman"/>
                <w:bCs/>
                <w:sz w:val="24"/>
                <w:szCs w:val="24"/>
                <w:lang w:eastAsia="ru-RU"/>
              </w:rPr>
            </w:pPr>
            <w:r w:rsidRPr="00286E96">
              <w:rPr>
                <w:rFonts w:ascii="Times New Roman" w:hAnsi="Times New Roman"/>
                <w:bCs/>
                <w:sz w:val="24"/>
                <w:szCs w:val="24"/>
                <w:lang w:eastAsia="ru-RU"/>
              </w:rPr>
              <w:t xml:space="preserve">Экспертное наблюдение выполнения </w:t>
            </w:r>
          </w:p>
          <w:p w:rsidR="00644C67" w:rsidRPr="00286E96" w:rsidRDefault="00644C67" w:rsidP="00286E96">
            <w:pPr>
              <w:spacing w:after="0"/>
              <w:rPr>
                <w:rFonts w:ascii="Times New Roman" w:hAnsi="Times New Roman"/>
                <w:bCs/>
                <w:sz w:val="24"/>
                <w:szCs w:val="24"/>
                <w:lang w:eastAsia="ru-RU"/>
              </w:rPr>
            </w:pPr>
            <w:r w:rsidRPr="00286E96">
              <w:rPr>
                <w:rFonts w:ascii="Times New Roman" w:hAnsi="Times New Roman"/>
                <w:bCs/>
                <w:sz w:val="24"/>
                <w:szCs w:val="24"/>
                <w:lang w:eastAsia="ru-RU"/>
              </w:rPr>
              <w:t>Практических работ</w:t>
            </w:r>
          </w:p>
          <w:p w:rsidR="00644C67" w:rsidRPr="00286E96" w:rsidRDefault="00644C67" w:rsidP="00286E96">
            <w:pPr>
              <w:spacing w:after="0"/>
              <w:rPr>
                <w:rFonts w:ascii="Times New Roman" w:hAnsi="Times New Roman"/>
                <w:sz w:val="24"/>
                <w:szCs w:val="24"/>
              </w:rPr>
            </w:pPr>
            <w:r w:rsidRPr="00286E96">
              <w:rPr>
                <w:rFonts w:ascii="Times New Roman" w:hAnsi="Times New Roman"/>
                <w:sz w:val="24"/>
                <w:szCs w:val="24"/>
              </w:rPr>
              <w:t>Дифференцированный зачет</w:t>
            </w:r>
          </w:p>
        </w:tc>
      </w:tr>
      <w:tr w:rsidR="00644C67" w:rsidRPr="00286E96" w:rsidTr="00563101">
        <w:tc>
          <w:tcPr>
            <w:tcW w:w="4786" w:type="dxa"/>
          </w:tcPr>
          <w:p w:rsidR="00644C67" w:rsidRPr="00286E96" w:rsidRDefault="00644C67" w:rsidP="00286E96">
            <w:pPr>
              <w:spacing w:after="0"/>
              <w:rPr>
                <w:rFonts w:ascii="Times New Roman" w:hAnsi="Times New Roman"/>
                <w:bCs/>
                <w:sz w:val="24"/>
                <w:szCs w:val="24"/>
                <w:lang w:eastAsia="ru-RU"/>
              </w:rPr>
            </w:pPr>
            <w:r w:rsidRPr="00286E96">
              <w:rPr>
                <w:rFonts w:ascii="Times New Roman" w:hAnsi="Times New Roman"/>
                <w:bCs/>
                <w:sz w:val="24"/>
                <w:szCs w:val="24"/>
                <w:lang w:eastAsia="ru-RU"/>
              </w:rPr>
              <w:t xml:space="preserve">ПРб 02 </w:t>
            </w:r>
          </w:p>
          <w:p w:rsidR="00644C67" w:rsidRPr="00286E96" w:rsidRDefault="00644C67" w:rsidP="00286E96">
            <w:pPr>
              <w:spacing w:after="0"/>
              <w:rPr>
                <w:rFonts w:ascii="Times New Roman" w:hAnsi="Times New Roman"/>
                <w:sz w:val="24"/>
                <w:szCs w:val="24"/>
              </w:rPr>
            </w:pPr>
          </w:p>
        </w:tc>
        <w:tc>
          <w:tcPr>
            <w:tcW w:w="5008" w:type="dxa"/>
          </w:tcPr>
          <w:p w:rsidR="00644C67" w:rsidRPr="00286E96" w:rsidRDefault="00644C67" w:rsidP="00286E96">
            <w:pPr>
              <w:spacing w:after="0"/>
              <w:rPr>
                <w:rFonts w:ascii="Times New Roman" w:hAnsi="Times New Roman"/>
                <w:bCs/>
                <w:sz w:val="24"/>
                <w:szCs w:val="24"/>
                <w:lang w:eastAsia="ru-RU"/>
              </w:rPr>
            </w:pPr>
            <w:r w:rsidRPr="00286E96">
              <w:rPr>
                <w:rFonts w:ascii="Times New Roman" w:hAnsi="Times New Roman"/>
                <w:bCs/>
                <w:sz w:val="24"/>
                <w:szCs w:val="24"/>
                <w:lang w:eastAsia="ru-RU"/>
              </w:rPr>
              <w:t>Оценка результатов выполнения практической работы</w:t>
            </w:r>
          </w:p>
          <w:p w:rsidR="00644C67" w:rsidRPr="00286E96" w:rsidRDefault="00644C67" w:rsidP="00286E96">
            <w:pPr>
              <w:spacing w:after="0"/>
              <w:rPr>
                <w:rFonts w:ascii="Times New Roman" w:hAnsi="Times New Roman"/>
                <w:bCs/>
                <w:sz w:val="24"/>
                <w:szCs w:val="24"/>
                <w:lang w:eastAsia="ru-RU"/>
              </w:rPr>
            </w:pPr>
            <w:r w:rsidRPr="00286E96">
              <w:rPr>
                <w:rFonts w:ascii="Times New Roman" w:hAnsi="Times New Roman"/>
                <w:bCs/>
                <w:sz w:val="24"/>
                <w:szCs w:val="24"/>
                <w:lang w:eastAsia="ru-RU"/>
              </w:rPr>
              <w:t xml:space="preserve">Экспертное наблюдение выполнения </w:t>
            </w:r>
          </w:p>
          <w:p w:rsidR="00644C67" w:rsidRPr="00286E96" w:rsidRDefault="00644C67" w:rsidP="00286E96">
            <w:pPr>
              <w:spacing w:after="0"/>
              <w:rPr>
                <w:rFonts w:ascii="Times New Roman" w:hAnsi="Times New Roman"/>
                <w:bCs/>
                <w:sz w:val="24"/>
                <w:szCs w:val="24"/>
                <w:lang w:eastAsia="ru-RU"/>
              </w:rPr>
            </w:pPr>
            <w:r w:rsidRPr="00286E96">
              <w:rPr>
                <w:rFonts w:ascii="Times New Roman" w:hAnsi="Times New Roman"/>
                <w:bCs/>
                <w:sz w:val="24"/>
                <w:szCs w:val="24"/>
                <w:lang w:eastAsia="ru-RU"/>
              </w:rPr>
              <w:t>Практических работ</w:t>
            </w:r>
          </w:p>
          <w:p w:rsidR="00644C67" w:rsidRPr="00286E96" w:rsidRDefault="00644C67" w:rsidP="00286E96">
            <w:pPr>
              <w:spacing w:after="0"/>
              <w:rPr>
                <w:rFonts w:ascii="Times New Roman" w:hAnsi="Times New Roman"/>
                <w:sz w:val="24"/>
                <w:szCs w:val="24"/>
              </w:rPr>
            </w:pPr>
            <w:r w:rsidRPr="00286E96">
              <w:rPr>
                <w:rFonts w:ascii="Times New Roman" w:hAnsi="Times New Roman"/>
                <w:sz w:val="24"/>
                <w:szCs w:val="24"/>
              </w:rPr>
              <w:t>Дифференцированный зачет</w:t>
            </w:r>
          </w:p>
        </w:tc>
      </w:tr>
      <w:tr w:rsidR="00644C67" w:rsidRPr="00286E96" w:rsidTr="00563101">
        <w:tc>
          <w:tcPr>
            <w:tcW w:w="4786" w:type="dxa"/>
          </w:tcPr>
          <w:p w:rsidR="00644C67" w:rsidRPr="00286E96" w:rsidRDefault="00644C67" w:rsidP="00286E96">
            <w:pPr>
              <w:spacing w:after="0"/>
              <w:rPr>
                <w:rFonts w:ascii="Times New Roman" w:hAnsi="Times New Roman"/>
                <w:sz w:val="24"/>
                <w:szCs w:val="24"/>
              </w:rPr>
            </w:pPr>
            <w:r w:rsidRPr="00286E96">
              <w:rPr>
                <w:rFonts w:ascii="Times New Roman" w:hAnsi="Times New Roman"/>
                <w:bCs/>
                <w:sz w:val="24"/>
                <w:szCs w:val="24"/>
                <w:lang w:eastAsia="ru-RU"/>
              </w:rPr>
              <w:t>ПРб 03.</w:t>
            </w:r>
          </w:p>
        </w:tc>
        <w:tc>
          <w:tcPr>
            <w:tcW w:w="5008" w:type="dxa"/>
          </w:tcPr>
          <w:p w:rsidR="00644C67" w:rsidRPr="00286E96" w:rsidRDefault="00644C67" w:rsidP="00286E96">
            <w:pPr>
              <w:spacing w:after="0"/>
              <w:rPr>
                <w:rFonts w:ascii="Times New Roman" w:hAnsi="Times New Roman"/>
                <w:bCs/>
                <w:sz w:val="24"/>
                <w:szCs w:val="24"/>
                <w:lang w:eastAsia="ru-RU"/>
              </w:rPr>
            </w:pPr>
            <w:r w:rsidRPr="00286E96">
              <w:rPr>
                <w:rFonts w:ascii="Times New Roman" w:hAnsi="Times New Roman"/>
                <w:bCs/>
                <w:sz w:val="24"/>
                <w:szCs w:val="24"/>
                <w:lang w:eastAsia="ru-RU"/>
              </w:rPr>
              <w:t>Оценка результатов выполнения практической работы</w:t>
            </w:r>
          </w:p>
          <w:p w:rsidR="00644C67" w:rsidRPr="00286E96" w:rsidRDefault="00644C67" w:rsidP="00286E96">
            <w:pPr>
              <w:spacing w:after="0"/>
              <w:rPr>
                <w:rFonts w:ascii="Times New Roman" w:hAnsi="Times New Roman"/>
                <w:bCs/>
                <w:sz w:val="24"/>
                <w:szCs w:val="24"/>
                <w:lang w:eastAsia="ru-RU"/>
              </w:rPr>
            </w:pPr>
            <w:r w:rsidRPr="00286E96">
              <w:rPr>
                <w:rFonts w:ascii="Times New Roman" w:hAnsi="Times New Roman"/>
                <w:bCs/>
                <w:sz w:val="24"/>
                <w:szCs w:val="24"/>
                <w:lang w:eastAsia="ru-RU"/>
              </w:rPr>
              <w:t xml:space="preserve">Экспертное наблюдение выполнения </w:t>
            </w:r>
          </w:p>
          <w:p w:rsidR="00644C67" w:rsidRPr="00286E96" w:rsidRDefault="00644C67" w:rsidP="00286E96">
            <w:pPr>
              <w:spacing w:after="0"/>
              <w:rPr>
                <w:rFonts w:ascii="Times New Roman" w:hAnsi="Times New Roman"/>
                <w:bCs/>
                <w:sz w:val="24"/>
                <w:szCs w:val="24"/>
                <w:lang w:eastAsia="ru-RU"/>
              </w:rPr>
            </w:pPr>
            <w:r w:rsidRPr="00286E96">
              <w:rPr>
                <w:rFonts w:ascii="Times New Roman" w:hAnsi="Times New Roman"/>
                <w:bCs/>
                <w:sz w:val="24"/>
                <w:szCs w:val="24"/>
                <w:lang w:eastAsia="ru-RU"/>
              </w:rPr>
              <w:t>Практических работ</w:t>
            </w:r>
          </w:p>
          <w:p w:rsidR="00644C67" w:rsidRPr="00286E96" w:rsidRDefault="00644C67" w:rsidP="00286E96">
            <w:pPr>
              <w:spacing w:after="0"/>
              <w:rPr>
                <w:rFonts w:ascii="Times New Roman" w:hAnsi="Times New Roman"/>
                <w:sz w:val="24"/>
                <w:szCs w:val="24"/>
              </w:rPr>
            </w:pPr>
            <w:r w:rsidRPr="00286E96">
              <w:rPr>
                <w:rFonts w:ascii="Times New Roman" w:hAnsi="Times New Roman"/>
                <w:sz w:val="24"/>
                <w:szCs w:val="24"/>
              </w:rPr>
              <w:t>Дифференцированный зачет</w:t>
            </w:r>
          </w:p>
        </w:tc>
      </w:tr>
      <w:tr w:rsidR="00644C67" w:rsidRPr="00286E96" w:rsidTr="00563101">
        <w:tc>
          <w:tcPr>
            <w:tcW w:w="4786" w:type="dxa"/>
          </w:tcPr>
          <w:p w:rsidR="00644C67" w:rsidRPr="00286E96" w:rsidRDefault="00644C67" w:rsidP="00286E96">
            <w:pPr>
              <w:spacing w:after="0"/>
              <w:rPr>
                <w:rFonts w:ascii="Times New Roman" w:hAnsi="Times New Roman"/>
                <w:bCs/>
                <w:sz w:val="24"/>
                <w:szCs w:val="24"/>
                <w:lang w:eastAsia="ru-RU"/>
              </w:rPr>
            </w:pPr>
            <w:r w:rsidRPr="00286E96">
              <w:rPr>
                <w:rFonts w:ascii="Times New Roman" w:hAnsi="Times New Roman"/>
                <w:bCs/>
                <w:sz w:val="24"/>
                <w:szCs w:val="24"/>
                <w:lang w:eastAsia="ru-RU"/>
              </w:rPr>
              <w:t xml:space="preserve">ПРб 04. </w:t>
            </w:r>
          </w:p>
        </w:tc>
        <w:tc>
          <w:tcPr>
            <w:tcW w:w="5008" w:type="dxa"/>
          </w:tcPr>
          <w:p w:rsidR="00644C67" w:rsidRPr="00286E96" w:rsidRDefault="00644C67" w:rsidP="00286E96">
            <w:pPr>
              <w:spacing w:after="0"/>
              <w:rPr>
                <w:rFonts w:ascii="Times New Roman" w:hAnsi="Times New Roman"/>
                <w:bCs/>
                <w:sz w:val="24"/>
                <w:szCs w:val="24"/>
                <w:lang w:eastAsia="ru-RU"/>
              </w:rPr>
            </w:pPr>
            <w:r w:rsidRPr="00286E96">
              <w:rPr>
                <w:rFonts w:ascii="Times New Roman" w:hAnsi="Times New Roman"/>
                <w:bCs/>
                <w:sz w:val="24"/>
                <w:szCs w:val="24"/>
                <w:lang w:eastAsia="ru-RU"/>
              </w:rPr>
              <w:t>Оценка результатов выполнения практической работы</w:t>
            </w:r>
          </w:p>
          <w:p w:rsidR="00644C67" w:rsidRPr="00286E96" w:rsidRDefault="00644C67" w:rsidP="00286E96">
            <w:pPr>
              <w:spacing w:after="0"/>
              <w:rPr>
                <w:rFonts w:ascii="Times New Roman" w:hAnsi="Times New Roman"/>
                <w:bCs/>
                <w:sz w:val="24"/>
                <w:szCs w:val="24"/>
                <w:lang w:eastAsia="ru-RU"/>
              </w:rPr>
            </w:pPr>
            <w:r w:rsidRPr="00286E96">
              <w:rPr>
                <w:rFonts w:ascii="Times New Roman" w:hAnsi="Times New Roman"/>
                <w:bCs/>
                <w:sz w:val="24"/>
                <w:szCs w:val="24"/>
                <w:lang w:eastAsia="ru-RU"/>
              </w:rPr>
              <w:t xml:space="preserve">Экспертное наблюдение выполнения </w:t>
            </w:r>
          </w:p>
          <w:p w:rsidR="00644C67" w:rsidRPr="00286E96" w:rsidRDefault="00644C67" w:rsidP="00286E96">
            <w:pPr>
              <w:spacing w:after="0"/>
              <w:rPr>
                <w:rFonts w:ascii="Times New Roman" w:hAnsi="Times New Roman"/>
                <w:bCs/>
                <w:sz w:val="24"/>
                <w:szCs w:val="24"/>
                <w:lang w:eastAsia="ru-RU"/>
              </w:rPr>
            </w:pPr>
            <w:r w:rsidRPr="00286E96">
              <w:rPr>
                <w:rFonts w:ascii="Times New Roman" w:hAnsi="Times New Roman"/>
                <w:bCs/>
                <w:sz w:val="24"/>
                <w:szCs w:val="24"/>
                <w:lang w:eastAsia="ru-RU"/>
              </w:rPr>
              <w:t>Практических работ</w:t>
            </w:r>
          </w:p>
          <w:p w:rsidR="00644C67" w:rsidRPr="00286E96" w:rsidRDefault="00644C67" w:rsidP="00286E96">
            <w:pPr>
              <w:spacing w:after="0"/>
              <w:rPr>
                <w:rFonts w:ascii="Times New Roman" w:hAnsi="Times New Roman"/>
                <w:sz w:val="24"/>
                <w:szCs w:val="24"/>
              </w:rPr>
            </w:pPr>
            <w:r w:rsidRPr="00286E96">
              <w:rPr>
                <w:rFonts w:ascii="Times New Roman" w:hAnsi="Times New Roman"/>
                <w:sz w:val="24"/>
                <w:szCs w:val="24"/>
              </w:rPr>
              <w:t>Дифференцированный зачет</w:t>
            </w:r>
          </w:p>
        </w:tc>
      </w:tr>
      <w:tr w:rsidR="00644C67" w:rsidRPr="00286E96" w:rsidTr="00563101">
        <w:tc>
          <w:tcPr>
            <w:tcW w:w="4786" w:type="dxa"/>
          </w:tcPr>
          <w:p w:rsidR="00644C67" w:rsidRPr="00286E96" w:rsidRDefault="00644C67" w:rsidP="00286E96">
            <w:pPr>
              <w:spacing w:after="0"/>
              <w:rPr>
                <w:rFonts w:ascii="Times New Roman" w:hAnsi="Times New Roman"/>
                <w:bCs/>
                <w:sz w:val="24"/>
                <w:szCs w:val="24"/>
                <w:lang w:eastAsia="ru-RU"/>
              </w:rPr>
            </w:pPr>
            <w:r w:rsidRPr="00286E96">
              <w:rPr>
                <w:rFonts w:ascii="Times New Roman" w:hAnsi="Times New Roman"/>
                <w:sz w:val="24"/>
                <w:szCs w:val="24"/>
              </w:rPr>
              <w:t>ПРб 05.</w:t>
            </w:r>
          </w:p>
        </w:tc>
        <w:tc>
          <w:tcPr>
            <w:tcW w:w="5008" w:type="dxa"/>
          </w:tcPr>
          <w:p w:rsidR="00644C67" w:rsidRPr="00286E96" w:rsidRDefault="00644C67" w:rsidP="00286E96">
            <w:pPr>
              <w:spacing w:after="0"/>
              <w:rPr>
                <w:rFonts w:ascii="Times New Roman" w:hAnsi="Times New Roman"/>
                <w:bCs/>
                <w:sz w:val="24"/>
                <w:szCs w:val="24"/>
                <w:lang w:eastAsia="ru-RU"/>
              </w:rPr>
            </w:pPr>
            <w:r w:rsidRPr="00286E96">
              <w:rPr>
                <w:rFonts w:ascii="Times New Roman" w:hAnsi="Times New Roman"/>
                <w:bCs/>
                <w:sz w:val="24"/>
                <w:szCs w:val="24"/>
                <w:lang w:eastAsia="ru-RU"/>
              </w:rPr>
              <w:t>Оценка результатов выполнения практической работы</w:t>
            </w:r>
          </w:p>
          <w:p w:rsidR="00644C67" w:rsidRPr="00286E96" w:rsidRDefault="00644C67" w:rsidP="00286E96">
            <w:pPr>
              <w:spacing w:after="0"/>
              <w:rPr>
                <w:rFonts w:ascii="Times New Roman" w:hAnsi="Times New Roman"/>
                <w:bCs/>
                <w:sz w:val="24"/>
                <w:szCs w:val="24"/>
                <w:lang w:eastAsia="ru-RU"/>
              </w:rPr>
            </w:pPr>
            <w:r w:rsidRPr="00286E96">
              <w:rPr>
                <w:rFonts w:ascii="Times New Roman" w:hAnsi="Times New Roman"/>
                <w:bCs/>
                <w:sz w:val="24"/>
                <w:szCs w:val="24"/>
                <w:lang w:eastAsia="ru-RU"/>
              </w:rPr>
              <w:t xml:space="preserve">Экспертное наблюдение выполнения </w:t>
            </w:r>
          </w:p>
          <w:p w:rsidR="00644C67" w:rsidRPr="00286E96" w:rsidRDefault="00644C67" w:rsidP="00286E96">
            <w:pPr>
              <w:spacing w:after="0"/>
              <w:rPr>
                <w:rFonts w:ascii="Times New Roman" w:hAnsi="Times New Roman"/>
                <w:bCs/>
                <w:sz w:val="24"/>
                <w:szCs w:val="24"/>
                <w:lang w:eastAsia="ru-RU"/>
              </w:rPr>
            </w:pPr>
            <w:r w:rsidRPr="00286E96">
              <w:rPr>
                <w:rFonts w:ascii="Times New Roman" w:hAnsi="Times New Roman"/>
                <w:bCs/>
                <w:sz w:val="24"/>
                <w:szCs w:val="24"/>
                <w:lang w:eastAsia="ru-RU"/>
              </w:rPr>
              <w:t>Практических работ</w:t>
            </w:r>
          </w:p>
          <w:p w:rsidR="00644C67" w:rsidRPr="00286E96" w:rsidRDefault="00644C67" w:rsidP="00286E96">
            <w:pPr>
              <w:spacing w:after="0"/>
              <w:rPr>
                <w:rFonts w:ascii="Times New Roman" w:hAnsi="Times New Roman"/>
                <w:sz w:val="24"/>
                <w:szCs w:val="24"/>
              </w:rPr>
            </w:pPr>
            <w:r w:rsidRPr="00286E96">
              <w:rPr>
                <w:rFonts w:ascii="Times New Roman" w:hAnsi="Times New Roman"/>
                <w:sz w:val="24"/>
                <w:szCs w:val="24"/>
              </w:rPr>
              <w:t>Дифференцированный зачет</w:t>
            </w:r>
          </w:p>
        </w:tc>
      </w:tr>
    </w:tbl>
    <w:p w:rsidR="00563101" w:rsidRPr="00286E96" w:rsidRDefault="00563101" w:rsidP="00286E96">
      <w:pPr>
        <w:keepNext/>
        <w:spacing w:after="0" w:line="240" w:lineRule="auto"/>
        <w:jc w:val="center"/>
        <w:outlineLvl w:val="0"/>
        <w:rPr>
          <w:rFonts w:ascii="Times New Roman" w:hAnsi="Times New Roman"/>
          <w:b/>
          <w:bCs/>
          <w:sz w:val="24"/>
          <w:szCs w:val="24"/>
        </w:rPr>
      </w:pPr>
    </w:p>
    <w:p w:rsidR="00563101" w:rsidRPr="00286E96" w:rsidRDefault="00563101" w:rsidP="00286E96">
      <w:pPr>
        <w:spacing w:after="0" w:line="240" w:lineRule="auto"/>
        <w:rPr>
          <w:rFonts w:ascii="Times New Roman" w:hAnsi="Times New Roman"/>
          <w:b/>
          <w:bCs/>
          <w:sz w:val="28"/>
          <w:szCs w:val="28"/>
        </w:rPr>
      </w:pPr>
      <w:r w:rsidRPr="00286E96">
        <w:rPr>
          <w:rFonts w:ascii="Times New Roman" w:hAnsi="Times New Roman"/>
          <w:b/>
          <w:bCs/>
          <w:sz w:val="28"/>
          <w:szCs w:val="28"/>
        </w:rPr>
        <w:br w:type="page"/>
      </w:r>
    </w:p>
    <w:bookmarkEnd w:id="0"/>
    <w:bookmarkEnd w:id="1"/>
    <w:p w:rsidR="00644C67" w:rsidRPr="00726240" w:rsidRDefault="00644C67" w:rsidP="00286E96">
      <w:pPr>
        <w:spacing w:after="0"/>
        <w:jc w:val="right"/>
        <w:rPr>
          <w:rFonts w:ascii="Times New Roman" w:hAnsi="Times New Roman"/>
          <w:b/>
          <w:sz w:val="20"/>
          <w:szCs w:val="48"/>
        </w:rPr>
      </w:pPr>
    </w:p>
    <w:sectPr w:rsidR="00644C67" w:rsidRPr="00726240" w:rsidSect="00764A68">
      <w:footerReference w:type="defaul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435" w:rsidRDefault="003E7435" w:rsidP="0018331B">
      <w:pPr>
        <w:spacing w:after="0" w:line="240" w:lineRule="auto"/>
      </w:pPr>
      <w:r>
        <w:separator/>
      </w:r>
    </w:p>
  </w:endnote>
  <w:endnote w:type="continuationSeparator" w:id="0">
    <w:p w:rsidR="003E7435" w:rsidRDefault="003E7435"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5"/>
      <w:jc w:val="center"/>
    </w:pPr>
    <w:r>
      <w:rPr>
        <w:rStyle w:val="a7"/>
      </w:rPr>
      <w:fldChar w:fldCharType="begin"/>
    </w:r>
    <w:r>
      <w:rPr>
        <w:rStyle w:val="a7"/>
      </w:rPr>
      <w:instrText xml:space="preserve"> PAGE </w:instrText>
    </w:r>
    <w:r>
      <w:rPr>
        <w:rStyle w:val="a7"/>
      </w:rPr>
      <w:fldChar w:fldCharType="separate"/>
    </w:r>
    <w:r w:rsidR="00155649">
      <w:rPr>
        <w:rStyle w:val="a7"/>
        <w:noProof/>
      </w:rPr>
      <w:t>2</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5"/>
      <w:jc w:val="center"/>
    </w:pPr>
    <w:r>
      <w:rPr>
        <w:rStyle w:val="a7"/>
      </w:rPr>
      <w:fldChar w:fldCharType="begin"/>
    </w:r>
    <w:r>
      <w:rPr>
        <w:rStyle w:val="a7"/>
      </w:rPr>
      <w:instrText xml:space="preserve"> PAGE </w:instrText>
    </w:r>
    <w:r>
      <w:rPr>
        <w:rStyle w:val="a7"/>
      </w:rPr>
      <w:fldChar w:fldCharType="separate"/>
    </w:r>
    <w:r w:rsidR="00155649">
      <w:rPr>
        <w:rStyle w:val="a7"/>
        <w:noProof/>
      </w:rPr>
      <w:t>26</w:t>
    </w:r>
    <w:r>
      <w:rPr>
        <w:rStyle w:val="a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5"/>
      <w:jc w:val="right"/>
    </w:pPr>
    <w:r>
      <w:fldChar w:fldCharType="begin"/>
    </w:r>
    <w:r>
      <w:instrText xml:space="preserve"> PAGE </w:instrText>
    </w:r>
    <w:r>
      <w:fldChar w:fldCharType="separate"/>
    </w:r>
    <w:r w:rsidR="00155649">
      <w:rPr>
        <w:noProof/>
      </w:rPr>
      <w:t>28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435" w:rsidRDefault="003E7435" w:rsidP="0018331B">
      <w:pPr>
        <w:spacing w:after="0" w:line="240" w:lineRule="auto"/>
      </w:pPr>
      <w:r>
        <w:separator/>
      </w:r>
    </w:p>
  </w:footnote>
  <w:footnote w:type="continuationSeparator" w:id="0">
    <w:p w:rsidR="003E7435" w:rsidRDefault="003E7435" w:rsidP="00183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AAE749"/>
    <w:multiLevelType w:val="singleLevel"/>
    <w:tmpl w:val="F9AAE749"/>
    <w:lvl w:ilvl="0">
      <w:start w:val="1"/>
      <w:numFmt w:val="decimal"/>
      <w:lvlText w:val="%1."/>
      <w:lvlJc w:val="left"/>
      <w:pPr>
        <w:tabs>
          <w:tab w:val="num" w:pos="312"/>
        </w:tabs>
      </w:pPr>
    </w:lvl>
  </w:abstractNum>
  <w:abstractNum w:abstractNumId="1">
    <w:nsid w:val="00000001"/>
    <w:multiLevelType w:val="singleLevel"/>
    <w:tmpl w:val="00000001"/>
    <w:name w:val="WW8Num1"/>
    <w:lvl w:ilvl="0">
      <w:start w:val="1"/>
      <w:numFmt w:val="bullet"/>
      <w:lvlText w:val=""/>
      <w:lvlJc w:val="left"/>
      <w:pPr>
        <w:tabs>
          <w:tab w:val="num" w:pos="153"/>
        </w:tabs>
        <w:ind w:left="153" w:hanging="360"/>
      </w:pPr>
      <w:rPr>
        <w:rFonts w:ascii="Symbol" w:hAnsi="Symbol" w:cs="Symbol"/>
      </w:rPr>
    </w:lvl>
  </w:abstractNum>
  <w:abstractNum w:abstractNumId="2">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3">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
    <w:nsid w:val="023C6942"/>
    <w:multiLevelType w:val="hybridMultilevel"/>
    <w:tmpl w:val="236EBFDC"/>
    <w:lvl w:ilvl="0" w:tplc="90E651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2D12F09"/>
    <w:multiLevelType w:val="hybridMultilevel"/>
    <w:tmpl w:val="4B70727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04EE4FB4"/>
    <w:multiLevelType w:val="hybridMultilevel"/>
    <w:tmpl w:val="FC82B1B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7767B5A"/>
    <w:multiLevelType w:val="hybridMultilevel"/>
    <w:tmpl w:val="ED1CE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nsid w:val="0C443ACD"/>
    <w:multiLevelType w:val="multilevel"/>
    <w:tmpl w:val="F1B2BF9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FC36460"/>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47E6A31"/>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14">
    <w:nsid w:val="15307C0C"/>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nsid w:val="168D5A8B"/>
    <w:multiLevelType w:val="hybridMultilevel"/>
    <w:tmpl w:val="08CA8D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B6778EE"/>
    <w:multiLevelType w:val="hybridMultilevel"/>
    <w:tmpl w:val="E4E2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8D084C"/>
    <w:multiLevelType w:val="multilevel"/>
    <w:tmpl w:val="E3ACF9E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10A3335"/>
    <w:multiLevelType w:val="hybridMultilevel"/>
    <w:tmpl w:val="F98C2D64"/>
    <w:lvl w:ilvl="0" w:tplc="AB5EDCD6">
      <w:start w:val="1"/>
      <w:numFmt w:val="decimal"/>
      <w:lvlText w:val="%1."/>
      <w:lvlJc w:val="left"/>
      <w:pPr>
        <w:ind w:left="720" w:hanging="360"/>
      </w:pPr>
      <w:rPr>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15270E9"/>
    <w:multiLevelType w:val="hybridMultilevel"/>
    <w:tmpl w:val="B5AE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B702E8"/>
    <w:multiLevelType w:val="hybridMultilevel"/>
    <w:tmpl w:val="1AF48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4103172"/>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3">
    <w:nsid w:val="276B762C"/>
    <w:multiLevelType w:val="multilevel"/>
    <w:tmpl w:val="10165A52"/>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24">
    <w:nsid w:val="28377480"/>
    <w:multiLevelType w:val="hybridMultilevel"/>
    <w:tmpl w:val="49AA65F4"/>
    <w:lvl w:ilvl="0" w:tplc="0419000F">
      <w:start w:val="1"/>
      <w:numFmt w:val="decimal"/>
      <w:lvlText w:val="%1."/>
      <w:lvlJc w:val="left"/>
      <w:pPr>
        <w:ind w:left="2367" w:hanging="360"/>
      </w:p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25">
    <w:nsid w:val="2BFF030E"/>
    <w:multiLevelType w:val="hybridMultilevel"/>
    <w:tmpl w:val="2B944314"/>
    <w:lvl w:ilvl="0" w:tplc="A136FF86">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5D24A1"/>
    <w:multiLevelType w:val="multilevel"/>
    <w:tmpl w:val="2C5D24A1"/>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7">
    <w:nsid w:val="2D054E86"/>
    <w:multiLevelType w:val="hybridMultilevel"/>
    <w:tmpl w:val="6D061CEE"/>
    <w:lvl w:ilvl="0" w:tplc="23B64194">
      <w:start w:val="1"/>
      <w:numFmt w:val="decimal"/>
      <w:lvlText w:val="%1."/>
      <w:lvlJc w:val="left"/>
      <w:pPr>
        <w:tabs>
          <w:tab w:val="num" w:pos="0"/>
        </w:tabs>
        <w:ind w:left="720" w:hanging="360"/>
      </w:pPr>
      <w:rPr>
        <w:rFonts w:ascii="Times New Roman" w:hAnsi="Times New Roman" w:cs="Times New Roman"/>
        <w:b/>
        <w:sz w:val="24"/>
        <w:szCs w:val="24"/>
      </w:rPr>
    </w:lvl>
    <w:lvl w:ilvl="1" w:tplc="5A4A3FF2">
      <w:start w:val="1"/>
      <w:numFmt w:val="bullet"/>
      <w:lvlText w:val="o"/>
      <w:lvlJc w:val="left"/>
      <w:pPr>
        <w:ind w:left="1440" w:hanging="360"/>
      </w:pPr>
      <w:rPr>
        <w:rFonts w:ascii="Courier New" w:eastAsia="Courier New" w:hAnsi="Courier New" w:cs="Courier New" w:hint="default"/>
      </w:rPr>
    </w:lvl>
    <w:lvl w:ilvl="2" w:tplc="B5EE081A">
      <w:start w:val="1"/>
      <w:numFmt w:val="bullet"/>
      <w:lvlText w:val="§"/>
      <w:lvlJc w:val="left"/>
      <w:pPr>
        <w:ind w:left="2160" w:hanging="360"/>
      </w:pPr>
      <w:rPr>
        <w:rFonts w:ascii="Wingdings" w:eastAsia="Wingdings" w:hAnsi="Wingdings" w:cs="Wingdings" w:hint="default"/>
      </w:rPr>
    </w:lvl>
    <w:lvl w:ilvl="3" w:tplc="16FE7350">
      <w:start w:val="1"/>
      <w:numFmt w:val="bullet"/>
      <w:lvlText w:val="·"/>
      <w:lvlJc w:val="left"/>
      <w:pPr>
        <w:ind w:left="2880" w:hanging="360"/>
      </w:pPr>
      <w:rPr>
        <w:rFonts w:ascii="Symbol" w:eastAsia="Symbol" w:hAnsi="Symbol" w:cs="Symbol" w:hint="default"/>
      </w:rPr>
    </w:lvl>
    <w:lvl w:ilvl="4" w:tplc="37E4746E">
      <w:start w:val="1"/>
      <w:numFmt w:val="bullet"/>
      <w:lvlText w:val="o"/>
      <w:lvlJc w:val="left"/>
      <w:pPr>
        <w:ind w:left="3600" w:hanging="360"/>
      </w:pPr>
      <w:rPr>
        <w:rFonts w:ascii="Courier New" w:eastAsia="Courier New" w:hAnsi="Courier New" w:cs="Courier New" w:hint="default"/>
      </w:rPr>
    </w:lvl>
    <w:lvl w:ilvl="5" w:tplc="20AE2998">
      <w:start w:val="1"/>
      <w:numFmt w:val="bullet"/>
      <w:lvlText w:val="§"/>
      <w:lvlJc w:val="left"/>
      <w:pPr>
        <w:ind w:left="4320" w:hanging="360"/>
      </w:pPr>
      <w:rPr>
        <w:rFonts w:ascii="Wingdings" w:eastAsia="Wingdings" w:hAnsi="Wingdings" w:cs="Wingdings" w:hint="default"/>
      </w:rPr>
    </w:lvl>
    <w:lvl w:ilvl="6" w:tplc="2A1607E8">
      <w:start w:val="1"/>
      <w:numFmt w:val="bullet"/>
      <w:lvlText w:val="·"/>
      <w:lvlJc w:val="left"/>
      <w:pPr>
        <w:ind w:left="5040" w:hanging="360"/>
      </w:pPr>
      <w:rPr>
        <w:rFonts w:ascii="Symbol" w:eastAsia="Symbol" w:hAnsi="Symbol" w:cs="Symbol" w:hint="default"/>
      </w:rPr>
    </w:lvl>
    <w:lvl w:ilvl="7" w:tplc="B2FAA938">
      <w:start w:val="1"/>
      <w:numFmt w:val="bullet"/>
      <w:lvlText w:val="o"/>
      <w:lvlJc w:val="left"/>
      <w:pPr>
        <w:ind w:left="5760" w:hanging="360"/>
      </w:pPr>
      <w:rPr>
        <w:rFonts w:ascii="Courier New" w:eastAsia="Courier New" w:hAnsi="Courier New" w:cs="Courier New" w:hint="default"/>
      </w:rPr>
    </w:lvl>
    <w:lvl w:ilvl="8" w:tplc="540CCF56">
      <w:start w:val="1"/>
      <w:numFmt w:val="bullet"/>
      <w:lvlText w:val="§"/>
      <w:lvlJc w:val="left"/>
      <w:pPr>
        <w:ind w:left="6480" w:hanging="360"/>
      </w:pPr>
      <w:rPr>
        <w:rFonts w:ascii="Wingdings" w:eastAsia="Wingdings" w:hAnsi="Wingdings" w:cs="Wingdings" w:hint="default"/>
      </w:rPr>
    </w:lvl>
  </w:abstractNum>
  <w:abstractNum w:abstractNumId="28">
    <w:nsid w:val="2DA370CB"/>
    <w:multiLevelType w:val="hybridMultilevel"/>
    <w:tmpl w:val="E7EA8AB2"/>
    <w:lvl w:ilvl="0" w:tplc="BEE627B8">
      <w:start w:val="1"/>
      <w:numFmt w:val="bullet"/>
      <w:lvlText w:val=""/>
      <w:lvlJc w:val="left"/>
      <w:pPr>
        <w:tabs>
          <w:tab w:val="num" w:pos="720"/>
        </w:tabs>
        <w:ind w:left="720" w:hanging="360"/>
      </w:pPr>
      <w:rPr>
        <w:rFonts w:ascii="Symbol" w:hAnsi="Symbol" w:cs="Symbol" w:hint="default"/>
      </w:rPr>
    </w:lvl>
    <w:lvl w:ilvl="1" w:tplc="CF80DA1E">
      <w:start w:val="1"/>
      <w:numFmt w:val="bullet"/>
      <w:lvlText w:val="o"/>
      <w:lvlJc w:val="left"/>
      <w:pPr>
        <w:ind w:left="1440" w:hanging="360"/>
      </w:pPr>
      <w:rPr>
        <w:rFonts w:ascii="Courier New" w:eastAsia="Times New Roman" w:hAnsi="Courier New" w:hint="default"/>
      </w:rPr>
    </w:lvl>
    <w:lvl w:ilvl="2" w:tplc="35381362">
      <w:start w:val="1"/>
      <w:numFmt w:val="bullet"/>
      <w:lvlText w:val="§"/>
      <w:lvlJc w:val="left"/>
      <w:pPr>
        <w:ind w:left="2160" w:hanging="360"/>
      </w:pPr>
      <w:rPr>
        <w:rFonts w:ascii="Wingdings" w:eastAsia="Times New Roman" w:hAnsi="Wingdings" w:hint="default"/>
      </w:rPr>
    </w:lvl>
    <w:lvl w:ilvl="3" w:tplc="E4DC70B8">
      <w:start w:val="1"/>
      <w:numFmt w:val="bullet"/>
      <w:lvlText w:val="·"/>
      <w:lvlJc w:val="left"/>
      <w:pPr>
        <w:ind w:left="2880" w:hanging="360"/>
      </w:pPr>
      <w:rPr>
        <w:rFonts w:ascii="Symbol" w:eastAsia="Times New Roman" w:hAnsi="Symbol" w:hint="default"/>
      </w:rPr>
    </w:lvl>
    <w:lvl w:ilvl="4" w:tplc="9D02F914">
      <w:start w:val="1"/>
      <w:numFmt w:val="bullet"/>
      <w:lvlText w:val="o"/>
      <w:lvlJc w:val="left"/>
      <w:pPr>
        <w:ind w:left="3600" w:hanging="360"/>
      </w:pPr>
      <w:rPr>
        <w:rFonts w:ascii="Courier New" w:eastAsia="Times New Roman" w:hAnsi="Courier New" w:hint="default"/>
      </w:rPr>
    </w:lvl>
    <w:lvl w:ilvl="5" w:tplc="2D9C26C6">
      <w:start w:val="1"/>
      <w:numFmt w:val="bullet"/>
      <w:lvlText w:val="§"/>
      <w:lvlJc w:val="left"/>
      <w:pPr>
        <w:ind w:left="4320" w:hanging="360"/>
      </w:pPr>
      <w:rPr>
        <w:rFonts w:ascii="Wingdings" w:eastAsia="Times New Roman" w:hAnsi="Wingdings" w:hint="default"/>
      </w:rPr>
    </w:lvl>
    <w:lvl w:ilvl="6" w:tplc="F394FE32">
      <w:start w:val="1"/>
      <w:numFmt w:val="bullet"/>
      <w:lvlText w:val="·"/>
      <w:lvlJc w:val="left"/>
      <w:pPr>
        <w:ind w:left="5040" w:hanging="360"/>
      </w:pPr>
      <w:rPr>
        <w:rFonts w:ascii="Symbol" w:eastAsia="Times New Roman" w:hAnsi="Symbol" w:hint="default"/>
      </w:rPr>
    </w:lvl>
    <w:lvl w:ilvl="7" w:tplc="664498AC">
      <w:start w:val="1"/>
      <w:numFmt w:val="bullet"/>
      <w:lvlText w:val="o"/>
      <w:lvlJc w:val="left"/>
      <w:pPr>
        <w:ind w:left="5760" w:hanging="360"/>
      </w:pPr>
      <w:rPr>
        <w:rFonts w:ascii="Courier New" w:eastAsia="Times New Roman" w:hAnsi="Courier New" w:hint="default"/>
      </w:rPr>
    </w:lvl>
    <w:lvl w:ilvl="8" w:tplc="7966AF40">
      <w:start w:val="1"/>
      <w:numFmt w:val="bullet"/>
      <w:lvlText w:val="§"/>
      <w:lvlJc w:val="left"/>
      <w:pPr>
        <w:ind w:left="6480" w:hanging="360"/>
      </w:pPr>
      <w:rPr>
        <w:rFonts w:ascii="Wingdings" w:eastAsia="Times New Roman" w:hAnsi="Wingdings" w:hint="default"/>
      </w:rPr>
    </w:lvl>
  </w:abstractNum>
  <w:abstractNum w:abstractNumId="29">
    <w:nsid w:val="2EE37A91"/>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nsid w:val="331D2824"/>
    <w:multiLevelType w:val="hybridMultilevel"/>
    <w:tmpl w:val="FC26C408"/>
    <w:lvl w:ilvl="0" w:tplc="79D0C6EE">
      <w:start w:val="1"/>
      <w:numFmt w:val="none"/>
      <w:suff w:val="nothing"/>
      <w:lvlText w:val=""/>
      <w:lvlJc w:val="left"/>
    </w:lvl>
    <w:lvl w:ilvl="1" w:tplc="268ACBA0">
      <w:start w:val="1"/>
      <w:numFmt w:val="none"/>
      <w:suff w:val="nothing"/>
      <w:lvlText w:val=""/>
      <w:lvlJc w:val="left"/>
    </w:lvl>
    <w:lvl w:ilvl="2" w:tplc="610684DC">
      <w:start w:val="1"/>
      <w:numFmt w:val="none"/>
      <w:suff w:val="nothing"/>
      <w:lvlText w:val=""/>
      <w:lvlJc w:val="left"/>
    </w:lvl>
    <w:lvl w:ilvl="3" w:tplc="8E2A7D40">
      <w:start w:val="1"/>
      <w:numFmt w:val="none"/>
      <w:suff w:val="nothing"/>
      <w:lvlText w:val=""/>
      <w:lvlJc w:val="left"/>
    </w:lvl>
    <w:lvl w:ilvl="4" w:tplc="A70285DE">
      <w:start w:val="1"/>
      <w:numFmt w:val="none"/>
      <w:suff w:val="nothing"/>
      <w:lvlText w:val=""/>
      <w:lvlJc w:val="left"/>
    </w:lvl>
    <w:lvl w:ilvl="5" w:tplc="112AFFAE">
      <w:start w:val="1"/>
      <w:numFmt w:val="none"/>
      <w:suff w:val="nothing"/>
      <w:lvlText w:val=""/>
      <w:lvlJc w:val="left"/>
    </w:lvl>
    <w:lvl w:ilvl="6" w:tplc="479C9576">
      <w:start w:val="1"/>
      <w:numFmt w:val="none"/>
      <w:suff w:val="nothing"/>
      <w:lvlText w:val=""/>
      <w:lvlJc w:val="left"/>
    </w:lvl>
    <w:lvl w:ilvl="7" w:tplc="59EC3890">
      <w:start w:val="1"/>
      <w:numFmt w:val="none"/>
      <w:suff w:val="nothing"/>
      <w:lvlText w:val=""/>
      <w:lvlJc w:val="left"/>
    </w:lvl>
    <w:lvl w:ilvl="8" w:tplc="4100F136">
      <w:start w:val="1"/>
      <w:numFmt w:val="none"/>
      <w:suff w:val="nothing"/>
      <w:lvlText w:val=""/>
      <w:lvlJc w:val="left"/>
    </w:lvl>
  </w:abstractNum>
  <w:abstractNum w:abstractNumId="31">
    <w:nsid w:val="34723E7A"/>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nsid w:val="35A06A4C"/>
    <w:multiLevelType w:val="hybridMultilevel"/>
    <w:tmpl w:val="841C9B16"/>
    <w:lvl w:ilvl="0" w:tplc="0419000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DC42F8"/>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38C472AF"/>
    <w:multiLevelType w:val="multilevel"/>
    <w:tmpl w:val="E990B9E0"/>
    <w:lvl w:ilvl="0">
      <w:start w:val="1"/>
      <w:numFmt w:val="decimal"/>
      <w:lvlText w:val="%1."/>
      <w:lvlJc w:val="left"/>
      <w:pPr>
        <w:ind w:left="720" w:hanging="360"/>
      </w:pPr>
      <w:rPr>
        <w:b w:val="0"/>
        <w:bCs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5">
    <w:nsid w:val="3A080D99"/>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EDA7190"/>
    <w:multiLevelType w:val="hybridMultilevel"/>
    <w:tmpl w:val="D01678D8"/>
    <w:lvl w:ilvl="0" w:tplc="4CDC2C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2D63F3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36E05A6"/>
    <w:multiLevelType w:val="hybridMultilevel"/>
    <w:tmpl w:val="E5CC4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7430B9C"/>
    <w:multiLevelType w:val="hybridMultilevel"/>
    <w:tmpl w:val="173A67F4"/>
    <w:lvl w:ilvl="0" w:tplc="BEE627B8">
      <w:start w:val="1"/>
      <w:numFmt w:val="bullet"/>
      <w:lvlText w:val=""/>
      <w:lvlJc w:val="left"/>
      <w:pPr>
        <w:tabs>
          <w:tab w:val="num" w:pos="720"/>
        </w:tabs>
        <w:ind w:left="720" w:hanging="360"/>
      </w:pPr>
      <w:rPr>
        <w:rFonts w:ascii="Symbol" w:hAnsi="Symbol" w:cs="Symbol" w:hint="default"/>
      </w:rPr>
    </w:lvl>
    <w:lvl w:ilvl="1" w:tplc="4B02E054">
      <w:start w:val="1"/>
      <w:numFmt w:val="bullet"/>
      <w:lvlText w:val="o"/>
      <w:lvlJc w:val="left"/>
      <w:pPr>
        <w:ind w:left="1440" w:hanging="360"/>
      </w:pPr>
      <w:rPr>
        <w:rFonts w:ascii="Courier New" w:eastAsia="Times New Roman" w:hAnsi="Courier New" w:hint="default"/>
      </w:rPr>
    </w:lvl>
    <w:lvl w:ilvl="2" w:tplc="AE4C1584">
      <w:start w:val="1"/>
      <w:numFmt w:val="bullet"/>
      <w:lvlText w:val="§"/>
      <w:lvlJc w:val="left"/>
      <w:pPr>
        <w:ind w:left="2160" w:hanging="360"/>
      </w:pPr>
      <w:rPr>
        <w:rFonts w:ascii="Wingdings" w:eastAsia="Times New Roman" w:hAnsi="Wingdings" w:hint="default"/>
      </w:rPr>
    </w:lvl>
    <w:lvl w:ilvl="3" w:tplc="BB94AF26">
      <w:start w:val="1"/>
      <w:numFmt w:val="bullet"/>
      <w:lvlText w:val="·"/>
      <w:lvlJc w:val="left"/>
      <w:pPr>
        <w:ind w:left="2880" w:hanging="360"/>
      </w:pPr>
      <w:rPr>
        <w:rFonts w:ascii="Symbol" w:eastAsia="Times New Roman" w:hAnsi="Symbol" w:hint="default"/>
      </w:rPr>
    </w:lvl>
    <w:lvl w:ilvl="4" w:tplc="F20AFDCC">
      <w:start w:val="1"/>
      <w:numFmt w:val="bullet"/>
      <w:lvlText w:val="o"/>
      <w:lvlJc w:val="left"/>
      <w:pPr>
        <w:ind w:left="3600" w:hanging="360"/>
      </w:pPr>
      <w:rPr>
        <w:rFonts w:ascii="Courier New" w:eastAsia="Times New Roman" w:hAnsi="Courier New" w:hint="default"/>
      </w:rPr>
    </w:lvl>
    <w:lvl w:ilvl="5" w:tplc="0AEAF1AA">
      <w:start w:val="1"/>
      <w:numFmt w:val="bullet"/>
      <w:lvlText w:val="§"/>
      <w:lvlJc w:val="left"/>
      <w:pPr>
        <w:ind w:left="4320" w:hanging="360"/>
      </w:pPr>
      <w:rPr>
        <w:rFonts w:ascii="Wingdings" w:eastAsia="Times New Roman" w:hAnsi="Wingdings" w:hint="default"/>
      </w:rPr>
    </w:lvl>
    <w:lvl w:ilvl="6" w:tplc="B32E93D4">
      <w:start w:val="1"/>
      <w:numFmt w:val="bullet"/>
      <w:lvlText w:val="·"/>
      <w:lvlJc w:val="left"/>
      <w:pPr>
        <w:ind w:left="5040" w:hanging="360"/>
      </w:pPr>
      <w:rPr>
        <w:rFonts w:ascii="Symbol" w:eastAsia="Times New Roman" w:hAnsi="Symbol" w:hint="default"/>
      </w:rPr>
    </w:lvl>
    <w:lvl w:ilvl="7" w:tplc="ACE07D6E">
      <w:start w:val="1"/>
      <w:numFmt w:val="bullet"/>
      <w:lvlText w:val="o"/>
      <w:lvlJc w:val="left"/>
      <w:pPr>
        <w:ind w:left="5760" w:hanging="360"/>
      </w:pPr>
      <w:rPr>
        <w:rFonts w:ascii="Courier New" w:eastAsia="Times New Roman" w:hAnsi="Courier New" w:hint="default"/>
      </w:rPr>
    </w:lvl>
    <w:lvl w:ilvl="8" w:tplc="5EF40B9C">
      <w:start w:val="1"/>
      <w:numFmt w:val="bullet"/>
      <w:lvlText w:val="§"/>
      <w:lvlJc w:val="left"/>
      <w:pPr>
        <w:ind w:left="6480" w:hanging="360"/>
      </w:pPr>
      <w:rPr>
        <w:rFonts w:ascii="Wingdings" w:eastAsia="Times New Roman" w:hAnsi="Wingdings" w:hint="default"/>
      </w:rPr>
    </w:lvl>
  </w:abstractNum>
  <w:abstractNum w:abstractNumId="41">
    <w:nsid w:val="497429D2"/>
    <w:multiLevelType w:val="multilevel"/>
    <w:tmpl w:val="398CF75E"/>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43">
    <w:nsid w:val="4C9E0D05"/>
    <w:multiLevelType w:val="hybridMultilevel"/>
    <w:tmpl w:val="22B012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4F1C2852"/>
    <w:multiLevelType w:val="hybridMultilevel"/>
    <w:tmpl w:val="33268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F8F712D"/>
    <w:multiLevelType w:val="hybridMultilevel"/>
    <w:tmpl w:val="0A3E4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26353B7"/>
    <w:multiLevelType w:val="multilevel"/>
    <w:tmpl w:val="B7FA691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2">
      <w:start w:val="12"/>
      <w:numFmt w:val="decimal"/>
      <w:lvlText w:val="%3."/>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3">
      <w:start w:val="16"/>
      <w:numFmt w:val="decimal"/>
      <w:lvlText w:val="%4."/>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5."/>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7."/>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8."/>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8">
      <w:start w:val="12"/>
      <w:numFmt w:val="decimal"/>
      <w:lvlText w:val="%9."/>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abstractNum>
  <w:abstractNum w:abstractNumId="47">
    <w:nsid w:val="530E06A4"/>
    <w:multiLevelType w:val="hybridMultilevel"/>
    <w:tmpl w:val="F0709554"/>
    <w:lvl w:ilvl="0" w:tplc="42182102">
      <w:start w:val="3"/>
      <w:numFmt w:val="decimal"/>
      <w:lvlText w:val="%1."/>
      <w:lvlJc w:val="left"/>
      <w:pPr>
        <w:tabs>
          <w:tab w:val="num" w:pos="720"/>
        </w:tabs>
        <w:ind w:left="720" w:hanging="360"/>
      </w:pPr>
    </w:lvl>
    <w:lvl w:ilvl="1" w:tplc="A1B41B02">
      <w:start w:val="1"/>
      <w:numFmt w:val="decimal"/>
      <w:lvlText w:val="%2."/>
      <w:lvlJc w:val="left"/>
      <w:pPr>
        <w:tabs>
          <w:tab w:val="num" w:pos="1080"/>
        </w:tabs>
        <w:ind w:left="1080" w:hanging="360"/>
      </w:pPr>
    </w:lvl>
    <w:lvl w:ilvl="2" w:tplc="9B8CEB56">
      <w:start w:val="1"/>
      <w:numFmt w:val="decimal"/>
      <w:lvlText w:val="%3."/>
      <w:lvlJc w:val="left"/>
      <w:pPr>
        <w:tabs>
          <w:tab w:val="num" w:pos="1440"/>
        </w:tabs>
        <w:ind w:left="1440" w:hanging="360"/>
      </w:pPr>
    </w:lvl>
    <w:lvl w:ilvl="3" w:tplc="D4D22B70">
      <w:start w:val="1"/>
      <w:numFmt w:val="decimal"/>
      <w:lvlText w:val="%4."/>
      <w:lvlJc w:val="left"/>
      <w:pPr>
        <w:tabs>
          <w:tab w:val="num" w:pos="1800"/>
        </w:tabs>
        <w:ind w:left="1800" w:hanging="360"/>
      </w:pPr>
    </w:lvl>
    <w:lvl w:ilvl="4" w:tplc="C6B8F9BC">
      <w:start w:val="1"/>
      <w:numFmt w:val="decimal"/>
      <w:lvlText w:val="%5."/>
      <w:lvlJc w:val="left"/>
      <w:pPr>
        <w:tabs>
          <w:tab w:val="num" w:pos="2160"/>
        </w:tabs>
        <w:ind w:left="2160" w:hanging="360"/>
      </w:pPr>
    </w:lvl>
    <w:lvl w:ilvl="5" w:tplc="23CCC132">
      <w:start w:val="1"/>
      <w:numFmt w:val="decimal"/>
      <w:lvlText w:val="%6."/>
      <w:lvlJc w:val="left"/>
      <w:pPr>
        <w:tabs>
          <w:tab w:val="num" w:pos="2520"/>
        </w:tabs>
        <w:ind w:left="2520" w:hanging="360"/>
      </w:pPr>
    </w:lvl>
    <w:lvl w:ilvl="6" w:tplc="57328FFA">
      <w:start w:val="1"/>
      <w:numFmt w:val="decimal"/>
      <w:lvlText w:val="%7."/>
      <w:lvlJc w:val="left"/>
      <w:pPr>
        <w:tabs>
          <w:tab w:val="num" w:pos="2880"/>
        </w:tabs>
        <w:ind w:left="2880" w:hanging="360"/>
      </w:pPr>
    </w:lvl>
    <w:lvl w:ilvl="7" w:tplc="F00A3D4A">
      <w:start w:val="1"/>
      <w:numFmt w:val="decimal"/>
      <w:lvlText w:val="%8."/>
      <w:lvlJc w:val="left"/>
      <w:pPr>
        <w:tabs>
          <w:tab w:val="num" w:pos="3240"/>
        </w:tabs>
        <w:ind w:left="3240" w:hanging="360"/>
      </w:pPr>
    </w:lvl>
    <w:lvl w:ilvl="8" w:tplc="BDCE1F36">
      <w:start w:val="1"/>
      <w:numFmt w:val="decimal"/>
      <w:lvlText w:val="%9."/>
      <w:lvlJc w:val="left"/>
      <w:pPr>
        <w:tabs>
          <w:tab w:val="num" w:pos="3600"/>
        </w:tabs>
        <w:ind w:left="3600" w:hanging="360"/>
      </w:pPr>
    </w:lvl>
  </w:abstractNum>
  <w:abstractNum w:abstractNumId="48">
    <w:nsid w:val="54C01505"/>
    <w:multiLevelType w:val="multilevel"/>
    <w:tmpl w:val="54C015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5C53235"/>
    <w:multiLevelType w:val="multilevel"/>
    <w:tmpl w:val="7CA89BD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0">
    <w:nsid w:val="569F5F39"/>
    <w:multiLevelType w:val="hybridMultilevel"/>
    <w:tmpl w:val="E3CEF104"/>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1">
    <w:nsid w:val="58FC0FAE"/>
    <w:multiLevelType w:val="hybridMultilevel"/>
    <w:tmpl w:val="22E287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59387C52"/>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94E3DEA"/>
    <w:multiLevelType w:val="multilevel"/>
    <w:tmpl w:val="594E3DEA"/>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4">
    <w:nsid w:val="5A8144F0"/>
    <w:multiLevelType w:val="hybridMultilevel"/>
    <w:tmpl w:val="D0944E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5B132539"/>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56">
    <w:nsid w:val="5B1D24B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7">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58">
    <w:nsid w:val="607E7ECA"/>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59">
    <w:nsid w:val="60E44B1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0">
    <w:nsid w:val="613D2479"/>
    <w:multiLevelType w:val="hybridMultilevel"/>
    <w:tmpl w:val="66C02C6A"/>
    <w:lvl w:ilvl="0" w:tplc="31B425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1873AD4"/>
    <w:multiLevelType w:val="hybridMultilevel"/>
    <w:tmpl w:val="BC0CA4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47C378E"/>
    <w:multiLevelType w:val="multilevel"/>
    <w:tmpl w:val="647C378E"/>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3">
    <w:nsid w:val="647E7150"/>
    <w:multiLevelType w:val="hybridMultilevel"/>
    <w:tmpl w:val="1DC67F88"/>
    <w:lvl w:ilvl="0" w:tplc="BD7E137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648F7F62"/>
    <w:multiLevelType w:val="hybridMultilevel"/>
    <w:tmpl w:val="9DDA5D1E"/>
    <w:lvl w:ilvl="0" w:tplc="9E2466F0">
      <w:start w:val="1"/>
      <w:numFmt w:val="decimal"/>
      <w:lvlText w:val="%1."/>
      <w:lvlJc w:val="left"/>
      <w:pPr>
        <w:ind w:left="720" w:hanging="360"/>
      </w:pPr>
      <w:rPr>
        <w:b w:val="0"/>
        <w:bCs w:val="0"/>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649F026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6">
    <w:nsid w:val="66F22FE3"/>
    <w:multiLevelType w:val="multilevel"/>
    <w:tmpl w:val="A3BCEB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6B5A2739"/>
    <w:multiLevelType w:val="hybridMultilevel"/>
    <w:tmpl w:val="C8608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E561DDD"/>
    <w:multiLevelType w:val="multilevel"/>
    <w:tmpl w:val="5A7CB6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72CC5044"/>
    <w:multiLevelType w:val="hybridMultilevel"/>
    <w:tmpl w:val="F65CBD4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0">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1">
    <w:nsid w:val="75FF7993"/>
    <w:multiLevelType w:val="hybridMultilevel"/>
    <w:tmpl w:val="E2F2FA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2">
    <w:nsid w:val="76F2638D"/>
    <w:multiLevelType w:val="hybridMultilevel"/>
    <w:tmpl w:val="A7FC1870"/>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7851D178"/>
    <w:multiLevelType w:val="singleLevel"/>
    <w:tmpl w:val="7851D178"/>
    <w:lvl w:ilvl="0">
      <w:start w:val="1"/>
      <w:numFmt w:val="decimal"/>
      <w:suff w:val="space"/>
      <w:lvlText w:val="%1."/>
      <w:lvlJc w:val="left"/>
      <w:pPr>
        <w:ind w:left="0" w:firstLine="0"/>
      </w:pPr>
      <w:rPr>
        <w:rFonts w:hint="default"/>
        <w:i w:val="0"/>
        <w:iCs w:val="0"/>
      </w:rPr>
    </w:lvl>
  </w:abstractNum>
  <w:abstractNum w:abstractNumId="74">
    <w:nsid w:val="78C43736"/>
    <w:multiLevelType w:val="hybridMultilevel"/>
    <w:tmpl w:val="45A2ACC8"/>
    <w:lvl w:ilvl="0" w:tplc="EE0CC1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AFB4078"/>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6">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77">
    <w:nsid w:val="7DCD7783"/>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7E7C3DF1"/>
    <w:multiLevelType w:val="hybridMultilevel"/>
    <w:tmpl w:val="881632D6"/>
    <w:lvl w:ilvl="0" w:tplc="A0E63BE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F4A0D5E"/>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68"/>
  </w:num>
  <w:num w:numId="3">
    <w:abstractNumId w:val="1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3"/>
  </w:num>
  <w:num w:numId="9">
    <w:abstractNumId w:val="59"/>
  </w:num>
  <w:num w:numId="10">
    <w:abstractNumId w:val="12"/>
  </w:num>
  <w:num w:numId="11">
    <w:abstractNumId w:val="23"/>
  </w:num>
  <w:num w:numId="12">
    <w:abstractNumId w:val="27"/>
  </w:num>
  <w:num w:numId="13">
    <w:abstractNumId w:val="47"/>
  </w:num>
  <w:num w:numId="14">
    <w:abstractNumId w:val="49"/>
  </w:num>
  <w:num w:numId="15">
    <w:abstractNumId w:val="2"/>
  </w:num>
  <w:num w:numId="16">
    <w:abstractNumId w:val="3"/>
  </w:num>
  <w:num w:numId="17">
    <w:abstractNumId w:val="4"/>
  </w:num>
  <w:num w:numId="18">
    <w:abstractNumId w:val="65"/>
  </w:num>
  <w:num w:numId="19">
    <w:abstractNumId w:val="77"/>
  </w:num>
  <w:num w:numId="20">
    <w:abstractNumId w:val="60"/>
  </w:num>
  <w:num w:numId="21">
    <w:abstractNumId w:val="54"/>
  </w:num>
  <w:num w:numId="22">
    <w:abstractNumId w:val="6"/>
  </w:num>
  <w:num w:numId="23">
    <w:abstractNumId w:val="48"/>
  </w:num>
  <w:num w:numId="24">
    <w:abstractNumId w:val="18"/>
  </w:num>
  <w:num w:numId="25">
    <w:abstractNumId w:val="30"/>
  </w:num>
  <w:num w:numId="26">
    <w:abstractNumId w:val="40"/>
  </w:num>
  <w:num w:numId="27">
    <w:abstractNumId w:val="28"/>
  </w:num>
  <w:num w:numId="28">
    <w:abstractNumId w:val="8"/>
  </w:num>
  <w:num w:numId="29">
    <w:abstractNumId w:val="72"/>
  </w:num>
  <w:num w:numId="30">
    <w:abstractNumId w:val="35"/>
  </w:num>
  <w:num w:numId="31">
    <w:abstractNumId w:val="69"/>
  </w:num>
  <w:num w:numId="32">
    <w:abstractNumId w:val="19"/>
  </w:num>
  <w:num w:numId="33">
    <w:abstractNumId w:val="34"/>
  </w:num>
  <w:num w:numId="34">
    <w:abstractNumId w:val="64"/>
  </w:num>
  <w:num w:numId="35">
    <w:abstractNumId w:val="15"/>
  </w:num>
  <w:num w:numId="36">
    <w:abstractNumId w:val="21"/>
  </w:num>
  <w:num w:numId="37">
    <w:abstractNumId w:val="9"/>
  </w:num>
  <w:num w:numId="38">
    <w:abstractNumId w:val="43"/>
  </w:num>
  <w:num w:numId="39">
    <w:abstractNumId w:val="36"/>
  </w:num>
  <w:num w:numId="40">
    <w:abstractNumId w:val="51"/>
  </w:num>
  <w:num w:numId="41">
    <w:abstractNumId w:val="7"/>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50"/>
  </w:num>
  <w:num w:numId="45">
    <w:abstractNumId w:val="61"/>
  </w:num>
  <w:num w:numId="46">
    <w:abstractNumId w:val="55"/>
  </w:num>
  <w:num w:numId="47">
    <w:abstractNumId w:val="46"/>
    <w:lvlOverride w:ilvl="0"/>
    <w:lvlOverride w:ilvl="1">
      <w:startOverride w:val="1"/>
    </w:lvlOverride>
    <w:lvlOverride w:ilvl="2">
      <w:startOverride w:val="12"/>
    </w:lvlOverride>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2"/>
    </w:lvlOverride>
  </w:num>
  <w:num w:numId="48">
    <w:abstractNumId w:val="71"/>
  </w:num>
  <w:num w:numId="49">
    <w:abstractNumId w:val="42"/>
  </w:num>
  <w:num w:numId="50">
    <w:abstractNumId w:val="74"/>
  </w:num>
  <w:num w:numId="51">
    <w:abstractNumId w:val="57"/>
  </w:num>
  <w:num w:numId="52">
    <w:abstractNumId w:val="70"/>
  </w:num>
  <w:num w:numId="53">
    <w:abstractNumId w:val="41"/>
  </w:num>
  <w:num w:numId="54">
    <w:abstractNumId w:val="44"/>
  </w:num>
  <w:num w:numId="55">
    <w:abstractNumId w:val="39"/>
  </w:num>
  <w:num w:numId="5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5"/>
  </w:num>
  <w:num w:numId="59">
    <w:abstractNumId w:val="38"/>
  </w:num>
  <w:num w:numId="60">
    <w:abstractNumId w:val="67"/>
  </w:num>
  <w:num w:numId="61">
    <w:abstractNumId w:val="66"/>
  </w:num>
  <w:num w:numId="62">
    <w:abstractNumId w:val="45"/>
  </w:num>
  <w:num w:numId="63">
    <w:abstractNumId w:val="26"/>
  </w:num>
  <w:num w:numId="64">
    <w:abstractNumId w:val="53"/>
  </w:num>
  <w:num w:numId="65">
    <w:abstractNumId w:val="62"/>
  </w:num>
  <w:num w:numId="66">
    <w:abstractNumId w:val="11"/>
  </w:num>
  <w:num w:numId="67">
    <w:abstractNumId w:val="76"/>
  </w:num>
  <w:num w:numId="68">
    <w:abstractNumId w:val="52"/>
  </w:num>
  <w:num w:numId="69">
    <w:abstractNumId w:val="33"/>
  </w:num>
  <w:num w:numId="70">
    <w:abstractNumId w:val="79"/>
  </w:num>
  <w:num w:numId="71">
    <w:abstractNumId w:val="24"/>
  </w:num>
  <w:num w:numId="72">
    <w:abstractNumId w:val="13"/>
  </w:num>
  <w:num w:numId="73">
    <w:abstractNumId w:val="31"/>
  </w:num>
  <w:num w:numId="74">
    <w:abstractNumId w:val="37"/>
  </w:num>
  <w:num w:numId="75">
    <w:abstractNumId w:val="32"/>
  </w:num>
  <w:num w:numId="76">
    <w:abstractNumId w:val="22"/>
  </w:num>
  <w:num w:numId="77">
    <w:abstractNumId w:val="29"/>
  </w:num>
  <w:num w:numId="78">
    <w:abstractNumId w:val="17"/>
  </w:num>
  <w:num w:numId="79">
    <w:abstractNumId w:val="14"/>
  </w:num>
  <w:num w:numId="80">
    <w:abstractNumId w:val="75"/>
  </w:num>
  <w:num w:numId="81">
    <w:abstractNumId w:val="5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1D01"/>
    <w:rsid w:val="000033DA"/>
    <w:rsid w:val="00003F30"/>
    <w:rsid w:val="00004556"/>
    <w:rsid w:val="0000466D"/>
    <w:rsid w:val="00005336"/>
    <w:rsid w:val="00005D8B"/>
    <w:rsid w:val="000061C6"/>
    <w:rsid w:val="000068EC"/>
    <w:rsid w:val="0000731C"/>
    <w:rsid w:val="00007C04"/>
    <w:rsid w:val="000126A9"/>
    <w:rsid w:val="0001279A"/>
    <w:rsid w:val="0001289A"/>
    <w:rsid w:val="000171E8"/>
    <w:rsid w:val="000202AC"/>
    <w:rsid w:val="00020E80"/>
    <w:rsid w:val="00022629"/>
    <w:rsid w:val="000226CC"/>
    <w:rsid w:val="00022F20"/>
    <w:rsid w:val="000271C1"/>
    <w:rsid w:val="000277E5"/>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11EE"/>
    <w:rsid w:val="00052883"/>
    <w:rsid w:val="00053E6F"/>
    <w:rsid w:val="00054140"/>
    <w:rsid w:val="00055D42"/>
    <w:rsid w:val="00056309"/>
    <w:rsid w:val="0006019B"/>
    <w:rsid w:val="000612B5"/>
    <w:rsid w:val="00061CE4"/>
    <w:rsid w:val="00061F02"/>
    <w:rsid w:val="0006619D"/>
    <w:rsid w:val="00066207"/>
    <w:rsid w:val="00066E60"/>
    <w:rsid w:val="0007038C"/>
    <w:rsid w:val="0007067D"/>
    <w:rsid w:val="00070BA8"/>
    <w:rsid w:val="00072900"/>
    <w:rsid w:val="00072A94"/>
    <w:rsid w:val="000754D0"/>
    <w:rsid w:val="000814A8"/>
    <w:rsid w:val="00082DCD"/>
    <w:rsid w:val="00083243"/>
    <w:rsid w:val="0008335D"/>
    <w:rsid w:val="00085952"/>
    <w:rsid w:val="00085CB3"/>
    <w:rsid w:val="00090383"/>
    <w:rsid w:val="00091C4A"/>
    <w:rsid w:val="00091F78"/>
    <w:rsid w:val="00093BA6"/>
    <w:rsid w:val="000959E4"/>
    <w:rsid w:val="00095C84"/>
    <w:rsid w:val="000A028B"/>
    <w:rsid w:val="000A0C2B"/>
    <w:rsid w:val="000A188D"/>
    <w:rsid w:val="000A2A1D"/>
    <w:rsid w:val="000A347A"/>
    <w:rsid w:val="000A3AD4"/>
    <w:rsid w:val="000A542D"/>
    <w:rsid w:val="000A5C3F"/>
    <w:rsid w:val="000A611B"/>
    <w:rsid w:val="000B05CD"/>
    <w:rsid w:val="000B09A5"/>
    <w:rsid w:val="000B0B7A"/>
    <w:rsid w:val="000B1BD1"/>
    <w:rsid w:val="000B3043"/>
    <w:rsid w:val="000B31AF"/>
    <w:rsid w:val="000B4F01"/>
    <w:rsid w:val="000C0103"/>
    <w:rsid w:val="000C0361"/>
    <w:rsid w:val="000C1807"/>
    <w:rsid w:val="000C1965"/>
    <w:rsid w:val="000C1F61"/>
    <w:rsid w:val="000C2182"/>
    <w:rsid w:val="000C319F"/>
    <w:rsid w:val="000C449B"/>
    <w:rsid w:val="000C733B"/>
    <w:rsid w:val="000D04A9"/>
    <w:rsid w:val="000D177F"/>
    <w:rsid w:val="000D340C"/>
    <w:rsid w:val="000D39F1"/>
    <w:rsid w:val="000D4549"/>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2E4E"/>
    <w:rsid w:val="000F51E1"/>
    <w:rsid w:val="000F590E"/>
    <w:rsid w:val="000F6C4A"/>
    <w:rsid w:val="000F6EB9"/>
    <w:rsid w:val="000F75E8"/>
    <w:rsid w:val="000F7D3B"/>
    <w:rsid w:val="001003A1"/>
    <w:rsid w:val="00100C97"/>
    <w:rsid w:val="00102BB6"/>
    <w:rsid w:val="00102DFD"/>
    <w:rsid w:val="00103792"/>
    <w:rsid w:val="00103FB1"/>
    <w:rsid w:val="00105C34"/>
    <w:rsid w:val="00106493"/>
    <w:rsid w:val="00106D52"/>
    <w:rsid w:val="00106DEE"/>
    <w:rsid w:val="0011210C"/>
    <w:rsid w:val="001125AB"/>
    <w:rsid w:val="001137ED"/>
    <w:rsid w:val="00113BCB"/>
    <w:rsid w:val="00114339"/>
    <w:rsid w:val="00114AD9"/>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228"/>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6ED"/>
    <w:rsid w:val="00153832"/>
    <w:rsid w:val="0015462C"/>
    <w:rsid w:val="00155649"/>
    <w:rsid w:val="00156172"/>
    <w:rsid w:val="00156904"/>
    <w:rsid w:val="001601AB"/>
    <w:rsid w:val="00163130"/>
    <w:rsid w:val="001644B0"/>
    <w:rsid w:val="00164A5A"/>
    <w:rsid w:val="00166015"/>
    <w:rsid w:val="001663BC"/>
    <w:rsid w:val="001663C1"/>
    <w:rsid w:val="00171047"/>
    <w:rsid w:val="001721D6"/>
    <w:rsid w:val="00175217"/>
    <w:rsid w:val="001753A4"/>
    <w:rsid w:val="00175B15"/>
    <w:rsid w:val="001762AF"/>
    <w:rsid w:val="001802E1"/>
    <w:rsid w:val="00180EE3"/>
    <w:rsid w:val="00181452"/>
    <w:rsid w:val="00181FF3"/>
    <w:rsid w:val="0018249B"/>
    <w:rsid w:val="001824B1"/>
    <w:rsid w:val="0018331B"/>
    <w:rsid w:val="00184334"/>
    <w:rsid w:val="00185428"/>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442A"/>
    <w:rsid w:val="001A5114"/>
    <w:rsid w:val="001A7460"/>
    <w:rsid w:val="001B0A68"/>
    <w:rsid w:val="001B0ED3"/>
    <w:rsid w:val="001B191A"/>
    <w:rsid w:val="001B4CEC"/>
    <w:rsid w:val="001B5694"/>
    <w:rsid w:val="001B5B22"/>
    <w:rsid w:val="001B693E"/>
    <w:rsid w:val="001B6E60"/>
    <w:rsid w:val="001B7D86"/>
    <w:rsid w:val="001C05C3"/>
    <w:rsid w:val="001C1804"/>
    <w:rsid w:val="001C4409"/>
    <w:rsid w:val="001C4754"/>
    <w:rsid w:val="001C4EAF"/>
    <w:rsid w:val="001C6DB0"/>
    <w:rsid w:val="001D0539"/>
    <w:rsid w:val="001D0FA0"/>
    <w:rsid w:val="001D12DD"/>
    <w:rsid w:val="001D168F"/>
    <w:rsid w:val="001D30A0"/>
    <w:rsid w:val="001D4AF4"/>
    <w:rsid w:val="001D5261"/>
    <w:rsid w:val="001D615F"/>
    <w:rsid w:val="001D61BC"/>
    <w:rsid w:val="001D6293"/>
    <w:rsid w:val="001D6C0D"/>
    <w:rsid w:val="001D7FF8"/>
    <w:rsid w:val="001E1455"/>
    <w:rsid w:val="001E1BC0"/>
    <w:rsid w:val="001E21C0"/>
    <w:rsid w:val="001E2F29"/>
    <w:rsid w:val="001E4C11"/>
    <w:rsid w:val="001E577D"/>
    <w:rsid w:val="001E627B"/>
    <w:rsid w:val="001E7DD9"/>
    <w:rsid w:val="001F03EB"/>
    <w:rsid w:val="001F13B0"/>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43A6"/>
    <w:rsid w:val="00215F3D"/>
    <w:rsid w:val="00217D92"/>
    <w:rsid w:val="00220D9F"/>
    <w:rsid w:val="00221C43"/>
    <w:rsid w:val="00223183"/>
    <w:rsid w:val="0022654F"/>
    <w:rsid w:val="00230AD5"/>
    <w:rsid w:val="00230EE9"/>
    <w:rsid w:val="00233354"/>
    <w:rsid w:val="00234DDD"/>
    <w:rsid w:val="0023564A"/>
    <w:rsid w:val="00236428"/>
    <w:rsid w:val="00236687"/>
    <w:rsid w:val="00240133"/>
    <w:rsid w:val="002410A2"/>
    <w:rsid w:val="0024167F"/>
    <w:rsid w:val="00241AAD"/>
    <w:rsid w:val="00241CAF"/>
    <w:rsid w:val="0024259F"/>
    <w:rsid w:val="00243377"/>
    <w:rsid w:val="0024359E"/>
    <w:rsid w:val="00243AED"/>
    <w:rsid w:val="002443AB"/>
    <w:rsid w:val="00244AAB"/>
    <w:rsid w:val="00245AF3"/>
    <w:rsid w:val="00246924"/>
    <w:rsid w:val="00250560"/>
    <w:rsid w:val="0025058A"/>
    <w:rsid w:val="002510F4"/>
    <w:rsid w:val="002512A8"/>
    <w:rsid w:val="002528DF"/>
    <w:rsid w:val="00252A52"/>
    <w:rsid w:val="002542C0"/>
    <w:rsid w:val="00254C96"/>
    <w:rsid w:val="00256D5B"/>
    <w:rsid w:val="00260B23"/>
    <w:rsid w:val="00262EAA"/>
    <w:rsid w:val="002659FD"/>
    <w:rsid w:val="002664E1"/>
    <w:rsid w:val="00270D1E"/>
    <w:rsid w:val="002719B9"/>
    <w:rsid w:val="00275589"/>
    <w:rsid w:val="00276C84"/>
    <w:rsid w:val="0027717A"/>
    <w:rsid w:val="002771C3"/>
    <w:rsid w:val="002839C9"/>
    <w:rsid w:val="00283A04"/>
    <w:rsid w:val="00284A81"/>
    <w:rsid w:val="00285FE4"/>
    <w:rsid w:val="00286079"/>
    <w:rsid w:val="0028659C"/>
    <w:rsid w:val="00286CFB"/>
    <w:rsid w:val="00286E96"/>
    <w:rsid w:val="00290AC3"/>
    <w:rsid w:val="00291502"/>
    <w:rsid w:val="00291EC0"/>
    <w:rsid w:val="002926E8"/>
    <w:rsid w:val="0029513F"/>
    <w:rsid w:val="00295199"/>
    <w:rsid w:val="0029628F"/>
    <w:rsid w:val="0029723A"/>
    <w:rsid w:val="00297C68"/>
    <w:rsid w:val="002A015C"/>
    <w:rsid w:val="002A0ABC"/>
    <w:rsid w:val="002A0DDA"/>
    <w:rsid w:val="002A1371"/>
    <w:rsid w:val="002A2144"/>
    <w:rsid w:val="002A4850"/>
    <w:rsid w:val="002A4A89"/>
    <w:rsid w:val="002A4E3E"/>
    <w:rsid w:val="002A5AE9"/>
    <w:rsid w:val="002A7C61"/>
    <w:rsid w:val="002B0F64"/>
    <w:rsid w:val="002B109C"/>
    <w:rsid w:val="002B1366"/>
    <w:rsid w:val="002B5C49"/>
    <w:rsid w:val="002C0CB9"/>
    <w:rsid w:val="002C4887"/>
    <w:rsid w:val="002C4B99"/>
    <w:rsid w:val="002C4E8B"/>
    <w:rsid w:val="002C74ED"/>
    <w:rsid w:val="002C799E"/>
    <w:rsid w:val="002D0ABF"/>
    <w:rsid w:val="002D0F7F"/>
    <w:rsid w:val="002D1E9D"/>
    <w:rsid w:val="002D2E6F"/>
    <w:rsid w:val="002D30D8"/>
    <w:rsid w:val="002D348A"/>
    <w:rsid w:val="002D3BE9"/>
    <w:rsid w:val="002E0155"/>
    <w:rsid w:val="002E0718"/>
    <w:rsid w:val="002E3B9A"/>
    <w:rsid w:val="002E3CAF"/>
    <w:rsid w:val="002E4EAA"/>
    <w:rsid w:val="002E5391"/>
    <w:rsid w:val="002F01DC"/>
    <w:rsid w:val="002F15A8"/>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6143"/>
    <w:rsid w:val="003065F1"/>
    <w:rsid w:val="0030673B"/>
    <w:rsid w:val="003074EA"/>
    <w:rsid w:val="00307738"/>
    <w:rsid w:val="0031094A"/>
    <w:rsid w:val="00311F5E"/>
    <w:rsid w:val="0031287C"/>
    <w:rsid w:val="00312B0B"/>
    <w:rsid w:val="00312D64"/>
    <w:rsid w:val="0031431D"/>
    <w:rsid w:val="003148DF"/>
    <w:rsid w:val="0031492A"/>
    <w:rsid w:val="00315E65"/>
    <w:rsid w:val="00315F34"/>
    <w:rsid w:val="003177CB"/>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079D"/>
    <w:rsid w:val="003525B6"/>
    <w:rsid w:val="00354141"/>
    <w:rsid w:val="00354B1F"/>
    <w:rsid w:val="003551C6"/>
    <w:rsid w:val="00356302"/>
    <w:rsid w:val="00357774"/>
    <w:rsid w:val="00357C89"/>
    <w:rsid w:val="00360CEA"/>
    <w:rsid w:val="003620A3"/>
    <w:rsid w:val="003623F4"/>
    <w:rsid w:val="00363B12"/>
    <w:rsid w:val="003642C8"/>
    <w:rsid w:val="00364365"/>
    <w:rsid w:val="003643DD"/>
    <w:rsid w:val="0036557F"/>
    <w:rsid w:val="00365E13"/>
    <w:rsid w:val="00370CF5"/>
    <w:rsid w:val="0037132E"/>
    <w:rsid w:val="003724D8"/>
    <w:rsid w:val="00372C1D"/>
    <w:rsid w:val="0037301B"/>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63BB"/>
    <w:rsid w:val="003A0F7D"/>
    <w:rsid w:val="003A5C03"/>
    <w:rsid w:val="003A5F40"/>
    <w:rsid w:val="003A6BD3"/>
    <w:rsid w:val="003A6FFA"/>
    <w:rsid w:val="003B2DB8"/>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6F46"/>
    <w:rsid w:val="003E05BE"/>
    <w:rsid w:val="003E0E6C"/>
    <w:rsid w:val="003E115D"/>
    <w:rsid w:val="003E1C1F"/>
    <w:rsid w:val="003E240B"/>
    <w:rsid w:val="003E26BE"/>
    <w:rsid w:val="003E2D57"/>
    <w:rsid w:val="003E2FCD"/>
    <w:rsid w:val="003E51EC"/>
    <w:rsid w:val="003E64A9"/>
    <w:rsid w:val="003E7435"/>
    <w:rsid w:val="003F0189"/>
    <w:rsid w:val="003F05D5"/>
    <w:rsid w:val="003F08F7"/>
    <w:rsid w:val="003F0FCD"/>
    <w:rsid w:val="003F1F83"/>
    <w:rsid w:val="003F2499"/>
    <w:rsid w:val="003F29AF"/>
    <w:rsid w:val="003F2A2D"/>
    <w:rsid w:val="003F4C74"/>
    <w:rsid w:val="003F5C78"/>
    <w:rsid w:val="003F60A9"/>
    <w:rsid w:val="003F6783"/>
    <w:rsid w:val="00400045"/>
    <w:rsid w:val="00400133"/>
    <w:rsid w:val="004031DA"/>
    <w:rsid w:val="00403D3F"/>
    <w:rsid w:val="004040D6"/>
    <w:rsid w:val="00406092"/>
    <w:rsid w:val="00406B69"/>
    <w:rsid w:val="00407134"/>
    <w:rsid w:val="004120FA"/>
    <w:rsid w:val="00412679"/>
    <w:rsid w:val="004136BD"/>
    <w:rsid w:val="00413C3E"/>
    <w:rsid w:val="00414314"/>
    <w:rsid w:val="00414C20"/>
    <w:rsid w:val="00414E84"/>
    <w:rsid w:val="00417170"/>
    <w:rsid w:val="004172C3"/>
    <w:rsid w:val="00420D64"/>
    <w:rsid w:val="00420E1F"/>
    <w:rsid w:val="00421616"/>
    <w:rsid w:val="00422A56"/>
    <w:rsid w:val="0042367F"/>
    <w:rsid w:val="0042391B"/>
    <w:rsid w:val="00424A67"/>
    <w:rsid w:val="00425BDD"/>
    <w:rsid w:val="00427529"/>
    <w:rsid w:val="0043122D"/>
    <w:rsid w:val="00431EE4"/>
    <w:rsid w:val="00432D65"/>
    <w:rsid w:val="0043717C"/>
    <w:rsid w:val="004405C0"/>
    <w:rsid w:val="0044139C"/>
    <w:rsid w:val="00441DF6"/>
    <w:rsid w:val="00445D84"/>
    <w:rsid w:val="00447DEF"/>
    <w:rsid w:val="0045461F"/>
    <w:rsid w:val="0045571D"/>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4C7C"/>
    <w:rsid w:val="004853F0"/>
    <w:rsid w:val="00486BEC"/>
    <w:rsid w:val="00486EA6"/>
    <w:rsid w:val="004908E5"/>
    <w:rsid w:val="00490D27"/>
    <w:rsid w:val="0049274A"/>
    <w:rsid w:val="00492D0D"/>
    <w:rsid w:val="004955A8"/>
    <w:rsid w:val="004969A8"/>
    <w:rsid w:val="00497EDB"/>
    <w:rsid w:val="004A03E0"/>
    <w:rsid w:val="004A0421"/>
    <w:rsid w:val="004A0C28"/>
    <w:rsid w:val="004A303C"/>
    <w:rsid w:val="004A30A8"/>
    <w:rsid w:val="004A3722"/>
    <w:rsid w:val="004A48EC"/>
    <w:rsid w:val="004A4C51"/>
    <w:rsid w:val="004A6339"/>
    <w:rsid w:val="004A7F0D"/>
    <w:rsid w:val="004B0422"/>
    <w:rsid w:val="004B05AF"/>
    <w:rsid w:val="004B1B69"/>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4861"/>
    <w:rsid w:val="004E4BD0"/>
    <w:rsid w:val="004E7496"/>
    <w:rsid w:val="004E78F3"/>
    <w:rsid w:val="004F02A3"/>
    <w:rsid w:val="004F162E"/>
    <w:rsid w:val="004F286B"/>
    <w:rsid w:val="004F2D7C"/>
    <w:rsid w:val="004F2DA3"/>
    <w:rsid w:val="004F54DA"/>
    <w:rsid w:val="004F7112"/>
    <w:rsid w:val="0050160E"/>
    <w:rsid w:val="00502385"/>
    <w:rsid w:val="00504D55"/>
    <w:rsid w:val="00505B34"/>
    <w:rsid w:val="00505C2F"/>
    <w:rsid w:val="005066EC"/>
    <w:rsid w:val="00506D05"/>
    <w:rsid w:val="00511854"/>
    <w:rsid w:val="00512769"/>
    <w:rsid w:val="0051760C"/>
    <w:rsid w:val="00521218"/>
    <w:rsid w:val="00522425"/>
    <w:rsid w:val="0052518E"/>
    <w:rsid w:val="005276B0"/>
    <w:rsid w:val="00527DB6"/>
    <w:rsid w:val="00527DE0"/>
    <w:rsid w:val="00531143"/>
    <w:rsid w:val="0053172C"/>
    <w:rsid w:val="00531A7C"/>
    <w:rsid w:val="00532A08"/>
    <w:rsid w:val="005332C0"/>
    <w:rsid w:val="005335A1"/>
    <w:rsid w:val="00534BAF"/>
    <w:rsid w:val="00534FFF"/>
    <w:rsid w:val="005352D6"/>
    <w:rsid w:val="00535BEC"/>
    <w:rsid w:val="00540D8B"/>
    <w:rsid w:val="00542512"/>
    <w:rsid w:val="00542642"/>
    <w:rsid w:val="0054282D"/>
    <w:rsid w:val="0054368F"/>
    <w:rsid w:val="00543EE7"/>
    <w:rsid w:val="0055186A"/>
    <w:rsid w:val="0055239F"/>
    <w:rsid w:val="00552E0D"/>
    <w:rsid w:val="0055522E"/>
    <w:rsid w:val="0055704C"/>
    <w:rsid w:val="00557893"/>
    <w:rsid w:val="005610D4"/>
    <w:rsid w:val="00561C1F"/>
    <w:rsid w:val="00561C27"/>
    <w:rsid w:val="00563101"/>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C5"/>
    <w:rsid w:val="00594361"/>
    <w:rsid w:val="00595E77"/>
    <w:rsid w:val="00595F56"/>
    <w:rsid w:val="005A00E9"/>
    <w:rsid w:val="005A0ECF"/>
    <w:rsid w:val="005A1F09"/>
    <w:rsid w:val="005A1FBC"/>
    <w:rsid w:val="005A205F"/>
    <w:rsid w:val="005A2264"/>
    <w:rsid w:val="005A285D"/>
    <w:rsid w:val="005A4C64"/>
    <w:rsid w:val="005A5445"/>
    <w:rsid w:val="005A682B"/>
    <w:rsid w:val="005B045A"/>
    <w:rsid w:val="005B1CAE"/>
    <w:rsid w:val="005B400A"/>
    <w:rsid w:val="005B58FA"/>
    <w:rsid w:val="005B5C0B"/>
    <w:rsid w:val="005B679D"/>
    <w:rsid w:val="005C0F50"/>
    <w:rsid w:val="005C20C0"/>
    <w:rsid w:val="005C3EED"/>
    <w:rsid w:val="005C640C"/>
    <w:rsid w:val="005C7CE1"/>
    <w:rsid w:val="005D03D7"/>
    <w:rsid w:val="005D07D2"/>
    <w:rsid w:val="005D092D"/>
    <w:rsid w:val="005D16B8"/>
    <w:rsid w:val="005D24C7"/>
    <w:rsid w:val="005D2CAC"/>
    <w:rsid w:val="005D3C59"/>
    <w:rsid w:val="005D438A"/>
    <w:rsid w:val="005D7474"/>
    <w:rsid w:val="005E1054"/>
    <w:rsid w:val="005E2018"/>
    <w:rsid w:val="005E2B6D"/>
    <w:rsid w:val="005E3658"/>
    <w:rsid w:val="005E415E"/>
    <w:rsid w:val="005E4A26"/>
    <w:rsid w:val="005E5A59"/>
    <w:rsid w:val="005E5F5D"/>
    <w:rsid w:val="005E707F"/>
    <w:rsid w:val="005E7AD8"/>
    <w:rsid w:val="005F154A"/>
    <w:rsid w:val="005F33A2"/>
    <w:rsid w:val="005F3D4B"/>
    <w:rsid w:val="005F5106"/>
    <w:rsid w:val="005F6C62"/>
    <w:rsid w:val="00600824"/>
    <w:rsid w:val="00600DE0"/>
    <w:rsid w:val="00602AF3"/>
    <w:rsid w:val="00603742"/>
    <w:rsid w:val="00604005"/>
    <w:rsid w:val="00604F07"/>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3366"/>
    <w:rsid w:val="006358F5"/>
    <w:rsid w:val="006367B2"/>
    <w:rsid w:val="00637559"/>
    <w:rsid w:val="00637766"/>
    <w:rsid w:val="0063784D"/>
    <w:rsid w:val="0063790D"/>
    <w:rsid w:val="00640B7F"/>
    <w:rsid w:val="00641C5A"/>
    <w:rsid w:val="00644C67"/>
    <w:rsid w:val="00644E87"/>
    <w:rsid w:val="00645845"/>
    <w:rsid w:val="0065119C"/>
    <w:rsid w:val="00651530"/>
    <w:rsid w:val="00654F36"/>
    <w:rsid w:val="00654F4A"/>
    <w:rsid w:val="006556B5"/>
    <w:rsid w:val="00655CFF"/>
    <w:rsid w:val="00661783"/>
    <w:rsid w:val="00662CE0"/>
    <w:rsid w:val="00662EA7"/>
    <w:rsid w:val="006644DF"/>
    <w:rsid w:val="006656A7"/>
    <w:rsid w:val="00665BCF"/>
    <w:rsid w:val="0066645E"/>
    <w:rsid w:val="00667E8C"/>
    <w:rsid w:val="00673645"/>
    <w:rsid w:val="00674F10"/>
    <w:rsid w:val="0068133F"/>
    <w:rsid w:val="0068190B"/>
    <w:rsid w:val="00681CA3"/>
    <w:rsid w:val="00682ECA"/>
    <w:rsid w:val="00684193"/>
    <w:rsid w:val="00684203"/>
    <w:rsid w:val="00684228"/>
    <w:rsid w:val="00686CF4"/>
    <w:rsid w:val="00687E84"/>
    <w:rsid w:val="0069064E"/>
    <w:rsid w:val="006924AA"/>
    <w:rsid w:val="006931D1"/>
    <w:rsid w:val="006937F7"/>
    <w:rsid w:val="00694541"/>
    <w:rsid w:val="0069472D"/>
    <w:rsid w:val="00695FF4"/>
    <w:rsid w:val="0069707B"/>
    <w:rsid w:val="006A0363"/>
    <w:rsid w:val="006A41B3"/>
    <w:rsid w:val="006A42DF"/>
    <w:rsid w:val="006A4F97"/>
    <w:rsid w:val="006A5D23"/>
    <w:rsid w:val="006A6BCF"/>
    <w:rsid w:val="006A7B0C"/>
    <w:rsid w:val="006B085E"/>
    <w:rsid w:val="006B2087"/>
    <w:rsid w:val="006B3350"/>
    <w:rsid w:val="006B33A4"/>
    <w:rsid w:val="006B45FF"/>
    <w:rsid w:val="006B507F"/>
    <w:rsid w:val="006B7B88"/>
    <w:rsid w:val="006C0E5B"/>
    <w:rsid w:val="006C47AE"/>
    <w:rsid w:val="006C508B"/>
    <w:rsid w:val="006C7490"/>
    <w:rsid w:val="006D0FDD"/>
    <w:rsid w:val="006D2202"/>
    <w:rsid w:val="006D2849"/>
    <w:rsid w:val="006D529D"/>
    <w:rsid w:val="006D5507"/>
    <w:rsid w:val="006D5725"/>
    <w:rsid w:val="006D7371"/>
    <w:rsid w:val="006E1DFB"/>
    <w:rsid w:val="006E2792"/>
    <w:rsid w:val="006E2EFC"/>
    <w:rsid w:val="006E3AB2"/>
    <w:rsid w:val="006E48FD"/>
    <w:rsid w:val="006F0AB6"/>
    <w:rsid w:val="006F2DD9"/>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26240"/>
    <w:rsid w:val="00733AEF"/>
    <w:rsid w:val="007359A2"/>
    <w:rsid w:val="00736C85"/>
    <w:rsid w:val="0073706C"/>
    <w:rsid w:val="0073721F"/>
    <w:rsid w:val="00740C89"/>
    <w:rsid w:val="007414BF"/>
    <w:rsid w:val="00741B35"/>
    <w:rsid w:val="00742D12"/>
    <w:rsid w:val="00743B15"/>
    <w:rsid w:val="00744AB9"/>
    <w:rsid w:val="0074514C"/>
    <w:rsid w:val="007459D5"/>
    <w:rsid w:val="00745A4C"/>
    <w:rsid w:val="00745CF2"/>
    <w:rsid w:val="00750676"/>
    <w:rsid w:val="007509B5"/>
    <w:rsid w:val="00750B7C"/>
    <w:rsid w:val="00751316"/>
    <w:rsid w:val="007561D5"/>
    <w:rsid w:val="00760462"/>
    <w:rsid w:val="0076116D"/>
    <w:rsid w:val="00762DD0"/>
    <w:rsid w:val="007644EE"/>
    <w:rsid w:val="00764A68"/>
    <w:rsid w:val="00765FC1"/>
    <w:rsid w:val="00766787"/>
    <w:rsid w:val="00767FED"/>
    <w:rsid w:val="00770839"/>
    <w:rsid w:val="00772DE6"/>
    <w:rsid w:val="00773CDC"/>
    <w:rsid w:val="00774A76"/>
    <w:rsid w:val="00775B6C"/>
    <w:rsid w:val="00776EC2"/>
    <w:rsid w:val="00777FE1"/>
    <w:rsid w:val="00781ECC"/>
    <w:rsid w:val="0078467C"/>
    <w:rsid w:val="00784823"/>
    <w:rsid w:val="00784AA8"/>
    <w:rsid w:val="00784B42"/>
    <w:rsid w:val="00784E56"/>
    <w:rsid w:val="007855ED"/>
    <w:rsid w:val="00787DEE"/>
    <w:rsid w:val="00787EB8"/>
    <w:rsid w:val="00790E99"/>
    <w:rsid w:val="00790F31"/>
    <w:rsid w:val="00791548"/>
    <w:rsid w:val="00791748"/>
    <w:rsid w:val="0079200C"/>
    <w:rsid w:val="00793636"/>
    <w:rsid w:val="0079614C"/>
    <w:rsid w:val="00797707"/>
    <w:rsid w:val="007A00B7"/>
    <w:rsid w:val="007A1836"/>
    <w:rsid w:val="007A340A"/>
    <w:rsid w:val="007A464B"/>
    <w:rsid w:val="007A58E3"/>
    <w:rsid w:val="007A6C26"/>
    <w:rsid w:val="007A70A0"/>
    <w:rsid w:val="007A7C85"/>
    <w:rsid w:val="007B2457"/>
    <w:rsid w:val="007B256A"/>
    <w:rsid w:val="007B45C7"/>
    <w:rsid w:val="007B610A"/>
    <w:rsid w:val="007B7B0D"/>
    <w:rsid w:val="007B7CEE"/>
    <w:rsid w:val="007C0E7D"/>
    <w:rsid w:val="007C0F94"/>
    <w:rsid w:val="007C2A41"/>
    <w:rsid w:val="007C565B"/>
    <w:rsid w:val="007C5ED8"/>
    <w:rsid w:val="007C613D"/>
    <w:rsid w:val="007C6864"/>
    <w:rsid w:val="007C78A8"/>
    <w:rsid w:val="007D0FDD"/>
    <w:rsid w:val="007D20E6"/>
    <w:rsid w:val="007D282F"/>
    <w:rsid w:val="007D3821"/>
    <w:rsid w:val="007D4BCF"/>
    <w:rsid w:val="007D588E"/>
    <w:rsid w:val="007D596C"/>
    <w:rsid w:val="007D6A1F"/>
    <w:rsid w:val="007D73AE"/>
    <w:rsid w:val="007D7D87"/>
    <w:rsid w:val="007E0DCA"/>
    <w:rsid w:val="007E144F"/>
    <w:rsid w:val="007E25D0"/>
    <w:rsid w:val="007E3C6B"/>
    <w:rsid w:val="007E50E3"/>
    <w:rsid w:val="007E7402"/>
    <w:rsid w:val="007E74EF"/>
    <w:rsid w:val="007E76E5"/>
    <w:rsid w:val="007E7E0C"/>
    <w:rsid w:val="007F2482"/>
    <w:rsid w:val="007F2B14"/>
    <w:rsid w:val="007F3BDE"/>
    <w:rsid w:val="007F4E5A"/>
    <w:rsid w:val="007F52DF"/>
    <w:rsid w:val="007F58D5"/>
    <w:rsid w:val="00800198"/>
    <w:rsid w:val="008015B0"/>
    <w:rsid w:val="008031C5"/>
    <w:rsid w:val="008033BB"/>
    <w:rsid w:val="0081094E"/>
    <w:rsid w:val="00811723"/>
    <w:rsid w:val="00812D99"/>
    <w:rsid w:val="00812F71"/>
    <w:rsid w:val="008130C4"/>
    <w:rsid w:val="00815A85"/>
    <w:rsid w:val="0081605B"/>
    <w:rsid w:val="00816B56"/>
    <w:rsid w:val="00817E75"/>
    <w:rsid w:val="00820BDE"/>
    <w:rsid w:val="00822268"/>
    <w:rsid w:val="008223DF"/>
    <w:rsid w:val="0082253F"/>
    <w:rsid w:val="00822A74"/>
    <w:rsid w:val="00824511"/>
    <w:rsid w:val="008247DF"/>
    <w:rsid w:val="00824D4F"/>
    <w:rsid w:val="00824D9D"/>
    <w:rsid w:val="00826081"/>
    <w:rsid w:val="00826AC8"/>
    <w:rsid w:val="00826E1F"/>
    <w:rsid w:val="0083175D"/>
    <w:rsid w:val="008319EC"/>
    <w:rsid w:val="00831AE2"/>
    <w:rsid w:val="008321DF"/>
    <w:rsid w:val="008328DB"/>
    <w:rsid w:val="0083313F"/>
    <w:rsid w:val="00833298"/>
    <w:rsid w:val="00833CEE"/>
    <w:rsid w:val="0083460D"/>
    <w:rsid w:val="00835825"/>
    <w:rsid w:val="00836EA0"/>
    <w:rsid w:val="00837B3C"/>
    <w:rsid w:val="008424AE"/>
    <w:rsid w:val="00842D89"/>
    <w:rsid w:val="00843327"/>
    <w:rsid w:val="008433C9"/>
    <w:rsid w:val="00843EB5"/>
    <w:rsid w:val="008447BD"/>
    <w:rsid w:val="00847936"/>
    <w:rsid w:val="00847C3C"/>
    <w:rsid w:val="008512DC"/>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2E89"/>
    <w:rsid w:val="008732FD"/>
    <w:rsid w:val="00874548"/>
    <w:rsid w:val="00875D97"/>
    <w:rsid w:val="00876200"/>
    <w:rsid w:val="0087693C"/>
    <w:rsid w:val="008769E5"/>
    <w:rsid w:val="00876D41"/>
    <w:rsid w:val="008771E7"/>
    <w:rsid w:val="00877F52"/>
    <w:rsid w:val="00880097"/>
    <w:rsid w:val="008802BA"/>
    <w:rsid w:val="00883841"/>
    <w:rsid w:val="0088433F"/>
    <w:rsid w:val="00887181"/>
    <w:rsid w:val="00887F8C"/>
    <w:rsid w:val="00890A11"/>
    <w:rsid w:val="00891158"/>
    <w:rsid w:val="0089273E"/>
    <w:rsid w:val="00892E12"/>
    <w:rsid w:val="00892EBA"/>
    <w:rsid w:val="0089391B"/>
    <w:rsid w:val="00893ABC"/>
    <w:rsid w:val="00895C0D"/>
    <w:rsid w:val="00897225"/>
    <w:rsid w:val="00897ADF"/>
    <w:rsid w:val="008A00A2"/>
    <w:rsid w:val="008A0154"/>
    <w:rsid w:val="008A01BE"/>
    <w:rsid w:val="008A21CF"/>
    <w:rsid w:val="008A6966"/>
    <w:rsid w:val="008A6E23"/>
    <w:rsid w:val="008A6E75"/>
    <w:rsid w:val="008A7145"/>
    <w:rsid w:val="008B0BDF"/>
    <w:rsid w:val="008B1056"/>
    <w:rsid w:val="008B16D4"/>
    <w:rsid w:val="008B6168"/>
    <w:rsid w:val="008C18C4"/>
    <w:rsid w:val="008C246A"/>
    <w:rsid w:val="008C2B27"/>
    <w:rsid w:val="008C2D79"/>
    <w:rsid w:val="008C368C"/>
    <w:rsid w:val="008C5104"/>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C15"/>
    <w:rsid w:val="008E5EE6"/>
    <w:rsid w:val="008E7237"/>
    <w:rsid w:val="008E75D3"/>
    <w:rsid w:val="008F000A"/>
    <w:rsid w:val="008F05C0"/>
    <w:rsid w:val="008F0CAF"/>
    <w:rsid w:val="008F10EF"/>
    <w:rsid w:val="008F119A"/>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549D"/>
    <w:rsid w:val="0090706C"/>
    <w:rsid w:val="0091185C"/>
    <w:rsid w:val="00911A8F"/>
    <w:rsid w:val="00913821"/>
    <w:rsid w:val="009147C3"/>
    <w:rsid w:val="00914F37"/>
    <w:rsid w:val="00915396"/>
    <w:rsid w:val="00915674"/>
    <w:rsid w:val="009160D2"/>
    <w:rsid w:val="009161A6"/>
    <w:rsid w:val="0092005E"/>
    <w:rsid w:val="0092029E"/>
    <w:rsid w:val="00920B1B"/>
    <w:rsid w:val="00920E58"/>
    <w:rsid w:val="00921BEF"/>
    <w:rsid w:val="0092299E"/>
    <w:rsid w:val="009229AC"/>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5C2"/>
    <w:rsid w:val="0094185A"/>
    <w:rsid w:val="00941FCB"/>
    <w:rsid w:val="00943A0E"/>
    <w:rsid w:val="00945166"/>
    <w:rsid w:val="00945D7E"/>
    <w:rsid w:val="00945E64"/>
    <w:rsid w:val="009460E9"/>
    <w:rsid w:val="009463A8"/>
    <w:rsid w:val="00950137"/>
    <w:rsid w:val="00950271"/>
    <w:rsid w:val="00950DD3"/>
    <w:rsid w:val="00952FE5"/>
    <w:rsid w:val="0095399C"/>
    <w:rsid w:val="009541FD"/>
    <w:rsid w:val="0095578A"/>
    <w:rsid w:val="00955854"/>
    <w:rsid w:val="00955BDF"/>
    <w:rsid w:val="00955E81"/>
    <w:rsid w:val="0095623A"/>
    <w:rsid w:val="00957A09"/>
    <w:rsid w:val="00960819"/>
    <w:rsid w:val="00961D20"/>
    <w:rsid w:val="00962F8A"/>
    <w:rsid w:val="009633E5"/>
    <w:rsid w:val="00965980"/>
    <w:rsid w:val="00970A36"/>
    <w:rsid w:val="00972631"/>
    <w:rsid w:val="00972DE7"/>
    <w:rsid w:val="00974E2B"/>
    <w:rsid w:val="0097623C"/>
    <w:rsid w:val="00976CD8"/>
    <w:rsid w:val="0097767C"/>
    <w:rsid w:val="009779B7"/>
    <w:rsid w:val="00981D6D"/>
    <w:rsid w:val="00983511"/>
    <w:rsid w:val="00983884"/>
    <w:rsid w:val="00983EA7"/>
    <w:rsid w:val="00985130"/>
    <w:rsid w:val="00985223"/>
    <w:rsid w:val="0098728C"/>
    <w:rsid w:val="00990060"/>
    <w:rsid w:val="0099042C"/>
    <w:rsid w:val="009908CD"/>
    <w:rsid w:val="00993020"/>
    <w:rsid w:val="009933E9"/>
    <w:rsid w:val="0099503F"/>
    <w:rsid w:val="00995684"/>
    <w:rsid w:val="009A0154"/>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E65"/>
    <w:rsid w:val="009B23BC"/>
    <w:rsid w:val="009B6421"/>
    <w:rsid w:val="009B66EC"/>
    <w:rsid w:val="009B7E2B"/>
    <w:rsid w:val="009C0E48"/>
    <w:rsid w:val="009C16B6"/>
    <w:rsid w:val="009C1F16"/>
    <w:rsid w:val="009C4345"/>
    <w:rsid w:val="009C4EAD"/>
    <w:rsid w:val="009C6D04"/>
    <w:rsid w:val="009C6F0C"/>
    <w:rsid w:val="009D0774"/>
    <w:rsid w:val="009D3370"/>
    <w:rsid w:val="009D3C0C"/>
    <w:rsid w:val="009D4CB2"/>
    <w:rsid w:val="009D50C9"/>
    <w:rsid w:val="009D5689"/>
    <w:rsid w:val="009D6402"/>
    <w:rsid w:val="009D7B6B"/>
    <w:rsid w:val="009E1542"/>
    <w:rsid w:val="009E3323"/>
    <w:rsid w:val="009E3AF8"/>
    <w:rsid w:val="009E3B3F"/>
    <w:rsid w:val="009E4EC3"/>
    <w:rsid w:val="009E5922"/>
    <w:rsid w:val="009E64FA"/>
    <w:rsid w:val="009E6952"/>
    <w:rsid w:val="009F0C98"/>
    <w:rsid w:val="009F14EF"/>
    <w:rsid w:val="009F2650"/>
    <w:rsid w:val="009F75CC"/>
    <w:rsid w:val="009F768C"/>
    <w:rsid w:val="00A00C32"/>
    <w:rsid w:val="00A01E91"/>
    <w:rsid w:val="00A02A22"/>
    <w:rsid w:val="00A03207"/>
    <w:rsid w:val="00A03894"/>
    <w:rsid w:val="00A04BDC"/>
    <w:rsid w:val="00A063CB"/>
    <w:rsid w:val="00A070B5"/>
    <w:rsid w:val="00A0753D"/>
    <w:rsid w:val="00A07AB8"/>
    <w:rsid w:val="00A12D8B"/>
    <w:rsid w:val="00A12F50"/>
    <w:rsid w:val="00A13690"/>
    <w:rsid w:val="00A1469D"/>
    <w:rsid w:val="00A14AFD"/>
    <w:rsid w:val="00A14EAA"/>
    <w:rsid w:val="00A15552"/>
    <w:rsid w:val="00A15665"/>
    <w:rsid w:val="00A17E0D"/>
    <w:rsid w:val="00A21427"/>
    <w:rsid w:val="00A22295"/>
    <w:rsid w:val="00A22822"/>
    <w:rsid w:val="00A22949"/>
    <w:rsid w:val="00A22B52"/>
    <w:rsid w:val="00A23945"/>
    <w:rsid w:val="00A243E5"/>
    <w:rsid w:val="00A244F7"/>
    <w:rsid w:val="00A253F6"/>
    <w:rsid w:val="00A30492"/>
    <w:rsid w:val="00A305AC"/>
    <w:rsid w:val="00A310EF"/>
    <w:rsid w:val="00A33C41"/>
    <w:rsid w:val="00A34325"/>
    <w:rsid w:val="00A3576C"/>
    <w:rsid w:val="00A35E29"/>
    <w:rsid w:val="00A36B00"/>
    <w:rsid w:val="00A36B43"/>
    <w:rsid w:val="00A40432"/>
    <w:rsid w:val="00A4068D"/>
    <w:rsid w:val="00A4088D"/>
    <w:rsid w:val="00A40CF1"/>
    <w:rsid w:val="00A44425"/>
    <w:rsid w:val="00A458BE"/>
    <w:rsid w:val="00A463C1"/>
    <w:rsid w:val="00A46A23"/>
    <w:rsid w:val="00A472C3"/>
    <w:rsid w:val="00A478E8"/>
    <w:rsid w:val="00A50521"/>
    <w:rsid w:val="00A51A73"/>
    <w:rsid w:val="00A5421B"/>
    <w:rsid w:val="00A54238"/>
    <w:rsid w:val="00A54D4D"/>
    <w:rsid w:val="00A55711"/>
    <w:rsid w:val="00A55722"/>
    <w:rsid w:val="00A5577F"/>
    <w:rsid w:val="00A57849"/>
    <w:rsid w:val="00A57ED8"/>
    <w:rsid w:val="00A6056A"/>
    <w:rsid w:val="00A61FCF"/>
    <w:rsid w:val="00A620B5"/>
    <w:rsid w:val="00A62263"/>
    <w:rsid w:val="00A6246A"/>
    <w:rsid w:val="00A62F7F"/>
    <w:rsid w:val="00A65675"/>
    <w:rsid w:val="00A657E7"/>
    <w:rsid w:val="00A65822"/>
    <w:rsid w:val="00A6596F"/>
    <w:rsid w:val="00A66A55"/>
    <w:rsid w:val="00A67B6A"/>
    <w:rsid w:val="00A67C0F"/>
    <w:rsid w:val="00A72105"/>
    <w:rsid w:val="00A72D9F"/>
    <w:rsid w:val="00A735CF"/>
    <w:rsid w:val="00A74808"/>
    <w:rsid w:val="00A7710A"/>
    <w:rsid w:val="00A778B1"/>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5683"/>
    <w:rsid w:val="00A9669F"/>
    <w:rsid w:val="00A970B8"/>
    <w:rsid w:val="00AA1B72"/>
    <w:rsid w:val="00AA6799"/>
    <w:rsid w:val="00AA7716"/>
    <w:rsid w:val="00AB56DB"/>
    <w:rsid w:val="00AB5BE1"/>
    <w:rsid w:val="00AB6939"/>
    <w:rsid w:val="00AC0E95"/>
    <w:rsid w:val="00AC5E22"/>
    <w:rsid w:val="00AC7577"/>
    <w:rsid w:val="00AD0A03"/>
    <w:rsid w:val="00AD0D37"/>
    <w:rsid w:val="00AD1275"/>
    <w:rsid w:val="00AD1A2D"/>
    <w:rsid w:val="00AD36A7"/>
    <w:rsid w:val="00AD3BDB"/>
    <w:rsid w:val="00AD3CCC"/>
    <w:rsid w:val="00AD4BC4"/>
    <w:rsid w:val="00AD4F3D"/>
    <w:rsid w:val="00AD5126"/>
    <w:rsid w:val="00AD5967"/>
    <w:rsid w:val="00AD78F0"/>
    <w:rsid w:val="00AE092B"/>
    <w:rsid w:val="00AE297E"/>
    <w:rsid w:val="00AE3A10"/>
    <w:rsid w:val="00AE49EF"/>
    <w:rsid w:val="00AE5DD7"/>
    <w:rsid w:val="00AE62F4"/>
    <w:rsid w:val="00AE6928"/>
    <w:rsid w:val="00AE72D7"/>
    <w:rsid w:val="00AE7E49"/>
    <w:rsid w:val="00AE7FC8"/>
    <w:rsid w:val="00AF00D4"/>
    <w:rsid w:val="00AF181E"/>
    <w:rsid w:val="00AF324F"/>
    <w:rsid w:val="00AF4156"/>
    <w:rsid w:val="00AF594D"/>
    <w:rsid w:val="00AF75F6"/>
    <w:rsid w:val="00B01523"/>
    <w:rsid w:val="00B041A6"/>
    <w:rsid w:val="00B062B5"/>
    <w:rsid w:val="00B073F1"/>
    <w:rsid w:val="00B07693"/>
    <w:rsid w:val="00B07AA8"/>
    <w:rsid w:val="00B1025B"/>
    <w:rsid w:val="00B108B6"/>
    <w:rsid w:val="00B16B74"/>
    <w:rsid w:val="00B17B63"/>
    <w:rsid w:val="00B17C4B"/>
    <w:rsid w:val="00B20F24"/>
    <w:rsid w:val="00B21C88"/>
    <w:rsid w:val="00B21D4C"/>
    <w:rsid w:val="00B24A28"/>
    <w:rsid w:val="00B26BD5"/>
    <w:rsid w:val="00B2727C"/>
    <w:rsid w:val="00B27540"/>
    <w:rsid w:val="00B278DA"/>
    <w:rsid w:val="00B31B76"/>
    <w:rsid w:val="00B360B8"/>
    <w:rsid w:val="00B375C2"/>
    <w:rsid w:val="00B37BF4"/>
    <w:rsid w:val="00B43EA5"/>
    <w:rsid w:val="00B44F04"/>
    <w:rsid w:val="00B45324"/>
    <w:rsid w:val="00B45A67"/>
    <w:rsid w:val="00B4767A"/>
    <w:rsid w:val="00B52B19"/>
    <w:rsid w:val="00B52B4F"/>
    <w:rsid w:val="00B53CF5"/>
    <w:rsid w:val="00B55CB7"/>
    <w:rsid w:val="00B55E66"/>
    <w:rsid w:val="00B56D3A"/>
    <w:rsid w:val="00B57BB9"/>
    <w:rsid w:val="00B601ED"/>
    <w:rsid w:val="00B60779"/>
    <w:rsid w:val="00B60F4B"/>
    <w:rsid w:val="00B6114F"/>
    <w:rsid w:val="00B6178B"/>
    <w:rsid w:val="00B63FE1"/>
    <w:rsid w:val="00B6517E"/>
    <w:rsid w:val="00B6565C"/>
    <w:rsid w:val="00B6616C"/>
    <w:rsid w:val="00B67872"/>
    <w:rsid w:val="00B7120C"/>
    <w:rsid w:val="00B71CA1"/>
    <w:rsid w:val="00B732B1"/>
    <w:rsid w:val="00B74564"/>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A2171"/>
    <w:rsid w:val="00BA3987"/>
    <w:rsid w:val="00BA5DAA"/>
    <w:rsid w:val="00BA5DFF"/>
    <w:rsid w:val="00BA7659"/>
    <w:rsid w:val="00BA7AEF"/>
    <w:rsid w:val="00BB0E19"/>
    <w:rsid w:val="00BB25F3"/>
    <w:rsid w:val="00BB33A3"/>
    <w:rsid w:val="00BB3EF7"/>
    <w:rsid w:val="00BB4FA9"/>
    <w:rsid w:val="00BB53A6"/>
    <w:rsid w:val="00BB5552"/>
    <w:rsid w:val="00BB792E"/>
    <w:rsid w:val="00BC3366"/>
    <w:rsid w:val="00BC44A9"/>
    <w:rsid w:val="00BC7D04"/>
    <w:rsid w:val="00BC7E27"/>
    <w:rsid w:val="00BD03FA"/>
    <w:rsid w:val="00BD0FF4"/>
    <w:rsid w:val="00BD62C1"/>
    <w:rsid w:val="00BD73D9"/>
    <w:rsid w:val="00BD785F"/>
    <w:rsid w:val="00BE1216"/>
    <w:rsid w:val="00BE1248"/>
    <w:rsid w:val="00BE1FA0"/>
    <w:rsid w:val="00BE5261"/>
    <w:rsid w:val="00BE5FFD"/>
    <w:rsid w:val="00BE6AE1"/>
    <w:rsid w:val="00BE75C6"/>
    <w:rsid w:val="00BF19B5"/>
    <w:rsid w:val="00BF1A57"/>
    <w:rsid w:val="00BF1F8C"/>
    <w:rsid w:val="00BF28CB"/>
    <w:rsid w:val="00BF39E7"/>
    <w:rsid w:val="00BF3D93"/>
    <w:rsid w:val="00BF4F26"/>
    <w:rsid w:val="00BF6B79"/>
    <w:rsid w:val="00BF6DEF"/>
    <w:rsid w:val="00C00746"/>
    <w:rsid w:val="00C00C57"/>
    <w:rsid w:val="00C01262"/>
    <w:rsid w:val="00C013F8"/>
    <w:rsid w:val="00C01BE2"/>
    <w:rsid w:val="00C035CE"/>
    <w:rsid w:val="00C03C56"/>
    <w:rsid w:val="00C10067"/>
    <w:rsid w:val="00C101BC"/>
    <w:rsid w:val="00C13329"/>
    <w:rsid w:val="00C16032"/>
    <w:rsid w:val="00C171FF"/>
    <w:rsid w:val="00C1786C"/>
    <w:rsid w:val="00C20583"/>
    <w:rsid w:val="00C21DA5"/>
    <w:rsid w:val="00C22821"/>
    <w:rsid w:val="00C23A99"/>
    <w:rsid w:val="00C25972"/>
    <w:rsid w:val="00C25E07"/>
    <w:rsid w:val="00C25FB9"/>
    <w:rsid w:val="00C26667"/>
    <w:rsid w:val="00C26A07"/>
    <w:rsid w:val="00C27AB0"/>
    <w:rsid w:val="00C309D4"/>
    <w:rsid w:val="00C30EEC"/>
    <w:rsid w:val="00C31757"/>
    <w:rsid w:val="00C33E4E"/>
    <w:rsid w:val="00C35926"/>
    <w:rsid w:val="00C41678"/>
    <w:rsid w:val="00C41B84"/>
    <w:rsid w:val="00C43250"/>
    <w:rsid w:val="00C43765"/>
    <w:rsid w:val="00C44571"/>
    <w:rsid w:val="00C46E23"/>
    <w:rsid w:val="00C47B47"/>
    <w:rsid w:val="00C47DF0"/>
    <w:rsid w:val="00C50FD3"/>
    <w:rsid w:val="00C51429"/>
    <w:rsid w:val="00C51782"/>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5908"/>
    <w:rsid w:val="00C76665"/>
    <w:rsid w:val="00C76FDA"/>
    <w:rsid w:val="00C772A1"/>
    <w:rsid w:val="00C77775"/>
    <w:rsid w:val="00C77A05"/>
    <w:rsid w:val="00C80792"/>
    <w:rsid w:val="00C81C70"/>
    <w:rsid w:val="00C81D7F"/>
    <w:rsid w:val="00C82625"/>
    <w:rsid w:val="00C834C4"/>
    <w:rsid w:val="00C848D8"/>
    <w:rsid w:val="00C8510E"/>
    <w:rsid w:val="00C86973"/>
    <w:rsid w:val="00C911A2"/>
    <w:rsid w:val="00C91987"/>
    <w:rsid w:val="00C91A96"/>
    <w:rsid w:val="00C92E9F"/>
    <w:rsid w:val="00C94E49"/>
    <w:rsid w:val="00C9623B"/>
    <w:rsid w:val="00C974DF"/>
    <w:rsid w:val="00CA0E9F"/>
    <w:rsid w:val="00CA39C6"/>
    <w:rsid w:val="00CA3E20"/>
    <w:rsid w:val="00CA462C"/>
    <w:rsid w:val="00CA65FD"/>
    <w:rsid w:val="00CA7F2C"/>
    <w:rsid w:val="00CB21F2"/>
    <w:rsid w:val="00CB3DCE"/>
    <w:rsid w:val="00CB4EE0"/>
    <w:rsid w:val="00CB5C82"/>
    <w:rsid w:val="00CB67F5"/>
    <w:rsid w:val="00CB6EF0"/>
    <w:rsid w:val="00CC1623"/>
    <w:rsid w:val="00CC1FB7"/>
    <w:rsid w:val="00CC3C48"/>
    <w:rsid w:val="00CC56B0"/>
    <w:rsid w:val="00CC586C"/>
    <w:rsid w:val="00CD1741"/>
    <w:rsid w:val="00CD1FB5"/>
    <w:rsid w:val="00CD2B0E"/>
    <w:rsid w:val="00CD317A"/>
    <w:rsid w:val="00CD383E"/>
    <w:rsid w:val="00CD3AFB"/>
    <w:rsid w:val="00CD5743"/>
    <w:rsid w:val="00CD7571"/>
    <w:rsid w:val="00CD79DF"/>
    <w:rsid w:val="00CE031F"/>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2BE"/>
    <w:rsid w:val="00CF7BA1"/>
    <w:rsid w:val="00D00181"/>
    <w:rsid w:val="00D003A2"/>
    <w:rsid w:val="00D00A50"/>
    <w:rsid w:val="00D02C17"/>
    <w:rsid w:val="00D0353E"/>
    <w:rsid w:val="00D04206"/>
    <w:rsid w:val="00D072F2"/>
    <w:rsid w:val="00D10CCD"/>
    <w:rsid w:val="00D10CE1"/>
    <w:rsid w:val="00D11244"/>
    <w:rsid w:val="00D124E9"/>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300DA"/>
    <w:rsid w:val="00D30D6D"/>
    <w:rsid w:val="00D31437"/>
    <w:rsid w:val="00D31F9B"/>
    <w:rsid w:val="00D34115"/>
    <w:rsid w:val="00D345AC"/>
    <w:rsid w:val="00D34D46"/>
    <w:rsid w:val="00D35DD2"/>
    <w:rsid w:val="00D36137"/>
    <w:rsid w:val="00D376A4"/>
    <w:rsid w:val="00D377E4"/>
    <w:rsid w:val="00D43119"/>
    <w:rsid w:val="00D43D22"/>
    <w:rsid w:val="00D464B7"/>
    <w:rsid w:val="00D46D1F"/>
    <w:rsid w:val="00D4764C"/>
    <w:rsid w:val="00D50E51"/>
    <w:rsid w:val="00D50F72"/>
    <w:rsid w:val="00D52821"/>
    <w:rsid w:val="00D529E7"/>
    <w:rsid w:val="00D53697"/>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2DAA"/>
    <w:rsid w:val="00D8336E"/>
    <w:rsid w:val="00D833BA"/>
    <w:rsid w:val="00D838F8"/>
    <w:rsid w:val="00D84273"/>
    <w:rsid w:val="00D912CD"/>
    <w:rsid w:val="00D933A9"/>
    <w:rsid w:val="00D941BA"/>
    <w:rsid w:val="00D95292"/>
    <w:rsid w:val="00D96940"/>
    <w:rsid w:val="00D970BE"/>
    <w:rsid w:val="00DA5A1C"/>
    <w:rsid w:val="00DA708E"/>
    <w:rsid w:val="00DA7122"/>
    <w:rsid w:val="00DA7A02"/>
    <w:rsid w:val="00DB0218"/>
    <w:rsid w:val="00DB0392"/>
    <w:rsid w:val="00DB1581"/>
    <w:rsid w:val="00DB3506"/>
    <w:rsid w:val="00DB379A"/>
    <w:rsid w:val="00DB567E"/>
    <w:rsid w:val="00DB6227"/>
    <w:rsid w:val="00DB728D"/>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E1903"/>
    <w:rsid w:val="00DE2FB1"/>
    <w:rsid w:val="00DE3A0A"/>
    <w:rsid w:val="00DE55EC"/>
    <w:rsid w:val="00DE5CEC"/>
    <w:rsid w:val="00DE6572"/>
    <w:rsid w:val="00DE6A66"/>
    <w:rsid w:val="00DF00A1"/>
    <w:rsid w:val="00DF1C4E"/>
    <w:rsid w:val="00DF33A9"/>
    <w:rsid w:val="00DF420F"/>
    <w:rsid w:val="00DF4C24"/>
    <w:rsid w:val="00DF53BE"/>
    <w:rsid w:val="00DF5D11"/>
    <w:rsid w:val="00DF5E38"/>
    <w:rsid w:val="00DF5F30"/>
    <w:rsid w:val="00DF5F63"/>
    <w:rsid w:val="00DF6032"/>
    <w:rsid w:val="00DF65DF"/>
    <w:rsid w:val="00DF7E97"/>
    <w:rsid w:val="00E020BE"/>
    <w:rsid w:val="00E02A4E"/>
    <w:rsid w:val="00E04585"/>
    <w:rsid w:val="00E05D6B"/>
    <w:rsid w:val="00E05E06"/>
    <w:rsid w:val="00E07353"/>
    <w:rsid w:val="00E07C4D"/>
    <w:rsid w:val="00E10054"/>
    <w:rsid w:val="00E10C31"/>
    <w:rsid w:val="00E1174A"/>
    <w:rsid w:val="00E1223A"/>
    <w:rsid w:val="00E13523"/>
    <w:rsid w:val="00E14132"/>
    <w:rsid w:val="00E177A2"/>
    <w:rsid w:val="00E2027B"/>
    <w:rsid w:val="00E23F5E"/>
    <w:rsid w:val="00E249C6"/>
    <w:rsid w:val="00E24A0B"/>
    <w:rsid w:val="00E25119"/>
    <w:rsid w:val="00E27177"/>
    <w:rsid w:val="00E302BF"/>
    <w:rsid w:val="00E30E3D"/>
    <w:rsid w:val="00E319E4"/>
    <w:rsid w:val="00E31D81"/>
    <w:rsid w:val="00E35172"/>
    <w:rsid w:val="00E35513"/>
    <w:rsid w:val="00E3601D"/>
    <w:rsid w:val="00E37314"/>
    <w:rsid w:val="00E414C9"/>
    <w:rsid w:val="00E422E0"/>
    <w:rsid w:val="00E426D8"/>
    <w:rsid w:val="00E43BC9"/>
    <w:rsid w:val="00E440DA"/>
    <w:rsid w:val="00E465ED"/>
    <w:rsid w:val="00E46C64"/>
    <w:rsid w:val="00E47660"/>
    <w:rsid w:val="00E52121"/>
    <w:rsid w:val="00E522DD"/>
    <w:rsid w:val="00E52471"/>
    <w:rsid w:val="00E54EED"/>
    <w:rsid w:val="00E552CD"/>
    <w:rsid w:val="00E55B57"/>
    <w:rsid w:val="00E56917"/>
    <w:rsid w:val="00E56A79"/>
    <w:rsid w:val="00E56B92"/>
    <w:rsid w:val="00E572BD"/>
    <w:rsid w:val="00E574CE"/>
    <w:rsid w:val="00E57575"/>
    <w:rsid w:val="00E57B95"/>
    <w:rsid w:val="00E601E7"/>
    <w:rsid w:val="00E620B0"/>
    <w:rsid w:val="00E6384F"/>
    <w:rsid w:val="00E63C3A"/>
    <w:rsid w:val="00E657CB"/>
    <w:rsid w:val="00E67DA6"/>
    <w:rsid w:val="00E70169"/>
    <w:rsid w:val="00E7069C"/>
    <w:rsid w:val="00E709E4"/>
    <w:rsid w:val="00E72B76"/>
    <w:rsid w:val="00E73962"/>
    <w:rsid w:val="00E7454A"/>
    <w:rsid w:val="00E754D8"/>
    <w:rsid w:val="00E758AE"/>
    <w:rsid w:val="00E77EFE"/>
    <w:rsid w:val="00E82855"/>
    <w:rsid w:val="00E828BA"/>
    <w:rsid w:val="00E838AC"/>
    <w:rsid w:val="00E8443A"/>
    <w:rsid w:val="00E84708"/>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0FC5"/>
    <w:rsid w:val="00EB3135"/>
    <w:rsid w:val="00EB3470"/>
    <w:rsid w:val="00EB3786"/>
    <w:rsid w:val="00EB414C"/>
    <w:rsid w:val="00EB5903"/>
    <w:rsid w:val="00EB5D8F"/>
    <w:rsid w:val="00EB6163"/>
    <w:rsid w:val="00EB6C6D"/>
    <w:rsid w:val="00EB7CA8"/>
    <w:rsid w:val="00EB7CAD"/>
    <w:rsid w:val="00EC1B0B"/>
    <w:rsid w:val="00EC33E7"/>
    <w:rsid w:val="00EC427C"/>
    <w:rsid w:val="00EC4581"/>
    <w:rsid w:val="00EC7504"/>
    <w:rsid w:val="00EC7FF1"/>
    <w:rsid w:val="00ED158C"/>
    <w:rsid w:val="00ED1598"/>
    <w:rsid w:val="00ED3092"/>
    <w:rsid w:val="00ED35EA"/>
    <w:rsid w:val="00ED4E4F"/>
    <w:rsid w:val="00ED5014"/>
    <w:rsid w:val="00ED6DB8"/>
    <w:rsid w:val="00ED79E6"/>
    <w:rsid w:val="00EE2774"/>
    <w:rsid w:val="00EE484B"/>
    <w:rsid w:val="00EE4BD8"/>
    <w:rsid w:val="00EE50CC"/>
    <w:rsid w:val="00EE6CFC"/>
    <w:rsid w:val="00EE7C20"/>
    <w:rsid w:val="00EE7F4F"/>
    <w:rsid w:val="00EF0994"/>
    <w:rsid w:val="00EF1242"/>
    <w:rsid w:val="00EF14B7"/>
    <w:rsid w:val="00EF1E94"/>
    <w:rsid w:val="00EF4819"/>
    <w:rsid w:val="00EF56C1"/>
    <w:rsid w:val="00EF5D72"/>
    <w:rsid w:val="00EF603E"/>
    <w:rsid w:val="00F02B44"/>
    <w:rsid w:val="00F032B8"/>
    <w:rsid w:val="00F05BC6"/>
    <w:rsid w:val="00F064A8"/>
    <w:rsid w:val="00F1194B"/>
    <w:rsid w:val="00F130DC"/>
    <w:rsid w:val="00F145A8"/>
    <w:rsid w:val="00F14701"/>
    <w:rsid w:val="00F149AB"/>
    <w:rsid w:val="00F1531D"/>
    <w:rsid w:val="00F17472"/>
    <w:rsid w:val="00F200D9"/>
    <w:rsid w:val="00F206CA"/>
    <w:rsid w:val="00F20B02"/>
    <w:rsid w:val="00F21978"/>
    <w:rsid w:val="00F21FCF"/>
    <w:rsid w:val="00F2381C"/>
    <w:rsid w:val="00F2457C"/>
    <w:rsid w:val="00F25B8C"/>
    <w:rsid w:val="00F26310"/>
    <w:rsid w:val="00F27708"/>
    <w:rsid w:val="00F30AB3"/>
    <w:rsid w:val="00F30E9A"/>
    <w:rsid w:val="00F326A7"/>
    <w:rsid w:val="00F32BE8"/>
    <w:rsid w:val="00F3363E"/>
    <w:rsid w:val="00F350C3"/>
    <w:rsid w:val="00F356E2"/>
    <w:rsid w:val="00F367A0"/>
    <w:rsid w:val="00F36CB2"/>
    <w:rsid w:val="00F36DE6"/>
    <w:rsid w:val="00F37606"/>
    <w:rsid w:val="00F419C2"/>
    <w:rsid w:val="00F503C9"/>
    <w:rsid w:val="00F54A76"/>
    <w:rsid w:val="00F55F30"/>
    <w:rsid w:val="00F616D0"/>
    <w:rsid w:val="00F6200D"/>
    <w:rsid w:val="00F63493"/>
    <w:rsid w:val="00F656BD"/>
    <w:rsid w:val="00F65BFC"/>
    <w:rsid w:val="00F6623D"/>
    <w:rsid w:val="00F67653"/>
    <w:rsid w:val="00F67D0A"/>
    <w:rsid w:val="00F70FFC"/>
    <w:rsid w:val="00F715BF"/>
    <w:rsid w:val="00F71AD0"/>
    <w:rsid w:val="00F72ACB"/>
    <w:rsid w:val="00F72DEA"/>
    <w:rsid w:val="00F732B3"/>
    <w:rsid w:val="00F778EC"/>
    <w:rsid w:val="00F77BD5"/>
    <w:rsid w:val="00F80E2B"/>
    <w:rsid w:val="00F810C8"/>
    <w:rsid w:val="00F81C80"/>
    <w:rsid w:val="00F82A9B"/>
    <w:rsid w:val="00F8378F"/>
    <w:rsid w:val="00F84FAC"/>
    <w:rsid w:val="00F85258"/>
    <w:rsid w:val="00F853E5"/>
    <w:rsid w:val="00F85618"/>
    <w:rsid w:val="00F85C84"/>
    <w:rsid w:val="00F86D97"/>
    <w:rsid w:val="00F90DD8"/>
    <w:rsid w:val="00F91BC5"/>
    <w:rsid w:val="00F91C5D"/>
    <w:rsid w:val="00F92C5B"/>
    <w:rsid w:val="00F92ECD"/>
    <w:rsid w:val="00F94A3E"/>
    <w:rsid w:val="00F94A58"/>
    <w:rsid w:val="00F94F19"/>
    <w:rsid w:val="00F96827"/>
    <w:rsid w:val="00F9727A"/>
    <w:rsid w:val="00F976E8"/>
    <w:rsid w:val="00F97B37"/>
    <w:rsid w:val="00FA0D98"/>
    <w:rsid w:val="00FA24CB"/>
    <w:rsid w:val="00FA32AF"/>
    <w:rsid w:val="00FA3EAA"/>
    <w:rsid w:val="00FA4920"/>
    <w:rsid w:val="00FA4D46"/>
    <w:rsid w:val="00FA5505"/>
    <w:rsid w:val="00FA5DF6"/>
    <w:rsid w:val="00FA719F"/>
    <w:rsid w:val="00FA7562"/>
    <w:rsid w:val="00FB04AF"/>
    <w:rsid w:val="00FB3AB5"/>
    <w:rsid w:val="00FB43E5"/>
    <w:rsid w:val="00FB4FE8"/>
    <w:rsid w:val="00FB56F3"/>
    <w:rsid w:val="00FB618B"/>
    <w:rsid w:val="00FB6EEE"/>
    <w:rsid w:val="00FC052A"/>
    <w:rsid w:val="00FC15BA"/>
    <w:rsid w:val="00FC1BC8"/>
    <w:rsid w:val="00FC2FEF"/>
    <w:rsid w:val="00FC37EF"/>
    <w:rsid w:val="00FC4103"/>
    <w:rsid w:val="00FC5A2F"/>
    <w:rsid w:val="00FC5E12"/>
    <w:rsid w:val="00FD0ABC"/>
    <w:rsid w:val="00FD262C"/>
    <w:rsid w:val="00FD2D2F"/>
    <w:rsid w:val="00FD3415"/>
    <w:rsid w:val="00FD4184"/>
    <w:rsid w:val="00FD528F"/>
    <w:rsid w:val="00FD596B"/>
    <w:rsid w:val="00FD6EED"/>
    <w:rsid w:val="00FE1016"/>
    <w:rsid w:val="00FE116E"/>
    <w:rsid w:val="00FE1BFE"/>
    <w:rsid w:val="00FE59A4"/>
    <w:rsid w:val="00FE5AD5"/>
    <w:rsid w:val="00FE5F9C"/>
    <w:rsid w:val="00FE730D"/>
    <w:rsid w:val="00FE748C"/>
    <w:rsid w:val="00FE78DF"/>
    <w:rsid w:val="00FE7C05"/>
    <w:rsid w:val="00FF3D23"/>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3224756">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171191153">
      <w:bodyDiv w:val="1"/>
      <w:marLeft w:val="0"/>
      <w:marRight w:val="0"/>
      <w:marTop w:val="0"/>
      <w:marBottom w:val="0"/>
      <w:divBdr>
        <w:top w:val="none" w:sz="0" w:space="0" w:color="auto"/>
        <w:left w:val="none" w:sz="0" w:space="0" w:color="auto"/>
        <w:bottom w:val="none" w:sz="0" w:space="0" w:color="auto"/>
        <w:right w:val="none" w:sz="0" w:space="0" w:color="auto"/>
      </w:divBdr>
    </w:div>
    <w:div w:id="182864024">
      <w:bodyDiv w:val="1"/>
      <w:marLeft w:val="0"/>
      <w:marRight w:val="0"/>
      <w:marTop w:val="0"/>
      <w:marBottom w:val="0"/>
      <w:divBdr>
        <w:top w:val="none" w:sz="0" w:space="0" w:color="auto"/>
        <w:left w:val="none" w:sz="0" w:space="0" w:color="auto"/>
        <w:bottom w:val="none" w:sz="0" w:space="0" w:color="auto"/>
        <w:right w:val="none" w:sz="0" w:space="0" w:color="auto"/>
      </w:divBdr>
    </w:div>
    <w:div w:id="276183365">
      <w:bodyDiv w:val="1"/>
      <w:marLeft w:val="0"/>
      <w:marRight w:val="0"/>
      <w:marTop w:val="0"/>
      <w:marBottom w:val="0"/>
      <w:divBdr>
        <w:top w:val="none" w:sz="0" w:space="0" w:color="auto"/>
        <w:left w:val="none" w:sz="0" w:space="0" w:color="auto"/>
        <w:bottom w:val="none" w:sz="0" w:space="0" w:color="auto"/>
        <w:right w:val="none" w:sz="0" w:space="0" w:color="auto"/>
      </w:divBdr>
    </w:div>
    <w:div w:id="296648575">
      <w:bodyDiv w:val="1"/>
      <w:marLeft w:val="0"/>
      <w:marRight w:val="0"/>
      <w:marTop w:val="0"/>
      <w:marBottom w:val="0"/>
      <w:divBdr>
        <w:top w:val="none" w:sz="0" w:space="0" w:color="auto"/>
        <w:left w:val="none" w:sz="0" w:space="0" w:color="auto"/>
        <w:bottom w:val="none" w:sz="0" w:space="0" w:color="auto"/>
        <w:right w:val="none" w:sz="0" w:space="0" w:color="auto"/>
      </w:divBdr>
    </w:div>
    <w:div w:id="318702681">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9109028">
      <w:bodyDiv w:val="1"/>
      <w:marLeft w:val="0"/>
      <w:marRight w:val="0"/>
      <w:marTop w:val="0"/>
      <w:marBottom w:val="0"/>
      <w:divBdr>
        <w:top w:val="none" w:sz="0" w:space="0" w:color="auto"/>
        <w:left w:val="none" w:sz="0" w:space="0" w:color="auto"/>
        <w:bottom w:val="none" w:sz="0" w:space="0" w:color="auto"/>
        <w:right w:val="none" w:sz="0" w:space="0" w:color="auto"/>
      </w:divBdr>
    </w:div>
    <w:div w:id="416751269">
      <w:bodyDiv w:val="1"/>
      <w:marLeft w:val="0"/>
      <w:marRight w:val="0"/>
      <w:marTop w:val="0"/>
      <w:marBottom w:val="0"/>
      <w:divBdr>
        <w:top w:val="none" w:sz="0" w:space="0" w:color="auto"/>
        <w:left w:val="none" w:sz="0" w:space="0" w:color="auto"/>
        <w:bottom w:val="none" w:sz="0" w:space="0" w:color="auto"/>
        <w:right w:val="none" w:sz="0" w:space="0" w:color="auto"/>
      </w:divBdr>
    </w:div>
    <w:div w:id="439228396">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3918924">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29308587">
      <w:bodyDiv w:val="1"/>
      <w:marLeft w:val="0"/>
      <w:marRight w:val="0"/>
      <w:marTop w:val="0"/>
      <w:marBottom w:val="0"/>
      <w:divBdr>
        <w:top w:val="none" w:sz="0" w:space="0" w:color="auto"/>
        <w:left w:val="none" w:sz="0" w:space="0" w:color="auto"/>
        <w:bottom w:val="none" w:sz="0" w:space="0" w:color="auto"/>
        <w:right w:val="none" w:sz="0" w:space="0" w:color="auto"/>
      </w:divBdr>
    </w:div>
    <w:div w:id="769278714">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2310169">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5244876">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596023">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24874478">
      <w:bodyDiv w:val="1"/>
      <w:marLeft w:val="0"/>
      <w:marRight w:val="0"/>
      <w:marTop w:val="0"/>
      <w:marBottom w:val="0"/>
      <w:divBdr>
        <w:top w:val="none" w:sz="0" w:space="0" w:color="auto"/>
        <w:left w:val="none" w:sz="0" w:space="0" w:color="auto"/>
        <w:bottom w:val="none" w:sz="0" w:space="0" w:color="auto"/>
        <w:right w:val="none" w:sz="0" w:space="0" w:color="auto"/>
      </w:divBdr>
    </w:div>
    <w:div w:id="960108794">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277909801">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42258956">
      <w:bodyDiv w:val="1"/>
      <w:marLeft w:val="0"/>
      <w:marRight w:val="0"/>
      <w:marTop w:val="0"/>
      <w:marBottom w:val="0"/>
      <w:divBdr>
        <w:top w:val="none" w:sz="0" w:space="0" w:color="auto"/>
        <w:left w:val="none" w:sz="0" w:space="0" w:color="auto"/>
        <w:bottom w:val="none" w:sz="0" w:space="0" w:color="auto"/>
        <w:right w:val="none" w:sz="0" w:space="0" w:color="auto"/>
      </w:divBdr>
    </w:div>
    <w:div w:id="1532375053">
      <w:bodyDiv w:val="1"/>
      <w:marLeft w:val="0"/>
      <w:marRight w:val="0"/>
      <w:marTop w:val="0"/>
      <w:marBottom w:val="0"/>
      <w:divBdr>
        <w:top w:val="none" w:sz="0" w:space="0" w:color="auto"/>
        <w:left w:val="none" w:sz="0" w:space="0" w:color="auto"/>
        <w:bottom w:val="none" w:sz="0" w:space="0" w:color="auto"/>
        <w:right w:val="none" w:sz="0" w:space="0" w:color="auto"/>
      </w:divBdr>
    </w:div>
    <w:div w:id="1552691328">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90933721">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71913218">
      <w:bodyDiv w:val="1"/>
      <w:marLeft w:val="0"/>
      <w:marRight w:val="0"/>
      <w:marTop w:val="0"/>
      <w:marBottom w:val="0"/>
      <w:divBdr>
        <w:top w:val="none" w:sz="0" w:space="0" w:color="auto"/>
        <w:left w:val="none" w:sz="0" w:space="0" w:color="auto"/>
        <w:bottom w:val="none" w:sz="0" w:space="0" w:color="auto"/>
        <w:right w:val="none" w:sz="0" w:space="0" w:color="auto"/>
      </w:divBdr>
    </w:div>
    <w:div w:id="1906908776">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44920848">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19788686">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ool-collection.edu.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CBA49-40BE-4A71-A0BD-89A0F02C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4835</Words>
  <Characters>27560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2</cp:revision>
  <cp:lastPrinted>2021-06-09T13:35:00Z</cp:lastPrinted>
  <dcterms:created xsi:type="dcterms:W3CDTF">2022-11-11T10:35:00Z</dcterms:created>
  <dcterms:modified xsi:type="dcterms:W3CDTF">2022-11-11T10:35:00Z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