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97623C" w:rsidRPr="00286E96" w:rsidRDefault="0097623C"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rPr>
      </w:pPr>
    </w:p>
    <w:p w:rsidR="0097623C" w:rsidRPr="00286E96" w:rsidRDefault="0097623C"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97623C" w:rsidRPr="00286E96" w:rsidRDefault="0097623C"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8"/>
          <w:szCs w:val="28"/>
          <w:u w:val="single"/>
          <w:lang w:eastAsia="ar-SA"/>
        </w:rPr>
        <w:t>ООД.03Иностранный язык</w:t>
      </w:r>
      <w:r w:rsidRPr="00286E96">
        <w:rPr>
          <w:rFonts w:ascii="Times New Roman" w:hAnsi="Times New Roman"/>
          <w:b/>
          <w:iCs/>
          <w:sz w:val="24"/>
          <w:szCs w:val="24"/>
        </w:rPr>
        <w:t>»</w:t>
      </w:r>
    </w:p>
    <w:p w:rsidR="0097623C" w:rsidRPr="00286E96" w:rsidRDefault="0097623C" w:rsidP="00286E96">
      <w:pPr>
        <w:spacing w:after="0"/>
        <w:jc w:val="center"/>
        <w:rPr>
          <w:rFonts w:ascii="Times New Roman" w:hAnsi="Times New Roman"/>
          <w:b/>
          <w:i/>
        </w:rPr>
      </w:pPr>
    </w:p>
    <w:p w:rsidR="006529B3" w:rsidRPr="006529B3" w:rsidRDefault="006529B3" w:rsidP="006529B3">
      <w:pPr>
        <w:spacing w:after="0" w:line="240" w:lineRule="auto"/>
        <w:jc w:val="center"/>
        <w:rPr>
          <w:rFonts w:ascii="Times New Roman" w:hAnsi="Times New Roman"/>
          <w:b/>
          <w:i/>
          <w:sz w:val="24"/>
          <w:szCs w:val="24"/>
          <w:u w:val="single"/>
        </w:rPr>
      </w:pPr>
      <w:r w:rsidRPr="006529B3">
        <w:rPr>
          <w:rFonts w:ascii="Times New Roman" w:hAnsi="Times New Roman"/>
          <w:i/>
          <w:sz w:val="24"/>
          <w:szCs w:val="24"/>
          <w:u w:val="single"/>
        </w:rPr>
        <w:t>15.01.32 Оператор станков с программным управлением;</w:t>
      </w:r>
    </w:p>
    <w:p w:rsidR="0097623C" w:rsidRPr="006529B3" w:rsidRDefault="0097623C" w:rsidP="00286E96">
      <w:pPr>
        <w:spacing w:after="0"/>
        <w:rPr>
          <w:rFonts w:ascii="Times New Roman" w:hAnsi="Times New Roman"/>
          <w:b/>
          <w:i/>
          <w:u w:val="single"/>
        </w:rPr>
      </w:pPr>
    </w:p>
    <w:p w:rsidR="0097623C" w:rsidRPr="006529B3" w:rsidRDefault="0097623C" w:rsidP="00286E96">
      <w:pPr>
        <w:spacing w:after="0"/>
        <w:rPr>
          <w:rFonts w:ascii="Times New Roman" w:hAnsi="Times New Roman"/>
          <w:b/>
          <w:i/>
          <w:u w:val="single"/>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spacing w:after="0"/>
        <w:rPr>
          <w:rFonts w:ascii="Times New Roman" w:hAnsi="Times New Roman"/>
          <w:b/>
          <w:i/>
        </w:rPr>
      </w:pPr>
    </w:p>
    <w:p w:rsidR="0097623C" w:rsidRPr="00286E96" w:rsidRDefault="0097623C" w:rsidP="00286E96">
      <w:pPr>
        <w:pStyle w:val="1"/>
        <w:spacing w:before="0" w:after="0"/>
        <w:ind w:firstLine="0"/>
        <w:jc w:val="center"/>
      </w:pPr>
      <w:r w:rsidRPr="00286E96">
        <w:rPr>
          <w:iCs/>
        </w:rPr>
        <w:t>2022г.</w:t>
      </w:r>
    </w:p>
    <w:p w:rsidR="0097623C" w:rsidRPr="00286E96" w:rsidRDefault="0097623C" w:rsidP="00286E96">
      <w:pPr>
        <w:spacing w:after="0" w:line="240" w:lineRule="auto"/>
        <w:rPr>
          <w:rFonts w:ascii="Times New Roman" w:hAnsi="Times New Roman"/>
          <w:b/>
          <w:bCs/>
          <w:kern w:val="32"/>
          <w:sz w:val="24"/>
          <w:szCs w:val="24"/>
        </w:rPr>
      </w:pPr>
      <w:r w:rsidRPr="00286E96">
        <w:br w:type="page"/>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b/>
          <w:sz w:val="24"/>
          <w:szCs w:val="24"/>
        </w:rPr>
        <w:lastRenderedPageBreak/>
        <w:t xml:space="preserve">                                                        СОДЕРЖАНИЕ</w:t>
      </w:r>
    </w:p>
    <w:p w:rsidR="0097623C" w:rsidRPr="00286E96" w:rsidRDefault="0097623C" w:rsidP="00286E96">
      <w:pPr>
        <w:spacing w:after="0" w:line="240" w:lineRule="auto"/>
        <w:jc w:val="center"/>
        <w:rPr>
          <w:rFonts w:ascii="Times New Roman" w:hAnsi="Times New Roman"/>
          <w:b/>
          <w:sz w:val="24"/>
          <w:szCs w:val="24"/>
        </w:rPr>
      </w:pPr>
    </w:p>
    <w:p w:rsidR="0097623C" w:rsidRPr="00286E96" w:rsidRDefault="0097623C" w:rsidP="00286E96">
      <w:pPr>
        <w:spacing w:after="0" w:line="240" w:lineRule="auto"/>
        <w:jc w:val="center"/>
        <w:rPr>
          <w:rFonts w:ascii="Times New Roman" w:hAnsi="Times New Roman"/>
          <w:b/>
          <w:sz w:val="24"/>
          <w:szCs w:val="24"/>
        </w:rPr>
      </w:pPr>
    </w:p>
    <w:p w:rsidR="0097623C" w:rsidRPr="00286E96" w:rsidRDefault="00135228" w:rsidP="00286E96">
      <w:pPr>
        <w:pStyle w:val="11"/>
        <w:tabs>
          <w:tab w:val="left" w:pos="284"/>
          <w:tab w:val="right" w:leader="dot" w:pos="9639"/>
        </w:tabs>
        <w:spacing w:before="0" w:after="0"/>
        <w:rPr>
          <w:rFonts w:ascii="Times New Roman" w:hAnsi="Times New Roman" w:cs="Times New Roman"/>
          <w:noProof/>
          <w:sz w:val="24"/>
          <w:szCs w:val="24"/>
        </w:rPr>
      </w:pPr>
      <w:r w:rsidRPr="00286E96">
        <w:fldChar w:fldCharType="begin"/>
      </w:r>
      <w:r w:rsidR="0097623C" w:rsidRPr="00286E96">
        <w:rPr>
          <w:rStyle w:val="IndexLink"/>
          <w:rFonts w:ascii="Times New Roman" w:hAnsi="Times New Roman" w:cs="Times New Roman"/>
          <w:sz w:val="24"/>
          <w:szCs w:val="24"/>
        </w:rPr>
        <w:instrText xml:space="preserve"> TOC \o "1-3" \h \z \u </w:instrText>
      </w:r>
      <w:r w:rsidRPr="00286E96">
        <w:rPr>
          <w:rStyle w:val="IndexLink"/>
          <w:rFonts w:ascii="Times New Roman" w:hAnsi="Times New Roman" w:cs="Times New Roman"/>
          <w:sz w:val="24"/>
          <w:szCs w:val="24"/>
        </w:rPr>
        <w:fldChar w:fldCharType="separate"/>
      </w:r>
      <w:hyperlink w:anchor="_Toc103856105" w:history="1">
        <w:r w:rsidR="0097623C" w:rsidRPr="00286E96">
          <w:rPr>
            <w:rStyle w:val="ad"/>
            <w:rFonts w:ascii="Times New Roman" w:hAnsi="Times New Roman"/>
            <w:noProof/>
            <w:sz w:val="24"/>
            <w:szCs w:val="24"/>
          </w:rPr>
          <w:t>1.</w:t>
        </w:r>
        <w:r w:rsidR="0097623C" w:rsidRPr="00286E96">
          <w:rPr>
            <w:rFonts w:ascii="Times New Roman" w:hAnsi="Times New Roman" w:cs="Times New Roman"/>
            <w:noProof/>
            <w:sz w:val="24"/>
            <w:szCs w:val="24"/>
          </w:rPr>
          <w:tab/>
        </w:r>
        <w:r w:rsidR="0097623C" w:rsidRPr="00286E96">
          <w:rPr>
            <w:rStyle w:val="ad"/>
            <w:rFonts w:ascii="Times New Roman" w:hAnsi="Times New Roman"/>
            <w:noProof/>
            <w:sz w:val="24"/>
            <w:szCs w:val="24"/>
          </w:rPr>
          <w:t>ПОЯСНИТЕЛЬНАЯ ЗАПИСКА</w:t>
        </w:r>
        <w:r w:rsidR="0097623C" w:rsidRPr="00286E96">
          <w:rPr>
            <w:rFonts w:ascii="Times New Roman" w:hAnsi="Times New Roman" w:cs="Times New Roman"/>
            <w:noProof/>
            <w:webHidden/>
            <w:sz w:val="24"/>
            <w:szCs w:val="24"/>
          </w:rPr>
          <w:tab/>
        </w:r>
        <w:r w:rsidRPr="00286E96">
          <w:rPr>
            <w:rFonts w:ascii="Times New Roman" w:hAnsi="Times New Roman" w:cs="Times New Roman"/>
            <w:noProof/>
            <w:webHidden/>
            <w:sz w:val="24"/>
            <w:szCs w:val="24"/>
          </w:rPr>
          <w:fldChar w:fldCharType="begin"/>
        </w:r>
        <w:r w:rsidR="0097623C" w:rsidRPr="00286E96">
          <w:rPr>
            <w:rFonts w:ascii="Times New Roman" w:hAnsi="Times New Roman" w:cs="Times New Roman"/>
            <w:noProof/>
            <w:webHidden/>
            <w:sz w:val="24"/>
            <w:szCs w:val="24"/>
          </w:rPr>
          <w:instrText xml:space="preserve"> PAGEREF _Toc103856105 \h </w:instrText>
        </w:r>
        <w:r w:rsidRPr="00286E96">
          <w:rPr>
            <w:rFonts w:ascii="Times New Roman" w:hAnsi="Times New Roman" w:cs="Times New Roman"/>
            <w:noProof/>
            <w:webHidden/>
            <w:sz w:val="24"/>
            <w:szCs w:val="24"/>
          </w:rPr>
        </w:r>
        <w:r w:rsidRPr="00286E96">
          <w:rPr>
            <w:rFonts w:ascii="Times New Roman" w:hAnsi="Times New Roman" w:cs="Times New Roman"/>
            <w:noProof/>
            <w:webHidden/>
            <w:sz w:val="24"/>
            <w:szCs w:val="24"/>
          </w:rPr>
          <w:fldChar w:fldCharType="separate"/>
        </w:r>
        <w:r w:rsidR="0097623C" w:rsidRPr="00286E96">
          <w:rPr>
            <w:rFonts w:ascii="Times New Roman" w:hAnsi="Times New Roman" w:cs="Times New Roman"/>
            <w:noProof/>
            <w:webHidden/>
            <w:sz w:val="24"/>
            <w:szCs w:val="24"/>
          </w:rPr>
          <w:t>5</w:t>
        </w:r>
        <w:r w:rsidRPr="00286E96">
          <w:rPr>
            <w:rFonts w:ascii="Times New Roman" w:hAnsi="Times New Roman" w:cs="Times New Roman"/>
            <w:noProof/>
            <w:webHidden/>
            <w:sz w:val="24"/>
            <w:szCs w:val="24"/>
          </w:rPr>
          <w:fldChar w:fldCharType="end"/>
        </w:r>
      </w:hyperlink>
    </w:p>
    <w:p w:rsidR="0097623C" w:rsidRPr="00286E96" w:rsidRDefault="005F2EE2"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6" w:history="1">
        <w:r w:rsidR="0097623C" w:rsidRPr="00286E96">
          <w:rPr>
            <w:rStyle w:val="ad"/>
            <w:rFonts w:ascii="Times New Roman" w:hAnsi="Times New Roman"/>
            <w:noProof/>
            <w:sz w:val="24"/>
            <w:szCs w:val="24"/>
          </w:rPr>
          <w:t>2.</w:t>
        </w:r>
        <w:r w:rsidR="0097623C" w:rsidRPr="00286E96">
          <w:rPr>
            <w:rFonts w:ascii="Times New Roman" w:hAnsi="Times New Roman" w:cs="Times New Roman"/>
            <w:noProof/>
            <w:sz w:val="24"/>
            <w:szCs w:val="24"/>
          </w:rPr>
          <w:tab/>
        </w:r>
        <w:r w:rsidR="0097623C" w:rsidRPr="00286E96">
          <w:rPr>
            <w:rStyle w:val="ad"/>
            <w:rFonts w:ascii="Times New Roman" w:hAnsi="Times New Roman"/>
            <w:noProof/>
            <w:sz w:val="24"/>
            <w:szCs w:val="24"/>
          </w:rPr>
          <w:t>ОБЪЕМ УЧЕБНОЙ ДИСЦИПЛИНЫ И ВИДЫ УЧЕБНОЙ РАБОТЫ</w:t>
        </w:r>
        <w:r w:rsidR="0097623C"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7623C" w:rsidRPr="00286E96">
          <w:rPr>
            <w:rFonts w:ascii="Times New Roman" w:hAnsi="Times New Roman" w:cs="Times New Roman"/>
            <w:noProof/>
            <w:webHidden/>
            <w:sz w:val="24"/>
            <w:szCs w:val="24"/>
          </w:rPr>
          <w:instrText xml:space="preserve"> PAGEREF _Toc103856106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7623C" w:rsidRPr="00286E96">
          <w:rPr>
            <w:rFonts w:ascii="Times New Roman" w:hAnsi="Times New Roman" w:cs="Times New Roman"/>
            <w:noProof/>
            <w:webHidden/>
            <w:sz w:val="24"/>
            <w:szCs w:val="24"/>
          </w:rPr>
          <w:t>11</w:t>
        </w:r>
        <w:r w:rsidR="00135228" w:rsidRPr="00286E96">
          <w:rPr>
            <w:rFonts w:ascii="Times New Roman" w:hAnsi="Times New Roman" w:cs="Times New Roman"/>
            <w:noProof/>
            <w:webHidden/>
            <w:sz w:val="24"/>
            <w:szCs w:val="24"/>
          </w:rPr>
          <w:fldChar w:fldCharType="end"/>
        </w:r>
      </w:hyperlink>
    </w:p>
    <w:p w:rsidR="0097623C" w:rsidRPr="00286E96" w:rsidRDefault="005F2EE2"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7" w:history="1">
        <w:r w:rsidR="0097623C" w:rsidRPr="00286E96">
          <w:rPr>
            <w:rStyle w:val="ad"/>
            <w:rFonts w:ascii="Times New Roman" w:hAnsi="Times New Roman"/>
            <w:noProof/>
            <w:sz w:val="24"/>
            <w:szCs w:val="24"/>
          </w:rPr>
          <w:t>3.</w:t>
        </w:r>
        <w:r w:rsidR="0097623C" w:rsidRPr="00286E96">
          <w:rPr>
            <w:rFonts w:ascii="Times New Roman" w:hAnsi="Times New Roman" w:cs="Times New Roman"/>
            <w:noProof/>
            <w:sz w:val="24"/>
            <w:szCs w:val="24"/>
          </w:rPr>
          <w:tab/>
        </w:r>
        <w:r w:rsidR="0097623C" w:rsidRPr="00286E96">
          <w:rPr>
            <w:rStyle w:val="ad"/>
            <w:rFonts w:ascii="Times New Roman" w:hAnsi="Times New Roman"/>
            <w:noProof/>
            <w:sz w:val="24"/>
            <w:szCs w:val="24"/>
          </w:rPr>
          <w:t xml:space="preserve">СОДЕРЖАНИЕ И ТЕМАТИЧЕСКОЕ ПЛАНИРОВАНИЕ </w:t>
        </w:r>
        <w:r w:rsidR="0097623C" w:rsidRPr="00286E96">
          <w:rPr>
            <w:rStyle w:val="ad"/>
            <w:rFonts w:ascii="Times New Roman" w:hAnsi="Times New Roman"/>
            <w:bCs w:val="0"/>
            <w:noProof/>
            <w:sz w:val="24"/>
            <w:szCs w:val="24"/>
          </w:rPr>
          <w:t>УЧЕБНОЙ ДИСЦИПЛИНЫ</w:t>
        </w:r>
        <w:r w:rsidR="0097623C"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7623C" w:rsidRPr="00286E96">
          <w:rPr>
            <w:rFonts w:ascii="Times New Roman" w:hAnsi="Times New Roman" w:cs="Times New Roman"/>
            <w:noProof/>
            <w:webHidden/>
            <w:sz w:val="24"/>
            <w:szCs w:val="24"/>
          </w:rPr>
          <w:instrText xml:space="preserve"> PAGEREF _Toc103856107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7623C" w:rsidRPr="00286E96">
          <w:rPr>
            <w:rFonts w:ascii="Times New Roman" w:hAnsi="Times New Roman" w:cs="Times New Roman"/>
            <w:noProof/>
            <w:webHidden/>
            <w:sz w:val="24"/>
            <w:szCs w:val="24"/>
          </w:rPr>
          <w:t>12</w:t>
        </w:r>
        <w:r w:rsidR="00135228" w:rsidRPr="00286E96">
          <w:rPr>
            <w:rFonts w:ascii="Times New Roman" w:hAnsi="Times New Roman" w:cs="Times New Roman"/>
            <w:noProof/>
            <w:webHidden/>
            <w:sz w:val="24"/>
            <w:szCs w:val="24"/>
          </w:rPr>
          <w:fldChar w:fldCharType="end"/>
        </w:r>
      </w:hyperlink>
    </w:p>
    <w:p w:rsidR="0097623C" w:rsidRPr="00286E96" w:rsidRDefault="005F2EE2"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8" w:history="1">
        <w:r w:rsidR="0097623C" w:rsidRPr="00286E96">
          <w:rPr>
            <w:rStyle w:val="ad"/>
            <w:rFonts w:ascii="Times New Roman" w:hAnsi="Times New Roman"/>
            <w:bCs w:val="0"/>
            <w:noProof/>
            <w:sz w:val="24"/>
            <w:szCs w:val="24"/>
          </w:rPr>
          <w:t>4.</w:t>
        </w:r>
        <w:r w:rsidR="0097623C" w:rsidRPr="00286E96">
          <w:rPr>
            <w:rFonts w:ascii="Times New Roman" w:hAnsi="Times New Roman" w:cs="Times New Roman"/>
            <w:noProof/>
            <w:sz w:val="24"/>
            <w:szCs w:val="24"/>
          </w:rPr>
          <w:tab/>
        </w:r>
        <w:r w:rsidR="0097623C" w:rsidRPr="00286E96">
          <w:rPr>
            <w:rStyle w:val="ad"/>
            <w:rFonts w:ascii="Times New Roman" w:hAnsi="Times New Roman"/>
            <w:noProof/>
            <w:sz w:val="24"/>
            <w:szCs w:val="24"/>
          </w:rPr>
          <w:t xml:space="preserve">УСЛОВИЯ РЕАЛИЗАЦИИ ПРОГРАММЫ </w:t>
        </w:r>
        <w:r w:rsidR="0097623C" w:rsidRPr="00286E96">
          <w:rPr>
            <w:rStyle w:val="ad"/>
            <w:rFonts w:ascii="Times New Roman" w:hAnsi="Times New Roman"/>
            <w:bCs w:val="0"/>
            <w:noProof/>
            <w:sz w:val="24"/>
            <w:szCs w:val="24"/>
          </w:rPr>
          <w:t>УЧЕБНОЙ ДИСЦИПЛИНЫ</w:t>
        </w:r>
        <w:r w:rsidR="0097623C"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7623C" w:rsidRPr="00286E96">
          <w:rPr>
            <w:rFonts w:ascii="Times New Roman" w:hAnsi="Times New Roman" w:cs="Times New Roman"/>
            <w:noProof/>
            <w:webHidden/>
            <w:sz w:val="24"/>
            <w:szCs w:val="24"/>
          </w:rPr>
          <w:instrText xml:space="preserve"> PAGEREF _Toc103856108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7623C" w:rsidRPr="00286E96">
          <w:rPr>
            <w:rFonts w:ascii="Times New Roman" w:hAnsi="Times New Roman" w:cs="Times New Roman"/>
            <w:noProof/>
            <w:webHidden/>
            <w:sz w:val="24"/>
            <w:szCs w:val="24"/>
          </w:rPr>
          <w:t>15</w:t>
        </w:r>
        <w:r w:rsidR="00135228" w:rsidRPr="00286E96">
          <w:rPr>
            <w:rFonts w:ascii="Times New Roman" w:hAnsi="Times New Roman" w:cs="Times New Roman"/>
            <w:noProof/>
            <w:webHidden/>
            <w:sz w:val="24"/>
            <w:szCs w:val="24"/>
          </w:rPr>
          <w:fldChar w:fldCharType="end"/>
        </w:r>
      </w:hyperlink>
    </w:p>
    <w:p w:rsidR="0097623C" w:rsidRPr="00286E96" w:rsidRDefault="005F2EE2" w:rsidP="00286E96">
      <w:pPr>
        <w:pStyle w:val="11"/>
        <w:tabs>
          <w:tab w:val="left" w:pos="284"/>
          <w:tab w:val="right" w:leader="dot" w:pos="9639"/>
        </w:tabs>
        <w:spacing w:before="0" w:after="0"/>
        <w:rPr>
          <w:rFonts w:ascii="Times New Roman" w:hAnsi="Times New Roman" w:cs="Times New Roman"/>
          <w:noProof/>
          <w:sz w:val="24"/>
          <w:szCs w:val="24"/>
        </w:rPr>
      </w:pPr>
      <w:hyperlink w:anchor="_Toc103856109" w:history="1">
        <w:r w:rsidR="0097623C" w:rsidRPr="00286E96">
          <w:rPr>
            <w:rStyle w:val="ad"/>
            <w:rFonts w:ascii="Times New Roman" w:hAnsi="Times New Roman"/>
            <w:noProof/>
            <w:sz w:val="24"/>
            <w:szCs w:val="24"/>
          </w:rPr>
          <w:t>5.</w:t>
        </w:r>
        <w:r w:rsidR="0097623C" w:rsidRPr="00286E96">
          <w:rPr>
            <w:rFonts w:ascii="Times New Roman" w:hAnsi="Times New Roman" w:cs="Times New Roman"/>
            <w:noProof/>
            <w:sz w:val="24"/>
            <w:szCs w:val="24"/>
          </w:rPr>
          <w:tab/>
        </w:r>
        <w:r w:rsidR="0097623C" w:rsidRPr="00286E96">
          <w:rPr>
            <w:rStyle w:val="ad"/>
            <w:rFonts w:ascii="Times New Roman" w:hAnsi="Times New Roman"/>
            <w:noProof/>
            <w:sz w:val="24"/>
            <w:szCs w:val="24"/>
          </w:rPr>
          <w:t xml:space="preserve">КОНТРОЛЬ И ОЦЕНКА РЕЗУЛЬТАТОВ ОСВОЕНИЯ </w:t>
        </w:r>
        <w:r w:rsidR="0097623C" w:rsidRPr="00286E96">
          <w:rPr>
            <w:rStyle w:val="ad"/>
            <w:rFonts w:ascii="Times New Roman" w:hAnsi="Times New Roman"/>
            <w:bCs w:val="0"/>
            <w:noProof/>
            <w:sz w:val="24"/>
            <w:szCs w:val="24"/>
          </w:rPr>
          <w:t>УЧЕБНОЙ ДИСЦИПЛИНЫ</w:t>
        </w:r>
        <w:r w:rsidR="0097623C"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7623C" w:rsidRPr="00286E96">
          <w:rPr>
            <w:rFonts w:ascii="Times New Roman" w:hAnsi="Times New Roman" w:cs="Times New Roman"/>
            <w:noProof/>
            <w:webHidden/>
            <w:sz w:val="24"/>
            <w:szCs w:val="24"/>
          </w:rPr>
          <w:instrText xml:space="preserve"> PAGEREF _Toc103856109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7623C" w:rsidRPr="00286E96">
          <w:rPr>
            <w:rFonts w:ascii="Times New Roman" w:hAnsi="Times New Roman" w:cs="Times New Roman"/>
            <w:noProof/>
            <w:webHidden/>
            <w:sz w:val="24"/>
            <w:szCs w:val="24"/>
          </w:rPr>
          <w:t>16</w:t>
        </w:r>
        <w:r w:rsidR="00135228" w:rsidRPr="00286E96">
          <w:rPr>
            <w:rFonts w:ascii="Times New Roman" w:hAnsi="Times New Roman" w:cs="Times New Roman"/>
            <w:noProof/>
            <w:webHidden/>
            <w:sz w:val="24"/>
            <w:szCs w:val="24"/>
          </w:rPr>
          <w:fldChar w:fldCharType="end"/>
        </w:r>
      </w:hyperlink>
    </w:p>
    <w:p w:rsidR="0097623C" w:rsidRPr="00286E96" w:rsidRDefault="00135228" w:rsidP="00286E96">
      <w:pPr>
        <w:pStyle w:val="11"/>
        <w:tabs>
          <w:tab w:val="right" w:leader="dot" w:pos="9639"/>
        </w:tabs>
        <w:spacing w:before="0" w:after="0"/>
        <w:rPr>
          <w:rFonts w:ascii="Times New Roman" w:hAnsi="Times New Roman" w:cs="Times New Roman"/>
          <w:sz w:val="24"/>
          <w:szCs w:val="24"/>
          <w:lang w:val="en-US" w:eastAsia="en-US"/>
        </w:rPr>
      </w:pPr>
      <w:r w:rsidRPr="00286E96">
        <w:rPr>
          <w:rStyle w:val="IndexLink"/>
          <w:rFonts w:ascii="Times New Roman" w:hAnsi="Times New Roman" w:cs="Times New Roman"/>
          <w:sz w:val="24"/>
          <w:szCs w:val="24"/>
        </w:rPr>
        <w:fldChar w:fldCharType="end"/>
      </w:r>
    </w:p>
    <w:p w:rsidR="0097623C" w:rsidRPr="00286E96" w:rsidRDefault="0097623C" w:rsidP="00286E96">
      <w:pPr>
        <w:spacing w:after="0" w:line="240" w:lineRule="auto"/>
        <w:jc w:val="both"/>
        <w:rPr>
          <w:rFonts w:ascii="Times New Roman" w:hAnsi="Times New Roman"/>
          <w:b/>
          <w:i/>
          <w:sz w:val="24"/>
          <w:szCs w:val="24"/>
        </w:rPr>
      </w:pPr>
      <w:r w:rsidRPr="00286E96">
        <w:rPr>
          <w:rFonts w:ascii="Times New Roman" w:hAnsi="Times New Roman"/>
          <w:sz w:val="24"/>
          <w:szCs w:val="24"/>
        </w:rPr>
        <w:br w:type="page"/>
      </w:r>
    </w:p>
    <w:p w:rsidR="0097623C" w:rsidRPr="00286E96" w:rsidRDefault="0097623C" w:rsidP="00D4764C">
      <w:pPr>
        <w:pStyle w:val="1"/>
        <w:numPr>
          <w:ilvl w:val="1"/>
          <w:numId w:val="58"/>
        </w:numPr>
        <w:spacing w:before="0" w:after="0"/>
      </w:pPr>
      <w:r w:rsidRPr="00286E96">
        <w:lastRenderedPageBreak/>
        <w:t>ПОЯСНИТЕЛЬНАЯ ЗАПИСКА</w:t>
      </w:r>
    </w:p>
    <w:p w:rsidR="0097623C" w:rsidRPr="00286E96" w:rsidRDefault="0097623C" w:rsidP="00286E96">
      <w:pPr>
        <w:spacing w:after="0" w:line="240" w:lineRule="auto"/>
        <w:ind w:firstLine="720"/>
        <w:jc w:val="both"/>
        <w:rPr>
          <w:rFonts w:ascii="Times New Roman" w:hAnsi="Times New Roman"/>
          <w:sz w:val="24"/>
          <w:szCs w:val="24"/>
        </w:rPr>
      </w:pPr>
    </w:p>
    <w:p w:rsidR="0097623C" w:rsidRPr="00286E96" w:rsidRDefault="0097623C" w:rsidP="00286E96">
      <w:pPr>
        <w:pStyle w:val="211"/>
        <w:ind w:firstLine="709"/>
      </w:pPr>
      <w:r w:rsidRPr="00286E96">
        <w:t>Программа учебной дисциплины «Иностранный язык» разработана на основе:</w:t>
      </w:r>
    </w:p>
    <w:p w:rsidR="0097623C" w:rsidRPr="00286E96" w:rsidRDefault="0097623C" w:rsidP="00D4764C">
      <w:pPr>
        <w:pStyle w:val="211"/>
        <w:numPr>
          <w:ilvl w:val="0"/>
          <w:numId w:val="28"/>
        </w:numPr>
      </w:pPr>
      <w:r w:rsidRPr="00286E96">
        <w:t>федерального государственного образовательного стандарта среднего общего образования (далее – ФГОС СОО);</w:t>
      </w:r>
    </w:p>
    <w:p w:rsidR="0097623C" w:rsidRPr="00286E96" w:rsidRDefault="0097623C" w:rsidP="00D4764C">
      <w:pPr>
        <w:pStyle w:val="211"/>
        <w:numPr>
          <w:ilvl w:val="0"/>
          <w:numId w:val="28"/>
        </w:numPr>
      </w:pPr>
      <w:r w:rsidRPr="00286E96">
        <w:t>примерной основной образовательной программы среднего общего образования (далее – ПООП СОО);</w:t>
      </w:r>
    </w:p>
    <w:p w:rsidR="0097623C" w:rsidRPr="00286E96" w:rsidRDefault="0097623C" w:rsidP="00286E96">
      <w:pPr>
        <w:spacing w:after="0" w:line="240" w:lineRule="auto"/>
        <w:jc w:val="both"/>
        <w:rPr>
          <w:rFonts w:ascii="Times New Roman" w:hAnsi="Times New Roman"/>
          <w:b/>
          <w:i/>
          <w:sz w:val="24"/>
          <w:szCs w:val="24"/>
        </w:rPr>
      </w:pPr>
      <w:r w:rsidRPr="00286E96">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ФГОС СПО) 15.01.32 Оператор станков с программным управлением;</w:t>
      </w:r>
    </w:p>
    <w:p w:rsidR="0097623C" w:rsidRPr="00286E96" w:rsidRDefault="0097623C" w:rsidP="00D4764C">
      <w:pPr>
        <w:pStyle w:val="211"/>
        <w:numPr>
          <w:ilvl w:val="0"/>
          <w:numId w:val="28"/>
        </w:numPr>
      </w:pPr>
      <w:r w:rsidRPr="00286E96">
        <w:t xml:space="preserve"> примерной рабочей программы общеобразовательной учебной дисциплины «Иностранный язык (базовый уровень)» по технологическому профилю (для профессиональных образовательных организаций);</w:t>
      </w:r>
    </w:p>
    <w:p w:rsidR="0097623C" w:rsidRPr="00286E96" w:rsidRDefault="0097623C" w:rsidP="00286E96">
      <w:pPr>
        <w:spacing w:after="0" w:line="240" w:lineRule="auto"/>
        <w:jc w:val="both"/>
        <w:rPr>
          <w:rFonts w:ascii="Times New Roman" w:hAnsi="Times New Roman"/>
          <w:b/>
          <w:i/>
          <w:sz w:val="24"/>
          <w:szCs w:val="24"/>
        </w:rPr>
      </w:pPr>
      <w:r w:rsidRPr="00286E96">
        <w:rPr>
          <w:rFonts w:ascii="Times New Roman" w:hAnsi="Times New Roman"/>
          <w:sz w:val="24"/>
          <w:szCs w:val="24"/>
        </w:rPr>
        <w:t xml:space="preserve">      - учебного плана по профессии 15.01.32 Оператор станков с программным управлением;</w:t>
      </w:r>
    </w:p>
    <w:p w:rsidR="0097623C" w:rsidRPr="00286E96" w:rsidRDefault="0097623C" w:rsidP="00286E96">
      <w:pPr>
        <w:spacing w:after="0" w:line="240" w:lineRule="auto"/>
        <w:jc w:val="both"/>
        <w:rPr>
          <w:rFonts w:ascii="Times New Roman" w:hAnsi="Times New Roman"/>
          <w:b/>
          <w:i/>
          <w:sz w:val="24"/>
          <w:szCs w:val="24"/>
        </w:rPr>
      </w:pPr>
      <w:r w:rsidRPr="00286E96">
        <w:rPr>
          <w:rFonts w:ascii="Times New Roman" w:hAnsi="Times New Roman"/>
          <w:sz w:val="24"/>
          <w:szCs w:val="24"/>
        </w:rPr>
        <w:t xml:space="preserve">      - рабочей программы воспитания по профессии  15.01.32 Оператор станков с программным управлением.</w:t>
      </w:r>
    </w:p>
    <w:p w:rsidR="0097623C" w:rsidRPr="00286E96" w:rsidRDefault="0097623C" w:rsidP="00286E96">
      <w:pPr>
        <w:pStyle w:val="211"/>
        <w:ind w:firstLine="0"/>
      </w:pPr>
    </w:p>
    <w:p w:rsidR="0097623C" w:rsidRPr="00286E96" w:rsidRDefault="0097623C" w:rsidP="00286E96">
      <w:pPr>
        <w:pStyle w:val="211"/>
        <w:ind w:firstLine="709"/>
      </w:pPr>
      <w:r w:rsidRPr="00286E96">
        <w:t>Программа учебной дисциплины «Иностранный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97623C" w:rsidRPr="00286E96" w:rsidRDefault="0097623C" w:rsidP="00286E96">
      <w:pPr>
        <w:pStyle w:val="211"/>
        <w:ind w:firstLine="709"/>
      </w:pPr>
      <w:r w:rsidRPr="00286E96">
        <w:t>Содержание рабочей программы по учебной дисциплине «Иностранный язык» разработано на основе:</w:t>
      </w:r>
    </w:p>
    <w:p w:rsidR="0097623C" w:rsidRPr="00286E96" w:rsidRDefault="0097623C" w:rsidP="00D4764C">
      <w:pPr>
        <w:pStyle w:val="211"/>
        <w:numPr>
          <w:ilvl w:val="0"/>
          <w:numId w:val="29"/>
        </w:numPr>
      </w:pPr>
      <w:r w:rsidRPr="00286E96">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97623C" w:rsidRPr="00286E96" w:rsidRDefault="0097623C" w:rsidP="00D4764C">
      <w:pPr>
        <w:pStyle w:val="211"/>
        <w:numPr>
          <w:ilvl w:val="0"/>
          <w:numId w:val="29"/>
        </w:numPr>
      </w:pPr>
      <w:r w:rsidRPr="00286E96">
        <w:t>интеграции и преемственности содержания по предмету «Иностранный язык» и содержания учебных дисциплин, профессиональных модулей ФГОС СПО.</w:t>
      </w:r>
    </w:p>
    <w:p w:rsidR="0097623C" w:rsidRPr="00286E96" w:rsidRDefault="0097623C" w:rsidP="00286E96">
      <w:pPr>
        <w:pStyle w:val="211"/>
        <w:ind w:firstLine="709"/>
      </w:pPr>
    </w:p>
    <w:p w:rsidR="0097623C" w:rsidRPr="00286E96" w:rsidRDefault="0097623C" w:rsidP="00D4764C">
      <w:pPr>
        <w:pStyle w:val="211"/>
        <w:numPr>
          <w:ilvl w:val="1"/>
          <w:numId w:val="66"/>
        </w:numPr>
        <w:rPr>
          <w:b/>
        </w:rPr>
      </w:pPr>
      <w:r w:rsidRPr="00286E96">
        <w:rPr>
          <w:b/>
        </w:rPr>
        <w:t xml:space="preserve"> Место учебной дисциплины в структуре основной образовательной программы: </w:t>
      </w:r>
      <w:r w:rsidRPr="00286E96">
        <w:rPr>
          <w:b/>
        </w:rPr>
        <w:tab/>
      </w:r>
    </w:p>
    <w:p w:rsidR="0097623C" w:rsidRPr="00286E96" w:rsidRDefault="0097623C" w:rsidP="00286E96">
      <w:pPr>
        <w:pStyle w:val="211"/>
        <w:ind w:firstLine="709"/>
      </w:pPr>
    </w:p>
    <w:p w:rsidR="0097623C" w:rsidRPr="00286E96" w:rsidRDefault="0097623C" w:rsidP="00286E96">
      <w:pPr>
        <w:spacing w:after="0" w:line="240" w:lineRule="auto"/>
        <w:jc w:val="both"/>
        <w:rPr>
          <w:rFonts w:ascii="Times New Roman" w:hAnsi="Times New Roman"/>
          <w:b/>
          <w:i/>
          <w:sz w:val="24"/>
          <w:szCs w:val="24"/>
        </w:rPr>
      </w:pPr>
      <w:r w:rsidRPr="00286E96">
        <w:rPr>
          <w:rFonts w:ascii="Times New Roman" w:hAnsi="Times New Roman"/>
          <w:sz w:val="24"/>
          <w:szCs w:val="24"/>
        </w:rPr>
        <w:t>Учебная дисциплина «Иностранный язык» изучается в общеобразовательном цикле основной образовательной программы среднего профессионального образования (далее – ООП СПО) по 15.01.32 Оператор станков с программным управлением на базе основного общего образования с получением среднего общего образования.</w:t>
      </w:r>
    </w:p>
    <w:p w:rsidR="0097623C" w:rsidRPr="00286E96" w:rsidRDefault="0097623C" w:rsidP="00286E96">
      <w:pPr>
        <w:spacing w:after="0" w:line="240" w:lineRule="auto"/>
        <w:ind w:firstLine="708"/>
        <w:jc w:val="both"/>
        <w:rPr>
          <w:rFonts w:ascii="Times New Roman" w:hAnsi="Times New Roman"/>
          <w:b/>
          <w:i/>
          <w:sz w:val="24"/>
          <w:szCs w:val="24"/>
        </w:rPr>
      </w:pPr>
      <w:r w:rsidRPr="00286E96">
        <w:rPr>
          <w:rFonts w:ascii="Times New Roman" w:hAnsi="Times New Roman"/>
          <w:sz w:val="24"/>
          <w:szCs w:val="24"/>
        </w:rPr>
        <w:t xml:space="preserve">На изучение дисциплины «Иностранный язык»по15.01.32 Оператор станков с программным управлением отводится 180 часов в соответствии с учебным </w:t>
      </w:r>
    </w:p>
    <w:p w:rsidR="0097623C" w:rsidRPr="00286E96" w:rsidRDefault="0097623C" w:rsidP="00286E96">
      <w:pPr>
        <w:spacing w:after="0" w:line="240" w:lineRule="auto"/>
        <w:jc w:val="both"/>
        <w:rPr>
          <w:rFonts w:ascii="Times New Roman" w:hAnsi="Times New Roman"/>
          <w:sz w:val="24"/>
          <w:szCs w:val="24"/>
        </w:rPr>
      </w:pPr>
      <w:r w:rsidRPr="00286E96">
        <w:rPr>
          <w:rFonts w:ascii="Times New Roman" w:hAnsi="Times New Roman"/>
          <w:sz w:val="24"/>
          <w:szCs w:val="24"/>
        </w:rPr>
        <w:t>планом по специальности 15.01.32 Оператор станков с программным управлением.</w:t>
      </w:r>
    </w:p>
    <w:p w:rsidR="0097623C" w:rsidRPr="00286E96" w:rsidRDefault="0097623C" w:rsidP="00286E96">
      <w:pPr>
        <w:pStyle w:val="211"/>
        <w:ind w:firstLine="709"/>
      </w:pPr>
      <w:r w:rsidRPr="00286E96">
        <w:t>В программе теоретические сведения дополняются лабораторными и практическими занятиями в соответствии с учебным планом по специальности 09.02.07 Информационные системы и программирование</w:t>
      </w:r>
      <w:r w:rsidRPr="00286E96">
        <w:rPr>
          <w:i/>
        </w:rPr>
        <w:t>.</w:t>
      </w: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«Иностранный язык».</w:t>
      </w: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учебной дисциплины «Иностранный язык» проводится в процессе текущего контроля и промежуточной аттестации.</w:t>
      </w: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lastRenderedPageBreak/>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97623C" w:rsidRPr="00286E96" w:rsidRDefault="0097623C" w:rsidP="00286E96">
      <w:pPr>
        <w:tabs>
          <w:tab w:val="left" w:pos="882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97623C" w:rsidRPr="00286E96" w:rsidRDefault="0097623C" w:rsidP="00286E96">
      <w:pPr>
        <w:pStyle w:val="211"/>
        <w:ind w:firstLine="709"/>
      </w:pPr>
    </w:p>
    <w:p w:rsidR="0097623C" w:rsidRPr="00286E96" w:rsidRDefault="0097623C" w:rsidP="00D4764C">
      <w:pPr>
        <w:pStyle w:val="211"/>
        <w:numPr>
          <w:ilvl w:val="1"/>
          <w:numId w:val="66"/>
        </w:numPr>
        <w:ind w:left="709"/>
        <w:rPr>
          <w:b/>
        </w:rPr>
      </w:pPr>
      <w:r w:rsidRPr="00286E96">
        <w:rPr>
          <w:b/>
        </w:rPr>
        <w:t xml:space="preserve"> Цели и задачи учебной дисциплины</w:t>
      </w:r>
    </w:p>
    <w:p w:rsidR="0097623C" w:rsidRPr="00286E96" w:rsidRDefault="0097623C" w:rsidP="00286E96">
      <w:pPr>
        <w:spacing w:after="0" w:line="240" w:lineRule="auto"/>
        <w:ind w:firstLine="709"/>
        <w:jc w:val="both"/>
        <w:rPr>
          <w:rFonts w:ascii="Times New Roman" w:hAnsi="Times New Roman"/>
          <w:sz w:val="24"/>
          <w:szCs w:val="24"/>
        </w:rPr>
      </w:pP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Реализация программы учебной дисциплины «Иностранный язык» в структуре ООП СПО направлена на достижение цели по: </w:t>
      </w:r>
    </w:p>
    <w:p w:rsidR="0097623C" w:rsidRPr="00286E96" w:rsidRDefault="0097623C" w:rsidP="00D4764C">
      <w:pPr>
        <w:pStyle w:val="ae"/>
        <w:numPr>
          <w:ilvl w:val="0"/>
          <w:numId w:val="31"/>
        </w:numPr>
        <w:spacing w:before="0" w:after="0"/>
        <w:contextualSpacing/>
        <w:jc w:val="both"/>
      </w:pPr>
      <w:r w:rsidRPr="00286E96">
        <w:t xml:space="preserve">освоению образовательных результатов ФГОС СОО: личностные (ЛР), метапредметные (МР), предметные базового уровня (ПР б), </w:t>
      </w:r>
    </w:p>
    <w:p w:rsidR="0097623C" w:rsidRPr="00286E96" w:rsidRDefault="0097623C" w:rsidP="00D4764C">
      <w:pPr>
        <w:pStyle w:val="ae"/>
        <w:numPr>
          <w:ilvl w:val="0"/>
          <w:numId w:val="31"/>
        </w:numPr>
        <w:spacing w:before="0" w:after="0"/>
        <w:contextualSpacing/>
        <w:jc w:val="both"/>
      </w:pPr>
      <w:r w:rsidRPr="00286E96">
        <w:t>подготовке обучающихся к освоению общих и профессиональных компетенций (далее – ОК, ПК) в соответствии с ФГОС СПО по специальности.</w:t>
      </w:r>
    </w:p>
    <w:p w:rsidR="0097623C" w:rsidRPr="00286E96" w:rsidRDefault="0097623C" w:rsidP="00286E96">
      <w:pPr>
        <w:pStyle w:val="211"/>
        <w:ind w:firstLine="709"/>
      </w:pPr>
      <w:r w:rsidRPr="00286E96">
        <w:t>В соответствии с ПООП СОО содержание программы направлено на достижение следующих задач:</w:t>
      </w:r>
    </w:p>
    <w:p w:rsidR="0097623C" w:rsidRPr="00286E96" w:rsidRDefault="0097623C" w:rsidP="00D4764C">
      <w:pPr>
        <w:pStyle w:val="ae"/>
        <w:numPr>
          <w:ilvl w:val="0"/>
          <w:numId w:val="52"/>
        </w:numPr>
        <w:spacing w:before="0" w:after="0"/>
        <w:contextualSpacing/>
        <w:jc w:val="both"/>
      </w:pPr>
      <w:r w:rsidRPr="00286E96">
        <w:t>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7623C" w:rsidRPr="00286E96" w:rsidRDefault="0097623C" w:rsidP="00D4764C">
      <w:pPr>
        <w:pStyle w:val="ae"/>
        <w:numPr>
          <w:ilvl w:val="0"/>
          <w:numId w:val="52"/>
        </w:numPr>
        <w:spacing w:before="0" w:after="0"/>
        <w:contextualSpacing/>
        <w:jc w:val="both"/>
      </w:pPr>
      <w:r w:rsidRPr="00286E96">
        <w:t>достижение обучающимися порогового уровня иноязычной коммуникативной компетенции в соответствии с требованиями к предметным результатам ФГОС СОО, позволяющего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использующих данный язык как средство коммуникации, и в соответствии с «Общеевропейскими компетенциями владения иностранным языком».</w:t>
      </w: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В процессе освоения учебной дисциплины «Иностранный язык»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97623C" w:rsidRPr="00286E96" w:rsidRDefault="0097623C"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97623C" w:rsidRPr="00286E96" w:rsidRDefault="0097623C" w:rsidP="00286E96">
      <w:pPr>
        <w:spacing w:after="0" w:line="240" w:lineRule="auto"/>
        <w:ind w:firstLine="709"/>
        <w:jc w:val="both"/>
        <w:rPr>
          <w:rFonts w:ascii="Times New Roman" w:hAnsi="Times New Roman"/>
          <w:strike/>
          <w:sz w:val="24"/>
          <w:szCs w:val="24"/>
        </w:rPr>
      </w:pPr>
    </w:p>
    <w:p w:rsidR="0097623C" w:rsidRPr="00286E96" w:rsidRDefault="0097623C" w:rsidP="00286E96">
      <w:pPr>
        <w:spacing w:after="0" w:line="240" w:lineRule="auto"/>
        <w:ind w:firstLine="709"/>
        <w:jc w:val="both"/>
        <w:rPr>
          <w:rFonts w:ascii="Times New Roman" w:hAnsi="Times New Roman"/>
          <w:strike/>
          <w:sz w:val="24"/>
          <w:szCs w:val="24"/>
        </w:rPr>
      </w:pPr>
    </w:p>
    <w:p w:rsidR="0097623C" w:rsidRPr="00286E96" w:rsidRDefault="0097623C" w:rsidP="00D4764C">
      <w:pPr>
        <w:pStyle w:val="ae"/>
        <w:numPr>
          <w:ilvl w:val="1"/>
          <w:numId w:val="66"/>
        </w:numPr>
        <w:spacing w:before="0" w:after="0"/>
        <w:ind w:left="709"/>
        <w:contextualSpacing/>
        <w:rPr>
          <w:b/>
          <w:bCs/>
        </w:rPr>
      </w:pPr>
      <w:r w:rsidRPr="00286E96">
        <w:rPr>
          <w:b/>
          <w:bCs/>
        </w:rPr>
        <w:t>Общая характеристика учебной дисциплины</w:t>
      </w:r>
    </w:p>
    <w:p w:rsidR="0097623C" w:rsidRPr="00286E96" w:rsidRDefault="0097623C" w:rsidP="00286E96">
      <w:pPr>
        <w:spacing w:after="0" w:line="240" w:lineRule="auto"/>
        <w:ind w:firstLine="709"/>
        <w:jc w:val="both"/>
        <w:rPr>
          <w:rFonts w:ascii="Times New Roman" w:hAnsi="Times New Roman"/>
          <w:i/>
          <w:iCs/>
          <w:sz w:val="24"/>
          <w:szCs w:val="24"/>
          <w:lang w:eastAsia="ja-JP" w:bidi="ne-IN"/>
        </w:rPr>
      </w:pPr>
    </w:p>
    <w:p w:rsidR="0097623C" w:rsidRPr="00286E96" w:rsidRDefault="0097623C"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Учебная дисциплина «Иностранный язык» является частью обязательной предметной области «Иностранные языки», изучается в общеобразовательном цикле учебного плана ООП СПО с учетом профиля профессионального образования. Учебная дисциплина «Иностранный язык»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w:t>
      </w:r>
    </w:p>
    <w:p w:rsidR="0097623C" w:rsidRPr="00286E96" w:rsidRDefault="0097623C"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w:t>
      </w:r>
      <w:r w:rsidRPr="00286E96">
        <w:rPr>
          <w:rFonts w:ascii="Times New Roman" w:hAnsi="Times New Roman"/>
          <w:iCs/>
          <w:sz w:val="24"/>
          <w:szCs w:val="24"/>
          <w:lang w:eastAsia="ja-JP" w:bidi="ne-IN"/>
        </w:rPr>
        <w:lastRenderedPageBreak/>
        <w:t>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способствует связи языка с мышлением и выступает как дополнительный фактор мотивации при изучении иностранного языка.</w:t>
      </w:r>
    </w:p>
    <w:p w:rsidR="0097623C" w:rsidRPr="00286E96" w:rsidRDefault="0097623C"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специальности. </w:t>
      </w:r>
    </w:p>
    <w:p w:rsidR="0097623C" w:rsidRPr="00286E96" w:rsidRDefault="0097623C"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В первом разделе «Вводно-корректирующий курс» профильная составляющая выражается особенностями представления себя и других людей при общении в онлайн и офлайн формате. Во втором разделе «Иностранный язык для общих целей» профильная составляющая включается в темы организация рабочего места, режим труда и отдыха оператора, покупка техники и комплектующих для станков, онлайн экскурсии и т.д. Наиболее полно профильная составляющая раскрывается в третьем разделе «Иностранный язык для специальных целей» в </w:t>
      </w:r>
      <w:r w:rsidRPr="00286E96">
        <w:rPr>
          <w:rFonts w:ascii="Times New Roman" w:hAnsi="Times New Roman"/>
          <w:bCs/>
          <w:sz w:val="24"/>
          <w:szCs w:val="24"/>
        </w:rPr>
        <w:t xml:space="preserve">Тема 3.1 </w:t>
      </w:r>
      <w:r w:rsidRPr="00286E96">
        <w:rPr>
          <w:rFonts w:ascii="Times New Roman" w:hAnsi="Times New Roman"/>
          <w:sz w:val="24"/>
          <w:szCs w:val="24"/>
        </w:rPr>
        <w:t>Моя профессия</w:t>
      </w:r>
      <w:r w:rsidRPr="00286E96">
        <w:rPr>
          <w:rFonts w:ascii="Times New Roman" w:hAnsi="Times New Roman"/>
          <w:bCs/>
          <w:sz w:val="24"/>
          <w:szCs w:val="24"/>
        </w:rPr>
        <w:t xml:space="preserve"> Тема 3.2 </w:t>
      </w:r>
      <w:r w:rsidRPr="00286E96">
        <w:rPr>
          <w:rFonts w:ascii="Times New Roman" w:hAnsi="Times New Roman"/>
          <w:sz w:val="24"/>
          <w:szCs w:val="24"/>
        </w:rPr>
        <w:t xml:space="preserve">Чертежи и техническая документация на английском языке </w:t>
      </w:r>
      <w:r w:rsidRPr="00286E96">
        <w:rPr>
          <w:rFonts w:ascii="Times New Roman" w:hAnsi="Times New Roman"/>
          <w:bCs/>
          <w:sz w:val="24"/>
          <w:szCs w:val="24"/>
        </w:rPr>
        <w:t>Тема 3.3</w:t>
      </w:r>
      <w:r w:rsidRPr="00286E96">
        <w:rPr>
          <w:rFonts w:ascii="Times New Roman" w:hAnsi="Times New Roman"/>
          <w:sz w:val="24"/>
          <w:szCs w:val="24"/>
        </w:rPr>
        <w:t xml:space="preserve"> Инструменты, оборудование, станки на английском языке .</w:t>
      </w:r>
      <w:r w:rsidRPr="00286E96">
        <w:rPr>
          <w:rFonts w:ascii="Times New Roman" w:hAnsi="Times New Roman"/>
          <w:bCs/>
          <w:sz w:val="24"/>
          <w:szCs w:val="24"/>
        </w:rPr>
        <w:t xml:space="preserve"> Тема 3.4 Материаловедение.Тема 3.5Основные станочные работы  на английском языке</w:t>
      </w:r>
    </w:p>
    <w:p w:rsidR="0097623C" w:rsidRPr="00286E96" w:rsidRDefault="0097623C" w:rsidP="00286E96">
      <w:pPr>
        <w:spacing w:after="0" w:line="240" w:lineRule="auto"/>
        <w:ind w:firstLine="709"/>
        <w:jc w:val="both"/>
        <w:rPr>
          <w:rFonts w:ascii="Times New Roman" w:hAnsi="Times New Roman"/>
          <w:bCs/>
          <w:iCs/>
          <w:sz w:val="24"/>
          <w:szCs w:val="24"/>
          <w:lang w:eastAsia="ja-JP" w:bidi="ne-IN"/>
        </w:rPr>
      </w:pPr>
      <w:r w:rsidRPr="00286E96">
        <w:rPr>
          <w:rFonts w:ascii="Times New Roman" w:hAnsi="Times New Roman"/>
          <w:sz w:val="24"/>
          <w:szCs w:val="24"/>
        </w:rPr>
        <w:t>Учебная дисциплина «Иностранный язык»</w:t>
      </w:r>
      <w:r w:rsidRPr="00286E96">
        <w:rPr>
          <w:rFonts w:ascii="Times New Roman" w:hAnsi="Times New Roman"/>
          <w:bCs/>
          <w:iCs/>
          <w:sz w:val="24"/>
          <w:szCs w:val="24"/>
          <w:lang w:eastAsia="ja-JP" w:bidi="ne-IN"/>
        </w:rPr>
        <w:t xml:space="preserve"> изучается на базовом уровне.</w:t>
      </w:r>
    </w:p>
    <w:p w:rsidR="0097623C" w:rsidRPr="00286E96" w:rsidRDefault="0097623C" w:rsidP="00286E96">
      <w:pPr>
        <w:spacing w:after="0" w:line="240" w:lineRule="auto"/>
        <w:ind w:firstLine="709"/>
        <w:jc w:val="both"/>
        <w:rPr>
          <w:rFonts w:ascii="Times New Roman" w:hAnsi="Times New Roman"/>
          <w:bCs/>
          <w:iCs/>
          <w:sz w:val="24"/>
          <w:szCs w:val="24"/>
          <w:lang w:eastAsia="ja-JP" w:bidi="ne-IN"/>
        </w:rPr>
      </w:pPr>
      <w:r w:rsidRPr="00286E96">
        <w:rPr>
          <w:rFonts w:ascii="Times New Roman" w:hAnsi="Times New Roman"/>
          <w:sz w:val="24"/>
          <w:szCs w:val="24"/>
        </w:rPr>
        <w:t>Учебная дисциплина «Иностранный язык»</w:t>
      </w:r>
      <w:r w:rsidRPr="00286E96">
        <w:rPr>
          <w:rFonts w:ascii="Times New Roman" w:hAnsi="Times New Roman"/>
          <w:bCs/>
          <w:iCs/>
          <w:sz w:val="24"/>
          <w:szCs w:val="24"/>
          <w:lang w:eastAsia="ja-JP" w:bidi="ne-IN"/>
        </w:rPr>
        <w:t xml:space="preserve"> имеет междисциплинарную связь с дисциплинами общеобразовательного и общепрофессионального циклов ОП. В.09 Технический иностранный язык.</w:t>
      </w:r>
    </w:p>
    <w:p w:rsidR="0097623C" w:rsidRPr="00286E96" w:rsidRDefault="0097623C" w:rsidP="00286E96">
      <w:pPr>
        <w:spacing w:after="0" w:line="240" w:lineRule="auto"/>
        <w:ind w:firstLine="709"/>
        <w:jc w:val="both"/>
        <w:rPr>
          <w:rFonts w:ascii="Times New Roman" w:hAnsi="Times New Roman"/>
          <w:bCs/>
          <w:i/>
          <w:iCs/>
          <w:sz w:val="24"/>
          <w:szCs w:val="24"/>
          <w:lang w:eastAsia="ja-JP" w:bidi="ne-IN"/>
        </w:rPr>
      </w:pPr>
      <w:r w:rsidRPr="00286E96">
        <w:rPr>
          <w:rFonts w:ascii="Times New Roman" w:hAnsi="Times New Roman"/>
          <w:sz w:val="24"/>
          <w:szCs w:val="24"/>
        </w:rPr>
        <w:t>Учебная дисциплина «Иностранный язык»</w:t>
      </w:r>
      <w:r w:rsidRPr="00286E96">
        <w:rPr>
          <w:rFonts w:ascii="Times New Roman" w:hAnsi="Times New Roman"/>
          <w:spacing w:val="-6"/>
          <w:sz w:val="24"/>
          <w:szCs w:val="24"/>
        </w:rPr>
        <w:t xml:space="preserve"> 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97623C" w:rsidRPr="00286E96" w:rsidRDefault="0097623C"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97623C" w:rsidRPr="00286E96" w:rsidRDefault="0097623C"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97623C" w:rsidRPr="00286E96" w:rsidRDefault="0097623C" w:rsidP="00286E96">
      <w:pPr>
        <w:spacing w:after="0" w:line="240" w:lineRule="auto"/>
        <w:ind w:firstLine="709"/>
        <w:jc w:val="both"/>
        <w:rPr>
          <w:rFonts w:ascii="Times New Roman" w:hAnsi="Times New Roman"/>
          <w:i/>
          <w:sz w:val="24"/>
          <w:szCs w:val="24"/>
        </w:rPr>
      </w:pPr>
      <w:r w:rsidRPr="00286E96">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«Иностранный язык» особое внимание уделяется развитию иноязычной коммуникативной компетенции,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 xml:space="preserve">В программе </w:t>
      </w:r>
      <w:r w:rsidRPr="00286E96">
        <w:rPr>
          <w:rFonts w:ascii="Times New Roman" w:hAnsi="Times New Roman"/>
          <w:spacing w:val="-6"/>
          <w:sz w:val="24"/>
          <w:szCs w:val="24"/>
        </w:rPr>
        <w:t xml:space="preserve">по </w:t>
      </w:r>
      <w:r w:rsidRPr="00286E96">
        <w:rPr>
          <w:rFonts w:ascii="Times New Roman" w:hAnsi="Times New Roman"/>
          <w:sz w:val="24"/>
          <w:szCs w:val="24"/>
        </w:rPr>
        <w:t>учебной дисциплине «Иностранный язык»</w:t>
      </w:r>
      <w:r w:rsidRPr="00286E96">
        <w:rPr>
          <w:rFonts w:ascii="Times New Roman" w:hAnsi="Times New Roman"/>
          <w:spacing w:val="-6"/>
          <w:sz w:val="24"/>
          <w:szCs w:val="24"/>
        </w:rPr>
        <w:t>, реализуемой при подготовке обучающихся</w:t>
      </w:r>
      <w:r w:rsidRPr="00286E96">
        <w:rPr>
          <w:rFonts w:ascii="Times New Roman" w:hAnsi="Times New Roman"/>
          <w:sz w:val="24"/>
          <w:szCs w:val="24"/>
        </w:rPr>
        <w:t xml:space="preserve"> по специальности 15.01.32 Оператор станков с программным управлением, профильно-ориентированное содержание находит отражение в темах: </w:t>
      </w:r>
      <w:r w:rsidRPr="00286E96">
        <w:rPr>
          <w:rFonts w:ascii="Times New Roman" w:hAnsi="Times New Roman"/>
          <w:bCs/>
          <w:sz w:val="24"/>
          <w:szCs w:val="24"/>
        </w:rPr>
        <w:t xml:space="preserve">Тема 3.1 </w:t>
      </w:r>
      <w:r w:rsidRPr="00286E96">
        <w:rPr>
          <w:rFonts w:ascii="Times New Roman" w:hAnsi="Times New Roman"/>
          <w:sz w:val="24"/>
          <w:szCs w:val="24"/>
        </w:rPr>
        <w:t>Моя профессия</w:t>
      </w:r>
      <w:r w:rsidRPr="00286E96">
        <w:rPr>
          <w:rFonts w:ascii="Times New Roman" w:hAnsi="Times New Roman"/>
          <w:bCs/>
          <w:sz w:val="24"/>
          <w:szCs w:val="24"/>
        </w:rPr>
        <w:t xml:space="preserve"> Тема 3.2 </w:t>
      </w:r>
      <w:r w:rsidRPr="00286E96">
        <w:rPr>
          <w:rFonts w:ascii="Times New Roman" w:hAnsi="Times New Roman"/>
          <w:sz w:val="24"/>
          <w:szCs w:val="24"/>
        </w:rPr>
        <w:t xml:space="preserve">Чертежи и техническая документация на английском языке </w:t>
      </w:r>
      <w:r w:rsidRPr="00286E96">
        <w:rPr>
          <w:rFonts w:ascii="Times New Roman" w:hAnsi="Times New Roman"/>
          <w:bCs/>
          <w:sz w:val="24"/>
          <w:szCs w:val="24"/>
        </w:rPr>
        <w:t>Тема 3.3</w:t>
      </w:r>
      <w:r w:rsidRPr="00286E96">
        <w:rPr>
          <w:rFonts w:ascii="Times New Roman" w:hAnsi="Times New Roman"/>
          <w:sz w:val="24"/>
          <w:szCs w:val="24"/>
        </w:rPr>
        <w:t xml:space="preserve"> Инструменты, оборудование, станки на английском языке .</w:t>
      </w:r>
      <w:r w:rsidRPr="00286E96">
        <w:rPr>
          <w:rFonts w:ascii="Times New Roman" w:hAnsi="Times New Roman"/>
          <w:bCs/>
          <w:sz w:val="24"/>
          <w:szCs w:val="24"/>
        </w:rPr>
        <w:t xml:space="preserve"> Тема 3.4 Материаловедение.Тема 3.5Основные станочные работы  на английском языке</w:t>
      </w:r>
    </w:p>
    <w:p w:rsidR="0097623C" w:rsidRPr="00286E96" w:rsidRDefault="0097623C" w:rsidP="00D4764C">
      <w:pPr>
        <w:pStyle w:val="1"/>
        <w:numPr>
          <w:ilvl w:val="0"/>
          <w:numId w:val="25"/>
        </w:numPr>
        <w:spacing w:before="0" w:after="0"/>
        <w:ind w:firstLine="0"/>
        <w:jc w:val="cente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D4764C">
      <w:pPr>
        <w:pStyle w:val="ae"/>
        <w:numPr>
          <w:ilvl w:val="1"/>
          <w:numId w:val="66"/>
        </w:numPr>
        <w:spacing w:before="0" w:after="0"/>
        <w:ind w:left="709"/>
        <w:contextualSpacing/>
      </w:pPr>
      <w:r w:rsidRPr="00286E96">
        <w:rPr>
          <w:b/>
          <w:bCs/>
        </w:rPr>
        <w:t xml:space="preserve">Планируемые результаты освоения </w:t>
      </w:r>
      <w:r w:rsidRPr="00286E96">
        <w:rPr>
          <w:b/>
        </w:rPr>
        <w:t>учебной дисциплины</w:t>
      </w:r>
    </w:p>
    <w:p w:rsidR="0097623C" w:rsidRPr="00286E96" w:rsidRDefault="0097623C" w:rsidP="00286E96">
      <w:pPr>
        <w:widowControl w:val="0"/>
        <w:spacing w:after="0" w:line="240" w:lineRule="auto"/>
        <w:ind w:firstLine="709"/>
        <w:jc w:val="both"/>
        <w:rPr>
          <w:rFonts w:ascii="Times New Roman" w:hAnsi="Times New Roman"/>
          <w:sz w:val="24"/>
          <w:szCs w:val="24"/>
        </w:rPr>
      </w:pPr>
    </w:p>
    <w:p w:rsidR="0097623C" w:rsidRPr="00286E96" w:rsidRDefault="0097623C" w:rsidP="00286E96">
      <w:pPr>
        <w:widowControl w:val="0"/>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«Иностранный язык»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97623C" w:rsidRPr="00286E96" w:rsidRDefault="0097623C" w:rsidP="00286E96">
      <w:pPr>
        <w:pStyle w:val="Style9"/>
        <w:widowControl/>
        <w:ind w:firstLine="708"/>
        <w:rPr>
          <w:rStyle w:val="FontStyle72"/>
          <w:b w:val="0"/>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7923"/>
      </w:tblGrid>
      <w:tr w:rsidR="0097623C" w:rsidRPr="00286E96" w:rsidTr="008E5C15">
        <w:trPr>
          <w:tblHeader/>
        </w:trPr>
        <w:tc>
          <w:tcPr>
            <w:tcW w:w="1540" w:type="dxa"/>
          </w:tcPr>
          <w:p w:rsidR="0097623C" w:rsidRPr="00286E96" w:rsidRDefault="0097623C" w:rsidP="00286E96">
            <w:pPr>
              <w:suppressAutoHyphens/>
              <w:spacing w:after="0" w:line="240" w:lineRule="auto"/>
              <w:jc w:val="center"/>
              <w:rPr>
                <w:rFonts w:ascii="Times New Roman" w:hAnsi="Times New Roman"/>
                <w:b/>
                <w:bCs/>
                <w:sz w:val="24"/>
                <w:szCs w:val="24"/>
              </w:rPr>
            </w:pPr>
          </w:p>
          <w:p w:rsidR="0097623C" w:rsidRPr="00286E96" w:rsidRDefault="0097623C"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результатов</w:t>
            </w:r>
          </w:p>
        </w:tc>
        <w:tc>
          <w:tcPr>
            <w:tcW w:w="8206" w:type="dxa"/>
          </w:tcPr>
          <w:p w:rsidR="0097623C" w:rsidRPr="00286E96" w:rsidRDefault="0097623C" w:rsidP="00286E96">
            <w:pPr>
              <w:suppressAutoHyphens/>
              <w:spacing w:after="0" w:line="240" w:lineRule="auto"/>
              <w:jc w:val="center"/>
              <w:rPr>
                <w:rFonts w:ascii="Times New Roman" w:hAnsi="Times New Roman"/>
                <w:b/>
                <w:bCs/>
                <w:sz w:val="24"/>
                <w:szCs w:val="24"/>
              </w:rPr>
            </w:pPr>
          </w:p>
          <w:p w:rsidR="0097623C" w:rsidRPr="00286E96" w:rsidRDefault="0097623C"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Планируемые результаты освоения учебного предмета включают:</w:t>
            </w:r>
          </w:p>
          <w:p w:rsidR="0097623C" w:rsidRPr="00286E96" w:rsidRDefault="0097623C" w:rsidP="00286E96">
            <w:pPr>
              <w:suppressAutoHyphens/>
              <w:spacing w:after="0" w:line="240" w:lineRule="auto"/>
              <w:ind w:firstLine="709"/>
              <w:jc w:val="center"/>
              <w:rPr>
                <w:rFonts w:ascii="Times New Roman" w:hAnsi="Times New Roman"/>
                <w:b/>
                <w:bCs/>
                <w:sz w:val="24"/>
                <w:szCs w:val="24"/>
              </w:rPr>
            </w:pPr>
          </w:p>
        </w:tc>
      </w:tr>
      <w:tr w:rsidR="0097623C" w:rsidRPr="00286E96" w:rsidTr="008E5C15">
        <w:tc>
          <w:tcPr>
            <w:tcW w:w="9746" w:type="dxa"/>
            <w:gridSpan w:val="2"/>
          </w:tcPr>
          <w:p w:rsidR="0097623C" w:rsidRPr="00286E96" w:rsidRDefault="0097623C" w:rsidP="00286E96">
            <w:pPr>
              <w:spacing w:after="0" w:line="240" w:lineRule="auto"/>
              <w:ind w:firstLine="709"/>
              <w:jc w:val="center"/>
              <w:rPr>
                <w:rFonts w:ascii="Times New Roman" w:hAnsi="Times New Roman"/>
                <w:b/>
                <w:sz w:val="24"/>
                <w:szCs w:val="24"/>
              </w:rPr>
            </w:pPr>
            <w:r w:rsidRPr="00286E96">
              <w:rPr>
                <w:rFonts w:ascii="Times New Roman" w:hAnsi="Times New Roman"/>
                <w:b/>
                <w:sz w:val="24"/>
                <w:szCs w:val="24"/>
              </w:rPr>
              <w:t>Личностные результаты (ЛР)</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01</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Российскую гражданскую идентичность, патриотизм, уважение к своему</w:t>
            </w:r>
            <w:r w:rsidRPr="00286E96">
              <w:rPr>
                <w:rFonts w:ascii="Times New Roman" w:hAnsi="Times New Roman"/>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02</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04</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05</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06</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07</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08</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Нравственное сознание и поведение на основе усвоения общечеловеческих ценностей</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09</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10</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11</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12</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ЛР 13</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7623C" w:rsidRPr="00286E96" w:rsidTr="008E5C15">
        <w:tc>
          <w:tcPr>
            <w:tcW w:w="1540" w:type="dxa"/>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ЛР 14</w:t>
            </w:r>
          </w:p>
          <w:p w:rsidR="0097623C" w:rsidRPr="00286E96" w:rsidRDefault="0097623C" w:rsidP="00286E96">
            <w:pPr>
              <w:widowControl w:val="0"/>
              <w:spacing w:after="0" w:line="240" w:lineRule="auto"/>
              <w:jc w:val="both"/>
              <w:rPr>
                <w:rFonts w:ascii="Times New Roman" w:hAnsi="Times New Roman"/>
                <w:sz w:val="24"/>
                <w:szCs w:val="24"/>
              </w:rPr>
            </w:pP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lastRenderedPageBreak/>
              <w:t xml:space="preserve">Сформированность экологического мышления, понимания влияния </w:t>
            </w:r>
            <w:r w:rsidRPr="00286E96">
              <w:rPr>
                <w:rFonts w:ascii="Times New Roman" w:hAnsi="Times New Roman"/>
                <w:sz w:val="24"/>
                <w:szCs w:val="24"/>
              </w:rPr>
              <w:lastRenderedPageBreak/>
              <w:t>социально-экономических процессов на состояние природной и социальной среды; приобретение опыта эколого-направленной деятельности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bCs/>
                <w:sz w:val="24"/>
                <w:szCs w:val="24"/>
              </w:rPr>
              <w:lastRenderedPageBreak/>
              <w:t>ЛР 15</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bCs/>
                <w:sz w:val="24"/>
                <w:szCs w:val="24"/>
              </w:rPr>
              <w:t>Ответственное отношение к созданию семьи на основе осознанного принятия ценностей семейной жизни</w:t>
            </w:r>
          </w:p>
        </w:tc>
      </w:tr>
      <w:tr w:rsidR="0097623C" w:rsidRPr="00286E96" w:rsidTr="008E5C15">
        <w:tc>
          <w:tcPr>
            <w:tcW w:w="9746" w:type="dxa"/>
            <w:gridSpan w:val="2"/>
          </w:tcPr>
          <w:p w:rsidR="0097623C" w:rsidRPr="00286E96" w:rsidRDefault="0097623C"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Метапредметные результаты (МР)</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01</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02</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03</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04</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05</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МР 06</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Умение определять назначение и функции различных социальных институтов</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МР 07</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МР 08</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МР 09</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7623C" w:rsidRPr="00286E96" w:rsidTr="008E5C15">
        <w:tc>
          <w:tcPr>
            <w:tcW w:w="9746" w:type="dxa"/>
            <w:gridSpan w:val="2"/>
          </w:tcPr>
          <w:p w:rsidR="0097623C" w:rsidRPr="00286E96" w:rsidRDefault="0097623C"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Предметные результаты базовый/углубленный уровень  (ПР б)</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ПРб 01</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ПРб 02</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lastRenderedPageBreak/>
              <w:t>ПРб 03</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97623C" w:rsidRPr="00286E96" w:rsidTr="008E5C15">
        <w:tc>
          <w:tcPr>
            <w:tcW w:w="1540"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ПРб 04</w:t>
            </w:r>
          </w:p>
        </w:tc>
        <w:tc>
          <w:tcPr>
            <w:tcW w:w="8206"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Style w:val="fontstyle01"/>
                <w:rFonts w:ascii="Times New Roman" w:eastAsia="Arial"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97623C" w:rsidRPr="00286E96" w:rsidRDefault="0097623C" w:rsidP="00286E96">
      <w:pPr>
        <w:pStyle w:val="Style9"/>
        <w:widowControl/>
        <w:ind w:firstLine="708"/>
        <w:rPr>
          <w:rStyle w:val="FontStyle72"/>
          <w:b w:val="0"/>
          <w:i/>
          <w:sz w:val="24"/>
          <w:szCs w:val="24"/>
        </w:rPr>
      </w:pPr>
    </w:p>
    <w:p w:rsidR="0097623C" w:rsidRPr="00286E96" w:rsidRDefault="0097623C" w:rsidP="00286E96">
      <w:pPr>
        <w:pStyle w:val="Style9"/>
        <w:widowControl/>
        <w:ind w:firstLine="708"/>
        <w:rPr>
          <w:rStyle w:val="FontStyle72"/>
          <w:b w:val="0"/>
          <w:sz w:val="24"/>
          <w:szCs w:val="24"/>
        </w:rPr>
      </w:pPr>
      <w:r w:rsidRPr="00286E96">
        <w:rPr>
          <w:rStyle w:val="FontStyle72"/>
          <w:b w:val="0"/>
          <w:sz w:val="24"/>
          <w:szCs w:val="24"/>
        </w:rPr>
        <w:t xml:space="preserve">В процессе освоения </w:t>
      </w:r>
      <w:r w:rsidRPr="00286E96">
        <w:t>учебной дисциплины «Иностранный язык»</w:t>
      </w:r>
      <w:r w:rsidRPr="00286E96">
        <w:rPr>
          <w:rStyle w:val="FontStyle72"/>
          <w:b w:val="0"/>
          <w:sz w:val="24"/>
          <w:szCs w:val="24"/>
        </w:rPr>
        <w:t xml:space="preserve"> 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b w:val="0"/>
          <w:sz w:val="24"/>
          <w:szCs w:val="24"/>
        </w:rPr>
        <w:t xml:space="preserve">, которые в свою очередь обеспечивают </w:t>
      </w:r>
      <w:r w:rsidRPr="00286E96">
        <w:t>преемственность формирования общих компетенций ФГОС СПО.</w:t>
      </w:r>
    </w:p>
    <w:p w:rsidR="0097623C" w:rsidRPr="00286E96" w:rsidRDefault="0097623C" w:rsidP="00286E96">
      <w:pPr>
        <w:pStyle w:val="Style9"/>
        <w:widowControl/>
        <w:ind w:firstLine="708"/>
        <w:rPr>
          <w:rStyle w:val="FontStyle72"/>
          <w:b w:val="0"/>
          <w:sz w:val="24"/>
          <w:szCs w:val="24"/>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7623C" w:rsidRPr="00286E96" w:rsidTr="008E5C15">
        <w:tc>
          <w:tcPr>
            <w:tcW w:w="456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Виды универсальных учебных действий</w:t>
            </w:r>
          </w:p>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Коды</w:t>
            </w:r>
          </w:p>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Наименование ОК (в соответствии с ФГОС СПО по профессии 15.01.32 Оператор станков с программным управлением).</w:t>
            </w:r>
          </w:p>
          <w:p w:rsidR="0097623C" w:rsidRPr="00286E96" w:rsidRDefault="0097623C" w:rsidP="00286E96">
            <w:pPr>
              <w:spacing w:after="0" w:line="240" w:lineRule="auto"/>
              <w:jc w:val="center"/>
              <w:rPr>
                <w:rFonts w:ascii="Times New Roman" w:hAnsi="Times New Roman"/>
                <w:sz w:val="24"/>
                <w:szCs w:val="24"/>
              </w:rPr>
            </w:pPr>
          </w:p>
        </w:tc>
      </w:tr>
      <w:tr w:rsidR="0097623C" w:rsidRPr="00286E96" w:rsidTr="008E5C15">
        <w:tc>
          <w:tcPr>
            <w:tcW w:w="456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286E96">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09</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информационные технологии в профессиональной деятельности.</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Пользоваться профессиональной документацией на государственном и иностранном языке.</w:t>
            </w:r>
          </w:p>
        </w:tc>
      </w:tr>
      <w:tr w:rsidR="0097623C" w:rsidRPr="00286E96" w:rsidTr="008E5C15">
        <w:tc>
          <w:tcPr>
            <w:tcW w:w="456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7623C" w:rsidRPr="00286E96" w:rsidTr="008E5C15">
        <w:tc>
          <w:tcPr>
            <w:tcW w:w="456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03</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06</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7</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8</w:t>
            </w: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ОК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Выбирать способы решения задач профессиональной деятельности, применительно к различным контекстам.</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Планировать и реализовывать собственное профессиональное и личностное развитие.</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Проявлять гражданско-патриотическую позицию, демонстрировать осознанное </w:t>
            </w:r>
            <w:r w:rsidRPr="00286E96">
              <w:rPr>
                <w:rFonts w:ascii="Times New Roman" w:hAnsi="Times New Roman"/>
                <w:sz w:val="24"/>
                <w:szCs w:val="24"/>
              </w:rPr>
              <w:lastRenderedPageBreak/>
              <w:t>поведение на основе традиционных общечеловеческих ценностей.</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Планировать предпринимательскую деятельность в профессиональной сфере.</w:t>
            </w:r>
          </w:p>
        </w:tc>
      </w:tr>
    </w:tbl>
    <w:p w:rsidR="0097623C" w:rsidRPr="00286E96" w:rsidRDefault="0097623C" w:rsidP="00286E96">
      <w:pPr>
        <w:spacing w:after="0" w:line="240" w:lineRule="auto"/>
        <w:rPr>
          <w:rStyle w:val="FontStyle72"/>
          <w:b w:val="0"/>
          <w:sz w:val="24"/>
          <w:szCs w:val="24"/>
        </w:rPr>
      </w:pPr>
    </w:p>
    <w:p w:rsidR="0097623C" w:rsidRPr="00286E96" w:rsidRDefault="0097623C" w:rsidP="00286E96">
      <w:pPr>
        <w:spacing w:after="0" w:line="240" w:lineRule="auto"/>
        <w:jc w:val="both"/>
        <w:rPr>
          <w:rFonts w:ascii="Times New Roman" w:hAnsi="Times New Roman"/>
          <w:sz w:val="24"/>
          <w:szCs w:val="24"/>
        </w:rPr>
      </w:pPr>
      <w:r w:rsidRPr="00286E96">
        <w:rPr>
          <w:rStyle w:val="FontStyle72"/>
          <w:b w:val="0"/>
          <w:sz w:val="24"/>
          <w:szCs w:val="24"/>
        </w:rPr>
        <w:t xml:space="preserve">В целях подготовки обучающихся к будущей профессиональной деятельности при изучении </w:t>
      </w:r>
      <w:r w:rsidRPr="00286E96">
        <w:rPr>
          <w:rFonts w:ascii="Times New Roman" w:hAnsi="Times New Roman"/>
          <w:sz w:val="24"/>
          <w:szCs w:val="24"/>
        </w:rPr>
        <w:t>учебной дисциплины «Иностранный язык»</w:t>
      </w:r>
      <w:r w:rsidRPr="00286E96">
        <w:rPr>
          <w:rStyle w:val="FontStyle72"/>
          <w:b w:val="0"/>
          <w:sz w:val="24"/>
          <w:szCs w:val="24"/>
        </w:rPr>
        <w:t xml:space="preserve">  закладывается основа для формирования ПК в рамках  реализации ООП СПО по профессии</w:t>
      </w:r>
      <w:r w:rsidRPr="00286E96">
        <w:rPr>
          <w:rFonts w:ascii="Times New Roman" w:hAnsi="Times New Roman"/>
          <w:sz w:val="24"/>
          <w:szCs w:val="24"/>
        </w:rPr>
        <w:t>15.01.32 Оператор станков с программным управлением.</w:t>
      </w:r>
    </w:p>
    <w:p w:rsidR="0097623C" w:rsidRPr="00286E96" w:rsidRDefault="0097623C" w:rsidP="00286E96">
      <w:pPr>
        <w:spacing w:after="0" w:line="240" w:lineRule="auto"/>
        <w:rPr>
          <w:rStyle w:val="FontStyle72"/>
          <w:b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8085"/>
      </w:tblGrid>
      <w:tr w:rsidR="0097623C" w:rsidRPr="00286E96" w:rsidTr="008E5C15">
        <w:trPr>
          <w:tblHeader/>
        </w:trPr>
        <w:tc>
          <w:tcPr>
            <w:tcW w:w="1403" w:type="dxa"/>
          </w:tcPr>
          <w:p w:rsidR="0097623C" w:rsidRPr="00286E96" w:rsidRDefault="0097623C"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ПК</w:t>
            </w:r>
          </w:p>
        </w:tc>
        <w:tc>
          <w:tcPr>
            <w:tcW w:w="8343" w:type="dxa"/>
          </w:tcPr>
          <w:p w:rsidR="0097623C" w:rsidRPr="00286E96" w:rsidRDefault="0097623C" w:rsidP="00286E96">
            <w:pPr>
              <w:spacing w:after="0" w:line="240" w:lineRule="auto"/>
              <w:jc w:val="both"/>
              <w:rPr>
                <w:rFonts w:ascii="Times New Roman" w:hAnsi="Times New Roman"/>
                <w:b/>
                <w:sz w:val="24"/>
                <w:szCs w:val="24"/>
              </w:rPr>
            </w:pPr>
            <w:r w:rsidRPr="00286E96">
              <w:rPr>
                <w:rFonts w:ascii="Times New Roman" w:hAnsi="Times New Roman"/>
                <w:b/>
                <w:bCs/>
                <w:sz w:val="24"/>
                <w:szCs w:val="24"/>
              </w:rPr>
              <w:t>Наименование ПК (в соответствии с ФГОС СПО по профессии</w:t>
            </w:r>
            <w:r w:rsidRPr="00286E96">
              <w:rPr>
                <w:rFonts w:ascii="Times New Roman" w:hAnsi="Times New Roman"/>
                <w:b/>
                <w:sz w:val="24"/>
                <w:szCs w:val="24"/>
              </w:rPr>
              <w:t>15.01.32 Оператор станков с программным управлением).</w:t>
            </w:r>
          </w:p>
        </w:tc>
      </w:tr>
      <w:tr w:rsidR="0097623C" w:rsidRPr="00286E96" w:rsidTr="008E5C15">
        <w:tc>
          <w:tcPr>
            <w:tcW w:w="9746" w:type="dxa"/>
            <w:gridSpan w:val="2"/>
          </w:tcPr>
          <w:p w:rsidR="0097623C" w:rsidRPr="00286E96" w:rsidRDefault="0097623C" w:rsidP="00286E96">
            <w:pPr>
              <w:spacing w:after="0" w:line="240" w:lineRule="auto"/>
              <w:ind w:firstLine="709"/>
              <w:jc w:val="center"/>
              <w:rPr>
                <w:rFonts w:ascii="Times New Roman" w:hAnsi="Times New Roman"/>
                <w:b/>
                <w:sz w:val="24"/>
                <w:szCs w:val="24"/>
              </w:rPr>
            </w:pPr>
            <w:r w:rsidRPr="00286E96">
              <w:rPr>
                <w:rFonts w:ascii="Times New Roman" w:hAnsi="Times New Roman"/>
                <w:b/>
                <w:sz w:val="24"/>
                <w:szCs w:val="24"/>
              </w:rPr>
              <w:t xml:space="preserve">Наименование ВПД </w:t>
            </w:r>
          </w:p>
        </w:tc>
      </w:tr>
      <w:tr w:rsidR="0097623C" w:rsidRPr="00286E96" w:rsidTr="008E5C15">
        <w:tc>
          <w:tcPr>
            <w:tcW w:w="1403"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ПК 1.1</w:t>
            </w:r>
          </w:p>
        </w:tc>
        <w:tc>
          <w:tcPr>
            <w:tcW w:w="8343" w:type="dxa"/>
          </w:tcPr>
          <w:p w:rsidR="0097623C" w:rsidRPr="00286E96" w:rsidRDefault="0097623C"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w:t>
            </w:r>
          </w:p>
        </w:tc>
      </w:tr>
    </w:tbl>
    <w:p w:rsidR="0097623C" w:rsidRPr="00286E96" w:rsidRDefault="0097623C" w:rsidP="00286E96">
      <w:pPr>
        <w:spacing w:after="0" w:line="240" w:lineRule="auto"/>
        <w:jc w:val="both"/>
        <w:rPr>
          <w:rFonts w:ascii="Times New Roman" w:hAnsi="Times New Roman"/>
          <w:sz w:val="24"/>
          <w:szCs w:val="24"/>
          <w:lang w:eastAsia="ja-JP" w:bidi="ne-IN"/>
        </w:rPr>
      </w:pPr>
    </w:p>
    <w:p w:rsidR="0097623C" w:rsidRPr="00286E96" w:rsidRDefault="0097623C" w:rsidP="00286E96">
      <w:pPr>
        <w:spacing w:after="0" w:line="240" w:lineRule="auto"/>
        <w:ind w:firstLine="709"/>
        <w:jc w:val="both"/>
        <w:rPr>
          <w:rFonts w:ascii="Times New Roman" w:hAnsi="Times New Roman"/>
          <w:b/>
          <w:sz w:val="24"/>
          <w:szCs w:val="24"/>
        </w:rPr>
      </w:pPr>
      <w:r w:rsidRPr="00286E96">
        <w:rPr>
          <w:rFonts w:ascii="Times New Roman" w:hAnsi="Times New Roman"/>
          <w:b/>
          <w:sz w:val="24"/>
          <w:szCs w:val="24"/>
        </w:rPr>
        <w:br w:type="page"/>
      </w:r>
    </w:p>
    <w:p w:rsidR="0097623C" w:rsidRPr="00286E96" w:rsidRDefault="0097623C" w:rsidP="00D4764C">
      <w:pPr>
        <w:pStyle w:val="1"/>
        <w:numPr>
          <w:ilvl w:val="0"/>
          <w:numId w:val="58"/>
        </w:numPr>
        <w:spacing w:before="0" w:after="0"/>
      </w:pPr>
      <w:r w:rsidRPr="00286E96">
        <w:lastRenderedPageBreak/>
        <w:t>ОБЪЕМ УЧЕБНОЙ ДИСЦИПЛИНЫ И ВИДЫ УЧЕБНОЙ РАБОТЫ</w:t>
      </w:r>
    </w:p>
    <w:p w:rsidR="0097623C" w:rsidRPr="00286E96" w:rsidRDefault="0097623C" w:rsidP="00286E96">
      <w:pPr>
        <w:suppressAutoHyphens/>
        <w:spacing w:after="0" w:line="240" w:lineRule="auto"/>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6"/>
        <w:gridCol w:w="1808"/>
      </w:tblGrid>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Вид учебной работы</w:t>
            </w:r>
          </w:p>
        </w:tc>
        <w:tc>
          <w:tcPr>
            <w:tcW w:w="978" w:type="pct"/>
            <w:vAlign w:val="center"/>
          </w:tcPr>
          <w:p w:rsidR="0097623C" w:rsidRPr="00286E96" w:rsidRDefault="0097623C"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t>Объем в часах</w:t>
            </w: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978" w:type="pct"/>
            <w:vAlign w:val="center"/>
          </w:tcPr>
          <w:p w:rsidR="0097623C" w:rsidRPr="00286E96" w:rsidRDefault="0097623C"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t>180</w:t>
            </w:r>
          </w:p>
        </w:tc>
      </w:tr>
      <w:tr w:rsidR="0097623C" w:rsidRPr="00286E96" w:rsidTr="008E5C15">
        <w:trPr>
          <w:trHeight w:val="490"/>
        </w:trPr>
        <w:tc>
          <w:tcPr>
            <w:tcW w:w="4022" w:type="pct"/>
            <w:shd w:val="clear" w:color="auto" w:fill="auto"/>
          </w:tcPr>
          <w:p w:rsidR="0097623C" w:rsidRPr="00286E96" w:rsidRDefault="0097623C" w:rsidP="00286E96">
            <w:pPr>
              <w:suppressAutoHyphens/>
              <w:spacing w:after="0" w:line="240" w:lineRule="auto"/>
              <w:rPr>
                <w:rFonts w:ascii="Times New Roman" w:hAnsi="Times New Roman"/>
                <w:b/>
                <w:bCs/>
                <w:iCs/>
                <w:sz w:val="24"/>
                <w:szCs w:val="24"/>
              </w:rPr>
            </w:pPr>
            <w:r w:rsidRPr="00286E96">
              <w:rPr>
                <w:rFonts w:ascii="Times New Roman" w:hAnsi="Times New Roman"/>
                <w:b/>
                <w:bCs/>
                <w:iCs/>
                <w:sz w:val="24"/>
                <w:szCs w:val="24"/>
              </w:rPr>
              <w:t>Основное содержание</w:t>
            </w:r>
          </w:p>
        </w:tc>
        <w:tc>
          <w:tcPr>
            <w:tcW w:w="978" w:type="pct"/>
            <w:shd w:val="clear" w:color="auto" w:fill="auto"/>
            <w:vAlign w:val="center"/>
          </w:tcPr>
          <w:p w:rsidR="0097623C" w:rsidRPr="00286E96" w:rsidRDefault="0097623C"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t>180</w:t>
            </w:r>
          </w:p>
        </w:tc>
      </w:tr>
      <w:tr w:rsidR="0097623C" w:rsidRPr="00286E96" w:rsidTr="008E5C15">
        <w:trPr>
          <w:trHeight w:val="516"/>
        </w:trPr>
        <w:tc>
          <w:tcPr>
            <w:tcW w:w="5000" w:type="pct"/>
            <w:gridSpan w:val="2"/>
            <w:vAlign w:val="center"/>
          </w:tcPr>
          <w:p w:rsidR="0097623C" w:rsidRPr="00286E96" w:rsidRDefault="0097623C"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в т. ч.:</w:t>
            </w: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97623C" w:rsidRPr="00286E96" w:rsidRDefault="0097623C" w:rsidP="00286E96">
            <w:pPr>
              <w:suppressAutoHyphens/>
              <w:spacing w:after="0" w:line="240" w:lineRule="auto"/>
              <w:jc w:val="center"/>
              <w:rPr>
                <w:rFonts w:ascii="Times New Roman" w:hAnsi="Times New Roman"/>
                <w:iCs/>
                <w:sz w:val="24"/>
                <w:szCs w:val="24"/>
              </w:rPr>
            </w:pP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97623C" w:rsidRPr="00286E96" w:rsidRDefault="0097623C" w:rsidP="00286E96">
            <w:pPr>
              <w:suppressAutoHyphens/>
              <w:spacing w:after="0" w:line="240" w:lineRule="auto"/>
              <w:jc w:val="center"/>
              <w:rPr>
                <w:rFonts w:ascii="Times New Roman" w:hAnsi="Times New Roman"/>
                <w:iCs/>
                <w:sz w:val="24"/>
                <w:szCs w:val="24"/>
              </w:rPr>
            </w:pPr>
            <w:r w:rsidRPr="00286E96">
              <w:rPr>
                <w:rFonts w:ascii="Times New Roman" w:hAnsi="Times New Roman"/>
                <w:iCs/>
                <w:sz w:val="24"/>
                <w:szCs w:val="24"/>
              </w:rPr>
              <w:t>124</w:t>
            </w: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97623C" w:rsidRPr="00286E96" w:rsidRDefault="0097623C"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t>52</w:t>
            </w:r>
          </w:p>
        </w:tc>
      </w:tr>
      <w:tr w:rsidR="0097623C" w:rsidRPr="00286E96" w:rsidTr="008E5C15">
        <w:trPr>
          <w:trHeight w:val="486"/>
        </w:trPr>
        <w:tc>
          <w:tcPr>
            <w:tcW w:w="5000" w:type="pct"/>
            <w:gridSpan w:val="2"/>
            <w:vAlign w:val="center"/>
          </w:tcPr>
          <w:p w:rsidR="0097623C" w:rsidRPr="00286E96" w:rsidRDefault="0097623C"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в т. ч.:</w:t>
            </w: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97623C" w:rsidRPr="00286E96" w:rsidRDefault="0097623C" w:rsidP="00286E96">
            <w:pPr>
              <w:suppressAutoHyphens/>
              <w:spacing w:after="0" w:line="240" w:lineRule="auto"/>
              <w:jc w:val="center"/>
              <w:rPr>
                <w:rFonts w:ascii="Times New Roman" w:hAnsi="Times New Roman"/>
                <w:iCs/>
                <w:sz w:val="24"/>
                <w:szCs w:val="24"/>
              </w:rPr>
            </w:pPr>
          </w:p>
        </w:tc>
      </w:tr>
      <w:tr w:rsidR="0097623C" w:rsidRPr="00286E96" w:rsidTr="008E5C15">
        <w:trPr>
          <w:trHeight w:val="490"/>
        </w:trPr>
        <w:tc>
          <w:tcPr>
            <w:tcW w:w="4022" w:type="pct"/>
            <w:vAlign w:val="center"/>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97623C" w:rsidRPr="00286E96" w:rsidRDefault="0097623C" w:rsidP="00286E96">
            <w:pPr>
              <w:suppressAutoHyphens/>
              <w:spacing w:after="0" w:line="240" w:lineRule="auto"/>
              <w:jc w:val="center"/>
              <w:rPr>
                <w:rFonts w:ascii="Times New Roman" w:hAnsi="Times New Roman"/>
                <w:iCs/>
                <w:sz w:val="24"/>
                <w:szCs w:val="24"/>
              </w:rPr>
            </w:pPr>
            <w:r w:rsidRPr="00286E96">
              <w:rPr>
                <w:rFonts w:ascii="Times New Roman" w:hAnsi="Times New Roman"/>
                <w:iCs/>
                <w:sz w:val="24"/>
                <w:szCs w:val="24"/>
              </w:rPr>
              <w:t>52</w:t>
            </w:r>
          </w:p>
        </w:tc>
      </w:tr>
      <w:tr w:rsidR="0097623C" w:rsidRPr="00286E96" w:rsidTr="008E5C15">
        <w:trPr>
          <w:trHeight w:val="331"/>
        </w:trPr>
        <w:tc>
          <w:tcPr>
            <w:tcW w:w="4022" w:type="pct"/>
            <w:vAlign w:val="center"/>
          </w:tcPr>
          <w:p w:rsidR="0097623C" w:rsidRPr="00286E96" w:rsidRDefault="0097623C" w:rsidP="00286E96">
            <w:pPr>
              <w:suppressAutoHyphens/>
              <w:spacing w:after="0" w:line="240" w:lineRule="auto"/>
              <w:rPr>
                <w:rFonts w:ascii="Times New Roman" w:hAnsi="Times New Roman"/>
                <w:i/>
                <w:sz w:val="24"/>
                <w:szCs w:val="24"/>
              </w:rPr>
            </w:pPr>
            <w:r w:rsidRPr="00286E96">
              <w:rPr>
                <w:rFonts w:ascii="Times New Roman" w:hAnsi="Times New Roman"/>
                <w:b/>
                <w:iCs/>
                <w:sz w:val="24"/>
                <w:szCs w:val="24"/>
              </w:rPr>
              <w:t>Промежуточная аттестация (экзамен)</w:t>
            </w:r>
          </w:p>
        </w:tc>
        <w:tc>
          <w:tcPr>
            <w:tcW w:w="978" w:type="pct"/>
            <w:vAlign w:val="center"/>
          </w:tcPr>
          <w:p w:rsidR="0097623C" w:rsidRPr="00286E96" w:rsidRDefault="0097623C" w:rsidP="00286E96">
            <w:pPr>
              <w:suppressAutoHyphens/>
              <w:spacing w:after="0" w:line="240" w:lineRule="auto"/>
              <w:jc w:val="center"/>
              <w:rPr>
                <w:rFonts w:ascii="Times New Roman" w:hAnsi="Times New Roman"/>
                <w:iCs/>
                <w:sz w:val="24"/>
                <w:szCs w:val="24"/>
              </w:rPr>
            </w:pPr>
            <w:r w:rsidRPr="00286E96">
              <w:rPr>
                <w:rFonts w:ascii="Times New Roman" w:hAnsi="Times New Roman"/>
                <w:iCs/>
                <w:sz w:val="24"/>
                <w:szCs w:val="24"/>
              </w:rPr>
              <w:t>4</w:t>
            </w:r>
          </w:p>
        </w:tc>
      </w:tr>
    </w:tbl>
    <w:p w:rsidR="0097623C" w:rsidRPr="00286E96" w:rsidRDefault="0097623C"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97623C" w:rsidRPr="00286E96" w:rsidRDefault="0097623C"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sectPr w:rsidR="0097623C" w:rsidRPr="00286E96" w:rsidSect="0097623C">
          <w:headerReference w:type="default" r:id="rId9"/>
          <w:footerReference w:type="default" r:id="rId10"/>
          <w:pgSz w:w="11906" w:h="16838"/>
          <w:pgMar w:top="1134" w:right="850" w:bottom="1134" w:left="1701" w:header="720" w:footer="720" w:gutter="0"/>
          <w:cols w:space="1701"/>
          <w:titlePg/>
          <w:docGrid w:linePitch="360"/>
        </w:sectPr>
      </w:pPr>
    </w:p>
    <w:p w:rsidR="0097623C" w:rsidRPr="00286E96" w:rsidRDefault="0097623C" w:rsidP="00D4764C">
      <w:pPr>
        <w:pStyle w:val="1"/>
        <w:numPr>
          <w:ilvl w:val="0"/>
          <w:numId w:val="58"/>
        </w:numPr>
        <w:spacing w:before="0" w:after="0"/>
        <w:rPr>
          <w:i/>
        </w:rPr>
      </w:pPr>
      <w:r w:rsidRPr="00286E96">
        <w:lastRenderedPageBreak/>
        <w:t xml:space="preserve">СОДЕРЖАНИЕ И ТЕМАТИЧЕСКОЕ ПЛАНИРОВАНИЕ </w:t>
      </w:r>
      <w:r w:rsidRPr="00286E96">
        <w:rPr>
          <w:bCs w:val="0"/>
        </w:rPr>
        <w:t>УЧЕБНОЙ ДИСЦИПЛИНЫ</w:t>
      </w:r>
    </w:p>
    <w:p w:rsidR="0097623C" w:rsidRPr="00286E96" w:rsidRDefault="0097623C" w:rsidP="00286E96">
      <w:pPr>
        <w:spacing w:after="0" w:line="240" w:lineRule="auto"/>
        <w:ind w:firstLine="600"/>
        <w:rPr>
          <w:rFonts w:ascii="Times New Roman" w:hAnsi="Times New Roman"/>
          <w:sz w:val="24"/>
          <w:szCs w:val="24"/>
        </w:rPr>
      </w:pPr>
      <w:r w:rsidRPr="00286E96">
        <w:rPr>
          <w:rFonts w:ascii="Times New Roman" w:hAnsi="Times New Roman"/>
          <w:sz w:val="24"/>
          <w:szCs w:val="24"/>
        </w:rPr>
        <w:t>«ИНОСТРАННЫЙ ЯЗЫК»</w:t>
      </w:r>
    </w:p>
    <w:p w:rsidR="0097623C" w:rsidRPr="00286E96" w:rsidRDefault="0097623C" w:rsidP="00286E96">
      <w:pPr>
        <w:spacing w:after="0" w:line="240" w:lineRule="auto"/>
        <w:ind w:firstLine="600"/>
        <w:rPr>
          <w:rFonts w:ascii="Times New Roman" w:hAnsi="Times New Roman"/>
          <w:color w:val="FF0000"/>
          <w:sz w:val="24"/>
          <w:szCs w:val="24"/>
        </w:rPr>
      </w:pPr>
    </w:p>
    <w:tbl>
      <w:tblPr>
        <w:tblW w:w="15388" w:type="dxa"/>
        <w:tblInd w:w="-11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041"/>
        <w:gridCol w:w="336"/>
        <w:gridCol w:w="6775"/>
        <w:gridCol w:w="1810"/>
        <w:gridCol w:w="1875"/>
        <w:gridCol w:w="1134"/>
        <w:gridCol w:w="1417"/>
      </w:tblGrid>
      <w:tr w:rsidR="0097623C" w:rsidRPr="00286E96" w:rsidTr="00F778EC">
        <w:trPr>
          <w:trHeight w:val="23"/>
          <w:tblHeader/>
        </w:trPr>
        <w:tc>
          <w:tcPr>
            <w:tcW w:w="2041" w:type="dxa"/>
            <w:tcBorders>
              <w:top w:val="single" w:sz="4" w:space="0" w:color="000000"/>
              <w:left w:val="single" w:sz="4" w:space="0" w:color="000000"/>
              <w:bottom w:val="single" w:sz="4" w:space="0" w:color="000000"/>
            </w:tcBorders>
            <w:shd w:val="clear" w:color="auto" w:fill="auto"/>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7111" w:type="dxa"/>
            <w:gridSpan w:val="2"/>
            <w:tcBorders>
              <w:top w:val="single" w:sz="4" w:space="0" w:color="000000"/>
              <w:left w:val="single" w:sz="4" w:space="0" w:color="000000"/>
              <w:bottom w:val="single" w:sz="4" w:space="0" w:color="000000"/>
            </w:tcBorders>
            <w:shd w:val="clear" w:color="auto" w:fill="auto"/>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 часах</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1134" w:type="dxa"/>
            <w:tcBorders>
              <w:top w:val="single" w:sz="4" w:space="0" w:color="000000"/>
              <w:left w:val="single" w:sz="4" w:space="0" w:color="000000"/>
              <w:bottom w:val="single" w:sz="4" w:space="0" w:color="000000"/>
              <w:right w:val="single" w:sz="4" w:space="0" w:color="000000"/>
            </w:tcBorders>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417" w:type="dxa"/>
            <w:tcBorders>
              <w:top w:val="single" w:sz="4" w:space="0" w:color="000000"/>
              <w:left w:val="single" w:sz="4" w:space="0" w:color="000000"/>
              <w:bottom w:val="single" w:sz="4" w:space="0" w:color="000000"/>
              <w:right w:val="single" w:sz="4" w:space="0" w:color="000000"/>
            </w:tcBorders>
            <w:vAlign w:val="center"/>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Направления воспитательной работы</w:t>
            </w:r>
          </w:p>
        </w:tc>
      </w:tr>
      <w:tr w:rsidR="0097623C" w:rsidRPr="00286E96" w:rsidTr="00F778EC">
        <w:trPr>
          <w:trHeight w:val="23"/>
        </w:trPr>
        <w:tc>
          <w:tcPr>
            <w:tcW w:w="2041"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1.</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Вводно-корректирующий курс</w:t>
            </w:r>
          </w:p>
        </w:tc>
        <w:tc>
          <w:tcPr>
            <w:tcW w:w="1810" w:type="dxa"/>
            <w:tcBorders>
              <w:top w:val="single" w:sz="4" w:space="0" w:color="000000"/>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lang w:val="en-GB"/>
              </w:rPr>
              <w:t>1</w:t>
            </w:r>
            <w:r w:rsidRPr="00286E96">
              <w:rPr>
                <w:rFonts w:ascii="Times New Roman" w:hAnsi="Times New Roman"/>
                <w:bCs/>
                <w:i/>
                <w:sz w:val="24"/>
                <w:szCs w:val="24"/>
              </w:rPr>
              <w:t>6</w:t>
            </w:r>
          </w:p>
        </w:tc>
        <w:tc>
          <w:tcPr>
            <w:tcW w:w="1875" w:type="dxa"/>
            <w:tcBorders>
              <w:top w:val="single" w:sz="4" w:space="0" w:color="000000"/>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1.1</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Знакомство.</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ЛР 01, ЛР 04, ЛР 05, ЛР 06, ЛР 07, ЛР 08</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МР 01, МР 02, МР 04,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sz w:val="24"/>
                <w:szCs w:val="24"/>
              </w:rPr>
              <w:t>ПРб 01, ПРб 02, ПРб 03,</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Приветствие, прощание.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Повторение фонетических особенностей английского языка: правил чтения, звуков, транскрипции.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Речевой этикет: обращения, формулы приветствия и прощания.</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Представление себя и других людей.</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Повторение лексических единиц (города; национальности; профессии; числительные), словосочетаний и фразеологических оборотов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Диалог этикетного характера.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Продуктивное овладение грамматическими явлениями по теме: глаголы to be, to have, to do (их значения как смысловых глаголов и функции как вспомогательных).</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 xml:space="preserve">ЛР 06, ЛР 07, ЛР 08, </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 xml:space="preserve">МР 02,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 Приветствие, прощание. Особенности онлайн коммуникации.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2. Представление себя и других людей в официальной и </w:t>
            </w:r>
            <w:r w:rsidRPr="00286E96">
              <w:rPr>
                <w:rFonts w:ascii="Times New Roman" w:hAnsi="Times New Roman"/>
                <w:bCs/>
                <w:sz w:val="24"/>
                <w:szCs w:val="24"/>
              </w:rPr>
              <w:lastRenderedPageBreak/>
              <w:t>неофициальной обстановке.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lastRenderedPageBreak/>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sz w:val="24"/>
                <w:szCs w:val="24"/>
                <w:lang w:val="en-GB"/>
              </w:rPr>
            </w:pPr>
            <w:r w:rsidRPr="00286E96">
              <w:rPr>
                <w:rFonts w:ascii="Times New Roman" w:hAnsi="Times New Roman"/>
                <w:sz w:val="24"/>
                <w:szCs w:val="24"/>
              </w:rPr>
              <w:lastRenderedPageBreak/>
              <w:t>ЛР</w:t>
            </w:r>
            <w:r w:rsidRPr="00286E96">
              <w:rPr>
                <w:rFonts w:ascii="Times New Roman" w:hAnsi="Times New Roman"/>
                <w:sz w:val="24"/>
                <w:szCs w:val="24"/>
                <w:lang w:val="en-GB"/>
              </w:rPr>
              <w:t xml:space="preserve"> 06, </w:t>
            </w:r>
            <w:r w:rsidRPr="00286E96">
              <w:rPr>
                <w:rFonts w:ascii="Times New Roman" w:hAnsi="Times New Roman"/>
                <w:sz w:val="24"/>
                <w:szCs w:val="24"/>
              </w:rPr>
              <w:t>ЛР</w:t>
            </w:r>
            <w:r w:rsidRPr="00286E96">
              <w:rPr>
                <w:rFonts w:ascii="Times New Roman" w:hAnsi="Times New Roman"/>
                <w:sz w:val="24"/>
                <w:szCs w:val="24"/>
                <w:lang w:val="en-GB"/>
              </w:rPr>
              <w:t xml:space="preserve"> 07, </w:t>
            </w:r>
            <w:r w:rsidRPr="00286E96">
              <w:rPr>
                <w:rFonts w:ascii="Times New Roman" w:hAnsi="Times New Roman"/>
                <w:sz w:val="24"/>
                <w:szCs w:val="24"/>
              </w:rPr>
              <w:t>ЛР</w:t>
            </w:r>
            <w:r w:rsidRPr="00286E96">
              <w:rPr>
                <w:rFonts w:ascii="Times New Roman" w:hAnsi="Times New Roman"/>
                <w:sz w:val="24"/>
                <w:szCs w:val="24"/>
                <w:lang w:val="en-GB"/>
              </w:rPr>
              <w:t xml:space="preserve"> 08, </w:t>
            </w:r>
          </w:p>
          <w:p w:rsidR="0097623C" w:rsidRPr="00286E96" w:rsidRDefault="0097623C" w:rsidP="00286E96">
            <w:pPr>
              <w:suppressAutoHyphens/>
              <w:spacing w:after="0" w:line="240" w:lineRule="auto"/>
              <w:rPr>
                <w:rFonts w:ascii="Times New Roman" w:hAnsi="Times New Roman"/>
                <w:sz w:val="24"/>
                <w:szCs w:val="24"/>
                <w:lang w:val="en-GB"/>
              </w:rPr>
            </w:pPr>
            <w:r w:rsidRPr="00286E96">
              <w:rPr>
                <w:rFonts w:ascii="Times New Roman" w:hAnsi="Times New Roman"/>
                <w:sz w:val="24"/>
                <w:szCs w:val="24"/>
              </w:rPr>
              <w:t>МР</w:t>
            </w:r>
            <w:r w:rsidRPr="00286E96">
              <w:rPr>
                <w:rFonts w:ascii="Times New Roman" w:hAnsi="Times New Roman"/>
                <w:sz w:val="24"/>
                <w:szCs w:val="24"/>
                <w:lang w:val="en-GB"/>
              </w:rPr>
              <w:t xml:space="preserve"> 02,  </w:t>
            </w:r>
          </w:p>
          <w:p w:rsidR="0097623C" w:rsidRPr="00286E96" w:rsidRDefault="0097623C" w:rsidP="00286E96">
            <w:pPr>
              <w:suppressAutoHyphens/>
              <w:spacing w:after="0" w:line="240" w:lineRule="auto"/>
              <w:rPr>
                <w:rFonts w:ascii="Times New Roman" w:hAnsi="Times New Roman"/>
                <w:sz w:val="24"/>
                <w:szCs w:val="24"/>
                <w:lang w:val="en-GB"/>
              </w:rPr>
            </w:pPr>
            <w:r w:rsidRPr="00286E96">
              <w:rPr>
                <w:rStyle w:val="fontstyle01"/>
                <w:rFonts w:ascii="Times New Roman" w:eastAsia="Arial" w:hAnsi="Times New Roman" w:cs="Times New Roman"/>
                <w:bCs/>
                <w:sz w:val="24"/>
                <w:szCs w:val="24"/>
              </w:rPr>
              <w:lastRenderedPageBreak/>
              <w:t>ПРб</w:t>
            </w:r>
            <w:r w:rsidRPr="00286E96">
              <w:rPr>
                <w:rStyle w:val="fontstyle01"/>
                <w:rFonts w:ascii="Times New Roman" w:eastAsia="Arial" w:hAnsi="Times New Roman" w:cs="Times New Roman"/>
                <w:bCs/>
                <w:sz w:val="24"/>
                <w:szCs w:val="24"/>
                <w:lang w:val="en-GB"/>
              </w:rPr>
              <w:t xml:space="preserve"> 01, </w:t>
            </w:r>
            <w:r w:rsidRPr="00286E96">
              <w:rPr>
                <w:rStyle w:val="fontstyle01"/>
                <w:rFonts w:ascii="Times New Roman" w:eastAsia="Arial" w:hAnsi="Times New Roman" w:cs="Times New Roman"/>
                <w:bCs/>
                <w:sz w:val="24"/>
                <w:szCs w:val="24"/>
              </w:rPr>
              <w:t>ПРб</w:t>
            </w:r>
            <w:r w:rsidRPr="00286E96">
              <w:rPr>
                <w:rStyle w:val="fontstyle01"/>
                <w:rFonts w:ascii="Times New Roman" w:eastAsia="Arial" w:hAnsi="Times New Roman" w:cs="Times New Roman"/>
                <w:bCs/>
                <w:sz w:val="24"/>
                <w:szCs w:val="24"/>
                <w:lang w:val="en-GB"/>
              </w:rPr>
              <w:t xml:space="preserve"> 02, </w:t>
            </w:r>
            <w:r w:rsidRPr="00286E96">
              <w:rPr>
                <w:rStyle w:val="fontstyle01"/>
                <w:rFonts w:ascii="Times New Roman" w:eastAsia="Arial" w:hAnsi="Times New Roman" w:cs="Times New Roman"/>
                <w:bCs/>
                <w:sz w:val="24"/>
                <w:szCs w:val="24"/>
              </w:rPr>
              <w:t>ПРб</w:t>
            </w:r>
            <w:r w:rsidRPr="00286E96">
              <w:rPr>
                <w:rStyle w:val="fontstyle01"/>
                <w:rFonts w:ascii="Times New Roman" w:eastAsia="Arial" w:hAnsi="Times New Roman" w:cs="Times New Roman"/>
                <w:bCs/>
                <w:sz w:val="24"/>
                <w:szCs w:val="24"/>
                <w:lang w:val="en-GB"/>
              </w:rPr>
              <w:t xml:space="preserve"> 03</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lang w:val="en-GB"/>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GB"/>
              </w:rPr>
            </w:pPr>
            <w:r w:rsidRPr="00286E96">
              <w:rPr>
                <w:rFonts w:ascii="Times New Roman" w:hAnsi="Times New Roman"/>
                <w:b/>
                <w:bCs/>
                <w:sz w:val="24"/>
                <w:szCs w:val="24"/>
              </w:rPr>
              <w:t>Семья. Семейные ценности.</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lang w:val="en-GB"/>
              </w:rPr>
            </w:pPr>
            <w:r w:rsidRPr="00286E96">
              <w:rPr>
                <w:rFonts w:ascii="Times New Roman" w:hAnsi="Times New Roman"/>
                <w:bCs/>
                <w:iCs/>
                <w:sz w:val="24"/>
                <w:szCs w:val="24"/>
              </w:rPr>
              <w:t>ЛР</w:t>
            </w:r>
            <w:r w:rsidRPr="00286E96">
              <w:rPr>
                <w:rFonts w:ascii="Times New Roman" w:hAnsi="Times New Roman"/>
                <w:bCs/>
                <w:iCs/>
                <w:sz w:val="24"/>
                <w:szCs w:val="24"/>
                <w:lang w:val="en-GB"/>
              </w:rPr>
              <w:t xml:space="preserve"> 01, </w:t>
            </w:r>
            <w:r w:rsidRPr="00286E96">
              <w:rPr>
                <w:rFonts w:ascii="Times New Roman" w:hAnsi="Times New Roman"/>
                <w:sz w:val="24"/>
                <w:szCs w:val="24"/>
              </w:rPr>
              <w:t>ЛР</w:t>
            </w:r>
            <w:r w:rsidRPr="00286E96">
              <w:rPr>
                <w:rFonts w:ascii="Times New Roman" w:hAnsi="Times New Roman"/>
                <w:bCs/>
                <w:iCs/>
                <w:sz w:val="24"/>
                <w:szCs w:val="24"/>
                <w:lang w:val="en-GB"/>
              </w:rPr>
              <w:t xml:space="preserve"> 04, </w:t>
            </w:r>
            <w:r w:rsidRPr="00286E96">
              <w:rPr>
                <w:rFonts w:ascii="Times New Roman" w:hAnsi="Times New Roman"/>
                <w:sz w:val="24"/>
                <w:szCs w:val="24"/>
              </w:rPr>
              <w:t>ЛР</w:t>
            </w:r>
            <w:r w:rsidRPr="00286E96">
              <w:rPr>
                <w:rFonts w:ascii="Times New Roman" w:hAnsi="Times New Roman"/>
                <w:bCs/>
                <w:iCs/>
                <w:sz w:val="24"/>
                <w:szCs w:val="24"/>
                <w:lang w:val="en-GB"/>
              </w:rPr>
              <w:t xml:space="preserve"> 05, </w:t>
            </w:r>
            <w:r w:rsidRPr="00286E96">
              <w:rPr>
                <w:rFonts w:ascii="Times New Roman" w:hAnsi="Times New Roman"/>
                <w:sz w:val="24"/>
                <w:szCs w:val="24"/>
              </w:rPr>
              <w:t>ЛР</w:t>
            </w:r>
            <w:r w:rsidRPr="00286E96">
              <w:rPr>
                <w:rFonts w:ascii="Times New Roman" w:hAnsi="Times New Roman"/>
                <w:bCs/>
                <w:iCs/>
                <w:sz w:val="24"/>
                <w:szCs w:val="24"/>
                <w:lang w:val="en-GB"/>
              </w:rPr>
              <w:t xml:space="preserve"> 06, </w:t>
            </w:r>
            <w:r w:rsidRPr="00286E96">
              <w:rPr>
                <w:rFonts w:ascii="Times New Roman" w:hAnsi="Times New Roman"/>
                <w:sz w:val="24"/>
                <w:szCs w:val="24"/>
              </w:rPr>
              <w:t>ЛР</w:t>
            </w:r>
            <w:r w:rsidRPr="00286E96">
              <w:rPr>
                <w:rFonts w:ascii="Times New Roman" w:hAnsi="Times New Roman"/>
                <w:bCs/>
                <w:iCs/>
                <w:sz w:val="24"/>
                <w:szCs w:val="24"/>
                <w:lang w:val="en-GB"/>
              </w:rPr>
              <w:t xml:space="preserve"> 08,</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01, МР 02, МР 06, МР 07, МР 08, МР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Генеалогическое древо.</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Повторение лексических единиц и фразеологических оборотов по теме (mother-in-low/nephew/stepmother, etc.). Совершенствование ритмико-интонационных навыков оформления различных типов предложений. </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Семейные традиции.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Описание и сообщение по теме как форма монологического высказывания. Образцы текстов для чтения и аудирования по изучаемой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местоимения личные, притяжательные, указательные, возвратные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01, </w:t>
            </w:r>
            <w:r w:rsidRPr="00286E96">
              <w:rPr>
                <w:rFonts w:ascii="Times New Roman" w:hAnsi="Times New Roman"/>
                <w:sz w:val="24"/>
                <w:szCs w:val="24"/>
              </w:rPr>
              <w:t>ЛР</w:t>
            </w:r>
            <w:r w:rsidRPr="00286E96">
              <w:rPr>
                <w:rFonts w:ascii="Times New Roman" w:hAnsi="Times New Roman"/>
                <w:bCs/>
                <w:iCs/>
                <w:sz w:val="24"/>
                <w:szCs w:val="24"/>
              </w:rPr>
              <w:t xml:space="preserve"> 04, </w:t>
            </w:r>
            <w:r w:rsidRPr="00286E96">
              <w:rPr>
                <w:rFonts w:ascii="Times New Roman" w:hAnsi="Times New Roman"/>
                <w:sz w:val="24"/>
                <w:szCs w:val="24"/>
              </w:rPr>
              <w:t>ЛР</w:t>
            </w:r>
            <w:r w:rsidRPr="00286E96">
              <w:rPr>
                <w:rFonts w:ascii="Times New Roman" w:hAnsi="Times New Roman"/>
                <w:bCs/>
                <w:iCs/>
                <w:sz w:val="24"/>
                <w:szCs w:val="24"/>
              </w:rPr>
              <w:t xml:space="preserve"> 05, </w:t>
            </w:r>
            <w:r w:rsidRPr="00286E96">
              <w:rPr>
                <w:rFonts w:ascii="Times New Roman" w:hAnsi="Times New Roman"/>
                <w:sz w:val="24"/>
                <w:szCs w:val="24"/>
              </w:rPr>
              <w:t>ЛР</w:t>
            </w:r>
            <w:r w:rsidRPr="00286E96">
              <w:rPr>
                <w:rFonts w:ascii="Times New Roman" w:hAnsi="Times New Roman"/>
                <w:bCs/>
                <w:iCs/>
                <w:sz w:val="24"/>
                <w:szCs w:val="24"/>
              </w:rPr>
              <w:t xml:space="preserve"> 06, </w:t>
            </w:r>
            <w:r w:rsidRPr="00286E96">
              <w:rPr>
                <w:rFonts w:ascii="Times New Roman" w:hAnsi="Times New Roman"/>
                <w:sz w:val="24"/>
                <w:szCs w:val="24"/>
              </w:rPr>
              <w:t>ЛР</w:t>
            </w:r>
            <w:r w:rsidRPr="00286E96">
              <w:rPr>
                <w:rFonts w:ascii="Times New Roman" w:hAnsi="Times New Roman"/>
                <w:bCs/>
                <w:iCs/>
                <w:sz w:val="24"/>
                <w:szCs w:val="24"/>
              </w:rPr>
              <w:t xml:space="preserve"> 08,</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01, МР 02, МР 06, МР 07, МР 08, МР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194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Общение с друзьями и близкими.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Проблемные диалоги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Продуктивное овладение грамматическими явлениями по теме: модальные глаголы и глаголы, выполняющие роль модальных.</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ЛР 05, ЛР09, МР03,МР04, МР05, МР06,</w:t>
            </w:r>
          </w:p>
          <w:p w:rsidR="0097623C" w:rsidRPr="00286E96" w:rsidRDefault="0097623C" w:rsidP="00286E96">
            <w:pPr>
              <w:suppressAutoHyphens/>
              <w:spacing w:after="0" w:line="240" w:lineRule="auto"/>
              <w:rPr>
                <w:rFonts w:ascii="Times New Roman" w:hAnsi="Times New Roman"/>
                <w:iCs/>
                <w:sz w:val="24"/>
                <w:szCs w:val="24"/>
              </w:rPr>
            </w:pPr>
            <w:r w:rsidRPr="00286E96">
              <w:rPr>
                <w:rStyle w:val="fontstyle01"/>
                <w:rFonts w:ascii="Times New Roman" w:eastAsia="Arial" w:hAnsi="Times New Roman" w:cs="Times New Roman"/>
                <w:bCs/>
                <w:iCs/>
                <w:sz w:val="24"/>
                <w:szCs w:val="24"/>
              </w:rPr>
              <w:t>ПРб 01, ПРб 02, ПРб 03,</w:t>
            </w:r>
            <w:r w:rsidRPr="00286E96">
              <w:rPr>
                <w:rStyle w:val="fontstyle01"/>
                <w:rFonts w:ascii="Times New Roman" w:eastAsia="Arial" w:hAnsi="Times New Roman" w:cs="Times New Roman"/>
                <w:iCs/>
                <w:sz w:val="24"/>
                <w:szCs w:val="24"/>
              </w:rPr>
              <w:t xml:space="preserve"> ПРб 04</w:t>
            </w:r>
          </w:p>
          <w:p w:rsidR="0097623C" w:rsidRPr="00286E96" w:rsidRDefault="0097623C" w:rsidP="00286E96">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1. Домашние обязанности. Отношение поколений в семье.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 Семейные традиции. Связь с предыдущими поколениями.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3. Общение с друзьями и близкими.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ЛР 05, ЛР09, МР03,МР04, МР05, МР06,</w:t>
            </w:r>
          </w:p>
          <w:p w:rsidR="0097623C" w:rsidRPr="00286E96" w:rsidRDefault="0097623C" w:rsidP="00286E96">
            <w:pPr>
              <w:suppressAutoHyphens/>
              <w:spacing w:after="0" w:line="240" w:lineRule="auto"/>
              <w:rPr>
                <w:rFonts w:ascii="Times New Roman" w:hAnsi="Times New Roman"/>
                <w:iCs/>
                <w:sz w:val="24"/>
                <w:szCs w:val="24"/>
              </w:rPr>
            </w:pPr>
            <w:r w:rsidRPr="00286E96">
              <w:rPr>
                <w:rStyle w:val="fontstyle01"/>
                <w:rFonts w:ascii="Times New Roman" w:eastAsia="Arial" w:hAnsi="Times New Roman" w:cs="Times New Roman"/>
                <w:bCs/>
                <w:iCs/>
                <w:sz w:val="24"/>
                <w:szCs w:val="24"/>
              </w:rPr>
              <w:t>ПРб 01, ПРб 02, ПРб 03,</w:t>
            </w:r>
            <w:r w:rsidRPr="00286E96">
              <w:rPr>
                <w:rStyle w:val="fontstyle01"/>
                <w:rFonts w:ascii="Times New Roman" w:eastAsia="Arial" w:hAnsi="Times New Roman" w:cs="Times New Roman"/>
                <w:iCs/>
                <w:sz w:val="24"/>
                <w:szCs w:val="24"/>
              </w:rPr>
              <w:t xml:space="preserve">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Тема № 1.3 Внешность человека. Описание характера.</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06, ЛР 08,</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sz w:val="24"/>
                <w:szCs w:val="24"/>
              </w:rPr>
              <w:t>МР 02, МР 04, МР 07, МР 08,</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Описание внешности.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Повторение лексических единиц и фразеологических оборотов по теме (high: shot, medium high, tall/nose: hooked, crooked, etc.) Учебная игра Акинатор.</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Продуктивное овладение грамматическими явлениями по теме: простое настоящее время (образование и функции в </w:t>
            </w:r>
            <w:r w:rsidRPr="00286E96">
              <w:rPr>
                <w:rFonts w:ascii="Times New Roman" w:hAnsi="Times New Roman"/>
                <w:bCs/>
                <w:sz w:val="24"/>
                <w:szCs w:val="24"/>
              </w:rPr>
              <w:lastRenderedPageBreak/>
              <w:t>страдательном залоге; чтение и правописание окончаний, слова-маркеры времени).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Описание характера.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Совершенствование слухопроизносительных навыков. Повторение лексических единиц и фразеологических оборотов по теме: личные качества человека (confident, shy, successful etc.), названия профессий  (</w:t>
            </w:r>
            <w:r w:rsidRPr="00286E96">
              <w:rPr>
                <w:rFonts w:ascii="Times New Roman" w:hAnsi="Times New Roman"/>
                <w:bCs/>
                <w:sz w:val="24"/>
                <w:szCs w:val="24"/>
                <w:lang w:val="en-US"/>
              </w:rPr>
              <w:t>teacher</w:t>
            </w:r>
            <w:r w:rsidRPr="00286E96">
              <w:rPr>
                <w:rFonts w:ascii="Times New Roman" w:hAnsi="Times New Roman"/>
                <w:bCs/>
                <w:sz w:val="24"/>
                <w:szCs w:val="24"/>
              </w:rPr>
              <w:t xml:space="preserve">, </w:t>
            </w:r>
            <w:r w:rsidRPr="00286E96">
              <w:rPr>
                <w:rFonts w:ascii="Times New Roman" w:hAnsi="Times New Roman"/>
                <w:bCs/>
                <w:sz w:val="24"/>
                <w:szCs w:val="24"/>
                <w:lang w:val="en-US"/>
              </w:rPr>
              <w:t>cook</w:t>
            </w:r>
            <w:r w:rsidRPr="00286E96">
              <w:rPr>
                <w:rFonts w:ascii="Times New Roman" w:hAnsi="Times New Roman"/>
                <w:bCs/>
                <w:sz w:val="24"/>
                <w:szCs w:val="24"/>
              </w:rPr>
              <w:t xml:space="preserve">, </w:t>
            </w:r>
            <w:r w:rsidRPr="00286E96">
              <w:rPr>
                <w:rFonts w:ascii="Times New Roman" w:hAnsi="Times New Roman"/>
                <w:bCs/>
                <w:sz w:val="24"/>
                <w:szCs w:val="24"/>
                <w:lang w:val="en-US"/>
              </w:rPr>
              <w:t>businessmanetc</w:t>
            </w:r>
            <w:r w:rsidRPr="00286E96">
              <w:rPr>
                <w:rFonts w:ascii="Times New Roman" w:hAnsi="Times New Roman"/>
                <w:bCs/>
                <w:sz w:val="24"/>
                <w:szCs w:val="24"/>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Продуктивное овладение грамматическими явлениями по теме: степени сравнения прилагательных и их правописание;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обороты to be going to и to be в настоящем времени.</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06, ЛР 08,</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sz w:val="24"/>
                <w:szCs w:val="24"/>
              </w:rPr>
              <w:t>МР 02, МР 04, МР 07, МР 08,</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1. Описание внешности человека.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2.Образование, национальность, качества личности. Описание характера.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Контрольная работа по разделу 1, темам 1.1-1.3 </w:t>
            </w:r>
            <w:r w:rsidRPr="00286E96">
              <w:rPr>
                <w:rFonts w:ascii="Times New Roman" w:hAnsi="Times New Roman"/>
                <w:b/>
                <w:bCs/>
                <w:sz w:val="24"/>
                <w:szCs w:val="24"/>
              </w:rPr>
              <w:t>ТРК-1</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2.</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Иностранный язык для общих целей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rPr>
              <w:t>3</w:t>
            </w:r>
            <w:r w:rsidRPr="00286E96">
              <w:rPr>
                <w:rFonts w:ascii="Times New Roman" w:hAnsi="Times New Roman"/>
                <w:bCs/>
                <w:i/>
                <w:sz w:val="24"/>
                <w:szCs w:val="24"/>
                <w:lang w:val="en-GB"/>
              </w:rPr>
              <w:t>4</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Тема № 2.1 Описание жилища.</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02, ЛР 06, ЛР10, </w:t>
            </w:r>
            <w:r w:rsidRPr="00286E96">
              <w:rPr>
                <w:rFonts w:ascii="Times New Roman" w:hAnsi="Times New Roman"/>
                <w:sz w:val="24"/>
                <w:szCs w:val="24"/>
              </w:rPr>
              <w:t>ЛР</w:t>
            </w:r>
            <w:r w:rsidRPr="00286E96">
              <w:rPr>
                <w:rFonts w:ascii="Times New Roman" w:hAnsi="Times New Roman"/>
                <w:bCs/>
                <w:iCs/>
                <w:sz w:val="24"/>
                <w:szCs w:val="24"/>
              </w:rPr>
              <w:t>14,</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06, </w:t>
            </w:r>
            <w:r w:rsidRPr="00286E96">
              <w:rPr>
                <w:rFonts w:ascii="Times New Roman" w:hAnsi="Times New Roman"/>
                <w:sz w:val="24"/>
                <w:szCs w:val="24"/>
              </w:rPr>
              <w:t>МР</w:t>
            </w:r>
            <w:r w:rsidRPr="00286E96">
              <w:rPr>
                <w:rFonts w:ascii="Times New Roman" w:hAnsi="Times New Roman"/>
                <w:bCs/>
                <w:iCs/>
                <w:sz w:val="24"/>
                <w:szCs w:val="24"/>
              </w:rPr>
              <w:t xml:space="preserve"> 07, </w:t>
            </w:r>
            <w:r w:rsidRPr="00286E96">
              <w:rPr>
                <w:rFonts w:ascii="Times New Roman" w:hAnsi="Times New Roman"/>
                <w:sz w:val="24"/>
                <w:szCs w:val="24"/>
              </w:rPr>
              <w:t>МР</w:t>
            </w:r>
            <w:r w:rsidRPr="00286E96">
              <w:rPr>
                <w:rFonts w:ascii="Times New Roman" w:hAnsi="Times New Roman"/>
                <w:bCs/>
                <w:iCs/>
                <w:sz w:val="24"/>
                <w:szCs w:val="24"/>
              </w:rPr>
              <w:t xml:space="preserve"> 08, </w:t>
            </w:r>
            <w:r w:rsidRPr="00286E96">
              <w:rPr>
                <w:rFonts w:ascii="Times New Roman" w:hAnsi="Times New Roman"/>
                <w:sz w:val="24"/>
                <w:szCs w:val="24"/>
              </w:rPr>
              <w:t>МР</w:t>
            </w:r>
            <w:r w:rsidRPr="00286E96">
              <w:rPr>
                <w:rFonts w:ascii="Times New Roman" w:hAnsi="Times New Roman"/>
                <w:bCs/>
                <w:iCs/>
                <w:sz w:val="24"/>
                <w:szCs w:val="24"/>
              </w:rPr>
              <w:t xml:space="preserve"> 09,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Моя комната.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здания (attached house, apartment etc.); комнаты (</w:t>
            </w:r>
            <w:r w:rsidRPr="00286E96">
              <w:rPr>
                <w:rFonts w:ascii="Times New Roman" w:hAnsi="Times New Roman"/>
                <w:bCs/>
                <w:sz w:val="24"/>
                <w:szCs w:val="24"/>
                <w:lang w:val="en-US"/>
              </w:rPr>
              <w:t>living</w:t>
            </w:r>
            <w:r w:rsidRPr="00286E96">
              <w:rPr>
                <w:rFonts w:ascii="Times New Roman" w:hAnsi="Times New Roman"/>
                <w:bCs/>
                <w:sz w:val="24"/>
                <w:szCs w:val="24"/>
              </w:rPr>
              <w:t>-</w:t>
            </w:r>
            <w:r w:rsidRPr="00286E96">
              <w:rPr>
                <w:rFonts w:ascii="Times New Roman" w:hAnsi="Times New Roman"/>
                <w:bCs/>
                <w:sz w:val="24"/>
                <w:szCs w:val="24"/>
                <w:lang w:val="en-US"/>
              </w:rPr>
              <w:t>room</w:t>
            </w:r>
            <w:r w:rsidRPr="00286E96">
              <w:rPr>
                <w:rFonts w:ascii="Times New Roman" w:hAnsi="Times New Roman"/>
                <w:bCs/>
                <w:sz w:val="24"/>
                <w:szCs w:val="24"/>
              </w:rPr>
              <w:t xml:space="preserve">, </w:t>
            </w:r>
            <w:r w:rsidRPr="00286E96">
              <w:rPr>
                <w:rFonts w:ascii="Times New Roman" w:hAnsi="Times New Roman"/>
                <w:bCs/>
                <w:sz w:val="24"/>
                <w:szCs w:val="24"/>
                <w:lang w:val="en-US"/>
              </w:rPr>
              <w:t>kitchenetc</w:t>
            </w:r>
            <w:r w:rsidRPr="00286E96">
              <w:rPr>
                <w:rFonts w:ascii="Times New Roman" w:hAnsi="Times New Roman"/>
                <w:bCs/>
                <w:sz w:val="24"/>
                <w:szCs w:val="24"/>
              </w:rPr>
              <w:t>.); обстановка (armchair, sofa, carpet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lastRenderedPageBreak/>
              <w:t>Развитие умений извлекать необходимую, интересующую информацию при чтении текста.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предлоги места; оборот there is/are.</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Дом моей мечты.</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условия жизни (comfortable, close, nice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Развитие навыков основных видов чтения: чтение художественных текстов. Образцы текстов для чтения и аудирования по изучаемой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обороты to be going to и to be в будущем времени; неопределённые местоимения some/any/one и их производные.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02, ЛР 06, ЛР10, </w:t>
            </w:r>
            <w:r w:rsidRPr="00286E96">
              <w:rPr>
                <w:rFonts w:ascii="Times New Roman" w:hAnsi="Times New Roman"/>
                <w:sz w:val="24"/>
                <w:szCs w:val="24"/>
              </w:rPr>
              <w:t>ЛР</w:t>
            </w:r>
            <w:r w:rsidRPr="00286E96">
              <w:rPr>
                <w:rFonts w:ascii="Times New Roman" w:hAnsi="Times New Roman"/>
                <w:bCs/>
                <w:iCs/>
                <w:sz w:val="24"/>
                <w:szCs w:val="24"/>
              </w:rPr>
              <w:t>14,</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06, </w:t>
            </w:r>
            <w:r w:rsidRPr="00286E96">
              <w:rPr>
                <w:rFonts w:ascii="Times New Roman" w:hAnsi="Times New Roman"/>
                <w:sz w:val="24"/>
                <w:szCs w:val="24"/>
              </w:rPr>
              <w:t>МР</w:t>
            </w:r>
            <w:r w:rsidRPr="00286E96">
              <w:rPr>
                <w:rFonts w:ascii="Times New Roman" w:hAnsi="Times New Roman"/>
                <w:bCs/>
                <w:iCs/>
                <w:sz w:val="24"/>
                <w:szCs w:val="24"/>
              </w:rPr>
              <w:t xml:space="preserve"> 07, </w:t>
            </w:r>
            <w:r w:rsidRPr="00286E96">
              <w:rPr>
                <w:rFonts w:ascii="Times New Roman" w:hAnsi="Times New Roman"/>
                <w:sz w:val="24"/>
                <w:szCs w:val="24"/>
              </w:rPr>
              <w:t>МР</w:t>
            </w:r>
            <w:r w:rsidRPr="00286E96">
              <w:rPr>
                <w:rFonts w:ascii="Times New Roman" w:hAnsi="Times New Roman"/>
                <w:bCs/>
                <w:iCs/>
                <w:sz w:val="24"/>
                <w:szCs w:val="24"/>
              </w:rPr>
              <w:t xml:space="preserve">08, </w:t>
            </w:r>
            <w:r w:rsidRPr="00286E96">
              <w:rPr>
                <w:rFonts w:ascii="Times New Roman" w:hAnsi="Times New Roman"/>
                <w:sz w:val="24"/>
                <w:szCs w:val="24"/>
              </w:rPr>
              <w:t>МР</w:t>
            </w:r>
            <w:r w:rsidRPr="00286E96">
              <w:rPr>
                <w:rFonts w:ascii="Times New Roman" w:hAnsi="Times New Roman"/>
                <w:bCs/>
                <w:iCs/>
                <w:sz w:val="24"/>
                <w:szCs w:val="24"/>
              </w:rPr>
              <w:t xml:space="preserve">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 воспитание здорового образа жизни</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Мой колледж.</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техника и оборудование (flat-screen TV, camera, computer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Описание и сообщение по теме как форма монологического высказывания.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 xml:space="preserve">Продуктивное овладение грамматическими явлениями по теме: герундий; глаголы с инфинитивом и герундием (like, love, hate, enjoy </w:t>
            </w:r>
            <w:r w:rsidRPr="00286E96">
              <w:rPr>
                <w:rFonts w:ascii="Times New Roman" w:hAnsi="Times New Roman"/>
                <w:sz w:val="24"/>
                <w:szCs w:val="24"/>
                <w:lang w:val="en-US"/>
              </w:rPr>
              <w:t>etc</w:t>
            </w:r>
            <w:r w:rsidRPr="00286E96">
              <w:rPr>
                <w:rFonts w:ascii="Times New Roman" w:hAnsi="Times New Roman"/>
                <w:sz w:val="24"/>
                <w:szCs w:val="24"/>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02, ЛР 06, ЛР10, </w:t>
            </w:r>
            <w:r w:rsidRPr="00286E96">
              <w:rPr>
                <w:rFonts w:ascii="Times New Roman" w:hAnsi="Times New Roman"/>
                <w:sz w:val="24"/>
                <w:szCs w:val="24"/>
              </w:rPr>
              <w:t>ЛР</w:t>
            </w:r>
            <w:r w:rsidRPr="00286E96">
              <w:rPr>
                <w:rFonts w:ascii="Times New Roman" w:hAnsi="Times New Roman"/>
                <w:bCs/>
                <w:iCs/>
                <w:sz w:val="24"/>
                <w:szCs w:val="24"/>
              </w:rPr>
              <w:t>14,</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06, </w:t>
            </w:r>
            <w:r w:rsidRPr="00286E96">
              <w:rPr>
                <w:rFonts w:ascii="Times New Roman" w:hAnsi="Times New Roman"/>
                <w:sz w:val="24"/>
                <w:szCs w:val="24"/>
              </w:rPr>
              <w:t>МР</w:t>
            </w:r>
            <w:r w:rsidRPr="00286E96">
              <w:rPr>
                <w:rFonts w:ascii="Times New Roman" w:hAnsi="Times New Roman"/>
                <w:bCs/>
                <w:iCs/>
                <w:sz w:val="24"/>
                <w:szCs w:val="24"/>
              </w:rPr>
              <w:t xml:space="preserve"> 07, </w:t>
            </w:r>
            <w:r w:rsidRPr="00286E96">
              <w:rPr>
                <w:rFonts w:ascii="Times New Roman" w:hAnsi="Times New Roman"/>
                <w:sz w:val="24"/>
                <w:szCs w:val="24"/>
              </w:rPr>
              <w:t>МР</w:t>
            </w:r>
            <w:r w:rsidRPr="00286E96">
              <w:rPr>
                <w:rFonts w:ascii="Times New Roman" w:hAnsi="Times New Roman"/>
                <w:bCs/>
                <w:iCs/>
                <w:sz w:val="24"/>
                <w:szCs w:val="24"/>
              </w:rPr>
              <w:t xml:space="preserve"> 08, </w:t>
            </w:r>
            <w:r w:rsidRPr="00286E96">
              <w:rPr>
                <w:rFonts w:ascii="Times New Roman" w:hAnsi="Times New Roman"/>
                <w:sz w:val="24"/>
                <w:szCs w:val="24"/>
              </w:rPr>
              <w:t>МР</w:t>
            </w:r>
            <w:r w:rsidRPr="00286E96">
              <w:rPr>
                <w:rFonts w:ascii="Times New Roman" w:hAnsi="Times New Roman"/>
                <w:bCs/>
                <w:iCs/>
                <w:sz w:val="24"/>
                <w:szCs w:val="24"/>
              </w:rPr>
              <w:t xml:space="preserve">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Гражданское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1.Адрес проживания. Описание здания. Интерьер.</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2.Условия проживания. Бытовые услуги.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3.Описание колледжа (здание, обстановка, условия жизни, техника, оборудование). Описание кабинета иностранного языка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 2.2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Рабочий день и свободное время.</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ЛР 02, ЛР 04, ЛР 06, ЛР 10, ЛР 14,</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02, МР 04, МР 05, МР 06, МР 07, МР 08, МР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Воспитание здорового образа 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Рабочий день оператора.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рутина (go to college, have breakfast, take a shower etc.); наречия (</w:t>
            </w:r>
            <w:r w:rsidRPr="00286E96">
              <w:rPr>
                <w:rFonts w:ascii="Times New Roman" w:hAnsi="Times New Roman"/>
                <w:bCs/>
                <w:sz w:val="24"/>
                <w:szCs w:val="24"/>
                <w:lang w:val="en-US"/>
              </w:rPr>
              <w:t>always</w:t>
            </w:r>
            <w:r w:rsidRPr="00286E96">
              <w:rPr>
                <w:rFonts w:ascii="Times New Roman" w:hAnsi="Times New Roman"/>
                <w:bCs/>
                <w:sz w:val="24"/>
                <w:szCs w:val="24"/>
              </w:rPr>
              <w:t xml:space="preserve">, </w:t>
            </w:r>
            <w:r w:rsidRPr="00286E96">
              <w:rPr>
                <w:rFonts w:ascii="Times New Roman" w:hAnsi="Times New Roman"/>
                <w:bCs/>
                <w:sz w:val="24"/>
                <w:szCs w:val="24"/>
                <w:lang w:val="en-US"/>
              </w:rPr>
              <w:t>never</w:t>
            </w:r>
            <w:r w:rsidRPr="00286E96">
              <w:rPr>
                <w:rFonts w:ascii="Times New Roman" w:hAnsi="Times New Roman"/>
                <w:bCs/>
                <w:sz w:val="24"/>
                <w:szCs w:val="24"/>
              </w:rPr>
              <w:t xml:space="preserve">, </w:t>
            </w:r>
            <w:r w:rsidRPr="00286E96">
              <w:rPr>
                <w:rFonts w:ascii="Times New Roman" w:hAnsi="Times New Roman"/>
                <w:bCs/>
                <w:sz w:val="24"/>
                <w:szCs w:val="24"/>
                <w:lang w:val="en-US"/>
              </w:rPr>
              <w:t>rarely</w:t>
            </w:r>
            <w:r w:rsidRPr="00286E96">
              <w:rPr>
                <w:rFonts w:ascii="Times New Roman" w:hAnsi="Times New Roman"/>
                <w:bCs/>
                <w:sz w:val="24"/>
                <w:szCs w:val="24"/>
              </w:rPr>
              <w:t xml:space="preserve">, </w:t>
            </w:r>
            <w:r w:rsidRPr="00286E96">
              <w:rPr>
                <w:rFonts w:ascii="Times New Roman" w:hAnsi="Times New Roman"/>
                <w:bCs/>
                <w:sz w:val="24"/>
                <w:szCs w:val="24"/>
                <w:lang w:val="en-US"/>
              </w:rPr>
              <w:t>sometimesetc</w:t>
            </w:r>
            <w:r w:rsidRPr="00286E96">
              <w:rPr>
                <w:rFonts w:ascii="Times New Roman" w:hAnsi="Times New Roman"/>
                <w:bCs/>
                <w:sz w:val="24"/>
                <w:szCs w:val="24"/>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Совершенствование умений устно выступать с сообщениями, отвечать на вопросы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предлоги времени; простое настоящее время и простое продолжительное время (их образование и функции в действительном и страдательном залоге; чтение и правописание окончаний); типы вопросов.</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Мое свободное время.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Расширение потенциального словаря за счет овладения иноязычной лексикой, новыми значениями известных слов и новых слов, образованных на основе продуктивных способов </w:t>
            </w:r>
            <w:r w:rsidRPr="00286E96">
              <w:rPr>
                <w:rFonts w:ascii="Times New Roman" w:hAnsi="Times New Roman"/>
                <w:bCs/>
                <w:sz w:val="24"/>
                <w:szCs w:val="24"/>
              </w:rPr>
              <w:lastRenderedPageBreak/>
              <w:t>словообразования.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Развитие умений создавать письменное сообщение. Личное письмо.</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глагол с инфинитивом; love/like/enjoy + Infinitive/ing; способы выражения будущего времени.</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ЛР 02, ЛР 04, ЛР 06, ЛР 10, ЛР 14,</w:t>
            </w:r>
          </w:p>
          <w:p w:rsidR="0097623C" w:rsidRPr="00286E96" w:rsidRDefault="0097623C"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02, МР 04, </w:t>
            </w:r>
            <w:r w:rsidRPr="00286E96">
              <w:rPr>
                <w:rFonts w:ascii="Times New Roman" w:hAnsi="Times New Roman"/>
                <w:bCs/>
                <w:iCs/>
                <w:sz w:val="24"/>
                <w:szCs w:val="24"/>
              </w:rPr>
              <w:lastRenderedPageBreak/>
              <w:t xml:space="preserve">МР 05, МР 06, МР 07, МР 08, МР 09, </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Воспитание здорового образа жизни</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Молодежные субкультуры и организации.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Развитие навыков основных видов чтения: ознакомительное, изучающее просмотровое, поисковое чтение. Формирование навыка кратко высказывать свою точку зрения по вопросу.</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Cs/>
                <w:sz w:val="24"/>
                <w:szCs w:val="24"/>
              </w:rPr>
              <w:t>Продуктивное овладение грамматическими явлениями по теме сослагательное наклонение.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ЛР 05, ЛР09, МР03,МР04, МР05, МР06,</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iCs/>
                <w:sz w:val="24"/>
                <w:szCs w:val="24"/>
              </w:rPr>
              <w:t>ПРб 01, ПРб 02, ПРб 03,</w:t>
            </w:r>
            <w:r w:rsidRPr="00286E96">
              <w:rPr>
                <w:rStyle w:val="fontstyle01"/>
                <w:rFonts w:ascii="Times New Roman" w:eastAsia="Arial" w:hAnsi="Times New Roman" w:cs="Times New Roman"/>
                <w:iCs/>
                <w:sz w:val="24"/>
                <w:szCs w:val="24"/>
              </w:rPr>
              <w:t xml:space="preserve">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Воспитание здорового образа 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1. Рабочий день.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2. Досуг. Хобби. Активный и пассивный отдых.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3. Молодежные субкультуры и организации.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lang w:val="en-GB"/>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 2.3</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Городская и сельская жизнь.</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w:t>
            </w:r>
            <w:r w:rsidRPr="00286E96">
              <w:rPr>
                <w:rFonts w:ascii="Times New Roman" w:hAnsi="Times New Roman"/>
                <w:bCs/>
                <w:iCs/>
                <w:sz w:val="24"/>
                <w:szCs w:val="24"/>
              </w:rPr>
              <w:t>ЛР</w:t>
            </w:r>
            <w:r w:rsidRPr="00286E96">
              <w:rPr>
                <w:rFonts w:ascii="Times New Roman" w:hAnsi="Times New Roman"/>
                <w:sz w:val="24"/>
                <w:szCs w:val="24"/>
              </w:rPr>
              <w:t xml:space="preserve"> 07, </w:t>
            </w:r>
            <w:r w:rsidRPr="00286E96">
              <w:rPr>
                <w:rFonts w:ascii="Times New Roman" w:hAnsi="Times New Roman"/>
                <w:bCs/>
                <w:iCs/>
                <w:sz w:val="24"/>
                <w:szCs w:val="24"/>
              </w:rPr>
              <w:t>ЛР</w:t>
            </w:r>
            <w:r w:rsidRPr="00286E96">
              <w:rPr>
                <w:rFonts w:ascii="Times New Roman" w:hAnsi="Times New Roman"/>
                <w:sz w:val="24"/>
                <w:szCs w:val="24"/>
              </w:rPr>
              <w:t xml:space="preserve"> 09,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02, </w:t>
            </w:r>
            <w:r w:rsidRPr="00286E96">
              <w:rPr>
                <w:rFonts w:ascii="Times New Roman" w:hAnsi="Times New Roman"/>
                <w:sz w:val="24"/>
                <w:szCs w:val="24"/>
              </w:rPr>
              <w:lastRenderedPageBreak/>
              <w:t xml:space="preserve">МР 05, МР 06, </w:t>
            </w:r>
            <w:r w:rsidRPr="00286E96">
              <w:rPr>
                <w:rFonts w:ascii="Times New Roman" w:hAnsi="Times New Roman"/>
                <w:bCs/>
                <w:iCs/>
                <w:sz w:val="24"/>
                <w:szCs w:val="24"/>
              </w:rPr>
              <w:t xml:space="preserve">МР </w:t>
            </w:r>
            <w:r w:rsidRPr="00286E96">
              <w:rPr>
                <w:rFonts w:ascii="Times New Roman" w:hAnsi="Times New Roman"/>
                <w:sz w:val="24"/>
                <w:szCs w:val="24"/>
              </w:rPr>
              <w:t>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 xml:space="preserve">воспитание здорового образа жизни и </w:t>
            </w:r>
            <w:r w:rsidRPr="00286E96">
              <w:rPr>
                <w:rFonts w:ascii="Times New Roman" w:hAnsi="Times New Roman"/>
                <w:sz w:val="24"/>
                <w:szCs w:val="24"/>
              </w:rPr>
              <w:lastRenderedPageBreak/>
              <w:t>экологической культуры</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Особенности проживания в городской и сельской местности.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Расширение потенциального словаря за счет овладения </w:t>
            </w:r>
            <w:r w:rsidRPr="00286E96">
              <w:rPr>
                <w:rFonts w:ascii="Times New Roman" w:hAnsi="Times New Roman"/>
                <w:bCs/>
                <w:sz w:val="24"/>
                <w:szCs w:val="24"/>
              </w:rPr>
              <w:lastRenderedPageBreak/>
              <w:t>иноязычной лексикой, новыми значениями известных слов и новых слов, образованных на основе продуктивных способов словообразования.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Развитие умений участвовать в дискуссии/беседе на знакомую тему.</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теме:модальные глаголы в этикетных формулах (Can/ may I help you?, Should you have any questions . . . , Should you need any further information . . . и др.); специальные вопросы.</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Транспорт. Маршрут.</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предлоги направления (forward, past, opposite etc.); места в городе (</w:t>
            </w:r>
            <w:r w:rsidRPr="00286E96">
              <w:rPr>
                <w:rFonts w:ascii="Times New Roman" w:hAnsi="Times New Roman"/>
                <w:bCs/>
                <w:sz w:val="24"/>
                <w:szCs w:val="24"/>
                <w:lang w:val="en-US"/>
              </w:rPr>
              <w:t>citycentre</w:t>
            </w:r>
            <w:r w:rsidRPr="00286E96">
              <w:rPr>
                <w:rFonts w:ascii="Times New Roman" w:hAnsi="Times New Roman"/>
                <w:bCs/>
                <w:sz w:val="24"/>
                <w:szCs w:val="24"/>
              </w:rPr>
              <w:t xml:space="preserve">, </w:t>
            </w:r>
            <w:r w:rsidRPr="00286E96">
              <w:rPr>
                <w:rFonts w:ascii="Times New Roman" w:hAnsi="Times New Roman"/>
                <w:bCs/>
                <w:sz w:val="24"/>
                <w:szCs w:val="24"/>
                <w:lang w:val="en-US"/>
              </w:rPr>
              <w:t>church</w:t>
            </w:r>
            <w:r w:rsidRPr="00286E96">
              <w:rPr>
                <w:rFonts w:ascii="Times New Roman" w:hAnsi="Times New Roman"/>
                <w:bCs/>
                <w:sz w:val="24"/>
                <w:szCs w:val="24"/>
              </w:rPr>
              <w:t xml:space="preserve">, </w:t>
            </w:r>
            <w:r w:rsidRPr="00286E96">
              <w:rPr>
                <w:rFonts w:ascii="Times New Roman" w:hAnsi="Times New Roman"/>
                <w:bCs/>
                <w:sz w:val="24"/>
                <w:szCs w:val="24"/>
                <w:lang w:val="en-US"/>
              </w:rPr>
              <w:t>squareetc</w:t>
            </w:r>
            <w:r w:rsidRPr="00286E96">
              <w:rPr>
                <w:rFonts w:ascii="Times New Roman" w:hAnsi="Times New Roman"/>
                <w:bCs/>
                <w:sz w:val="24"/>
                <w:szCs w:val="24"/>
              </w:rPr>
              <w:t>.); товары (</w:t>
            </w:r>
            <w:r w:rsidRPr="00286E96">
              <w:rPr>
                <w:rFonts w:ascii="Times New Roman" w:hAnsi="Times New Roman"/>
                <w:bCs/>
                <w:sz w:val="24"/>
                <w:szCs w:val="24"/>
                <w:lang w:val="en-US"/>
              </w:rPr>
              <w:t>juice</w:t>
            </w:r>
            <w:r w:rsidRPr="00286E96">
              <w:rPr>
                <w:rFonts w:ascii="Times New Roman" w:hAnsi="Times New Roman"/>
                <w:bCs/>
                <w:sz w:val="24"/>
                <w:szCs w:val="24"/>
              </w:rPr>
              <w:t xml:space="preserve">, </w:t>
            </w:r>
            <w:r w:rsidRPr="00286E96">
              <w:rPr>
                <w:rFonts w:ascii="Times New Roman" w:hAnsi="Times New Roman"/>
                <w:bCs/>
                <w:sz w:val="24"/>
                <w:szCs w:val="24"/>
                <w:lang w:val="en-US"/>
              </w:rPr>
              <w:t>soap</w:t>
            </w:r>
            <w:r w:rsidRPr="00286E96">
              <w:rPr>
                <w:rFonts w:ascii="Times New Roman" w:hAnsi="Times New Roman"/>
                <w:bCs/>
                <w:sz w:val="24"/>
                <w:szCs w:val="24"/>
              </w:rPr>
              <w:t xml:space="preserve">, </w:t>
            </w:r>
            <w:r w:rsidRPr="00286E96">
              <w:rPr>
                <w:rFonts w:ascii="Times New Roman" w:hAnsi="Times New Roman"/>
                <w:bCs/>
                <w:sz w:val="24"/>
                <w:szCs w:val="24"/>
                <w:lang w:val="en-US"/>
              </w:rPr>
              <w:t>milk</w:t>
            </w:r>
            <w:r w:rsidRPr="00286E96">
              <w:rPr>
                <w:rFonts w:ascii="Times New Roman" w:hAnsi="Times New Roman"/>
                <w:bCs/>
                <w:sz w:val="24"/>
                <w:szCs w:val="24"/>
              </w:rPr>
              <w:t xml:space="preserve">, </w:t>
            </w:r>
            <w:r w:rsidRPr="00286E96">
              <w:rPr>
                <w:rFonts w:ascii="Times New Roman" w:hAnsi="Times New Roman"/>
                <w:bCs/>
                <w:sz w:val="24"/>
                <w:szCs w:val="24"/>
                <w:lang w:val="en-US"/>
              </w:rPr>
              <w:t>breadetc</w:t>
            </w:r>
            <w:r w:rsidRPr="00286E96">
              <w:rPr>
                <w:rFonts w:ascii="Times New Roman" w:hAnsi="Times New Roman"/>
                <w:bCs/>
                <w:sz w:val="24"/>
                <w:szCs w:val="24"/>
              </w:rPr>
              <w:t>.); виды магазинов и отделы в магазине (</w:t>
            </w:r>
            <w:r w:rsidRPr="00286E96">
              <w:rPr>
                <w:rFonts w:ascii="Times New Roman" w:hAnsi="Times New Roman"/>
                <w:bCs/>
                <w:sz w:val="24"/>
                <w:szCs w:val="24"/>
                <w:lang w:val="en-US"/>
              </w:rPr>
              <w:t>shoppingmall</w:t>
            </w:r>
            <w:r w:rsidRPr="00286E96">
              <w:rPr>
                <w:rFonts w:ascii="Times New Roman" w:hAnsi="Times New Roman"/>
                <w:bCs/>
                <w:sz w:val="24"/>
                <w:szCs w:val="24"/>
              </w:rPr>
              <w:t xml:space="preserve">, </w:t>
            </w:r>
            <w:r w:rsidRPr="00286E96">
              <w:rPr>
                <w:rFonts w:ascii="Times New Roman" w:hAnsi="Times New Roman"/>
                <w:bCs/>
                <w:sz w:val="24"/>
                <w:szCs w:val="24"/>
                <w:lang w:val="en-US"/>
              </w:rPr>
              <w:t>departmentstore</w:t>
            </w:r>
            <w:r w:rsidRPr="00286E96">
              <w:rPr>
                <w:rFonts w:ascii="Times New Roman" w:hAnsi="Times New Roman"/>
                <w:bCs/>
                <w:sz w:val="24"/>
                <w:szCs w:val="24"/>
              </w:rPr>
              <w:t xml:space="preserve">, </w:t>
            </w:r>
            <w:r w:rsidRPr="00286E96">
              <w:rPr>
                <w:rFonts w:ascii="Times New Roman" w:hAnsi="Times New Roman"/>
                <w:bCs/>
                <w:sz w:val="24"/>
                <w:szCs w:val="24"/>
                <w:lang w:val="en-US"/>
              </w:rPr>
              <w:t>dairyproduceetc</w:t>
            </w:r>
            <w:r w:rsidRPr="00286E96">
              <w:rPr>
                <w:rFonts w:ascii="Times New Roman" w:hAnsi="Times New Roman"/>
                <w:bCs/>
                <w:sz w:val="24"/>
                <w:szCs w:val="24"/>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Формирование навыков построения информационного диалога.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вопросительные предложения – формулы вежливости (Could you, please? Would you like? Shall I..?); предлоги направления; наречия, обозначающие направление.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w:t>
            </w:r>
            <w:r w:rsidRPr="00286E96">
              <w:rPr>
                <w:rFonts w:ascii="Times New Roman" w:hAnsi="Times New Roman"/>
                <w:bCs/>
                <w:iCs/>
                <w:sz w:val="24"/>
                <w:szCs w:val="24"/>
              </w:rPr>
              <w:t>ЛР</w:t>
            </w:r>
            <w:r w:rsidRPr="00286E96">
              <w:rPr>
                <w:rFonts w:ascii="Times New Roman" w:hAnsi="Times New Roman"/>
                <w:sz w:val="24"/>
                <w:szCs w:val="24"/>
              </w:rPr>
              <w:t xml:space="preserve"> 07, </w:t>
            </w:r>
            <w:r w:rsidRPr="00286E96">
              <w:rPr>
                <w:rFonts w:ascii="Times New Roman" w:hAnsi="Times New Roman"/>
                <w:bCs/>
                <w:iCs/>
                <w:sz w:val="24"/>
                <w:szCs w:val="24"/>
              </w:rPr>
              <w:t>ЛР</w:t>
            </w:r>
            <w:r w:rsidRPr="00286E96">
              <w:rPr>
                <w:rFonts w:ascii="Times New Roman" w:hAnsi="Times New Roman"/>
                <w:sz w:val="24"/>
                <w:szCs w:val="24"/>
              </w:rPr>
              <w:t xml:space="preserve"> 09,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w:t>
            </w:r>
            <w:r w:rsidRPr="00286E96">
              <w:rPr>
                <w:rFonts w:ascii="Times New Roman" w:hAnsi="Times New Roman"/>
                <w:bCs/>
                <w:iCs/>
                <w:sz w:val="24"/>
                <w:szCs w:val="24"/>
              </w:rPr>
              <w:t xml:space="preserve">МР </w:t>
            </w:r>
            <w:r w:rsidRPr="00286E96">
              <w:rPr>
                <w:rFonts w:ascii="Times New Roman" w:hAnsi="Times New Roman"/>
                <w:sz w:val="24"/>
                <w:szCs w:val="24"/>
              </w:rPr>
              <w:t>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 и экологической культуры</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Самара.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Cs/>
                <w:sz w:val="24"/>
                <w:szCs w:val="24"/>
              </w:rPr>
              <w:t xml:space="preserve">Развитие навыков основных видов чтения: ознакомительное, изучающее просмотровое, поисковое чтение. Совершенствование умений устно выступать с сообщениями по теме городская среда, достопримечательности и </w:t>
            </w:r>
            <w:r w:rsidRPr="00286E96">
              <w:rPr>
                <w:rFonts w:ascii="Times New Roman" w:hAnsi="Times New Roman"/>
                <w:bCs/>
                <w:sz w:val="24"/>
                <w:szCs w:val="24"/>
              </w:rPr>
              <w:lastRenderedPageBreak/>
              <w:t>инфраструктура города.</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02, </w:t>
            </w:r>
            <w:r w:rsidRPr="00286E96">
              <w:rPr>
                <w:rFonts w:ascii="Times New Roman" w:hAnsi="Times New Roman"/>
                <w:bCs/>
                <w:iCs/>
                <w:sz w:val="24"/>
                <w:szCs w:val="24"/>
              </w:rPr>
              <w:t>ЛР</w:t>
            </w:r>
            <w:r w:rsidRPr="00286E96">
              <w:rPr>
                <w:rFonts w:ascii="Times New Roman" w:hAnsi="Times New Roman"/>
                <w:sz w:val="24"/>
                <w:szCs w:val="24"/>
              </w:rPr>
              <w:t xml:space="preserve"> 07, </w:t>
            </w:r>
            <w:r w:rsidRPr="00286E96">
              <w:rPr>
                <w:rFonts w:ascii="Times New Roman" w:hAnsi="Times New Roman"/>
                <w:bCs/>
                <w:iCs/>
                <w:sz w:val="24"/>
                <w:szCs w:val="24"/>
              </w:rPr>
              <w:t>ЛР</w:t>
            </w:r>
            <w:r w:rsidRPr="00286E96">
              <w:rPr>
                <w:rFonts w:ascii="Times New Roman" w:hAnsi="Times New Roman"/>
                <w:sz w:val="24"/>
                <w:szCs w:val="24"/>
              </w:rPr>
              <w:t xml:space="preserve"> 09,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01, МР 02, МР 05, МР 06, </w:t>
            </w:r>
            <w:r w:rsidRPr="00286E96">
              <w:rPr>
                <w:rFonts w:ascii="Times New Roman" w:hAnsi="Times New Roman"/>
                <w:bCs/>
                <w:iCs/>
                <w:sz w:val="24"/>
                <w:szCs w:val="24"/>
              </w:rPr>
              <w:lastRenderedPageBreak/>
              <w:t xml:space="preserve">МР </w:t>
            </w:r>
            <w:r w:rsidRPr="00286E96">
              <w:rPr>
                <w:rFonts w:ascii="Times New Roman" w:hAnsi="Times New Roman"/>
                <w:sz w:val="24"/>
                <w:szCs w:val="24"/>
              </w:rPr>
              <w:t>07</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 и экологичес</w:t>
            </w:r>
            <w:r w:rsidRPr="00286E96">
              <w:rPr>
                <w:rFonts w:ascii="Times New Roman" w:hAnsi="Times New Roman"/>
                <w:sz w:val="24"/>
                <w:szCs w:val="24"/>
              </w:rPr>
              <w:lastRenderedPageBreak/>
              <w:t>кой культуры</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 Особенности проживания в городской и сельской местности.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 Инфраструктура. Как спросить и указать дорогу.</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3. Моя малая родина.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ЛР 05, ЛР09, МР03,МР04, МР05, МР06,</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iCs/>
                <w:sz w:val="24"/>
                <w:szCs w:val="24"/>
              </w:rPr>
              <w:t>ПРб 01, ПРб 02, ПРб 03,</w:t>
            </w:r>
            <w:r w:rsidRPr="00286E96">
              <w:rPr>
                <w:rStyle w:val="fontstyle01"/>
                <w:rFonts w:ascii="Times New Roman" w:eastAsia="Arial" w:hAnsi="Times New Roman" w:cs="Times New Roman"/>
                <w:iCs/>
                <w:sz w:val="24"/>
                <w:szCs w:val="24"/>
              </w:rPr>
              <w:t xml:space="preserve">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 2.4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Покупки.</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Магазины «онлайн» и «офлайн».</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виды магазинов (department store, shopping moll etc); товары (</w:t>
            </w:r>
            <w:r w:rsidRPr="00286E96">
              <w:rPr>
                <w:rFonts w:ascii="Times New Roman" w:hAnsi="Times New Roman"/>
                <w:bCs/>
                <w:sz w:val="24"/>
                <w:szCs w:val="24"/>
                <w:lang w:val="en-US"/>
              </w:rPr>
              <w:t>butter</w:t>
            </w:r>
            <w:r w:rsidRPr="00286E96">
              <w:rPr>
                <w:rFonts w:ascii="Times New Roman" w:hAnsi="Times New Roman"/>
                <w:bCs/>
                <w:sz w:val="24"/>
                <w:szCs w:val="24"/>
              </w:rPr>
              <w:t xml:space="preserve">, </w:t>
            </w:r>
            <w:r w:rsidRPr="00286E96">
              <w:rPr>
                <w:rFonts w:ascii="Times New Roman" w:hAnsi="Times New Roman"/>
                <w:bCs/>
                <w:sz w:val="24"/>
                <w:szCs w:val="24"/>
                <w:lang w:val="en-US"/>
              </w:rPr>
              <w:t>sandwichabottleofmilketc</w:t>
            </w:r>
            <w:r w:rsidRPr="00286E96">
              <w:rPr>
                <w:rFonts w:ascii="Times New Roman" w:hAnsi="Times New Roman"/>
                <w:bCs/>
                <w:sz w:val="24"/>
                <w:szCs w:val="24"/>
              </w:rPr>
              <w:t>.)</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Покупка оборудования и комплектующих для станка.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компьютерное оборудование (</w:t>
            </w:r>
            <w:r w:rsidRPr="00286E96">
              <w:rPr>
                <w:rFonts w:ascii="Times New Roman" w:hAnsi="Times New Roman"/>
                <w:bCs/>
                <w:sz w:val="24"/>
                <w:szCs w:val="24"/>
                <w:lang w:val="en-US"/>
              </w:rPr>
              <w:t>PC</w:t>
            </w:r>
            <w:r w:rsidRPr="00286E96">
              <w:rPr>
                <w:rFonts w:ascii="Times New Roman" w:hAnsi="Times New Roman"/>
                <w:bCs/>
                <w:sz w:val="24"/>
                <w:szCs w:val="24"/>
              </w:rPr>
              <w:t xml:space="preserve">, </w:t>
            </w:r>
            <w:r w:rsidRPr="00286E96">
              <w:rPr>
                <w:rFonts w:ascii="Times New Roman" w:hAnsi="Times New Roman"/>
                <w:bCs/>
                <w:sz w:val="24"/>
                <w:szCs w:val="24"/>
                <w:lang w:val="en-US"/>
              </w:rPr>
              <w:t>laptop</w:t>
            </w:r>
            <w:r w:rsidRPr="00286E96">
              <w:rPr>
                <w:rFonts w:ascii="Times New Roman" w:hAnsi="Times New Roman"/>
                <w:bCs/>
                <w:sz w:val="24"/>
                <w:szCs w:val="24"/>
              </w:rPr>
              <w:t xml:space="preserve">, </w:t>
            </w:r>
            <w:r w:rsidRPr="00286E96">
              <w:rPr>
                <w:rFonts w:ascii="Times New Roman" w:hAnsi="Times New Roman"/>
                <w:bCs/>
                <w:sz w:val="24"/>
                <w:szCs w:val="24"/>
                <w:lang w:val="en-US"/>
              </w:rPr>
              <w:t>tablet</w:t>
            </w:r>
            <w:r w:rsidRPr="00286E96">
              <w:rPr>
                <w:rFonts w:ascii="Times New Roman" w:hAnsi="Times New Roman"/>
                <w:bCs/>
                <w:sz w:val="24"/>
                <w:szCs w:val="24"/>
              </w:rPr>
              <w:t xml:space="preserve">, </w:t>
            </w:r>
            <w:r w:rsidRPr="00286E96">
              <w:rPr>
                <w:rFonts w:ascii="Times New Roman" w:hAnsi="Times New Roman"/>
                <w:bCs/>
                <w:sz w:val="24"/>
                <w:szCs w:val="24"/>
                <w:lang w:val="en-US"/>
              </w:rPr>
              <w:t>speakers</w:t>
            </w:r>
            <w:r w:rsidRPr="00286E96">
              <w:rPr>
                <w:rFonts w:ascii="Times New Roman" w:hAnsi="Times New Roman"/>
                <w:bCs/>
                <w:sz w:val="24"/>
                <w:szCs w:val="24"/>
              </w:rPr>
              <w:t xml:space="preserve">, </w:t>
            </w:r>
            <w:r w:rsidRPr="00286E96">
              <w:rPr>
                <w:rFonts w:ascii="Times New Roman" w:hAnsi="Times New Roman"/>
                <w:bCs/>
                <w:sz w:val="24"/>
                <w:szCs w:val="24"/>
                <w:lang w:val="en-GB"/>
              </w:rPr>
              <w:t>motherboard</w:t>
            </w:r>
            <w:r w:rsidRPr="00286E96">
              <w:rPr>
                <w:rFonts w:ascii="Times New Roman" w:hAnsi="Times New Roman"/>
                <w:bCs/>
                <w:sz w:val="24"/>
                <w:szCs w:val="24"/>
              </w:rPr>
              <w:t xml:space="preserve">, </w:t>
            </w:r>
            <w:r w:rsidRPr="00286E96">
              <w:rPr>
                <w:rFonts w:ascii="Times New Roman" w:hAnsi="Times New Roman"/>
                <w:bCs/>
                <w:sz w:val="24"/>
                <w:szCs w:val="24"/>
                <w:lang w:val="en-GB"/>
              </w:rPr>
              <w:t>harddriveetc</w:t>
            </w:r>
            <w:r w:rsidRPr="00286E96">
              <w:rPr>
                <w:rFonts w:ascii="Times New Roman" w:hAnsi="Times New Roman"/>
                <w:bCs/>
                <w:sz w:val="24"/>
                <w:szCs w:val="24"/>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ОК 02, ОК 04, ОК 05, ОК 07</w:t>
            </w: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sz w:val="24"/>
                <w:szCs w:val="24"/>
              </w:rPr>
            </w:pPr>
            <w:r w:rsidRPr="00286E96">
              <w:rPr>
                <w:rFonts w:ascii="Times New Roman" w:hAnsi="Times New Roman"/>
                <w:sz w:val="24"/>
                <w:szCs w:val="24"/>
              </w:rPr>
              <w:t>культурно-творческое и</w:t>
            </w:r>
          </w:p>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профессионально-ориентированное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suppressAutoHyphens/>
              <w:spacing w:after="0" w:line="240" w:lineRule="auto"/>
              <w:jc w:val="both"/>
              <w:rPr>
                <w:rFonts w:ascii="Times New Roman" w:hAnsi="Times New Roman"/>
                <w:iCs/>
                <w:sz w:val="24"/>
                <w:szCs w:val="24"/>
              </w:rPr>
            </w:pPr>
            <w:r w:rsidRPr="00286E96">
              <w:rPr>
                <w:rFonts w:ascii="Times New Roman" w:hAnsi="Times New Roman"/>
                <w:iCs/>
                <w:sz w:val="24"/>
                <w:szCs w:val="24"/>
              </w:rPr>
              <w:t xml:space="preserve">1. Виды магазинов. Ассортимент товаров.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Cs/>
                <w:sz w:val="24"/>
                <w:szCs w:val="24"/>
              </w:rPr>
              <w:t>2. Совершение покупок.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Контрольная работа по разделу 2, темам 2.1-2.4 ТРК-2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 2.5</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Еда.</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Способы приготовления пищи.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Усвоение лексических единиц, словосочетаний и фразеологических оборотов по теме: еда (egg, pizza, meat etc); способы приготовления пищи (boil, mix, cut, roast etc). Образцы текстов для чтения и аудирования по изучаемой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образование множественного числа с помощью внешней и внутренней флексии.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Традиции питания.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Усвоение лексических единиц, словосочетаний и фразеологических оборотов по теме: дроби (1/12: one-twelfth). Углубление социокультурных знаний и развитие умения понимать и воспроизводить эти знания в процессе иноязычного общения. Формирование навыков диалогической и полилогической речи.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Продуктивное овладение грамматическими явлениями по теме: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1. Способы приготовления пищи.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sz w:val="24"/>
                <w:szCs w:val="24"/>
              </w:rPr>
              <w:t xml:space="preserve">2. Традиции питания. В кафе, в ресторане, в столовой. </w:t>
            </w:r>
            <w:r w:rsidRPr="00286E96">
              <w:rPr>
                <w:rFonts w:ascii="Times New Roman" w:hAnsi="Times New Roman"/>
                <w:iCs/>
                <w:sz w:val="24"/>
                <w:szCs w:val="24"/>
              </w:rPr>
              <w:t>Еда полезная и вредная.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 2.6</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Здоровье и спорт.</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lastRenderedPageBreak/>
              <w:t>МР 01, МР 02, МР 03, МР 04, МР 05,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 xml:space="preserve">воспитание здорового образа </w:t>
            </w:r>
            <w:r w:rsidRPr="00286E96">
              <w:rPr>
                <w:rFonts w:ascii="Times New Roman" w:hAnsi="Times New Roman"/>
                <w:sz w:val="24"/>
                <w:szCs w:val="24"/>
              </w:rPr>
              <w:lastRenderedPageBreak/>
              <w:t>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Здоровый образ жизни.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Роль спорта в жизни человека.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lastRenderedPageBreak/>
              <w:t xml:space="preserve">Усвоение лексических единиц, словосочетаний и фразеологических оборотов по теме: </w:t>
            </w:r>
            <w:r w:rsidRPr="00286E96">
              <w:rPr>
                <w:rFonts w:ascii="Times New Roman" w:hAnsi="Times New Roman"/>
                <w:bCs/>
                <w:sz w:val="24"/>
                <w:szCs w:val="24"/>
                <w:lang w:val="en-US"/>
              </w:rPr>
              <w:t>wayoflife</w:t>
            </w:r>
            <w:r w:rsidRPr="00286E96">
              <w:rPr>
                <w:rFonts w:ascii="Times New Roman" w:hAnsi="Times New Roman"/>
                <w:bCs/>
                <w:sz w:val="24"/>
                <w:szCs w:val="24"/>
              </w:rPr>
              <w:t xml:space="preserve">, </w:t>
            </w:r>
            <w:r w:rsidRPr="00286E96">
              <w:rPr>
                <w:rFonts w:ascii="Times New Roman" w:hAnsi="Times New Roman"/>
                <w:bCs/>
                <w:sz w:val="24"/>
                <w:szCs w:val="24"/>
                <w:lang w:val="en-US"/>
              </w:rPr>
              <w:t>spor</w:t>
            </w:r>
            <w:r w:rsidRPr="00286E96">
              <w:rPr>
                <w:rFonts w:ascii="Times New Roman" w:hAnsi="Times New Roman"/>
                <w:bCs/>
                <w:sz w:val="24"/>
                <w:szCs w:val="24"/>
              </w:rPr>
              <w:t xml:space="preserve">, </w:t>
            </w:r>
            <w:r w:rsidRPr="00286E96">
              <w:rPr>
                <w:rFonts w:ascii="Times New Roman" w:hAnsi="Times New Roman"/>
                <w:sz w:val="24"/>
                <w:szCs w:val="24"/>
                <w:lang w:val="en-US"/>
              </w:rPr>
              <w:t>healthy</w:t>
            </w:r>
            <w:r w:rsidRPr="00286E96">
              <w:rPr>
                <w:rFonts w:ascii="Times New Roman" w:hAnsi="Times New Roman"/>
                <w:sz w:val="24"/>
                <w:szCs w:val="24"/>
              </w:rPr>
              <w:t>-</w:t>
            </w:r>
            <w:r w:rsidRPr="00286E96">
              <w:rPr>
                <w:rFonts w:ascii="Times New Roman" w:hAnsi="Times New Roman"/>
                <w:sz w:val="24"/>
                <w:szCs w:val="24"/>
                <w:lang w:val="en-US"/>
              </w:rPr>
              <w:t>unhealthy</w:t>
            </w:r>
            <w:r w:rsidRPr="00286E96">
              <w:rPr>
                <w:rFonts w:ascii="Times New Roman" w:hAnsi="Times New Roman"/>
                <w:sz w:val="24"/>
                <w:szCs w:val="24"/>
              </w:rPr>
              <w:t xml:space="preserve">, </w:t>
            </w:r>
            <w:r w:rsidRPr="00286E96">
              <w:rPr>
                <w:rFonts w:ascii="Times New Roman" w:hAnsi="Times New Roman"/>
                <w:sz w:val="24"/>
                <w:szCs w:val="24"/>
                <w:lang w:val="en-US"/>
              </w:rPr>
              <w:t>partsofbodydiet</w:t>
            </w:r>
            <w:r w:rsidRPr="00286E96">
              <w:rPr>
                <w:rFonts w:ascii="Times New Roman" w:hAnsi="Times New Roman"/>
                <w:sz w:val="24"/>
                <w:szCs w:val="24"/>
              </w:rPr>
              <w:t xml:space="preserve">, </w:t>
            </w:r>
            <w:r w:rsidRPr="00286E96">
              <w:rPr>
                <w:rFonts w:ascii="Times New Roman" w:hAnsi="Times New Roman"/>
                <w:sz w:val="24"/>
                <w:szCs w:val="24"/>
                <w:lang w:val="en-US"/>
              </w:rPr>
              <w:t>proteinetc</w:t>
            </w:r>
            <w:r w:rsidRPr="00286E96">
              <w:rPr>
                <w:rFonts w:ascii="Times New Roman" w:hAnsi="Times New Roman"/>
                <w:bCs/>
                <w:sz w:val="24"/>
                <w:szCs w:val="24"/>
              </w:rPr>
              <w:t>.</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w:t>
            </w:r>
            <w:r w:rsidRPr="00286E96">
              <w:rPr>
                <w:rFonts w:ascii="Times New Roman" w:hAnsi="Times New Roman"/>
                <w:sz w:val="24"/>
                <w:szCs w:val="24"/>
              </w:rPr>
              <w:tab/>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Физическая культура и спорт.</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lang w:eastAsia="ar-SA"/>
              </w:rPr>
              <w:t>Популярные виды спорта в Англии, Америке и России.</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Развитие умений выявлять наиболее существенных элементов в сообщении и извлечение необходимой информации при обучении аудированию. </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Лексика:</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w:t>
            </w:r>
            <w:r w:rsidRPr="00286E96">
              <w:rPr>
                <w:rFonts w:ascii="Times New Roman" w:hAnsi="Times New Roman"/>
                <w:sz w:val="24"/>
                <w:szCs w:val="24"/>
              </w:rPr>
              <w:tab/>
              <w:t>названия видов спорта (</w:t>
            </w:r>
            <w:r w:rsidRPr="00286E96">
              <w:rPr>
                <w:rFonts w:ascii="Times New Roman" w:hAnsi="Times New Roman"/>
                <w:sz w:val="24"/>
                <w:szCs w:val="24"/>
                <w:lang w:val="en-US"/>
              </w:rPr>
              <w:t>football</w:t>
            </w:r>
            <w:r w:rsidRPr="00286E96">
              <w:rPr>
                <w:rFonts w:ascii="Times New Roman" w:hAnsi="Times New Roman"/>
                <w:sz w:val="24"/>
                <w:szCs w:val="24"/>
              </w:rPr>
              <w:t xml:space="preserve">, </w:t>
            </w:r>
            <w:r w:rsidRPr="00286E96">
              <w:rPr>
                <w:rFonts w:ascii="Times New Roman" w:hAnsi="Times New Roman"/>
                <w:sz w:val="24"/>
                <w:szCs w:val="24"/>
                <w:lang w:val="en-US"/>
              </w:rPr>
              <w:t>yoga</w:t>
            </w:r>
            <w:r w:rsidRPr="00286E96">
              <w:rPr>
                <w:rFonts w:ascii="Times New Roman" w:hAnsi="Times New Roman"/>
                <w:sz w:val="24"/>
                <w:szCs w:val="24"/>
              </w:rPr>
              <w:t xml:space="preserve">, </w:t>
            </w:r>
            <w:r w:rsidRPr="00286E96">
              <w:rPr>
                <w:rFonts w:ascii="Times New Roman" w:hAnsi="Times New Roman"/>
                <w:sz w:val="24"/>
                <w:szCs w:val="24"/>
                <w:lang w:val="en-US"/>
              </w:rPr>
              <w:t>rowing</w:t>
            </w:r>
            <w:r w:rsidRPr="00286E96">
              <w:rPr>
                <w:rFonts w:ascii="Times New Roman" w:hAnsi="Times New Roman"/>
                <w:sz w:val="24"/>
                <w:szCs w:val="24"/>
              </w:rPr>
              <w:t xml:space="preserve">, </w:t>
            </w:r>
            <w:r w:rsidRPr="00286E96">
              <w:rPr>
                <w:rFonts w:ascii="Times New Roman" w:hAnsi="Times New Roman"/>
                <w:sz w:val="24"/>
                <w:szCs w:val="24"/>
                <w:lang w:val="en-US"/>
              </w:rPr>
              <w:t>etc</w:t>
            </w:r>
            <w:r w:rsidRPr="00286E96">
              <w:rPr>
                <w:rFonts w:ascii="Times New Roman" w:hAnsi="Times New Roman"/>
                <w:sz w:val="24"/>
                <w:szCs w:val="24"/>
              </w:rPr>
              <w:t>.);</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w:t>
            </w:r>
            <w:r w:rsidRPr="00286E96">
              <w:rPr>
                <w:rFonts w:ascii="Times New Roman" w:hAnsi="Times New Roman"/>
                <w:sz w:val="24"/>
                <w:szCs w:val="24"/>
              </w:rPr>
              <w:tab/>
              <w:t>правильные и неправильные глаголы</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Занятия физической культуры.</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Усвоение новых лексических единиц, словосочетаний и фразеологических оборотов по теме. Развитие умения описывать различные события, факты, явления, комментировать их, делать обобщения и выводы. </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w:t>
            </w:r>
            <w:r w:rsidRPr="00286E96">
              <w:rPr>
                <w:rFonts w:ascii="Times New Roman" w:hAnsi="Times New Roman"/>
                <w:sz w:val="24"/>
                <w:szCs w:val="24"/>
              </w:rPr>
              <w:tab/>
              <w:t>условные предложения I, II, III типов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ОК 1,ОК 2, ОК 6</w:t>
            </w: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 профессионально ориентирующее воспитание</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Посещение врача.</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Усвоение новых лексических единиц, словосочетаний и фразеологических оборотов по теме. Применение правил орфографии и пунктуации в речи в соответствии с различиями английского, американского вариантов английского языка </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Лексикапотеме</w:t>
            </w:r>
            <w:r w:rsidRPr="00286E96">
              <w:rPr>
                <w:rFonts w:ascii="Times New Roman" w:hAnsi="Times New Roman"/>
                <w:sz w:val="24"/>
                <w:szCs w:val="24"/>
                <w:lang w:val="en-US"/>
              </w:rPr>
              <w:t xml:space="preserve"> (running nose, catch a cold, etc.).</w:t>
            </w:r>
          </w:p>
          <w:p w:rsidR="0097623C" w:rsidRPr="00286E96" w:rsidRDefault="0097623C" w:rsidP="00286E96">
            <w:pPr>
              <w:suppressAutoHyphens/>
              <w:spacing w:after="0" w:line="240" w:lineRule="auto"/>
              <w:jc w:val="both"/>
              <w:rPr>
                <w:rFonts w:ascii="Times New Roman" w:hAnsi="Times New Roman"/>
                <w:sz w:val="24"/>
                <w:szCs w:val="24"/>
                <w:lang w:val="en-US"/>
              </w:rPr>
            </w:pP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w:t>
            </w:r>
            <w:r w:rsidRPr="00286E96">
              <w:rPr>
                <w:rFonts w:ascii="Times New Roman" w:hAnsi="Times New Roman"/>
                <w:sz w:val="24"/>
                <w:szCs w:val="24"/>
              </w:rPr>
              <w:tab/>
              <w:t>прямая речь.</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ЛР 07, </w:t>
            </w:r>
            <w:r w:rsidRPr="00286E96">
              <w:rPr>
                <w:rFonts w:ascii="Times New Roman" w:hAnsi="Times New Roman"/>
                <w:bCs/>
                <w:iCs/>
                <w:sz w:val="24"/>
                <w:szCs w:val="24"/>
              </w:rPr>
              <w:t>ЛР</w:t>
            </w:r>
            <w:r w:rsidRPr="00286E96">
              <w:rPr>
                <w:rFonts w:ascii="Times New Roman" w:hAnsi="Times New Roman"/>
                <w:sz w:val="24"/>
                <w:szCs w:val="24"/>
              </w:rPr>
              <w:t xml:space="preserve"> 10, </w:t>
            </w:r>
            <w:r w:rsidRPr="00286E96">
              <w:rPr>
                <w:rFonts w:ascii="Times New Roman" w:hAnsi="Times New Roman"/>
                <w:bCs/>
                <w:iCs/>
                <w:sz w:val="24"/>
                <w:szCs w:val="24"/>
              </w:rPr>
              <w:t>ЛР</w:t>
            </w:r>
            <w:r w:rsidRPr="00286E96">
              <w:rPr>
                <w:rFonts w:ascii="Times New Roman" w:hAnsi="Times New Roman"/>
                <w:sz w:val="24"/>
                <w:szCs w:val="24"/>
              </w:rPr>
              <w:t xml:space="preserve"> 11, </w:t>
            </w:r>
            <w:r w:rsidRPr="00286E96">
              <w:rPr>
                <w:rFonts w:ascii="Times New Roman" w:hAnsi="Times New Roman"/>
                <w:bCs/>
                <w:iCs/>
                <w:sz w:val="24"/>
                <w:szCs w:val="24"/>
              </w:rPr>
              <w:t>ЛР</w:t>
            </w:r>
            <w:r w:rsidRPr="00286E96">
              <w:rPr>
                <w:rFonts w:ascii="Times New Roman" w:hAnsi="Times New Roman"/>
                <w:sz w:val="24"/>
                <w:szCs w:val="24"/>
              </w:rPr>
              <w:t xml:space="preserve"> 13, </w:t>
            </w:r>
            <w:r w:rsidRPr="00286E96">
              <w:rPr>
                <w:rFonts w:ascii="Times New Roman" w:hAnsi="Times New Roman"/>
                <w:bCs/>
                <w:iCs/>
                <w:sz w:val="24"/>
                <w:szCs w:val="24"/>
              </w:rPr>
              <w:t>ЛР</w:t>
            </w:r>
            <w:r w:rsidRPr="00286E96">
              <w:rPr>
                <w:rFonts w:ascii="Times New Roman" w:hAnsi="Times New Roman"/>
                <w:sz w:val="24"/>
                <w:szCs w:val="24"/>
              </w:rPr>
              <w:t xml:space="preserve"> 14,</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1. Здоровый образ жизни.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 Физическая культура и спорт.</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 Занятия физической культуры.</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bCs/>
                <w:sz w:val="24"/>
                <w:szCs w:val="24"/>
              </w:rPr>
              <w:t>4. Посещение врача.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Тема № 2.7 Путешествия.</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lastRenderedPageBreak/>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ОК1,ОК 2, ОК 6</w:t>
            </w: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 xml:space="preserve">воспитание здорового образа жизни, профессионально </w:t>
            </w:r>
            <w:r w:rsidRPr="00286E96">
              <w:rPr>
                <w:rFonts w:ascii="Times New Roman" w:hAnsi="Times New Roman"/>
                <w:sz w:val="24"/>
                <w:szCs w:val="24"/>
              </w:rPr>
              <w:lastRenderedPageBreak/>
              <w:t>ориентирующее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color w:val="000000"/>
                <w:sz w:val="24"/>
                <w:szCs w:val="24"/>
              </w:rPr>
              <w:t xml:space="preserve"> Рекомендации для безопасности туристов во время путешествия.</w:t>
            </w:r>
          </w:p>
          <w:p w:rsidR="0097623C" w:rsidRPr="00286E96" w:rsidRDefault="0097623C" w:rsidP="00286E96">
            <w:pPr>
              <w:spacing w:after="0" w:line="240" w:lineRule="auto"/>
              <w:jc w:val="both"/>
              <w:textAlignment w:val="top"/>
              <w:outlineLvl w:val="0"/>
              <w:rPr>
                <w:rFonts w:ascii="Times New Roman" w:hAnsi="Times New Roman"/>
                <w:sz w:val="24"/>
                <w:szCs w:val="24"/>
              </w:rPr>
            </w:pPr>
            <w:r w:rsidRPr="00286E96">
              <w:rPr>
                <w:rFonts w:ascii="Times New Roman" w:hAnsi="Times New Roman"/>
                <w:sz w:val="24"/>
                <w:szCs w:val="24"/>
              </w:rPr>
              <w:t xml:space="preserve">Усвоение новых лексических единиц, словосочетаний и фразеологических оборотов по теме.Составление буклетов, брошюр, каталогов с туристической информацией. </w:t>
            </w:r>
          </w:p>
          <w:p w:rsidR="0097623C" w:rsidRPr="00286E96" w:rsidRDefault="0097623C" w:rsidP="00286E96">
            <w:pPr>
              <w:pBdr>
                <w:top w:val="nil"/>
                <w:left w:val="nil"/>
                <w:bottom w:val="nil"/>
                <w:right w:val="nil"/>
                <w:between w:val="nil"/>
              </w:pBdr>
              <w:spacing w:after="0" w:line="240" w:lineRule="auto"/>
              <w:jc w:val="both"/>
              <w:textDirection w:val="btLr"/>
              <w:textAlignment w:val="top"/>
              <w:outlineLvl w:val="0"/>
              <w:rPr>
                <w:rFonts w:ascii="Times New Roman" w:hAnsi="Times New Roman"/>
                <w:i/>
                <w:iCs/>
                <w:sz w:val="24"/>
                <w:szCs w:val="24"/>
              </w:rPr>
            </w:pPr>
            <w:r w:rsidRPr="00286E96">
              <w:rPr>
                <w:rFonts w:ascii="Times New Roman" w:hAnsi="Times New Roman"/>
                <w:i/>
                <w:iCs/>
                <w:sz w:val="24"/>
                <w:szCs w:val="24"/>
              </w:rPr>
              <w:lastRenderedPageBreak/>
              <w:t>Лексика:</w:t>
            </w:r>
          </w:p>
          <w:p w:rsidR="0097623C" w:rsidRPr="00286E96" w:rsidRDefault="0097623C" w:rsidP="00286E96">
            <w:pPr>
              <w:pBdr>
                <w:top w:val="nil"/>
                <w:left w:val="nil"/>
                <w:bottom w:val="nil"/>
                <w:right w:val="nil"/>
                <w:between w:val="nil"/>
              </w:pBdr>
              <w:spacing w:after="0" w:line="240" w:lineRule="auto"/>
              <w:jc w:val="both"/>
              <w:textDirection w:val="btLr"/>
              <w:textAlignment w:val="top"/>
              <w:outlineLvl w:val="0"/>
              <w:rPr>
                <w:rFonts w:ascii="Times New Roman" w:hAnsi="Times New Roman"/>
                <w:iCs/>
                <w:sz w:val="24"/>
                <w:szCs w:val="24"/>
              </w:rPr>
            </w:pPr>
            <w:r w:rsidRPr="00286E96">
              <w:rPr>
                <w:rFonts w:ascii="Times New Roman" w:hAnsi="Times New Roman"/>
                <w:iCs/>
                <w:sz w:val="24"/>
                <w:szCs w:val="24"/>
              </w:rPr>
              <w:t>−</w:t>
            </w:r>
            <w:r w:rsidRPr="00286E96">
              <w:rPr>
                <w:rFonts w:ascii="Times New Roman" w:hAnsi="Times New Roman"/>
                <w:iCs/>
                <w:sz w:val="24"/>
                <w:szCs w:val="24"/>
              </w:rPr>
              <w:tab/>
              <w:t>виды путешествий (</w:t>
            </w:r>
            <w:r w:rsidRPr="00286E96">
              <w:rPr>
                <w:rFonts w:ascii="Times New Roman" w:hAnsi="Times New Roman"/>
                <w:iCs/>
                <w:sz w:val="24"/>
                <w:szCs w:val="24"/>
                <w:lang w:val="en-US"/>
              </w:rPr>
              <w:t>travellingbyplane</w:t>
            </w:r>
            <w:r w:rsidRPr="00286E96">
              <w:rPr>
                <w:rFonts w:ascii="Times New Roman" w:hAnsi="Times New Roman"/>
                <w:iCs/>
                <w:sz w:val="24"/>
                <w:szCs w:val="24"/>
              </w:rPr>
              <w:t xml:space="preserve">, </w:t>
            </w:r>
            <w:r w:rsidRPr="00286E96">
              <w:rPr>
                <w:rFonts w:ascii="Times New Roman" w:hAnsi="Times New Roman"/>
                <w:iCs/>
                <w:sz w:val="24"/>
                <w:szCs w:val="24"/>
                <w:lang w:val="en-US"/>
              </w:rPr>
              <w:t>bytrainetc</w:t>
            </w:r>
            <w:r w:rsidRPr="00286E96">
              <w:rPr>
                <w:rFonts w:ascii="Times New Roman" w:hAnsi="Times New Roman"/>
                <w:iCs/>
                <w:sz w:val="24"/>
                <w:szCs w:val="24"/>
              </w:rPr>
              <w:t>.);</w:t>
            </w:r>
          </w:p>
          <w:p w:rsidR="0097623C" w:rsidRPr="00286E96" w:rsidRDefault="0097623C" w:rsidP="00286E96">
            <w:pPr>
              <w:spacing w:after="0" w:line="240" w:lineRule="auto"/>
              <w:jc w:val="both"/>
              <w:textAlignment w:val="top"/>
              <w:outlineLvl w:val="0"/>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iCs/>
                <w:sz w:val="24"/>
                <w:szCs w:val="24"/>
              </w:rPr>
              <w:t>−</w:t>
            </w:r>
            <w:r w:rsidRPr="00286E96">
              <w:rPr>
                <w:rFonts w:ascii="Times New Roman" w:hAnsi="Times New Roman"/>
                <w:iCs/>
                <w:sz w:val="24"/>
                <w:szCs w:val="24"/>
              </w:rPr>
              <w:tab/>
              <w:t>настоящее совершенное действие (образование и функции в действительном и страдательном залоге; слова — маркеры времени)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auto"/>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color w:val="000000"/>
                <w:sz w:val="24"/>
                <w:szCs w:val="24"/>
              </w:rPr>
              <w:t>Средства передвижения, транспорт.</w:t>
            </w:r>
          </w:p>
          <w:p w:rsidR="0097623C" w:rsidRPr="00286E96" w:rsidRDefault="0097623C" w:rsidP="00286E96">
            <w:pPr>
              <w:spacing w:after="0" w:line="240" w:lineRule="auto"/>
              <w:jc w:val="both"/>
              <w:textAlignment w:val="top"/>
              <w:outlineLvl w:val="0"/>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pBdr>
                <w:top w:val="nil"/>
                <w:left w:val="nil"/>
                <w:bottom w:val="nil"/>
                <w:right w:val="nil"/>
                <w:between w:val="nil"/>
              </w:pBdr>
              <w:spacing w:after="0" w:line="240" w:lineRule="auto"/>
              <w:jc w:val="both"/>
              <w:textDirection w:val="btLr"/>
              <w:textAlignment w:val="top"/>
              <w:outlineLvl w:val="0"/>
              <w:rPr>
                <w:rFonts w:ascii="Times New Roman" w:hAnsi="Times New Roman"/>
                <w:i/>
                <w:iCs/>
                <w:sz w:val="24"/>
                <w:szCs w:val="24"/>
              </w:rPr>
            </w:pPr>
            <w:r w:rsidRPr="00286E96">
              <w:rPr>
                <w:rFonts w:ascii="Times New Roman" w:hAnsi="Times New Roman"/>
                <w:i/>
                <w:iCs/>
                <w:sz w:val="24"/>
                <w:szCs w:val="24"/>
              </w:rPr>
              <w:t>Лексика:</w:t>
            </w:r>
          </w:p>
          <w:p w:rsidR="0097623C" w:rsidRPr="00286E96" w:rsidRDefault="0097623C" w:rsidP="00286E96">
            <w:pPr>
              <w:pBdr>
                <w:top w:val="nil"/>
                <w:left w:val="nil"/>
                <w:bottom w:val="nil"/>
                <w:right w:val="nil"/>
                <w:between w:val="nil"/>
              </w:pBdr>
              <w:spacing w:after="0" w:line="240" w:lineRule="auto"/>
              <w:jc w:val="both"/>
              <w:textDirection w:val="btLr"/>
              <w:textAlignment w:val="top"/>
              <w:outlineLvl w:val="0"/>
              <w:rPr>
                <w:rFonts w:ascii="Times New Roman" w:hAnsi="Times New Roman"/>
                <w:iCs/>
                <w:sz w:val="24"/>
                <w:szCs w:val="24"/>
              </w:rPr>
            </w:pPr>
            <w:r w:rsidRPr="00286E96">
              <w:rPr>
                <w:rFonts w:ascii="Times New Roman" w:hAnsi="Times New Roman"/>
                <w:iCs/>
                <w:sz w:val="24"/>
                <w:szCs w:val="24"/>
              </w:rPr>
              <w:t>- виды транспорта (</w:t>
            </w:r>
            <w:r w:rsidRPr="00286E96">
              <w:rPr>
                <w:rFonts w:ascii="Times New Roman" w:hAnsi="Times New Roman"/>
                <w:iCs/>
                <w:sz w:val="24"/>
                <w:szCs w:val="24"/>
                <w:lang w:val="en-US"/>
              </w:rPr>
              <w:t>bus</w:t>
            </w:r>
            <w:r w:rsidRPr="00286E96">
              <w:rPr>
                <w:rFonts w:ascii="Times New Roman" w:hAnsi="Times New Roman"/>
                <w:iCs/>
                <w:sz w:val="24"/>
                <w:szCs w:val="24"/>
              </w:rPr>
              <w:t xml:space="preserve">, </w:t>
            </w:r>
            <w:r w:rsidRPr="00286E96">
              <w:rPr>
                <w:rFonts w:ascii="Times New Roman" w:hAnsi="Times New Roman"/>
                <w:iCs/>
                <w:sz w:val="24"/>
                <w:szCs w:val="24"/>
                <w:lang w:val="en-US"/>
              </w:rPr>
              <w:t>car</w:t>
            </w:r>
            <w:r w:rsidRPr="00286E96">
              <w:rPr>
                <w:rFonts w:ascii="Times New Roman" w:hAnsi="Times New Roman"/>
                <w:iCs/>
                <w:sz w:val="24"/>
                <w:szCs w:val="24"/>
              </w:rPr>
              <w:t xml:space="preserve">, </w:t>
            </w:r>
            <w:r w:rsidRPr="00286E96">
              <w:rPr>
                <w:rFonts w:ascii="Times New Roman" w:hAnsi="Times New Roman"/>
                <w:iCs/>
                <w:sz w:val="24"/>
                <w:szCs w:val="24"/>
                <w:lang w:val="en-US"/>
              </w:rPr>
              <w:t>planeetc</w:t>
            </w:r>
            <w:r w:rsidRPr="00286E96">
              <w:rPr>
                <w:rFonts w:ascii="Times New Roman" w:hAnsi="Times New Roman"/>
                <w:iCs/>
                <w:sz w:val="24"/>
                <w:szCs w:val="24"/>
              </w:rPr>
              <w:t>.)</w:t>
            </w:r>
          </w:p>
          <w:p w:rsidR="0097623C" w:rsidRPr="00286E96" w:rsidRDefault="0097623C" w:rsidP="00286E96">
            <w:pPr>
              <w:spacing w:after="0" w:line="240" w:lineRule="auto"/>
              <w:jc w:val="both"/>
              <w:textAlignment w:val="top"/>
              <w:outlineLvl w:val="0"/>
              <w:rPr>
                <w:rFonts w:ascii="Times New Roman" w:hAnsi="Times New Roman"/>
                <w:sz w:val="24"/>
                <w:szCs w:val="24"/>
              </w:rPr>
            </w:pPr>
          </w:p>
          <w:p w:rsidR="0097623C" w:rsidRPr="00286E96" w:rsidRDefault="0097623C" w:rsidP="00286E96">
            <w:pPr>
              <w:spacing w:after="0" w:line="240" w:lineRule="auto"/>
              <w:jc w:val="both"/>
              <w:textAlignment w:val="top"/>
              <w:outlineLvl w:val="0"/>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spacing w:after="0" w:line="240" w:lineRule="auto"/>
              <w:jc w:val="both"/>
              <w:textAlignment w:val="top"/>
              <w:outlineLvl w:val="0"/>
              <w:rPr>
                <w:rFonts w:ascii="Times New Roman" w:hAnsi="Times New Roman"/>
                <w:iCs/>
                <w:sz w:val="24"/>
                <w:szCs w:val="24"/>
              </w:rPr>
            </w:pPr>
            <w:r w:rsidRPr="00286E96">
              <w:rPr>
                <w:rFonts w:ascii="Times New Roman" w:hAnsi="Times New Roman"/>
                <w:iCs/>
                <w:sz w:val="24"/>
                <w:szCs w:val="24"/>
              </w:rPr>
              <w:t>−</w:t>
            </w:r>
            <w:r w:rsidRPr="00286E96">
              <w:rPr>
                <w:rFonts w:ascii="Times New Roman" w:hAnsi="Times New Roman"/>
                <w:iCs/>
                <w:sz w:val="24"/>
                <w:szCs w:val="24"/>
              </w:rPr>
              <w:tab/>
              <w:t>инфинитив, его формы;</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iCs/>
                <w:sz w:val="24"/>
                <w:szCs w:val="24"/>
              </w:rPr>
              <w:t>−</w:t>
            </w:r>
            <w:r w:rsidRPr="00286E96">
              <w:rPr>
                <w:rFonts w:ascii="Times New Roman" w:hAnsi="Times New Roman"/>
                <w:iCs/>
                <w:sz w:val="24"/>
                <w:szCs w:val="24"/>
              </w:rPr>
              <w:tab/>
              <w:t>неопределенные местоимения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воспитание здорового образа жизни</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nil"/>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nil"/>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color w:val="000000"/>
                <w:sz w:val="24"/>
                <w:szCs w:val="24"/>
              </w:rPr>
              <w:t>Достопримечательности.</w:t>
            </w:r>
          </w:p>
          <w:p w:rsidR="0097623C" w:rsidRPr="00286E96" w:rsidRDefault="0097623C" w:rsidP="00286E96">
            <w:pPr>
              <w:spacing w:after="0" w:line="240" w:lineRule="auto"/>
              <w:jc w:val="both"/>
              <w:textAlignment w:val="top"/>
              <w:outlineLvl w:val="0"/>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spacing w:after="0" w:line="240" w:lineRule="auto"/>
              <w:jc w:val="both"/>
              <w:textAlignment w:val="top"/>
              <w:outlineLvl w:val="0"/>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w:t>
            </w:r>
            <w:r w:rsidRPr="00286E96">
              <w:rPr>
                <w:rFonts w:ascii="Times New Roman" w:hAnsi="Times New Roman"/>
                <w:sz w:val="24"/>
                <w:szCs w:val="24"/>
                <w:shd w:val="clear" w:color="auto" w:fill="FFFFFF"/>
                <w:lang w:val="en-US"/>
              </w:rPr>
              <w:t>a sight/a place of interest, a cathedral, a cathedral</w:t>
            </w:r>
            <w:r w:rsidRPr="00286E96">
              <w:rPr>
                <w:rFonts w:ascii="Times New Roman" w:hAnsi="Times New Roman"/>
                <w:iCs/>
                <w:sz w:val="24"/>
                <w:szCs w:val="24"/>
                <w:lang w:val="en-US"/>
              </w:rPr>
              <w:t xml:space="preserve"> etc</w:t>
            </w:r>
          </w:p>
          <w:p w:rsidR="0097623C" w:rsidRPr="00286E96" w:rsidRDefault="0097623C" w:rsidP="00286E96">
            <w:pPr>
              <w:spacing w:after="0" w:line="240" w:lineRule="auto"/>
              <w:jc w:val="both"/>
              <w:textAlignment w:val="top"/>
              <w:outlineLvl w:val="0"/>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spacing w:after="0" w:line="240" w:lineRule="auto"/>
              <w:jc w:val="both"/>
              <w:textAlignment w:val="top"/>
              <w:outlineLvl w:val="0"/>
              <w:rPr>
                <w:rFonts w:ascii="Times New Roman" w:hAnsi="Times New Roman"/>
                <w:iCs/>
                <w:sz w:val="24"/>
                <w:szCs w:val="24"/>
              </w:rPr>
            </w:pPr>
            <w:r w:rsidRPr="00286E96">
              <w:rPr>
                <w:rFonts w:ascii="Times New Roman" w:hAnsi="Times New Roman"/>
                <w:iCs/>
                <w:sz w:val="24"/>
                <w:szCs w:val="24"/>
              </w:rPr>
              <w:t>−</w:t>
            </w:r>
            <w:r w:rsidRPr="00286E96">
              <w:rPr>
                <w:rFonts w:ascii="Times New Roman" w:hAnsi="Times New Roman"/>
                <w:iCs/>
                <w:sz w:val="24"/>
                <w:szCs w:val="24"/>
              </w:rPr>
              <w:tab/>
              <w:t>образование степеней сравнения наречий;</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Cs/>
                <w:sz w:val="24"/>
                <w:szCs w:val="24"/>
              </w:rPr>
              <w:t>−</w:t>
            </w:r>
            <w:r w:rsidRPr="00286E96">
              <w:rPr>
                <w:rFonts w:ascii="Times New Roman" w:hAnsi="Times New Roman"/>
                <w:iCs/>
                <w:sz w:val="24"/>
                <w:szCs w:val="24"/>
              </w:rPr>
              <w:tab/>
              <w:t xml:space="preserve">наречия места.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lastRenderedPageBreak/>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 xml:space="preserve">Не </w:t>
            </w:r>
            <w:r w:rsidRPr="00286E96">
              <w:rPr>
                <w:rFonts w:ascii="Times New Roman" w:hAnsi="Times New Roman"/>
                <w:bCs/>
                <w:i/>
                <w:sz w:val="24"/>
                <w:szCs w:val="24"/>
              </w:rPr>
              <w:lastRenderedPageBreak/>
              <w:t>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1497"/>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1. </w:t>
            </w:r>
            <w:r w:rsidRPr="00286E96">
              <w:rPr>
                <w:rFonts w:ascii="Times New Roman" w:hAnsi="Times New Roman"/>
                <w:bCs/>
                <w:color w:val="000000"/>
                <w:sz w:val="24"/>
                <w:szCs w:val="24"/>
              </w:rPr>
              <w:t>Рекомендации для безопасности туристов во время путешествия.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286E96">
              <w:rPr>
                <w:rFonts w:ascii="Times New Roman" w:hAnsi="Times New Roman"/>
                <w:bCs/>
                <w:sz w:val="24"/>
                <w:szCs w:val="24"/>
              </w:rPr>
              <w:t xml:space="preserve">2. </w:t>
            </w:r>
            <w:r w:rsidRPr="00286E96">
              <w:rPr>
                <w:rFonts w:ascii="Times New Roman" w:hAnsi="Times New Roman"/>
                <w:bCs/>
                <w:color w:val="000000"/>
                <w:sz w:val="24"/>
                <w:szCs w:val="24"/>
              </w:rPr>
              <w:t>Средства передвижения, транспорт.</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color w:val="000000"/>
                <w:sz w:val="24"/>
                <w:szCs w:val="24"/>
              </w:rPr>
              <w:t>3. Достопримечательности.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3</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Контрольная работа по разделу 2 темы 2.5 -2.7.</w:t>
            </w:r>
            <w:r w:rsidRPr="00286E96">
              <w:rPr>
                <w:rFonts w:ascii="Times New Roman" w:hAnsi="Times New Roman"/>
                <w:b/>
                <w:bCs/>
                <w:sz w:val="24"/>
                <w:szCs w:val="24"/>
              </w:rPr>
              <w:t xml:space="preserve"> ТРК -3</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 2.8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Российская Федерация.</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uppressAutoHyphens/>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гражданско-патриотическое воспитание</w:t>
            </w:r>
          </w:p>
        </w:tc>
      </w:tr>
      <w:tr w:rsidR="0097623C" w:rsidRPr="006529B3"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Политическое и экономическое устройство РФ.</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 Развитие основных видов чтения аутентичных текстов: чтение информационных текстов по теме..</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Лексика:</w:t>
            </w:r>
          </w:p>
          <w:p w:rsidR="0097623C" w:rsidRPr="00286E96" w:rsidRDefault="0097623C" w:rsidP="00286E96">
            <w:pPr>
              <w:suppressAutoHyphens/>
              <w:spacing w:after="0" w:line="240" w:lineRule="auto"/>
              <w:jc w:val="both"/>
              <w:rPr>
                <w:rFonts w:ascii="Times New Roman" w:hAnsi="Times New Roman"/>
                <w:iCs/>
                <w:sz w:val="24"/>
                <w:szCs w:val="24"/>
              </w:rPr>
            </w:pPr>
            <w:r w:rsidRPr="00286E96">
              <w:rPr>
                <w:rFonts w:ascii="Times New Roman" w:hAnsi="Times New Roman"/>
                <w:iCs/>
                <w:sz w:val="24"/>
                <w:szCs w:val="24"/>
              </w:rPr>
              <w:t>−</w:t>
            </w:r>
            <w:r w:rsidRPr="00286E96">
              <w:rPr>
                <w:rFonts w:ascii="Times New Roman" w:hAnsi="Times New Roman"/>
                <w:iCs/>
                <w:sz w:val="24"/>
                <w:szCs w:val="24"/>
              </w:rPr>
              <w:tab/>
              <w:t>государственное устройство (government, president etc.);</w:t>
            </w:r>
          </w:p>
          <w:p w:rsidR="0097623C" w:rsidRPr="00286E96" w:rsidRDefault="0097623C" w:rsidP="00286E96">
            <w:pPr>
              <w:suppressAutoHyphens/>
              <w:spacing w:after="0" w:line="240" w:lineRule="auto"/>
              <w:jc w:val="both"/>
              <w:rPr>
                <w:rFonts w:ascii="Times New Roman" w:hAnsi="Times New Roman"/>
                <w:iCs/>
                <w:sz w:val="24"/>
                <w:szCs w:val="24"/>
                <w:lang w:val="en-US"/>
              </w:rPr>
            </w:pPr>
            <w:r w:rsidRPr="00286E96">
              <w:rPr>
                <w:rFonts w:ascii="Times New Roman" w:hAnsi="Times New Roman"/>
                <w:iCs/>
                <w:sz w:val="24"/>
                <w:szCs w:val="24"/>
                <w:lang w:val="en-US"/>
              </w:rPr>
              <w:t xml:space="preserve">- </w:t>
            </w:r>
            <w:r w:rsidRPr="00286E96">
              <w:rPr>
                <w:rFonts w:ascii="Times New Roman" w:hAnsi="Times New Roman"/>
                <w:iCs/>
                <w:sz w:val="24"/>
                <w:szCs w:val="24"/>
              </w:rPr>
              <w:t>погодаиклимат</w:t>
            </w:r>
            <w:r w:rsidRPr="00286E96">
              <w:rPr>
                <w:rFonts w:ascii="Times New Roman" w:hAnsi="Times New Roman"/>
                <w:iCs/>
                <w:sz w:val="24"/>
                <w:szCs w:val="24"/>
                <w:lang w:val="en-US"/>
              </w:rPr>
              <w:t xml:space="preserve"> (wet, mild, variable etc.).</w:t>
            </w:r>
          </w:p>
          <w:p w:rsidR="0097623C" w:rsidRPr="00286E96" w:rsidRDefault="0097623C" w:rsidP="00286E96">
            <w:pPr>
              <w:suppressAutoHyphens/>
              <w:spacing w:after="0" w:line="240" w:lineRule="auto"/>
              <w:jc w:val="both"/>
              <w:rPr>
                <w:rFonts w:ascii="Times New Roman" w:hAnsi="Times New Roman"/>
                <w:i/>
                <w:iCs/>
                <w:sz w:val="24"/>
                <w:szCs w:val="24"/>
                <w:lang w:val="en-US"/>
              </w:rPr>
            </w:pPr>
            <w:r w:rsidRPr="00286E96">
              <w:rPr>
                <w:rFonts w:ascii="Times New Roman" w:hAnsi="Times New Roman"/>
                <w:i/>
                <w:iCs/>
                <w:sz w:val="24"/>
                <w:szCs w:val="24"/>
              </w:rPr>
              <w:t>Грамматика</w:t>
            </w:r>
            <w:r w:rsidRPr="00286E96">
              <w:rPr>
                <w:rFonts w:ascii="Times New Roman" w:hAnsi="Times New Roman"/>
                <w:i/>
                <w:iCs/>
                <w:sz w:val="24"/>
                <w:szCs w:val="24"/>
                <w:lang w:val="en-US"/>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286E96">
              <w:rPr>
                <w:rFonts w:ascii="Times New Roman" w:hAnsi="Times New Roman"/>
                <w:iCs/>
                <w:sz w:val="24"/>
                <w:szCs w:val="24"/>
                <w:lang w:val="en-US"/>
              </w:rPr>
              <w:t>−</w:t>
            </w:r>
            <w:r w:rsidRPr="00286E96">
              <w:rPr>
                <w:rFonts w:ascii="Times New Roman" w:hAnsi="Times New Roman"/>
                <w:iCs/>
                <w:sz w:val="24"/>
                <w:szCs w:val="24"/>
                <w:lang w:val="en-US"/>
              </w:rPr>
              <w:tab/>
            </w:r>
            <w:r w:rsidRPr="00286E96">
              <w:rPr>
                <w:rFonts w:ascii="Times New Roman" w:hAnsi="Times New Roman"/>
                <w:iCs/>
                <w:sz w:val="24"/>
                <w:szCs w:val="24"/>
              </w:rPr>
              <w:t>сравнительныеобороты</w:t>
            </w:r>
            <w:r w:rsidRPr="00286E96">
              <w:rPr>
                <w:rFonts w:ascii="Times New Roman" w:hAnsi="Times New Roman"/>
                <w:iCs/>
                <w:sz w:val="24"/>
                <w:szCs w:val="24"/>
                <w:lang w:val="en-US"/>
              </w:rPr>
              <w:t xml:space="preserve"> than, as…as, not so … a</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lang w:val="en-US"/>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lang w:val="en-US"/>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lang w:val="en-US"/>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lang w:val="en-US"/>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lang w:val="en-US"/>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Конституция РФ</w:t>
            </w:r>
            <w:r w:rsidRPr="00286E96">
              <w:rPr>
                <w:rFonts w:ascii="Times New Roman" w:hAnsi="Times New Roman"/>
                <w:b/>
                <w:bCs/>
                <w:iCs/>
                <w:sz w:val="24"/>
                <w:szCs w:val="24"/>
              </w:rPr>
              <w:t xml:space="preserve">. </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Чтение текстов научно-популярного характера. Использование толковых, двуязычных словарей и других справочных материалов, в том числе мультимедийных, а также поисковыми системами и ресурсами в сети Интернет</w:t>
            </w:r>
          </w:p>
          <w:p w:rsidR="0097623C" w:rsidRPr="00286E96" w:rsidRDefault="0097623C" w:rsidP="00286E96">
            <w:pPr>
              <w:suppressAutoHyphens/>
              <w:spacing w:after="0" w:line="240" w:lineRule="auto"/>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w:t>
            </w:r>
            <w:r w:rsidRPr="00286E96">
              <w:rPr>
                <w:rFonts w:ascii="Times New Roman" w:hAnsi="Times New Roman"/>
                <w:sz w:val="24"/>
                <w:szCs w:val="24"/>
                <w:shd w:val="clear" w:color="auto" w:fill="FEFFD5"/>
                <w:lang w:val="en-US"/>
              </w:rPr>
              <w:t>politics, parliament,</w:t>
            </w:r>
            <w:r w:rsidRPr="00286E96">
              <w:rPr>
                <w:rFonts w:ascii="Times New Roman" w:hAnsi="Times New Roman"/>
                <w:sz w:val="24"/>
                <w:szCs w:val="24"/>
                <w:shd w:val="clear" w:color="auto" w:fill="FFFFFF"/>
                <w:lang w:val="en-US"/>
              </w:rPr>
              <w:t xml:space="preserve"> constitution </w:t>
            </w:r>
            <w:r w:rsidRPr="00286E96">
              <w:rPr>
                <w:rFonts w:ascii="Times New Roman" w:hAnsi="Times New Roman"/>
                <w:iCs/>
                <w:sz w:val="24"/>
                <w:szCs w:val="24"/>
                <w:lang w:val="en-US"/>
              </w:rPr>
              <w:t>etc.</w:t>
            </w:r>
          </w:p>
          <w:p w:rsidR="0097623C" w:rsidRPr="00286E96" w:rsidRDefault="0097623C" w:rsidP="00286E96">
            <w:pPr>
              <w:suppressAutoHyphens/>
              <w:spacing w:after="0" w:line="240" w:lineRule="auto"/>
              <w:jc w:val="both"/>
              <w:rPr>
                <w:rFonts w:ascii="Times New Roman" w:hAnsi="Times New Roman"/>
                <w:i/>
                <w:iCs/>
                <w:sz w:val="24"/>
                <w:szCs w:val="24"/>
                <w:lang w:val="en-US"/>
              </w:rPr>
            </w:pPr>
            <w:r w:rsidRPr="00286E96">
              <w:rPr>
                <w:rFonts w:ascii="Times New Roman" w:hAnsi="Times New Roman"/>
                <w:i/>
                <w:iCs/>
                <w:sz w:val="24"/>
                <w:szCs w:val="24"/>
              </w:rPr>
              <w:lastRenderedPageBreak/>
              <w:t>Грамматика</w:t>
            </w:r>
            <w:r w:rsidRPr="00286E96">
              <w:rPr>
                <w:rFonts w:ascii="Times New Roman" w:hAnsi="Times New Roman"/>
                <w:i/>
                <w:iCs/>
                <w:sz w:val="24"/>
                <w:szCs w:val="24"/>
                <w:lang w:val="en-US"/>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lang w:val="en-US"/>
              </w:rPr>
            </w:pPr>
            <w:r w:rsidRPr="00286E96">
              <w:rPr>
                <w:rFonts w:ascii="Times New Roman" w:hAnsi="Times New Roman"/>
                <w:iCs/>
                <w:sz w:val="24"/>
                <w:szCs w:val="24"/>
                <w:lang w:val="en-US"/>
              </w:rPr>
              <w:t>−</w:t>
            </w:r>
            <w:r w:rsidRPr="00286E96">
              <w:rPr>
                <w:rFonts w:ascii="Times New Roman" w:hAnsi="Times New Roman"/>
                <w:iCs/>
                <w:sz w:val="24"/>
                <w:szCs w:val="24"/>
                <w:lang w:val="en-US"/>
              </w:rPr>
              <w:tab/>
            </w:r>
            <w:r w:rsidRPr="00286E96">
              <w:rPr>
                <w:rFonts w:ascii="Times New Roman" w:hAnsi="Times New Roman"/>
                <w:iCs/>
                <w:sz w:val="24"/>
                <w:szCs w:val="24"/>
              </w:rPr>
              <w:t>условныепредложениявофициальнойречи</w:t>
            </w:r>
            <w:r w:rsidRPr="00286E96">
              <w:rPr>
                <w:rFonts w:ascii="Times New Roman" w:hAnsi="Times New Roman"/>
                <w:iCs/>
                <w:sz w:val="24"/>
                <w:szCs w:val="24"/>
                <w:lang w:val="en-US"/>
              </w:rPr>
              <w:t xml:space="preserve"> (It would be highly appreciated if you could/can)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lastRenderedPageBreak/>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гражданско-патриотическое воспитание</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 xml:space="preserve">Москва – столица России. </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Развитие умений понимания основного содержания несложных звучащих текстов монологического характера, обобщение информации полученной из текста, ее классификация.</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w:t>
            </w:r>
            <w:r w:rsidRPr="00286E96">
              <w:rPr>
                <w:rFonts w:ascii="Times New Roman" w:hAnsi="Times New Roman"/>
                <w:sz w:val="24"/>
                <w:szCs w:val="24"/>
                <w:shd w:val="clear" w:color="auto" w:fill="FFFFFF"/>
                <w:lang w:val="en-US"/>
              </w:rPr>
              <w:t xml:space="preserve">capital city, political, industrial, cultural, educational </w:t>
            </w:r>
            <w:r w:rsidRPr="00286E96">
              <w:rPr>
                <w:rFonts w:ascii="Times New Roman" w:hAnsi="Times New Roman"/>
                <w:iCs/>
                <w:sz w:val="24"/>
                <w:szCs w:val="24"/>
                <w:lang w:val="en-US"/>
              </w:rPr>
              <w:t>etc</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Cs/>
                <w:sz w:val="24"/>
                <w:szCs w:val="24"/>
              </w:rPr>
              <w:t>−</w:t>
            </w:r>
            <w:r w:rsidRPr="00286E96">
              <w:rPr>
                <w:rFonts w:ascii="Times New Roman" w:hAnsi="Times New Roman"/>
                <w:iCs/>
                <w:sz w:val="24"/>
                <w:szCs w:val="24"/>
              </w:rPr>
              <w:tab/>
              <w:t xml:space="preserve">пассивный залог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sz w:val="24"/>
                <w:szCs w:val="24"/>
              </w:rPr>
              <w:t>ОК 01, ОК 03, ОК 04</w:t>
            </w: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гражданско-патриотическое воспитание, профессионально ориентирующее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 xml:space="preserve">1. </w:t>
            </w:r>
            <w:r w:rsidRPr="00286E96">
              <w:rPr>
                <w:rFonts w:ascii="Times New Roman" w:hAnsi="Times New Roman"/>
                <w:bCs/>
                <w:iCs/>
                <w:sz w:val="24"/>
                <w:szCs w:val="24"/>
              </w:rPr>
              <w:t>Политическое и экономическое устройство РФ.</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2. Конституция РФ</w:t>
            </w:r>
            <w:r w:rsidRPr="00286E96">
              <w:rPr>
                <w:rFonts w:ascii="Times New Roman" w:hAnsi="Times New Roman"/>
                <w:bCs/>
                <w:iCs/>
                <w:sz w:val="24"/>
                <w:szCs w:val="24"/>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3. </w:t>
            </w:r>
            <w:r w:rsidRPr="00286E96">
              <w:rPr>
                <w:rFonts w:ascii="Times New Roman" w:hAnsi="Times New Roman"/>
                <w:bCs/>
                <w:iCs/>
                <w:sz w:val="24"/>
                <w:szCs w:val="24"/>
              </w:rPr>
              <w:t xml:space="preserve">Москва – столица России.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 2.9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lastRenderedPageBreak/>
              <w:t>Страны изучаемого языка.</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lastRenderedPageBreak/>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ЛР 02, ЛР 07, </w:t>
            </w:r>
            <w:r w:rsidRPr="00286E96">
              <w:rPr>
                <w:rFonts w:ascii="Times New Roman" w:hAnsi="Times New Roman"/>
                <w:sz w:val="24"/>
                <w:szCs w:val="24"/>
              </w:rPr>
              <w:lastRenderedPageBreak/>
              <w:t>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w:t>
            </w:r>
            <w:r w:rsidRPr="00286E96">
              <w:rPr>
                <w:rFonts w:ascii="Times New Roman" w:hAnsi="Times New Roman"/>
                <w:sz w:val="24"/>
                <w:szCs w:val="24"/>
              </w:rPr>
              <w:lastRenderedPageBreak/>
              <w:t>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 xml:space="preserve">Великобритания (географическое положение, </w:t>
            </w:r>
            <w:r w:rsidRPr="00286E96">
              <w:rPr>
                <w:rFonts w:ascii="Times New Roman" w:eastAsia="Calibri" w:hAnsi="Times New Roman"/>
                <w:b/>
                <w:bCs/>
                <w:iCs/>
                <w:sz w:val="24"/>
                <w:szCs w:val="24"/>
              </w:rPr>
              <w:t xml:space="preserve">климат, население). </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suppressAutoHyphens/>
              <w:spacing w:after="0" w:line="240" w:lineRule="auto"/>
              <w:jc w:val="both"/>
              <w:rPr>
                <w:rFonts w:ascii="Times New Roman" w:hAnsi="Times New Roman"/>
                <w:i/>
                <w:iCs/>
                <w:sz w:val="24"/>
                <w:szCs w:val="24"/>
                <w:lang w:val="en-US"/>
              </w:rPr>
            </w:pPr>
            <w:r w:rsidRPr="00286E96">
              <w:rPr>
                <w:rFonts w:ascii="Times New Roman" w:hAnsi="Times New Roman"/>
                <w:i/>
                <w:iCs/>
                <w:sz w:val="24"/>
                <w:szCs w:val="24"/>
              </w:rPr>
              <w:t>Лексика</w:t>
            </w:r>
            <w:r w:rsidRPr="00286E96">
              <w:rPr>
                <w:rFonts w:ascii="Times New Roman" w:hAnsi="Times New Roman"/>
                <w:i/>
                <w:iCs/>
                <w:sz w:val="24"/>
                <w:szCs w:val="24"/>
                <w:lang w:val="en-US"/>
              </w:rPr>
              <w:t>:</w:t>
            </w:r>
          </w:p>
          <w:p w:rsidR="0097623C" w:rsidRPr="00286E96" w:rsidRDefault="0097623C" w:rsidP="00286E96">
            <w:pPr>
              <w:suppressAutoHyphens/>
              <w:spacing w:after="0" w:line="240" w:lineRule="auto"/>
              <w:jc w:val="both"/>
              <w:rPr>
                <w:rFonts w:ascii="Times New Roman" w:hAnsi="Times New Roman"/>
                <w:iCs/>
                <w:sz w:val="24"/>
                <w:szCs w:val="24"/>
                <w:lang w:val="en-US"/>
              </w:rPr>
            </w:pPr>
            <w:r w:rsidRPr="00286E96">
              <w:rPr>
                <w:rFonts w:ascii="Times New Roman" w:hAnsi="Times New Roman"/>
                <w:iCs/>
                <w:sz w:val="24"/>
                <w:szCs w:val="24"/>
                <w:lang w:val="en-US"/>
              </w:rPr>
              <w:t>−</w:t>
            </w:r>
            <w:r w:rsidRPr="00286E96">
              <w:rPr>
                <w:rFonts w:ascii="Times New Roman" w:hAnsi="Times New Roman"/>
                <w:iCs/>
                <w:sz w:val="24"/>
                <w:szCs w:val="24"/>
                <w:lang w:val="en-US"/>
              </w:rPr>
              <w:tab/>
            </w:r>
            <w:r w:rsidRPr="00286E96">
              <w:rPr>
                <w:rFonts w:ascii="Times New Roman" w:hAnsi="Times New Roman"/>
                <w:iCs/>
                <w:sz w:val="24"/>
                <w:szCs w:val="24"/>
              </w:rPr>
              <w:t>государственноеустройство</w:t>
            </w:r>
            <w:r w:rsidRPr="00286E96">
              <w:rPr>
                <w:rFonts w:ascii="Times New Roman" w:hAnsi="Times New Roman"/>
                <w:iCs/>
                <w:sz w:val="24"/>
                <w:szCs w:val="24"/>
                <w:lang w:val="en-US"/>
              </w:rPr>
              <w:t xml:space="preserve"> (government, president, Chamber of parliament etc.);</w:t>
            </w:r>
          </w:p>
          <w:p w:rsidR="0097623C" w:rsidRPr="00286E96" w:rsidRDefault="0097623C" w:rsidP="00286E96">
            <w:pPr>
              <w:suppressAutoHyphens/>
              <w:spacing w:after="0" w:line="240" w:lineRule="auto"/>
              <w:jc w:val="both"/>
              <w:rPr>
                <w:rFonts w:ascii="Times New Roman" w:hAnsi="Times New Roman"/>
                <w:iCs/>
                <w:sz w:val="24"/>
                <w:szCs w:val="24"/>
                <w:lang w:val="en-US"/>
              </w:rPr>
            </w:pPr>
            <w:r w:rsidRPr="00286E96">
              <w:rPr>
                <w:rFonts w:ascii="Times New Roman" w:hAnsi="Times New Roman"/>
                <w:iCs/>
                <w:sz w:val="24"/>
                <w:szCs w:val="24"/>
                <w:lang w:val="en-US"/>
              </w:rPr>
              <w:t>-</w:t>
            </w:r>
            <w:r w:rsidRPr="00286E96">
              <w:rPr>
                <w:rFonts w:ascii="Times New Roman" w:hAnsi="Times New Roman"/>
                <w:iCs/>
                <w:sz w:val="24"/>
                <w:szCs w:val="24"/>
              </w:rPr>
              <w:t>достопримечательности</w:t>
            </w:r>
            <w:r w:rsidRPr="00286E96">
              <w:rPr>
                <w:rFonts w:ascii="Times New Roman" w:hAnsi="Times New Roman"/>
                <w:iCs/>
                <w:sz w:val="24"/>
                <w:szCs w:val="24"/>
                <w:lang w:val="en-US"/>
              </w:rPr>
              <w:t xml:space="preserve"> (sights, Tower Bridge, Big Ben, Tower etc)</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iCs/>
                <w:sz w:val="24"/>
                <w:szCs w:val="24"/>
              </w:rPr>
              <w:t>−</w:t>
            </w:r>
            <w:r w:rsidRPr="00286E96">
              <w:rPr>
                <w:rFonts w:ascii="Times New Roman" w:hAnsi="Times New Roman"/>
                <w:iCs/>
                <w:sz w:val="24"/>
                <w:szCs w:val="24"/>
              </w:rPr>
              <w:tab/>
              <w:t>артикли с географическими названиями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uppressAutoHyphens/>
              <w:spacing w:after="0" w:line="240" w:lineRule="auto"/>
              <w:jc w:val="both"/>
              <w:rPr>
                <w:rFonts w:ascii="Times New Roman" w:hAnsi="Times New Roman"/>
                <w:b/>
                <w:bCs/>
                <w:iCs/>
                <w:sz w:val="24"/>
                <w:szCs w:val="24"/>
              </w:rPr>
            </w:pPr>
            <w:r w:rsidRPr="00286E96">
              <w:rPr>
                <w:rFonts w:ascii="Times New Roman" w:hAnsi="Times New Roman"/>
                <w:b/>
                <w:bCs/>
                <w:iCs/>
                <w:sz w:val="24"/>
                <w:szCs w:val="24"/>
              </w:rPr>
              <w:t>Промышленные предприятия Великобритании.</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Развитие навыков основных видов чтения. Чтение информационных текстов, посвященных достопримечательностям и инфраструктуре городов.</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w:t>
            </w:r>
            <w:r w:rsidRPr="00286E96">
              <w:rPr>
                <w:rFonts w:ascii="Times New Roman" w:hAnsi="Times New Roman"/>
                <w:color w:val="333333"/>
                <w:sz w:val="24"/>
                <w:szCs w:val="24"/>
                <w:shd w:val="clear" w:color="auto" w:fill="FFFFFF"/>
                <w:lang w:val="en-US"/>
              </w:rPr>
              <w:t xml:space="preserve"> p</w:t>
            </w:r>
            <w:r w:rsidRPr="00286E96">
              <w:rPr>
                <w:rFonts w:ascii="Times New Roman" w:hAnsi="Times New Roman"/>
                <w:sz w:val="24"/>
                <w:szCs w:val="24"/>
                <w:shd w:val="clear" w:color="auto" w:fill="FFFFFF"/>
                <w:lang w:val="en-US"/>
              </w:rPr>
              <w:t>olice, criminal, crime investigation</w:t>
            </w:r>
            <w:r w:rsidRPr="00286E96">
              <w:rPr>
                <w:rFonts w:ascii="Times New Roman" w:hAnsi="Times New Roman"/>
                <w:iCs/>
                <w:sz w:val="24"/>
                <w:szCs w:val="24"/>
                <w:lang w:val="en-US"/>
              </w:rPr>
              <w:t xml:space="preserve"> etc</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iCs/>
                <w:sz w:val="24"/>
                <w:szCs w:val="24"/>
              </w:rPr>
              <w:t>−</w:t>
            </w:r>
            <w:r w:rsidRPr="00286E96">
              <w:rPr>
                <w:rFonts w:ascii="Times New Roman" w:hAnsi="Times New Roman"/>
                <w:iCs/>
                <w:sz w:val="24"/>
                <w:szCs w:val="24"/>
              </w:rPr>
              <w:tab/>
              <w:t>косвенная речь</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ОК 02, ОК 07, ОК 08, ОК 09</w:t>
            </w: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профессионально ориентирующее воспитание</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 xml:space="preserve">США (географическое положение, </w:t>
            </w:r>
            <w:r w:rsidRPr="00286E96">
              <w:rPr>
                <w:rFonts w:ascii="Times New Roman" w:eastAsia="Calibri" w:hAnsi="Times New Roman"/>
                <w:b/>
                <w:bCs/>
                <w:iCs/>
                <w:sz w:val="24"/>
                <w:szCs w:val="24"/>
              </w:rPr>
              <w:t>климат, население)</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suppressAutoHyphens/>
              <w:spacing w:after="0" w:line="240" w:lineRule="auto"/>
              <w:jc w:val="both"/>
              <w:rPr>
                <w:rFonts w:ascii="Times New Roman" w:hAnsi="Times New Roman"/>
                <w:iCs/>
                <w:sz w:val="24"/>
                <w:szCs w:val="24"/>
              </w:rPr>
            </w:pPr>
            <w:r w:rsidRPr="00286E96">
              <w:rPr>
                <w:rFonts w:ascii="Times New Roman" w:hAnsi="Times New Roman"/>
                <w:sz w:val="24"/>
                <w:szCs w:val="24"/>
              </w:rPr>
              <w:t xml:space="preserve">Лексика: </w:t>
            </w:r>
            <w:r w:rsidRPr="00286E96">
              <w:rPr>
                <w:rFonts w:ascii="Times New Roman" w:hAnsi="Times New Roman"/>
                <w:iCs/>
                <w:sz w:val="24"/>
                <w:szCs w:val="24"/>
              </w:rPr>
              <w:t>−</w:t>
            </w:r>
            <w:r w:rsidRPr="00286E96">
              <w:rPr>
                <w:rFonts w:ascii="Times New Roman" w:hAnsi="Times New Roman"/>
                <w:iCs/>
                <w:sz w:val="24"/>
                <w:szCs w:val="24"/>
              </w:rPr>
              <w:tab/>
              <w:t>погода и климат (</w:t>
            </w:r>
            <w:r w:rsidRPr="00286E96">
              <w:rPr>
                <w:rFonts w:ascii="Times New Roman" w:hAnsi="Times New Roman"/>
                <w:iCs/>
                <w:sz w:val="24"/>
                <w:szCs w:val="24"/>
                <w:lang w:val="en-US"/>
              </w:rPr>
              <w:t>wet</w:t>
            </w:r>
            <w:r w:rsidRPr="00286E96">
              <w:rPr>
                <w:rFonts w:ascii="Times New Roman" w:hAnsi="Times New Roman"/>
                <w:iCs/>
                <w:sz w:val="24"/>
                <w:szCs w:val="24"/>
              </w:rPr>
              <w:t xml:space="preserve">, </w:t>
            </w:r>
            <w:r w:rsidRPr="00286E96">
              <w:rPr>
                <w:rFonts w:ascii="Times New Roman" w:hAnsi="Times New Roman"/>
                <w:iCs/>
                <w:sz w:val="24"/>
                <w:szCs w:val="24"/>
                <w:lang w:val="en-US"/>
              </w:rPr>
              <w:t>mild</w:t>
            </w:r>
            <w:r w:rsidRPr="00286E96">
              <w:rPr>
                <w:rFonts w:ascii="Times New Roman" w:hAnsi="Times New Roman"/>
                <w:iCs/>
                <w:sz w:val="24"/>
                <w:szCs w:val="24"/>
              </w:rPr>
              <w:t xml:space="preserve">, </w:t>
            </w:r>
            <w:r w:rsidRPr="00286E96">
              <w:rPr>
                <w:rFonts w:ascii="Times New Roman" w:hAnsi="Times New Roman"/>
                <w:iCs/>
                <w:sz w:val="24"/>
                <w:szCs w:val="24"/>
                <w:lang w:val="en-US"/>
              </w:rPr>
              <w:t>variableetc</w:t>
            </w:r>
            <w:r w:rsidRPr="00286E96">
              <w:rPr>
                <w:rFonts w:ascii="Times New Roman" w:hAnsi="Times New Roman"/>
                <w:iCs/>
                <w:sz w:val="24"/>
                <w:szCs w:val="24"/>
              </w:rPr>
              <w:t>);</w:t>
            </w:r>
          </w:p>
          <w:p w:rsidR="0097623C" w:rsidRPr="00286E96" w:rsidRDefault="0097623C" w:rsidP="00286E96">
            <w:pPr>
              <w:suppressAutoHyphens/>
              <w:spacing w:after="0" w:line="240" w:lineRule="auto"/>
              <w:jc w:val="both"/>
              <w:rPr>
                <w:rFonts w:ascii="Times New Roman" w:hAnsi="Times New Roman"/>
                <w:iCs/>
                <w:sz w:val="24"/>
                <w:szCs w:val="24"/>
                <w:lang w:val="en-US"/>
              </w:rPr>
            </w:pPr>
            <w:r w:rsidRPr="00286E96">
              <w:rPr>
                <w:rFonts w:ascii="Times New Roman" w:hAnsi="Times New Roman"/>
                <w:iCs/>
                <w:sz w:val="24"/>
                <w:szCs w:val="24"/>
                <w:lang w:val="en-US"/>
              </w:rPr>
              <w:t>−</w:t>
            </w:r>
            <w:r w:rsidRPr="00286E96">
              <w:rPr>
                <w:rFonts w:ascii="Times New Roman" w:hAnsi="Times New Roman"/>
                <w:iCs/>
                <w:sz w:val="24"/>
                <w:szCs w:val="24"/>
                <w:lang w:val="en-US"/>
              </w:rPr>
              <w:tab/>
            </w:r>
            <w:r w:rsidRPr="00286E96">
              <w:rPr>
                <w:rFonts w:ascii="Times New Roman" w:hAnsi="Times New Roman"/>
                <w:iCs/>
                <w:sz w:val="24"/>
                <w:szCs w:val="24"/>
              </w:rPr>
              <w:t>экономика</w:t>
            </w:r>
            <w:r w:rsidRPr="00286E96">
              <w:rPr>
                <w:rFonts w:ascii="Times New Roman" w:hAnsi="Times New Roman"/>
                <w:iCs/>
                <w:sz w:val="24"/>
                <w:szCs w:val="24"/>
                <w:lang w:val="en-US"/>
              </w:rPr>
              <w:t xml:space="preserve"> (gross domestic product, machinery, income etc.);</w:t>
            </w:r>
          </w:p>
          <w:p w:rsidR="0097623C" w:rsidRPr="00286E96" w:rsidRDefault="0097623C" w:rsidP="00286E96">
            <w:pPr>
              <w:suppressAutoHyphens/>
              <w:spacing w:after="0" w:line="240" w:lineRule="auto"/>
              <w:jc w:val="both"/>
              <w:rPr>
                <w:rFonts w:ascii="Times New Roman" w:hAnsi="Times New Roman"/>
                <w:sz w:val="24"/>
                <w:szCs w:val="24"/>
                <w:lang w:val="en-US"/>
              </w:rPr>
            </w:pP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lastRenderedPageBreak/>
              <w:t xml:space="preserve">Грамматика: </w:t>
            </w:r>
            <w:r w:rsidRPr="00286E96">
              <w:rPr>
                <w:rFonts w:ascii="Times New Roman" w:hAnsi="Times New Roman"/>
                <w:iCs/>
                <w:sz w:val="24"/>
                <w:szCs w:val="24"/>
              </w:rPr>
              <w:t>−</w:t>
            </w:r>
            <w:r w:rsidRPr="00286E96">
              <w:rPr>
                <w:rFonts w:ascii="Times New Roman" w:hAnsi="Times New Roman"/>
                <w:iCs/>
                <w:sz w:val="24"/>
                <w:szCs w:val="24"/>
              </w:rPr>
              <w:tab/>
              <w:t>прошедшее совершенное действие (образование и функции в действительном и страдательном залоге; слова — маркеры времени).</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02, ЛР 07, ЛР 09, ЛР 10, ЛР11,</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МР 01, МР 02, МР 05, МР 06, МР 07,</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 xml:space="preserve">ПРб 01, ПРб 02, </w:t>
            </w:r>
            <w:r w:rsidRPr="00286E96">
              <w:rPr>
                <w:rStyle w:val="fontstyle01"/>
                <w:rFonts w:ascii="Times New Roman" w:eastAsia="Arial" w:hAnsi="Times New Roman" w:cs="Times New Roman"/>
                <w:bCs/>
                <w:sz w:val="24"/>
                <w:szCs w:val="24"/>
              </w:rPr>
              <w:lastRenderedPageBreak/>
              <w:t>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137"/>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iCs/>
                <w:sz w:val="24"/>
                <w:szCs w:val="24"/>
              </w:rPr>
            </w:pPr>
            <w:r w:rsidRPr="00286E96">
              <w:rPr>
                <w:rFonts w:ascii="Times New Roman" w:hAnsi="Times New Roman"/>
                <w:bCs/>
                <w:iCs/>
                <w:sz w:val="24"/>
                <w:szCs w:val="24"/>
              </w:rPr>
              <w:t xml:space="preserve">1. Великобритания (географическое положение, </w:t>
            </w:r>
            <w:r w:rsidRPr="00286E96">
              <w:rPr>
                <w:rFonts w:ascii="Times New Roman" w:eastAsia="Calibri" w:hAnsi="Times New Roman"/>
                <w:bCs/>
                <w:iCs/>
                <w:sz w:val="24"/>
                <w:szCs w:val="24"/>
              </w:rPr>
              <w:t xml:space="preserve">климат, население). </w:t>
            </w:r>
          </w:p>
          <w:p w:rsidR="0097623C" w:rsidRPr="00286E96" w:rsidRDefault="0097623C" w:rsidP="00286E96">
            <w:pPr>
              <w:suppressAutoHyphens/>
              <w:spacing w:after="0" w:line="240" w:lineRule="auto"/>
              <w:jc w:val="both"/>
              <w:rPr>
                <w:rFonts w:ascii="Times New Roman" w:hAnsi="Times New Roman"/>
                <w:bCs/>
                <w:iCs/>
                <w:sz w:val="24"/>
                <w:szCs w:val="24"/>
              </w:rPr>
            </w:pPr>
            <w:r w:rsidRPr="00286E96">
              <w:rPr>
                <w:rFonts w:ascii="Times New Roman" w:hAnsi="Times New Roman"/>
                <w:bCs/>
                <w:iCs/>
                <w:sz w:val="24"/>
                <w:szCs w:val="24"/>
              </w:rPr>
              <w:t>2. Промышленные предприятия Великобритании.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iCs/>
                <w:sz w:val="24"/>
                <w:szCs w:val="24"/>
              </w:rPr>
              <w:t xml:space="preserve">3. США (географическое положение, </w:t>
            </w:r>
            <w:r w:rsidRPr="00286E96">
              <w:rPr>
                <w:rFonts w:ascii="Times New Roman" w:eastAsia="Calibri" w:hAnsi="Times New Roman"/>
                <w:bCs/>
                <w:iCs/>
                <w:sz w:val="24"/>
                <w:szCs w:val="24"/>
              </w:rPr>
              <w:t>климат, население)</w:t>
            </w:r>
          </w:p>
          <w:p w:rsidR="0097623C" w:rsidRPr="00286E96" w:rsidRDefault="0097623C" w:rsidP="00286E96">
            <w:pPr>
              <w:suppressAutoHyphens/>
              <w:spacing w:after="0" w:line="240" w:lineRule="auto"/>
              <w:jc w:val="both"/>
              <w:rPr>
                <w:rFonts w:ascii="Times New Roman" w:hAnsi="Times New Roman"/>
                <w:bCs/>
                <w:iCs/>
                <w:sz w:val="24"/>
                <w:szCs w:val="24"/>
              </w:rPr>
            </w:pPr>
          </w:p>
          <w:p w:rsidR="0097623C" w:rsidRPr="00286E96" w:rsidRDefault="0097623C" w:rsidP="00286E9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eastAsia="zh-CN"/>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2.10.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Традиции России и англоговорящих стран.</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lastRenderedPageBreak/>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vMerge w:val="restart"/>
            <w:tcBorders>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suppressAutoHyphens/>
              <w:spacing w:after="0" w:line="240" w:lineRule="auto"/>
              <w:jc w:val="both"/>
              <w:rPr>
                <w:rFonts w:ascii="Times New Roman" w:hAnsi="Times New Roman"/>
                <w:b/>
                <w:bCs/>
                <w:iCs/>
                <w:sz w:val="24"/>
                <w:szCs w:val="24"/>
              </w:rPr>
            </w:pPr>
            <w:r w:rsidRPr="00286E96">
              <w:rPr>
                <w:rFonts w:ascii="Times New Roman" w:hAnsi="Times New Roman"/>
                <w:b/>
                <w:bCs/>
                <w:iCs/>
                <w:sz w:val="24"/>
                <w:szCs w:val="24"/>
              </w:rPr>
              <w:t>Обычаи народов России и англоговорящих стран.</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Совершенствование ритмико-интонационных навыков оформления различных типов предложений</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w:t>
            </w:r>
            <w:r w:rsidRPr="00286E96">
              <w:rPr>
                <w:rFonts w:ascii="Times New Roman" w:hAnsi="Times New Roman"/>
                <w:sz w:val="24"/>
                <w:szCs w:val="24"/>
                <w:shd w:val="clear" w:color="auto" w:fill="FFFFFF"/>
                <w:lang w:val="en-US"/>
              </w:rPr>
              <w:t xml:space="preserve">tradition,  custom, to observe traditions </w:t>
            </w:r>
            <w:r w:rsidRPr="00286E96">
              <w:rPr>
                <w:rFonts w:ascii="Times New Roman" w:hAnsi="Times New Roman"/>
                <w:iCs/>
                <w:sz w:val="24"/>
                <w:szCs w:val="24"/>
                <w:lang w:val="en-US"/>
              </w:rPr>
              <w:t>etc.</w:t>
            </w:r>
          </w:p>
          <w:p w:rsidR="0097623C" w:rsidRPr="00286E96" w:rsidRDefault="0097623C" w:rsidP="00286E96">
            <w:pPr>
              <w:suppressAutoHyphens/>
              <w:spacing w:after="0" w:line="240" w:lineRule="auto"/>
              <w:jc w:val="both"/>
              <w:rPr>
                <w:rFonts w:ascii="Times New Roman" w:hAnsi="Times New Roman"/>
                <w:iCs/>
                <w:sz w:val="24"/>
                <w:szCs w:val="24"/>
                <w:lang w:val="en-US"/>
              </w:rPr>
            </w:pPr>
            <w:r w:rsidRPr="00286E96">
              <w:rPr>
                <w:rFonts w:ascii="Times New Roman" w:hAnsi="Times New Roman"/>
                <w:i/>
                <w:iCs/>
                <w:sz w:val="24"/>
                <w:szCs w:val="24"/>
              </w:rPr>
              <w:t>Грамматика</w:t>
            </w:r>
            <w:r w:rsidRPr="00286E96">
              <w:rPr>
                <w:rFonts w:ascii="Times New Roman" w:hAnsi="Times New Roman"/>
                <w:i/>
                <w:iCs/>
                <w:sz w:val="24"/>
                <w:szCs w:val="24"/>
                <w:lang w:val="en-US"/>
              </w:rPr>
              <w:t>:</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iCs/>
                <w:sz w:val="24"/>
                <w:szCs w:val="24"/>
                <w:lang w:val="en-US"/>
              </w:rPr>
              <w:lastRenderedPageBreak/>
              <w:t>−</w:t>
            </w:r>
            <w:r w:rsidRPr="00286E96">
              <w:rPr>
                <w:rFonts w:ascii="Times New Roman" w:hAnsi="Times New Roman"/>
                <w:iCs/>
                <w:sz w:val="24"/>
                <w:szCs w:val="24"/>
                <w:lang w:val="en-US"/>
              </w:rPr>
              <w:tab/>
            </w:r>
            <w:r w:rsidRPr="00286E96">
              <w:rPr>
                <w:rFonts w:ascii="Times New Roman" w:hAnsi="Times New Roman"/>
                <w:iCs/>
                <w:sz w:val="24"/>
                <w:szCs w:val="24"/>
              </w:rPr>
              <w:t>предлогивремени</w:t>
            </w:r>
          </w:p>
        </w:tc>
        <w:tc>
          <w:tcPr>
            <w:tcW w:w="1810" w:type="dxa"/>
            <w:vMerge/>
            <w:tcBorders>
              <w:left w:val="single" w:sz="4" w:space="0" w:color="000000"/>
              <w:bottom w:val="single" w:sz="4" w:space="0" w:color="000000"/>
              <w:right w:val="single" w:sz="4" w:space="0" w:color="000000"/>
            </w:tcBorders>
            <w:shd w:val="clear" w:color="auto" w:fill="auto"/>
          </w:tcPr>
          <w:p w:rsidR="0097623C" w:rsidRPr="00286E96" w:rsidRDefault="0097623C" w:rsidP="00286E96">
            <w:pPr>
              <w:spacing w:after="0" w:line="240" w:lineRule="auto"/>
              <w:jc w:val="center"/>
              <w:rPr>
                <w:rFonts w:ascii="Times New Roman" w:hAnsi="Times New Roman"/>
                <w:bCs/>
                <w:i/>
                <w:sz w:val="24"/>
                <w:szCs w:val="24"/>
              </w:rPr>
            </w:pPr>
          </w:p>
        </w:tc>
        <w:tc>
          <w:tcPr>
            <w:tcW w:w="1875"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134"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vMerge/>
            <w:tcBorders>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Традиции народов России.</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 Совершенствование слухопроизносительных навыков применительно к новому языковому материалу.</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Лексика:</w:t>
            </w:r>
            <w:r w:rsidRPr="00286E96">
              <w:rPr>
                <w:rFonts w:ascii="Times New Roman" w:hAnsi="Times New Roman"/>
                <w:color w:val="000000"/>
                <w:sz w:val="24"/>
                <w:szCs w:val="24"/>
                <w:shd w:val="clear" w:color="auto" w:fill="FFFFFF"/>
                <w:lang w:val="en-US"/>
              </w:rPr>
              <w:t>LikewithanyothernationLikewithanyothernationhavetheiroriginsinsuperstitions</w:t>
            </w:r>
            <w:r w:rsidRPr="00286E96">
              <w:rPr>
                <w:rFonts w:ascii="Times New Roman" w:hAnsi="Times New Roman"/>
                <w:iCs/>
                <w:sz w:val="24"/>
                <w:szCs w:val="24"/>
                <w:lang w:val="en-US"/>
              </w:rPr>
              <w:t>etc</w:t>
            </w:r>
            <w:r w:rsidRPr="00286E96">
              <w:rPr>
                <w:rFonts w:ascii="Times New Roman" w:hAnsi="Times New Roman"/>
                <w:iCs/>
                <w:sz w:val="24"/>
                <w:szCs w:val="24"/>
              </w:rPr>
              <w:t>.</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iCs/>
                <w:sz w:val="24"/>
                <w:szCs w:val="24"/>
              </w:rPr>
              <w:t>−</w:t>
            </w:r>
            <w:r w:rsidRPr="00286E96">
              <w:rPr>
                <w:rFonts w:ascii="Times New Roman" w:hAnsi="Times New Roman"/>
                <w:iCs/>
                <w:sz w:val="24"/>
                <w:szCs w:val="24"/>
              </w:rPr>
              <w:tab/>
              <w:t xml:space="preserve">числительные количественные и порядковые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138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iCs/>
                <w:sz w:val="24"/>
                <w:szCs w:val="24"/>
              </w:rPr>
              <w:t>Традиции народов англоговорящих стран.</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pStyle w:val="a8"/>
              <w:rPr>
                <w:color w:val="000000"/>
                <w:lang w:eastAsia="ru-RU"/>
              </w:rPr>
            </w:pPr>
            <w:r w:rsidRPr="00286E96">
              <w:t>Лексика: t</w:t>
            </w:r>
            <w:r w:rsidRPr="00286E96">
              <w:rPr>
                <w:color w:val="000000"/>
                <w:lang w:eastAsia="ru-RU"/>
              </w:rPr>
              <w:t>o decorate, tradition, Christmas Eve</w:t>
            </w:r>
            <w:r w:rsidRPr="00286E96">
              <w:rPr>
                <w:iCs/>
              </w:rPr>
              <w:t xml:space="preserve"> etc</w:t>
            </w:r>
          </w:p>
          <w:p w:rsidR="0097623C" w:rsidRPr="00286E96" w:rsidRDefault="0097623C" w:rsidP="00286E96">
            <w:pPr>
              <w:suppressAutoHyphens/>
              <w:spacing w:after="0" w:line="240" w:lineRule="auto"/>
              <w:jc w:val="both"/>
              <w:rPr>
                <w:rFonts w:ascii="Times New Roman" w:hAnsi="Times New Roman"/>
                <w:i/>
                <w:iCs/>
                <w:sz w:val="24"/>
                <w:szCs w:val="24"/>
              </w:rPr>
            </w:pPr>
            <w:r w:rsidRPr="00286E96">
              <w:rPr>
                <w:rFonts w:ascii="Times New Roman" w:hAnsi="Times New Roman"/>
                <w:i/>
                <w:iCs/>
                <w:sz w:val="24"/>
                <w:szCs w:val="24"/>
              </w:rPr>
              <w:t>Грамматика: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iCs/>
                <w:sz w:val="24"/>
                <w:szCs w:val="24"/>
              </w:rPr>
              <w:t>−</w:t>
            </w:r>
            <w:r w:rsidRPr="00286E96">
              <w:rPr>
                <w:rFonts w:ascii="Times New Roman" w:hAnsi="Times New Roman"/>
                <w:iCs/>
                <w:sz w:val="24"/>
                <w:szCs w:val="24"/>
              </w:rPr>
              <w:tab/>
              <w:t xml:space="preserve">обозначение годов, дат, времени, периодов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lastRenderedPageBreak/>
              <w:t>МР 01, МР 02, МР 03, МР 04, МР 05, МР 06, МР 07, МР 08, МР 09,</w:t>
            </w:r>
          </w:p>
          <w:p w:rsidR="0097623C" w:rsidRPr="00286E96" w:rsidRDefault="0097623C" w:rsidP="00286E96">
            <w:pPr>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spacing w:after="0" w:line="240" w:lineRule="auto"/>
              <w:jc w:val="center"/>
              <w:rPr>
                <w:rFonts w:ascii="Times New Roman" w:hAnsi="Times New Roman"/>
                <w:bCs/>
                <w:i/>
                <w:sz w:val="24"/>
                <w:szCs w:val="24"/>
              </w:rPr>
            </w:pPr>
            <w:r w:rsidRPr="00286E96">
              <w:rPr>
                <w:rFonts w:ascii="Times New Roman" w:hAnsi="Times New Roman"/>
                <w:sz w:val="24"/>
                <w:szCs w:val="24"/>
              </w:rPr>
              <w:t>культурно-творческое воспитание</w:t>
            </w: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GB"/>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suppressAutoHyphens/>
              <w:spacing w:after="0" w:line="240" w:lineRule="auto"/>
              <w:jc w:val="both"/>
              <w:rPr>
                <w:rFonts w:ascii="Times New Roman" w:hAnsi="Times New Roman"/>
                <w:bCs/>
                <w:iCs/>
                <w:sz w:val="24"/>
                <w:szCs w:val="24"/>
              </w:rPr>
            </w:pPr>
            <w:r w:rsidRPr="00286E96">
              <w:rPr>
                <w:rFonts w:ascii="Times New Roman" w:hAnsi="Times New Roman"/>
                <w:bCs/>
                <w:sz w:val="24"/>
                <w:szCs w:val="24"/>
              </w:rPr>
              <w:t xml:space="preserve">1. </w:t>
            </w:r>
            <w:r w:rsidRPr="00286E96">
              <w:rPr>
                <w:rFonts w:ascii="Times New Roman" w:hAnsi="Times New Roman"/>
                <w:bCs/>
                <w:iCs/>
                <w:sz w:val="24"/>
                <w:szCs w:val="24"/>
              </w:rPr>
              <w:t>Обычаи народов России и англоговорящих стран.</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 xml:space="preserve">2. </w:t>
            </w:r>
            <w:r w:rsidRPr="00286E96">
              <w:rPr>
                <w:rFonts w:ascii="Times New Roman" w:hAnsi="Times New Roman"/>
                <w:bCs/>
                <w:iCs/>
                <w:sz w:val="24"/>
                <w:szCs w:val="24"/>
              </w:rPr>
              <w:t>Традиции народов России.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 xml:space="preserve">3. </w:t>
            </w:r>
            <w:r w:rsidRPr="00286E96">
              <w:rPr>
                <w:rFonts w:ascii="Times New Roman" w:hAnsi="Times New Roman"/>
                <w:bCs/>
                <w:iCs/>
                <w:sz w:val="24"/>
                <w:szCs w:val="24"/>
              </w:rPr>
              <w:t>Традиции народов англоговорящих стран.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Контрольная работа по разделу 2 тема 2.6 – 2.10. </w:t>
            </w:r>
            <w:r w:rsidRPr="00286E96">
              <w:rPr>
                <w:rFonts w:ascii="Times New Roman" w:hAnsi="Times New Roman"/>
                <w:b/>
                <w:bCs/>
                <w:sz w:val="24"/>
                <w:szCs w:val="24"/>
              </w:rPr>
              <w:t xml:space="preserve">ТРК – 4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i/>
                <w:sz w:val="24"/>
                <w:szCs w:val="24"/>
              </w:rPr>
              <w:t xml:space="preserve">             2</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tcBorders>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r w:rsidRPr="00286E96">
              <w:rPr>
                <w:rFonts w:ascii="Times New Roman" w:hAnsi="Times New Roman"/>
                <w:b/>
                <w:bCs/>
                <w:sz w:val="24"/>
                <w:szCs w:val="24"/>
              </w:rPr>
              <w:t xml:space="preserve">            Раздел 3</w:t>
            </w: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bCs/>
                <w:sz w:val="24"/>
                <w:szCs w:val="24"/>
              </w:rPr>
              <w:t>Иностранный язык для специальных целей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val="restart"/>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3.1</w:t>
            </w:r>
          </w:p>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lastRenderedPageBreak/>
              <w:t>Моя профессия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lastRenderedPageBreak/>
              <w:t>Содержание учебного материала</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vMerge w:val="restart"/>
            <w:tcBorders>
              <w:top w:val="single" w:sz="4" w:space="0" w:color="000000"/>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ЛР 01, ЛР 02, </w:t>
            </w:r>
            <w:r w:rsidRPr="00286E96">
              <w:rPr>
                <w:rFonts w:ascii="Times New Roman" w:hAnsi="Times New Roman"/>
                <w:sz w:val="24"/>
                <w:szCs w:val="24"/>
              </w:rPr>
              <w:lastRenderedPageBreak/>
              <w:t>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vMerge w:val="restart"/>
            <w:tcBorders>
              <w:top w:val="single" w:sz="4" w:space="0" w:color="000000"/>
              <w:left w:val="single" w:sz="4" w:space="0" w:color="000000"/>
              <w:right w:val="single" w:sz="4" w:space="0" w:color="000000"/>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lastRenderedPageBreak/>
              <w:t xml:space="preserve">ОК 01, </w:t>
            </w:r>
            <w:r w:rsidRPr="00286E96">
              <w:rPr>
                <w:rFonts w:ascii="Times New Roman" w:hAnsi="Times New Roman"/>
                <w:bCs/>
                <w:sz w:val="24"/>
                <w:szCs w:val="24"/>
              </w:rPr>
              <w:lastRenderedPageBreak/>
              <w:t xml:space="preserve">ОК 02,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ОК 09</w:t>
            </w:r>
          </w:p>
        </w:tc>
        <w:tc>
          <w:tcPr>
            <w:tcW w:w="1417" w:type="dxa"/>
            <w:vMerge w:val="restart"/>
            <w:tcBorders>
              <w:top w:val="single" w:sz="4" w:space="0" w:color="000000"/>
              <w:left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lastRenderedPageBreak/>
              <w:t>Профессио</w:t>
            </w:r>
            <w:r w:rsidRPr="00286E96">
              <w:rPr>
                <w:rFonts w:ascii="Times New Roman" w:hAnsi="Times New Roman"/>
                <w:bCs/>
                <w:sz w:val="24"/>
                <w:szCs w:val="24"/>
              </w:rPr>
              <w:lastRenderedPageBreak/>
              <w:t>нально-ориентированное воспитание</w:t>
            </w:r>
          </w:p>
        </w:tc>
      </w:tr>
      <w:tr w:rsidR="0097623C" w:rsidRPr="006529B3" w:rsidTr="00F778EC">
        <w:trPr>
          <w:trHeight w:val="3210"/>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000000"/>
              <w:left w:val="single" w:sz="4" w:space="0" w:color="000000"/>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6775" w:type="dxa"/>
            <w:tcBorders>
              <w:top w:val="single" w:sz="4" w:space="0" w:color="000000"/>
              <w:left w:val="single" w:sz="4" w:space="0" w:color="000000"/>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pacing w:val="-10"/>
                <w:sz w:val="24"/>
                <w:szCs w:val="24"/>
              </w:rPr>
            </w:pPr>
            <w:r w:rsidRPr="00286E96">
              <w:rPr>
                <w:rFonts w:ascii="Times New Roman" w:hAnsi="Times New Roman"/>
                <w:b/>
                <w:spacing w:val="-10"/>
                <w:sz w:val="24"/>
                <w:szCs w:val="24"/>
              </w:rPr>
              <w:t>Проблема выбора будущей профессии</w:t>
            </w:r>
            <w:r w:rsidRPr="00286E96">
              <w:rPr>
                <w:rFonts w:ascii="Times New Roman" w:hAnsi="Times New Roman"/>
                <w:spacing w:val="-10"/>
                <w:sz w:val="24"/>
                <w:szCs w:val="24"/>
              </w:rPr>
              <w:t xml:space="preserve">.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0"/>
                <w:sz w:val="24"/>
                <w:szCs w:val="24"/>
              </w:rPr>
            </w:pPr>
            <w:r w:rsidRPr="00286E96">
              <w:rPr>
                <w:rFonts w:ascii="Times New Roman" w:hAnsi="Times New Roman"/>
                <w:spacing w:val="-10"/>
                <w:sz w:val="24"/>
                <w:szCs w:val="24"/>
              </w:rPr>
              <w:t>Востребованность профессии оператора в современном мире.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0"/>
                <w:sz w:val="24"/>
                <w:szCs w:val="24"/>
              </w:rPr>
            </w:pPr>
            <w:r w:rsidRPr="00286E96">
              <w:rPr>
                <w:rFonts w:ascii="Times New Roman" w:hAnsi="Times New Roman"/>
                <w:sz w:val="24"/>
                <w:szCs w:val="24"/>
              </w:rPr>
              <w:t xml:space="preserve">Возможности получения </w:t>
            </w:r>
            <w:r w:rsidRPr="00286E96">
              <w:rPr>
                <w:rFonts w:ascii="Times New Roman" w:hAnsi="Times New Roman"/>
                <w:bCs/>
                <w:sz w:val="24"/>
                <w:szCs w:val="24"/>
              </w:rPr>
              <w:t>профессионального образования.</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 my future profession;  to help; problems; etc…</w:t>
            </w:r>
          </w:p>
          <w:p w:rsidR="0097623C" w:rsidRPr="00286E96" w:rsidRDefault="0097623C" w:rsidP="00286E96">
            <w:pPr>
              <w:suppressAutoHyphens/>
              <w:spacing w:after="0" w:line="240" w:lineRule="auto"/>
              <w:jc w:val="both"/>
              <w:rPr>
                <w:rFonts w:ascii="Times New Roman" w:hAnsi="Times New Roman"/>
                <w:sz w:val="24"/>
                <w:szCs w:val="24"/>
                <w:lang w:val="en-US"/>
              </w:rPr>
            </w:pPr>
            <w:r w:rsidRPr="00286E96">
              <w:rPr>
                <w:rFonts w:ascii="Times New Roman" w:hAnsi="Times New Roman"/>
                <w:sz w:val="24"/>
                <w:szCs w:val="24"/>
              </w:rPr>
              <w:t>Грамматика</w:t>
            </w:r>
            <w:r w:rsidRPr="00286E96">
              <w:rPr>
                <w:rFonts w:ascii="Times New Roman" w:hAnsi="Times New Roman"/>
                <w:sz w:val="24"/>
                <w:szCs w:val="24"/>
                <w:lang w:val="en-US"/>
              </w:rPr>
              <w:t xml:space="preserve">: The Future Simple Tense </w:t>
            </w:r>
          </w:p>
        </w:tc>
        <w:tc>
          <w:tcPr>
            <w:tcW w:w="1810" w:type="dxa"/>
            <w:vMerge/>
            <w:tcBorders>
              <w:top w:val="single" w:sz="4" w:space="0" w:color="000000"/>
              <w:left w:val="single" w:sz="4" w:space="0" w:color="000000"/>
              <w:bottom w:val="single" w:sz="4" w:space="0" w:color="auto"/>
              <w:right w:val="single" w:sz="4" w:space="0" w:color="000000"/>
            </w:tcBorders>
            <w:shd w:val="clear" w:color="auto" w:fill="auto"/>
          </w:tcPr>
          <w:p w:rsidR="0097623C" w:rsidRPr="00286E96" w:rsidRDefault="0097623C" w:rsidP="00286E96">
            <w:pPr>
              <w:spacing w:after="0" w:line="240" w:lineRule="auto"/>
              <w:rPr>
                <w:rFonts w:ascii="Times New Roman" w:hAnsi="Times New Roman"/>
                <w:bCs/>
                <w:i/>
                <w:sz w:val="24"/>
                <w:szCs w:val="24"/>
                <w:lang w:val="en-US"/>
              </w:rPr>
            </w:pPr>
          </w:p>
        </w:tc>
        <w:tc>
          <w:tcPr>
            <w:tcW w:w="1875" w:type="dxa"/>
            <w:vMerge/>
            <w:tcBorders>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i/>
                <w:sz w:val="24"/>
                <w:szCs w:val="24"/>
                <w:lang w:val="en-US"/>
              </w:rPr>
            </w:pPr>
          </w:p>
        </w:tc>
        <w:tc>
          <w:tcPr>
            <w:tcW w:w="1134" w:type="dxa"/>
            <w:vMerge/>
            <w:tcBorders>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i/>
                <w:sz w:val="24"/>
                <w:szCs w:val="24"/>
                <w:lang w:val="en-US"/>
              </w:rPr>
            </w:pPr>
          </w:p>
        </w:tc>
        <w:tc>
          <w:tcPr>
            <w:tcW w:w="1417" w:type="dxa"/>
            <w:vMerge/>
            <w:tcBorders>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i/>
                <w:sz w:val="24"/>
                <w:szCs w:val="24"/>
                <w:lang w:val="en-US"/>
              </w:rPr>
            </w:pPr>
          </w:p>
        </w:tc>
      </w:tr>
      <w:tr w:rsidR="0097623C" w:rsidRPr="00286E96" w:rsidTr="00F778EC">
        <w:trPr>
          <w:trHeight w:val="570"/>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lang w:val="en-US"/>
              </w:rPr>
            </w:pPr>
          </w:p>
        </w:tc>
        <w:tc>
          <w:tcPr>
            <w:tcW w:w="336" w:type="dxa"/>
            <w:tcBorders>
              <w:top w:val="single" w:sz="4" w:space="0" w:color="auto"/>
              <w:left w:val="single" w:sz="4" w:space="0" w:color="000000"/>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auto"/>
              <w:left w:val="single" w:sz="4" w:space="0" w:color="000000"/>
              <w:bottom w:val="single" w:sz="4" w:space="0" w:color="auto"/>
            </w:tcBorders>
            <w:shd w:val="clear" w:color="auto" w:fill="auto"/>
          </w:tcPr>
          <w:p w:rsidR="0097623C" w:rsidRPr="00286E96" w:rsidRDefault="0097623C" w:rsidP="00286E96">
            <w:pPr>
              <w:suppressAutoHyphens/>
              <w:spacing w:after="0" w:line="240" w:lineRule="auto"/>
              <w:jc w:val="both"/>
              <w:rPr>
                <w:rFonts w:ascii="Times New Roman" w:hAnsi="Times New Roman"/>
                <w:b/>
                <w:bCs/>
                <w:sz w:val="24"/>
                <w:szCs w:val="24"/>
              </w:rPr>
            </w:pPr>
            <w:r w:rsidRPr="00286E96">
              <w:rPr>
                <w:rFonts w:ascii="Times New Roman" w:hAnsi="Times New Roman"/>
                <w:b/>
                <w:sz w:val="24"/>
                <w:szCs w:val="24"/>
              </w:rPr>
              <w:t>Английский язык как язык международного общения в современном мире и средство познания.</w:t>
            </w:r>
            <w:r w:rsidRPr="00286E96">
              <w:rPr>
                <w:rFonts w:ascii="Times New Roman" w:hAnsi="Times New Roman"/>
                <w:sz w:val="24"/>
                <w:szCs w:val="24"/>
              </w:rPr>
              <w:t xml:space="preserve"> Роль английского языка для развития профессиональной квалификации. Чтение тематических текстов профессиональной направленности с полным извлечением информации</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cs="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ОК 01, ОК 02,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ОК 09</w:t>
            </w: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i/>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735"/>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775" w:type="dxa"/>
            <w:tcBorders>
              <w:top w:val="single" w:sz="4" w:space="0" w:color="auto"/>
              <w:left w:val="single" w:sz="4" w:space="0" w:color="000000"/>
              <w:bottom w:val="single" w:sz="4" w:space="0" w:color="000000"/>
            </w:tcBorders>
            <w:shd w:val="clear" w:color="auto" w:fill="auto"/>
          </w:tcPr>
          <w:p w:rsidR="0097623C" w:rsidRPr="00286E96" w:rsidRDefault="0097623C" w:rsidP="00286E96">
            <w:pPr>
              <w:suppressAutoHyphens/>
              <w:spacing w:after="0" w:line="240" w:lineRule="auto"/>
              <w:jc w:val="both"/>
              <w:rPr>
                <w:rFonts w:ascii="Times New Roman" w:hAnsi="Times New Roman"/>
                <w:b/>
                <w:bCs/>
                <w:sz w:val="24"/>
                <w:szCs w:val="24"/>
              </w:rPr>
            </w:pPr>
            <w:r w:rsidRPr="00286E96">
              <w:rPr>
                <w:rFonts w:ascii="Times New Roman" w:hAnsi="Times New Roman"/>
                <w:b/>
                <w:sz w:val="24"/>
                <w:szCs w:val="24"/>
              </w:rPr>
              <w:t xml:space="preserve">Страна-организатор чемпионата </w:t>
            </w:r>
            <w:r w:rsidRPr="00286E96">
              <w:rPr>
                <w:rFonts w:ascii="Times New Roman" w:hAnsi="Times New Roman"/>
                <w:b/>
                <w:sz w:val="24"/>
                <w:szCs w:val="24"/>
                <w:lang w:val="en-US"/>
              </w:rPr>
              <w:t>WS</w:t>
            </w:r>
            <w:r w:rsidRPr="00286E96">
              <w:rPr>
                <w:rFonts w:ascii="Times New Roman" w:hAnsi="Times New Roman"/>
                <w:b/>
                <w:sz w:val="24"/>
                <w:szCs w:val="24"/>
              </w:rPr>
              <w:t xml:space="preserve"> по профилю ОСП.</w:t>
            </w:r>
            <w:r w:rsidRPr="00286E96">
              <w:rPr>
                <w:rFonts w:ascii="Times New Roman" w:hAnsi="Times New Roman"/>
                <w:bCs/>
                <w:sz w:val="24"/>
                <w:szCs w:val="24"/>
              </w:rPr>
              <w:t xml:space="preserve"> Географическое положение страны, природные особенности, климат, экология.</w:t>
            </w:r>
          </w:p>
        </w:tc>
        <w:tc>
          <w:tcPr>
            <w:tcW w:w="1810" w:type="dxa"/>
            <w:tcBorders>
              <w:top w:val="single" w:sz="4" w:space="0" w:color="auto"/>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cs="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cs="Times New Roman"/>
                <w:bCs/>
                <w:i/>
                <w:sz w:val="24"/>
                <w:szCs w:val="24"/>
              </w:rPr>
            </w:pPr>
            <w:r w:rsidRPr="00286E96">
              <w:rPr>
                <w:rStyle w:val="fontstyle01"/>
                <w:rFonts w:ascii="Times New Roman" w:eastAsia="Arial" w:hAnsi="Times New Roman" w:cs="Times New Roman"/>
                <w:bCs/>
                <w:i/>
                <w:sz w:val="24"/>
                <w:szCs w:val="24"/>
              </w:rPr>
              <w:t>2</w:t>
            </w:r>
          </w:p>
        </w:tc>
        <w:tc>
          <w:tcPr>
            <w:tcW w:w="1875" w:type="dxa"/>
            <w:tcBorders>
              <w:top w:val="single" w:sz="4" w:space="0" w:color="auto"/>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ОК 01, ОК 02,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ОК 09</w:t>
            </w:r>
          </w:p>
        </w:tc>
        <w:tc>
          <w:tcPr>
            <w:tcW w:w="1417" w:type="dxa"/>
            <w:tcBorders>
              <w:top w:val="single" w:sz="4" w:space="0" w:color="auto"/>
              <w:left w:val="single" w:sz="4" w:space="0" w:color="000000"/>
              <w:bottom w:val="single" w:sz="4" w:space="0" w:color="000000"/>
              <w:right w:val="single" w:sz="4" w:space="0" w:color="000000"/>
            </w:tcBorders>
          </w:tcPr>
          <w:p w:rsidR="0097623C" w:rsidRPr="00286E96" w:rsidRDefault="0097623C" w:rsidP="00286E96">
            <w:pPr>
              <w:spacing w:after="0" w:line="240" w:lineRule="auto"/>
              <w:rPr>
                <w:rFonts w:ascii="Times New Roman" w:hAnsi="Times New Roman"/>
                <w:bCs/>
                <w:i/>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23"/>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23"/>
        </w:trPr>
        <w:tc>
          <w:tcPr>
            <w:tcW w:w="2041" w:type="dxa"/>
            <w:vMerge/>
            <w:tcBorders>
              <w:top w:val="single" w:sz="4" w:space="0" w:color="000000"/>
              <w:left w:val="single" w:sz="4" w:space="0" w:color="000000"/>
              <w:bottom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588"/>
        </w:trPr>
        <w:tc>
          <w:tcPr>
            <w:tcW w:w="2041" w:type="dxa"/>
            <w:vMerge w:val="restart"/>
            <w:tcBorders>
              <w:top w:val="nil"/>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p w:rsidR="0097623C" w:rsidRPr="00286E96" w:rsidRDefault="0097623C" w:rsidP="00286E96">
            <w:pPr>
              <w:spacing w:after="0" w:line="240" w:lineRule="auto"/>
              <w:rPr>
                <w:rFonts w:ascii="Times New Roman" w:hAnsi="Times New Roman"/>
                <w:b/>
                <w:bCs/>
                <w:i/>
                <w:sz w:val="24"/>
                <w:szCs w:val="24"/>
              </w:rPr>
            </w:pPr>
          </w:p>
          <w:p w:rsidR="0097623C" w:rsidRPr="00286E96" w:rsidRDefault="0097623C" w:rsidP="00286E96">
            <w:pPr>
              <w:spacing w:after="0" w:line="240" w:lineRule="auto"/>
              <w:rPr>
                <w:rFonts w:ascii="Times New Roman" w:hAnsi="Times New Roman"/>
                <w:b/>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Чертежи и техническая документация на английском языке</w:t>
            </w:r>
          </w:p>
          <w:p w:rsidR="0097623C" w:rsidRPr="00286E96" w:rsidRDefault="0097623C" w:rsidP="00286E96">
            <w:pPr>
              <w:spacing w:after="0" w:line="240" w:lineRule="auto"/>
              <w:rPr>
                <w:rFonts w:ascii="Times New Roman" w:hAnsi="Times New Roman"/>
                <w:b/>
                <w:bCs/>
                <w:i/>
                <w:sz w:val="24"/>
                <w:szCs w:val="24"/>
              </w:rPr>
            </w:pPr>
          </w:p>
        </w:tc>
        <w:tc>
          <w:tcPr>
            <w:tcW w:w="7111" w:type="dxa"/>
            <w:gridSpan w:val="2"/>
            <w:tcBorders>
              <w:top w:val="single" w:sz="4" w:space="0" w:color="000000"/>
              <w:left w:val="single" w:sz="4" w:space="0" w:color="000000"/>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lastRenderedPageBreak/>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000000"/>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000000"/>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000000"/>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7623C" w:rsidRPr="00286E96" w:rsidTr="00F778EC">
        <w:trPr>
          <w:trHeight w:val="3585"/>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4"/>
                <w:sz w:val="24"/>
                <w:szCs w:val="24"/>
              </w:rPr>
            </w:pPr>
            <w:r w:rsidRPr="00286E96">
              <w:rPr>
                <w:rFonts w:ascii="Times New Roman" w:hAnsi="Times New Roman"/>
                <w:b/>
                <w:bCs/>
                <w:spacing w:val="-14"/>
                <w:sz w:val="24"/>
                <w:szCs w:val="24"/>
              </w:rPr>
              <w:t>Чертеж.</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4"/>
                <w:sz w:val="24"/>
                <w:szCs w:val="24"/>
              </w:rPr>
            </w:pPr>
            <w:r w:rsidRPr="00286E96">
              <w:rPr>
                <w:rFonts w:ascii="Times New Roman" w:hAnsi="Times New Roman"/>
                <w:spacing w:val="-14"/>
                <w:sz w:val="24"/>
                <w:szCs w:val="24"/>
              </w:rPr>
              <w:t>Общие правила нанесения  размеров на чертежах</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lang w:val="en-US"/>
              </w:rPr>
            </w:pPr>
            <w:r w:rsidRPr="00286E96">
              <w:rPr>
                <w:rFonts w:ascii="Times New Roman" w:hAnsi="Times New Roman"/>
                <w:bCs/>
                <w:spacing w:val="-14"/>
                <w:sz w:val="24"/>
                <w:szCs w:val="24"/>
              </w:rPr>
              <w:t>Введениеновыхлексическихединиц</w:t>
            </w:r>
            <w:r w:rsidRPr="00286E96">
              <w:rPr>
                <w:rFonts w:ascii="Times New Roman" w:hAnsi="Times New Roman"/>
                <w:bCs/>
                <w:spacing w:val="-14"/>
                <w:sz w:val="24"/>
                <w:szCs w:val="24"/>
                <w:lang w:val="en-US"/>
              </w:rPr>
              <w:t>: size, main inscription, the types of draught`s lines, standard draughts` scales,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r w:rsidRPr="00286E96">
              <w:rPr>
                <w:rFonts w:ascii="Times New Roman" w:hAnsi="Times New Roman"/>
                <w:bCs/>
                <w:spacing w:val="-14"/>
                <w:sz w:val="24"/>
                <w:szCs w:val="24"/>
              </w:rPr>
              <w:t>Грамматика: пассивный залог глагола</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14"/>
                <w:sz w:val="24"/>
                <w:szCs w:val="24"/>
              </w:rPr>
            </w:pPr>
            <w:r w:rsidRPr="00286E96">
              <w:rPr>
                <w:rFonts w:ascii="Times New Roman" w:hAnsi="Times New Roman"/>
                <w:b/>
                <w:spacing w:val="-14"/>
                <w:sz w:val="24"/>
                <w:szCs w:val="24"/>
              </w:rPr>
              <w:t>Машиностроительные чертежи.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4"/>
                <w:sz w:val="24"/>
                <w:szCs w:val="24"/>
                <w:lang w:val="en-US"/>
              </w:rPr>
            </w:pPr>
            <w:r w:rsidRPr="00286E96">
              <w:rPr>
                <w:rFonts w:ascii="Times New Roman" w:hAnsi="Times New Roman"/>
                <w:bCs/>
                <w:spacing w:val="-14"/>
                <w:sz w:val="24"/>
                <w:szCs w:val="24"/>
              </w:rPr>
              <w:t>Введениелексическихединиц</w:t>
            </w:r>
            <w:r w:rsidRPr="00286E96">
              <w:rPr>
                <w:rFonts w:ascii="Times New Roman" w:hAnsi="Times New Roman"/>
                <w:bCs/>
                <w:spacing w:val="-14"/>
                <w:sz w:val="24"/>
                <w:szCs w:val="24"/>
                <w:lang w:val="en-US"/>
              </w:rPr>
              <w:t>: working draughts, draft, detailing, specification,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pacing w:val="-14"/>
                <w:sz w:val="24"/>
                <w:szCs w:val="24"/>
              </w:rPr>
              <w:t>Грамматика: предлоги местонахождения</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cs="Times New Roman"/>
                <w:bCs/>
                <w:sz w:val="24"/>
                <w:szCs w:val="24"/>
              </w:rPr>
            </w:pPr>
            <w:r w:rsidRPr="00286E96">
              <w:rPr>
                <w:rStyle w:val="fontstyle01"/>
                <w:rFonts w:ascii="Times New Roman" w:eastAsia="Arial" w:hAnsi="Times New Roman" w:cs="Times New Roman"/>
                <w:bCs/>
                <w:sz w:val="24"/>
                <w:szCs w:val="24"/>
              </w:rPr>
              <w:t>ПРб 01, ПРб 02, ПРб 03, ПРб 04</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01"/>
                <w:rFonts w:ascii="Times New Roman" w:eastAsia="Arial" w:hAnsi="Times New Roman" w:cs="Times New Roman"/>
                <w:bCs/>
                <w:sz w:val="24"/>
                <w:szCs w:val="24"/>
              </w:rPr>
            </w:pP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r w:rsidRPr="00286E96">
              <w:rPr>
                <w:rStyle w:val="fontstyle01"/>
                <w:rFonts w:ascii="Times New Roman" w:eastAsia="Arial" w:hAnsi="Times New Roman" w:cs="Times New Roman"/>
                <w:bCs/>
                <w:sz w:val="24"/>
                <w:szCs w:val="24"/>
              </w:rPr>
              <w:t xml:space="preserve">ПРб 01, ПРб 02, </w:t>
            </w:r>
            <w:r w:rsidRPr="00286E96">
              <w:rPr>
                <w:rStyle w:val="fontstyle01"/>
                <w:rFonts w:ascii="Times New Roman" w:eastAsia="Arial" w:hAnsi="Times New Roman" w:cs="Times New Roman"/>
                <w:bCs/>
                <w:sz w:val="24"/>
                <w:szCs w:val="24"/>
              </w:rPr>
              <w:lastRenderedPageBreak/>
              <w:t>ПРб 03, ПРб 04</w:t>
            </w: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lastRenderedPageBreak/>
              <w:t>ОК 01, ОК 02, ОК 09, ОК 10</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ОК 01, ОК 02, ОК 09, ОК 10</w:t>
            </w: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3435"/>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286E96">
              <w:rPr>
                <w:rFonts w:ascii="Times New Roman" w:hAnsi="Times New Roman"/>
                <w:bCs/>
                <w:sz w:val="24"/>
                <w:szCs w:val="24"/>
                <w:lang w:val="en-US"/>
              </w:rPr>
              <w:t>3</w:t>
            </w: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14"/>
                <w:sz w:val="24"/>
                <w:szCs w:val="24"/>
              </w:rPr>
            </w:pPr>
            <w:r w:rsidRPr="00286E96">
              <w:rPr>
                <w:rFonts w:ascii="Times New Roman" w:hAnsi="Times New Roman"/>
                <w:b/>
                <w:spacing w:val="-14"/>
                <w:sz w:val="24"/>
                <w:szCs w:val="24"/>
              </w:rPr>
              <w:t>Техническая документация.</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Конструкторская документация.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Стандарты ЕКСД.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Виды изделий и конструкторской документации.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Основная надпись.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4"/>
                <w:sz w:val="24"/>
                <w:szCs w:val="24"/>
              </w:rPr>
            </w:pPr>
            <w:r w:rsidRPr="00286E96">
              <w:rPr>
                <w:rFonts w:ascii="Times New Roman" w:hAnsi="Times New Roman"/>
                <w:sz w:val="24"/>
                <w:szCs w:val="24"/>
              </w:rPr>
              <w:t>Форматы.</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ОК 01, ОК 02, ОК 09, ОК 10</w:t>
            </w: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27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14"/>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240"/>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14"/>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45"/>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14"/>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1810" w:type="dxa"/>
            <w:tcBorders>
              <w:top w:val="single" w:sz="4" w:space="0" w:color="auto"/>
              <w:left w:val="single" w:sz="4" w:space="0" w:color="000000"/>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862"/>
        </w:trPr>
        <w:tc>
          <w:tcPr>
            <w:tcW w:w="2041" w:type="dxa"/>
            <w:vMerge/>
            <w:tcBorders>
              <w:left w:val="single" w:sz="4" w:space="0" w:color="000000"/>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775" w:type="dxa"/>
            <w:tcBorders>
              <w:top w:val="single" w:sz="4" w:space="0" w:color="auto"/>
              <w:left w:val="single" w:sz="4" w:space="0" w:color="auto"/>
              <w:bottom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spacing w:after="0" w:line="240" w:lineRule="auto"/>
              <w:rPr>
                <w:rFonts w:ascii="Times New Roman" w:hAnsi="Times New Roman"/>
                <w:bCs/>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70"/>
        </w:trPr>
        <w:tc>
          <w:tcPr>
            <w:tcW w:w="2041" w:type="dxa"/>
            <w:vMerge/>
            <w:tcBorders>
              <w:left w:val="single" w:sz="4" w:space="0" w:color="000000"/>
              <w:bottom w:val="single" w:sz="4" w:space="0" w:color="000000"/>
              <w:right w:val="nil"/>
            </w:tcBorders>
            <w:shd w:val="clear" w:color="auto" w:fill="auto"/>
          </w:tcPr>
          <w:p w:rsidR="0097623C" w:rsidRPr="00286E96" w:rsidRDefault="0097623C" w:rsidP="00286E96">
            <w:pPr>
              <w:spacing w:after="0" w:line="240" w:lineRule="auto"/>
              <w:rPr>
                <w:rFonts w:ascii="Times New Roman" w:hAnsi="Times New Roman"/>
                <w:b/>
                <w:bCs/>
                <w:i/>
                <w:sz w:val="24"/>
                <w:szCs w:val="24"/>
              </w:rPr>
            </w:pPr>
          </w:p>
        </w:tc>
        <w:tc>
          <w:tcPr>
            <w:tcW w:w="336"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75"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10"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75"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417" w:type="dxa"/>
            <w:tcBorders>
              <w:top w:val="single" w:sz="4" w:space="0" w:color="auto"/>
              <w:left w:val="nil"/>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529"/>
        </w:trPr>
        <w:tc>
          <w:tcPr>
            <w:tcW w:w="2041" w:type="dxa"/>
            <w:vMerge w:val="restart"/>
            <w:tcBorders>
              <w:top w:val="single" w:sz="4" w:space="0" w:color="000000"/>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3.3</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Инструменты, оборудование, станки на английском языке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   Тема 3.4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Материалове-дение.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p>
          <w:p w:rsidR="0097623C" w:rsidRPr="00286E96" w:rsidRDefault="0097623C" w:rsidP="00286E96">
            <w:pPr>
              <w:spacing w:after="0" w:line="240" w:lineRule="auto"/>
              <w:rPr>
                <w:rFonts w:ascii="Times New Roman" w:hAnsi="Times New Roman"/>
                <w:b/>
                <w:bCs/>
                <w:sz w:val="24"/>
                <w:szCs w:val="24"/>
              </w:rPr>
            </w:pPr>
            <w:r w:rsidRPr="00286E96">
              <w:rPr>
                <w:rFonts w:ascii="Times New Roman" w:hAnsi="Times New Roman"/>
                <w:b/>
                <w:bCs/>
                <w:sz w:val="24"/>
                <w:szCs w:val="24"/>
              </w:rPr>
              <w:t xml:space="preserve">       Тема 3.5</w:t>
            </w:r>
          </w:p>
          <w:p w:rsidR="0097623C" w:rsidRPr="00286E96" w:rsidRDefault="0097623C"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Основные станочные работы  на английском языке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36" w:type="dxa"/>
            <w:tcBorders>
              <w:top w:val="single" w:sz="4" w:space="0" w:color="000000"/>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286E96">
              <w:rPr>
                <w:rFonts w:ascii="Times New Roman" w:hAnsi="Times New Roman"/>
                <w:b/>
                <w:bCs/>
                <w:sz w:val="24"/>
                <w:szCs w:val="24"/>
              </w:rPr>
              <w:lastRenderedPageBreak/>
              <w:t>1</w:t>
            </w:r>
          </w:p>
        </w:tc>
        <w:tc>
          <w:tcPr>
            <w:tcW w:w="6775" w:type="dxa"/>
            <w:tcBorders>
              <w:top w:val="single" w:sz="4" w:space="0" w:color="000000"/>
              <w:left w:val="single" w:sz="4" w:space="0" w:color="auto"/>
              <w:bottom w:val="single" w:sz="4" w:space="0" w:color="auto"/>
              <w:right w:val="single" w:sz="4" w:space="0" w:color="auto"/>
            </w:tcBorders>
            <w:shd w:val="clear" w:color="auto" w:fill="auto"/>
          </w:tcPr>
          <w:p w:rsidR="0097623C" w:rsidRPr="00286E96" w:rsidRDefault="0097623C"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Инструменты для обработки наружных поверхностей.</w:t>
            </w:r>
          </w:p>
          <w:p w:rsidR="0097623C" w:rsidRPr="00286E96" w:rsidRDefault="0097623C" w:rsidP="00286E96">
            <w:pPr>
              <w:spacing w:after="0" w:line="240" w:lineRule="auto"/>
              <w:jc w:val="both"/>
              <w:rPr>
                <w:rFonts w:ascii="Times New Roman" w:hAnsi="Times New Roman"/>
                <w:sz w:val="24"/>
                <w:szCs w:val="24"/>
                <w:lang w:val="en-US"/>
              </w:rPr>
            </w:pPr>
            <w:r w:rsidRPr="00286E96">
              <w:rPr>
                <w:rFonts w:ascii="Times New Roman" w:hAnsi="Times New Roman"/>
                <w:bCs/>
                <w:sz w:val="24"/>
                <w:szCs w:val="24"/>
              </w:rPr>
              <w:t>Введениелексическихединиц</w:t>
            </w:r>
            <w:r w:rsidRPr="00286E96">
              <w:rPr>
                <w:rFonts w:ascii="Times New Roman" w:hAnsi="Times New Roman"/>
                <w:bCs/>
                <w:sz w:val="24"/>
                <w:szCs w:val="24"/>
                <w:lang w:val="en-US"/>
              </w:rPr>
              <w:t xml:space="preserve">: </w:t>
            </w:r>
            <w:r w:rsidRPr="00286E96">
              <w:rPr>
                <w:rFonts w:ascii="Times New Roman" w:hAnsi="Times New Roman"/>
                <w:sz w:val="24"/>
                <w:szCs w:val="24"/>
                <w:lang w:val="en-US"/>
              </w:rPr>
              <w:t>a device, parts and elements, the shank, flange coupling, etc…</w:t>
            </w:r>
          </w:p>
          <w:p w:rsidR="0097623C" w:rsidRPr="00286E96" w:rsidRDefault="0097623C" w:rsidP="00286E96">
            <w:pPr>
              <w:spacing w:after="0" w:line="240" w:lineRule="auto"/>
              <w:jc w:val="both"/>
              <w:rPr>
                <w:rFonts w:ascii="Times New Roman" w:hAnsi="Times New Roman"/>
                <w:b/>
                <w:sz w:val="24"/>
                <w:szCs w:val="24"/>
              </w:rPr>
            </w:pPr>
            <w:r w:rsidRPr="00286E96">
              <w:rPr>
                <w:rFonts w:ascii="Times New Roman" w:hAnsi="Times New Roman"/>
                <w:sz w:val="24"/>
                <w:szCs w:val="24"/>
              </w:rPr>
              <w:t>Грамматика: использование описательных прилагательных в степенях сравнения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810" w:type="dxa"/>
            <w:tcBorders>
              <w:top w:val="single" w:sz="4" w:space="0" w:color="000000"/>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000000"/>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000000"/>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ОК 01, ОК 03, ОК 04, ОК 05, ОК 09</w:t>
            </w:r>
          </w:p>
        </w:tc>
        <w:tc>
          <w:tcPr>
            <w:tcW w:w="1417" w:type="dxa"/>
            <w:tcBorders>
              <w:top w:val="single" w:sz="4" w:space="0" w:color="000000"/>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825"/>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val="restart"/>
            <w:tcBorders>
              <w:top w:val="single" w:sz="4" w:space="0" w:color="auto"/>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2</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286E96">
              <w:rPr>
                <w:rFonts w:ascii="Times New Roman" w:hAnsi="Times New Roman"/>
                <w:b/>
                <w:bCs/>
                <w:sz w:val="24"/>
                <w:szCs w:val="24"/>
              </w:rPr>
              <w:t>1</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1</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D4764C">
            <w:pPr>
              <w:numPr>
                <w:ilvl w:val="0"/>
                <w:numId w:val="53"/>
              </w:numPr>
              <w:spacing w:after="0" w:line="240" w:lineRule="auto"/>
              <w:ind w:left="0"/>
              <w:rPr>
                <w:rFonts w:ascii="Times New Roman" w:hAnsi="Times New Roman"/>
                <w:b/>
                <w:sz w:val="24"/>
                <w:szCs w:val="24"/>
              </w:rPr>
            </w:pPr>
            <w:r w:rsidRPr="00286E96">
              <w:rPr>
                <w:rFonts w:ascii="Times New Roman" w:hAnsi="Times New Roman"/>
                <w:b/>
                <w:sz w:val="24"/>
                <w:szCs w:val="24"/>
              </w:rPr>
              <w:lastRenderedPageBreak/>
              <w:t xml:space="preserve">Металлообрабатывающие станки. </w:t>
            </w:r>
          </w:p>
          <w:p w:rsidR="0097623C" w:rsidRPr="00286E96" w:rsidRDefault="0097623C" w:rsidP="00286E96">
            <w:pPr>
              <w:spacing w:after="0" w:line="240" w:lineRule="auto"/>
              <w:rPr>
                <w:rFonts w:ascii="Times New Roman" w:hAnsi="Times New Roman"/>
                <w:b/>
                <w:bCs/>
                <w:sz w:val="24"/>
                <w:szCs w:val="24"/>
              </w:rPr>
            </w:pPr>
            <w:r w:rsidRPr="00286E96">
              <w:rPr>
                <w:rFonts w:ascii="Times New Roman" w:hAnsi="Times New Roman"/>
                <w:b/>
                <w:sz w:val="24"/>
                <w:szCs w:val="24"/>
              </w:rPr>
              <w:t>А</w:t>
            </w:r>
            <w:r w:rsidRPr="00286E96">
              <w:rPr>
                <w:rFonts w:ascii="Times New Roman" w:hAnsi="Times New Roman"/>
                <w:b/>
                <w:bCs/>
                <w:sz w:val="24"/>
                <w:szCs w:val="24"/>
              </w:rPr>
              <w:t xml:space="preserve">бразивные, вспомогательные инструменты (материалы). </w:t>
            </w:r>
          </w:p>
          <w:p w:rsidR="0097623C" w:rsidRPr="00286E96" w:rsidRDefault="0097623C" w:rsidP="00286E96">
            <w:pPr>
              <w:spacing w:after="0" w:line="240" w:lineRule="auto"/>
              <w:rPr>
                <w:rFonts w:ascii="Times New Roman" w:hAnsi="Times New Roman"/>
                <w:b/>
                <w:bCs/>
                <w:sz w:val="24"/>
                <w:szCs w:val="24"/>
              </w:rPr>
            </w:pPr>
            <w:r w:rsidRPr="00286E96">
              <w:rPr>
                <w:rFonts w:ascii="Times New Roman" w:hAnsi="Times New Roman"/>
                <w:bCs/>
                <w:sz w:val="24"/>
                <w:szCs w:val="24"/>
              </w:rPr>
              <w:t>Чтение прилагаемых инструкций с полным извлечением информации.</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suppressAutoHyphens/>
              <w:spacing w:after="0" w:line="240" w:lineRule="auto"/>
              <w:jc w:val="both"/>
              <w:rPr>
                <w:rFonts w:ascii="Times New Roman" w:hAnsi="Times New Roman"/>
                <w:b/>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 to undergo, trimming, spinning, to provide, groove, thread, source, lathe, cutting tool, headstock, chuck, tailstock, bed. to adjust, carriage, saddle, tool holder, turret lathe, broaching machine, etc…</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ОК 01, ОК 03, ОК 04, ОК 05, ОК 09</w:t>
            </w: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441"/>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75"/>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9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7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495"/>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Инструментальные материалы.</w:t>
            </w:r>
          </w:p>
          <w:p w:rsidR="0097623C" w:rsidRPr="00286E96" w:rsidRDefault="0097623C"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и фразеологических оборотов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286E96">
              <w:rPr>
                <w:rFonts w:ascii="Times New Roman" w:hAnsi="Times New Roman"/>
                <w:bCs/>
                <w:sz w:val="24"/>
                <w:szCs w:val="24"/>
              </w:rPr>
              <w:t>Лексика</w:t>
            </w:r>
            <w:r w:rsidRPr="00286E96">
              <w:rPr>
                <w:rFonts w:ascii="Times New Roman" w:hAnsi="Times New Roman"/>
                <w:bCs/>
                <w:sz w:val="24"/>
                <w:szCs w:val="24"/>
                <w:lang w:val="en-US"/>
              </w:rPr>
              <w:t xml:space="preserve">: </w:t>
            </w:r>
            <w:r w:rsidRPr="00286E96">
              <w:rPr>
                <w:rFonts w:ascii="Times New Roman" w:hAnsi="Times New Roman"/>
                <w:color w:val="000000"/>
                <w:sz w:val="24"/>
                <w:szCs w:val="24"/>
                <w:lang w:val="en-US"/>
              </w:rPr>
              <w:t>tool material, tool steel, carbon steel, alloy steel, high-speed steel, hard alloys, superhard materials, etc…</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Чтение тематических текстов с полным извлечением информации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val="en-US"/>
              </w:rPr>
            </w:pPr>
            <w:r w:rsidRPr="00286E96">
              <w:rPr>
                <w:rFonts w:ascii="Times New Roman" w:hAnsi="Times New Roman"/>
                <w:bCs/>
                <w:i/>
                <w:sz w:val="24"/>
                <w:szCs w:val="24"/>
                <w:lang w:val="en-US"/>
              </w:rPr>
              <w:t>2</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lang w:val="en-US"/>
              </w:rPr>
            </w:pPr>
            <w:r w:rsidRPr="00286E96">
              <w:rPr>
                <w:rFonts w:ascii="Times New Roman" w:hAnsi="Times New Roman"/>
                <w:sz w:val="24"/>
                <w:szCs w:val="24"/>
              </w:rPr>
              <w:t>ЛР</w:t>
            </w:r>
            <w:r w:rsidRPr="00286E96">
              <w:rPr>
                <w:rFonts w:ascii="Times New Roman" w:hAnsi="Times New Roman"/>
                <w:sz w:val="24"/>
                <w:szCs w:val="24"/>
                <w:lang w:val="en-US"/>
              </w:rPr>
              <w:t xml:space="preserve"> 01, </w:t>
            </w:r>
            <w:r w:rsidRPr="00286E96">
              <w:rPr>
                <w:rFonts w:ascii="Times New Roman" w:hAnsi="Times New Roman"/>
                <w:sz w:val="24"/>
                <w:szCs w:val="24"/>
              </w:rPr>
              <w:t>ЛР</w:t>
            </w:r>
            <w:r w:rsidRPr="00286E96">
              <w:rPr>
                <w:rFonts w:ascii="Times New Roman" w:hAnsi="Times New Roman"/>
                <w:sz w:val="24"/>
                <w:szCs w:val="24"/>
                <w:lang w:val="en-US"/>
              </w:rPr>
              <w:t xml:space="preserve"> 02, </w:t>
            </w:r>
            <w:r w:rsidRPr="00286E96">
              <w:rPr>
                <w:rFonts w:ascii="Times New Roman" w:hAnsi="Times New Roman"/>
                <w:sz w:val="24"/>
                <w:szCs w:val="24"/>
              </w:rPr>
              <w:t>ЛР</w:t>
            </w:r>
            <w:r w:rsidRPr="00286E96">
              <w:rPr>
                <w:rFonts w:ascii="Times New Roman" w:hAnsi="Times New Roman"/>
                <w:sz w:val="24"/>
                <w:szCs w:val="24"/>
                <w:lang w:val="en-US"/>
              </w:rPr>
              <w:t xml:space="preserve"> 04, </w:t>
            </w:r>
            <w:r w:rsidRPr="00286E96">
              <w:rPr>
                <w:rFonts w:ascii="Times New Roman" w:hAnsi="Times New Roman"/>
                <w:sz w:val="24"/>
                <w:szCs w:val="24"/>
              </w:rPr>
              <w:t>ЛР</w:t>
            </w:r>
            <w:r w:rsidRPr="00286E96">
              <w:rPr>
                <w:rFonts w:ascii="Times New Roman" w:hAnsi="Times New Roman"/>
                <w:sz w:val="24"/>
                <w:szCs w:val="24"/>
                <w:lang w:val="en-US"/>
              </w:rPr>
              <w:t xml:space="preserve"> 05, </w:t>
            </w:r>
            <w:r w:rsidRPr="00286E96">
              <w:rPr>
                <w:rFonts w:ascii="Times New Roman" w:hAnsi="Times New Roman"/>
                <w:sz w:val="24"/>
                <w:szCs w:val="24"/>
              </w:rPr>
              <w:t>ЛР</w:t>
            </w:r>
            <w:r w:rsidRPr="00286E96">
              <w:rPr>
                <w:rFonts w:ascii="Times New Roman" w:hAnsi="Times New Roman"/>
                <w:sz w:val="24"/>
                <w:szCs w:val="24"/>
                <w:lang w:val="en-US"/>
              </w:rPr>
              <w:t xml:space="preserve"> 06, </w:t>
            </w:r>
            <w:r w:rsidRPr="00286E96">
              <w:rPr>
                <w:rFonts w:ascii="Times New Roman" w:hAnsi="Times New Roman"/>
                <w:sz w:val="24"/>
                <w:szCs w:val="24"/>
              </w:rPr>
              <w:t>ЛР</w:t>
            </w:r>
            <w:r w:rsidRPr="00286E96">
              <w:rPr>
                <w:rFonts w:ascii="Times New Roman" w:hAnsi="Times New Roman"/>
                <w:sz w:val="24"/>
                <w:szCs w:val="24"/>
                <w:lang w:val="en-US"/>
              </w:rPr>
              <w:t xml:space="preserve"> 07, </w:t>
            </w:r>
            <w:r w:rsidRPr="00286E96">
              <w:rPr>
                <w:rFonts w:ascii="Times New Roman" w:hAnsi="Times New Roman"/>
                <w:sz w:val="24"/>
                <w:szCs w:val="24"/>
              </w:rPr>
              <w:t>ЛР</w:t>
            </w:r>
            <w:r w:rsidRPr="00286E96">
              <w:rPr>
                <w:rFonts w:ascii="Times New Roman" w:hAnsi="Times New Roman"/>
                <w:sz w:val="24"/>
                <w:szCs w:val="24"/>
                <w:lang w:val="en-US"/>
              </w:rPr>
              <w:t xml:space="preserve"> 08, </w:t>
            </w:r>
            <w:r w:rsidRPr="00286E96">
              <w:rPr>
                <w:rFonts w:ascii="Times New Roman" w:hAnsi="Times New Roman"/>
                <w:sz w:val="24"/>
                <w:szCs w:val="24"/>
              </w:rPr>
              <w:t>ЛР</w:t>
            </w:r>
            <w:r w:rsidRPr="00286E96">
              <w:rPr>
                <w:rFonts w:ascii="Times New Roman" w:hAnsi="Times New Roman"/>
                <w:sz w:val="24"/>
                <w:szCs w:val="24"/>
                <w:lang w:val="en-US"/>
              </w:rPr>
              <w:t xml:space="preserve"> 09, </w:t>
            </w:r>
            <w:r w:rsidRPr="00286E96">
              <w:rPr>
                <w:rFonts w:ascii="Times New Roman" w:hAnsi="Times New Roman"/>
                <w:sz w:val="24"/>
                <w:szCs w:val="24"/>
              </w:rPr>
              <w:t>ЛР</w:t>
            </w:r>
            <w:r w:rsidRPr="00286E96">
              <w:rPr>
                <w:rFonts w:ascii="Times New Roman" w:hAnsi="Times New Roman"/>
                <w:sz w:val="24"/>
                <w:szCs w:val="24"/>
                <w:lang w:val="en-US"/>
              </w:rPr>
              <w:t xml:space="preserve"> 11, </w:t>
            </w:r>
            <w:r w:rsidRPr="00286E96">
              <w:rPr>
                <w:rFonts w:ascii="Times New Roman" w:hAnsi="Times New Roman"/>
                <w:sz w:val="24"/>
                <w:szCs w:val="24"/>
              </w:rPr>
              <w:t>ЛР</w:t>
            </w:r>
            <w:r w:rsidRPr="00286E96">
              <w:rPr>
                <w:rFonts w:ascii="Times New Roman" w:hAnsi="Times New Roman"/>
                <w:sz w:val="24"/>
                <w:szCs w:val="24"/>
                <w:lang w:val="en-US"/>
              </w:rPr>
              <w:t xml:space="preserve"> 13, </w:t>
            </w:r>
            <w:r w:rsidRPr="00286E96">
              <w:rPr>
                <w:rFonts w:ascii="Times New Roman" w:hAnsi="Times New Roman"/>
                <w:sz w:val="24"/>
                <w:szCs w:val="24"/>
              </w:rPr>
              <w:t>ЛР</w:t>
            </w:r>
            <w:r w:rsidRPr="00286E96">
              <w:rPr>
                <w:rFonts w:ascii="Times New Roman" w:hAnsi="Times New Roman"/>
                <w:sz w:val="24"/>
                <w:szCs w:val="24"/>
                <w:lang w:val="en-US"/>
              </w:rPr>
              <w:t xml:space="preserve"> 15,</w:t>
            </w:r>
          </w:p>
          <w:p w:rsidR="0097623C" w:rsidRPr="00286E96" w:rsidRDefault="0097623C" w:rsidP="00286E96">
            <w:pPr>
              <w:suppressAutoHyphens/>
              <w:spacing w:after="0" w:line="240" w:lineRule="auto"/>
              <w:rPr>
                <w:rFonts w:ascii="Times New Roman" w:hAnsi="Times New Roman"/>
                <w:sz w:val="24"/>
                <w:szCs w:val="24"/>
                <w:lang w:val="en-US"/>
              </w:rPr>
            </w:pPr>
            <w:r w:rsidRPr="00286E96">
              <w:rPr>
                <w:rFonts w:ascii="Times New Roman" w:hAnsi="Times New Roman"/>
                <w:sz w:val="24"/>
                <w:szCs w:val="24"/>
              </w:rPr>
              <w:t>МР</w:t>
            </w:r>
            <w:r w:rsidRPr="00286E96">
              <w:rPr>
                <w:rFonts w:ascii="Times New Roman" w:hAnsi="Times New Roman"/>
                <w:sz w:val="24"/>
                <w:szCs w:val="24"/>
                <w:lang w:val="en-US"/>
              </w:rPr>
              <w:t xml:space="preserve"> 01, </w:t>
            </w:r>
            <w:r w:rsidRPr="00286E96">
              <w:rPr>
                <w:rFonts w:ascii="Times New Roman" w:hAnsi="Times New Roman"/>
                <w:sz w:val="24"/>
                <w:szCs w:val="24"/>
              </w:rPr>
              <w:t>МР</w:t>
            </w:r>
            <w:r w:rsidRPr="00286E96">
              <w:rPr>
                <w:rFonts w:ascii="Times New Roman" w:hAnsi="Times New Roman"/>
                <w:sz w:val="24"/>
                <w:szCs w:val="24"/>
                <w:lang w:val="en-US"/>
              </w:rPr>
              <w:t xml:space="preserve"> 02, </w:t>
            </w:r>
            <w:r w:rsidRPr="00286E96">
              <w:rPr>
                <w:rFonts w:ascii="Times New Roman" w:hAnsi="Times New Roman"/>
                <w:sz w:val="24"/>
                <w:szCs w:val="24"/>
              </w:rPr>
              <w:t>МР</w:t>
            </w:r>
            <w:r w:rsidRPr="00286E96">
              <w:rPr>
                <w:rFonts w:ascii="Times New Roman" w:hAnsi="Times New Roman"/>
                <w:sz w:val="24"/>
                <w:szCs w:val="24"/>
                <w:lang w:val="en-US"/>
              </w:rPr>
              <w:t xml:space="preserve"> 03, </w:t>
            </w:r>
            <w:r w:rsidRPr="00286E96">
              <w:rPr>
                <w:rFonts w:ascii="Times New Roman" w:hAnsi="Times New Roman"/>
                <w:sz w:val="24"/>
                <w:szCs w:val="24"/>
              </w:rPr>
              <w:t>МР</w:t>
            </w:r>
            <w:r w:rsidRPr="00286E96">
              <w:rPr>
                <w:rFonts w:ascii="Times New Roman" w:hAnsi="Times New Roman"/>
                <w:sz w:val="24"/>
                <w:szCs w:val="24"/>
                <w:lang w:val="en-US"/>
              </w:rPr>
              <w:t xml:space="preserve"> 04, </w:t>
            </w:r>
            <w:r w:rsidRPr="00286E96">
              <w:rPr>
                <w:rFonts w:ascii="Times New Roman" w:hAnsi="Times New Roman"/>
                <w:sz w:val="24"/>
                <w:szCs w:val="24"/>
              </w:rPr>
              <w:t>МР</w:t>
            </w:r>
            <w:r w:rsidRPr="00286E96">
              <w:rPr>
                <w:rFonts w:ascii="Times New Roman" w:hAnsi="Times New Roman"/>
                <w:sz w:val="24"/>
                <w:szCs w:val="24"/>
                <w:lang w:val="en-US"/>
              </w:rPr>
              <w:t xml:space="preserve"> 05, </w:t>
            </w:r>
            <w:r w:rsidRPr="00286E96">
              <w:rPr>
                <w:rFonts w:ascii="Times New Roman" w:hAnsi="Times New Roman"/>
                <w:sz w:val="24"/>
                <w:szCs w:val="24"/>
              </w:rPr>
              <w:t>МР</w:t>
            </w:r>
            <w:r w:rsidRPr="00286E96">
              <w:rPr>
                <w:rFonts w:ascii="Times New Roman" w:hAnsi="Times New Roman"/>
                <w:sz w:val="24"/>
                <w:szCs w:val="24"/>
                <w:lang w:val="en-US"/>
              </w:rPr>
              <w:t xml:space="preserve"> 06, </w:t>
            </w:r>
            <w:r w:rsidRPr="00286E96">
              <w:rPr>
                <w:rFonts w:ascii="Times New Roman" w:hAnsi="Times New Roman"/>
                <w:sz w:val="24"/>
                <w:szCs w:val="24"/>
              </w:rPr>
              <w:t>МР</w:t>
            </w:r>
            <w:r w:rsidRPr="00286E96">
              <w:rPr>
                <w:rFonts w:ascii="Times New Roman" w:hAnsi="Times New Roman"/>
                <w:sz w:val="24"/>
                <w:szCs w:val="24"/>
                <w:lang w:val="en-US"/>
              </w:rPr>
              <w:t xml:space="preserve"> 07, </w:t>
            </w:r>
            <w:r w:rsidRPr="00286E96">
              <w:rPr>
                <w:rFonts w:ascii="Times New Roman" w:hAnsi="Times New Roman"/>
                <w:sz w:val="24"/>
                <w:szCs w:val="24"/>
              </w:rPr>
              <w:t>МР</w:t>
            </w:r>
            <w:r w:rsidRPr="00286E96">
              <w:rPr>
                <w:rFonts w:ascii="Times New Roman" w:hAnsi="Times New Roman"/>
                <w:sz w:val="24"/>
                <w:szCs w:val="24"/>
                <w:lang w:val="en-US"/>
              </w:rPr>
              <w:t xml:space="preserve"> 08, </w:t>
            </w:r>
            <w:r w:rsidRPr="00286E96">
              <w:rPr>
                <w:rFonts w:ascii="Times New Roman" w:hAnsi="Times New Roman"/>
                <w:sz w:val="24"/>
                <w:szCs w:val="24"/>
              </w:rPr>
              <w:t>МР</w:t>
            </w:r>
            <w:r w:rsidRPr="00286E96">
              <w:rPr>
                <w:rFonts w:ascii="Times New Roman" w:hAnsi="Times New Roman"/>
                <w:sz w:val="24"/>
                <w:szCs w:val="24"/>
                <w:lang w:val="en-US"/>
              </w:rPr>
              <w:t xml:space="preserve"> 09,</w:t>
            </w:r>
          </w:p>
          <w:p w:rsidR="0097623C" w:rsidRPr="00286E96" w:rsidRDefault="0097623C" w:rsidP="00286E96">
            <w:pPr>
              <w:spacing w:after="0" w:line="240" w:lineRule="auto"/>
              <w:rPr>
                <w:rFonts w:ascii="Times New Roman" w:hAnsi="Times New Roman"/>
                <w:sz w:val="24"/>
                <w:szCs w:val="24"/>
                <w:lang w:val="en-US"/>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ОК 01, ОК 03, ОК 04, ОК 05, ОК 09</w:t>
            </w: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165"/>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Лабораторные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81"/>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Практические занятия</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18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15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Cs/>
                <w:sz w:val="24"/>
                <w:szCs w:val="24"/>
              </w:rPr>
              <w:t xml:space="preserve">Самостоятельная работа обучающихся </w:t>
            </w:r>
            <w:r w:rsidRPr="00286E96">
              <w:rPr>
                <w:rFonts w:ascii="Times New Roman" w:hAnsi="Times New Roman"/>
                <w:bCs/>
                <w:i/>
                <w:sz w:val="24"/>
                <w:szCs w:val="24"/>
              </w:rPr>
              <w:t>(указывается при наличии в учебном плане)</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7623C" w:rsidRPr="00286E96" w:rsidTr="00F778EC">
        <w:trPr>
          <w:trHeight w:val="351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spacing w:after="0" w:line="240" w:lineRule="auto"/>
              <w:jc w:val="both"/>
              <w:rPr>
                <w:rFonts w:ascii="Times New Roman" w:hAnsi="Times New Roman"/>
                <w:b/>
                <w:spacing w:val="-10"/>
                <w:sz w:val="24"/>
                <w:szCs w:val="24"/>
              </w:rPr>
            </w:pPr>
            <w:r w:rsidRPr="00286E96">
              <w:rPr>
                <w:rFonts w:ascii="Times New Roman" w:hAnsi="Times New Roman"/>
                <w:b/>
                <w:spacing w:val="-10"/>
                <w:sz w:val="24"/>
                <w:szCs w:val="24"/>
              </w:rPr>
              <w:t>Нарезание резьбы.</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r w:rsidRPr="00286E96">
              <w:rPr>
                <w:rFonts w:ascii="Times New Roman" w:hAnsi="Times New Roman"/>
                <w:sz w:val="24"/>
                <w:szCs w:val="24"/>
              </w:rPr>
              <w:t>Лексика</w:t>
            </w:r>
            <w:r w:rsidRPr="00286E96">
              <w:rPr>
                <w:rFonts w:ascii="Times New Roman" w:hAnsi="Times New Roman"/>
                <w:sz w:val="24"/>
                <w:szCs w:val="24"/>
                <w:lang w:val="en-US"/>
              </w:rPr>
              <w:t xml:space="preserve">: </w:t>
            </w:r>
            <w:r w:rsidRPr="00286E96">
              <w:rPr>
                <w:rFonts w:ascii="Times New Roman" w:hAnsi="Times New Roman"/>
                <w:color w:val="000000"/>
                <w:sz w:val="24"/>
                <w:szCs w:val="24"/>
                <w:lang w:val="en-US"/>
              </w:rPr>
              <w:t>rod, die, die holder, tap, tap holder, metric thread, pipe thread, inch thread, threaded cutter</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Чтение тематических текстов с полным извлечением информации</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spacing w:after="0" w:line="240" w:lineRule="auto"/>
              <w:rPr>
                <w:rFonts w:ascii="Times New Roman" w:hAnsi="Times New Roman"/>
                <w:sz w:val="24"/>
                <w:szCs w:val="24"/>
                <w:lang w:val="en-US"/>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ОК 01, ОК 02,</w:t>
            </w:r>
          </w:p>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ОК 09, ОК 10.</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3480"/>
        </w:trPr>
        <w:tc>
          <w:tcPr>
            <w:tcW w:w="2041" w:type="dxa"/>
            <w:vMerge/>
            <w:tcBorders>
              <w:left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286E96">
              <w:rPr>
                <w:rFonts w:ascii="Times New Roman" w:hAnsi="Times New Roman"/>
                <w:b/>
                <w:bCs/>
                <w:sz w:val="24"/>
                <w:szCs w:val="24"/>
              </w:rPr>
              <w:t>2</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Работа на станках с числовым программным управлением.</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Усвоение новых лексических единиц, словосочетаний по теме.</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0"/>
                <w:sz w:val="24"/>
                <w:szCs w:val="24"/>
              </w:rPr>
            </w:pPr>
            <w:r w:rsidRPr="00286E96">
              <w:rPr>
                <w:rFonts w:ascii="Times New Roman" w:hAnsi="Times New Roman"/>
                <w:spacing w:val="-10"/>
                <w:sz w:val="24"/>
                <w:szCs w:val="24"/>
              </w:rPr>
              <w:t>Лексика</w:t>
            </w:r>
            <w:r w:rsidRPr="00286E96">
              <w:rPr>
                <w:rFonts w:ascii="Times New Roman" w:hAnsi="Times New Roman"/>
                <w:spacing w:val="-10"/>
                <w:sz w:val="24"/>
                <w:szCs w:val="24"/>
                <w:lang w:val="en-US"/>
              </w:rPr>
              <w:t xml:space="preserve">: </w:t>
            </w:r>
            <w:r w:rsidRPr="00286E96">
              <w:rPr>
                <w:rFonts w:ascii="Times New Roman" w:hAnsi="Times New Roman"/>
                <w:color w:val="000000"/>
                <w:sz w:val="24"/>
                <w:szCs w:val="24"/>
                <w:lang w:val="en-US"/>
              </w:rPr>
              <w:t xml:space="preserve">numerically controlled machines, turret, spindle, control panel, control computer, bed, drive, class of numerically controlled machine: (NC), (SNC), (CNC) Domestic and foreign SAP. </w:t>
            </w:r>
            <w:r w:rsidRPr="00286E96">
              <w:rPr>
                <w:rFonts w:ascii="Times New Roman" w:hAnsi="Times New Roman"/>
                <w:color w:val="000000"/>
                <w:sz w:val="24"/>
                <w:szCs w:val="24"/>
              </w:rPr>
              <w:t>CAD/CAM systems.</w:t>
            </w:r>
          </w:p>
        </w:tc>
        <w:tc>
          <w:tcPr>
            <w:tcW w:w="1810" w:type="dxa"/>
            <w:tcBorders>
              <w:top w:val="single" w:sz="4" w:space="0" w:color="auto"/>
              <w:left w:val="single" w:sz="4" w:space="0" w:color="auto"/>
              <w:bottom w:val="single" w:sz="4" w:space="0" w:color="auto"/>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1875" w:type="dxa"/>
            <w:tcBorders>
              <w:top w:val="single" w:sz="4" w:space="0" w:color="auto"/>
              <w:left w:val="single" w:sz="4" w:space="0" w:color="000000"/>
              <w:bottom w:val="single" w:sz="4" w:space="0" w:color="auto"/>
              <w:right w:val="single" w:sz="4" w:space="0" w:color="auto"/>
            </w:tcBorders>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ЛР 01, ЛР 02, ЛР 04, ЛР 05, ЛР 06, ЛР 07, ЛР 08, ЛР 09, ЛР 11, ЛР 13, ЛР 15,</w:t>
            </w:r>
          </w:p>
          <w:p w:rsidR="0097623C" w:rsidRPr="00286E96" w:rsidRDefault="0097623C"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МР 01, МР 02, МР 03, МР 04, МР 05, МР 06, МР 07, МР 08, МР 09,</w:t>
            </w:r>
          </w:p>
          <w:p w:rsidR="0097623C" w:rsidRPr="00286E96" w:rsidRDefault="0097623C" w:rsidP="00286E96">
            <w:pPr>
              <w:spacing w:after="0" w:line="240" w:lineRule="auto"/>
              <w:rPr>
                <w:rFonts w:ascii="Times New Roman" w:hAnsi="Times New Roman"/>
                <w:sz w:val="24"/>
                <w:szCs w:val="24"/>
              </w:rPr>
            </w:pPr>
            <w:r w:rsidRPr="00286E96">
              <w:rPr>
                <w:rStyle w:val="fontstyle01"/>
                <w:rFonts w:ascii="Times New Roman" w:eastAsia="Arial" w:hAnsi="Times New Roman" w:cs="Times New Roman"/>
                <w:bCs/>
                <w:sz w:val="24"/>
                <w:szCs w:val="24"/>
              </w:rPr>
              <w:t>ПРб 01, ПРб 02, ПРб 03, ПРб 04</w:t>
            </w:r>
          </w:p>
        </w:tc>
        <w:tc>
          <w:tcPr>
            <w:tcW w:w="1134" w:type="dxa"/>
            <w:tcBorders>
              <w:top w:val="single" w:sz="4" w:space="0" w:color="auto"/>
              <w:left w:val="single" w:sz="4" w:space="0" w:color="auto"/>
              <w:bottom w:val="single" w:sz="4" w:space="0" w:color="auto"/>
              <w:right w:val="single" w:sz="4" w:space="0" w:color="auto"/>
            </w:tcBorders>
          </w:tcPr>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ОК 01, ОК 02,</w:t>
            </w:r>
          </w:p>
          <w:p w:rsidR="0097623C" w:rsidRPr="00286E96" w:rsidRDefault="0097623C" w:rsidP="00286E96">
            <w:pPr>
              <w:spacing w:after="0" w:line="240" w:lineRule="auto"/>
              <w:rPr>
                <w:rFonts w:ascii="Times New Roman" w:hAnsi="Times New Roman"/>
                <w:bCs/>
                <w:sz w:val="24"/>
                <w:szCs w:val="24"/>
              </w:rPr>
            </w:pPr>
            <w:r w:rsidRPr="00286E96">
              <w:rPr>
                <w:rFonts w:ascii="Times New Roman" w:hAnsi="Times New Roman"/>
                <w:bCs/>
                <w:sz w:val="24"/>
                <w:szCs w:val="24"/>
              </w:rPr>
              <w:t>ОК 09, ОК 10.</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6E96">
              <w:rPr>
                <w:rFonts w:ascii="Times New Roman" w:hAnsi="Times New Roman"/>
                <w:bCs/>
                <w:sz w:val="24"/>
                <w:szCs w:val="24"/>
              </w:rPr>
              <w:t>Профессионально-ориентированное воспитание</w:t>
            </w:r>
          </w:p>
        </w:tc>
      </w:tr>
      <w:tr w:rsidR="0097623C" w:rsidRPr="00286E96" w:rsidTr="00F778EC">
        <w:trPr>
          <w:trHeight w:val="300"/>
        </w:trPr>
        <w:tc>
          <w:tcPr>
            <w:tcW w:w="2041" w:type="dxa"/>
            <w:vMerge/>
            <w:tcBorders>
              <w:left w:val="single" w:sz="4" w:space="0" w:color="000000"/>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336" w:type="dxa"/>
            <w:tcBorders>
              <w:top w:val="single" w:sz="4" w:space="0" w:color="auto"/>
              <w:left w:val="single" w:sz="4" w:space="0" w:color="000000"/>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6775" w:type="dxa"/>
            <w:tcBorders>
              <w:top w:val="single" w:sz="4" w:space="0" w:color="auto"/>
              <w:left w:val="single" w:sz="4" w:space="0" w:color="auto"/>
              <w:bottom w:val="single" w:sz="4" w:space="0" w:color="000000"/>
              <w:right w:val="single" w:sz="4" w:space="0" w:color="auto"/>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                                              ВСЕГО:</w:t>
            </w:r>
          </w:p>
        </w:tc>
        <w:tc>
          <w:tcPr>
            <w:tcW w:w="1810" w:type="dxa"/>
            <w:tcBorders>
              <w:top w:val="single" w:sz="4" w:space="0" w:color="auto"/>
              <w:left w:val="single" w:sz="4" w:space="0" w:color="auto"/>
              <w:bottom w:val="single" w:sz="4" w:space="0" w:color="000000"/>
              <w:right w:val="single" w:sz="4" w:space="0" w:color="000000"/>
            </w:tcBorders>
            <w:shd w:val="clear" w:color="auto" w:fill="auto"/>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180</w:t>
            </w:r>
          </w:p>
        </w:tc>
        <w:tc>
          <w:tcPr>
            <w:tcW w:w="1875" w:type="dxa"/>
            <w:tcBorders>
              <w:top w:val="single" w:sz="4" w:space="0" w:color="auto"/>
              <w:left w:val="single" w:sz="4" w:space="0" w:color="000000"/>
              <w:bottom w:val="single" w:sz="4" w:space="0" w:color="000000"/>
              <w:right w:val="single" w:sz="4" w:space="0" w:color="auto"/>
            </w:tcBorders>
          </w:tcPr>
          <w:p w:rsidR="0097623C" w:rsidRPr="00286E96" w:rsidRDefault="0097623C" w:rsidP="00286E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auto"/>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000000"/>
              <w:right w:val="single" w:sz="4" w:space="0" w:color="000000"/>
            </w:tcBorders>
          </w:tcPr>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color w:val="FF0000"/>
          <w:sz w:val="24"/>
          <w:szCs w:val="24"/>
        </w:rPr>
      </w:pPr>
    </w:p>
    <w:p w:rsidR="0097623C" w:rsidRPr="00286E96" w:rsidRDefault="0097623C"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sectPr w:rsidR="0097623C" w:rsidRPr="00286E96">
          <w:headerReference w:type="default" r:id="rId11"/>
          <w:footerReference w:type="default" r:id="rId12"/>
          <w:pgSz w:w="16838" w:h="11906" w:orient="landscape"/>
          <w:pgMar w:top="851" w:right="851" w:bottom="851" w:left="851" w:header="720" w:footer="720" w:gutter="0"/>
          <w:cols w:space="1701"/>
          <w:docGrid w:linePitch="360"/>
        </w:sectPr>
      </w:pPr>
    </w:p>
    <w:p w:rsidR="0097623C" w:rsidRPr="00286E96" w:rsidRDefault="0097623C" w:rsidP="00D4764C">
      <w:pPr>
        <w:pStyle w:val="1"/>
        <w:numPr>
          <w:ilvl w:val="0"/>
          <w:numId w:val="58"/>
        </w:numPr>
        <w:spacing w:before="0" w:after="0"/>
        <w:rPr>
          <w:bCs w:val="0"/>
        </w:rPr>
      </w:pPr>
      <w:r w:rsidRPr="00286E96">
        <w:lastRenderedPageBreak/>
        <w:t xml:space="preserve">УСЛОВИЯ РЕАЛИЗАЦИИ ПРОГРАММЫ </w:t>
      </w:r>
      <w:r w:rsidRPr="00286E96">
        <w:rPr>
          <w:bCs w:val="0"/>
        </w:rPr>
        <w:t>УЧЕБНОЙ ДИСЦИПЛИНЫ</w:t>
      </w:r>
    </w:p>
    <w:p w:rsidR="0097623C" w:rsidRPr="00286E96" w:rsidRDefault="0097623C" w:rsidP="00D4764C">
      <w:pPr>
        <w:pStyle w:val="1"/>
        <w:numPr>
          <w:ilvl w:val="0"/>
          <w:numId w:val="25"/>
        </w:numPr>
        <w:spacing w:before="0" w:after="0"/>
        <w:ind w:firstLine="0"/>
        <w:jc w:val="center"/>
        <w:rPr>
          <w:bCs w:val="0"/>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Cs/>
          <w:sz w:val="24"/>
          <w:szCs w:val="24"/>
        </w:rPr>
        <w:t>Реализация программы учебной дисциплины требует наличия учебного кабинета «Иностранный язык»;</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86E96">
        <w:rPr>
          <w:rFonts w:ascii="Times New Roman" w:hAnsi="Times New Roman"/>
          <w:bCs/>
          <w:sz w:val="24"/>
          <w:szCs w:val="24"/>
        </w:rPr>
        <w:t xml:space="preserve">Оборудование учебного кабинета: </w:t>
      </w:r>
    </w:p>
    <w:p w:rsidR="0097623C" w:rsidRPr="00286E96" w:rsidRDefault="0097623C" w:rsidP="00D4764C">
      <w:pPr>
        <w:pStyle w:val="ae"/>
        <w:numPr>
          <w:ilvl w:val="0"/>
          <w:numId w:val="26"/>
        </w:numPr>
        <w:suppressAutoHyphens/>
        <w:spacing w:before="0" w:after="0"/>
        <w:contextualSpacing/>
        <w:jc w:val="both"/>
        <w:rPr>
          <w:bCs/>
        </w:rPr>
      </w:pPr>
      <w:r w:rsidRPr="00286E96">
        <w:t>доска учебная,</w:t>
      </w:r>
    </w:p>
    <w:p w:rsidR="0097623C" w:rsidRPr="00286E96" w:rsidRDefault="0097623C" w:rsidP="00D4764C">
      <w:pPr>
        <w:pStyle w:val="ae"/>
        <w:numPr>
          <w:ilvl w:val="0"/>
          <w:numId w:val="26"/>
        </w:numPr>
        <w:suppressAutoHyphens/>
        <w:spacing w:before="0" w:after="0"/>
        <w:contextualSpacing/>
        <w:jc w:val="both"/>
        <w:rPr>
          <w:bCs/>
        </w:rPr>
      </w:pPr>
      <w:r w:rsidRPr="00286E96">
        <w:t xml:space="preserve"> рабочее место преподавателя, </w:t>
      </w:r>
    </w:p>
    <w:p w:rsidR="0097623C" w:rsidRPr="00286E96" w:rsidRDefault="0097623C" w:rsidP="00D4764C">
      <w:pPr>
        <w:pStyle w:val="ae"/>
        <w:numPr>
          <w:ilvl w:val="0"/>
          <w:numId w:val="26"/>
        </w:numPr>
        <w:suppressAutoHyphens/>
        <w:spacing w:before="0" w:after="0"/>
        <w:contextualSpacing/>
        <w:jc w:val="both"/>
        <w:rPr>
          <w:bCs/>
        </w:rPr>
      </w:pPr>
      <w:r w:rsidRPr="00286E96">
        <w:t>столы, стулья (по числу обучающихся),</w:t>
      </w:r>
    </w:p>
    <w:p w:rsidR="0097623C" w:rsidRPr="00286E96" w:rsidRDefault="0097623C" w:rsidP="00D4764C">
      <w:pPr>
        <w:pStyle w:val="ae"/>
        <w:numPr>
          <w:ilvl w:val="0"/>
          <w:numId w:val="26"/>
        </w:numPr>
        <w:suppressAutoHyphens/>
        <w:spacing w:before="0" w:after="0"/>
        <w:contextualSpacing/>
        <w:jc w:val="both"/>
        <w:rPr>
          <w:bCs/>
        </w:rPr>
      </w:pPr>
      <w:r w:rsidRPr="00286E96">
        <w:t xml:space="preserve"> шкаф для хранения раздаточного дидактического материала и др., </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86E96">
        <w:rPr>
          <w:rFonts w:ascii="Times New Roman" w:hAnsi="Times New Roman"/>
          <w:sz w:val="24"/>
          <w:szCs w:val="24"/>
        </w:rPr>
        <w:t>комплект учебно-методических пособий по иностранному языку</w:t>
      </w: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97623C" w:rsidRPr="00286E96" w:rsidRDefault="0097623C"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86E96">
        <w:rPr>
          <w:rFonts w:ascii="Times New Roman" w:hAnsi="Times New Roman"/>
          <w:bCs/>
          <w:sz w:val="24"/>
          <w:szCs w:val="24"/>
        </w:rPr>
        <w:t xml:space="preserve">Технические средства обучения: </w:t>
      </w:r>
    </w:p>
    <w:p w:rsidR="0097623C" w:rsidRPr="00286E96" w:rsidRDefault="0097623C"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магнитофон,</w:t>
      </w:r>
    </w:p>
    <w:p w:rsidR="0097623C" w:rsidRPr="00286E96" w:rsidRDefault="0097623C"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 xml:space="preserve"> ТВ, </w:t>
      </w:r>
    </w:p>
    <w:p w:rsidR="0097623C" w:rsidRPr="00286E96" w:rsidRDefault="0097623C"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 xml:space="preserve">видео, </w:t>
      </w:r>
    </w:p>
    <w:p w:rsidR="0097623C" w:rsidRPr="00286E96" w:rsidRDefault="0097623C"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 xml:space="preserve">компьютер, </w:t>
      </w:r>
    </w:p>
    <w:p w:rsidR="0097623C" w:rsidRPr="00286E96" w:rsidRDefault="0097623C"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мультимедиа проектор</w:t>
      </w:r>
    </w:p>
    <w:p w:rsidR="0097623C" w:rsidRPr="00286E96" w:rsidRDefault="0097623C" w:rsidP="00D4764C">
      <w:pPr>
        <w:pStyle w:val="5"/>
        <w:numPr>
          <w:ilvl w:val="4"/>
          <w:numId w:val="25"/>
        </w:numPr>
        <w:ind w:firstLine="0"/>
        <w:jc w:val="left"/>
        <w:rPr>
          <w:rFonts w:ascii="Times New Roman" w:hAnsi="Times New Roman" w:cs="Times New Roman"/>
          <w:b w:val="0"/>
          <w:bCs w:val="0"/>
          <w:i/>
        </w:rPr>
      </w:pPr>
    </w:p>
    <w:p w:rsidR="0097623C" w:rsidRPr="00286E96" w:rsidRDefault="0097623C"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Информационное обеспечение обучения</w:t>
      </w:r>
    </w:p>
    <w:p w:rsidR="0097623C" w:rsidRPr="00286E96" w:rsidRDefault="0097623C"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w:t>
      </w:r>
      <w:r w:rsidRPr="00286E96">
        <w:rPr>
          <w:rFonts w:ascii="Times New Roman" w:hAnsi="Times New Roman" w:cs="Times New Roman"/>
          <w:i/>
        </w:rPr>
        <w:t>перечень рекомендуемых</w:t>
      </w:r>
      <w:r w:rsidRPr="00286E96">
        <w:rPr>
          <w:rFonts w:ascii="Times New Roman" w:hAnsi="Times New Roman" w:cs="Times New Roman"/>
          <w:b w:val="0"/>
          <w:i/>
        </w:rPr>
        <w:t xml:space="preserve"> учебных изданий согласно федеральному перечню учебников </w:t>
      </w:r>
      <w:hyperlink w:history="1">
        <w:r w:rsidRPr="00286E96">
          <w:rPr>
            <w:rStyle w:val="InternetLink"/>
            <w:rFonts w:ascii="Times New Roman" w:hAnsi="Times New Roman" w:cs="Times New Roman"/>
            <w:i/>
          </w:rPr>
          <w:t>https://fpu.edu.ru</w:t>
        </w:r>
      </w:hyperlink>
      <w:r w:rsidRPr="00286E96">
        <w:rPr>
          <w:rFonts w:ascii="Times New Roman" w:hAnsi="Times New Roman" w:cs="Times New Roman"/>
          <w:b w:val="0"/>
        </w:rPr>
        <w:t>, Интернет-ресурсов, дополнительной литературы)</w:t>
      </w:r>
    </w:p>
    <w:p w:rsidR="0097623C" w:rsidRPr="00286E96" w:rsidRDefault="0097623C" w:rsidP="00286E96">
      <w:pPr>
        <w:spacing w:after="0" w:line="240" w:lineRule="auto"/>
        <w:rPr>
          <w:rFonts w:ascii="Times New Roman" w:hAnsi="Times New Roman"/>
          <w:b/>
          <w:sz w:val="24"/>
          <w:szCs w:val="24"/>
        </w:rPr>
      </w:pPr>
    </w:p>
    <w:p w:rsidR="00950271" w:rsidRDefault="00950271" w:rsidP="00950271">
      <w:pPr>
        <w:spacing w:after="0" w:line="240" w:lineRule="auto"/>
        <w:jc w:val="center"/>
        <w:rPr>
          <w:rFonts w:ascii="Times New Roman" w:hAnsi="Times New Roman"/>
          <w:b/>
          <w:sz w:val="24"/>
          <w:szCs w:val="24"/>
        </w:rPr>
      </w:pPr>
      <w:r>
        <w:rPr>
          <w:rFonts w:ascii="Times New Roman" w:hAnsi="Times New Roman"/>
          <w:b/>
          <w:sz w:val="24"/>
          <w:szCs w:val="24"/>
        </w:rPr>
        <w:t>3.2.1 Основные печатные издания</w:t>
      </w:r>
      <w:r w:rsidRPr="00286E96">
        <w:rPr>
          <w:rFonts w:ascii="Times New Roman" w:hAnsi="Times New Roman"/>
          <w:b/>
          <w:sz w:val="24"/>
          <w:szCs w:val="24"/>
        </w:rPr>
        <w:t xml:space="preserve"> </w:t>
      </w:r>
    </w:p>
    <w:p w:rsidR="00950271" w:rsidRPr="00950271" w:rsidRDefault="00950271" w:rsidP="00950271">
      <w:pPr>
        <w:spacing w:after="0" w:line="240" w:lineRule="auto"/>
        <w:contextualSpacing/>
        <w:rPr>
          <w:rFonts w:ascii="Times New Roman" w:hAnsi="Times New Roman"/>
          <w:sz w:val="24"/>
          <w:szCs w:val="24"/>
        </w:rPr>
      </w:pPr>
      <w:r w:rsidRPr="00286E96">
        <w:rPr>
          <w:rFonts w:ascii="Times New Roman" w:hAnsi="Times New Roman"/>
          <w:sz w:val="24"/>
          <w:szCs w:val="24"/>
        </w:rPr>
        <w:t>1. Безкоровайная Г.Т., Койранская Е.А., Соколова Н.И., Лаврик Г.В. Planet of English: электронный учебно-методический комплекс английского языка для учреждений СПО. – М., 2021. – 256с</w:t>
      </w:r>
      <w:r>
        <w:rPr>
          <w:rFonts w:ascii="Times New Roman" w:hAnsi="Times New Roman"/>
          <w:sz w:val="24"/>
          <w:szCs w:val="24"/>
        </w:rPr>
        <w:t xml:space="preserve">. </w:t>
      </w:r>
      <w:r>
        <w:rPr>
          <w:rFonts w:ascii="Times New Roman" w:hAnsi="Times New Roman"/>
          <w:sz w:val="24"/>
          <w:szCs w:val="24"/>
          <w:lang w:val="en-US"/>
        </w:rPr>
        <w:t>ISBN</w:t>
      </w:r>
      <w:r>
        <w:rPr>
          <w:rFonts w:ascii="Times New Roman" w:hAnsi="Times New Roman"/>
          <w:sz w:val="24"/>
          <w:szCs w:val="24"/>
        </w:rPr>
        <w:t xml:space="preserve"> 978-5-4468-4305-3</w:t>
      </w:r>
    </w:p>
    <w:p w:rsidR="00950271" w:rsidRPr="00286E96" w:rsidRDefault="00950271" w:rsidP="00950271">
      <w:pPr>
        <w:spacing w:after="0" w:line="240" w:lineRule="auto"/>
        <w:jc w:val="center"/>
        <w:rPr>
          <w:rFonts w:ascii="Times New Roman" w:hAnsi="Times New Roman"/>
          <w:b/>
          <w:sz w:val="24"/>
          <w:szCs w:val="24"/>
        </w:rPr>
      </w:pPr>
    </w:p>
    <w:p w:rsidR="00950271" w:rsidRDefault="00950271" w:rsidP="00950271">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97623C" w:rsidRPr="00286E96" w:rsidRDefault="0097623C" w:rsidP="00286E96">
      <w:pPr>
        <w:spacing w:after="0" w:line="240" w:lineRule="auto"/>
        <w:rPr>
          <w:rFonts w:ascii="Times New Roman" w:hAnsi="Times New Roman"/>
          <w:sz w:val="24"/>
          <w:szCs w:val="24"/>
        </w:rPr>
      </w:pPr>
    </w:p>
    <w:p w:rsidR="00950271" w:rsidRPr="00950271" w:rsidRDefault="0097623C" w:rsidP="00D4764C">
      <w:pPr>
        <w:pStyle w:val="ae"/>
        <w:numPr>
          <w:ilvl w:val="0"/>
          <w:numId w:val="70"/>
        </w:numPr>
        <w:shd w:val="clear" w:color="auto" w:fill="FFFFFF"/>
        <w:spacing w:after="0"/>
        <w:contextualSpacing/>
        <w:jc w:val="both"/>
        <w:rPr>
          <w:color w:val="000000"/>
        </w:rPr>
      </w:pPr>
      <w:r w:rsidRPr="00950271">
        <w:t xml:space="preserve">Википедия. Энциклопедия на английском языке: [Электронный ресурс] - Режим доступа </w:t>
      </w:r>
      <w:hyperlink r:id="rId13" w:history="1">
        <w:r w:rsidRPr="00950271">
          <w:rPr>
            <w:rStyle w:val="ad"/>
            <w:color w:val="auto"/>
          </w:rPr>
          <w:t>http://en.wikipedia.org/wiki/History_of_London</w:t>
        </w:r>
      </w:hyperlink>
      <w:r w:rsidR="00950271" w:rsidRPr="00950271">
        <w:rPr>
          <w:rStyle w:val="ad"/>
          <w:color w:val="auto"/>
        </w:rPr>
        <w:t xml:space="preserve"> </w:t>
      </w:r>
      <w:r w:rsidR="00950271" w:rsidRPr="00950271">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 xml:space="preserve">Полезные веб-ресурсы и материалы в помощь преподавателям: [Электронный ресурс] - Режим доступа </w:t>
      </w:r>
      <w:hyperlink r:id="rId14" w:history="1">
        <w:r w:rsidRPr="00286E96">
          <w:rPr>
            <w:rStyle w:val="ad"/>
            <w:rFonts w:ascii="Times New Roman" w:hAnsi="Times New Roman"/>
            <w:color w:val="auto"/>
            <w:sz w:val="24"/>
            <w:szCs w:val="24"/>
          </w:rPr>
          <w:t>http://www.britishcouncil.org/japan-trenduk-ukcities.htm</w:t>
        </w:r>
      </w:hyperlink>
      <w:r w:rsidR="00950271">
        <w:rPr>
          <w:rStyle w:val="ad"/>
          <w:rFonts w:ascii="Times New Roman" w:hAnsi="Times New Roman"/>
          <w:color w:val="auto"/>
          <w:sz w:val="24"/>
          <w:szCs w:val="24"/>
        </w:rPr>
        <w:t xml:space="preserve"> </w:t>
      </w:r>
      <w:r w:rsidR="00950271" w:rsidRPr="00E57B95">
        <w:rPr>
          <w:rFonts w:ascii="Times New Roman" w:hAnsi="Times New Roman"/>
          <w:sz w:val="24"/>
          <w:szCs w:val="24"/>
        </w:rPr>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Электронная книга регистрация путешествий: [Электронный ресурс] – Режимдоступаhttp://www.lonelyplanet.com/worldguide/destinations/europe/england;</w:t>
      </w:r>
      <w:r w:rsidR="00950271">
        <w:rPr>
          <w:rFonts w:ascii="Times New Roman" w:hAnsi="Times New Roman"/>
          <w:sz w:val="24"/>
          <w:szCs w:val="24"/>
        </w:rPr>
        <w:t xml:space="preserve"> </w:t>
      </w:r>
      <w:r w:rsidR="00950271" w:rsidRPr="00E57B95">
        <w:rPr>
          <w:rFonts w:ascii="Times New Roman" w:hAnsi="Times New Roman"/>
          <w:sz w:val="24"/>
          <w:szCs w:val="24"/>
        </w:rPr>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Единая коллекция цифровых образовательных ресурсов. - URL: http://school-collection.edu.ru/  – Текст: электронный.</w:t>
      </w:r>
      <w:r w:rsidR="00950271">
        <w:rPr>
          <w:rFonts w:ascii="Times New Roman" w:hAnsi="Times New Roman"/>
          <w:bCs/>
          <w:sz w:val="24"/>
          <w:szCs w:val="24"/>
        </w:rPr>
        <w:t xml:space="preserve"> </w:t>
      </w:r>
      <w:r w:rsidR="00950271" w:rsidRPr="00E57B95">
        <w:rPr>
          <w:rFonts w:ascii="Times New Roman" w:hAnsi="Times New Roman"/>
          <w:sz w:val="24"/>
          <w:szCs w:val="24"/>
        </w:rPr>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Информационная система «Единое окно доступа к образовательным ресурсам». - URL: http://window.edu.ru/  – Текст: электронный.</w:t>
      </w:r>
      <w:r w:rsidR="00950271">
        <w:rPr>
          <w:rFonts w:ascii="Times New Roman" w:hAnsi="Times New Roman"/>
          <w:bCs/>
          <w:sz w:val="24"/>
          <w:szCs w:val="24"/>
        </w:rPr>
        <w:t xml:space="preserve"> </w:t>
      </w:r>
      <w:r w:rsidR="00950271" w:rsidRPr="00E57B95">
        <w:rPr>
          <w:rFonts w:ascii="Times New Roman" w:hAnsi="Times New Roman"/>
          <w:sz w:val="24"/>
          <w:szCs w:val="24"/>
        </w:rPr>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t>Федеральный центр информационно-образовательных ресурсов. - URL: http://fcior.edu.ru/  - Режим доступа: свободный. – Текст: электронный.</w:t>
      </w:r>
      <w:r w:rsidR="00950271">
        <w:rPr>
          <w:rFonts w:ascii="Times New Roman" w:hAnsi="Times New Roman"/>
          <w:bCs/>
          <w:sz w:val="24"/>
          <w:szCs w:val="24"/>
        </w:rPr>
        <w:t xml:space="preserve"> </w:t>
      </w:r>
      <w:r w:rsidR="00950271" w:rsidRPr="00E57B95">
        <w:rPr>
          <w:rFonts w:ascii="Times New Roman" w:hAnsi="Times New Roman"/>
          <w:sz w:val="24"/>
          <w:szCs w:val="24"/>
        </w:rPr>
        <w:t>(дата обращения: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sz w:val="24"/>
          <w:szCs w:val="24"/>
        </w:rPr>
        <w:t>Энциклопедия «Британника»: [сайт]. – Encyclopædia Britannica, Inc., 2020 – URL: www.britannica.com  – Текст: электронный.</w:t>
      </w:r>
      <w:r w:rsidR="00950271">
        <w:rPr>
          <w:rFonts w:ascii="Times New Roman" w:hAnsi="Times New Roman"/>
          <w:sz w:val="24"/>
          <w:szCs w:val="24"/>
        </w:rPr>
        <w:t xml:space="preserve"> </w:t>
      </w:r>
      <w:r w:rsidR="00950271" w:rsidRPr="00E57B95">
        <w:rPr>
          <w:rFonts w:ascii="Times New Roman" w:hAnsi="Times New Roman"/>
          <w:sz w:val="24"/>
          <w:szCs w:val="24"/>
        </w:rPr>
        <w:t>(дата обращения: 03.06.2022).</w:t>
      </w:r>
    </w:p>
    <w:p w:rsidR="00950271" w:rsidRPr="00950271"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lang w:val="en-US"/>
        </w:rPr>
      </w:pPr>
      <w:r w:rsidRPr="00286E96">
        <w:rPr>
          <w:rFonts w:ascii="Times New Roman" w:hAnsi="Times New Roman"/>
          <w:sz w:val="24"/>
          <w:szCs w:val="24"/>
          <w:lang w:val="en-US"/>
        </w:rPr>
        <w:t>News in Levels. World news for students of English: [</w:t>
      </w:r>
      <w:r w:rsidRPr="00286E96">
        <w:rPr>
          <w:rFonts w:ascii="Times New Roman" w:hAnsi="Times New Roman"/>
          <w:sz w:val="24"/>
          <w:szCs w:val="24"/>
        </w:rPr>
        <w:t>сайт</w:t>
      </w:r>
      <w:r w:rsidRPr="00286E96">
        <w:rPr>
          <w:rFonts w:ascii="Times New Roman" w:hAnsi="Times New Roman"/>
          <w:sz w:val="24"/>
          <w:szCs w:val="24"/>
          <w:lang w:val="en-US"/>
        </w:rPr>
        <w:t xml:space="preserve">]. – URL: https://www.newsinlevels.com  – </w:t>
      </w:r>
      <w:r w:rsidRPr="00286E96">
        <w:rPr>
          <w:rFonts w:ascii="Times New Roman" w:hAnsi="Times New Roman"/>
          <w:sz w:val="24"/>
          <w:szCs w:val="24"/>
        </w:rPr>
        <w:t>Текст</w:t>
      </w:r>
      <w:r w:rsidRPr="00286E96">
        <w:rPr>
          <w:rFonts w:ascii="Times New Roman" w:hAnsi="Times New Roman"/>
          <w:sz w:val="24"/>
          <w:szCs w:val="24"/>
          <w:lang w:val="en-US"/>
        </w:rPr>
        <w:t xml:space="preserve">: </w:t>
      </w:r>
      <w:r w:rsidRPr="00286E96">
        <w:rPr>
          <w:rFonts w:ascii="Times New Roman" w:hAnsi="Times New Roman"/>
          <w:sz w:val="24"/>
          <w:szCs w:val="24"/>
        </w:rPr>
        <w:t>электронный</w:t>
      </w:r>
      <w:r w:rsidR="00950271" w:rsidRPr="00950271">
        <w:rPr>
          <w:rFonts w:ascii="Times New Roman" w:hAnsi="Times New Roman"/>
          <w:sz w:val="24"/>
          <w:szCs w:val="24"/>
          <w:lang w:val="en-US"/>
        </w:rPr>
        <w:t xml:space="preserve"> (</w:t>
      </w:r>
      <w:r w:rsidR="00950271" w:rsidRPr="00E57B95">
        <w:rPr>
          <w:rFonts w:ascii="Times New Roman" w:hAnsi="Times New Roman"/>
          <w:sz w:val="24"/>
          <w:szCs w:val="24"/>
        </w:rPr>
        <w:t>дата</w:t>
      </w:r>
      <w:r w:rsidR="00950271" w:rsidRPr="00950271">
        <w:rPr>
          <w:rFonts w:ascii="Times New Roman" w:hAnsi="Times New Roman"/>
          <w:sz w:val="24"/>
          <w:szCs w:val="24"/>
          <w:lang w:val="en-US"/>
        </w:rPr>
        <w:t xml:space="preserve"> </w:t>
      </w:r>
      <w:r w:rsidR="00950271" w:rsidRPr="00E57B95">
        <w:rPr>
          <w:rFonts w:ascii="Times New Roman" w:hAnsi="Times New Roman"/>
          <w:sz w:val="24"/>
          <w:szCs w:val="24"/>
        </w:rPr>
        <w:t>обращения</w:t>
      </w:r>
      <w:r w:rsidR="00950271" w:rsidRPr="00950271">
        <w:rPr>
          <w:rFonts w:ascii="Times New Roman" w:hAnsi="Times New Roman"/>
          <w:sz w:val="24"/>
          <w:szCs w:val="24"/>
          <w:lang w:val="en-US"/>
        </w:rPr>
        <w:t>: 03.06.2022).</w:t>
      </w:r>
    </w:p>
    <w:p w:rsidR="00950271" w:rsidRPr="00E57B95" w:rsidRDefault="0097623C" w:rsidP="00D4764C">
      <w:pPr>
        <w:numPr>
          <w:ilvl w:val="0"/>
          <w:numId w:val="70"/>
        </w:numPr>
        <w:shd w:val="clear" w:color="auto" w:fill="FFFFFF"/>
        <w:spacing w:after="0" w:line="240" w:lineRule="auto"/>
        <w:contextualSpacing/>
        <w:jc w:val="both"/>
        <w:rPr>
          <w:rFonts w:ascii="Times New Roman" w:hAnsi="Times New Roman"/>
          <w:color w:val="000000"/>
          <w:sz w:val="24"/>
          <w:szCs w:val="24"/>
        </w:rPr>
      </w:pPr>
      <w:r w:rsidRPr="00286E96">
        <w:rPr>
          <w:rFonts w:ascii="Times New Roman" w:hAnsi="Times New Roman"/>
          <w:bCs/>
          <w:sz w:val="24"/>
          <w:szCs w:val="24"/>
        </w:rPr>
        <w:lastRenderedPageBreak/>
        <w:t>Федеральный портал «Российское образование»</w:t>
      </w:r>
      <w:r w:rsidRPr="00286E96">
        <w:rPr>
          <w:rFonts w:ascii="Times New Roman" w:hAnsi="Times New Roman"/>
          <w:sz w:val="24"/>
          <w:szCs w:val="24"/>
        </w:rPr>
        <w:t xml:space="preserve"> : [Электронный ресурс] - Режим доступа</w:t>
      </w:r>
      <w:r w:rsidRPr="00286E96">
        <w:rPr>
          <w:rFonts w:ascii="Times New Roman" w:hAnsi="Times New Roman"/>
          <w:bCs/>
          <w:sz w:val="24"/>
          <w:szCs w:val="24"/>
        </w:rPr>
        <w:t>https://edu.ru/</w:t>
      </w:r>
      <w:r w:rsidR="00950271">
        <w:rPr>
          <w:rFonts w:ascii="Times New Roman" w:hAnsi="Times New Roman"/>
          <w:bCs/>
          <w:sz w:val="24"/>
          <w:szCs w:val="24"/>
        </w:rPr>
        <w:t xml:space="preserve"> </w:t>
      </w:r>
      <w:r w:rsidR="00950271" w:rsidRPr="00E57B95">
        <w:rPr>
          <w:rFonts w:ascii="Times New Roman" w:hAnsi="Times New Roman"/>
          <w:sz w:val="24"/>
          <w:szCs w:val="24"/>
        </w:rPr>
        <w:t>(дата обращения: 03.06.2022).</w:t>
      </w:r>
    </w:p>
    <w:p w:rsidR="0097623C" w:rsidRPr="00286E96" w:rsidRDefault="0097623C" w:rsidP="00286E96">
      <w:pPr>
        <w:spacing w:after="0" w:line="240" w:lineRule="auto"/>
        <w:jc w:val="both"/>
        <w:rPr>
          <w:rFonts w:ascii="Times New Roman" w:hAnsi="Times New Roman"/>
          <w:bCs/>
          <w:sz w:val="24"/>
          <w:szCs w:val="24"/>
        </w:rPr>
      </w:pPr>
    </w:p>
    <w:p w:rsidR="0097623C" w:rsidRPr="00286E96" w:rsidRDefault="0097623C" w:rsidP="00286E96">
      <w:pPr>
        <w:spacing w:after="0" w:line="240" w:lineRule="auto"/>
        <w:ind w:firstLine="709"/>
        <w:jc w:val="center"/>
        <w:rPr>
          <w:rFonts w:ascii="Times New Roman" w:hAnsi="Times New Roman"/>
          <w:b/>
          <w:sz w:val="24"/>
          <w:szCs w:val="24"/>
        </w:rPr>
      </w:pPr>
      <w:r w:rsidRPr="00286E96">
        <w:rPr>
          <w:rFonts w:ascii="Times New Roman" w:hAnsi="Times New Roman"/>
          <w:b/>
          <w:sz w:val="24"/>
          <w:szCs w:val="24"/>
        </w:rPr>
        <w:t>Дополнительные источники</w:t>
      </w:r>
    </w:p>
    <w:p w:rsidR="0097623C" w:rsidRPr="00286E96" w:rsidRDefault="0097623C" w:rsidP="00286E96">
      <w:pPr>
        <w:spacing w:after="0" w:line="240" w:lineRule="auto"/>
        <w:jc w:val="center"/>
        <w:rPr>
          <w:rFonts w:ascii="Times New Roman" w:hAnsi="Times New Roman"/>
          <w:b/>
          <w:sz w:val="24"/>
          <w:szCs w:val="24"/>
        </w:rPr>
      </w:pPr>
    </w:p>
    <w:p w:rsidR="0097623C" w:rsidRPr="00286E96" w:rsidRDefault="0097623C" w:rsidP="00D4764C">
      <w:pPr>
        <w:pStyle w:val="ae"/>
        <w:numPr>
          <w:ilvl w:val="0"/>
          <w:numId w:val="51"/>
        </w:numPr>
        <w:spacing w:before="0" w:after="0"/>
        <w:contextualSpacing/>
        <w:jc w:val="both"/>
      </w:pPr>
      <w:r w:rsidRPr="00286E96">
        <w:t>Видеоуроки в интернет: [сайт]. – ООО «Мультиурок», 2020 – URL: http://videouroki.net – Текст: электронный.</w:t>
      </w:r>
    </w:p>
    <w:p w:rsidR="0097623C" w:rsidRPr="00286E96" w:rsidRDefault="0097623C" w:rsidP="00D4764C">
      <w:pPr>
        <w:pStyle w:val="ae"/>
        <w:numPr>
          <w:ilvl w:val="0"/>
          <w:numId w:val="51"/>
        </w:numPr>
        <w:spacing w:before="0" w:after="0"/>
        <w:contextualSpacing/>
        <w:jc w:val="both"/>
        <w:rPr>
          <w:bCs/>
        </w:rPr>
      </w:pPr>
      <w:r w:rsidRPr="00286E96">
        <w:rPr>
          <w:bCs/>
        </w:rPr>
        <w:t xml:space="preserve"> Единая коллекция цифровых образовательных ресурсов. - URL: http://school-collection.edu.ru/  – Текст: электронный.</w:t>
      </w:r>
    </w:p>
    <w:p w:rsidR="0097623C" w:rsidRPr="00286E96" w:rsidRDefault="0097623C" w:rsidP="00D4764C">
      <w:pPr>
        <w:pStyle w:val="ae"/>
        <w:numPr>
          <w:ilvl w:val="0"/>
          <w:numId w:val="51"/>
        </w:numPr>
        <w:spacing w:before="0" w:after="0"/>
        <w:contextualSpacing/>
        <w:jc w:val="both"/>
        <w:rPr>
          <w:bCs/>
        </w:rPr>
      </w:pPr>
      <w:r w:rsidRPr="00286E96">
        <w:rPr>
          <w:bCs/>
        </w:rPr>
        <w:t>Федеральный портал «Российское образование»</w:t>
      </w:r>
      <w:r w:rsidRPr="00286E96">
        <w:t xml:space="preserve"> : [Электронный ресурс] - Режим доступа</w:t>
      </w:r>
      <w:r w:rsidRPr="00286E96">
        <w:rPr>
          <w:bCs/>
        </w:rPr>
        <w:t>https://edu.ru/</w:t>
      </w:r>
    </w:p>
    <w:p w:rsidR="0097623C" w:rsidRPr="00286E96" w:rsidRDefault="0097623C" w:rsidP="00286E96">
      <w:pPr>
        <w:spacing w:after="0" w:line="240" w:lineRule="auto"/>
        <w:jc w:val="center"/>
        <w:rPr>
          <w:rFonts w:ascii="Times New Roman" w:hAnsi="Times New Roman"/>
          <w:sz w:val="24"/>
          <w:szCs w:val="24"/>
        </w:rPr>
      </w:pPr>
    </w:p>
    <w:p w:rsidR="0097623C" w:rsidRPr="00286E96" w:rsidRDefault="0097623C" w:rsidP="00286E96">
      <w:pPr>
        <w:spacing w:after="0" w:line="240" w:lineRule="auto"/>
        <w:jc w:val="center"/>
        <w:rPr>
          <w:rFonts w:ascii="Times New Roman" w:hAnsi="Times New Roman"/>
          <w:i/>
          <w:color w:val="FF0000"/>
          <w:sz w:val="24"/>
          <w:szCs w:val="24"/>
        </w:rPr>
      </w:pPr>
    </w:p>
    <w:p w:rsidR="0097623C" w:rsidRPr="00286E96" w:rsidRDefault="0097623C" w:rsidP="00D4764C">
      <w:pPr>
        <w:pStyle w:val="1"/>
        <w:numPr>
          <w:ilvl w:val="0"/>
          <w:numId w:val="58"/>
        </w:numPr>
        <w:spacing w:before="0" w:after="0"/>
      </w:pPr>
      <w:r w:rsidRPr="00286E96">
        <w:t xml:space="preserve">КОНТРОЛЬ И ОЦЕНКА РЕЗУЛЬТАТОВ ОСВОЕНИЯ </w:t>
      </w:r>
      <w:r w:rsidRPr="00286E96">
        <w:rPr>
          <w:bCs w:val="0"/>
        </w:rPr>
        <w:t>УЧЕБНОЙ ДИСЦИПЛИНЫ</w:t>
      </w:r>
    </w:p>
    <w:p w:rsidR="0097623C" w:rsidRPr="00286E96" w:rsidRDefault="0097623C" w:rsidP="00286E96">
      <w:pPr>
        <w:spacing w:after="0" w:line="240" w:lineRule="auto"/>
        <w:rPr>
          <w:rFonts w:ascii="Times New Roman" w:hAnsi="Times New Roman"/>
          <w:sz w:val="24"/>
          <w:szCs w:val="24"/>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907"/>
      </w:tblGrid>
      <w:tr w:rsidR="0097623C" w:rsidRPr="00286E96" w:rsidTr="008E5C15">
        <w:trPr>
          <w:tblHeader/>
        </w:trPr>
        <w:tc>
          <w:tcPr>
            <w:tcW w:w="4786" w:type="dxa"/>
          </w:tcPr>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Наименование образовательных результатов ФГОС СОО (предметные результаты – ПРб)</w:t>
            </w:r>
          </w:p>
        </w:tc>
        <w:tc>
          <w:tcPr>
            <w:tcW w:w="5008" w:type="dxa"/>
          </w:tcPr>
          <w:p w:rsidR="0097623C" w:rsidRPr="00286E96" w:rsidRDefault="0097623C"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Методы оценки</w:t>
            </w:r>
          </w:p>
        </w:tc>
      </w:tr>
      <w:tr w:rsidR="0097623C" w:rsidRPr="00286E96" w:rsidTr="008E5C15">
        <w:tc>
          <w:tcPr>
            <w:tcW w:w="4786"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 01. </w:t>
            </w:r>
            <w:r w:rsidRPr="00286E96">
              <w:rPr>
                <w:rStyle w:val="fontstyle01"/>
                <w:rFonts w:ascii="Times New Roman" w:eastAsia="Arial" w:hAnsi="Times New Roman" w:cs="Times New Roman"/>
                <w:sz w:val="24"/>
                <w:szCs w:val="24"/>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97623C" w:rsidRPr="00286E96" w:rsidRDefault="0097623C" w:rsidP="00286E96">
            <w:pPr>
              <w:spacing w:after="0" w:line="240" w:lineRule="auto"/>
              <w:rPr>
                <w:rFonts w:ascii="Times New Roman" w:hAnsi="Times New Roman"/>
                <w:i/>
                <w:sz w:val="24"/>
                <w:szCs w:val="24"/>
              </w:rPr>
            </w:pPr>
          </w:p>
        </w:tc>
        <w:tc>
          <w:tcPr>
            <w:tcW w:w="5008"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-письменный/устный опрос (</w:t>
            </w:r>
            <w:r w:rsidRPr="00286E96">
              <w:rPr>
                <w:rFonts w:ascii="Times New Roman" w:eastAsia="Calibri" w:hAnsi="Times New Roman"/>
                <w:color w:val="000000"/>
                <w:sz w:val="24"/>
                <w:szCs w:val="24"/>
              </w:rPr>
              <w:t>монологические и диалогические высказывания по темам, сообщения-презентации</w:t>
            </w:r>
            <w:r w:rsidRPr="00286E96">
              <w:rPr>
                <w:rFonts w:ascii="Times New Roman" w:hAnsi="Times New Roman"/>
                <w:sz w:val="24"/>
                <w:szCs w:val="24"/>
              </w:rPr>
              <w:t xml:space="preserve">);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 оценка заданий для самостоятельной работы;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 письменные/устные диктанты; </w:t>
            </w:r>
          </w:p>
          <w:p w:rsidR="0097623C" w:rsidRPr="00286E96" w:rsidRDefault="0097623C" w:rsidP="00286E96">
            <w:pPr>
              <w:spacing w:after="0" w:line="240" w:lineRule="auto"/>
              <w:rPr>
                <w:rFonts w:ascii="Times New Roman" w:hAnsi="Times New Roman"/>
                <w:i/>
                <w:sz w:val="24"/>
                <w:szCs w:val="24"/>
              </w:rPr>
            </w:pPr>
            <w:r w:rsidRPr="00286E96">
              <w:rPr>
                <w:rFonts w:ascii="Times New Roman" w:hAnsi="Times New Roman"/>
                <w:sz w:val="24"/>
                <w:szCs w:val="24"/>
              </w:rPr>
              <w:t xml:space="preserve">- выполнение домашних заданий проблемного характера. </w:t>
            </w:r>
          </w:p>
        </w:tc>
      </w:tr>
      <w:tr w:rsidR="0097623C" w:rsidRPr="00286E96" w:rsidTr="008E5C15">
        <w:tc>
          <w:tcPr>
            <w:tcW w:w="4786"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 02. </w:t>
            </w:r>
            <w:r w:rsidRPr="00286E96">
              <w:rPr>
                <w:rStyle w:val="fontstyle01"/>
                <w:rFonts w:ascii="Times New Roman" w:eastAsia="Arial" w:hAnsi="Times New Roman" w:cs="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97623C" w:rsidRPr="00286E96" w:rsidRDefault="0097623C" w:rsidP="00286E96">
            <w:pPr>
              <w:spacing w:after="0" w:line="240" w:lineRule="auto"/>
              <w:rPr>
                <w:rFonts w:ascii="Times New Roman" w:hAnsi="Times New Roman"/>
                <w:sz w:val="24"/>
                <w:szCs w:val="24"/>
              </w:rPr>
            </w:pPr>
          </w:p>
        </w:tc>
        <w:tc>
          <w:tcPr>
            <w:tcW w:w="5008"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письменный/устный опрос (</w:t>
            </w:r>
            <w:r w:rsidRPr="00286E96">
              <w:rPr>
                <w:rFonts w:ascii="Times New Roman" w:eastAsia="Calibri" w:hAnsi="Times New Roman"/>
                <w:color w:val="000000"/>
                <w:sz w:val="24"/>
                <w:szCs w:val="24"/>
              </w:rPr>
              <w:t xml:space="preserve">монологические и диалогические высказывания по темам, </w:t>
            </w:r>
            <w:r w:rsidRPr="00286E96">
              <w:rPr>
                <w:rFonts w:ascii="Times New Roman" w:hAnsi="Times New Roman"/>
                <w:sz w:val="24"/>
                <w:szCs w:val="24"/>
              </w:rPr>
              <w:t xml:space="preserve">решение кейсов на основе прочитанных текстов, составление англо-русского терминологического словаря, </w:t>
            </w:r>
            <w:r w:rsidRPr="00286E96">
              <w:rPr>
                <w:rFonts w:ascii="Times New Roman" w:eastAsia="Calibri" w:hAnsi="Times New Roman"/>
                <w:color w:val="000000"/>
                <w:sz w:val="24"/>
                <w:szCs w:val="24"/>
              </w:rPr>
              <w:t>сообщения-презентации</w:t>
            </w:r>
            <w:r w:rsidRPr="00286E96">
              <w:rPr>
                <w:rFonts w:ascii="Times New Roman" w:hAnsi="Times New Roman"/>
                <w:sz w:val="24"/>
                <w:szCs w:val="24"/>
              </w:rPr>
              <w:t xml:space="preserve">);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-тестирование;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 оценка результатов самостоятельной работы (докладов, проектов, учебных исследований и т.д.). </w:t>
            </w:r>
          </w:p>
          <w:p w:rsidR="0097623C" w:rsidRPr="00286E96" w:rsidRDefault="0097623C" w:rsidP="00286E96">
            <w:pPr>
              <w:spacing w:after="0" w:line="240" w:lineRule="auto"/>
              <w:rPr>
                <w:rStyle w:val="ad"/>
                <w:rFonts w:ascii="Times New Roman" w:eastAsia="Arial" w:hAnsi="Times New Roman"/>
                <w:color w:val="auto"/>
                <w:sz w:val="24"/>
                <w:szCs w:val="24"/>
              </w:rPr>
            </w:pPr>
            <w:r w:rsidRPr="00286E96">
              <w:rPr>
                <w:rFonts w:ascii="Times New Roman" w:hAnsi="Times New Roman"/>
                <w:sz w:val="24"/>
                <w:szCs w:val="24"/>
              </w:rPr>
              <w:t xml:space="preserve">- онлайн оценивание: https://docs.google.com/ https://learningapps.org/ https://puzzle-english.com/ </w:t>
            </w:r>
            <w:hyperlink r:id="rId15" w:history="1">
              <w:r w:rsidRPr="00286E96">
                <w:rPr>
                  <w:rStyle w:val="ad"/>
                  <w:rFonts w:ascii="Times New Roman" w:eastAsia="Arial" w:hAnsi="Times New Roman"/>
                  <w:color w:val="auto"/>
                  <w:sz w:val="24"/>
                  <w:szCs w:val="24"/>
                </w:rPr>
                <w:t>https://www.britishcouncil.ru/</w:t>
              </w:r>
            </w:hyperlink>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выполнение домашних заданий проблемного характера.</w:t>
            </w:r>
          </w:p>
        </w:tc>
      </w:tr>
      <w:tr w:rsidR="0097623C" w:rsidRPr="00286E96" w:rsidTr="008E5C15">
        <w:tc>
          <w:tcPr>
            <w:tcW w:w="4786"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 03. </w:t>
            </w:r>
            <w:r w:rsidRPr="00286E96">
              <w:rPr>
                <w:rStyle w:val="fontstyle01"/>
                <w:rFonts w:ascii="Times New Roman" w:eastAsia="Arial"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97623C" w:rsidRPr="00286E96" w:rsidRDefault="0097623C" w:rsidP="00286E96">
            <w:pPr>
              <w:spacing w:after="0" w:line="240" w:lineRule="auto"/>
              <w:rPr>
                <w:rFonts w:ascii="Times New Roman" w:hAnsi="Times New Roman"/>
                <w:sz w:val="24"/>
                <w:szCs w:val="24"/>
              </w:rPr>
            </w:pPr>
          </w:p>
        </w:tc>
        <w:tc>
          <w:tcPr>
            <w:tcW w:w="5008"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письменный/устный опрос (</w:t>
            </w:r>
            <w:r w:rsidRPr="00286E96">
              <w:rPr>
                <w:rFonts w:ascii="Times New Roman" w:eastAsia="Calibri" w:hAnsi="Times New Roman"/>
                <w:color w:val="000000"/>
                <w:sz w:val="24"/>
                <w:szCs w:val="24"/>
              </w:rPr>
              <w:t xml:space="preserve">монологические и диалогические высказывания по темам, </w:t>
            </w:r>
            <w:r w:rsidRPr="00286E96">
              <w:rPr>
                <w:rFonts w:ascii="Times New Roman" w:hAnsi="Times New Roman"/>
                <w:sz w:val="24"/>
                <w:szCs w:val="24"/>
              </w:rPr>
              <w:t xml:space="preserve">решение кейсов на основе прочитанных текстов, составление англо-русского терминологического словаря, </w:t>
            </w:r>
            <w:r w:rsidRPr="00286E96">
              <w:rPr>
                <w:rFonts w:ascii="Times New Roman" w:eastAsia="Calibri" w:hAnsi="Times New Roman"/>
                <w:color w:val="000000"/>
                <w:sz w:val="24"/>
                <w:szCs w:val="24"/>
              </w:rPr>
              <w:t>сообщения-презентации</w:t>
            </w:r>
            <w:r w:rsidRPr="00286E96">
              <w:rPr>
                <w:rFonts w:ascii="Times New Roman" w:hAnsi="Times New Roman"/>
                <w:sz w:val="24"/>
                <w:szCs w:val="24"/>
              </w:rPr>
              <w:t xml:space="preserve">);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письма личного характера;</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анкета/заявление;</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-тестирование;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творческие задания.</w:t>
            </w:r>
          </w:p>
        </w:tc>
      </w:tr>
      <w:tr w:rsidR="0097623C" w:rsidRPr="00286E96" w:rsidTr="008E5C15">
        <w:tc>
          <w:tcPr>
            <w:tcW w:w="4786"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ПРб 04. </w:t>
            </w:r>
            <w:r w:rsidRPr="00286E96">
              <w:rPr>
                <w:rStyle w:val="fontstyle01"/>
                <w:rFonts w:ascii="Times New Roman" w:eastAsia="Arial" w:hAnsi="Times New Roman" w:cs="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7623C" w:rsidRPr="00286E96" w:rsidRDefault="0097623C" w:rsidP="00286E96">
            <w:pPr>
              <w:spacing w:after="0" w:line="240" w:lineRule="auto"/>
              <w:rPr>
                <w:rFonts w:ascii="Times New Roman" w:hAnsi="Times New Roman"/>
                <w:sz w:val="24"/>
                <w:szCs w:val="24"/>
              </w:rPr>
            </w:pPr>
          </w:p>
        </w:tc>
        <w:tc>
          <w:tcPr>
            <w:tcW w:w="5008" w:type="dxa"/>
          </w:tcPr>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xml:space="preserve">- оценка результатов самостоятельной работы (докладов, проектов, учебных исследований и т.д.); </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написание энциклопедической или справочной статьи о родном городе по предложенному шаблону;</w:t>
            </w:r>
          </w:p>
          <w:p w:rsidR="0097623C" w:rsidRPr="00286E96" w:rsidRDefault="0097623C" w:rsidP="00286E96">
            <w:pPr>
              <w:spacing w:after="0" w:line="240" w:lineRule="auto"/>
              <w:rPr>
                <w:rFonts w:ascii="Times New Roman" w:hAnsi="Times New Roman"/>
                <w:sz w:val="24"/>
                <w:szCs w:val="24"/>
              </w:rPr>
            </w:pPr>
            <w:r w:rsidRPr="00286E96">
              <w:rPr>
                <w:rFonts w:ascii="Times New Roman" w:hAnsi="Times New Roman"/>
                <w:sz w:val="24"/>
                <w:szCs w:val="24"/>
              </w:rPr>
              <w:t>- составление резюме.</w:t>
            </w:r>
          </w:p>
        </w:tc>
      </w:tr>
    </w:tbl>
    <w:p w:rsidR="0097623C" w:rsidRPr="00286E96" w:rsidRDefault="0097623C" w:rsidP="00D4764C">
      <w:pPr>
        <w:pStyle w:val="1"/>
        <w:numPr>
          <w:ilvl w:val="0"/>
          <w:numId w:val="25"/>
        </w:numPr>
        <w:spacing w:before="0" w:after="0"/>
        <w:ind w:firstLine="0"/>
        <w:jc w:val="center"/>
        <w:rPr>
          <w:bCs w:val="0"/>
        </w:rPr>
      </w:pPr>
    </w:p>
    <w:p w:rsidR="0097623C" w:rsidRPr="00286E96" w:rsidRDefault="0097623C" w:rsidP="00286E96">
      <w:pPr>
        <w:spacing w:after="0" w:line="240" w:lineRule="auto"/>
        <w:rPr>
          <w:rFonts w:ascii="Times New Roman" w:hAnsi="Times New Roman"/>
          <w:sz w:val="24"/>
          <w:szCs w:val="24"/>
        </w:rPr>
      </w:pPr>
      <w:r w:rsidRPr="00286E96">
        <w:rPr>
          <w:sz w:val="24"/>
          <w:szCs w:val="24"/>
        </w:rPr>
        <w:br w:type="page"/>
      </w:r>
    </w:p>
    <w:bookmarkEnd w:id="0"/>
    <w:bookmarkEnd w:id="1"/>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E2" w:rsidRDefault="005F2EE2" w:rsidP="0018331B">
      <w:pPr>
        <w:spacing w:after="0" w:line="240" w:lineRule="auto"/>
      </w:pPr>
      <w:r>
        <w:separator/>
      </w:r>
    </w:p>
  </w:endnote>
  <w:endnote w:type="continuationSeparator" w:id="0">
    <w:p w:rsidR="005F2EE2" w:rsidRDefault="005F2EE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9953A3">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9953A3">
      <w:rPr>
        <w:rStyle w:val="a7"/>
        <w:noProof/>
      </w:rPr>
      <w:t>39</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9953A3">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E2" w:rsidRDefault="005F2EE2" w:rsidP="0018331B">
      <w:pPr>
        <w:spacing w:after="0" w:line="240" w:lineRule="auto"/>
      </w:pPr>
      <w:r>
        <w:separator/>
      </w:r>
    </w:p>
  </w:footnote>
  <w:footnote w:type="continuationSeparator" w:id="0">
    <w:p w:rsidR="005F2EE2" w:rsidRDefault="005F2EE2"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2EE2"/>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29B3"/>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3A3"/>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0463"/>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History_of_Lond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ritishcouncil.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ritishcouncil.org/japan-trenduk-ukciti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9B6A-39EF-463A-A9C0-D098ACB1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8639</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2022-11-11T10:33:00Z</dcterms:created>
  <dcterms:modified xsi:type="dcterms:W3CDTF">2022-11-11T10:33:00Z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