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B" w:rsidRPr="00286E96" w:rsidRDefault="009B7E2B" w:rsidP="00286E96">
      <w:pPr>
        <w:spacing w:after="0"/>
        <w:jc w:val="center"/>
        <w:rPr>
          <w:rFonts w:ascii="Times New Roman" w:hAnsi="Times New Roman"/>
          <w:b/>
          <w:i/>
        </w:rPr>
      </w:pPr>
      <w:bookmarkStart w:id="0" w:name="_Toc84499259"/>
      <w:bookmarkStart w:id="1" w:name="_Hlk98839701"/>
      <w:bookmarkStart w:id="2" w:name="_GoBack"/>
      <w:bookmarkEnd w:id="2"/>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9B7E2B" w:rsidRPr="00286E96" w:rsidRDefault="009B7E2B" w:rsidP="00286E96">
      <w:pPr>
        <w:spacing w:after="0"/>
        <w:jc w:val="center"/>
        <w:rPr>
          <w:rFonts w:ascii="Times New Roman" w:hAnsi="Times New Roman"/>
          <w:b/>
          <w:i/>
        </w:rPr>
      </w:pPr>
    </w:p>
    <w:p w:rsidR="009B7E2B" w:rsidRPr="00286E96" w:rsidRDefault="009B7E2B" w:rsidP="00286E96">
      <w:pPr>
        <w:spacing w:after="0"/>
        <w:jc w:val="center"/>
        <w:rPr>
          <w:rFonts w:ascii="Times New Roman" w:hAnsi="Times New Roman"/>
          <w:b/>
          <w:i/>
        </w:rPr>
      </w:pPr>
    </w:p>
    <w:p w:rsidR="009B7E2B" w:rsidRPr="00286E96" w:rsidRDefault="009B7E2B" w:rsidP="00286E96">
      <w:pPr>
        <w:spacing w:after="0"/>
        <w:jc w:val="center"/>
        <w:rPr>
          <w:rFonts w:ascii="Times New Roman" w:hAnsi="Times New Roman"/>
          <w:b/>
          <w:i/>
        </w:rPr>
      </w:pPr>
    </w:p>
    <w:p w:rsidR="009B7E2B" w:rsidRPr="00286E96" w:rsidRDefault="009B7E2B" w:rsidP="00286E96">
      <w:pPr>
        <w:spacing w:after="0"/>
        <w:jc w:val="center"/>
        <w:rPr>
          <w:rFonts w:ascii="Times New Roman" w:hAnsi="Times New Roman"/>
          <w:b/>
          <w:i/>
        </w:rPr>
      </w:pPr>
    </w:p>
    <w:p w:rsidR="009B7E2B" w:rsidRPr="00286E96" w:rsidRDefault="009B7E2B" w:rsidP="00286E96">
      <w:pPr>
        <w:spacing w:after="0"/>
        <w:jc w:val="center"/>
        <w:rPr>
          <w:rFonts w:ascii="Times New Roman" w:hAnsi="Times New Roman"/>
          <w:b/>
          <w:sz w:val="24"/>
          <w:szCs w:val="24"/>
        </w:rPr>
      </w:pPr>
    </w:p>
    <w:p w:rsidR="009B7E2B" w:rsidRPr="00286E96" w:rsidRDefault="009B7E2B" w:rsidP="00286E96">
      <w:pPr>
        <w:spacing w:after="0"/>
        <w:jc w:val="center"/>
        <w:rPr>
          <w:rFonts w:ascii="Times New Roman" w:hAnsi="Times New Roman"/>
          <w:b/>
          <w:sz w:val="24"/>
          <w:szCs w:val="24"/>
        </w:rPr>
      </w:pPr>
    </w:p>
    <w:p w:rsidR="009B7E2B" w:rsidRPr="00286E96" w:rsidRDefault="009B7E2B" w:rsidP="00286E96">
      <w:pPr>
        <w:spacing w:after="0"/>
        <w:jc w:val="center"/>
        <w:rPr>
          <w:rFonts w:ascii="Times New Roman" w:hAnsi="Times New Roman"/>
          <w:b/>
          <w:sz w:val="24"/>
          <w:szCs w:val="24"/>
        </w:rPr>
      </w:pPr>
    </w:p>
    <w:p w:rsidR="009B7E2B" w:rsidRPr="00286E96" w:rsidRDefault="009B7E2B" w:rsidP="00286E96">
      <w:pPr>
        <w:spacing w:after="0"/>
        <w:jc w:val="center"/>
        <w:rPr>
          <w:rFonts w:ascii="Times New Roman" w:hAnsi="Times New Roman"/>
          <w:b/>
          <w:sz w:val="24"/>
          <w:szCs w:val="24"/>
        </w:rPr>
      </w:pPr>
    </w:p>
    <w:p w:rsidR="009B7E2B" w:rsidRPr="00286E96" w:rsidRDefault="009B7E2B" w:rsidP="00286E96">
      <w:pPr>
        <w:spacing w:after="0"/>
        <w:jc w:val="center"/>
        <w:rPr>
          <w:rFonts w:ascii="Times New Roman" w:hAnsi="Times New Roman"/>
          <w:b/>
          <w:sz w:val="24"/>
          <w:szCs w:val="24"/>
        </w:rPr>
      </w:pPr>
    </w:p>
    <w:p w:rsidR="009B7E2B" w:rsidRPr="00286E96" w:rsidRDefault="009B7E2B" w:rsidP="00286E96">
      <w:pPr>
        <w:spacing w:after="0"/>
        <w:jc w:val="center"/>
        <w:rPr>
          <w:rFonts w:ascii="Times New Roman" w:hAnsi="Times New Roman"/>
          <w:b/>
          <w:sz w:val="24"/>
          <w:szCs w:val="24"/>
        </w:rPr>
      </w:pPr>
    </w:p>
    <w:p w:rsidR="009B7E2B" w:rsidRPr="00286E96" w:rsidRDefault="009B7E2B" w:rsidP="00286E96">
      <w:pPr>
        <w:spacing w:after="0"/>
        <w:jc w:val="center"/>
        <w:rPr>
          <w:rFonts w:ascii="Times New Roman" w:hAnsi="Times New Roman"/>
          <w:b/>
          <w:i/>
          <w:sz w:val="24"/>
          <w:szCs w:val="24"/>
          <w:u w:val="single"/>
        </w:rPr>
      </w:pPr>
      <w:r w:rsidRPr="00286E96">
        <w:rPr>
          <w:rFonts w:ascii="Times New Roman" w:hAnsi="Times New Roman"/>
          <w:b/>
          <w:sz w:val="24"/>
          <w:szCs w:val="24"/>
        </w:rPr>
        <w:t xml:space="preserve">РАБОЧАЯ ПРОГРАММА УЧЕБНОЙ ДИСЦИПЛИНЫ </w:t>
      </w:r>
    </w:p>
    <w:p w:rsidR="009B7E2B" w:rsidRPr="00286E96" w:rsidRDefault="009B7E2B" w:rsidP="00286E96">
      <w:pPr>
        <w:spacing w:after="0"/>
        <w:jc w:val="center"/>
        <w:rPr>
          <w:rFonts w:ascii="Times New Roman" w:hAnsi="Times New Roman"/>
          <w:b/>
          <w:iCs/>
          <w:sz w:val="24"/>
          <w:szCs w:val="24"/>
        </w:rPr>
      </w:pPr>
      <w:r w:rsidRPr="00286E96">
        <w:rPr>
          <w:rFonts w:ascii="Times New Roman" w:hAnsi="Times New Roman"/>
          <w:b/>
          <w:iCs/>
          <w:sz w:val="24"/>
          <w:szCs w:val="24"/>
        </w:rPr>
        <w:t>«</w:t>
      </w:r>
      <w:r w:rsidRPr="00286E96">
        <w:rPr>
          <w:rFonts w:ascii="Times New Roman" w:hAnsi="Times New Roman"/>
          <w:sz w:val="24"/>
          <w:szCs w:val="24"/>
          <w:u w:val="single"/>
          <w:lang w:eastAsia="ar-SA"/>
        </w:rPr>
        <w:t>ООД.01 Русский язык</w:t>
      </w:r>
      <w:r w:rsidRPr="00286E96">
        <w:rPr>
          <w:rFonts w:ascii="Times New Roman" w:hAnsi="Times New Roman"/>
          <w:b/>
          <w:iCs/>
          <w:sz w:val="24"/>
          <w:szCs w:val="24"/>
        </w:rPr>
        <w:t>»</w:t>
      </w:r>
    </w:p>
    <w:p w:rsidR="009B7E2B" w:rsidRPr="00286E96" w:rsidRDefault="009B7E2B" w:rsidP="00286E96">
      <w:pPr>
        <w:spacing w:after="0"/>
        <w:jc w:val="center"/>
        <w:rPr>
          <w:rFonts w:ascii="Times New Roman" w:hAnsi="Times New Roman"/>
          <w:b/>
          <w:iCs/>
          <w:sz w:val="24"/>
          <w:szCs w:val="24"/>
        </w:rPr>
      </w:pPr>
      <w:r w:rsidRPr="00286E96">
        <w:rPr>
          <w:rFonts w:ascii="Times New Roman" w:hAnsi="Times New Roman"/>
          <w:b/>
          <w:i/>
          <w:sz w:val="24"/>
          <w:szCs w:val="24"/>
        </w:rPr>
        <w:t>общеобразовательного цикла</w:t>
      </w:r>
    </w:p>
    <w:p w:rsidR="009B7E2B" w:rsidRPr="00286E96" w:rsidRDefault="009B7E2B" w:rsidP="00286E96">
      <w:pPr>
        <w:spacing w:after="0"/>
        <w:jc w:val="center"/>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7B6C8D" w:rsidP="007B6C8D">
      <w:pPr>
        <w:spacing w:after="0"/>
        <w:jc w:val="center"/>
        <w:rPr>
          <w:rFonts w:ascii="Times New Roman" w:hAnsi="Times New Roman"/>
          <w:b/>
          <w:i/>
        </w:rPr>
      </w:pPr>
      <w:r w:rsidRPr="00286E96">
        <w:t>15.01.32 Оператор станков программным управлением</w:t>
      </w: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rPr>
          <w:rFonts w:ascii="Times New Roman" w:hAnsi="Times New Roman"/>
          <w:b/>
          <w:i/>
        </w:rPr>
      </w:pPr>
    </w:p>
    <w:p w:rsidR="009B7E2B" w:rsidRPr="00286E96" w:rsidRDefault="009B7E2B" w:rsidP="00286E96">
      <w:pPr>
        <w:spacing w:after="0" w:line="240" w:lineRule="auto"/>
        <w:jc w:val="center"/>
        <w:rPr>
          <w:rFonts w:ascii="Times New Roman" w:hAnsi="Times New Roman"/>
          <w:b/>
          <w:sz w:val="28"/>
          <w:szCs w:val="28"/>
        </w:rPr>
      </w:pPr>
      <w:r w:rsidRPr="00286E96">
        <w:rPr>
          <w:rFonts w:ascii="Times New Roman" w:hAnsi="Times New Roman"/>
          <w:b/>
          <w:bCs/>
          <w:iCs/>
          <w:sz w:val="24"/>
          <w:szCs w:val="24"/>
        </w:rPr>
        <w:t>2022г.</w:t>
      </w:r>
    </w:p>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b/>
          <w:sz w:val="28"/>
          <w:szCs w:val="28"/>
        </w:rPr>
        <w:br w:type="page"/>
      </w:r>
      <w:r w:rsidRPr="00286E96">
        <w:rPr>
          <w:rFonts w:ascii="Times New Roman" w:hAnsi="Times New Roman"/>
          <w:sz w:val="24"/>
          <w:szCs w:val="24"/>
        </w:rPr>
        <w:lastRenderedPageBreak/>
        <w:t>СОДЕРЖАНИЕ</w:t>
      </w:r>
    </w:p>
    <w:p w:rsidR="009B7E2B" w:rsidRPr="00286E96" w:rsidRDefault="009B7E2B" w:rsidP="00286E96">
      <w:pPr>
        <w:spacing w:after="0" w:line="240" w:lineRule="auto"/>
        <w:jc w:val="center"/>
        <w:rPr>
          <w:rFonts w:ascii="Times New Roman" w:hAnsi="Times New Roman"/>
          <w:sz w:val="24"/>
          <w:szCs w:val="24"/>
        </w:rPr>
      </w:pPr>
    </w:p>
    <w:p w:rsidR="009B7E2B" w:rsidRPr="00286E96" w:rsidRDefault="009B7E2B" w:rsidP="00286E96">
      <w:pPr>
        <w:spacing w:after="0" w:line="240" w:lineRule="auto"/>
        <w:jc w:val="center"/>
        <w:rPr>
          <w:rFonts w:ascii="Times New Roman" w:hAnsi="Times New Roman"/>
          <w:sz w:val="24"/>
          <w:szCs w:val="24"/>
        </w:rPr>
      </w:pPr>
    </w:p>
    <w:sdt>
      <w:sdtPr>
        <w:rPr>
          <w:rFonts w:ascii="Times New Roman" w:hAnsi="Times New Roman" w:cs="Times New Roman"/>
          <w:b w:val="0"/>
          <w:sz w:val="24"/>
          <w:szCs w:val="24"/>
        </w:rPr>
        <w:id w:val="182921408"/>
        <w:docPartObj>
          <w:docPartGallery w:val="Table of Contents"/>
          <w:docPartUnique/>
        </w:docPartObj>
      </w:sdtPr>
      <w:sdtEndPr/>
      <w:sdtContent>
        <w:p w:rsidR="009B7E2B" w:rsidRPr="00286E96" w:rsidRDefault="00135228" w:rsidP="00286E96">
          <w:pPr>
            <w:pStyle w:val="11"/>
            <w:tabs>
              <w:tab w:val="left" w:pos="284"/>
              <w:tab w:val="right" w:leader="dot" w:pos="9639"/>
            </w:tabs>
            <w:spacing w:before="0" w:after="0"/>
            <w:rPr>
              <w:rFonts w:ascii="Times New Roman" w:eastAsiaTheme="minorEastAsia" w:hAnsi="Times New Roman" w:cs="Times New Roman"/>
              <w:b w:val="0"/>
              <w:noProof/>
              <w:sz w:val="24"/>
              <w:szCs w:val="24"/>
            </w:rPr>
          </w:pPr>
          <w:r w:rsidRPr="00286E96">
            <w:fldChar w:fldCharType="begin"/>
          </w:r>
          <w:r w:rsidR="009B7E2B" w:rsidRPr="00286E96">
            <w:rPr>
              <w:rStyle w:val="IndexLink"/>
              <w:rFonts w:ascii="Times New Roman" w:hAnsi="Times New Roman" w:cs="Times New Roman"/>
              <w:b w:val="0"/>
              <w:sz w:val="24"/>
              <w:szCs w:val="24"/>
            </w:rPr>
            <w:instrText xml:space="preserve"> TOC \o "1-3" \h \z \u </w:instrText>
          </w:r>
          <w:r w:rsidRPr="00286E96">
            <w:rPr>
              <w:rStyle w:val="IndexLink"/>
              <w:rFonts w:ascii="Times New Roman" w:hAnsi="Times New Roman" w:cs="Times New Roman"/>
              <w:b w:val="0"/>
              <w:sz w:val="24"/>
              <w:szCs w:val="24"/>
            </w:rPr>
            <w:fldChar w:fldCharType="separate"/>
          </w:r>
          <w:hyperlink w:anchor="_Toc103856105" w:history="1">
            <w:r w:rsidR="009B7E2B" w:rsidRPr="00286E96">
              <w:rPr>
                <w:rStyle w:val="ad"/>
                <w:rFonts w:ascii="Times New Roman" w:hAnsi="Times New Roman"/>
                <w:b w:val="0"/>
                <w:noProof/>
                <w:color w:val="auto"/>
                <w:sz w:val="24"/>
                <w:szCs w:val="24"/>
              </w:rPr>
              <w:t>1.</w:t>
            </w:r>
            <w:r w:rsidR="009B7E2B" w:rsidRPr="00286E96">
              <w:rPr>
                <w:rFonts w:ascii="Times New Roman" w:eastAsiaTheme="minorEastAsia" w:hAnsi="Times New Roman" w:cs="Times New Roman"/>
                <w:b w:val="0"/>
                <w:noProof/>
                <w:sz w:val="24"/>
                <w:szCs w:val="24"/>
              </w:rPr>
              <w:tab/>
            </w:r>
            <w:r w:rsidR="009B7E2B" w:rsidRPr="00286E96">
              <w:rPr>
                <w:rStyle w:val="ad"/>
                <w:rFonts w:ascii="Times New Roman" w:hAnsi="Times New Roman"/>
                <w:b w:val="0"/>
                <w:noProof/>
                <w:color w:val="auto"/>
                <w:sz w:val="24"/>
                <w:szCs w:val="24"/>
              </w:rPr>
              <w:t>ПОЯСНИТЕЛЬНАЯ ЗАПИСКА</w:t>
            </w:r>
            <w:r w:rsidR="009B7E2B" w:rsidRPr="00286E96">
              <w:rPr>
                <w:rFonts w:ascii="Times New Roman" w:hAnsi="Times New Roman" w:cs="Times New Roman"/>
                <w:b w:val="0"/>
                <w:noProof/>
                <w:webHidden/>
                <w:sz w:val="24"/>
                <w:szCs w:val="24"/>
              </w:rPr>
              <w:tab/>
            </w:r>
            <w:r w:rsidRPr="00286E96">
              <w:rPr>
                <w:rFonts w:ascii="Times New Roman" w:hAnsi="Times New Roman" w:cs="Times New Roman"/>
                <w:b w:val="0"/>
                <w:noProof/>
                <w:webHidden/>
                <w:sz w:val="24"/>
                <w:szCs w:val="24"/>
              </w:rPr>
              <w:fldChar w:fldCharType="begin"/>
            </w:r>
            <w:r w:rsidR="009B7E2B" w:rsidRPr="00286E96">
              <w:rPr>
                <w:rFonts w:ascii="Times New Roman" w:hAnsi="Times New Roman" w:cs="Times New Roman"/>
                <w:b w:val="0"/>
                <w:noProof/>
                <w:webHidden/>
                <w:sz w:val="24"/>
                <w:szCs w:val="24"/>
              </w:rPr>
              <w:instrText xml:space="preserve"> PAGEREF _Toc103856105 \h </w:instrText>
            </w:r>
            <w:r w:rsidRPr="00286E96">
              <w:rPr>
                <w:rFonts w:ascii="Times New Roman" w:hAnsi="Times New Roman" w:cs="Times New Roman"/>
                <w:b w:val="0"/>
                <w:noProof/>
                <w:webHidden/>
                <w:sz w:val="24"/>
                <w:szCs w:val="24"/>
              </w:rPr>
            </w:r>
            <w:r w:rsidRPr="00286E96">
              <w:rPr>
                <w:rFonts w:ascii="Times New Roman" w:hAnsi="Times New Roman" w:cs="Times New Roman"/>
                <w:b w:val="0"/>
                <w:noProof/>
                <w:webHidden/>
                <w:sz w:val="24"/>
                <w:szCs w:val="24"/>
              </w:rPr>
              <w:fldChar w:fldCharType="separate"/>
            </w:r>
            <w:r w:rsidR="009B7E2B" w:rsidRPr="00286E96">
              <w:rPr>
                <w:rFonts w:ascii="Times New Roman" w:hAnsi="Times New Roman" w:cs="Times New Roman"/>
                <w:b w:val="0"/>
                <w:noProof/>
                <w:webHidden/>
                <w:sz w:val="24"/>
                <w:szCs w:val="24"/>
              </w:rPr>
              <w:t>4</w:t>
            </w:r>
            <w:r w:rsidRPr="00286E96">
              <w:rPr>
                <w:rFonts w:ascii="Times New Roman" w:hAnsi="Times New Roman" w:cs="Times New Roman"/>
                <w:b w:val="0"/>
                <w:noProof/>
                <w:webHidden/>
                <w:sz w:val="24"/>
                <w:szCs w:val="24"/>
              </w:rPr>
              <w:fldChar w:fldCharType="end"/>
            </w:r>
          </w:hyperlink>
        </w:p>
        <w:p w:rsidR="009B7E2B" w:rsidRPr="00286E96" w:rsidRDefault="00926E6E" w:rsidP="00286E96">
          <w:pPr>
            <w:pStyle w:val="11"/>
            <w:tabs>
              <w:tab w:val="left" w:pos="284"/>
              <w:tab w:val="right" w:leader="dot" w:pos="9639"/>
            </w:tabs>
            <w:spacing w:before="0" w:after="0"/>
            <w:rPr>
              <w:rFonts w:ascii="Times New Roman" w:eastAsiaTheme="minorEastAsia" w:hAnsi="Times New Roman" w:cs="Times New Roman"/>
              <w:b w:val="0"/>
              <w:noProof/>
              <w:sz w:val="24"/>
              <w:szCs w:val="24"/>
            </w:rPr>
          </w:pPr>
          <w:hyperlink w:anchor="_Toc103856106" w:history="1">
            <w:r w:rsidR="009B7E2B" w:rsidRPr="00286E96">
              <w:rPr>
                <w:rStyle w:val="ad"/>
                <w:rFonts w:ascii="Times New Roman" w:hAnsi="Times New Roman"/>
                <w:b w:val="0"/>
                <w:noProof/>
                <w:color w:val="auto"/>
                <w:sz w:val="24"/>
                <w:szCs w:val="24"/>
              </w:rPr>
              <w:t>2.</w:t>
            </w:r>
            <w:r w:rsidR="009B7E2B" w:rsidRPr="00286E96">
              <w:rPr>
                <w:rFonts w:ascii="Times New Roman" w:eastAsiaTheme="minorEastAsia" w:hAnsi="Times New Roman" w:cs="Times New Roman"/>
                <w:b w:val="0"/>
                <w:noProof/>
                <w:sz w:val="24"/>
                <w:szCs w:val="24"/>
              </w:rPr>
              <w:tab/>
            </w:r>
            <w:r w:rsidR="009B7E2B" w:rsidRPr="00286E96">
              <w:rPr>
                <w:rStyle w:val="ad"/>
                <w:rFonts w:ascii="Times New Roman" w:hAnsi="Times New Roman"/>
                <w:b w:val="0"/>
                <w:noProof/>
                <w:color w:val="auto"/>
                <w:sz w:val="24"/>
                <w:szCs w:val="24"/>
              </w:rPr>
              <w:t>ОБЪЕМ УЧЕБНОЙ ДИСЦИПЛИНЫ И ВИДЫ УЧЕБНОЙ РАБОТЫ</w:t>
            </w:r>
            <w:r w:rsidR="009B7E2B" w:rsidRPr="00286E96">
              <w:rPr>
                <w:rFonts w:ascii="Times New Roman" w:hAnsi="Times New Roman" w:cs="Times New Roman"/>
                <w:b w:val="0"/>
                <w:noProof/>
                <w:webHidden/>
                <w:sz w:val="24"/>
                <w:szCs w:val="24"/>
              </w:rPr>
              <w:tab/>
            </w:r>
            <w:r w:rsidR="00135228" w:rsidRPr="00286E96">
              <w:rPr>
                <w:rFonts w:ascii="Times New Roman" w:hAnsi="Times New Roman" w:cs="Times New Roman"/>
                <w:b w:val="0"/>
                <w:noProof/>
                <w:webHidden/>
                <w:sz w:val="24"/>
                <w:szCs w:val="24"/>
              </w:rPr>
              <w:fldChar w:fldCharType="begin"/>
            </w:r>
            <w:r w:rsidR="009B7E2B" w:rsidRPr="00286E96">
              <w:rPr>
                <w:rFonts w:ascii="Times New Roman" w:hAnsi="Times New Roman" w:cs="Times New Roman"/>
                <w:b w:val="0"/>
                <w:noProof/>
                <w:webHidden/>
                <w:sz w:val="24"/>
                <w:szCs w:val="24"/>
              </w:rPr>
              <w:instrText xml:space="preserve"> PAGEREF _Toc103856106 \h </w:instrText>
            </w:r>
            <w:r w:rsidR="00135228" w:rsidRPr="00286E96">
              <w:rPr>
                <w:rFonts w:ascii="Times New Roman" w:hAnsi="Times New Roman" w:cs="Times New Roman"/>
                <w:b w:val="0"/>
                <w:noProof/>
                <w:webHidden/>
                <w:sz w:val="24"/>
                <w:szCs w:val="24"/>
              </w:rPr>
            </w:r>
            <w:r w:rsidR="00135228" w:rsidRPr="00286E96">
              <w:rPr>
                <w:rFonts w:ascii="Times New Roman" w:hAnsi="Times New Roman" w:cs="Times New Roman"/>
                <w:b w:val="0"/>
                <w:noProof/>
                <w:webHidden/>
                <w:sz w:val="24"/>
                <w:szCs w:val="24"/>
              </w:rPr>
              <w:fldChar w:fldCharType="separate"/>
            </w:r>
            <w:r w:rsidR="009B7E2B" w:rsidRPr="00286E96">
              <w:rPr>
                <w:rFonts w:ascii="Times New Roman" w:hAnsi="Times New Roman" w:cs="Times New Roman"/>
                <w:b w:val="0"/>
                <w:noProof/>
                <w:webHidden/>
                <w:sz w:val="24"/>
                <w:szCs w:val="24"/>
              </w:rPr>
              <w:t>18</w:t>
            </w:r>
            <w:r w:rsidR="00135228" w:rsidRPr="00286E96">
              <w:rPr>
                <w:rFonts w:ascii="Times New Roman" w:hAnsi="Times New Roman" w:cs="Times New Roman"/>
                <w:b w:val="0"/>
                <w:noProof/>
                <w:webHidden/>
                <w:sz w:val="24"/>
                <w:szCs w:val="24"/>
              </w:rPr>
              <w:fldChar w:fldCharType="end"/>
            </w:r>
          </w:hyperlink>
        </w:p>
        <w:p w:rsidR="009B7E2B" w:rsidRPr="00286E96" w:rsidRDefault="00926E6E" w:rsidP="00286E96">
          <w:pPr>
            <w:pStyle w:val="11"/>
            <w:tabs>
              <w:tab w:val="left" w:pos="284"/>
              <w:tab w:val="right" w:leader="dot" w:pos="9639"/>
            </w:tabs>
            <w:spacing w:before="0" w:after="0"/>
            <w:rPr>
              <w:rFonts w:ascii="Times New Roman" w:eastAsiaTheme="minorEastAsia" w:hAnsi="Times New Roman" w:cs="Times New Roman"/>
              <w:b w:val="0"/>
              <w:noProof/>
              <w:sz w:val="24"/>
              <w:szCs w:val="24"/>
            </w:rPr>
          </w:pPr>
          <w:hyperlink w:anchor="_Toc103856107" w:history="1">
            <w:r w:rsidR="009B7E2B" w:rsidRPr="00286E96">
              <w:rPr>
                <w:rStyle w:val="ad"/>
                <w:rFonts w:ascii="Times New Roman" w:hAnsi="Times New Roman"/>
                <w:b w:val="0"/>
                <w:noProof/>
                <w:color w:val="auto"/>
                <w:sz w:val="24"/>
                <w:szCs w:val="24"/>
              </w:rPr>
              <w:t>3.</w:t>
            </w:r>
            <w:r w:rsidR="009B7E2B" w:rsidRPr="00286E96">
              <w:rPr>
                <w:rFonts w:ascii="Times New Roman" w:eastAsiaTheme="minorEastAsia" w:hAnsi="Times New Roman" w:cs="Times New Roman"/>
                <w:b w:val="0"/>
                <w:noProof/>
                <w:sz w:val="24"/>
                <w:szCs w:val="24"/>
              </w:rPr>
              <w:tab/>
            </w:r>
            <w:r w:rsidR="009B7E2B" w:rsidRPr="00286E96">
              <w:rPr>
                <w:rStyle w:val="ad"/>
                <w:rFonts w:ascii="Times New Roman" w:hAnsi="Times New Roman"/>
                <w:b w:val="0"/>
                <w:noProof/>
                <w:color w:val="auto"/>
                <w:sz w:val="24"/>
                <w:szCs w:val="24"/>
              </w:rPr>
              <w:t>СОДЕРЖАНИЕ И ТЕМАТИЧЕСКОЕ ПЛАНИРОВАНИЕ УЧЕБНОЙ ДИСЦИПЛИНЫ</w:t>
            </w:r>
            <w:r w:rsidR="009B7E2B" w:rsidRPr="00286E96">
              <w:rPr>
                <w:rFonts w:ascii="Times New Roman" w:hAnsi="Times New Roman" w:cs="Times New Roman"/>
                <w:b w:val="0"/>
                <w:noProof/>
                <w:webHidden/>
                <w:sz w:val="24"/>
                <w:szCs w:val="24"/>
              </w:rPr>
              <w:tab/>
            </w:r>
            <w:r w:rsidR="00135228" w:rsidRPr="00286E96">
              <w:rPr>
                <w:rFonts w:ascii="Times New Roman" w:hAnsi="Times New Roman" w:cs="Times New Roman"/>
                <w:b w:val="0"/>
                <w:noProof/>
                <w:webHidden/>
                <w:sz w:val="24"/>
                <w:szCs w:val="24"/>
              </w:rPr>
              <w:fldChar w:fldCharType="begin"/>
            </w:r>
            <w:r w:rsidR="009B7E2B" w:rsidRPr="00286E96">
              <w:rPr>
                <w:rFonts w:ascii="Times New Roman" w:hAnsi="Times New Roman" w:cs="Times New Roman"/>
                <w:b w:val="0"/>
                <w:noProof/>
                <w:webHidden/>
                <w:sz w:val="24"/>
                <w:szCs w:val="24"/>
              </w:rPr>
              <w:instrText xml:space="preserve"> PAGEREF _Toc103856107 \h </w:instrText>
            </w:r>
            <w:r w:rsidR="00135228" w:rsidRPr="00286E96">
              <w:rPr>
                <w:rFonts w:ascii="Times New Roman" w:hAnsi="Times New Roman" w:cs="Times New Roman"/>
                <w:b w:val="0"/>
                <w:noProof/>
                <w:webHidden/>
                <w:sz w:val="24"/>
                <w:szCs w:val="24"/>
              </w:rPr>
            </w:r>
            <w:r w:rsidR="00135228" w:rsidRPr="00286E96">
              <w:rPr>
                <w:rFonts w:ascii="Times New Roman" w:hAnsi="Times New Roman" w:cs="Times New Roman"/>
                <w:b w:val="0"/>
                <w:noProof/>
                <w:webHidden/>
                <w:sz w:val="24"/>
                <w:szCs w:val="24"/>
              </w:rPr>
              <w:fldChar w:fldCharType="separate"/>
            </w:r>
            <w:r w:rsidR="009B7E2B" w:rsidRPr="00286E96">
              <w:rPr>
                <w:rFonts w:ascii="Times New Roman" w:hAnsi="Times New Roman" w:cs="Times New Roman"/>
                <w:b w:val="0"/>
                <w:noProof/>
                <w:webHidden/>
                <w:sz w:val="24"/>
                <w:szCs w:val="24"/>
              </w:rPr>
              <w:t>19</w:t>
            </w:r>
            <w:r w:rsidR="00135228" w:rsidRPr="00286E96">
              <w:rPr>
                <w:rFonts w:ascii="Times New Roman" w:hAnsi="Times New Roman" w:cs="Times New Roman"/>
                <w:b w:val="0"/>
                <w:noProof/>
                <w:webHidden/>
                <w:sz w:val="24"/>
                <w:szCs w:val="24"/>
              </w:rPr>
              <w:fldChar w:fldCharType="end"/>
            </w:r>
          </w:hyperlink>
        </w:p>
        <w:p w:rsidR="009B7E2B" w:rsidRPr="00286E96" w:rsidRDefault="00926E6E" w:rsidP="00286E96">
          <w:pPr>
            <w:pStyle w:val="11"/>
            <w:tabs>
              <w:tab w:val="left" w:pos="284"/>
              <w:tab w:val="right" w:leader="dot" w:pos="9639"/>
            </w:tabs>
            <w:spacing w:before="0" w:after="0"/>
            <w:rPr>
              <w:rFonts w:ascii="Times New Roman" w:eastAsiaTheme="minorEastAsia" w:hAnsi="Times New Roman" w:cs="Times New Roman"/>
              <w:b w:val="0"/>
              <w:noProof/>
              <w:sz w:val="24"/>
              <w:szCs w:val="24"/>
            </w:rPr>
          </w:pPr>
          <w:hyperlink w:anchor="_Toc103856108" w:history="1">
            <w:r w:rsidR="009B7E2B" w:rsidRPr="00286E96">
              <w:rPr>
                <w:rStyle w:val="ad"/>
                <w:rFonts w:ascii="Times New Roman" w:hAnsi="Times New Roman"/>
                <w:b w:val="0"/>
                <w:noProof/>
                <w:color w:val="auto"/>
                <w:sz w:val="24"/>
                <w:szCs w:val="24"/>
              </w:rPr>
              <w:t>4.</w:t>
            </w:r>
            <w:r w:rsidR="009B7E2B" w:rsidRPr="00286E96">
              <w:rPr>
                <w:rFonts w:ascii="Times New Roman" w:eastAsiaTheme="minorEastAsia" w:hAnsi="Times New Roman" w:cs="Times New Roman"/>
                <w:b w:val="0"/>
                <w:noProof/>
                <w:sz w:val="24"/>
                <w:szCs w:val="24"/>
              </w:rPr>
              <w:tab/>
            </w:r>
            <w:r w:rsidR="009B7E2B" w:rsidRPr="00286E96">
              <w:rPr>
                <w:rStyle w:val="ad"/>
                <w:rFonts w:ascii="Times New Roman" w:hAnsi="Times New Roman"/>
                <w:b w:val="0"/>
                <w:noProof/>
                <w:color w:val="auto"/>
                <w:sz w:val="24"/>
                <w:szCs w:val="24"/>
              </w:rPr>
              <w:t>УСЛОВИЯ РЕАЛИЗАЦИИ ПРОГРАММЫ УЧЕБНОЙ ДИСЦИПЛИНЫ</w:t>
            </w:r>
            <w:r w:rsidR="009B7E2B" w:rsidRPr="00286E96">
              <w:rPr>
                <w:rFonts w:ascii="Times New Roman" w:hAnsi="Times New Roman" w:cs="Times New Roman"/>
                <w:b w:val="0"/>
                <w:noProof/>
                <w:webHidden/>
                <w:sz w:val="24"/>
                <w:szCs w:val="24"/>
              </w:rPr>
              <w:tab/>
            </w:r>
            <w:r w:rsidR="00135228" w:rsidRPr="00286E96">
              <w:rPr>
                <w:rFonts w:ascii="Times New Roman" w:hAnsi="Times New Roman" w:cs="Times New Roman"/>
                <w:b w:val="0"/>
                <w:noProof/>
                <w:webHidden/>
                <w:sz w:val="24"/>
                <w:szCs w:val="24"/>
              </w:rPr>
              <w:fldChar w:fldCharType="begin"/>
            </w:r>
            <w:r w:rsidR="009B7E2B" w:rsidRPr="00286E96">
              <w:rPr>
                <w:rFonts w:ascii="Times New Roman" w:hAnsi="Times New Roman" w:cs="Times New Roman"/>
                <w:b w:val="0"/>
                <w:noProof/>
                <w:webHidden/>
                <w:sz w:val="24"/>
                <w:szCs w:val="24"/>
              </w:rPr>
              <w:instrText xml:space="preserve"> PAGEREF _Toc103856108 \h </w:instrText>
            </w:r>
            <w:r w:rsidR="00135228" w:rsidRPr="00286E96">
              <w:rPr>
                <w:rFonts w:ascii="Times New Roman" w:hAnsi="Times New Roman" w:cs="Times New Roman"/>
                <w:b w:val="0"/>
                <w:noProof/>
                <w:webHidden/>
                <w:sz w:val="24"/>
                <w:szCs w:val="24"/>
              </w:rPr>
            </w:r>
            <w:r w:rsidR="00135228" w:rsidRPr="00286E96">
              <w:rPr>
                <w:rFonts w:ascii="Times New Roman" w:hAnsi="Times New Roman" w:cs="Times New Roman"/>
                <w:b w:val="0"/>
                <w:noProof/>
                <w:webHidden/>
                <w:sz w:val="24"/>
                <w:szCs w:val="24"/>
              </w:rPr>
              <w:fldChar w:fldCharType="separate"/>
            </w:r>
            <w:r w:rsidR="009B7E2B" w:rsidRPr="00286E96">
              <w:rPr>
                <w:rFonts w:ascii="Times New Roman" w:hAnsi="Times New Roman" w:cs="Times New Roman"/>
                <w:b w:val="0"/>
                <w:noProof/>
                <w:webHidden/>
                <w:sz w:val="24"/>
                <w:szCs w:val="24"/>
              </w:rPr>
              <w:t>39</w:t>
            </w:r>
            <w:r w:rsidR="00135228" w:rsidRPr="00286E96">
              <w:rPr>
                <w:rFonts w:ascii="Times New Roman" w:hAnsi="Times New Roman" w:cs="Times New Roman"/>
                <w:b w:val="0"/>
                <w:noProof/>
                <w:webHidden/>
                <w:sz w:val="24"/>
                <w:szCs w:val="24"/>
              </w:rPr>
              <w:fldChar w:fldCharType="end"/>
            </w:r>
          </w:hyperlink>
        </w:p>
        <w:p w:rsidR="009B7E2B" w:rsidRPr="00286E96" w:rsidRDefault="00926E6E" w:rsidP="00286E96">
          <w:pPr>
            <w:pStyle w:val="11"/>
            <w:tabs>
              <w:tab w:val="left" w:pos="284"/>
              <w:tab w:val="right" w:leader="dot" w:pos="9639"/>
            </w:tabs>
            <w:spacing w:before="0" w:after="0"/>
            <w:rPr>
              <w:rFonts w:ascii="Times New Roman" w:eastAsiaTheme="minorEastAsia" w:hAnsi="Times New Roman" w:cs="Times New Roman"/>
              <w:b w:val="0"/>
              <w:noProof/>
              <w:sz w:val="24"/>
              <w:szCs w:val="24"/>
            </w:rPr>
          </w:pPr>
          <w:hyperlink w:anchor="_Toc103856109" w:history="1">
            <w:r w:rsidR="009B7E2B" w:rsidRPr="00286E96">
              <w:rPr>
                <w:rStyle w:val="ad"/>
                <w:rFonts w:ascii="Times New Roman" w:hAnsi="Times New Roman"/>
                <w:b w:val="0"/>
                <w:noProof/>
                <w:color w:val="auto"/>
                <w:sz w:val="24"/>
                <w:szCs w:val="24"/>
              </w:rPr>
              <w:t>5.</w:t>
            </w:r>
            <w:r w:rsidR="009B7E2B" w:rsidRPr="00286E96">
              <w:rPr>
                <w:rFonts w:ascii="Times New Roman" w:eastAsiaTheme="minorEastAsia" w:hAnsi="Times New Roman" w:cs="Times New Roman"/>
                <w:b w:val="0"/>
                <w:noProof/>
                <w:sz w:val="24"/>
                <w:szCs w:val="24"/>
              </w:rPr>
              <w:tab/>
            </w:r>
            <w:r w:rsidR="009B7E2B" w:rsidRPr="00286E96">
              <w:rPr>
                <w:rStyle w:val="ad"/>
                <w:rFonts w:ascii="Times New Roman" w:hAnsi="Times New Roman"/>
                <w:b w:val="0"/>
                <w:noProof/>
                <w:color w:val="auto"/>
                <w:sz w:val="24"/>
                <w:szCs w:val="24"/>
              </w:rPr>
              <w:t>КОНТРОЛЬ И ОЦЕНКА РЕЗУЛЬТАТОВ ОСВОЕНИЯ УЧЕБНОЙ ДИСЦИПЛИНЫ</w:t>
            </w:r>
            <w:r w:rsidR="009B7E2B" w:rsidRPr="00286E96">
              <w:rPr>
                <w:rFonts w:ascii="Times New Roman" w:hAnsi="Times New Roman" w:cs="Times New Roman"/>
                <w:b w:val="0"/>
                <w:noProof/>
                <w:webHidden/>
                <w:sz w:val="24"/>
                <w:szCs w:val="24"/>
              </w:rPr>
              <w:tab/>
            </w:r>
            <w:r w:rsidR="00135228" w:rsidRPr="00286E96">
              <w:rPr>
                <w:rFonts w:ascii="Times New Roman" w:hAnsi="Times New Roman" w:cs="Times New Roman"/>
                <w:b w:val="0"/>
                <w:noProof/>
                <w:webHidden/>
                <w:sz w:val="24"/>
                <w:szCs w:val="24"/>
              </w:rPr>
              <w:fldChar w:fldCharType="begin"/>
            </w:r>
            <w:r w:rsidR="009B7E2B" w:rsidRPr="00286E96">
              <w:rPr>
                <w:rFonts w:ascii="Times New Roman" w:hAnsi="Times New Roman" w:cs="Times New Roman"/>
                <w:b w:val="0"/>
                <w:noProof/>
                <w:webHidden/>
                <w:sz w:val="24"/>
                <w:szCs w:val="24"/>
              </w:rPr>
              <w:instrText xml:space="preserve"> PAGEREF _Toc103856109 \h </w:instrText>
            </w:r>
            <w:r w:rsidR="00135228" w:rsidRPr="00286E96">
              <w:rPr>
                <w:rFonts w:ascii="Times New Roman" w:hAnsi="Times New Roman" w:cs="Times New Roman"/>
                <w:b w:val="0"/>
                <w:noProof/>
                <w:webHidden/>
                <w:sz w:val="24"/>
                <w:szCs w:val="24"/>
              </w:rPr>
            </w:r>
            <w:r w:rsidR="00135228" w:rsidRPr="00286E96">
              <w:rPr>
                <w:rFonts w:ascii="Times New Roman" w:hAnsi="Times New Roman" w:cs="Times New Roman"/>
                <w:b w:val="0"/>
                <w:noProof/>
                <w:webHidden/>
                <w:sz w:val="24"/>
                <w:szCs w:val="24"/>
              </w:rPr>
              <w:fldChar w:fldCharType="separate"/>
            </w:r>
            <w:r w:rsidR="009B7E2B" w:rsidRPr="00286E96">
              <w:rPr>
                <w:rFonts w:ascii="Times New Roman" w:hAnsi="Times New Roman" w:cs="Times New Roman"/>
                <w:b w:val="0"/>
                <w:noProof/>
                <w:webHidden/>
                <w:sz w:val="24"/>
                <w:szCs w:val="24"/>
              </w:rPr>
              <w:t>41</w:t>
            </w:r>
            <w:r w:rsidR="00135228" w:rsidRPr="00286E96">
              <w:rPr>
                <w:rFonts w:ascii="Times New Roman" w:hAnsi="Times New Roman" w:cs="Times New Roman"/>
                <w:b w:val="0"/>
                <w:noProof/>
                <w:webHidden/>
                <w:sz w:val="24"/>
                <w:szCs w:val="24"/>
              </w:rPr>
              <w:fldChar w:fldCharType="end"/>
            </w:r>
          </w:hyperlink>
        </w:p>
        <w:p w:rsidR="009B7E2B" w:rsidRPr="00286E96" w:rsidRDefault="00135228" w:rsidP="00286E96">
          <w:pPr>
            <w:pStyle w:val="11"/>
            <w:tabs>
              <w:tab w:val="right" w:leader="dot" w:pos="9639"/>
            </w:tabs>
            <w:spacing w:before="0" w:after="0"/>
            <w:rPr>
              <w:rFonts w:ascii="Times New Roman" w:hAnsi="Times New Roman" w:cs="Times New Roman"/>
              <w:sz w:val="24"/>
              <w:szCs w:val="24"/>
              <w:lang w:val="en-US" w:eastAsia="en-US"/>
            </w:rPr>
          </w:pPr>
          <w:r w:rsidRPr="00286E96">
            <w:rPr>
              <w:rStyle w:val="IndexLink"/>
              <w:rFonts w:ascii="Times New Roman" w:hAnsi="Times New Roman" w:cs="Times New Roman"/>
              <w:b w:val="0"/>
              <w:sz w:val="24"/>
              <w:szCs w:val="24"/>
            </w:rPr>
            <w:fldChar w:fldCharType="end"/>
          </w:r>
        </w:p>
      </w:sdtContent>
    </w:sdt>
    <w:p w:rsidR="009B7E2B" w:rsidRPr="00286E96" w:rsidRDefault="009B7E2B" w:rsidP="00286E96">
      <w:pPr>
        <w:spacing w:after="0" w:line="240" w:lineRule="auto"/>
        <w:jc w:val="both"/>
        <w:rPr>
          <w:rFonts w:ascii="Times New Roman" w:hAnsi="Times New Roman"/>
          <w:i/>
          <w:sz w:val="24"/>
          <w:szCs w:val="24"/>
        </w:rPr>
      </w:pPr>
    </w:p>
    <w:p w:rsidR="009B7E2B" w:rsidRPr="00286E96" w:rsidRDefault="009B7E2B" w:rsidP="00286E96">
      <w:pPr>
        <w:spacing w:after="0" w:line="240" w:lineRule="auto"/>
        <w:jc w:val="both"/>
        <w:rPr>
          <w:rFonts w:ascii="Times New Roman" w:hAnsi="Times New Roman"/>
          <w:b/>
          <w:i/>
          <w:sz w:val="24"/>
          <w:szCs w:val="24"/>
        </w:rPr>
      </w:pPr>
      <w:r w:rsidRPr="00286E96">
        <w:rPr>
          <w:rFonts w:ascii="Times New Roman" w:hAnsi="Times New Roman"/>
          <w:sz w:val="24"/>
          <w:szCs w:val="24"/>
        </w:rPr>
        <w:br w:type="page"/>
      </w:r>
    </w:p>
    <w:p w:rsidR="009B7E2B" w:rsidRPr="00286E96" w:rsidRDefault="009B7E2B" w:rsidP="00D4764C">
      <w:pPr>
        <w:pStyle w:val="1"/>
        <w:numPr>
          <w:ilvl w:val="0"/>
          <w:numId w:val="32"/>
        </w:numPr>
        <w:spacing w:before="0" w:after="0"/>
      </w:pPr>
      <w:r w:rsidRPr="00286E96">
        <w:lastRenderedPageBreak/>
        <w:t>ПОЯСНИТЕЛЬНАЯ ЗАПИСКА</w:t>
      </w:r>
    </w:p>
    <w:p w:rsidR="009B7E2B" w:rsidRPr="00286E96" w:rsidRDefault="009B7E2B" w:rsidP="00286E96">
      <w:pPr>
        <w:spacing w:after="0" w:line="240" w:lineRule="auto"/>
        <w:ind w:firstLine="720"/>
        <w:jc w:val="both"/>
        <w:rPr>
          <w:rFonts w:ascii="Times New Roman" w:hAnsi="Times New Roman"/>
          <w:sz w:val="24"/>
          <w:szCs w:val="24"/>
        </w:rPr>
      </w:pPr>
    </w:p>
    <w:p w:rsidR="009B7E2B" w:rsidRPr="00286E96" w:rsidRDefault="009B7E2B" w:rsidP="00286E96">
      <w:pPr>
        <w:pStyle w:val="211"/>
        <w:ind w:firstLine="709"/>
      </w:pPr>
      <w:r w:rsidRPr="00286E96">
        <w:t>Программа учебной дисциплины «Русский язык» разработана на основе:</w:t>
      </w:r>
    </w:p>
    <w:p w:rsidR="009B7E2B" w:rsidRPr="00286E96" w:rsidRDefault="009B7E2B" w:rsidP="00D4764C">
      <w:pPr>
        <w:pStyle w:val="211"/>
        <w:numPr>
          <w:ilvl w:val="0"/>
          <w:numId w:val="28"/>
        </w:numPr>
      </w:pPr>
      <w:r w:rsidRPr="00286E96">
        <w:t>федерального государственного образовательного стандарта среднего общего образования (далее – ФГОС СОО);</w:t>
      </w:r>
    </w:p>
    <w:p w:rsidR="009B7E2B" w:rsidRPr="00286E96" w:rsidRDefault="009B7E2B" w:rsidP="00D4764C">
      <w:pPr>
        <w:pStyle w:val="211"/>
        <w:numPr>
          <w:ilvl w:val="0"/>
          <w:numId w:val="28"/>
        </w:numPr>
      </w:pPr>
      <w:r w:rsidRPr="00286E96">
        <w:t>примерной основной образовательной программы среднего общего образования (далее – ПООП СОО);</w:t>
      </w:r>
    </w:p>
    <w:p w:rsidR="009B7E2B" w:rsidRPr="00286E96" w:rsidRDefault="009B7E2B" w:rsidP="00D4764C">
      <w:pPr>
        <w:pStyle w:val="211"/>
        <w:numPr>
          <w:ilvl w:val="0"/>
          <w:numId w:val="28"/>
        </w:numPr>
      </w:pPr>
      <w:r w:rsidRPr="00286E96">
        <w:t>федерального государственного образовательного стандарта среднего профессионального образования (далее – ФГОС СПО) 15.01.32 Оператор станков программным управлением;</w:t>
      </w:r>
    </w:p>
    <w:p w:rsidR="009B7E2B" w:rsidRPr="00286E96" w:rsidRDefault="009B7E2B" w:rsidP="00D4764C">
      <w:pPr>
        <w:pStyle w:val="211"/>
        <w:numPr>
          <w:ilvl w:val="0"/>
          <w:numId w:val="28"/>
        </w:numPr>
      </w:pPr>
      <w:r w:rsidRPr="00286E96">
        <w:t>примерной рабочей программы общеобразовательной учебной дисциплины «Русский язык» по технологическому профилю (для профессиональных образовательных организаций);</w:t>
      </w:r>
    </w:p>
    <w:p w:rsidR="009B7E2B" w:rsidRPr="00286E96" w:rsidRDefault="009B7E2B" w:rsidP="00D4764C">
      <w:pPr>
        <w:pStyle w:val="211"/>
        <w:numPr>
          <w:ilvl w:val="0"/>
          <w:numId w:val="28"/>
        </w:numPr>
      </w:pPr>
      <w:r w:rsidRPr="00286E96">
        <w:t>учебного плана по профессии 15.01.32 Оператор станков программным управлением;</w:t>
      </w:r>
    </w:p>
    <w:p w:rsidR="009B7E2B" w:rsidRPr="00286E96" w:rsidRDefault="009B7E2B" w:rsidP="00D4764C">
      <w:pPr>
        <w:pStyle w:val="211"/>
        <w:numPr>
          <w:ilvl w:val="0"/>
          <w:numId w:val="28"/>
        </w:numPr>
      </w:pPr>
      <w:r w:rsidRPr="00286E96">
        <w:t>рабочей программы воспитания по профессии 15.01.32 Оператор станков программным управлением.</w:t>
      </w:r>
    </w:p>
    <w:p w:rsidR="009B7E2B" w:rsidRPr="00286E96" w:rsidRDefault="009B7E2B" w:rsidP="00286E96">
      <w:pPr>
        <w:pStyle w:val="211"/>
        <w:ind w:firstLine="709"/>
      </w:pPr>
      <w:r w:rsidRPr="00286E96">
        <w:t>Программа учебной дисциплины «Русский язык»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9B7E2B" w:rsidRPr="00286E96" w:rsidRDefault="009B7E2B" w:rsidP="00286E96">
      <w:pPr>
        <w:pStyle w:val="211"/>
        <w:ind w:firstLine="709"/>
      </w:pPr>
      <w:r w:rsidRPr="00286E96">
        <w:t>Содержание рабочей программы по учебной дисциплине «Русский язык» разработано на основе:</w:t>
      </w:r>
    </w:p>
    <w:p w:rsidR="009B7E2B" w:rsidRPr="00286E96" w:rsidRDefault="009B7E2B" w:rsidP="00D4764C">
      <w:pPr>
        <w:pStyle w:val="211"/>
        <w:numPr>
          <w:ilvl w:val="0"/>
          <w:numId w:val="29"/>
        </w:numPr>
      </w:pPr>
      <w:r w:rsidRPr="00286E96">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9B7E2B" w:rsidRPr="00286E96" w:rsidRDefault="009B7E2B" w:rsidP="00D4764C">
      <w:pPr>
        <w:pStyle w:val="211"/>
        <w:numPr>
          <w:ilvl w:val="0"/>
          <w:numId w:val="29"/>
        </w:numPr>
      </w:pPr>
      <w:r w:rsidRPr="00286E96">
        <w:t>интеграции и преемственности содержания по предмету «Русский язык» и содержания учебных дисциплин, профессиональных модулей ФГОС СПО.</w:t>
      </w:r>
    </w:p>
    <w:p w:rsidR="009B7E2B" w:rsidRPr="00286E96" w:rsidRDefault="009B7E2B" w:rsidP="00286E96">
      <w:pPr>
        <w:pStyle w:val="211"/>
        <w:ind w:firstLine="709"/>
      </w:pPr>
    </w:p>
    <w:p w:rsidR="009B7E2B" w:rsidRPr="00286E96" w:rsidRDefault="009B7E2B" w:rsidP="00D4764C">
      <w:pPr>
        <w:pStyle w:val="211"/>
        <w:numPr>
          <w:ilvl w:val="1"/>
          <w:numId w:val="30"/>
        </w:numPr>
        <w:ind w:left="709"/>
        <w:rPr>
          <w:b/>
        </w:rPr>
      </w:pPr>
      <w:r w:rsidRPr="00286E96">
        <w:rPr>
          <w:b/>
        </w:rPr>
        <w:t xml:space="preserve"> Место учебной дисциплины в структуре основной образовательной программы: </w:t>
      </w:r>
      <w:r w:rsidRPr="00286E96">
        <w:rPr>
          <w:b/>
        </w:rPr>
        <w:tab/>
      </w:r>
    </w:p>
    <w:p w:rsidR="009B7E2B" w:rsidRPr="00286E96" w:rsidRDefault="009B7E2B" w:rsidP="00286E96">
      <w:pPr>
        <w:pStyle w:val="211"/>
        <w:ind w:firstLine="709"/>
      </w:pPr>
    </w:p>
    <w:p w:rsidR="009B7E2B" w:rsidRPr="00286E96" w:rsidRDefault="009B7E2B" w:rsidP="00286E96">
      <w:pPr>
        <w:pStyle w:val="211"/>
        <w:ind w:firstLine="709"/>
      </w:pPr>
      <w:r w:rsidRPr="00286E96">
        <w:t>Учебная дисциплина «Русский язык» изучается в общеобразовательном цикле основной образовательной программы среднего профессионального образования (далее – ООП СПО) по профессии 15.01.32 Оператор станков программным управлением на базе основного общего образования с получением среднего общего образования.</w:t>
      </w:r>
    </w:p>
    <w:p w:rsidR="009B7E2B" w:rsidRPr="00286E96" w:rsidRDefault="009B7E2B"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На изучение дисциплины «Русский язык»</w:t>
      </w:r>
      <w:r w:rsidRPr="00286E96">
        <w:rPr>
          <w:rFonts w:ascii="Times New Roman" w:hAnsi="Times New Roman"/>
          <w:b/>
          <w:sz w:val="24"/>
          <w:szCs w:val="24"/>
        </w:rPr>
        <w:t xml:space="preserve"> </w:t>
      </w:r>
      <w:r w:rsidRPr="00286E96">
        <w:rPr>
          <w:rFonts w:ascii="Times New Roman" w:hAnsi="Times New Roman"/>
          <w:sz w:val="24"/>
          <w:szCs w:val="24"/>
        </w:rPr>
        <w:t>по профессии 15.01.3</w:t>
      </w:r>
      <w:r w:rsidRPr="00286E96">
        <w:rPr>
          <w:sz w:val="24"/>
          <w:szCs w:val="24"/>
        </w:rPr>
        <w:t>2</w:t>
      </w:r>
      <w:r w:rsidRPr="00286E96">
        <w:rPr>
          <w:rFonts w:ascii="Times New Roman" w:hAnsi="Times New Roman"/>
          <w:sz w:val="24"/>
          <w:szCs w:val="24"/>
        </w:rPr>
        <w:t xml:space="preserve"> </w:t>
      </w:r>
      <w:r w:rsidRPr="00286E96">
        <w:rPr>
          <w:sz w:val="24"/>
          <w:szCs w:val="24"/>
        </w:rPr>
        <w:t>Оператор станков</w:t>
      </w:r>
      <w:r w:rsidRPr="00286E96">
        <w:rPr>
          <w:rFonts w:ascii="Times New Roman" w:hAnsi="Times New Roman"/>
          <w:sz w:val="24"/>
          <w:szCs w:val="24"/>
        </w:rPr>
        <w:t xml:space="preserve"> программным управлением отводится 170 часов в соответствии с учебным планом по профессии 15.01.3</w:t>
      </w:r>
      <w:r w:rsidRPr="00286E96">
        <w:rPr>
          <w:sz w:val="24"/>
          <w:szCs w:val="24"/>
        </w:rPr>
        <w:t>2</w:t>
      </w:r>
      <w:r w:rsidRPr="00286E96">
        <w:rPr>
          <w:rFonts w:ascii="Times New Roman" w:hAnsi="Times New Roman"/>
          <w:sz w:val="24"/>
          <w:szCs w:val="24"/>
        </w:rPr>
        <w:t xml:space="preserve"> </w:t>
      </w:r>
      <w:r w:rsidRPr="00286E96">
        <w:rPr>
          <w:sz w:val="24"/>
          <w:szCs w:val="24"/>
        </w:rPr>
        <w:t>Оператор станков</w:t>
      </w:r>
      <w:r w:rsidRPr="00286E96">
        <w:rPr>
          <w:rFonts w:ascii="Times New Roman" w:hAnsi="Times New Roman"/>
          <w:sz w:val="24"/>
          <w:szCs w:val="24"/>
        </w:rPr>
        <w:t xml:space="preserve"> программным управлением.</w:t>
      </w:r>
    </w:p>
    <w:p w:rsidR="009B7E2B" w:rsidRPr="00286E96" w:rsidRDefault="009B7E2B" w:rsidP="00286E96">
      <w:pPr>
        <w:pStyle w:val="211"/>
        <w:ind w:firstLine="709"/>
      </w:pPr>
      <w:r w:rsidRPr="00286E96">
        <w:t>В программе теоретические сведения дополняются лекционными и практическими занятиями в соответствии с учебным планом по профессии 15.01.3</w:t>
      </w:r>
      <w:r w:rsidR="005B045A" w:rsidRPr="00286E96">
        <w:t>2</w:t>
      </w:r>
      <w:r w:rsidRPr="00286E96">
        <w:t xml:space="preserve"> </w:t>
      </w:r>
      <w:r w:rsidR="005B045A" w:rsidRPr="00286E96">
        <w:t>Оператор станков с</w:t>
      </w:r>
      <w:r w:rsidRPr="00286E96">
        <w:t xml:space="preserve"> программным управлением</w:t>
      </w:r>
      <w:r w:rsidRPr="00286E96">
        <w:rPr>
          <w:i/>
        </w:rPr>
        <w:t>.</w:t>
      </w:r>
    </w:p>
    <w:p w:rsidR="009B7E2B" w:rsidRPr="00286E96" w:rsidRDefault="009B7E2B"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 «Русский язык».</w:t>
      </w:r>
    </w:p>
    <w:p w:rsidR="009B7E2B" w:rsidRPr="00286E96" w:rsidRDefault="009B7E2B"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Контроль качества освоения учебной дисциплины «Русский язык» проводится в процессе текущего контроля и промежуточной аттестации.</w:t>
      </w:r>
    </w:p>
    <w:p w:rsidR="009B7E2B" w:rsidRPr="00286E96" w:rsidRDefault="009B7E2B"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lastRenderedPageBreak/>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9B7E2B" w:rsidRPr="00286E96" w:rsidRDefault="009B7E2B" w:rsidP="00286E96">
      <w:pPr>
        <w:tabs>
          <w:tab w:val="left" w:pos="882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Промежуточная аттестация проводится в форме экзамена (компьютерное тестирование) по итогам изучения предмета. </w:t>
      </w:r>
    </w:p>
    <w:p w:rsidR="009B7E2B" w:rsidRPr="00286E96" w:rsidRDefault="009B7E2B" w:rsidP="00286E96">
      <w:pPr>
        <w:pStyle w:val="211"/>
        <w:ind w:firstLine="709"/>
      </w:pPr>
    </w:p>
    <w:p w:rsidR="009B7E2B" w:rsidRPr="00286E96" w:rsidRDefault="009B7E2B" w:rsidP="00D4764C">
      <w:pPr>
        <w:pStyle w:val="211"/>
        <w:numPr>
          <w:ilvl w:val="1"/>
          <w:numId w:val="30"/>
        </w:numPr>
        <w:ind w:left="709"/>
        <w:rPr>
          <w:b/>
        </w:rPr>
      </w:pPr>
      <w:r w:rsidRPr="00286E96">
        <w:rPr>
          <w:b/>
        </w:rPr>
        <w:t xml:space="preserve"> Цели и задачи учебной дисциплины</w:t>
      </w:r>
    </w:p>
    <w:p w:rsidR="009B7E2B" w:rsidRPr="00286E96" w:rsidRDefault="009B7E2B" w:rsidP="00286E96">
      <w:pPr>
        <w:spacing w:after="0" w:line="240" w:lineRule="auto"/>
        <w:ind w:firstLine="709"/>
        <w:jc w:val="both"/>
        <w:rPr>
          <w:rFonts w:ascii="Times New Roman" w:hAnsi="Times New Roman"/>
          <w:sz w:val="24"/>
          <w:szCs w:val="24"/>
        </w:rPr>
      </w:pPr>
    </w:p>
    <w:p w:rsidR="009B7E2B" w:rsidRPr="00286E96" w:rsidRDefault="009B7E2B"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Реализация программы учебной дисциплины «Русский язык» в структуре ООП СПО направлена на достижение цели по: </w:t>
      </w:r>
    </w:p>
    <w:p w:rsidR="009B7E2B" w:rsidRPr="00286E96" w:rsidRDefault="009B7E2B" w:rsidP="00D4764C">
      <w:pPr>
        <w:pStyle w:val="ae"/>
        <w:numPr>
          <w:ilvl w:val="0"/>
          <w:numId w:val="31"/>
        </w:numPr>
        <w:spacing w:before="0" w:after="0"/>
        <w:contextualSpacing/>
        <w:jc w:val="both"/>
      </w:pPr>
      <w:r w:rsidRPr="00286E96">
        <w:t xml:space="preserve">освоению образовательных результатов ФГОС СОО: личностные (ЛР), метапредметные (МР), предметные базового уровня (ПР б/у), </w:t>
      </w:r>
    </w:p>
    <w:p w:rsidR="009B7E2B" w:rsidRPr="00286E96" w:rsidRDefault="009B7E2B" w:rsidP="00D4764C">
      <w:pPr>
        <w:pStyle w:val="ae"/>
        <w:numPr>
          <w:ilvl w:val="0"/>
          <w:numId w:val="31"/>
        </w:numPr>
        <w:spacing w:before="0" w:after="0"/>
        <w:contextualSpacing/>
        <w:jc w:val="both"/>
      </w:pPr>
      <w:r w:rsidRPr="00286E96">
        <w:t>подготовке обучающихся к освоению общих и профессиональных компетенций (далее – ОК, ПК) в соответствии с ФГОС СПО по профессии 15.01.32 Оператор станков программным управлением.</w:t>
      </w:r>
    </w:p>
    <w:p w:rsidR="009B7E2B" w:rsidRPr="00286E96" w:rsidRDefault="009B7E2B" w:rsidP="00286E96">
      <w:pPr>
        <w:pStyle w:val="211"/>
        <w:ind w:firstLine="709"/>
      </w:pPr>
      <w:r w:rsidRPr="00286E96">
        <w:t>В соответствии с ПООП СОО содержание программы направлено на достижение следующих задач:</w:t>
      </w:r>
    </w:p>
    <w:p w:rsidR="009B7E2B" w:rsidRPr="00286E96" w:rsidRDefault="009B7E2B" w:rsidP="00286E96">
      <w:pPr>
        <w:pStyle w:val="ae"/>
        <w:spacing w:before="0" w:after="0"/>
        <w:ind w:left="1068"/>
        <w:jc w:val="both"/>
      </w:pPr>
    </w:p>
    <w:p w:rsidR="009B7E2B" w:rsidRPr="00286E96" w:rsidRDefault="009B7E2B" w:rsidP="00286E96">
      <w:pPr>
        <w:spacing w:after="0" w:line="240" w:lineRule="auto"/>
        <w:ind w:firstLine="709"/>
        <w:rPr>
          <w:rFonts w:ascii="Times New Roman" w:hAnsi="Times New Roman"/>
          <w:b/>
          <w:sz w:val="24"/>
          <w:szCs w:val="24"/>
        </w:rPr>
      </w:pPr>
      <w:r w:rsidRPr="00286E96">
        <w:rPr>
          <w:rFonts w:ascii="Times New Roman" w:hAnsi="Times New Roman"/>
          <w:b/>
          <w:sz w:val="24"/>
          <w:szCs w:val="24"/>
        </w:rPr>
        <w:t>Личностных:</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01"/>
          <w:rFonts w:ascii="Times New Roman" w:hAnsi="Times New Roman" w:cs="Times New Roman"/>
          <w:sz w:val="24"/>
          <w:szCs w:val="24"/>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r w:rsidRPr="00286E96">
        <w:rPr>
          <w:rFonts w:ascii="Times New Roman" w:hAnsi="Times New Roman"/>
          <w:sz w:val="24"/>
          <w:szCs w:val="24"/>
        </w:rPr>
        <w:br/>
      </w: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понимание роли родного языка как основы успешной социализации личности;</w:t>
      </w:r>
      <w:r w:rsidRPr="00286E96">
        <w:rPr>
          <w:rFonts w:ascii="Times New Roman" w:hAnsi="Times New Roman"/>
          <w:sz w:val="24"/>
          <w:szCs w:val="24"/>
        </w:rPr>
        <w:br/>
      </w: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B7E2B" w:rsidRPr="00286E96" w:rsidRDefault="009B7E2B" w:rsidP="00286E96">
      <w:pPr>
        <w:spacing w:after="0" w:line="240" w:lineRule="auto"/>
        <w:jc w:val="both"/>
        <w:rPr>
          <w:rFonts w:ascii="Times New Roman" w:hAnsi="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r w:rsidRPr="00286E96">
        <w:rPr>
          <w:rFonts w:ascii="Times New Roman" w:hAnsi="Times New Roman"/>
          <w:sz w:val="24"/>
          <w:szCs w:val="24"/>
        </w:rPr>
        <w:br/>
      </w: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готовность и способность к самостоятельной, творческой и ответственной деятельности;</w:t>
      </w:r>
      <w:r w:rsidRPr="00286E96">
        <w:rPr>
          <w:rFonts w:ascii="Times New Roman" w:hAnsi="Times New Roman"/>
          <w:sz w:val="24"/>
          <w:szCs w:val="24"/>
        </w:rPr>
        <w:br/>
      </w: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способность к самооценке на основе наблюдения за собственной речью, потребность речевого самосовершенствования;</w:t>
      </w:r>
      <w:r w:rsidRPr="00286E96">
        <w:rPr>
          <w:rFonts w:ascii="Times New Roman" w:hAnsi="Times New Roman"/>
          <w:sz w:val="24"/>
          <w:szCs w:val="24"/>
        </w:rPr>
        <w:t xml:space="preserve"> </w:t>
      </w:r>
    </w:p>
    <w:p w:rsidR="009B7E2B" w:rsidRPr="00286E96" w:rsidRDefault="009B7E2B" w:rsidP="00286E96">
      <w:pPr>
        <w:spacing w:after="0" w:line="240" w:lineRule="auto"/>
        <w:ind w:firstLine="709"/>
        <w:jc w:val="both"/>
        <w:rPr>
          <w:rFonts w:ascii="Times New Roman" w:hAnsi="Times New Roman"/>
          <w:b/>
          <w:sz w:val="24"/>
          <w:szCs w:val="24"/>
        </w:rPr>
      </w:pPr>
      <w:r w:rsidRPr="00286E96">
        <w:rPr>
          <w:rFonts w:ascii="Times New Roman" w:hAnsi="Times New Roman"/>
          <w:b/>
          <w:sz w:val="24"/>
          <w:szCs w:val="24"/>
        </w:rPr>
        <w:t>метапредметных:</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01"/>
          <w:rFonts w:ascii="Times New Roman" w:hAnsi="Times New Roman" w:cs="Times New Roman"/>
          <w:sz w:val="24"/>
          <w:szCs w:val="24"/>
        </w:rPr>
        <w:t>- владение всеми видами речевой деятельности: аудированием, чтением (пониманием), говорением, письмом;</w:t>
      </w:r>
      <w:r w:rsidRPr="00286E96">
        <w:rPr>
          <w:rFonts w:ascii="Times New Roman" w:hAnsi="Times New Roman"/>
          <w:sz w:val="24"/>
          <w:szCs w:val="24"/>
        </w:rPr>
        <w:br/>
      </w: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r w:rsidRPr="00286E96">
        <w:rPr>
          <w:rFonts w:ascii="Times New Roman" w:hAnsi="Times New Roman"/>
          <w:sz w:val="24"/>
          <w:szCs w:val="24"/>
        </w:rPr>
        <w:br/>
      </w: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овладение нормами речевого поведения в различных ситуациях межличностного и межкультурного общения;</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B7E2B" w:rsidRPr="00286E96" w:rsidRDefault="009B7E2B" w:rsidP="00286E96">
      <w:pPr>
        <w:spacing w:after="0" w:line="240" w:lineRule="auto"/>
        <w:jc w:val="both"/>
        <w:rPr>
          <w:rFonts w:ascii="Times New Roman" w:hAnsi="Times New Roman"/>
          <w:bCs/>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 xml:space="preserve">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w:t>
      </w:r>
      <w:r w:rsidRPr="00286E96">
        <w:rPr>
          <w:rStyle w:val="fontstyle01"/>
          <w:rFonts w:ascii="Times New Roman" w:hAnsi="Times New Roman" w:cs="Times New Roman"/>
          <w:sz w:val="24"/>
          <w:szCs w:val="24"/>
        </w:rPr>
        <w:lastRenderedPageBreak/>
        <w:t>коммуникационных технологий для решения когнитивных, коммуникативных и организационных задач в процессе изучения русского языка;</w:t>
      </w:r>
    </w:p>
    <w:p w:rsidR="009B7E2B" w:rsidRPr="00286E96" w:rsidRDefault="009B7E2B" w:rsidP="00286E96">
      <w:pPr>
        <w:spacing w:after="0" w:line="240" w:lineRule="auto"/>
        <w:ind w:firstLine="709"/>
        <w:jc w:val="both"/>
        <w:rPr>
          <w:rFonts w:ascii="Times New Roman" w:hAnsi="Times New Roman"/>
          <w:b/>
          <w:sz w:val="24"/>
          <w:szCs w:val="24"/>
        </w:rPr>
      </w:pPr>
      <w:r w:rsidRPr="00286E96">
        <w:rPr>
          <w:rFonts w:ascii="Times New Roman" w:hAnsi="Times New Roman"/>
          <w:b/>
          <w:sz w:val="24"/>
          <w:szCs w:val="24"/>
        </w:rPr>
        <w:t>предметных:</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01"/>
          <w:rFonts w:ascii="Times New Roman" w:hAnsi="Times New Roman" w:cs="Times New Roman"/>
          <w:sz w:val="24"/>
          <w:szCs w:val="24"/>
        </w:rPr>
        <w:t>- сформированность понятий о нормах русского литературного языка и применение знаний о них в речевой практике;</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сформированность умений создавать устные и письменные монологические и</w:t>
      </w:r>
      <w:r w:rsidRPr="00286E96">
        <w:rPr>
          <w:rFonts w:ascii="Times New Roman" w:hAnsi="Times New Roman"/>
          <w:sz w:val="24"/>
          <w:szCs w:val="24"/>
        </w:rPr>
        <w:t xml:space="preserve"> </w:t>
      </w:r>
      <w:r w:rsidRPr="00286E96">
        <w:rPr>
          <w:rStyle w:val="fontstyle01"/>
          <w:rFonts w:ascii="Times New Roman" w:hAnsi="Times New Roman" w:cs="Times New Roman"/>
          <w:sz w:val="24"/>
          <w:szCs w:val="24"/>
        </w:rPr>
        <w:t>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владение умением представлять тексты в виде тезисов, конспектов, аннотаций, рефератов, сочинений различных жанров;</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сформированность представлений об изобразительно-выразительных возможностях русского языка;</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владение навыками анализа текста с учетом их стилистической и жанровородовой специфики;</w:t>
      </w:r>
    </w:p>
    <w:p w:rsidR="009B7E2B" w:rsidRPr="00286E96" w:rsidRDefault="009B7E2B" w:rsidP="00286E96">
      <w:pPr>
        <w:spacing w:after="0" w:line="240" w:lineRule="auto"/>
        <w:jc w:val="both"/>
        <w:rPr>
          <w:rStyle w:val="fontstyle01"/>
          <w:rFonts w:ascii="Times New Roman" w:hAnsi="Times New Roman" w:cs="Times New Roman"/>
          <w:sz w:val="24"/>
          <w:szCs w:val="24"/>
        </w:rPr>
      </w:pPr>
      <w:r w:rsidRPr="00286E96">
        <w:rPr>
          <w:rStyle w:val="fontstyle01"/>
          <w:rFonts w:ascii="Times New Roman" w:hAnsi="Times New Roman" w:cs="Times New Roman"/>
          <w:sz w:val="24"/>
          <w:szCs w:val="24"/>
        </w:rPr>
        <w:t>-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B7E2B" w:rsidRPr="00286E96" w:rsidRDefault="009B7E2B" w:rsidP="00286E96">
      <w:pPr>
        <w:spacing w:after="0" w:line="240" w:lineRule="auto"/>
        <w:jc w:val="both"/>
        <w:rPr>
          <w:rFonts w:ascii="Times New Roman" w:hAnsi="Times New Roman"/>
          <w:i/>
          <w:sz w:val="24"/>
          <w:szCs w:val="24"/>
        </w:rPr>
      </w:pPr>
      <w:r w:rsidRPr="00286E96">
        <w:rPr>
          <w:rStyle w:val="fontstyle21"/>
          <w:rFonts w:ascii="Times New Roman" w:hAnsi="Times New Roman"/>
          <w:sz w:val="24"/>
          <w:szCs w:val="24"/>
        </w:rPr>
        <w:t xml:space="preserve">- </w:t>
      </w:r>
      <w:r w:rsidRPr="00286E96">
        <w:rPr>
          <w:rStyle w:val="fontstyle01"/>
          <w:rFonts w:ascii="Times New Roman" w:hAnsi="Times New Roman" w:cs="Times New Roman"/>
          <w:sz w:val="24"/>
          <w:szCs w:val="24"/>
        </w:rPr>
        <w:t>сформированность представлений о системе стилей языка художественной литературы.</w:t>
      </w:r>
    </w:p>
    <w:p w:rsidR="009B7E2B" w:rsidRPr="00286E96" w:rsidRDefault="009B7E2B" w:rsidP="00286E96">
      <w:pPr>
        <w:pStyle w:val="Style9"/>
        <w:widowControl/>
        <w:ind w:firstLine="708"/>
        <w:rPr>
          <w:rStyle w:val="FontStyle72"/>
          <w:b w:val="0"/>
          <w:sz w:val="24"/>
          <w:szCs w:val="24"/>
        </w:rPr>
      </w:pPr>
    </w:p>
    <w:p w:rsidR="009B7E2B" w:rsidRPr="00286E96" w:rsidRDefault="009B7E2B" w:rsidP="00286E96">
      <w:pPr>
        <w:pStyle w:val="Style9"/>
        <w:widowControl/>
        <w:ind w:firstLine="708"/>
        <w:rPr>
          <w:rStyle w:val="FontStyle72"/>
          <w:b w:val="0"/>
          <w:sz w:val="24"/>
          <w:szCs w:val="24"/>
        </w:rPr>
      </w:pPr>
      <w:r w:rsidRPr="00286E96">
        <w:rPr>
          <w:rStyle w:val="FontStyle72"/>
          <w:sz w:val="24"/>
          <w:szCs w:val="24"/>
        </w:rPr>
        <w:t>В процессе освоения дисциплины у студентов должны формироваться общие компетенции (ОК):</w:t>
      </w:r>
    </w:p>
    <w:p w:rsidR="009B7E2B" w:rsidRPr="00286E96" w:rsidRDefault="009B7E2B" w:rsidP="00286E96">
      <w:pPr>
        <w:spacing w:after="0" w:line="240" w:lineRule="auto"/>
        <w:ind w:firstLine="709"/>
        <w:jc w:val="both"/>
        <w:rPr>
          <w:rFonts w:ascii="Times New Roman" w:hAnsi="Times New Roman"/>
          <w:spacing w:val="-6"/>
          <w:sz w:val="24"/>
          <w:szCs w:val="24"/>
        </w:rPr>
      </w:pPr>
    </w:p>
    <w:p w:rsidR="009B7E2B" w:rsidRPr="00286E96" w:rsidRDefault="009B7E2B" w:rsidP="00286E96">
      <w:pPr>
        <w:spacing w:after="0" w:line="240" w:lineRule="auto"/>
        <w:rPr>
          <w:rFonts w:ascii="Times New Roman" w:hAnsi="Times New Roman"/>
          <w:sz w:val="24"/>
          <w:szCs w:val="24"/>
        </w:rPr>
      </w:pPr>
    </w:p>
    <w:p w:rsidR="009B7E2B" w:rsidRPr="00286E96" w:rsidRDefault="009B7E2B" w:rsidP="00286E96">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9B7E2B" w:rsidRPr="00286E96" w:rsidTr="009B7E2B">
        <w:trPr>
          <w:trHeight w:val="381"/>
          <w:tblHeader/>
        </w:trPr>
        <w:tc>
          <w:tcPr>
            <w:tcW w:w="1526" w:type="dxa"/>
            <w:tcBorders>
              <w:top w:val="single" w:sz="12" w:space="0" w:color="auto"/>
              <w:left w:val="single" w:sz="12" w:space="0" w:color="auto"/>
              <w:bottom w:val="single" w:sz="12" w:space="0" w:color="auto"/>
              <w:right w:val="single" w:sz="4" w:space="0" w:color="auto"/>
            </w:tcBorders>
            <w:vAlign w:val="center"/>
          </w:tcPr>
          <w:p w:rsidR="009B7E2B" w:rsidRPr="00286E96" w:rsidRDefault="009B7E2B" w:rsidP="00286E96">
            <w:pPr>
              <w:widowControl w:val="0"/>
              <w:spacing w:after="0" w:line="240" w:lineRule="auto"/>
              <w:jc w:val="center"/>
              <w:rPr>
                <w:rFonts w:ascii="Times New Roman" w:hAnsi="Times New Roman"/>
                <w:b/>
                <w:sz w:val="24"/>
                <w:szCs w:val="24"/>
              </w:rPr>
            </w:pPr>
            <w:r w:rsidRPr="00286E96">
              <w:rPr>
                <w:rFonts w:ascii="Times New Roman" w:hAnsi="Times New Roman"/>
                <w:b/>
                <w:sz w:val="24"/>
                <w:szCs w:val="24"/>
              </w:rPr>
              <w:t>Код</w:t>
            </w:r>
          </w:p>
        </w:tc>
        <w:tc>
          <w:tcPr>
            <w:tcW w:w="8221" w:type="dxa"/>
            <w:tcBorders>
              <w:top w:val="single" w:sz="12" w:space="0" w:color="auto"/>
              <w:left w:val="single" w:sz="4" w:space="0" w:color="auto"/>
              <w:bottom w:val="single" w:sz="12" w:space="0" w:color="auto"/>
              <w:right w:val="single" w:sz="12" w:space="0" w:color="auto"/>
            </w:tcBorders>
            <w:vAlign w:val="center"/>
            <w:hideMark/>
          </w:tcPr>
          <w:p w:rsidR="009B7E2B" w:rsidRPr="00286E96" w:rsidRDefault="009B7E2B" w:rsidP="00286E96">
            <w:pPr>
              <w:widowControl w:val="0"/>
              <w:spacing w:after="0" w:line="240" w:lineRule="auto"/>
              <w:jc w:val="center"/>
              <w:rPr>
                <w:rFonts w:ascii="Times New Roman" w:hAnsi="Times New Roman"/>
                <w:b/>
                <w:sz w:val="24"/>
                <w:szCs w:val="24"/>
              </w:rPr>
            </w:pPr>
            <w:r w:rsidRPr="00286E96">
              <w:rPr>
                <w:rFonts w:ascii="Times New Roman" w:hAnsi="Times New Roman"/>
                <w:b/>
                <w:sz w:val="24"/>
                <w:szCs w:val="24"/>
              </w:rPr>
              <w:t>Наименование результата обучения</w:t>
            </w:r>
          </w:p>
        </w:tc>
      </w:tr>
      <w:tr w:rsidR="009B7E2B" w:rsidRPr="00286E96" w:rsidTr="009B7E2B">
        <w:tc>
          <w:tcPr>
            <w:tcW w:w="1526" w:type="dxa"/>
            <w:tcBorders>
              <w:top w:val="single" w:sz="12"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ОК1</w:t>
            </w:r>
          </w:p>
        </w:tc>
        <w:tc>
          <w:tcPr>
            <w:tcW w:w="8221" w:type="dxa"/>
            <w:tcBorders>
              <w:top w:val="single" w:sz="12"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ОК2</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ОК3</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Планировать и реализовывать собственное профессиональное и личностное развитие.</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ОК4</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ОК5</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ОК6</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ОК7</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ОК8</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lastRenderedPageBreak/>
              <w:t>ОК9</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Использовать информационные технологии в профессиональной деятельности.</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ОК10</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Пользоваться профессиональной документацией на государственном и иностранном языке.</w:t>
            </w:r>
          </w:p>
        </w:tc>
      </w:tr>
      <w:tr w:rsidR="009B7E2B" w:rsidRPr="00286E96" w:rsidTr="009B7E2B">
        <w:tc>
          <w:tcPr>
            <w:tcW w:w="1526"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ОК11</w:t>
            </w:r>
          </w:p>
        </w:tc>
        <w:tc>
          <w:tcPr>
            <w:tcW w:w="8221"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widowControl w:val="0"/>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Планировать предпринимательскую деятельность в профессиональной сфере.</w:t>
            </w:r>
          </w:p>
        </w:tc>
      </w:tr>
    </w:tbl>
    <w:p w:rsidR="009B7E2B" w:rsidRPr="00286E96" w:rsidRDefault="009B7E2B" w:rsidP="00286E96">
      <w:pPr>
        <w:spacing w:after="0" w:line="240" w:lineRule="auto"/>
        <w:rPr>
          <w:rFonts w:ascii="Times New Roman" w:hAnsi="Times New Roman"/>
          <w:sz w:val="24"/>
          <w:szCs w:val="24"/>
        </w:rPr>
      </w:pPr>
    </w:p>
    <w:p w:rsidR="009B7E2B" w:rsidRPr="00286E96" w:rsidRDefault="009B7E2B" w:rsidP="00286E96">
      <w:pPr>
        <w:spacing w:after="0" w:line="240" w:lineRule="auto"/>
        <w:rPr>
          <w:rFonts w:ascii="Times New Roman" w:hAnsi="Times New Roman"/>
          <w:sz w:val="24"/>
          <w:szCs w:val="24"/>
        </w:rPr>
      </w:pPr>
    </w:p>
    <w:p w:rsidR="009B7E2B" w:rsidRPr="00286E96" w:rsidRDefault="009B7E2B" w:rsidP="00286E96">
      <w:pPr>
        <w:spacing w:after="0" w:line="240" w:lineRule="auto"/>
        <w:jc w:val="both"/>
        <w:rPr>
          <w:rFonts w:ascii="Times New Roman" w:hAnsi="Times New Roman"/>
          <w:i/>
          <w:sz w:val="24"/>
          <w:szCs w:val="24"/>
        </w:rPr>
      </w:pPr>
      <w:r w:rsidRPr="00286E96">
        <w:rPr>
          <w:rFonts w:ascii="Times New Roman" w:hAnsi="Times New Roman"/>
          <w:sz w:val="24"/>
          <w:szCs w:val="24"/>
        </w:rPr>
        <w:t>Соотношение требований ФГОС СПО к сформированности общих компетенций и требований ФГОС СОО к сформированности личностных и метапредметных образовательных результатов представлено в ППССЗ по профессии  СПО</w:t>
      </w:r>
      <w:r w:rsidRPr="00286E96">
        <w:rPr>
          <w:rFonts w:ascii="Times New Roman" w:hAnsi="Times New Roman"/>
          <w:i/>
          <w:sz w:val="24"/>
          <w:szCs w:val="24"/>
        </w:rPr>
        <w:t xml:space="preserve"> </w:t>
      </w:r>
      <w:r w:rsidRPr="00286E96">
        <w:rPr>
          <w:rFonts w:ascii="Times New Roman" w:hAnsi="Times New Roman"/>
          <w:sz w:val="24"/>
          <w:szCs w:val="24"/>
        </w:rPr>
        <w:t>технического профиля</w:t>
      </w:r>
      <w:r w:rsidRPr="00286E96">
        <w:rPr>
          <w:rFonts w:ascii="Times New Roman" w:hAnsi="Times New Roman"/>
          <w:i/>
          <w:sz w:val="24"/>
          <w:szCs w:val="24"/>
        </w:rPr>
        <w:t xml:space="preserve"> </w:t>
      </w:r>
      <w:r w:rsidRPr="00286E96">
        <w:rPr>
          <w:rFonts w:ascii="Times New Roman" w:hAnsi="Times New Roman"/>
          <w:sz w:val="24"/>
          <w:szCs w:val="24"/>
        </w:rPr>
        <w:t>15.01.3</w:t>
      </w:r>
      <w:r w:rsidRPr="00286E96">
        <w:rPr>
          <w:sz w:val="24"/>
          <w:szCs w:val="24"/>
        </w:rPr>
        <w:t>2</w:t>
      </w:r>
      <w:r w:rsidRPr="00286E96">
        <w:rPr>
          <w:rFonts w:ascii="Times New Roman" w:hAnsi="Times New Roman"/>
          <w:sz w:val="24"/>
          <w:szCs w:val="24"/>
        </w:rPr>
        <w:t xml:space="preserve"> </w:t>
      </w:r>
      <w:r w:rsidRPr="00286E96">
        <w:rPr>
          <w:sz w:val="24"/>
          <w:szCs w:val="24"/>
        </w:rPr>
        <w:t>Оператор станков</w:t>
      </w:r>
      <w:r w:rsidRPr="00286E96">
        <w:rPr>
          <w:rFonts w:ascii="Times New Roman" w:hAnsi="Times New Roman"/>
          <w:sz w:val="24"/>
          <w:szCs w:val="24"/>
        </w:rPr>
        <w:t xml:space="preserve"> программным управлением</w:t>
      </w:r>
    </w:p>
    <w:p w:rsidR="009B7E2B" w:rsidRPr="00286E96" w:rsidRDefault="009B7E2B"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В процессе освоения учебной дисциплины «Русский язык»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9B7E2B" w:rsidRPr="00286E96" w:rsidRDefault="009B7E2B"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9B7E2B" w:rsidRPr="00286E96" w:rsidRDefault="009B7E2B" w:rsidP="00286E96">
      <w:pPr>
        <w:spacing w:after="0" w:line="240" w:lineRule="auto"/>
        <w:ind w:firstLine="709"/>
        <w:jc w:val="both"/>
        <w:rPr>
          <w:rFonts w:ascii="Times New Roman" w:hAnsi="Times New Roman"/>
          <w:strike/>
          <w:sz w:val="24"/>
          <w:szCs w:val="24"/>
        </w:rPr>
      </w:pPr>
    </w:p>
    <w:p w:rsidR="009B7E2B" w:rsidRPr="00286E96" w:rsidRDefault="009B7E2B" w:rsidP="00286E96">
      <w:pPr>
        <w:spacing w:after="0" w:line="240" w:lineRule="auto"/>
        <w:ind w:firstLine="709"/>
        <w:jc w:val="both"/>
        <w:rPr>
          <w:rFonts w:ascii="Times New Roman" w:hAnsi="Times New Roman"/>
          <w:strike/>
          <w:sz w:val="24"/>
          <w:szCs w:val="24"/>
        </w:rPr>
      </w:pPr>
    </w:p>
    <w:p w:rsidR="009B7E2B" w:rsidRPr="00286E96" w:rsidRDefault="009B7E2B" w:rsidP="00D4764C">
      <w:pPr>
        <w:pStyle w:val="ae"/>
        <w:numPr>
          <w:ilvl w:val="1"/>
          <w:numId w:val="30"/>
        </w:numPr>
        <w:spacing w:before="0" w:after="0"/>
        <w:ind w:left="709"/>
        <w:contextualSpacing/>
        <w:rPr>
          <w:b/>
          <w:bCs/>
        </w:rPr>
      </w:pPr>
      <w:r w:rsidRPr="00286E96">
        <w:rPr>
          <w:b/>
          <w:bCs/>
        </w:rPr>
        <w:t>Общая характеристика учебной дисциплины</w:t>
      </w:r>
    </w:p>
    <w:p w:rsidR="009B7E2B" w:rsidRPr="00286E96" w:rsidRDefault="009B7E2B" w:rsidP="00286E96">
      <w:pPr>
        <w:spacing w:after="0" w:line="240" w:lineRule="auto"/>
        <w:ind w:firstLine="709"/>
        <w:jc w:val="both"/>
        <w:rPr>
          <w:rFonts w:ascii="Times New Roman" w:hAnsi="Times New Roman"/>
          <w:i/>
          <w:iCs/>
          <w:sz w:val="24"/>
          <w:szCs w:val="24"/>
          <w:lang w:eastAsia="ja-JP" w:bidi="ne-IN"/>
        </w:rPr>
      </w:pP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w:t>
      </w:r>
      <w:r w:rsidRPr="00286E96">
        <w:rPr>
          <w:rFonts w:ascii="Times New Roman" w:hAnsi="Times New Roman"/>
          <w:bCs/>
          <w:iCs/>
          <w:sz w:val="24"/>
          <w:szCs w:val="24"/>
          <w:lang w:eastAsia="ja-JP" w:bidi="ne-IN"/>
        </w:rPr>
        <w:t>компетенций</w:t>
      </w:r>
      <w:r w:rsidRPr="00286E96">
        <w:rPr>
          <w:rFonts w:ascii="Times New Roman" w:hAnsi="Times New Roman"/>
          <w:iCs/>
          <w:sz w:val="24"/>
          <w:szCs w:val="24"/>
          <w:lang w:eastAsia="ja-JP" w:bidi="ne-IN"/>
        </w:rPr>
        <w:t xml:space="preserve">. </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bCs/>
          <w:iCs/>
          <w:sz w:val="24"/>
          <w:szCs w:val="24"/>
          <w:lang w:eastAsia="ja-JP" w:bidi="ne-IN"/>
        </w:rPr>
        <w:t xml:space="preserve">Коммуникативная </w:t>
      </w:r>
      <w:r w:rsidRPr="00286E96">
        <w:rPr>
          <w:rFonts w:ascii="Times New Roman" w:hAnsi="Times New Roman"/>
          <w:iCs/>
          <w:sz w:val="24"/>
          <w:szCs w:val="24"/>
          <w:lang w:eastAsia="ja-JP" w:bidi="ne-IN"/>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Формирование </w:t>
      </w:r>
      <w:r w:rsidRPr="00286E96">
        <w:rPr>
          <w:rFonts w:ascii="Times New Roman" w:hAnsi="Times New Roman"/>
          <w:bCs/>
          <w:iCs/>
          <w:sz w:val="24"/>
          <w:szCs w:val="24"/>
          <w:lang w:eastAsia="ja-JP" w:bidi="ne-IN"/>
        </w:rPr>
        <w:t xml:space="preserve">языковой </w:t>
      </w:r>
      <w:r w:rsidRPr="00286E96">
        <w:rPr>
          <w:rFonts w:ascii="Times New Roman" w:hAnsi="Times New Roman"/>
          <w:iCs/>
          <w:sz w:val="24"/>
          <w:szCs w:val="24"/>
          <w:lang w:eastAsia="ja-JP" w:bidi="ne-IN"/>
        </w:rPr>
        <w:t xml:space="preserve">и </w:t>
      </w:r>
      <w:r w:rsidRPr="00286E96">
        <w:rPr>
          <w:rFonts w:ascii="Times New Roman" w:hAnsi="Times New Roman"/>
          <w:bCs/>
          <w:iCs/>
          <w:sz w:val="24"/>
          <w:szCs w:val="24"/>
          <w:lang w:eastAsia="ja-JP" w:bidi="ne-IN"/>
        </w:rPr>
        <w:t xml:space="preserve">лингвистической (языковедческой) </w:t>
      </w:r>
      <w:r w:rsidRPr="00286E96">
        <w:rPr>
          <w:rFonts w:ascii="Times New Roman" w:hAnsi="Times New Roman"/>
          <w:iCs/>
          <w:sz w:val="24"/>
          <w:szCs w:val="24"/>
          <w:lang w:eastAsia="ja-JP" w:bidi="ne-IN"/>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w:t>
      </w:r>
      <w:r w:rsidRPr="00286E96">
        <w:rPr>
          <w:rFonts w:ascii="Times New Roman" w:hAnsi="Times New Roman"/>
          <w:iCs/>
          <w:sz w:val="24"/>
          <w:szCs w:val="24"/>
          <w:lang w:eastAsia="ja-JP" w:bidi="ne-IN"/>
        </w:rPr>
        <w:lastRenderedPageBreak/>
        <w:t xml:space="preserve">лингвистическими словарями; обогащения словарного запаса и грамматического строя речи учащихся. Формирование </w:t>
      </w:r>
      <w:r w:rsidRPr="00286E96">
        <w:rPr>
          <w:rFonts w:ascii="Times New Roman" w:hAnsi="Times New Roman"/>
          <w:bCs/>
          <w:iCs/>
          <w:sz w:val="24"/>
          <w:szCs w:val="24"/>
          <w:lang w:eastAsia="ja-JP" w:bidi="ne-IN"/>
        </w:rPr>
        <w:t xml:space="preserve">культуроведческой </w:t>
      </w:r>
      <w:r w:rsidRPr="00286E96">
        <w:rPr>
          <w:rFonts w:ascii="Times New Roman" w:hAnsi="Times New Roman"/>
          <w:iCs/>
          <w:sz w:val="24"/>
          <w:szCs w:val="24"/>
          <w:lang w:eastAsia="ja-JP" w:bidi="ne-IN"/>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При освоении профессий СПО и специальностей СПО технологического профиля профессионального образования русский язык изучается на базовом уровне ФГОС среднего общего образования.</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При изучении русского языка на базовом уровне решаются задачи, связанные с формированием общей культуры, развития, воспитания и социализации личности. </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 xml:space="preserve">В то же время учебная дисциплина «Русский язык» для профессиональных образовательных организаций СПО обладает самостоятельностью и цельностью. </w:t>
      </w:r>
    </w:p>
    <w:p w:rsidR="009B7E2B" w:rsidRPr="00286E96" w:rsidRDefault="009B7E2B" w:rsidP="00286E96">
      <w:pPr>
        <w:spacing w:after="0" w:line="240" w:lineRule="auto"/>
        <w:ind w:firstLine="709"/>
        <w:jc w:val="both"/>
        <w:rPr>
          <w:rFonts w:ascii="Times New Roman" w:hAnsi="Times New Roman"/>
          <w:iCs/>
          <w:sz w:val="24"/>
          <w:szCs w:val="24"/>
          <w:lang w:eastAsia="ja-JP" w:bidi="ne-IN"/>
        </w:rPr>
      </w:pPr>
      <w:r w:rsidRPr="00286E96">
        <w:rPr>
          <w:rFonts w:ascii="Times New Roman" w:hAnsi="Times New Roman"/>
          <w:iCs/>
          <w:sz w:val="24"/>
          <w:szCs w:val="24"/>
          <w:lang w:eastAsia="ja-JP" w:bidi="ne-IN"/>
        </w:rPr>
        <w:t>Изучение общеобразовательной учебной дисциплины завершается подведением итогов в форме  экзамена по итогам изучения дисциплины «Русский язык»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9B7E2B" w:rsidRPr="00286E96" w:rsidRDefault="009B7E2B" w:rsidP="00286E96">
      <w:pPr>
        <w:spacing w:after="0" w:line="240" w:lineRule="auto"/>
        <w:ind w:firstLine="709"/>
        <w:rPr>
          <w:rFonts w:ascii="Times New Roman" w:hAnsi="Times New Roman"/>
          <w:i/>
          <w:iCs/>
          <w:sz w:val="24"/>
          <w:szCs w:val="24"/>
          <w:lang w:eastAsia="ja-JP" w:bidi="ne-IN"/>
        </w:rPr>
      </w:pPr>
    </w:p>
    <w:p w:rsidR="009B7E2B" w:rsidRPr="00286E96" w:rsidRDefault="009B7E2B" w:rsidP="00286E96">
      <w:pPr>
        <w:spacing w:after="0" w:line="240" w:lineRule="auto"/>
        <w:ind w:firstLine="709"/>
        <w:jc w:val="both"/>
        <w:rPr>
          <w:rFonts w:ascii="Times New Roman" w:hAnsi="Times New Roman"/>
          <w:i/>
          <w:iCs/>
          <w:sz w:val="24"/>
          <w:szCs w:val="24"/>
        </w:rPr>
      </w:pPr>
    </w:p>
    <w:p w:rsidR="009B7E2B" w:rsidRPr="00286E96" w:rsidRDefault="009B7E2B" w:rsidP="00D4764C">
      <w:pPr>
        <w:pStyle w:val="1"/>
        <w:numPr>
          <w:ilvl w:val="0"/>
          <w:numId w:val="25"/>
        </w:numPr>
        <w:spacing w:before="0" w:after="0"/>
        <w:ind w:firstLine="0"/>
        <w:jc w:val="center"/>
      </w:pPr>
      <w:r w:rsidRPr="00286E96">
        <w:t xml:space="preserve">СОДЕРЖАНИЕ ПРОФИЛЬНОЙ СОСТАВЛЯЮЩЕЙ </w:t>
      </w:r>
    </w:p>
    <w:p w:rsidR="009B7E2B" w:rsidRPr="00286E96" w:rsidRDefault="009B7E2B" w:rsidP="00286E96">
      <w:pPr>
        <w:spacing w:after="0" w:line="240" w:lineRule="auto"/>
        <w:ind w:firstLine="709"/>
        <w:jc w:val="center"/>
        <w:rPr>
          <w:rFonts w:ascii="Times New Roman" w:hAnsi="Times New Roman"/>
          <w:b/>
          <w:sz w:val="24"/>
          <w:szCs w:val="24"/>
        </w:rPr>
      </w:pPr>
    </w:p>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по профессии</w:t>
      </w:r>
    </w:p>
    <w:p w:rsidR="009B7E2B" w:rsidRPr="00286E96" w:rsidRDefault="009B7E2B" w:rsidP="00286E96">
      <w:pPr>
        <w:spacing w:after="0" w:line="240" w:lineRule="auto"/>
        <w:jc w:val="center"/>
        <w:rPr>
          <w:rFonts w:ascii="Times New Roman" w:hAnsi="Times New Roman"/>
          <w:sz w:val="24"/>
          <w:szCs w:val="24"/>
        </w:rPr>
      </w:pPr>
    </w:p>
    <w:p w:rsidR="009B7E2B" w:rsidRPr="00286E96" w:rsidRDefault="009B7E2B" w:rsidP="00286E96">
      <w:pPr>
        <w:spacing w:after="0" w:line="240" w:lineRule="auto"/>
        <w:jc w:val="center"/>
        <w:rPr>
          <w:rFonts w:ascii="Times New Roman" w:hAnsi="Times New Roman"/>
          <w:b/>
          <w:sz w:val="24"/>
          <w:szCs w:val="24"/>
          <w:u w:val="single"/>
        </w:rPr>
      </w:pPr>
      <w:r w:rsidRPr="00286E96">
        <w:rPr>
          <w:rFonts w:ascii="Times New Roman" w:hAnsi="Times New Roman"/>
          <w:b/>
          <w:sz w:val="24"/>
          <w:szCs w:val="24"/>
        </w:rPr>
        <w:t>15.01.32 Оператор станков программным управлением</w:t>
      </w:r>
    </w:p>
    <w:p w:rsidR="009B7E2B" w:rsidRPr="00286E96" w:rsidRDefault="009B7E2B" w:rsidP="00286E96">
      <w:pPr>
        <w:spacing w:after="0" w:line="240" w:lineRule="auto"/>
        <w:jc w:val="both"/>
        <w:rPr>
          <w:rFonts w:ascii="Times New Roman" w:hAnsi="Times New Roman"/>
          <w:b/>
          <w:sz w:val="24"/>
          <w:szCs w:val="24"/>
        </w:rPr>
      </w:pPr>
    </w:p>
    <w:p w:rsidR="009B7E2B" w:rsidRPr="00286E96" w:rsidRDefault="009B7E2B" w:rsidP="00286E96">
      <w:pPr>
        <w:spacing w:after="0" w:line="240" w:lineRule="auto"/>
        <w:ind w:firstLine="708"/>
        <w:jc w:val="both"/>
        <w:rPr>
          <w:rFonts w:ascii="Times New Roman" w:hAnsi="Times New Roman"/>
          <w:sz w:val="24"/>
          <w:szCs w:val="24"/>
        </w:rPr>
      </w:pPr>
      <w:r w:rsidRPr="00286E96">
        <w:rPr>
          <w:rFonts w:ascii="Times New Roman" w:hAnsi="Times New Roman"/>
          <w:sz w:val="24"/>
          <w:szCs w:val="24"/>
        </w:rPr>
        <w:t>Целью данной программы является овладение способами грамотного выражения своих мыслей устно и письменно, навыков общения с другими людьми. Освоение таких элементов содержания как фундаментальные идеи и ценности образует основу человеческой культуры и  обеспечивает миропонимание и мировоззрение человека, включенного в современную общественную культуру. Все виды работ по развитию речи, а также итоговые занятия (сочинения, сообщения, исследования и т.д.) тесно связанные с изучением литературного произведения, обеспечивают развитие логического мышления, способствуют формированию умений анализа и оценки, развивают общие креативные способности.</w:t>
      </w:r>
    </w:p>
    <w:p w:rsidR="009B7E2B" w:rsidRPr="00286E96" w:rsidRDefault="009B7E2B" w:rsidP="00286E96">
      <w:pPr>
        <w:spacing w:after="0" w:line="240" w:lineRule="auto"/>
        <w:ind w:firstLine="708"/>
        <w:jc w:val="both"/>
        <w:rPr>
          <w:rFonts w:ascii="Times New Roman" w:hAnsi="Times New Roman"/>
          <w:b/>
          <w:sz w:val="24"/>
          <w:szCs w:val="24"/>
        </w:rPr>
      </w:pPr>
      <w:r w:rsidRPr="00286E96">
        <w:rPr>
          <w:rFonts w:ascii="Times New Roman" w:hAnsi="Times New Roman"/>
          <w:b/>
          <w:sz w:val="24"/>
          <w:szCs w:val="24"/>
        </w:rPr>
        <w:t xml:space="preserve">Изучение разделов: </w:t>
      </w:r>
      <w:r w:rsidRPr="00286E96">
        <w:rPr>
          <w:rFonts w:ascii="Times New Roman" w:hAnsi="Times New Roman"/>
          <w:sz w:val="24"/>
          <w:szCs w:val="24"/>
        </w:rPr>
        <w:t>Язык и речь. Функциональные стили речи. Фонетика, орфоэпия, графика, орфография. Морфемика, словообразование, орфография. Морфология и орфография. Синтаксис и пунктуация.</w:t>
      </w:r>
    </w:p>
    <w:p w:rsidR="009B7E2B" w:rsidRPr="00286E96" w:rsidRDefault="009B7E2B"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Направлено на развитие и совершенствование у студентов коммуникативной языковой, лингвистической и культуроведческой компетенций.</w:t>
      </w:r>
    </w:p>
    <w:p w:rsidR="009B7E2B" w:rsidRPr="00286E96" w:rsidRDefault="009B7E2B" w:rsidP="00286E96">
      <w:pPr>
        <w:spacing w:after="0" w:line="240" w:lineRule="auto"/>
        <w:ind w:right="71" w:firstLine="709"/>
        <w:jc w:val="both"/>
        <w:rPr>
          <w:rFonts w:ascii="Times New Roman" w:hAnsi="Times New Roman"/>
          <w:sz w:val="24"/>
          <w:szCs w:val="24"/>
        </w:rPr>
      </w:pPr>
      <w:r w:rsidRPr="00286E96">
        <w:rPr>
          <w:rFonts w:ascii="Times New Roman" w:hAnsi="Times New Roman"/>
          <w:sz w:val="24"/>
          <w:szCs w:val="24"/>
        </w:rPr>
        <w:lastRenderedPageBreak/>
        <w:t xml:space="preserve">Коммуникативная компетенция формируется не только при освоении раздела «Язык и речь», но и при изучении фонетики, лексики, словообразования, морфологии, синтаксиса, поскольку при изучении названных разделов большое внимание уделяется употреблению единиц языка в речи в соответствии с их коммуникативной целесообразностью. </w:t>
      </w:r>
    </w:p>
    <w:p w:rsidR="009B7E2B" w:rsidRPr="00286E96" w:rsidRDefault="009B7E2B" w:rsidP="00286E96">
      <w:pPr>
        <w:pStyle w:val="212"/>
        <w:spacing w:after="0" w:line="240" w:lineRule="auto"/>
        <w:ind w:firstLine="709"/>
        <w:jc w:val="both"/>
      </w:pPr>
      <w:r w:rsidRPr="00286E96">
        <w:t xml:space="preserve">Совершенствованию коммуникативных умений, речевых навыков и культуры речи способствует подготовка обучающимися устных выступлений, рефератов, информационная переработка текста (составление плана, тезисов, конспектов, аннотаций и т.д.). </w:t>
      </w:r>
    </w:p>
    <w:p w:rsidR="009B7E2B" w:rsidRPr="00286E96" w:rsidRDefault="009B7E2B" w:rsidP="00286E96">
      <w:pPr>
        <w:pStyle w:val="212"/>
        <w:spacing w:after="0" w:line="240" w:lineRule="auto"/>
        <w:ind w:firstLine="709"/>
        <w:jc w:val="both"/>
      </w:pPr>
      <w:r w:rsidRPr="00286E96">
        <w:t>Языковая и лингвистическая (языковедческая) компетенции</w:t>
      </w:r>
      <w:r w:rsidRPr="00286E96">
        <w:rPr>
          <w:b/>
          <w:i/>
        </w:rPr>
        <w:t xml:space="preserve"> </w:t>
      </w:r>
      <w:r w:rsidRPr="00286E96">
        <w:t xml:space="preserve">формируются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умения пользоваться различными лингвистическими словарями, обогащения словарного запаса и грамматического строя речи обучающихся. </w:t>
      </w:r>
    </w:p>
    <w:p w:rsidR="009B7E2B" w:rsidRPr="00286E96" w:rsidRDefault="009B7E2B" w:rsidP="00286E96">
      <w:pPr>
        <w:pStyle w:val="FR2"/>
        <w:ind w:firstLine="709"/>
        <w:jc w:val="both"/>
        <w:rPr>
          <w:b w:val="0"/>
          <w:sz w:val="24"/>
          <w:szCs w:val="24"/>
        </w:rPr>
      </w:pPr>
      <w:r w:rsidRPr="00286E96">
        <w:rPr>
          <w:b w:val="0"/>
          <w:sz w:val="24"/>
          <w:szCs w:val="24"/>
        </w:rPr>
        <w:t>Формирование культуроведческой компетенции может проходить в процессе работы над специально подобранными текстами, отражающими традиции, быт, культуру русского и других народов.</w:t>
      </w:r>
    </w:p>
    <w:p w:rsidR="009B7E2B" w:rsidRPr="00286E96" w:rsidRDefault="009B7E2B" w:rsidP="00286E96">
      <w:pPr>
        <w:pStyle w:val="FR2"/>
        <w:ind w:firstLine="709"/>
        <w:jc w:val="both"/>
        <w:rPr>
          <w:b w:val="0"/>
          <w:sz w:val="24"/>
          <w:szCs w:val="24"/>
        </w:rPr>
      </w:pPr>
      <w:r w:rsidRPr="00286E96">
        <w:rPr>
          <w:b w:val="0"/>
          <w:sz w:val="24"/>
          <w:szCs w:val="24"/>
        </w:rPr>
        <w:t>Русский язык, как средство познания действительности, обеспечивает развитие интеллектуальных и творческих способностей обучающегося,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Особое значение придается изучению профессиональной лексики, терминологии, развитию навыков самоконтроля и потребности обучающихся обращаться к справочной литературе (словарям, справочникам и др.).</w:t>
      </w:r>
    </w:p>
    <w:p w:rsidR="009B7E2B" w:rsidRPr="00286E96" w:rsidRDefault="009B7E2B" w:rsidP="00286E96">
      <w:pPr>
        <w:spacing w:after="0" w:line="240" w:lineRule="auto"/>
        <w:ind w:firstLine="709"/>
        <w:jc w:val="both"/>
        <w:rPr>
          <w:rFonts w:ascii="Times New Roman" w:hAnsi="Times New Roman"/>
          <w:b/>
          <w:sz w:val="24"/>
          <w:szCs w:val="24"/>
        </w:rPr>
      </w:pPr>
      <w:r w:rsidRPr="00286E96">
        <w:rPr>
          <w:rFonts w:ascii="Times New Roman" w:hAnsi="Times New Roman"/>
          <w:sz w:val="24"/>
          <w:szCs w:val="24"/>
        </w:rPr>
        <w:t>При изучении русского языка как базового учебного предмета решаются задачи, связанные с формированием общей культуры, развития, воспитания и социализации личности.</w:t>
      </w:r>
    </w:p>
    <w:p w:rsidR="009B7E2B" w:rsidRPr="00286E96" w:rsidRDefault="009B7E2B" w:rsidP="00286E96">
      <w:pPr>
        <w:spacing w:after="0" w:line="240" w:lineRule="auto"/>
        <w:ind w:firstLine="708"/>
        <w:jc w:val="both"/>
        <w:rPr>
          <w:rFonts w:ascii="Times New Roman" w:hAnsi="Times New Roman"/>
          <w:bCs/>
          <w:iCs/>
          <w:sz w:val="24"/>
          <w:szCs w:val="24"/>
          <w:lang w:eastAsia="ja-JP" w:bidi="ne-IN"/>
        </w:rPr>
      </w:pPr>
      <w:r w:rsidRPr="00286E96">
        <w:rPr>
          <w:rFonts w:ascii="Times New Roman" w:hAnsi="Times New Roman"/>
          <w:sz w:val="24"/>
          <w:szCs w:val="24"/>
        </w:rPr>
        <w:t>Учебная дисциплина «Русский язык»</w:t>
      </w:r>
      <w:r w:rsidRPr="00286E96">
        <w:rPr>
          <w:rFonts w:ascii="Times New Roman" w:hAnsi="Times New Roman"/>
          <w:bCs/>
          <w:iCs/>
          <w:sz w:val="24"/>
          <w:szCs w:val="24"/>
          <w:lang w:eastAsia="ja-JP" w:bidi="ne-IN"/>
        </w:rPr>
        <w:t xml:space="preserve"> изучается на базовом уровне</w:t>
      </w:r>
    </w:p>
    <w:p w:rsidR="009B7E2B" w:rsidRPr="00286E96" w:rsidRDefault="009B7E2B" w:rsidP="00286E96">
      <w:pPr>
        <w:spacing w:after="0" w:line="240" w:lineRule="auto"/>
        <w:jc w:val="both"/>
        <w:rPr>
          <w:rFonts w:ascii="Times New Roman" w:hAnsi="Times New Roman"/>
          <w:bCs/>
          <w:sz w:val="24"/>
          <w:szCs w:val="24"/>
        </w:rPr>
      </w:pPr>
      <w:r w:rsidRPr="00286E96">
        <w:rPr>
          <w:rFonts w:ascii="Times New Roman" w:hAnsi="Times New Roman"/>
          <w:sz w:val="24"/>
          <w:szCs w:val="24"/>
        </w:rPr>
        <w:t>Учебная дисциплина «Русский язык»</w:t>
      </w:r>
      <w:r w:rsidRPr="00286E96">
        <w:rPr>
          <w:rFonts w:ascii="Times New Roman" w:hAnsi="Times New Roman"/>
          <w:bCs/>
          <w:iCs/>
          <w:sz w:val="24"/>
          <w:szCs w:val="24"/>
          <w:lang w:eastAsia="ja-JP" w:bidi="ne-IN"/>
        </w:rPr>
        <w:t xml:space="preserve"> имеет междисциплинарную связь с дисциплинами общеобразовательного и общепрофессионального циклов «Иностранный язык», «Основы безопасности жизнедеятельности», «Технический иностранный язык», а также междисциплинарными курсами (далее - МДК) профессионального цикла</w:t>
      </w:r>
      <w:r w:rsidR="00185428" w:rsidRPr="00286E96">
        <w:rPr>
          <w:rFonts w:ascii="Times New Roman" w:hAnsi="Times New Roman"/>
          <w:bCs/>
          <w:iCs/>
          <w:sz w:val="24"/>
          <w:szCs w:val="24"/>
          <w:lang w:eastAsia="ja-JP" w:bidi="ne-IN"/>
        </w:rPr>
        <w:t xml:space="preserve"> и </w:t>
      </w:r>
      <w:r w:rsidRPr="00286E96">
        <w:rPr>
          <w:rFonts w:ascii="Times New Roman" w:hAnsi="Times New Roman"/>
          <w:bCs/>
          <w:iCs/>
          <w:sz w:val="24"/>
          <w:szCs w:val="24"/>
          <w:lang w:eastAsia="ja-JP" w:bidi="ne-IN"/>
        </w:rPr>
        <w:t xml:space="preserve"> профессиональными модулями (далее – ПМ) ПМ.01 «</w:t>
      </w:r>
      <w:r w:rsidR="00185428" w:rsidRPr="00286E96">
        <w:rPr>
          <w:rFonts w:ascii="Times New Roman" w:eastAsiaTheme="minorEastAsia" w:hAnsi="Times New Roman"/>
          <w:bCs/>
          <w:color w:val="000000"/>
          <w:spacing w:val="-10"/>
          <w:sz w:val="24"/>
          <w:szCs w:val="24"/>
          <w:shd w:val="clear" w:color="auto" w:fill="FFFFFF"/>
        </w:rP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r w:rsidRPr="00286E96">
        <w:rPr>
          <w:rFonts w:ascii="Times New Roman" w:hAnsi="Times New Roman"/>
          <w:bCs/>
          <w:sz w:val="24"/>
          <w:szCs w:val="24"/>
        </w:rPr>
        <w:t>».</w:t>
      </w:r>
    </w:p>
    <w:p w:rsidR="009B7E2B" w:rsidRPr="00286E96" w:rsidRDefault="009B7E2B" w:rsidP="00286E96">
      <w:pPr>
        <w:spacing w:after="0" w:line="240" w:lineRule="auto"/>
        <w:ind w:firstLine="709"/>
        <w:jc w:val="both"/>
        <w:rPr>
          <w:rFonts w:ascii="Times New Roman" w:hAnsi="Times New Roman"/>
          <w:bCs/>
          <w:i/>
          <w:iCs/>
          <w:sz w:val="24"/>
          <w:szCs w:val="24"/>
          <w:lang w:eastAsia="ja-JP" w:bidi="ne-IN"/>
        </w:rPr>
      </w:pPr>
      <w:r w:rsidRPr="00286E96">
        <w:rPr>
          <w:rFonts w:ascii="Times New Roman" w:hAnsi="Times New Roman"/>
          <w:sz w:val="24"/>
          <w:szCs w:val="24"/>
        </w:rPr>
        <w:t>Учебная дисциплина «Русский язык»</w:t>
      </w:r>
      <w:r w:rsidRPr="00286E96">
        <w:rPr>
          <w:rFonts w:ascii="Times New Roman" w:hAnsi="Times New Roman"/>
          <w:spacing w:val="-6"/>
          <w:sz w:val="24"/>
          <w:szCs w:val="24"/>
        </w:rPr>
        <w:t xml:space="preserve"> имеет междисциплинарную связь с</w:t>
      </w:r>
      <w:r w:rsidRPr="00286E96">
        <w:rPr>
          <w:rFonts w:ascii="Times New Roman" w:hAnsi="Times New Roman"/>
          <w:sz w:val="24"/>
          <w:szCs w:val="24"/>
        </w:rPr>
        <w:t xml:space="preserve"> </w:t>
      </w:r>
      <w:r w:rsidRPr="00286E96">
        <w:rPr>
          <w:rFonts w:ascii="Times New Roman" w:hAnsi="Times New Roman"/>
          <w:spacing w:val="-6"/>
          <w:sz w:val="24"/>
          <w:szCs w:val="24"/>
        </w:rPr>
        <w:t>учебной дисциплиной «Общие компетенции профессионала»</w:t>
      </w:r>
      <w:r w:rsidRPr="00286E96">
        <w:rPr>
          <w:rFonts w:ascii="Times New Roman" w:hAnsi="Times New Roman"/>
          <w:sz w:val="24"/>
          <w:szCs w:val="24"/>
        </w:rPr>
        <w:t xml:space="preserve"> </w:t>
      </w:r>
      <w:r w:rsidRPr="00286E96">
        <w:rPr>
          <w:rFonts w:ascii="Times New Roman" w:hAnsi="Times New Roman"/>
          <w:spacing w:val="-6"/>
          <w:sz w:val="24"/>
          <w:szCs w:val="24"/>
        </w:rPr>
        <w:t>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9B7E2B" w:rsidRPr="00286E96" w:rsidRDefault="009B7E2B" w:rsidP="00286E96">
      <w:pPr>
        <w:spacing w:after="0" w:line="240" w:lineRule="auto"/>
        <w:ind w:firstLine="709"/>
        <w:jc w:val="both"/>
        <w:rPr>
          <w:rFonts w:ascii="Times New Roman" w:hAnsi="Times New Roman"/>
          <w:spacing w:val="-6"/>
          <w:sz w:val="24"/>
          <w:szCs w:val="24"/>
        </w:rPr>
      </w:pPr>
      <w:r w:rsidRPr="00286E96">
        <w:rPr>
          <w:rFonts w:ascii="Times New Roman" w:hAnsi="Times New Roman"/>
          <w:spacing w:val="-6"/>
          <w:sz w:val="24"/>
          <w:szCs w:val="24"/>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9B7E2B" w:rsidRPr="00286E96" w:rsidRDefault="009B7E2B" w:rsidP="00286E96">
      <w:pPr>
        <w:spacing w:after="0" w:line="240" w:lineRule="auto"/>
        <w:ind w:firstLine="709"/>
        <w:jc w:val="both"/>
        <w:rPr>
          <w:rFonts w:ascii="Times New Roman" w:hAnsi="Times New Roman"/>
          <w:spacing w:val="-6"/>
          <w:sz w:val="24"/>
          <w:szCs w:val="24"/>
        </w:rPr>
      </w:pPr>
      <w:r w:rsidRPr="00286E96">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9B7E2B" w:rsidRPr="00286E96" w:rsidRDefault="009B7E2B" w:rsidP="00286E96">
      <w:pPr>
        <w:spacing w:after="0" w:line="240" w:lineRule="auto"/>
        <w:ind w:firstLine="709"/>
        <w:jc w:val="both"/>
        <w:rPr>
          <w:rFonts w:ascii="Times New Roman" w:hAnsi="Times New Roman"/>
          <w:i/>
          <w:sz w:val="24"/>
          <w:szCs w:val="24"/>
        </w:rPr>
      </w:pPr>
      <w:r w:rsidRPr="00286E96">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9B7E2B" w:rsidRPr="00286E96" w:rsidRDefault="009B7E2B" w:rsidP="00286E96">
      <w:pPr>
        <w:pStyle w:val="ae"/>
        <w:spacing w:before="0" w:after="0"/>
        <w:rPr>
          <w:lang w:eastAsia="en-US"/>
        </w:rPr>
      </w:pPr>
      <w:r w:rsidRPr="00286E96">
        <w:t xml:space="preserve">В программе </w:t>
      </w:r>
      <w:r w:rsidRPr="00286E96">
        <w:rPr>
          <w:spacing w:val="-6"/>
        </w:rPr>
        <w:t xml:space="preserve">по </w:t>
      </w:r>
      <w:r w:rsidRPr="00286E96">
        <w:t>учебной дисциплины «Русский язык»</w:t>
      </w:r>
      <w:r w:rsidRPr="00286E96">
        <w:rPr>
          <w:spacing w:val="-6"/>
        </w:rPr>
        <w:t>, реализуемой при подготовке обучающихся</w:t>
      </w:r>
      <w:r w:rsidRPr="00286E96">
        <w:t xml:space="preserve"> по профессиям, профильно-ориентированное содержание находит отражение в темах:</w:t>
      </w:r>
    </w:p>
    <w:p w:rsidR="009B7E2B" w:rsidRPr="00286E96" w:rsidRDefault="009B7E2B" w:rsidP="00D4764C">
      <w:pPr>
        <w:pStyle w:val="ae"/>
        <w:numPr>
          <w:ilvl w:val="0"/>
          <w:numId w:val="60"/>
        </w:numPr>
        <w:spacing w:before="0" w:after="0"/>
        <w:contextualSpacing/>
        <w:rPr>
          <w:lang w:eastAsia="en-US"/>
        </w:rPr>
      </w:pPr>
      <w:r w:rsidRPr="00286E96">
        <w:t xml:space="preserve"> Введение. </w:t>
      </w:r>
      <w:r w:rsidRPr="00286E96">
        <w:rPr>
          <w:bCs/>
        </w:rPr>
        <w:t>Значение русского языка при освоении профессий и специальностей СПО технологического профиля.</w:t>
      </w:r>
    </w:p>
    <w:p w:rsidR="009B7E2B" w:rsidRPr="00286E96" w:rsidRDefault="009B7E2B" w:rsidP="00D4764C">
      <w:pPr>
        <w:pStyle w:val="ae"/>
        <w:numPr>
          <w:ilvl w:val="0"/>
          <w:numId w:val="60"/>
        </w:numPr>
        <w:spacing w:before="0" w:after="0"/>
        <w:contextualSpacing/>
      </w:pPr>
      <w:r w:rsidRPr="00286E96">
        <w:lastRenderedPageBreak/>
        <w:t>Раздел 1. Язык и речь.</w:t>
      </w:r>
    </w:p>
    <w:p w:rsidR="009B7E2B" w:rsidRPr="00286E96" w:rsidRDefault="009B7E2B" w:rsidP="00286E96">
      <w:pPr>
        <w:pStyle w:val="ae"/>
        <w:spacing w:before="0" w:after="0"/>
        <w:rPr>
          <w:iCs/>
        </w:rPr>
      </w:pPr>
      <w:r w:rsidRPr="00286E96">
        <w:t xml:space="preserve">Тема1.3 </w:t>
      </w:r>
      <w:r w:rsidRPr="00286E96">
        <w:rPr>
          <w:iCs/>
        </w:rPr>
        <w:t>Текст как произведение речи. Признаки, структура текста. Сложное синтаксическое целое</w:t>
      </w:r>
    </w:p>
    <w:p w:rsidR="009B7E2B" w:rsidRPr="00286E96" w:rsidRDefault="009B7E2B" w:rsidP="00D4764C">
      <w:pPr>
        <w:pStyle w:val="ae"/>
        <w:numPr>
          <w:ilvl w:val="0"/>
          <w:numId w:val="60"/>
        </w:numPr>
        <w:spacing w:before="0" w:after="0"/>
        <w:contextualSpacing/>
      </w:pPr>
      <w:r w:rsidRPr="00286E96">
        <w:t xml:space="preserve">Раздел 2. </w:t>
      </w:r>
      <w:r w:rsidRPr="00286E96">
        <w:rPr>
          <w:iCs/>
        </w:rPr>
        <w:t>Фонетика, орфоэпия, графика, орфография</w:t>
      </w:r>
    </w:p>
    <w:p w:rsidR="009B7E2B" w:rsidRPr="00286E96" w:rsidRDefault="009B7E2B" w:rsidP="00286E96">
      <w:pPr>
        <w:pStyle w:val="ae"/>
        <w:spacing w:before="0" w:after="0"/>
      </w:pPr>
      <w:r w:rsidRPr="00286E96">
        <w:t>Тема 2.2 Орфография</w:t>
      </w:r>
    </w:p>
    <w:p w:rsidR="009B7E2B" w:rsidRPr="00286E96" w:rsidRDefault="009B7E2B" w:rsidP="00D4764C">
      <w:pPr>
        <w:pStyle w:val="ae"/>
        <w:numPr>
          <w:ilvl w:val="0"/>
          <w:numId w:val="60"/>
        </w:numPr>
        <w:spacing w:before="0" w:after="0"/>
        <w:contextualSpacing/>
        <w:rPr>
          <w:lang w:eastAsia="en-US"/>
        </w:rPr>
      </w:pPr>
      <w:r w:rsidRPr="00286E96">
        <w:t xml:space="preserve">Раздел 3. </w:t>
      </w:r>
      <w:r w:rsidRPr="00286E96">
        <w:rPr>
          <w:bCs/>
        </w:rPr>
        <w:t>Лексика и фразеология</w:t>
      </w:r>
    </w:p>
    <w:p w:rsidR="009B7E2B" w:rsidRPr="00286E96" w:rsidRDefault="009B7E2B" w:rsidP="00286E96">
      <w:pPr>
        <w:pStyle w:val="ae"/>
        <w:spacing w:before="0" w:after="0"/>
        <w:rPr>
          <w:iCs/>
        </w:rPr>
      </w:pPr>
      <w:r w:rsidRPr="00286E96">
        <w:rPr>
          <w:bCs/>
        </w:rPr>
        <w:t xml:space="preserve">Тема 3.4 </w:t>
      </w:r>
      <w:r w:rsidRPr="00286E96">
        <w:rPr>
          <w:iCs/>
        </w:rPr>
        <w:t>Лексические нормы</w:t>
      </w:r>
    </w:p>
    <w:p w:rsidR="009B7E2B" w:rsidRPr="00286E96" w:rsidRDefault="009B7E2B" w:rsidP="00D4764C">
      <w:pPr>
        <w:pStyle w:val="ae"/>
        <w:numPr>
          <w:ilvl w:val="0"/>
          <w:numId w:val="60"/>
        </w:numPr>
        <w:spacing w:before="0" w:after="0"/>
        <w:contextualSpacing/>
        <w:rPr>
          <w:lang w:eastAsia="en-US"/>
        </w:rPr>
      </w:pPr>
      <w:r w:rsidRPr="00286E96">
        <w:t xml:space="preserve">Раздел 4. </w:t>
      </w:r>
      <w:r w:rsidRPr="00286E96">
        <w:rPr>
          <w:bCs/>
          <w:iCs/>
        </w:rPr>
        <w:t>Морфемика, словообразование, орфография</w:t>
      </w:r>
    </w:p>
    <w:p w:rsidR="009B7E2B" w:rsidRPr="00286E96" w:rsidRDefault="009B7E2B" w:rsidP="00286E96">
      <w:pPr>
        <w:pStyle w:val="ae"/>
        <w:spacing w:before="0" w:after="0"/>
      </w:pPr>
      <w:r w:rsidRPr="00286E96">
        <w:t>Тема 4.4 Речь.</w:t>
      </w:r>
    </w:p>
    <w:p w:rsidR="009B7E2B" w:rsidRPr="00286E96" w:rsidRDefault="009B7E2B" w:rsidP="00D4764C">
      <w:pPr>
        <w:pStyle w:val="ae"/>
        <w:numPr>
          <w:ilvl w:val="0"/>
          <w:numId w:val="60"/>
        </w:numPr>
        <w:spacing w:before="0" w:after="0"/>
        <w:contextualSpacing/>
        <w:rPr>
          <w:lang w:eastAsia="en-US"/>
        </w:rPr>
      </w:pPr>
      <w:r w:rsidRPr="00286E96">
        <w:t>Раздел 5. Морфология и орфография</w:t>
      </w:r>
    </w:p>
    <w:p w:rsidR="009B7E2B" w:rsidRPr="00286E96" w:rsidRDefault="009B7E2B" w:rsidP="00286E96">
      <w:pPr>
        <w:pStyle w:val="ae"/>
        <w:spacing w:before="0" w:after="0"/>
      </w:pPr>
      <w:r w:rsidRPr="00286E96">
        <w:t>Тема 5.8 Служебные части речи</w:t>
      </w:r>
    </w:p>
    <w:p w:rsidR="009B7E2B" w:rsidRPr="00286E96" w:rsidRDefault="009B7E2B" w:rsidP="00D4764C">
      <w:pPr>
        <w:pStyle w:val="ae"/>
        <w:numPr>
          <w:ilvl w:val="0"/>
          <w:numId w:val="60"/>
        </w:numPr>
        <w:spacing w:before="0" w:after="0"/>
        <w:contextualSpacing/>
        <w:rPr>
          <w:lang w:eastAsia="en-US"/>
        </w:rPr>
      </w:pPr>
      <w:r w:rsidRPr="00286E96">
        <w:t>Раздел 6. Синтаксис и пунктуация</w:t>
      </w:r>
    </w:p>
    <w:p w:rsidR="009B7E2B" w:rsidRPr="00286E96" w:rsidRDefault="009B7E2B" w:rsidP="00286E96">
      <w:pPr>
        <w:pStyle w:val="ae"/>
        <w:spacing w:before="0" w:after="0"/>
      </w:pPr>
      <w:r w:rsidRPr="00286E96">
        <w:t>Тема 6.9 Сложное предложение с разными видами связи. Сложное синтаксическое целое. Период.</w:t>
      </w:r>
    </w:p>
    <w:p w:rsidR="009B7E2B" w:rsidRPr="00286E96" w:rsidRDefault="009B7E2B" w:rsidP="00286E96">
      <w:pPr>
        <w:spacing w:after="0" w:line="240" w:lineRule="auto"/>
        <w:ind w:firstLine="709"/>
        <w:jc w:val="both"/>
        <w:rPr>
          <w:rFonts w:ascii="Times New Roman" w:hAnsi="Times New Roman"/>
          <w:i/>
          <w:sz w:val="24"/>
          <w:szCs w:val="24"/>
        </w:rPr>
      </w:pPr>
    </w:p>
    <w:p w:rsidR="009B7E2B" w:rsidRPr="00286E96" w:rsidRDefault="009B7E2B" w:rsidP="00286E96">
      <w:pPr>
        <w:spacing w:after="0" w:line="240" w:lineRule="auto"/>
        <w:rPr>
          <w:rFonts w:ascii="Times New Roman" w:hAnsi="Times New Roman"/>
          <w:sz w:val="24"/>
          <w:szCs w:val="24"/>
        </w:rPr>
      </w:pPr>
    </w:p>
    <w:p w:rsidR="009B7E2B" w:rsidRPr="00286E96" w:rsidRDefault="009B7E2B" w:rsidP="00D4764C">
      <w:pPr>
        <w:pStyle w:val="ae"/>
        <w:numPr>
          <w:ilvl w:val="1"/>
          <w:numId w:val="30"/>
        </w:numPr>
        <w:spacing w:before="0" w:after="0"/>
        <w:ind w:left="709"/>
        <w:contextualSpacing/>
      </w:pPr>
      <w:r w:rsidRPr="00286E96">
        <w:rPr>
          <w:b/>
          <w:bCs/>
        </w:rPr>
        <w:t xml:space="preserve">Планируемые результаты освоения </w:t>
      </w:r>
      <w:r w:rsidRPr="00286E96">
        <w:rPr>
          <w:b/>
        </w:rPr>
        <w:t>учебной дисциплины</w:t>
      </w:r>
      <w:r w:rsidRPr="00286E96">
        <w:t xml:space="preserve"> </w:t>
      </w:r>
    </w:p>
    <w:p w:rsidR="009B7E2B" w:rsidRPr="00286E96" w:rsidRDefault="009B7E2B" w:rsidP="00286E96">
      <w:pPr>
        <w:widowControl w:val="0"/>
        <w:spacing w:after="0" w:line="240" w:lineRule="auto"/>
        <w:ind w:firstLine="709"/>
        <w:jc w:val="both"/>
        <w:rPr>
          <w:rFonts w:ascii="Times New Roman" w:hAnsi="Times New Roman"/>
          <w:sz w:val="24"/>
          <w:szCs w:val="24"/>
        </w:rPr>
      </w:pPr>
    </w:p>
    <w:p w:rsidR="009B7E2B" w:rsidRPr="00286E96" w:rsidRDefault="009B7E2B" w:rsidP="00286E96">
      <w:pPr>
        <w:widowControl w:val="0"/>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В рамках программы учебной дисциплины «Русский язык»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 </w:t>
      </w:r>
    </w:p>
    <w:p w:rsidR="009B7E2B" w:rsidRPr="00286E96" w:rsidRDefault="009B7E2B" w:rsidP="00286E96">
      <w:pPr>
        <w:widowControl w:val="0"/>
        <w:spacing w:after="0" w:line="240" w:lineRule="auto"/>
        <w:ind w:firstLine="709"/>
        <w:jc w:val="both"/>
        <w:rPr>
          <w:rFonts w:ascii="Times New Roman" w:hAnsi="Times New Roman"/>
          <w:sz w:val="24"/>
          <w:szCs w:val="24"/>
        </w:rPr>
      </w:pPr>
    </w:p>
    <w:p w:rsidR="009B7E2B" w:rsidRPr="00286E96" w:rsidRDefault="009B7E2B" w:rsidP="00286E96">
      <w:pPr>
        <w:spacing w:after="0" w:line="240" w:lineRule="auto"/>
        <w:ind w:firstLine="709"/>
        <w:jc w:val="both"/>
        <w:rPr>
          <w:rFonts w:ascii="Times New Roman" w:hAnsi="Times New Roman"/>
          <w:b/>
          <w:sz w:val="24"/>
          <w:szCs w:val="24"/>
        </w:rPr>
      </w:pPr>
      <w:r w:rsidRPr="00286E96">
        <w:rPr>
          <w:rFonts w:ascii="Times New Roman" w:hAnsi="Times New Roman"/>
          <w:b/>
          <w:sz w:val="24"/>
          <w:szCs w:val="24"/>
        </w:rPr>
        <w:t xml:space="preserve"> Планируемые результаты освоения дисциплины:</w:t>
      </w:r>
    </w:p>
    <w:p w:rsidR="009B7E2B" w:rsidRPr="00286E96" w:rsidRDefault="009B7E2B"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Особое значение дисциплина имеет при формировании и развитии общих компетенций: </w:t>
      </w:r>
      <w:r w:rsidRPr="00286E96">
        <w:rPr>
          <w:rStyle w:val="FontStyle72"/>
          <w:sz w:val="24"/>
          <w:szCs w:val="24"/>
        </w:rPr>
        <w:t>в процессе освоения дисциплины у студентов должны формироваться общие компетенции (ОК):</w:t>
      </w:r>
    </w:p>
    <w:p w:rsidR="009B7E2B" w:rsidRPr="00286E96" w:rsidRDefault="009B7E2B" w:rsidP="00286E96">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788"/>
      </w:tblGrid>
      <w:tr w:rsidR="009B7E2B" w:rsidRPr="00286E96" w:rsidTr="009B7E2B">
        <w:trPr>
          <w:trHeight w:val="381"/>
          <w:tblHeader/>
        </w:trPr>
        <w:tc>
          <w:tcPr>
            <w:tcW w:w="959" w:type="dxa"/>
            <w:tcBorders>
              <w:top w:val="single" w:sz="12" w:space="0" w:color="auto"/>
              <w:left w:val="single" w:sz="12" w:space="0" w:color="auto"/>
              <w:bottom w:val="single" w:sz="12" w:space="0" w:color="auto"/>
              <w:right w:val="single" w:sz="4" w:space="0" w:color="auto"/>
            </w:tcBorders>
            <w:vAlign w:val="center"/>
          </w:tcPr>
          <w:p w:rsidR="009B7E2B" w:rsidRPr="00286E96" w:rsidRDefault="009B7E2B" w:rsidP="00286E96">
            <w:pPr>
              <w:widowControl w:val="0"/>
              <w:spacing w:after="0" w:line="240" w:lineRule="auto"/>
              <w:jc w:val="center"/>
              <w:rPr>
                <w:rFonts w:ascii="Times New Roman" w:hAnsi="Times New Roman"/>
                <w:b/>
                <w:sz w:val="24"/>
                <w:szCs w:val="24"/>
              </w:rPr>
            </w:pPr>
            <w:r w:rsidRPr="00286E96">
              <w:rPr>
                <w:rFonts w:ascii="Times New Roman" w:hAnsi="Times New Roman"/>
                <w:b/>
                <w:sz w:val="24"/>
                <w:szCs w:val="24"/>
              </w:rPr>
              <w:t>Код</w:t>
            </w:r>
          </w:p>
        </w:tc>
        <w:tc>
          <w:tcPr>
            <w:tcW w:w="8788" w:type="dxa"/>
            <w:tcBorders>
              <w:top w:val="single" w:sz="12" w:space="0" w:color="auto"/>
              <w:left w:val="single" w:sz="4" w:space="0" w:color="auto"/>
              <w:bottom w:val="single" w:sz="12" w:space="0" w:color="auto"/>
              <w:right w:val="single" w:sz="12" w:space="0" w:color="auto"/>
            </w:tcBorders>
            <w:vAlign w:val="center"/>
            <w:hideMark/>
          </w:tcPr>
          <w:p w:rsidR="009B7E2B" w:rsidRPr="00286E96" w:rsidRDefault="009B7E2B" w:rsidP="00286E96">
            <w:pPr>
              <w:widowControl w:val="0"/>
              <w:spacing w:after="0" w:line="240" w:lineRule="auto"/>
              <w:jc w:val="center"/>
              <w:rPr>
                <w:rFonts w:ascii="Times New Roman" w:hAnsi="Times New Roman"/>
                <w:b/>
                <w:sz w:val="24"/>
                <w:szCs w:val="24"/>
              </w:rPr>
            </w:pPr>
            <w:r w:rsidRPr="00286E96">
              <w:rPr>
                <w:rFonts w:ascii="Times New Roman" w:hAnsi="Times New Roman"/>
                <w:b/>
                <w:sz w:val="24"/>
                <w:szCs w:val="24"/>
              </w:rPr>
              <w:t>Наименование результата обучения</w:t>
            </w:r>
          </w:p>
        </w:tc>
      </w:tr>
      <w:tr w:rsidR="009B7E2B" w:rsidRPr="00286E96" w:rsidTr="009B7E2B">
        <w:tc>
          <w:tcPr>
            <w:tcW w:w="959" w:type="dxa"/>
            <w:tcBorders>
              <w:top w:val="single" w:sz="12"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ОК1</w:t>
            </w:r>
          </w:p>
        </w:tc>
        <w:tc>
          <w:tcPr>
            <w:tcW w:w="8788" w:type="dxa"/>
            <w:tcBorders>
              <w:top w:val="single" w:sz="12"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ОК2</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ОК3</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Планировать и реализовывать собственное профессиональное и личностное развитие.</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ОК4</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ОК5</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ОК6</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ОК7</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ОК8</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ОК9</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Использовать информационные технологии в профессиональной деятельности.</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ОК10</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Пользоваться профессиональной документацией на государственном и иностранном языке.</w:t>
            </w:r>
          </w:p>
        </w:tc>
      </w:tr>
      <w:tr w:rsidR="009B7E2B" w:rsidRPr="00286E96" w:rsidTr="009B7E2B">
        <w:tc>
          <w:tcPr>
            <w:tcW w:w="959" w:type="dxa"/>
            <w:tcBorders>
              <w:top w:val="single" w:sz="4" w:space="0" w:color="auto"/>
              <w:left w:val="single" w:sz="12" w:space="0" w:color="auto"/>
              <w:bottom w:val="single" w:sz="4" w:space="0" w:color="auto"/>
              <w:right w:val="single" w:sz="4" w:space="0" w:color="auto"/>
            </w:tcBorders>
            <w:hideMark/>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ОК11</w:t>
            </w:r>
          </w:p>
        </w:tc>
        <w:tc>
          <w:tcPr>
            <w:tcW w:w="8788" w:type="dxa"/>
            <w:tcBorders>
              <w:top w:val="single" w:sz="4" w:space="0" w:color="auto"/>
              <w:left w:val="single" w:sz="4" w:space="0" w:color="auto"/>
              <w:bottom w:val="single" w:sz="4" w:space="0" w:color="auto"/>
              <w:right w:val="single" w:sz="12" w:space="0" w:color="auto"/>
            </w:tcBorders>
            <w:hideMark/>
          </w:tcPr>
          <w:p w:rsidR="009B7E2B" w:rsidRPr="00286E96" w:rsidRDefault="009B7E2B" w:rsidP="00286E96">
            <w:pPr>
              <w:widowControl w:val="0"/>
              <w:autoSpaceDE w:val="0"/>
              <w:autoSpaceDN w:val="0"/>
              <w:adjustRightInd w:val="0"/>
              <w:spacing w:after="0" w:line="240" w:lineRule="auto"/>
              <w:jc w:val="both"/>
              <w:rPr>
                <w:rFonts w:ascii="Times New Roman" w:hAnsi="Times New Roman"/>
                <w:sz w:val="24"/>
                <w:szCs w:val="24"/>
              </w:rPr>
            </w:pPr>
            <w:r w:rsidRPr="00286E96">
              <w:rPr>
                <w:rFonts w:ascii="Times New Roman" w:hAnsi="Times New Roman"/>
                <w:sz w:val="24"/>
                <w:szCs w:val="24"/>
              </w:rPr>
              <w:t>Планировать предпринимательскую деятельность в профессиональной сфере.</w:t>
            </w:r>
          </w:p>
        </w:tc>
      </w:tr>
    </w:tbl>
    <w:p w:rsidR="009B7E2B" w:rsidRPr="00286E96" w:rsidRDefault="009B7E2B" w:rsidP="00286E96">
      <w:pPr>
        <w:spacing w:after="0" w:line="240" w:lineRule="auto"/>
        <w:rPr>
          <w:rFonts w:ascii="Times New Roman" w:hAnsi="Times New Roman"/>
          <w:sz w:val="24"/>
          <w:szCs w:val="24"/>
        </w:rPr>
      </w:pPr>
    </w:p>
    <w:p w:rsidR="009B7E2B" w:rsidRPr="00286E96" w:rsidRDefault="009B7E2B" w:rsidP="00286E96">
      <w:pPr>
        <w:suppressAutoHyphens/>
        <w:spacing w:after="0" w:line="240" w:lineRule="auto"/>
        <w:ind w:firstLine="709"/>
        <w:jc w:val="both"/>
        <w:rPr>
          <w:rFonts w:ascii="Times New Roman" w:hAnsi="Times New Roman"/>
          <w:sz w:val="24"/>
          <w:szCs w:val="24"/>
        </w:rPr>
      </w:pPr>
      <w:r w:rsidRPr="00286E96">
        <w:rPr>
          <w:rFonts w:ascii="Times New Roman" w:hAnsi="Times New Roman"/>
          <w:sz w:val="24"/>
          <w:szCs w:val="24"/>
        </w:rPr>
        <w:lastRenderedPageBreak/>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9B7E2B" w:rsidRPr="00286E96" w:rsidRDefault="009B7E2B" w:rsidP="00286E96">
      <w:pPr>
        <w:suppressAutoHyphens/>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8207"/>
      </w:tblGrid>
      <w:tr w:rsidR="009B7E2B" w:rsidRPr="00286E96" w:rsidTr="009B7E2B">
        <w:trPr>
          <w:trHeight w:val="649"/>
        </w:trPr>
        <w:tc>
          <w:tcPr>
            <w:tcW w:w="1540" w:type="dxa"/>
            <w:hideMark/>
          </w:tcPr>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Коды результатов</w:t>
            </w:r>
          </w:p>
        </w:tc>
        <w:tc>
          <w:tcPr>
            <w:tcW w:w="8207" w:type="dxa"/>
            <w:hideMark/>
          </w:tcPr>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Планируемые результаты освоения дисциплины включают:</w:t>
            </w:r>
          </w:p>
          <w:p w:rsidR="009B7E2B" w:rsidRPr="00286E96" w:rsidRDefault="009B7E2B" w:rsidP="00286E96">
            <w:pPr>
              <w:suppressAutoHyphens/>
              <w:spacing w:after="0" w:line="240" w:lineRule="auto"/>
              <w:ind w:firstLine="709"/>
              <w:jc w:val="center"/>
              <w:rPr>
                <w:rFonts w:ascii="Times New Roman" w:hAnsi="Times New Roman"/>
                <w:b/>
                <w:bCs/>
                <w:sz w:val="24"/>
                <w:szCs w:val="24"/>
              </w:rPr>
            </w:pPr>
          </w:p>
        </w:tc>
      </w:tr>
      <w:tr w:rsidR="009B7E2B" w:rsidRPr="00286E96" w:rsidTr="009B7E2B">
        <w:trPr>
          <w:trHeight w:val="212"/>
        </w:trPr>
        <w:tc>
          <w:tcPr>
            <w:tcW w:w="1540"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ЛР 01</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B7E2B" w:rsidRPr="00286E96" w:rsidTr="009B7E2B">
        <w:trPr>
          <w:trHeight w:val="212"/>
        </w:trPr>
        <w:tc>
          <w:tcPr>
            <w:tcW w:w="1540"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sz w:val="24"/>
                <w:szCs w:val="24"/>
              </w:rPr>
              <w:t>ЛР 04</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B7E2B" w:rsidRPr="00286E96" w:rsidTr="009B7E2B">
        <w:trPr>
          <w:trHeight w:val="212"/>
        </w:trPr>
        <w:tc>
          <w:tcPr>
            <w:tcW w:w="1540"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ЛР 06</w:t>
            </w:r>
          </w:p>
        </w:tc>
        <w:tc>
          <w:tcPr>
            <w:tcW w:w="8207"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9B7E2B" w:rsidRPr="00286E96" w:rsidTr="009B7E2B">
        <w:trPr>
          <w:trHeight w:val="212"/>
        </w:trPr>
        <w:tc>
          <w:tcPr>
            <w:tcW w:w="1540"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ЛР 07</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B7E2B" w:rsidRPr="00286E96" w:rsidTr="009B7E2B">
        <w:trPr>
          <w:trHeight w:val="212"/>
        </w:trPr>
        <w:tc>
          <w:tcPr>
            <w:tcW w:w="1540" w:type="dxa"/>
          </w:tcPr>
          <w:p w:rsidR="009B7E2B" w:rsidRPr="00286E96" w:rsidRDefault="009B7E2B" w:rsidP="00286E96">
            <w:pPr>
              <w:suppressAutoHyphens/>
              <w:spacing w:after="0" w:line="240" w:lineRule="auto"/>
              <w:jc w:val="both"/>
              <w:rPr>
                <w:rFonts w:ascii="Times New Roman" w:hAnsi="Times New Roman"/>
                <w:bCs/>
                <w:sz w:val="24"/>
                <w:szCs w:val="24"/>
              </w:rPr>
            </w:pPr>
            <w:r w:rsidRPr="00286E96">
              <w:rPr>
                <w:rFonts w:ascii="Times New Roman" w:hAnsi="Times New Roman"/>
                <w:bCs/>
                <w:sz w:val="24"/>
                <w:szCs w:val="24"/>
              </w:rPr>
              <w:t>ЛР 09</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bCs/>
                <w:sz w:val="24"/>
                <w:szCs w:val="24"/>
              </w:rPr>
            </w:pPr>
            <w:r w:rsidRPr="00286E96">
              <w:rPr>
                <w:rStyle w:val="fontstyle01"/>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Pr="00286E96">
              <w:rPr>
                <w:rFonts w:ascii="Times New Roman" w:hAnsi="Times New Roman"/>
                <w:sz w:val="24"/>
                <w:szCs w:val="24"/>
              </w:rPr>
              <w:br/>
            </w:r>
            <w:r w:rsidRPr="00286E96">
              <w:rPr>
                <w:rStyle w:val="fontstyle01"/>
                <w:rFonts w:ascii="Times New Roman" w:hAnsi="Times New Roman" w:cs="Times New Roman"/>
                <w:sz w:val="24"/>
                <w:szCs w:val="24"/>
              </w:rPr>
              <w:t>образованию как условию успешной профессиональной и общественной</w:t>
            </w:r>
            <w:r w:rsidRPr="00286E96">
              <w:rPr>
                <w:rFonts w:ascii="Times New Roman" w:hAnsi="Times New Roman"/>
                <w:sz w:val="24"/>
                <w:szCs w:val="24"/>
              </w:rPr>
              <w:br/>
            </w:r>
            <w:r w:rsidRPr="00286E96">
              <w:rPr>
                <w:rStyle w:val="fontstyle01"/>
                <w:rFonts w:ascii="Times New Roman" w:hAnsi="Times New Roman" w:cs="Times New Roman"/>
                <w:sz w:val="24"/>
                <w:szCs w:val="24"/>
              </w:rPr>
              <w:t>деятельности</w:t>
            </w:r>
          </w:p>
        </w:tc>
      </w:tr>
      <w:tr w:rsidR="009B7E2B" w:rsidRPr="00286E96" w:rsidTr="009B7E2B">
        <w:trPr>
          <w:trHeight w:val="212"/>
        </w:trPr>
        <w:tc>
          <w:tcPr>
            <w:tcW w:w="1540" w:type="dxa"/>
          </w:tcPr>
          <w:p w:rsidR="009B7E2B" w:rsidRPr="00286E96" w:rsidRDefault="009B7E2B" w:rsidP="00286E96">
            <w:pPr>
              <w:suppressAutoHyphens/>
              <w:spacing w:after="0" w:line="240" w:lineRule="auto"/>
              <w:jc w:val="both"/>
              <w:rPr>
                <w:rFonts w:ascii="Times New Roman" w:hAnsi="Times New Roman"/>
                <w:bCs/>
                <w:sz w:val="24"/>
                <w:szCs w:val="24"/>
              </w:rPr>
            </w:pPr>
            <w:r w:rsidRPr="00286E96">
              <w:rPr>
                <w:rFonts w:ascii="Times New Roman" w:hAnsi="Times New Roman"/>
                <w:bCs/>
                <w:sz w:val="24"/>
                <w:szCs w:val="24"/>
              </w:rPr>
              <w:t>ЛР 13</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bCs/>
                <w:sz w:val="24"/>
                <w:szCs w:val="24"/>
              </w:rPr>
            </w:pPr>
            <w:r w:rsidRPr="00286E96">
              <w:rPr>
                <w:rStyle w:val="fontstyle01"/>
                <w:rFonts w:ascii="Times New Roman" w:hAnsi="Times New Roman" w:cs="Times New Roman"/>
                <w:sz w:val="24"/>
                <w:szCs w:val="24"/>
              </w:rPr>
              <w:t>осознанный выбор будущей профессии и возможностей реализации</w:t>
            </w:r>
            <w:r w:rsidRPr="00286E96">
              <w:rPr>
                <w:rFonts w:ascii="Times New Roman" w:hAnsi="Times New Roman"/>
                <w:sz w:val="24"/>
                <w:szCs w:val="24"/>
              </w:rPr>
              <w:br/>
            </w:r>
            <w:r w:rsidRPr="00286E96">
              <w:rPr>
                <w:rStyle w:val="fontstyle01"/>
                <w:rFonts w:ascii="Times New Roman" w:hAnsi="Times New Roman" w:cs="Times New Roman"/>
                <w:sz w:val="24"/>
                <w:szCs w:val="24"/>
              </w:rPr>
              <w:t>собственных жизненных планов; отношение к профессиональной</w:t>
            </w:r>
            <w:r w:rsidRPr="00286E96">
              <w:rPr>
                <w:rFonts w:ascii="Times New Roman" w:hAnsi="Times New Roman"/>
                <w:sz w:val="24"/>
                <w:szCs w:val="24"/>
              </w:rPr>
              <w:br/>
            </w:r>
            <w:r w:rsidRPr="00286E96">
              <w:rPr>
                <w:rStyle w:val="fontstyle01"/>
                <w:rFonts w:ascii="Times New Roman" w:hAnsi="Times New Roman" w:cs="Times New Roman"/>
                <w:sz w:val="24"/>
                <w:szCs w:val="24"/>
              </w:rPr>
              <w:t>деятельности как возможности участия в решении личных, общественных, государственных, общенациональных проблем</w:t>
            </w:r>
          </w:p>
        </w:tc>
      </w:tr>
      <w:tr w:rsidR="009B7E2B" w:rsidRPr="00286E96" w:rsidTr="009B7E2B">
        <w:trPr>
          <w:trHeight w:val="212"/>
        </w:trPr>
        <w:tc>
          <w:tcPr>
            <w:tcW w:w="1540" w:type="dxa"/>
          </w:tcPr>
          <w:p w:rsidR="009B7E2B" w:rsidRPr="00286E96" w:rsidRDefault="009B7E2B" w:rsidP="00286E96">
            <w:pPr>
              <w:suppressAutoHyphens/>
              <w:spacing w:after="0" w:line="240" w:lineRule="auto"/>
              <w:jc w:val="both"/>
              <w:rPr>
                <w:rFonts w:ascii="Times New Roman" w:hAnsi="Times New Roman"/>
                <w:iCs/>
                <w:sz w:val="24"/>
                <w:szCs w:val="24"/>
              </w:rPr>
            </w:pPr>
            <w:r w:rsidRPr="00286E96">
              <w:rPr>
                <w:rFonts w:ascii="Times New Roman" w:hAnsi="Times New Roman"/>
                <w:iCs/>
                <w:sz w:val="24"/>
                <w:szCs w:val="24"/>
              </w:rPr>
              <w:t>МР 02</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bCs/>
                <w:sz w:val="24"/>
                <w:szCs w:val="24"/>
              </w:rPr>
            </w:pPr>
            <w:r w:rsidRPr="00286E96">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B7E2B" w:rsidRPr="00286E96" w:rsidTr="009B7E2B">
        <w:trPr>
          <w:trHeight w:val="212"/>
        </w:trPr>
        <w:tc>
          <w:tcPr>
            <w:tcW w:w="1540"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МР 04</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i/>
                <w:sz w:val="24"/>
                <w:szCs w:val="24"/>
              </w:rPr>
            </w:pPr>
            <w:r w:rsidRPr="00286E96">
              <w:rPr>
                <w:rFonts w:ascii="Times New Roman" w:hAnsi="Times New Roman"/>
                <w:bCs/>
                <w:sz w:val="24"/>
                <w:szCs w:val="24"/>
              </w:rPr>
              <w:t>МР 08</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bCs/>
                <w:sz w:val="24"/>
                <w:szCs w:val="24"/>
              </w:rPr>
            </w:pPr>
            <w:r w:rsidRPr="00286E96">
              <w:rPr>
                <w:rFonts w:ascii="Times New Roman" w:hAnsi="Times New Roman"/>
                <w:bCs/>
                <w:sz w:val="24"/>
                <w:szCs w:val="24"/>
              </w:rPr>
              <w:t>МР 09</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bCs/>
                <w:sz w:val="24"/>
                <w:szCs w:val="24"/>
              </w:rPr>
            </w:pPr>
            <w:r w:rsidRPr="00286E96">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i/>
                <w:sz w:val="24"/>
                <w:szCs w:val="24"/>
              </w:rPr>
            </w:pPr>
            <w:bookmarkStart w:id="3" w:name="_Hlk86243808"/>
            <w:r w:rsidRPr="00286E96">
              <w:rPr>
                <w:rFonts w:ascii="Times New Roman" w:hAnsi="Times New Roman"/>
                <w:bCs/>
                <w:sz w:val="24"/>
                <w:szCs w:val="24"/>
              </w:rPr>
              <w:t>ПРб 01</w:t>
            </w:r>
            <w:bookmarkEnd w:id="3"/>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sz w:val="24"/>
                <w:szCs w:val="24"/>
              </w:rPr>
            </w:pPr>
            <w:r w:rsidRPr="00286E96">
              <w:rPr>
                <w:rFonts w:ascii="Times New Roman" w:hAnsi="Times New Roman"/>
                <w:bCs/>
                <w:sz w:val="24"/>
                <w:szCs w:val="24"/>
              </w:rPr>
              <w:t>ПРб 02</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sz w:val="24"/>
                <w:szCs w:val="24"/>
              </w:rPr>
            </w:pPr>
            <w:r w:rsidRPr="00286E96">
              <w:rPr>
                <w:rFonts w:ascii="Times New Roman" w:hAnsi="Times New Roman"/>
                <w:bCs/>
                <w:sz w:val="24"/>
                <w:szCs w:val="24"/>
              </w:rPr>
              <w:t>ПРб 03</w:t>
            </w:r>
          </w:p>
        </w:tc>
        <w:tc>
          <w:tcPr>
            <w:tcW w:w="8207"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 xml:space="preserve">Владение умением анализировать текст с точки зрения наличия в нем явной </w:t>
            </w:r>
            <w:r w:rsidRPr="00286E96">
              <w:rPr>
                <w:rFonts w:ascii="Times New Roman" w:hAnsi="Times New Roman"/>
                <w:bCs/>
                <w:sz w:val="24"/>
                <w:szCs w:val="24"/>
              </w:rPr>
              <w:lastRenderedPageBreak/>
              <w:t>и скрытой, основной и второстепенной информации</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sz w:val="24"/>
                <w:szCs w:val="24"/>
              </w:rPr>
            </w:pPr>
            <w:r w:rsidRPr="00286E96">
              <w:rPr>
                <w:rFonts w:ascii="Times New Roman" w:hAnsi="Times New Roman"/>
                <w:bCs/>
                <w:sz w:val="24"/>
                <w:szCs w:val="24"/>
              </w:rPr>
              <w:lastRenderedPageBreak/>
              <w:t>ПРб 04.</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sz w:val="24"/>
                <w:szCs w:val="24"/>
              </w:rPr>
            </w:pPr>
            <w:r w:rsidRPr="00286E96">
              <w:rPr>
                <w:rFonts w:ascii="Times New Roman" w:hAnsi="Times New Roman"/>
                <w:bCs/>
                <w:sz w:val="24"/>
                <w:szCs w:val="24"/>
              </w:rPr>
              <w:t>ПРб 05.</w:t>
            </w:r>
          </w:p>
        </w:tc>
        <w:tc>
          <w:tcPr>
            <w:tcW w:w="8207"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sz w:val="24"/>
                <w:szCs w:val="24"/>
              </w:rPr>
            </w:pPr>
            <w:r w:rsidRPr="00286E96">
              <w:rPr>
                <w:rFonts w:ascii="Times New Roman" w:hAnsi="Times New Roman"/>
                <w:bCs/>
                <w:sz w:val="24"/>
                <w:szCs w:val="24"/>
              </w:rPr>
              <w:t>ПРб 06.</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sz w:val="24"/>
                <w:szCs w:val="24"/>
              </w:rPr>
            </w:pPr>
            <w:r w:rsidRPr="00286E96">
              <w:rPr>
                <w:rFonts w:ascii="Times New Roman" w:hAnsi="Times New Roman"/>
                <w:bCs/>
                <w:sz w:val="24"/>
                <w:szCs w:val="24"/>
              </w:rPr>
              <w:t>ПРб 07</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sz w:val="24"/>
                <w:szCs w:val="24"/>
              </w:rPr>
            </w:pPr>
            <w:r w:rsidRPr="00286E96">
              <w:rPr>
                <w:rFonts w:ascii="Times New Roman" w:hAnsi="Times New Roman"/>
                <w:sz w:val="24"/>
                <w:szCs w:val="24"/>
              </w:rPr>
              <w:t>ПРб 08</w:t>
            </w:r>
          </w:p>
        </w:tc>
        <w:tc>
          <w:tcPr>
            <w:tcW w:w="8207" w:type="dxa"/>
          </w:tcPr>
          <w:p w:rsidR="009B7E2B" w:rsidRPr="00286E96" w:rsidRDefault="009B7E2B" w:rsidP="00286E96">
            <w:pPr>
              <w:suppressAutoHyphens/>
              <w:spacing w:after="0" w:line="240" w:lineRule="auto"/>
              <w:jc w:val="both"/>
              <w:rPr>
                <w:rFonts w:ascii="Times New Roman" w:hAnsi="Times New Roman"/>
                <w:i/>
                <w:sz w:val="24"/>
                <w:szCs w:val="24"/>
              </w:rPr>
            </w:pPr>
            <w:r w:rsidRPr="00286E96">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i/>
                <w:sz w:val="24"/>
                <w:szCs w:val="24"/>
              </w:rPr>
            </w:pPr>
            <w:r w:rsidRPr="00286E96">
              <w:rPr>
                <w:rFonts w:ascii="Times New Roman" w:hAnsi="Times New Roman"/>
                <w:bCs/>
                <w:sz w:val="24"/>
                <w:szCs w:val="24"/>
              </w:rPr>
              <w:t>ПРб 09</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9B7E2B" w:rsidRPr="00286E96" w:rsidTr="009B7E2B">
        <w:trPr>
          <w:trHeight w:val="212"/>
        </w:trPr>
        <w:tc>
          <w:tcPr>
            <w:tcW w:w="1540" w:type="dxa"/>
          </w:tcPr>
          <w:p w:rsidR="009B7E2B" w:rsidRPr="00286E96" w:rsidRDefault="009B7E2B" w:rsidP="00286E96">
            <w:pPr>
              <w:suppressAutoHyphens/>
              <w:spacing w:after="0" w:line="240" w:lineRule="auto"/>
              <w:ind w:firstLine="22"/>
              <w:rPr>
                <w:rFonts w:ascii="Times New Roman" w:hAnsi="Times New Roman"/>
                <w:sz w:val="24"/>
                <w:szCs w:val="24"/>
              </w:rPr>
            </w:pPr>
            <w:r w:rsidRPr="00286E96">
              <w:rPr>
                <w:rFonts w:ascii="Times New Roman" w:hAnsi="Times New Roman"/>
                <w:sz w:val="24"/>
                <w:szCs w:val="24"/>
              </w:rPr>
              <w:t>ПРб 10</w:t>
            </w:r>
          </w:p>
        </w:tc>
        <w:tc>
          <w:tcPr>
            <w:tcW w:w="8207" w:type="dxa"/>
          </w:tcPr>
          <w:p w:rsidR="009B7E2B" w:rsidRPr="00286E96" w:rsidRDefault="009B7E2B"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Сформированность представлений о системе стилей языка художественной литературы</w:t>
            </w:r>
          </w:p>
        </w:tc>
      </w:tr>
    </w:tbl>
    <w:p w:rsidR="009B7E2B" w:rsidRPr="00286E96" w:rsidRDefault="009B7E2B" w:rsidP="00286E96">
      <w:pPr>
        <w:suppressAutoHyphens/>
        <w:spacing w:after="0" w:line="240" w:lineRule="auto"/>
        <w:rPr>
          <w:rFonts w:ascii="Times New Roman" w:hAnsi="Times New Roman"/>
          <w:b/>
          <w:sz w:val="24"/>
          <w:szCs w:val="24"/>
        </w:rPr>
      </w:pPr>
    </w:p>
    <w:p w:rsidR="009B7E2B" w:rsidRPr="00286E96" w:rsidRDefault="009B7E2B" w:rsidP="00286E96">
      <w:pPr>
        <w:pStyle w:val="Style9"/>
        <w:widowControl/>
        <w:ind w:firstLine="708"/>
        <w:rPr>
          <w:rStyle w:val="FontStyle72"/>
          <w:b w:val="0"/>
          <w:sz w:val="24"/>
          <w:szCs w:val="24"/>
        </w:rPr>
      </w:pPr>
      <w:r w:rsidRPr="00286E96">
        <w:rPr>
          <w:rStyle w:val="FontStyle72"/>
          <w:sz w:val="24"/>
          <w:szCs w:val="24"/>
        </w:rPr>
        <w:t xml:space="preserve">В процессе освоения </w:t>
      </w:r>
      <w:r w:rsidRPr="00286E96">
        <w:t>учебной дисциплины «Русский язык»</w:t>
      </w:r>
      <w:r w:rsidRPr="00286E96">
        <w:rPr>
          <w:rStyle w:val="FontStyle72"/>
          <w:sz w:val="24"/>
          <w:szCs w:val="24"/>
        </w:rPr>
        <w:t xml:space="preserve"> у обучающихся целенаправленно формируются универсальные учебные действия, </w:t>
      </w:r>
      <w:r w:rsidRPr="00286E96">
        <w:t>включая формирование компетенций обучающихся в области учебно-исследовательской и проектной деятельности</w:t>
      </w:r>
      <w:r w:rsidRPr="00286E96">
        <w:rPr>
          <w:rStyle w:val="FontStyle72"/>
          <w:sz w:val="24"/>
          <w:szCs w:val="24"/>
        </w:rPr>
        <w:t xml:space="preserve">, которые в свою очередь обеспечивают </w:t>
      </w:r>
      <w:r w:rsidRPr="00286E96">
        <w:t xml:space="preserve">преемственность формирования общих компетенций ФГОС СПО. </w:t>
      </w:r>
    </w:p>
    <w:p w:rsidR="009B7E2B" w:rsidRPr="00286E96" w:rsidRDefault="009B7E2B" w:rsidP="00286E96">
      <w:pPr>
        <w:pStyle w:val="Style9"/>
        <w:widowControl/>
        <w:ind w:firstLine="708"/>
        <w:rPr>
          <w:rStyle w:val="FontStyle72"/>
          <w:b w:val="0"/>
          <w:sz w:val="24"/>
          <w:szCs w:val="24"/>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9B7E2B" w:rsidRPr="00286E96" w:rsidTr="008E5C15">
        <w:tc>
          <w:tcPr>
            <w:tcW w:w="4565" w:type="dxa"/>
            <w:tcBorders>
              <w:top w:val="single" w:sz="4" w:space="0" w:color="000000"/>
              <w:left w:val="single" w:sz="4" w:space="0" w:color="000000"/>
              <w:bottom w:val="single" w:sz="4" w:space="0" w:color="000000"/>
            </w:tcBorders>
            <w:shd w:val="clear" w:color="auto" w:fill="auto"/>
          </w:tcPr>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Виды универсальных учебных действий</w:t>
            </w:r>
          </w:p>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ФГОС СОО</w:t>
            </w:r>
          </w:p>
        </w:tc>
        <w:tc>
          <w:tcPr>
            <w:tcW w:w="992" w:type="dxa"/>
            <w:tcBorders>
              <w:top w:val="single" w:sz="4" w:space="0" w:color="000000"/>
              <w:left w:val="single" w:sz="4" w:space="0" w:color="000000"/>
              <w:bottom w:val="single" w:sz="4" w:space="0" w:color="000000"/>
            </w:tcBorders>
          </w:tcPr>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Коды</w:t>
            </w:r>
          </w:p>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7E2B" w:rsidRPr="00286E96" w:rsidRDefault="009B7E2B" w:rsidP="00286E96">
            <w:pPr>
              <w:spacing w:after="0" w:line="240" w:lineRule="auto"/>
              <w:jc w:val="center"/>
              <w:rPr>
                <w:rFonts w:ascii="Times New Roman" w:hAnsi="Times New Roman"/>
                <w:b/>
                <w:i/>
                <w:sz w:val="24"/>
                <w:szCs w:val="24"/>
              </w:rPr>
            </w:pPr>
            <w:r w:rsidRPr="00286E96">
              <w:rPr>
                <w:rFonts w:ascii="Times New Roman" w:hAnsi="Times New Roman"/>
                <w:b/>
                <w:sz w:val="24"/>
                <w:szCs w:val="24"/>
              </w:rPr>
              <w:t>Наименование ОК (в соответствии с ФГОС СПО по профессии 15.01.32 Оператор станков с программным управлением</w:t>
            </w:r>
          </w:p>
        </w:tc>
      </w:tr>
      <w:tr w:rsidR="009B7E2B" w:rsidRPr="00286E96" w:rsidTr="008E5C15">
        <w:tc>
          <w:tcPr>
            <w:tcW w:w="4565" w:type="dxa"/>
            <w:tcBorders>
              <w:top w:val="single" w:sz="4" w:space="0" w:color="000000"/>
              <w:left w:val="single" w:sz="4" w:space="0" w:color="000000"/>
              <w:bottom w:val="single" w:sz="4" w:space="0" w:color="000000"/>
            </w:tcBorders>
            <w:shd w:val="clear" w:color="auto" w:fill="auto"/>
          </w:tcPr>
          <w:p w:rsidR="009B7E2B" w:rsidRPr="00286E96" w:rsidRDefault="009B7E2B"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t>Познавательные  универсальные учебные действия (формирование собственной образовательно</w:t>
            </w:r>
            <w:r w:rsidRPr="00286E96">
              <w:rPr>
                <w:rFonts w:ascii="Times New Roman" w:hAnsi="Times New Roman"/>
                <w:sz w:val="24"/>
                <w:szCs w:val="24"/>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Осуществлять поиск, анализ и интерпретацию информации, необходимой для выполнения задач профессиональной деятельности</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 </w:t>
            </w:r>
          </w:p>
          <w:p w:rsidR="009B7E2B" w:rsidRPr="00286E96" w:rsidRDefault="009B7E2B" w:rsidP="00286E96">
            <w:pPr>
              <w:spacing w:after="0" w:line="240" w:lineRule="auto"/>
              <w:rPr>
                <w:rFonts w:ascii="Times New Roman" w:hAnsi="Times New Roman"/>
                <w:sz w:val="24"/>
                <w:szCs w:val="24"/>
              </w:rPr>
            </w:pPr>
          </w:p>
        </w:tc>
      </w:tr>
      <w:tr w:rsidR="009B7E2B" w:rsidRPr="00286E96" w:rsidTr="008E5C15">
        <w:tc>
          <w:tcPr>
            <w:tcW w:w="4565" w:type="dxa"/>
            <w:tcBorders>
              <w:top w:val="single" w:sz="4" w:space="0" w:color="000000"/>
              <w:left w:val="single" w:sz="4" w:space="0" w:color="000000"/>
              <w:bottom w:val="single" w:sz="4" w:space="0" w:color="000000"/>
            </w:tcBorders>
            <w:shd w:val="clear" w:color="auto" w:fill="auto"/>
          </w:tcPr>
          <w:p w:rsidR="009B7E2B" w:rsidRPr="00286E96" w:rsidRDefault="009B7E2B"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Работать в коллективе и команде, эффективно взаимодействовать с коллегами, руководством, клиентами</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 Пользоваться профессиональной документацией на государственном и иностранном языке.</w:t>
            </w:r>
          </w:p>
        </w:tc>
      </w:tr>
      <w:tr w:rsidR="009B7E2B" w:rsidRPr="00286E96" w:rsidTr="008E5C15">
        <w:tc>
          <w:tcPr>
            <w:tcW w:w="4565" w:type="dxa"/>
            <w:tcBorders>
              <w:top w:val="single" w:sz="4" w:space="0" w:color="000000"/>
              <w:left w:val="single" w:sz="4" w:space="0" w:color="000000"/>
              <w:bottom w:val="single" w:sz="4" w:space="0" w:color="000000"/>
            </w:tcBorders>
            <w:shd w:val="clear" w:color="auto" w:fill="auto"/>
          </w:tcPr>
          <w:p w:rsidR="009B7E2B" w:rsidRPr="00286E96" w:rsidRDefault="009B7E2B"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Осуществлять поиск, анализ и интерпретацию информации, необходимой для выполнения задач профессиональной деятельности</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 - Работать в коллективе и команде, эффективно взаимодействовать с коллегами, руководством, клиентами</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Пользоваться профессиональной документацией на государственном и иностранном языке.</w:t>
            </w:r>
          </w:p>
          <w:p w:rsidR="009B7E2B" w:rsidRPr="00286E96" w:rsidRDefault="009B7E2B" w:rsidP="00286E96">
            <w:pPr>
              <w:spacing w:after="0" w:line="240" w:lineRule="auto"/>
              <w:rPr>
                <w:rFonts w:ascii="Times New Roman" w:hAnsi="Times New Roman"/>
                <w:sz w:val="24"/>
                <w:szCs w:val="24"/>
              </w:rPr>
            </w:pPr>
          </w:p>
        </w:tc>
      </w:tr>
    </w:tbl>
    <w:p w:rsidR="009B7E2B" w:rsidRPr="00286E96" w:rsidRDefault="009B7E2B" w:rsidP="00286E96">
      <w:pPr>
        <w:spacing w:after="0" w:line="240" w:lineRule="auto"/>
        <w:rPr>
          <w:rStyle w:val="FontStyle72"/>
          <w:b w:val="0"/>
          <w:sz w:val="24"/>
          <w:szCs w:val="24"/>
        </w:rPr>
      </w:pPr>
    </w:p>
    <w:p w:rsidR="009B7E2B" w:rsidRPr="00286E96" w:rsidRDefault="009B7E2B" w:rsidP="00286E96">
      <w:pPr>
        <w:spacing w:after="0" w:line="240" w:lineRule="auto"/>
        <w:ind w:firstLine="708"/>
        <w:jc w:val="both"/>
        <w:rPr>
          <w:rStyle w:val="FontStyle72"/>
          <w:b w:val="0"/>
          <w:sz w:val="24"/>
          <w:szCs w:val="24"/>
        </w:rPr>
      </w:pPr>
      <w:r w:rsidRPr="00286E96">
        <w:rPr>
          <w:rStyle w:val="FontStyle72"/>
          <w:sz w:val="24"/>
          <w:szCs w:val="24"/>
        </w:rPr>
        <w:t xml:space="preserve">В целях подготовки обучающихся к будущей профессиональной  деятельности при изучении </w:t>
      </w:r>
      <w:r w:rsidRPr="00286E96">
        <w:rPr>
          <w:rFonts w:ascii="Times New Roman" w:hAnsi="Times New Roman"/>
          <w:sz w:val="24"/>
          <w:szCs w:val="24"/>
        </w:rPr>
        <w:t>учебной дисциплины «Русский язык»</w:t>
      </w:r>
      <w:r w:rsidRPr="00286E96">
        <w:rPr>
          <w:rStyle w:val="FontStyle72"/>
          <w:sz w:val="24"/>
          <w:szCs w:val="24"/>
        </w:rPr>
        <w:t xml:space="preserve">  закладывается основа для формирования ПК в рамках  реализации ООП СПО по профессии </w:t>
      </w:r>
      <w:r w:rsidRPr="00286E96">
        <w:rPr>
          <w:rFonts w:ascii="Times New Roman" w:hAnsi="Times New Roman"/>
          <w:b/>
          <w:sz w:val="24"/>
          <w:szCs w:val="24"/>
        </w:rPr>
        <w:t>15.01.32 Оператор станков программным управлением</w:t>
      </w:r>
    </w:p>
    <w:p w:rsidR="009B7E2B" w:rsidRPr="00286E96" w:rsidRDefault="009B7E2B" w:rsidP="00286E96">
      <w:pPr>
        <w:spacing w:after="0" w:line="240" w:lineRule="auto"/>
        <w:rPr>
          <w:rStyle w:val="FontStyle72"/>
          <w:b w:val="0"/>
          <w:sz w:val="24"/>
          <w:szCs w:val="24"/>
        </w:rPr>
      </w:pPr>
    </w:p>
    <w:tbl>
      <w:tblPr>
        <w:tblStyle w:val="afffff6"/>
        <w:tblW w:w="0" w:type="auto"/>
        <w:tblInd w:w="108" w:type="dxa"/>
        <w:tblLook w:val="04A0" w:firstRow="1" w:lastRow="0" w:firstColumn="1" w:lastColumn="0" w:noHBand="0" w:noVBand="1"/>
      </w:tblPr>
      <w:tblGrid>
        <w:gridCol w:w="1991"/>
        <w:gridCol w:w="7755"/>
      </w:tblGrid>
      <w:tr w:rsidR="009B7E2B" w:rsidRPr="00286E96" w:rsidTr="008E5C15">
        <w:trPr>
          <w:tblHeader/>
        </w:trPr>
        <w:tc>
          <w:tcPr>
            <w:tcW w:w="1970" w:type="dxa"/>
          </w:tcPr>
          <w:p w:rsidR="009B7E2B" w:rsidRPr="00286E96" w:rsidRDefault="009B7E2B" w:rsidP="00286E96">
            <w:pPr>
              <w:suppressAutoHyphens/>
              <w:spacing w:after="0" w:line="240" w:lineRule="auto"/>
              <w:jc w:val="center"/>
              <w:rPr>
                <w:rFonts w:ascii="Times New Roman" w:hAnsi="Times New Roman"/>
                <w:b/>
                <w:bCs/>
                <w:sz w:val="24"/>
                <w:szCs w:val="24"/>
                <w:lang w:eastAsia="ru-RU"/>
              </w:rPr>
            </w:pPr>
            <w:r w:rsidRPr="00286E96">
              <w:rPr>
                <w:rFonts w:ascii="Times New Roman" w:hAnsi="Times New Roman"/>
                <w:b/>
                <w:bCs/>
                <w:sz w:val="24"/>
                <w:szCs w:val="24"/>
                <w:lang w:eastAsia="ru-RU"/>
              </w:rPr>
              <w:t>Коды ПК</w:t>
            </w:r>
          </w:p>
        </w:tc>
        <w:tc>
          <w:tcPr>
            <w:tcW w:w="7776" w:type="dxa"/>
          </w:tcPr>
          <w:p w:rsidR="009B7E2B" w:rsidRPr="00286E96" w:rsidRDefault="009B7E2B" w:rsidP="00286E96">
            <w:pPr>
              <w:suppressAutoHyphens/>
              <w:spacing w:after="0" w:line="240" w:lineRule="auto"/>
              <w:jc w:val="both"/>
              <w:rPr>
                <w:rFonts w:ascii="Times New Roman" w:hAnsi="Times New Roman"/>
                <w:b/>
                <w:bCs/>
                <w:sz w:val="24"/>
                <w:szCs w:val="24"/>
                <w:lang w:eastAsia="ru-RU"/>
              </w:rPr>
            </w:pPr>
            <w:r w:rsidRPr="00286E96">
              <w:rPr>
                <w:rFonts w:ascii="Times New Roman" w:hAnsi="Times New Roman"/>
                <w:b/>
                <w:bCs/>
                <w:sz w:val="24"/>
                <w:szCs w:val="24"/>
                <w:lang w:eastAsia="ru-RU"/>
              </w:rPr>
              <w:t xml:space="preserve">Наименование ПК (в соответствии с ФГОС СПО по профессии </w:t>
            </w:r>
            <w:r w:rsidRPr="00286E96">
              <w:rPr>
                <w:rFonts w:ascii="Times New Roman" w:hAnsi="Times New Roman"/>
                <w:b/>
                <w:sz w:val="24"/>
                <w:szCs w:val="24"/>
              </w:rPr>
              <w:t>15.01.32 Оператор станков программным управлением</w:t>
            </w:r>
          </w:p>
        </w:tc>
      </w:tr>
      <w:tr w:rsidR="009B7E2B" w:rsidRPr="00286E96" w:rsidTr="008E5C15">
        <w:tc>
          <w:tcPr>
            <w:tcW w:w="9746" w:type="dxa"/>
            <w:gridSpan w:val="2"/>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 xml:space="preserve">Наименование ВПД </w:t>
            </w:r>
            <w:r w:rsidRPr="00286E96">
              <w:rPr>
                <w:rFonts w:ascii="Times New Roman" w:eastAsiaTheme="minorEastAsia" w:hAnsi="Times New Roman"/>
                <w:bCs/>
                <w:color w:val="000000"/>
                <w:spacing w:val="-10"/>
                <w:sz w:val="24"/>
                <w:szCs w:val="24"/>
                <w:shd w:val="clear" w:color="auto" w:fill="FFFFFF"/>
              </w:rP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tc>
      </w:tr>
      <w:tr w:rsidR="009B7E2B" w:rsidRPr="00286E96" w:rsidTr="008E5C15">
        <w:tc>
          <w:tcPr>
            <w:tcW w:w="1970" w:type="dxa"/>
          </w:tcPr>
          <w:p w:rsidR="009B7E2B" w:rsidRPr="00286E96" w:rsidRDefault="009B7E2B" w:rsidP="00286E96">
            <w:pPr>
              <w:widowControl w:val="0"/>
              <w:spacing w:after="0" w:line="240" w:lineRule="auto"/>
              <w:rPr>
                <w:rFonts w:ascii="Times New Roman" w:hAnsi="Times New Roman"/>
                <w:sz w:val="24"/>
                <w:szCs w:val="24"/>
              </w:rPr>
            </w:pPr>
            <w:r w:rsidRPr="00286E96">
              <w:rPr>
                <w:rFonts w:ascii="Times New Roman" w:hAnsi="Times New Roman"/>
                <w:sz w:val="24"/>
                <w:szCs w:val="24"/>
              </w:rPr>
              <w:t xml:space="preserve">ПК 1.4 </w:t>
            </w:r>
            <w:r w:rsidRPr="00286E96">
              <w:rPr>
                <w:rFonts w:ascii="Times New Roman" w:hAnsi="Times New Roman"/>
                <w:bCs/>
                <w:color w:val="000000"/>
                <w:sz w:val="24"/>
                <w:szCs w:val="24"/>
              </w:rPr>
              <w:t xml:space="preserve">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w:t>
            </w:r>
            <w:r w:rsidRPr="00286E96">
              <w:rPr>
                <w:rFonts w:ascii="Times New Roman" w:hAnsi="Times New Roman"/>
                <w:bCs/>
                <w:color w:val="000000"/>
                <w:sz w:val="24"/>
                <w:szCs w:val="24"/>
              </w:rPr>
              <w:lastRenderedPageBreak/>
              <w:t>шлифовальных) с соблюдением требований к качеству, в соответствии с заданием и технической документацией</w:t>
            </w:r>
            <w:r w:rsidRPr="00286E96">
              <w:rPr>
                <w:rFonts w:ascii="Times New Roman" w:hAnsi="Times New Roman"/>
                <w:sz w:val="24"/>
                <w:szCs w:val="24"/>
              </w:rPr>
              <w:t>.</w:t>
            </w:r>
          </w:p>
        </w:tc>
        <w:tc>
          <w:tcPr>
            <w:tcW w:w="7776" w:type="dxa"/>
          </w:tcPr>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lastRenderedPageBreak/>
              <w:t xml:space="preserve">- Выполнение технологического процесса обработки в соответствии с технологической документацией. </w:t>
            </w:r>
          </w:p>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 xml:space="preserve">- Изготовленные детали на токарных станках соответствуют требованиям к качеству поверхности. </w:t>
            </w:r>
          </w:p>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 Изготовленные детали на токарных станках соответствуют требованиям к точности размеров.</w:t>
            </w:r>
          </w:p>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  Выполнение различных операций на токарном станке сложностью 2 разряда.</w:t>
            </w:r>
          </w:p>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 xml:space="preserve">-  Выполнение нормы времени на изготовление детали, операции согласно нормативам. </w:t>
            </w:r>
          </w:p>
          <w:p w:rsidR="009B7E2B" w:rsidRPr="00286E96" w:rsidRDefault="009B7E2B" w:rsidP="00286E96">
            <w:pPr>
              <w:widowControl w:val="0"/>
              <w:spacing w:after="0" w:line="240" w:lineRule="auto"/>
              <w:jc w:val="both"/>
              <w:rPr>
                <w:rFonts w:ascii="Times New Roman" w:hAnsi="Times New Roman"/>
                <w:sz w:val="24"/>
                <w:szCs w:val="24"/>
              </w:rPr>
            </w:pPr>
            <w:r w:rsidRPr="00286E96">
              <w:rPr>
                <w:rFonts w:ascii="Times New Roman" w:hAnsi="Times New Roman"/>
                <w:sz w:val="24"/>
                <w:szCs w:val="24"/>
              </w:rPr>
              <w:t>- Организация рабочего места согласно требованиям охраны труда и промышленной безопасности.</w:t>
            </w:r>
          </w:p>
        </w:tc>
      </w:tr>
    </w:tbl>
    <w:p w:rsidR="009B7E2B" w:rsidRPr="00286E96" w:rsidRDefault="009B7E2B" w:rsidP="00286E96">
      <w:pPr>
        <w:spacing w:after="0" w:line="240" w:lineRule="auto"/>
        <w:ind w:firstLine="709"/>
        <w:jc w:val="both"/>
        <w:rPr>
          <w:rFonts w:ascii="Times New Roman" w:hAnsi="Times New Roman"/>
          <w:b/>
          <w:sz w:val="24"/>
          <w:szCs w:val="24"/>
        </w:rPr>
      </w:pPr>
      <w:r w:rsidRPr="00286E96">
        <w:rPr>
          <w:rFonts w:ascii="Times New Roman" w:hAnsi="Times New Roman"/>
          <w:b/>
          <w:sz w:val="24"/>
          <w:szCs w:val="24"/>
        </w:rPr>
        <w:lastRenderedPageBreak/>
        <w:br w:type="page"/>
      </w:r>
    </w:p>
    <w:p w:rsidR="009B7E2B" w:rsidRPr="00286E96" w:rsidRDefault="009B7E2B" w:rsidP="00D4764C">
      <w:pPr>
        <w:pStyle w:val="1"/>
        <w:numPr>
          <w:ilvl w:val="0"/>
          <w:numId w:val="32"/>
        </w:numPr>
        <w:spacing w:before="0" w:after="0"/>
        <w:rPr>
          <w:szCs w:val="28"/>
        </w:rPr>
      </w:pPr>
      <w:r w:rsidRPr="00286E96">
        <w:lastRenderedPageBreak/>
        <w:t>ОБЪЕМ УЧЕБНОЙ ДИСЦИПЛИНЫ И ВИДЫ УЧЕБНОЙ РАБОТЫ</w:t>
      </w:r>
    </w:p>
    <w:p w:rsidR="009B7E2B" w:rsidRPr="00286E96" w:rsidRDefault="009B7E2B" w:rsidP="00286E96">
      <w:pPr>
        <w:suppressAutoHyphens/>
        <w:spacing w:after="0" w:line="240" w:lineRule="auto"/>
        <w:ind w:firstLine="709"/>
        <w:jc w:val="center"/>
        <w:rPr>
          <w:rFonts w:ascii="Times New Roman" w:hAnsi="Times New Roman"/>
          <w:b/>
          <w:sz w:val="28"/>
          <w:szCs w:val="28"/>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9B7E2B" w:rsidRPr="00286E96" w:rsidTr="008E5C15">
        <w:trPr>
          <w:trHeight w:val="490"/>
        </w:trPr>
        <w:tc>
          <w:tcPr>
            <w:tcW w:w="4022" w:type="pct"/>
            <w:vAlign w:val="center"/>
          </w:tcPr>
          <w:p w:rsidR="009B7E2B" w:rsidRPr="00286E96" w:rsidRDefault="009B7E2B" w:rsidP="00286E96">
            <w:pPr>
              <w:suppressAutoHyphens/>
              <w:spacing w:after="0" w:line="240" w:lineRule="auto"/>
              <w:rPr>
                <w:rFonts w:ascii="Times New Roman" w:hAnsi="Times New Roman"/>
                <w:b/>
              </w:rPr>
            </w:pPr>
            <w:r w:rsidRPr="00286E96">
              <w:rPr>
                <w:rFonts w:ascii="Times New Roman" w:hAnsi="Times New Roman"/>
                <w:b/>
              </w:rPr>
              <w:t>Вид учебной работы</w:t>
            </w:r>
          </w:p>
        </w:tc>
        <w:tc>
          <w:tcPr>
            <w:tcW w:w="978" w:type="pct"/>
            <w:vAlign w:val="center"/>
          </w:tcPr>
          <w:p w:rsidR="009B7E2B" w:rsidRPr="00286E96" w:rsidRDefault="009B7E2B" w:rsidP="00286E96">
            <w:pPr>
              <w:suppressAutoHyphens/>
              <w:spacing w:after="0" w:line="240" w:lineRule="auto"/>
              <w:jc w:val="center"/>
              <w:rPr>
                <w:rFonts w:ascii="Times New Roman" w:hAnsi="Times New Roman"/>
                <w:b/>
                <w:iCs/>
              </w:rPr>
            </w:pPr>
            <w:r w:rsidRPr="00286E96">
              <w:rPr>
                <w:rFonts w:ascii="Times New Roman" w:hAnsi="Times New Roman"/>
                <w:b/>
                <w:iCs/>
              </w:rPr>
              <w:t>Объем в часах</w:t>
            </w:r>
          </w:p>
        </w:tc>
      </w:tr>
      <w:tr w:rsidR="009B7E2B" w:rsidRPr="00286E96" w:rsidTr="008E5C15">
        <w:trPr>
          <w:trHeight w:val="490"/>
        </w:trPr>
        <w:tc>
          <w:tcPr>
            <w:tcW w:w="4022" w:type="pct"/>
            <w:vAlign w:val="center"/>
          </w:tcPr>
          <w:p w:rsidR="009B7E2B" w:rsidRPr="00286E96" w:rsidRDefault="009B7E2B" w:rsidP="00286E96">
            <w:pPr>
              <w:suppressAutoHyphens/>
              <w:spacing w:after="0" w:line="240" w:lineRule="auto"/>
              <w:rPr>
                <w:rFonts w:ascii="Times New Roman" w:hAnsi="Times New Roman"/>
                <w:b/>
              </w:rPr>
            </w:pPr>
            <w:r w:rsidRPr="00286E96">
              <w:rPr>
                <w:rFonts w:ascii="Times New Roman" w:hAnsi="Times New Roman"/>
                <w:b/>
              </w:rPr>
              <w:t>Объем образовательной программы учебной дисциплины</w:t>
            </w:r>
          </w:p>
        </w:tc>
        <w:tc>
          <w:tcPr>
            <w:tcW w:w="978" w:type="pct"/>
            <w:vAlign w:val="center"/>
          </w:tcPr>
          <w:p w:rsidR="009B7E2B" w:rsidRPr="00286E96" w:rsidRDefault="009B7E2B" w:rsidP="00286E96">
            <w:pPr>
              <w:suppressAutoHyphens/>
              <w:spacing w:after="0" w:line="240" w:lineRule="auto"/>
              <w:jc w:val="center"/>
              <w:rPr>
                <w:rFonts w:ascii="Times New Roman" w:hAnsi="Times New Roman"/>
                <w:b/>
                <w:iCs/>
              </w:rPr>
            </w:pPr>
            <w:r w:rsidRPr="00286E96">
              <w:rPr>
                <w:rFonts w:ascii="Times New Roman" w:hAnsi="Times New Roman"/>
                <w:b/>
                <w:iCs/>
              </w:rPr>
              <w:t>170</w:t>
            </w:r>
          </w:p>
        </w:tc>
      </w:tr>
      <w:tr w:rsidR="009B7E2B" w:rsidRPr="00286E96" w:rsidTr="008E5C15">
        <w:trPr>
          <w:trHeight w:val="490"/>
        </w:trPr>
        <w:tc>
          <w:tcPr>
            <w:tcW w:w="4022" w:type="pct"/>
            <w:shd w:val="clear" w:color="auto" w:fill="auto"/>
          </w:tcPr>
          <w:p w:rsidR="009B7E2B" w:rsidRPr="00286E96" w:rsidRDefault="009B7E2B" w:rsidP="00286E96">
            <w:pPr>
              <w:suppressAutoHyphens/>
              <w:spacing w:after="0" w:line="240" w:lineRule="auto"/>
              <w:rPr>
                <w:rFonts w:ascii="Times New Roman" w:hAnsi="Times New Roman"/>
                <w:b/>
                <w:bCs/>
                <w:iCs/>
              </w:rPr>
            </w:pPr>
            <w:r w:rsidRPr="00286E96">
              <w:rPr>
                <w:rFonts w:ascii="Times New Roman" w:hAnsi="Times New Roman"/>
                <w:b/>
                <w:bCs/>
                <w:iCs/>
              </w:rPr>
              <w:t>Основное содержание</w:t>
            </w:r>
          </w:p>
        </w:tc>
        <w:tc>
          <w:tcPr>
            <w:tcW w:w="978" w:type="pct"/>
            <w:shd w:val="clear" w:color="auto" w:fill="auto"/>
            <w:vAlign w:val="center"/>
          </w:tcPr>
          <w:p w:rsidR="009B7E2B" w:rsidRPr="00286E96" w:rsidRDefault="009B7E2B" w:rsidP="00286E96">
            <w:pPr>
              <w:suppressAutoHyphens/>
              <w:spacing w:after="0" w:line="240" w:lineRule="auto"/>
              <w:jc w:val="center"/>
              <w:rPr>
                <w:rFonts w:ascii="Times New Roman" w:hAnsi="Times New Roman"/>
                <w:b/>
                <w:iCs/>
              </w:rPr>
            </w:pPr>
            <w:r w:rsidRPr="00286E96">
              <w:rPr>
                <w:rFonts w:ascii="Times New Roman" w:hAnsi="Times New Roman"/>
                <w:b/>
                <w:iCs/>
              </w:rPr>
              <w:t>162</w:t>
            </w:r>
          </w:p>
        </w:tc>
      </w:tr>
      <w:tr w:rsidR="009B7E2B" w:rsidRPr="00286E96" w:rsidTr="008E5C15">
        <w:trPr>
          <w:trHeight w:val="516"/>
        </w:trPr>
        <w:tc>
          <w:tcPr>
            <w:tcW w:w="5000" w:type="pct"/>
            <w:gridSpan w:val="2"/>
            <w:vAlign w:val="center"/>
          </w:tcPr>
          <w:p w:rsidR="009B7E2B" w:rsidRPr="00286E96" w:rsidRDefault="009B7E2B" w:rsidP="00286E96">
            <w:pPr>
              <w:suppressAutoHyphens/>
              <w:spacing w:after="0" w:line="240" w:lineRule="auto"/>
              <w:rPr>
                <w:rFonts w:ascii="Times New Roman" w:hAnsi="Times New Roman"/>
                <w:iCs/>
              </w:rPr>
            </w:pPr>
            <w:r w:rsidRPr="00286E96">
              <w:rPr>
                <w:rFonts w:ascii="Times New Roman" w:hAnsi="Times New Roman"/>
              </w:rPr>
              <w:t>в т. ч.:</w:t>
            </w:r>
          </w:p>
        </w:tc>
      </w:tr>
      <w:tr w:rsidR="009B7E2B" w:rsidRPr="00286E96" w:rsidTr="008E5C15">
        <w:trPr>
          <w:trHeight w:val="490"/>
        </w:trPr>
        <w:tc>
          <w:tcPr>
            <w:tcW w:w="4022" w:type="pct"/>
            <w:vAlign w:val="center"/>
          </w:tcPr>
          <w:p w:rsidR="009B7E2B" w:rsidRPr="00286E96" w:rsidRDefault="009B7E2B" w:rsidP="00286E96">
            <w:pPr>
              <w:suppressAutoHyphens/>
              <w:spacing w:after="0" w:line="240" w:lineRule="auto"/>
              <w:rPr>
                <w:rFonts w:ascii="Times New Roman" w:hAnsi="Times New Roman"/>
              </w:rPr>
            </w:pPr>
            <w:r w:rsidRPr="00286E96">
              <w:rPr>
                <w:rFonts w:ascii="Times New Roman" w:hAnsi="Times New Roman"/>
              </w:rPr>
              <w:t>теоретическое обучение</w:t>
            </w:r>
          </w:p>
        </w:tc>
        <w:tc>
          <w:tcPr>
            <w:tcW w:w="978" w:type="pct"/>
            <w:vAlign w:val="center"/>
          </w:tcPr>
          <w:p w:rsidR="009B7E2B" w:rsidRPr="00286E96" w:rsidRDefault="009B7E2B" w:rsidP="00286E96">
            <w:pPr>
              <w:suppressAutoHyphens/>
              <w:spacing w:after="0" w:line="240" w:lineRule="auto"/>
              <w:jc w:val="center"/>
              <w:rPr>
                <w:rFonts w:ascii="Times New Roman" w:hAnsi="Times New Roman"/>
                <w:iCs/>
              </w:rPr>
            </w:pPr>
            <w:r w:rsidRPr="00286E96">
              <w:rPr>
                <w:rFonts w:ascii="Times New Roman" w:hAnsi="Times New Roman"/>
                <w:iCs/>
              </w:rPr>
              <w:t>54</w:t>
            </w:r>
          </w:p>
        </w:tc>
      </w:tr>
      <w:tr w:rsidR="009B7E2B" w:rsidRPr="00286E96" w:rsidTr="008E5C15">
        <w:trPr>
          <w:trHeight w:val="490"/>
        </w:trPr>
        <w:tc>
          <w:tcPr>
            <w:tcW w:w="4022" w:type="pct"/>
            <w:vAlign w:val="center"/>
          </w:tcPr>
          <w:p w:rsidR="009B7E2B" w:rsidRPr="00286E96" w:rsidRDefault="009B7E2B" w:rsidP="00286E96">
            <w:pPr>
              <w:suppressAutoHyphens/>
              <w:spacing w:after="0" w:line="240" w:lineRule="auto"/>
              <w:rPr>
                <w:rFonts w:ascii="Times New Roman" w:hAnsi="Times New Roman"/>
              </w:rPr>
            </w:pPr>
            <w:r w:rsidRPr="00286E96">
              <w:rPr>
                <w:rFonts w:ascii="Times New Roman" w:hAnsi="Times New Roman"/>
              </w:rPr>
              <w:t>практические занятия</w:t>
            </w:r>
          </w:p>
        </w:tc>
        <w:tc>
          <w:tcPr>
            <w:tcW w:w="978" w:type="pct"/>
            <w:vAlign w:val="center"/>
          </w:tcPr>
          <w:p w:rsidR="009B7E2B" w:rsidRPr="00286E96" w:rsidRDefault="009B7E2B" w:rsidP="00286E96">
            <w:pPr>
              <w:suppressAutoHyphens/>
              <w:spacing w:after="0" w:line="240" w:lineRule="auto"/>
              <w:jc w:val="center"/>
              <w:rPr>
                <w:rFonts w:ascii="Times New Roman" w:hAnsi="Times New Roman"/>
                <w:iCs/>
              </w:rPr>
            </w:pPr>
            <w:r w:rsidRPr="00286E96">
              <w:rPr>
                <w:rFonts w:ascii="Times New Roman" w:hAnsi="Times New Roman"/>
                <w:iCs/>
              </w:rPr>
              <w:t>108</w:t>
            </w:r>
          </w:p>
        </w:tc>
      </w:tr>
      <w:tr w:rsidR="009B7E2B" w:rsidRPr="00286E96" w:rsidTr="008E5C15">
        <w:trPr>
          <w:trHeight w:val="490"/>
        </w:trPr>
        <w:tc>
          <w:tcPr>
            <w:tcW w:w="4022" w:type="pct"/>
            <w:vAlign w:val="center"/>
          </w:tcPr>
          <w:p w:rsidR="009B7E2B" w:rsidRPr="00286E96" w:rsidRDefault="009B7E2B" w:rsidP="00286E96">
            <w:pPr>
              <w:suppressAutoHyphens/>
              <w:spacing w:after="0" w:line="240" w:lineRule="auto"/>
              <w:rPr>
                <w:rFonts w:ascii="Times New Roman" w:hAnsi="Times New Roman"/>
                <w:b/>
                <w:bCs/>
              </w:rPr>
            </w:pPr>
            <w:r w:rsidRPr="00286E96">
              <w:rPr>
                <w:rFonts w:ascii="Times New Roman" w:hAnsi="Times New Roman"/>
                <w:b/>
                <w:bCs/>
              </w:rPr>
              <w:t>Профессионально ориентированное содержание</w:t>
            </w:r>
          </w:p>
        </w:tc>
        <w:tc>
          <w:tcPr>
            <w:tcW w:w="978" w:type="pct"/>
            <w:vAlign w:val="center"/>
          </w:tcPr>
          <w:p w:rsidR="009B7E2B" w:rsidRPr="00286E96" w:rsidRDefault="009B7E2B" w:rsidP="00286E96">
            <w:pPr>
              <w:suppressAutoHyphens/>
              <w:spacing w:after="0" w:line="240" w:lineRule="auto"/>
              <w:jc w:val="center"/>
              <w:rPr>
                <w:rFonts w:ascii="Times New Roman" w:hAnsi="Times New Roman"/>
                <w:b/>
                <w:iCs/>
              </w:rPr>
            </w:pPr>
            <w:r w:rsidRPr="00286E96">
              <w:rPr>
                <w:rFonts w:ascii="Times New Roman" w:hAnsi="Times New Roman"/>
                <w:b/>
                <w:iCs/>
              </w:rPr>
              <w:t>26</w:t>
            </w:r>
          </w:p>
        </w:tc>
      </w:tr>
      <w:tr w:rsidR="009B7E2B" w:rsidRPr="00286E96" w:rsidTr="008E5C15">
        <w:trPr>
          <w:trHeight w:val="486"/>
        </w:trPr>
        <w:tc>
          <w:tcPr>
            <w:tcW w:w="5000" w:type="pct"/>
            <w:gridSpan w:val="2"/>
            <w:vAlign w:val="center"/>
          </w:tcPr>
          <w:p w:rsidR="009B7E2B" w:rsidRPr="00286E96" w:rsidRDefault="009B7E2B" w:rsidP="00286E96">
            <w:pPr>
              <w:suppressAutoHyphens/>
              <w:spacing w:after="0" w:line="240" w:lineRule="auto"/>
              <w:rPr>
                <w:rFonts w:ascii="Times New Roman" w:hAnsi="Times New Roman"/>
                <w:iCs/>
              </w:rPr>
            </w:pPr>
            <w:r w:rsidRPr="00286E96">
              <w:rPr>
                <w:rFonts w:ascii="Times New Roman" w:hAnsi="Times New Roman"/>
              </w:rPr>
              <w:t>в т. ч.:</w:t>
            </w:r>
          </w:p>
        </w:tc>
      </w:tr>
      <w:tr w:rsidR="009B7E2B" w:rsidRPr="00286E96" w:rsidTr="008E5C15">
        <w:trPr>
          <w:trHeight w:val="490"/>
        </w:trPr>
        <w:tc>
          <w:tcPr>
            <w:tcW w:w="4022" w:type="pct"/>
            <w:vAlign w:val="center"/>
          </w:tcPr>
          <w:p w:rsidR="009B7E2B" w:rsidRPr="00286E96" w:rsidRDefault="009B7E2B" w:rsidP="00286E96">
            <w:pPr>
              <w:suppressAutoHyphens/>
              <w:spacing w:after="0" w:line="240" w:lineRule="auto"/>
              <w:rPr>
                <w:rFonts w:ascii="Times New Roman" w:hAnsi="Times New Roman"/>
              </w:rPr>
            </w:pPr>
            <w:r w:rsidRPr="00286E96">
              <w:rPr>
                <w:rFonts w:ascii="Times New Roman" w:hAnsi="Times New Roman"/>
              </w:rPr>
              <w:t>теоретическое обучение</w:t>
            </w:r>
          </w:p>
        </w:tc>
        <w:tc>
          <w:tcPr>
            <w:tcW w:w="978" w:type="pct"/>
            <w:vAlign w:val="center"/>
          </w:tcPr>
          <w:p w:rsidR="009B7E2B" w:rsidRPr="00286E96" w:rsidRDefault="009B7E2B" w:rsidP="00286E96">
            <w:pPr>
              <w:suppressAutoHyphens/>
              <w:spacing w:after="0" w:line="240" w:lineRule="auto"/>
              <w:jc w:val="center"/>
              <w:rPr>
                <w:rFonts w:ascii="Times New Roman" w:hAnsi="Times New Roman"/>
                <w:iCs/>
              </w:rPr>
            </w:pPr>
            <w:r w:rsidRPr="00286E96">
              <w:rPr>
                <w:rFonts w:ascii="Times New Roman" w:hAnsi="Times New Roman"/>
                <w:iCs/>
              </w:rPr>
              <w:t>14</w:t>
            </w:r>
          </w:p>
        </w:tc>
      </w:tr>
      <w:tr w:rsidR="009B7E2B" w:rsidRPr="00286E96" w:rsidTr="008E5C15">
        <w:trPr>
          <w:trHeight w:val="490"/>
        </w:trPr>
        <w:tc>
          <w:tcPr>
            <w:tcW w:w="4022" w:type="pct"/>
            <w:vAlign w:val="center"/>
          </w:tcPr>
          <w:p w:rsidR="009B7E2B" w:rsidRPr="00286E96" w:rsidRDefault="009B7E2B" w:rsidP="00286E96">
            <w:pPr>
              <w:suppressAutoHyphens/>
              <w:spacing w:after="0" w:line="240" w:lineRule="auto"/>
              <w:rPr>
                <w:rFonts w:ascii="Times New Roman" w:hAnsi="Times New Roman"/>
              </w:rPr>
            </w:pPr>
            <w:r w:rsidRPr="00286E96">
              <w:rPr>
                <w:rFonts w:ascii="Times New Roman" w:hAnsi="Times New Roman"/>
              </w:rPr>
              <w:t>практические занятия</w:t>
            </w:r>
          </w:p>
        </w:tc>
        <w:tc>
          <w:tcPr>
            <w:tcW w:w="978" w:type="pct"/>
            <w:vAlign w:val="center"/>
          </w:tcPr>
          <w:p w:rsidR="009B7E2B" w:rsidRPr="00286E96" w:rsidRDefault="009B7E2B" w:rsidP="00286E96">
            <w:pPr>
              <w:suppressAutoHyphens/>
              <w:spacing w:after="0" w:line="240" w:lineRule="auto"/>
              <w:jc w:val="center"/>
              <w:rPr>
                <w:rFonts w:ascii="Times New Roman" w:hAnsi="Times New Roman"/>
                <w:iCs/>
              </w:rPr>
            </w:pPr>
            <w:r w:rsidRPr="00286E96">
              <w:rPr>
                <w:rFonts w:ascii="Times New Roman" w:hAnsi="Times New Roman"/>
                <w:iCs/>
              </w:rPr>
              <w:t>12</w:t>
            </w:r>
          </w:p>
        </w:tc>
      </w:tr>
      <w:tr w:rsidR="009B7E2B" w:rsidRPr="00286E96" w:rsidTr="008E5C15">
        <w:trPr>
          <w:trHeight w:val="490"/>
        </w:trPr>
        <w:tc>
          <w:tcPr>
            <w:tcW w:w="4022" w:type="pct"/>
            <w:vAlign w:val="center"/>
          </w:tcPr>
          <w:p w:rsidR="009B7E2B" w:rsidRPr="00286E96" w:rsidRDefault="009B7E2B" w:rsidP="00286E96">
            <w:pPr>
              <w:suppressAutoHyphens/>
              <w:spacing w:after="0" w:line="240" w:lineRule="auto"/>
              <w:rPr>
                <w:rFonts w:ascii="Times New Roman" w:hAnsi="Times New Roman"/>
              </w:rPr>
            </w:pPr>
            <w:r w:rsidRPr="00286E96">
              <w:rPr>
                <w:rFonts w:ascii="Times New Roman" w:hAnsi="Times New Roman"/>
              </w:rPr>
              <w:t>Консультации</w:t>
            </w:r>
          </w:p>
        </w:tc>
        <w:tc>
          <w:tcPr>
            <w:tcW w:w="978" w:type="pct"/>
            <w:vAlign w:val="center"/>
          </w:tcPr>
          <w:p w:rsidR="009B7E2B" w:rsidRPr="00286E96" w:rsidRDefault="009B7E2B" w:rsidP="00286E96">
            <w:pPr>
              <w:suppressAutoHyphens/>
              <w:spacing w:after="0" w:line="240" w:lineRule="auto"/>
              <w:jc w:val="center"/>
              <w:rPr>
                <w:rFonts w:ascii="Times New Roman" w:hAnsi="Times New Roman"/>
                <w:iCs/>
              </w:rPr>
            </w:pPr>
            <w:r w:rsidRPr="00286E96">
              <w:rPr>
                <w:rFonts w:ascii="Times New Roman" w:hAnsi="Times New Roman"/>
                <w:iCs/>
              </w:rPr>
              <w:t>2</w:t>
            </w:r>
          </w:p>
        </w:tc>
      </w:tr>
      <w:tr w:rsidR="009B7E2B" w:rsidRPr="00286E96" w:rsidTr="008E5C15">
        <w:trPr>
          <w:trHeight w:val="331"/>
        </w:trPr>
        <w:tc>
          <w:tcPr>
            <w:tcW w:w="4022" w:type="pct"/>
            <w:vAlign w:val="center"/>
          </w:tcPr>
          <w:p w:rsidR="009B7E2B" w:rsidRPr="00286E96" w:rsidRDefault="009B7E2B" w:rsidP="00286E96">
            <w:pPr>
              <w:suppressAutoHyphens/>
              <w:spacing w:after="0" w:line="240" w:lineRule="auto"/>
              <w:rPr>
                <w:rFonts w:ascii="Times New Roman" w:hAnsi="Times New Roman"/>
                <w:i/>
              </w:rPr>
            </w:pPr>
            <w:r w:rsidRPr="00286E96">
              <w:rPr>
                <w:rFonts w:ascii="Times New Roman" w:hAnsi="Times New Roman"/>
                <w:b/>
                <w:iCs/>
              </w:rPr>
              <w:t>Промежуточная аттестация (экзамен)</w:t>
            </w:r>
          </w:p>
        </w:tc>
        <w:tc>
          <w:tcPr>
            <w:tcW w:w="978" w:type="pct"/>
            <w:vAlign w:val="center"/>
          </w:tcPr>
          <w:p w:rsidR="009B7E2B" w:rsidRPr="00286E96" w:rsidRDefault="009B7E2B" w:rsidP="00286E96">
            <w:pPr>
              <w:suppressAutoHyphens/>
              <w:spacing w:after="0" w:line="240" w:lineRule="auto"/>
              <w:jc w:val="center"/>
              <w:rPr>
                <w:rFonts w:ascii="Times New Roman" w:hAnsi="Times New Roman"/>
                <w:b/>
                <w:iCs/>
              </w:rPr>
            </w:pPr>
            <w:r w:rsidRPr="00286E96">
              <w:rPr>
                <w:rFonts w:ascii="Times New Roman" w:hAnsi="Times New Roman"/>
                <w:b/>
                <w:iCs/>
              </w:rPr>
              <w:t>6</w:t>
            </w:r>
          </w:p>
        </w:tc>
      </w:tr>
    </w:tbl>
    <w:p w:rsidR="009B7E2B" w:rsidRPr="00286E96" w:rsidRDefault="009B7E2B"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rPr>
      </w:pPr>
    </w:p>
    <w:p w:rsidR="009B7E2B" w:rsidRPr="00286E96" w:rsidRDefault="009B7E2B"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rPr>
        <w:sectPr w:rsidR="009B7E2B" w:rsidRPr="00286E96" w:rsidSect="008E5C15">
          <w:headerReference w:type="default" r:id="rId9"/>
          <w:footerReference w:type="default" r:id="rId10"/>
          <w:pgSz w:w="11906" w:h="16838"/>
          <w:pgMar w:top="1134" w:right="1134" w:bottom="1134" w:left="1134" w:header="720" w:footer="720" w:gutter="0"/>
          <w:cols w:space="1701"/>
          <w:titlePg/>
          <w:docGrid w:linePitch="360"/>
        </w:sectPr>
      </w:pPr>
    </w:p>
    <w:p w:rsidR="009B7E2B" w:rsidRPr="00286E96" w:rsidRDefault="009B7E2B" w:rsidP="00D4764C">
      <w:pPr>
        <w:pStyle w:val="1"/>
        <w:numPr>
          <w:ilvl w:val="0"/>
          <w:numId w:val="32"/>
        </w:numPr>
        <w:spacing w:before="0" w:after="0"/>
        <w:rPr>
          <w:i/>
          <w:szCs w:val="28"/>
        </w:rPr>
      </w:pPr>
      <w:r w:rsidRPr="00286E96">
        <w:lastRenderedPageBreak/>
        <w:t xml:space="preserve">СОДЕРЖАНИЕ И ТЕМАТИЧЕСКОЕ ПЛАНИРОВАНИЕ </w:t>
      </w:r>
      <w:r w:rsidRPr="00286E96">
        <w:rPr>
          <w:szCs w:val="28"/>
        </w:rPr>
        <w:t>УЧЕБНОЙ ДИСЦИПЛИНЫ</w:t>
      </w:r>
    </w:p>
    <w:p w:rsidR="009B7E2B" w:rsidRPr="00286E96" w:rsidRDefault="009B7E2B" w:rsidP="00286E96">
      <w:pPr>
        <w:spacing w:after="0" w:line="240" w:lineRule="auto"/>
        <w:ind w:firstLine="600"/>
        <w:rPr>
          <w:rFonts w:ascii="Times New Roman" w:hAnsi="Times New Roman"/>
          <w:sz w:val="28"/>
          <w:szCs w:val="28"/>
        </w:rPr>
      </w:pPr>
      <w:r w:rsidRPr="00286E96">
        <w:rPr>
          <w:rFonts w:ascii="Times New Roman" w:hAnsi="Times New Roman"/>
          <w:sz w:val="28"/>
          <w:szCs w:val="28"/>
        </w:rPr>
        <w:t>«РУССКИЙ ЯЗЫК»</w:t>
      </w:r>
    </w:p>
    <w:p w:rsidR="009B7E2B" w:rsidRPr="00286E96" w:rsidRDefault="009B7E2B" w:rsidP="00286E96">
      <w:pPr>
        <w:spacing w:after="0" w:line="240" w:lineRule="auto"/>
        <w:ind w:firstLine="709"/>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8447"/>
        <w:gridCol w:w="1176"/>
        <w:gridCol w:w="3589"/>
      </w:tblGrid>
      <w:tr w:rsidR="009B7E2B" w:rsidRPr="00286E96" w:rsidTr="008E5C15">
        <w:trPr>
          <w:trHeight w:val="20"/>
          <w:tblHeader/>
        </w:trPr>
        <w:tc>
          <w:tcPr>
            <w:tcW w:w="697" w:type="pct"/>
            <w:vAlign w:val="center"/>
          </w:tcPr>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Наименование разделов и тем</w:t>
            </w:r>
          </w:p>
        </w:tc>
        <w:tc>
          <w:tcPr>
            <w:tcW w:w="2751" w:type="pct"/>
            <w:vAlign w:val="center"/>
          </w:tcPr>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Содержание учебного материала и формы организации деятельности обучающихся</w:t>
            </w:r>
          </w:p>
        </w:tc>
        <w:tc>
          <w:tcPr>
            <w:tcW w:w="383" w:type="pct"/>
            <w:vAlign w:val="center"/>
          </w:tcPr>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Объем</w:t>
            </w:r>
          </w:p>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в часах</w:t>
            </w:r>
          </w:p>
        </w:tc>
        <w:tc>
          <w:tcPr>
            <w:tcW w:w="1169" w:type="pct"/>
            <w:vAlign w:val="center"/>
          </w:tcPr>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9B7E2B" w:rsidRPr="00286E96" w:rsidTr="008E5C15">
        <w:trPr>
          <w:trHeight w:val="20"/>
        </w:trPr>
        <w:tc>
          <w:tcPr>
            <w:tcW w:w="697" w:type="pct"/>
          </w:tcPr>
          <w:p w:rsidR="009B7E2B" w:rsidRPr="00286E96" w:rsidRDefault="009B7E2B" w:rsidP="00286E96">
            <w:pPr>
              <w:spacing w:after="0" w:line="240" w:lineRule="auto"/>
              <w:ind w:firstLine="709"/>
              <w:jc w:val="center"/>
              <w:rPr>
                <w:rFonts w:ascii="Times New Roman" w:hAnsi="Times New Roman"/>
                <w:b/>
                <w:bCs/>
                <w:sz w:val="24"/>
                <w:szCs w:val="24"/>
              </w:rPr>
            </w:pPr>
            <w:r w:rsidRPr="00286E96">
              <w:rPr>
                <w:rFonts w:ascii="Times New Roman" w:hAnsi="Times New Roman"/>
                <w:b/>
                <w:bCs/>
                <w:sz w:val="24"/>
                <w:szCs w:val="24"/>
              </w:rPr>
              <w:t>1</w:t>
            </w:r>
          </w:p>
        </w:tc>
        <w:tc>
          <w:tcPr>
            <w:tcW w:w="2751" w:type="pct"/>
          </w:tcPr>
          <w:p w:rsidR="009B7E2B" w:rsidRPr="00286E96" w:rsidRDefault="009B7E2B" w:rsidP="00286E96">
            <w:pPr>
              <w:spacing w:after="0" w:line="240" w:lineRule="auto"/>
              <w:ind w:firstLine="709"/>
              <w:jc w:val="center"/>
              <w:rPr>
                <w:rFonts w:ascii="Times New Roman" w:hAnsi="Times New Roman"/>
                <w:b/>
                <w:bCs/>
                <w:sz w:val="24"/>
                <w:szCs w:val="24"/>
              </w:rPr>
            </w:pPr>
            <w:r w:rsidRPr="00286E96">
              <w:rPr>
                <w:rFonts w:ascii="Times New Roman" w:hAnsi="Times New Roman"/>
                <w:b/>
                <w:bCs/>
                <w:sz w:val="24"/>
                <w:szCs w:val="24"/>
              </w:rPr>
              <w:t>2</w:t>
            </w:r>
          </w:p>
        </w:tc>
        <w:tc>
          <w:tcPr>
            <w:tcW w:w="383" w:type="pct"/>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3</w:t>
            </w:r>
          </w:p>
        </w:tc>
        <w:tc>
          <w:tcPr>
            <w:tcW w:w="1169" w:type="pct"/>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4</w:t>
            </w:r>
          </w:p>
        </w:tc>
      </w:tr>
      <w:tr w:rsidR="009B7E2B" w:rsidRPr="00286E96" w:rsidTr="008E5C15">
        <w:trPr>
          <w:trHeight w:val="20"/>
        </w:trPr>
        <w:tc>
          <w:tcPr>
            <w:tcW w:w="5000" w:type="pct"/>
            <w:gridSpan w:val="4"/>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Основное содержание</w:t>
            </w:r>
          </w:p>
        </w:tc>
      </w:tr>
      <w:tr w:rsidR="009B7E2B" w:rsidRPr="00286E96" w:rsidTr="008E5C15">
        <w:trPr>
          <w:trHeight w:val="20"/>
        </w:trPr>
        <w:tc>
          <w:tcPr>
            <w:tcW w:w="697"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p>
        </w:tc>
        <w:tc>
          <w:tcPr>
            <w:tcW w:w="2751" w:type="pct"/>
          </w:tcPr>
          <w:p w:rsidR="009B7E2B" w:rsidRPr="00286E96" w:rsidRDefault="009B7E2B" w:rsidP="00286E96">
            <w:pPr>
              <w:spacing w:after="0" w:line="240" w:lineRule="auto"/>
              <w:rPr>
                <w:rFonts w:ascii="Times New Roman" w:hAnsi="Times New Roman"/>
                <w:b/>
                <w:bCs/>
                <w:iCs/>
                <w:sz w:val="24"/>
                <w:szCs w:val="24"/>
              </w:rPr>
            </w:pPr>
            <w:r w:rsidRPr="00286E96">
              <w:rPr>
                <w:rFonts w:ascii="Times New Roman" w:hAnsi="Times New Roman"/>
                <w:b/>
                <w:bCs/>
                <w:iCs/>
                <w:sz w:val="24"/>
                <w:szCs w:val="24"/>
              </w:rPr>
              <w:t>Введение</w:t>
            </w:r>
          </w:p>
        </w:tc>
        <w:tc>
          <w:tcPr>
            <w:tcW w:w="383" w:type="pct"/>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2</w:t>
            </w:r>
          </w:p>
        </w:tc>
        <w:tc>
          <w:tcPr>
            <w:tcW w:w="1169" w:type="pct"/>
          </w:tcPr>
          <w:p w:rsidR="009B7E2B" w:rsidRPr="00286E96" w:rsidRDefault="009B7E2B" w:rsidP="00286E96">
            <w:pPr>
              <w:spacing w:after="0" w:line="240" w:lineRule="auto"/>
              <w:ind w:firstLine="709"/>
              <w:rPr>
                <w:rFonts w:ascii="Times New Roman" w:hAnsi="Times New Roman"/>
                <w:b/>
                <w:bCs/>
                <w:i/>
                <w:sz w:val="24"/>
                <w:szCs w:val="24"/>
              </w:rPr>
            </w:pPr>
          </w:p>
        </w:tc>
      </w:tr>
      <w:tr w:rsidR="009B7E2B" w:rsidRPr="00286E96" w:rsidTr="008E5C15">
        <w:trPr>
          <w:trHeight w:val="20"/>
        </w:trPr>
        <w:tc>
          <w:tcPr>
            <w:tcW w:w="697"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p>
        </w:tc>
        <w:tc>
          <w:tcPr>
            <w:tcW w:w="2751" w:type="pct"/>
          </w:tcPr>
          <w:p w:rsidR="009B7E2B" w:rsidRPr="00286E96" w:rsidRDefault="009B7E2B" w:rsidP="00286E96">
            <w:pPr>
              <w:spacing w:after="0" w:line="240" w:lineRule="auto"/>
              <w:jc w:val="both"/>
              <w:rPr>
                <w:rFonts w:ascii="Times New Roman" w:hAnsi="Times New Roman"/>
                <w:bCs/>
                <w:sz w:val="24"/>
                <w:szCs w:val="24"/>
              </w:rPr>
            </w:pPr>
            <w:r w:rsidRPr="00286E96">
              <w:rPr>
                <w:rFonts w:ascii="Times New Roman" w:hAnsi="Times New Roman"/>
                <w:b/>
                <w:bCs/>
                <w:i/>
                <w:sz w:val="24"/>
                <w:szCs w:val="24"/>
              </w:rPr>
              <w:t>Лекционное занятие 1</w:t>
            </w:r>
            <w:r w:rsidRPr="00286E96">
              <w:rPr>
                <w:rFonts w:ascii="Times New Roman" w:hAnsi="Times New Roman"/>
                <w:bCs/>
                <w:sz w:val="24"/>
                <w:szCs w:val="24"/>
              </w:rPr>
              <w:t xml:space="preserve">. 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383" w:type="pct"/>
          </w:tcPr>
          <w:p w:rsidR="009B7E2B" w:rsidRPr="00286E96" w:rsidRDefault="009B7E2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1169" w:type="pc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02,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bCs/>
                <w:sz w:val="24"/>
                <w:szCs w:val="24"/>
              </w:rPr>
              <w:t xml:space="preserve">ЛР 01, </w:t>
            </w:r>
            <w:r w:rsidRPr="00286E96">
              <w:rPr>
                <w:rFonts w:ascii="Times New Roman" w:hAnsi="Times New Roman"/>
                <w:iCs/>
                <w:sz w:val="24"/>
                <w:szCs w:val="24"/>
              </w:rPr>
              <w:t>ЛР 04,</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МР 02, МР 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sz w:val="24"/>
                <w:szCs w:val="24"/>
              </w:rPr>
              <w:t>ОК 10</w:t>
            </w:r>
          </w:p>
        </w:tc>
      </w:tr>
      <w:tr w:rsidR="009B7E2B" w:rsidRPr="00286E96" w:rsidTr="008E5C15">
        <w:trPr>
          <w:trHeight w:val="20"/>
        </w:trPr>
        <w:tc>
          <w:tcPr>
            <w:tcW w:w="5000" w:type="pct"/>
            <w:gridSpan w:val="4"/>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Профессионально ориентированное содержание</w:t>
            </w:r>
          </w:p>
        </w:tc>
      </w:tr>
      <w:tr w:rsidR="009B7E2B" w:rsidRPr="00286E96" w:rsidTr="008E5C15">
        <w:trPr>
          <w:trHeight w:val="20"/>
        </w:trPr>
        <w:tc>
          <w:tcPr>
            <w:tcW w:w="697"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p>
        </w:tc>
        <w:tc>
          <w:tcPr>
            <w:tcW w:w="2751" w:type="pct"/>
          </w:tcPr>
          <w:p w:rsidR="009B7E2B" w:rsidRPr="00286E96" w:rsidRDefault="009B7E2B" w:rsidP="00286E96">
            <w:pPr>
              <w:spacing w:after="0" w:line="240" w:lineRule="auto"/>
              <w:jc w:val="both"/>
              <w:rPr>
                <w:rFonts w:ascii="Times New Roman" w:hAnsi="Times New Roman"/>
                <w:b/>
                <w:bCs/>
                <w:i/>
                <w:sz w:val="24"/>
                <w:szCs w:val="24"/>
              </w:rPr>
            </w:pPr>
            <w:r w:rsidRPr="00286E96">
              <w:rPr>
                <w:rFonts w:ascii="Times New Roman" w:hAnsi="Times New Roman"/>
                <w:b/>
                <w:bCs/>
                <w:i/>
                <w:sz w:val="24"/>
                <w:szCs w:val="24"/>
              </w:rPr>
              <w:t>Лекционное занятие 1.</w:t>
            </w:r>
            <w:r w:rsidRPr="00286E96">
              <w:rPr>
                <w:rFonts w:ascii="Times New Roman" w:hAnsi="Times New Roman"/>
                <w:sz w:val="24"/>
                <w:szCs w:val="24"/>
              </w:rPr>
              <w:t xml:space="preserve"> </w:t>
            </w:r>
            <w:r w:rsidRPr="00286E96">
              <w:rPr>
                <w:rFonts w:ascii="Times New Roman" w:hAnsi="Times New Roman"/>
                <w:bCs/>
                <w:sz w:val="24"/>
                <w:szCs w:val="24"/>
              </w:rPr>
              <w:t>Значение русского языка при освоении профессий и специальностей СПО технологического профиля</w:t>
            </w:r>
          </w:p>
        </w:tc>
        <w:tc>
          <w:tcPr>
            <w:tcW w:w="383" w:type="pct"/>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2</w:t>
            </w:r>
          </w:p>
        </w:tc>
        <w:tc>
          <w:tcPr>
            <w:tcW w:w="1169" w:type="pc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02,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ЛР 01, ЛР 13,</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МР 02, МР 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Align w:val="center"/>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Раздел 1</w:t>
            </w:r>
          </w:p>
        </w:tc>
        <w:tc>
          <w:tcPr>
            <w:tcW w:w="2751" w:type="pct"/>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Язык и речь</w:t>
            </w:r>
          </w:p>
        </w:tc>
        <w:tc>
          <w:tcPr>
            <w:tcW w:w="383" w:type="pct"/>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6</w:t>
            </w:r>
          </w:p>
        </w:tc>
        <w:tc>
          <w:tcPr>
            <w:tcW w:w="1169" w:type="pct"/>
            <w:vAlign w:val="center"/>
          </w:tcPr>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ПРб 02, ПРб 03,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bCs/>
                <w:iCs/>
                <w:sz w:val="24"/>
                <w:szCs w:val="24"/>
              </w:rPr>
              <w:t xml:space="preserve">ЛР 06, ЛР 07, </w:t>
            </w:r>
            <w:r w:rsidRPr="00286E96">
              <w:rPr>
                <w:rFonts w:ascii="Times New Roman" w:hAnsi="Times New Roman"/>
                <w:iCs/>
                <w:sz w:val="24"/>
                <w:szCs w:val="24"/>
              </w:rPr>
              <w:t>ЛР 09, ЛР13,</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iCs/>
                <w:sz w:val="24"/>
                <w:szCs w:val="24"/>
              </w:rPr>
            </w:pPr>
            <w:r w:rsidRPr="00286E96">
              <w:rPr>
                <w:rFonts w:ascii="Times New Roman" w:hAnsi="Times New Roman"/>
                <w:sz w:val="24"/>
                <w:szCs w:val="24"/>
              </w:rPr>
              <w:t>ОК 10</w:t>
            </w:r>
          </w:p>
        </w:tc>
      </w:tr>
      <w:tr w:rsidR="009B7E2B" w:rsidRPr="00286E96" w:rsidTr="008E5C15">
        <w:trPr>
          <w:trHeight w:val="20"/>
        </w:trPr>
        <w:tc>
          <w:tcPr>
            <w:tcW w:w="5000" w:type="pct"/>
            <w:gridSpan w:val="4"/>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lastRenderedPageBreak/>
              <w:t>Основное содержание</w:t>
            </w:r>
          </w:p>
        </w:tc>
      </w:tr>
      <w:tr w:rsidR="009B7E2B" w:rsidRPr="00286E96" w:rsidTr="008E5C15">
        <w:trPr>
          <w:trHeight w:val="20"/>
        </w:trPr>
        <w:tc>
          <w:tcPr>
            <w:tcW w:w="697" w:type="pct"/>
            <w:vMerge w:val="restart"/>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Тема 1.1.</w:t>
            </w:r>
          </w:p>
          <w:p w:rsidR="009B7E2B" w:rsidRPr="00286E96" w:rsidRDefault="009B7E2B" w:rsidP="00286E96">
            <w:pPr>
              <w:spacing w:after="0" w:line="240" w:lineRule="auto"/>
              <w:ind w:firstLine="709"/>
              <w:jc w:val="center"/>
              <w:rPr>
                <w:rFonts w:ascii="Times New Roman" w:hAnsi="Times New Roman"/>
                <w:sz w:val="24"/>
                <w:szCs w:val="24"/>
              </w:rPr>
            </w:pPr>
          </w:p>
        </w:tc>
        <w:tc>
          <w:tcPr>
            <w:tcW w:w="2751" w:type="pct"/>
          </w:tcPr>
          <w:p w:rsidR="009B7E2B" w:rsidRPr="00286E96" w:rsidRDefault="009B7E2B" w:rsidP="00286E96">
            <w:pPr>
              <w:spacing w:after="0" w:line="240" w:lineRule="auto"/>
              <w:rPr>
                <w:rFonts w:ascii="Times New Roman" w:hAnsi="Times New Roman"/>
                <w:b/>
                <w:bCs/>
                <w:i/>
                <w:sz w:val="24"/>
                <w:szCs w:val="24"/>
              </w:rPr>
            </w:pPr>
            <w:r w:rsidRPr="00286E96">
              <w:rPr>
                <w:rFonts w:ascii="Times New Roman" w:hAnsi="Times New Roman"/>
                <w:b/>
                <w:bCs/>
                <w:sz w:val="24"/>
                <w:szCs w:val="24"/>
              </w:rPr>
              <w:t>Язык и речь. Виды речевой деятельности.</w:t>
            </w:r>
          </w:p>
        </w:tc>
        <w:tc>
          <w:tcPr>
            <w:tcW w:w="383" w:type="pct"/>
            <w:vAlign w:val="center"/>
          </w:tcPr>
          <w:p w:rsidR="009B7E2B" w:rsidRPr="00286E96" w:rsidRDefault="009B7E2B" w:rsidP="00286E96">
            <w:pPr>
              <w:suppressAutoHyphens/>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2</w:t>
            </w:r>
          </w:p>
        </w:tc>
        <w:tc>
          <w:tcPr>
            <w:tcW w:w="1169" w:type="pct"/>
            <w:vMerge w:val="restar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ПРб 02, ПРб 03,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ЛР 06, ЛР 07,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МР 02,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Pr>
          <w:p w:rsidR="009B7E2B" w:rsidRPr="00286E96" w:rsidRDefault="009B7E2B" w:rsidP="00286E96">
            <w:pPr>
              <w:spacing w:after="0" w:line="240" w:lineRule="auto"/>
              <w:ind w:firstLine="709"/>
              <w:jc w:val="center"/>
              <w:rPr>
                <w:rFonts w:ascii="Times New Roman" w:hAnsi="Times New Roman"/>
                <w:sz w:val="24"/>
                <w:szCs w:val="24"/>
              </w:rPr>
            </w:pPr>
          </w:p>
        </w:tc>
        <w:tc>
          <w:tcPr>
            <w:tcW w:w="2751" w:type="pct"/>
          </w:tcPr>
          <w:p w:rsidR="009B7E2B" w:rsidRPr="00286E96" w:rsidRDefault="009B7E2B" w:rsidP="00286E96">
            <w:pPr>
              <w:spacing w:after="0" w:line="240" w:lineRule="auto"/>
              <w:jc w:val="both"/>
              <w:rPr>
                <w:rFonts w:ascii="Times New Roman" w:hAnsi="Times New Roman"/>
                <w:b/>
                <w:bCs/>
                <w:sz w:val="24"/>
                <w:szCs w:val="24"/>
              </w:rPr>
            </w:pPr>
            <w:r w:rsidRPr="00286E96">
              <w:rPr>
                <w:rFonts w:ascii="Times New Roman" w:hAnsi="Times New Roman"/>
                <w:b/>
                <w:i/>
                <w:sz w:val="24"/>
                <w:szCs w:val="24"/>
              </w:rPr>
              <w:t>Лекционное занятия 2</w:t>
            </w:r>
            <w:r w:rsidRPr="00286E96">
              <w:rPr>
                <w:rFonts w:ascii="Times New Roman" w:hAnsi="Times New Roman"/>
                <w:sz w:val="24"/>
                <w:szCs w:val="24"/>
              </w:rPr>
              <w:t>.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tc>
        <w:tc>
          <w:tcPr>
            <w:tcW w:w="383" w:type="pct"/>
            <w:vAlign w:val="center"/>
          </w:tcPr>
          <w:p w:rsidR="009B7E2B" w:rsidRPr="00286E96" w:rsidRDefault="009B7E2B" w:rsidP="00286E96">
            <w:pPr>
              <w:suppressAutoHyphens/>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1169" w:type="pct"/>
            <w:vMerge/>
          </w:tcPr>
          <w:p w:rsidR="009B7E2B" w:rsidRPr="00286E96" w:rsidRDefault="009B7E2B" w:rsidP="00286E96">
            <w:pPr>
              <w:suppressAutoHyphens/>
              <w:spacing w:after="0" w:line="240" w:lineRule="auto"/>
              <w:ind w:firstLine="709"/>
              <w:rPr>
                <w:rFonts w:ascii="Times New Roman" w:hAnsi="Times New Roman"/>
                <w:sz w:val="24"/>
                <w:szCs w:val="24"/>
              </w:rPr>
            </w:pPr>
          </w:p>
        </w:tc>
      </w:tr>
      <w:tr w:rsidR="009B7E2B" w:rsidRPr="00286E96" w:rsidTr="008E5C15">
        <w:trPr>
          <w:trHeight w:val="20"/>
        </w:trPr>
        <w:tc>
          <w:tcPr>
            <w:tcW w:w="697" w:type="pct"/>
            <w:vMerge w:val="restart"/>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Тема 1.2.</w:t>
            </w:r>
          </w:p>
        </w:tc>
        <w:tc>
          <w:tcPr>
            <w:tcW w:w="2751" w:type="pct"/>
            <w:vAlign w:val="bottom"/>
          </w:tcPr>
          <w:p w:rsidR="009B7E2B" w:rsidRPr="00286E96" w:rsidRDefault="009B7E2B" w:rsidP="00286E96">
            <w:pPr>
              <w:spacing w:after="0" w:line="240" w:lineRule="auto"/>
              <w:rPr>
                <w:rFonts w:ascii="Times New Roman" w:hAnsi="Times New Roman"/>
                <w:b/>
                <w:iCs/>
                <w:sz w:val="24"/>
                <w:szCs w:val="24"/>
              </w:rPr>
            </w:pPr>
            <w:r w:rsidRPr="00286E96">
              <w:rPr>
                <w:rFonts w:ascii="Times New Roman" w:hAnsi="Times New Roman"/>
                <w:b/>
                <w:iCs/>
                <w:sz w:val="24"/>
                <w:szCs w:val="24"/>
              </w:rPr>
              <w:t>Функциональные стили речи</w:t>
            </w:r>
          </w:p>
        </w:tc>
        <w:tc>
          <w:tcPr>
            <w:tcW w:w="383" w:type="pct"/>
            <w:vAlign w:val="center"/>
          </w:tcPr>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ПРб 02, ПРб 03,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ЛР 06, ЛР 07, ЛР 09, ЛР13,</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r w:rsidRPr="00286E96">
              <w:rPr>
                <w:rFonts w:ascii="Times New Roman" w:hAnsi="Times New Roman"/>
                <w:iCs/>
                <w:sz w:val="24"/>
                <w:szCs w:val="24"/>
              </w:rPr>
              <w:t xml:space="preserve">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Pr>
          <w:p w:rsidR="009B7E2B" w:rsidRPr="00286E96" w:rsidRDefault="009B7E2B" w:rsidP="00286E96">
            <w:pPr>
              <w:spacing w:after="0" w:line="240" w:lineRule="auto"/>
              <w:ind w:firstLine="709"/>
              <w:rPr>
                <w:rFonts w:ascii="Times New Roman" w:hAnsi="Times New Roman"/>
                <w:b/>
                <w:bCs/>
                <w:i/>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i/>
                <w:sz w:val="24"/>
                <w:szCs w:val="24"/>
              </w:rPr>
            </w:pPr>
            <w:r w:rsidRPr="00286E96">
              <w:rPr>
                <w:rFonts w:ascii="Times New Roman" w:hAnsi="Times New Roman"/>
                <w:b/>
                <w:i/>
                <w:sz w:val="24"/>
                <w:szCs w:val="24"/>
              </w:rPr>
              <w:t>Лекционное занятие 3</w:t>
            </w:r>
            <w:r w:rsidRPr="00286E96">
              <w:rPr>
                <w:rFonts w:ascii="Times New Roman" w:hAnsi="Times New Roman"/>
                <w:sz w:val="24"/>
                <w:szCs w:val="24"/>
              </w:rPr>
              <w:t>. 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tc>
        <w:tc>
          <w:tcPr>
            <w:tcW w:w="383" w:type="pct"/>
            <w:vAlign w:val="center"/>
          </w:tcPr>
          <w:p w:rsidR="009B7E2B" w:rsidRPr="00286E96" w:rsidRDefault="009B7E2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uppressAutoHyphens/>
              <w:spacing w:after="0" w:line="240" w:lineRule="auto"/>
              <w:ind w:firstLine="709"/>
              <w:rPr>
                <w:rFonts w:ascii="Times New Roman" w:hAnsi="Times New Roman"/>
                <w:iCs/>
                <w:sz w:val="24"/>
                <w:szCs w:val="24"/>
              </w:rPr>
            </w:pPr>
          </w:p>
        </w:tc>
      </w:tr>
      <w:tr w:rsidR="009B7E2B" w:rsidRPr="00286E96" w:rsidTr="008E5C15">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iCs/>
                <w:sz w:val="24"/>
                <w:szCs w:val="24"/>
              </w:rPr>
            </w:pPr>
            <w:r w:rsidRPr="00286E96">
              <w:rPr>
                <w:rFonts w:ascii="Times New Roman" w:hAnsi="Times New Roman"/>
                <w:bCs/>
                <w:iCs/>
                <w:sz w:val="24"/>
                <w:szCs w:val="24"/>
              </w:rPr>
              <w:t>Тема 1.3.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iCs/>
                <w:sz w:val="24"/>
                <w:szCs w:val="24"/>
              </w:rPr>
            </w:pPr>
            <w:r w:rsidRPr="00286E96">
              <w:rPr>
                <w:rFonts w:ascii="Times New Roman" w:hAnsi="Times New Roman"/>
                <w:b/>
                <w:iCs/>
                <w:sz w:val="24"/>
                <w:szCs w:val="24"/>
              </w:rPr>
              <w:t>Текст как произведение речи. Признаки, структура текста. Сложное синтаксическое целое</w:t>
            </w:r>
          </w:p>
        </w:tc>
        <w:tc>
          <w:tcPr>
            <w:tcW w:w="383" w:type="pct"/>
            <w:vAlign w:val="center"/>
          </w:tcPr>
          <w:p w:rsidR="009B7E2B" w:rsidRPr="00286E96" w:rsidRDefault="009B7E2B"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ПРб 02, ПРб 03,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ЛР 06, ЛР 07,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r w:rsidRPr="00286E96">
              <w:rPr>
                <w:rFonts w:ascii="Times New Roman" w:hAnsi="Times New Roman"/>
                <w:iCs/>
                <w:sz w:val="24"/>
                <w:szCs w:val="24"/>
              </w:rPr>
              <w:t xml:space="preserve">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ОК 05</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i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i/>
                <w:sz w:val="24"/>
                <w:szCs w:val="24"/>
              </w:rPr>
            </w:pPr>
            <w:r w:rsidRPr="00286E96">
              <w:rPr>
                <w:rFonts w:ascii="Times New Roman" w:hAnsi="Times New Roman"/>
                <w:b/>
                <w:i/>
                <w:sz w:val="24"/>
                <w:szCs w:val="24"/>
              </w:rPr>
              <w:t>Практическое занятия 1.</w:t>
            </w:r>
            <w:r w:rsidRPr="00286E96">
              <w:rPr>
                <w:rFonts w:ascii="Times New Roman" w:hAnsi="Times New Roman"/>
                <w:sz w:val="24"/>
                <w:szCs w:val="24"/>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w:t>
            </w:r>
            <w:r w:rsidRPr="00286E96">
              <w:rPr>
                <w:rFonts w:ascii="Times New Roman" w:hAnsi="Times New Roman"/>
                <w:sz w:val="24"/>
                <w:szCs w:val="24"/>
              </w:rPr>
              <w:lastRenderedPageBreak/>
              <w:t>Лингвостилистический анализ текста.</w:t>
            </w:r>
          </w:p>
        </w:tc>
        <w:tc>
          <w:tcPr>
            <w:tcW w:w="383" w:type="pct"/>
            <w:vAlign w:val="center"/>
          </w:tcPr>
          <w:p w:rsidR="009B7E2B" w:rsidRPr="00286E96" w:rsidRDefault="009B7E2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lastRenderedPageBreak/>
              <w:t>2</w:t>
            </w:r>
          </w:p>
        </w:tc>
        <w:tc>
          <w:tcPr>
            <w:tcW w:w="1169" w:type="pct"/>
            <w:vMerge/>
          </w:tcPr>
          <w:p w:rsidR="009B7E2B" w:rsidRPr="00286E96" w:rsidRDefault="009B7E2B" w:rsidP="00286E96">
            <w:pPr>
              <w:suppressAutoHyphens/>
              <w:spacing w:after="0" w:line="240" w:lineRule="auto"/>
              <w:ind w:firstLine="709"/>
              <w:rPr>
                <w:rFonts w:ascii="Times New Roman" w:hAnsi="Times New Roman"/>
                <w:iCs/>
                <w:sz w:val="24"/>
                <w:szCs w:val="24"/>
              </w:rPr>
            </w:pPr>
          </w:p>
        </w:tc>
      </w:tr>
      <w:tr w:rsidR="009B7E2B" w:rsidRPr="00286E96" w:rsidTr="008E5C15">
        <w:trPr>
          <w:trHeight w:val="20"/>
        </w:trPr>
        <w:tc>
          <w:tcPr>
            <w:tcW w:w="5000" w:type="pct"/>
            <w:gridSpan w:val="4"/>
            <w:vAlign w:val="center"/>
          </w:tcPr>
          <w:p w:rsidR="009B7E2B" w:rsidRPr="00286E96" w:rsidRDefault="009B7E2B" w:rsidP="00286E96">
            <w:pPr>
              <w:suppressAutoHyphens/>
              <w:spacing w:after="0" w:line="240" w:lineRule="auto"/>
              <w:jc w:val="center"/>
              <w:rPr>
                <w:rFonts w:ascii="Times New Roman" w:hAnsi="Times New Roman"/>
                <w:b/>
                <w:iCs/>
                <w:sz w:val="24"/>
                <w:szCs w:val="24"/>
              </w:rPr>
            </w:pPr>
            <w:r w:rsidRPr="00286E96">
              <w:rPr>
                <w:rFonts w:ascii="Times New Roman" w:hAnsi="Times New Roman"/>
                <w:b/>
                <w:iCs/>
                <w:sz w:val="24"/>
                <w:szCs w:val="24"/>
              </w:rPr>
              <w:lastRenderedPageBreak/>
              <w:t>Профессионально ориентированное содержание</w:t>
            </w:r>
          </w:p>
        </w:tc>
      </w:tr>
      <w:tr w:rsidR="009B7E2B" w:rsidRPr="00286E96" w:rsidTr="008E5C15">
        <w:trPr>
          <w:trHeight w:val="20"/>
        </w:trPr>
        <w:tc>
          <w:tcPr>
            <w:tcW w:w="697"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2751" w:type="pct"/>
          </w:tcPr>
          <w:p w:rsidR="009B7E2B" w:rsidRPr="00286E96" w:rsidRDefault="009B7E2B" w:rsidP="00286E96">
            <w:pPr>
              <w:spacing w:after="0" w:line="240" w:lineRule="auto"/>
              <w:jc w:val="both"/>
              <w:rPr>
                <w:rFonts w:ascii="Times New Roman" w:hAnsi="Times New Roman"/>
                <w:b/>
                <w:bCs/>
                <w:i/>
                <w:sz w:val="24"/>
                <w:szCs w:val="24"/>
              </w:rPr>
            </w:pPr>
            <w:r w:rsidRPr="00286E96">
              <w:rPr>
                <w:rFonts w:ascii="Times New Roman" w:hAnsi="Times New Roman"/>
                <w:b/>
                <w:bCs/>
                <w:i/>
                <w:sz w:val="24"/>
                <w:szCs w:val="24"/>
              </w:rPr>
              <w:t xml:space="preserve">Лекционное занятие 2. </w:t>
            </w:r>
            <w:r w:rsidRPr="00286E96">
              <w:rPr>
                <w:rFonts w:ascii="Times New Roman" w:hAnsi="Times New Roman"/>
                <w:bCs/>
                <w:sz w:val="24"/>
                <w:szCs w:val="24"/>
              </w:rPr>
              <w:t>Лингвостилистический анализ текстов профессиональной направленности</w:t>
            </w:r>
          </w:p>
        </w:tc>
        <w:tc>
          <w:tcPr>
            <w:tcW w:w="383" w:type="pct"/>
            <w:vAlign w:val="center"/>
          </w:tcPr>
          <w:p w:rsidR="009B7E2B" w:rsidRPr="00286E96" w:rsidRDefault="009B7E2B" w:rsidP="00286E96">
            <w:pPr>
              <w:suppressAutoHyphens/>
              <w:spacing w:after="0" w:line="240" w:lineRule="auto"/>
              <w:jc w:val="center"/>
              <w:rPr>
                <w:rFonts w:ascii="Times New Roman" w:hAnsi="Times New Roman"/>
                <w:bCs/>
                <w:iCs/>
                <w:sz w:val="24"/>
                <w:szCs w:val="24"/>
              </w:rPr>
            </w:pPr>
            <w:r w:rsidRPr="00286E96">
              <w:rPr>
                <w:rFonts w:ascii="Times New Roman" w:hAnsi="Times New Roman"/>
                <w:bCs/>
                <w:iCs/>
                <w:sz w:val="24"/>
                <w:szCs w:val="24"/>
              </w:rPr>
              <w:t>2</w:t>
            </w:r>
          </w:p>
        </w:tc>
        <w:tc>
          <w:tcPr>
            <w:tcW w:w="1169" w:type="pc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ПРб 02, ПРб 03,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ЛР 06, ЛР 07, ЛР 09, ЛР13,</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2751" w:type="pct"/>
          </w:tcPr>
          <w:p w:rsidR="009B7E2B" w:rsidRPr="00286E96" w:rsidRDefault="009B7E2B" w:rsidP="00286E96">
            <w:pPr>
              <w:spacing w:after="0" w:line="240" w:lineRule="auto"/>
              <w:jc w:val="both"/>
              <w:rPr>
                <w:rFonts w:ascii="Times New Roman" w:hAnsi="Times New Roman"/>
                <w:b/>
                <w:bCs/>
                <w:i/>
                <w:sz w:val="24"/>
                <w:szCs w:val="24"/>
              </w:rPr>
            </w:pPr>
            <w:r w:rsidRPr="00286E96">
              <w:rPr>
                <w:rFonts w:ascii="Times New Roman" w:hAnsi="Times New Roman"/>
                <w:b/>
                <w:bCs/>
                <w:i/>
                <w:sz w:val="24"/>
                <w:szCs w:val="24"/>
              </w:rPr>
              <w:t xml:space="preserve">Практическое занятие 1. </w:t>
            </w:r>
            <w:r w:rsidRPr="00286E96">
              <w:rPr>
                <w:rFonts w:ascii="Times New Roman" w:hAnsi="Times New Roman"/>
                <w:bCs/>
                <w:sz w:val="24"/>
                <w:szCs w:val="24"/>
              </w:rPr>
              <w:t>Информационная переработка текстов профессиональной направленности</w:t>
            </w:r>
            <w:r w:rsidRPr="00286E96">
              <w:rPr>
                <w:rFonts w:ascii="Times New Roman" w:hAnsi="Times New Roman"/>
                <w:b/>
                <w:bCs/>
                <w:i/>
                <w:sz w:val="24"/>
                <w:szCs w:val="24"/>
              </w:rPr>
              <w:t xml:space="preserve">. </w:t>
            </w:r>
            <w:r w:rsidRPr="00286E96">
              <w:rPr>
                <w:rFonts w:ascii="Times New Roman" w:hAnsi="Times New Roman"/>
                <w:bCs/>
                <w:sz w:val="24"/>
                <w:szCs w:val="24"/>
              </w:rPr>
              <w:t>Составление связного высказывания на заданную тему, в том числе на профессиональную по специальностям технологического профиля</w:t>
            </w:r>
          </w:p>
        </w:tc>
        <w:tc>
          <w:tcPr>
            <w:tcW w:w="383" w:type="pct"/>
            <w:vAlign w:val="center"/>
          </w:tcPr>
          <w:p w:rsidR="009B7E2B" w:rsidRPr="00286E96" w:rsidRDefault="009B7E2B" w:rsidP="00286E96">
            <w:pPr>
              <w:suppressAutoHyphens/>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1169" w:type="pc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ПРб 02, ПРб 03,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ЛР 06, ЛР 07, ЛР 09, ЛР13,</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r w:rsidRPr="00286E96">
              <w:rPr>
                <w:rFonts w:ascii="Times New Roman" w:hAnsi="Times New Roman"/>
                <w:iCs/>
                <w:sz w:val="24"/>
                <w:szCs w:val="24"/>
              </w:rPr>
              <w:t>,</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Align w:val="center"/>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286E96">
              <w:rPr>
                <w:rFonts w:ascii="Times New Roman" w:hAnsi="Times New Roman"/>
                <w:b/>
                <w:iCs/>
                <w:sz w:val="24"/>
                <w:szCs w:val="24"/>
              </w:rPr>
              <w:t>Раздел 2</w:t>
            </w:r>
          </w:p>
        </w:tc>
        <w:tc>
          <w:tcPr>
            <w:tcW w:w="2751"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Фонетика, орфоэпия, графика, орфография</w:t>
            </w:r>
          </w:p>
        </w:tc>
        <w:tc>
          <w:tcPr>
            <w:tcW w:w="383" w:type="pct"/>
            <w:vAlign w:val="center"/>
          </w:tcPr>
          <w:p w:rsidR="009B7E2B" w:rsidRPr="00286E96" w:rsidRDefault="009B7E2B" w:rsidP="00286E96">
            <w:pPr>
              <w:suppressAutoHyphens/>
              <w:spacing w:after="0" w:line="240" w:lineRule="auto"/>
              <w:jc w:val="center"/>
              <w:rPr>
                <w:rFonts w:ascii="Times New Roman" w:hAnsi="Times New Roman"/>
                <w:b/>
                <w:iCs/>
                <w:sz w:val="24"/>
                <w:szCs w:val="24"/>
              </w:rPr>
            </w:pPr>
            <w:r w:rsidRPr="00286E96">
              <w:rPr>
                <w:rFonts w:ascii="Times New Roman" w:hAnsi="Times New Roman"/>
                <w:b/>
                <w:iCs/>
                <w:sz w:val="24"/>
                <w:szCs w:val="24"/>
              </w:rPr>
              <w:t>10</w:t>
            </w:r>
          </w:p>
        </w:tc>
        <w:tc>
          <w:tcPr>
            <w:tcW w:w="1169" w:type="pct"/>
            <w:vAlign w:val="center"/>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 xml:space="preserve">ПРб 01, ПРб 03,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ЛР 06, ЛР 07, ЛР 09, ЛР13,</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uppressAutoHyphens/>
              <w:spacing w:after="0" w:line="240" w:lineRule="auto"/>
              <w:rPr>
                <w:rFonts w:ascii="Times New Roman" w:hAnsi="Times New Roman"/>
                <w:b/>
                <w:iCs/>
                <w:sz w:val="24"/>
                <w:szCs w:val="24"/>
              </w:rPr>
            </w:pPr>
            <w:r w:rsidRPr="00286E96">
              <w:rPr>
                <w:rFonts w:ascii="Times New Roman" w:hAnsi="Times New Roman"/>
                <w:sz w:val="24"/>
                <w:szCs w:val="24"/>
              </w:rPr>
              <w:t>ОК 10</w:t>
            </w:r>
          </w:p>
        </w:tc>
      </w:tr>
      <w:tr w:rsidR="009B7E2B" w:rsidRPr="00286E96" w:rsidTr="008E5C15">
        <w:trPr>
          <w:trHeight w:val="20"/>
        </w:trPr>
        <w:tc>
          <w:tcPr>
            <w:tcW w:w="5000" w:type="pct"/>
            <w:gridSpan w:val="4"/>
            <w:vAlign w:val="center"/>
          </w:tcPr>
          <w:p w:rsidR="009B7E2B" w:rsidRPr="00286E96" w:rsidRDefault="009B7E2B" w:rsidP="00286E96">
            <w:pPr>
              <w:suppressAutoHyphens/>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lastRenderedPageBreak/>
              <w:t>Основное содержание</w:t>
            </w: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iCs/>
                <w:sz w:val="24"/>
                <w:szCs w:val="24"/>
              </w:rPr>
            </w:pPr>
            <w:r w:rsidRPr="00286E96">
              <w:rPr>
                <w:rFonts w:ascii="Times New Roman" w:hAnsi="Times New Roman"/>
                <w:bCs/>
                <w:iCs/>
                <w:sz w:val="24"/>
                <w:szCs w:val="24"/>
              </w:rPr>
              <w:t>Тема 2.1</w:t>
            </w:r>
          </w:p>
          <w:p w:rsidR="009B7E2B" w:rsidRPr="00286E96" w:rsidRDefault="009B7E2B" w:rsidP="00286E96">
            <w:pPr>
              <w:spacing w:after="0" w:line="240" w:lineRule="auto"/>
              <w:ind w:firstLine="709"/>
              <w:jc w:val="center"/>
              <w:rPr>
                <w:rFonts w:ascii="Times New Roman" w:hAnsi="Times New Roman"/>
                <w:bCs/>
                <w:iCs/>
                <w:sz w:val="24"/>
                <w:szCs w:val="24"/>
              </w:rPr>
            </w:pPr>
          </w:p>
          <w:p w:rsidR="009B7E2B" w:rsidRPr="00286E96" w:rsidRDefault="009B7E2B" w:rsidP="00286E96">
            <w:pPr>
              <w:spacing w:after="0" w:line="240" w:lineRule="auto"/>
              <w:ind w:firstLine="709"/>
              <w:jc w:val="center"/>
              <w:rPr>
                <w:rFonts w:ascii="Times New Roman" w:hAnsi="Times New Roman"/>
                <w:bCs/>
                <w:i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bCs/>
                <w:iCs/>
                <w:sz w:val="24"/>
                <w:szCs w:val="24"/>
              </w:rPr>
            </w:pPr>
            <w:r w:rsidRPr="00286E96">
              <w:rPr>
                <w:rFonts w:ascii="Times New Roman" w:hAnsi="Times New Roman"/>
                <w:b/>
                <w:iCs/>
                <w:sz w:val="24"/>
                <w:szCs w:val="24"/>
              </w:rPr>
              <w:t>Фонетика. Звуки и буквы. Исторические и позиционные чередования. Орфоэпия. Фонетический анализ</w:t>
            </w:r>
          </w:p>
        </w:tc>
        <w:tc>
          <w:tcPr>
            <w:tcW w:w="383" w:type="pct"/>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4</w:t>
            </w:r>
          </w:p>
        </w:tc>
        <w:tc>
          <w:tcPr>
            <w:tcW w:w="1169" w:type="pct"/>
            <w:vMerge w:val="restart"/>
          </w:tcPr>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ПРб 01, ПРб 03, </w:t>
            </w:r>
          </w:p>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ЛР 06, ЛР 07, </w:t>
            </w:r>
          </w:p>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08,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bCs/>
                <w:sz w:val="24"/>
                <w:szCs w:val="24"/>
              </w:rPr>
            </w:pPr>
            <w:r w:rsidRPr="00286E96">
              <w:rPr>
                <w:rFonts w:ascii="Times New Roman" w:hAnsi="Times New Roman"/>
                <w:b/>
                <w:i/>
                <w:sz w:val="24"/>
                <w:szCs w:val="24"/>
              </w:rPr>
              <w:t>Лекционные занятия 4.</w:t>
            </w:r>
            <w:r w:rsidRPr="00286E96">
              <w:rPr>
                <w:rFonts w:ascii="Times New Roman" w:hAnsi="Times New Roman"/>
                <w:sz w:val="24"/>
                <w:szCs w:val="24"/>
              </w:rPr>
              <w:t xml:space="preserve"> Звук и фонема. Открытый и закрытый слог. Соотношение буквы и звука. Фонетическая фраза. Исторические и позиционные чередования.  Фонетический разбор слова</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sz w:val="24"/>
                <w:szCs w:val="24"/>
              </w:rPr>
              <w:t>Практические занятия 2.</w:t>
            </w:r>
            <w:r w:rsidRPr="00286E96">
              <w:rPr>
                <w:rFonts w:ascii="Times New Roman" w:hAnsi="Times New Roman"/>
                <w:sz w:val="24"/>
                <w:szCs w:val="24"/>
              </w:rPr>
              <w:t xml:space="preserve"> Основные виды языковых норм: орфоэпические (произносительные и акцентологические).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iCs/>
                <w:sz w:val="24"/>
                <w:szCs w:val="24"/>
              </w:rPr>
            </w:pPr>
            <w:r w:rsidRPr="00286E96">
              <w:rPr>
                <w:rFonts w:ascii="Times New Roman" w:hAnsi="Times New Roman"/>
                <w:bCs/>
                <w:iCs/>
                <w:sz w:val="24"/>
                <w:szCs w:val="24"/>
              </w:rPr>
              <w:t>Тема 2.2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iCs/>
                <w:sz w:val="24"/>
                <w:szCs w:val="24"/>
              </w:rPr>
            </w:pPr>
            <w:r w:rsidRPr="00286E96">
              <w:rPr>
                <w:rFonts w:ascii="Times New Roman" w:hAnsi="Times New Roman"/>
                <w:b/>
                <w:iCs/>
                <w:sz w:val="24"/>
                <w:szCs w:val="24"/>
              </w:rPr>
              <w:t>Орфография</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6</w:t>
            </w:r>
          </w:p>
        </w:tc>
        <w:tc>
          <w:tcPr>
            <w:tcW w:w="1169" w:type="pct"/>
            <w:vMerge w:val="restart"/>
          </w:tcPr>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ПРб 01, ПРб 03, </w:t>
            </w:r>
          </w:p>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ЛР 06, ЛР 07, </w:t>
            </w:r>
          </w:p>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08,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sz w:val="24"/>
                <w:szCs w:val="24"/>
              </w:rPr>
              <w:t>Практическое занятие 3.</w:t>
            </w:r>
            <w:r w:rsidRPr="00286E96">
              <w:rPr>
                <w:rFonts w:ascii="Times New Roman" w:hAnsi="Times New Roman"/>
                <w:sz w:val="24"/>
                <w:szCs w:val="24"/>
              </w:rPr>
              <w:t xml:space="preserve"> Правописание безударных гласных, звонких и глухих согласных. Употребление буквы Ь</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sz w:val="24"/>
                <w:szCs w:val="24"/>
              </w:rPr>
            </w:pP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sz w:val="24"/>
                <w:szCs w:val="24"/>
              </w:rPr>
              <w:t>Практическое занятие 4</w:t>
            </w:r>
            <w:r w:rsidRPr="00286E96">
              <w:rPr>
                <w:rFonts w:ascii="Times New Roman" w:hAnsi="Times New Roman"/>
                <w:sz w:val="24"/>
                <w:szCs w:val="24"/>
              </w:rPr>
              <w:t>. Правописание О/Е после шипящих и Ц.</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sz w:val="24"/>
                <w:szCs w:val="24"/>
              </w:rPr>
            </w:pPr>
          </w:p>
        </w:tc>
      </w:tr>
      <w:tr w:rsidR="009B7E2B" w:rsidRPr="00286E96" w:rsidTr="008E5C15">
        <w:trPr>
          <w:trHeight w:val="20"/>
        </w:trPr>
        <w:tc>
          <w:tcPr>
            <w:tcW w:w="697" w:type="pct"/>
            <w:vMerge/>
            <w:tcBorders>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
                <w:i/>
                <w:sz w:val="24"/>
                <w:szCs w:val="24"/>
              </w:rPr>
              <w:t>Практическое занятие 5</w:t>
            </w:r>
            <w:r w:rsidRPr="00286E96">
              <w:rPr>
                <w:rFonts w:ascii="Times New Roman" w:hAnsi="Times New Roman"/>
                <w:sz w:val="24"/>
                <w:szCs w:val="24"/>
              </w:rPr>
              <w:t>. Правописание приставок на З-/С- Правописание И – Ы после приставок.</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sz w:val="24"/>
                <w:szCs w:val="24"/>
              </w:rPr>
            </w:pPr>
          </w:p>
        </w:tc>
      </w:tr>
      <w:tr w:rsidR="009B7E2B" w:rsidRPr="00286E96" w:rsidTr="008E5C15">
        <w:trPr>
          <w:trHeight w:val="20"/>
        </w:trPr>
        <w:tc>
          <w:tcPr>
            <w:tcW w:w="5000" w:type="pct"/>
            <w:gridSpan w:val="4"/>
            <w:tcBorders>
              <w:top w:val="single" w:sz="4" w:space="0" w:color="auto"/>
              <w:left w:val="single" w:sz="2" w:space="0" w:color="000000"/>
              <w:bottom w:val="single" w:sz="4" w:space="0" w:color="auto"/>
            </w:tcBorders>
            <w:shd w:val="clear" w:color="auto" w:fill="auto"/>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Профессионально ориентированное содержание</w:t>
            </w:r>
          </w:p>
        </w:tc>
      </w:tr>
      <w:tr w:rsidR="009B7E2B" w:rsidRPr="00286E96" w:rsidTr="008E5C15">
        <w:trPr>
          <w:trHeight w:val="20"/>
        </w:trPr>
        <w:tc>
          <w:tcPr>
            <w:tcW w:w="697" w:type="pct"/>
            <w:vMerge w:val="restart"/>
          </w:tcPr>
          <w:p w:rsidR="009B7E2B" w:rsidRPr="00286E96" w:rsidRDefault="009B7E2B" w:rsidP="00286E96">
            <w:pPr>
              <w:spacing w:after="0" w:line="240" w:lineRule="auto"/>
              <w:rPr>
                <w:rFonts w:ascii="Times New Roman" w:hAnsi="Times New Roman"/>
                <w:b/>
                <w:bCs/>
                <w:sz w:val="24"/>
                <w:szCs w:val="24"/>
              </w:rPr>
            </w:pPr>
          </w:p>
        </w:tc>
        <w:tc>
          <w:tcPr>
            <w:tcW w:w="2751" w:type="pct"/>
            <w:vAlign w:val="bottom"/>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занятие 3.</w:t>
            </w:r>
            <w:r w:rsidRPr="00286E96">
              <w:rPr>
                <w:rFonts w:ascii="Times New Roman" w:hAnsi="Times New Roman"/>
                <w:sz w:val="24"/>
                <w:szCs w:val="24"/>
              </w:rPr>
              <w:t xml:space="preserve"> 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val="restart"/>
          </w:tcPr>
          <w:p w:rsidR="009B7E2B" w:rsidRPr="00286E96" w:rsidRDefault="009B7E2B" w:rsidP="00286E96">
            <w:pPr>
              <w:suppressAutoHyphens/>
              <w:spacing w:after="0" w:line="240" w:lineRule="auto"/>
              <w:rPr>
                <w:rFonts w:ascii="Times New Roman" w:hAnsi="Times New Roman"/>
                <w:bCs/>
                <w:iCs/>
                <w:sz w:val="24"/>
                <w:szCs w:val="24"/>
              </w:rPr>
            </w:pPr>
            <w:r w:rsidRPr="00286E96">
              <w:rPr>
                <w:rFonts w:ascii="Times New Roman" w:hAnsi="Times New Roman"/>
                <w:bCs/>
                <w:iCs/>
                <w:sz w:val="24"/>
                <w:szCs w:val="24"/>
              </w:rPr>
              <w:t xml:space="preserve">ПРб 01, ПРб 03, </w:t>
            </w:r>
          </w:p>
          <w:p w:rsidR="009B7E2B" w:rsidRPr="00286E96" w:rsidRDefault="009B7E2B" w:rsidP="00286E96">
            <w:pPr>
              <w:suppressAutoHyphens/>
              <w:spacing w:after="0" w:line="240" w:lineRule="auto"/>
              <w:rPr>
                <w:rFonts w:ascii="Times New Roman" w:hAnsi="Times New Roman"/>
                <w:bCs/>
                <w:iCs/>
                <w:sz w:val="24"/>
                <w:szCs w:val="24"/>
              </w:rPr>
            </w:pPr>
            <w:r w:rsidRPr="00286E96">
              <w:rPr>
                <w:rFonts w:ascii="Times New Roman" w:hAnsi="Times New Roman"/>
                <w:bCs/>
                <w:iCs/>
                <w:sz w:val="24"/>
                <w:szCs w:val="24"/>
              </w:rPr>
              <w:t xml:space="preserve">ЛР 06, ЛР 07, </w:t>
            </w:r>
          </w:p>
          <w:p w:rsidR="009B7E2B" w:rsidRPr="00286E96" w:rsidRDefault="009B7E2B" w:rsidP="00286E96">
            <w:pPr>
              <w:suppressAutoHyphens/>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lastRenderedPageBreak/>
              <w:t>ОК 10</w:t>
            </w:r>
          </w:p>
        </w:tc>
      </w:tr>
      <w:tr w:rsidR="009B7E2B" w:rsidRPr="00286E96" w:rsidTr="008E5C15">
        <w:trPr>
          <w:trHeight w:val="20"/>
        </w:trPr>
        <w:tc>
          <w:tcPr>
            <w:tcW w:w="697" w:type="pct"/>
            <w:vMerge/>
          </w:tcPr>
          <w:p w:rsidR="009B7E2B" w:rsidRPr="00286E96" w:rsidRDefault="009B7E2B" w:rsidP="00286E96">
            <w:pPr>
              <w:spacing w:after="0" w:line="240" w:lineRule="auto"/>
              <w:rPr>
                <w:rFonts w:ascii="Times New Roman" w:hAnsi="Times New Roman"/>
                <w:b/>
                <w:bCs/>
                <w:sz w:val="24"/>
                <w:szCs w:val="24"/>
              </w:rPr>
            </w:pPr>
          </w:p>
        </w:tc>
        <w:tc>
          <w:tcPr>
            <w:tcW w:w="2751" w:type="pct"/>
            <w:vAlign w:val="bottom"/>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Практическое занятие 2.</w:t>
            </w:r>
            <w:r w:rsidRPr="00286E96">
              <w:rPr>
                <w:rFonts w:ascii="Times New Roman" w:hAnsi="Times New Roman"/>
                <w:sz w:val="24"/>
                <w:szCs w:val="24"/>
              </w:rPr>
              <w:t xml:space="preserve"> Наблюдение над функционированием правил орфографии в образцах письменных текстов профессиональной направленности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lastRenderedPageBreak/>
              <w:t>Раздел 3</w:t>
            </w:r>
          </w:p>
        </w:tc>
        <w:tc>
          <w:tcPr>
            <w:tcW w:w="2751"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Лексика и фразеология</w:t>
            </w:r>
          </w:p>
        </w:tc>
        <w:tc>
          <w:tcPr>
            <w:tcW w:w="383" w:type="pct"/>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10</w:t>
            </w:r>
          </w:p>
        </w:tc>
        <w:tc>
          <w:tcPr>
            <w:tcW w:w="1169" w:type="pct"/>
            <w:vAlign w:val="center"/>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Cs/>
                <w:sz w:val="24"/>
                <w:szCs w:val="24"/>
              </w:rPr>
              <w:t xml:space="preserve">ПРб 01, ПРб 02, ПРб 03, ЛР 07, </w:t>
            </w:r>
            <w:r w:rsidRPr="00286E96">
              <w:rPr>
                <w:rFonts w:ascii="Times New Roman" w:hAnsi="Times New Roman"/>
                <w:iCs/>
                <w:sz w:val="24"/>
                <w:szCs w:val="24"/>
              </w:rPr>
              <w:t>ЛР 09, ЛР13,</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5000" w:type="pct"/>
            <w:gridSpan w:val="4"/>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Основное содержание</w:t>
            </w:r>
          </w:p>
        </w:tc>
      </w:tr>
      <w:tr w:rsidR="009B7E2B" w:rsidRPr="00286E96" w:rsidTr="008E5C15">
        <w:trPr>
          <w:trHeight w:val="20"/>
        </w:trPr>
        <w:tc>
          <w:tcPr>
            <w:tcW w:w="697" w:type="pct"/>
            <w:vMerge w:val="restart"/>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Тема 3.1.</w:t>
            </w:r>
          </w:p>
          <w:p w:rsidR="009B7E2B" w:rsidRPr="00286E96" w:rsidRDefault="009B7E2B" w:rsidP="00286E96">
            <w:pPr>
              <w:spacing w:after="0" w:line="240" w:lineRule="auto"/>
              <w:ind w:firstLine="709"/>
              <w:jc w:val="center"/>
              <w:rPr>
                <w:rFonts w:ascii="Times New Roman" w:hAnsi="Times New Roman"/>
                <w:sz w:val="24"/>
                <w:szCs w:val="24"/>
              </w:rPr>
            </w:pPr>
          </w:p>
        </w:tc>
        <w:tc>
          <w:tcPr>
            <w:tcW w:w="2751" w:type="pct"/>
            <w:vAlign w:val="bottom"/>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Слово в лексической системе языка</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ПРб 01, ПРб 02, ПРб 03, ЛР 07,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08, МР 09,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Pr>
          <w:p w:rsidR="009B7E2B" w:rsidRPr="00286E96" w:rsidRDefault="009B7E2B" w:rsidP="00286E96">
            <w:pPr>
              <w:spacing w:after="0" w:line="240" w:lineRule="auto"/>
              <w:ind w:firstLine="709"/>
              <w:jc w:val="center"/>
              <w:rPr>
                <w:rFonts w:ascii="Times New Roman" w:hAnsi="Times New Roman"/>
                <w:sz w:val="24"/>
                <w:szCs w:val="24"/>
              </w:rPr>
            </w:pPr>
          </w:p>
        </w:tc>
        <w:tc>
          <w:tcPr>
            <w:tcW w:w="2751" w:type="pct"/>
            <w:vAlign w:val="bottom"/>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занятие 5.</w:t>
            </w:r>
            <w:r w:rsidRPr="00286E96">
              <w:rPr>
                <w:rFonts w:ascii="Times New Roman" w:hAnsi="Times New Roman"/>
                <w:b/>
                <w:sz w:val="24"/>
                <w:szCs w:val="24"/>
              </w:rPr>
              <w:t xml:space="preserve"> </w:t>
            </w:r>
            <w:r w:rsidRPr="00286E96">
              <w:rPr>
                <w:rFonts w:ascii="Times New Roman" w:hAnsi="Times New Roman"/>
                <w:sz w:val="24"/>
                <w:szCs w:val="24"/>
              </w:rP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Тема 3.2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iCs/>
                <w:sz w:val="24"/>
                <w:szCs w:val="24"/>
              </w:rPr>
            </w:pPr>
            <w:r w:rsidRPr="00286E96">
              <w:rPr>
                <w:rFonts w:ascii="Times New Roman" w:hAnsi="Times New Roman"/>
                <w:b/>
                <w:iCs/>
                <w:sz w:val="24"/>
                <w:szCs w:val="24"/>
              </w:rPr>
              <w:t>Лексика с точки зрения ее употребления</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ПРб 01, ПРб 02, ПРб 03, ЛР 07, </w:t>
            </w:r>
            <w:r w:rsidRPr="00286E96">
              <w:rPr>
                <w:rFonts w:ascii="Times New Roman" w:hAnsi="Times New Roman"/>
                <w:iCs/>
                <w:sz w:val="24"/>
                <w:szCs w:val="24"/>
              </w:rPr>
              <w:t>ЛР 09, ЛР13,</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08, МР 09, </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i/>
                <w:sz w:val="24"/>
                <w:szCs w:val="24"/>
              </w:rPr>
            </w:pPr>
            <w:r w:rsidRPr="00286E96">
              <w:rPr>
                <w:rFonts w:ascii="Times New Roman" w:hAnsi="Times New Roman"/>
                <w:b/>
                <w:i/>
                <w:sz w:val="24"/>
                <w:szCs w:val="24"/>
              </w:rPr>
              <w:t xml:space="preserve">Лекционное занятие 6. </w:t>
            </w:r>
            <w:r w:rsidRPr="00286E96">
              <w:rPr>
                <w:rFonts w:ascii="Times New Roman" w:hAnsi="Times New Roman"/>
                <w:sz w:val="24"/>
                <w:szCs w:val="24"/>
              </w:rPr>
              <w:t>Нейтральная лексика. Книжная лексика. Лексика устной речи: жаргонизмы, арготизмы, диалектизмы</w:t>
            </w:r>
            <w:r w:rsidRPr="00286E96">
              <w:rPr>
                <w:rFonts w:ascii="Times New Roman" w:hAnsi="Times New Roman"/>
                <w:b/>
                <w:i/>
                <w:sz w:val="24"/>
                <w:szCs w:val="24"/>
              </w:rPr>
              <w:t xml:space="preserve"> </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Тема 3.3.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sz w:val="24"/>
                <w:szCs w:val="24"/>
              </w:rPr>
              <w:t>Фразеологические единицы и их употребление</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4</w:t>
            </w:r>
          </w:p>
        </w:tc>
        <w:tc>
          <w:tcPr>
            <w:tcW w:w="1169" w:type="pct"/>
            <w:vMerge w:val="restar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ПРб 01, ПРб 02, ПРб 03, ЛР 07, </w:t>
            </w:r>
            <w:r w:rsidRPr="00286E96">
              <w:rPr>
                <w:rFonts w:ascii="Times New Roman" w:hAnsi="Times New Roman"/>
                <w:iCs/>
                <w:sz w:val="24"/>
                <w:szCs w:val="24"/>
              </w:rPr>
              <w:t>ЛР 09, ЛР13,</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08, МР 09,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sz w:val="24"/>
                <w:szCs w:val="24"/>
              </w:rPr>
              <w:t xml:space="preserve">Практическое занятие 6. </w:t>
            </w:r>
            <w:r w:rsidRPr="00286E96">
              <w:rPr>
                <w:rFonts w:ascii="Times New Roman" w:hAnsi="Times New Roman"/>
                <w:sz w:val="24"/>
                <w:szCs w:val="24"/>
              </w:rPr>
              <w:t>Фразеология. Отличие фразеологизма от слова. Использование фразеологизмов в речи. Афоризмы. Фразеологические единицы и их употребление.</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sz w:val="24"/>
                <w:szCs w:val="24"/>
              </w:rPr>
              <w:t>Практическое занятие 7</w:t>
            </w:r>
            <w:r w:rsidRPr="00286E96">
              <w:rPr>
                <w:rFonts w:ascii="Times New Roman" w:hAnsi="Times New Roman"/>
                <w:sz w:val="24"/>
                <w:szCs w:val="24"/>
              </w:rPr>
              <w:t xml:space="preserve">. Лексикография. Лексические и фразеологические словари. Лексико-фразеологический разбор Работа с энциклопедическими и </w:t>
            </w:r>
            <w:r w:rsidRPr="00286E96">
              <w:rPr>
                <w:rFonts w:ascii="Times New Roman" w:hAnsi="Times New Roman"/>
                <w:sz w:val="24"/>
                <w:szCs w:val="24"/>
              </w:rPr>
              <w:lastRenderedPageBreak/>
              <w:t>лингвистическими словарями.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lastRenderedPageBreak/>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lastRenderedPageBreak/>
              <w:t>Тема 3.4.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iCs/>
                <w:sz w:val="24"/>
                <w:szCs w:val="24"/>
              </w:rPr>
            </w:pPr>
            <w:r w:rsidRPr="00286E96">
              <w:rPr>
                <w:rFonts w:ascii="Times New Roman" w:hAnsi="Times New Roman"/>
                <w:b/>
                <w:iCs/>
                <w:sz w:val="24"/>
                <w:szCs w:val="24"/>
              </w:rPr>
              <w:t>Лексические нормы</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ПРб 01, ПРб 02, ПРб 03, ЛР 07, </w:t>
            </w:r>
            <w:r w:rsidRPr="00286E96">
              <w:rPr>
                <w:rFonts w:ascii="Times New Roman" w:hAnsi="Times New Roman"/>
                <w:iCs/>
                <w:sz w:val="24"/>
                <w:szCs w:val="24"/>
              </w:rPr>
              <w:t>ЛР13,</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08, МР 09,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bCs/>
                <w:i/>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i/>
                <w:sz w:val="24"/>
                <w:szCs w:val="24"/>
              </w:rPr>
            </w:pPr>
            <w:r w:rsidRPr="00286E96">
              <w:rPr>
                <w:rFonts w:ascii="Times New Roman" w:hAnsi="Times New Roman"/>
                <w:b/>
                <w:i/>
                <w:sz w:val="24"/>
                <w:szCs w:val="24"/>
              </w:rPr>
              <w:t xml:space="preserve">Практическое занятие 8. </w:t>
            </w:r>
            <w:r w:rsidRPr="00286E96">
              <w:rPr>
                <w:rFonts w:ascii="Times New Roman" w:hAnsi="Times New Roman"/>
                <w:sz w:val="24"/>
                <w:szCs w:val="24"/>
              </w:rPr>
              <w:t>Лексические ошибки и их исправление. Ошибки в употреблении фразеологических единиц и их исправление</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5000" w:type="pct"/>
            <w:gridSpan w:val="4"/>
            <w:tcBorders>
              <w:left w:val="single" w:sz="2" w:space="0" w:color="000000"/>
            </w:tcBorders>
            <w:shd w:val="clear" w:color="auto" w:fill="auto"/>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Профессионально ориентированное содержание</w:t>
            </w:r>
          </w:p>
        </w:tc>
      </w:tr>
      <w:tr w:rsidR="009B7E2B" w:rsidRPr="00286E96" w:rsidTr="008E5C15">
        <w:trPr>
          <w:trHeight w:val="748"/>
        </w:trPr>
        <w:tc>
          <w:tcPr>
            <w:tcW w:w="697" w:type="pct"/>
          </w:tcPr>
          <w:p w:rsidR="009B7E2B" w:rsidRPr="00286E96" w:rsidRDefault="009B7E2B" w:rsidP="00286E96">
            <w:pPr>
              <w:spacing w:after="0" w:line="240" w:lineRule="auto"/>
              <w:rPr>
                <w:rFonts w:ascii="Times New Roman" w:hAnsi="Times New Roman"/>
                <w:b/>
                <w:bCs/>
                <w:sz w:val="24"/>
                <w:szCs w:val="24"/>
              </w:rPr>
            </w:pPr>
          </w:p>
        </w:tc>
        <w:tc>
          <w:tcPr>
            <w:tcW w:w="2751" w:type="pct"/>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занятие 4.</w:t>
            </w:r>
            <w:r w:rsidRPr="00286E96">
              <w:rPr>
                <w:rFonts w:ascii="Times New Roman" w:hAnsi="Times New Roman"/>
                <w:sz w:val="24"/>
                <w:szCs w:val="24"/>
              </w:rPr>
              <w:t xml:space="preserve"> Профессионализмы. Терминологическая лексика</w:t>
            </w:r>
            <w:r w:rsidRPr="00286E96">
              <w:rPr>
                <w:rFonts w:ascii="Times New Roman" w:hAnsi="Times New Roman"/>
                <w:b/>
                <w:sz w:val="24"/>
                <w:szCs w:val="24"/>
              </w:rPr>
              <w:t xml:space="preserve"> </w:t>
            </w:r>
            <w:r w:rsidRPr="00286E96">
              <w:rPr>
                <w:rFonts w:ascii="Times New Roman" w:hAnsi="Times New Roman"/>
                <w:sz w:val="24"/>
                <w:szCs w:val="24"/>
              </w:rPr>
              <w:t>специальностей технологического профиля</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val="restar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ПРб 01, ПРб 02, ПРб 03, ЛР 07, </w:t>
            </w:r>
            <w:r w:rsidRPr="00286E96">
              <w:rPr>
                <w:rFonts w:ascii="Times New Roman" w:hAnsi="Times New Roman"/>
                <w:iCs/>
                <w:sz w:val="24"/>
                <w:szCs w:val="24"/>
              </w:rPr>
              <w:t>ЛР 09, ЛР13,</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tcPr>
          <w:p w:rsidR="009B7E2B" w:rsidRPr="00286E96" w:rsidRDefault="009B7E2B" w:rsidP="00286E96">
            <w:pPr>
              <w:spacing w:after="0" w:line="240" w:lineRule="auto"/>
              <w:rPr>
                <w:rFonts w:ascii="Times New Roman" w:hAnsi="Times New Roman"/>
                <w:b/>
                <w:bCs/>
                <w:sz w:val="24"/>
                <w:szCs w:val="24"/>
              </w:rPr>
            </w:pPr>
          </w:p>
        </w:tc>
        <w:tc>
          <w:tcPr>
            <w:tcW w:w="2751" w:type="pct"/>
            <w:vAlign w:val="bottom"/>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Практическое занятие 3.</w:t>
            </w:r>
            <w:r w:rsidRPr="00286E96">
              <w:rPr>
                <w:rFonts w:ascii="Times New Roman" w:hAnsi="Times New Roman"/>
                <w:b/>
                <w:sz w:val="24"/>
                <w:szCs w:val="24"/>
              </w:rPr>
              <w:t xml:space="preserve"> </w:t>
            </w:r>
            <w:r w:rsidRPr="00286E96">
              <w:rPr>
                <w:rFonts w:ascii="Times New Roman" w:hAnsi="Times New Roman"/>
                <w:sz w:val="24"/>
                <w:szCs w:val="24"/>
              </w:rPr>
              <w:t>Лексический и фразеологический анализ терминов, профессионализмов и фразеологизмов профессий и специальностей технологического профиля СПО.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Раздел 4</w:t>
            </w:r>
          </w:p>
        </w:tc>
        <w:tc>
          <w:tcPr>
            <w:tcW w:w="2751" w:type="pct"/>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Морфемика, словообразование, орфография</w:t>
            </w:r>
          </w:p>
        </w:tc>
        <w:tc>
          <w:tcPr>
            <w:tcW w:w="383" w:type="pct"/>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8</w:t>
            </w:r>
          </w:p>
        </w:tc>
        <w:tc>
          <w:tcPr>
            <w:tcW w:w="1169" w:type="pct"/>
            <w:vAlign w:val="center"/>
          </w:tcPr>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ПРб 01, ПРб 03,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Cs/>
                <w:iCs/>
                <w:sz w:val="24"/>
                <w:szCs w:val="24"/>
              </w:rPr>
              <w:t xml:space="preserve">ЛР 01, ЛР 04, </w:t>
            </w:r>
            <w:r w:rsidRPr="00286E96">
              <w:rPr>
                <w:rFonts w:ascii="Times New Roman" w:hAnsi="Times New Roman"/>
                <w:iCs/>
                <w:sz w:val="24"/>
                <w:szCs w:val="24"/>
              </w:rPr>
              <w:t>ЛР 09, ЛР13,</w:t>
            </w:r>
          </w:p>
          <w:p w:rsidR="009B7E2B" w:rsidRPr="00286E96" w:rsidRDefault="009B7E2B" w:rsidP="00286E96">
            <w:pPr>
              <w:spacing w:after="0" w:line="240" w:lineRule="auto"/>
              <w:rPr>
                <w:rFonts w:ascii="Times New Roman" w:hAnsi="Times New Roman"/>
                <w:bCs/>
                <w:iCs/>
                <w:sz w:val="24"/>
                <w:szCs w:val="24"/>
              </w:rPr>
            </w:pPr>
          </w:p>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Cs/>
                <w:iCs/>
                <w:sz w:val="24"/>
                <w:szCs w:val="24"/>
              </w:rPr>
            </w:pPr>
            <w:r w:rsidRPr="00286E96">
              <w:rPr>
                <w:rFonts w:ascii="Times New Roman" w:hAnsi="Times New Roman"/>
                <w:sz w:val="24"/>
                <w:szCs w:val="24"/>
              </w:rPr>
              <w:lastRenderedPageBreak/>
              <w:t>ОК 10</w:t>
            </w:r>
          </w:p>
        </w:tc>
      </w:tr>
      <w:tr w:rsidR="009B7E2B" w:rsidRPr="00286E96" w:rsidTr="008E5C15">
        <w:trPr>
          <w:trHeight w:val="20"/>
        </w:trPr>
        <w:tc>
          <w:tcPr>
            <w:tcW w:w="5000" w:type="pct"/>
            <w:gridSpan w:val="4"/>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lastRenderedPageBreak/>
              <w:t>Основное содержание</w:t>
            </w: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4.1.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Состав слова. Корневая морфема. Аффиксальные морфемы. Основа слова</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ПРб 01, ПРб 03,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ЛР 01, ЛР 04,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МР 04, МР 09,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занятия 7.</w:t>
            </w:r>
            <w:r w:rsidRPr="00286E96">
              <w:rPr>
                <w:rFonts w:ascii="Times New Roman" w:hAnsi="Times New Roman"/>
                <w:sz w:val="24"/>
                <w:szCs w:val="24"/>
              </w:rPr>
              <w:t xml:space="preserve"> 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4.2.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Словообразование. Морфологические и неморфологические способы</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ПРб 01, ПРб 03,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ЛР 01, ЛР 04,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МР 04, МР 09, </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iCs/>
                <w:sz w:val="24"/>
                <w:szCs w:val="24"/>
              </w:rPr>
              <w:t>ОК…</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Практическое занятие 9.</w:t>
            </w:r>
            <w:r w:rsidRPr="00286E96">
              <w:rPr>
                <w:rFonts w:ascii="Times New Roman" w:hAnsi="Times New Roman"/>
                <w:sz w:val="24"/>
                <w:szCs w:val="24"/>
              </w:rPr>
              <w:t xml:space="preserve"> Словообразование. Морфологические способы словообразования. Неморфологические способы словообразования. Словообразовательный разбор. Формообразование. Понятие об этимологии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4.3.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b/>
                <w:bCs/>
                <w:sz w:val="24"/>
                <w:szCs w:val="24"/>
              </w:rPr>
              <w:t>Орфография</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ПРб 01, ПРб 03,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ЛР 01, ЛР 04,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МР 04, МР 09,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i/>
                <w:iCs/>
                <w:sz w:val="24"/>
                <w:szCs w:val="24"/>
              </w:rPr>
              <w:t>Практическое занятия 10</w:t>
            </w:r>
            <w:r w:rsidRPr="00286E96">
              <w:rPr>
                <w:rFonts w:ascii="Times New Roman" w:hAnsi="Times New Roman"/>
                <w:i/>
                <w:iCs/>
                <w:sz w:val="24"/>
                <w:szCs w:val="24"/>
              </w:rPr>
              <w:t>.</w:t>
            </w:r>
            <w:r w:rsidRPr="00286E96">
              <w:rPr>
                <w:rFonts w:ascii="Times New Roman" w:hAnsi="Times New Roman"/>
                <w:sz w:val="24"/>
                <w:szCs w:val="24"/>
              </w:rPr>
              <w:t xml:space="preserve"> Орфография. Правописание чередующихся гласных в корнях слов. Правописание приставок ПРИ-/ПРЕ-. Правописание сложных слов.</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4.4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Речь</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ПРб 01, ПРб 03,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ЛР 01, ЛР 04, </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МР 04, МР 09,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sz w:val="24"/>
                <w:szCs w:val="24"/>
              </w:rPr>
              <w:t>Практическое занятие 11</w:t>
            </w:r>
            <w:r w:rsidRPr="00286E96">
              <w:rPr>
                <w:rFonts w:ascii="Times New Roman" w:hAnsi="Times New Roman"/>
                <w:sz w:val="24"/>
                <w:szCs w:val="24"/>
              </w:rPr>
              <w:t>. Употребление приставок и суффиксов в разных стилях речи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5000" w:type="pct"/>
            <w:gridSpan w:val="4"/>
            <w:tcBorders>
              <w:left w:val="single" w:sz="2" w:space="0" w:color="000000"/>
            </w:tcBorders>
            <w:shd w:val="clear" w:color="auto" w:fill="auto"/>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lastRenderedPageBreak/>
              <w:t>Профессионально ориентированное содержание</w:t>
            </w:r>
          </w:p>
        </w:tc>
      </w:tr>
      <w:tr w:rsidR="009B7E2B" w:rsidRPr="00286E96" w:rsidTr="008E5C15">
        <w:trPr>
          <w:trHeight w:val="20"/>
        </w:trPr>
        <w:tc>
          <w:tcPr>
            <w:tcW w:w="697" w:type="pct"/>
          </w:tcPr>
          <w:p w:rsidR="009B7E2B" w:rsidRPr="00286E96" w:rsidRDefault="009B7E2B" w:rsidP="00286E96">
            <w:pPr>
              <w:spacing w:after="0" w:line="240" w:lineRule="auto"/>
              <w:rPr>
                <w:rFonts w:ascii="Times New Roman" w:hAnsi="Times New Roman"/>
                <w:b/>
                <w:bCs/>
                <w:sz w:val="24"/>
                <w:szCs w:val="24"/>
              </w:rPr>
            </w:pPr>
          </w:p>
        </w:tc>
        <w:tc>
          <w:tcPr>
            <w:tcW w:w="2751" w:type="pct"/>
            <w:vAlign w:val="bottom"/>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занятие 5.</w:t>
            </w:r>
            <w:r w:rsidRPr="00286E96">
              <w:rPr>
                <w:rFonts w:ascii="Times New Roman" w:hAnsi="Times New Roman"/>
                <w:sz w:val="24"/>
                <w:szCs w:val="24"/>
              </w:rPr>
              <w:t xml:space="preserve"> Морфемный, словообразовательный, этимологический анализ профессиональной лексики и терминов специальностей СПО технологического профиля</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val="restart"/>
          </w:tcPr>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iCs/>
                <w:sz w:val="24"/>
                <w:szCs w:val="24"/>
              </w:rPr>
              <w:t xml:space="preserve">ПРб 01, ПРб 03,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ЛР 01, ЛР 04, ЛР 09, ЛР13,</w:t>
            </w:r>
          </w:p>
          <w:p w:rsidR="009B7E2B" w:rsidRPr="00286E96" w:rsidRDefault="009B7E2B" w:rsidP="00286E96">
            <w:pPr>
              <w:spacing w:after="0" w:line="240" w:lineRule="auto"/>
              <w:rPr>
                <w:rFonts w:ascii="Times New Roman" w:hAnsi="Times New Roman"/>
                <w:i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04, 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tcPr>
          <w:p w:rsidR="009B7E2B" w:rsidRPr="00286E96" w:rsidRDefault="009B7E2B" w:rsidP="00286E96">
            <w:pPr>
              <w:spacing w:after="0" w:line="240" w:lineRule="auto"/>
              <w:rPr>
                <w:rFonts w:ascii="Times New Roman" w:hAnsi="Times New Roman"/>
                <w:b/>
                <w:bCs/>
                <w:sz w:val="24"/>
                <w:szCs w:val="24"/>
              </w:rPr>
            </w:pPr>
          </w:p>
        </w:tc>
        <w:tc>
          <w:tcPr>
            <w:tcW w:w="2751" w:type="pct"/>
            <w:vAlign w:val="bottom"/>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Практическое занятие 4.</w:t>
            </w:r>
            <w:r w:rsidRPr="00286E96">
              <w:rPr>
                <w:rFonts w:ascii="Times New Roman" w:hAnsi="Times New Roman"/>
                <w:b/>
                <w:sz w:val="24"/>
                <w:szCs w:val="24"/>
              </w:rPr>
              <w:t xml:space="preserve"> </w:t>
            </w:r>
            <w:r w:rsidRPr="00286E96">
              <w:rPr>
                <w:rFonts w:ascii="Times New Roman" w:hAnsi="Times New Roman"/>
                <w:sz w:val="24"/>
                <w:szCs w:val="24"/>
              </w:rPr>
              <w:t>Распределение терминов специальностей технологического профиля СПО</w:t>
            </w:r>
            <w:r w:rsidRPr="00286E96">
              <w:rPr>
                <w:rFonts w:ascii="Times New Roman" w:hAnsi="Times New Roman"/>
                <w:b/>
                <w:sz w:val="24"/>
                <w:szCs w:val="24"/>
              </w:rPr>
              <w:t xml:space="preserve"> </w:t>
            </w:r>
            <w:r w:rsidRPr="00286E96">
              <w:rPr>
                <w:rFonts w:ascii="Times New Roman" w:hAnsi="Times New Roman"/>
                <w:sz w:val="24"/>
                <w:szCs w:val="24"/>
              </w:rPr>
              <w:t xml:space="preserve">по словообразовательным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 </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Раздел 5</w:t>
            </w:r>
          </w:p>
        </w:tc>
        <w:tc>
          <w:tcPr>
            <w:tcW w:w="2751" w:type="pct"/>
            <w:vAlign w:val="center"/>
          </w:tcPr>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Морфология и орфография</w:t>
            </w:r>
          </w:p>
        </w:tc>
        <w:tc>
          <w:tcPr>
            <w:tcW w:w="383" w:type="pct"/>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20</w:t>
            </w:r>
          </w:p>
        </w:tc>
        <w:tc>
          <w:tcPr>
            <w:tcW w:w="1169" w:type="pct"/>
            <w:vAlign w:val="center"/>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03, ПРб 04, ПРб 01, ПРб 02, </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Cs/>
                <w:sz w:val="24"/>
                <w:szCs w:val="24"/>
              </w:rPr>
              <w:t xml:space="preserve">ЛР 07, </w:t>
            </w:r>
            <w:r w:rsidRPr="00286E96">
              <w:rPr>
                <w:rFonts w:ascii="Times New Roman" w:hAnsi="Times New Roman"/>
                <w:iCs/>
                <w:sz w:val="24"/>
                <w:szCs w:val="24"/>
              </w:rPr>
              <w:t>ЛР 09, ЛР13,</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bCs/>
                <w:sz w:val="24"/>
                <w:szCs w:val="24"/>
              </w:rPr>
              <w:t>ОК…</w:t>
            </w:r>
          </w:p>
        </w:tc>
      </w:tr>
      <w:tr w:rsidR="009B7E2B" w:rsidRPr="00286E96" w:rsidTr="008E5C15">
        <w:trPr>
          <w:trHeight w:val="20"/>
        </w:trPr>
        <w:tc>
          <w:tcPr>
            <w:tcW w:w="5000" w:type="pct"/>
            <w:gridSpan w:val="4"/>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Основное содержание</w:t>
            </w: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5.1.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Имя существительное как часть речи</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4</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занятия 8</w:t>
            </w:r>
            <w:r w:rsidRPr="00286E96">
              <w:rPr>
                <w:rFonts w:ascii="Times New Roman" w:hAnsi="Times New Roman"/>
                <w:i/>
                <w:iCs/>
                <w:sz w:val="24"/>
                <w:szCs w:val="24"/>
              </w:rPr>
              <w:t>.</w:t>
            </w:r>
            <w:r w:rsidRPr="00286E96">
              <w:rPr>
                <w:rFonts w:ascii="Times New Roman" w:hAnsi="Times New Roman"/>
                <w:sz w:val="24"/>
                <w:szCs w:val="24"/>
              </w:rPr>
              <w:t xml:space="preserve"> Лексико-грамматические разряды существительных. Род, число, падеж существительных. Склонение имен существительных. Употребление имен существительных. </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Практическое занятие 12</w:t>
            </w:r>
            <w:r w:rsidRPr="00286E96">
              <w:rPr>
                <w:rFonts w:ascii="Times New Roman" w:hAnsi="Times New Roman"/>
                <w:i/>
                <w:iCs/>
                <w:sz w:val="24"/>
                <w:szCs w:val="24"/>
              </w:rPr>
              <w:t>.</w:t>
            </w:r>
            <w:r w:rsidRPr="00286E96">
              <w:rPr>
                <w:rFonts w:ascii="Times New Roman" w:hAnsi="Times New Roman"/>
                <w:sz w:val="24"/>
                <w:szCs w:val="24"/>
              </w:rPr>
              <w:t xml:space="preserve"> Морфологический разбор существительных. 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5.2.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Имя прилагательное как часть речи</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ЛР 07,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 xml:space="preserve">МР 08,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занятие 9.</w:t>
            </w:r>
            <w:r w:rsidRPr="00286E96">
              <w:rPr>
                <w:rFonts w:ascii="Times New Roman" w:hAnsi="Times New Roman"/>
                <w:sz w:val="24"/>
                <w:szCs w:val="24"/>
              </w:rPr>
              <w:t xml:space="preserve"> Лексико-грамматические разряды прилагательных. </w:t>
            </w:r>
            <w:r w:rsidRPr="00286E96">
              <w:rPr>
                <w:rFonts w:ascii="Times New Roman" w:hAnsi="Times New Roman"/>
                <w:sz w:val="24"/>
                <w:szCs w:val="24"/>
              </w:rPr>
              <w:lastRenderedPageBreak/>
              <w:t>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 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lastRenderedPageBreak/>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lastRenderedPageBreak/>
              <w:t>Тема 5.3.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Имя числительное как часть речи</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занятие 10.</w:t>
            </w:r>
            <w:r w:rsidRPr="00286E96">
              <w:rPr>
                <w:rFonts w:ascii="Times New Roman" w:hAnsi="Times New Roman"/>
                <w:sz w:val="24"/>
                <w:szCs w:val="24"/>
              </w:rPr>
              <w:t xml:space="preserve"> Лексико-грамматические разряды имен 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99"/>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5.4.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Местоимение как часть речи. Правописание местоимений</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695"/>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Практическое занятие 13</w:t>
            </w:r>
            <w:r w:rsidRPr="00286E96">
              <w:rPr>
                <w:rFonts w:ascii="Times New Roman" w:hAnsi="Times New Roman"/>
                <w:i/>
                <w:iCs/>
                <w:sz w:val="24"/>
                <w:szCs w:val="24"/>
              </w:rPr>
              <w:t>.</w:t>
            </w:r>
            <w:r w:rsidRPr="00286E96">
              <w:rPr>
                <w:rFonts w:ascii="Times New Roman" w:hAnsi="Times New Roman"/>
                <w:sz w:val="24"/>
                <w:szCs w:val="24"/>
              </w:rPr>
              <w:t xml:space="preserve"> 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383" w:type="pct"/>
            <w:tcBorders>
              <w:bottom w:val="single" w:sz="4" w:space="0" w:color="auto"/>
            </w:tcBorders>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5.5.</w:t>
            </w:r>
          </w:p>
        </w:tc>
        <w:tc>
          <w:tcPr>
            <w:tcW w:w="2751" w:type="pct"/>
            <w:tcBorders>
              <w:top w:val="single" w:sz="4" w:space="0" w:color="auto"/>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Глагол как часть речи. Правописание глагола</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w:t>
            </w:r>
          </w:p>
        </w:tc>
      </w:tr>
      <w:tr w:rsidR="009B7E2B" w:rsidRPr="00286E96" w:rsidTr="008E5C15">
        <w:trPr>
          <w:trHeight w:val="552"/>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занятие 11</w:t>
            </w:r>
            <w:r w:rsidRPr="00286E96">
              <w:rPr>
                <w:rFonts w:ascii="Times New Roman" w:hAnsi="Times New Roman"/>
                <w:i/>
                <w:iCs/>
                <w:sz w:val="24"/>
                <w:szCs w:val="24"/>
              </w:rPr>
              <w:t>.</w:t>
            </w:r>
            <w:r w:rsidRPr="00286E96">
              <w:rPr>
                <w:rFonts w:ascii="Times New Roman" w:hAnsi="Times New Roman"/>
                <w:sz w:val="24"/>
                <w:szCs w:val="24"/>
              </w:rPr>
              <w:t xml:space="preserve"> 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383" w:type="pct"/>
            <w:tcBorders>
              <w:bottom w:val="single" w:sz="4" w:space="0" w:color="auto"/>
            </w:tcBorders>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5.6.</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Причастие и деепричастие как особые формы глагола</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4</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lastRenderedPageBreak/>
              <w:t xml:space="preserve">ЛР 07,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МР 08,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Практическое занятие 14.</w:t>
            </w:r>
            <w:r w:rsidRPr="00286E96">
              <w:rPr>
                <w:rFonts w:ascii="Times New Roman" w:hAnsi="Times New Roman"/>
                <w:sz w:val="24"/>
                <w:szCs w:val="24"/>
              </w:rPr>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tcBorders>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Практическое занятие 15</w:t>
            </w:r>
            <w:r w:rsidRPr="00286E96">
              <w:rPr>
                <w:rFonts w:ascii="Times New Roman" w:hAnsi="Times New Roman"/>
                <w:sz w:val="24"/>
                <w:szCs w:val="24"/>
              </w:rPr>
              <w:t xml:space="preserve"> 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tcBorders>
              <w:top w:val="single" w:sz="4" w:space="0" w:color="auto"/>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5.7.</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Наречие как часть речи</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занятия 12</w:t>
            </w:r>
            <w:r w:rsidRPr="00286E96">
              <w:rPr>
                <w:rFonts w:ascii="Times New Roman" w:hAnsi="Times New Roman"/>
                <w:i/>
                <w:iCs/>
                <w:sz w:val="24"/>
                <w:szCs w:val="24"/>
              </w:rPr>
              <w:t>.</w:t>
            </w:r>
            <w:r w:rsidRPr="00286E96">
              <w:rPr>
                <w:rFonts w:ascii="Times New Roman" w:hAnsi="Times New Roman"/>
                <w:sz w:val="24"/>
                <w:szCs w:val="24"/>
              </w:rPr>
              <w:t xml:space="preserve">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Слова категории состояния (безлично-предикативные слова). </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tcBorders>
              <w:top w:val="nil"/>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5.8.</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Служебные части речи</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tcBorders>
              <w:top w:val="nil"/>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занятие 13.</w:t>
            </w:r>
            <w:r w:rsidRPr="00286E96">
              <w:rPr>
                <w:rFonts w:ascii="Times New Roman" w:hAnsi="Times New Roman"/>
                <w:sz w:val="24"/>
                <w:szCs w:val="24"/>
              </w:rPr>
              <w:t xml:space="preserve"> 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5000" w:type="pct"/>
            <w:gridSpan w:val="4"/>
            <w:tcBorders>
              <w:left w:val="single" w:sz="2" w:space="0" w:color="000000"/>
              <w:bottom w:val="single" w:sz="4" w:space="0" w:color="auto"/>
            </w:tcBorders>
            <w:shd w:val="clear" w:color="auto" w:fill="auto"/>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Профессионально ориентированное содержание</w:t>
            </w: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занятие 6.</w:t>
            </w:r>
            <w:r w:rsidRPr="00286E96">
              <w:rPr>
                <w:rFonts w:ascii="Times New Roman" w:hAnsi="Times New Roman"/>
                <w:b/>
                <w:sz w:val="24"/>
                <w:szCs w:val="24"/>
              </w:rPr>
              <w:t xml:space="preserve"> </w:t>
            </w:r>
            <w:r w:rsidRPr="00286E96">
              <w:rPr>
                <w:rFonts w:ascii="Times New Roman" w:hAnsi="Times New Roman"/>
                <w:sz w:val="24"/>
                <w:szCs w:val="24"/>
              </w:rPr>
              <w:t>Исследование грамматических категорий частей речи и грамматического значения слов в текстах документации профессий технологического профиля</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val="restart"/>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 03, ПРб 04, ПРб 01, ПРб 02,</w:t>
            </w:r>
          </w:p>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 xml:space="preserve">ЛР 07, </w:t>
            </w:r>
            <w:r w:rsidRPr="00286E96">
              <w:rPr>
                <w:rFonts w:ascii="Times New Roman" w:hAnsi="Times New Roman"/>
                <w:iCs/>
                <w:sz w:val="24"/>
                <w:szCs w:val="24"/>
              </w:rPr>
              <w:t xml:space="preserve">ЛР 09, ЛР13,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i/>
                <w:iCs/>
                <w:sz w:val="24"/>
                <w:szCs w:val="24"/>
              </w:rPr>
              <w:t>Практическое занятие 5.</w:t>
            </w:r>
            <w:r w:rsidRPr="00286E96">
              <w:rPr>
                <w:rFonts w:ascii="Times New Roman" w:hAnsi="Times New Roman"/>
                <w:b/>
                <w:sz w:val="24"/>
                <w:szCs w:val="24"/>
              </w:rPr>
              <w:t xml:space="preserve"> </w:t>
            </w:r>
            <w:r w:rsidRPr="00286E96">
              <w:rPr>
                <w:rFonts w:ascii="Times New Roman" w:hAnsi="Times New Roman"/>
                <w:sz w:val="24"/>
                <w:szCs w:val="24"/>
              </w:rPr>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технологического  профиля</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tcBorders>
              <w:top w:val="nil"/>
              <w:left w:val="single" w:sz="2" w:space="0" w:color="000000"/>
              <w:bottom w:val="single" w:sz="4" w:space="0" w:color="auto"/>
              <w:right w:val="single" w:sz="2" w:space="0" w:color="000000"/>
            </w:tcBorders>
            <w:shd w:val="clear" w:color="auto" w:fill="auto"/>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sz w:val="24"/>
                <w:szCs w:val="24"/>
              </w:rPr>
              <w:t>Раздел 6</w:t>
            </w:r>
          </w:p>
        </w:tc>
        <w:tc>
          <w:tcPr>
            <w:tcW w:w="2751" w:type="pct"/>
            <w:tcBorders>
              <w:top w:val="single" w:sz="2" w:space="0" w:color="000000"/>
              <w:left w:val="single" w:sz="2" w:space="0" w:color="000000"/>
              <w:bottom w:val="single" w:sz="2" w:space="0" w:color="000000"/>
              <w:right w:val="single" w:sz="2" w:space="0" w:color="000000"/>
            </w:tcBorders>
            <w:shd w:val="clear" w:color="auto" w:fill="auto"/>
            <w:vAlign w:val="center"/>
          </w:tcPr>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Синтаксис и пунктуация</w:t>
            </w:r>
          </w:p>
        </w:tc>
        <w:tc>
          <w:tcPr>
            <w:tcW w:w="383" w:type="pct"/>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20</w:t>
            </w:r>
          </w:p>
        </w:tc>
        <w:tc>
          <w:tcPr>
            <w:tcW w:w="1169" w:type="pct"/>
            <w:vAlign w:val="center"/>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r w:rsidRPr="00286E96">
              <w:rPr>
                <w:rFonts w:ascii="Times New Roman" w:hAnsi="Times New Roman"/>
                <w:iCs/>
                <w:sz w:val="24"/>
                <w:szCs w:val="24"/>
              </w:rPr>
              <w:t>ЛР 09, ЛР13</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5000" w:type="pct"/>
            <w:gridSpan w:val="4"/>
            <w:tcBorders>
              <w:top w:val="nil"/>
              <w:left w:val="single" w:sz="2" w:space="0" w:color="000000"/>
              <w:bottom w:val="single" w:sz="4" w:space="0" w:color="auto"/>
            </w:tcBorders>
            <w:shd w:val="clear" w:color="auto" w:fill="auto"/>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Основное содержание</w:t>
            </w: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6.1.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Синтаксис и пунктуация. Основные понятия. Основные единицы</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sz w:val="24"/>
                <w:szCs w:val="24"/>
              </w:rPr>
              <w:t>ОК 10</w:t>
            </w:r>
          </w:p>
          <w:p w:rsidR="009B7E2B" w:rsidRPr="00286E96" w:rsidRDefault="009B7E2B" w:rsidP="00286E96">
            <w:pPr>
              <w:spacing w:after="0" w:line="240" w:lineRule="auto"/>
              <w:rPr>
                <w:rFonts w:ascii="Times New Roman" w:hAnsi="Times New Roman"/>
                <w:bCs/>
                <w:sz w:val="24"/>
                <w:szCs w:val="24"/>
              </w:rPr>
            </w:pPr>
          </w:p>
          <w:p w:rsidR="009B7E2B" w:rsidRPr="00286E96" w:rsidRDefault="009B7E2B" w:rsidP="00286E96">
            <w:pPr>
              <w:spacing w:after="0" w:line="240" w:lineRule="auto"/>
              <w:rPr>
                <w:rFonts w:ascii="Times New Roman" w:hAnsi="Times New Roman"/>
                <w:sz w:val="24"/>
                <w:szCs w:val="24"/>
              </w:rPr>
            </w:pPr>
          </w:p>
        </w:tc>
      </w:tr>
      <w:tr w:rsidR="009B7E2B" w:rsidRPr="00286E96" w:rsidTr="008E5C15">
        <w:trPr>
          <w:trHeight w:val="20"/>
        </w:trPr>
        <w:tc>
          <w:tcPr>
            <w:tcW w:w="697" w:type="pct"/>
            <w:vMerge/>
            <w:tcBorders>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занятие 14</w:t>
            </w:r>
            <w:r w:rsidRPr="00286E96">
              <w:rPr>
                <w:rFonts w:ascii="Times New Roman" w:hAnsi="Times New Roman"/>
                <w:sz w:val="24"/>
                <w:szCs w:val="24"/>
              </w:rPr>
              <w:t xml:space="preserve">. Основные единицы синтаксиса. Словосочетание, предложение, сложное синтаксическое целое.  </w:t>
            </w:r>
          </w:p>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sz w:val="24"/>
                <w:szCs w:val="24"/>
              </w:rPr>
              <w:t>Основные выразительные средства синтаксиса.</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lastRenderedPageBreak/>
              <w:t>Тема 6.2.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Словосочетание. Виды. Синтаксис. Связи. Разбор словосочетания</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Практическое занятие 16.</w:t>
            </w:r>
            <w:r w:rsidRPr="00286E96">
              <w:rPr>
                <w:rFonts w:ascii="Times New Roman" w:hAnsi="Times New Roman"/>
                <w:sz w:val="24"/>
                <w:szCs w:val="24"/>
              </w:rPr>
              <w:t xml:space="preserve"> 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6.3.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Понятие о предложении. Классификация. Простые и сложные предложения</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Лекционные занятия 15.</w:t>
            </w:r>
            <w:r w:rsidRPr="00286E96">
              <w:rPr>
                <w:rFonts w:ascii="Times New Roman" w:hAnsi="Times New Roman"/>
                <w:sz w:val="24"/>
                <w:szCs w:val="24"/>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6.4.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Простое предложение и его характеристика. Двусоставные и односоставные предложения.</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4</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Лекционные занятия 16.</w:t>
            </w:r>
            <w:r w:rsidRPr="00286E96">
              <w:rPr>
                <w:rFonts w:ascii="Times New Roman" w:hAnsi="Times New Roman"/>
                <w:sz w:val="24"/>
                <w:szCs w:val="24"/>
              </w:rPr>
              <w:t xml:space="preserve"> 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sz w:val="24"/>
                <w:szCs w:val="24"/>
              </w:rPr>
            </w:pPr>
          </w:p>
        </w:tc>
      </w:tr>
      <w:tr w:rsidR="009B7E2B" w:rsidRPr="00286E96" w:rsidTr="008E5C15">
        <w:trPr>
          <w:trHeight w:val="20"/>
        </w:trPr>
        <w:tc>
          <w:tcPr>
            <w:tcW w:w="697" w:type="pct"/>
            <w:vMerge/>
            <w:tcBorders>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занятие 17.</w:t>
            </w:r>
            <w:r w:rsidRPr="00286E96">
              <w:rPr>
                <w:rFonts w:ascii="Times New Roman" w:hAnsi="Times New Roman"/>
                <w:sz w:val="24"/>
                <w:szCs w:val="24"/>
              </w:rPr>
              <w:t xml:space="preserve">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lastRenderedPageBreak/>
              <w:t>Тема 6.5.</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Простое осложненное предложение. Синтаксический разбор</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МР 08, </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занятие 18</w:t>
            </w:r>
            <w:r w:rsidRPr="00286E96">
              <w:rPr>
                <w:rFonts w:ascii="Times New Roman" w:hAnsi="Times New Roman"/>
                <w:i/>
                <w:iCs/>
                <w:sz w:val="24"/>
                <w:szCs w:val="24"/>
              </w:rPr>
              <w:t>.</w:t>
            </w:r>
            <w:r w:rsidRPr="00286E96">
              <w:rPr>
                <w:rFonts w:ascii="Times New Roman" w:hAnsi="Times New Roman"/>
                <w:sz w:val="24"/>
                <w:szCs w:val="24"/>
              </w:rPr>
              <w:t xml:space="preserve"> Предложения с однородными членами и знаки препинания в них. Однородные и неоднородные определения.</w:t>
            </w:r>
            <w:r w:rsidRPr="00286E96">
              <w:rPr>
                <w:rFonts w:ascii="Times New Roman" w:hAnsi="Times New Roman"/>
                <w:b/>
                <w:sz w:val="24"/>
                <w:szCs w:val="24"/>
              </w:rPr>
              <w:t xml:space="preserve"> </w:t>
            </w:r>
            <w:r w:rsidRPr="00286E96">
              <w:rPr>
                <w:rFonts w:ascii="Times New Roman" w:hAnsi="Times New Roman"/>
                <w:sz w:val="24"/>
                <w:szCs w:val="24"/>
              </w:rPr>
              <w:t xml:space="preserve">Обособленные члены предложения. Обособленные и необособленные определения, дополнения, обстоятельства и приложения. </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6.6.</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b/>
                <w:sz w:val="24"/>
                <w:szCs w:val="24"/>
              </w:rPr>
              <w:t>Сложное предложение. Знаки препинания в сложносочиненном     предложении. Синтаксический разбор</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bottom w:val="single" w:sz="4" w:space="0" w:color="auto"/>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 xml:space="preserve">Практические занятия 17. </w:t>
            </w:r>
            <w:r w:rsidRPr="00286E96">
              <w:rPr>
                <w:rFonts w:ascii="Times New Roman" w:hAnsi="Times New Roman"/>
                <w:sz w:val="24"/>
                <w:szCs w:val="24"/>
              </w:rPr>
              <w:t>Употребление сложносочиненных предложений в речи.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6.7.</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Сложноподчиненное предложение. Знаки препинания с несколькими придаточными</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занятие 19</w:t>
            </w:r>
            <w:r w:rsidRPr="00286E96">
              <w:rPr>
                <w:rFonts w:ascii="Times New Roman" w:hAnsi="Times New Roman"/>
                <w:i/>
                <w:iCs/>
                <w:sz w:val="24"/>
                <w:szCs w:val="24"/>
              </w:rPr>
              <w:t>.</w:t>
            </w:r>
            <w:r w:rsidRPr="00286E96">
              <w:rPr>
                <w:rFonts w:ascii="Times New Roman" w:hAnsi="Times New Roman"/>
                <w:sz w:val="24"/>
                <w:szCs w:val="24"/>
              </w:rPr>
              <w:t xml:space="preserve"> Сложноподчиненное предложение. Типы придаточных предложений. Использование сложноподчиненных предложений в разных типах и стилях речи.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Тема 6.8.</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Бессоюзное сложное предложение. Знаки препинания в бессоюзном сложном предложении. Синтаксический разбор</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lastRenderedPageBreak/>
              <w:t>ОК…</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Практическое занятие 18.</w:t>
            </w:r>
            <w:r w:rsidRPr="00286E96">
              <w:rPr>
                <w:rFonts w:ascii="Times New Roman" w:hAnsi="Times New Roman"/>
                <w:sz w:val="24"/>
                <w:szCs w:val="24"/>
              </w:rPr>
              <w:t xml:space="preserve"> Знаки препинания в бессоюзном сложном </w:t>
            </w:r>
            <w:r w:rsidRPr="00286E96">
              <w:rPr>
                <w:rFonts w:ascii="Times New Roman" w:hAnsi="Times New Roman"/>
                <w:sz w:val="24"/>
                <w:szCs w:val="24"/>
              </w:rPr>
              <w:lastRenderedPageBreak/>
              <w:t>предложении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lastRenderedPageBreak/>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697" w:type="pct"/>
            <w:vMerge w:val="restart"/>
            <w:tcBorders>
              <w:top w:val="nil"/>
              <w:left w:val="single" w:sz="2" w:space="0" w:color="000000"/>
              <w:right w:val="single" w:sz="2" w:space="0" w:color="000000"/>
            </w:tcBorders>
            <w:shd w:val="clear" w:color="auto" w:fill="auto"/>
          </w:tcPr>
          <w:p w:rsidR="009B7E2B" w:rsidRPr="00286E96" w:rsidRDefault="009B7E2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lastRenderedPageBreak/>
              <w:t>Тема 6.9.</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b/>
                <w:sz w:val="24"/>
                <w:szCs w:val="24"/>
              </w:rPr>
            </w:pPr>
            <w:r w:rsidRPr="00286E96">
              <w:rPr>
                <w:rFonts w:ascii="Times New Roman" w:hAnsi="Times New Roman"/>
                <w:b/>
                <w:sz w:val="24"/>
                <w:szCs w:val="24"/>
              </w:rPr>
              <w:t>Сложное предложение с разными видами связи. Сложное синтаксическое целое. Период</w:t>
            </w:r>
          </w:p>
        </w:tc>
        <w:tc>
          <w:tcPr>
            <w:tcW w:w="383" w:type="pct"/>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sz w:val="24"/>
                <w:szCs w:val="24"/>
              </w:rPr>
              <w:t>ОК 10</w:t>
            </w:r>
          </w:p>
        </w:tc>
      </w:tr>
      <w:tr w:rsidR="009B7E2B" w:rsidRPr="00286E96" w:rsidTr="008E5C15">
        <w:trPr>
          <w:trHeight w:val="20"/>
        </w:trPr>
        <w:tc>
          <w:tcPr>
            <w:tcW w:w="697" w:type="pct"/>
            <w:vMerge/>
            <w:tcBorders>
              <w:left w:val="single" w:sz="2" w:space="0" w:color="000000"/>
              <w:right w:val="single" w:sz="2" w:space="0" w:color="000000"/>
            </w:tcBorders>
            <w:shd w:val="clear" w:color="auto" w:fill="auto"/>
          </w:tcPr>
          <w:p w:rsidR="009B7E2B" w:rsidRPr="00286E96" w:rsidRDefault="009B7E2B" w:rsidP="00286E96">
            <w:pPr>
              <w:spacing w:after="0" w:line="240" w:lineRule="auto"/>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Практическое занятие 19.</w:t>
            </w:r>
            <w:r w:rsidRPr="00286E96">
              <w:rPr>
                <w:rFonts w:ascii="Times New Roman" w:hAnsi="Times New Roman"/>
                <w:sz w:val="24"/>
                <w:szCs w:val="24"/>
              </w:rPr>
              <w:t xml:space="preserve"> Синонимика простых и сложных предложений (простые и сложноподчиненные предложения, сложные союзные и бессоюзные предложения). Знаки препинания в сложном предложении с разными видами связи.</w:t>
            </w:r>
          </w:p>
        </w:tc>
        <w:tc>
          <w:tcPr>
            <w:tcW w:w="383" w:type="pct"/>
            <w:vAlign w:val="center"/>
          </w:tcPr>
          <w:p w:rsidR="009B7E2B" w:rsidRPr="00286E96" w:rsidRDefault="009B7E2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bCs/>
                <w:sz w:val="24"/>
                <w:szCs w:val="24"/>
              </w:rPr>
            </w:pPr>
          </w:p>
        </w:tc>
      </w:tr>
      <w:tr w:rsidR="009B7E2B" w:rsidRPr="00286E96" w:rsidTr="008E5C15">
        <w:trPr>
          <w:trHeight w:val="20"/>
        </w:trPr>
        <w:tc>
          <w:tcPr>
            <w:tcW w:w="5000" w:type="pct"/>
            <w:gridSpan w:val="4"/>
            <w:tcBorders>
              <w:left w:val="single" w:sz="2" w:space="0" w:color="000000"/>
              <w:bottom w:val="single" w:sz="4" w:space="0" w:color="auto"/>
            </w:tcBorders>
            <w:shd w:val="clear" w:color="auto" w:fill="auto"/>
            <w:vAlign w:val="center"/>
          </w:tcPr>
          <w:p w:rsidR="009B7E2B" w:rsidRPr="00286E96" w:rsidRDefault="009B7E2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Профессионально ориентированное содержание</w:t>
            </w:r>
          </w:p>
        </w:tc>
      </w:tr>
      <w:tr w:rsidR="009B7E2B" w:rsidRPr="00286E96" w:rsidTr="008E5C15">
        <w:tc>
          <w:tcPr>
            <w:tcW w:w="697" w:type="pct"/>
            <w:vMerge w:val="restart"/>
          </w:tcPr>
          <w:p w:rsidR="009B7E2B" w:rsidRPr="00286E96" w:rsidRDefault="009B7E2B" w:rsidP="00286E96">
            <w:pPr>
              <w:suppressAutoHyphens/>
              <w:spacing w:after="0" w:line="240" w:lineRule="auto"/>
              <w:ind w:firstLine="709"/>
              <w:rPr>
                <w:rFonts w:ascii="Times New Roman" w:hAnsi="Times New Roman"/>
                <w:b/>
                <w:sz w:val="24"/>
                <w:szCs w:val="24"/>
              </w:rPr>
            </w:pPr>
          </w:p>
        </w:tc>
        <w:tc>
          <w:tcPr>
            <w:tcW w:w="2751" w:type="pct"/>
          </w:tcPr>
          <w:p w:rsidR="009B7E2B" w:rsidRPr="00286E96" w:rsidRDefault="009B7E2B" w:rsidP="00286E96">
            <w:pPr>
              <w:suppressAutoHyphens/>
              <w:spacing w:after="0" w:line="240" w:lineRule="auto"/>
              <w:jc w:val="both"/>
              <w:rPr>
                <w:rFonts w:ascii="Times New Roman" w:hAnsi="Times New Roman"/>
                <w:b/>
                <w:sz w:val="24"/>
                <w:szCs w:val="24"/>
              </w:rPr>
            </w:pPr>
            <w:r w:rsidRPr="00286E96">
              <w:rPr>
                <w:rFonts w:ascii="Times New Roman" w:hAnsi="Times New Roman"/>
                <w:b/>
                <w:i/>
                <w:iCs/>
                <w:sz w:val="24"/>
                <w:szCs w:val="24"/>
              </w:rPr>
              <w:t>Лекционное занятие 7.</w:t>
            </w:r>
            <w:r w:rsidRPr="00286E96">
              <w:rPr>
                <w:rFonts w:ascii="Times New Roman" w:hAnsi="Times New Roman"/>
                <w:b/>
                <w:sz w:val="24"/>
                <w:szCs w:val="24"/>
              </w:rPr>
              <w:t xml:space="preserve"> </w:t>
            </w:r>
            <w:r w:rsidRPr="00286E96">
              <w:rPr>
                <w:rFonts w:ascii="Times New Roman" w:hAnsi="Times New Roman"/>
                <w:sz w:val="24"/>
                <w:szCs w:val="24"/>
              </w:rPr>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383" w:type="pct"/>
            <w:vAlign w:val="center"/>
          </w:tcPr>
          <w:p w:rsidR="009B7E2B" w:rsidRPr="00286E96" w:rsidRDefault="009B7E2B" w:rsidP="00286E96">
            <w:pPr>
              <w:spacing w:after="0" w:line="240" w:lineRule="auto"/>
              <w:jc w:val="center"/>
              <w:rPr>
                <w:rFonts w:ascii="Times New Roman" w:hAnsi="Times New Roman"/>
                <w:bCs/>
                <w:iCs/>
                <w:sz w:val="24"/>
                <w:szCs w:val="24"/>
              </w:rPr>
            </w:pPr>
            <w:r w:rsidRPr="00286E96">
              <w:rPr>
                <w:rFonts w:ascii="Times New Roman" w:hAnsi="Times New Roman"/>
                <w:bCs/>
                <w:iCs/>
                <w:sz w:val="24"/>
                <w:szCs w:val="24"/>
              </w:rPr>
              <w:t>2</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ЛР 09, ЛР 13,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sz w:val="24"/>
                <w:szCs w:val="24"/>
              </w:rPr>
            </w:pPr>
            <w:r w:rsidRPr="00286E96">
              <w:rPr>
                <w:rFonts w:ascii="Times New Roman" w:hAnsi="Times New Roman"/>
                <w:sz w:val="24"/>
                <w:szCs w:val="24"/>
              </w:rPr>
              <w:t>ОК 10</w:t>
            </w:r>
          </w:p>
        </w:tc>
      </w:tr>
      <w:tr w:rsidR="009B7E2B" w:rsidRPr="00286E96" w:rsidTr="008E5C15">
        <w:tc>
          <w:tcPr>
            <w:tcW w:w="697" w:type="pct"/>
            <w:vMerge/>
          </w:tcPr>
          <w:p w:rsidR="009B7E2B" w:rsidRPr="00286E96" w:rsidRDefault="009B7E2B" w:rsidP="00286E96">
            <w:pPr>
              <w:suppressAutoHyphens/>
              <w:spacing w:after="0" w:line="240" w:lineRule="auto"/>
              <w:ind w:firstLine="709"/>
              <w:rPr>
                <w:rFonts w:ascii="Times New Roman" w:hAnsi="Times New Roman"/>
                <w:b/>
                <w:sz w:val="24"/>
                <w:szCs w:val="24"/>
              </w:rPr>
            </w:pPr>
          </w:p>
        </w:tc>
        <w:tc>
          <w:tcPr>
            <w:tcW w:w="2751" w:type="pct"/>
          </w:tcPr>
          <w:p w:rsidR="009B7E2B" w:rsidRPr="00286E96" w:rsidRDefault="009B7E2B" w:rsidP="00286E96">
            <w:pPr>
              <w:suppressAutoHyphens/>
              <w:spacing w:after="0" w:line="240" w:lineRule="auto"/>
              <w:jc w:val="both"/>
              <w:rPr>
                <w:rFonts w:ascii="Times New Roman" w:hAnsi="Times New Roman"/>
                <w:b/>
                <w:sz w:val="24"/>
                <w:szCs w:val="24"/>
              </w:rPr>
            </w:pPr>
            <w:r w:rsidRPr="00286E96">
              <w:rPr>
                <w:rFonts w:ascii="Times New Roman" w:hAnsi="Times New Roman"/>
                <w:b/>
                <w:i/>
                <w:iCs/>
                <w:sz w:val="24"/>
                <w:szCs w:val="24"/>
              </w:rPr>
              <w:t>Практическое занятие 6.</w:t>
            </w:r>
            <w:r w:rsidRPr="00286E96">
              <w:rPr>
                <w:rFonts w:ascii="Times New Roman" w:hAnsi="Times New Roman"/>
                <w:b/>
                <w:sz w:val="24"/>
                <w:szCs w:val="24"/>
              </w:rPr>
              <w:t xml:space="preserve"> </w:t>
            </w:r>
            <w:r w:rsidRPr="00286E96">
              <w:rPr>
                <w:rFonts w:ascii="Times New Roman" w:hAnsi="Times New Roman"/>
                <w:sz w:val="24"/>
                <w:szCs w:val="24"/>
              </w:rPr>
              <w:t>Составление связного высказывания с использованием предложений определенной структуры на профессиональные темы специальностей технологического профиля специальностей СПО</w:t>
            </w:r>
          </w:p>
        </w:tc>
        <w:tc>
          <w:tcPr>
            <w:tcW w:w="383" w:type="pct"/>
            <w:vAlign w:val="center"/>
          </w:tcPr>
          <w:p w:rsidR="009B7E2B" w:rsidRPr="00286E96" w:rsidRDefault="009B7E2B" w:rsidP="00286E96">
            <w:pPr>
              <w:spacing w:after="0" w:line="240" w:lineRule="auto"/>
              <w:jc w:val="center"/>
              <w:rPr>
                <w:rFonts w:ascii="Times New Roman" w:hAnsi="Times New Roman"/>
                <w:bCs/>
                <w:iCs/>
                <w:sz w:val="24"/>
                <w:szCs w:val="24"/>
              </w:rPr>
            </w:pPr>
            <w:r w:rsidRPr="00286E96">
              <w:rPr>
                <w:rFonts w:ascii="Times New Roman" w:hAnsi="Times New Roman"/>
                <w:bCs/>
                <w:iCs/>
                <w:sz w:val="24"/>
                <w:szCs w:val="24"/>
              </w:rPr>
              <w:t>2</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c>
          <w:tcPr>
            <w:tcW w:w="697"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Итоговое занятие</w:t>
            </w:r>
          </w:p>
        </w:tc>
        <w:tc>
          <w:tcPr>
            <w:tcW w:w="2751"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Итоговое занятие.</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c>
          <w:tcPr>
            <w:tcW w:w="697"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Итого</w:t>
            </w:r>
          </w:p>
        </w:tc>
        <w:tc>
          <w:tcPr>
            <w:tcW w:w="2751" w:type="pct"/>
          </w:tcPr>
          <w:p w:rsidR="009B7E2B" w:rsidRPr="00286E96" w:rsidRDefault="009B7E2B" w:rsidP="00286E96">
            <w:pPr>
              <w:suppressAutoHyphens/>
              <w:spacing w:after="0" w:line="240" w:lineRule="auto"/>
              <w:rPr>
                <w:rFonts w:ascii="Times New Roman" w:hAnsi="Times New Roman"/>
                <w:b/>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123</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c>
          <w:tcPr>
            <w:tcW w:w="3448" w:type="pct"/>
            <w:gridSpan w:val="2"/>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МОДУЛЬ «РОДНОЙ ЯЗЫК»</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39</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c>
          <w:tcPr>
            <w:tcW w:w="3448" w:type="pct"/>
            <w:gridSpan w:val="2"/>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Раздел 1                       ЯЗЫК И КУЛЬТУРА</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10</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c>
          <w:tcPr>
            <w:tcW w:w="697"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1.1. </w:t>
            </w:r>
          </w:p>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Место русского языка в современном обществе.</w:t>
            </w:r>
          </w:p>
        </w:tc>
        <w:tc>
          <w:tcPr>
            <w:tcW w:w="2751"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i/>
                <w:iCs/>
                <w:sz w:val="24"/>
                <w:szCs w:val="24"/>
              </w:rPr>
              <w:t xml:space="preserve">Лекционное занятие 1. </w:t>
            </w:r>
            <w:r w:rsidRPr="00286E96">
              <w:rPr>
                <w:rFonts w:ascii="Times New Roman" w:hAnsi="Times New Roman"/>
                <w:sz w:val="24"/>
                <w:szCs w:val="24"/>
              </w:rPr>
              <w:t>Место русского языка в Российской Федерации и в современном мире – в международном и межнациональном общении. Язык и общество. Родной язык, литература и культура. Язык и история народа.</w:t>
            </w:r>
          </w:p>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sz w:val="24"/>
                <w:szCs w:val="24"/>
              </w:rPr>
              <w:t>Понятие о системе языка, его единицах и уровнях, взаимосвязях и отношениях единиц разных уровней языка.</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2</w:t>
            </w:r>
          </w:p>
        </w:tc>
        <w:tc>
          <w:tcPr>
            <w:tcW w:w="1169" w:type="pc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101"/>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lastRenderedPageBreak/>
              <w:t xml:space="preserve">Тема </w:t>
            </w:r>
            <w:r w:rsidRPr="00286E96">
              <w:rPr>
                <w:rFonts w:ascii="Times New Roman" w:hAnsi="Times New Roman"/>
                <w:b/>
                <w:sz w:val="24"/>
                <w:szCs w:val="24"/>
              </w:rPr>
              <w:t xml:space="preserve">1.2. </w:t>
            </w:r>
            <w:r w:rsidRPr="00286E96">
              <w:rPr>
                <w:rFonts w:ascii="Times New Roman" w:hAnsi="Times New Roman"/>
                <w:sz w:val="24"/>
                <w:szCs w:val="24"/>
              </w:rPr>
              <w:t>Внешние и внутренние факторы языковых изменений</w:t>
            </w:r>
          </w:p>
        </w:tc>
        <w:tc>
          <w:tcPr>
            <w:tcW w:w="2751"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i/>
                <w:iCs/>
                <w:sz w:val="24"/>
                <w:szCs w:val="24"/>
              </w:rPr>
              <w:t xml:space="preserve">Лекционное занятие 2. </w:t>
            </w:r>
            <w:r w:rsidRPr="00286E96">
              <w:rPr>
                <w:rFonts w:ascii="Times New Roman" w:hAnsi="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557"/>
        </w:trPr>
        <w:tc>
          <w:tcPr>
            <w:tcW w:w="697" w:type="pct"/>
            <w:vMerge/>
          </w:tcPr>
          <w:p w:rsidR="009B7E2B" w:rsidRPr="00286E96" w:rsidRDefault="009B7E2B" w:rsidP="00286E96">
            <w:pPr>
              <w:suppressAutoHyphens/>
              <w:spacing w:after="0" w:line="240" w:lineRule="auto"/>
              <w:rPr>
                <w:rFonts w:ascii="Times New Roman" w:hAnsi="Times New Roman"/>
                <w:b/>
                <w:bCs/>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 xml:space="preserve">Практическое занятие 1. </w:t>
            </w:r>
            <w:r w:rsidRPr="00286E96">
              <w:rPr>
                <w:rFonts w:ascii="Times New Roman" w:hAnsi="Times New Roman"/>
                <w:bCs/>
                <w:sz w:val="24"/>
                <w:szCs w:val="24"/>
              </w:rPr>
              <w:t>Наблюдение над изменением значений имеющих в русском языке слов, их переосмыслением и стилистической переоценкой</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418"/>
        </w:trPr>
        <w:tc>
          <w:tcPr>
            <w:tcW w:w="697" w:type="pct"/>
            <w:vMerge w:val="restar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1.3. </w:t>
            </w:r>
            <w:r w:rsidRPr="00286E96">
              <w:rPr>
                <w:rFonts w:ascii="Times New Roman" w:hAnsi="Times New Roman"/>
                <w:sz w:val="24"/>
                <w:szCs w:val="24"/>
              </w:rPr>
              <w:t>Русская лексика.</w:t>
            </w:r>
          </w:p>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i/>
                <w:iCs/>
                <w:sz w:val="24"/>
                <w:szCs w:val="24"/>
              </w:rPr>
              <w:t xml:space="preserve">Лекционное занятие 3. </w:t>
            </w:r>
            <w:r w:rsidRPr="00286E96">
              <w:rPr>
                <w:rFonts w:ascii="Times New Roman" w:hAnsi="Times New Roman"/>
                <w:sz w:val="24"/>
                <w:szCs w:val="24"/>
              </w:rPr>
              <w:t>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Наблюдение над изобразительно-выразительными средствами лексики.</w:t>
            </w:r>
          </w:p>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417"/>
        </w:trPr>
        <w:tc>
          <w:tcPr>
            <w:tcW w:w="697" w:type="pct"/>
            <w:vMerge/>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751"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i/>
                <w:iCs/>
                <w:sz w:val="24"/>
                <w:szCs w:val="24"/>
              </w:rPr>
              <w:t xml:space="preserve">Практическое занятие 2. </w:t>
            </w:r>
            <w:r w:rsidRPr="00286E96">
              <w:rPr>
                <w:rFonts w:ascii="Times New Roman" w:hAnsi="Times New Roman"/>
                <w:sz w:val="24"/>
                <w:szCs w:val="24"/>
              </w:rPr>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1.4. </w:t>
            </w:r>
            <w:r w:rsidRPr="00286E96">
              <w:rPr>
                <w:rFonts w:ascii="Times New Roman" w:hAnsi="Times New Roman"/>
                <w:sz w:val="24"/>
                <w:szCs w:val="24"/>
              </w:rPr>
              <w:t>Фразеологизмы</w:t>
            </w:r>
          </w:p>
        </w:tc>
        <w:tc>
          <w:tcPr>
            <w:tcW w:w="2751"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i/>
                <w:iCs/>
                <w:sz w:val="24"/>
                <w:szCs w:val="24"/>
              </w:rPr>
              <w:t>Лекционное занятие 4.</w:t>
            </w:r>
            <w:r w:rsidRPr="00286E96">
              <w:rPr>
                <w:rFonts w:ascii="Times New Roman" w:hAnsi="Times New Roman"/>
                <w:sz w:val="24"/>
                <w:szCs w:val="24"/>
              </w:rPr>
              <w:t xml:space="preserve"> Фразеологизмы. Отличие фразеологизма от слова. Употребление фразеологизмов в речи. Афоризмы. Лексические и </w:t>
            </w:r>
            <w:r w:rsidRPr="00286E96">
              <w:rPr>
                <w:rFonts w:ascii="Times New Roman" w:hAnsi="Times New Roman"/>
                <w:sz w:val="24"/>
                <w:szCs w:val="24"/>
              </w:rPr>
              <w:lastRenderedPageBreak/>
              <w:t>фразеологические словари. Лексико-фразеологический разбор. Лексические нормы.</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lastRenderedPageBreak/>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ПРб 01, ПРб 02, ПРб 03, ПРб 04,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ЛР 07, </w:t>
            </w:r>
          </w:p>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lastRenderedPageBreak/>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i/>
                <w:iCs/>
                <w:sz w:val="24"/>
                <w:szCs w:val="24"/>
              </w:rPr>
              <w:t>Практическое занятие 3.</w:t>
            </w:r>
            <w:r w:rsidRPr="00286E96">
              <w:rPr>
                <w:rFonts w:ascii="Times New Roman" w:hAnsi="Times New Roman"/>
                <w:sz w:val="24"/>
                <w:szCs w:val="24"/>
              </w:rPr>
              <w:t xml:space="preserve"> Лексические ошибки и их исправление. Ошибки в употреблении фразеологических единиц и их исправление. Лингвистическое исследование лексических и фразеологических единиц - выведение алгоритма лексического анализа.</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1.5 </w:t>
            </w:r>
            <w:r w:rsidRPr="00286E96">
              <w:rPr>
                <w:rFonts w:ascii="Times New Roman" w:hAnsi="Times New Roman"/>
                <w:sz w:val="24"/>
                <w:szCs w:val="24"/>
              </w:rPr>
              <w:t>Язык и речь.</w:t>
            </w:r>
          </w:p>
        </w:tc>
        <w:tc>
          <w:tcPr>
            <w:tcW w:w="2751" w:type="pct"/>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 xml:space="preserve">Лекционное занятие 5. </w:t>
            </w:r>
            <w:r w:rsidRPr="00286E96">
              <w:rPr>
                <w:rFonts w:ascii="Times New Roman" w:hAnsi="Times New Roman"/>
                <w:sz w:val="24"/>
                <w:szCs w:val="24"/>
              </w:rPr>
              <w:t xml:space="preserve">Качества хорошей речи. </w:t>
            </w:r>
          </w:p>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sz w:val="24"/>
                <w:szCs w:val="24"/>
              </w:rPr>
              <w:t>Виды речевой деятельности. Речевая ситуация и ее компоненты.</w:t>
            </w:r>
          </w:p>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sz w:val="24"/>
                <w:szCs w:val="24"/>
              </w:rPr>
              <w:t>Основные требования к речи: правильность, точность, выразительность, уместность употребления языковых средств.</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i/>
                <w:iCs/>
                <w:sz w:val="24"/>
                <w:szCs w:val="24"/>
              </w:rPr>
              <w:t xml:space="preserve">Практическое занятие 4. </w:t>
            </w:r>
            <w:r w:rsidRPr="00286E96">
              <w:rPr>
                <w:rFonts w:ascii="Times New Roman" w:hAnsi="Times New Roman"/>
                <w:iCs/>
                <w:sz w:val="24"/>
                <w:szCs w:val="24"/>
              </w:rPr>
              <w:t>Анализ речевых ситуаций.</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Раздел 2</w:t>
            </w: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sz w:val="24"/>
                <w:szCs w:val="24"/>
              </w:rPr>
              <w:t>Культура речи.</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16</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418"/>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2.1 </w:t>
            </w:r>
            <w:r w:rsidRPr="00286E96">
              <w:rPr>
                <w:rFonts w:ascii="Times New Roman" w:hAnsi="Times New Roman"/>
                <w:sz w:val="24"/>
                <w:szCs w:val="24"/>
              </w:rPr>
              <w:t>Орфоэпические нормы</w:t>
            </w: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Лекционное занятие6.</w:t>
            </w:r>
            <w:r w:rsidRPr="00286E96">
              <w:rPr>
                <w:rFonts w:ascii="Times New Roman" w:hAnsi="Times New Roman"/>
                <w:sz w:val="24"/>
                <w:szCs w:val="24"/>
              </w:rPr>
              <w:t xml:space="preserve"> 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417"/>
        </w:trPr>
        <w:tc>
          <w:tcPr>
            <w:tcW w:w="697" w:type="pct"/>
            <w:vMerge/>
          </w:tcPr>
          <w:p w:rsidR="009B7E2B" w:rsidRPr="00286E96" w:rsidRDefault="009B7E2B" w:rsidP="00286E96">
            <w:pPr>
              <w:suppressAutoHyphens/>
              <w:spacing w:after="0" w:line="240" w:lineRule="auto"/>
              <w:rPr>
                <w:rFonts w:ascii="Times New Roman" w:hAnsi="Times New Roman"/>
                <w:b/>
                <w:bCs/>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 xml:space="preserve">Практическое занятие5. </w:t>
            </w:r>
            <w:r w:rsidRPr="00286E96">
              <w:rPr>
                <w:rFonts w:ascii="Times New Roman" w:hAnsi="Times New Roman"/>
                <w:iCs/>
                <w:sz w:val="24"/>
                <w:szCs w:val="24"/>
              </w:rPr>
              <w:t>Работа со словарями.</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557"/>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2.2. </w:t>
            </w:r>
            <w:r w:rsidRPr="00286E96">
              <w:rPr>
                <w:rFonts w:ascii="Times New Roman" w:hAnsi="Times New Roman"/>
                <w:sz w:val="24"/>
                <w:szCs w:val="24"/>
              </w:rPr>
              <w:t>Русская лексика, ее происхождение и употребление</w:t>
            </w:r>
          </w:p>
        </w:tc>
        <w:tc>
          <w:tcPr>
            <w:tcW w:w="2751" w:type="pct"/>
          </w:tcPr>
          <w:p w:rsidR="009B7E2B" w:rsidRPr="00286E96" w:rsidRDefault="009B7E2B" w:rsidP="00286E96">
            <w:pPr>
              <w:spacing w:after="0" w:line="240" w:lineRule="auto"/>
              <w:jc w:val="both"/>
              <w:rPr>
                <w:rFonts w:ascii="Times New Roman" w:hAnsi="Times New Roman"/>
                <w:b/>
                <w:i/>
                <w:iCs/>
                <w:sz w:val="24"/>
                <w:szCs w:val="24"/>
              </w:rPr>
            </w:pPr>
            <w:r w:rsidRPr="00286E96">
              <w:rPr>
                <w:rFonts w:ascii="Times New Roman" w:hAnsi="Times New Roman"/>
                <w:b/>
                <w:bCs/>
                <w:iCs/>
                <w:sz w:val="24"/>
                <w:szCs w:val="24"/>
              </w:rPr>
              <w:t>Профессионально ориентированное содержание</w:t>
            </w:r>
            <w:r w:rsidRPr="00286E96">
              <w:rPr>
                <w:rFonts w:ascii="Times New Roman" w:hAnsi="Times New Roman"/>
                <w:b/>
                <w:i/>
                <w:iCs/>
                <w:sz w:val="24"/>
                <w:szCs w:val="24"/>
              </w:rPr>
              <w:t xml:space="preserve"> </w:t>
            </w:r>
          </w:p>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занятие7.</w:t>
            </w:r>
            <w:r w:rsidRPr="00286E96">
              <w:rPr>
                <w:rFonts w:ascii="Times New Roman" w:hAnsi="Times New Roman"/>
                <w:sz w:val="24"/>
                <w:szCs w:val="24"/>
              </w:rPr>
              <w:t xml:space="preserve"> Русская лексика с точки зрения ее происхождения (исконно русская лексика, заимствованная лексика, старославянизмы). </w:t>
            </w:r>
          </w:p>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sz w:val="24"/>
                <w:szCs w:val="24"/>
              </w:rPr>
              <w:t xml:space="preserve">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 </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556"/>
        </w:trPr>
        <w:tc>
          <w:tcPr>
            <w:tcW w:w="697" w:type="pct"/>
            <w:vMerge/>
          </w:tcPr>
          <w:p w:rsidR="009B7E2B" w:rsidRPr="00286E96" w:rsidRDefault="009B7E2B" w:rsidP="00286E96">
            <w:pPr>
              <w:suppressAutoHyphens/>
              <w:spacing w:after="0" w:line="240" w:lineRule="auto"/>
              <w:rPr>
                <w:rFonts w:ascii="Times New Roman" w:hAnsi="Times New Roman"/>
                <w:b/>
                <w:bCs/>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 xml:space="preserve">Практическое занятие6. </w:t>
            </w:r>
            <w:r w:rsidRPr="00286E96">
              <w:rPr>
                <w:rFonts w:ascii="Times New Roman" w:hAnsi="Times New Roman"/>
                <w:sz w:val="24"/>
                <w:szCs w:val="24"/>
              </w:rPr>
              <w:t>Подбор текстов с изучаемым языковым явлением. Составление словаря профессиональных терминов.</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lastRenderedPageBreak/>
              <w:t xml:space="preserve">Тема </w:t>
            </w:r>
            <w:r w:rsidRPr="00286E96">
              <w:rPr>
                <w:rFonts w:ascii="Times New Roman" w:hAnsi="Times New Roman"/>
                <w:b/>
                <w:sz w:val="24"/>
                <w:szCs w:val="24"/>
              </w:rPr>
              <w:t>2.3. Л</w:t>
            </w:r>
            <w:r w:rsidRPr="00286E96">
              <w:rPr>
                <w:rFonts w:ascii="Times New Roman" w:hAnsi="Times New Roman"/>
                <w:sz w:val="24"/>
                <w:szCs w:val="24"/>
              </w:rPr>
              <w:t>ексические нормы</w:t>
            </w:r>
          </w:p>
        </w:tc>
        <w:tc>
          <w:tcPr>
            <w:tcW w:w="2751" w:type="pct"/>
          </w:tcPr>
          <w:p w:rsidR="009B7E2B" w:rsidRPr="00286E96" w:rsidRDefault="009B7E2B" w:rsidP="00286E96">
            <w:pPr>
              <w:pStyle w:val="affffff6"/>
              <w:jc w:val="both"/>
              <w:rPr>
                <w:bCs/>
                <w:sz w:val="24"/>
                <w:szCs w:val="24"/>
                <w:lang w:eastAsia="ru-RU"/>
              </w:rPr>
            </w:pPr>
            <w:r w:rsidRPr="00286E96">
              <w:rPr>
                <w:b/>
                <w:i/>
                <w:iCs/>
                <w:sz w:val="24"/>
                <w:szCs w:val="24"/>
                <w:lang w:eastAsia="ru-RU"/>
              </w:rPr>
              <w:t>Лекционное занятие8.</w:t>
            </w:r>
            <w:r w:rsidRPr="00286E96">
              <w:rPr>
                <w:bCs/>
                <w:sz w:val="24"/>
                <w:szCs w:val="24"/>
                <w:lang w:eastAsia="ru-RU"/>
              </w:rPr>
              <w:t xml:space="preserve">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9B7E2B" w:rsidRPr="00286E96" w:rsidRDefault="009B7E2B" w:rsidP="00286E96">
            <w:pPr>
              <w:pStyle w:val="affffff6"/>
              <w:jc w:val="both"/>
              <w:rPr>
                <w:bCs/>
                <w:sz w:val="24"/>
                <w:szCs w:val="24"/>
                <w:lang w:eastAsia="ru-RU"/>
              </w:rPr>
            </w:pPr>
            <w:r w:rsidRPr="00286E96">
              <w:rPr>
                <w:bCs/>
                <w:sz w:val="24"/>
                <w:szCs w:val="24"/>
                <w:lang w:eastAsia="ru-RU"/>
              </w:rPr>
              <w:t>Речевая избыточность и точность. Тавтология. Плеоназм. Типичные ошибки, связанные с речевой избыточностью.</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Практическое занятие7.</w:t>
            </w:r>
            <w:r w:rsidRPr="00286E96">
              <w:rPr>
                <w:rFonts w:ascii="Times New Roman" w:hAnsi="Times New Roman"/>
                <w:bCs/>
                <w:sz w:val="24"/>
                <w:szCs w:val="24"/>
              </w:rPr>
              <w:t xml:space="preserve"> Определение и исправление типичных ошибок, связанных с нарушениями лексических норм языка и речевой избыточностью.</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2.4 </w:t>
            </w:r>
            <w:r w:rsidRPr="00286E96">
              <w:rPr>
                <w:rFonts w:ascii="Times New Roman" w:hAnsi="Times New Roman"/>
                <w:sz w:val="24"/>
                <w:szCs w:val="24"/>
              </w:rPr>
              <w:t xml:space="preserve">Морфологические нормы. </w:t>
            </w:r>
          </w:p>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Лекционное занятие</w:t>
            </w:r>
            <w:r w:rsidRPr="00286E96">
              <w:rPr>
                <w:rFonts w:ascii="Times New Roman" w:hAnsi="Times New Roman"/>
                <w:sz w:val="24"/>
                <w:szCs w:val="24"/>
              </w:rPr>
              <w:t xml:space="preserve"> 9. 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iCs/>
                <w:sz w:val="24"/>
                <w:szCs w:val="24"/>
              </w:rPr>
            </w:pPr>
            <w:r w:rsidRPr="00286E96">
              <w:rPr>
                <w:rFonts w:ascii="Times New Roman" w:hAnsi="Times New Roman"/>
                <w:b/>
                <w:i/>
                <w:iCs/>
                <w:sz w:val="24"/>
                <w:szCs w:val="24"/>
              </w:rPr>
              <w:t xml:space="preserve">Практическое занятие8. </w:t>
            </w:r>
            <w:r w:rsidRPr="00286E96">
              <w:rPr>
                <w:rFonts w:ascii="Times New Roman" w:hAnsi="Times New Roman"/>
                <w:iCs/>
                <w:sz w:val="24"/>
                <w:szCs w:val="24"/>
              </w:rPr>
              <w:t xml:space="preserve">Работа с аббревиатурой,  </w:t>
            </w:r>
            <w:r w:rsidRPr="00286E96">
              <w:rPr>
                <w:rFonts w:ascii="Times New Roman" w:hAnsi="Times New Roman"/>
                <w:sz w:val="24"/>
                <w:szCs w:val="24"/>
              </w:rPr>
              <w:t>определение рода аббревиатур.</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2.5 </w:t>
            </w:r>
            <w:r w:rsidRPr="00286E96">
              <w:rPr>
                <w:rFonts w:ascii="Times New Roman" w:hAnsi="Times New Roman"/>
                <w:sz w:val="24"/>
                <w:szCs w:val="24"/>
              </w:rPr>
              <w:t>Нормы употребления причастных и деепричастных оборотов.</w:t>
            </w:r>
          </w:p>
          <w:p w:rsidR="009B7E2B" w:rsidRPr="00286E96" w:rsidRDefault="009B7E2B" w:rsidP="00286E96">
            <w:pPr>
              <w:suppressAutoHyphens/>
              <w:spacing w:after="0" w:line="240" w:lineRule="auto"/>
              <w:jc w:val="both"/>
              <w:rPr>
                <w:rFonts w:ascii="Times New Roman" w:hAnsi="Times New Roman"/>
                <w:b/>
                <w:sz w:val="24"/>
                <w:szCs w:val="24"/>
              </w:rPr>
            </w:pPr>
          </w:p>
        </w:tc>
        <w:tc>
          <w:tcPr>
            <w:tcW w:w="2751" w:type="pct"/>
          </w:tcPr>
          <w:p w:rsidR="009B7E2B" w:rsidRPr="00286E96" w:rsidRDefault="009B7E2B" w:rsidP="00286E96">
            <w:pPr>
              <w:tabs>
                <w:tab w:val="num" w:pos="0"/>
              </w:tabs>
              <w:spacing w:after="0" w:line="240" w:lineRule="auto"/>
              <w:rPr>
                <w:rFonts w:ascii="Times New Roman" w:hAnsi="Times New Roman"/>
                <w:sz w:val="24"/>
                <w:szCs w:val="24"/>
              </w:rPr>
            </w:pPr>
            <w:r w:rsidRPr="00286E96">
              <w:rPr>
                <w:rFonts w:ascii="Times New Roman" w:hAnsi="Times New Roman"/>
                <w:b/>
                <w:i/>
                <w:iCs/>
                <w:sz w:val="24"/>
                <w:szCs w:val="24"/>
              </w:rPr>
              <w:t xml:space="preserve">Лекционное занятие10. </w:t>
            </w:r>
            <w:r w:rsidRPr="00286E96">
              <w:rPr>
                <w:rFonts w:ascii="Times New Roman" w:hAnsi="Times New Roman"/>
                <w:sz w:val="24"/>
                <w:szCs w:val="24"/>
              </w:rPr>
              <w:t>Нормы употребления причастных и деепричастных оборотов, предложений с косвенной речью.</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Практическое занятие9.</w:t>
            </w:r>
            <w:r w:rsidRPr="00286E96">
              <w:rPr>
                <w:rFonts w:ascii="Times New Roman" w:hAnsi="Times New Roman"/>
                <w:sz w:val="24"/>
                <w:szCs w:val="24"/>
              </w:rPr>
              <w:t xml:space="preserve"> Исправление ошибок, связанных с нарушением норм употребления причастных и деепричастных оборотов.</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Тема 2</w:t>
            </w:r>
            <w:r w:rsidRPr="00286E96">
              <w:rPr>
                <w:rFonts w:ascii="Times New Roman" w:hAnsi="Times New Roman"/>
                <w:b/>
                <w:sz w:val="24"/>
                <w:szCs w:val="24"/>
              </w:rPr>
              <w:t>.6</w:t>
            </w:r>
            <w:r w:rsidRPr="00286E96">
              <w:rPr>
                <w:rFonts w:ascii="Times New Roman" w:hAnsi="Times New Roman"/>
                <w:sz w:val="24"/>
                <w:szCs w:val="24"/>
              </w:rPr>
              <w:t xml:space="preserve"> Синтаксические нормы.</w:t>
            </w:r>
          </w:p>
        </w:tc>
        <w:tc>
          <w:tcPr>
            <w:tcW w:w="2751" w:type="pct"/>
          </w:tcPr>
          <w:p w:rsidR="009B7E2B" w:rsidRPr="00286E96" w:rsidRDefault="009B7E2B" w:rsidP="00286E96">
            <w:pPr>
              <w:pStyle w:val="affffff6"/>
              <w:jc w:val="both"/>
              <w:rPr>
                <w:sz w:val="24"/>
                <w:szCs w:val="24"/>
                <w:lang w:eastAsia="ru-RU"/>
              </w:rPr>
            </w:pPr>
            <w:r w:rsidRPr="00286E96">
              <w:rPr>
                <w:b/>
                <w:i/>
                <w:iCs/>
                <w:sz w:val="24"/>
                <w:szCs w:val="24"/>
                <w:lang w:eastAsia="ru-RU"/>
              </w:rPr>
              <w:t>Лекционное занятие11.</w:t>
            </w:r>
            <w:r w:rsidRPr="00286E96">
              <w:rPr>
                <w:sz w:val="24"/>
                <w:szCs w:val="24"/>
                <w:lang w:eastAsia="ru-RU"/>
              </w:rPr>
              <w:t xml:space="preserve"> 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w:t>
            </w:r>
          </w:p>
          <w:p w:rsidR="009B7E2B" w:rsidRPr="00286E96" w:rsidRDefault="009B7E2B" w:rsidP="00286E96">
            <w:pPr>
              <w:tabs>
                <w:tab w:val="num" w:pos="0"/>
              </w:tabs>
              <w:spacing w:after="0" w:line="240" w:lineRule="auto"/>
              <w:rPr>
                <w:rFonts w:ascii="Times New Roman" w:hAnsi="Times New Roman"/>
                <w:b/>
                <w:sz w:val="24"/>
                <w:szCs w:val="24"/>
              </w:rPr>
            </w:pPr>
            <w:r w:rsidRPr="00286E96">
              <w:rPr>
                <w:rFonts w:ascii="Times New Roman" w:hAnsi="Times New Roman"/>
                <w:sz w:val="24"/>
                <w:szCs w:val="24"/>
              </w:rPr>
              <w:t>Типичные ошибки в построении сложных предложений. Нарушение видовременной соотнесенности глагольных форм.</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tabs>
                <w:tab w:val="num" w:pos="0"/>
              </w:tabs>
              <w:spacing w:after="0" w:line="240" w:lineRule="auto"/>
              <w:rPr>
                <w:rFonts w:ascii="Times New Roman" w:hAnsi="Times New Roman"/>
                <w:bCs/>
                <w:sz w:val="24"/>
                <w:szCs w:val="24"/>
              </w:rPr>
            </w:pPr>
            <w:r w:rsidRPr="00286E96">
              <w:rPr>
                <w:rFonts w:ascii="Times New Roman" w:hAnsi="Times New Roman"/>
                <w:b/>
                <w:i/>
                <w:iCs/>
                <w:sz w:val="24"/>
                <w:szCs w:val="24"/>
              </w:rPr>
              <w:t>Практическое занятие10.</w:t>
            </w:r>
            <w:r w:rsidRPr="00286E96">
              <w:rPr>
                <w:rFonts w:ascii="Times New Roman" w:hAnsi="Times New Roman"/>
                <w:sz w:val="24"/>
                <w:szCs w:val="24"/>
              </w:rPr>
              <w:t xml:space="preserve"> Определение и исправление типичных ошибок в </w:t>
            </w:r>
            <w:r w:rsidRPr="00286E96">
              <w:rPr>
                <w:rFonts w:ascii="Times New Roman" w:hAnsi="Times New Roman"/>
                <w:sz w:val="24"/>
                <w:szCs w:val="24"/>
              </w:rPr>
              <w:lastRenderedPageBreak/>
              <w:t>построении сложных предложений.</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lastRenderedPageBreak/>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lastRenderedPageBreak/>
              <w:t>Тема 2</w:t>
            </w:r>
            <w:r w:rsidRPr="00286E96">
              <w:rPr>
                <w:rFonts w:ascii="Times New Roman" w:hAnsi="Times New Roman"/>
                <w:b/>
                <w:sz w:val="24"/>
                <w:szCs w:val="24"/>
              </w:rPr>
              <w:t xml:space="preserve">.7 </w:t>
            </w:r>
            <w:r w:rsidRPr="00286E96">
              <w:rPr>
                <w:rFonts w:ascii="Times New Roman" w:hAnsi="Times New Roman"/>
                <w:sz w:val="24"/>
                <w:szCs w:val="24"/>
              </w:rPr>
              <w:t>Способы оформления чужой речи. Синтаксическая синонимия.</w:t>
            </w:r>
          </w:p>
        </w:tc>
        <w:tc>
          <w:tcPr>
            <w:tcW w:w="2751"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b/>
                <w:i/>
                <w:iCs/>
                <w:sz w:val="24"/>
                <w:szCs w:val="24"/>
              </w:rPr>
              <w:t>Лекционное занятие12.</w:t>
            </w:r>
            <w:r w:rsidRPr="00286E96">
              <w:rPr>
                <w:rFonts w:ascii="Times New Roman" w:hAnsi="Times New Roman"/>
                <w:sz w:val="24"/>
                <w:szCs w:val="24"/>
              </w:rPr>
              <w:t xml:space="preserve"> Способы оформления чужой речи. Цитирование.</w:t>
            </w:r>
          </w:p>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sz w:val="24"/>
                <w:szCs w:val="24"/>
              </w:rPr>
              <w:t>Синтаксическая синонимия как источник богатства и выразительности русской речи.</w:t>
            </w:r>
          </w:p>
          <w:p w:rsidR="009B7E2B" w:rsidRPr="00286E96" w:rsidRDefault="009B7E2B" w:rsidP="00286E96">
            <w:pPr>
              <w:tabs>
                <w:tab w:val="num" w:pos="0"/>
              </w:tabs>
              <w:spacing w:after="0" w:line="240" w:lineRule="auto"/>
              <w:rPr>
                <w:rFonts w:ascii="Times New Roman" w:hAnsi="Times New Roman"/>
                <w:sz w:val="24"/>
                <w:szCs w:val="24"/>
              </w:rPr>
            </w:pPr>
            <w:r w:rsidRPr="00286E96">
              <w:rPr>
                <w:rFonts w:ascii="Times New Roman" w:hAnsi="Times New Roman"/>
                <w:sz w:val="24"/>
                <w:szCs w:val="24"/>
              </w:rPr>
              <w:t>Отражение вариантов грамматической нормы в современных грамматических словарях и справочниках. Словарные пометы.</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tabs>
                <w:tab w:val="num" w:pos="0"/>
              </w:tabs>
              <w:spacing w:after="0" w:line="240" w:lineRule="auto"/>
              <w:rPr>
                <w:rFonts w:ascii="Times New Roman" w:hAnsi="Times New Roman"/>
                <w:sz w:val="24"/>
                <w:szCs w:val="24"/>
              </w:rPr>
            </w:pPr>
            <w:r w:rsidRPr="00286E96">
              <w:rPr>
                <w:rFonts w:ascii="Times New Roman" w:hAnsi="Times New Roman"/>
                <w:b/>
                <w:i/>
                <w:iCs/>
                <w:sz w:val="24"/>
                <w:szCs w:val="24"/>
              </w:rPr>
              <w:t>Практическое занятие11.</w:t>
            </w:r>
            <w:r w:rsidRPr="00286E96">
              <w:rPr>
                <w:rFonts w:ascii="Times New Roman" w:hAnsi="Times New Roman"/>
                <w:sz w:val="24"/>
                <w:szCs w:val="24"/>
              </w:rPr>
              <w:t xml:space="preserve"> Выполнение упражнений по отработке различных способов оформления чужой речи.</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2.8 </w:t>
            </w:r>
            <w:r w:rsidRPr="00286E96">
              <w:rPr>
                <w:rFonts w:ascii="Times New Roman" w:hAnsi="Times New Roman"/>
                <w:sz w:val="24"/>
                <w:szCs w:val="24"/>
              </w:rPr>
              <w:t>Этика и этикет в деловом общении.</w:t>
            </w:r>
          </w:p>
        </w:tc>
        <w:tc>
          <w:tcPr>
            <w:tcW w:w="2751" w:type="pct"/>
          </w:tcPr>
          <w:p w:rsidR="009B7E2B" w:rsidRPr="00286E96" w:rsidRDefault="009B7E2B" w:rsidP="00286E96">
            <w:pPr>
              <w:pStyle w:val="affffff6"/>
              <w:rPr>
                <w:sz w:val="24"/>
                <w:szCs w:val="24"/>
                <w:lang w:eastAsia="ru-RU"/>
              </w:rPr>
            </w:pPr>
            <w:r w:rsidRPr="00286E96">
              <w:rPr>
                <w:b/>
                <w:i/>
                <w:iCs/>
                <w:sz w:val="24"/>
                <w:szCs w:val="24"/>
                <w:lang w:eastAsia="ru-RU"/>
              </w:rPr>
              <w:t>Лекционное занятие13.</w:t>
            </w:r>
            <w:r w:rsidRPr="00286E96">
              <w:rPr>
                <w:sz w:val="24"/>
                <w:szCs w:val="24"/>
                <w:lang w:eastAsia="ru-RU"/>
              </w:rPr>
              <w:t xml:space="preserve"> Функции речевого этикета в деловом общении. Этапы делового общения. Протокол делового общения. Телефонный этикет в деловом общении.</w:t>
            </w:r>
          </w:p>
          <w:p w:rsidR="009B7E2B" w:rsidRPr="00286E96" w:rsidRDefault="009B7E2B" w:rsidP="00286E96">
            <w:pPr>
              <w:tabs>
                <w:tab w:val="num" w:pos="0"/>
              </w:tabs>
              <w:spacing w:after="0" w:line="240" w:lineRule="auto"/>
              <w:rPr>
                <w:rFonts w:ascii="Times New Roman" w:hAnsi="Times New Roman"/>
                <w:b/>
                <w:sz w:val="24"/>
                <w:szCs w:val="24"/>
              </w:rPr>
            </w:pPr>
            <w:r w:rsidRPr="00286E96">
              <w:rPr>
                <w:rFonts w:ascii="Times New Roman" w:hAnsi="Times New Roman"/>
                <w:sz w:val="24"/>
                <w:szCs w:val="24"/>
              </w:rPr>
              <w:t xml:space="preserve">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Практическое занятие12.</w:t>
            </w:r>
            <w:r w:rsidRPr="00286E96">
              <w:rPr>
                <w:rFonts w:ascii="Times New Roman" w:hAnsi="Times New Roman"/>
                <w:sz w:val="24"/>
                <w:szCs w:val="24"/>
              </w:rPr>
              <w:t xml:space="preserve"> Этикет Интернет-переписки. Этические нормы и правила этикета Интернет-дискуссии.</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Раздел 3</w:t>
            </w: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sz w:val="24"/>
                <w:szCs w:val="24"/>
              </w:rPr>
              <w:t>Речь. Речевая деятельность. Текст.</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12</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3.1. </w:t>
            </w:r>
            <w:r w:rsidRPr="00286E96">
              <w:rPr>
                <w:rFonts w:ascii="Times New Roman" w:hAnsi="Times New Roman"/>
                <w:bCs/>
                <w:sz w:val="24"/>
                <w:szCs w:val="24"/>
              </w:rPr>
              <w:t>Понятие речевого (риторического) идеала.</w:t>
            </w:r>
          </w:p>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pStyle w:val="affffff6"/>
              <w:jc w:val="both"/>
              <w:rPr>
                <w:sz w:val="24"/>
                <w:szCs w:val="24"/>
                <w:lang w:eastAsia="ru-RU"/>
              </w:rPr>
            </w:pPr>
            <w:r w:rsidRPr="00286E96">
              <w:rPr>
                <w:b/>
                <w:i/>
                <w:iCs/>
                <w:sz w:val="24"/>
                <w:szCs w:val="24"/>
                <w:lang w:eastAsia="ru-RU"/>
              </w:rPr>
              <w:t>Лекционное занятие14.</w:t>
            </w:r>
            <w:r w:rsidRPr="00286E96">
              <w:rPr>
                <w:sz w:val="24"/>
                <w:szCs w:val="24"/>
                <w:lang w:eastAsia="ru-RU"/>
              </w:rPr>
              <w:t xml:space="preserve"> Виды речевой деятельности.</w:t>
            </w:r>
          </w:p>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     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w:t>
            </w:r>
          </w:p>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     Оратория: мастерство публичного выступления. Принципы подготовки к публичной речи. Техника импровизированной речи. Особенности </w:t>
            </w:r>
            <w:r w:rsidRPr="00286E96">
              <w:rPr>
                <w:rFonts w:ascii="Times New Roman" w:hAnsi="Times New Roman"/>
                <w:sz w:val="24"/>
                <w:szCs w:val="24"/>
              </w:rPr>
              <w:lastRenderedPageBreak/>
              <w:t>импровизации.</w:t>
            </w:r>
          </w:p>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sz w:val="24"/>
                <w:szCs w:val="24"/>
              </w:rPr>
              <w:t xml:space="preserve">      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lastRenderedPageBreak/>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0"/>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Практическое занятие13.</w:t>
            </w:r>
            <w:r w:rsidRPr="00286E96">
              <w:rPr>
                <w:rFonts w:ascii="Times New Roman" w:hAnsi="Times New Roman"/>
                <w:iCs/>
                <w:sz w:val="24"/>
                <w:szCs w:val="24"/>
              </w:rPr>
              <w:t>Публичное выступление. Беседа на профессиональную тематику</w:t>
            </w:r>
            <w:r w:rsidRPr="00286E96">
              <w:rPr>
                <w:rFonts w:ascii="Times New Roman" w:hAnsi="Times New Roman"/>
                <w:b/>
                <w:i/>
                <w:iCs/>
                <w:sz w:val="24"/>
                <w:szCs w:val="24"/>
              </w:rPr>
              <w:t xml:space="preserve">. </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3.2 </w:t>
            </w:r>
            <w:r w:rsidRPr="00286E96">
              <w:rPr>
                <w:rFonts w:ascii="Times New Roman" w:hAnsi="Times New Roman"/>
                <w:sz w:val="24"/>
                <w:szCs w:val="24"/>
              </w:rPr>
              <w:t>Текст как единица языка и речи.</w:t>
            </w:r>
          </w:p>
        </w:tc>
        <w:tc>
          <w:tcPr>
            <w:tcW w:w="2751" w:type="pc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b/>
                <w:i/>
                <w:iCs/>
                <w:sz w:val="24"/>
                <w:szCs w:val="24"/>
              </w:rPr>
              <w:t xml:space="preserve">Лекционное занятие15. </w:t>
            </w:r>
            <w:r w:rsidRPr="00286E96">
              <w:rPr>
                <w:rFonts w:ascii="Times New Roman" w:hAnsi="Times New Roman"/>
                <w:sz w:val="24"/>
                <w:szCs w:val="24"/>
              </w:rPr>
              <w:t xml:space="preserve">Текст как единица языка и речи. Категория монолога и диалога как формы речевого общения. </w:t>
            </w:r>
          </w:p>
          <w:p w:rsidR="009B7E2B" w:rsidRPr="00286E96" w:rsidRDefault="009B7E2B" w:rsidP="00286E96">
            <w:pPr>
              <w:tabs>
                <w:tab w:val="num" w:pos="0"/>
              </w:tabs>
              <w:spacing w:after="0" w:line="240" w:lineRule="auto"/>
              <w:rPr>
                <w:rFonts w:ascii="Times New Roman" w:hAnsi="Times New Roman"/>
                <w:sz w:val="24"/>
                <w:szCs w:val="24"/>
              </w:rPr>
            </w:pPr>
            <w:r w:rsidRPr="00286E96">
              <w:rPr>
                <w:rFonts w:ascii="Times New Roman" w:hAnsi="Times New Roman"/>
                <w:sz w:val="24"/>
                <w:szCs w:val="24"/>
              </w:rPr>
              <w:t xml:space="preserve">Структура публичного выступления. Риторика остроумия: юмор, ирония, намек, парадокс, их функции в публичной речи. Риторика делового общения Спор, дискуссия, полемика.     </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Практическое занятие14.</w:t>
            </w:r>
            <w:r w:rsidRPr="00286E96">
              <w:rPr>
                <w:rFonts w:ascii="Times New Roman" w:hAnsi="Times New Roman"/>
                <w:sz w:val="24"/>
                <w:szCs w:val="24"/>
              </w:rPr>
              <w:t xml:space="preserve"> Спор и беседа: речевые роли участников, возможная типология ситуаций спора.</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3.3 </w:t>
            </w:r>
            <w:r w:rsidRPr="00286E96">
              <w:rPr>
                <w:rFonts w:ascii="Times New Roman" w:hAnsi="Times New Roman"/>
                <w:sz w:val="24"/>
                <w:szCs w:val="24"/>
              </w:rPr>
              <w:t>Научный стиль речи.</w:t>
            </w:r>
          </w:p>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pacing w:after="0" w:line="240" w:lineRule="auto"/>
              <w:jc w:val="both"/>
              <w:rPr>
                <w:rFonts w:ascii="Times New Roman" w:hAnsi="Times New Roman"/>
                <w:b/>
                <w:i/>
                <w:iCs/>
                <w:sz w:val="24"/>
                <w:szCs w:val="24"/>
              </w:rPr>
            </w:pPr>
          </w:p>
          <w:p w:rsidR="009B7E2B" w:rsidRPr="00286E96" w:rsidRDefault="009B7E2B" w:rsidP="00286E96">
            <w:pPr>
              <w:tabs>
                <w:tab w:val="num" w:pos="0"/>
              </w:tabs>
              <w:spacing w:after="0" w:line="240" w:lineRule="auto"/>
              <w:rPr>
                <w:rFonts w:ascii="Times New Roman" w:hAnsi="Times New Roman"/>
                <w:bCs/>
                <w:sz w:val="24"/>
                <w:szCs w:val="24"/>
              </w:rPr>
            </w:pPr>
            <w:r w:rsidRPr="00286E96">
              <w:rPr>
                <w:rFonts w:ascii="Times New Roman" w:hAnsi="Times New Roman"/>
                <w:b/>
                <w:i/>
                <w:iCs/>
                <w:sz w:val="24"/>
                <w:szCs w:val="24"/>
              </w:rPr>
              <w:t>Лекционное занятие16.</w:t>
            </w:r>
            <w:r w:rsidRPr="00286E96">
              <w:rPr>
                <w:rFonts w:ascii="Times New Roman" w:hAnsi="Times New Roman"/>
                <w:sz w:val="24"/>
                <w:szCs w:val="24"/>
              </w:rPr>
              <w:t xml:space="preserve">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sz w:val="24"/>
                <w:szCs w:val="24"/>
              </w:rPr>
              <w:t>Морфологические и синтаксические особенности научного стиля.</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 xml:space="preserve">Практическое занятие15. </w:t>
            </w:r>
            <w:r w:rsidRPr="00286E96">
              <w:rPr>
                <w:rFonts w:ascii="Times New Roman" w:hAnsi="Times New Roman"/>
                <w:iCs/>
                <w:sz w:val="24"/>
                <w:szCs w:val="24"/>
              </w:rPr>
              <w:t>Работа с профессиональными текстами.</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3.4 </w:t>
            </w:r>
            <w:r w:rsidRPr="00286E96">
              <w:rPr>
                <w:rFonts w:ascii="Times New Roman" w:hAnsi="Times New Roman"/>
                <w:sz w:val="24"/>
                <w:szCs w:val="24"/>
              </w:rPr>
              <w:t>Официально-деловой стиль речи.</w:t>
            </w:r>
          </w:p>
        </w:tc>
        <w:tc>
          <w:tcPr>
            <w:tcW w:w="2751" w:type="pct"/>
          </w:tcPr>
          <w:p w:rsidR="009B7E2B" w:rsidRPr="00286E96" w:rsidRDefault="009B7E2B" w:rsidP="00286E96">
            <w:pPr>
              <w:tabs>
                <w:tab w:val="num" w:pos="0"/>
              </w:tabs>
              <w:spacing w:after="0" w:line="240" w:lineRule="auto"/>
              <w:rPr>
                <w:rFonts w:ascii="Times New Roman" w:hAnsi="Times New Roman"/>
                <w:sz w:val="24"/>
                <w:szCs w:val="24"/>
              </w:rPr>
            </w:pPr>
            <w:r w:rsidRPr="00286E96">
              <w:rPr>
                <w:rFonts w:ascii="Times New Roman" w:hAnsi="Times New Roman"/>
                <w:b/>
                <w:i/>
                <w:iCs/>
                <w:sz w:val="24"/>
                <w:szCs w:val="24"/>
              </w:rPr>
              <w:t>Лекционное занятие17.</w:t>
            </w:r>
            <w:r w:rsidRPr="00286E96">
              <w:rPr>
                <w:rFonts w:ascii="Times New Roman" w:hAnsi="Times New Roman"/>
                <w:sz w:val="24"/>
                <w:szCs w:val="24"/>
              </w:rPr>
              <w:t xml:space="preserve">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Резюме, автобиография.</w:t>
            </w:r>
          </w:p>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sz w:val="24"/>
                <w:szCs w:val="24"/>
              </w:rPr>
              <w:t>Правила составления резюме, автобиографии.</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Практическое занятие 16.</w:t>
            </w:r>
            <w:r w:rsidRPr="00286E96">
              <w:rPr>
                <w:rFonts w:ascii="Times New Roman" w:hAnsi="Times New Roman"/>
                <w:iCs/>
                <w:sz w:val="24"/>
                <w:szCs w:val="24"/>
              </w:rPr>
              <w:t>Составление резюме.</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lastRenderedPageBreak/>
              <w:t>Тема 3.</w:t>
            </w:r>
            <w:r w:rsidRPr="00286E96">
              <w:rPr>
                <w:rFonts w:ascii="Times New Roman" w:hAnsi="Times New Roman"/>
                <w:b/>
                <w:sz w:val="24"/>
                <w:szCs w:val="24"/>
              </w:rPr>
              <w:t xml:space="preserve">5 </w:t>
            </w:r>
            <w:r w:rsidRPr="00286E96">
              <w:rPr>
                <w:rFonts w:ascii="Times New Roman" w:hAnsi="Times New Roman"/>
                <w:sz w:val="24"/>
                <w:szCs w:val="24"/>
              </w:rPr>
              <w:t>Разговорный, публицистический стиль речи.</w:t>
            </w:r>
          </w:p>
        </w:tc>
        <w:tc>
          <w:tcPr>
            <w:tcW w:w="2751" w:type="pct"/>
          </w:tcPr>
          <w:p w:rsidR="009B7E2B" w:rsidRPr="00286E96" w:rsidRDefault="009B7E2B" w:rsidP="00286E96">
            <w:pPr>
              <w:pStyle w:val="affffff6"/>
              <w:jc w:val="both"/>
              <w:rPr>
                <w:sz w:val="24"/>
                <w:szCs w:val="24"/>
                <w:lang w:eastAsia="ru-RU"/>
              </w:rPr>
            </w:pPr>
            <w:r w:rsidRPr="00286E96">
              <w:rPr>
                <w:b/>
                <w:i/>
                <w:iCs/>
                <w:sz w:val="24"/>
                <w:szCs w:val="24"/>
                <w:lang w:eastAsia="ru-RU"/>
              </w:rPr>
              <w:t xml:space="preserve">Лекционное занятие18. </w:t>
            </w:r>
            <w:r w:rsidRPr="00286E96">
              <w:rPr>
                <w:sz w:val="24"/>
                <w:szCs w:val="24"/>
                <w:lang w:eastAsia="ru-RU"/>
              </w:rPr>
              <w:t>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139"/>
        </w:trPr>
        <w:tc>
          <w:tcPr>
            <w:tcW w:w="697" w:type="pct"/>
            <w:vMerge/>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tabs>
                <w:tab w:val="num" w:pos="0"/>
              </w:tabs>
              <w:spacing w:after="0" w:line="240" w:lineRule="auto"/>
              <w:rPr>
                <w:rFonts w:ascii="Times New Roman" w:hAnsi="Times New Roman"/>
                <w:bCs/>
                <w:sz w:val="24"/>
                <w:szCs w:val="24"/>
              </w:rPr>
            </w:pPr>
            <w:r w:rsidRPr="00286E96">
              <w:rPr>
                <w:rFonts w:ascii="Times New Roman" w:hAnsi="Times New Roman"/>
                <w:b/>
                <w:i/>
                <w:iCs/>
                <w:sz w:val="24"/>
                <w:szCs w:val="24"/>
              </w:rPr>
              <w:t xml:space="preserve">Практическое занятие 17. </w:t>
            </w:r>
            <w:r w:rsidRPr="00286E96">
              <w:rPr>
                <w:rFonts w:ascii="Times New Roman" w:hAnsi="Times New Roman"/>
                <w:sz w:val="24"/>
                <w:szCs w:val="24"/>
              </w:rPr>
              <w:t>Устное выступление. Дискуссия. Использование обучающимися средств публицистического стиля в собственной речи.</w:t>
            </w:r>
          </w:p>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sz w:val="24"/>
                <w:szCs w:val="24"/>
              </w:rPr>
              <w:t>Невербальные средства общения. Использование обучающимися средств публицистического стиля в собственной речи.</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418"/>
        </w:trPr>
        <w:tc>
          <w:tcPr>
            <w:tcW w:w="697" w:type="pct"/>
            <w:vMerge w:val="restar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bCs/>
                <w:sz w:val="24"/>
                <w:szCs w:val="24"/>
              </w:rPr>
              <w:t xml:space="preserve">Тема </w:t>
            </w:r>
            <w:r w:rsidRPr="00286E96">
              <w:rPr>
                <w:rFonts w:ascii="Times New Roman" w:hAnsi="Times New Roman"/>
                <w:b/>
                <w:sz w:val="24"/>
                <w:szCs w:val="24"/>
              </w:rPr>
              <w:t xml:space="preserve">3.6 </w:t>
            </w:r>
            <w:r w:rsidRPr="00286E96">
              <w:rPr>
                <w:rFonts w:ascii="Times New Roman" w:hAnsi="Times New Roman"/>
                <w:sz w:val="24"/>
                <w:szCs w:val="24"/>
              </w:rPr>
              <w:t>Язык художественной литературы.</w:t>
            </w:r>
          </w:p>
        </w:tc>
        <w:tc>
          <w:tcPr>
            <w:tcW w:w="2751" w:type="pct"/>
          </w:tcPr>
          <w:p w:rsidR="009B7E2B" w:rsidRPr="00286E96" w:rsidRDefault="009B7E2B" w:rsidP="00286E96">
            <w:pPr>
              <w:spacing w:after="0" w:line="240" w:lineRule="auto"/>
              <w:jc w:val="both"/>
              <w:rPr>
                <w:rFonts w:ascii="Times New Roman" w:hAnsi="Times New Roman"/>
                <w:sz w:val="24"/>
                <w:szCs w:val="24"/>
              </w:rPr>
            </w:pPr>
            <w:r w:rsidRPr="00286E96">
              <w:rPr>
                <w:rFonts w:ascii="Times New Roman" w:hAnsi="Times New Roman"/>
                <w:b/>
                <w:i/>
                <w:iCs/>
                <w:sz w:val="24"/>
                <w:szCs w:val="24"/>
              </w:rPr>
              <w:t xml:space="preserve">Лекционное занятие19. </w:t>
            </w:r>
            <w:r w:rsidRPr="00286E96">
              <w:rPr>
                <w:rFonts w:ascii="Times New Roman" w:hAnsi="Times New Roman"/>
                <w:sz w:val="24"/>
                <w:szCs w:val="24"/>
              </w:rPr>
              <w:t>Источники богатства и выразительности русской речи. Основные виды тропов, их использование курскими поэтами. Стилистические фигуры, основанные на возможностях русского синтаксиса.</w:t>
            </w:r>
          </w:p>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val="restart"/>
          </w:tcPr>
          <w:p w:rsidR="009B7E2B" w:rsidRPr="00286E96" w:rsidRDefault="009B7E2B" w:rsidP="00286E96">
            <w:pPr>
              <w:spacing w:after="0" w:line="240" w:lineRule="auto"/>
              <w:rPr>
                <w:rFonts w:ascii="Times New Roman" w:hAnsi="Times New Roman"/>
                <w:bCs/>
                <w:sz w:val="24"/>
                <w:szCs w:val="24"/>
              </w:rPr>
            </w:pPr>
            <w:r w:rsidRPr="00286E96">
              <w:rPr>
                <w:rFonts w:ascii="Times New Roman" w:hAnsi="Times New Roman"/>
                <w:bCs/>
                <w:iCs/>
                <w:sz w:val="24"/>
                <w:szCs w:val="24"/>
              </w:rPr>
              <w:t xml:space="preserve">МР 02, </w:t>
            </w:r>
            <w:r w:rsidRPr="00286E96">
              <w:rPr>
                <w:rFonts w:ascii="Times New Roman" w:hAnsi="Times New Roman"/>
                <w:bCs/>
                <w:sz w:val="24"/>
                <w:szCs w:val="24"/>
              </w:rPr>
              <w:t>МР 08, МР 09,</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bCs/>
                <w:sz w:val="24"/>
                <w:szCs w:val="24"/>
              </w:rPr>
              <w:t>ОК</w:t>
            </w:r>
            <w:r w:rsidRPr="00286E96">
              <w:rPr>
                <w:rFonts w:ascii="Times New Roman" w:hAnsi="Times New Roman"/>
                <w:sz w:val="24"/>
                <w:szCs w:val="24"/>
              </w:rPr>
              <w:t xml:space="preserve"> ОК 01</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ОК04</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B7E2B" w:rsidRPr="00286E96" w:rsidRDefault="009B7E2B" w:rsidP="00286E96">
            <w:pPr>
              <w:spacing w:after="0" w:line="240" w:lineRule="auto"/>
              <w:ind w:firstLine="709"/>
              <w:rPr>
                <w:rFonts w:ascii="Times New Roman" w:hAnsi="Times New Roman"/>
                <w:b/>
                <w:i/>
                <w:sz w:val="24"/>
                <w:szCs w:val="24"/>
              </w:rPr>
            </w:pPr>
            <w:r w:rsidRPr="00286E96">
              <w:rPr>
                <w:rFonts w:ascii="Times New Roman" w:hAnsi="Times New Roman"/>
                <w:sz w:val="24"/>
                <w:szCs w:val="24"/>
              </w:rPr>
              <w:t>ОК 10</w:t>
            </w:r>
          </w:p>
        </w:tc>
      </w:tr>
      <w:tr w:rsidR="009B7E2B" w:rsidRPr="00286E96" w:rsidTr="008E5C15">
        <w:trPr>
          <w:trHeight w:val="417"/>
        </w:trPr>
        <w:tc>
          <w:tcPr>
            <w:tcW w:w="697" w:type="pct"/>
            <w:vMerge/>
          </w:tcPr>
          <w:p w:rsidR="009B7E2B" w:rsidRPr="00286E96" w:rsidRDefault="009B7E2B" w:rsidP="00286E96">
            <w:pPr>
              <w:suppressAutoHyphens/>
              <w:spacing w:after="0" w:line="240" w:lineRule="auto"/>
              <w:rPr>
                <w:rFonts w:ascii="Times New Roman" w:hAnsi="Times New Roman"/>
                <w:b/>
                <w:bCs/>
                <w:sz w:val="24"/>
                <w:szCs w:val="24"/>
              </w:rPr>
            </w:pPr>
          </w:p>
        </w:tc>
        <w:tc>
          <w:tcPr>
            <w:tcW w:w="2751" w:type="pct"/>
          </w:tcPr>
          <w:p w:rsidR="009B7E2B" w:rsidRPr="00286E96" w:rsidRDefault="009B7E2B" w:rsidP="00286E96">
            <w:pPr>
              <w:tabs>
                <w:tab w:val="num" w:pos="0"/>
              </w:tabs>
              <w:spacing w:after="0" w:line="240" w:lineRule="auto"/>
              <w:rPr>
                <w:rFonts w:ascii="Times New Roman" w:hAnsi="Times New Roman"/>
                <w:bCs/>
                <w:sz w:val="24"/>
                <w:szCs w:val="24"/>
              </w:rPr>
            </w:pPr>
            <w:r w:rsidRPr="00286E96">
              <w:rPr>
                <w:rFonts w:ascii="Times New Roman" w:hAnsi="Times New Roman"/>
                <w:b/>
                <w:i/>
                <w:iCs/>
                <w:sz w:val="24"/>
                <w:szCs w:val="24"/>
              </w:rPr>
              <w:t>Практическое занятие 18.</w:t>
            </w:r>
            <w:r w:rsidRPr="00286E96">
              <w:rPr>
                <w:rFonts w:ascii="Times New Roman" w:hAnsi="Times New Roman"/>
                <w:sz w:val="24"/>
                <w:szCs w:val="24"/>
              </w:rPr>
              <w:t xml:space="preserve"> 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sz w:val="24"/>
                <w:szCs w:val="24"/>
              </w:rPr>
              <w:t>Тезисы. Конспект. Выписки. Реферат. Аннотация.</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vMerge/>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Итоговое занятие</w:t>
            </w: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Итоговое занятие.</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1</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Всего:</w:t>
            </w: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39</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139"/>
        </w:trPr>
        <w:tc>
          <w:tcPr>
            <w:tcW w:w="697" w:type="pct"/>
          </w:tcPr>
          <w:p w:rsidR="009B7E2B" w:rsidRPr="00286E96" w:rsidRDefault="009B7E2B" w:rsidP="00286E96">
            <w:pPr>
              <w:suppressAutoHyphens/>
              <w:spacing w:after="0" w:line="240" w:lineRule="auto"/>
              <w:rPr>
                <w:rFonts w:ascii="Times New Roman" w:hAnsi="Times New Roman"/>
                <w:b/>
                <w:sz w:val="24"/>
                <w:szCs w:val="24"/>
              </w:rPr>
            </w:pPr>
          </w:p>
        </w:tc>
        <w:tc>
          <w:tcPr>
            <w:tcW w:w="2751" w:type="pct"/>
          </w:tcPr>
          <w:p w:rsidR="009B7E2B" w:rsidRPr="00286E96" w:rsidRDefault="009B7E2B" w:rsidP="00286E96">
            <w:pPr>
              <w:suppressAutoHyphens/>
              <w:spacing w:after="0" w:line="240" w:lineRule="auto"/>
              <w:rPr>
                <w:rFonts w:ascii="Times New Roman" w:hAnsi="Times New Roman"/>
                <w:b/>
                <w:i/>
                <w:iCs/>
                <w:sz w:val="24"/>
                <w:szCs w:val="24"/>
              </w:rPr>
            </w:pPr>
            <w:r w:rsidRPr="00286E96">
              <w:rPr>
                <w:rFonts w:ascii="Times New Roman" w:hAnsi="Times New Roman"/>
                <w:b/>
                <w:i/>
                <w:iCs/>
                <w:sz w:val="24"/>
                <w:szCs w:val="24"/>
              </w:rPr>
              <w:t xml:space="preserve">Консультации </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2</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c>
          <w:tcPr>
            <w:tcW w:w="3448" w:type="pct"/>
            <w:gridSpan w:val="2"/>
          </w:tcPr>
          <w:p w:rsidR="009B7E2B" w:rsidRPr="00286E96" w:rsidRDefault="009B7E2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Промежуточная аттестация (Экзамен)</w:t>
            </w:r>
          </w:p>
        </w:tc>
        <w:tc>
          <w:tcPr>
            <w:tcW w:w="383" w:type="pct"/>
            <w:vAlign w:val="center"/>
          </w:tcPr>
          <w:p w:rsidR="009B7E2B" w:rsidRPr="00286E96" w:rsidRDefault="009B7E2B" w:rsidP="00286E96">
            <w:pPr>
              <w:spacing w:after="0" w:line="240" w:lineRule="auto"/>
              <w:jc w:val="center"/>
              <w:rPr>
                <w:rFonts w:ascii="Times New Roman" w:hAnsi="Times New Roman"/>
                <w:b/>
                <w:iCs/>
                <w:sz w:val="24"/>
                <w:szCs w:val="24"/>
              </w:rPr>
            </w:pPr>
            <w:r w:rsidRPr="00286E96">
              <w:rPr>
                <w:rFonts w:ascii="Times New Roman" w:hAnsi="Times New Roman"/>
                <w:b/>
                <w:iCs/>
                <w:sz w:val="24"/>
                <w:szCs w:val="24"/>
              </w:rPr>
              <w:t>6</w:t>
            </w:r>
          </w:p>
        </w:tc>
        <w:tc>
          <w:tcPr>
            <w:tcW w:w="1169" w:type="pct"/>
          </w:tcPr>
          <w:p w:rsidR="009B7E2B" w:rsidRPr="00286E96" w:rsidRDefault="009B7E2B" w:rsidP="00286E96">
            <w:pPr>
              <w:spacing w:after="0" w:line="240" w:lineRule="auto"/>
              <w:ind w:firstLine="709"/>
              <w:rPr>
                <w:rFonts w:ascii="Times New Roman" w:hAnsi="Times New Roman"/>
                <w:b/>
                <w:i/>
                <w:sz w:val="24"/>
                <w:szCs w:val="24"/>
              </w:rPr>
            </w:pPr>
          </w:p>
        </w:tc>
      </w:tr>
      <w:tr w:rsidR="009B7E2B" w:rsidRPr="00286E96" w:rsidTr="008E5C15">
        <w:trPr>
          <w:trHeight w:val="20"/>
        </w:trPr>
        <w:tc>
          <w:tcPr>
            <w:tcW w:w="3448" w:type="pct"/>
            <w:gridSpan w:val="2"/>
          </w:tcPr>
          <w:p w:rsidR="009B7E2B" w:rsidRPr="00286E96" w:rsidRDefault="009B7E2B" w:rsidP="00286E96">
            <w:pPr>
              <w:spacing w:after="0" w:line="240" w:lineRule="auto"/>
              <w:rPr>
                <w:rFonts w:ascii="Times New Roman" w:hAnsi="Times New Roman"/>
                <w:b/>
                <w:bCs/>
                <w:sz w:val="24"/>
                <w:szCs w:val="24"/>
              </w:rPr>
            </w:pPr>
            <w:r w:rsidRPr="00286E96">
              <w:rPr>
                <w:rFonts w:ascii="Times New Roman" w:hAnsi="Times New Roman"/>
                <w:b/>
                <w:bCs/>
                <w:sz w:val="24"/>
                <w:szCs w:val="24"/>
              </w:rPr>
              <w:t>Всего по УД:</w:t>
            </w:r>
          </w:p>
        </w:tc>
        <w:tc>
          <w:tcPr>
            <w:tcW w:w="383" w:type="pct"/>
            <w:vAlign w:val="center"/>
          </w:tcPr>
          <w:p w:rsidR="009B7E2B" w:rsidRPr="00286E96" w:rsidRDefault="009B7E2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170</w:t>
            </w:r>
          </w:p>
        </w:tc>
        <w:tc>
          <w:tcPr>
            <w:tcW w:w="1169" w:type="pct"/>
          </w:tcPr>
          <w:p w:rsidR="009B7E2B" w:rsidRPr="00286E96" w:rsidRDefault="009B7E2B" w:rsidP="00286E96">
            <w:pPr>
              <w:spacing w:after="0" w:line="240" w:lineRule="auto"/>
              <w:ind w:firstLine="709"/>
              <w:rPr>
                <w:rFonts w:ascii="Times New Roman" w:hAnsi="Times New Roman"/>
                <w:b/>
                <w:bCs/>
                <w:i/>
                <w:sz w:val="24"/>
                <w:szCs w:val="24"/>
              </w:rPr>
            </w:pPr>
          </w:p>
        </w:tc>
      </w:tr>
    </w:tbl>
    <w:p w:rsidR="009B7E2B" w:rsidRPr="00286E96" w:rsidRDefault="009B7E2B" w:rsidP="00286E96">
      <w:pPr>
        <w:spacing w:after="0" w:line="240" w:lineRule="auto"/>
        <w:ind w:firstLine="709"/>
        <w:rPr>
          <w:rFonts w:ascii="Times New Roman" w:hAnsi="Times New Roman"/>
          <w:bCs/>
          <w:i/>
        </w:rPr>
      </w:pPr>
    </w:p>
    <w:p w:rsidR="009B7E2B" w:rsidRPr="00286E96" w:rsidRDefault="009B7E2B"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rPr>
        <w:sectPr w:rsidR="009B7E2B" w:rsidRPr="00286E96">
          <w:headerReference w:type="default" r:id="rId11"/>
          <w:footerReference w:type="default" r:id="rId12"/>
          <w:pgSz w:w="16838" w:h="11906" w:orient="landscape"/>
          <w:pgMar w:top="851" w:right="851" w:bottom="851" w:left="851" w:header="720" w:footer="720" w:gutter="0"/>
          <w:cols w:space="1701"/>
          <w:docGrid w:linePitch="360"/>
        </w:sectPr>
      </w:pPr>
      <w:r w:rsidRPr="00286E96">
        <w:rPr>
          <w:rFonts w:ascii="Times New Roman" w:hAnsi="Times New Roman"/>
          <w:i/>
        </w:rPr>
        <w:t xml:space="preserve"> </w:t>
      </w:r>
    </w:p>
    <w:p w:rsidR="009B7E2B" w:rsidRPr="00286E96" w:rsidRDefault="009B7E2B" w:rsidP="00D4764C">
      <w:pPr>
        <w:pStyle w:val="1"/>
        <w:numPr>
          <w:ilvl w:val="0"/>
          <w:numId w:val="32"/>
        </w:numPr>
        <w:spacing w:before="0" w:after="0"/>
        <w:rPr>
          <w:bCs w:val="0"/>
        </w:rPr>
      </w:pPr>
      <w:r w:rsidRPr="00286E96">
        <w:lastRenderedPageBreak/>
        <w:t>УСЛОВИЯ РЕАЛИЗАЦИИ ПРОГРАММЫ УЧЕБНОЙ ДИСЦИПЛИНЫ</w:t>
      </w:r>
    </w:p>
    <w:p w:rsidR="009B7E2B" w:rsidRPr="00286E96" w:rsidRDefault="009B7E2B" w:rsidP="00D4764C">
      <w:pPr>
        <w:pStyle w:val="1"/>
        <w:numPr>
          <w:ilvl w:val="0"/>
          <w:numId w:val="25"/>
        </w:numPr>
        <w:spacing w:before="0" w:after="0"/>
        <w:ind w:firstLine="0"/>
        <w:jc w:val="center"/>
        <w:rPr>
          <w:bCs w:val="0"/>
        </w:rPr>
      </w:pPr>
    </w:p>
    <w:p w:rsidR="009B7E2B" w:rsidRPr="00286E96" w:rsidRDefault="009B7E2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b/>
          <w:bCs/>
          <w:sz w:val="24"/>
          <w:szCs w:val="24"/>
        </w:rPr>
        <w:t>Требования к минимальному материально-техническому обеспечению</w:t>
      </w:r>
    </w:p>
    <w:p w:rsidR="009B7E2B" w:rsidRPr="00286E96" w:rsidRDefault="009B7E2B" w:rsidP="00286E96">
      <w:pPr>
        <w:suppressAutoHyphens/>
        <w:spacing w:after="0" w:line="240" w:lineRule="auto"/>
        <w:ind w:firstLine="709"/>
        <w:jc w:val="both"/>
        <w:rPr>
          <w:rFonts w:ascii="Times New Roman" w:hAnsi="Times New Roman"/>
          <w:sz w:val="24"/>
          <w:szCs w:val="24"/>
        </w:rPr>
      </w:pPr>
      <w:r w:rsidRPr="00286E96">
        <w:rPr>
          <w:rFonts w:ascii="Times New Roman" w:hAnsi="Times New Roman"/>
          <w:bCs/>
          <w:sz w:val="24"/>
          <w:szCs w:val="24"/>
        </w:rPr>
        <w:t xml:space="preserve">4.1 Реализация программы учебной дисциплины требует наличия учебного Кабинета русского языка. </w:t>
      </w:r>
      <w:r w:rsidRPr="00286E96">
        <w:rPr>
          <w:rFonts w:ascii="Times New Roman" w:hAnsi="Times New Roman"/>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9B7E2B" w:rsidRPr="00286E96" w:rsidRDefault="009B7E2B" w:rsidP="00286E96">
      <w:pPr>
        <w:spacing w:after="0" w:line="240" w:lineRule="auto"/>
        <w:contextualSpacing/>
        <w:jc w:val="both"/>
        <w:rPr>
          <w:rFonts w:ascii="Times New Roman" w:hAnsi="Times New Roman"/>
          <w:sz w:val="24"/>
          <w:szCs w:val="24"/>
        </w:rPr>
      </w:pPr>
    </w:p>
    <w:p w:rsidR="009B7E2B" w:rsidRPr="00286E96" w:rsidRDefault="009B7E2B" w:rsidP="00286E96">
      <w:pPr>
        <w:spacing w:after="0" w:line="240" w:lineRule="auto"/>
        <w:ind w:firstLine="709"/>
        <w:contextualSpacing/>
        <w:jc w:val="both"/>
        <w:rPr>
          <w:rFonts w:ascii="Times New Roman" w:hAnsi="Times New Roman"/>
          <w:sz w:val="24"/>
          <w:szCs w:val="24"/>
        </w:rPr>
      </w:pPr>
      <w:r w:rsidRPr="00286E96">
        <w:rPr>
          <w:rFonts w:ascii="Times New Roman" w:hAnsi="Times New Roman"/>
          <w:sz w:val="24"/>
          <w:szCs w:val="24"/>
        </w:rPr>
        <w:t>Оборудование учебного кабинета:</w:t>
      </w:r>
    </w:p>
    <w:p w:rsidR="009B7E2B" w:rsidRPr="00286E96" w:rsidRDefault="009B7E2B" w:rsidP="00D4764C">
      <w:pPr>
        <w:pStyle w:val="ae"/>
        <w:numPr>
          <w:ilvl w:val="0"/>
          <w:numId w:val="59"/>
        </w:numPr>
        <w:suppressAutoHyphens/>
        <w:spacing w:before="0" w:after="0"/>
        <w:ind w:left="0" w:firstLine="709"/>
        <w:contextualSpacing/>
        <w:jc w:val="both"/>
      </w:pPr>
      <w:r w:rsidRPr="00286E96">
        <w:t>посадочные места по количеству обучающихся;</w:t>
      </w:r>
    </w:p>
    <w:p w:rsidR="009B7E2B" w:rsidRPr="00286E96" w:rsidRDefault="009B7E2B" w:rsidP="00D4764C">
      <w:pPr>
        <w:pStyle w:val="ae"/>
        <w:numPr>
          <w:ilvl w:val="0"/>
          <w:numId w:val="59"/>
        </w:numPr>
        <w:suppressAutoHyphens/>
        <w:spacing w:before="0" w:after="0"/>
        <w:ind w:left="0" w:firstLine="709"/>
        <w:contextualSpacing/>
        <w:jc w:val="both"/>
      </w:pPr>
      <w:r w:rsidRPr="00286E96">
        <w:t>рабочее место преподавателя;</w:t>
      </w:r>
    </w:p>
    <w:p w:rsidR="009B7E2B" w:rsidRPr="00286E96" w:rsidRDefault="009B7E2B" w:rsidP="00D4764C">
      <w:pPr>
        <w:pStyle w:val="ae"/>
        <w:numPr>
          <w:ilvl w:val="0"/>
          <w:numId w:val="59"/>
        </w:numPr>
        <w:suppressAutoHyphens/>
        <w:spacing w:before="0" w:after="0"/>
        <w:ind w:left="0" w:firstLine="709"/>
        <w:contextualSpacing/>
        <w:jc w:val="both"/>
      </w:pPr>
      <w:r w:rsidRPr="00286E96">
        <w:t>комплект учебно-наглядных пособий;</w:t>
      </w:r>
    </w:p>
    <w:p w:rsidR="009B7E2B" w:rsidRPr="00286E96" w:rsidRDefault="009B7E2B" w:rsidP="00D4764C">
      <w:pPr>
        <w:pStyle w:val="ae"/>
        <w:numPr>
          <w:ilvl w:val="0"/>
          <w:numId w:val="59"/>
        </w:numPr>
        <w:suppressAutoHyphens/>
        <w:spacing w:before="0" w:after="0"/>
        <w:ind w:left="0" w:firstLine="709"/>
        <w:contextualSpacing/>
        <w:jc w:val="both"/>
      </w:pPr>
      <w:r w:rsidRPr="00286E96">
        <w:t>комплект электронных видеоматериалов;</w:t>
      </w:r>
    </w:p>
    <w:p w:rsidR="009B7E2B" w:rsidRPr="00286E96" w:rsidRDefault="009B7E2B" w:rsidP="00D4764C">
      <w:pPr>
        <w:pStyle w:val="ae"/>
        <w:numPr>
          <w:ilvl w:val="0"/>
          <w:numId w:val="59"/>
        </w:numPr>
        <w:suppressAutoHyphens/>
        <w:spacing w:before="0" w:after="0"/>
        <w:ind w:left="0" w:firstLine="709"/>
        <w:contextualSpacing/>
        <w:jc w:val="both"/>
      </w:pPr>
      <w:r w:rsidRPr="00286E96">
        <w:t>задания для контрольных работ;</w:t>
      </w:r>
    </w:p>
    <w:p w:rsidR="009B7E2B" w:rsidRPr="00286E96" w:rsidRDefault="009B7E2B" w:rsidP="00D4764C">
      <w:pPr>
        <w:pStyle w:val="ae"/>
        <w:numPr>
          <w:ilvl w:val="0"/>
          <w:numId w:val="59"/>
        </w:numPr>
        <w:suppressAutoHyphens/>
        <w:spacing w:before="0" w:after="0"/>
        <w:ind w:left="0" w:firstLine="709"/>
        <w:contextualSpacing/>
        <w:jc w:val="both"/>
      </w:pPr>
      <w:r w:rsidRPr="00286E96">
        <w:t>профессионально ориентированные задания;</w:t>
      </w:r>
    </w:p>
    <w:p w:rsidR="009B7E2B" w:rsidRPr="00286E96" w:rsidRDefault="009B7E2B" w:rsidP="00D4764C">
      <w:pPr>
        <w:pStyle w:val="ae"/>
        <w:numPr>
          <w:ilvl w:val="0"/>
          <w:numId w:val="59"/>
        </w:numPr>
        <w:suppressAutoHyphens/>
        <w:spacing w:before="0" w:after="0"/>
        <w:ind w:left="0" w:firstLine="709"/>
        <w:contextualSpacing/>
        <w:jc w:val="both"/>
      </w:pPr>
      <w:r w:rsidRPr="00286E96">
        <w:t>материалы экзамена.</w:t>
      </w:r>
    </w:p>
    <w:p w:rsidR="009B7E2B" w:rsidRPr="00286E96" w:rsidRDefault="009B7E2B" w:rsidP="00286E96">
      <w:pPr>
        <w:spacing w:after="0" w:line="240" w:lineRule="auto"/>
        <w:ind w:firstLine="709"/>
        <w:contextualSpacing/>
        <w:jc w:val="both"/>
        <w:rPr>
          <w:rFonts w:ascii="Times New Roman" w:hAnsi="Times New Roman"/>
          <w:sz w:val="24"/>
          <w:szCs w:val="24"/>
        </w:rPr>
      </w:pPr>
    </w:p>
    <w:p w:rsidR="009B7E2B" w:rsidRPr="00286E96" w:rsidRDefault="009B7E2B" w:rsidP="00286E96">
      <w:pPr>
        <w:spacing w:after="0" w:line="240" w:lineRule="auto"/>
        <w:ind w:firstLine="709"/>
        <w:contextualSpacing/>
        <w:jc w:val="both"/>
        <w:rPr>
          <w:rFonts w:ascii="Times New Roman" w:hAnsi="Times New Roman"/>
          <w:sz w:val="24"/>
          <w:szCs w:val="24"/>
        </w:rPr>
      </w:pPr>
      <w:r w:rsidRPr="00286E96">
        <w:rPr>
          <w:rFonts w:ascii="Times New Roman" w:hAnsi="Times New Roman"/>
          <w:sz w:val="24"/>
          <w:szCs w:val="24"/>
        </w:rPr>
        <w:t>Технические средства обучения:</w:t>
      </w:r>
    </w:p>
    <w:p w:rsidR="009B7E2B" w:rsidRPr="00286E96" w:rsidRDefault="009B7E2B" w:rsidP="00D4764C">
      <w:pPr>
        <w:pStyle w:val="ae"/>
        <w:numPr>
          <w:ilvl w:val="0"/>
          <w:numId w:val="59"/>
        </w:numPr>
        <w:suppressAutoHyphens/>
        <w:spacing w:before="0" w:after="0"/>
        <w:ind w:left="0" w:firstLine="709"/>
        <w:contextualSpacing/>
        <w:jc w:val="both"/>
      </w:pPr>
      <w:r w:rsidRPr="00286E96">
        <w:t>персональный компьютер с лицензионным программным обеспечением;</w:t>
      </w:r>
    </w:p>
    <w:p w:rsidR="009B7E2B" w:rsidRPr="00286E96" w:rsidRDefault="009B7E2B" w:rsidP="00D4764C">
      <w:pPr>
        <w:pStyle w:val="ae"/>
        <w:numPr>
          <w:ilvl w:val="0"/>
          <w:numId w:val="59"/>
        </w:numPr>
        <w:suppressAutoHyphens/>
        <w:spacing w:before="0" w:after="0"/>
        <w:ind w:left="0" w:firstLine="709"/>
        <w:contextualSpacing/>
        <w:jc w:val="both"/>
      </w:pPr>
      <w:r w:rsidRPr="00286E96">
        <w:t>проектор с экраном.</w:t>
      </w:r>
    </w:p>
    <w:p w:rsidR="009B7E2B" w:rsidRPr="00286E96" w:rsidRDefault="009B7E2B" w:rsidP="00286E96">
      <w:pPr>
        <w:spacing w:after="0" w:line="240" w:lineRule="auto"/>
        <w:ind w:firstLine="709"/>
        <w:contextualSpacing/>
        <w:jc w:val="both"/>
        <w:rPr>
          <w:rFonts w:ascii="Times New Roman" w:hAnsi="Times New Roman"/>
          <w:sz w:val="24"/>
          <w:szCs w:val="24"/>
        </w:rPr>
      </w:pPr>
    </w:p>
    <w:p w:rsidR="009B7E2B" w:rsidRPr="00286E96" w:rsidRDefault="009B7E2B" w:rsidP="00286E96">
      <w:pPr>
        <w:spacing w:after="0" w:line="240" w:lineRule="auto"/>
        <w:ind w:firstLine="709"/>
        <w:contextualSpacing/>
        <w:jc w:val="both"/>
        <w:rPr>
          <w:rFonts w:ascii="Times New Roman" w:hAnsi="Times New Roman"/>
          <w:sz w:val="24"/>
          <w:szCs w:val="24"/>
        </w:rPr>
      </w:pPr>
      <w:r w:rsidRPr="00286E96">
        <w:rPr>
          <w:rFonts w:ascii="Times New Roman" w:hAnsi="Times New Roman"/>
          <w:sz w:val="24"/>
          <w:szCs w:val="24"/>
        </w:rPr>
        <w:t>Залы:</w:t>
      </w:r>
    </w:p>
    <w:p w:rsidR="009B7E2B" w:rsidRPr="00286E96" w:rsidRDefault="009B7E2B" w:rsidP="00286E96">
      <w:pPr>
        <w:spacing w:after="0" w:line="240" w:lineRule="auto"/>
        <w:ind w:firstLine="709"/>
        <w:contextualSpacing/>
        <w:jc w:val="both"/>
        <w:rPr>
          <w:rFonts w:ascii="Times New Roman" w:hAnsi="Times New Roman"/>
          <w:sz w:val="24"/>
          <w:szCs w:val="24"/>
        </w:rPr>
      </w:pPr>
      <w:r w:rsidRPr="00286E96">
        <w:rPr>
          <w:rFonts w:ascii="Times New Roman" w:hAnsi="Times New Roman"/>
          <w:sz w:val="24"/>
          <w:szCs w:val="24"/>
        </w:rPr>
        <w:t>Библиотека, читальный зал с выходом в сеть Интернет.</w:t>
      </w:r>
    </w:p>
    <w:p w:rsidR="009B7E2B" w:rsidRPr="00286E96" w:rsidRDefault="009B7E2B" w:rsidP="00286E96">
      <w:pPr>
        <w:spacing w:after="0" w:line="240" w:lineRule="auto"/>
        <w:ind w:firstLine="709"/>
        <w:contextualSpacing/>
        <w:jc w:val="both"/>
        <w:rPr>
          <w:rFonts w:ascii="Times New Roman" w:hAnsi="Times New Roman"/>
          <w:sz w:val="24"/>
          <w:szCs w:val="24"/>
        </w:rPr>
      </w:pPr>
    </w:p>
    <w:p w:rsidR="009B7E2B" w:rsidRPr="00286E96" w:rsidRDefault="009B7E2B" w:rsidP="00286E96">
      <w:pPr>
        <w:spacing w:after="0" w:line="240" w:lineRule="auto"/>
        <w:ind w:firstLine="709"/>
        <w:contextualSpacing/>
        <w:jc w:val="both"/>
        <w:rPr>
          <w:rFonts w:ascii="Times New Roman" w:hAnsi="Times New Roman"/>
          <w:b/>
          <w:sz w:val="24"/>
          <w:szCs w:val="24"/>
        </w:rPr>
      </w:pPr>
      <w:r w:rsidRPr="00286E96">
        <w:rPr>
          <w:rFonts w:ascii="Times New Roman" w:hAnsi="Times New Roman"/>
          <w:b/>
          <w:sz w:val="24"/>
          <w:szCs w:val="24"/>
        </w:rPr>
        <w:t>4.2. Информационное обеспечение реализации программы</w:t>
      </w:r>
    </w:p>
    <w:p w:rsidR="009B7E2B" w:rsidRPr="00286E96" w:rsidRDefault="009B7E2B" w:rsidP="00286E96">
      <w:pPr>
        <w:spacing w:after="0" w:line="240" w:lineRule="auto"/>
        <w:ind w:firstLine="709"/>
        <w:contextualSpacing/>
        <w:jc w:val="both"/>
        <w:rPr>
          <w:rFonts w:ascii="Times New Roman" w:hAnsi="Times New Roman"/>
          <w:sz w:val="24"/>
          <w:szCs w:val="24"/>
        </w:rPr>
      </w:pPr>
      <w:r w:rsidRPr="00286E9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B7E2B" w:rsidRPr="00286E96" w:rsidRDefault="009B7E2B" w:rsidP="00286E96">
      <w:pPr>
        <w:spacing w:after="0" w:line="240" w:lineRule="auto"/>
        <w:ind w:firstLine="709"/>
        <w:contextualSpacing/>
        <w:jc w:val="both"/>
        <w:rPr>
          <w:rFonts w:ascii="Times New Roman" w:hAnsi="Times New Roman"/>
          <w:b/>
          <w:sz w:val="24"/>
          <w:szCs w:val="24"/>
        </w:rPr>
      </w:pPr>
    </w:p>
    <w:p w:rsidR="009B7E2B" w:rsidRPr="00286E96" w:rsidRDefault="009B7E2B" w:rsidP="00286E96">
      <w:pPr>
        <w:spacing w:after="0" w:line="240" w:lineRule="auto"/>
        <w:ind w:firstLine="709"/>
        <w:contextualSpacing/>
        <w:jc w:val="both"/>
        <w:rPr>
          <w:rFonts w:ascii="Times New Roman" w:hAnsi="Times New Roman"/>
          <w:b/>
          <w:sz w:val="24"/>
          <w:szCs w:val="24"/>
        </w:rPr>
      </w:pPr>
      <w:r w:rsidRPr="00286E96">
        <w:rPr>
          <w:rFonts w:ascii="Times New Roman" w:hAnsi="Times New Roman"/>
          <w:b/>
          <w:sz w:val="24"/>
          <w:szCs w:val="24"/>
        </w:rPr>
        <w:t>4.2.1. Основные печатные издания</w:t>
      </w:r>
    </w:p>
    <w:p w:rsidR="009B7E2B" w:rsidRPr="00286E96" w:rsidRDefault="009B7E2B" w:rsidP="00D4764C">
      <w:pPr>
        <w:pStyle w:val="ae"/>
        <w:numPr>
          <w:ilvl w:val="0"/>
          <w:numId w:val="58"/>
        </w:numPr>
        <w:suppressAutoHyphens/>
        <w:spacing w:before="0" w:after="0"/>
        <w:ind w:left="0" w:firstLine="709"/>
        <w:jc w:val="both"/>
      </w:pPr>
      <w:r w:rsidRPr="00286E96">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9B7E2B" w:rsidRPr="00286E96" w:rsidRDefault="009B7E2B" w:rsidP="00286E96">
      <w:pPr>
        <w:keepNext/>
        <w:suppressAutoHyphens/>
        <w:spacing w:after="0" w:line="240" w:lineRule="auto"/>
        <w:ind w:firstLine="709"/>
        <w:jc w:val="both"/>
        <w:rPr>
          <w:rFonts w:ascii="Times New Roman" w:hAnsi="Times New Roman"/>
          <w:i/>
          <w:kern w:val="32"/>
          <w:sz w:val="24"/>
          <w:szCs w:val="24"/>
        </w:rPr>
      </w:pPr>
      <w:bookmarkStart w:id="4" w:name="__RefHeading___Toc463878230"/>
      <w:bookmarkEnd w:id="4"/>
    </w:p>
    <w:p w:rsidR="009B7E2B" w:rsidRPr="00286E96" w:rsidRDefault="009B7E2B" w:rsidP="00286E96">
      <w:pPr>
        <w:suppressAutoHyphens/>
        <w:spacing w:after="0" w:line="240" w:lineRule="auto"/>
        <w:ind w:firstLine="709"/>
        <w:contextualSpacing/>
        <w:jc w:val="both"/>
        <w:rPr>
          <w:rFonts w:ascii="Times New Roman" w:hAnsi="Times New Roman"/>
          <w:b/>
          <w:bCs/>
          <w:sz w:val="24"/>
          <w:szCs w:val="24"/>
        </w:rPr>
      </w:pPr>
      <w:r w:rsidRPr="00286E96">
        <w:rPr>
          <w:rFonts w:ascii="Times New Roman" w:hAnsi="Times New Roman"/>
          <w:b/>
          <w:bCs/>
          <w:sz w:val="24"/>
          <w:szCs w:val="24"/>
        </w:rPr>
        <w:t xml:space="preserve">4.2.2. Дополнительные источники </w:t>
      </w:r>
    </w:p>
    <w:p w:rsidR="009B7E2B" w:rsidRPr="00286E96" w:rsidRDefault="009B7E2B" w:rsidP="00286E96">
      <w:pPr>
        <w:suppressAutoHyphens/>
        <w:spacing w:after="0" w:line="240" w:lineRule="auto"/>
        <w:ind w:firstLine="709"/>
        <w:contextualSpacing/>
        <w:jc w:val="both"/>
        <w:rPr>
          <w:rFonts w:ascii="Times New Roman" w:hAnsi="Times New Roman"/>
          <w:bCs/>
          <w:sz w:val="24"/>
          <w:szCs w:val="24"/>
        </w:rPr>
      </w:pPr>
      <w:r w:rsidRPr="00286E96">
        <w:rPr>
          <w:rFonts w:ascii="Times New Roman" w:hAnsi="Times New Roman"/>
          <w:bCs/>
          <w:sz w:val="24"/>
          <w:szCs w:val="24"/>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9B7E2B" w:rsidRPr="00286E96" w:rsidRDefault="009B7E2B" w:rsidP="00286E96">
      <w:pPr>
        <w:suppressAutoHyphens/>
        <w:spacing w:after="0" w:line="240" w:lineRule="auto"/>
        <w:ind w:firstLine="709"/>
        <w:contextualSpacing/>
        <w:jc w:val="both"/>
        <w:rPr>
          <w:rFonts w:ascii="Times New Roman" w:hAnsi="Times New Roman"/>
          <w:bCs/>
          <w:sz w:val="24"/>
          <w:szCs w:val="24"/>
        </w:rPr>
      </w:pPr>
      <w:r w:rsidRPr="00286E96">
        <w:rPr>
          <w:rFonts w:ascii="Times New Roman" w:hAnsi="Times New Roman"/>
          <w:bCs/>
          <w:sz w:val="24"/>
          <w:szCs w:val="24"/>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9B7E2B" w:rsidRPr="00286E96" w:rsidRDefault="009B7E2B" w:rsidP="00286E96">
      <w:pPr>
        <w:suppressAutoHyphens/>
        <w:spacing w:after="0" w:line="240" w:lineRule="auto"/>
        <w:ind w:firstLine="709"/>
        <w:contextualSpacing/>
        <w:jc w:val="both"/>
        <w:rPr>
          <w:rFonts w:ascii="Times New Roman" w:hAnsi="Times New Roman"/>
          <w:bCs/>
          <w:sz w:val="24"/>
          <w:szCs w:val="24"/>
        </w:rPr>
      </w:pPr>
      <w:r w:rsidRPr="00286E96">
        <w:rPr>
          <w:rFonts w:ascii="Times New Roman" w:hAnsi="Times New Roman"/>
          <w:bCs/>
          <w:sz w:val="24"/>
          <w:szCs w:val="24"/>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w:t>
      </w:r>
      <w:r w:rsidRPr="00286E96">
        <w:rPr>
          <w:rFonts w:ascii="Times New Roman" w:hAnsi="Times New Roman"/>
          <w:bCs/>
          <w:sz w:val="24"/>
          <w:szCs w:val="24"/>
        </w:rPr>
        <w:lastRenderedPageBreak/>
        <w:t xml:space="preserve">Издательство Юрайт, 2020. – 123 с. – (Профессиональное образование). – ISBN 978-5-534-12620-4. </w:t>
      </w:r>
    </w:p>
    <w:p w:rsidR="009B7E2B" w:rsidRPr="00286E96" w:rsidRDefault="009B7E2B" w:rsidP="00286E96">
      <w:pPr>
        <w:suppressAutoHyphens/>
        <w:spacing w:after="0" w:line="240" w:lineRule="auto"/>
        <w:ind w:firstLine="709"/>
        <w:contextualSpacing/>
        <w:jc w:val="both"/>
        <w:rPr>
          <w:rFonts w:ascii="Times New Roman" w:hAnsi="Times New Roman"/>
          <w:bCs/>
          <w:sz w:val="24"/>
          <w:szCs w:val="24"/>
        </w:rPr>
      </w:pPr>
      <w:r w:rsidRPr="00286E96">
        <w:rPr>
          <w:rFonts w:ascii="Times New Roman" w:hAnsi="Times New Roman"/>
          <w:bCs/>
          <w:sz w:val="24"/>
          <w:szCs w:val="24"/>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9B7E2B" w:rsidRPr="00286E96" w:rsidRDefault="009B7E2B" w:rsidP="00286E96">
      <w:pPr>
        <w:spacing w:after="0" w:line="240" w:lineRule="auto"/>
        <w:ind w:firstLine="709"/>
        <w:contextualSpacing/>
        <w:rPr>
          <w:rFonts w:ascii="Times New Roman" w:hAnsi="Times New Roman"/>
          <w:b/>
          <w:i/>
          <w:sz w:val="24"/>
          <w:szCs w:val="24"/>
        </w:rPr>
      </w:pPr>
    </w:p>
    <w:p w:rsidR="009B7E2B" w:rsidRPr="00286E96" w:rsidRDefault="009B7E2B" w:rsidP="00286E96">
      <w:pPr>
        <w:spacing w:after="0" w:line="240" w:lineRule="auto"/>
        <w:rPr>
          <w:rFonts w:ascii="Times New Roman" w:hAnsi="Times New Roman"/>
          <w:b/>
          <w:sz w:val="28"/>
          <w:szCs w:val="28"/>
        </w:rPr>
      </w:pPr>
    </w:p>
    <w:p w:rsidR="009B7E2B" w:rsidRPr="00286E96" w:rsidRDefault="009B7E2B" w:rsidP="00286E96">
      <w:pPr>
        <w:spacing w:after="0" w:line="240" w:lineRule="auto"/>
        <w:rPr>
          <w:rFonts w:ascii="Times New Roman" w:hAnsi="Times New Roman"/>
          <w:b/>
        </w:rPr>
      </w:pPr>
    </w:p>
    <w:p w:rsidR="00E57B95" w:rsidRPr="009F56EF" w:rsidRDefault="00E57B95" w:rsidP="00E57B95">
      <w:pPr>
        <w:spacing w:after="0" w:line="240" w:lineRule="auto"/>
        <w:ind w:firstLine="709"/>
        <w:contextualSpacing/>
        <w:rPr>
          <w:rFonts w:ascii="Times New Roman" w:hAnsi="Times New Roman"/>
          <w:b/>
          <w:sz w:val="24"/>
          <w:szCs w:val="24"/>
        </w:rPr>
      </w:pPr>
      <w:r>
        <w:rPr>
          <w:rFonts w:ascii="Times New Roman" w:hAnsi="Times New Roman"/>
          <w:b/>
          <w:sz w:val="24"/>
          <w:szCs w:val="24"/>
        </w:rPr>
        <w:t>4.2.3</w:t>
      </w:r>
      <w:r w:rsidRPr="009F56EF">
        <w:rPr>
          <w:rFonts w:ascii="Times New Roman" w:hAnsi="Times New Roman"/>
          <w:b/>
          <w:sz w:val="24"/>
          <w:szCs w:val="24"/>
        </w:rPr>
        <w:t>. Основные электронные издания</w:t>
      </w:r>
    </w:p>
    <w:p w:rsidR="00E57B95" w:rsidRDefault="00E57B95" w:rsidP="00D4764C">
      <w:pPr>
        <w:numPr>
          <w:ilvl w:val="0"/>
          <w:numId w:val="68"/>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Кудьтура письменной речи: Официальный сайт. - </w:t>
      </w:r>
      <w:hyperlink r:id="rId13" w:history="1">
        <w:r>
          <w:rPr>
            <w:rStyle w:val="ad"/>
          </w:rPr>
          <w:t>РУССКИЙ ЯЗЫК И ЛИТЕРАТУРА. Говорим и пишем правильно: культура письменной речи. (gramma.ru)</w:t>
        </w:r>
      </w:hyperlink>
      <w:r>
        <w:rPr>
          <w:rFonts w:ascii="Times New Roman" w:hAnsi="Times New Roman"/>
          <w:sz w:val="24"/>
          <w:szCs w:val="24"/>
        </w:rPr>
        <w:t xml:space="preserve"> </w:t>
      </w:r>
      <w:r w:rsidRPr="009F56EF">
        <w:rPr>
          <w:rFonts w:ascii="Times New Roman" w:hAnsi="Times New Roman"/>
          <w:sz w:val="24"/>
          <w:szCs w:val="24"/>
        </w:rPr>
        <w:t>(дата обращения: 03.06.2022).</w:t>
      </w:r>
    </w:p>
    <w:p w:rsidR="00E57B95" w:rsidRPr="009F56EF" w:rsidRDefault="00E57B95" w:rsidP="00D4764C">
      <w:pPr>
        <w:numPr>
          <w:ilvl w:val="0"/>
          <w:numId w:val="68"/>
        </w:numPr>
        <w:spacing w:after="0" w:line="240" w:lineRule="auto"/>
        <w:contextualSpacing/>
        <w:jc w:val="both"/>
        <w:rPr>
          <w:rFonts w:ascii="Times New Roman" w:hAnsi="Times New Roman"/>
          <w:sz w:val="24"/>
          <w:szCs w:val="24"/>
        </w:rPr>
      </w:pPr>
      <w:r w:rsidRPr="009F56EF">
        <w:rPr>
          <w:rFonts w:ascii="Times New Roman" w:hAnsi="Times New Roman"/>
          <w:sz w:val="24"/>
          <w:szCs w:val="24"/>
        </w:rPr>
        <w:t xml:space="preserve">Единое окно доступа к образовательным ресурсам: Официальный сайт. - </w:t>
      </w:r>
      <w:hyperlink r:id="rId14" w:history="1">
        <w:r w:rsidRPr="009F56EF">
          <w:rPr>
            <w:rStyle w:val="ad"/>
            <w:rFonts w:ascii="Times New Roman" w:hAnsi="Times New Roman"/>
            <w:sz w:val="24"/>
            <w:szCs w:val="24"/>
          </w:rPr>
          <w:t>http://window.edu.ru/</w:t>
        </w:r>
      </w:hyperlink>
      <w:r w:rsidRPr="009F56EF">
        <w:rPr>
          <w:rFonts w:ascii="Times New Roman" w:hAnsi="Times New Roman"/>
          <w:sz w:val="24"/>
          <w:szCs w:val="24"/>
        </w:rPr>
        <w:t xml:space="preserve"> (дата обращения: 03.06.2022).</w:t>
      </w:r>
    </w:p>
    <w:p w:rsidR="00E57B95" w:rsidRPr="009F56EF" w:rsidRDefault="00E57B95" w:rsidP="00D4764C">
      <w:pPr>
        <w:numPr>
          <w:ilvl w:val="0"/>
          <w:numId w:val="68"/>
        </w:numPr>
        <w:spacing w:after="0" w:line="240" w:lineRule="auto"/>
        <w:contextualSpacing/>
        <w:jc w:val="both"/>
        <w:rPr>
          <w:rFonts w:ascii="Times New Roman" w:hAnsi="Times New Roman"/>
          <w:sz w:val="24"/>
          <w:szCs w:val="24"/>
        </w:rPr>
      </w:pPr>
      <w:r w:rsidRPr="009F56EF">
        <w:rPr>
          <w:rFonts w:ascii="Times New Roman" w:hAnsi="Times New Roman"/>
          <w:sz w:val="24"/>
          <w:szCs w:val="24"/>
        </w:rPr>
        <w:t xml:space="preserve">Электронная библиотека: Официальный сайт. - </w:t>
      </w:r>
      <w:hyperlink r:id="rId15" w:history="1">
        <w:r w:rsidRPr="009F56EF">
          <w:rPr>
            <w:rStyle w:val="ad"/>
            <w:rFonts w:ascii="Times New Roman" w:hAnsi="Times New Roman"/>
            <w:sz w:val="24"/>
            <w:szCs w:val="24"/>
          </w:rPr>
          <w:t>https://new.znanium.com/</w:t>
        </w:r>
      </w:hyperlink>
      <w:r w:rsidRPr="009F56EF">
        <w:rPr>
          <w:rFonts w:ascii="Times New Roman" w:hAnsi="Times New Roman"/>
          <w:sz w:val="24"/>
          <w:szCs w:val="24"/>
        </w:rPr>
        <w:t>(дата обращения: 03.06.2022).</w:t>
      </w:r>
    </w:p>
    <w:p w:rsidR="00E57B95" w:rsidRPr="009F56EF" w:rsidRDefault="00E57B95" w:rsidP="00E57B95">
      <w:pPr>
        <w:shd w:val="clear" w:color="auto" w:fill="FFFFFF"/>
        <w:spacing w:after="0" w:line="240" w:lineRule="auto"/>
        <w:ind w:left="720"/>
        <w:rPr>
          <w:rFonts w:ascii="Times New Roman" w:hAnsi="Times New Roman"/>
          <w:color w:val="000000"/>
          <w:sz w:val="24"/>
          <w:szCs w:val="24"/>
        </w:rPr>
      </w:pPr>
    </w:p>
    <w:p w:rsidR="009B7E2B" w:rsidRPr="00286E96" w:rsidRDefault="009B7E2B" w:rsidP="00D4764C">
      <w:pPr>
        <w:pStyle w:val="1"/>
        <w:numPr>
          <w:ilvl w:val="0"/>
          <w:numId w:val="32"/>
        </w:numPr>
        <w:spacing w:before="0" w:after="0"/>
      </w:pPr>
      <w:r w:rsidRPr="00286E96">
        <w:rPr>
          <w:szCs w:val="28"/>
        </w:rPr>
        <w:br w:type="page"/>
      </w:r>
      <w:r w:rsidRPr="00286E96">
        <w:lastRenderedPageBreak/>
        <w:t xml:space="preserve">КОНТРОЛЬ И ОЦЕНКА РЕЗУЛЬТАТОВ ОСВОЕНИЯ </w:t>
      </w:r>
      <w:r w:rsidRPr="00286E96">
        <w:rPr>
          <w:szCs w:val="28"/>
        </w:rPr>
        <w:t>УЧЕБНОЙ ДИСЦИПЛИНЫ</w:t>
      </w:r>
    </w:p>
    <w:p w:rsidR="009B7E2B" w:rsidRPr="00286E96" w:rsidRDefault="009B7E2B" w:rsidP="00286E96">
      <w:pPr>
        <w:spacing w:after="0" w:line="240" w:lineRule="auto"/>
        <w:rPr>
          <w:rFonts w:ascii="Times New Roman" w:hAnsi="Times New Roman"/>
        </w:rPr>
      </w:pPr>
    </w:p>
    <w:tbl>
      <w:tblPr>
        <w:tblStyle w:val="afffff6"/>
        <w:tblpPr w:leftFromText="180" w:rightFromText="180" w:vertAnchor="text" w:horzAnchor="page" w:tblpX="1394" w:tblpY="124"/>
        <w:tblW w:w="10031" w:type="dxa"/>
        <w:tblLayout w:type="fixed"/>
        <w:tblLook w:val="04A0" w:firstRow="1" w:lastRow="0" w:firstColumn="1" w:lastColumn="0" w:noHBand="0" w:noVBand="1"/>
      </w:tblPr>
      <w:tblGrid>
        <w:gridCol w:w="5353"/>
        <w:gridCol w:w="4678"/>
      </w:tblGrid>
      <w:tr w:rsidR="009B7E2B" w:rsidRPr="00286E96" w:rsidTr="009B7E2B">
        <w:trPr>
          <w:tblHeader/>
        </w:trPr>
        <w:tc>
          <w:tcPr>
            <w:tcW w:w="5353" w:type="dxa"/>
          </w:tcPr>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 xml:space="preserve">Наименование образовательных результатов ФГОС СОО предметные результаты – ПР б/у </w:t>
            </w:r>
          </w:p>
        </w:tc>
        <w:tc>
          <w:tcPr>
            <w:tcW w:w="4678" w:type="dxa"/>
          </w:tcPr>
          <w:p w:rsidR="009B7E2B" w:rsidRPr="00286E96" w:rsidRDefault="009B7E2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Методы оценки</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ПРб/у 01. </w:t>
            </w:r>
            <w:r w:rsidRPr="00286E96">
              <w:rPr>
                <w:rFonts w:ascii="Times New Roman" w:hAnsi="Times New Roman"/>
                <w:bCs/>
                <w:sz w:val="24"/>
                <w:szCs w:val="24"/>
              </w:rPr>
              <w:t xml:space="preserve"> Сформированность понятий о нормах русского литературного языка и применение знаний о них в речевой практике</w:t>
            </w:r>
          </w:p>
          <w:p w:rsidR="009B7E2B" w:rsidRPr="00286E96" w:rsidRDefault="009B7E2B" w:rsidP="00286E96">
            <w:pPr>
              <w:spacing w:after="0" w:line="240" w:lineRule="auto"/>
              <w:rPr>
                <w:rFonts w:ascii="Times New Roman" w:hAnsi="Times New Roman"/>
                <w:i/>
                <w:sz w:val="24"/>
                <w:szCs w:val="24"/>
              </w:rPr>
            </w:pP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ПРб/у 02. </w:t>
            </w:r>
            <w:r w:rsidRPr="00286E96">
              <w:rPr>
                <w:rFonts w:ascii="Times New Roman" w:hAnsi="Times New Roman"/>
                <w:bCs/>
                <w:sz w:val="24"/>
                <w:szCs w:val="24"/>
              </w:rPr>
              <w:t xml:space="preserve"> Владение навыками самоанализа и самооценки на основе наблюдений за собственной речью</w:t>
            </w:r>
          </w:p>
          <w:p w:rsidR="009B7E2B" w:rsidRPr="00286E96" w:rsidRDefault="009B7E2B" w:rsidP="00286E96">
            <w:pPr>
              <w:spacing w:after="0" w:line="240" w:lineRule="auto"/>
              <w:rPr>
                <w:rFonts w:ascii="Times New Roman" w:hAnsi="Times New Roman"/>
                <w:sz w:val="24"/>
                <w:szCs w:val="24"/>
              </w:rPr>
            </w:pP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ПРб/у 03.</w:t>
            </w:r>
            <w:r w:rsidRPr="00286E96">
              <w:rPr>
                <w:rFonts w:ascii="Times New Roman" w:hAnsi="Times New Roman"/>
                <w:bCs/>
                <w:sz w:val="24"/>
                <w:szCs w:val="24"/>
              </w:rPr>
              <w:t xml:space="preserve"> Владение умением анализировать текст с точки зрения наличия в нем явной и скрытой, основной и второстепенной информации</w:t>
            </w:r>
          </w:p>
          <w:p w:rsidR="009B7E2B" w:rsidRPr="00286E96" w:rsidRDefault="009B7E2B" w:rsidP="00286E96">
            <w:pPr>
              <w:spacing w:after="0" w:line="240" w:lineRule="auto"/>
              <w:rPr>
                <w:rFonts w:ascii="Times New Roman" w:hAnsi="Times New Roman"/>
                <w:sz w:val="24"/>
                <w:szCs w:val="24"/>
              </w:rPr>
            </w:pP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Лингвостилистический анализ профессионального 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ПРб/у 04.</w:t>
            </w:r>
            <w:r w:rsidRPr="00286E96">
              <w:rPr>
                <w:rFonts w:ascii="Times New Roman" w:hAnsi="Times New Roman"/>
                <w:bCs/>
                <w:sz w:val="24"/>
                <w:szCs w:val="24"/>
              </w:rPr>
              <w:t xml:space="preserve"> Владение умением представлять тексты в виде тезисов, конспектов, аннотаций, рефератов, сочинений различных жанров</w:t>
            </w: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Лингвостилистический анализ профессионального 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ПРб/у 05. </w:t>
            </w:r>
            <w:r w:rsidRPr="00286E96">
              <w:rPr>
                <w:rFonts w:ascii="Times New Roman" w:hAnsi="Times New Roman"/>
                <w:bCs/>
                <w:sz w:val="24"/>
                <w:szCs w:val="24"/>
              </w:rPr>
              <w:t xml:space="preserve">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Лингвостилистический анализ профессионального 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 xml:space="preserve">ПРб/у 06. </w:t>
            </w:r>
            <w:r w:rsidRPr="00286E96">
              <w:rPr>
                <w:rFonts w:ascii="Times New Roman" w:hAnsi="Times New Roman"/>
                <w:bCs/>
                <w:sz w:val="24"/>
                <w:szCs w:val="24"/>
              </w:rPr>
              <w:t xml:space="preserve"> Сформированность представлений об изобразительно-выразительных возможностях русского языка</w:t>
            </w: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Лингвостилистический анализ профессионального 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ПРб/у 07.</w:t>
            </w:r>
            <w:r w:rsidRPr="00286E96">
              <w:rPr>
                <w:rFonts w:ascii="Times New Roman" w:hAnsi="Times New Roman"/>
                <w:bCs/>
                <w:sz w:val="24"/>
                <w:szCs w:val="24"/>
              </w:rPr>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Лингвостилистический анализ профессионального 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ПРб/у 08.</w:t>
            </w:r>
            <w:r w:rsidRPr="00286E96">
              <w:rPr>
                <w:rFonts w:ascii="Times New Roman" w:hAnsi="Times New Roman"/>
                <w:bCs/>
                <w:sz w:val="24"/>
                <w:szCs w:val="24"/>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Лингвостилистический анализ профессионального 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 xml:space="preserve">ПРб/у 09. </w:t>
            </w:r>
            <w:r w:rsidRPr="00286E96">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Лингвостилистический анализ профессионального 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r w:rsidR="009B7E2B" w:rsidRPr="00286E96" w:rsidTr="009B7E2B">
        <w:tc>
          <w:tcPr>
            <w:tcW w:w="5353"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ПРб/у 10.</w:t>
            </w:r>
            <w:r w:rsidRPr="00286E96">
              <w:rPr>
                <w:rFonts w:ascii="Times New Roman" w:hAnsi="Times New Roman"/>
                <w:bCs/>
                <w:sz w:val="24"/>
                <w:szCs w:val="24"/>
              </w:rPr>
              <w:t xml:space="preserve"> Сформированность представлений о системе стилей языка художественной литературы</w:t>
            </w:r>
          </w:p>
        </w:tc>
        <w:tc>
          <w:tcPr>
            <w:tcW w:w="4678" w:type="dxa"/>
          </w:tcPr>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Оценка результатов выполнения практической работы</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Устный опрос</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Лингвостилистический анализ профессионального текста</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Диктант с грамматическим заданием.</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Тест.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Экспертное наблюдение выполнения Практических работ</w:t>
            </w:r>
          </w:p>
          <w:p w:rsidR="009B7E2B" w:rsidRPr="00286E96" w:rsidRDefault="009B7E2B" w:rsidP="00286E96">
            <w:pPr>
              <w:spacing w:after="0" w:line="240" w:lineRule="auto"/>
              <w:rPr>
                <w:rFonts w:ascii="Times New Roman" w:hAnsi="Times New Roman"/>
                <w:sz w:val="24"/>
                <w:szCs w:val="24"/>
              </w:rPr>
            </w:pPr>
            <w:r w:rsidRPr="00286E96">
              <w:rPr>
                <w:rFonts w:ascii="Times New Roman" w:hAnsi="Times New Roman"/>
                <w:sz w:val="24"/>
                <w:szCs w:val="24"/>
              </w:rPr>
              <w:t>ЭКЗАМЕН</w:t>
            </w:r>
          </w:p>
        </w:tc>
      </w:tr>
    </w:tbl>
    <w:p w:rsidR="009B7E2B" w:rsidRPr="00286E96" w:rsidRDefault="009B7E2B" w:rsidP="00D4764C">
      <w:pPr>
        <w:pStyle w:val="1"/>
        <w:numPr>
          <w:ilvl w:val="0"/>
          <w:numId w:val="25"/>
        </w:numPr>
        <w:spacing w:before="0" w:after="0"/>
        <w:ind w:firstLine="0"/>
        <w:jc w:val="center"/>
        <w:rPr>
          <w:bCs w:val="0"/>
        </w:rPr>
      </w:pPr>
    </w:p>
    <w:p w:rsidR="00644C67" w:rsidRPr="00726240" w:rsidRDefault="009B7E2B" w:rsidP="004A1903">
      <w:pPr>
        <w:spacing w:after="0" w:line="240" w:lineRule="auto"/>
        <w:rPr>
          <w:rFonts w:ascii="Times New Roman" w:hAnsi="Times New Roman"/>
          <w:b/>
          <w:sz w:val="20"/>
          <w:szCs w:val="48"/>
        </w:rPr>
      </w:pPr>
      <w:r w:rsidRPr="00286E96">
        <w:rPr>
          <w:rFonts w:ascii="Times New Roman" w:hAnsi="Times New Roman"/>
        </w:rPr>
        <w:t xml:space="preserve"> </w:t>
      </w:r>
      <w:r w:rsidRPr="00286E96">
        <w:rPr>
          <w:rFonts w:ascii="Times New Roman" w:hAnsi="Times New Roman"/>
        </w:rPr>
        <w:br w:type="page"/>
      </w:r>
      <w:bookmarkEnd w:id="0"/>
      <w:bookmarkEnd w:id="1"/>
    </w:p>
    <w:sectPr w:rsidR="00644C67" w:rsidRPr="00726240" w:rsidSect="00764A68">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6E" w:rsidRDefault="00926E6E" w:rsidP="0018331B">
      <w:pPr>
        <w:spacing w:after="0" w:line="240" w:lineRule="auto"/>
      </w:pPr>
      <w:r>
        <w:separator/>
      </w:r>
    </w:p>
  </w:endnote>
  <w:endnote w:type="continuationSeparator" w:id="0">
    <w:p w:rsidR="00926E6E" w:rsidRDefault="00926E6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AB70A0">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AB70A0">
      <w:rPr>
        <w:rStyle w:val="a7"/>
        <w:noProof/>
      </w:rPr>
      <w:t>34</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AB70A0">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6E" w:rsidRDefault="00926E6E" w:rsidP="0018331B">
      <w:pPr>
        <w:spacing w:after="0" w:line="240" w:lineRule="auto"/>
      </w:pPr>
      <w:r>
        <w:separator/>
      </w:r>
    </w:p>
  </w:footnote>
  <w:footnote w:type="continuationSeparator" w:id="0">
    <w:p w:rsidR="00926E6E" w:rsidRDefault="00926E6E"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1903"/>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14A"/>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6C8D"/>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6E6E"/>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B70A0"/>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674C"/>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mm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ew.znanium.co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ECFD-D4A6-429F-B88C-C3614433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9832</Words>
  <Characters>56048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2022-11-11T10:31:00Z</dcterms:created>
  <dcterms:modified xsi:type="dcterms:W3CDTF">2022-11-11T10:31:00Z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