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69" w:rsidRPr="00286E96" w:rsidRDefault="00406B69" w:rsidP="00286E96">
      <w:pPr>
        <w:spacing w:after="0"/>
        <w:jc w:val="center"/>
        <w:rPr>
          <w:rFonts w:ascii="Times New Roman" w:hAnsi="Times New Roman"/>
          <w:b/>
          <w:i/>
        </w:rPr>
      </w:pPr>
      <w:bookmarkStart w:id="0" w:name="_GoBack"/>
      <w:bookmarkEnd w:id="0"/>
    </w:p>
    <w:p w:rsidR="00406B69" w:rsidRPr="00286E96" w:rsidRDefault="006F2DD9" w:rsidP="006F2DD9">
      <w:pPr>
        <w:pStyle w:val="afffffd"/>
        <w:spacing w:after="0"/>
        <w:jc w:val="right"/>
        <w:rPr>
          <w:rFonts w:ascii="Times New Roman" w:hAnsi="Times New Roman"/>
          <w:b/>
          <w:i/>
        </w:rPr>
      </w:pPr>
      <w:r w:rsidRPr="00286E96">
        <w:rPr>
          <w:rFonts w:ascii="Times New Roman" w:hAnsi="Times New Roman"/>
          <w:b/>
          <w:i/>
        </w:rPr>
        <w:t xml:space="preserve"> </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sz w:val="24"/>
          <w:szCs w:val="24"/>
          <w:u w:val="single"/>
        </w:rPr>
      </w:pPr>
      <w:r w:rsidRPr="00286E96">
        <w:rPr>
          <w:rFonts w:ascii="Times New Roman" w:hAnsi="Times New Roman"/>
          <w:b/>
          <w:sz w:val="24"/>
          <w:szCs w:val="24"/>
        </w:rPr>
        <w:t>РАБОЧАЯ ПРОГРАММА УЧЕБНОЙ ДИСЦИПЛИНЫ</w:t>
      </w:r>
    </w:p>
    <w:p w:rsidR="00406B69" w:rsidRPr="00286E96" w:rsidRDefault="00406B69" w:rsidP="00286E96">
      <w:pPr>
        <w:spacing w:after="0"/>
        <w:jc w:val="center"/>
        <w:rPr>
          <w:rFonts w:ascii="Times New Roman" w:hAnsi="Times New Roman"/>
          <w:b/>
          <w:i/>
          <w:sz w:val="24"/>
          <w:szCs w:val="24"/>
          <w:u w:val="single"/>
        </w:rPr>
      </w:pPr>
    </w:p>
    <w:p w:rsidR="00406B69" w:rsidRPr="00286E96" w:rsidRDefault="00406B69" w:rsidP="00286E96">
      <w:pPr>
        <w:spacing w:after="0"/>
        <w:jc w:val="center"/>
        <w:rPr>
          <w:rFonts w:ascii="Times New Roman" w:hAnsi="Times New Roman"/>
          <w:b/>
          <w:i/>
        </w:rPr>
      </w:pPr>
      <w:r w:rsidRPr="00286E96">
        <w:rPr>
          <w:rFonts w:ascii="Times New Roman" w:hAnsi="Times New Roman"/>
          <w:b/>
          <w:sz w:val="24"/>
          <w:szCs w:val="24"/>
        </w:rPr>
        <w:t>ОП.04 Физическая культура</w:t>
      </w: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jc w:val="center"/>
        <w:rPr>
          <w:rFonts w:ascii="Times New Roman" w:hAnsi="Times New Roman"/>
          <w:b/>
          <w:i/>
          <w:sz w:val="24"/>
          <w:szCs w:val="24"/>
        </w:rPr>
      </w:pPr>
      <w:r w:rsidRPr="00286E96">
        <w:rPr>
          <w:rFonts w:ascii="Times New Roman" w:hAnsi="Times New Roman"/>
          <w:b/>
          <w:bCs/>
          <w:iCs/>
          <w:sz w:val="24"/>
          <w:szCs w:val="24"/>
        </w:rPr>
        <w:t>2022г.</w:t>
      </w:r>
      <w:r w:rsidRPr="00286E96">
        <w:rPr>
          <w:rFonts w:ascii="Times New Roman" w:hAnsi="Times New Roman"/>
        </w:rPr>
        <w:br w:type="page"/>
      </w:r>
    </w:p>
    <w:p w:rsidR="00406B69" w:rsidRPr="00286E96" w:rsidRDefault="00406B69" w:rsidP="00286E96">
      <w:pPr>
        <w:spacing w:after="0"/>
        <w:jc w:val="center"/>
        <w:rPr>
          <w:rFonts w:ascii="Times New Roman" w:hAnsi="Times New Roman"/>
          <w:b/>
          <w:i/>
          <w:sz w:val="24"/>
          <w:szCs w:val="24"/>
        </w:rPr>
      </w:pPr>
      <w:r w:rsidRPr="00286E96">
        <w:rPr>
          <w:rFonts w:ascii="Times New Roman" w:hAnsi="Times New Roman"/>
          <w:b/>
          <w:i/>
          <w:sz w:val="24"/>
          <w:szCs w:val="24"/>
        </w:rPr>
        <w:lastRenderedPageBreak/>
        <w:t>СОДЕРЖАНИЕ</w:t>
      </w:r>
    </w:p>
    <w:p w:rsidR="00406B69" w:rsidRPr="00286E96" w:rsidRDefault="00406B69" w:rsidP="00286E96">
      <w:pPr>
        <w:spacing w:after="0"/>
        <w:rPr>
          <w:rFonts w:ascii="Times New Roman" w:hAnsi="Times New Roman"/>
          <w:b/>
          <w:i/>
          <w:sz w:val="24"/>
          <w:szCs w:val="24"/>
        </w:rPr>
      </w:pPr>
    </w:p>
    <w:tbl>
      <w:tblPr>
        <w:tblW w:w="9355" w:type="dxa"/>
        <w:tblInd w:w="-108" w:type="dxa"/>
        <w:tblLayout w:type="fixed"/>
        <w:tblLook w:val="04A0" w:firstRow="1" w:lastRow="0" w:firstColumn="1" w:lastColumn="0" w:noHBand="0" w:noVBand="1"/>
      </w:tblPr>
      <w:tblGrid>
        <w:gridCol w:w="7501"/>
        <w:gridCol w:w="1854"/>
      </w:tblGrid>
      <w:tr w:rsidR="00406B69" w:rsidRPr="00286E96" w:rsidTr="00563101">
        <w:tc>
          <w:tcPr>
            <w:tcW w:w="7501" w:type="dxa"/>
          </w:tcPr>
          <w:p w:rsidR="00406B69" w:rsidRPr="00286E96" w:rsidRDefault="00406B69" w:rsidP="00D4764C">
            <w:pPr>
              <w:numPr>
                <w:ilvl w:val="0"/>
                <w:numId w:val="11"/>
              </w:numPr>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 ОП.04</w:t>
            </w:r>
          </w:p>
        </w:tc>
        <w:tc>
          <w:tcPr>
            <w:tcW w:w="1854" w:type="dxa"/>
          </w:tcPr>
          <w:p w:rsidR="00406B69" w:rsidRPr="00286E96" w:rsidRDefault="00406B69" w:rsidP="00286E96">
            <w:pPr>
              <w:spacing w:after="0"/>
              <w:rPr>
                <w:rFonts w:ascii="Times New Roman" w:hAnsi="Times New Roman"/>
                <w:b/>
                <w:sz w:val="24"/>
                <w:szCs w:val="24"/>
              </w:rPr>
            </w:pPr>
          </w:p>
        </w:tc>
      </w:tr>
      <w:tr w:rsidR="00406B69" w:rsidRPr="00286E96" w:rsidTr="00563101">
        <w:tc>
          <w:tcPr>
            <w:tcW w:w="7501" w:type="dxa"/>
          </w:tcPr>
          <w:p w:rsidR="00406B69" w:rsidRPr="00286E96" w:rsidRDefault="00406B69" w:rsidP="00D4764C">
            <w:pPr>
              <w:numPr>
                <w:ilvl w:val="0"/>
                <w:numId w:val="11"/>
              </w:numPr>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406B69" w:rsidRPr="00286E96" w:rsidRDefault="00406B69" w:rsidP="00D4764C">
            <w:pPr>
              <w:numPr>
                <w:ilvl w:val="0"/>
                <w:numId w:val="11"/>
              </w:numPr>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tcPr>
          <w:p w:rsidR="00406B69" w:rsidRPr="00286E96" w:rsidRDefault="00406B69" w:rsidP="00286E96">
            <w:pPr>
              <w:spacing w:after="0"/>
              <w:ind w:left="644"/>
              <w:rPr>
                <w:rFonts w:ascii="Times New Roman" w:hAnsi="Times New Roman"/>
                <w:b/>
                <w:sz w:val="24"/>
                <w:szCs w:val="24"/>
              </w:rPr>
            </w:pPr>
          </w:p>
        </w:tc>
      </w:tr>
      <w:tr w:rsidR="00406B69" w:rsidRPr="00286E96" w:rsidTr="00563101">
        <w:tc>
          <w:tcPr>
            <w:tcW w:w="7501" w:type="dxa"/>
          </w:tcPr>
          <w:p w:rsidR="00406B69" w:rsidRPr="00286E96" w:rsidRDefault="00406B69" w:rsidP="00D4764C">
            <w:pPr>
              <w:numPr>
                <w:ilvl w:val="0"/>
                <w:numId w:val="11"/>
              </w:numPr>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406B69" w:rsidRPr="00286E96" w:rsidRDefault="00406B69" w:rsidP="00286E96">
            <w:pPr>
              <w:spacing w:after="0"/>
              <w:rPr>
                <w:rFonts w:ascii="Times New Roman" w:hAnsi="Times New Roman"/>
                <w:b/>
                <w:sz w:val="24"/>
                <w:szCs w:val="24"/>
              </w:rPr>
            </w:pPr>
          </w:p>
        </w:tc>
        <w:tc>
          <w:tcPr>
            <w:tcW w:w="1854" w:type="dxa"/>
          </w:tcPr>
          <w:p w:rsidR="00406B69" w:rsidRPr="00286E96" w:rsidRDefault="00406B69" w:rsidP="00286E96">
            <w:pPr>
              <w:spacing w:after="0"/>
              <w:rPr>
                <w:rFonts w:ascii="Times New Roman" w:hAnsi="Times New Roman"/>
                <w:b/>
                <w:sz w:val="24"/>
                <w:szCs w:val="24"/>
              </w:rPr>
            </w:pPr>
          </w:p>
        </w:tc>
      </w:tr>
    </w:tbl>
    <w:p w:rsidR="00406B69" w:rsidRPr="00286E96" w:rsidRDefault="00406B69" w:rsidP="00D4764C">
      <w:pPr>
        <w:numPr>
          <w:ilvl w:val="0"/>
          <w:numId w:val="12"/>
        </w:numPr>
        <w:spacing w:after="0"/>
        <w:jc w:val="center"/>
        <w:rPr>
          <w:rFonts w:ascii="Times New Roman" w:hAnsi="Times New Roman"/>
          <w:b/>
          <w:sz w:val="24"/>
          <w:szCs w:val="24"/>
        </w:rPr>
      </w:pPr>
      <w:r w:rsidRPr="00286E96">
        <w:rPr>
          <w:rFonts w:ascii="Times New Roman" w:hAnsi="Times New Roman"/>
        </w:rPr>
        <w:br w:type="page"/>
      </w: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406B69" w:rsidRPr="00286E96" w:rsidRDefault="00406B69" w:rsidP="00286E96">
      <w:pPr>
        <w:spacing w:after="0" w:line="240" w:lineRule="auto"/>
        <w:ind w:left="720"/>
        <w:jc w:val="center"/>
        <w:rPr>
          <w:rFonts w:ascii="Times New Roman" w:hAnsi="Times New Roman"/>
          <w:b/>
          <w:sz w:val="24"/>
          <w:szCs w:val="24"/>
        </w:rPr>
      </w:pPr>
      <w:r w:rsidRPr="00286E96">
        <w:rPr>
          <w:rFonts w:ascii="Times New Roman" w:hAnsi="Times New Roman"/>
          <w:b/>
          <w:sz w:val="24"/>
          <w:szCs w:val="24"/>
        </w:rPr>
        <w:t>ОП.04 Физическая культура</w:t>
      </w:r>
    </w:p>
    <w:p w:rsidR="00406B69" w:rsidRPr="00286E96" w:rsidRDefault="00406B69" w:rsidP="00286E96">
      <w:pPr>
        <w:spacing w:after="0" w:line="240" w:lineRule="auto"/>
        <w:ind w:left="720"/>
        <w:jc w:val="center"/>
        <w:rPr>
          <w:rFonts w:ascii="Times New Roman" w:hAnsi="Times New Roman"/>
          <w:b/>
          <w:sz w:val="24"/>
          <w:szCs w:val="24"/>
        </w:rPr>
      </w:pPr>
    </w:p>
    <w:p w:rsidR="00406B69" w:rsidRPr="00286E96" w:rsidRDefault="00406B69" w:rsidP="00286E96">
      <w:pPr>
        <w:spacing w:after="0"/>
        <w:ind w:firstLine="709"/>
        <w:jc w:val="center"/>
        <w:rPr>
          <w:rFonts w:ascii="Times New Roman" w:hAnsi="Times New Roman"/>
          <w:b/>
          <w:sz w:val="24"/>
          <w:szCs w:val="24"/>
          <w:vertAlign w:val="superscript"/>
        </w:rPr>
      </w:pP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86E96">
        <w:rPr>
          <w:rFonts w:ascii="Times New Roman" w:hAnsi="Times New Roman"/>
          <w:b/>
          <w:sz w:val="24"/>
          <w:szCs w:val="24"/>
        </w:rPr>
        <w:t>1.1. Место дисциплины в структуре основной образовательной программы: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Учебная дисциплина </w:t>
      </w:r>
      <w:r w:rsidRPr="00286E96">
        <w:rPr>
          <w:rFonts w:ascii="Times New Roman" w:hAnsi="Times New Roman"/>
          <w:b/>
          <w:sz w:val="24"/>
          <w:szCs w:val="24"/>
        </w:rPr>
        <w:t>ОП.04. Физическая культура</w:t>
      </w:r>
      <w:r w:rsidRPr="00286E96">
        <w:rPr>
          <w:rFonts w:ascii="Times New Roman" w:hAnsi="Times New Roman"/>
          <w:sz w:val="24"/>
          <w:szCs w:val="24"/>
        </w:rPr>
        <w:t xml:space="preserve"> является обязательной частью основной образовательной программы в соответствии с ФГОС СПО </w:t>
      </w:r>
      <w:r w:rsidRPr="00286E96">
        <w:rPr>
          <w:rFonts w:ascii="Times New Roman" w:hAnsi="Times New Roman"/>
          <w:color w:val="000000"/>
          <w:sz w:val="24"/>
          <w:szCs w:val="24"/>
        </w:rPr>
        <w:t xml:space="preserve">по профессии </w:t>
      </w:r>
      <w:r w:rsidRPr="00286E96">
        <w:rPr>
          <w:rFonts w:ascii="Times New Roman" w:hAnsi="Times New Roman"/>
          <w:b/>
          <w:bCs/>
          <w:sz w:val="24"/>
          <w:szCs w:val="24"/>
        </w:rPr>
        <w:t>15.01.32 Оператор станков с программным управлением</w:t>
      </w:r>
      <w:r w:rsidRPr="00286E96">
        <w:rPr>
          <w:rFonts w:ascii="Times New Roman" w:hAnsi="Times New Roman"/>
          <w:color w:val="000000"/>
          <w:sz w:val="24"/>
          <w:szCs w:val="24"/>
        </w:rPr>
        <w:t xml:space="preserve">, входящей в укрупнённую группу специальностей </w:t>
      </w:r>
      <w:r w:rsidRPr="00286E96">
        <w:rPr>
          <w:rFonts w:ascii="Times New Roman" w:hAnsi="Times New Roman"/>
          <w:b/>
          <w:color w:val="000000"/>
          <w:sz w:val="24"/>
          <w:szCs w:val="24"/>
        </w:rPr>
        <w:t>15.00.00 Машиностроение</w:t>
      </w:r>
      <w:r w:rsidRPr="00286E96">
        <w:rPr>
          <w:rFonts w:ascii="Times New Roman" w:hAnsi="Times New Roman"/>
          <w:color w:val="000000"/>
          <w:sz w:val="24"/>
          <w:szCs w:val="24"/>
        </w:rPr>
        <w:t>.</w:t>
      </w: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Особое значение дисциплина имеет при формировании и развитии ОК 1 - ОК 5,</w:t>
      </w: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86E96">
        <w:rPr>
          <w:rFonts w:ascii="Times New Roman" w:hAnsi="Times New Roman"/>
          <w:sz w:val="24"/>
          <w:szCs w:val="24"/>
        </w:rPr>
        <w:t>ОК 6, ОК-8</w:t>
      </w:r>
      <w:r w:rsidRPr="00286E96">
        <w:rPr>
          <w:rFonts w:ascii="Times New Roman" w:hAnsi="Times New Roman"/>
          <w:i/>
          <w:sz w:val="24"/>
          <w:szCs w:val="24"/>
        </w:rPr>
        <w:t>.</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06B69" w:rsidRPr="00286E96" w:rsidRDefault="00406B69" w:rsidP="00286E96">
      <w:pPr>
        <w:spacing w:after="0"/>
        <w:ind w:firstLine="709"/>
        <w:rPr>
          <w:rFonts w:ascii="Times New Roman" w:hAnsi="Times New Roman"/>
          <w:sz w:val="24"/>
          <w:szCs w:val="24"/>
        </w:rPr>
      </w:pPr>
      <w:r w:rsidRPr="00286E96">
        <w:rPr>
          <w:rFonts w:ascii="Times New Roman" w:hAnsi="Times New Roman"/>
          <w:b/>
          <w:sz w:val="24"/>
          <w:szCs w:val="24"/>
        </w:rPr>
        <w:t>1.2. Цель и планируемые результаты освоения дисциплины:</w:t>
      </w:r>
    </w:p>
    <w:p w:rsidR="00406B69" w:rsidRPr="00286E96" w:rsidRDefault="00406B69" w:rsidP="00286E96">
      <w:pPr>
        <w:spacing w:after="0" w:line="240" w:lineRule="auto"/>
        <w:ind w:firstLine="709"/>
        <w:jc w:val="both"/>
        <w:rPr>
          <w:rFonts w:ascii="Times New Roman" w:hAnsi="Times New Roman"/>
          <w:sz w:val="24"/>
          <w:szCs w:val="24"/>
        </w:rPr>
      </w:pPr>
      <w:r w:rsidRPr="00286E96">
        <w:rPr>
          <w:rFonts w:ascii="Times New Roman" w:hAnsi="Times New Roman"/>
          <w:sz w:val="24"/>
          <w:szCs w:val="24"/>
        </w:rPr>
        <w:t>В рамках программы учебной дисциплины обучающимися осваиваются умения и знания</w:t>
      </w:r>
    </w:p>
    <w:tbl>
      <w:tblPr>
        <w:tblW w:w="9362" w:type="dxa"/>
        <w:tblInd w:w="-7" w:type="dxa"/>
        <w:tblLayout w:type="fixed"/>
        <w:tblLook w:val="04A0" w:firstRow="1" w:lastRow="0" w:firstColumn="1" w:lastColumn="0" w:noHBand="0" w:noVBand="1"/>
      </w:tblPr>
      <w:tblGrid>
        <w:gridCol w:w="1464"/>
        <w:gridCol w:w="3768"/>
        <w:gridCol w:w="4130"/>
      </w:tblGrid>
      <w:tr w:rsidR="00406B69" w:rsidRPr="00286E96" w:rsidTr="00563101">
        <w:trPr>
          <w:trHeight w:val="649"/>
        </w:trPr>
        <w:tc>
          <w:tcPr>
            <w:tcW w:w="1464"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sz w:val="24"/>
                <w:szCs w:val="24"/>
              </w:rPr>
            </w:pPr>
            <w:r w:rsidRPr="00286E96">
              <w:rPr>
                <w:rFonts w:ascii="Times New Roman" w:hAnsi="Times New Roman"/>
                <w:sz w:val="24"/>
                <w:szCs w:val="24"/>
              </w:rPr>
              <w:t xml:space="preserve">Код </w:t>
            </w:r>
            <w:r w:rsidRPr="00286E96">
              <w:rPr>
                <w:rFonts w:ascii="Times New Roman" w:hAnsi="Times New Roman"/>
                <w:sz w:val="24"/>
                <w:szCs w:val="24"/>
              </w:rPr>
              <w:footnoteReference w:id="1"/>
            </w:r>
          </w:p>
          <w:p w:rsidR="00406B69" w:rsidRPr="00286E96" w:rsidRDefault="00406B69" w:rsidP="00286E96">
            <w:pPr>
              <w:spacing w:after="0" w:line="240" w:lineRule="auto"/>
              <w:jc w:val="center"/>
              <w:rPr>
                <w:rFonts w:ascii="Times New Roman" w:hAnsi="Times New Roman"/>
                <w:sz w:val="24"/>
                <w:szCs w:val="24"/>
              </w:rPr>
            </w:pPr>
            <w:r w:rsidRPr="00286E96">
              <w:rPr>
                <w:rFonts w:ascii="Times New Roman" w:hAnsi="Times New Roman"/>
                <w:sz w:val="24"/>
                <w:szCs w:val="24"/>
              </w:rPr>
              <w:t>ПК, ОК</w:t>
            </w:r>
          </w:p>
        </w:tc>
        <w:tc>
          <w:tcPr>
            <w:tcW w:w="3768"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sz w:val="24"/>
                <w:szCs w:val="24"/>
              </w:rPr>
            </w:pPr>
            <w:r w:rsidRPr="00286E96">
              <w:rPr>
                <w:rFonts w:ascii="Times New Roman" w:hAnsi="Times New Roman"/>
                <w:sz w:val="24"/>
                <w:szCs w:val="24"/>
              </w:rPr>
              <w:t>Умения</w:t>
            </w:r>
          </w:p>
        </w:tc>
        <w:tc>
          <w:tcPr>
            <w:tcW w:w="4130"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line="240" w:lineRule="auto"/>
              <w:jc w:val="center"/>
              <w:rPr>
                <w:rFonts w:ascii="Times New Roman" w:hAnsi="Times New Roman"/>
                <w:sz w:val="24"/>
                <w:szCs w:val="24"/>
              </w:rPr>
            </w:pPr>
            <w:r w:rsidRPr="00286E96">
              <w:rPr>
                <w:rFonts w:ascii="Times New Roman" w:hAnsi="Times New Roman"/>
                <w:sz w:val="24"/>
                <w:szCs w:val="24"/>
              </w:rPr>
              <w:t>Знания</w:t>
            </w:r>
          </w:p>
        </w:tc>
      </w:tr>
      <w:tr w:rsidR="00406B69" w:rsidRPr="00286E96" w:rsidTr="00563101">
        <w:trPr>
          <w:trHeight w:val="212"/>
        </w:trPr>
        <w:tc>
          <w:tcPr>
            <w:tcW w:w="1464"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01,</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02,</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03,</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04,</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05,</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06,</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08</w:t>
            </w:r>
          </w:p>
          <w:p w:rsidR="00406B69" w:rsidRPr="00286E96" w:rsidRDefault="00406B69" w:rsidP="00286E96">
            <w:pPr>
              <w:spacing w:after="0" w:line="240" w:lineRule="auto"/>
              <w:jc w:val="center"/>
              <w:rPr>
                <w:rFonts w:ascii="Times New Roman" w:hAnsi="Times New Roman"/>
                <w:sz w:val="24"/>
                <w:szCs w:val="24"/>
              </w:rPr>
            </w:pPr>
          </w:p>
        </w:tc>
        <w:tc>
          <w:tcPr>
            <w:tcW w:w="376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1.1.01 Уметь обосновать значение физической культуры для формирования личности профессионала, профилактики профзаболеваний.</w:t>
            </w:r>
          </w:p>
          <w:p w:rsidR="00406B69" w:rsidRPr="00286E96" w:rsidRDefault="00406B69" w:rsidP="00286E96">
            <w:pPr>
              <w:pStyle w:val="afffff4"/>
            </w:pPr>
            <w:r w:rsidRPr="00286E96">
              <w:t>У 1.1.02 Уметь составить и провести комплексы утренней, вводной и производственной гимнастики с учетом направления будущей профессиональной деятельности.</w:t>
            </w:r>
          </w:p>
          <w:p w:rsidR="00406B69" w:rsidRPr="00286E96" w:rsidRDefault="00406B69" w:rsidP="00286E96">
            <w:pPr>
              <w:pStyle w:val="afffff4"/>
            </w:pPr>
          </w:p>
          <w:p w:rsidR="00406B69" w:rsidRPr="00286E96" w:rsidRDefault="00406B69" w:rsidP="00286E96">
            <w:pPr>
              <w:pStyle w:val="afffff4"/>
            </w:pPr>
            <w:r w:rsidRPr="00286E96">
              <w:t>У 1.1.03 Осуществлять контроль за состоянием здоровья (в динамике).</w:t>
            </w:r>
          </w:p>
          <w:p w:rsidR="00406B69" w:rsidRPr="00286E96" w:rsidRDefault="00406B69" w:rsidP="00286E96">
            <w:pPr>
              <w:pStyle w:val="afffff4"/>
            </w:pPr>
          </w:p>
          <w:p w:rsidR="00406B69" w:rsidRPr="00286E96" w:rsidRDefault="00406B69" w:rsidP="00286E96">
            <w:pPr>
              <w:pStyle w:val="afffff4"/>
              <w:rPr>
                <w:lang w:eastAsia="en-US"/>
              </w:rPr>
            </w:pPr>
            <w:r w:rsidRPr="00286E96">
              <w:t xml:space="preserve">У 1.1.04 Уметь оказать первую медицинскую помощь при </w:t>
            </w:r>
            <w:r w:rsidRPr="00286E96">
              <w:lastRenderedPageBreak/>
              <w:t xml:space="preserve">травмах; соблюдать технику безопасности </w:t>
            </w:r>
          </w:p>
        </w:tc>
        <w:tc>
          <w:tcPr>
            <w:tcW w:w="4130"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line="240" w:lineRule="auto"/>
              <w:rPr>
                <w:rFonts w:ascii="Times New Roman" w:hAnsi="Times New Roman"/>
                <w:color w:val="000000"/>
                <w:sz w:val="24"/>
                <w:szCs w:val="24"/>
                <w:lang w:eastAsia="en-US"/>
              </w:rPr>
            </w:pPr>
            <w:r w:rsidRPr="00286E96">
              <w:rPr>
                <w:rFonts w:ascii="Times New Roman" w:hAnsi="Times New Roman"/>
                <w:color w:val="000000"/>
                <w:sz w:val="24"/>
                <w:szCs w:val="24"/>
                <w:lang w:eastAsia="en-US"/>
              </w:rPr>
              <w:lastRenderedPageBreak/>
              <w:t>З 1.1.01 Знать современное состояние физической культуры и спорта.</w:t>
            </w:r>
          </w:p>
          <w:p w:rsidR="00406B69" w:rsidRPr="00286E96" w:rsidRDefault="00406B69" w:rsidP="00286E96">
            <w:pPr>
              <w:spacing w:after="0" w:line="240" w:lineRule="auto"/>
              <w:rPr>
                <w:rFonts w:ascii="Times New Roman" w:hAnsi="Times New Roman"/>
                <w:color w:val="000000"/>
                <w:sz w:val="24"/>
                <w:szCs w:val="24"/>
                <w:lang w:eastAsia="en-US"/>
              </w:rPr>
            </w:pPr>
          </w:p>
          <w:p w:rsidR="00406B69" w:rsidRPr="00286E96" w:rsidRDefault="00406B69" w:rsidP="00286E96">
            <w:pPr>
              <w:spacing w:after="0" w:line="240" w:lineRule="auto"/>
              <w:rPr>
                <w:rFonts w:ascii="Times New Roman" w:hAnsi="Times New Roman"/>
                <w:i/>
              </w:rPr>
            </w:pPr>
            <w:r w:rsidRPr="00286E96">
              <w:rPr>
                <w:rFonts w:ascii="Times New Roman" w:hAnsi="Times New Roman"/>
                <w:color w:val="000000"/>
                <w:sz w:val="24"/>
                <w:szCs w:val="24"/>
                <w:lang w:eastAsia="en-US"/>
              </w:rPr>
              <w:t>З 1.1.02 Знать оздоровительные системы физического воспитания.</w:t>
            </w:r>
          </w:p>
          <w:p w:rsidR="00406B69" w:rsidRPr="00286E96" w:rsidRDefault="00406B69" w:rsidP="00286E96">
            <w:pPr>
              <w:spacing w:after="0" w:line="240" w:lineRule="auto"/>
              <w:jc w:val="center"/>
              <w:rPr>
                <w:rFonts w:ascii="Times New Roman" w:hAnsi="Times New Roman"/>
                <w:i/>
              </w:rPr>
            </w:pPr>
          </w:p>
        </w:tc>
      </w:tr>
    </w:tbl>
    <w:p w:rsidR="00406B69" w:rsidRPr="00286E96" w:rsidRDefault="00406B69" w:rsidP="00286E96">
      <w:pPr>
        <w:spacing w:after="0" w:line="240" w:lineRule="auto"/>
        <w:ind w:firstLine="709"/>
        <w:rPr>
          <w:rFonts w:ascii="Times New Roman" w:hAnsi="Times New Roman"/>
          <w:b/>
        </w:rPr>
      </w:pPr>
    </w:p>
    <w:p w:rsidR="00406B69" w:rsidRPr="00286E96" w:rsidRDefault="00406B69" w:rsidP="00286E96">
      <w:pPr>
        <w:spacing w:after="0"/>
        <w:rPr>
          <w:rFonts w:ascii="Times New Roman" w:hAnsi="Times New Roman"/>
        </w:rPr>
      </w:pPr>
      <w:r w:rsidRPr="00286E96">
        <w:rPr>
          <w:rFonts w:ascii="Times New Roman" w:hAnsi="Times New Roman"/>
        </w:rPr>
        <w:br w:type="page"/>
      </w:r>
    </w:p>
    <w:p w:rsidR="00406B69" w:rsidRPr="00286E96" w:rsidRDefault="00406B69" w:rsidP="00286E96">
      <w:pPr>
        <w:spacing w:after="0" w:line="240" w:lineRule="auto"/>
        <w:ind w:firstLine="709"/>
        <w:rPr>
          <w:rFonts w:ascii="Times New Roman" w:hAnsi="Times New Roman"/>
          <w:b/>
        </w:rPr>
      </w:pPr>
    </w:p>
    <w:p w:rsidR="00406B69" w:rsidRPr="00286E96" w:rsidRDefault="00406B69"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2. СТРУКТУРА И СОДЕРЖАНИЕ УЧЕБНОЙ ДИСЦИПЛИНЫ</w:t>
      </w:r>
    </w:p>
    <w:p w:rsidR="00406B69" w:rsidRPr="00286E96" w:rsidRDefault="00406B69" w:rsidP="00286E96">
      <w:pPr>
        <w:spacing w:after="0" w:line="240" w:lineRule="auto"/>
        <w:ind w:firstLine="709"/>
        <w:rPr>
          <w:rFonts w:ascii="Times New Roman" w:hAnsi="Times New Roman"/>
          <w:b/>
        </w:rPr>
      </w:pPr>
      <w:r w:rsidRPr="00286E96">
        <w:rPr>
          <w:rFonts w:ascii="Times New Roman" w:hAnsi="Times New Roman"/>
          <w:b/>
          <w:sz w:val="24"/>
          <w:szCs w:val="24"/>
        </w:rPr>
        <w:t>2.1. Объем учебной дисциплины и виды учебной работы</w:t>
      </w:r>
    </w:p>
    <w:tbl>
      <w:tblPr>
        <w:tblW w:w="9372" w:type="dxa"/>
        <w:tblInd w:w="-7" w:type="dxa"/>
        <w:tblLayout w:type="fixed"/>
        <w:tblLook w:val="04A0" w:firstRow="1" w:lastRow="0" w:firstColumn="1" w:lastColumn="0" w:noHBand="0" w:noVBand="1"/>
      </w:tblPr>
      <w:tblGrid>
        <w:gridCol w:w="6936"/>
        <w:gridCol w:w="2436"/>
      </w:tblGrid>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b/>
                <w:iCs/>
              </w:rPr>
            </w:pPr>
            <w:r w:rsidRPr="00286E96">
              <w:rPr>
                <w:rFonts w:ascii="Times New Roman" w:hAnsi="Times New Roman"/>
                <w:b/>
              </w:rPr>
              <w:t>Вид учебной работы</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rPr>
                <w:rFonts w:ascii="Times New Roman" w:hAnsi="Times New Roman"/>
                <w:b/>
                <w:iCs/>
              </w:rPr>
            </w:pPr>
            <w:r w:rsidRPr="00286E96">
              <w:rPr>
                <w:rFonts w:ascii="Times New Roman" w:hAnsi="Times New Roman"/>
                <w:b/>
                <w:iCs/>
              </w:rPr>
              <w:t>Объем в часах</w:t>
            </w:r>
          </w:p>
        </w:tc>
      </w:tr>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b/>
              </w:rPr>
              <w:t>Объем образовательной программы учебной дисциплины</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rPr>
            </w:pPr>
            <w:r w:rsidRPr="00286E96">
              <w:rPr>
                <w:rFonts w:ascii="Times New Roman" w:hAnsi="Times New Roman"/>
                <w:iCs/>
                <w:lang w:val="en-US"/>
              </w:rPr>
              <w:t>50</w:t>
            </w:r>
          </w:p>
        </w:tc>
      </w:tr>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b/>
              </w:rPr>
              <w:t>в т.ч. в форме практической подготовки</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lang w:val="en-US"/>
              </w:rPr>
            </w:pPr>
            <w:r w:rsidRPr="00286E96">
              <w:rPr>
                <w:rFonts w:ascii="Times New Roman" w:hAnsi="Times New Roman"/>
                <w:iCs/>
              </w:rPr>
              <w:t>4</w:t>
            </w:r>
            <w:r w:rsidRPr="00286E96">
              <w:rPr>
                <w:rFonts w:ascii="Times New Roman" w:hAnsi="Times New Roman"/>
                <w:iCs/>
                <w:lang w:val="en-US"/>
              </w:rPr>
              <w:t>4</w:t>
            </w:r>
          </w:p>
        </w:tc>
      </w:tr>
      <w:tr w:rsidR="00406B69" w:rsidRPr="00286E96" w:rsidTr="00563101">
        <w:trPr>
          <w:trHeight w:val="336"/>
        </w:trPr>
        <w:tc>
          <w:tcPr>
            <w:tcW w:w="9372" w:type="dxa"/>
            <w:gridSpan w:val="2"/>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rPr>
                <w:rFonts w:ascii="Times New Roman" w:hAnsi="Times New Roman"/>
              </w:rPr>
            </w:pPr>
            <w:r w:rsidRPr="00286E96">
              <w:rPr>
                <w:rFonts w:ascii="Times New Roman" w:hAnsi="Times New Roman"/>
              </w:rPr>
              <w:t>в т. ч.:</w:t>
            </w:r>
          </w:p>
        </w:tc>
      </w:tr>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rPr>
              <w:t>теоретическое обучение</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lang w:val="en-US"/>
              </w:rPr>
            </w:pPr>
            <w:r w:rsidRPr="00286E96">
              <w:rPr>
                <w:rFonts w:ascii="Times New Roman" w:hAnsi="Times New Roman"/>
                <w:iCs/>
                <w:lang w:val="en-US"/>
              </w:rPr>
              <w:t>4</w:t>
            </w:r>
          </w:p>
        </w:tc>
      </w:tr>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rPr>
              <w:t>лабораторные работы</w:t>
            </w:r>
            <w:r w:rsidRPr="00286E96">
              <w:rPr>
                <w:rFonts w:ascii="Times New Roman" w:hAnsi="Times New Roman"/>
                <w:i/>
              </w:rPr>
              <w:t xml:space="preserve"> (если предусмотрено)</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rPr>
            </w:pPr>
            <w:r w:rsidRPr="00286E96">
              <w:rPr>
                <w:rFonts w:ascii="Times New Roman" w:hAnsi="Times New Roman"/>
                <w:iCs/>
              </w:rPr>
              <w:t>-</w:t>
            </w:r>
          </w:p>
        </w:tc>
      </w:tr>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rPr>
              <w:t>практические занятия</w:t>
            </w:r>
            <w:r w:rsidRPr="00286E96">
              <w:rPr>
                <w:rFonts w:ascii="Times New Roman" w:hAnsi="Times New Roman"/>
                <w:i/>
              </w:rPr>
              <w:t xml:space="preserve"> (если предусмотрено)</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lang w:val="en-US"/>
              </w:rPr>
            </w:pPr>
            <w:r w:rsidRPr="00286E96">
              <w:rPr>
                <w:rFonts w:ascii="Times New Roman" w:hAnsi="Times New Roman"/>
                <w:iCs/>
              </w:rPr>
              <w:t>4</w:t>
            </w:r>
            <w:r w:rsidRPr="00286E96">
              <w:rPr>
                <w:rFonts w:ascii="Times New Roman" w:hAnsi="Times New Roman"/>
                <w:iCs/>
                <w:lang w:val="en-US"/>
              </w:rPr>
              <w:t>0</w:t>
            </w:r>
          </w:p>
        </w:tc>
      </w:tr>
      <w:tr w:rsidR="00406B69" w:rsidRPr="00286E96" w:rsidTr="00563101">
        <w:trPr>
          <w:trHeight w:val="490"/>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rPr>
              <w:t xml:space="preserve">курсовая работа (проект) </w:t>
            </w:r>
            <w:r w:rsidRPr="00286E96">
              <w:rPr>
                <w:rFonts w:ascii="Times New Roman" w:hAnsi="Times New Roman"/>
                <w:i/>
              </w:rPr>
              <w:t>(если предусмотрено для специальностей</w:t>
            </w:r>
            <w:r w:rsidRPr="00286E96">
              <w:rPr>
                <w:rFonts w:ascii="Times New Roman" w:hAnsi="Times New Roman"/>
              </w:rPr>
              <w:t>)</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rPr>
            </w:pPr>
            <w:r w:rsidRPr="00286E96">
              <w:rPr>
                <w:rFonts w:ascii="Times New Roman" w:hAnsi="Times New Roman"/>
                <w:iCs/>
              </w:rPr>
              <w:t>-</w:t>
            </w:r>
          </w:p>
        </w:tc>
      </w:tr>
      <w:tr w:rsidR="00406B69" w:rsidRPr="00286E96" w:rsidTr="00563101">
        <w:trPr>
          <w:trHeight w:val="267"/>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i/>
              </w:rPr>
              <w:t xml:space="preserve">Самостоятельная работа </w:t>
            </w:r>
            <w:r w:rsidRPr="00286E96">
              <w:rPr>
                <w:rFonts w:ascii="Times New Roman" w:hAnsi="Times New Roman"/>
                <w:b/>
                <w:i/>
              </w:rPr>
              <w:footnoteReference w:id="2"/>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rPr>
            </w:pPr>
            <w:r w:rsidRPr="00286E96">
              <w:rPr>
                <w:rFonts w:ascii="Times New Roman" w:hAnsi="Times New Roman"/>
                <w:iCs/>
              </w:rPr>
              <w:t>6</w:t>
            </w:r>
          </w:p>
        </w:tc>
      </w:tr>
      <w:tr w:rsidR="00406B69" w:rsidRPr="00286E96" w:rsidTr="00563101">
        <w:trPr>
          <w:trHeight w:val="331"/>
        </w:trPr>
        <w:tc>
          <w:tcPr>
            <w:tcW w:w="6936"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iCs/>
              </w:rPr>
            </w:pPr>
            <w:r w:rsidRPr="00286E96">
              <w:rPr>
                <w:rFonts w:ascii="Times New Roman" w:hAnsi="Times New Roman"/>
                <w:b/>
                <w:iCs/>
              </w:rPr>
              <w:t>Промежуточная аттестация</w:t>
            </w:r>
          </w:p>
        </w:tc>
        <w:tc>
          <w:tcPr>
            <w:tcW w:w="2436" w:type="dxa"/>
            <w:tcBorders>
              <w:top w:val="single" w:sz="4" w:space="0" w:color="000000"/>
              <w:left w:val="single" w:sz="4" w:space="0" w:color="000000"/>
              <w:bottom w:val="single" w:sz="4" w:space="0" w:color="000000"/>
              <w:right w:val="single" w:sz="4" w:space="0" w:color="000000"/>
            </w:tcBorders>
            <w:vAlign w:val="center"/>
          </w:tcPr>
          <w:p w:rsidR="00406B69" w:rsidRPr="00286E96" w:rsidRDefault="00406B69" w:rsidP="00286E96">
            <w:pPr>
              <w:spacing w:after="0"/>
              <w:jc w:val="center"/>
              <w:rPr>
                <w:rFonts w:ascii="Times New Roman" w:hAnsi="Times New Roman"/>
                <w:iCs/>
              </w:rPr>
            </w:pPr>
            <w:r w:rsidRPr="00286E96">
              <w:rPr>
                <w:rFonts w:ascii="Times New Roman" w:hAnsi="Times New Roman"/>
                <w:iCs/>
              </w:rPr>
              <w:t>-</w:t>
            </w:r>
          </w:p>
        </w:tc>
      </w:tr>
    </w:tbl>
    <w:p w:rsidR="00406B69" w:rsidRPr="00286E96" w:rsidRDefault="00406B69" w:rsidP="00286E96">
      <w:pPr>
        <w:spacing w:after="0"/>
        <w:rPr>
          <w:rFonts w:ascii="Times New Roman" w:hAnsi="Times New Roman"/>
          <w:b/>
        </w:rPr>
        <w:sectPr w:rsidR="00406B69" w:rsidRPr="00286E96">
          <w:footerReference w:type="even" r:id="rId9"/>
          <w:footerReference w:type="default" r:id="rId10"/>
          <w:pgSz w:w="11906" w:h="16838"/>
          <w:pgMar w:top="1134" w:right="850" w:bottom="284" w:left="1701" w:header="0" w:footer="0" w:gutter="0"/>
          <w:cols w:space="1701"/>
          <w:docGrid w:linePitch="360"/>
        </w:sectPr>
      </w:pPr>
      <w:r w:rsidRPr="00286E96">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406B69" w:rsidRPr="00286E96" w:rsidRDefault="00406B69" w:rsidP="00286E96">
      <w:pPr>
        <w:spacing w:after="0"/>
        <w:ind w:firstLine="709"/>
        <w:rPr>
          <w:rFonts w:ascii="Times New Roman" w:hAnsi="Times New Roman"/>
          <w:b/>
          <w:bCs/>
        </w:rPr>
      </w:pPr>
      <w:r w:rsidRPr="00286E96">
        <w:rPr>
          <w:rFonts w:ascii="Times New Roman" w:hAnsi="Times New Roman"/>
          <w:b/>
        </w:rPr>
        <w:lastRenderedPageBreak/>
        <w:t xml:space="preserve">2.2. Тематический план и содержание учебной дисциплины </w:t>
      </w:r>
    </w:p>
    <w:tbl>
      <w:tblPr>
        <w:tblW w:w="14741" w:type="dxa"/>
        <w:tblInd w:w="-123" w:type="dxa"/>
        <w:tblLayout w:type="fixed"/>
        <w:tblLook w:val="04A0" w:firstRow="1" w:lastRow="0" w:firstColumn="1" w:lastColumn="0" w:noHBand="0" w:noVBand="1"/>
      </w:tblPr>
      <w:tblGrid>
        <w:gridCol w:w="2318"/>
        <w:gridCol w:w="3648"/>
        <w:gridCol w:w="2770"/>
        <w:gridCol w:w="3707"/>
        <w:gridCol w:w="1139"/>
        <w:gridCol w:w="1159"/>
      </w:tblGrid>
      <w:tr w:rsidR="00406B69" w:rsidRPr="00286E96" w:rsidTr="00563101">
        <w:trPr>
          <w:trHeight w:val="23"/>
        </w:trPr>
        <w:tc>
          <w:tcPr>
            <w:tcW w:w="2318"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Наименование разделов и тем</w:t>
            </w:r>
          </w:p>
        </w:tc>
        <w:tc>
          <w:tcPr>
            <w:tcW w:w="3648"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Содержание учебного материала и формы организации деятельности обучающихся</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line="240" w:lineRule="auto"/>
              <w:jc w:val="center"/>
              <w:rPr>
                <w:rFonts w:ascii="Times New Roman" w:hAnsi="Times New Roman"/>
                <w:b/>
                <w:bCs/>
              </w:rPr>
            </w:pPr>
            <w:r w:rsidRPr="00286E96">
              <w:rPr>
                <w:rFonts w:ascii="Times New Roman" w:hAnsi="Times New Roman"/>
                <w:b/>
                <w:bCs/>
              </w:rPr>
              <w:t>Объем, акад. ч / в том числе в форме практической подготовки, акад ч</w:t>
            </w:r>
          </w:p>
        </w:tc>
        <w:tc>
          <w:tcPr>
            <w:tcW w:w="3707"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sz w:val="24"/>
                <w:szCs w:val="24"/>
              </w:rPr>
            </w:pPr>
            <w:r w:rsidRPr="00286E96">
              <w:rPr>
                <w:rFonts w:ascii="Times New Roman" w:hAnsi="Times New Roman"/>
                <w:b/>
                <w:bCs/>
              </w:rPr>
              <w:t>Коды компетенций и личностных результатов</w:t>
            </w:r>
            <w:r w:rsidRPr="00286E96">
              <w:rPr>
                <w:rFonts w:ascii="Times New Roman" w:hAnsi="Times New Roman"/>
                <w:b/>
                <w:bCs/>
              </w:rPr>
              <w:footnoteReference w:id="3"/>
            </w:r>
            <w:r w:rsidRPr="00286E96">
              <w:rPr>
                <w:rFonts w:ascii="Times New Roman" w:hAnsi="Times New Roman"/>
                <w:b/>
                <w:bCs/>
              </w:rPr>
              <w:t>, формированию которых способствует элемент программы</w:t>
            </w: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jc w:val="center"/>
              <w:rPr>
                <w:rFonts w:ascii="Times New Roman" w:hAnsi="Times New Roman"/>
                <w:sz w:val="24"/>
                <w:szCs w:val="24"/>
              </w:rPr>
            </w:pPr>
            <w:r w:rsidRPr="00286E96">
              <w:rPr>
                <w:rFonts w:ascii="Times New Roman" w:hAnsi="Times New Roman"/>
                <w:sz w:val="24"/>
                <w:szCs w:val="24"/>
              </w:rPr>
              <w:t>Код ПК, ОК</w:t>
            </w: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sz w:val="24"/>
                <w:szCs w:val="24"/>
              </w:rPr>
            </w:pPr>
            <w:r w:rsidRPr="00286E96">
              <w:rPr>
                <w:rFonts w:ascii="Times New Roman" w:hAnsi="Times New Roman"/>
                <w:sz w:val="24"/>
                <w:szCs w:val="24"/>
              </w:rPr>
              <w:t>Код Н/У/З</w:t>
            </w:r>
          </w:p>
        </w:tc>
      </w:tr>
      <w:tr w:rsidR="00406B69" w:rsidRPr="00286E96" w:rsidTr="00563101">
        <w:trPr>
          <w:trHeight w:val="23"/>
        </w:trPr>
        <w:tc>
          <w:tcPr>
            <w:tcW w:w="2318"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1</w:t>
            </w: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2</w:t>
            </w:r>
          </w:p>
        </w:tc>
        <w:tc>
          <w:tcPr>
            <w:tcW w:w="2770"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3</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4</w:t>
            </w: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line="240" w:lineRule="auto"/>
              <w:jc w:val="center"/>
              <w:rPr>
                <w:rFonts w:ascii="Times New Roman" w:hAnsi="Times New Roman"/>
                <w:b/>
                <w:bCs/>
                <w:i/>
                <w:iCs/>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line="240" w:lineRule="auto"/>
              <w:jc w:val="center"/>
              <w:rPr>
                <w:rFonts w:ascii="Times New Roman" w:hAnsi="Times New Roman"/>
                <w:b/>
                <w:bCs/>
                <w:i/>
                <w:iCs/>
              </w:rPr>
            </w:pPr>
          </w:p>
        </w:tc>
      </w:tr>
      <w:tr w:rsidR="00406B69" w:rsidRPr="00286E96" w:rsidTr="00563101">
        <w:trPr>
          <w:trHeight w:val="23"/>
        </w:trPr>
        <w:tc>
          <w:tcPr>
            <w:tcW w:w="5966" w:type="dxa"/>
            <w:gridSpan w:val="2"/>
            <w:tcBorders>
              <w:top w:val="single" w:sz="4" w:space="0" w:color="000000"/>
              <w:left w:val="single" w:sz="4" w:space="0" w:color="000000"/>
              <w:bottom w:val="single" w:sz="4" w:space="0" w:color="000000"/>
            </w:tcBorders>
          </w:tcPr>
          <w:p w:rsidR="00406B69" w:rsidRPr="00286E96" w:rsidRDefault="00406B69" w:rsidP="00286E96">
            <w:pPr>
              <w:spacing w:after="0" w:line="360" w:lineRule="auto"/>
              <w:rPr>
                <w:rFonts w:ascii="Times New Roman" w:hAnsi="Times New Roman"/>
                <w:b/>
                <w:bCs/>
              </w:rPr>
            </w:pPr>
            <w:r w:rsidRPr="00286E96">
              <w:rPr>
                <w:rFonts w:ascii="Times New Roman" w:hAnsi="Times New Roman"/>
                <w:b/>
                <w:bCs/>
              </w:rPr>
              <w:t>Раздел 1. Профессионально-прикладная физическая подготовка (ППФП)</w:t>
            </w:r>
          </w:p>
          <w:p w:rsidR="00406B69" w:rsidRPr="00286E96" w:rsidRDefault="00406B69" w:rsidP="00286E96">
            <w:pPr>
              <w:spacing w:after="0" w:line="360" w:lineRule="auto"/>
              <w:rPr>
                <w:rFonts w:ascii="Times New Roman" w:hAnsi="Times New Roman"/>
                <w:b/>
                <w:bCs/>
              </w:rPr>
            </w:pPr>
          </w:p>
        </w:tc>
        <w:tc>
          <w:tcPr>
            <w:tcW w:w="2770" w:type="dxa"/>
            <w:tcBorders>
              <w:top w:val="single" w:sz="4" w:space="0" w:color="000000"/>
              <w:left w:val="single" w:sz="4" w:space="0" w:color="000000"/>
              <w:bottom w:val="single" w:sz="4" w:space="0" w:color="000000"/>
            </w:tcBorders>
          </w:tcPr>
          <w:p w:rsidR="00406B69" w:rsidRPr="00286E96" w:rsidRDefault="00406B69" w:rsidP="00286E96">
            <w:pPr>
              <w:spacing w:after="0"/>
              <w:jc w:val="center"/>
              <w:rPr>
                <w:rFonts w:ascii="Times New Roman" w:hAnsi="Times New Roman"/>
                <w:b/>
                <w:bCs/>
                <w:iCs/>
                <w:lang w:val="en-US"/>
              </w:rPr>
            </w:pPr>
            <w:r w:rsidRPr="00286E96">
              <w:rPr>
                <w:rFonts w:ascii="Times New Roman" w:hAnsi="Times New Roman"/>
                <w:b/>
                <w:bCs/>
                <w:iCs/>
                <w:lang w:val="en-US"/>
              </w:rPr>
              <w:t>50</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jc w:val="center"/>
              <w:rPr>
                <w:rFonts w:ascii="Times New Roman" w:hAnsi="Times New Roman"/>
                <w:b/>
                <w:bCs/>
                <w:i/>
                <w:iCs/>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jc w:val="center"/>
              <w:rPr>
                <w:rFonts w:ascii="Times New Roman" w:hAnsi="Times New Roman"/>
                <w:b/>
                <w:bCs/>
                <w:i/>
                <w:iCs/>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b/>
                <w:bCs/>
                <w:i/>
                <w:iCs/>
              </w:rPr>
            </w:pPr>
          </w:p>
        </w:tc>
      </w:tr>
      <w:tr w:rsidR="00406B69" w:rsidRPr="00286E96" w:rsidTr="00563101">
        <w:trPr>
          <w:trHeight w:val="23"/>
        </w:trPr>
        <w:tc>
          <w:tcPr>
            <w:tcW w:w="2318" w:type="dxa"/>
            <w:vMerge w:val="restart"/>
            <w:tcBorders>
              <w:top w:val="single" w:sz="4" w:space="0" w:color="000000"/>
              <w:left w:val="single" w:sz="4" w:space="0" w:color="000000"/>
            </w:tcBorders>
          </w:tcPr>
          <w:p w:rsidR="00406B69" w:rsidRPr="00286E96" w:rsidRDefault="00406B69" w:rsidP="00286E96">
            <w:pPr>
              <w:spacing w:after="0"/>
              <w:rPr>
                <w:rFonts w:ascii="Times New Roman" w:hAnsi="Times New Roman"/>
                <w:b/>
                <w:bCs/>
              </w:rPr>
            </w:pPr>
            <w:r w:rsidRPr="00286E96">
              <w:rPr>
                <w:rFonts w:ascii="Times New Roman" w:hAnsi="Times New Roman"/>
                <w:b/>
                <w:bCs/>
              </w:rPr>
              <w:t>Тема 1.</w:t>
            </w:r>
            <w:r w:rsidRPr="00286E96">
              <w:rPr>
                <w:rFonts w:ascii="Times New Roman" w:hAnsi="Times New Roman"/>
                <w:b/>
                <w:sz w:val="24"/>
                <w:szCs w:val="24"/>
              </w:rPr>
              <w:t xml:space="preserve"> 1</w:t>
            </w:r>
            <w:r w:rsidR="005D438A">
              <w:rPr>
                <w:rFonts w:ascii="Times New Roman" w:hAnsi="Times New Roman"/>
                <w:b/>
                <w:sz w:val="24"/>
                <w:szCs w:val="24"/>
              </w:rPr>
              <w:t xml:space="preserve"> </w:t>
            </w:r>
            <w:r w:rsidRPr="00286E96">
              <w:rPr>
                <w:rFonts w:ascii="Times New Roman" w:hAnsi="Times New Roman"/>
                <w:b/>
                <w:sz w:val="24"/>
                <w:szCs w:val="24"/>
              </w:rPr>
              <w:t>Сущность и  содержание ППФП в достижении высоких профессиональных результатов.</w:t>
            </w:r>
          </w:p>
          <w:p w:rsidR="00406B69" w:rsidRPr="00286E96" w:rsidRDefault="00406B69" w:rsidP="00286E9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rPr>
            </w:pPr>
            <w:r w:rsidRPr="00286E96">
              <w:rPr>
                <w:rFonts w:ascii="Times New Roman" w:hAnsi="Times New Roman"/>
                <w:sz w:val="24"/>
                <w:szCs w:val="24"/>
              </w:rPr>
              <w:t>Дидактические единицы, содержание</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iCs/>
              </w:rPr>
            </w:pPr>
            <w:r w:rsidRPr="00286E96">
              <w:rPr>
                <w:rFonts w:ascii="Times New Roman" w:hAnsi="Times New Roman"/>
                <w:iCs/>
              </w:rPr>
              <w:t>28/23/3</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sz w:val="24"/>
                <w:szCs w:val="24"/>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01,</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02,</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03,</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04,</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05,</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06,</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08</w:t>
            </w:r>
          </w:p>
          <w:p w:rsidR="00406B69" w:rsidRPr="00286E96" w:rsidRDefault="00406B69" w:rsidP="00286E9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1.1.03,</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1.1.04.</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 1.1.01,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 1.1.02.</w:t>
            </w:r>
          </w:p>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Уо.02.02,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Уо.03.01,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Уо.04,01,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Уо.04.02,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Уо.05.01</w:t>
            </w:r>
            <w:r w:rsidRPr="00286E96">
              <w:rPr>
                <w:rFonts w:ascii="Times New Roman" w:hAnsi="Times New Roman"/>
                <w:sz w:val="24"/>
                <w:szCs w:val="24"/>
              </w:rPr>
              <w:lastRenderedPageBreak/>
              <w:t>,</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Уо.05.02,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Уо.06.01,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Уо.06.02,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Уо.08.01,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Уо.08.02</w:t>
            </w:r>
          </w:p>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Зо.02.01,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Зо.02.02,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Зо.03.01,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Зо.04.01,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Зо.04.02,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Зо.05.01,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Зо.05.02,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Зо.06.01,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Зо.06.02,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Зо.08.01,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Зо.08.02</w:t>
            </w:r>
          </w:p>
        </w:tc>
      </w:tr>
      <w:tr w:rsidR="00406B69" w:rsidRPr="00286E96" w:rsidTr="00563101">
        <w:trPr>
          <w:trHeight w:val="23"/>
        </w:trPr>
        <w:tc>
          <w:tcPr>
            <w:tcW w:w="2318"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i/>
                <w:iCs/>
              </w:rPr>
            </w:pPr>
            <w:r w:rsidRPr="00286E96">
              <w:rPr>
                <w:rFonts w:ascii="Times New Roman" w:hAnsi="Times New Roman"/>
                <w:bCs/>
              </w:rPr>
              <w:t xml:space="preserve">Развитие точности и быстроты движений, игровой ловкости и выносливости к выполнению упражнений на координацию движений, бег на короткие дистанции 20-30 м., прыжки по разметках на правой и левой ногах, опорные прыжки через коня и козла; ведение баскетбольных </w:t>
            </w:r>
            <w:r w:rsidRPr="00286E96">
              <w:rPr>
                <w:rFonts w:ascii="Times New Roman" w:hAnsi="Times New Roman"/>
                <w:bCs/>
              </w:rPr>
              <w:lastRenderedPageBreak/>
              <w:t>мячей меняя направление и скорость; передача мяча от груди со скоком от пола, броски мяча в корзину на точность. Упражнения с расстановкой, сборкой предметов. Развитие общей выносливости, координации и точности движения рук.</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Cs/>
                <w:sz w:val="24"/>
                <w:szCs w:val="24"/>
              </w:rPr>
            </w:pPr>
            <w:r w:rsidRPr="00286E96">
              <w:rPr>
                <w:rFonts w:ascii="Times New Roman" w:hAnsi="Times New Roman"/>
                <w:bCs/>
                <w:sz w:val="24"/>
                <w:szCs w:val="24"/>
              </w:rPr>
              <w:lastRenderedPageBreak/>
              <w:t>2</w:t>
            </w:r>
          </w:p>
        </w:tc>
        <w:tc>
          <w:tcPr>
            <w:tcW w:w="3707" w:type="dxa"/>
            <w:vMerge w:val="restart"/>
            <w:tcBorders>
              <w:top w:val="single" w:sz="4" w:space="0" w:color="000000"/>
              <w:left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sz w:val="24"/>
                <w:szCs w:val="24"/>
              </w:rPr>
            </w:pPr>
          </w:p>
        </w:tc>
      </w:tr>
      <w:tr w:rsidR="00406B69" w:rsidRPr="00286E96" w:rsidTr="00563101">
        <w:trPr>
          <w:trHeight w:val="678"/>
        </w:trPr>
        <w:tc>
          <w:tcPr>
            <w:tcW w:w="2318"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jc w:val="both"/>
              <w:rPr>
                <w:rFonts w:ascii="Times New Roman" w:hAnsi="Times New Roman"/>
                <w:i/>
                <w:iCs/>
              </w:rPr>
            </w:pPr>
            <w:r w:rsidRPr="00286E96">
              <w:rPr>
                <w:rFonts w:ascii="Times New Roman" w:hAnsi="Times New Roman"/>
                <w:b/>
                <w:bCs/>
              </w:rPr>
              <w:t>В том числе практических и лабораторных занятий</w:t>
            </w:r>
          </w:p>
        </w:tc>
        <w:tc>
          <w:tcPr>
            <w:tcW w:w="2770" w:type="dxa"/>
            <w:tcBorders>
              <w:top w:val="single" w:sz="4" w:space="0" w:color="000000"/>
              <w:left w:val="single" w:sz="4" w:space="0" w:color="000000"/>
              <w:bottom w:val="single" w:sz="4" w:space="0" w:color="auto"/>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23</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i/>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i/>
              </w:rPr>
            </w:pPr>
          </w:p>
        </w:tc>
      </w:tr>
      <w:tr w:rsidR="00406B69" w:rsidRPr="00286E96" w:rsidTr="00563101">
        <w:trPr>
          <w:trHeight w:val="976"/>
        </w:trPr>
        <w:tc>
          <w:tcPr>
            <w:tcW w:w="2318"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3648" w:type="dxa"/>
            <w:tcBorders>
              <w:top w:val="single" w:sz="4" w:space="0" w:color="000000"/>
              <w:left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i/>
                <w:iCs/>
              </w:rPr>
            </w:pPr>
            <w:r w:rsidRPr="00286E96">
              <w:rPr>
                <w:rFonts w:ascii="Times New Roman" w:hAnsi="Times New Roman"/>
                <w:bCs/>
              </w:rPr>
              <w:t>1.Разучивание, закрепление и совершенствование профессионально значимых двигательных  действий.</w:t>
            </w:r>
          </w:p>
        </w:tc>
        <w:tc>
          <w:tcPr>
            <w:tcW w:w="2770" w:type="dxa"/>
            <w:tcBorders>
              <w:top w:val="single" w:sz="4" w:space="0" w:color="auto"/>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Cs/>
                <w:iCs/>
              </w:rPr>
            </w:pPr>
            <w:r w:rsidRPr="00286E96">
              <w:rPr>
                <w:rFonts w:ascii="Times New Roman" w:hAnsi="Times New Roman"/>
                <w:bCs/>
                <w:iCs/>
              </w:rPr>
              <w:t>8</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i/>
                <w:iCs/>
              </w:rPr>
            </w:pPr>
          </w:p>
        </w:tc>
        <w:tc>
          <w:tcPr>
            <w:tcW w:w="1139" w:type="dxa"/>
            <w:vMerge w:val="restart"/>
            <w:tcBorders>
              <w:top w:val="single" w:sz="4" w:space="0" w:color="000000"/>
              <w:left w:val="single" w:sz="4" w:space="0" w:color="000000"/>
            </w:tcBorders>
          </w:tcPr>
          <w:p w:rsidR="00406B69" w:rsidRPr="00286E96" w:rsidRDefault="00406B69" w:rsidP="00286E96">
            <w:pPr>
              <w:spacing w:after="0"/>
              <w:rPr>
                <w:rFonts w:ascii="Times New Roman" w:hAnsi="Times New Roman"/>
                <w:b/>
                <w:bCs/>
                <w:i/>
              </w:rPr>
            </w:pPr>
          </w:p>
        </w:tc>
        <w:tc>
          <w:tcPr>
            <w:tcW w:w="1159" w:type="dxa"/>
            <w:vMerge w:val="restart"/>
            <w:tcBorders>
              <w:top w:val="single" w:sz="4" w:space="0" w:color="000000"/>
              <w:left w:val="single" w:sz="4" w:space="0" w:color="000000"/>
              <w:right w:val="single" w:sz="4" w:space="0" w:color="000000"/>
            </w:tcBorders>
          </w:tcPr>
          <w:p w:rsidR="00406B69" w:rsidRPr="00286E96" w:rsidRDefault="00406B69" w:rsidP="00286E96">
            <w:pPr>
              <w:spacing w:after="0"/>
              <w:rPr>
                <w:rFonts w:ascii="Times New Roman" w:hAnsi="Times New Roman"/>
                <w:b/>
                <w:bCs/>
                <w:i/>
              </w:rPr>
            </w:pPr>
          </w:p>
        </w:tc>
      </w:tr>
      <w:tr w:rsidR="00406B69" w:rsidRPr="00286E96" w:rsidTr="00563101">
        <w:trPr>
          <w:trHeight w:val="975"/>
        </w:trPr>
        <w:tc>
          <w:tcPr>
            <w:tcW w:w="2318"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3648" w:type="dxa"/>
            <w:tcBorders>
              <w:left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286E96">
              <w:rPr>
                <w:rFonts w:ascii="Times New Roman" w:hAnsi="Times New Roman"/>
                <w:bCs/>
              </w:rPr>
              <w:t>2.Формирование профессионально значимых физических качеств.</w:t>
            </w:r>
          </w:p>
        </w:tc>
        <w:tc>
          <w:tcPr>
            <w:tcW w:w="2770" w:type="dxa"/>
            <w:tcBorders>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Cs/>
                <w:iCs/>
              </w:rPr>
            </w:pPr>
            <w:r w:rsidRPr="00286E96">
              <w:rPr>
                <w:rFonts w:ascii="Times New Roman" w:hAnsi="Times New Roman"/>
                <w:bCs/>
                <w:iCs/>
              </w:rPr>
              <w:t>8</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i/>
                <w:iCs/>
              </w:rPr>
            </w:pPr>
          </w:p>
        </w:tc>
        <w:tc>
          <w:tcPr>
            <w:tcW w:w="1139"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1159" w:type="dxa"/>
            <w:vMerge/>
            <w:tcBorders>
              <w:left w:val="single" w:sz="4" w:space="0" w:color="000000"/>
              <w:right w:val="single" w:sz="4" w:space="0" w:color="000000"/>
            </w:tcBorders>
          </w:tcPr>
          <w:p w:rsidR="00406B69" w:rsidRPr="00286E96" w:rsidRDefault="00406B69" w:rsidP="00286E96">
            <w:pPr>
              <w:spacing w:after="0"/>
              <w:rPr>
                <w:rFonts w:ascii="Times New Roman" w:hAnsi="Times New Roman"/>
                <w:b/>
                <w:bCs/>
                <w:i/>
              </w:rPr>
            </w:pPr>
          </w:p>
        </w:tc>
      </w:tr>
      <w:tr w:rsidR="00406B69" w:rsidRPr="00286E96" w:rsidTr="00563101">
        <w:trPr>
          <w:trHeight w:val="975"/>
        </w:trPr>
        <w:tc>
          <w:tcPr>
            <w:tcW w:w="2318"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3648" w:type="dxa"/>
            <w:tcBorders>
              <w:left w:val="single" w:sz="4" w:space="0" w:color="000000"/>
              <w:bottom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sidRPr="00286E96">
              <w:rPr>
                <w:rFonts w:ascii="Times New Roman" w:hAnsi="Times New Roman"/>
                <w:bCs/>
              </w:rPr>
              <w:t xml:space="preserve">3.Самостоятельное проведение студентом комплексов профессионально-прикладной физической культуры в режиме дня специалиста.  </w:t>
            </w:r>
          </w:p>
        </w:tc>
        <w:tc>
          <w:tcPr>
            <w:tcW w:w="2770" w:type="dxa"/>
            <w:tcBorders>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Cs/>
                <w:iCs/>
                <w:lang w:val="en-US"/>
              </w:rPr>
            </w:pPr>
            <w:r w:rsidRPr="00286E96">
              <w:rPr>
                <w:rFonts w:ascii="Times New Roman" w:hAnsi="Times New Roman"/>
                <w:bCs/>
                <w:iCs/>
                <w:lang w:val="en-US"/>
              </w:rPr>
              <w:t>7</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i/>
                <w:iCs/>
              </w:rPr>
            </w:pPr>
          </w:p>
        </w:tc>
        <w:tc>
          <w:tcPr>
            <w:tcW w:w="1139" w:type="dxa"/>
            <w:vMerge/>
            <w:tcBorders>
              <w:left w:val="single" w:sz="4" w:space="0" w:color="000000"/>
              <w:bottom w:val="single" w:sz="4" w:space="0" w:color="000000"/>
            </w:tcBorders>
          </w:tcPr>
          <w:p w:rsidR="00406B69" w:rsidRPr="00286E96" w:rsidRDefault="00406B69" w:rsidP="00286E96">
            <w:pPr>
              <w:spacing w:after="0"/>
              <w:rPr>
                <w:rFonts w:ascii="Times New Roman" w:hAnsi="Times New Roman"/>
                <w:b/>
                <w:bCs/>
                <w:i/>
              </w:rPr>
            </w:pPr>
          </w:p>
        </w:tc>
        <w:tc>
          <w:tcPr>
            <w:tcW w:w="1159" w:type="dxa"/>
            <w:vMerge/>
            <w:tcBorders>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i/>
              </w:rPr>
            </w:pPr>
          </w:p>
        </w:tc>
      </w:tr>
      <w:tr w:rsidR="00406B69" w:rsidRPr="00286E96" w:rsidTr="00563101">
        <w:trPr>
          <w:trHeight w:val="23"/>
        </w:trPr>
        <w:tc>
          <w:tcPr>
            <w:tcW w:w="2318" w:type="dxa"/>
            <w:vMerge/>
            <w:tcBorders>
              <w:left w:val="single" w:sz="4" w:space="0" w:color="000000"/>
            </w:tcBorders>
          </w:tcPr>
          <w:p w:rsidR="00406B69" w:rsidRPr="00286E96" w:rsidRDefault="00406B69" w:rsidP="00286E96">
            <w:pPr>
              <w:spacing w:after="0"/>
              <w:rPr>
                <w:rFonts w:ascii="Times New Roman" w:hAnsi="Times New Roman"/>
                <w:b/>
                <w:bCs/>
                <w:i/>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rPr>
            </w:pPr>
            <w:r w:rsidRPr="00286E96">
              <w:rPr>
                <w:rFonts w:ascii="Times New Roman" w:hAnsi="Times New Roman"/>
                <w:b/>
                <w:sz w:val="24"/>
                <w:szCs w:val="24"/>
              </w:rPr>
              <w:t>Самостоятельная работа обучающегося</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Составить комплекс упражнений по профессионально-прикладной физической подготовке. Самостоятельно проводить занятия ППФП в соответствии со специальностью.</w:t>
            </w:r>
          </w:p>
          <w:p w:rsidR="00406B69" w:rsidRPr="00286E96" w:rsidRDefault="00406B69" w:rsidP="00286E96">
            <w:pPr>
              <w:spacing w:after="0"/>
              <w:jc w:val="both"/>
              <w:rPr>
                <w:rFonts w:ascii="Times New Roman" w:hAnsi="Times New Roman"/>
                <w:i/>
                <w:iCs/>
              </w:rPr>
            </w:pPr>
            <w:r w:rsidRPr="00286E96">
              <w:rPr>
                <w:rFonts w:ascii="Times New Roman" w:hAnsi="Times New Roman"/>
                <w:bCs/>
              </w:rPr>
              <w:t xml:space="preserve">Подобрать материал по способам самоконтроля функционирования состояния организма, физической подготовленности и </w:t>
            </w:r>
            <w:r w:rsidRPr="00286E96">
              <w:rPr>
                <w:rFonts w:ascii="Times New Roman" w:hAnsi="Times New Roman"/>
                <w:bCs/>
              </w:rPr>
              <w:lastRenderedPageBreak/>
              <w:t xml:space="preserve">работоспособности. </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rPr>
            </w:pPr>
            <w:r w:rsidRPr="00286E96">
              <w:rPr>
                <w:rFonts w:ascii="Times New Roman" w:hAnsi="Times New Roman"/>
                <w:iCs/>
              </w:rPr>
              <w:lastRenderedPageBreak/>
              <w:t>3</w:t>
            </w:r>
          </w:p>
        </w:tc>
        <w:tc>
          <w:tcPr>
            <w:tcW w:w="3707" w:type="dxa"/>
            <w:vMerge/>
            <w:tcBorders>
              <w:left w:val="single" w:sz="4" w:space="0" w:color="000000"/>
            </w:tcBorders>
          </w:tcPr>
          <w:p w:rsidR="00406B69" w:rsidRPr="00286E96" w:rsidRDefault="00406B69" w:rsidP="00286E9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i/>
              </w:rPr>
            </w:pPr>
          </w:p>
        </w:tc>
      </w:tr>
      <w:tr w:rsidR="00406B69" w:rsidRPr="00286E96" w:rsidTr="00563101">
        <w:trPr>
          <w:trHeight w:val="23"/>
        </w:trPr>
        <w:tc>
          <w:tcPr>
            <w:tcW w:w="2318" w:type="dxa"/>
            <w:vMerge w:val="restart"/>
            <w:tcBorders>
              <w:top w:val="single" w:sz="4" w:space="0" w:color="000000"/>
              <w:left w:val="single" w:sz="4" w:space="0" w:color="000000"/>
            </w:tcBorders>
          </w:tcPr>
          <w:p w:rsidR="00406B69" w:rsidRPr="00286E96" w:rsidRDefault="00406B69" w:rsidP="00286E96">
            <w:pPr>
              <w:spacing w:after="0"/>
              <w:rPr>
                <w:rFonts w:ascii="Times New Roman" w:hAnsi="Times New Roman"/>
                <w:b/>
                <w:bCs/>
              </w:rPr>
            </w:pPr>
            <w:r w:rsidRPr="00286E96">
              <w:rPr>
                <w:rFonts w:ascii="Times New Roman" w:hAnsi="Times New Roman"/>
                <w:b/>
                <w:bCs/>
              </w:rPr>
              <w:lastRenderedPageBreak/>
              <w:t xml:space="preserve">Тема 1.2 </w:t>
            </w:r>
            <w:r w:rsidRPr="00286E96">
              <w:rPr>
                <w:rFonts w:ascii="Times New Roman" w:hAnsi="Times New Roman"/>
                <w:b/>
                <w:bCs/>
                <w:sz w:val="24"/>
                <w:szCs w:val="24"/>
              </w:rPr>
              <w:t>Военно-прикладная физическая подготовка (юноши).</w:t>
            </w: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rPr>
            </w:pPr>
            <w:r w:rsidRPr="00286E96">
              <w:rPr>
                <w:rFonts w:ascii="Times New Roman" w:hAnsi="Times New Roman"/>
                <w:sz w:val="24"/>
                <w:szCs w:val="24"/>
              </w:rPr>
              <w:t>Дидактические единицы, содержание</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rPr>
              <w:t>22/17/3</w:t>
            </w:r>
          </w:p>
          <w:p w:rsidR="00406B69" w:rsidRPr="00286E96" w:rsidRDefault="00406B69" w:rsidP="00286E96">
            <w:pPr>
              <w:spacing w:after="0"/>
              <w:rPr>
                <w:rFonts w:ascii="Times New Roman" w:hAnsi="Times New Roman"/>
                <w:b/>
              </w:rPr>
            </w:pPr>
          </w:p>
        </w:tc>
        <w:tc>
          <w:tcPr>
            <w:tcW w:w="3707" w:type="dxa"/>
            <w:tcBorders>
              <w:top w:val="single" w:sz="4" w:space="0" w:color="000000"/>
              <w:left w:val="single" w:sz="4" w:space="0" w:color="000000"/>
              <w:bottom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01,</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02,</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03,</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04,</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05,</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06,</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08</w:t>
            </w:r>
          </w:p>
          <w:p w:rsidR="00406B69" w:rsidRPr="00286E96" w:rsidRDefault="00406B69" w:rsidP="00286E9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1.1.03,</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 1.1.04.</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 1.1.01,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 1.1.02.</w:t>
            </w:r>
          </w:p>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Уо.02.02,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Уо.03.01,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Уо.04,01,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Уо.04.02,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Уо.05.01,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Уо.05.02,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Уо.06.01,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Уо.06.02,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Уо.08.01,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Уо.08.02</w:t>
            </w:r>
          </w:p>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Зо.01.01,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Зо.02.01,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lastRenderedPageBreak/>
              <w:t>Зо.02.02,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Зо.03.01,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Зо.04.01,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Зо.04.02,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Зо.05.01,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Зо.05.02,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Зо.06.01,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Зо.06.02,</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Зо.08.01,</w:t>
            </w: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Зо.08.02</w:t>
            </w:r>
          </w:p>
        </w:tc>
      </w:tr>
      <w:tr w:rsidR="00406B69" w:rsidRPr="00286E96" w:rsidTr="00563101">
        <w:trPr>
          <w:trHeight w:val="23"/>
        </w:trPr>
        <w:tc>
          <w:tcPr>
            <w:tcW w:w="2318" w:type="dxa"/>
            <w:vMerge/>
            <w:tcBorders>
              <w:left w:val="single" w:sz="4" w:space="0" w:color="000000"/>
            </w:tcBorders>
          </w:tcPr>
          <w:p w:rsidR="00406B69" w:rsidRPr="00286E96" w:rsidRDefault="00406B69" w:rsidP="00286E96">
            <w:pPr>
              <w:spacing w:after="0"/>
              <w:rPr>
                <w:rFonts w:ascii="Times New Roman" w:hAnsi="Times New Roman"/>
                <w:b/>
                <w:bCs/>
                <w:sz w:val="24"/>
                <w:szCs w:val="24"/>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i/>
                <w:sz w:val="24"/>
                <w:szCs w:val="24"/>
              </w:rPr>
            </w:pPr>
            <w:r w:rsidRPr="00286E96">
              <w:rPr>
                <w:rFonts w:ascii="Times New Roman" w:hAnsi="Times New Roman"/>
                <w:b/>
                <w:bCs/>
                <w:sz w:val="24"/>
                <w:szCs w:val="24"/>
              </w:rPr>
              <w:t>Строевая, физическая.</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Times New Roman" w:hAnsi="Times New Roman"/>
                <w:bCs/>
                <w:i/>
                <w:sz w:val="24"/>
                <w:szCs w:val="24"/>
              </w:rPr>
            </w:pPr>
            <w:r w:rsidRPr="00286E96">
              <w:rPr>
                <w:rFonts w:ascii="Times New Roman" w:hAnsi="Times New Roman"/>
                <w:bCs/>
                <w:i/>
                <w:sz w:val="24"/>
                <w:szCs w:val="24"/>
              </w:rPr>
              <w:t>Строевая подготовка</w:t>
            </w:r>
            <w:r w:rsidRPr="00286E96">
              <w:rPr>
                <w:rFonts w:ascii="Times New Roman" w:hAnsi="Times New Roman"/>
                <w:bCs/>
                <w:sz w:val="24"/>
                <w:szCs w:val="24"/>
              </w:rPr>
              <w:t>. Строевые приёмы, навыки чёткого и слаженного выполнения совместных действий в строю.</w:t>
            </w:r>
          </w:p>
          <w:p w:rsidR="00406B69" w:rsidRPr="00286E96" w:rsidRDefault="00406B69" w:rsidP="00286E96">
            <w:pPr>
              <w:spacing w:after="0"/>
              <w:rPr>
                <w:rFonts w:ascii="Times New Roman" w:hAnsi="Times New Roman"/>
                <w:bCs/>
              </w:rPr>
            </w:pPr>
            <w:r w:rsidRPr="00286E96">
              <w:rPr>
                <w:rFonts w:ascii="Times New Roman" w:hAnsi="Times New Roman"/>
                <w:bCs/>
                <w:i/>
                <w:sz w:val="24"/>
                <w:szCs w:val="24"/>
              </w:rPr>
              <w:t>Физическая подготовка</w:t>
            </w:r>
            <w:r w:rsidRPr="00286E96">
              <w:rPr>
                <w:rFonts w:ascii="Times New Roman" w:hAnsi="Times New Roman"/>
                <w:bCs/>
                <w:sz w:val="24"/>
                <w:szCs w:val="24"/>
              </w:rPr>
              <w:t>. Преодоление полосы препятствий. Безопорные и опорные прыжки, перелезание, прыжки в глубину, соскакивания и выскакивания, передвижение по узкой опоре</w:t>
            </w:r>
            <w:r w:rsidRPr="00286E96">
              <w:rPr>
                <w:rFonts w:ascii="Times New Roman" w:hAnsi="Times New Roman"/>
                <w:b/>
                <w:bCs/>
              </w:rPr>
              <w:t>.</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2</w:t>
            </w:r>
          </w:p>
        </w:tc>
        <w:tc>
          <w:tcPr>
            <w:tcW w:w="3707" w:type="dxa"/>
            <w:vMerge w:val="restart"/>
            <w:tcBorders>
              <w:top w:val="single" w:sz="4" w:space="0" w:color="000000"/>
              <w:left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sz w:val="24"/>
                <w:szCs w:val="24"/>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sz w:val="24"/>
                <w:szCs w:val="24"/>
              </w:rPr>
            </w:pPr>
          </w:p>
        </w:tc>
      </w:tr>
      <w:tr w:rsidR="00406B69" w:rsidRPr="00286E96" w:rsidTr="00563101">
        <w:trPr>
          <w:trHeight w:val="23"/>
        </w:trPr>
        <w:tc>
          <w:tcPr>
            <w:tcW w:w="2318"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17</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rPr>
            </w:pPr>
          </w:p>
        </w:tc>
      </w:tr>
      <w:tr w:rsidR="00406B69" w:rsidRPr="00286E96" w:rsidTr="00563101">
        <w:trPr>
          <w:trHeight w:val="882"/>
        </w:trPr>
        <w:tc>
          <w:tcPr>
            <w:tcW w:w="2318"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Times New Roman" w:hAnsi="Times New Roman"/>
                <w:b/>
                <w:bCs/>
                <w:sz w:val="24"/>
                <w:szCs w:val="24"/>
              </w:rPr>
            </w:pPr>
            <w:r w:rsidRPr="00286E96">
              <w:rPr>
                <w:rFonts w:ascii="Times New Roman" w:hAnsi="Times New Roman"/>
                <w:sz w:val="24"/>
                <w:szCs w:val="24"/>
              </w:rPr>
              <w:t>1. Разучивание, закрепление и выполнение основных приёмов строевой подготовки.</w:t>
            </w:r>
          </w:p>
        </w:tc>
        <w:tc>
          <w:tcPr>
            <w:tcW w:w="2770" w:type="dxa"/>
            <w:tcBorders>
              <w:top w:val="single" w:sz="4" w:space="0" w:color="000000"/>
              <w:left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8</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1139" w:type="dxa"/>
            <w:vMerge w:val="restart"/>
            <w:tcBorders>
              <w:top w:val="single" w:sz="4" w:space="0" w:color="000000"/>
              <w:left w:val="single" w:sz="4" w:space="0" w:color="000000"/>
            </w:tcBorders>
          </w:tcPr>
          <w:p w:rsidR="00406B69" w:rsidRPr="00286E96" w:rsidRDefault="00406B69" w:rsidP="00286E96">
            <w:pPr>
              <w:spacing w:after="0"/>
              <w:rPr>
                <w:rFonts w:ascii="Times New Roman" w:hAnsi="Times New Roman"/>
                <w:b/>
                <w:bCs/>
              </w:rPr>
            </w:pPr>
          </w:p>
        </w:tc>
        <w:tc>
          <w:tcPr>
            <w:tcW w:w="1159" w:type="dxa"/>
            <w:vMerge w:val="restart"/>
            <w:tcBorders>
              <w:top w:val="single" w:sz="4" w:space="0" w:color="000000"/>
              <w:left w:val="single" w:sz="4" w:space="0" w:color="000000"/>
              <w:right w:val="single" w:sz="4" w:space="0" w:color="000000"/>
            </w:tcBorders>
          </w:tcPr>
          <w:p w:rsidR="00406B69" w:rsidRPr="00286E96" w:rsidRDefault="00406B69" w:rsidP="00286E96">
            <w:pPr>
              <w:spacing w:after="0"/>
              <w:rPr>
                <w:rFonts w:ascii="Times New Roman" w:hAnsi="Times New Roman"/>
                <w:b/>
                <w:bCs/>
              </w:rPr>
            </w:pPr>
          </w:p>
        </w:tc>
      </w:tr>
      <w:tr w:rsidR="00406B69" w:rsidRPr="00286E96" w:rsidTr="00563101">
        <w:trPr>
          <w:trHeight w:val="881"/>
        </w:trPr>
        <w:tc>
          <w:tcPr>
            <w:tcW w:w="2318"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rPr>
                <w:rFonts w:ascii="Times New Roman" w:hAnsi="Times New Roman"/>
                <w:sz w:val="24"/>
                <w:szCs w:val="24"/>
              </w:rPr>
            </w:pPr>
            <w:r w:rsidRPr="00286E96">
              <w:rPr>
                <w:rFonts w:ascii="Times New Roman" w:hAnsi="Times New Roman"/>
                <w:sz w:val="24"/>
                <w:szCs w:val="24"/>
              </w:rPr>
              <w:t>2.Разучивание, закрепление и совершенствование техники преодоления полосы препятствий.</w:t>
            </w:r>
          </w:p>
        </w:tc>
        <w:tc>
          <w:tcPr>
            <w:tcW w:w="2770" w:type="dxa"/>
            <w:tcBorders>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9</w:t>
            </w:r>
          </w:p>
        </w:tc>
        <w:tc>
          <w:tcPr>
            <w:tcW w:w="3707"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1139" w:type="dxa"/>
            <w:vMerge/>
            <w:tcBorders>
              <w:left w:val="single" w:sz="4" w:space="0" w:color="000000"/>
              <w:bottom w:val="single" w:sz="4" w:space="0" w:color="000000"/>
            </w:tcBorders>
          </w:tcPr>
          <w:p w:rsidR="00406B69" w:rsidRPr="00286E96" w:rsidRDefault="00406B69" w:rsidP="00286E96">
            <w:pPr>
              <w:spacing w:after="0"/>
              <w:rPr>
                <w:rFonts w:ascii="Times New Roman" w:hAnsi="Times New Roman"/>
                <w:b/>
                <w:bCs/>
              </w:rPr>
            </w:pPr>
          </w:p>
        </w:tc>
        <w:tc>
          <w:tcPr>
            <w:tcW w:w="1159" w:type="dxa"/>
            <w:vMerge/>
            <w:tcBorders>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rPr>
            </w:pPr>
          </w:p>
        </w:tc>
      </w:tr>
      <w:tr w:rsidR="00406B69" w:rsidRPr="00286E96" w:rsidTr="00563101">
        <w:trPr>
          <w:trHeight w:val="23"/>
        </w:trPr>
        <w:tc>
          <w:tcPr>
            <w:tcW w:w="2318" w:type="dxa"/>
            <w:vMerge/>
            <w:tcBorders>
              <w:left w:val="single" w:sz="4" w:space="0" w:color="000000"/>
            </w:tcBorders>
          </w:tcPr>
          <w:p w:rsidR="00406B69" w:rsidRPr="00286E96" w:rsidRDefault="00406B69" w:rsidP="00286E96">
            <w:pPr>
              <w:spacing w:after="0"/>
              <w:rPr>
                <w:rFonts w:ascii="Times New Roman" w:hAnsi="Times New Roman"/>
                <w:b/>
                <w:bCs/>
              </w:rPr>
            </w:pPr>
          </w:p>
        </w:tc>
        <w:tc>
          <w:tcPr>
            <w:tcW w:w="3648"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sz w:val="24"/>
                <w:szCs w:val="24"/>
              </w:rPr>
            </w:pPr>
            <w:r w:rsidRPr="00286E96">
              <w:rPr>
                <w:rFonts w:ascii="Times New Roman" w:hAnsi="Times New Roman"/>
                <w:b/>
                <w:bCs/>
                <w:sz w:val="24"/>
                <w:szCs w:val="24"/>
              </w:rPr>
              <w:t xml:space="preserve">Самостоятельная работа обучающихся </w:t>
            </w:r>
          </w:p>
          <w:p w:rsidR="00406B69" w:rsidRPr="00286E96" w:rsidRDefault="00406B69" w:rsidP="00286E96">
            <w:pPr>
              <w:spacing w:after="0"/>
              <w:rPr>
                <w:rFonts w:ascii="Times New Roman" w:hAnsi="Times New Roman"/>
                <w:b/>
                <w:bCs/>
                <w:sz w:val="24"/>
                <w:szCs w:val="24"/>
              </w:rPr>
            </w:pPr>
            <w:r w:rsidRPr="00286E96">
              <w:rPr>
                <w:rFonts w:ascii="Times New Roman" w:hAnsi="Times New Roman"/>
                <w:sz w:val="24"/>
                <w:szCs w:val="24"/>
              </w:rPr>
              <w:lastRenderedPageBreak/>
              <w:t xml:space="preserve">Развитие физических качеств в процессе индивидуальных занятий физическими упражнениями. </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lastRenderedPageBreak/>
              <w:t>3</w:t>
            </w:r>
          </w:p>
        </w:tc>
        <w:tc>
          <w:tcPr>
            <w:tcW w:w="3707" w:type="dxa"/>
            <w:vMerge/>
            <w:tcBorders>
              <w:left w:val="single" w:sz="4" w:space="0" w:color="000000"/>
              <w:bottom w:val="single" w:sz="4" w:space="0" w:color="000000"/>
            </w:tcBorders>
          </w:tcPr>
          <w:p w:rsidR="00406B69" w:rsidRPr="00286E96" w:rsidRDefault="00406B69" w:rsidP="00286E96">
            <w:pPr>
              <w:spacing w:after="0"/>
              <w:rPr>
                <w:rFonts w:ascii="Times New Roman" w:hAnsi="Times New Roman"/>
                <w:b/>
                <w:bCs/>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rPr>
            </w:pPr>
          </w:p>
        </w:tc>
      </w:tr>
      <w:tr w:rsidR="00406B69" w:rsidRPr="00286E96" w:rsidTr="00563101">
        <w:trPr>
          <w:trHeight w:val="23"/>
        </w:trPr>
        <w:tc>
          <w:tcPr>
            <w:tcW w:w="5966" w:type="dxa"/>
            <w:gridSpan w:val="2"/>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Cs/>
                <w:i/>
              </w:rPr>
            </w:pPr>
            <w:r w:rsidRPr="00286E96">
              <w:rPr>
                <w:rFonts w:ascii="Times New Roman" w:hAnsi="Times New Roman"/>
                <w:b/>
                <w:bCs/>
              </w:rPr>
              <w:lastRenderedPageBreak/>
              <w:t xml:space="preserve">Курсовой проект (работа) </w:t>
            </w:r>
            <w:r w:rsidRPr="00286E96">
              <w:rPr>
                <w:rFonts w:ascii="Times New Roman" w:hAnsi="Times New Roman"/>
                <w:bCs/>
                <w:i/>
              </w:rPr>
              <w:t xml:space="preserve">(для </w:t>
            </w:r>
            <w:r w:rsidR="00F85C84" w:rsidRPr="00286E96">
              <w:rPr>
                <w:rFonts w:ascii="Times New Roman" w:hAnsi="Times New Roman"/>
                <w:bCs/>
                <w:i/>
              </w:rPr>
              <w:t>профессии</w:t>
            </w:r>
            <w:r w:rsidRPr="00286E96">
              <w:rPr>
                <w:rFonts w:ascii="Times New Roman" w:hAnsi="Times New Roman"/>
                <w:bCs/>
                <w:i/>
              </w:rPr>
              <w:t xml:space="preserve"> если предусмотрено)</w:t>
            </w:r>
          </w:p>
          <w:p w:rsidR="00406B69" w:rsidRPr="00286E96" w:rsidRDefault="00406B69" w:rsidP="00286E96">
            <w:pPr>
              <w:spacing w:after="0"/>
              <w:rPr>
                <w:rFonts w:ascii="Times New Roman" w:hAnsi="Times New Roman"/>
                <w:b/>
              </w:rPr>
            </w:pPr>
            <w:r w:rsidRPr="00286E96">
              <w:rPr>
                <w:rFonts w:ascii="Times New Roman" w:hAnsi="Times New Roman"/>
                <w:b/>
                <w:bCs/>
              </w:rPr>
              <w:t>Тематика курсовых проектов (работ)</w:t>
            </w:r>
          </w:p>
          <w:p w:rsidR="00406B69" w:rsidRPr="00286E96" w:rsidRDefault="00406B69" w:rsidP="00286E96">
            <w:pPr>
              <w:spacing w:after="0"/>
              <w:rPr>
                <w:rFonts w:ascii="Times New Roman" w:hAnsi="Times New Roman"/>
                <w:b/>
              </w:rPr>
            </w:pPr>
            <w:r w:rsidRPr="00286E96">
              <w:rPr>
                <w:rFonts w:ascii="Times New Roman" w:hAnsi="Times New Roman"/>
                <w:b/>
              </w:rPr>
              <w:t>1.  .………………………………………</w:t>
            </w:r>
          </w:p>
          <w:p w:rsidR="00406B69" w:rsidRPr="00286E96" w:rsidRDefault="00406B69" w:rsidP="00286E96">
            <w:pPr>
              <w:spacing w:after="0"/>
              <w:rPr>
                <w:rFonts w:ascii="Times New Roman" w:hAnsi="Times New Roman"/>
                <w:b/>
              </w:rPr>
            </w:pPr>
            <w:r w:rsidRPr="00286E96">
              <w:rPr>
                <w:rFonts w:ascii="Times New Roman" w:hAnsi="Times New Roman"/>
                <w:b/>
                <w:lang w:val="en-US"/>
              </w:rPr>
              <w:t>n</w:t>
            </w:r>
            <w:r w:rsidRPr="00286E96">
              <w:rPr>
                <w:rFonts w:ascii="Times New Roman" w:hAnsi="Times New Roman"/>
                <w:b/>
              </w:rPr>
              <w:t>.  ………………………………………..</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b/>
              </w:rPr>
            </w:pPr>
            <w:r w:rsidRPr="00286E96">
              <w:rPr>
                <w:rFonts w:ascii="Times New Roman" w:hAnsi="Times New Roman"/>
                <w:b/>
              </w:rPr>
              <w:t>Не предусмотрено</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rPr>
            </w:pPr>
          </w:p>
        </w:tc>
      </w:tr>
      <w:tr w:rsidR="00406B69" w:rsidRPr="00286E96" w:rsidTr="00563101">
        <w:trPr>
          <w:trHeight w:val="23"/>
        </w:trPr>
        <w:tc>
          <w:tcPr>
            <w:tcW w:w="5966" w:type="dxa"/>
            <w:gridSpan w:val="2"/>
            <w:tcBorders>
              <w:top w:val="single" w:sz="4" w:space="0" w:color="000000"/>
              <w:left w:val="single" w:sz="4" w:space="0" w:color="000000"/>
              <w:bottom w:val="single" w:sz="4" w:space="0" w:color="000000"/>
            </w:tcBorders>
          </w:tcPr>
          <w:p w:rsidR="00406B69" w:rsidRPr="00286E96" w:rsidRDefault="00406B69" w:rsidP="00286E96">
            <w:pPr>
              <w:spacing w:after="0"/>
              <w:jc w:val="both"/>
              <w:rPr>
                <w:rFonts w:ascii="Times New Roman" w:hAnsi="Times New Roman"/>
                <w:b/>
                <w:i/>
              </w:rPr>
            </w:pPr>
            <w:r w:rsidRPr="00286E96">
              <w:rPr>
                <w:rFonts w:ascii="Times New Roman" w:hAnsi="Times New Roman"/>
                <w:i/>
              </w:rPr>
              <w:t xml:space="preserve">Обязательные аудиторные учебные занятия </w:t>
            </w:r>
            <w:r w:rsidRPr="00286E96">
              <w:rPr>
                <w:rFonts w:ascii="Times New Roman" w:hAnsi="Times New Roman"/>
                <w:bCs/>
                <w:i/>
              </w:rPr>
              <w:t>по курсовому проекту (работе) (если предусмотрено, указать тематику и(или) назначение, вид (форму) организации учебной деятельности)</w:t>
            </w:r>
          </w:p>
          <w:p w:rsidR="00406B69" w:rsidRPr="00286E96" w:rsidRDefault="00406B69" w:rsidP="00286E96">
            <w:pPr>
              <w:spacing w:after="0"/>
              <w:rPr>
                <w:rFonts w:ascii="Times New Roman" w:hAnsi="Times New Roman"/>
                <w:b/>
                <w:i/>
                <w:lang w:val="en-US"/>
              </w:rPr>
            </w:pPr>
            <w:r w:rsidRPr="00286E96">
              <w:rPr>
                <w:rFonts w:ascii="Times New Roman" w:hAnsi="Times New Roman"/>
                <w:b/>
                <w:i/>
              </w:rPr>
              <w:t>1.  .………………………………………</w:t>
            </w:r>
          </w:p>
          <w:p w:rsidR="00406B69" w:rsidRPr="00286E96" w:rsidRDefault="00406B69" w:rsidP="00286E96">
            <w:pPr>
              <w:spacing w:after="0"/>
              <w:rPr>
                <w:rFonts w:ascii="Times New Roman" w:hAnsi="Times New Roman"/>
                <w:b/>
                <w:i/>
              </w:rPr>
            </w:pPr>
            <w:r w:rsidRPr="00286E96">
              <w:rPr>
                <w:rFonts w:ascii="Times New Roman" w:hAnsi="Times New Roman"/>
                <w:b/>
                <w:i/>
                <w:lang w:val="en-US"/>
              </w:rPr>
              <w:t>n</w:t>
            </w:r>
            <w:r w:rsidRPr="00286E96">
              <w:rPr>
                <w:rFonts w:ascii="Times New Roman" w:hAnsi="Times New Roman"/>
                <w:b/>
                <w:i/>
              </w:rPr>
              <w:t>. ………………………………………..</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b/>
                <w:i/>
              </w:rPr>
            </w:pPr>
            <w:r w:rsidRPr="00286E96">
              <w:rPr>
                <w:rFonts w:ascii="Times New Roman" w:hAnsi="Times New Roman"/>
                <w:b/>
              </w:rPr>
              <w:t>Не предусмотрено</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i/>
              </w:rPr>
            </w:pPr>
          </w:p>
        </w:tc>
      </w:tr>
      <w:tr w:rsidR="00406B69" w:rsidRPr="00286E96" w:rsidTr="00563101">
        <w:trPr>
          <w:trHeight w:val="23"/>
        </w:trPr>
        <w:tc>
          <w:tcPr>
            <w:tcW w:w="5966" w:type="dxa"/>
            <w:gridSpan w:val="2"/>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rPr>
            </w:pPr>
            <w:r w:rsidRPr="00286E96">
              <w:rPr>
                <w:rFonts w:ascii="Times New Roman" w:hAnsi="Times New Roman"/>
                <w:b/>
              </w:rPr>
              <w:t xml:space="preserve">Самостоятельная учебная работа обучающегося над курсовым проектом (работой) </w:t>
            </w:r>
            <w:r w:rsidRPr="00286E96">
              <w:rPr>
                <w:rFonts w:ascii="Times New Roman" w:hAnsi="Times New Roman"/>
                <w:bCs/>
                <w:i/>
              </w:rPr>
              <w:t xml:space="preserve">(для </w:t>
            </w:r>
            <w:r w:rsidR="00F85C84" w:rsidRPr="00286E96">
              <w:rPr>
                <w:rFonts w:ascii="Times New Roman" w:hAnsi="Times New Roman"/>
                <w:bCs/>
                <w:i/>
              </w:rPr>
              <w:t>профессии</w:t>
            </w:r>
            <w:r w:rsidRPr="00286E96">
              <w:rPr>
                <w:rFonts w:ascii="Times New Roman" w:hAnsi="Times New Roman"/>
                <w:bCs/>
                <w:i/>
              </w:rPr>
              <w:t xml:space="preserve"> если предусмотрено)</w:t>
            </w:r>
          </w:p>
          <w:p w:rsidR="00406B69" w:rsidRPr="00286E96" w:rsidRDefault="00406B69" w:rsidP="00286E96">
            <w:pPr>
              <w:spacing w:after="0"/>
              <w:jc w:val="both"/>
              <w:rPr>
                <w:rFonts w:ascii="Times New Roman" w:hAnsi="Times New Roman"/>
                <w:b/>
              </w:rPr>
            </w:pPr>
            <w:r w:rsidRPr="00286E96">
              <w:rPr>
                <w:rFonts w:ascii="Times New Roman" w:hAnsi="Times New Roman"/>
                <w:b/>
                <w:bCs/>
              </w:rPr>
              <w:t xml:space="preserve"> (</w:t>
            </w:r>
            <w:r w:rsidRPr="00286E96">
              <w:rPr>
                <w:rFonts w:ascii="Times New Roman" w:hAnsi="Times New Roman"/>
                <w:b/>
                <w:bCs/>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rsidR="00406B69" w:rsidRPr="00286E96" w:rsidRDefault="00406B69" w:rsidP="00286E96">
            <w:pPr>
              <w:spacing w:after="0"/>
              <w:rPr>
                <w:rFonts w:ascii="Times New Roman" w:hAnsi="Times New Roman"/>
                <w:b/>
                <w:lang w:val="en-US"/>
              </w:rPr>
            </w:pPr>
            <w:r w:rsidRPr="00286E96">
              <w:rPr>
                <w:rFonts w:ascii="Times New Roman" w:hAnsi="Times New Roman"/>
                <w:b/>
              </w:rPr>
              <w:t>1.  .………………………………………</w:t>
            </w:r>
          </w:p>
          <w:p w:rsidR="00406B69" w:rsidRPr="00286E96" w:rsidRDefault="00406B69" w:rsidP="00286E96">
            <w:pPr>
              <w:spacing w:after="0"/>
              <w:rPr>
                <w:rFonts w:ascii="Times New Roman" w:hAnsi="Times New Roman"/>
                <w:b/>
                <w:i/>
              </w:rPr>
            </w:pPr>
            <w:r w:rsidRPr="00286E96">
              <w:rPr>
                <w:rFonts w:ascii="Times New Roman" w:hAnsi="Times New Roman"/>
                <w:b/>
                <w:lang w:val="en-US"/>
              </w:rPr>
              <w:t>n</w:t>
            </w:r>
            <w:r w:rsidRPr="00286E96">
              <w:rPr>
                <w:rFonts w:ascii="Times New Roman" w:hAnsi="Times New Roman"/>
                <w:b/>
              </w:rPr>
              <w:t>. ………………………………………..</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b/>
                <w:i/>
              </w:rPr>
            </w:pPr>
            <w:r w:rsidRPr="00286E96">
              <w:rPr>
                <w:rFonts w:ascii="Times New Roman" w:hAnsi="Times New Roman"/>
                <w:b/>
                <w:bCs/>
                <w:i/>
              </w:rPr>
              <w:t>*</w:t>
            </w:r>
            <w:r w:rsidRPr="00286E96">
              <w:rPr>
                <w:rFonts w:ascii="Times New Roman" w:hAnsi="Times New Roman"/>
                <w:b/>
              </w:rPr>
              <w:t xml:space="preserve"> Не предусмотрено</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i/>
              </w:rPr>
            </w:pPr>
          </w:p>
        </w:tc>
      </w:tr>
      <w:tr w:rsidR="00406B69" w:rsidRPr="00286E96" w:rsidTr="00563101">
        <w:trPr>
          <w:trHeight w:val="23"/>
        </w:trPr>
        <w:tc>
          <w:tcPr>
            <w:tcW w:w="5966" w:type="dxa"/>
            <w:gridSpan w:val="2"/>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r w:rsidRPr="00286E96">
              <w:rPr>
                <w:rFonts w:ascii="Times New Roman" w:hAnsi="Times New Roman"/>
                <w:b/>
              </w:rPr>
              <w:t>Промежуточная аттестация</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b/>
              </w:rPr>
            </w:pPr>
            <w:r w:rsidRPr="00286E96">
              <w:rPr>
                <w:rFonts w:ascii="Times New Roman" w:hAnsi="Times New Roman"/>
                <w:b/>
              </w:rPr>
              <w:t>ДЗ</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i/>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i/>
              </w:rPr>
            </w:pPr>
          </w:p>
        </w:tc>
      </w:tr>
      <w:tr w:rsidR="00406B69" w:rsidRPr="00286E96" w:rsidTr="00563101">
        <w:trPr>
          <w:trHeight w:val="23"/>
        </w:trPr>
        <w:tc>
          <w:tcPr>
            <w:tcW w:w="5966" w:type="dxa"/>
            <w:gridSpan w:val="2"/>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i/>
              </w:rPr>
            </w:pPr>
            <w:r w:rsidRPr="00286E96">
              <w:rPr>
                <w:rFonts w:ascii="Times New Roman" w:hAnsi="Times New Roman"/>
                <w:b/>
                <w:bCs/>
              </w:rPr>
              <w:t>Всего:</w:t>
            </w:r>
          </w:p>
        </w:tc>
        <w:tc>
          <w:tcPr>
            <w:tcW w:w="2770" w:type="dxa"/>
            <w:tcBorders>
              <w:top w:val="single" w:sz="4" w:space="0" w:color="000000"/>
              <w:left w:val="single" w:sz="4" w:space="0" w:color="000000"/>
              <w:bottom w:val="single" w:sz="4" w:space="0" w:color="000000"/>
            </w:tcBorders>
            <w:vAlign w:val="center"/>
          </w:tcPr>
          <w:p w:rsidR="00406B69" w:rsidRPr="00286E96" w:rsidRDefault="00406B69" w:rsidP="00286E96">
            <w:pPr>
              <w:spacing w:after="0"/>
              <w:rPr>
                <w:rFonts w:ascii="Times New Roman" w:hAnsi="Times New Roman"/>
                <w:b/>
                <w:bCs/>
                <w:i/>
              </w:rPr>
            </w:pPr>
            <w:r w:rsidRPr="00286E96">
              <w:rPr>
                <w:rFonts w:ascii="Times New Roman" w:hAnsi="Times New Roman"/>
                <w:b/>
                <w:bCs/>
                <w:iCs/>
                <w:lang w:val="en-US"/>
              </w:rPr>
              <w:t>50</w:t>
            </w:r>
          </w:p>
        </w:tc>
        <w:tc>
          <w:tcPr>
            <w:tcW w:w="3707"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i/>
              </w:rPr>
            </w:pPr>
          </w:p>
        </w:tc>
        <w:tc>
          <w:tcPr>
            <w:tcW w:w="1139" w:type="dxa"/>
            <w:tcBorders>
              <w:top w:val="single" w:sz="4" w:space="0" w:color="000000"/>
              <w:left w:val="single" w:sz="4" w:space="0" w:color="000000"/>
              <w:bottom w:val="single" w:sz="4" w:space="0" w:color="000000"/>
            </w:tcBorders>
          </w:tcPr>
          <w:p w:rsidR="00406B69" w:rsidRPr="00286E96" w:rsidRDefault="00406B69" w:rsidP="00286E96">
            <w:pPr>
              <w:spacing w:after="0"/>
              <w:rPr>
                <w:rFonts w:ascii="Times New Roman" w:hAnsi="Times New Roman"/>
                <w:b/>
                <w:bCs/>
                <w:i/>
              </w:rPr>
            </w:pPr>
          </w:p>
        </w:tc>
        <w:tc>
          <w:tcPr>
            <w:tcW w:w="1159"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i/>
              </w:rPr>
            </w:pPr>
          </w:p>
        </w:tc>
      </w:tr>
    </w:tbl>
    <w:p w:rsidR="00406B69" w:rsidRPr="00286E96" w:rsidRDefault="00406B69" w:rsidP="00286E96">
      <w:pPr>
        <w:spacing w:after="0"/>
        <w:jc w:val="both"/>
        <w:rPr>
          <w:rFonts w:ascii="Times New Roman" w:hAnsi="Times New Roman"/>
          <w:b/>
          <w:bCs/>
        </w:rPr>
        <w:sectPr w:rsidR="00406B69" w:rsidRPr="00286E96">
          <w:pgSz w:w="16838" w:h="11906" w:orient="landscape"/>
          <w:pgMar w:top="851" w:right="1134" w:bottom="851" w:left="992" w:header="0" w:footer="0" w:gutter="0"/>
          <w:cols w:space="1701"/>
          <w:docGrid w:linePitch="360"/>
        </w:sectPr>
      </w:pPr>
      <w:r w:rsidRPr="00286E96">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406B69" w:rsidRPr="00286E96" w:rsidRDefault="00406B69" w:rsidP="00D4764C">
      <w:pPr>
        <w:numPr>
          <w:ilvl w:val="0"/>
          <w:numId w:val="13"/>
        </w:numPr>
        <w:spacing w:after="0"/>
        <w:ind w:left="1353" w:firstLine="0"/>
        <w:rPr>
          <w:rFonts w:ascii="Times New Roman" w:hAnsi="Times New Roman"/>
          <w:bCs/>
          <w:sz w:val="24"/>
          <w:szCs w:val="24"/>
        </w:rPr>
      </w:pPr>
      <w:r w:rsidRPr="00286E96">
        <w:rPr>
          <w:rFonts w:ascii="Times New Roman" w:hAnsi="Times New Roman"/>
          <w:b/>
          <w:bCs/>
        </w:rPr>
        <w:lastRenderedPageBreak/>
        <w:t>УСЛОВИЯ РЕАЛИЗАЦИИ УЧЕБНОЙ ДИСЦИПЛИНЫ</w:t>
      </w:r>
    </w:p>
    <w:p w:rsidR="00406B69" w:rsidRPr="00286E96" w:rsidRDefault="00406B69" w:rsidP="00D4764C">
      <w:pPr>
        <w:numPr>
          <w:ilvl w:val="1"/>
          <w:numId w:val="14"/>
        </w:numPr>
        <w:spacing w:after="0"/>
        <w:ind w:left="0" w:firstLine="709"/>
        <w:jc w:val="both"/>
        <w:rPr>
          <w:rFonts w:ascii="Times New Roman" w:hAnsi="Times New Roman"/>
          <w:bCs/>
          <w:sz w:val="24"/>
          <w:szCs w:val="24"/>
        </w:rPr>
      </w:pPr>
      <w:r w:rsidRPr="00286E96">
        <w:rPr>
          <w:rFonts w:ascii="Times New Roman" w:hAnsi="Times New Roman"/>
          <w:bCs/>
          <w:sz w:val="24"/>
          <w:szCs w:val="24"/>
        </w:rPr>
        <w:t>Для реализации программы учебной дисциплины должны быть предусмотрено оснащение образовательного процесса для обеспечения общих и профессиональных компетенций, направленных на формирование ценностей здорового и безопасного образа жизни, поддержание возможности физического самосовершенствования, организацию занятий спортивно-оздоровительной деятельностью и профилактику вредных привычек.</w:t>
      </w:r>
    </w:p>
    <w:p w:rsidR="00406B69" w:rsidRPr="00286E96" w:rsidRDefault="00406B69" w:rsidP="00286E96">
      <w:pPr>
        <w:spacing w:after="0"/>
        <w:ind w:firstLine="709"/>
        <w:jc w:val="both"/>
        <w:rPr>
          <w:rFonts w:ascii="Times New Roman" w:hAnsi="Times New Roman"/>
          <w:bCs/>
          <w:sz w:val="24"/>
          <w:szCs w:val="24"/>
        </w:rPr>
      </w:pPr>
    </w:p>
    <w:p w:rsidR="00406B69" w:rsidRPr="00286E96" w:rsidRDefault="00406B69" w:rsidP="00286E96">
      <w:pPr>
        <w:spacing w:after="0"/>
        <w:ind w:firstLine="709"/>
        <w:jc w:val="both"/>
        <w:rPr>
          <w:rFonts w:ascii="Times New Roman" w:hAnsi="Times New Roman"/>
          <w:bCs/>
          <w:sz w:val="24"/>
          <w:szCs w:val="24"/>
        </w:rPr>
      </w:pPr>
      <w:r w:rsidRPr="00286E96">
        <w:rPr>
          <w:rFonts w:ascii="Times New Roman" w:hAnsi="Times New Roman"/>
          <w:b/>
          <w:bCs/>
          <w:sz w:val="24"/>
          <w:szCs w:val="24"/>
        </w:rPr>
        <w:t>3.2. Информационное обеспечение реализации программы</w:t>
      </w:r>
    </w:p>
    <w:p w:rsidR="00406B69" w:rsidRPr="00286E96" w:rsidRDefault="00406B69" w:rsidP="00286E96">
      <w:pPr>
        <w:spacing w:after="0"/>
        <w:ind w:firstLine="709"/>
        <w:jc w:val="both"/>
        <w:rPr>
          <w:rFonts w:ascii="Times New Roman" w:hAnsi="Times New Roman"/>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06B69" w:rsidRPr="00286E96" w:rsidRDefault="00406B69" w:rsidP="00286E96">
      <w:pPr>
        <w:spacing w:after="0"/>
        <w:ind w:firstLine="709"/>
        <w:jc w:val="both"/>
        <w:rPr>
          <w:rFonts w:ascii="Times New Roman" w:hAnsi="Times New Roman"/>
          <w:sz w:val="24"/>
          <w:szCs w:val="24"/>
        </w:rPr>
      </w:pPr>
    </w:p>
    <w:p w:rsidR="00406B69" w:rsidRPr="00286E96" w:rsidRDefault="00406B69" w:rsidP="00286E96">
      <w:pPr>
        <w:spacing w:after="0"/>
        <w:ind w:firstLine="709"/>
        <w:jc w:val="both"/>
        <w:rPr>
          <w:rFonts w:ascii="Times New Roman" w:hAnsi="Times New Roman"/>
        </w:rPr>
      </w:pPr>
      <w:r w:rsidRPr="00286E96">
        <w:rPr>
          <w:rFonts w:ascii="Times New Roman" w:hAnsi="Times New Roman"/>
          <w:b/>
          <w:sz w:val="24"/>
          <w:szCs w:val="24"/>
        </w:rPr>
        <w:t>3.2.1. Основные печатные издания</w:t>
      </w:r>
    </w:p>
    <w:p w:rsidR="00406B69" w:rsidRPr="00D345AC" w:rsidRDefault="00EB0FC5" w:rsidP="00286E96">
      <w:pPr>
        <w:spacing w:after="0"/>
        <w:ind w:firstLine="708"/>
        <w:jc w:val="both"/>
        <w:rPr>
          <w:rFonts w:ascii="Times New Roman" w:hAnsi="Times New Roman"/>
          <w:b/>
          <w:sz w:val="24"/>
          <w:szCs w:val="24"/>
        </w:rPr>
      </w:pPr>
      <w:r>
        <w:rPr>
          <w:rFonts w:ascii="Times New Roman" w:hAnsi="Times New Roman"/>
        </w:rPr>
        <w:t xml:space="preserve">1. </w:t>
      </w:r>
      <w:r w:rsidR="00406B69" w:rsidRPr="00D345AC">
        <w:rPr>
          <w:rFonts w:ascii="Times New Roman" w:hAnsi="Times New Roman"/>
          <w:sz w:val="24"/>
          <w:szCs w:val="24"/>
        </w:rPr>
        <w:t>Решетников Н.В</w:t>
      </w:r>
      <w:r w:rsidR="00D345AC" w:rsidRPr="00D345AC">
        <w:rPr>
          <w:rFonts w:ascii="Times New Roman" w:hAnsi="Times New Roman"/>
          <w:sz w:val="24"/>
          <w:szCs w:val="24"/>
        </w:rPr>
        <w:t>.</w:t>
      </w:r>
      <w:r w:rsidRPr="00D345AC">
        <w:rPr>
          <w:rFonts w:ascii="Times New Roman" w:hAnsi="Times New Roman"/>
          <w:sz w:val="24"/>
          <w:szCs w:val="24"/>
        </w:rPr>
        <w:t xml:space="preserve"> </w:t>
      </w:r>
      <w:r w:rsidRPr="00D345AC">
        <w:rPr>
          <w:rFonts w:ascii="Times New Roman" w:hAnsi="Times New Roman"/>
          <w:color w:val="222222"/>
          <w:sz w:val="24"/>
          <w:szCs w:val="24"/>
          <w:shd w:val="clear" w:color="auto" w:fill="FFFFFF"/>
        </w:rPr>
        <w:t>Физическая культураучебник для использования в учебном процессе образовательных учреждений, реализующих программы среднего профессионального образования / [Н. В. Решетников, Ю. Л. Кислицын, Р. Л. Палтиевич, Г. И. Погадаев]. - 19-е изд., стер. -</w:t>
      </w:r>
      <w:r w:rsidR="00D345AC">
        <w:rPr>
          <w:rFonts w:ascii="Times New Roman" w:hAnsi="Times New Roman"/>
          <w:color w:val="222222"/>
          <w:sz w:val="24"/>
          <w:szCs w:val="24"/>
          <w:shd w:val="clear" w:color="auto" w:fill="FFFFFF"/>
        </w:rPr>
        <w:t xml:space="preserve"> Москва : Академия, 2018. – 175с. </w:t>
      </w:r>
      <w:r w:rsidRPr="00D345AC">
        <w:rPr>
          <w:rFonts w:ascii="Times New Roman" w:hAnsi="Times New Roman"/>
          <w:color w:val="222222"/>
          <w:sz w:val="24"/>
          <w:szCs w:val="24"/>
          <w:shd w:val="clear" w:color="auto" w:fill="FFFFFF"/>
        </w:rPr>
        <w:t>; ISBN 978-5-4468-7250-3</w:t>
      </w:r>
      <w:r w:rsidR="00406B69" w:rsidRPr="00D345AC">
        <w:rPr>
          <w:rFonts w:ascii="Times New Roman" w:hAnsi="Times New Roman"/>
          <w:sz w:val="24"/>
          <w:szCs w:val="24"/>
        </w:rPr>
        <w:t>.</w:t>
      </w:r>
    </w:p>
    <w:p w:rsidR="00406B69" w:rsidRPr="00286E96" w:rsidRDefault="00406B69" w:rsidP="00286E96">
      <w:pPr>
        <w:spacing w:after="0"/>
        <w:ind w:firstLine="708"/>
        <w:jc w:val="both"/>
        <w:rPr>
          <w:rFonts w:ascii="Times New Roman" w:hAnsi="Times New Roman"/>
          <w:b/>
        </w:rPr>
      </w:pPr>
    </w:p>
    <w:p w:rsidR="00406B69" w:rsidRPr="00286E96" w:rsidRDefault="00406B69" w:rsidP="00286E96">
      <w:pPr>
        <w:spacing w:after="0"/>
        <w:rPr>
          <w:rFonts w:ascii="Times New Roman" w:hAnsi="Times New Roman"/>
        </w:rPr>
      </w:pPr>
      <w:r w:rsidRPr="00286E96">
        <w:rPr>
          <w:rFonts w:ascii="Times New Roman" w:hAnsi="Times New Roman"/>
          <w:b/>
          <w:sz w:val="24"/>
          <w:szCs w:val="24"/>
        </w:rPr>
        <w:t xml:space="preserve">3.2.2. Основные электронные издания </w:t>
      </w:r>
    </w:p>
    <w:p w:rsidR="00EB414C" w:rsidRDefault="00406B69" w:rsidP="00D4764C">
      <w:pPr>
        <w:pStyle w:val="ae"/>
        <w:numPr>
          <w:ilvl w:val="0"/>
          <w:numId w:val="81"/>
        </w:numPr>
      </w:pPr>
      <w:r w:rsidRPr="00286E96">
        <w:t>Сайт Министерства спорта Российской Федерации</w:t>
      </w:r>
      <w:r w:rsidR="00EB414C">
        <w:t xml:space="preserve"> </w:t>
      </w:r>
      <w:r w:rsidR="00EB414C" w:rsidRPr="005E2B6D">
        <w:t xml:space="preserve">[Электронный ресурс].– Режим доступа: </w:t>
      </w:r>
      <w:r w:rsidRPr="00286E96">
        <w:t>/http://government.ru/department/60/events/</w:t>
      </w:r>
      <w:r w:rsidR="00EB414C">
        <w:t xml:space="preserve"> </w:t>
      </w:r>
      <w:r w:rsidR="00EB414C" w:rsidRPr="005E2B6D">
        <w:t>(дата обращения: 03.06.2022).</w:t>
      </w:r>
    </w:p>
    <w:p w:rsidR="00EB414C" w:rsidRPr="005E2B6D" w:rsidRDefault="00406B69" w:rsidP="00D4764C">
      <w:pPr>
        <w:pStyle w:val="ae"/>
        <w:numPr>
          <w:ilvl w:val="0"/>
          <w:numId w:val="81"/>
        </w:numPr>
      </w:pPr>
      <w:r w:rsidRPr="00EB414C">
        <w:t xml:space="preserve">Сайт </w:t>
      </w:r>
      <w:r w:rsidRPr="00EB414C">
        <w:rPr>
          <w:bCs/>
        </w:rPr>
        <w:t xml:space="preserve">Министерства спорта Самарской области </w:t>
      </w:r>
      <w:r w:rsidR="00EB414C" w:rsidRPr="005E2B6D">
        <w:t xml:space="preserve">[Электронный ресурс].– Режим доступа: </w:t>
      </w:r>
      <w:hyperlink r:id="rId11" w:history="1">
        <w:r w:rsidR="00EB414C" w:rsidRPr="00EB414C">
          <w:rPr>
            <w:rStyle w:val="ad"/>
            <w:bCs/>
          </w:rPr>
          <w:t>https://minsport.samregion.ru/</w:t>
        </w:r>
      </w:hyperlink>
      <w:r w:rsidR="00EB414C" w:rsidRPr="00EB414C">
        <w:rPr>
          <w:bCs/>
        </w:rPr>
        <w:t xml:space="preserve"> </w:t>
      </w:r>
      <w:r w:rsidR="00EB414C" w:rsidRPr="005E2B6D">
        <w:t>(дата обращения: 03.06.2022).</w:t>
      </w:r>
    </w:p>
    <w:p w:rsidR="00406B69" w:rsidRPr="00286E96" w:rsidRDefault="00406B69" w:rsidP="00286E96">
      <w:pPr>
        <w:spacing w:after="0"/>
        <w:jc w:val="both"/>
        <w:rPr>
          <w:rFonts w:ascii="Times New Roman" w:hAnsi="Times New Roman"/>
          <w:b/>
          <w:bCs/>
          <w:i/>
        </w:rPr>
      </w:pPr>
    </w:p>
    <w:p w:rsidR="00406B69" w:rsidRPr="00286E96" w:rsidRDefault="00406B69" w:rsidP="00286E96">
      <w:pPr>
        <w:spacing w:after="0"/>
        <w:ind w:firstLine="709"/>
        <w:jc w:val="both"/>
        <w:rPr>
          <w:rFonts w:ascii="Times New Roman" w:hAnsi="Times New Roman"/>
          <w:b/>
          <w:bCs/>
          <w:i/>
          <w:sz w:val="24"/>
          <w:szCs w:val="24"/>
        </w:rPr>
      </w:pPr>
    </w:p>
    <w:p w:rsidR="00406B69" w:rsidRPr="00286E96" w:rsidRDefault="00406B69" w:rsidP="00286E96">
      <w:pPr>
        <w:spacing w:after="0"/>
        <w:jc w:val="both"/>
        <w:rPr>
          <w:rFonts w:ascii="Times New Roman" w:hAnsi="Times New Roman"/>
          <w:b/>
          <w:sz w:val="24"/>
          <w:szCs w:val="24"/>
        </w:rPr>
      </w:pPr>
      <w:r w:rsidRPr="00286E96">
        <w:rPr>
          <w:rFonts w:ascii="Times New Roman" w:hAnsi="Times New Roman"/>
        </w:rPr>
        <w:br w:type="page"/>
      </w:r>
    </w:p>
    <w:p w:rsidR="00406B69" w:rsidRPr="00286E96" w:rsidRDefault="00406B69" w:rsidP="00286E96">
      <w:pPr>
        <w:spacing w:after="0"/>
        <w:jc w:val="center"/>
        <w:rPr>
          <w:rFonts w:ascii="Times New Roman" w:hAnsi="Times New Roman"/>
          <w:b/>
          <w:sz w:val="24"/>
          <w:szCs w:val="24"/>
        </w:rPr>
      </w:pPr>
      <w:r w:rsidRPr="00286E96">
        <w:rPr>
          <w:rFonts w:ascii="Times New Roman" w:hAnsi="Times New Roman"/>
          <w:b/>
          <w:sz w:val="24"/>
          <w:szCs w:val="24"/>
        </w:rPr>
        <w:lastRenderedPageBreak/>
        <w:t xml:space="preserve">4. КОНТРОЛЬ И ОЦЕНКА РЕЗУЛЬТАТОВ ОСВОЕНИЯ  </w:t>
      </w:r>
    </w:p>
    <w:p w:rsidR="00406B69" w:rsidRPr="00286E96" w:rsidRDefault="00406B69" w:rsidP="00286E96">
      <w:pPr>
        <w:spacing w:after="0"/>
        <w:jc w:val="center"/>
        <w:rPr>
          <w:rFonts w:ascii="Times New Roman" w:hAnsi="Times New Roman"/>
          <w:b/>
          <w:sz w:val="24"/>
          <w:szCs w:val="24"/>
        </w:rPr>
      </w:pPr>
      <w:r w:rsidRPr="00286E96">
        <w:rPr>
          <w:rFonts w:ascii="Times New Roman" w:hAnsi="Times New Roman"/>
          <w:b/>
          <w:sz w:val="24"/>
          <w:szCs w:val="24"/>
        </w:rPr>
        <w:t>УЧЕБНОЙ ДИСЦИПЛИНЫ</w:t>
      </w:r>
    </w:p>
    <w:p w:rsidR="00406B69" w:rsidRPr="00286E96" w:rsidRDefault="00406B69" w:rsidP="00286E96">
      <w:pPr>
        <w:spacing w:after="0"/>
        <w:jc w:val="center"/>
        <w:rPr>
          <w:rFonts w:ascii="Times New Roman" w:hAnsi="Times New Roman"/>
          <w:b/>
          <w:sz w:val="24"/>
          <w:szCs w:val="24"/>
        </w:rPr>
      </w:pPr>
    </w:p>
    <w:tbl>
      <w:tblPr>
        <w:tblW w:w="9346" w:type="dxa"/>
        <w:tblInd w:w="-7" w:type="dxa"/>
        <w:tblLayout w:type="fixed"/>
        <w:tblLook w:val="04A0" w:firstRow="1" w:lastRow="0" w:firstColumn="1" w:lastColumn="0" w:noHBand="0" w:noVBand="1"/>
      </w:tblPr>
      <w:tblGrid>
        <w:gridCol w:w="2724"/>
        <w:gridCol w:w="3396"/>
        <w:gridCol w:w="3226"/>
      </w:tblGrid>
      <w:tr w:rsidR="00406B69" w:rsidRPr="00286E96" w:rsidTr="00563101">
        <w:tc>
          <w:tcPr>
            <w:tcW w:w="2724"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bCs/>
              </w:rPr>
            </w:pPr>
            <w:r w:rsidRPr="00286E96">
              <w:rPr>
                <w:rFonts w:ascii="Times New Roman" w:hAnsi="Times New Roman"/>
                <w:bCs/>
              </w:rPr>
              <w:t>Результаты обучения</w:t>
            </w:r>
          </w:p>
        </w:tc>
        <w:tc>
          <w:tcPr>
            <w:tcW w:w="339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bCs/>
              </w:rPr>
            </w:pPr>
            <w:r w:rsidRPr="00286E96">
              <w:rPr>
                <w:rFonts w:ascii="Times New Roman" w:hAnsi="Times New Roman"/>
                <w:bCs/>
              </w:rPr>
              <w:t>Критерии оценки</w:t>
            </w:r>
          </w:p>
        </w:tc>
        <w:tc>
          <w:tcPr>
            <w:tcW w:w="322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bCs/>
              </w:rPr>
            </w:pPr>
            <w:r w:rsidRPr="00286E96">
              <w:rPr>
                <w:rFonts w:ascii="Times New Roman" w:hAnsi="Times New Roman"/>
                <w:bCs/>
              </w:rPr>
              <w:t>методы оценки</w:t>
            </w:r>
          </w:p>
        </w:tc>
      </w:tr>
      <w:tr w:rsidR="00406B69" w:rsidRPr="00286E96" w:rsidTr="00563101">
        <w:tc>
          <w:tcPr>
            <w:tcW w:w="2724"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line="100" w:lineRule="atLeast"/>
              <w:jc w:val="center"/>
              <w:rPr>
                <w:rFonts w:ascii="Times New Roman" w:hAnsi="Times New Roman"/>
                <w:b/>
                <w:bCs/>
              </w:rPr>
            </w:pPr>
            <w:r w:rsidRPr="00286E96">
              <w:rPr>
                <w:rFonts w:ascii="Times New Roman" w:hAnsi="Times New Roman"/>
                <w:b/>
                <w:bCs/>
              </w:rPr>
              <w:t>1</w:t>
            </w:r>
          </w:p>
        </w:tc>
        <w:tc>
          <w:tcPr>
            <w:tcW w:w="339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line="100" w:lineRule="atLeast"/>
              <w:jc w:val="center"/>
              <w:rPr>
                <w:rFonts w:ascii="Times New Roman" w:hAnsi="Times New Roman"/>
                <w:b/>
                <w:bCs/>
              </w:rPr>
            </w:pPr>
            <w:r w:rsidRPr="00286E96">
              <w:rPr>
                <w:rFonts w:ascii="Times New Roman" w:hAnsi="Times New Roman"/>
                <w:b/>
                <w:bCs/>
              </w:rPr>
              <w:t>2</w:t>
            </w:r>
          </w:p>
        </w:tc>
        <w:tc>
          <w:tcPr>
            <w:tcW w:w="322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line="100" w:lineRule="atLeast"/>
              <w:jc w:val="center"/>
              <w:rPr>
                <w:rFonts w:ascii="Times New Roman" w:hAnsi="Times New Roman"/>
                <w:b/>
                <w:bCs/>
              </w:rPr>
            </w:pPr>
            <w:r w:rsidRPr="00286E96">
              <w:rPr>
                <w:rFonts w:ascii="Times New Roman" w:hAnsi="Times New Roman"/>
                <w:b/>
                <w:bCs/>
              </w:rPr>
              <w:t>3</w:t>
            </w:r>
          </w:p>
        </w:tc>
      </w:tr>
      <w:tr w:rsidR="00406B69" w:rsidRPr="00286E96" w:rsidTr="00563101">
        <w:tc>
          <w:tcPr>
            <w:tcW w:w="2724"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b/>
                <w:bCs/>
              </w:rPr>
            </w:pPr>
            <w:r w:rsidRPr="00286E96">
              <w:rPr>
                <w:rFonts w:ascii="Times New Roman" w:hAnsi="Times New Roman"/>
                <w:b/>
                <w:bCs/>
              </w:rPr>
              <w:t>Уметь:</w:t>
            </w:r>
          </w:p>
        </w:tc>
        <w:tc>
          <w:tcPr>
            <w:tcW w:w="339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b/>
                <w:bCs/>
              </w:rPr>
            </w:pPr>
          </w:p>
        </w:tc>
        <w:tc>
          <w:tcPr>
            <w:tcW w:w="322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center"/>
              <w:rPr>
                <w:rFonts w:ascii="Times New Roman" w:hAnsi="Times New Roman"/>
                <w:b/>
                <w:bCs/>
              </w:rPr>
            </w:pPr>
          </w:p>
        </w:tc>
      </w:tr>
      <w:tr w:rsidR="00406B69" w:rsidRPr="00286E96" w:rsidTr="00563101">
        <w:tc>
          <w:tcPr>
            <w:tcW w:w="2724"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pStyle w:val="afffff4"/>
            </w:pPr>
            <w:r w:rsidRPr="00286E96">
              <w:t>У 1.1.01 Уметь обосновать значение физической культуры для формирования личности профессионала, профилактики профзаболеваний.</w:t>
            </w:r>
          </w:p>
          <w:p w:rsidR="00406B69" w:rsidRPr="00286E96" w:rsidRDefault="00406B69" w:rsidP="00286E96">
            <w:pPr>
              <w:pStyle w:val="afffff4"/>
            </w:pPr>
            <w:r w:rsidRPr="00286E96">
              <w:t>У 1.1.02 Уметь составить и провести комплексы утренней, вводной и производственной гимнастики с учетом направления будущей профессиональной деятельности.</w:t>
            </w:r>
          </w:p>
          <w:p w:rsidR="00406B69" w:rsidRPr="00286E96" w:rsidRDefault="00406B69" w:rsidP="00286E96">
            <w:pPr>
              <w:pStyle w:val="afffff4"/>
            </w:pPr>
            <w:r w:rsidRPr="00286E96">
              <w:t xml:space="preserve">У 1.1.03 Осуществлять контроль за состоянием здоровья (в динамике); </w:t>
            </w:r>
          </w:p>
          <w:p w:rsidR="00406B69" w:rsidRPr="00286E96" w:rsidRDefault="00406B69" w:rsidP="00286E96">
            <w:pPr>
              <w:pStyle w:val="afffff4"/>
            </w:pPr>
            <w:r w:rsidRPr="00286E96">
              <w:t>У 1.1.04 Уметь оказать первую медицинскую помощь при травмах; соблюдать технику безопасности</w:t>
            </w:r>
          </w:p>
        </w:tc>
        <w:tc>
          <w:tcPr>
            <w:tcW w:w="339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pStyle w:val="afffff4"/>
              <w:jc w:val="both"/>
              <w:rPr>
                <w:color w:val="00000A"/>
              </w:rPr>
            </w:pPr>
            <w:r w:rsidRPr="00286E96">
              <w:t>Применяет средства и методы физического воспитания для профилактики профессиональных заболеваний.</w:t>
            </w:r>
          </w:p>
          <w:p w:rsidR="00406B69" w:rsidRPr="00286E96" w:rsidRDefault="00406B69" w:rsidP="00286E96">
            <w:pPr>
              <w:pStyle w:val="afffff4"/>
              <w:jc w:val="both"/>
            </w:pPr>
            <w:r w:rsidRPr="00286E96">
              <w:rPr>
                <w:color w:val="00000A"/>
              </w:rPr>
              <w:t>И</w:t>
            </w:r>
            <w:r w:rsidRPr="00286E96">
              <w:t>спользует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406B69" w:rsidRPr="00286E96" w:rsidRDefault="00406B69" w:rsidP="00286E96">
            <w:pPr>
              <w:pStyle w:val="afffff4"/>
              <w:jc w:val="both"/>
            </w:pPr>
            <w:r w:rsidRPr="00286E96">
              <w:t>Демонстрирует методику занятий физическими упражнениями для профилактики и коррекции нарушения опорно-двигательного аппарата, зрения и основных функциональных систем.</w:t>
            </w:r>
          </w:p>
        </w:tc>
        <w:tc>
          <w:tcPr>
            <w:tcW w:w="322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Экспертная оценка результатов деятельности обучающегося при выполнении и защите результатов практических занятий, выполнении домашних работ, тестирования, контрольных работ и других видов текущего контроля</w:t>
            </w:r>
          </w:p>
          <w:p w:rsidR="00406B69" w:rsidRPr="00286E96" w:rsidRDefault="00406B69" w:rsidP="00286E96">
            <w:pPr>
              <w:spacing w:after="0"/>
              <w:rPr>
                <w:rFonts w:ascii="Times New Roman" w:hAnsi="Times New Roman"/>
                <w:sz w:val="24"/>
                <w:szCs w:val="24"/>
              </w:rPr>
            </w:pPr>
          </w:p>
        </w:tc>
      </w:tr>
      <w:tr w:rsidR="00406B69" w:rsidRPr="00286E96" w:rsidTr="00563101">
        <w:tc>
          <w:tcPr>
            <w:tcW w:w="2724"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both"/>
              <w:rPr>
                <w:rFonts w:ascii="Times New Roman" w:hAnsi="Times New Roman"/>
                <w:bCs/>
                <w:sz w:val="24"/>
                <w:szCs w:val="24"/>
              </w:rPr>
            </w:pPr>
            <w:r w:rsidRPr="00286E96">
              <w:rPr>
                <w:rFonts w:ascii="Times New Roman" w:hAnsi="Times New Roman"/>
                <w:b/>
                <w:sz w:val="24"/>
                <w:szCs w:val="24"/>
              </w:rPr>
              <w:t>Знать:</w:t>
            </w:r>
          </w:p>
        </w:tc>
        <w:tc>
          <w:tcPr>
            <w:tcW w:w="339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widowControl w:val="0"/>
              <w:spacing w:after="0"/>
              <w:jc w:val="both"/>
              <w:rPr>
                <w:rFonts w:ascii="Times New Roman" w:hAnsi="Times New Roman"/>
                <w:bCs/>
                <w:sz w:val="24"/>
                <w:szCs w:val="24"/>
              </w:rPr>
            </w:pPr>
          </w:p>
        </w:tc>
        <w:tc>
          <w:tcPr>
            <w:tcW w:w="322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jc w:val="both"/>
              <w:rPr>
                <w:rFonts w:ascii="Times New Roman" w:hAnsi="Times New Roman"/>
                <w:bCs/>
                <w:sz w:val="24"/>
                <w:szCs w:val="24"/>
              </w:rPr>
            </w:pPr>
          </w:p>
        </w:tc>
      </w:tr>
      <w:tr w:rsidR="00406B69" w:rsidRPr="00286E96" w:rsidTr="00563101">
        <w:tc>
          <w:tcPr>
            <w:tcW w:w="2724"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pStyle w:val="afffff4"/>
            </w:pPr>
            <w:r w:rsidRPr="00286E96">
              <w:rPr>
                <w:lang w:eastAsia="en-US"/>
              </w:rPr>
              <w:t xml:space="preserve">З 1.1.01 </w:t>
            </w:r>
            <w:r w:rsidRPr="00286E96">
              <w:t>Знать современное состояние физической культуры и спорта.</w:t>
            </w:r>
          </w:p>
          <w:p w:rsidR="00406B69" w:rsidRPr="00286E96" w:rsidRDefault="00406B69" w:rsidP="00286E96">
            <w:pPr>
              <w:pStyle w:val="afffff4"/>
            </w:pPr>
            <w:r w:rsidRPr="00286E96">
              <w:rPr>
                <w:lang w:eastAsia="en-US"/>
              </w:rPr>
              <w:lastRenderedPageBreak/>
              <w:t>З 1.1.02 З</w:t>
            </w:r>
            <w:r w:rsidRPr="00286E96">
              <w:t>нать оздоровительные системы физического воспитания.</w:t>
            </w:r>
          </w:p>
          <w:p w:rsidR="00406B69" w:rsidRPr="00286E96" w:rsidRDefault="00406B69" w:rsidP="00286E96">
            <w:pPr>
              <w:spacing w:after="0"/>
              <w:rPr>
                <w:rFonts w:ascii="Times New Roman" w:hAnsi="Times New Roman"/>
                <w:sz w:val="24"/>
                <w:szCs w:val="24"/>
              </w:rPr>
            </w:pPr>
          </w:p>
        </w:tc>
        <w:tc>
          <w:tcPr>
            <w:tcW w:w="339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pStyle w:val="afffff4"/>
              <w:jc w:val="both"/>
            </w:pPr>
            <w:r w:rsidRPr="00286E96">
              <w:lastRenderedPageBreak/>
              <w:t>Демонстрировать установку на психическое и физическое здоровье.</w:t>
            </w:r>
          </w:p>
          <w:p w:rsidR="00406B69" w:rsidRPr="00286E96" w:rsidRDefault="00406B69" w:rsidP="00286E96">
            <w:pPr>
              <w:pStyle w:val="afffff4"/>
              <w:jc w:val="both"/>
            </w:pPr>
            <w:r w:rsidRPr="00286E96">
              <w:t xml:space="preserve">Освоение методов </w:t>
            </w:r>
            <w:r w:rsidRPr="00286E96">
              <w:lastRenderedPageBreak/>
              <w:t>профилактики профессиональных заболеваний.</w:t>
            </w:r>
          </w:p>
        </w:tc>
        <w:tc>
          <w:tcPr>
            <w:tcW w:w="3226" w:type="dxa"/>
            <w:tcBorders>
              <w:top w:val="single" w:sz="4" w:space="0" w:color="000000"/>
              <w:left w:val="single" w:sz="4" w:space="0" w:color="000000"/>
              <w:bottom w:val="single" w:sz="4" w:space="0" w:color="000000"/>
              <w:right w:val="single" w:sz="4" w:space="0" w:color="000000"/>
            </w:tcBorders>
          </w:tcPr>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lastRenderedPageBreak/>
              <w:t xml:space="preserve">Экспертная оценка результатов деятельности обучающегося при выполнении домашних работ, тестирования, контрольных работ и других </w:t>
            </w:r>
            <w:r w:rsidRPr="00286E96">
              <w:rPr>
                <w:rFonts w:ascii="Times New Roman" w:hAnsi="Times New Roman"/>
                <w:sz w:val="24"/>
                <w:szCs w:val="24"/>
              </w:rPr>
              <w:lastRenderedPageBreak/>
              <w:t>видов текущего контроля</w:t>
            </w:r>
          </w:p>
          <w:p w:rsidR="00406B69" w:rsidRPr="00286E96" w:rsidRDefault="00406B69" w:rsidP="00286E96">
            <w:pPr>
              <w:spacing w:after="0"/>
              <w:jc w:val="both"/>
              <w:rPr>
                <w:rFonts w:ascii="Times New Roman" w:hAnsi="Times New Roman"/>
                <w:sz w:val="24"/>
                <w:szCs w:val="24"/>
              </w:rPr>
            </w:pPr>
          </w:p>
        </w:tc>
      </w:tr>
    </w:tbl>
    <w:p w:rsidR="00406B69" w:rsidRPr="00286E96" w:rsidRDefault="00406B69" w:rsidP="00286E96">
      <w:pPr>
        <w:spacing w:after="0"/>
        <w:rPr>
          <w:rFonts w:ascii="Times New Roman" w:hAnsi="Times New Roman"/>
        </w:rPr>
      </w:pPr>
    </w:p>
    <w:p w:rsidR="00406B69" w:rsidRPr="00286E96" w:rsidRDefault="00406B69" w:rsidP="00286E96">
      <w:pPr>
        <w:spacing w:after="0"/>
        <w:jc w:val="both"/>
        <w:rPr>
          <w:rFonts w:ascii="Times New Roman" w:hAnsi="Times New Roman"/>
          <w:b/>
          <w:szCs w:val="52"/>
        </w:rPr>
        <w:sectPr w:rsidR="00406B69" w:rsidRPr="00286E96">
          <w:footerReference w:type="default" r:id="rId12"/>
          <w:pgSz w:w="11906" w:h="16838"/>
          <w:pgMar w:top="1134" w:right="851" w:bottom="1134" w:left="1701" w:header="0" w:footer="709" w:gutter="0"/>
          <w:cols w:space="1701"/>
          <w:docGrid w:linePitch="360"/>
        </w:sectPr>
      </w:pPr>
    </w:p>
    <w:p w:rsidR="009415C2" w:rsidRPr="00286E96" w:rsidRDefault="009415C2" w:rsidP="00286E96">
      <w:pPr>
        <w:spacing w:after="0"/>
        <w:jc w:val="center"/>
        <w:rPr>
          <w:rFonts w:ascii="Times New Roman" w:hAnsi="Times New Roman"/>
          <w:b/>
          <w:i/>
        </w:rPr>
      </w:pPr>
    </w:p>
    <w:p w:rsidR="00644C67" w:rsidRPr="00726240" w:rsidRDefault="00644C67" w:rsidP="00286E96">
      <w:pPr>
        <w:spacing w:after="0"/>
        <w:jc w:val="right"/>
        <w:rPr>
          <w:rFonts w:ascii="Times New Roman" w:hAnsi="Times New Roman"/>
          <w:b/>
          <w:sz w:val="20"/>
          <w:szCs w:val="48"/>
        </w:rPr>
      </w:pPr>
    </w:p>
    <w:sectPr w:rsidR="00644C67" w:rsidRPr="00726240"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0B9" w:rsidRDefault="006430B9" w:rsidP="0018331B">
      <w:pPr>
        <w:spacing w:after="0" w:line="240" w:lineRule="auto"/>
      </w:pPr>
      <w:r>
        <w:separator/>
      </w:r>
    </w:p>
  </w:endnote>
  <w:endnote w:type="continuationSeparator" w:id="0">
    <w:p w:rsidR="006430B9" w:rsidRDefault="006430B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B6D" w:rsidRDefault="005E2B6D"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285FE4">
    <w:pPr>
      <w:pStyle w:val="a5"/>
      <w:jc w:val="right"/>
    </w:pPr>
    <w:r>
      <w:fldChar w:fldCharType="begin"/>
    </w:r>
    <w:r>
      <w:instrText>PAGE   \* MERGEFORMAT</w:instrText>
    </w:r>
    <w:r>
      <w:fldChar w:fldCharType="separate"/>
    </w:r>
    <w:r w:rsidR="00FC1777">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FC1777">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0B9" w:rsidRDefault="006430B9" w:rsidP="0018331B">
      <w:pPr>
        <w:spacing w:after="0" w:line="240" w:lineRule="auto"/>
      </w:pPr>
      <w:r>
        <w:separator/>
      </w:r>
    </w:p>
  </w:footnote>
  <w:footnote w:type="continuationSeparator" w:id="0">
    <w:p w:rsidR="006430B9" w:rsidRDefault="006430B9" w:rsidP="0018331B">
      <w:pPr>
        <w:spacing w:after="0" w:line="240" w:lineRule="auto"/>
      </w:pPr>
      <w:r>
        <w:continuationSeparator/>
      </w:r>
    </w:p>
  </w:footnote>
  <w:footnote w:id="1">
    <w:p w:rsidR="005E2B6D" w:rsidRDefault="005E2B6D" w:rsidP="00406B69">
      <w:pPr>
        <w:rPr>
          <w:rFonts w:ascii="Times New Roman" w:hAnsi="Times New Roman"/>
        </w:rPr>
      </w:pPr>
      <w:r>
        <w:footnoteRef/>
      </w:r>
      <w:r>
        <w:br w:type="page"/>
      </w:r>
    </w:p>
    <w:p w:rsidR="005E2B6D" w:rsidRPr="004850F6" w:rsidRDefault="005E2B6D" w:rsidP="00406B69">
      <w:pPr>
        <w:jc w:val="both"/>
      </w:pPr>
      <w:r>
        <w:rPr>
          <w:i/>
        </w:rPr>
        <w:tab/>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5E2B6D" w:rsidRPr="004850F6" w:rsidRDefault="005E2B6D" w:rsidP="00406B69">
      <w:pPr>
        <w:jc w:val="both"/>
      </w:pPr>
      <w:r>
        <w:footnoteRef/>
      </w:r>
      <w:r>
        <w:tab/>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5E2B6D" w:rsidRDefault="005E2B6D" w:rsidP="00406B69">
      <w:pPr>
        <w:rPr>
          <w:rFonts w:ascii="Times New Roman" w:hAnsi="Times New Roman"/>
        </w:rPr>
      </w:pPr>
      <w:r>
        <w:footnoteRef/>
      </w:r>
      <w:r>
        <w:br w:type="page"/>
      </w:r>
    </w:p>
    <w:p w:rsidR="005E2B6D" w:rsidRPr="004850F6" w:rsidRDefault="005E2B6D" w:rsidP="00406B69">
      <w:r>
        <w:tab/>
        <w:t xml:space="preserve"> В соответствии с Приложением 3 ПООП-П.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1FD2"/>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33C9"/>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E3B"/>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2769"/>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30B9"/>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03B4A"/>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6BD1"/>
    <w:rsid w:val="00A17E0D"/>
    <w:rsid w:val="00A208D8"/>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4DFA"/>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1155"/>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0408"/>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2B6"/>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4E9C"/>
    <w:rsid w:val="00FA5505"/>
    <w:rsid w:val="00FA5DF6"/>
    <w:rsid w:val="00FA719F"/>
    <w:rsid w:val="00FA7562"/>
    <w:rsid w:val="00FB04AF"/>
    <w:rsid w:val="00FB3AB5"/>
    <w:rsid w:val="00FB43E5"/>
    <w:rsid w:val="00FB4FE8"/>
    <w:rsid w:val="00FB56F3"/>
    <w:rsid w:val="00FB618B"/>
    <w:rsid w:val="00FB6EEE"/>
    <w:rsid w:val="00FC052A"/>
    <w:rsid w:val="00FC15BA"/>
    <w:rsid w:val="00FC1777"/>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sport.samregion.ru/"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DD2C-1C75-4E72-89E4-0D09B6E7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1587</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2022-11-11T10:41:00Z</dcterms:created>
  <dcterms:modified xsi:type="dcterms:W3CDTF">2022-11-11T10:41:00Z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