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69" w:rsidRPr="00286E96" w:rsidRDefault="00406B69" w:rsidP="00286E96">
      <w:pPr>
        <w:spacing w:after="0"/>
        <w:jc w:val="center"/>
        <w:rPr>
          <w:rFonts w:ascii="Times New Roman" w:hAnsi="Times New Roman"/>
          <w:b/>
          <w:i/>
        </w:rPr>
      </w:pPr>
      <w:bookmarkStart w:id="0" w:name="_GoBack"/>
      <w:bookmarkEnd w:id="0"/>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sz w:val="24"/>
          <w:szCs w:val="24"/>
        </w:rPr>
      </w:pPr>
      <w:r w:rsidRPr="00286E96">
        <w:rPr>
          <w:rFonts w:ascii="Times New Roman" w:hAnsi="Times New Roman"/>
          <w:b/>
          <w:sz w:val="24"/>
          <w:szCs w:val="24"/>
        </w:rPr>
        <w:t>РАБОЧАЯ ПРОГРАММА УЧЕБНОЙ ДИСЦИПЛИНЫ</w:t>
      </w:r>
    </w:p>
    <w:p w:rsidR="00406B69" w:rsidRPr="00286E96" w:rsidRDefault="00406B69" w:rsidP="00286E96">
      <w:pPr>
        <w:spacing w:after="0"/>
        <w:jc w:val="center"/>
        <w:rPr>
          <w:rFonts w:ascii="Times New Roman" w:hAnsi="Times New Roman"/>
          <w:b/>
          <w:i/>
          <w:sz w:val="24"/>
          <w:szCs w:val="24"/>
          <w:u w:val="single"/>
        </w:rPr>
      </w:pPr>
    </w:p>
    <w:p w:rsidR="00406B69" w:rsidRPr="00286E96" w:rsidRDefault="00406B69" w:rsidP="00286E96">
      <w:pPr>
        <w:spacing w:after="0"/>
        <w:jc w:val="center"/>
        <w:rPr>
          <w:rFonts w:ascii="Times New Roman" w:hAnsi="Times New Roman"/>
          <w:b/>
          <w:iCs/>
          <w:sz w:val="24"/>
          <w:szCs w:val="24"/>
        </w:rPr>
      </w:pPr>
      <w:r w:rsidRPr="00286E96">
        <w:rPr>
          <w:rFonts w:ascii="Times New Roman" w:hAnsi="Times New Roman"/>
          <w:b/>
          <w:iCs/>
          <w:sz w:val="24"/>
          <w:szCs w:val="24"/>
        </w:rPr>
        <w:t>«</w:t>
      </w:r>
      <w:r w:rsidRPr="00286E96">
        <w:rPr>
          <w:rFonts w:ascii="Times New Roman" w:hAnsi="Times New Roman"/>
          <w:b/>
          <w:iCs/>
          <w:sz w:val="24"/>
          <w:szCs w:val="24"/>
          <w:u w:val="single"/>
        </w:rPr>
        <w:t>ОП.03 БЕЗОПАСНОСТЬ ЖИЗНЕДЕЯТЕЛЬНОСТИ</w:t>
      </w:r>
      <w:r w:rsidRPr="00286E96">
        <w:rPr>
          <w:rFonts w:ascii="Times New Roman" w:hAnsi="Times New Roman"/>
          <w:b/>
          <w:iCs/>
          <w:sz w:val="24"/>
          <w:szCs w:val="24"/>
        </w:rPr>
        <w:t>»</w:t>
      </w:r>
    </w:p>
    <w:p w:rsidR="00406B69" w:rsidRPr="00286E96" w:rsidRDefault="00406B69" w:rsidP="00286E96">
      <w:pPr>
        <w:spacing w:after="0"/>
        <w:jc w:val="center"/>
        <w:rPr>
          <w:rFonts w:ascii="Times New Roman" w:hAnsi="Times New Roman"/>
          <w:bCs/>
          <w:i/>
          <w:sz w:val="20"/>
          <w:szCs w:val="20"/>
        </w:rPr>
      </w:pPr>
      <w:r w:rsidRPr="00286E96">
        <w:rPr>
          <w:rFonts w:ascii="Times New Roman" w:hAnsi="Times New Roman"/>
          <w:bCs/>
          <w:i/>
          <w:sz w:val="20"/>
          <w:szCs w:val="20"/>
        </w:rPr>
        <w:t>Индекс и наименование учебной дисциплины</w:t>
      </w: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803B4A" w:rsidRPr="00286E96" w:rsidRDefault="00803B4A" w:rsidP="00803B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color w:val="000000"/>
          <w:sz w:val="24"/>
          <w:szCs w:val="24"/>
        </w:rPr>
        <w:t>15.01.32 Оператор станков с программным управлением</w:t>
      </w:r>
      <w:r w:rsidRPr="00286E96">
        <w:rPr>
          <w:rFonts w:ascii="Times New Roman" w:hAnsi="Times New Roman"/>
          <w:sz w:val="24"/>
          <w:szCs w:val="24"/>
        </w:rPr>
        <w:t xml:space="preserve">. </w:t>
      </w: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jc w:val="center"/>
        <w:rPr>
          <w:rFonts w:ascii="Times New Roman" w:hAnsi="Times New Roman"/>
          <w:b/>
          <w:i/>
          <w:sz w:val="24"/>
          <w:szCs w:val="24"/>
        </w:rPr>
      </w:pPr>
      <w:r w:rsidRPr="00286E96">
        <w:rPr>
          <w:rFonts w:ascii="Times New Roman" w:hAnsi="Times New Roman"/>
          <w:b/>
          <w:bCs/>
          <w:iCs/>
          <w:sz w:val="24"/>
          <w:szCs w:val="24"/>
        </w:rPr>
        <w:t>2022 г.</w:t>
      </w:r>
      <w:r w:rsidRPr="00286E96">
        <w:rPr>
          <w:rFonts w:ascii="Times New Roman" w:hAnsi="Times New Roman"/>
          <w:b/>
          <w:bCs/>
          <w:iCs/>
        </w:rPr>
        <w:br w:type="page"/>
      </w:r>
      <w:r w:rsidRPr="00286E96">
        <w:rPr>
          <w:rFonts w:ascii="Times New Roman" w:hAnsi="Times New Roman"/>
          <w:b/>
          <w:i/>
          <w:sz w:val="24"/>
          <w:szCs w:val="24"/>
        </w:rPr>
        <w:lastRenderedPageBreak/>
        <w:t>СОДЕРЖАНИЕ</w:t>
      </w:r>
    </w:p>
    <w:p w:rsidR="00406B69" w:rsidRPr="00286E96" w:rsidRDefault="00406B69" w:rsidP="00286E96">
      <w:pPr>
        <w:spacing w:after="0"/>
        <w:rPr>
          <w:rFonts w:ascii="Times New Roman" w:hAnsi="Times New Roman"/>
          <w:b/>
          <w:i/>
          <w:sz w:val="24"/>
          <w:szCs w:val="24"/>
        </w:rPr>
      </w:pPr>
    </w:p>
    <w:tbl>
      <w:tblPr>
        <w:tblW w:w="0" w:type="auto"/>
        <w:tblLook w:val="0000" w:firstRow="0" w:lastRow="0" w:firstColumn="0" w:lastColumn="0" w:noHBand="0" w:noVBand="0"/>
      </w:tblPr>
      <w:tblGrid>
        <w:gridCol w:w="7501"/>
        <w:gridCol w:w="1854"/>
      </w:tblGrid>
      <w:tr w:rsidR="00406B69" w:rsidRPr="00286E96" w:rsidTr="00563101">
        <w:tc>
          <w:tcPr>
            <w:tcW w:w="7501" w:type="dxa"/>
          </w:tcPr>
          <w:p w:rsidR="00406B69" w:rsidRPr="00286E96" w:rsidRDefault="00406B69" w:rsidP="00D4764C">
            <w:pPr>
              <w:numPr>
                <w:ilvl w:val="0"/>
                <w:numId w:val="9"/>
              </w:numPr>
              <w:tabs>
                <w:tab w:val="left" w:pos="644"/>
              </w:tabs>
              <w:suppressAutoHyphens/>
              <w:spacing w:after="0"/>
              <w:rPr>
                <w:rFonts w:ascii="Times New Roman" w:hAnsi="Times New Roman"/>
                <w:b/>
                <w:sz w:val="24"/>
                <w:szCs w:val="24"/>
              </w:rPr>
            </w:pPr>
            <w:r w:rsidRPr="00286E96">
              <w:rPr>
                <w:rFonts w:ascii="Times New Roman" w:hAnsi="Times New Roman"/>
                <w:b/>
                <w:sz w:val="24"/>
                <w:szCs w:val="24"/>
              </w:rPr>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tc>
        <w:tc>
          <w:tcPr>
            <w:tcW w:w="1854" w:type="dxa"/>
          </w:tcPr>
          <w:p w:rsidR="00406B69" w:rsidRPr="00286E96" w:rsidRDefault="00406B69" w:rsidP="00286E96">
            <w:pPr>
              <w:spacing w:after="0"/>
              <w:rPr>
                <w:rFonts w:ascii="Times New Roman" w:hAnsi="Times New Roman"/>
                <w:b/>
                <w:sz w:val="24"/>
                <w:szCs w:val="24"/>
              </w:rPr>
            </w:pPr>
          </w:p>
        </w:tc>
      </w:tr>
      <w:tr w:rsidR="00406B69" w:rsidRPr="00286E96" w:rsidTr="00563101">
        <w:tc>
          <w:tcPr>
            <w:tcW w:w="7501" w:type="dxa"/>
          </w:tcPr>
          <w:p w:rsidR="00406B69" w:rsidRPr="00286E96" w:rsidRDefault="00406B69" w:rsidP="00D4764C">
            <w:pPr>
              <w:numPr>
                <w:ilvl w:val="0"/>
                <w:numId w:val="9"/>
              </w:numPr>
              <w:tabs>
                <w:tab w:val="left" w:pos="644"/>
              </w:tabs>
              <w:suppressAutoHyphens/>
              <w:spacing w:after="0"/>
              <w:rPr>
                <w:rFonts w:ascii="Times New Roman" w:hAnsi="Times New Roman"/>
                <w:b/>
                <w:sz w:val="24"/>
                <w:szCs w:val="24"/>
              </w:rPr>
            </w:pPr>
            <w:r w:rsidRPr="00286E96">
              <w:rPr>
                <w:rFonts w:ascii="Times New Roman" w:hAnsi="Times New Roman"/>
                <w:b/>
                <w:sz w:val="24"/>
                <w:szCs w:val="24"/>
              </w:rPr>
              <w:t>СТРУКТУРА И СОДЕРЖАНИЕ УЧЕБНОЙ ДИСЦИПЛИНЫ</w:t>
            </w:r>
          </w:p>
          <w:p w:rsidR="00406B69" w:rsidRPr="00286E96" w:rsidRDefault="00406B69" w:rsidP="00D4764C">
            <w:pPr>
              <w:numPr>
                <w:ilvl w:val="0"/>
                <w:numId w:val="9"/>
              </w:numPr>
              <w:tabs>
                <w:tab w:val="left" w:pos="644"/>
              </w:tabs>
              <w:suppressAutoHyphens/>
              <w:spacing w:after="0"/>
              <w:rPr>
                <w:rFonts w:ascii="Times New Roman" w:hAnsi="Times New Roman"/>
                <w:b/>
                <w:sz w:val="24"/>
                <w:szCs w:val="24"/>
              </w:rPr>
            </w:pPr>
            <w:r w:rsidRPr="00286E96">
              <w:rPr>
                <w:rFonts w:ascii="Times New Roman" w:hAnsi="Times New Roman"/>
                <w:b/>
                <w:sz w:val="24"/>
                <w:szCs w:val="24"/>
              </w:rPr>
              <w:t>УСЛОВИЯ РЕАЛИЗАЦИИ УЧЕБНОЙ ДИСЦИПЛИНЫ</w:t>
            </w:r>
          </w:p>
        </w:tc>
        <w:tc>
          <w:tcPr>
            <w:tcW w:w="1854" w:type="dxa"/>
          </w:tcPr>
          <w:p w:rsidR="00406B69" w:rsidRPr="00286E96" w:rsidRDefault="00406B69" w:rsidP="00286E96">
            <w:pPr>
              <w:spacing w:after="0"/>
              <w:ind w:left="644"/>
              <w:rPr>
                <w:rFonts w:ascii="Times New Roman" w:hAnsi="Times New Roman"/>
                <w:b/>
                <w:sz w:val="24"/>
                <w:szCs w:val="24"/>
              </w:rPr>
            </w:pPr>
          </w:p>
        </w:tc>
      </w:tr>
      <w:tr w:rsidR="00406B69" w:rsidRPr="00286E96" w:rsidTr="00563101">
        <w:tc>
          <w:tcPr>
            <w:tcW w:w="7501" w:type="dxa"/>
          </w:tcPr>
          <w:p w:rsidR="00406B69" w:rsidRPr="00286E96" w:rsidRDefault="00406B69" w:rsidP="00D4764C">
            <w:pPr>
              <w:numPr>
                <w:ilvl w:val="0"/>
                <w:numId w:val="9"/>
              </w:numPr>
              <w:tabs>
                <w:tab w:val="left" w:pos="644"/>
              </w:tabs>
              <w:suppressAutoHyphens/>
              <w:spacing w:after="0"/>
              <w:rPr>
                <w:rFonts w:ascii="Times New Roman" w:hAnsi="Times New Roman"/>
                <w:b/>
                <w:sz w:val="24"/>
                <w:szCs w:val="24"/>
              </w:rPr>
            </w:pPr>
            <w:r w:rsidRPr="00286E96">
              <w:rPr>
                <w:rFonts w:ascii="Times New Roman" w:hAnsi="Times New Roman"/>
                <w:b/>
                <w:sz w:val="24"/>
                <w:szCs w:val="24"/>
              </w:rPr>
              <w:t>КОНТРОЛЬ И ОЦЕНКА РЕЗУЛЬТАТОВ ОСВОЕНИЯ УЧЕБНОЙ ДИСЦИПЛИНЫ</w:t>
            </w:r>
          </w:p>
          <w:p w:rsidR="00406B69" w:rsidRPr="00286E96" w:rsidRDefault="00406B69" w:rsidP="00286E96">
            <w:pPr>
              <w:suppressAutoHyphens/>
              <w:spacing w:after="0"/>
              <w:rPr>
                <w:rFonts w:ascii="Times New Roman" w:hAnsi="Times New Roman"/>
                <w:b/>
                <w:sz w:val="24"/>
                <w:szCs w:val="24"/>
              </w:rPr>
            </w:pPr>
          </w:p>
        </w:tc>
        <w:tc>
          <w:tcPr>
            <w:tcW w:w="1854" w:type="dxa"/>
          </w:tcPr>
          <w:p w:rsidR="00406B69" w:rsidRPr="00286E96" w:rsidRDefault="00406B69" w:rsidP="00286E96">
            <w:pPr>
              <w:spacing w:after="0"/>
              <w:rPr>
                <w:rFonts w:ascii="Times New Roman" w:hAnsi="Times New Roman"/>
                <w:b/>
                <w:sz w:val="24"/>
                <w:szCs w:val="24"/>
              </w:rPr>
            </w:pPr>
          </w:p>
        </w:tc>
      </w:tr>
    </w:tbl>
    <w:p w:rsidR="00406B69" w:rsidRPr="00286E96" w:rsidRDefault="00406B69" w:rsidP="00D4764C">
      <w:pPr>
        <w:numPr>
          <w:ilvl w:val="0"/>
          <w:numId w:val="10"/>
        </w:numPr>
        <w:suppressAutoHyphens/>
        <w:spacing w:after="0"/>
        <w:jc w:val="center"/>
        <w:rPr>
          <w:rFonts w:ascii="Times New Roman" w:hAnsi="Times New Roman"/>
          <w:b/>
          <w:sz w:val="24"/>
          <w:szCs w:val="24"/>
        </w:rPr>
      </w:pPr>
      <w:r w:rsidRPr="00286E96">
        <w:rPr>
          <w:rFonts w:ascii="Times New Roman" w:hAnsi="Times New Roman"/>
          <w:b/>
          <w:i/>
          <w:u w:val="single"/>
        </w:rPr>
        <w:br w:type="page"/>
      </w:r>
      <w:r w:rsidRPr="00286E96">
        <w:rPr>
          <w:rFonts w:ascii="Times New Roman" w:hAnsi="Times New Roman"/>
          <w:b/>
          <w:sz w:val="24"/>
          <w:szCs w:val="24"/>
        </w:rPr>
        <w:lastRenderedPageBreak/>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p w:rsidR="00406B69" w:rsidRPr="00286E96" w:rsidRDefault="00406B69" w:rsidP="00286E96">
      <w:pPr>
        <w:suppressAutoHyphens/>
        <w:spacing w:after="0" w:line="240" w:lineRule="auto"/>
        <w:ind w:left="720"/>
        <w:jc w:val="center"/>
        <w:rPr>
          <w:rFonts w:ascii="Times New Roman" w:hAnsi="Times New Roman"/>
          <w:b/>
          <w:sz w:val="24"/>
          <w:szCs w:val="24"/>
        </w:rPr>
      </w:pPr>
      <w:r w:rsidRPr="00286E96">
        <w:rPr>
          <w:rFonts w:ascii="Times New Roman" w:hAnsi="Times New Roman"/>
          <w:b/>
          <w:sz w:val="24"/>
          <w:szCs w:val="24"/>
        </w:rPr>
        <w:t xml:space="preserve"> «</w:t>
      </w:r>
      <w:r w:rsidRPr="00286E96">
        <w:rPr>
          <w:rFonts w:ascii="Times New Roman" w:hAnsi="Times New Roman"/>
          <w:b/>
          <w:sz w:val="24"/>
          <w:szCs w:val="24"/>
          <w:u w:val="single"/>
        </w:rPr>
        <w:t>ОП.03 Безопасность жизнедеятельности</w:t>
      </w:r>
      <w:r w:rsidRPr="00286E96">
        <w:rPr>
          <w:rFonts w:ascii="Times New Roman" w:hAnsi="Times New Roman"/>
          <w:b/>
          <w:sz w:val="24"/>
          <w:szCs w:val="24"/>
        </w:rPr>
        <w:t>»</w:t>
      </w:r>
    </w:p>
    <w:p w:rsidR="00406B69" w:rsidRPr="00286E96" w:rsidRDefault="00406B69" w:rsidP="00286E96">
      <w:pPr>
        <w:spacing w:after="0"/>
        <w:ind w:firstLine="709"/>
        <w:jc w:val="center"/>
        <w:rPr>
          <w:rFonts w:ascii="Times New Roman" w:hAnsi="Times New Roman"/>
          <w:sz w:val="24"/>
          <w:szCs w:val="24"/>
          <w:vertAlign w:val="superscript"/>
        </w:rPr>
      </w:pPr>
      <w:r w:rsidRPr="00286E96">
        <w:rPr>
          <w:rFonts w:ascii="Times New Roman" w:hAnsi="Times New Roman"/>
          <w:sz w:val="24"/>
          <w:szCs w:val="24"/>
          <w:vertAlign w:val="superscript"/>
        </w:rPr>
        <w:t>(наименование дисциплины)</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86E96">
        <w:rPr>
          <w:rFonts w:ascii="Times New Roman" w:hAnsi="Times New Roman"/>
          <w:b/>
          <w:sz w:val="24"/>
          <w:szCs w:val="24"/>
        </w:rPr>
        <w:t xml:space="preserve">1.1. Место дисциплины в структуре основной образовательной программы: </w:t>
      </w:r>
    </w:p>
    <w:p w:rsidR="00406B69" w:rsidRPr="00286E96" w:rsidRDefault="00406B69"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Учебная дисциплина «ОП.03 Безопасность жизнедеятельности» является обязательной частью общепрофессионального цикла ПООП-П</w:t>
      </w:r>
      <w:r w:rsidRPr="00286E96">
        <w:rPr>
          <w:rFonts w:ascii="Times New Roman" w:hAnsi="Times New Roman"/>
          <w:sz w:val="24"/>
          <w:szCs w:val="24"/>
        </w:rPr>
        <w:br/>
        <w:t xml:space="preserve">в соответствии с ФГОС СПО по </w:t>
      </w:r>
      <w:r w:rsidRPr="00286E96">
        <w:rPr>
          <w:rFonts w:ascii="Times New Roman" w:hAnsi="Times New Roman"/>
          <w:color w:val="000000"/>
          <w:sz w:val="24"/>
          <w:szCs w:val="24"/>
        </w:rPr>
        <w:t>профессии 15.01.32 Оператор станков с программным управлением</w:t>
      </w:r>
      <w:r w:rsidRPr="00286E96">
        <w:rPr>
          <w:rFonts w:ascii="Times New Roman" w:hAnsi="Times New Roman"/>
          <w:sz w:val="24"/>
          <w:szCs w:val="24"/>
        </w:rPr>
        <w:t xml:space="preserve">. </w:t>
      </w:r>
    </w:p>
    <w:p w:rsidR="00406B69" w:rsidRPr="00286E96" w:rsidRDefault="00406B69"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Особое значение дисциплина имеет при формировании и развитии ОК 1, ОК 4, ОК 6, ОК 8</w:t>
      </w:r>
      <w:r w:rsidRPr="00286E96">
        <w:rPr>
          <w:rFonts w:ascii="Times New Roman" w:hAnsi="Times New Roman"/>
          <w:i/>
          <w:sz w:val="24"/>
          <w:szCs w:val="24"/>
        </w:rPr>
        <w:t>.</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06B69" w:rsidRPr="00286E96" w:rsidRDefault="00406B69" w:rsidP="00286E96">
      <w:pPr>
        <w:spacing w:after="0"/>
        <w:ind w:firstLine="709"/>
        <w:rPr>
          <w:rFonts w:ascii="Times New Roman" w:hAnsi="Times New Roman"/>
          <w:b/>
          <w:sz w:val="24"/>
          <w:szCs w:val="24"/>
        </w:rPr>
      </w:pPr>
      <w:r w:rsidRPr="00286E96">
        <w:rPr>
          <w:rFonts w:ascii="Times New Roman" w:hAnsi="Times New Roman"/>
          <w:b/>
          <w:sz w:val="24"/>
          <w:szCs w:val="24"/>
        </w:rPr>
        <w:t>1.2. Цель и планируемые результаты освоения дисциплины:</w:t>
      </w:r>
    </w:p>
    <w:p w:rsidR="00406B69" w:rsidRPr="00286E96" w:rsidRDefault="00406B69" w:rsidP="00286E96">
      <w:pPr>
        <w:suppressAutoHyphens/>
        <w:spacing w:after="0" w:line="240" w:lineRule="auto"/>
        <w:ind w:firstLine="709"/>
        <w:jc w:val="both"/>
        <w:rPr>
          <w:rFonts w:ascii="Times New Roman" w:hAnsi="Times New Roman"/>
          <w:sz w:val="24"/>
          <w:szCs w:val="24"/>
          <w:lang w:eastAsia="en-US"/>
        </w:rPr>
      </w:pPr>
      <w:r w:rsidRPr="00286E96">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3764"/>
        <w:gridCol w:w="3895"/>
      </w:tblGrid>
      <w:tr w:rsidR="00406B69" w:rsidRPr="00286E96" w:rsidTr="00563101">
        <w:trPr>
          <w:trHeight w:val="649"/>
        </w:trPr>
        <w:tc>
          <w:tcPr>
            <w:tcW w:w="1589" w:type="dxa"/>
          </w:tcPr>
          <w:p w:rsidR="00406B69" w:rsidRPr="00286E96" w:rsidRDefault="00406B69"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 xml:space="preserve">Код </w:t>
            </w:r>
            <w:r w:rsidRPr="00286E96">
              <w:rPr>
                <w:rStyle w:val="ab"/>
              </w:rPr>
              <w:footnoteReference w:id="1"/>
            </w:r>
          </w:p>
          <w:p w:rsidR="00406B69" w:rsidRPr="00286E96" w:rsidRDefault="00406B69"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ПК, ОК</w:t>
            </w:r>
          </w:p>
        </w:tc>
        <w:tc>
          <w:tcPr>
            <w:tcW w:w="3764" w:type="dxa"/>
          </w:tcPr>
          <w:p w:rsidR="00406B69" w:rsidRPr="00286E96" w:rsidRDefault="00406B69"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Умения</w:t>
            </w:r>
          </w:p>
        </w:tc>
        <w:tc>
          <w:tcPr>
            <w:tcW w:w="3895" w:type="dxa"/>
          </w:tcPr>
          <w:p w:rsidR="00406B69" w:rsidRPr="00286E96" w:rsidRDefault="00406B69"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Знания</w:t>
            </w:r>
          </w:p>
        </w:tc>
      </w:tr>
      <w:tr w:rsidR="00406B69" w:rsidRPr="00286E96" w:rsidTr="00563101">
        <w:trPr>
          <w:trHeight w:val="212"/>
        </w:trPr>
        <w:tc>
          <w:tcPr>
            <w:tcW w:w="1589" w:type="dxa"/>
          </w:tcPr>
          <w:p w:rsidR="00406B69" w:rsidRPr="00286E96" w:rsidRDefault="00406B69" w:rsidP="00286E96">
            <w:pPr>
              <w:suppressAutoHyphens/>
              <w:spacing w:after="0" w:line="240" w:lineRule="auto"/>
              <w:jc w:val="center"/>
              <w:rPr>
                <w:rFonts w:ascii="Times New Roman" w:hAnsi="Times New Roman"/>
                <w:i/>
              </w:rPr>
            </w:pPr>
            <w:r w:rsidRPr="00286E96">
              <w:rPr>
                <w:rFonts w:ascii="Times New Roman" w:hAnsi="Times New Roman"/>
                <w:i/>
              </w:rPr>
              <w:t>Указываются только коды</w:t>
            </w:r>
          </w:p>
        </w:tc>
        <w:tc>
          <w:tcPr>
            <w:tcW w:w="3764" w:type="dxa"/>
          </w:tcPr>
          <w:p w:rsidR="00406B69" w:rsidRPr="00286E96" w:rsidRDefault="00406B69" w:rsidP="00286E96">
            <w:pPr>
              <w:suppressAutoHyphens/>
              <w:spacing w:after="0" w:line="240" w:lineRule="auto"/>
              <w:jc w:val="center"/>
              <w:rPr>
                <w:rFonts w:ascii="Times New Roman" w:hAnsi="Times New Roman"/>
                <w:i/>
              </w:rPr>
            </w:pPr>
            <w:r w:rsidRPr="00286E96">
              <w:rPr>
                <w:rFonts w:ascii="Times New Roman" w:hAnsi="Times New Roman"/>
                <w:i/>
              </w:rPr>
              <w:t>Указываются только умения, относящиеся к данной дисциплине</w:t>
            </w:r>
          </w:p>
        </w:tc>
        <w:tc>
          <w:tcPr>
            <w:tcW w:w="3895" w:type="dxa"/>
          </w:tcPr>
          <w:p w:rsidR="00406B69" w:rsidRPr="00286E96" w:rsidRDefault="00406B69" w:rsidP="00286E96">
            <w:pPr>
              <w:suppressAutoHyphens/>
              <w:spacing w:after="0" w:line="240" w:lineRule="auto"/>
              <w:jc w:val="center"/>
              <w:rPr>
                <w:rFonts w:ascii="Times New Roman" w:hAnsi="Times New Roman"/>
                <w:i/>
              </w:rPr>
            </w:pPr>
            <w:r w:rsidRPr="00286E96">
              <w:rPr>
                <w:rFonts w:ascii="Times New Roman" w:hAnsi="Times New Roman"/>
                <w:i/>
              </w:rPr>
              <w:t>Указываются только знания, относящиеся к данной дисциплине</w:t>
            </w:r>
          </w:p>
        </w:tc>
      </w:tr>
      <w:tr w:rsidR="00406B69" w:rsidRPr="00286E96" w:rsidTr="00563101">
        <w:trPr>
          <w:trHeight w:val="212"/>
        </w:trPr>
        <w:tc>
          <w:tcPr>
            <w:tcW w:w="1589" w:type="dxa"/>
          </w:tcPr>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ОК1</w:t>
            </w:r>
          </w:p>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 xml:space="preserve"> ОК4</w:t>
            </w:r>
          </w:p>
        </w:tc>
        <w:tc>
          <w:tcPr>
            <w:tcW w:w="3764" w:type="dxa"/>
          </w:tcPr>
          <w:p w:rsidR="00406B69" w:rsidRPr="00286E96" w:rsidRDefault="00406B69" w:rsidP="00286E96">
            <w:pPr>
              <w:spacing w:after="0" w:line="240" w:lineRule="auto"/>
              <w:jc w:val="both"/>
              <w:rPr>
                <w:rFonts w:ascii="Times New Roman" w:hAnsi="Times New Roman"/>
              </w:rPr>
            </w:pPr>
            <w:r w:rsidRPr="00286E96">
              <w:rPr>
                <w:rFonts w:ascii="Times New Roman" w:hAnsi="Times New Roman"/>
              </w:rPr>
              <w:t xml:space="preserve"> организовать и проводить мероприятия по защите работающих и населения от негативных воздействий чрезвычайных ситуаций</w:t>
            </w:r>
          </w:p>
        </w:tc>
        <w:tc>
          <w:tcPr>
            <w:tcW w:w="3895"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r>
      <w:tr w:rsidR="00406B69" w:rsidRPr="00286E96" w:rsidTr="00563101">
        <w:trPr>
          <w:trHeight w:val="212"/>
        </w:trPr>
        <w:tc>
          <w:tcPr>
            <w:tcW w:w="1589" w:type="dxa"/>
          </w:tcPr>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 4</w:t>
            </w:r>
          </w:p>
        </w:tc>
        <w:tc>
          <w:tcPr>
            <w:tcW w:w="3764"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895"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r>
      <w:tr w:rsidR="00406B69" w:rsidRPr="00286E96" w:rsidTr="00563101">
        <w:trPr>
          <w:trHeight w:val="212"/>
        </w:trPr>
        <w:tc>
          <w:tcPr>
            <w:tcW w:w="1589" w:type="dxa"/>
          </w:tcPr>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ОК4</w:t>
            </w:r>
          </w:p>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ОК8</w:t>
            </w:r>
          </w:p>
        </w:tc>
        <w:tc>
          <w:tcPr>
            <w:tcW w:w="3764"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использовать средства индивидуальной и коллективной защиты от оружия массового поражения</w:t>
            </w:r>
          </w:p>
        </w:tc>
        <w:tc>
          <w:tcPr>
            <w:tcW w:w="3895"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задачи и основные мероприятия гражданской обороны;</w:t>
            </w:r>
          </w:p>
          <w:p w:rsidR="00406B69" w:rsidRPr="00286E96" w:rsidRDefault="00406B69" w:rsidP="00286E96">
            <w:pPr>
              <w:spacing w:after="0" w:line="240" w:lineRule="auto"/>
              <w:rPr>
                <w:rFonts w:ascii="Times New Roman" w:hAnsi="Times New Roman"/>
              </w:rPr>
            </w:pPr>
            <w:r w:rsidRPr="00286E96">
              <w:rPr>
                <w:rFonts w:ascii="Times New Roman" w:hAnsi="Times New Roman"/>
              </w:rPr>
              <w:t>способы защиты населения от оружия массового поражения</w:t>
            </w:r>
          </w:p>
        </w:tc>
      </w:tr>
      <w:tr w:rsidR="00406B69" w:rsidRPr="00286E96" w:rsidTr="00563101">
        <w:trPr>
          <w:trHeight w:val="212"/>
        </w:trPr>
        <w:tc>
          <w:tcPr>
            <w:tcW w:w="1589" w:type="dxa"/>
          </w:tcPr>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ОК4</w:t>
            </w:r>
          </w:p>
        </w:tc>
        <w:tc>
          <w:tcPr>
            <w:tcW w:w="3764"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 применять первичные средства пожаротушения</w:t>
            </w:r>
          </w:p>
        </w:tc>
        <w:tc>
          <w:tcPr>
            <w:tcW w:w="3895"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меры пожарной безопасности и правила безопасности поведения при пожарах</w:t>
            </w:r>
          </w:p>
        </w:tc>
      </w:tr>
      <w:tr w:rsidR="00406B69" w:rsidRPr="00286E96" w:rsidTr="00563101">
        <w:trPr>
          <w:trHeight w:val="212"/>
        </w:trPr>
        <w:tc>
          <w:tcPr>
            <w:tcW w:w="1589" w:type="dxa"/>
          </w:tcPr>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ОК6</w:t>
            </w:r>
          </w:p>
        </w:tc>
        <w:tc>
          <w:tcPr>
            <w:tcW w:w="3764"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ориентироваться в перечне военно-учётных специальностей и самостоятельно определять  среди них родственные полученной профессии</w:t>
            </w:r>
          </w:p>
        </w:tc>
        <w:tc>
          <w:tcPr>
            <w:tcW w:w="3895"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военно-учётные </w:t>
            </w:r>
            <w:r w:rsidR="00F85C84" w:rsidRPr="00286E96">
              <w:rPr>
                <w:rFonts w:ascii="Times New Roman" w:hAnsi="Times New Roman"/>
              </w:rPr>
              <w:t>профессии</w:t>
            </w:r>
            <w:r w:rsidRPr="00286E96">
              <w:rPr>
                <w:rFonts w:ascii="Times New Roman" w:hAnsi="Times New Roman"/>
              </w:rPr>
              <w:t>, родственные профессиям СПО</w:t>
            </w:r>
          </w:p>
        </w:tc>
      </w:tr>
      <w:tr w:rsidR="00406B69" w:rsidRPr="00286E96" w:rsidTr="00563101">
        <w:trPr>
          <w:trHeight w:val="212"/>
        </w:trPr>
        <w:tc>
          <w:tcPr>
            <w:tcW w:w="1589" w:type="dxa"/>
          </w:tcPr>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lastRenderedPageBreak/>
              <w:t>ОК1</w:t>
            </w:r>
          </w:p>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ОК4</w:t>
            </w:r>
          </w:p>
        </w:tc>
        <w:tc>
          <w:tcPr>
            <w:tcW w:w="3764"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tc>
        <w:tc>
          <w:tcPr>
            <w:tcW w:w="3895"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организацию и порядок призыва граждан на военную службу и поступления на неё в добровольном порядке</w:t>
            </w:r>
          </w:p>
        </w:tc>
      </w:tr>
      <w:tr w:rsidR="00406B69" w:rsidRPr="00286E96" w:rsidTr="00563101">
        <w:trPr>
          <w:trHeight w:val="212"/>
        </w:trPr>
        <w:tc>
          <w:tcPr>
            <w:tcW w:w="1589" w:type="dxa"/>
          </w:tcPr>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ОК4</w:t>
            </w:r>
          </w:p>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ОК6</w:t>
            </w:r>
          </w:p>
        </w:tc>
        <w:tc>
          <w:tcPr>
            <w:tcW w:w="3764"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tc>
        <w:tc>
          <w:tcPr>
            <w:tcW w:w="3895"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Основы бесконфликтного общения и саморегуляции в повседневной деятельности и экстремальных условиях военной службы</w:t>
            </w:r>
          </w:p>
        </w:tc>
      </w:tr>
      <w:tr w:rsidR="00406B69" w:rsidRPr="00286E96" w:rsidTr="00563101">
        <w:trPr>
          <w:trHeight w:val="212"/>
        </w:trPr>
        <w:tc>
          <w:tcPr>
            <w:tcW w:w="1589" w:type="dxa"/>
          </w:tcPr>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ОК4</w:t>
            </w:r>
          </w:p>
          <w:p w:rsidR="00406B69" w:rsidRPr="00286E96" w:rsidRDefault="00406B69" w:rsidP="00286E96">
            <w:pPr>
              <w:spacing w:after="0" w:line="240" w:lineRule="auto"/>
              <w:jc w:val="center"/>
              <w:rPr>
                <w:rFonts w:ascii="Times New Roman" w:hAnsi="Times New Roman"/>
              </w:rPr>
            </w:pPr>
            <w:r w:rsidRPr="00286E96">
              <w:rPr>
                <w:rFonts w:ascii="Times New Roman" w:hAnsi="Times New Roman"/>
              </w:rPr>
              <w:t>ОК6</w:t>
            </w:r>
          </w:p>
        </w:tc>
        <w:tc>
          <w:tcPr>
            <w:tcW w:w="3764"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 оказывать первую помощь пострадавшим</w:t>
            </w:r>
          </w:p>
        </w:tc>
        <w:tc>
          <w:tcPr>
            <w:tcW w:w="3895" w:type="dxa"/>
          </w:tcPr>
          <w:p w:rsidR="00406B69" w:rsidRPr="00286E96" w:rsidRDefault="00406B69" w:rsidP="00286E96">
            <w:pPr>
              <w:spacing w:after="0" w:line="240" w:lineRule="auto"/>
              <w:rPr>
                <w:rFonts w:ascii="Times New Roman" w:hAnsi="Times New Roman"/>
              </w:rPr>
            </w:pPr>
            <w:r w:rsidRPr="00286E96">
              <w:rPr>
                <w:rFonts w:ascii="Times New Roman" w:hAnsi="Times New Roman"/>
              </w:rPr>
              <w:t>порядок и правила оказания первой помощи пострадавшим</w:t>
            </w:r>
          </w:p>
        </w:tc>
      </w:tr>
    </w:tbl>
    <w:p w:rsidR="00406B69" w:rsidRPr="00286E96" w:rsidRDefault="00406B69" w:rsidP="00286E96">
      <w:pPr>
        <w:suppressAutoHyphens/>
        <w:spacing w:after="0" w:line="240" w:lineRule="auto"/>
        <w:ind w:firstLine="709"/>
        <w:rPr>
          <w:rFonts w:ascii="Times New Roman" w:hAnsi="Times New Roman"/>
          <w:b/>
        </w:rPr>
      </w:pPr>
    </w:p>
    <w:p w:rsidR="00406B69" w:rsidRPr="00286E96" w:rsidRDefault="00406B69"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t>2. СТРУКТУРА И СОДЕРЖАНИЕ УЧЕБНОЙ ДИСЦИПЛИНЫ</w:t>
      </w:r>
    </w:p>
    <w:p w:rsidR="00406B69" w:rsidRPr="00286E96" w:rsidRDefault="00406B69" w:rsidP="00286E96">
      <w:pPr>
        <w:suppressAutoHyphens/>
        <w:spacing w:after="0" w:line="240" w:lineRule="auto"/>
        <w:ind w:firstLine="709"/>
        <w:rPr>
          <w:rFonts w:ascii="Times New Roman" w:hAnsi="Times New Roman"/>
          <w:b/>
          <w:sz w:val="24"/>
          <w:szCs w:val="24"/>
        </w:rPr>
      </w:pPr>
      <w:r w:rsidRPr="00286E9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406B69" w:rsidRPr="00286E96" w:rsidTr="00563101">
        <w:trPr>
          <w:trHeight w:val="490"/>
        </w:trPr>
        <w:tc>
          <w:tcPr>
            <w:tcW w:w="3685" w:type="pct"/>
            <w:vAlign w:val="center"/>
          </w:tcPr>
          <w:p w:rsidR="00406B69" w:rsidRPr="00286E96" w:rsidRDefault="00406B69" w:rsidP="00286E96">
            <w:pPr>
              <w:suppressAutoHyphens/>
              <w:spacing w:after="0"/>
              <w:rPr>
                <w:rFonts w:ascii="Times New Roman" w:hAnsi="Times New Roman"/>
                <w:b/>
              </w:rPr>
            </w:pPr>
            <w:r w:rsidRPr="00286E96">
              <w:rPr>
                <w:rFonts w:ascii="Times New Roman" w:hAnsi="Times New Roman"/>
                <w:b/>
              </w:rPr>
              <w:t>Вид учебной работы</w:t>
            </w:r>
          </w:p>
        </w:tc>
        <w:tc>
          <w:tcPr>
            <w:tcW w:w="1315" w:type="pct"/>
            <w:vAlign w:val="center"/>
          </w:tcPr>
          <w:p w:rsidR="00406B69" w:rsidRPr="00286E96" w:rsidRDefault="00406B69" w:rsidP="00286E96">
            <w:pPr>
              <w:suppressAutoHyphens/>
              <w:spacing w:after="0"/>
              <w:rPr>
                <w:rFonts w:ascii="Times New Roman" w:hAnsi="Times New Roman"/>
                <w:b/>
                <w:iCs/>
              </w:rPr>
            </w:pPr>
            <w:r w:rsidRPr="00286E96">
              <w:rPr>
                <w:rFonts w:ascii="Times New Roman" w:hAnsi="Times New Roman"/>
                <w:b/>
                <w:iCs/>
              </w:rPr>
              <w:t>Объем в часах</w:t>
            </w:r>
          </w:p>
        </w:tc>
      </w:tr>
      <w:tr w:rsidR="00406B69" w:rsidRPr="00286E96" w:rsidTr="00563101">
        <w:trPr>
          <w:trHeight w:val="490"/>
        </w:trPr>
        <w:tc>
          <w:tcPr>
            <w:tcW w:w="3685" w:type="pct"/>
            <w:vAlign w:val="center"/>
          </w:tcPr>
          <w:p w:rsidR="00406B69" w:rsidRPr="00286E96" w:rsidRDefault="00406B69" w:rsidP="00286E96">
            <w:pPr>
              <w:suppressAutoHyphens/>
              <w:spacing w:after="0"/>
              <w:rPr>
                <w:rFonts w:ascii="Times New Roman" w:hAnsi="Times New Roman"/>
                <w:b/>
              </w:rPr>
            </w:pPr>
            <w:r w:rsidRPr="00286E96">
              <w:rPr>
                <w:rFonts w:ascii="Times New Roman" w:hAnsi="Times New Roman"/>
                <w:b/>
              </w:rPr>
              <w:t>Объем образовательной программы учебной дисциплины</w:t>
            </w:r>
          </w:p>
        </w:tc>
        <w:tc>
          <w:tcPr>
            <w:tcW w:w="1315" w:type="pct"/>
            <w:vAlign w:val="center"/>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36</w:t>
            </w:r>
          </w:p>
        </w:tc>
      </w:tr>
      <w:tr w:rsidR="00406B69" w:rsidRPr="00286E96" w:rsidTr="00563101">
        <w:trPr>
          <w:trHeight w:val="490"/>
        </w:trPr>
        <w:tc>
          <w:tcPr>
            <w:tcW w:w="3685" w:type="pct"/>
            <w:vAlign w:val="center"/>
          </w:tcPr>
          <w:p w:rsidR="00406B69" w:rsidRPr="00286E96" w:rsidRDefault="00406B69" w:rsidP="00286E96">
            <w:pPr>
              <w:suppressAutoHyphens/>
              <w:spacing w:after="0"/>
              <w:rPr>
                <w:rFonts w:ascii="Times New Roman" w:hAnsi="Times New Roman"/>
                <w:b/>
              </w:rPr>
            </w:pPr>
            <w:r w:rsidRPr="00286E96">
              <w:rPr>
                <w:rFonts w:ascii="Times New Roman" w:hAnsi="Times New Roman"/>
                <w:b/>
              </w:rPr>
              <w:t>в т.ч. в форме практической подготовки</w:t>
            </w:r>
          </w:p>
        </w:tc>
        <w:tc>
          <w:tcPr>
            <w:tcW w:w="1315" w:type="pct"/>
            <w:vAlign w:val="center"/>
          </w:tcPr>
          <w:p w:rsidR="00406B69" w:rsidRPr="00286E96" w:rsidRDefault="00406B69" w:rsidP="00286E96">
            <w:pPr>
              <w:suppressAutoHyphens/>
              <w:spacing w:after="0"/>
              <w:rPr>
                <w:rFonts w:ascii="Times New Roman" w:hAnsi="Times New Roman"/>
                <w:iCs/>
              </w:rPr>
            </w:pPr>
          </w:p>
        </w:tc>
      </w:tr>
      <w:tr w:rsidR="00406B69" w:rsidRPr="00286E96" w:rsidTr="00563101">
        <w:trPr>
          <w:trHeight w:val="336"/>
        </w:trPr>
        <w:tc>
          <w:tcPr>
            <w:tcW w:w="5000" w:type="pct"/>
            <w:gridSpan w:val="2"/>
            <w:vAlign w:val="center"/>
          </w:tcPr>
          <w:p w:rsidR="00406B69" w:rsidRPr="00286E96" w:rsidRDefault="00406B69" w:rsidP="00286E96">
            <w:pPr>
              <w:suppressAutoHyphens/>
              <w:spacing w:after="0"/>
              <w:rPr>
                <w:rFonts w:ascii="Times New Roman" w:hAnsi="Times New Roman"/>
                <w:iCs/>
              </w:rPr>
            </w:pPr>
            <w:r w:rsidRPr="00286E96">
              <w:rPr>
                <w:rFonts w:ascii="Times New Roman" w:hAnsi="Times New Roman"/>
              </w:rPr>
              <w:t>в т. ч.:</w:t>
            </w:r>
          </w:p>
        </w:tc>
      </w:tr>
      <w:tr w:rsidR="00406B69" w:rsidRPr="00286E96" w:rsidTr="00563101">
        <w:trPr>
          <w:trHeight w:val="490"/>
        </w:trPr>
        <w:tc>
          <w:tcPr>
            <w:tcW w:w="3685" w:type="pct"/>
            <w:vAlign w:val="center"/>
          </w:tcPr>
          <w:p w:rsidR="00406B69" w:rsidRPr="00286E96" w:rsidRDefault="00406B69" w:rsidP="00286E96">
            <w:pPr>
              <w:suppressAutoHyphens/>
              <w:spacing w:after="0"/>
              <w:rPr>
                <w:rFonts w:ascii="Times New Roman" w:hAnsi="Times New Roman"/>
              </w:rPr>
            </w:pPr>
            <w:r w:rsidRPr="00286E96">
              <w:rPr>
                <w:rFonts w:ascii="Times New Roman" w:hAnsi="Times New Roman"/>
              </w:rPr>
              <w:t>теоретическое обучение</w:t>
            </w:r>
          </w:p>
        </w:tc>
        <w:tc>
          <w:tcPr>
            <w:tcW w:w="1315" w:type="pct"/>
            <w:vAlign w:val="center"/>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10</w:t>
            </w:r>
          </w:p>
        </w:tc>
      </w:tr>
      <w:tr w:rsidR="00406B69" w:rsidRPr="00286E96" w:rsidTr="00563101">
        <w:trPr>
          <w:trHeight w:val="490"/>
        </w:trPr>
        <w:tc>
          <w:tcPr>
            <w:tcW w:w="3685" w:type="pct"/>
            <w:vAlign w:val="center"/>
          </w:tcPr>
          <w:p w:rsidR="00406B69" w:rsidRPr="00286E96" w:rsidRDefault="00406B69" w:rsidP="00286E96">
            <w:pPr>
              <w:suppressAutoHyphens/>
              <w:spacing w:after="0"/>
              <w:rPr>
                <w:rFonts w:ascii="Times New Roman" w:hAnsi="Times New Roman"/>
              </w:rPr>
            </w:pPr>
            <w:r w:rsidRPr="00286E96">
              <w:rPr>
                <w:rFonts w:ascii="Times New Roman" w:hAnsi="Times New Roman"/>
              </w:rPr>
              <w:t>практические занятия</w:t>
            </w:r>
            <w:r w:rsidRPr="00286E96">
              <w:rPr>
                <w:rFonts w:ascii="Times New Roman" w:hAnsi="Times New Roman"/>
                <w:i/>
              </w:rPr>
              <w:t xml:space="preserve"> (если предусмотрено)</w:t>
            </w:r>
          </w:p>
        </w:tc>
        <w:tc>
          <w:tcPr>
            <w:tcW w:w="1315" w:type="pct"/>
            <w:vAlign w:val="center"/>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26</w:t>
            </w:r>
          </w:p>
        </w:tc>
      </w:tr>
      <w:tr w:rsidR="00406B69" w:rsidRPr="00286E96" w:rsidTr="00563101">
        <w:trPr>
          <w:trHeight w:val="267"/>
        </w:trPr>
        <w:tc>
          <w:tcPr>
            <w:tcW w:w="3685" w:type="pct"/>
            <w:vAlign w:val="center"/>
          </w:tcPr>
          <w:p w:rsidR="00406B69" w:rsidRPr="00286E96" w:rsidRDefault="00406B69" w:rsidP="00286E96">
            <w:pPr>
              <w:suppressAutoHyphens/>
              <w:spacing w:after="0"/>
              <w:rPr>
                <w:rFonts w:ascii="Times New Roman" w:hAnsi="Times New Roman"/>
                <w:i/>
              </w:rPr>
            </w:pPr>
            <w:r w:rsidRPr="00286E96">
              <w:rPr>
                <w:rFonts w:ascii="Times New Roman" w:hAnsi="Times New Roman"/>
                <w:i/>
              </w:rPr>
              <w:t xml:space="preserve">Самостоятельная работа </w:t>
            </w:r>
            <w:r w:rsidRPr="00286E96">
              <w:rPr>
                <w:rFonts w:ascii="Times New Roman" w:hAnsi="Times New Roman"/>
                <w:b/>
                <w:i/>
                <w:vertAlign w:val="superscript"/>
              </w:rPr>
              <w:footnoteReference w:id="2"/>
            </w:r>
          </w:p>
        </w:tc>
        <w:tc>
          <w:tcPr>
            <w:tcW w:w="1315" w:type="pct"/>
            <w:vAlign w:val="center"/>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Не предусмотрена</w:t>
            </w:r>
          </w:p>
        </w:tc>
      </w:tr>
      <w:tr w:rsidR="00406B69" w:rsidRPr="00286E96" w:rsidTr="00563101">
        <w:trPr>
          <w:trHeight w:val="331"/>
        </w:trPr>
        <w:tc>
          <w:tcPr>
            <w:tcW w:w="3685" w:type="pct"/>
            <w:vAlign w:val="center"/>
          </w:tcPr>
          <w:p w:rsidR="00406B69" w:rsidRPr="00286E96" w:rsidRDefault="00406B69" w:rsidP="00286E96">
            <w:pPr>
              <w:suppressAutoHyphens/>
              <w:spacing w:after="0"/>
              <w:rPr>
                <w:rFonts w:ascii="Times New Roman" w:hAnsi="Times New Roman"/>
                <w:i/>
              </w:rPr>
            </w:pPr>
            <w:r w:rsidRPr="00286E96">
              <w:rPr>
                <w:rFonts w:ascii="Times New Roman" w:hAnsi="Times New Roman"/>
                <w:b/>
                <w:iCs/>
              </w:rPr>
              <w:t>Промежуточная аттестация</w:t>
            </w:r>
          </w:p>
        </w:tc>
        <w:tc>
          <w:tcPr>
            <w:tcW w:w="1315" w:type="pct"/>
            <w:vAlign w:val="center"/>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Дифференцированный зачет</w:t>
            </w:r>
          </w:p>
        </w:tc>
      </w:tr>
    </w:tbl>
    <w:p w:rsidR="00406B69" w:rsidRPr="00286E96" w:rsidRDefault="00406B69" w:rsidP="00286E96">
      <w:pPr>
        <w:spacing w:after="0"/>
        <w:rPr>
          <w:rFonts w:ascii="Times New Roman" w:hAnsi="Times New Roman"/>
          <w:b/>
          <w:i/>
        </w:rPr>
        <w:sectPr w:rsidR="00406B69" w:rsidRPr="00286E96">
          <w:footerReference w:type="even" r:id="rId9"/>
          <w:footerReference w:type="default" r:id="rId10"/>
          <w:pgSz w:w="11906" w:h="16838"/>
          <w:pgMar w:top="1134" w:right="850" w:bottom="284" w:left="1701" w:header="708" w:footer="708" w:gutter="0"/>
          <w:cols w:space="720"/>
          <w:docGrid w:linePitch="299"/>
        </w:sectPr>
      </w:pPr>
    </w:p>
    <w:p w:rsidR="00406B69" w:rsidRPr="00286E96" w:rsidRDefault="00406B69" w:rsidP="00286E96">
      <w:pPr>
        <w:spacing w:after="0"/>
        <w:ind w:firstLine="709"/>
        <w:rPr>
          <w:rFonts w:ascii="Times New Roman" w:hAnsi="Times New Roman"/>
          <w:b/>
          <w:bCs/>
        </w:rPr>
      </w:pPr>
      <w:r w:rsidRPr="00286E96">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3"/>
        <w:gridCol w:w="3595"/>
        <w:gridCol w:w="2715"/>
        <w:gridCol w:w="3651"/>
        <w:gridCol w:w="1078"/>
        <w:gridCol w:w="1669"/>
      </w:tblGrid>
      <w:tr w:rsidR="00406B69" w:rsidRPr="00286E96" w:rsidTr="00563101">
        <w:trPr>
          <w:trHeight w:val="20"/>
        </w:trPr>
        <w:tc>
          <w:tcPr>
            <w:tcW w:w="684" w:type="pct"/>
            <w:vAlign w:val="center"/>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b/>
                <w:bCs/>
              </w:rPr>
              <w:t>Наименование разделов и тем</w:t>
            </w:r>
          </w:p>
        </w:tc>
        <w:tc>
          <w:tcPr>
            <w:tcW w:w="1221" w:type="pct"/>
            <w:vAlign w:val="center"/>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b/>
                <w:bCs/>
              </w:rPr>
              <w:t>Содержание учебного материала и формы организации деятельности обучающихся</w:t>
            </w:r>
          </w:p>
        </w:tc>
        <w:tc>
          <w:tcPr>
            <w:tcW w:w="922" w:type="pct"/>
            <w:vAlign w:val="center"/>
          </w:tcPr>
          <w:p w:rsidR="00406B69" w:rsidRPr="00286E96" w:rsidRDefault="00406B69" w:rsidP="00286E96">
            <w:pPr>
              <w:suppressAutoHyphens/>
              <w:spacing w:after="0" w:line="240" w:lineRule="auto"/>
              <w:jc w:val="center"/>
              <w:rPr>
                <w:rFonts w:ascii="Times New Roman" w:hAnsi="Times New Roman"/>
                <w:b/>
                <w:bCs/>
              </w:rPr>
            </w:pPr>
            <w:r w:rsidRPr="00286E96">
              <w:rPr>
                <w:rFonts w:ascii="Times New Roman" w:hAnsi="Times New Roman"/>
                <w:b/>
                <w:bCs/>
              </w:rPr>
              <w:t>Объем, акад. ч / в том числе в форме практической подготовки, акад ч</w:t>
            </w:r>
          </w:p>
        </w:tc>
        <w:tc>
          <w:tcPr>
            <w:tcW w:w="1240" w:type="pct"/>
            <w:vAlign w:val="center"/>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b/>
                <w:bCs/>
              </w:rPr>
              <w:t>Коды компетенций и личностных результатов</w:t>
            </w:r>
            <w:r w:rsidRPr="00286E96">
              <w:rPr>
                <w:rStyle w:val="ab"/>
                <w:b/>
                <w:bCs/>
              </w:rPr>
              <w:footnoteReference w:id="3"/>
            </w:r>
            <w:r w:rsidRPr="00286E96">
              <w:rPr>
                <w:rFonts w:ascii="Times New Roman" w:hAnsi="Times New Roman"/>
                <w:b/>
                <w:bCs/>
              </w:rPr>
              <w:t>, формированию которых способствует элемент программы</w:t>
            </w:r>
          </w:p>
        </w:tc>
        <w:tc>
          <w:tcPr>
            <w:tcW w:w="366" w:type="pct"/>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sz w:val="24"/>
                <w:szCs w:val="24"/>
              </w:rPr>
              <w:t>Код ПК, ОК</w:t>
            </w:r>
          </w:p>
        </w:tc>
        <w:tc>
          <w:tcPr>
            <w:tcW w:w="567" w:type="pct"/>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sz w:val="24"/>
                <w:szCs w:val="24"/>
              </w:rPr>
              <w:t>Код Н/У/З</w:t>
            </w:r>
          </w:p>
        </w:tc>
      </w:tr>
      <w:tr w:rsidR="00406B69" w:rsidRPr="00286E96" w:rsidTr="00563101">
        <w:trPr>
          <w:trHeight w:val="20"/>
        </w:trPr>
        <w:tc>
          <w:tcPr>
            <w:tcW w:w="684" w:type="pct"/>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1</w:t>
            </w:r>
          </w:p>
        </w:tc>
        <w:tc>
          <w:tcPr>
            <w:tcW w:w="1221" w:type="pct"/>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2</w:t>
            </w:r>
          </w:p>
        </w:tc>
        <w:tc>
          <w:tcPr>
            <w:tcW w:w="922" w:type="pct"/>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3</w:t>
            </w:r>
          </w:p>
        </w:tc>
        <w:tc>
          <w:tcPr>
            <w:tcW w:w="1240" w:type="pct"/>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4</w:t>
            </w:r>
          </w:p>
        </w:tc>
        <w:tc>
          <w:tcPr>
            <w:tcW w:w="366" w:type="pct"/>
          </w:tcPr>
          <w:p w:rsidR="00406B69" w:rsidRPr="00286E96" w:rsidRDefault="00406B69" w:rsidP="00286E96">
            <w:pPr>
              <w:spacing w:after="0" w:line="240" w:lineRule="auto"/>
              <w:jc w:val="center"/>
              <w:rPr>
                <w:rFonts w:ascii="Times New Roman" w:hAnsi="Times New Roman"/>
                <w:b/>
                <w:bCs/>
                <w:i/>
                <w:iCs/>
              </w:rPr>
            </w:pPr>
          </w:p>
        </w:tc>
        <w:tc>
          <w:tcPr>
            <w:tcW w:w="567" w:type="pct"/>
          </w:tcPr>
          <w:p w:rsidR="00406B69" w:rsidRPr="00286E96" w:rsidRDefault="00406B69" w:rsidP="00286E96">
            <w:pPr>
              <w:spacing w:after="0" w:line="240" w:lineRule="auto"/>
              <w:jc w:val="center"/>
              <w:rPr>
                <w:rFonts w:ascii="Times New Roman" w:hAnsi="Times New Roman"/>
                <w:b/>
                <w:bCs/>
                <w:i/>
                <w:iCs/>
              </w:rPr>
            </w:pPr>
          </w:p>
        </w:tc>
      </w:tr>
      <w:tr w:rsidR="00406B69" w:rsidRPr="00286E96" w:rsidTr="00563101">
        <w:trPr>
          <w:trHeight w:val="20"/>
        </w:trPr>
        <w:tc>
          <w:tcPr>
            <w:tcW w:w="1905" w:type="pct"/>
            <w:gridSpan w:val="2"/>
          </w:tcPr>
          <w:p w:rsidR="00406B69" w:rsidRPr="00286E96" w:rsidRDefault="00406B69" w:rsidP="00286E96">
            <w:pPr>
              <w:spacing w:after="0" w:line="360" w:lineRule="auto"/>
              <w:rPr>
                <w:rFonts w:ascii="Times New Roman" w:hAnsi="Times New Roman"/>
                <w:b/>
                <w:bCs/>
              </w:rPr>
            </w:pPr>
            <w:r w:rsidRPr="00286E96">
              <w:rPr>
                <w:rFonts w:ascii="Times New Roman" w:hAnsi="Times New Roman"/>
                <w:b/>
                <w:bCs/>
              </w:rPr>
              <w:t>Раздел 1. Чрезвычайные ситуации мирного и военного времени и организация защиты населения</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12</w:t>
            </w:r>
          </w:p>
        </w:tc>
        <w:tc>
          <w:tcPr>
            <w:tcW w:w="1240" w:type="pct"/>
          </w:tcPr>
          <w:p w:rsidR="00406B69" w:rsidRPr="00286E96" w:rsidRDefault="00406B69" w:rsidP="00286E96">
            <w:pPr>
              <w:spacing w:after="0"/>
              <w:jc w:val="center"/>
              <w:rPr>
                <w:rFonts w:ascii="Times New Roman" w:hAnsi="Times New Roman"/>
                <w:b/>
                <w:bCs/>
                <w:i/>
                <w:iCs/>
              </w:rPr>
            </w:pPr>
          </w:p>
        </w:tc>
        <w:tc>
          <w:tcPr>
            <w:tcW w:w="366" w:type="pct"/>
          </w:tcPr>
          <w:p w:rsidR="00406B69" w:rsidRPr="00286E96" w:rsidRDefault="00406B69" w:rsidP="00286E96">
            <w:pPr>
              <w:spacing w:after="0"/>
              <w:jc w:val="center"/>
              <w:rPr>
                <w:rFonts w:ascii="Times New Roman" w:hAnsi="Times New Roman"/>
                <w:b/>
                <w:bCs/>
                <w:i/>
                <w:iCs/>
              </w:rPr>
            </w:pPr>
          </w:p>
        </w:tc>
        <w:tc>
          <w:tcPr>
            <w:tcW w:w="567" w:type="pct"/>
          </w:tcPr>
          <w:p w:rsidR="00406B69" w:rsidRPr="00286E96" w:rsidRDefault="00406B69" w:rsidP="00286E96">
            <w:pPr>
              <w:spacing w:after="0"/>
              <w:jc w:val="center"/>
              <w:rPr>
                <w:rFonts w:ascii="Times New Roman" w:hAnsi="Times New Roman"/>
                <w:b/>
                <w:bCs/>
                <w:i/>
                <w:iCs/>
              </w:rPr>
            </w:pPr>
          </w:p>
        </w:tc>
      </w:tr>
      <w:tr w:rsidR="00406B69" w:rsidRPr="00286E96" w:rsidTr="00563101">
        <w:trPr>
          <w:trHeight w:val="20"/>
        </w:trPr>
        <w:tc>
          <w:tcPr>
            <w:tcW w:w="684" w:type="pct"/>
            <w:vMerge w:val="restart"/>
          </w:tcPr>
          <w:p w:rsidR="00406B69" w:rsidRPr="00286E96" w:rsidRDefault="00406B69" w:rsidP="00286E96">
            <w:pPr>
              <w:spacing w:after="0"/>
              <w:rPr>
                <w:rFonts w:ascii="Times New Roman" w:hAnsi="Times New Roman"/>
                <w:b/>
                <w:bCs/>
              </w:rPr>
            </w:pPr>
            <w:r w:rsidRPr="00286E96">
              <w:rPr>
                <w:rFonts w:ascii="Times New Roman" w:hAnsi="Times New Roman"/>
                <w:b/>
                <w:bCs/>
              </w:rPr>
              <w:t>Тема 1.1  Единая государственная система предупреждения и ликвидации чрезвычайных ситуаций</w:t>
            </w:r>
          </w:p>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rPr>
                <w:rFonts w:ascii="Times New Roman" w:hAnsi="Times New Roman"/>
                <w:b/>
                <w:bCs/>
                <w:i/>
              </w:rPr>
            </w:pPr>
            <w:r w:rsidRPr="00286E96">
              <w:rPr>
                <w:rFonts w:ascii="Times New Roman" w:hAnsi="Times New Roman"/>
                <w:sz w:val="24"/>
                <w:szCs w:val="24"/>
              </w:rPr>
              <w:t>Дидактические единицы, содержание</w:t>
            </w:r>
          </w:p>
        </w:tc>
        <w:tc>
          <w:tcPr>
            <w:tcW w:w="922" w:type="pct"/>
          </w:tcPr>
          <w:p w:rsidR="00406B69" w:rsidRPr="00286E96" w:rsidRDefault="00406B69" w:rsidP="00286E96">
            <w:pPr>
              <w:suppressAutoHyphens/>
              <w:spacing w:after="0"/>
              <w:rPr>
                <w:rFonts w:ascii="Times New Roman" w:hAnsi="Times New Roman"/>
                <w:b/>
                <w:bCs/>
              </w:rPr>
            </w:pPr>
            <w:r w:rsidRPr="00286E96">
              <w:rPr>
                <w:rFonts w:ascii="Times New Roman" w:hAnsi="Times New Roman"/>
                <w:b/>
                <w:bCs/>
              </w:rPr>
              <w:t>1</w:t>
            </w:r>
          </w:p>
        </w:tc>
        <w:tc>
          <w:tcPr>
            <w:tcW w:w="1240" w:type="pct"/>
            <w:vMerge w:val="restart"/>
          </w:tcPr>
          <w:p w:rsidR="00406B69" w:rsidRPr="00286E96" w:rsidRDefault="00406B69" w:rsidP="00286E96">
            <w:pPr>
              <w:spacing w:after="0"/>
              <w:rPr>
                <w:rFonts w:ascii="Times New Roman" w:hAnsi="Times New Roman"/>
                <w:b/>
                <w:i/>
              </w:rPr>
            </w:pPr>
            <w:r w:rsidRPr="00286E96">
              <w:rPr>
                <w:rFonts w:ascii="Times New Roman" w:hAnsi="Times New Roman"/>
                <w:b/>
                <w:i/>
              </w:rPr>
              <w:t>***</w:t>
            </w:r>
          </w:p>
        </w:tc>
        <w:tc>
          <w:tcPr>
            <w:tcW w:w="366"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ОК1</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ОК6</w:t>
            </w:r>
          </w:p>
          <w:p w:rsidR="00406B69" w:rsidRPr="00286E96" w:rsidRDefault="00406B69" w:rsidP="00286E96">
            <w:pPr>
              <w:spacing w:after="0"/>
              <w:rPr>
                <w:rFonts w:ascii="Times New Roman" w:hAnsi="Times New Roman"/>
                <w:b/>
                <w:i/>
              </w:rPr>
            </w:pPr>
            <w:r w:rsidRPr="00286E96">
              <w:rPr>
                <w:rFonts w:ascii="Times New Roman" w:hAnsi="Times New Roman"/>
                <w:bCs/>
                <w:sz w:val="24"/>
                <w:szCs w:val="24"/>
              </w:rPr>
              <w:t>ОК4</w:t>
            </w:r>
          </w:p>
        </w:tc>
        <w:tc>
          <w:tcPr>
            <w:tcW w:w="567" w:type="pct"/>
          </w:tcPr>
          <w:p w:rsidR="00406B69" w:rsidRPr="00286E96" w:rsidRDefault="00406B69" w:rsidP="00286E96">
            <w:pPr>
              <w:spacing w:after="0"/>
              <w:rPr>
                <w:rFonts w:ascii="Times New Roman" w:hAnsi="Times New Roman"/>
                <w:bCs/>
                <w:i/>
              </w:rPr>
            </w:pPr>
            <w:r w:rsidRPr="00286E96">
              <w:rPr>
                <w:rFonts w:ascii="Times New Roman" w:hAnsi="Times New Roman"/>
                <w:bCs/>
                <w:i/>
              </w:rPr>
              <w:t>З1,З2, У1,У2</w:t>
            </w:r>
          </w:p>
          <w:p w:rsidR="00406B69" w:rsidRPr="00286E96" w:rsidRDefault="00406B69" w:rsidP="00286E96">
            <w:pPr>
              <w:spacing w:after="0"/>
              <w:rPr>
                <w:rFonts w:ascii="Times New Roman" w:hAnsi="Times New Roman"/>
                <w:bCs/>
                <w:i/>
              </w:rPr>
            </w:pPr>
            <w:r w:rsidRPr="00286E96">
              <w:rPr>
                <w:rFonts w:ascii="Times New Roman" w:hAnsi="Times New Roman"/>
                <w:bCs/>
                <w:i/>
              </w:rPr>
              <w:t>Зо01.1,Зо01.2</w:t>
            </w:r>
          </w:p>
          <w:p w:rsidR="00406B69" w:rsidRPr="00286E96" w:rsidRDefault="00406B69" w:rsidP="00286E96">
            <w:pPr>
              <w:spacing w:after="0"/>
              <w:rPr>
                <w:rFonts w:ascii="Times New Roman" w:hAnsi="Times New Roman"/>
                <w:bCs/>
                <w:i/>
              </w:rPr>
            </w:pPr>
            <w:r w:rsidRPr="00286E96">
              <w:rPr>
                <w:rFonts w:ascii="Times New Roman" w:hAnsi="Times New Roman"/>
                <w:bCs/>
                <w:i/>
              </w:rPr>
              <w:t>Уо01.02,Уо01.2</w:t>
            </w:r>
          </w:p>
          <w:p w:rsidR="00406B69" w:rsidRPr="00286E96" w:rsidRDefault="00406B69" w:rsidP="00286E96">
            <w:pPr>
              <w:spacing w:after="0"/>
              <w:rPr>
                <w:rFonts w:ascii="Times New Roman" w:hAnsi="Times New Roman"/>
                <w:bCs/>
                <w:i/>
              </w:rPr>
            </w:pPr>
            <w:r w:rsidRPr="00286E96">
              <w:rPr>
                <w:rFonts w:ascii="Times New Roman" w:hAnsi="Times New Roman"/>
                <w:bCs/>
                <w:i/>
              </w:rPr>
              <w:t>Зо06.1,Зо06.2</w:t>
            </w:r>
          </w:p>
          <w:p w:rsidR="00406B69" w:rsidRPr="00286E96" w:rsidRDefault="00406B69" w:rsidP="00286E96">
            <w:pPr>
              <w:spacing w:after="0"/>
              <w:rPr>
                <w:rFonts w:ascii="Times New Roman" w:hAnsi="Times New Roman"/>
                <w:bCs/>
                <w:i/>
              </w:rPr>
            </w:pPr>
            <w:r w:rsidRPr="00286E96">
              <w:rPr>
                <w:rFonts w:ascii="Times New Roman" w:hAnsi="Times New Roman"/>
                <w:bCs/>
                <w:i/>
              </w:rPr>
              <w:t>Уо06.02,Уо06.2</w:t>
            </w:r>
          </w:p>
          <w:p w:rsidR="00406B69" w:rsidRPr="00286E96" w:rsidRDefault="00406B69" w:rsidP="00286E96">
            <w:pPr>
              <w:spacing w:after="0"/>
              <w:rPr>
                <w:rFonts w:ascii="Times New Roman" w:hAnsi="Times New Roman"/>
                <w:bCs/>
                <w:i/>
              </w:rPr>
            </w:pPr>
            <w:r w:rsidRPr="00286E96">
              <w:rPr>
                <w:rFonts w:ascii="Times New Roman" w:hAnsi="Times New Roman"/>
                <w:bCs/>
                <w:i/>
              </w:rPr>
              <w:t>Зо04.1,Зо04.2</w:t>
            </w:r>
          </w:p>
          <w:p w:rsidR="00406B69" w:rsidRPr="00286E96" w:rsidRDefault="00406B69" w:rsidP="00286E96">
            <w:pPr>
              <w:spacing w:after="0"/>
              <w:rPr>
                <w:rFonts w:ascii="Times New Roman" w:hAnsi="Times New Roman"/>
                <w:b/>
                <w:i/>
              </w:rPr>
            </w:pPr>
            <w:r w:rsidRPr="00286E96">
              <w:rPr>
                <w:rFonts w:ascii="Times New Roman" w:hAnsi="Times New Roman"/>
                <w:bCs/>
                <w:i/>
              </w:rPr>
              <w:t>Уо04.02,Уо04.2</w:t>
            </w: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i/>
              </w:rPr>
            </w:pPr>
          </w:p>
        </w:tc>
        <w:tc>
          <w:tcPr>
            <w:tcW w:w="1221" w:type="pct"/>
          </w:tcPr>
          <w:p w:rsidR="00406B69" w:rsidRPr="00286E96" w:rsidRDefault="00406B69" w:rsidP="00286E96">
            <w:pPr>
              <w:spacing w:after="0"/>
              <w:jc w:val="both"/>
              <w:rPr>
                <w:rFonts w:ascii="Times New Roman" w:hAnsi="Times New Roman"/>
              </w:rPr>
            </w:pPr>
            <w:r w:rsidRPr="00286E96">
              <w:rPr>
                <w:rFonts w:ascii="Times New Roman" w:hAnsi="Times New Roman"/>
              </w:rPr>
              <w:t xml:space="preserve">1.  Единая государственная система предупреждения и ликвидации чрезвычайных ситуаций её структура и  задачи.Опасные и чрезвычайные ситуации, возникающие в повседневной жизни и правила безопасного поведения. </w:t>
            </w:r>
          </w:p>
        </w:tc>
        <w:tc>
          <w:tcPr>
            <w:tcW w:w="922" w:type="pct"/>
            <w:vMerge w:val="restart"/>
            <w:vAlign w:val="center"/>
          </w:tcPr>
          <w:p w:rsidR="00406B69" w:rsidRPr="00286E96" w:rsidRDefault="00406B69" w:rsidP="00286E96">
            <w:pPr>
              <w:suppressAutoHyphens/>
              <w:spacing w:after="0"/>
              <w:rPr>
                <w:rFonts w:ascii="Times New Roman" w:hAnsi="Times New Roman"/>
                <w:b/>
                <w:bCs/>
              </w:rPr>
            </w:pPr>
          </w:p>
        </w:tc>
        <w:tc>
          <w:tcPr>
            <w:tcW w:w="1240" w:type="pct"/>
            <w:vMerge/>
          </w:tcPr>
          <w:p w:rsidR="00406B69" w:rsidRPr="00286E96" w:rsidRDefault="00406B69" w:rsidP="00286E96">
            <w:pPr>
              <w:spacing w:after="0"/>
              <w:rPr>
                <w:rFonts w:ascii="Times New Roman" w:hAnsi="Times New Roman"/>
                <w:b/>
                <w:bCs/>
                <w:i/>
              </w:rPr>
            </w:pPr>
          </w:p>
        </w:tc>
        <w:tc>
          <w:tcPr>
            <w:tcW w:w="366" w:type="pct"/>
          </w:tcPr>
          <w:p w:rsidR="00406B69" w:rsidRPr="00286E96" w:rsidRDefault="00406B69" w:rsidP="00286E96">
            <w:pPr>
              <w:spacing w:after="0"/>
              <w:rPr>
                <w:rFonts w:ascii="Times New Roman" w:hAnsi="Times New Roman"/>
                <w:b/>
                <w:bCs/>
                <w:i/>
              </w:rPr>
            </w:pPr>
          </w:p>
        </w:tc>
        <w:tc>
          <w:tcPr>
            <w:tcW w:w="567" w:type="pct"/>
          </w:tcPr>
          <w:p w:rsidR="00406B69" w:rsidRPr="00286E96" w:rsidRDefault="00406B69" w:rsidP="00286E96">
            <w:pPr>
              <w:spacing w:after="0"/>
              <w:rPr>
                <w:rFonts w:ascii="Times New Roman" w:hAnsi="Times New Roman"/>
                <w:b/>
                <w:bCs/>
                <w:i/>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i/>
              </w:rPr>
            </w:pPr>
          </w:p>
        </w:tc>
        <w:tc>
          <w:tcPr>
            <w:tcW w:w="1221" w:type="pct"/>
          </w:tcPr>
          <w:p w:rsidR="00406B69" w:rsidRPr="00286E96" w:rsidRDefault="00406B69" w:rsidP="00286E96">
            <w:pPr>
              <w:spacing w:after="0"/>
              <w:jc w:val="both"/>
              <w:rPr>
                <w:rFonts w:ascii="Times New Roman" w:hAnsi="Times New Roman"/>
              </w:rPr>
            </w:pPr>
            <w:r w:rsidRPr="00286E96">
              <w:rPr>
                <w:rFonts w:ascii="Times New Roman" w:hAnsi="Times New Roman"/>
              </w:rPr>
              <w:t>2. Основные виды потенциальных опасностей, их последствия в профессиональной деятельности и в быту, принципы снижения вероятности их реализации</w:t>
            </w:r>
          </w:p>
        </w:tc>
        <w:tc>
          <w:tcPr>
            <w:tcW w:w="922" w:type="pct"/>
            <w:vMerge/>
            <w:vAlign w:val="center"/>
          </w:tcPr>
          <w:p w:rsidR="00406B69" w:rsidRPr="00286E96" w:rsidRDefault="00406B69" w:rsidP="00286E96">
            <w:pPr>
              <w:suppressAutoHyphens/>
              <w:spacing w:after="0"/>
              <w:rPr>
                <w:rFonts w:ascii="Times New Roman" w:hAnsi="Times New Roman"/>
                <w:b/>
                <w:bCs/>
              </w:rPr>
            </w:pPr>
          </w:p>
        </w:tc>
        <w:tc>
          <w:tcPr>
            <w:tcW w:w="1240" w:type="pct"/>
            <w:vMerge/>
          </w:tcPr>
          <w:p w:rsidR="00406B69" w:rsidRPr="00286E96" w:rsidRDefault="00406B69" w:rsidP="00286E96">
            <w:pPr>
              <w:spacing w:after="0"/>
              <w:rPr>
                <w:rFonts w:ascii="Times New Roman" w:hAnsi="Times New Roman"/>
                <w:b/>
                <w:bCs/>
                <w:i/>
              </w:rPr>
            </w:pPr>
          </w:p>
        </w:tc>
        <w:tc>
          <w:tcPr>
            <w:tcW w:w="366" w:type="pct"/>
          </w:tcPr>
          <w:p w:rsidR="00406B69" w:rsidRPr="00286E96" w:rsidRDefault="00406B69" w:rsidP="00286E96">
            <w:pPr>
              <w:spacing w:after="0"/>
              <w:rPr>
                <w:rFonts w:ascii="Times New Roman" w:hAnsi="Times New Roman"/>
                <w:b/>
                <w:bCs/>
                <w:i/>
              </w:rPr>
            </w:pPr>
          </w:p>
        </w:tc>
        <w:tc>
          <w:tcPr>
            <w:tcW w:w="567" w:type="pct"/>
          </w:tcPr>
          <w:p w:rsidR="00406B69" w:rsidRPr="00286E96" w:rsidRDefault="00406B69" w:rsidP="00286E96">
            <w:pPr>
              <w:spacing w:after="0"/>
              <w:rPr>
                <w:rFonts w:ascii="Times New Roman" w:hAnsi="Times New Roman"/>
                <w:b/>
                <w:bCs/>
                <w:i/>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i/>
              </w:rPr>
            </w:pPr>
          </w:p>
        </w:tc>
        <w:tc>
          <w:tcPr>
            <w:tcW w:w="1221" w:type="pct"/>
          </w:tcPr>
          <w:p w:rsidR="00406B69" w:rsidRPr="00286E96" w:rsidRDefault="00406B69" w:rsidP="00286E96">
            <w:pPr>
              <w:spacing w:after="0"/>
              <w:jc w:val="both"/>
              <w:rPr>
                <w:rFonts w:ascii="Times New Roman" w:hAnsi="Times New Roman"/>
                <w:b/>
                <w:i/>
              </w:rPr>
            </w:pPr>
            <w:r w:rsidRPr="00286E96">
              <w:rPr>
                <w:rFonts w:ascii="Times New Roman" w:hAnsi="Times New Roman"/>
                <w:b/>
                <w:bCs/>
              </w:rPr>
              <w:t>В том числе практических и лабораторных занятий</w:t>
            </w:r>
          </w:p>
        </w:tc>
        <w:tc>
          <w:tcPr>
            <w:tcW w:w="922" w:type="pct"/>
            <w:vAlign w:val="center"/>
          </w:tcPr>
          <w:p w:rsidR="00406B69" w:rsidRPr="00286E96" w:rsidRDefault="00406B69" w:rsidP="00286E96">
            <w:pPr>
              <w:suppressAutoHyphens/>
              <w:spacing w:after="0"/>
              <w:rPr>
                <w:rFonts w:ascii="Times New Roman" w:hAnsi="Times New Roman"/>
                <w:b/>
                <w:bCs/>
              </w:rPr>
            </w:pPr>
            <w:r w:rsidRPr="00286E96">
              <w:rPr>
                <w:rFonts w:ascii="Times New Roman" w:hAnsi="Times New Roman"/>
                <w:b/>
                <w:bCs/>
              </w:rPr>
              <w:t>2</w:t>
            </w:r>
          </w:p>
        </w:tc>
        <w:tc>
          <w:tcPr>
            <w:tcW w:w="1240" w:type="pct"/>
            <w:vMerge/>
          </w:tcPr>
          <w:p w:rsidR="00406B69" w:rsidRPr="00286E96" w:rsidRDefault="00406B69" w:rsidP="00286E96">
            <w:pPr>
              <w:spacing w:after="0"/>
              <w:rPr>
                <w:rFonts w:ascii="Times New Roman" w:hAnsi="Times New Roman"/>
                <w:b/>
                <w:i/>
              </w:rPr>
            </w:pPr>
          </w:p>
        </w:tc>
        <w:tc>
          <w:tcPr>
            <w:tcW w:w="366" w:type="pct"/>
          </w:tcPr>
          <w:p w:rsidR="00406B69" w:rsidRPr="00286E96" w:rsidRDefault="00406B69" w:rsidP="00286E96">
            <w:pPr>
              <w:spacing w:after="0"/>
              <w:rPr>
                <w:rFonts w:ascii="Times New Roman" w:hAnsi="Times New Roman"/>
                <w:b/>
                <w:i/>
              </w:rPr>
            </w:pPr>
          </w:p>
        </w:tc>
        <w:tc>
          <w:tcPr>
            <w:tcW w:w="567" w:type="pct"/>
          </w:tcPr>
          <w:p w:rsidR="00406B69" w:rsidRPr="00286E96" w:rsidRDefault="00406B69" w:rsidP="00286E96">
            <w:pPr>
              <w:spacing w:after="0"/>
              <w:rPr>
                <w:rFonts w:ascii="Times New Roman" w:hAnsi="Times New Roman"/>
                <w:b/>
                <w:i/>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i/>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1</w:t>
            </w:r>
          </w:p>
          <w:p w:rsidR="00406B69" w:rsidRPr="00286E96" w:rsidRDefault="00406B69" w:rsidP="00286E96">
            <w:pPr>
              <w:spacing w:after="0" w:line="240" w:lineRule="auto"/>
              <w:jc w:val="both"/>
              <w:rPr>
                <w:rFonts w:ascii="Times New Roman" w:hAnsi="Times New Roman"/>
                <w:b/>
                <w:i/>
              </w:rPr>
            </w:pPr>
            <w:r w:rsidRPr="00286E96">
              <w:rPr>
                <w:rFonts w:ascii="Times New Roman" w:hAnsi="Times New Roman"/>
                <w:sz w:val="24"/>
                <w:szCs w:val="24"/>
              </w:rPr>
              <w:t>«Составление  алгоритма  поведения  в ситуациях криминогенного характера.»</w:t>
            </w:r>
          </w:p>
        </w:tc>
        <w:tc>
          <w:tcPr>
            <w:tcW w:w="922" w:type="pct"/>
            <w:vAlign w:val="center"/>
          </w:tcPr>
          <w:p w:rsidR="00406B69" w:rsidRPr="00286E96" w:rsidRDefault="00406B69" w:rsidP="00286E96">
            <w:pPr>
              <w:suppressAutoHyphens/>
              <w:spacing w:after="0"/>
              <w:rPr>
                <w:rFonts w:ascii="Times New Roman" w:hAnsi="Times New Roman"/>
                <w:b/>
                <w:bCs/>
              </w:rPr>
            </w:pPr>
            <w:r w:rsidRPr="00286E96">
              <w:rPr>
                <w:rFonts w:ascii="Times New Roman" w:hAnsi="Times New Roman"/>
                <w:b/>
                <w:bCs/>
              </w:rPr>
              <w:t>2</w:t>
            </w:r>
          </w:p>
        </w:tc>
        <w:tc>
          <w:tcPr>
            <w:tcW w:w="1240" w:type="pct"/>
            <w:vMerge/>
          </w:tcPr>
          <w:p w:rsidR="00406B69" w:rsidRPr="00286E96" w:rsidRDefault="00406B69" w:rsidP="00286E96">
            <w:pPr>
              <w:spacing w:after="0"/>
              <w:rPr>
                <w:rFonts w:ascii="Times New Roman" w:hAnsi="Times New Roman"/>
                <w:b/>
                <w:i/>
              </w:rPr>
            </w:pPr>
          </w:p>
        </w:tc>
        <w:tc>
          <w:tcPr>
            <w:tcW w:w="366" w:type="pct"/>
          </w:tcPr>
          <w:p w:rsidR="00406B69" w:rsidRPr="00286E96" w:rsidRDefault="00406B69" w:rsidP="00286E96">
            <w:pPr>
              <w:spacing w:after="0"/>
              <w:rPr>
                <w:rFonts w:ascii="Times New Roman" w:hAnsi="Times New Roman"/>
                <w:b/>
                <w:i/>
              </w:rPr>
            </w:pPr>
          </w:p>
        </w:tc>
        <w:tc>
          <w:tcPr>
            <w:tcW w:w="567" w:type="pct"/>
          </w:tcPr>
          <w:p w:rsidR="00406B69" w:rsidRPr="00286E96" w:rsidRDefault="00406B69" w:rsidP="00286E96">
            <w:pPr>
              <w:spacing w:after="0"/>
              <w:rPr>
                <w:rFonts w:ascii="Times New Roman" w:hAnsi="Times New Roman"/>
                <w:b/>
                <w:i/>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rPr>
                <w:rFonts w:ascii="Times New Roman" w:hAnsi="Times New Roman"/>
                <w:b/>
                <w:bCs/>
              </w:rPr>
            </w:pPr>
            <w:r w:rsidRPr="00286E96">
              <w:rPr>
                <w:rFonts w:ascii="Times New Roman" w:hAnsi="Times New Roman"/>
                <w:b/>
                <w:bCs/>
              </w:rPr>
              <w:t>Самостоятельная работа обучающихся</w:t>
            </w:r>
            <w:r w:rsidRPr="00286E96">
              <w:rPr>
                <w:rStyle w:val="ab"/>
                <w:b/>
                <w:bCs/>
              </w:rPr>
              <w:footnoteReference w:id="4"/>
            </w:r>
          </w:p>
        </w:tc>
        <w:tc>
          <w:tcPr>
            <w:tcW w:w="922" w:type="pct"/>
            <w:vAlign w:val="center"/>
          </w:tcPr>
          <w:p w:rsidR="00406B69" w:rsidRPr="00286E96" w:rsidRDefault="00406B69" w:rsidP="00286E96">
            <w:pPr>
              <w:suppressAutoHyphens/>
              <w:spacing w:after="0"/>
              <w:rPr>
                <w:rFonts w:ascii="Times New Roman" w:hAnsi="Times New Roman"/>
                <w:b/>
                <w:bCs/>
              </w:rPr>
            </w:pPr>
            <w:r w:rsidRPr="00286E96">
              <w:rPr>
                <w:rFonts w:ascii="Times New Roman" w:hAnsi="Times New Roman"/>
                <w:b/>
                <w:bCs/>
              </w:rPr>
              <w:t>Не предусмотрено</w:t>
            </w:r>
          </w:p>
        </w:tc>
        <w:tc>
          <w:tcPr>
            <w:tcW w:w="1240" w:type="pct"/>
            <w:vMerge/>
          </w:tcPr>
          <w:p w:rsidR="00406B69" w:rsidRPr="00286E96" w:rsidRDefault="00406B69" w:rsidP="00286E96">
            <w:pPr>
              <w:spacing w:after="0"/>
              <w:rPr>
                <w:rFonts w:ascii="Times New Roman" w:hAnsi="Times New Roman"/>
                <w:b/>
              </w:rPr>
            </w:pPr>
          </w:p>
        </w:tc>
        <w:tc>
          <w:tcPr>
            <w:tcW w:w="366" w:type="pct"/>
          </w:tcPr>
          <w:p w:rsidR="00406B69" w:rsidRPr="00286E96" w:rsidRDefault="00406B69" w:rsidP="00286E96">
            <w:pPr>
              <w:spacing w:after="0"/>
              <w:rPr>
                <w:rFonts w:ascii="Times New Roman" w:hAnsi="Times New Roman"/>
                <w:b/>
              </w:rPr>
            </w:pPr>
          </w:p>
        </w:tc>
        <w:tc>
          <w:tcPr>
            <w:tcW w:w="567" w:type="pct"/>
          </w:tcPr>
          <w:p w:rsidR="00406B69" w:rsidRPr="00286E96" w:rsidRDefault="00406B69" w:rsidP="00286E96">
            <w:pPr>
              <w:spacing w:after="0"/>
              <w:rPr>
                <w:rFonts w:ascii="Times New Roman" w:hAnsi="Times New Roman"/>
                <w:b/>
              </w:rPr>
            </w:pPr>
          </w:p>
        </w:tc>
      </w:tr>
      <w:tr w:rsidR="00406B69" w:rsidRPr="00286E96" w:rsidTr="00563101">
        <w:trPr>
          <w:trHeight w:val="20"/>
        </w:trPr>
        <w:tc>
          <w:tcPr>
            <w:tcW w:w="684" w:type="pct"/>
            <w:vMerge w:val="restart"/>
          </w:tcPr>
          <w:p w:rsidR="00406B69" w:rsidRPr="00286E96" w:rsidRDefault="00406B69" w:rsidP="00286E96">
            <w:pPr>
              <w:spacing w:after="0"/>
              <w:rPr>
                <w:rFonts w:ascii="Times New Roman" w:hAnsi="Times New Roman"/>
                <w:b/>
                <w:bCs/>
              </w:rPr>
            </w:pPr>
            <w:r w:rsidRPr="00286E96">
              <w:rPr>
                <w:rFonts w:ascii="Times New Roman" w:hAnsi="Times New Roman"/>
                <w:b/>
                <w:bCs/>
              </w:rPr>
              <w:t>Тема 1.2 Гражданская оборона</w:t>
            </w:r>
          </w:p>
        </w:tc>
        <w:tc>
          <w:tcPr>
            <w:tcW w:w="1221" w:type="pct"/>
          </w:tcPr>
          <w:p w:rsidR="00406B69" w:rsidRPr="00286E96" w:rsidRDefault="00406B69" w:rsidP="00286E96">
            <w:pPr>
              <w:spacing w:after="0"/>
              <w:rPr>
                <w:rFonts w:ascii="Times New Roman" w:hAnsi="Times New Roman"/>
                <w:b/>
                <w:bCs/>
              </w:rPr>
            </w:pPr>
            <w:r w:rsidRPr="00286E96">
              <w:rPr>
                <w:rFonts w:ascii="Times New Roman" w:hAnsi="Times New Roman"/>
                <w:sz w:val="24"/>
                <w:szCs w:val="24"/>
              </w:rPr>
              <w:t>Дидактические единицы, содержание</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rPr>
              <w:t>1</w:t>
            </w:r>
          </w:p>
        </w:tc>
        <w:tc>
          <w:tcPr>
            <w:tcW w:w="1240" w:type="pct"/>
            <w:vMerge w:val="restart"/>
          </w:tcPr>
          <w:p w:rsidR="00406B69" w:rsidRPr="00286E96" w:rsidRDefault="00406B69" w:rsidP="00286E96">
            <w:pPr>
              <w:spacing w:after="0"/>
              <w:rPr>
                <w:rFonts w:ascii="Times New Roman" w:hAnsi="Times New Roman"/>
                <w:b/>
              </w:rPr>
            </w:pPr>
            <w:r w:rsidRPr="00286E96">
              <w:rPr>
                <w:rFonts w:ascii="Times New Roman" w:hAnsi="Times New Roman"/>
                <w:b/>
              </w:rPr>
              <w:t>***</w:t>
            </w:r>
          </w:p>
        </w:tc>
        <w:tc>
          <w:tcPr>
            <w:tcW w:w="366"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ОК1</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ОК6</w:t>
            </w:r>
          </w:p>
          <w:p w:rsidR="00406B69" w:rsidRPr="00286E96" w:rsidRDefault="00406B69" w:rsidP="00286E96">
            <w:pPr>
              <w:spacing w:after="0"/>
              <w:rPr>
                <w:rFonts w:ascii="Times New Roman" w:hAnsi="Times New Roman"/>
                <w:b/>
              </w:rPr>
            </w:pPr>
            <w:r w:rsidRPr="00286E96">
              <w:rPr>
                <w:rFonts w:ascii="Times New Roman" w:hAnsi="Times New Roman"/>
                <w:bCs/>
                <w:sz w:val="24"/>
                <w:szCs w:val="24"/>
              </w:rPr>
              <w:t>ОК4</w:t>
            </w:r>
          </w:p>
        </w:tc>
        <w:tc>
          <w:tcPr>
            <w:tcW w:w="567" w:type="pct"/>
          </w:tcPr>
          <w:p w:rsidR="00406B69" w:rsidRPr="00286E96" w:rsidRDefault="00406B69" w:rsidP="00286E96">
            <w:pPr>
              <w:spacing w:after="0"/>
              <w:rPr>
                <w:rFonts w:ascii="Times New Roman" w:hAnsi="Times New Roman"/>
                <w:bCs/>
                <w:i/>
              </w:rPr>
            </w:pPr>
            <w:r w:rsidRPr="00286E96">
              <w:rPr>
                <w:rFonts w:ascii="Times New Roman" w:hAnsi="Times New Roman"/>
                <w:bCs/>
                <w:i/>
              </w:rPr>
              <w:t>З1,З2, У1,У2</w:t>
            </w:r>
          </w:p>
          <w:p w:rsidR="00406B69" w:rsidRPr="00286E96" w:rsidRDefault="00406B69" w:rsidP="00286E96">
            <w:pPr>
              <w:spacing w:after="0"/>
              <w:rPr>
                <w:rFonts w:ascii="Times New Roman" w:hAnsi="Times New Roman"/>
                <w:bCs/>
                <w:i/>
              </w:rPr>
            </w:pPr>
            <w:r w:rsidRPr="00286E96">
              <w:rPr>
                <w:rFonts w:ascii="Times New Roman" w:hAnsi="Times New Roman"/>
                <w:bCs/>
                <w:i/>
              </w:rPr>
              <w:t>Зо01.1,Зо01.2</w:t>
            </w:r>
          </w:p>
          <w:p w:rsidR="00406B69" w:rsidRPr="00286E96" w:rsidRDefault="00406B69" w:rsidP="00286E96">
            <w:pPr>
              <w:spacing w:after="0"/>
              <w:rPr>
                <w:rFonts w:ascii="Times New Roman" w:hAnsi="Times New Roman"/>
                <w:bCs/>
                <w:i/>
              </w:rPr>
            </w:pPr>
            <w:r w:rsidRPr="00286E96">
              <w:rPr>
                <w:rFonts w:ascii="Times New Roman" w:hAnsi="Times New Roman"/>
                <w:bCs/>
                <w:i/>
              </w:rPr>
              <w:t>Уо01.02,Уо01.2</w:t>
            </w:r>
          </w:p>
          <w:p w:rsidR="00406B69" w:rsidRPr="00286E96" w:rsidRDefault="00406B69" w:rsidP="00286E96">
            <w:pPr>
              <w:spacing w:after="0"/>
              <w:rPr>
                <w:rFonts w:ascii="Times New Roman" w:hAnsi="Times New Roman"/>
                <w:bCs/>
                <w:i/>
              </w:rPr>
            </w:pPr>
            <w:r w:rsidRPr="00286E96">
              <w:rPr>
                <w:rFonts w:ascii="Times New Roman" w:hAnsi="Times New Roman"/>
                <w:bCs/>
                <w:i/>
              </w:rPr>
              <w:t>Зо06.1,Зо06.2</w:t>
            </w:r>
          </w:p>
          <w:p w:rsidR="00406B69" w:rsidRPr="00286E96" w:rsidRDefault="00406B69" w:rsidP="00286E96">
            <w:pPr>
              <w:spacing w:after="0"/>
              <w:rPr>
                <w:rFonts w:ascii="Times New Roman" w:hAnsi="Times New Roman"/>
                <w:bCs/>
                <w:i/>
              </w:rPr>
            </w:pPr>
            <w:r w:rsidRPr="00286E96">
              <w:rPr>
                <w:rFonts w:ascii="Times New Roman" w:hAnsi="Times New Roman"/>
                <w:bCs/>
                <w:i/>
              </w:rPr>
              <w:t>Уо06.02,Уо06.2</w:t>
            </w:r>
          </w:p>
          <w:p w:rsidR="00406B69" w:rsidRPr="00286E96" w:rsidRDefault="00406B69" w:rsidP="00286E96">
            <w:pPr>
              <w:spacing w:after="0"/>
              <w:rPr>
                <w:rFonts w:ascii="Times New Roman" w:hAnsi="Times New Roman"/>
                <w:bCs/>
                <w:i/>
              </w:rPr>
            </w:pPr>
            <w:r w:rsidRPr="00286E96">
              <w:rPr>
                <w:rFonts w:ascii="Times New Roman" w:hAnsi="Times New Roman"/>
                <w:bCs/>
                <w:i/>
              </w:rPr>
              <w:t>Зо04.1,Зо04.2</w:t>
            </w:r>
          </w:p>
          <w:p w:rsidR="00406B69" w:rsidRPr="00286E96" w:rsidRDefault="00406B69" w:rsidP="00286E96">
            <w:pPr>
              <w:spacing w:after="0"/>
              <w:rPr>
                <w:rFonts w:ascii="Times New Roman" w:hAnsi="Times New Roman"/>
                <w:b/>
              </w:rPr>
            </w:pPr>
            <w:r w:rsidRPr="00286E96">
              <w:rPr>
                <w:rFonts w:ascii="Times New Roman" w:hAnsi="Times New Roman"/>
                <w:bCs/>
                <w:i/>
              </w:rPr>
              <w:t>Уо04.02,Уо04.2</w:t>
            </w: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sz w:val="24"/>
                <w:szCs w:val="24"/>
              </w:rPr>
            </w:pPr>
            <w:r w:rsidRPr="00286E96">
              <w:rPr>
                <w:rFonts w:ascii="Times New Roman" w:hAnsi="Times New Roman"/>
                <w:b/>
                <w:bCs/>
                <w:sz w:val="24"/>
                <w:szCs w:val="24"/>
              </w:rPr>
              <w:t xml:space="preserve">1.  </w:t>
            </w:r>
            <w:r w:rsidRPr="00286E96">
              <w:rPr>
                <w:rFonts w:ascii="Times New Roman" w:hAnsi="Times New Roman"/>
                <w:sz w:val="24"/>
                <w:szCs w:val="24"/>
              </w:rPr>
              <w:t>Гражданская оборона как составная часть национальной безопасности и обороноспособности страны.Задачи и основные мероприятия гражданской обороны</w:t>
            </w:r>
          </w:p>
        </w:tc>
        <w:tc>
          <w:tcPr>
            <w:tcW w:w="922" w:type="pct"/>
            <w:vMerge w:val="restart"/>
          </w:tcPr>
          <w:p w:rsidR="00406B69" w:rsidRPr="00286E96" w:rsidRDefault="00406B69" w:rsidP="00286E96">
            <w:pPr>
              <w:spacing w:after="0"/>
              <w:jc w:val="both"/>
              <w:rPr>
                <w:rFonts w:ascii="Times New Roman" w:hAnsi="Times New Roman"/>
                <w:b/>
                <w:bCs/>
              </w:rPr>
            </w:pPr>
          </w:p>
        </w:tc>
        <w:tc>
          <w:tcPr>
            <w:tcW w:w="1240" w:type="pct"/>
            <w:vMerge/>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sz w:val="24"/>
                <w:szCs w:val="24"/>
              </w:rPr>
            </w:pPr>
            <w:r w:rsidRPr="00286E96">
              <w:rPr>
                <w:rFonts w:ascii="Times New Roman" w:hAnsi="Times New Roman"/>
                <w:sz w:val="24"/>
                <w:szCs w:val="24"/>
              </w:rPr>
              <w:t>2. Способы защиты населения от оружия массового  и современных средств поражения. Оповещение  и информирование населения об опасностях, возникающих в чрезвычайных ситуациях мирного и военного времени</w:t>
            </w:r>
          </w:p>
        </w:tc>
        <w:tc>
          <w:tcPr>
            <w:tcW w:w="922" w:type="pct"/>
            <w:vMerge/>
            <w:vAlign w:val="center"/>
          </w:tcPr>
          <w:p w:rsidR="00406B69" w:rsidRPr="00286E96" w:rsidRDefault="00406B69" w:rsidP="00286E96">
            <w:pPr>
              <w:spacing w:after="0"/>
              <w:rPr>
                <w:rFonts w:ascii="Times New Roman" w:hAnsi="Times New Roman"/>
                <w:b/>
                <w:bCs/>
              </w:rPr>
            </w:pPr>
          </w:p>
        </w:tc>
        <w:tc>
          <w:tcPr>
            <w:tcW w:w="1240" w:type="pct"/>
            <w:vMerge/>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rPr>
                <w:rFonts w:ascii="Times New Roman" w:hAnsi="Times New Roman"/>
                <w:b/>
              </w:rPr>
            </w:pPr>
            <w:r w:rsidRPr="00286E96">
              <w:rPr>
                <w:rFonts w:ascii="Times New Roman" w:hAnsi="Times New Roman"/>
                <w:b/>
                <w:bCs/>
              </w:rPr>
              <w:t>В том числе практических и лабораторных занятий</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5</w:t>
            </w:r>
          </w:p>
        </w:tc>
        <w:tc>
          <w:tcPr>
            <w:tcW w:w="1240" w:type="pct"/>
            <w:vMerge/>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2</w:t>
            </w:r>
          </w:p>
          <w:p w:rsidR="00406B69" w:rsidRPr="00286E96" w:rsidRDefault="00406B69" w:rsidP="00286E96">
            <w:pPr>
              <w:spacing w:after="0" w:line="240" w:lineRule="auto"/>
              <w:rPr>
                <w:rFonts w:ascii="Times New Roman" w:hAnsi="Times New Roman"/>
                <w:b/>
              </w:rPr>
            </w:pPr>
            <w:r w:rsidRPr="00286E96">
              <w:rPr>
                <w:rFonts w:ascii="Times New Roman" w:hAnsi="Times New Roman"/>
                <w:sz w:val="24"/>
                <w:szCs w:val="24"/>
              </w:rPr>
              <w:t>«Подготовка данных и определение порядка использования инженерных сооружений гражданской обороны для защиты работающих и населения от чрезвычайных ситуаций»</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1</w:t>
            </w:r>
          </w:p>
        </w:tc>
        <w:tc>
          <w:tcPr>
            <w:tcW w:w="1240" w:type="pct"/>
            <w:vMerge/>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rPr>
            </w:pPr>
            <w:r w:rsidRPr="00286E96">
              <w:rPr>
                <w:rFonts w:ascii="Times New Roman" w:hAnsi="Times New Roman"/>
                <w:b/>
                <w:sz w:val="24"/>
                <w:szCs w:val="24"/>
              </w:rPr>
              <w:t>Практическое занятие  3</w:t>
            </w:r>
            <w:r w:rsidRPr="00286E96">
              <w:rPr>
                <w:rFonts w:ascii="Times New Roman" w:hAnsi="Times New Roman"/>
                <w:sz w:val="24"/>
                <w:szCs w:val="24"/>
              </w:rPr>
              <w:t xml:space="preserve">  «Составление структурной схемы  гражданской обороны учебного заведения»</w:t>
            </w:r>
          </w:p>
        </w:tc>
        <w:tc>
          <w:tcPr>
            <w:tcW w:w="922" w:type="pct"/>
          </w:tcPr>
          <w:p w:rsidR="00406B69" w:rsidRPr="00286E96" w:rsidRDefault="00406B69" w:rsidP="00286E96">
            <w:pPr>
              <w:spacing w:after="0"/>
              <w:jc w:val="both"/>
              <w:rPr>
                <w:rFonts w:ascii="Times New Roman" w:hAnsi="Times New Roman"/>
                <w:b/>
              </w:rPr>
            </w:pPr>
            <w:r w:rsidRPr="00286E96">
              <w:rPr>
                <w:rFonts w:ascii="Times New Roman" w:hAnsi="Times New Roman"/>
                <w:b/>
                <w:bCs/>
              </w:rPr>
              <w:t>1</w:t>
            </w:r>
          </w:p>
        </w:tc>
        <w:tc>
          <w:tcPr>
            <w:tcW w:w="1240" w:type="pct"/>
            <w:vMerge/>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rPr>
            </w:pPr>
            <w:r w:rsidRPr="00286E96">
              <w:rPr>
                <w:rFonts w:ascii="Times New Roman" w:hAnsi="Times New Roman"/>
                <w:b/>
                <w:sz w:val="24"/>
                <w:szCs w:val="24"/>
              </w:rPr>
              <w:t>Практическое занятие  4</w:t>
            </w:r>
            <w:r w:rsidRPr="00286E96">
              <w:rPr>
                <w:rFonts w:ascii="Times New Roman" w:hAnsi="Times New Roman"/>
                <w:sz w:val="24"/>
                <w:szCs w:val="24"/>
              </w:rPr>
              <w:t xml:space="preserve">  «Составление таблиц по видам современных средств поражения, их поражающим факторам и способам защиты»</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2</w:t>
            </w:r>
          </w:p>
        </w:tc>
        <w:tc>
          <w:tcPr>
            <w:tcW w:w="1240" w:type="pct"/>
            <w:vMerge/>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rPr>
            </w:pPr>
            <w:r w:rsidRPr="00286E96">
              <w:rPr>
                <w:rFonts w:ascii="Times New Roman" w:hAnsi="Times New Roman"/>
                <w:b/>
                <w:sz w:val="24"/>
                <w:szCs w:val="24"/>
              </w:rPr>
              <w:t>Практическое занятие   5 «</w:t>
            </w:r>
            <w:r w:rsidRPr="00286E96">
              <w:rPr>
                <w:rFonts w:ascii="Times New Roman" w:hAnsi="Times New Roman"/>
                <w:sz w:val="24"/>
                <w:szCs w:val="24"/>
              </w:rPr>
              <w:t>Составление схемы эвакуации из учебного кабинета при  обнаружении очага возгорания»</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1</w:t>
            </w:r>
          </w:p>
        </w:tc>
        <w:tc>
          <w:tcPr>
            <w:tcW w:w="1240" w:type="pct"/>
            <w:vMerge/>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b/>
                <w:bCs/>
              </w:rPr>
              <w:t xml:space="preserve">Самостоятельная работа обучающихся  </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Не предусмотрено</w:t>
            </w:r>
          </w:p>
        </w:tc>
        <w:tc>
          <w:tcPr>
            <w:tcW w:w="1240" w:type="pct"/>
            <w:vMerge/>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val="restar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Тема № 1.3.</w:t>
            </w:r>
            <w:r w:rsidR="008A6966">
              <w:rPr>
                <w:rFonts w:ascii="Times New Roman" w:hAnsi="Times New Roman"/>
                <w:b/>
                <w:sz w:val="24"/>
                <w:szCs w:val="24"/>
              </w:rPr>
              <w:t xml:space="preserve"> </w:t>
            </w:r>
            <w:r w:rsidRPr="00286E96">
              <w:rPr>
                <w:rFonts w:ascii="Times New Roman" w:hAnsi="Times New Roman"/>
                <w:b/>
                <w:sz w:val="24"/>
                <w:szCs w:val="24"/>
              </w:rPr>
              <w:t>Защита населения и территорий при чрезвычайных ситуациях</w:t>
            </w:r>
          </w:p>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sz w:val="24"/>
                <w:szCs w:val="24"/>
              </w:rPr>
              <w:t>Дидактические единицы, содержание</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ОК1</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ОК6</w:t>
            </w:r>
          </w:p>
          <w:p w:rsidR="00406B69" w:rsidRPr="00286E96" w:rsidRDefault="00406B69" w:rsidP="00286E96">
            <w:pPr>
              <w:spacing w:after="0"/>
              <w:rPr>
                <w:rFonts w:ascii="Times New Roman" w:hAnsi="Times New Roman"/>
                <w:b/>
                <w:bCs/>
              </w:rPr>
            </w:pPr>
            <w:r w:rsidRPr="00286E96">
              <w:rPr>
                <w:rFonts w:ascii="Times New Roman" w:hAnsi="Times New Roman"/>
                <w:bCs/>
                <w:sz w:val="24"/>
                <w:szCs w:val="24"/>
              </w:rPr>
              <w:t>ОК4</w:t>
            </w:r>
          </w:p>
        </w:tc>
        <w:tc>
          <w:tcPr>
            <w:tcW w:w="567" w:type="pct"/>
          </w:tcPr>
          <w:p w:rsidR="00406B69" w:rsidRPr="00286E96" w:rsidRDefault="00406B69" w:rsidP="00286E96">
            <w:pPr>
              <w:spacing w:after="0" w:line="240" w:lineRule="auto"/>
              <w:rPr>
                <w:rFonts w:ascii="Times New Roman" w:hAnsi="Times New Roman"/>
                <w:i/>
                <w:iCs/>
              </w:rPr>
            </w:pPr>
            <w:r w:rsidRPr="00286E96">
              <w:rPr>
                <w:rFonts w:ascii="Times New Roman" w:hAnsi="Times New Roman"/>
                <w:i/>
                <w:iCs/>
              </w:rPr>
              <w:t>З2,З3,З4</w:t>
            </w:r>
          </w:p>
          <w:p w:rsidR="00406B69" w:rsidRPr="00286E96" w:rsidRDefault="00406B69" w:rsidP="00286E96">
            <w:pPr>
              <w:spacing w:after="0" w:line="240" w:lineRule="auto"/>
              <w:rPr>
                <w:rFonts w:ascii="Times New Roman" w:hAnsi="Times New Roman"/>
                <w:i/>
                <w:iCs/>
              </w:rPr>
            </w:pPr>
            <w:r w:rsidRPr="00286E96">
              <w:rPr>
                <w:rFonts w:ascii="Times New Roman" w:hAnsi="Times New Roman"/>
                <w:i/>
                <w:iCs/>
              </w:rPr>
              <w:t>У2,У3,У4</w:t>
            </w:r>
          </w:p>
          <w:p w:rsidR="00406B69" w:rsidRPr="00286E96" w:rsidRDefault="00406B69" w:rsidP="00286E96">
            <w:pPr>
              <w:spacing w:after="0"/>
              <w:rPr>
                <w:rFonts w:ascii="Times New Roman" w:hAnsi="Times New Roman"/>
                <w:bCs/>
                <w:i/>
              </w:rPr>
            </w:pPr>
            <w:r w:rsidRPr="00286E96">
              <w:rPr>
                <w:rFonts w:ascii="Times New Roman" w:hAnsi="Times New Roman"/>
                <w:bCs/>
                <w:i/>
              </w:rPr>
              <w:t>Зо01.1,Зо01.2</w:t>
            </w:r>
          </w:p>
          <w:p w:rsidR="00406B69" w:rsidRPr="00286E96" w:rsidRDefault="00406B69" w:rsidP="00286E96">
            <w:pPr>
              <w:spacing w:after="0"/>
              <w:rPr>
                <w:rFonts w:ascii="Times New Roman" w:hAnsi="Times New Roman"/>
                <w:bCs/>
                <w:i/>
              </w:rPr>
            </w:pPr>
            <w:r w:rsidRPr="00286E96">
              <w:rPr>
                <w:rFonts w:ascii="Times New Roman" w:hAnsi="Times New Roman"/>
                <w:bCs/>
                <w:i/>
              </w:rPr>
              <w:t>Уо01.02,Уо01.2</w:t>
            </w:r>
          </w:p>
          <w:p w:rsidR="00406B69" w:rsidRPr="00286E96" w:rsidRDefault="00406B69" w:rsidP="00286E96">
            <w:pPr>
              <w:spacing w:after="0"/>
              <w:rPr>
                <w:rFonts w:ascii="Times New Roman" w:hAnsi="Times New Roman"/>
                <w:bCs/>
                <w:i/>
              </w:rPr>
            </w:pPr>
            <w:r w:rsidRPr="00286E96">
              <w:rPr>
                <w:rFonts w:ascii="Times New Roman" w:hAnsi="Times New Roman"/>
                <w:bCs/>
                <w:i/>
              </w:rPr>
              <w:t>Зо06.1,Зо06.2</w:t>
            </w:r>
          </w:p>
          <w:p w:rsidR="00406B69" w:rsidRPr="00286E96" w:rsidRDefault="00406B69" w:rsidP="00286E96">
            <w:pPr>
              <w:spacing w:after="0"/>
              <w:rPr>
                <w:rFonts w:ascii="Times New Roman" w:hAnsi="Times New Roman"/>
                <w:bCs/>
                <w:i/>
              </w:rPr>
            </w:pPr>
            <w:r w:rsidRPr="00286E96">
              <w:rPr>
                <w:rFonts w:ascii="Times New Roman" w:hAnsi="Times New Roman"/>
                <w:bCs/>
                <w:i/>
              </w:rPr>
              <w:t>Уо06.02,Уо06.2</w:t>
            </w:r>
          </w:p>
          <w:p w:rsidR="00406B69" w:rsidRPr="00286E96" w:rsidRDefault="00406B69" w:rsidP="00286E96">
            <w:pPr>
              <w:spacing w:after="0"/>
              <w:rPr>
                <w:rFonts w:ascii="Times New Roman" w:hAnsi="Times New Roman"/>
                <w:bCs/>
                <w:i/>
              </w:rPr>
            </w:pPr>
            <w:r w:rsidRPr="00286E96">
              <w:rPr>
                <w:rFonts w:ascii="Times New Roman" w:hAnsi="Times New Roman"/>
                <w:bCs/>
                <w:i/>
              </w:rPr>
              <w:t>Зо04.1,Зо04.2</w:t>
            </w:r>
          </w:p>
          <w:p w:rsidR="00406B69" w:rsidRPr="00286E96" w:rsidRDefault="00406B69" w:rsidP="00286E96">
            <w:pPr>
              <w:spacing w:after="0"/>
              <w:rPr>
                <w:rFonts w:ascii="Times New Roman" w:hAnsi="Times New Roman"/>
                <w:b/>
                <w:bCs/>
              </w:rPr>
            </w:pPr>
            <w:r w:rsidRPr="00286E96">
              <w:rPr>
                <w:rFonts w:ascii="Times New Roman" w:hAnsi="Times New Roman"/>
                <w:bCs/>
                <w:i/>
              </w:rPr>
              <w:t>Уо04.02,Уо04.2</w:t>
            </w: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sz w:val="24"/>
                <w:szCs w:val="24"/>
              </w:rPr>
              <w:t xml:space="preserve">Чрезвычайные ситуации природного, техногенного и военного характера, их возможные последствия, </w:t>
            </w:r>
            <w:r w:rsidRPr="00286E96">
              <w:rPr>
                <w:rFonts w:ascii="Times New Roman" w:hAnsi="Times New Roman"/>
                <w:sz w:val="24"/>
                <w:szCs w:val="24"/>
              </w:rPr>
              <w:lastRenderedPageBreak/>
              <w:t>принципы обеспечения устойчивости объектов экономики. Оценки последствий при техногенных, чрезвычайных ситуациях и стихийных явлениях</w:t>
            </w:r>
          </w:p>
        </w:tc>
        <w:tc>
          <w:tcPr>
            <w:tcW w:w="922" w:type="pct"/>
          </w:tcPr>
          <w:p w:rsidR="00406B69" w:rsidRPr="00286E96" w:rsidRDefault="00406B69" w:rsidP="00286E96">
            <w:pPr>
              <w:spacing w:after="0"/>
              <w:rPr>
                <w:rFonts w:ascii="Times New Roman" w:hAnsi="Times New Roman"/>
                <w:b/>
                <w:bCs/>
              </w:rPr>
            </w:pP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6</w:t>
            </w:r>
          </w:p>
          <w:p w:rsidR="00406B69" w:rsidRPr="00286E96" w:rsidRDefault="00406B69" w:rsidP="00286E96">
            <w:pPr>
              <w:spacing w:after="0" w:line="240" w:lineRule="auto"/>
              <w:rPr>
                <w:rFonts w:ascii="Times New Roman" w:hAnsi="Times New Roman"/>
                <w:b/>
                <w:bCs/>
              </w:rPr>
            </w:pPr>
            <w:r w:rsidRPr="00286E96">
              <w:rPr>
                <w:rFonts w:ascii="Times New Roman" w:hAnsi="Times New Roman"/>
                <w:sz w:val="24"/>
                <w:szCs w:val="24"/>
              </w:rPr>
              <w:t>«Отработка правил безопасного поведения в условиях чрезвычайных ситуаций природного и техногенного характера»</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7</w:t>
            </w:r>
          </w:p>
          <w:p w:rsidR="00406B69" w:rsidRPr="00286E96" w:rsidRDefault="00406B69" w:rsidP="00286E96">
            <w:pPr>
              <w:spacing w:after="0" w:line="240" w:lineRule="auto"/>
              <w:rPr>
                <w:rFonts w:ascii="Times New Roman" w:hAnsi="Times New Roman"/>
                <w:b/>
                <w:bCs/>
              </w:rPr>
            </w:pPr>
            <w:r w:rsidRPr="00286E96">
              <w:rPr>
                <w:rFonts w:ascii="Times New Roman" w:hAnsi="Times New Roman"/>
                <w:sz w:val="24"/>
                <w:szCs w:val="24"/>
              </w:rPr>
              <w:t>«Отработка правил поведения при угрозе терроризма»</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 xml:space="preserve">Самостоятельная работа обучающегося </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Не предусмотрено</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1905" w:type="pct"/>
            <w:gridSpan w:val="2"/>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b/>
                <w:sz w:val="24"/>
                <w:szCs w:val="24"/>
              </w:rPr>
              <w:t>Раздел 2. Основы военной службы</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val="restart"/>
          </w:tcPr>
          <w:p w:rsidR="00406B69" w:rsidRPr="00286E96" w:rsidRDefault="00406B69" w:rsidP="009147C3">
            <w:pPr>
              <w:spacing w:after="0" w:line="240" w:lineRule="auto"/>
              <w:rPr>
                <w:rFonts w:ascii="Times New Roman" w:hAnsi="Times New Roman"/>
                <w:b/>
                <w:bCs/>
              </w:rPr>
            </w:pPr>
            <w:r w:rsidRPr="00286E96">
              <w:rPr>
                <w:rFonts w:ascii="Times New Roman" w:hAnsi="Times New Roman"/>
                <w:b/>
                <w:sz w:val="24"/>
                <w:szCs w:val="24"/>
              </w:rPr>
              <w:t>Тема 2.1.</w:t>
            </w:r>
            <w:r w:rsidR="009147C3">
              <w:rPr>
                <w:rFonts w:ascii="Times New Roman" w:hAnsi="Times New Roman"/>
                <w:b/>
                <w:sz w:val="24"/>
                <w:szCs w:val="24"/>
              </w:rPr>
              <w:t xml:space="preserve"> </w:t>
            </w:r>
            <w:r w:rsidRPr="00286E96">
              <w:rPr>
                <w:rFonts w:ascii="Times New Roman" w:hAnsi="Times New Roman"/>
                <w:b/>
                <w:sz w:val="24"/>
                <w:szCs w:val="24"/>
              </w:rPr>
              <w:t>Вооруженные Силы Российской Федерации</w:t>
            </w: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sz w:val="24"/>
                <w:szCs w:val="24"/>
              </w:rPr>
              <w:t>Дидактические единицы, содержание</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ОК1</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ОК6</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86E96">
              <w:rPr>
                <w:rFonts w:ascii="Times New Roman" w:hAnsi="Times New Roman"/>
                <w:bCs/>
                <w:sz w:val="24"/>
                <w:szCs w:val="24"/>
              </w:rPr>
              <w:t>ОК4</w:t>
            </w:r>
          </w:p>
          <w:p w:rsidR="00406B69" w:rsidRPr="00286E96" w:rsidRDefault="00406B69" w:rsidP="00286E96">
            <w:pPr>
              <w:spacing w:after="0"/>
              <w:rPr>
                <w:rFonts w:ascii="Times New Roman" w:hAnsi="Times New Roman"/>
                <w:b/>
                <w:bCs/>
              </w:rPr>
            </w:pPr>
            <w:r w:rsidRPr="00286E96">
              <w:rPr>
                <w:rFonts w:ascii="Times New Roman" w:hAnsi="Times New Roman"/>
                <w:bCs/>
                <w:sz w:val="24"/>
                <w:szCs w:val="24"/>
              </w:rPr>
              <w:t>ОК8</w:t>
            </w:r>
          </w:p>
        </w:tc>
        <w:tc>
          <w:tcPr>
            <w:tcW w:w="567" w:type="pct"/>
          </w:tcPr>
          <w:p w:rsidR="00406B69" w:rsidRPr="00286E96" w:rsidRDefault="00406B69" w:rsidP="00286E96">
            <w:pPr>
              <w:spacing w:after="0" w:line="240" w:lineRule="auto"/>
              <w:rPr>
                <w:rFonts w:ascii="Times New Roman" w:hAnsi="Times New Roman"/>
                <w:i/>
                <w:iCs/>
              </w:rPr>
            </w:pPr>
            <w:r w:rsidRPr="00286E96">
              <w:rPr>
                <w:rFonts w:ascii="Times New Roman" w:hAnsi="Times New Roman"/>
                <w:i/>
                <w:iCs/>
              </w:rPr>
              <w:t>З5,З6,З7</w:t>
            </w:r>
          </w:p>
          <w:p w:rsidR="00406B69" w:rsidRPr="00286E96" w:rsidRDefault="00406B69" w:rsidP="00286E96">
            <w:pPr>
              <w:spacing w:after="0" w:line="240" w:lineRule="auto"/>
              <w:rPr>
                <w:rFonts w:ascii="Times New Roman" w:hAnsi="Times New Roman"/>
                <w:i/>
                <w:iCs/>
              </w:rPr>
            </w:pPr>
            <w:r w:rsidRPr="00286E96">
              <w:rPr>
                <w:rFonts w:ascii="Times New Roman" w:hAnsi="Times New Roman"/>
                <w:i/>
                <w:iCs/>
              </w:rPr>
              <w:t>У5,У6,У7</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Зо01.1,Зо01.2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Уо01.02,Уо01.2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Зо06.1,Зо06.2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Уо06.02,Уо06.2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Зо04.1,Зо04.2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Уо04.02,Уо04.2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Зо08.1,Зо08.2</w:t>
            </w:r>
          </w:p>
          <w:p w:rsidR="00406B69" w:rsidRPr="00286E96" w:rsidRDefault="00406B69" w:rsidP="00286E96">
            <w:pPr>
              <w:spacing w:after="0"/>
              <w:rPr>
                <w:rFonts w:ascii="Times New Roman" w:hAnsi="Times New Roman"/>
                <w:b/>
                <w:bCs/>
              </w:rPr>
            </w:pPr>
            <w:r w:rsidRPr="00286E96">
              <w:rPr>
                <w:rFonts w:ascii="Times New Roman" w:hAnsi="Times New Roman"/>
                <w:bCs/>
                <w:i/>
              </w:rPr>
              <w:t>Уо08.02,Уо08.2</w:t>
            </w: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rPr>
            </w:pPr>
            <w:r w:rsidRPr="00286E96">
              <w:rPr>
                <w:rFonts w:ascii="Times New Roman" w:hAnsi="Times New Roman"/>
              </w:rPr>
              <w:t xml:space="preserve">Вооруженные Силы Российской Федерации, их состав и предназначение. Виды и рода войск вооруженных сил. Основные виды вооружения военной техники </w:t>
            </w:r>
            <w:r w:rsidRPr="00286E96">
              <w:rPr>
                <w:rFonts w:ascii="Times New Roman" w:hAnsi="Times New Roman"/>
              </w:rPr>
              <w:lastRenderedPageBreak/>
              <w:t>и специального снаряжения. Военная присяга. Боевое знамя части. Воинская дисциплина.   Караульная служба. Воинские ритуалы, история и современность</w:t>
            </w:r>
          </w:p>
        </w:tc>
        <w:tc>
          <w:tcPr>
            <w:tcW w:w="922" w:type="pct"/>
            <w:vAlign w:val="center"/>
          </w:tcPr>
          <w:p w:rsidR="00406B69" w:rsidRPr="00286E96" w:rsidRDefault="00406B69" w:rsidP="00286E96">
            <w:pPr>
              <w:spacing w:after="0"/>
              <w:rPr>
                <w:rFonts w:ascii="Times New Roman" w:hAnsi="Times New Roman"/>
                <w:b/>
                <w:bCs/>
              </w:rPr>
            </w:pP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4</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b/>
                <w:bCs/>
              </w:rPr>
              <w:t xml:space="preserve">Практическое занятие   8 </w:t>
            </w:r>
            <w:r w:rsidRPr="00286E96">
              <w:rPr>
                <w:rFonts w:ascii="Times New Roman" w:hAnsi="Times New Roman"/>
              </w:rPr>
              <w:t>«Составление схемы организационной структуры Вооруженных Сил Российской Федерации»</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 xml:space="preserve">Практическое занятие   9. </w:t>
            </w:r>
            <w:r w:rsidRPr="00286E96">
              <w:rPr>
                <w:rFonts w:ascii="Times New Roman" w:hAnsi="Times New Roman"/>
                <w:sz w:val="24"/>
                <w:szCs w:val="24"/>
              </w:rPr>
              <w:t>Ознакомление с воинскими ритуалами и бытом военнослужащих.</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 xml:space="preserve">Практическое занятие   10 </w:t>
            </w:r>
            <w:r w:rsidRPr="00286E96">
              <w:rPr>
                <w:rFonts w:ascii="Times New Roman" w:hAnsi="Times New Roman"/>
                <w:sz w:val="24"/>
                <w:szCs w:val="24"/>
              </w:rPr>
              <w:t>Ознакомление с обязанностями дневального, обязанностями часового.</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Самостоятельная работа обучающегося</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Не предусмотрено</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val="restart"/>
          </w:tcPr>
          <w:p w:rsidR="00406B69" w:rsidRPr="00286E96" w:rsidRDefault="00406B69" w:rsidP="009147C3">
            <w:pPr>
              <w:spacing w:after="0"/>
              <w:rPr>
                <w:rFonts w:ascii="Times New Roman" w:hAnsi="Times New Roman"/>
                <w:b/>
              </w:rPr>
            </w:pPr>
            <w:r w:rsidRPr="00286E96">
              <w:rPr>
                <w:rFonts w:ascii="Times New Roman" w:hAnsi="Times New Roman"/>
                <w:b/>
                <w:sz w:val="24"/>
                <w:szCs w:val="24"/>
              </w:rPr>
              <w:t>Тема 2.2.</w:t>
            </w:r>
            <w:r w:rsidR="009147C3">
              <w:rPr>
                <w:rFonts w:ascii="Times New Roman" w:hAnsi="Times New Roman"/>
                <w:b/>
                <w:sz w:val="24"/>
                <w:szCs w:val="24"/>
              </w:rPr>
              <w:t xml:space="preserve"> </w:t>
            </w:r>
            <w:r w:rsidRPr="00286E96">
              <w:rPr>
                <w:rFonts w:ascii="Times New Roman" w:hAnsi="Times New Roman"/>
                <w:b/>
                <w:sz w:val="24"/>
                <w:szCs w:val="24"/>
              </w:rPr>
              <w:t>Строевая подготовка</w:t>
            </w: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sz w:val="24"/>
                <w:szCs w:val="24"/>
              </w:rPr>
              <w:t>Дидактические единицы, содержание</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r w:rsidRPr="00286E96">
              <w:rPr>
                <w:rFonts w:ascii="Times New Roman" w:hAnsi="Times New Roman"/>
                <w:bCs/>
                <w:sz w:val="24"/>
                <w:szCs w:val="24"/>
              </w:rPr>
              <w:t>ОК1</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r w:rsidRPr="00286E96">
              <w:rPr>
                <w:rFonts w:ascii="Times New Roman" w:hAnsi="Times New Roman"/>
                <w:bCs/>
                <w:sz w:val="24"/>
                <w:szCs w:val="24"/>
              </w:rPr>
              <w:t>ОК6</w:t>
            </w:r>
          </w:p>
          <w:p w:rsidR="00406B69" w:rsidRPr="00286E96" w:rsidRDefault="00406B69" w:rsidP="00286E96">
            <w:pPr>
              <w:spacing w:after="0" w:line="360" w:lineRule="auto"/>
              <w:rPr>
                <w:rFonts w:ascii="Times New Roman" w:hAnsi="Times New Roman"/>
                <w:bCs/>
                <w:sz w:val="24"/>
                <w:szCs w:val="24"/>
              </w:rPr>
            </w:pPr>
            <w:r w:rsidRPr="00286E96">
              <w:rPr>
                <w:rFonts w:ascii="Times New Roman" w:hAnsi="Times New Roman"/>
                <w:bCs/>
                <w:sz w:val="24"/>
                <w:szCs w:val="24"/>
              </w:rPr>
              <w:t>ОК4</w:t>
            </w:r>
          </w:p>
          <w:p w:rsidR="00406B69" w:rsidRPr="00286E96" w:rsidRDefault="00406B69" w:rsidP="00286E96">
            <w:pPr>
              <w:spacing w:after="0" w:line="360" w:lineRule="auto"/>
              <w:rPr>
                <w:rFonts w:ascii="Times New Roman" w:hAnsi="Times New Roman"/>
                <w:b/>
                <w:bCs/>
              </w:rPr>
            </w:pPr>
            <w:r w:rsidRPr="00286E96">
              <w:rPr>
                <w:rFonts w:ascii="Times New Roman" w:hAnsi="Times New Roman"/>
                <w:bCs/>
                <w:sz w:val="24"/>
                <w:szCs w:val="24"/>
              </w:rPr>
              <w:t>ОК8</w:t>
            </w:r>
          </w:p>
        </w:tc>
        <w:tc>
          <w:tcPr>
            <w:tcW w:w="567" w:type="pct"/>
          </w:tcPr>
          <w:p w:rsidR="00406B69" w:rsidRPr="00286E96" w:rsidRDefault="00406B69" w:rsidP="00286E96">
            <w:pPr>
              <w:spacing w:after="0" w:line="240" w:lineRule="auto"/>
              <w:rPr>
                <w:rFonts w:ascii="Times New Roman" w:hAnsi="Times New Roman"/>
                <w:i/>
                <w:iCs/>
              </w:rPr>
            </w:pPr>
            <w:r w:rsidRPr="00286E96">
              <w:rPr>
                <w:rFonts w:ascii="Times New Roman" w:hAnsi="Times New Roman"/>
                <w:i/>
                <w:iCs/>
              </w:rPr>
              <w:t>З5,З6,З7</w:t>
            </w:r>
          </w:p>
          <w:p w:rsidR="00406B69" w:rsidRPr="00286E96" w:rsidRDefault="00406B69" w:rsidP="00286E96">
            <w:pPr>
              <w:spacing w:after="0" w:line="240" w:lineRule="auto"/>
              <w:rPr>
                <w:rFonts w:ascii="Times New Roman" w:hAnsi="Times New Roman"/>
                <w:i/>
                <w:iCs/>
              </w:rPr>
            </w:pPr>
            <w:r w:rsidRPr="00286E96">
              <w:rPr>
                <w:rFonts w:ascii="Times New Roman" w:hAnsi="Times New Roman"/>
                <w:i/>
                <w:iCs/>
              </w:rPr>
              <w:t>У5,У6,У7</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Зо01.1,Зо01.2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Уо01.02,Уо01.2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Зо06.1,Зо06.2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Уо06.02,Уо06.2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Зо04.1,Зо04.2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Уо04.02,Уо04.2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Зо08.1,Зо08.2</w:t>
            </w:r>
          </w:p>
          <w:p w:rsidR="00406B69" w:rsidRPr="00286E96" w:rsidRDefault="00406B69" w:rsidP="00286E96">
            <w:pPr>
              <w:spacing w:after="0"/>
              <w:rPr>
                <w:rFonts w:ascii="Times New Roman" w:hAnsi="Times New Roman"/>
                <w:b/>
                <w:bCs/>
              </w:rPr>
            </w:pPr>
            <w:r w:rsidRPr="00286E96">
              <w:rPr>
                <w:rFonts w:ascii="Times New Roman" w:hAnsi="Times New Roman"/>
                <w:bCs/>
                <w:i/>
              </w:rPr>
              <w:t>Уо08.02,Уо08.2</w:t>
            </w: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sz w:val="24"/>
                <w:szCs w:val="24"/>
              </w:rPr>
              <w:t xml:space="preserve">Строи и управление ими. Строевые приемы и движение без оружия. Выполнение воинского приветствия. Строи </w:t>
            </w:r>
            <w:r w:rsidRPr="00286E96">
              <w:rPr>
                <w:rFonts w:ascii="Times New Roman" w:hAnsi="Times New Roman"/>
                <w:sz w:val="24"/>
                <w:szCs w:val="24"/>
              </w:rPr>
              <w:lastRenderedPageBreak/>
              <w:t>отделения.</w:t>
            </w:r>
          </w:p>
        </w:tc>
        <w:tc>
          <w:tcPr>
            <w:tcW w:w="922" w:type="pct"/>
            <w:vAlign w:val="center"/>
          </w:tcPr>
          <w:p w:rsidR="00406B69" w:rsidRPr="00286E96" w:rsidRDefault="00406B69" w:rsidP="00286E96">
            <w:pPr>
              <w:spacing w:after="0"/>
              <w:rPr>
                <w:rFonts w:ascii="Times New Roman" w:hAnsi="Times New Roman"/>
                <w:b/>
                <w:bCs/>
              </w:rPr>
            </w:pP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b/>
                <w:bCs/>
              </w:rPr>
              <w:t>В том числе практических и лабораторных занятий</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11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sz w:val="24"/>
                <w:szCs w:val="24"/>
              </w:rPr>
              <w:t>«Строевая стойка. Повороты на месте, движение. Повороты в движении»</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Практическое занятие  12 «</w:t>
            </w:r>
            <w:r w:rsidRPr="00286E96">
              <w:rPr>
                <w:rFonts w:ascii="Times New Roman" w:hAnsi="Times New Roman"/>
                <w:sz w:val="24"/>
                <w:szCs w:val="24"/>
              </w:rPr>
              <w:t>Выполнение воинского приветствия без оружия на месте и в движении. Выполнение воинского приветствия в строю на месте и в движении»</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Самостоятельная работа  обучающегося</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Не предусмотрено</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val="restart"/>
          </w:tcPr>
          <w:p w:rsidR="00406B69" w:rsidRPr="00286E96" w:rsidRDefault="00406B69" w:rsidP="009147C3">
            <w:pPr>
              <w:spacing w:after="0"/>
              <w:rPr>
                <w:rFonts w:ascii="Times New Roman" w:hAnsi="Times New Roman"/>
                <w:b/>
                <w:bCs/>
              </w:rPr>
            </w:pPr>
            <w:r w:rsidRPr="00286E96">
              <w:rPr>
                <w:rFonts w:ascii="Times New Roman" w:hAnsi="Times New Roman"/>
                <w:b/>
                <w:sz w:val="24"/>
                <w:szCs w:val="24"/>
              </w:rPr>
              <w:t>Тема 2.3.</w:t>
            </w:r>
            <w:r w:rsidR="009147C3">
              <w:rPr>
                <w:rFonts w:ascii="Times New Roman" w:hAnsi="Times New Roman"/>
                <w:b/>
                <w:sz w:val="24"/>
                <w:szCs w:val="24"/>
              </w:rPr>
              <w:t xml:space="preserve"> </w:t>
            </w:r>
            <w:r w:rsidRPr="00286E96">
              <w:rPr>
                <w:rFonts w:ascii="Times New Roman" w:hAnsi="Times New Roman"/>
                <w:b/>
                <w:sz w:val="24"/>
                <w:szCs w:val="24"/>
              </w:rPr>
              <w:t>Огневая подготовка</w:t>
            </w: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sz w:val="24"/>
                <w:szCs w:val="24"/>
              </w:rPr>
              <w:t>Дидактические единицы, содержание</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r w:rsidRPr="00286E96">
              <w:rPr>
                <w:rFonts w:ascii="Times New Roman" w:hAnsi="Times New Roman"/>
                <w:bCs/>
                <w:sz w:val="24"/>
                <w:szCs w:val="24"/>
              </w:rPr>
              <w:t>ОК1</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sz w:val="24"/>
                <w:szCs w:val="24"/>
              </w:rPr>
            </w:pPr>
            <w:r w:rsidRPr="00286E96">
              <w:rPr>
                <w:rFonts w:ascii="Times New Roman" w:hAnsi="Times New Roman"/>
                <w:bCs/>
                <w:sz w:val="24"/>
                <w:szCs w:val="24"/>
              </w:rPr>
              <w:t>ОК6</w:t>
            </w:r>
          </w:p>
          <w:p w:rsidR="00406B69" w:rsidRPr="00286E96" w:rsidRDefault="00406B69" w:rsidP="00286E96">
            <w:pPr>
              <w:spacing w:after="0" w:line="360" w:lineRule="auto"/>
              <w:rPr>
                <w:rFonts w:ascii="Times New Roman" w:hAnsi="Times New Roman"/>
                <w:bCs/>
                <w:sz w:val="24"/>
                <w:szCs w:val="24"/>
              </w:rPr>
            </w:pPr>
            <w:r w:rsidRPr="00286E96">
              <w:rPr>
                <w:rFonts w:ascii="Times New Roman" w:hAnsi="Times New Roman"/>
                <w:bCs/>
                <w:sz w:val="24"/>
                <w:szCs w:val="24"/>
              </w:rPr>
              <w:t>ОК4</w:t>
            </w:r>
          </w:p>
          <w:p w:rsidR="00406B69" w:rsidRPr="00286E96" w:rsidRDefault="00406B69" w:rsidP="00286E96">
            <w:pPr>
              <w:spacing w:after="0"/>
              <w:rPr>
                <w:rFonts w:ascii="Times New Roman" w:hAnsi="Times New Roman"/>
                <w:b/>
                <w:bCs/>
              </w:rPr>
            </w:pPr>
            <w:r w:rsidRPr="00286E96">
              <w:rPr>
                <w:rFonts w:ascii="Times New Roman" w:hAnsi="Times New Roman"/>
                <w:bCs/>
                <w:sz w:val="24"/>
                <w:szCs w:val="24"/>
              </w:rPr>
              <w:t>ОК8</w:t>
            </w:r>
          </w:p>
        </w:tc>
        <w:tc>
          <w:tcPr>
            <w:tcW w:w="567" w:type="pct"/>
          </w:tcPr>
          <w:p w:rsidR="00406B69" w:rsidRPr="00286E96" w:rsidRDefault="00406B69" w:rsidP="00286E96">
            <w:pPr>
              <w:spacing w:after="0" w:line="240" w:lineRule="auto"/>
              <w:rPr>
                <w:rFonts w:ascii="Times New Roman" w:hAnsi="Times New Roman"/>
                <w:i/>
                <w:iCs/>
              </w:rPr>
            </w:pPr>
            <w:r w:rsidRPr="00286E96">
              <w:rPr>
                <w:rFonts w:ascii="Times New Roman" w:hAnsi="Times New Roman"/>
                <w:i/>
                <w:iCs/>
              </w:rPr>
              <w:t>З5,З6,З7</w:t>
            </w:r>
          </w:p>
          <w:p w:rsidR="00406B69" w:rsidRPr="00286E96" w:rsidRDefault="00406B69" w:rsidP="00286E96">
            <w:pPr>
              <w:spacing w:after="0" w:line="240" w:lineRule="auto"/>
              <w:rPr>
                <w:rFonts w:ascii="Times New Roman" w:hAnsi="Times New Roman"/>
                <w:i/>
                <w:iCs/>
              </w:rPr>
            </w:pPr>
            <w:r w:rsidRPr="00286E96">
              <w:rPr>
                <w:rFonts w:ascii="Times New Roman" w:hAnsi="Times New Roman"/>
                <w:i/>
                <w:iCs/>
              </w:rPr>
              <w:t>У5,У6,У7</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Зо01.1,Зо01.2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Уо01.02,Уо01.2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Зо06.1,Зо06.2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Уо06.02,Уо06.2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Зо04.1,Зо04.2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Уо04.02,Уо04.2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Зо08.1,Зо08.2</w:t>
            </w:r>
          </w:p>
          <w:p w:rsidR="00406B69" w:rsidRPr="00286E96" w:rsidRDefault="00406B69" w:rsidP="00286E96">
            <w:pPr>
              <w:spacing w:after="0"/>
              <w:rPr>
                <w:rFonts w:ascii="Times New Roman" w:hAnsi="Times New Roman"/>
                <w:b/>
                <w:bCs/>
              </w:rPr>
            </w:pPr>
            <w:r w:rsidRPr="00286E96">
              <w:rPr>
                <w:rFonts w:ascii="Times New Roman" w:hAnsi="Times New Roman"/>
                <w:bCs/>
                <w:i/>
              </w:rPr>
              <w:t>Уо08.02,Уо08.2</w:t>
            </w: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sz w:val="24"/>
                <w:szCs w:val="24"/>
              </w:rPr>
              <w:t xml:space="preserve">Материальная часть автомата Калашникова. Подготовка автомата к стрельбе. Ведение огня из автомата. </w:t>
            </w:r>
          </w:p>
        </w:tc>
        <w:tc>
          <w:tcPr>
            <w:tcW w:w="922" w:type="pct"/>
            <w:vAlign w:val="center"/>
          </w:tcPr>
          <w:p w:rsidR="00406B69" w:rsidRPr="00286E96" w:rsidRDefault="00406B69" w:rsidP="00286E96">
            <w:pPr>
              <w:spacing w:after="0"/>
              <w:rPr>
                <w:rFonts w:ascii="Times New Roman" w:hAnsi="Times New Roman"/>
                <w:b/>
                <w:bCs/>
              </w:rPr>
            </w:pP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b/>
                <w:bCs/>
              </w:rPr>
              <w:t>В том числе практических и лабораторных занятий</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sz w:val="24"/>
                <w:szCs w:val="24"/>
              </w:rPr>
              <w:t>«Отработка навыков частичной разборки и сборки  автомата Калашникова»</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317"/>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Практическое занятие  14</w:t>
            </w:r>
            <w:r w:rsidRPr="00286E96">
              <w:rPr>
                <w:rFonts w:ascii="Times New Roman" w:hAnsi="Times New Roman"/>
                <w:sz w:val="24"/>
                <w:szCs w:val="24"/>
              </w:rPr>
              <w:t xml:space="preserve"> «Определение расстояния  с помощью подручных предметов»</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Самостоятельная работа  обучающегося</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Не предусмотрено</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1905" w:type="pct"/>
            <w:gridSpan w:val="2"/>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b/>
                <w:sz w:val="24"/>
                <w:szCs w:val="24"/>
              </w:rPr>
              <w:t>Раздел 3. Основы медицинских знаний</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13</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tcPr>
          <w:p w:rsidR="00406B69" w:rsidRPr="00286E96" w:rsidRDefault="00406B69" w:rsidP="009147C3">
            <w:pPr>
              <w:spacing w:after="0" w:line="240" w:lineRule="auto"/>
              <w:rPr>
                <w:rFonts w:ascii="Times New Roman" w:hAnsi="Times New Roman"/>
                <w:b/>
                <w:bCs/>
              </w:rPr>
            </w:pPr>
            <w:r w:rsidRPr="00286E96">
              <w:rPr>
                <w:rFonts w:ascii="Times New Roman" w:hAnsi="Times New Roman"/>
                <w:b/>
                <w:sz w:val="24"/>
                <w:szCs w:val="24"/>
              </w:rPr>
              <w:t>Тема 3.1.</w:t>
            </w:r>
            <w:r w:rsidR="009147C3">
              <w:rPr>
                <w:rFonts w:ascii="Times New Roman" w:hAnsi="Times New Roman"/>
                <w:b/>
                <w:sz w:val="24"/>
                <w:szCs w:val="24"/>
              </w:rPr>
              <w:t xml:space="preserve"> </w:t>
            </w:r>
            <w:r w:rsidRPr="00286E96">
              <w:rPr>
                <w:rFonts w:ascii="Times New Roman" w:hAnsi="Times New Roman"/>
                <w:b/>
                <w:sz w:val="24"/>
                <w:szCs w:val="24"/>
              </w:rPr>
              <w:t>Первая  медицинская помощь при ранениях, ушибах, переломах, вывихах и синдроме длительного сдавливания</w:t>
            </w: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sz w:val="24"/>
                <w:szCs w:val="24"/>
              </w:rPr>
              <w:t>Дидактические единицы, содержание</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4</w:t>
            </w:r>
          </w:p>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6</w:t>
            </w:r>
          </w:p>
        </w:tc>
        <w:tc>
          <w:tcPr>
            <w:tcW w:w="567" w:type="pct"/>
          </w:tcPr>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 8, У 8</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Зо06.1,Зо06.2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Уо06.02,Уо06.2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Зо04.1,Зо04.2</w:t>
            </w:r>
          </w:p>
          <w:p w:rsidR="00406B69" w:rsidRPr="00286E96" w:rsidRDefault="00406B69" w:rsidP="00286E96">
            <w:pPr>
              <w:spacing w:after="0"/>
              <w:rPr>
                <w:rFonts w:ascii="Times New Roman" w:hAnsi="Times New Roman"/>
                <w:b/>
                <w:bCs/>
              </w:rPr>
            </w:pPr>
            <w:r w:rsidRPr="00286E96">
              <w:rPr>
                <w:rFonts w:ascii="Times New Roman" w:hAnsi="Times New Roman"/>
                <w:bCs/>
                <w:i/>
              </w:rPr>
              <w:t>Уо04.02,Уо04.2</w:t>
            </w:r>
          </w:p>
        </w:tc>
      </w:tr>
      <w:tr w:rsidR="00406B69" w:rsidRPr="00286E96" w:rsidTr="00563101">
        <w:trPr>
          <w:trHeight w:val="20"/>
        </w:trPr>
        <w:tc>
          <w:tcPr>
            <w:tcW w:w="684" w:type="pct"/>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b/>
                <w:bCs/>
              </w:rPr>
            </w:pPr>
            <w:r w:rsidRPr="00286E96">
              <w:rPr>
                <w:rFonts w:ascii="Times New Roman" w:hAnsi="Times New Roman"/>
              </w:rPr>
              <w:t>Ранения.Виды травм, их классификация. Общие правила и порядок действий при оказании первой медицинской помощи</w:t>
            </w:r>
          </w:p>
        </w:tc>
        <w:tc>
          <w:tcPr>
            <w:tcW w:w="922" w:type="pct"/>
            <w:vAlign w:val="center"/>
          </w:tcPr>
          <w:p w:rsidR="00406B69" w:rsidRPr="00286E96" w:rsidRDefault="00406B69" w:rsidP="00286E96">
            <w:pPr>
              <w:spacing w:after="0"/>
              <w:rPr>
                <w:rFonts w:ascii="Times New Roman" w:hAnsi="Times New Roman"/>
                <w:b/>
                <w:bCs/>
              </w:rPr>
            </w:pP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rPr>
            </w:pPr>
            <w:r w:rsidRPr="00286E96">
              <w:rPr>
                <w:rFonts w:ascii="Times New Roman" w:hAnsi="Times New Roman"/>
                <w:b/>
                <w:bCs/>
              </w:rPr>
              <w:t>В том числе практических и лабораторных занятий</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4</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sz w:val="24"/>
                <w:szCs w:val="24"/>
              </w:rPr>
            </w:pPr>
            <w:r w:rsidRPr="00286E96">
              <w:rPr>
                <w:rFonts w:ascii="Times New Roman" w:hAnsi="Times New Roman"/>
                <w:b/>
                <w:sz w:val="24"/>
                <w:szCs w:val="24"/>
              </w:rPr>
              <w:t>Практическое занятие 15</w:t>
            </w:r>
          </w:p>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sz w:val="24"/>
                <w:szCs w:val="24"/>
              </w:rPr>
              <w:t>«Отработка  на тренажёре навыков оказания первой помощи при ранениях, правил наложения повязок»</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b/>
                <w:sz w:val="24"/>
                <w:szCs w:val="24"/>
              </w:rPr>
              <w:t>Практическое занятие  16. «</w:t>
            </w:r>
            <w:r w:rsidRPr="00286E96">
              <w:rPr>
                <w:rFonts w:ascii="Times New Roman" w:hAnsi="Times New Roman"/>
                <w:sz w:val="24"/>
                <w:szCs w:val="24"/>
              </w:rPr>
              <w:t xml:space="preserve">Отработка на тренажёре навыков оказания первой  помощи при ранениях, ушибах, переломах, вывихах и синдроме </w:t>
            </w:r>
            <w:r w:rsidRPr="00286E96">
              <w:rPr>
                <w:rFonts w:ascii="Times New Roman" w:hAnsi="Times New Roman"/>
                <w:sz w:val="24"/>
                <w:szCs w:val="24"/>
              </w:rPr>
              <w:lastRenderedPageBreak/>
              <w:t>длительного сдавливания, пальцевое пережатие артерий»</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lastRenderedPageBreak/>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val="restart"/>
          </w:tcPr>
          <w:p w:rsidR="00406B69" w:rsidRPr="009147C3" w:rsidRDefault="00406B69" w:rsidP="009147C3">
            <w:pPr>
              <w:spacing w:after="0" w:line="240" w:lineRule="auto"/>
              <w:rPr>
                <w:rFonts w:ascii="Times New Roman" w:hAnsi="Times New Roman"/>
                <w:b/>
                <w:bCs/>
              </w:rPr>
            </w:pPr>
            <w:r w:rsidRPr="009147C3">
              <w:rPr>
                <w:rFonts w:ascii="Times New Roman" w:hAnsi="Times New Roman"/>
                <w:b/>
                <w:sz w:val="24"/>
                <w:szCs w:val="24"/>
              </w:rPr>
              <w:lastRenderedPageBreak/>
              <w:t>Тема 3.2.</w:t>
            </w:r>
            <w:r w:rsidR="009147C3" w:rsidRPr="009147C3">
              <w:rPr>
                <w:rFonts w:ascii="Times New Roman" w:hAnsi="Times New Roman"/>
                <w:b/>
                <w:sz w:val="24"/>
                <w:szCs w:val="24"/>
              </w:rPr>
              <w:t xml:space="preserve"> </w:t>
            </w:r>
            <w:r w:rsidRPr="009147C3">
              <w:rPr>
                <w:rFonts w:ascii="Times New Roman" w:hAnsi="Times New Roman"/>
                <w:b/>
                <w:sz w:val="24"/>
                <w:szCs w:val="24"/>
              </w:rPr>
              <w:t>Первая медицинская помощь  при ожогах, поражениях электрическим током</w:t>
            </w:r>
          </w:p>
        </w:tc>
        <w:tc>
          <w:tcPr>
            <w:tcW w:w="1221" w:type="pct"/>
          </w:tcPr>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sz w:val="24"/>
                <w:szCs w:val="24"/>
              </w:rPr>
              <w:t>Дидактические единицы, содержание</w:t>
            </w:r>
          </w:p>
        </w:tc>
        <w:tc>
          <w:tcPr>
            <w:tcW w:w="922" w:type="pct"/>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4</w:t>
            </w:r>
          </w:p>
          <w:p w:rsidR="00406B69" w:rsidRPr="00286E96" w:rsidRDefault="00406B69" w:rsidP="00286E96">
            <w:pPr>
              <w:spacing w:after="0"/>
              <w:rPr>
                <w:rFonts w:ascii="Times New Roman" w:hAnsi="Times New Roman"/>
                <w:b/>
                <w:bCs/>
              </w:rPr>
            </w:pPr>
            <w:r w:rsidRPr="00286E96">
              <w:rPr>
                <w:rFonts w:ascii="Times New Roman" w:hAnsi="Times New Roman"/>
                <w:bCs/>
                <w:sz w:val="24"/>
                <w:szCs w:val="24"/>
              </w:rPr>
              <w:t>ОК 6</w:t>
            </w:r>
          </w:p>
        </w:tc>
        <w:tc>
          <w:tcPr>
            <w:tcW w:w="567" w:type="pct"/>
          </w:tcPr>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 8, У 8</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Зо06.1,Зо06.2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Уо06.02,Уо06.2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Зо04.1,Зо04.2</w:t>
            </w:r>
          </w:p>
          <w:p w:rsidR="00406B69" w:rsidRPr="00286E96" w:rsidRDefault="00406B69" w:rsidP="00286E96">
            <w:pPr>
              <w:spacing w:after="0"/>
              <w:rPr>
                <w:rFonts w:ascii="Times New Roman" w:hAnsi="Times New Roman"/>
                <w:b/>
                <w:bCs/>
              </w:rPr>
            </w:pPr>
            <w:r w:rsidRPr="00286E96">
              <w:rPr>
                <w:rFonts w:ascii="Times New Roman" w:hAnsi="Times New Roman"/>
                <w:bCs/>
                <w:i/>
              </w:rPr>
              <w:t>Уо04.02,Уо04.2</w:t>
            </w: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sz w:val="24"/>
                <w:szCs w:val="24"/>
              </w:rPr>
              <w:t>Общие правила и порядок действий при оказании первой помощи при ожогах, поражениях электрическим током</w:t>
            </w:r>
          </w:p>
        </w:tc>
        <w:tc>
          <w:tcPr>
            <w:tcW w:w="922" w:type="pct"/>
            <w:vAlign w:val="center"/>
          </w:tcPr>
          <w:p w:rsidR="00406B69" w:rsidRPr="00286E96" w:rsidRDefault="00406B69" w:rsidP="00286E96">
            <w:pPr>
              <w:spacing w:after="0"/>
              <w:rPr>
                <w:rFonts w:ascii="Times New Roman" w:hAnsi="Times New Roman"/>
                <w:b/>
                <w:bCs/>
              </w:rPr>
            </w:pP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rPr>
              <w:t>В том числе практических и лабораторных занятий</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17</w:t>
            </w:r>
          </w:p>
          <w:p w:rsidR="00406B69" w:rsidRPr="00286E96" w:rsidRDefault="00406B69" w:rsidP="00286E96">
            <w:pPr>
              <w:spacing w:after="0" w:line="240" w:lineRule="auto"/>
              <w:rPr>
                <w:rFonts w:ascii="Times New Roman" w:hAnsi="Times New Roman"/>
                <w:b/>
                <w:bCs/>
              </w:rPr>
            </w:pPr>
            <w:r w:rsidRPr="00286E96">
              <w:rPr>
                <w:rFonts w:ascii="Times New Roman" w:hAnsi="Times New Roman"/>
                <w:sz w:val="24"/>
                <w:szCs w:val="24"/>
              </w:rPr>
              <w:t>Отработка навыков оказания первой медицинской помощи  при ожогах, поражениях электрическим током</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Самостоятельная работа  обучающегося</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Не предусмотрено</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val="restart"/>
          </w:tcPr>
          <w:p w:rsidR="00406B69" w:rsidRPr="00286E96" w:rsidRDefault="00406B69" w:rsidP="009147C3">
            <w:pPr>
              <w:spacing w:after="0" w:line="240" w:lineRule="auto"/>
              <w:rPr>
                <w:rFonts w:ascii="Times New Roman" w:hAnsi="Times New Roman"/>
                <w:b/>
              </w:rPr>
            </w:pPr>
            <w:r w:rsidRPr="00286E96">
              <w:rPr>
                <w:rFonts w:ascii="Times New Roman" w:hAnsi="Times New Roman"/>
                <w:b/>
                <w:sz w:val="24"/>
                <w:szCs w:val="24"/>
              </w:rPr>
              <w:t>Тема 3.3.</w:t>
            </w:r>
            <w:r w:rsidR="009147C3">
              <w:rPr>
                <w:rFonts w:ascii="Times New Roman" w:hAnsi="Times New Roman"/>
                <w:b/>
                <w:sz w:val="24"/>
                <w:szCs w:val="24"/>
              </w:rPr>
              <w:t xml:space="preserve"> </w:t>
            </w:r>
            <w:r w:rsidRPr="00286E96">
              <w:rPr>
                <w:rFonts w:ascii="Times New Roman" w:hAnsi="Times New Roman"/>
                <w:b/>
                <w:sz w:val="24"/>
                <w:szCs w:val="24"/>
              </w:rPr>
              <w:t>Первая медицинская помощь при перегревании, переохлаждении организма, обморожении и общем замерзании, отравлении</w:t>
            </w: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sz w:val="24"/>
                <w:szCs w:val="24"/>
              </w:rPr>
              <w:t>Дидактические единицы, содержание</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1</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Cs/>
                <w:sz w:val="24"/>
                <w:szCs w:val="24"/>
              </w:rPr>
            </w:pPr>
            <w:r w:rsidRPr="00286E96">
              <w:rPr>
                <w:rFonts w:ascii="Times New Roman" w:hAnsi="Times New Roman"/>
                <w:bCs/>
                <w:sz w:val="24"/>
                <w:szCs w:val="24"/>
              </w:rPr>
              <w:t>ОК 4</w:t>
            </w:r>
          </w:p>
          <w:p w:rsidR="00406B69" w:rsidRPr="00286E96" w:rsidRDefault="00406B69" w:rsidP="00286E96">
            <w:pPr>
              <w:spacing w:after="0"/>
              <w:rPr>
                <w:rFonts w:ascii="Times New Roman" w:hAnsi="Times New Roman"/>
                <w:b/>
                <w:bCs/>
              </w:rPr>
            </w:pPr>
            <w:r w:rsidRPr="00286E96">
              <w:rPr>
                <w:rFonts w:ascii="Times New Roman" w:hAnsi="Times New Roman"/>
                <w:bCs/>
                <w:sz w:val="24"/>
                <w:szCs w:val="24"/>
              </w:rPr>
              <w:t>ОК 6</w:t>
            </w:r>
          </w:p>
        </w:tc>
        <w:tc>
          <w:tcPr>
            <w:tcW w:w="567" w:type="pct"/>
          </w:tcPr>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 8, У 8</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Зо06.1,Зо06.2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Уо06.02,Уо06.2</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Зо04.1,Зо04.2</w:t>
            </w:r>
          </w:p>
          <w:p w:rsidR="00406B69" w:rsidRPr="00286E96" w:rsidRDefault="00406B69" w:rsidP="00286E96">
            <w:pPr>
              <w:spacing w:after="0"/>
              <w:rPr>
                <w:rFonts w:ascii="Times New Roman" w:hAnsi="Times New Roman"/>
                <w:b/>
                <w:bCs/>
              </w:rPr>
            </w:pPr>
            <w:r w:rsidRPr="00286E96">
              <w:rPr>
                <w:rFonts w:ascii="Times New Roman" w:hAnsi="Times New Roman"/>
                <w:bCs/>
                <w:i/>
              </w:rPr>
              <w:t>Уо04.02,Уо04.2</w:t>
            </w: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sz w:val="24"/>
                <w:szCs w:val="24"/>
              </w:rPr>
              <w:t>Доврачебная помощь при перегревании, переохлаждении организма, обморожении и общем замерзании, отравлении</w:t>
            </w:r>
          </w:p>
        </w:tc>
        <w:tc>
          <w:tcPr>
            <w:tcW w:w="922" w:type="pct"/>
            <w:vAlign w:val="center"/>
          </w:tcPr>
          <w:p w:rsidR="00406B69" w:rsidRPr="00286E96" w:rsidRDefault="00406B69" w:rsidP="00286E96">
            <w:pPr>
              <w:spacing w:after="0"/>
              <w:rPr>
                <w:rFonts w:ascii="Times New Roman" w:hAnsi="Times New Roman"/>
                <w:b/>
                <w:bCs/>
              </w:rPr>
            </w:pP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b/>
                <w:bCs/>
              </w:rPr>
              <w:t>В том числе практических и лабораторных занятий</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18</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sz w:val="24"/>
                <w:szCs w:val="24"/>
              </w:rPr>
              <w:t xml:space="preserve">«Отработка навыков оказания первой помощи при перегревании, переохлаждении </w:t>
            </w:r>
            <w:r w:rsidRPr="00286E96">
              <w:rPr>
                <w:rFonts w:ascii="Times New Roman" w:hAnsi="Times New Roman"/>
                <w:sz w:val="24"/>
                <w:szCs w:val="24"/>
              </w:rPr>
              <w:lastRenderedPageBreak/>
              <w:t>организма, обморожении и общем замерзании, отравлении»</w:t>
            </w:r>
          </w:p>
        </w:tc>
        <w:tc>
          <w:tcPr>
            <w:tcW w:w="922" w:type="pct"/>
          </w:tcPr>
          <w:p w:rsidR="00406B69" w:rsidRPr="00286E96" w:rsidRDefault="00406B69" w:rsidP="00286E96">
            <w:pPr>
              <w:spacing w:after="0"/>
              <w:jc w:val="both"/>
              <w:rPr>
                <w:rFonts w:ascii="Times New Roman" w:hAnsi="Times New Roman"/>
                <w:b/>
                <w:bCs/>
              </w:rPr>
            </w:pPr>
            <w:r w:rsidRPr="00286E96">
              <w:rPr>
                <w:rFonts w:ascii="Times New Roman" w:hAnsi="Times New Roman"/>
                <w:b/>
                <w:bCs/>
              </w:rPr>
              <w:lastRenderedPageBreak/>
              <w:t>2</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684" w:type="pct"/>
            <w:vMerge/>
          </w:tcPr>
          <w:p w:rsidR="00406B69" w:rsidRPr="00286E96" w:rsidRDefault="00406B69" w:rsidP="00286E96">
            <w:pPr>
              <w:spacing w:after="0"/>
              <w:rPr>
                <w:rFonts w:ascii="Times New Roman" w:hAnsi="Times New Roman"/>
                <w:b/>
                <w:bCs/>
              </w:rPr>
            </w:pPr>
          </w:p>
        </w:tc>
        <w:tc>
          <w:tcPr>
            <w:tcW w:w="1221" w:type="pct"/>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Самостоятельная работа  обучающегося</w:t>
            </w:r>
          </w:p>
        </w:tc>
        <w:tc>
          <w:tcPr>
            <w:tcW w:w="922" w:type="pct"/>
            <w:vAlign w:val="center"/>
          </w:tcPr>
          <w:p w:rsidR="00406B69" w:rsidRPr="00286E96" w:rsidRDefault="00406B69" w:rsidP="00286E96">
            <w:pPr>
              <w:spacing w:after="0"/>
              <w:rPr>
                <w:rFonts w:ascii="Times New Roman" w:hAnsi="Times New Roman"/>
                <w:b/>
                <w:bCs/>
              </w:rPr>
            </w:pPr>
            <w:r w:rsidRPr="00286E96">
              <w:rPr>
                <w:rFonts w:ascii="Times New Roman" w:hAnsi="Times New Roman"/>
                <w:b/>
                <w:bCs/>
              </w:rPr>
              <w:t>Не предусмотрено</w:t>
            </w:r>
          </w:p>
        </w:tc>
        <w:tc>
          <w:tcPr>
            <w:tcW w:w="1240" w:type="pct"/>
          </w:tcPr>
          <w:p w:rsidR="00406B69" w:rsidRPr="00286E96" w:rsidRDefault="00406B69" w:rsidP="00286E96">
            <w:pPr>
              <w:spacing w:after="0"/>
              <w:rPr>
                <w:rFonts w:ascii="Times New Roman" w:hAnsi="Times New Roman"/>
                <w:b/>
                <w:bCs/>
              </w:rPr>
            </w:pPr>
          </w:p>
        </w:tc>
        <w:tc>
          <w:tcPr>
            <w:tcW w:w="366" w:type="pct"/>
          </w:tcPr>
          <w:p w:rsidR="00406B69" w:rsidRPr="00286E96" w:rsidRDefault="00406B69" w:rsidP="00286E96">
            <w:pPr>
              <w:spacing w:after="0"/>
              <w:rPr>
                <w:rFonts w:ascii="Times New Roman" w:hAnsi="Times New Roman"/>
                <w:b/>
                <w:bCs/>
              </w:rPr>
            </w:pPr>
          </w:p>
        </w:tc>
        <w:tc>
          <w:tcPr>
            <w:tcW w:w="567" w:type="pct"/>
          </w:tcPr>
          <w:p w:rsidR="00406B69" w:rsidRPr="00286E96" w:rsidRDefault="00406B69" w:rsidP="00286E96">
            <w:pPr>
              <w:spacing w:after="0"/>
              <w:rPr>
                <w:rFonts w:ascii="Times New Roman" w:hAnsi="Times New Roman"/>
                <w:b/>
                <w:bCs/>
              </w:rPr>
            </w:pPr>
          </w:p>
        </w:tc>
      </w:tr>
      <w:tr w:rsidR="00406B69" w:rsidRPr="00286E96" w:rsidTr="00563101">
        <w:trPr>
          <w:trHeight w:val="20"/>
        </w:trPr>
        <w:tc>
          <w:tcPr>
            <w:tcW w:w="1905" w:type="pct"/>
            <w:gridSpan w:val="2"/>
          </w:tcPr>
          <w:p w:rsidR="00406B69" w:rsidRPr="00286E96" w:rsidRDefault="00406B69" w:rsidP="00286E96">
            <w:pPr>
              <w:suppressAutoHyphens/>
              <w:spacing w:after="0"/>
              <w:rPr>
                <w:rFonts w:ascii="Times New Roman" w:hAnsi="Times New Roman"/>
                <w:b/>
              </w:rPr>
            </w:pPr>
            <w:r w:rsidRPr="00286E96">
              <w:rPr>
                <w:rFonts w:ascii="Times New Roman" w:hAnsi="Times New Roman"/>
                <w:b/>
              </w:rPr>
              <w:t>Промежуточная аттестация</w:t>
            </w:r>
          </w:p>
        </w:tc>
        <w:tc>
          <w:tcPr>
            <w:tcW w:w="922" w:type="pct"/>
            <w:vAlign w:val="center"/>
          </w:tcPr>
          <w:p w:rsidR="00406B69" w:rsidRPr="00286E96" w:rsidRDefault="00406B69" w:rsidP="00286E96">
            <w:pPr>
              <w:spacing w:after="0"/>
              <w:rPr>
                <w:rFonts w:ascii="Times New Roman" w:hAnsi="Times New Roman"/>
                <w:b/>
                <w:i/>
              </w:rPr>
            </w:pPr>
            <w:r w:rsidRPr="00286E96">
              <w:rPr>
                <w:rFonts w:ascii="Times New Roman" w:hAnsi="Times New Roman"/>
                <w:b/>
                <w:i/>
              </w:rPr>
              <w:t>1</w:t>
            </w:r>
          </w:p>
        </w:tc>
        <w:tc>
          <w:tcPr>
            <w:tcW w:w="1240" w:type="pct"/>
          </w:tcPr>
          <w:p w:rsidR="00406B69" w:rsidRPr="00286E96" w:rsidRDefault="00406B69" w:rsidP="00286E96">
            <w:pPr>
              <w:spacing w:after="0"/>
              <w:rPr>
                <w:rFonts w:ascii="Times New Roman" w:hAnsi="Times New Roman"/>
                <w:b/>
                <w:i/>
              </w:rPr>
            </w:pPr>
          </w:p>
        </w:tc>
        <w:tc>
          <w:tcPr>
            <w:tcW w:w="366" w:type="pct"/>
          </w:tcPr>
          <w:p w:rsidR="00406B69" w:rsidRPr="00286E96" w:rsidRDefault="00406B69" w:rsidP="00286E96">
            <w:pPr>
              <w:spacing w:after="0"/>
              <w:rPr>
                <w:rFonts w:ascii="Times New Roman" w:hAnsi="Times New Roman"/>
                <w:b/>
                <w:i/>
              </w:rPr>
            </w:pPr>
          </w:p>
        </w:tc>
        <w:tc>
          <w:tcPr>
            <w:tcW w:w="567" w:type="pct"/>
          </w:tcPr>
          <w:p w:rsidR="00406B69" w:rsidRPr="00286E96" w:rsidRDefault="00406B69" w:rsidP="00286E96">
            <w:pPr>
              <w:spacing w:after="0"/>
              <w:rPr>
                <w:rFonts w:ascii="Times New Roman" w:hAnsi="Times New Roman"/>
                <w:b/>
                <w:i/>
              </w:rPr>
            </w:pPr>
          </w:p>
        </w:tc>
      </w:tr>
      <w:tr w:rsidR="00406B69" w:rsidRPr="00286E96" w:rsidTr="00563101">
        <w:trPr>
          <w:trHeight w:val="20"/>
        </w:trPr>
        <w:tc>
          <w:tcPr>
            <w:tcW w:w="1905" w:type="pct"/>
            <w:gridSpan w:val="2"/>
          </w:tcPr>
          <w:p w:rsidR="00406B69" w:rsidRPr="00286E96" w:rsidRDefault="00406B69" w:rsidP="00286E96">
            <w:pPr>
              <w:spacing w:after="0"/>
              <w:rPr>
                <w:rFonts w:ascii="Times New Roman" w:hAnsi="Times New Roman"/>
                <w:b/>
                <w:bCs/>
              </w:rPr>
            </w:pPr>
            <w:r w:rsidRPr="00286E96">
              <w:rPr>
                <w:rFonts w:ascii="Times New Roman" w:hAnsi="Times New Roman"/>
                <w:b/>
                <w:bCs/>
              </w:rPr>
              <w:t>Всего:</w:t>
            </w:r>
          </w:p>
        </w:tc>
        <w:tc>
          <w:tcPr>
            <w:tcW w:w="922" w:type="pct"/>
            <w:vAlign w:val="center"/>
          </w:tcPr>
          <w:p w:rsidR="00406B69" w:rsidRPr="00286E96" w:rsidRDefault="00406B69" w:rsidP="00286E96">
            <w:pPr>
              <w:spacing w:after="0"/>
              <w:rPr>
                <w:rFonts w:ascii="Times New Roman" w:hAnsi="Times New Roman"/>
                <w:b/>
                <w:bCs/>
                <w:i/>
              </w:rPr>
            </w:pPr>
            <w:r w:rsidRPr="00286E96">
              <w:rPr>
                <w:rFonts w:ascii="Times New Roman" w:hAnsi="Times New Roman"/>
                <w:b/>
                <w:bCs/>
                <w:i/>
              </w:rPr>
              <w:t>36</w:t>
            </w:r>
          </w:p>
        </w:tc>
        <w:tc>
          <w:tcPr>
            <w:tcW w:w="1240" w:type="pct"/>
          </w:tcPr>
          <w:p w:rsidR="00406B69" w:rsidRPr="00286E96" w:rsidRDefault="00406B69" w:rsidP="00286E96">
            <w:pPr>
              <w:spacing w:after="0"/>
              <w:rPr>
                <w:rFonts w:ascii="Times New Roman" w:hAnsi="Times New Roman"/>
                <w:b/>
                <w:bCs/>
                <w:i/>
              </w:rPr>
            </w:pPr>
          </w:p>
        </w:tc>
        <w:tc>
          <w:tcPr>
            <w:tcW w:w="366" w:type="pct"/>
          </w:tcPr>
          <w:p w:rsidR="00406B69" w:rsidRPr="00286E96" w:rsidRDefault="00406B69" w:rsidP="00286E96">
            <w:pPr>
              <w:spacing w:after="0"/>
              <w:rPr>
                <w:rFonts w:ascii="Times New Roman" w:hAnsi="Times New Roman"/>
                <w:b/>
                <w:bCs/>
                <w:i/>
              </w:rPr>
            </w:pPr>
          </w:p>
        </w:tc>
        <w:tc>
          <w:tcPr>
            <w:tcW w:w="567" w:type="pct"/>
          </w:tcPr>
          <w:p w:rsidR="00406B69" w:rsidRPr="00286E96" w:rsidRDefault="00406B69" w:rsidP="00286E96">
            <w:pPr>
              <w:spacing w:after="0"/>
              <w:rPr>
                <w:rFonts w:ascii="Times New Roman" w:hAnsi="Times New Roman"/>
                <w:b/>
                <w:bCs/>
                <w:i/>
              </w:rPr>
            </w:pPr>
          </w:p>
        </w:tc>
      </w:tr>
    </w:tbl>
    <w:p w:rsidR="00406B69" w:rsidRPr="00286E96" w:rsidRDefault="00406B69" w:rsidP="00286E96">
      <w:pPr>
        <w:suppressAutoHyphens/>
        <w:spacing w:after="0"/>
        <w:jc w:val="both"/>
        <w:rPr>
          <w:rFonts w:ascii="Times New Roman" w:hAnsi="Times New Roman"/>
          <w:i/>
        </w:rPr>
      </w:pPr>
      <w:r w:rsidRPr="00286E96">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406B69" w:rsidRPr="00286E96" w:rsidRDefault="00406B69" w:rsidP="00286E96">
      <w:pPr>
        <w:spacing w:after="0"/>
        <w:ind w:firstLine="709"/>
        <w:rPr>
          <w:rFonts w:ascii="Times New Roman" w:hAnsi="Times New Roman"/>
          <w:i/>
        </w:rPr>
        <w:sectPr w:rsidR="00406B69" w:rsidRPr="00286E96">
          <w:pgSz w:w="16840" w:h="11907" w:orient="landscape"/>
          <w:pgMar w:top="851" w:right="1134" w:bottom="851" w:left="992" w:header="709" w:footer="709" w:gutter="0"/>
          <w:cols w:space="720"/>
        </w:sectPr>
      </w:pPr>
    </w:p>
    <w:p w:rsidR="00406B69" w:rsidRPr="00286E96" w:rsidRDefault="00406B69" w:rsidP="00286E96">
      <w:pPr>
        <w:spacing w:after="0"/>
        <w:ind w:left="1353"/>
        <w:rPr>
          <w:rFonts w:ascii="Times New Roman" w:hAnsi="Times New Roman"/>
          <w:b/>
          <w:bCs/>
        </w:rPr>
      </w:pPr>
      <w:r w:rsidRPr="00286E96">
        <w:rPr>
          <w:rFonts w:ascii="Times New Roman" w:hAnsi="Times New Roman"/>
          <w:b/>
          <w:bCs/>
        </w:rPr>
        <w:lastRenderedPageBreak/>
        <w:t>3. УСЛОВИЯ РЕАЛИЗАЦИИ УЧЕБНОЙ ДИСЦИПЛИНЫ</w:t>
      </w:r>
    </w:p>
    <w:p w:rsidR="00406B69" w:rsidRPr="00286E96" w:rsidRDefault="00406B69" w:rsidP="00286E96">
      <w:pPr>
        <w:suppressAutoHyphens/>
        <w:spacing w:after="0"/>
        <w:ind w:firstLine="709"/>
        <w:jc w:val="both"/>
        <w:rPr>
          <w:rFonts w:ascii="Times New Roman" w:hAnsi="Times New Roman"/>
          <w:bCs/>
          <w:sz w:val="24"/>
          <w:szCs w:val="24"/>
        </w:rPr>
      </w:pPr>
      <w:r w:rsidRPr="00286E9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06B69" w:rsidRPr="00286E96" w:rsidRDefault="00406B69" w:rsidP="00286E96">
      <w:pPr>
        <w:suppressAutoHyphens/>
        <w:autoSpaceDE w:val="0"/>
        <w:autoSpaceDN w:val="0"/>
        <w:adjustRightInd w:val="0"/>
        <w:spacing w:after="0"/>
        <w:ind w:firstLine="709"/>
        <w:jc w:val="both"/>
        <w:rPr>
          <w:rFonts w:ascii="Times New Roman" w:hAnsi="Times New Roman"/>
          <w:sz w:val="24"/>
          <w:szCs w:val="24"/>
          <w:lang w:eastAsia="en-US"/>
        </w:rPr>
      </w:pPr>
      <w:r w:rsidRPr="00286E96">
        <w:rPr>
          <w:rFonts w:ascii="Times New Roman" w:hAnsi="Times New Roman"/>
          <w:bCs/>
          <w:sz w:val="24"/>
          <w:szCs w:val="24"/>
        </w:rPr>
        <w:t>Кабинет</w:t>
      </w:r>
      <w:r w:rsidRPr="00286E96">
        <w:rPr>
          <w:rFonts w:ascii="Times New Roman" w:hAnsi="Times New Roman"/>
          <w:bCs/>
          <w:i/>
          <w:sz w:val="24"/>
          <w:szCs w:val="24"/>
          <w:u w:val="single"/>
        </w:rPr>
        <w:t xml:space="preserve"> «Безопасности жизнедеятельности»</w:t>
      </w:r>
      <w:r w:rsidRPr="00286E96">
        <w:rPr>
          <w:rFonts w:ascii="Times New Roman" w:hAnsi="Times New Roman"/>
          <w:sz w:val="24"/>
          <w:szCs w:val="24"/>
          <w:u w:val="single"/>
          <w:lang w:eastAsia="en-US"/>
        </w:rPr>
        <w:t>,</w:t>
      </w:r>
    </w:p>
    <w:p w:rsidR="00406B69" w:rsidRPr="00286E96" w:rsidRDefault="00406B69" w:rsidP="00286E96">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286E96">
        <w:rPr>
          <w:rFonts w:ascii="Times New Roman" w:hAnsi="Times New Roman"/>
          <w:i/>
          <w:sz w:val="24"/>
          <w:szCs w:val="24"/>
          <w:vertAlign w:val="superscript"/>
          <w:lang w:eastAsia="en-US"/>
        </w:rPr>
        <w:t xml:space="preserve">                                    наименование кабинета из указанных в п.6.1 ПООП-П</w:t>
      </w:r>
    </w:p>
    <w:p w:rsidR="00406B69" w:rsidRPr="00286E96" w:rsidRDefault="00406B69" w:rsidP="00286E96">
      <w:pPr>
        <w:suppressAutoHyphens/>
        <w:spacing w:after="0"/>
        <w:ind w:firstLine="709"/>
        <w:jc w:val="both"/>
        <w:rPr>
          <w:rFonts w:ascii="Times New Roman" w:hAnsi="Times New Roman"/>
          <w:bCs/>
          <w:i/>
          <w:sz w:val="24"/>
          <w:szCs w:val="24"/>
        </w:rPr>
      </w:pPr>
      <w:r w:rsidRPr="00286E96">
        <w:rPr>
          <w:rFonts w:ascii="Times New Roman" w:hAnsi="Times New Roman"/>
          <w:bCs/>
          <w:sz w:val="24"/>
          <w:szCs w:val="24"/>
        </w:rPr>
        <w:t xml:space="preserve">оснащенный в соответствии с п. 6.1.2.1 образовательной программы по </w:t>
      </w:r>
      <w:r w:rsidRPr="00286E96">
        <w:rPr>
          <w:rFonts w:ascii="Times New Roman" w:hAnsi="Times New Roman"/>
          <w:bCs/>
          <w:i/>
          <w:sz w:val="24"/>
          <w:szCs w:val="24"/>
        </w:rPr>
        <w:t>профессии.</w:t>
      </w:r>
    </w:p>
    <w:p w:rsidR="00406B69" w:rsidRPr="00286E96" w:rsidRDefault="00406B69" w:rsidP="00286E96">
      <w:pPr>
        <w:suppressAutoHyphens/>
        <w:spacing w:after="0"/>
        <w:ind w:firstLine="709"/>
        <w:jc w:val="both"/>
        <w:rPr>
          <w:rFonts w:ascii="Times New Roman" w:hAnsi="Times New Roman"/>
          <w:bCs/>
          <w:sz w:val="24"/>
          <w:szCs w:val="24"/>
        </w:rPr>
      </w:pPr>
    </w:p>
    <w:p w:rsidR="00406B69" w:rsidRPr="00286E96" w:rsidRDefault="00406B69" w:rsidP="00286E96">
      <w:pPr>
        <w:suppressAutoHyphens/>
        <w:spacing w:after="0"/>
        <w:ind w:firstLine="709"/>
        <w:jc w:val="both"/>
        <w:rPr>
          <w:rFonts w:ascii="Times New Roman" w:hAnsi="Times New Roman"/>
          <w:b/>
          <w:bCs/>
          <w:sz w:val="24"/>
          <w:szCs w:val="24"/>
        </w:rPr>
      </w:pPr>
      <w:r w:rsidRPr="00286E96">
        <w:rPr>
          <w:rFonts w:ascii="Times New Roman" w:hAnsi="Times New Roman"/>
          <w:b/>
          <w:bCs/>
          <w:sz w:val="24"/>
          <w:szCs w:val="24"/>
        </w:rPr>
        <w:t>3.2. Информационное обеспечение реализации программы</w:t>
      </w:r>
    </w:p>
    <w:p w:rsidR="00406B69" w:rsidRPr="00286E96" w:rsidRDefault="00406B69" w:rsidP="00286E96">
      <w:pPr>
        <w:suppressAutoHyphens/>
        <w:spacing w:after="0"/>
        <w:ind w:firstLine="709"/>
        <w:jc w:val="both"/>
        <w:rPr>
          <w:rFonts w:ascii="Times New Roman" w:hAnsi="Times New Roman"/>
          <w:bCs/>
          <w:sz w:val="24"/>
          <w:szCs w:val="24"/>
        </w:rPr>
      </w:pPr>
      <w:r w:rsidRPr="00286E96">
        <w:rPr>
          <w:rFonts w:ascii="Times New Roman" w:hAnsi="Times New Roman"/>
          <w:bCs/>
          <w:sz w:val="24"/>
          <w:szCs w:val="24"/>
        </w:rPr>
        <w:t>Для реализации программы библиотечный фонд образовательной организации должен иметь п</w:t>
      </w:r>
      <w:r w:rsidRPr="00286E9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86E9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06B69" w:rsidRPr="00286E96" w:rsidRDefault="00406B69" w:rsidP="00286E96">
      <w:pPr>
        <w:suppressAutoHyphens/>
        <w:spacing w:after="0"/>
        <w:ind w:firstLine="709"/>
        <w:jc w:val="both"/>
        <w:rPr>
          <w:rFonts w:ascii="Times New Roman" w:hAnsi="Times New Roman"/>
          <w:sz w:val="24"/>
          <w:szCs w:val="24"/>
        </w:rPr>
      </w:pPr>
    </w:p>
    <w:p w:rsidR="00406B69" w:rsidRPr="00286E96" w:rsidRDefault="00406B69" w:rsidP="00286E96">
      <w:pPr>
        <w:suppressAutoHyphens/>
        <w:spacing w:after="0"/>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406B69" w:rsidRPr="00286E96" w:rsidRDefault="00406B69" w:rsidP="00286E96">
      <w:pPr>
        <w:suppressAutoHyphens/>
        <w:spacing w:after="0"/>
        <w:ind w:firstLine="709"/>
        <w:jc w:val="both"/>
        <w:rPr>
          <w:rFonts w:ascii="Times New Roman" w:hAnsi="Times New Roman"/>
          <w:b/>
          <w:sz w:val="24"/>
          <w:szCs w:val="24"/>
        </w:rPr>
      </w:pPr>
    </w:p>
    <w:p w:rsidR="00406B69" w:rsidRPr="00286E96" w:rsidRDefault="00406B69" w:rsidP="00286E96">
      <w:pPr>
        <w:suppressAutoHyphens/>
        <w:spacing w:after="0"/>
        <w:jc w:val="both"/>
        <w:rPr>
          <w:rFonts w:ascii="Times New Roman" w:hAnsi="Times New Roman"/>
        </w:rPr>
      </w:pPr>
      <w:r w:rsidRPr="00286E96">
        <w:rPr>
          <w:rFonts w:ascii="Times New Roman" w:hAnsi="Times New Roman"/>
        </w:rPr>
        <w:t>1</w:t>
      </w:r>
      <w:r w:rsidRPr="00286E96">
        <w:rPr>
          <w:rFonts w:ascii="Times New Roman" w:hAnsi="Times New Roman"/>
          <w:b/>
        </w:rPr>
        <w:t xml:space="preserve">. </w:t>
      </w:r>
      <w:bookmarkStart w:id="1" w:name="_Hlk76482781"/>
      <w:r w:rsidRPr="00286E96">
        <w:rPr>
          <w:rFonts w:ascii="Times New Roman" w:hAnsi="Times New Roman"/>
        </w:rPr>
        <w:t>Безопасность жизнедеятельности : учебник / В. Ю. Микрюков. — М.: ФОРУМ, 2020. — 334 с. — (Профессиональное образование). ISBN 978-5-91134-206-7</w:t>
      </w:r>
    </w:p>
    <w:p w:rsidR="00406B69" w:rsidRPr="00286E96" w:rsidRDefault="00406B69" w:rsidP="00286E96">
      <w:pPr>
        <w:spacing w:after="0" w:line="240" w:lineRule="auto"/>
        <w:contextualSpacing/>
        <w:rPr>
          <w:rFonts w:ascii="Times New Roman" w:hAnsi="Times New Roman"/>
          <w:b/>
          <w:sz w:val="24"/>
          <w:szCs w:val="24"/>
        </w:rPr>
      </w:pPr>
    </w:p>
    <w:bookmarkEnd w:id="1"/>
    <w:p w:rsidR="00406B69" w:rsidRPr="00286E96" w:rsidRDefault="00406B69" w:rsidP="00286E96">
      <w:pPr>
        <w:spacing w:after="0"/>
        <w:ind w:firstLine="709"/>
        <w:contextualSpacing/>
        <w:rPr>
          <w:rFonts w:ascii="Times New Roman" w:hAnsi="Times New Roman"/>
          <w:b/>
          <w:sz w:val="24"/>
          <w:szCs w:val="24"/>
        </w:rPr>
      </w:pPr>
    </w:p>
    <w:p w:rsidR="00EB0FC5" w:rsidRDefault="00EB0FC5" w:rsidP="00EB0FC5">
      <w:pPr>
        <w:spacing w:after="0"/>
        <w:ind w:firstLine="709"/>
        <w:contextualSpacing/>
        <w:rPr>
          <w:rFonts w:ascii="Times New Roman" w:hAnsi="Times New Roman"/>
          <w:b/>
          <w:sz w:val="24"/>
          <w:szCs w:val="24"/>
        </w:rPr>
      </w:pPr>
      <w:r w:rsidRPr="00286E96">
        <w:rPr>
          <w:rFonts w:ascii="Times New Roman" w:hAnsi="Times New Roman"/>
          <w:b/>
          <w:sz w:val="24"/>
          <w:szCs w:val="24"/>
        </w:rPr>
        <w:t>3.2.</w:t>
      </w:r>
      <w:r>
        <w:rPr>
          <w:rFonts w:ascii="Times New Roman" w:hAnsi="Times New Roman"/>
          <w:b/>
          <w:sz w:val="24"/>
          <w:szCs w:val="24"/>
        </w:rPr>
        <w:t>1</w:t>
      </w:r>
      <w:r w:rsidRPr="00286E96">
        <w:rPr>
          <w:rFonts w:ascii="Times New Roman" w:hAnsi="Times New Roman"/>
          <w:b/>
          <w:sz w:val="24"/>
          <w:szCs w:val="24"/>
        </w:rPr>
        <w:t xml:space="preserve">. Основные </w:t>
      </w:r>
      <w:r>
        <w:rPr>
          <w:rFonts w:ascii="Times New Roman" w:hAnsi="Times New Roman"/>
          <w:b/>
          <w:sz w:val="24"/>
          <w:szCs w:val="24"/>
        </w:rPr>
        <w:t>печатные</w:t>
      </w:r>
      <w:r w:rsidRPr="00286E96">
        <w:rPr>
          <w:rFonts w:ascii="Times New Roman" w:hAnsi="Times New Roman"/>
          <w:b/>
          <w:sz w:val="24"/>
          <w:szCs w:val="24"/>
        </w:rPr>
        <w:t xml:space="preserve"> издания </w:t>
      </w:r>
    </w:p>
    <w:p w:rsidR="00EB0FC5" w:rsidRPr="00286E96" w:rsidRDefault="00EB0FC5" w:rsidP="00EB0FC5">
      <w:pPr>
        <w:spacing w:after="0"/>
        <w:ind w:firstLine="709"/>
        <w:contextualSpacing/>
        <w:rPr>
          <w:rFonts w:ascii="Times New Roman" w:hAnsi="Times New Roman"/>
          <w:b/>
          <w:sz w:val="24"/>
          <w:szCs w:val="24"/>
        </w:rPr>
      </w:pPr>
    </w:p>
    <w:p w:rsidR="00EB0FC5" w:rsidRPr="005E2B6D" w:rsidRDefault="00EB0FC5" w:rsidP="00EB0FC5">
      <w:pPr>
        <w:spacing w:after="0"/>
        <w:ind w:left="709"/>
        <w:contextualSpacing/>
        <w:jc w:val="both"/>
        <w:rPr>
          <w:rFonts w:ascii="Times New Roman" w:hAnsi="Times New Roman"/>
          <w:b/>
          <w:bCs/>
          <w:sz w:val="24"/>
          <w:szCs w:val="24"/>
        </w:rPr>
      </w:pPr>
      <w:r w:rsidRPr="005E2B6D">
        <w:rPr>
          <w:rFonts w:ascii="Times New Roman" w:hAnsi="Times New Roman"/>
          <w:bCs/>
          <w:sz w:val="24"/>
          <w:szCs w:val="24"/>
        </w:rPr>
        <w:t xml:space="preserve">1. </w:t>
      </w:r>
      <w:r w:rsidRPr="005E2B6D">
        <w:rPr>
          <w:rFonts w:ascii="Times New Roman" w:hAnsi="Times New Roman"/>
          <w:sz w:val="24"/>
          <w:szCs w:val="24"/>
        </w:rPr>
        <w:t>Микрюков  В.Ю. Безопасность жизнедеятельности : учебник / В. Ю. Микрюков. — М.: ФОРУМ, 2020. — 334 с. — (Профессиональное образование). ISBN 978-5-91134-206-7.</w:t>
      </w:r>
    </w:p>
    <w:p w:rsidR="00EB0FC5" w:rsidRDefault="00EB0FC5" w:rsidP="00EB0FC5">
      <w:pPr>
        <w:spacing w:after="0"/>
        <w:contextualSpacing/>
        <w:jc w:val="center"/>
        <w:rPr>
          <w:rFonts w:ascii="Times New Roman" w:hAnsi="Times New Roman"/>
          <w:b/>
          <w:bCs/>
          <w:sz w:val="24"/>
          <w:szCs w:val="24"/>
        </w:rPr>
      </w:pPr>
    </w:p>
    <w:p w:rsidR="00EB0FC5" w:rsidRPr="005E2B6D" w:rsidRDefault="00EB0FC5" w:rsidP="00EB0FC5">
      <w:pPr>
        <w:spacing w:after="0"/>
        <w:ind w:firstLine="360"/>
        <w:contextualSpacing/>
        <w:rPr>
          <w:rFonts w:ascii="Times New Roman" w:hAnsi="Times New Roman"/>
          <w:b/>
          <w:bCs/>
          <w:sz w:val="24"/>
          <w:szCs w:val="24"/>
        </w:rPr>
      </w:pPr>
      <w:r w:rsidRPr="005E2B6D">
        <w:rPr>
          <w:rFonts w:ascii="Times New Roman" w:hAnsi="Times New Roman"/>
          <w:b/>
          <w:bCs/>
          <w:sz w:val="24"/>
          <w:szCs w:val="24"/>
        </w:rPr>
        <w:t>3.2.</w:t>
      </w:r>
      <w:r>
        <w:rPr>
          <w:rFonts w:ascii="Times New Roman" w:hAnsi="Times New Roman"/>
          <w:b/>
          <w:bCs/>
          <w:sz w:val="24"/>
          <w:szCs w:val="24"/>
        </w:rPr>
        <w:t>2</w:t>
      </w:r>
      <w:r w:rsidRPr="005E2B6D">
        <w:rPr>
          <w:rFonts w:ascii="Times New Roman" w:hAnsi="Times New Roman"/>
          <w:b/>
          <w:bCs/>
          <w:sz w:val="24"/>
          <w:szCs w:val="24"/>
        </w:rPr>
        <w:t xml:space="preserve">. </w:t>
      </w:r>
      <w:r w:rsidRPr="00286E96">
        <w:rPr>
          <w:rFonts w:ascii="Times New Roman" w:hAnsi="Times New Roman"/>
          <w:b/>
          <w:sz w:val="24"/>
          <w:szCs w:val="24"/>
        </w:rPr>
        <w:t>Основные электронные издания</w:t>
      </w:r>
    </w:p>
    <w:p w:rsidR="00EB0FC5" w:rsidRPr="005E2B6D" w:rsidRDefault="00EB0FC5" w:rsidP="00D4764C">
      <w:pPr>
        <w:pStyle w:val="ae"/>
        <w:numPr>
          <w:ilvl w:val="0"/>
          <w:numId w:val="80"/>
        </w:numPr>
      </w:pPr>
      <w:r w:rsidRPr="005E2B6D">
        <w:t xml:space="preserve">Электронная информационно-образовательная среда АНО ВО «СЗТУ» (ЭИОС СЗТУ) [Электронный ресурс]. – Режим доступа: </w:t>
      </w:r>
      <w:hyperlink r:id="rId11" w:history="1">
        <w:r w:rsidRPr="005E2B6D">
          <w:rPr>
            <w:rStyle w:val="ad"/>
          </w:rPr>
          <w:t>http://edu.nwotu.ru/</w:t>
        </w:r>
      </w:hyperlink>
      <w:r w:rsidRPr="005E2B6D">
        <w:t xml:space="preserve"> (дата обращения: 03.06.2022).</w:t>
      </w:r>
    </w:p>
    <w:p w:rsidR="00EB0FC5" w:rsidRPr="005E2B6D" w:rsidRDefault="00EB0FC5" w:rsidP="00D4764C">
      <w:pPr>
        <w:pStyle w:val="ae"/>
        <w:numPr>
          <w:ilvl w:val="0"/>
          <w:numId w:val="80"/>
        </w:numPr>
      </w:pPr>
      <w:r w:rsidRPr="005E2B6D">
        <w:t xml:space="preserve">Учебно-информационный центр АНО ВО «СЗТУ» [Электронный ресурс].– Режим доступа: </w:t>
      </w:r>
      <w:hyperlink r:id="rId12" w:history="1">
        <w:r w:rsidRPr="005E2B6D">
          <w:rPr>
            <w:rStyle w:val="ad"/>
          </w:rPr>
          <w:t>http://lib.nwotu.ru:8087/jirbis2/</w:t>
        </w:r>
      </w:hyperlink>
      <w:r w:rsidRPr="005E2B6D">
        <w:t xml:space="preserve"> (дата обращения: 03.06.2022).</w:t>
      </w:r>
    </w:p>
    <w:p w:rsidR="00EB0FC5" w:rsidRPr="005E2B6D" w:rsidRDefault="00EB0FC5" w:rsidP="00D4764C">
      <w:pPr>
        <w:pStyle w:val="ae"/>
        <w:numPr>
          <w:ilvl w:val="0"/>
          <w:numId w:val="80"/>
        </w:numPr>
      </w:pPr>
      <w:r w:rsidRPr="005E2B6D">
        <w:t xml:space="preserve">Электронно-библиотечная система IPRbooks [Электронный ресурс]. –Режим доступа: </w:t>
      </w:r>
      <w:hyperlink r:id="rId13" w:history="1">
        <w:r w:rsidRPr="005E2B6D">
          <w:rPr>
            <w:rStyle w:val="ad"/>
          </w:rPr>
          <w:t>http://www.iprbookshop.ru/</w:t>
        </w:r>
      </w:hyperlink>
      <w:r w:rsidRPr="005E2B6D">
        <w:t xml:space="preserve"> (дата обращения: 03.06.2022).</w:t>
      </w:r>
    </w:p>
    <w:p w:rsidR="00EB0FC5" w:rsidRPr="005E2B6D" w:rsidRDefault="00EB0FC5" w:rsidP="00D4764C">
      <w:pPr>
        <w:pStyle w:val="ae"/>
        <w:numPr>
          <w:ilvl w:val="0"/>
          <w:numId w:val="80"/>
        </w:numPr>
      </w:pPr>
      <w:r w:rsidRPr="005E2B6D">
        <w:t xml:space="preserve">Информационная система «Единое окно доступа к образовательным ресурсам» [Электронный ресурс]. – Режим доступа:  </w:t>
      </w:r>
      <w:hyperlink r:id="rId14" w:history="1">
        <w:r w:rsidRPr="005E2B6D">
          <w:rPr>
            <w:rStyle w:val="ad"/>
          </w:rPr>
          <w:t>http://window.edu.ru/</w:t>
        </w:r>
      </w:hyperlink>
      <w:r w:rsidRPr="005E2B6D">
        <w:t xml:space="preserve"> (дата обращения: 03.06.2022).</w:t>
      </w:r>
    </w:p>
    <w:p w:rsidR="00EB0FC5" w:rsidRPr="005E2B6D" w:rsidRDefault="00EB0FC5" w:rsidP="00D4764C">
      <w:pPr>
        <w:pStyle w:val="ae"/>
        <w:numPr>
          <w:ilvl w:val="0"/>
          <w:numId w:val="80"/>
        </w:numPr>
      </w:pPr>
      <w:r w:rsidRPr="005E2B6D">
        <w:t xml:space="preserve">Информационная системы доступа к электронным каталогам библиотек сферы образования и науки (ИС ЭКБСОН) [Электронный ресурс]. – Режим доступа: </w:t>
      </w:r>
      <w:hyperlink r:id="rId15" w:history="1">
        <w:r w:rsidRPr="005E2B6D">
          <w:rPr>
            <w:rStyle w:val="ad"/>
          </w:rPr>
          <w:t>http://www.vlibrary.ru/</w:t>
        </w:r>
      </w:hyperlink>
      <w:r w:rsidRPr="005E2B6D">
        <w:t xml:space="preserve"> (дата обращения: 03.06.2022).</w:t>
      </w:r>
    </w:p>
    <w:p w:rsidR="00406B69" w:rsidRPr="00286E96" w:rsidRDefault="00406B69" w:rsidP="005E2B6D">
      <w:pPr>
        <w:suppressAutoHyphens/>
        <w:spacing w:after="0"/>
        <w:jc w:val="both"/>
        <w:rPr>
          <w:rFonts w:ascii="Times New Roman" w:hAnsi="Times New Roman"/>
          <w:b/>
          <w:bCs/>
          <w:sz w:val="24"/>
          <w:szCs w:val="24"/>
        </w:rPr>
      </w:pPr>
    </w:p>
    <w:p w:rsidR="00406B69" w:rsidRPr="00286E96" w:rsidRDefault="00406B69" w:rsidP="00286E96">
      <w:pPr>
        <w:spacing w:after="0"/>
        <w:contextualSpacing/>
        <w:jc w:val="center"/>
        <w:rPr>
          <w:rFonts w:ascii="Times New Roman" w:hAnsi="Times New Roman"/>
          <w:b/>
          <w:bCs/>
          <w:sz w:val="24"/>
          <w:szCs w:val="24"/>
        </w:rPr>
      </w:pPr>
    </w:p>
    <w:p w:rsidR="00EB0FC5" w:rsidRDefault="00EB0FC5" w:rsidP="00286E96">
      <w:pPr>
        <w:spacing w:after="0"/>
        <w:contextualSpacing/>
        <w:jc w:val="center"/>
        <w:rPr>
          <w:rFonts w:ascii="Times New Roman" w:hAnsi="Times New Roman"/>
          <w:b/>
          <w:sz w:val="24"/>
          <w:szCs w:val="24"/>
        </w:rPr>
      </w:pPr>
    </w:p>
    <w:p w:rsidR="00EB0FC5" w:rsidRDefault="00EB0FC5" w:rsidP="00286E96">
      <w:pPr>
        <w:spacing w:after="0"/>
        <w:contextualSpacing/>
        <w:jc w:val="center"/>
        <w:rPr>
          <w:rFonts w:ascii="Times New Roman" w:hAnsi="Times New Roman"/>
          <w:b/>
          <w:sz w:val="24"/>
          <w:szCs w:val="24"/>
        </w:rPr>
      </w:pPr>
    </w:p>
    <w:p w:rsidR="00EB0FC5" w:rsidRDefault="00EB0FC5" w:rsidP="00286E96">
      <w:pPr>
        <w:spacing w:after="0"/>
        <w:contextualSpacing/>
        <w:jc w:val="center"/>
        <w:rPr>
          <w:rFonts w:ascii="Times New Roman" w:hAnsi="Times New Roman"/>
          <w:b/>
          <w:sz w:val="24"/>
          <w:szCs w:val="24"/>
        </w:rPr>
      </w:pPr>
    </w:p>
    <w:p w:rsidR="00EB0FC5" w:rsidRDefault="00EB0FC5" w:rsidP="00286E96">
      <w:pPr>
        <w:spacing w:after="0"/>
        <w:contextualSpacing/>
        <w:jc w:val="center"/>
        <w:rPr>
          <w:rFonts w:ascii="Times New Roman" w:hAnsi="Times New Roman"/>
          <w:b/>
          <w:sz w:val="24"/>
          <w:szCs w:val="24"/>
        </w:rPr>
      </w:pPr>
    </w:p>
    <w:p w:rsidR="00406B69" w:rsidRPr="00286E96" w:rsidRDefault="00406B69" w:rsidP="00286E96">
      <w:pPr>
        <w:spacing w:after="0"/>
        <w:contextualSpacing/>
        <w:jc w:val="center"/>
        <w:rPr>
          <w:rFonts w:ascii="Times New Roman" w:hAnsi="Times New Roman"/>
          <w:b/>
          <w:sz w:val="24"/>
          <w:szCs w:val="24"/>
        </w:rPr>
      </w:pPr>
      <w:r w:rsidRPr="00286E96">
        <w:rPr>
          <w:rFonts w:ascii="Times New Roman" w:hAnsi="Times New Roman"/>
          <w:b/>
          <w:sz w:val="24"/>
          <w:szCs w:val="24"/>
        </w:rPr>
        <w:lastRenderedPageBreak/>
        <w:t xml:space="preserve">4. КОНТРОЛЬ И ОЦЕНКА РЕЗУЛЬТАТОВ ОСВОЕНИЯ  </w:t>
      </w:r>
    </w:p>
    <w:p w:rsidR="00406B69" w:rsidRPr="00286E96" w:rsidRDefault="00406B69" w:rsidP="00286E96">
      <w:pPr>
        <w:spacing w:after="0"/>
        <w:contextualSpacing/>
        <w:jc w:val="center"/>
        <w:rPr>
          <w:rFonts w:ascii="Times New Roman" w:hAnsi="Times New Roman"/>
          <w:b/>
          <w:sz w:val="24"/>
          <w:szCs w:val="24"/>
        </w:rPr>
      </w:pPr>
      <w:r w:rsidRPr="00286E96">
        <w:rPr>
          <w:rFonts w:ascii="Times New Roman" w:hAnsi="Times New Roman"/>
          <w:b/>
          <w:sz w:val="24"/>
          <w:szCs w:val="24"/>
        </w:rPr>
        <w:t>УЧЕБНОЙ ДИСЦИПЛИНЫ</w:t>
      </w:r>
    </w:p>
    <w:p w:rsidR="00406B69" w:rsidRPr="00286E96" w:rsidRDefault="00406B69" w:rsidP="00286E96">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0"/>
        <w:gridCol w:w="2885"/>
        <w:gridCol w:w="3336"/>
      </w:tblGrid>
      <w:tr w:rsidR="00406B69" w:rsidRPr="00286E96" w:rsidTr="00563101">
        <w:tc>
          <w:tcPr>
            <w:tcW w:w="1750" w:type="pct"/>
          </w:tcPr>
          <w:p w:rsidR="00406B69" w:rsidRPr="00286E96" w:rsidRDefault="00406B69" w:rsidP="00286E96">
            <w:pPr>
              <w:spacing w:after="0" w:line="240" w:lineRule="auto"/>
              <w:jc w:val="center"/>
              <w:rPr>
                <w:rFonts w:ascii="Times New Roman" w:hAnsi="Times New Roman"/>
                <w:sz w:val="24"/>
                <w:szCs w:val="24"/>
              </w:rPr>
            </w:pPr>
            <w:r w:rsidRPr="00286E96">
              <w:rPr>
                <w:rFonts w:ascii="Times New Roman" w:hAnsi="Times New Roman"/>
                <w:b/>
                <w:bCs/>
                <w:i/>
              </w:rPr>
              <w:t>Результаты обучения</w:t>
            </w:r>
            <w:r w:rsidRPr="00286E96">
              <w:rPr>
                <w:rFonts w:ascii="Times New Roman" w:hAnsi="Times New Roman"/>
                <w:i/>
                <w:vertAlign w:val="superscript"/>
              </w:rPr>
              <w:footnoteReference w:id="5"/>
            </w:r>
          </w:p>
        </w:tc>
        <w:tc>
          <w:tcPr>
            <w:tcW w:w="1507" w:type="pct"/>
          </w:tcPr>
          <w:p w:rsidR="00406B69" w:rsidRPr="00286E96" w:rsidRDefault="00406B69" w:rsidP="00286E96">
            <w:pPr>
              <w:spacing w:after="0" w:line="240" w:lineRule="auto"/>
              <w:jc w:val="center"/>
              <w:rPr>
                <w:rFonts w:ascii="Times New Roman" w:hAnsi="Times New Roman"/>
                <w:b/>
                <w:bCs/>
                <w:i/>
              </w:rPr>
            </w:pPr>
            <w:r w:rsidRPr="00286E96">
              <w:rPr>
                <w:rFonts w:ascii="Times New Roman" w:hAnsi="Times New Roman"/>
                <w:b/>
                <w:bCs/>
                <w:i/>
              </w:rPr>
              <w:t>Критерии оценки</w:t>
            </w:r>
          </w:p>
        </w:tc>
        <w:tc>
          <w:tcPr>
            <w:tcW w:w="1743" w:type="pct"/>
          </w:tcPr>
          <w:p w:rsidR="00406B69" w:rsidRPr="00286E96" w:rsidRDefault="00406B69" w:rsidP="00286E96">
            <w:pPr>
              <w:spacing w:after="0" w:line="240" w:lineRule="auto"/>
              <w:jc w:val="center"/>
              <w:rPr>
                <w:rFonts w:ascii="Times New Roman" w:hAnsi="Times New Roman"/>
                <w:b/>
                <w:bCs/>
                <w:i/>
              </w:rPr>
            </w:pPr>
            <w:r w:rsidRPr="00286E96">
              <w:rPr>
                <w:rFonts w:ascii="Times New Roman" w:hAnsi="Times New Roman"/>
                <w:b/>
                <w:bCs/>
                <w:i/>
              </w:rPr>
              <w:t>Методы оценки</w:t>
            </w:r>
          </w:p>
        </w:tc>
      </w:tr>
      <w:tr w:rsidR="00406B69" w:rsidRPr="00286E96" w:rsidTr="00563101">
        <w:tc>
          <w:tcPr>
            <w:tcW w:w="1750" w:type="pct"/>
          </w:tcPr>
          <w:p w:rsidR="00406B69" w:rsidRPr="00286E96" w:rsidRDefault="00406B69" w:rsidP="00286E96">
            <w:pPr>
              <w:spacing w:after="0" w:line="240" w:lineRule="auto"/>
              <w:rPr>
                <w:rFonts w:ascii="Times New Roman" w:hAnsi="Times New Roman"/>
                <w:i/>
                <w:iCs/>
              </w:rPr>
            </w:pPr>
            <w:r w:rsidRPr="00286E96">
              <w:rPr>
                <w:rFonts w:ascii="Times New Roman" w:hAnsi="Times New Roman"/>
                <w:i/>
                <w:iCs/>
              </w:rPr>
              <w:t>Знания:</w:t>
            </w:r>
          </w:p>
          <w:p w:rsidR="00406B69" w:rsidRPr="00286E96" w:rsidRDefault="00406B69" w:rsidP="00D4764C">
            <w:pPr>
              <w:numPr>
                <w:ilvl w:val="0"/>
                <w:numId w:val="7"/>
              </w:numPr>
              <w:tabs>
                <w:tab w:val="left" w:pos="312"/>
              </w:tabs>
              <w:spacing w:after="0" w:line="240" w:lineRule="auto"/>
              <w:ind w:left="1414" w:hanging="705"/>
              <w:rPr>
                <w:rFonts w:ascii="Times New Roman" w:hAnsi="Times New Roman"/>
              </w:rPr>
            </w:pPr>
            <w:r w:rsidRPr="00286E96">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06B69" w:rsidRPr="00286E96" w:rsidRDefault="00406B69" w:rsidP="00D4764C">
            <w:pPr>
              <w:numPr>
                <w:ilvl w:val="0"/>
                <w:numId w:val="7"/>
              </w:numPr>
              <w:tabs>
                <w:tab w:val="left" w:pos="312"/>
              </w:tabs>
              <w:spacing w:after="0" w:line="240" w:lineRule="auto"/>
              <w:ind w:left="1414" w:hanging="705"/>
              <w:rPr>
                <w:rFonts w:ascii="Times New Roman" w:hAnsi="Times New Roman"/>
              </w:rPr>
            </w:pPr>
            <w:r w:rsidRPr="00286E96">
              <w:rPr>
                <w:rFonts w:ascii="Times New Roman" w:hAnsi="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06B69" w:rsidRPr="00286E96" w:rsidRDefault="00406B69" w:rsidP="00D4764C">
            <w:pPr>
              <w:numPr>
                <w:ilvl w:val="0"/>
                <w:numId w:val="7"/>
              </w:numPr>
              <w:tabs>
                <w:tab w:val="left" w:pos="312"/>
              </w:tabs>
              <w:spacing w:after="0" w:line="240" w:lineRule="auto"/>
              <w:ind w:left="1414" w:hanging="705"/>
              <w:rPr>
                <w:rFonts w:ascii="Times New Roman" w:hAnsi="Times New Roman"/>
              </w:rPr>
            </w:pPr>
            <w:r w:rsidRPr="00286E96">
              <w:rPr>
                <w:rFonts w:ascii="Times New Roman" w:hAnsi="Times New Roman"/>
              </w:rPr>
              <w:t>задачи и основные мероприятия гражданской обороны, способы защиты населения от оружия массового поражения</w:t>
            </w:r>
          </w:p>
          <w:p w:rsidR="00406B69" w:rsidRPr="00286E96" w:rsidRDefault="00406B69" w:rsidP="00D4764C">
            <w:pPr>
              <w:numPr>
                <w:ilvl w:val="0"/>
                <w:numId w:val="7"/>
              </w:numPr>
              <w:tabs>
                <w:tab w:val="left" w:pos="312"/>
              </w:tabs>
              <w:spacing w:after="0" w:line="240" w:lineRule="auto"/>
              <w:ind w:left="1414" w:hanging="705"/>
              <w:rPr>
                <w:rFonts w:ascii="Times New Roman" w:hAnsi="Times New Roman"/>
              </w:rPr>
            </w:pPr>
            <w:r w:rsidRPr="00286E96">
              <w:rPr>
                <w:rFonts w:ascii="Times New Roman" w:hAnsi="Times New Roman"/>
              </w:rPr>
              <w:t>меры пожарной безопасности и правила безопасности поведения при пожарах</w:t>
            </w:r>
          </w:p>
          <w:p w:rsidR="00406B69" w:rsidRPr="00286E96" w:rsidRDefault="00406B69" w:rsidP="00D4764C">
            <w:pPr>
              <w:numPr>
                <w:ilvl w:val="0"/>
                <w:numId w:val="7"/>
              </w:numPr>
              <w:tabs>
                <w:tab w:val="left" w:pos="312"/>
              </w:tabs>
              <w:spacing w:after="0" w:line="240" w:lineRule="auto"/>
              <w:ind w:left="1414" w:hanging="705"/>
              <w:rPr>
                <w:rFonts w:ascii="Times New Roman" w:hAnsi="Times New Roman"/>
              </w:rPr>
            </w:pPr>
            <w:r w:rsidRPr="00286E96">
              <w:rPr>
                <w:rFonts w:ascii="Times New Roman" w:hAnsi="Times New Roman"/>
              </w:rPr>
              <w:t xml:space="preserve">основные виды вооружения, военной техники и специального снаряжения, </w:t>
            </w:r>
            <w:r w:rsidRPr="00286E96">
              <w:rPr>
                <w:rFonts w:ascii="Times New Roman" w:hAnsi="Times New Roman"/>
              </w:rPr>
              <w:lastRenderedPageBreak/>
              <w:t xml:space="preserve">состоящих на вооружении (оснащении) воинских подразделений, в которых имеются военно-учётные </w:t>
            </w:r>
            <w:r w:rsidR="00F85C84" w:rsidRPr="00286E96">
              <w:rPr>
                <w:rFonts w:ascii="Times New Roman" w:hAnsi="Times New Roman"/>
              </w:rPr>
              <w:t>профессии</w:t>
            </w:r>
            <w:r w:rsidRPr="00286E96">
              <w:rPr>
                <w:rFonts w:ascii="Times New Roman" w:hAnsi="Times New Roman"/>
              </w:rPr>
              <w:t>, родственные профессиям СПО</w:t>
            </w:r>
          </w:p>
          <w:p w:rsidR="00406B69" w:rsidRPr="00286E96" w:rsidRDefault="00406B69" w:rsidP="00D4764C">
            <w:pPr>
              <w:numPr>
                <w:ilvl w:val="0"/>
                <w:numId w:val="7"/>
              </w:numPr>
              <w:tabs>
                <w:tab w:val="left" w:pos="312"/>
              </w:tabs>
              <w:spacing w:after="0" w:line="240" w:lineRule="auto"/>
              <w:ind w:left="1414" w:hanging="705"/>
              <w:rPr>
                <w:rFonts w:ascii="Times New Roman" w:hAnsi="Times New Roman"/>
              </w:rPr>
            </w:pPr>
            <w:r w:rsidRPr="00286E96">
              <w:rPr>
                <w:rFonts w:ascii="Times New Roman" w:hAnsi="Times New Roman"/>
              </w:rPr>
              <w:t>организацию и порядок призыва граждан на военную службу и поступления на неё в добровольном порядке</w:t>
            </w:r>
          </w:p>
          <w:p w:rsidR="00406B69" w:rsidRPr="00286E96" w:rsidRDefault="00406B69" w:rsidP="00D4764C">
            <w:pPr>
              <w:numPr>
                <w:ilvl w:val="0"/>
                <w:numId w:val="7"/>
              </w:numPr>
              <w:tabs>
                <w:tab w:val="left" w:pos="312"/>
              </w:tabs>
              <w:spacing w:after="0" w:line="240" w:lineRule="auto"/>
              <w:ind w:left="1414" w:hanging="705"/>
              <w:rPr>
                <w:rFonts w:ascii="Times New Roman" w:hAnsi="Times New Roman"/>
              </w:rPr>
            </w:pPr>
            <w:r w:rsidRPr="00286E96">
              <w:rPr>
                <w:rFonts w:ascii="Times New Roman" w:hAnsi="Times New Roman"/>
              </w:rPr>
              <w:t>область применения получаемых профессиональных знаний при исполнении обязанностей военной службы</w:t>
            </w:r>
          </w:p>
          <w:p w:rsidR="00406B69" w:rsidRPr="00286E96" w:rsidRDefault="00406B69" w:rsidP="00D4764C">
            <w:pPr>
              <w:numPr>
                <w:ilvl w:val="0"/>
                <w:numId w:val="7"/>
              </w:numPr>
              <w:tabs>
                <w:tab w:val="left" w:pos="312"/>
              </w:tabs>
              <w:spacing w:after="0" w:line="240" w:lineRule="auto"/>
              <w:ind w:left="1414" w:hanging="705"/>
              <w:rPr>
                <w:rFonts w:ascii="Times New Roman" w:hAnsi="Times New Roman"/>
              </w:rPr>
            </w:pPr>
            <w:r w:rsidRPr="00286E96">
              <w:rPr>
                <w:rFonts w:ascii="Times New Roman" w:hAnsi="Times New Roman"/>
              </w:rPr>
              <w:t>порядок и правила оказания первой помощи пострадавшим</w:t>
            </w:r>
          </w:p>
          <w:p w:rsidR="00406B69" w:rsidRPr="00286E96" w:rsidRDefault="00406B69" w:rsidP="00286E96">
            <w:pPr>
              <w:spacing w:after="0" w:line="240" w:lineRule="auto"/>
              <w:rPr>
                <w:rFonts w:ascii="Times New Roman" w:hAnsi="Times New Roman"/>
              </w:rPr>
            </w:pPr>
          </w:p>
        </w:tc>
        <w:tc>
          <w:tcPr>
            <w:tcW w:w="1507" w:type="pct"/>
          </w:tcPr>
          <w:p w:rsidR="00406B69" w:rsidRPr="00286E96" w:rsidRDefault="00406B69" w:rsidP="00286E96">
            <w:pPr>
              <w:spacing w:after="0" w:line="240" w:lineRule="auto"/>
              <w:rPr>
                <w:rFonts w:ascii="Times New Roman" w:hAnsi="Times New Roman"/>
                <w:bCs/>
              </w:rPr>
            </w:pPr>
          </w:p>
          <w:p w:rsidR="00406B69" w:rsidRPr="00286E96" w:rsidRDefault="00406B69" w:rsidP="00286E96">
            <w:pPr>
              <w:spacing w:after="0" w:line="240" w:lineRule="auto"/>
              <w:rPr>
                <w:rFonts w:ascii="Times New Roman" w:hAnsi="Times New Roman"/>
                <w:bCs/>
              </w:rPr>
            </w:pPr>
            <w:r w:rsidRPr="00286E96">
              <w:rPr>
                <w:rFonts w:ascii="Times New Roman" w:hAnsi="Times New Roman"/>
                <w:bCs/>
              </w:rPr>
              <w:t>Правильно называть виды техногенных чрезвычайных ситуациях и стихийных явлений, виды терроризма и способы борьбы с терроризмом</w:t>
            </w:r>
          </w:p>
          <w:p w:rsidR="00406B69" w:rsidRPr="00286E96" w:rsidRDefault="00406B69" w:rsidP="00286E96">
            <w:pPr>
              <w:spacing w:after="0" w:line="240" w:lineRule="auto"/>
              <w:rPr>
                <w:rFonts w:ascii="Times New Roman" w:hAnsi="Times New Roman"/>
                <w:bCs/>
              </w:rPr>
            </w:pPr>
          </w:p>
          <w:p w:rsidR="00406B69" w:rsidRPr="00286E96" w:rsidRDefault="00406B69" w:rsidP="00286E96">
            <w:pPr>
              <w:spacing w:after="0" w:line="240" w:lineRule="auto"/>
              <w:rPr>
                <w:rFonts w:ascii="Times New Roman" w:hAnsi="Times New Roman"/>
                <w:bCs/>
              </w:rPr>
            </w:pPr>
          </w:p>
          <w:p w:rsidR="00406B69" w:rsidRPr="00286E96" w:rsidRDefault="00406B69" w:rsidP="00286E96">
            <w:pPr>
              <w:spacing w:after="0" w:line="240" w:lineRule="auto"/>
              <w:rPr>
                <w:rFonts w:ascii="Times New Roman" w:hAnsi="Times New Roman"/>
                <w:bCs/>
              </w:rPr>
            </w:pPr>
          </w:p>
          <w:p w:rsidR="00406B69" w:rsidRPr="00286E96" w:rsidRDefault="00406B69" w:rsidP="00286E96">
            <w:pPr>
              <w:spacing w:after="0" w:line="240" w:lineRule="auto"/>
              <w:rPr>
                <w:rFonts w:ascii="Times New Roman" w:hAnsi="Times New Roman"/>
              </w:rPr>
            </w:pPr>
            <w:r w:rsidRPr="00286E96">
              <w:rPr>
                <w:rFonts w:ascii="Times New Roman" w:hAnsi="Times New Roman"/>
                <w:bCs/>
              </w:rPr>
              <w:t>Определять в быту</w:t>
            </w:r>
            <w:r w:rsidRPr="00286E96">
              <w:rPr>
                <w:rFonts w:ascii="Times New Roman" w:hAnsi="Times New Roman"/>
              </w:rPr>
              <w:t xml:space="preserve"> основные виды потенциальных опасностей и их последствия</w:t>
            </w:r>
          </w:p>
          <w:p w:rsidR="00406B69" w:rsidRPr="00286E96" w:rsidRDefault="00406B69" w:rsidP="00286E96">
            <w:pPr>
              <w:spacing w:after="0" w:line="240" w:lineRule="auto"/>
              <w:rPr>
                <w:rFonts w:ascii="Times New Roman" w:hAnsi="Times New Roman"/>
                <w:bCs/>
              </w:rPr>
            </w:pPr>
          </w:p>
          <w:p w:rsidR="00406B69" w:rsidRPr="00286E96" w:rsidRDefault="00406B69" w:rsidP="00286E96">
            <w:pPr>
              <w:spacing w:after="0" w:line="240" w:lineRule="auto"/>
              <w:rPr>
                <w:rFonts w:ascii="Times New Roman" w:hAnsi="Times New Roman"/>
              </w:rPr>
            </w:pPr>
            <w:r w:rsidRPr="00286E96">
              <w:rPr>
                <w:rFonts w:ascii="Times New Roman" w:hAnsi="Times New Roman"/>
                <w:bCs/>
              </w:rPr>
              <w:t>называть</w:t>
            </w:r>
            <w:r w:rsidRPr="00286E96">
              <w:rPr>
                <w:rFonts w:ascii="Times New Roman" w:hAnsi="Times New Roman"/>
              </w:rPr>
              <w:t xml:space="preserve"> способы защиты населения от оружия массового поражения</w:t>
            </w:r>
          </w:p>
          <w:p w:rsidR="00406B69" w:rsidRPr="00286E96" w:rsidRDefault="00406B69" w:rsidP="00286E96">
            <w:pPr>
              <w:spacing w:after="0" w:line="240" w:lineRule="auto"/>
              <w:rPr>
                <w:rFonts w:ascii="Times New Roman" w:hAnsi="Times New Roman"/>
              </w:rPr>
            </w:pPr>
          </w:p>
          <w:p w:rsidR="00406B69" w:rsidRPr="00286E96" w:rsidRDefault="00406B69" w:rsidP="00286E96">
            <w:pPr>
              <w:spacing w:after="0" w:line="240" w:lineRule="auto"/>
              <w:rPr>
                <w:rFonts w:ascii="Times New Roman" w:hAnsi="Times New Roman"/>
              </w:rPr>
            </w:pPr>
            <w:r w:rsidRPr="00286E96">
              <w:rPr>
                <w:rFonts w:ascii="Times New Roman" w:hAnsi="Times New Roman"/>
                <w:bCs/>
              </w:rPr>
              <w:t>Быстро и точно называть правила</w:t>
            </w:r>
            <w:r w:rsidRPr="00286E96">
              <w:rPr>
                <w:rFonts w:ascii="Times New Roman" w:hAnsi="Times New Roman"/>
              </w:rPr>
              <w:t xml:space="preserve"> безопасности поведения при пожарах</w:t>
            </w:r>
          </w:p>
          <w:p w:rsidR="00406B69" w:rsidRPr="00286E96" w:rsidRDefault="00406B69" w:rsidP="00286E96">
            <w:pPr>
              <w:spacing w:after="0" w:line="240" w:lineRule="auto"/>
              <w:rPr>
                <w:rFonts w:ascii="Times New Roman" w:hAnsi="Times New Roman"/>
              </w:rPr>
            </w:pPr>
            <w:r w:rsidRPr="00286E96">
              <w:rPr>
                <w:rFonts w:ascii="Times New Roman" w:hAnsi="Times New Roman"/>
                <w:bCs/>
              </w:rPr>
              <w:t>Правильно распознавать</w:t>
            </w:r>
            <w:r w:rsidRPr="00286E96">
              <w:rPr>
                <w:rFonts w:ascii="Times New Roman" w:hAnsi="Times New Roman"/>
              </w:rPr>
              <w:t xml:space="preserve"> основные виды вооружения, военной техники и специального снаряжения</w:t>
            </w:r>
          </w:p>
          <w:p w:rsidR="00406B69" w:rsidRPr="00286E96" w:rsidRDefault="00406B69" w:rsidP="00286E96">
            <w:pPr>
              <w:spacing w:after="0" w:line="240" w:lineRule="auto"/>
              <w:rPr>
                <w:rFonts w:ascii="Times New Roman" w:hAnsi="Times New Roman"/>
              </w:rPr>
            </w:pPr>
          </w:p>
          <w:p w:rsidR="00406B69" w:rsidRPr="00286E96" w:rsidRDefault="00406B69" w:rsidP="00286E96">
            <w:pPr>
              <w:spacing w:after="0" w:line="240" w:lineRule="auto"/>
              <w:rPr>
                <w:rFonts w:ascii="Times New Roman" w:hAnsi="Times New Roman"/>
              </w:rPr>
            </w:pP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Верно называть порядок призыва граждан на военную службу и поступления на неё </w:t>
            </w:r>
          </w:p>
          <w:p w:rsidR="00406B69" w:rsidRPr="00286E96" w:rsidRDefault="00406B69" w:rsidP="00286E96">
            <w:pPr>
              <w:spacing w:after="0" w:line="240" w:lineRule="auto"/>
              <w:rPr>
                <w:rFonts w:ascii="Times New Roman" w:hAnsi="Times New Roman"/>
              </w:rPr>
            </w:pPr>
            <w:r w:rsidRPr="00286E96">
              <w:rPr>
                <w:rFonts w:ascii="Times New Roman" w:hAnsi="Times New Roman"/>
                <w:bCs/>
              </w:rPr>
              <w:t xml:space="preserve">Оценить </w:t>
            </w:r>
            <w:r w:rsidRPr="00286E96">
              <w:rPr>
                <w:rFonts w:ascii="Times New Roman" w:hAnsi="Times New Roman"/>
              </w:rPr>
              <w:t xml:space="preserve"> применение профессиональных знаний при несении  военной службы</w:t>
            </w:r>
          </w:p>
          <w:p w:rsidR="00406B69" w:rsidRPr="00286E96" w:rsidRDefault="00406B69" w:rsidP="00286E96">
            <w:pPr>
              <w:spacing w:after="0" w:line="240" w:lineRule="auto"/>
              <w:rPr>
                <w:rFonts w:ascii="Times New Roman" w:hAnsi="Times New Roman"/>
              </w:rPr>
            </w:pPr>
            <w:r w:rsidRPr="00286E96">
              <w:rPr>
                <w:rFonts w:ascii="Times New Roman" w:hAnsi="Times New Roman"/>
              </w:rPr>
              <w:t>Верно называть порядок и правила оказания первой помощи пострадавшим</w:t>
            </w:r>
          </w:p>
        </w:tc>
        <w:tc>
          <w:tcPr>
            <w:tcW w:w="1743" w:type="pct"/>
          </w:tcPr>
          <w:p w:rsidR="00406B69" w:rsidRPr="00286E96" w:rsidRDefault="00406B69" w:rsidP="00286E96">
            <w:pPr>
              <w:spacing w:after="0" w:line="240" w:lineRule="auto"/>
              <w:rPr>
                <w:rFonts w:ascii="Times New Roman" w:hAnsi="Times New Roman"/>
                <w:i/>
                <w:iCs/>
                <w:sz w:val="24"/>
                <w:szCs w:val="24"/>
              </w:rPr>
            </w:pPr>
          </w:p>
          <w:p w:rsidR="00406B69" w:rsidRPr="00286E96" w:rsidRDefault="00406B69" w:rsidP="00286E96">
            <w:pPr>
              <w:spacing w:after="0" w:line="240" w:lineRule="auto"/>
              <w:rPr>
                <w:rFonts w:ascii="Times New Roman" w:hAnsi="Times New Roman"/>
                <w:i/>
                <w:iCs/>
                <w:sz w:val="24"/>
                <w:szCs w:val="24"/>
              </w:rPr>
            </w:pPr>
          </w:p>
          <w:p w:rsidR="00406B69" w:rsidRPr="00286E96" w:rsidRDefault="00406B69" w:rsidP="00286E96">
            <w:pPr>
              <w:spacing w:after="0" w:line="240" w:lineRule="auto"/>
              <w:rPr>
                <w:rFonts w:ascii="Times New Roman" w:hAnsi="Times New Roman"/>
                <w:i/>
                <w:iCs/>
                <w:sz w:val="24"/>
                <w:szCs w:val="24"/>
              </w:rPr>
            </w:pPr>
            <w:r w:rsidRPr="00286E96">
              <w:rPr>
                <w:rFonts w:ascii="Times New Roman" w:hAnsi="Times New Roman"/>
                <w:i/>
                <w:iCs/>
                <w:sz w:val="24"/>
                <w:szCs w:val="24"/>
              </w:rPr>
              <w:t>Экспертная оценка результатов деятельности обучающегося при следующих видах деятельности:</w:t>
            </w:r>
          </w:p>
          <w:p w:rsidR="00406B69" w:rsidRPr="00286E96" w:rsidRDefault="00406B69" w:rsidP="00286E96">
            <w:pPr>
              <w:spacing w:after="0" w:line="240" w:lineRule="auto"/>
              <w:rPr>
                <w:rFonts w:ascii="Times New Roman" w:hAnsi="Times New Roman"/>
                <w:i/>
                <w:iCs/>
                <w:sz w:val="24"/>
                <w:szCs w:val="24"/>
              </w:rPr>
            </w:pPr>
          </w:p>
          <w:p w:rsidR="00406B69" w:rsidRPr="00286E96" w:rsidRDefault="00406B69" w:rsidP="00286E96">
            <w:pPr>
              <w:spacing w:after="0" w:line="240" w:lineRule="auto"/>
              <w:rPr>
                <w:rFonts w:ascii="Times New Roman" w:hAnsi="Times New Roman"/>
                <w:i/>
                <w:iCs/>
                <w:sz w:val="24"/>
                <w:szCs w:val="24"/>
              </w:rPr>
            </w:pPr>
            <w:r w:rsidRPr="00286E96">
              <w:rPr>
                <w:rFonts w:ascii="Times New Roman" w:hAnsi="Times New Roman"/>
                <w:i/>
                <w:iCs/>
                <w:sz w:val="24"/>
                <w:szCs w:val="24"/>
              </w:rPr>
              <w:t>- устный ответ;</w:t>
            </w:r>
          </w:p>
          <w:p w:rsidR="00406B69" w:rsidRPr="00286E96" w:rsidRDefault="00406B69" w:rsidP="00286E96">
            <w:pPr>
              <w:spacing w:after="0" w:line="240" w:lineRule="auto"/>
              <w:rPr>
                <w:rFonts w:ascii="Times New Roman" w:hAnsi="Times New Roman"/>
                <w:bCs/>
                <w:i/>
              </w:rPr>
            </w:pPr>
            <w:r w:rsidRPr="00286E96">
              <w:rPr>
                <w:rFonts w:ascii="Times New Roman" w:hAnsi="Times New Roman"/>
                <w:i/>
                <w:iCs/>
                <w:sz w:val="24"/>
                <w:szCs w:val="24"/>
              </w:rPr>
              <w:t xml:space="preserve">  - тестирова</w:t>
            </w:r>
            <w:r w:rsidRPr="00286E96">
              <w:rPr>
                <w:rFonts w:ascii="Times New Roman" w:hAnsi="Times New Roman"/>
                <w:i/>
                <w:iCs/>
                <w:sz w:val="24"/>
                <w:szCs w:val="24"/>
              </w:rPr>
              <w:softHyphen/>
              <w:t>ние</w:t>
            </w:r>
          </w:p>
        </w:tc>
      </w:tr>
      <w:tr w:rsidR="00406B69" w:rsidRPr="00286E96" w:rsidTr="00563101">
        <w:trPr>
          <w:trHeight w:val="896"/>
        </w:trPr>
        <w:tc>
          <w:tcPr>
            <w:tcW w:w="1750" w:type="pct"/>
          </w:tcPr>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lastRenderedPageBreak/>
              <w:t>Умения:</w:t>
            </w:r>
          </w:p>
          <w:p w:rsidR="00406B69" w:rsidRPr="00286E96" w:rsidRDefault="00406B69" w:rsidP="00D4764C">
            <w:pPr>
              <w:numPr>
                <w:ilvl w:val="0"/>
                <w:numId w:val="8"/>
              </w:numPr>
              <w:spacing w:after="0" w:line="240" w:lineRule="auto"/>
              <w:rPr>
                <w:rFonts w:ascii="Times New Roman" w:hAnsi="Times New Roman"/>
                <w:bCs/>
                <w:i/>
              </w:rPr>
            </w:pPr>
            <w:r w:rsidRPr="00286E96">
              <w:rPr>
                <w:rFonts w:ascii="Times New Roman" w:hAnsi="Times New Roman"/>
              </w:rPr>
              <w:t xml:space="preserve">организовать и проводить мероприятия по защите работающих и населения от негативных воздействий чрезвычайных ситуаций </w:t>
            </w:r>
          </w:p>
          <w:p w:rsidR="00406B69" w:rsidRPr="00286E96" w:rsidRDefault="00406B69" w:rsidP="00D4764C">
            <w:pPr>
              <w:numPr>
                <w:ilvl w:val="0"/>
                <w:numId w:val="8"/>
              </w:numPr>
              <w:spacing w:after="0" w:line="240" w:lineRule="auto"/>
              <w:rPr>
                <w:rFonts w:ascii="Times New Roman" w:hAnsi="Times New Roman"/>
                <w:bCs/>
                <w:i/>
              </w:rPr>
            </w:pPr>
            <w:r w:rsidRPr="00286E96">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06B69" w:rsidRPr="00286E96" w:rsidRDefault="00406B69" w:rsidP="00D4764C">
            <w:pPr>
              <w:numPr>
                <w:ilvl w:val="0"/>
                <w:numId w:val="8"/>
              </w:numPr>
              <w:spacing w:after="0" w:line="240" w:lineRule="auto"/>
              <w:rPr>
                <w:rFonts w:ascii="Times New Roman" w:hAnsi="Times New Roman"/>
                <w:bCs/>
                <w:i/>
              </w:rPr>
            </w:pPr>
            <w:r w:rsidRPr="00286E96">
              <w:rPr>
                <w:rFonts w:ascii="Times New Roman" w:hAnsi="Times New Roman"/>
              </w:rPr>
              <w:t>использовать средства индивидуальной и коллективной защиты от оружия массового поражения</w:t>
            </w:r>
          </w:p>
          <w:p w:rsidR="00406B69" w:rsidRPr="00286E96" w:rsidRDefault="00406B69" w:rsidP="00D4764C">
            <w:pPr>
              <w:numPr>
                <w:ilvl w:val="0"/>
                <w:numId w:val="8"/>
              </w:numPr>
              <w:spacing w:after="0" w:line="240" w:lineRule="auto"/>
              <w:rPr>
                <w:rFonts w:ascii="Times New Roman" w:hAnsi="Times New Roman"/>
                <w:bCs/>
                <w:i/>
              </w:rPr>
            </w:pPr>
            <w:r w:rsidRPr="00286E96">
              <w:rPr>
                <w:rFonts w:ascii="Times New Roman" w:hAnsi="Times New Roman"/>
              </w:rPr>
              <w:t>применять первичные средства пожаротушения</w:t>
            </w:r>
          </w:p>
          <w:p w:rsidR="00406B69" w:rsidRPr="00286E96" w:rsidRDefault="00406B69" w:rsidP="00D4764C">
            <w:pPr>
              <w:numPr>
                <w:ilvl w:val="0"/>
                <w:numId w:val="8"/>
              </w:numPr>
              <w:spacing w:after="0" w:line="240" w:lineRule="auto"/>
              <w:rPr>
                <w:rFonts w:ascii="Times New Roman" w:hAnsi="Times New Roman"/>
                <w:bCs/>
                <w:i/>
              </w:rPr>
            </w:pPr>
            <w:r w:rsidRPr="00286E96">
              <w:rPr>
                <w:rFonts w:ascii="Times New Roman" w:hAnsi="Times New Roman"/>
              </w:rPr>
              <w:t>ориентироваться в перечне военно-учётных специальностей и самостоятельно определять  среди них родственные полученной профессии</w:t>
            </w:r>
          </w:p>
          <w:p w:rsidR="00406B69" w:rsidRPr="00286E96" w:rsidRDefault="00406B69" w:rsidP="00D4764C">
            <w:pPr>
              <w:numPr>
                <w:ilvl w:val="0"/>
                <w:numId w:val="8"/>
              </w:numPr>
              <w:spacing w:after="0" w:line="240" w:lineRule="auto"/>
              <w:rPr>
                <w:rFonts w:ascii="Times New Roman" w:hAnsi="Times New Roman"/>
                <w:bCs/>
                <w:i/>
              </w:rPr>
            </w:pPr>
            <w:r w:rsidRPr="00286E96">
              <w:rPr>
                <w:rFonts w:ascii="Times New Roman" w:hAnsi="Times New Roman"/>
              </w:rPr>
              <w:t xml:space="preserve">применять профессиональные знания в ходе исполнения обязанностей военной службы на воинских должностях в </w:t>
            </w:r>
            <w:r w:rsidRPr="00286E96">
              <w:rPr>
                <w:rFonts w:ascii="Times New Roman" w:hAnsi="Times New Roman"/>
              </w:rPr>
              <w:lastRenderedPageBreak/>
              <w:t>соответствии с полученной профессией</w:t>
            </w:r>
          </w:p>
          <w:p w:rsidR="00406B69" w:rsidRPr="00286E96" w:rsidRDefault="00406B69" w:rsidP="00D4764C">
            <w:pPr>
              <w:numPr>
                <w:ilvl w:val="0"/>
                <w:numId w:val="8"/>
              </w:numPr>
              <w:spacing w:after="0" w:line="240" w:lineRule="auto"/>
              <w:rPr>
                <w:rFonts w:ascii="Times New Roman" w:hAnsi="Times New Roman"/>
                <w:bCs/>
                <w:i/>
              </w:rPr>
            </w:pPr>
            <w:r w:rsidRPr="00286E96">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p w:rsidR="00406B69" w:rsidRPr="00286E96" w:rsidRDefault="00406B69" w:rsidP="00D4764C">
            <w:pPr>
              <w:numPr>
                <w:ilvl w:val="0"/>
                <w:numId w:val="8"/>
              </w:numPr>
              <w:spacing w:after="0" w:line="240" w:lineRule="auto"/>
              <w:rPr>
                <w:rFonts w:ascii="Times New Roman" w:hAnsi="Times New Roman"/>
                <w:bCs/>
                <w:i/>
              </w:rPr>
            </w:pPr>
            <w:r w:rsidRPr="00286E96">
              <w:rPr>
                <w:rFonts w:ascii="Times New Roman" w:hAnsi="Times New Roman"/>
              </w:rPr>
              <w:t>оказывать первую помощь пострадавшим</w:t>
            </w:r>
          </w:p>
        </w:tc>
        <w:tc>
          <w:tcPr>
            <w:tcW w:w="1507" w:type="pct"/>
          </w:tcPr>
          <w:p w:rsidR="00406B69" w:rsidRPr="00286E96" w:rsidRDefault="00406B69" w:rsidP="00286E96">
            <w:pPr>
              <w:spacing w:after="0" w:line="240" w:lineRule="auto"/>
              <w:rPr>
                <w:rFonts w:ascii="Times New Roman" w:hAnsi="Times New Roman"/>
                <w:bCs/>
              </w:rPr>
            </w:pPr>
          </w:p>
          <w:p w:rsidR="00406B69" w:rsidRPr="00286E96" w:rsidRDefault="00406B69" w:rsidP="00286E96">
            <w:pPr>
              <w:spacing w:after="0" w:line="240" w:lineRule="auto"/>
              <w:rPr>
                <w:rFonts w:ascii="Times New Roman" w:hAnsi="Times New Roman"/>
                <w:bCs/>
              </w:rPr>
            </w:pPr>
            <w:r w:rsidRPr="00286E96">
              <w:rPr>
                <w:rFonts w:ascii="Times New Roman" w:hAnsi="Times New Roman"/>
                <w:bCs/>
              </w:rPr>
              <w:t>Составлять план мероприятий по защите населения при возникновении ЧС</w:t>
            </w:r>
          </w:p>
          <w:p w:rsidR="00406B69" w:rsidRPr="00286E96" w:rsidRDefault="00406B69" w:rsidP="00286E96">
            <w:pPr>
              <w:spacing w:after="0" w:line="240" w:lineRule="auto"/>
              <w:rPr>
                <w:rFonts w:ascii="Times New Roman" w:hAnsi="Times New Roman"/>
                <w:bCs/>
              </w:rPr>
            </w:pPr>
          </w:p>
          <w:p w:rsidR="00406B69" w:rsidRPr="00286E96" w:rsidRDefault="00406B69" w:rsidP="00286E96">
            <w:pPr>
              <w:spacing w:after="0" w:line="240" w:lineRule="auto"/>
              <w:rPr>
                <w:rFonts w:ascii="Times New Roman" w:hAnsi="Times New Roman"/>
              </w:rPr>
            </w:pPr>
            <w:r w:rsidRPr="00286E96">
              <w:rPr>
                <w:rFonts w:ascii="Times New Roman" w:hAnsi="Times New Roman"/>
                <w:bCs/>
              </w:rPr>
              <w:t>Правильность применения</w:t>
            </w:r>
            <w:r w:rsidRPr="00286E96">
              <w:rPr>
                <w:rFonts w:ascii="Times New Roman" w:hAnsi="Times New Roman"/>
              </w:rPr>
              <w:t xml:space="preserve"> профилактических мер для снижения уровня опасностей различного вида</w:t>
            </w:r>
          </w:p>
          <w:p w:rsidR="00406B69" w:rsidRPr="00286E96" w:rsidRDefault="00406B69" w:rsidP="00286E96">
            <w:pPr>
              <w:spacing w:after="0" w:line="240" w:lineRule="auto"/>
              <w:rPr>
                <w:rFonts w:ascii="Times New Roman" w:hAnsi="Times New Roman"/>
              </w:rPr>
            </w:pPr>
          </w:p>
          <w:p w:rsidR="00406B69" w:rsidRPr="00286E96" w:rsidRDefault="00406B69" w:rsidP="00286E96">
            <w:pPr>
              <w:spacing w:after="0" w:line="240" w:lineRule="auto"/>
              <w:rPr>
                <w:rFonts w:ascii="Times New Roman" w:hAnsi="Times New Roman"/>
              </w:rPr>
            </w:pPr>
            <w:r w:rsidRPr="00286E96">
              <w:rPr>
                <w:rFonts w:ascii="Times New Roman" w:hAnsi="Times New Roman"/>
                <w:bCs/>
              </w:rPr>
              <w:t xml:space="preserve">Правильное </w:t>
            </w:r>
            <w:r w:rsidRPr="00286E96">
              <w:rPr>
                <w:rFonts w:ascii="Times New Roman" w:hAnsi="Times New Roman"/>
              </w:rPr>
              <w:t>использование средств индивидуальной и коллективной защиты</w:t>
            </w:r>
            <w:r w:rsidR="00244AAB">
              <w:rPr>
                <w:rFonts w:ascii="Times New Roman" w:hAnsi="Times New Roman"/>
              </w:rPr>
              <w:t xml:space="preserve"> </w:t>
            </w:r>
            <w:r w:rsidRPr="00286E96">
              <w:rPr>
                <w:rFonts w:ascii="Times New Roman" w:hAnsi="Times New Roman"/>
                <w:bCs/>
              </w:rPr>
              <w:t>правильно пользоваться</w:t>
            </w:r>
            <w:r w:rsidRPr="00286E96">
              <w:rPr>
                <w:rFonts w:ascii="Times New Roman" w:hAnsi="Times New Roman"/>
              </w:rPr>
              <w:t xml:space="preserve"> первичными средствами пожаротушения</w:t>
            </w:r>
          </w:p>
          <w:p w:rsidR="00406B69" w:rsidRPr="00286E96" w:rsidRDefault="00406B69" w:rsidP="00286E96">
            <w:pPr>
              <w:spacing w:after="0" w:line="240" w:lineRule="auto"/>
              <w:rPr>
                <w:rFonts w:ascii="Times New Roman" w:hAnsi="Times New Roman"/>
              </w:rPr>
            </w:pPr>
            <w:r w:rsidRPr="00286E96">
              <w:rPr>
                <w:rFonts w:ascii="Times New Roman" w:hAnsi="Times New Roman"/>
                <w:bCs/>
              </w:rPr>
              <w:t>Быстро находить</w:t>
            </w:r>
            <w:r w:rsidRPr="00286E96">
              <w:rPr>
                <w:rFonts w:ascii="Times New Roman" w:hAnsi="Times New Roman"/>
              </w:rPr>
              <w:t xml:space="preserve"> в перечне военно-учётных специальностей нужные ВУС</w:t>
            </w:r>
          </w:p>
          <w:p w:rsidR="00406B69" w:rsidRPr="00286E96" w:rsidRDefault="00406B69" w:rsidP="00286E96">
            <w:pPr>
              <w:spacing w:after="0" w:line="240" w:lineRule="auto"/>
              <w:rPr>
                <w:rFonts w:ascii="Times New Roman" w:hAnsi="Times New Roman"/>
              </w:rPr>
            </w:pPr>
          </w:p>
          <w:p w:rsidR="00406B69" w:rsidRPr="00286E96" w:rsidRDefault="00406B69" w:rsidP="00286E96">
            <w:pPr>
              <w:spacing w:after="0" w:line="240" w:lineRule="auto"/>
              <w:rPr>
                <w:rFonts w:ascii="Times New Roman" w:hAnsi="Times New Roman"/>
              </w:rPr>
            </w:pPr>
            <w:r w:rsidRPr="00286E96">
              <w:rPr>
                <w:rFonts w:ascii="Times New Roman" w:hAnsi="Times New Roman"/>
                <w:bCs/>
              </w:rPr>
              <w:t xml:space="preserve">Правильно </w:t>
            </w:r>
            <w:r w:rsidRPr="00286E96">
              <w:rPr>
                <w:rFonts w:ascii="Times New Roman" w:hAnsi="Times New Roman"/>
              </w:rPr>
              <w:t>применять профессиональные знания в ходе исполнения</w:t>
            </w:r>
            <w:r w:rsidR="00244AAB">
              <w:rPr>
                <w:rFonts w:ascii="Times New Roman" w:hAnsi="Times New Roman"/>
              </w:rPr>
              <w:t xml:space="preserve"> </w:t>
            </w:r>
            <w:r w:rsidRPr="00286E96">
              <w:rPr>
                <w:rFonts w:ascii="Times New Roman" w:hAnsi="Times New Roman"/>
              </w:rPr>
              <w:t>обязанностей военной службы</w:t>
            </w:r>
          </w:p>
          <w:p w:rsidR="00406B69" w:rsidRPr="00286E96" w:rsidRDefault="00406B69" w:rsidP="00286E96">
            <w:pPr>
              <w:spacing w:after="0" w:line="240" w:lineRule="auto"/>
              <w:rPr>
                <w:rFonts w:ascii="Times New Roman" w:hAnsi="Times New Roman"/>
              </w:rPr>
            </w:pPr>
            <w:r w:rsidRPr="00286E96">
              <w:rPr>
                <w:rFonts w:ascii="Times New Roman" w:hAnsi="Times New Roman"/>
                <w:bCs/>
              </w:rPr>
              <w:t xml:space="preserve">Применять </w:t>
            </w:r>
            <w:r w:rsidRPr="00286E96">
              <w:rPr>
                <w:rFonts w:ascii="Times New Roman" w:hAnsi="Times New Roman"/>
              </w:rPr>
              <w:t xml:space="preserve">способы </w:t>
            </w:r>
            <w:r w:rsidRPr="00286E96">
              <w:rPr>
                <w:rFonts w:ascii="Times New Roman" w:hAnsi="Times New Roman"/>
              </w:rPr>
              <w:lastRenderedPageBreak/>
              <w:t>бесконфликтного общения и саморегуляции в повседневной деятельности</w:t>
            </w:r>
          </w:p>
          <w:p w:rsidR="00406B69" w:rsidRPr="00286E96" w:rsidRDefault="00406B69" w:rsidP="00286E96">
            <w:pPr>
              <w:spacing w:after="0" w:line="240" w:lineRule="auto"/>
              <w:rPr>
                <w:rFonts w:ascii="Times New Roman" w:hAnsi="Times New Roman"/>
              </w:rPr>
            </w:pPr>
          </w:p>
          <w:p w:rsidR="00406B69" w:rsidRPr="00286E96" w:rsidRDefault="00406B69" w:rsidP="00286E96">
            <w:pPr>
              <w:spacing w:after="0" w:line="240" w:lineRule="auto"/>
              <w:rPr>
                <w:rFonts w:ascii="Times New Roman" w:hAnsi="Times New Roman"/>
              </w:rPr>
            </w:pPr>
            <w:r w:rsidRPr="00286E96">
              <w:rPr>
                <w:rFonts w:ascii="Times New Roman" w:hAnsi="Times New Roman"/>
                <w:bCs/>
              </w:rPr>
              <w:t>Быстро и правильно</w:t>
            </w:r>
            <w:r w:rsidRPr="00286E96">
              <w:rPr>
                <w:rFonts w:ascii="Times New Roman" w:hAnsi="Times New Roman"/>
              </w:rPr>
              <w:t xml:space="preserve"> оказывать первую помощь пострадавшим</w:t>
            </w:r>
          </w:p>
        </w:tc>
        <w:tc>
          <w:tcPr>
            <w:tcW w:w="1743" w:type="pct"/>
          </w:tcPr>
          <w:p w:rsidR="00406B69" w:rsidRPr="00286E96" w:rsidRDefault="00406B69" w:rsidP="00286E96">
            <w:pPr>
              <w:spacing w:after="0" w:line="240" w:lineRule="auto"/>
              <w:rPr>
                <w:rFonts w:ascii="Times New Roman" w:hAnsi="Times New Roman"/>
                <w:bCs/>
                <w:i/>
              </w:rPr>
            </w:pPr>
          </w:p>
          <w:p w:rsidR="00406B69" w:rsidRPr="00286E96" w:rsidRDefault="00406B69" w:rsidP="00286E96">
            <w:pPr>
              <w:spacing w:after="0" w:line="240" w:lineRule="auto"/>
              <w:rPr>
                <w:rFonts w:ascii="Times New Roman" w:hAnsi="Times New Roman"/>
                <w:bCs/>
                <w:i/>
              </w:rPr>
            </w:pPr>
          </w:p>
          <w:p w:rsidR="00406B69" w:rsidRPr="00286E96" w:rsidRDefault="00406B69" w:rsidP="00244AAB">
            <w:pPr>
              <w:spacing w:after="0" w:line="240" w:lineRule="auto"/>
              <w:rPr>
                <w:rFonts w:ascii="Times New Roman" w:hAnsi="Times New Roman"/>
                <w:bCs/>
                <w:i/>
              </w:rPr>
            </w:pPr>
            <w:r w:rsidRPr="00286E96">
              <w:rPr>
                <w:rFonts w:ascii="Times New Roman" w:hAnsi="Times New Roman"/>
                <w:bCs/>
                <w:i/>
              </w:rPr>
              <w:t>Оценка результатов выполнения практической работы</w:t>
            </w:r>
            <w:r w:rsidR="00244AAB">
              <w:rPr>
                <w:rFonts w:ascii="Times New Roman" w:hAnsi="Times New Roman"/>
                <w:bCs/>
                <w:i/>
              </w:rPr>
              <w:t xml:space="preserve">. </w:t>
            </w:r>
            <w:r w:rsidRPr="00286E96">
              <w:rPr>
                <w:rFonts w:ascii="Times New Roman" w:hAnsi="Times New Roman"/>
                <w:bCs/>
                <w:i/>
              </w:rPr>
              <w:t>Экспертное наблюдение за ходом выполнения практической работы</w:t>
            </w:r>
          </w:p>
        </w:tc>
      </w:tr>
    </w:tbl>
    <w:p w:rsidR="00406B69" w:rsidRPr="00286E96" w:rsidRDefault="00406B69" w:rsidP="00286E96">
      <w:pPr>
        <w:spacing w:after="0"/>
        <w:jc w:val="both"/>
        <w:rPr>
          <w:rFonts w:ascii="Times New Roman" w:hAnsi="Times New Roman"/>
          <w:b/>
          <w:szCs w:val="52"/>
        </w:rPr>
      </w:pPr>
    </w:p>
    <w:p w:rsidR="00406B69" w:rsidRPr="00286E96" w:rsidRDefault="00406B69" w:rsidP="00286E96">
      <w:pPr>
        <w:spacing w:after="0"/>
        <w:jc w:val="center"/>
        <w:rPr>
          <w:rFonts w:ascii="Times New Roman" w:hAnsi="Times New Roman"/>
          <w:b/>
          <w:i/>
          <w:sz w:val="24"/>
          <w:szCs w:val="24"/>
          <w:vertAlign w:val="superscript"/>
        </w:rPr>
      </w:pPr>
    </w:p>
    <w:p w:rsidR="00406B69" w:rsidRPr="00286E96" w:rsidRDefault="00406B69" w:rsidP="006F2DD9">
      <w:pPr>
        <w:pStyle w:val="afffffd"/>
        <w:spacing w:after="0"/>
        <w:jc w:val="right"/>
        <w:rPr>
          <w:rFonts w:ascii="Times New Roman" w:hAnsi="Times New Roman"/>
          <w:b/>
          <w:i/>
        </w:rPr>
      </w:pPr>
      <w:r w:rsidRPr="00286E96">
        <w:rPr>
          <w:rFonts w:ascii="Times New Roman" w:hAnsi="Times New Roman"/>
          <w:b/>
          <w:sz w:val="20"/>
          <w:szCs w:val="48"/>
        </w:rPr>
        <w:br w:type="page"/>
      </w:r>
      <w:r w:rsidR="006F2DD9" w:rsidRPr="00286E96">
        <w:rPr>
          <w:rFonts w:ascii="Times New Roman" w:hAnsi="Times New Roman"/>
          <w:b/>
          <w:i/>
        </w:rPr>
        <w:lastRenderedPageBreak/>
        <w:t xml:space="preserve"> </w:t>
      </w:r>
    </w:p>
    <w:sectPr w:rsidR="00406B69" w:rsidRPr="00286E96" w:rsidSect="00904029">
      <w:pgSz w:w="11906" w:h="16838"/>
      <w:pgMar w:top="1134" w:right="850" w:bottom="284"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71" w:rsidRDefault="001F7A71" w:rsidP="0018331B">
      <w:pPr>
        <w:spacing w:after="0" w:line="240" w:lineRule="auto"/>
      </w:pPr>
      <w:r>
        <w:separator/>
      </w:r>
    </w:p>
  </w:endnote>
  <w:endnote w:type="continuationSeparator" w:id="0">
    <w:p w:rsidR="001F7A71" w:rsidRDefault="001F7A7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2B6D" w:rsidRDefault="005E2B6D"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285FE4">
    <w:pPr>
      <w:pStyle w:val="a5"/>
      <w:jc w:val="right"/>
    </w:pPr>
    <w:r>
      <w:fldChar w:fldCharType="begin"/>
    </w:r>
    <w:r>
      <w:instrText>PAGE   \* MERGEFORMAT</w:instrText>
    </w:r>
    <w:r>
      <w:fldChar w:fldCharType="separate"/>
    </w:r>
    <w:r w:rsidR="00F6045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71" w:rsidRDefault="001F7A71" w:rsidP="0018331B">
      <w:pPr>
        <w:spacing w:after="0" w:line="240" w:lineRule="auto"/>
      </w:pPr>
      <w:r>
        <w:separator/>
      </w:r>
    </w:p>
  </w:footnote>
  <w:footnote w:type="continuationSeparator" w:id="0">
    <w:p w:rsidR="001F7A71" w:rsidRDefault="001F7A71" w:rsidP="0018331B">
      <w:pPr>
        <w:spacing w:after="0" w:line="240" w:lineRule="auto"/>
      </w:pPr>
      <w:r>
        <w:continuationSeparator/>
      </w:r>
    </w:p>
  </w:footnote>
  <w:footnote w:id="1">
    <w:p w:rsidR="005E2B6D" w:rsidRDefault="005E2B6D" w:rsidP="00406B69">
      <w:pPr>
        <w:jc w:val="both"/>
        <w:rPr>
          <w:i/>
        </w:rPr>
      </w:pPr>
      <w:r>
        <w:rPr>
          <w:rStyle w:val="ab"/>
          <w:i/>
        </w:rPr>
        <w:footnoteRef/>
      </w:r>
      <w:r>
        <w:rPr>
          <w:i/>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ПООП-П.</w:t>
      </w:r>
    </w:p>
  </w:footnote>
  <w:footnote w:id="2">
    <w:p w:rsidR="005E2B6D" w:rsidRDefault="005E2B6D" w:rsidP="00406B69">
      <w:pPr>
        <w:suppressAutoHyphens/>
        <w:jc w:val="both"/>
        <w:rPr>
          <w:i/>
        </w:rPr>
      </w:pPr>
      <w:r>
        <w:rPr>
          <w:rStyle w:val="ab"/>
        </w:rPr>
        <w:footnoteRef/>
      </w:r>
      <w:r>
        <w:rPr>
          <w:i/>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5E2B6D" w:rsidRDefault="005E2B6D" w:rsidP="00406B69">
      <w:r>
        <w:rPr>
          <w:rStyle w:val="ab"/>
        </w:rPr>
        <w:footnoteRef/>
      </w:r>
      <w:r>
        <w:t xml:space="preserve"> В соответствии с Приложением 3 ПООП-П.</w:t>
      </w:r>
    </w:p>
  </w:footnote>
  <w:footnote w:id="4">
    <w:p w:rsidR="005E2B6D" w:rsidRDefault="005E2B6D" w:rsidP="00406B69">
      <w:pPr>
        <w:suppressAutoHyphens/>
        <w:jc w:val="both"/>
        <w:rPr>
          <w:i/>
        </w:rPr>
      </w:pPr>
      <w:r>
        <w:rPr>
          <w:rStyle w:val="ab"/>
          <w:i/>
        </w:rPr>
        <w:footnoteRef/>
      </w:r>
      <w:r>
        <w:rPr>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rsidR="005E2B6D" w:rsidRDefault="005E2B6D" w:rsidP="00406B69">
      <w:r>
        <w:rPr>
          <w:rStyle w:val="ab"/>
        </w:rPr>
        <w:footnoteRef/>
      </w:r>
      <w: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47B3D"/>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A71"/>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33C9"/>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E3B"/>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2769"/>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5B3D"/>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419"/>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03B4A"/>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4029"/>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6BD1"/>
    <w:rsid w:val="00A17E0D"/>
    <w:rsid w:val="00A208D8"/>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314"/>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502"/>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4E41"/>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0408"/>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045A"/>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4E9C"/>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1441"/>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rbookshop.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nwotu.ru:8087/jirbis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nwotu.ru/" TargetMode="External"/><Relationship Id="rId5" Type="http://schemas.openxmlformats.org/officeDocument/2006/relationships/settings" Target="settings.xml"/><Relationship Id="rId15" Type="http://schemas.openxmlformats.org/officeDocument/2006/relationships/hyperlink" Target="http://www.vlibrary.ru/"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4AE6B-A8A8-4951-8A83-AB0A7F50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2022-11-11T10:40:00Z</dcterms:created>
  <dcterms:modified xsi:type="dcterms:W3CDTF">2022-11-11T10:40:00Z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