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B69" w:rsidRPr="00286E96" w:rsidRDefault="00406B69" w:rsidP="00286E96">
      <w:pPr>
        <w:spacing w:after="0"/>
        <w:jc w:val="center"/>
        <w:rPr>
          <w:rFonts w:ascii="Times New Roman" w:hAnsi="Times New Roman"/>
          <w:b/>
          <w:i/>
        </w:rPr>
      </w:pPr>
      <w:bookmarkStart w:id="0" w:name="_GoBack"/>
      <w:bookmarkEnd w:id="0"/>
    </w:p>
    <w:p w:rsidR="009415C2" w:rsidRPr="00286E96" w:rsidRDefault="009415C2" w:rsidP="00286E96">
      <w:pPr>
        <w:spacing w:after="0"/>
        <w:jc w:val="center"/>
        <w:rPr>
          <w:rFonts w:ascii="Times New Roman" w:hAnsi="Times New Roman"/>
          <w:b/>
          <w:i/>
        </w:rPr>
      </w:pPr>
    </w:p>
    <w:p w:rsidR="006F2DD9" w:rsidRPr="006F2DD9" w:rsidRDefault="006F2DD9" w:rsidP="006F2DD9">
      <w:pPr>
        <w:spacing w:after="0" w:line="240" w:lineRule="auto"/>
        <w:jc w:val="center"/>
        <w:rPr>
          <w:rFonts w:ascii="Times New Roman" w:hAnsi="Times New Roman"/>
          <w:b/>
          <w:spacing w:val="-12"/>
          <w:sz w:val="28"/>
          <w:szCs w:val="28"/>
          <w:lang w:eastAsia="ar-SA"/>
        </w:rPr>
      </w:pPr>
      <w:r w:rsidRPr="006F2DD9">
        <w:rPr>
          <w:rFonts w:ascii="Times New Roman" w:hAnsi="Times New Roman"/>
          <w:b/>
          <w:spacing w:val="-12"/>
          <w:sz w:val="28"/>
          <w:szCs w:val="28"/>
          <w:lang w:eastAsia="ar-SA"/>
        </w:rPr>
        <w:t>Министерство образования и науки Самарской области</w:t>
      </w:r>
    </w:p>
    <w:p w:rsidR="006F2DD9" w:rsidRPr="006F2DD9" w:rsidRDefault="006F2DD9" w:rsidP="006F2DD9">
      <w:pPr>
        <w:spacing w:after="0" w:line="240" w:lineRule="auto"/>
        <w:jc w:val="right"/>
        <w:rPr>
          <w:rFonts w:ascii="Times New Roman" w:hAnsi="Times New Roman"/>
          <w:b/>
          <w:spacing w:val="-12"/>
          <w:sz w:val="28"/>
          <w:szCs w:val="28"/>
          <w:lang w:eastAsia="ar-SA"/>
        </w:rPr>
      </w:pPr>
    </w:p>
    <w:p w:rsidR="006F2DD9" w:rsidRPr="006F2DD9" w:rsidRDefault="006F2DD9" w:rsidP="006F2DD9">
      <w:pPr>
        <w:spacing w:after="0" w:line="240" w:lineRule="auto"/>
        <w:jc w:val="center"/>
        <w:rPr>
          <w:rFonts w:ascii="Times New Roman" w:hAnsi="Times New Roman"/>
          <w:b/>
          <w:spacing w:val="-12"/>
          <w:sz w:val="28"/>
          <w:szCs w:val="28"/>
          <w:lang w:eastAsia="ar-SA"/>
        </w:rPr>
      </w:pPr>
      <w:r w:rsidRPr="006F2DD9">
        <w:rPr>
          <w:rFonts w:ascii="Times New Roman" w:hAnsi="Times New Roman"/>
          <w:b/>
          <w:spacing w:val="-12"/>
          <w:sz w:val="28"/>
          <w:szCs w:val="28"/>
          <w:lang w:eastAsia="ar-SA"/>
        </w:rPr>
        <w:t>ГОСУДАРСТВЕННОЕ БЮДЖЕТНОЕ ПРОФЕССИОНАЛЬНОЕ ОБРАЗОВАТЕЛЬНОЕ УЧРЕЖДЕНИЕ САМАРСКОЙ ОБЛАСТИ</w:t>
      </w:r>
    </w:p>
    <w:p w:rsidR="006F2DD9" w:rsidRPr="006F2DD9" w:rsidRDefault="006F2DD9" w:rsidP="006F2DD9">
      <w:pPr>
        <w:spacing w:after="0" w:line="240" w:lineRule="auto"/>
        <w:jc w:val="center"/>
        <w:rPr>
          <w:rFonts w:ascii="Times New Roman" w:hAnsi="Times New Roman"/>
          <w:b/>
          <w:spacing w:val="-12"/>
          <w:sz w:val="28"/>
          <w:szCs w:val="28"/>
          <w:lang w:eastAsia="ar-SA"/>
        </w:rPr>
      </w:pPr>
      <w:r w:rsidRPr="006F2DD9">
        <w:rPr>
          <w:rFonts w:ascii="Times New Roman" w:hAnsi="Times New Roman"/>
          <w:b/>
          <w:spacing w:val="-12"/>
          <w:sz w:val="28"/>
          <w:szCs w:val="28"/>
          <w:lang w:eastAsia="ar-SA"/>
        </w:rPr>
        <w:t xml:space="preserve"> «ПОВОЛЖСКИЙ ГОСУДАРСТВЕННЫЙ КОЛЛЕДЖ»</w:t>
      </w: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rPr>
          <w:rFonts w:ascii="Times New Roman" w:hAnsi="Times New Roman"/>
          <w:sz w:val="28"/>
          <w:szCs w:val="28"/>
          <w:lang w:eastAsia="ar-SA"/>
        </w:rPr>
      </w:pPr>
      <w:r w:rsidRPr="006F2DD9">
        <w:rPr>
          <w:rFonts w:ascii="Times New Roman" w:hAnsi="Times New Roman"/>
          <w:sz w:val="28"/>
          <w:szCs w:val="28"/>
          <w:lang w:eastAsia="ar-SA"/>
        </w:rPr>
        <w:t xml:space="preserve">                                                                          УТВЕРЖДЕНО</w:t>
      </w:r>
    </w:p>
    <w:p w:rsidR="006F2DD9" w:rsidRPr="006F2DD9" w:rsidRDefault="006F2DD9" w:rsidP="006F2DD9">
      <w:pPr>
        <w:spacing w:after="0" w:line="240" w:lineRule="auto"/>
        <w:jc w:val="center"/>
        <w:rPr>
          <w:rFonts w:ascii="Times New Roman" w:hAnsi="Times New Roman"/>
          <w:sz w:val="28"/>
          <w:szCs w:val="28"/>
          <w:lang w:eastAsia="ar-SA"/>
        </w:rPr>
      </w:pPr>
      <w:r w:rsidRPr="006F2DD9">
        <w:rPr>
          <w:rFonts w:ascii="Times New Roman" w:hAnsi="Times New Roman"/>
          <w:sz w:val="28"/>
          <w:szCs w:val="28"/>
          <w:lang w:eastAsia="ar-SA"/>
        </w:rPr>
        <w:t xml:space="preserve">                               Приказ директора </w:t>
      </w:r>
    </w:p>
    <w:p w:rsidR="006F2DD9" w:rsidRPr="006F2DD9" w:rsidRDefault="006F2DD9" w:rsidP="006F2DD9">
      <w:pPr>
        <w:spacing w:after="0" w:line="240" w:lineRule="auto"/>
        <w:jc w:val="center"/>
        <w:rPr>
          <w:rFonts w:ascii="Times New Roman" w:hAnsi="Times New Roman"/>
          <w:sz w:val="28"/>
          <w:szCs w:val="28"/>
          <w:lang w:eastAsia="ar-SA"/>
        </w:rPr>
      </w:pPr>
      <w:r w:rsidRPr="006F2DD9">
        <w:rPr>
          <w:rFonts w:ascii="Times New Roman" w:hAnsi="Times New Roman"/>
          <w:sz w:val="28"/>
          <w:szCs w:val="28"/>
          <w:lang w:eastAsia="ar-SA"/>
        </w:rPr>
        <w:t xml:space="preserve">                           ГБПОУ «ПГК»</w:t>
      </w:r>
      <w:r w:rsidRPr="006F2DD9">
        <w:rPr>
          <w:rFonts w:ascii="Times New Roman" w:hAnsi="Times New Roman"/>
          <w:sz w:val="28"/>
          <w:szCs w:val="28"/>
          <w:lang w:eastAsia="ar-SA"/>
        </w:rPr>
        <w:br/>
        <w:t xml:space="preserve">                                               от 13.04.2022 г.  № 211-03                          </w:t>
      </w:r>
    </w:p>
    <w:p w:rsidR="009415C2" w:rsidRPr="00286E96" w:rsidRDefault="009415C2" w:rsidP="00286E96">
      <w:pPr>
        <w:spacing w:after="0"/>
        <w:jc w:val="center"/>
        <w:rPr>
          <w:rFonts w:ascii="Times New Roman" w:hAnsi="Times New Roman"/>
          <w:b/>
          <w:i/>
        </w:rPr>
      </w:pPr>
    </w:p>
    <w:p w:rsidR="009415C2" w:rsidRPr="00286E96" w:rsidRDefault="009415C2" w:rsidP="00286E96">
      <w:pPr>
        <w:spacing w:after="0"/>
        <w:jc w:val="center"/>
        <w:rPr>
          <w:rFonts w:ascii="Times New Roman" w:hAnsi="Times New Roman"/>
          <w:b/>
          <w:i/>
        </w:rPr>
      </w:pPr>
    </w:p>
    <w:p w:rsidR="009415C2" w:rsidRPr="00286E96" w:rsidRDefault="009415C2" w:rsidP="00286E96">
      <w:pPr>
        <w:spacing w:after="0"/>
        <w:jc w:val="center"/>
        <w:rPr>
          <w:rFonts w:ascii="Times New Roman" w:hAnsi="Times New Roman"/>
          <w:b/>
          <w:sz w:val="24"/>
          <w:szCs w:val="24"/>
        </w:rPr>
      </w:pPr>
      <w:r w:rsidRPr="00286E96">
        <w:rPr>
          <w:rFonts w:ascii="Times New Roman" w:hAnsi="Times New Roman"/>
          <w:b/>
          <w:sz w:val="24"/>
          <w:szCs w:val="24"/>
        </w:rPr>
        <w:t>РАБОЧАЯ ПРОГРАММА УЧЕБНОЙ ДИСЦИПЛИНЫ</w:t>
      </w:r>
    </w:p>
    <w:p w:rsidR="009415C2" w:rsidRPr="00286E96" w:rsidRDefault="009415C2" w:rsidP="00286E96">
      <w:pPr>
        <w:spacing w:after="0"/>
        <w:jc w:val="center"/>
        <w:rPr>
          <w:rFonts w:ascii="Times New Roman" w:hAnsi="Times New Roman"/>
          <w:b/>
          <w:i/>
          <w:sz w:val="24"/>
          <w:szCs w:val="24"/>
          <w:u w:val="single"/>
        </w:rPr>
      </w:pPr>
    </w:p>
    <w:p w:rsidR="009415C2" w:rsidRPr="00286E96" w:rsidRDefault="009415C2" w:rsidP="00286E96">
      <w:pPr>
        <w:spacing w:after="0"/>
        <w:jc w:val="center"/>
        <w:rPr>
          <w:rFonts w:ascii="Times New Roman" w:hAnsi="Times New Roman"/>
          <w:b/>
          <w:iCs/>
          <w:sz w:val="24"/>
          <w:szCs w:val="24"/>
          <w:u w:val="single"/>
        </w:rPr>
      </w:pPr>
      <w:r w:rsidRPr="00286E96">
        <w:rPr>
          <w:rFonts w:ascii="Times New Roman" w:hAnsi="Times New Roman"/>
          <w:b/>
          <w:iCs/>
          <w:sz w:val="24"/>
          <w:szCs w:val="24"/>
          <w:u w:val="single"/>
        </w:rPr>
        <w:t>«ОП.В.05 «ОСНОВЫ ПРЕДПРИНИМАТЕЛЬСТВА»»</w:t>
      </w:r>
    </w:p>
    <w:p w:rsidR="009415C2" w:rsidRPr="00286E96" w:rsidRDefault="009415C2" w:rsidP="00286E96">
      <w:pPr>
        <w:spacing w:after="0"/>
        <w:jc w:val="center"/>
        <w:rPr>
          <w:rFonts w:ascii="Times New Roman" w:hAnsi="Times New Roman"/>
          <w:bCs/>
          <w:i/>
          <w:sz w:val="20"/>
          <w:szCs w:val="20"/>
        </w:rPr>
      </w:pPr>
      <w:r w:rsidRPr="00286E96">
        <w:rPr>
          <w:rFonts w:ascii="Times New Roman" w:hAnsi="Times New Roman"/>
          <w:bCs/>
          <w:i/>
          <w:sz w:val="20"/>
          <w:szCs w:val="20"/>
        </w:rPr>
        <w:t>Индекс и наименование учебной дисциплины</w:t>
      </w:r>
    </w:p>
    <w:p w:rsidR="009415C2" w:rsidRPr="00286E96" w:rsidRDefault="009415C2" w:rsidP="00286E96">
      <w:pPr>
        <w:spacing w:after="0"/>
        <w:jc w:val="center"/>
        <w:rPr>
          <w:rFonts w:ascii="Times New Roman" w:hAnsi="Times New Roman"/>
          <w:b/>
          <w:i/>
        </w:rPr>
      </w:pPr>
    </w:p>
    <w:p w:rsidR="009415C2" w:rsidRPr="00286E96" w:rsidRDefault="009415C2" w:rsidP="00286E96">
      <w:pPr>
        <w:spacing w:after="0"/>
        <w:rPr>
          <w:rFonts w:ascii="Times New Roman" w:hAnsi="Times New Roman"/>
          <w:b/>
          <w:i/>
        </w:rPr>
      </w:pPr>
    </w:p>
    <w:p w:rsidR="00126525" w:rsidRPr="00286E96" w:rsidRDefault="00126525" w:rsidP="0012652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86E96">
        <w:rPr>
          <w:rFonts w:ascii="Times New Roman" w:hAnsi="Times New Roman"/>
          <w:sz w:val="24"/>
          <w:szCs w:val="24"/>
        </w:rPr>
        <w:t xml:space="preserve">15.01.32 Оператор станков с программным управлением. </w:t>
      </w:r>
    </w:p>
    <w:p w:rsidR="009415C2" w:rsidRPr="00286E96" w:rsidRDefault="009415C2" w:rsidP="00286E96">
      <w:pPr>
        <w:spacing w:after="0"/>
        <w:rPr>
          <w:rFonts w:ascii="Times New Roman" w:hAnsi="Times New Roman"/>
          <w:b/>
          <w:i/>
        </w:rPr>
      </w:pPr>
    </w:p>
    <w:p w:rsidR="009415C2" w:rsidRPr="00286E96" w:rsidRDefault="009415C2" w:rsidP="00286E96">
      <w:pPr>
        <w:spacing w:after="0"/>
        <w:rPr>
          <w:rFonts w:ascii="Times New Roman" w:hAnsi="Times New Roman"/>
          <w:b/>
          <w:i/>
        </w:rPr>
      </w:pPr>
    </w:p>
    <w:p w:rsidR="009415C2" w:rsidRPr="00286E96" w:rsidRDefault="009415C2" w:rsidP="00286E96">
      <w:pPr>
        <w:spacing w:after="0"/>
        <w:rPr>
          <w:rFonts w:ascii="Times New Roman" w:hAnsi="Times New Roman"/>
          <w:b/>
          <w:i/>
        </w:rPr>
      </w:pPr>
    </w:p>
    <w:p w:rsidR="009415C2" w:rsidRDefault="009415C2" w:rsidP="00286E96">
      <w:pPr>
        <w:spacing w:after="0"/>
        <w:rPr>
          <w:rFonts w:ascii="Times New Roman" w:hAnsi="Times New Roman"/>
          <w:b/>
          <w:i/>
        </w:rPr>
      </w:pPr>
    </w:p>
    <w:p w:rsidR="006E2EFC" w:rsidRDefault="006E2EFC" w:rsidP="00286E96">
      <w:pPr>
        <w:spacing w:after="0"/>
        <w:rPr>
          <w:rFonts w:ascii="Times New Roman" w:hAnsi="Times New Roman"/>
          <w:b/>
          <w:i/>
        </w:rPr>
      </w:pPr>
    </w:p>
    <w:p w:rsidR="006E2EFC" w:rsidRDefault="006E2EFC" w:rsidP="00286E96">
      <w:pPr>
        <w:spacing w:after="0"/>
        <w:rPr>
          <w:rFonts w:ascii="Times New Roman" w:hAnsi="Times New Roman"/>
          <w:b/>
          <w:i/>
        </w:rPr>
      </w:pPr>
    </w:p>
    <w:p w:rsidR="006E2EFC" w:rsidRDefault="006E2EFC" w:rsidP="00286E96">
      <w:pPr>
        <w:spacing w:after="0"/>
        <w:rPr>
          <w:rFonts w:ascii="Times New Roman" w:hAnsi="Times New Roman"/>
          <w:b/>
          <w:i/>
        </w:rPr>
      </w:pPr>
    </w:p>
    <w:p w:rsidR="006E2EFC" w:rsidRDefault="006E2EFC" w:rsidP="00286E96">
      <w:pPr>
        <w:spacing w:after="0"/>
        <w:rPr>
          <w:rFonts w:ascii="Times New Roman" w:hAnsi="Times New Roman"/>
          <w:b/>
          <w:i/>
        </w:rPr>
      </w:pPr>
    </w:p>
    <w:p w:rsidR="006E2EFC" w:rsidRDefault="006E2EFC" w:rsidP="00286E96">
      <w:pPr>
        <w:spacing w:after="0"/>
        <w:rPr>
          <w:rFonts w:ascii="Times New Roman" w:hAnsi="Times New Roman"/>
          <w:b/>
          <w:i/>
        </w:rPr>
      </w:pPr>
    </w:p>
    <w:p w:rsidR="006E2EFC" w:rsidRDefault="006E2EFC" w:rsidP="00286E96">
      <w:pPr>
        <w:spacing w:after="0"/>
        <w:rPr>
          <w:rFonts w:ascii="Times New Roman" w:hAnsi="Times New Roman"/>
          <w:b/>
          <w:i/>
        </w:rPr>
      </w:pPr>
    </w:p>
    <w:p w:rsidR="006E2EFC" w:rsidRDefault="006E2EFC" w:rsidP="00286E96">
      <w:pPr>
        <w:spacing w:after="0"/>
        <w:rPr>
          <w:rFonts w:ascii="Times New Roman" w:hAnsi="Times New Roman"/>
          <w:b/>
          <w:i/>
        </w:rPr>
      </w:pPr>
    </w:p>
    <w:p w:rsidR="006E2EFC" w:rsidRDefault="006E2EFC" w:rsidP="00286E96">
      <w:pPr>
        <w:spacing w:after="0"/>
        <w:rPr>
          <w:rFonts w:ascii="Times New Roman" w:hAnsi="Times New Roman"/>
          <w:b/>
          <w:i/>
        </w:rPr>
      </w:pPr>
    </w:p>
    <w:p w:rsidR="006E2EFC" w:rsidRDefault="006E2EFC" w:rsidP="00286E96">
      <w:pPr>
        <w:spacing w:after="0"/>
        <w:rPr>
          <w:rFonts w:ascii="Times New Roman" w:hAnsi="Times New Roman"/>
          <w:b/>
          <w:i/>
        </w:rPr>
      </w:pPr>
    </w:p>
    <w:p w:rsidR="006E2EFC" w:rsidRDefault="006E2EFC" w:rsidP="00286E96">
      <w:pPr>
        <w:spacing w:after="0"/>
        <w:rPr>
          <w:rFonts w:ascii="Times New Roman" w:hAnsi="Times New Roman"/>
          <w:b/>
          <w:i/>
        </w:rPr>
      </w:pPr>
    </w:p>
    <w:p w:rsidR="006E2EFC" w:rsidRDefault="006E2EFC" w:rsidP="00286E96">
      <w:pPr>
        <w:spacing w:after="0"/>
        <w:rPr>
          <w:rFonts w:ascii="Times New Roman" w:hAnsi="Times New Roman"/>
          <w:b/>
          <w:i/>
        </w:rPr>
      </w:pPr>
    </w:p>
    <w:p w:rsidR="006E2EFC" w:rsidRDefault="006E2EFC" w:rsidP="00286E96">
      <w:pPr>
        <w:spacing w:after="0"/>
        <w:rPr>
          <w:rFonts w:ascii="Times New Roman" w:hAnsi="Times New Roman"/>
          <w:b/>
          <w:i/>
        </w:rPr>
      </w:pPr>
    </w:p>
    <w:p w:rsidR="006E2EFC" w:rsidRDefault="006E2EFC" w:rsidP="00286E96">
      <w:pPr>
        <w:spacing w:after="0"/>
        <w:rPr>
          <w:rFonts w:ascii="Times New Roman" w:hAnsi="Times New Roman"/>
          <w:b/>
          <w:i/>
        </w:rPr>
      </w:pPr>
    </w:p>
    <w:p w:rsidR="006E2EFC" w:rsidRDefault="006E2EFC" w:rsidP="00286E96">
      <w:pPr>
        <w:spacing w:after="0"/>
        <w:rPr>
          <w:rFonts w:ascii="Times New Roman" w:hAnsi="Times New Roman"/>
          <w:b/>
          <w:i/>
        </w:rPr>
      </w:pPr>
    </w:p>
    <w:p w:rsidR="009415C2" w:rsidRPr="00286E96" w:rsidRDefault="009415C2" w:rsidP="00286E96">
      <w:pPr>
        <w:spacing w:after="0"/>
        <w:rPr>
          <w:rFonts w:ascii="Times New Roman" w:hAnsi="Times New Roman"/>
          <w:b/>
          <w:i/>
        </w:rPr>
      </w:pPr>
    </w:p>
    <w:p w:rsidR="009415C2" w:rsidRPr="00286E96" w:rsidRDefault="009415C2" w:rsidP="00286E96">
      <w:pPr>
        <w:spacing w:after="0"/>
        <w:rPr>
          <w:rFonts w:ascii="Times New Roman" w:hAnsi="Times New Roman"/>
          <w:b/>
          <w:i/>
        </w:rPr>
      </w:pPr>
    </w:p>
    <w:p w:rsidR="009415C2" w:rsidRPr="00286E96" w:rsidRDefault="009415C2" w:rsidP="00286E96">
      <w:pPr>
        <w:spacing w:after="0"/>
        <w:rPr>
          <w:rFonts w:ascii="Times New Roman" w:hAnsi="Times New Roman"/>
          <w:b/>
          <w:i/>
        </w:rPr>
      </w:pPr>
    </w:p>
    <w:p w:rsidR="009415C2" w:rsidRPr="00286E96" w:rsidRDefault="009415C2" w:rsidP="00286E96">
      <w:pPr>
        <w:spacing w:after="0"/>
        <w:rPr>
          <w:rFonts w:ascii="Times New Roman" w:hAnsi="Times New Roman"/>
          <w:b/>
          <w:i/>
        </w:rPr>
      </w:pPr>
    </w:p>
    <w:p w:rsidR="009415C2" w:rsidRPr="00286E96" w:rsidRDefault="009415C2" w:rsidP="00286E96">
      <w:pPr>
        <w:spacing w:after="0"/>
        <w:rPr>
          <w:rFonts w:ascii="Times New Roman" w:hAnsi="Times New Roman"/>
          <w:b/>
          <w:i/>
        </w:rPr>
      </w:pPr>
    </w:p>
    <w:p w:rsidR="009415C2" w:rsidRPr="00286E96" w:rsidRDefault="009415C2" w:rsidP="00286E96">
      <w:pPr>
        <w:spacing w:after="0"/>
        <w:jc w:val="center"/>
        <w:rPr>
          <w:rFonts w:ascii="Times New Roman" w:hAnsi="Times New Roman"/>
          <w:b/>
          <w:i/>
          <w:sz w:val="24"/>
          <w:szCs w:val="24"/>
        </w:rPr>
      </w:pPr>
      <w:r w:rsidRPr="00286E96">
        <w:rPr>
          <w:rFonts w:ascii="Times New Roman" w:hAnsi="Times New Roman"/>
          <w:b/>
          <w:bCs/>
          <w:iCs/>
          <w:sz w:val="24"/>
          <w:szCs w:val="24"/>
        </w:rPr>
        <w:t>2022 г.</w:t>
      </w:r>
      <w:r w:rsidRPr="00286E96">
        <w:rPr>
          <w:rFonts w:ascii="Times New Roman" w:hAnsi="Times New Roman"/>
          <w:b/>
          <w:bCs/>
          <w:iCs/>
        </w:rPr>
        <w:br w:type="page"/>
      </w:r>
      <w:r w:rsidRPr="00286E96">
        <w:rPr>
          <w:rFonts w:ascii="Times New Roman" w:hAnsi="Times New Roman"/>
          <w:b/>
          <w:i/>
          <w:sz w:val="24"/>
          <w:szCs w:val="24"/>
        </w:rPr>
        <w:lastRenderedPageBreak/>
        <w:t>СОДЕРЖАНИЕ</w:t>
      </w:r>
    </w:p>
    <w:p w:rsidR="009415C2" w:rsidRPr="00286E96" w:rsidRDefault="009415C2" w:rsidP="00286E96">
      <w:pPr>
        <w:spacing w:after="0"/>
        <w:rPr>
          <w:rFonts w:ascii="Times New Roman" w:hAnsi="Times New Roman"/>
          <w:b/>
          <w:i/>
          <w:sz w:val="24"/>
          <w:szCs w:val="24"/>
        </w:rPr>
      </w:pPr>
    </w:p>
    <w:tbl>
      <w:tblPr>
        <w:tblW w:w="0" w:type="auto"/>
        <w:tblLook w:val="0000" w:firstRow="0" w:lastRow="0" w:firstColumn="0" w:lastColumn="0" w:noHBand="0" w:noVBand="0"/>
      </w:tblPr>
      <w:tblGrid>
        <w:gridCol w:w="7501"/>
        <w:gridCol w:w="1854"/>
      </w:tblGrid>
      <w:tr w:rsidR="009415C2" w:rsidRPr="00286E96" w:rsidTr="00563101">
        <w:tc>
          <w:tcPr>
            <w:tcW w:w="7501" w:type="dxa"/>
          </w:tcPr>
          <w:p w:rsidR="009415C2" w:rsidRPr="00286E96" w:rsidRDefault="009415C2" w:rsidP="00D4764C">
            <w:pPr>
              <w:numPr>
                <w:ilvl w:val="0"/>
                <w:numId w:val="18"/>
              </w:numPr>
              <w:tabs>
                <w:tab w:val="left" w:pos="644"/>
              </w:tabs>
              <w:suppressAutoHyphens/>
              <w:spacing w:after="0"/>
              <w:rPr>
                <w:rFonts w:ascii="Times New Roman" w:hAnsi="Times New Roman"/>
                <w:b/>
                <w:sz w:val="24"/>
                <w:szCs w:val="24"/>
              </w:rPr>
            </w:pPr>
            <w:r w:rsidRPr="00286E96">
              <w:rPr>
                <w:rFonts w:ascii="Times New Roman" w:hAnsi="Times New Roman"/>
                <w:b/>
                <w:sz w:val="24"/>
                <w:szCs w:val="24"/>
              </w:rPr>
              <w:t xml:space="preserve">ОБЩАЯ ХАРАКТЕРИСТИКА </w:t>
            </w:r>
            <w:r w:rsidRPr="00286E96">
              <w:rPr>
                <w:rFonts w:ascii="Times New Roman" w:hAnsi="Times New Roman"/>
                <w:b/>
                <w:color w:val="000000"/>
                <w:sz w:val="24"/>
                <w:szCs w:val="24"/>
              </w:rPr>
              <w:t>РАБОЧЕЙ ПРОГРАММЫ</w:t>
            </w:r>
            <w:r w:rsidRPr="00286E96">
              <w:rPr>
                <w:rFonts w:ascii="Times New Roman" w:hAnsi="Times New Roman"/>
                <w:b/>
                <w:sz w:val="24"/>
                <w:szCs w:val="24"/>
              </w:rPr>
              <w:t xml:space="preserve"> УЧЕБНОЙ ДИСЦИПЛИНЫ</w:t>
            </w:r>
          </w:p>
        </w:tc>
        <w:tc>
          <w:tcPr>
            <w:tcW w:w="1854" w:type="dxa"/>
          </w:tcPr>
          <w:p w:rsidR="009415C2" w:rsidRPr="00286E96" w:rsidRDefault="009415C2" w:rsidP="00286E96">
            <w:pPr>
              <w:spacing w:after="0"/>
              <w:rPr>
                <w:rFonts w:ascii="Times New Roman" w:hAnsi="Times New Roman"/>
                <w:b/>
                <w:sz w:val="24"/>
                <w:szCs w:val="24"/>
              </w:rPr>
            </w:pPr>
          </w:p>
        </w:tc>
      </w:tr>
      <w:tr w:rsidR="009415C2" w:rsidRPr="00286E96" w:rsidTr="00563101">
        <w:tc>
          <w:tcPr>
            <w:tcW w:w="7501" w:type="dxa"/>
          </w:tcPr>
          <w:p w:rsidR="009415C2" w:rsidRPr="00286E96" w:rsidRDefault="009415C2" w:rsidP="00D4764C">
            <w:pPr>
              <w:numPr>
                <w:ilvl w:val="0"/>
                <w:numId w:val="18"/>
              </w:numPr>
              <w:tabs>
                <w:tab w:val="left" w:pos="644"/>
              </w:tabs>
              <w:suppressAutoHyphens/>
              <w:spacing w:after="0"/>
              <w:rPr>
                <w:rFonts w:ascii="Times New Roman" w:hAnsi="Times New Roman"/>
                <w:b/>
                <w:sz w:val="24"/>
                <w:szCs w:val="24"/>
              </w:rPr>
            </w:pPr>
            <w:r w:rsidRPr="00286E96">
              <w:rPr>
                <w:rFonts w:ascii="Times New Roman" w:hAnsi="Times New Roman"/>
                <w:b/>
                <w:sz w:val="24"/>
                <w:szCs w:val="24"/>
              </w:rPr>
              <w:t>СТРУКТУРА И СОДЕРЖАНИЕ УЧЕБНОЙ ДИСЦИПЛИНЫ</w:t>
            </w:r>
          </w:p>
          <w:p w:rsidR="009415C2" w:rsidRPr="00286E96" w:rsidRDefault="009415C2" w:rsidP="00D4764C">
            <w:pPr>
              <w:numPr>
                <w:ilvl w:val="0"/>
                <w:numId w:val="18"/>
              </w:numPr>
              <w:tabs>
                <w:tab w:val="left" w:pos="644"/>
              </w:tabs>
              <w:suppressAutoHyphens/>
              <w:spacing w:after="0"/>
              <w:rPr>
                <w:rFonts w:ascii="Times New Roman" w:hAnsi="Times New Roman"/>
                <w:b/>
                <w:sz w:val="24"/>
                <w:szCs w:val="24"/>
              </w:rPr>
            </w:pPr>
            <w:r w:rsidRPr="00286E96">
              <w:rPr>
                <w:rFonts w:ascii="Times New Roman" w:hAnsi="Times New Roman"/>
                <w:b/>
                <w:sz w:val="24"/>
                <w:szCs w:val="24"/>
              </w:rPr>
              <w:t>УСЛОВИЯ РЕАЛИЗАЦИИ УЧЕБНОЙ ДИСЦИПЛИНЫ</w:t>
            </w:r>
          </w:p>
        </w:tc>
        <w:tc>
          <w:tcPr>
            <w:tcW w:w="1854" w:type="dxa"/>
          </w:tcPr>
          <w:p w:rsidR="009415C2" w:rsidRPr="00286E96" w:rsidRDefault="009415C2" w:rsidP="00286E96">
            <w:pPr>
              <w:spacing w:after="0"/>
              <w:ind w:left="644"/>
              <w:rPr>
                <w:rFonts w:ascii="Times New Roman" w:hAnsi="Times New Roman"/>
                <w:b/>
                <w:sz w:val="24"/>
                <w:szCs w:val="24"/>
              </w:rPr>
            </w:pPr>
          </w:p>
        </w:tc>
      </w:tr>
      <w:tr w:rsidR="009415C2" w:rsidRPr="00286E96" w:rsidTr="00563101">
        <w:tc>
          <w:tcPr>
            <w:tcW w:w="7501" w:type="dxa"/>
          </w:tcPr>
          <w:p w:rsidR="009415C2" w:rsidRPr="00286E96" w:rsidRDefault="009415C2" w:rsidP="00D4764C">
            <w:pPr>
              <w:numPr>
                <w:ilvl w:val="0"/>
                <w:numId w:val="18"/>
              </w:numPr>
              <w:tabs>
                <w:tab w:val="left" w:pos="644"/>
              </w:tabs>
              <w:suppressAutoHyphens/>
              <w:spacing w:after="0"/>
              <w:rPr>
                <w:rFonts w:ascii="Times New Roman" w:hAnsi="Times New Roman"/>
                <w:b/>
                <w:sz w:val="24"/>
                <w:szCs w:val="24"/>
              </w:rPr>
            </w:pPr>
            <w:r w:rsidRPr="00286E96">
              <w:rPr>
                <w:rFonts w:ascii="Times New Roman" w:hAnsi="Times New Roman"/>
                <w:b/>
                <w:sz w:val="24"/>
                <w:szCs w:val="24"/>
              </w:rPr>
              <w:t>КОНТРОЛЬ И ОЦЕНКА РЕЗУЛЬТАТОВ ОСВОЕНИЯ УЧЕБНОЙ ДИСЦИПЛИНЫ</w:t>
            </w:r>
          </w:p>
          <w:p w:rsidR="009415C2" w:rsidRPr="00286E96" w:rsidRDefault="009415C2" w:rsidP="00286E96">
            <w:pPr>
              <w:suppressAutoHyphens/>
              <w:spacing w:after="0"/>
              <w:rPr>
                <w:rFonts w:ascii="Times New Roman" w:hAnsi="Times New Roman"/>
                <w:b/>
                <w:sz w:val="24"/>
                <w:szCs w:val="24"/>
              </w:rPr>
            </w:pPr>
          </w:p>
        </w:tc>
        <w:tc>
          <w:tcPr>
            <w:tcW w:w="1854" w:type="dxa"/>
          </w:tcPr>
          <w:p w:rsidR="009415C2" w:rsidRPr="00286E96" w:rsidRDefault="009415C2" w:rsidP="00286E96">
            <w:pPr>
              <w:spacing w:after="0"/>
              <w:rPr>
                <w:rFonts w:ascii="Times New Roman" w:hAnsi="Times New Roman"/>
                <w:b/>
                <w:sz w:val="24"/>
                <w:szCs w:val="24"/>
              </w:rPr>
            </w:pPr>
          </w:p>
        </w:tc>
      </w:tr>
    </w:tbl>
    <w:p w:rsidR="009415C2" w:rsidRPr="00286E96" w:rsidRDefault="009415C2" w:rsidP="00D4764C">
      <w:pPr>
        <w:numPr>
          <w:ilvl w:val="0"/>
          <w:numId w:val="19"/>
        </w:numPr>
        <w:suppressAutoHyphens/>
        <w:spacing w:after="0"/>
        <w:jc w:val="center"/>
        <w:rPr>
          <w:rFonts w:ascii="Times New Roman" w:hAnsi="Times New Roman"/>
          <w:b/>
          <w:sz w:val="24"/>
          <w:szCs w:val="24"/>
        </w:rPr>
      </w:pPr>
      <w:r w:rsidRPr="00286E96">
        <w:rPr>
          <w:rFonts w:ascii="Times New Roman" w:hAnsi="Times New Roman"/>
          <w:b/>
          <w:i/>
          <w:u w:val="single"/>
        </w:rPr>
        <w:br w:type="page"/>
      </w:r>
      <w:r w:rsidRPr="00286E96">
        <w:rPr>
          <w:rFonts w:ascii="Times New Roman" w:hAnsi="Times New Roman"/>
          <w:b/>
          <w:sz w:val="24"/>
          <w:szCs w:val="24"/>
        </w:rPr>
        <w:lastRenderedPageBreak/>
        <w:t xml:space="preserve">ОБЩАЯ ХАРАКТЕРИСТИКА </w:t>
      </w:r>
      <w:r w:rsidRPr="00286E96">
        <w:rPr>
          <w:rFonts w:ascii="Times New Roman" w:hAnsi="Times New Roman"/>
          <w:b/>
          <w:color w:val="000000"/>
          <w:sz w:val="24"/>
          <w:szCs w:val="24"/>
        </w:rPr>
        <w:t>РАБОЧЕЙ ПРОГРАММЫ</w:t>
      </w:r>
      <w:r w:rsidRPr="00286E96">
        <w:rPr>
          <w:rFonts w:ascii="Times New Roman" w:hAnsi="Times New Roman"/>
          <w:b/>
          <w:sz w:val="24"/>
          <w:szCs w:val="24"/>
        </w:rPr>
        <w:t xml:space="preserve"> УЧЕБНОЙ ДИСЦИПЛИНЫ</w:t>
      </w:r>
    </w:p>
    <w:p w:rsidR="009415C2" w:rsidRPr="00286E96" w:rsidRDefault="009415C2" w:rsidP="00286E96">
      <w:pPr>
        <w:suppressAutoHyphens/>
        <w:spacing w:after="0" w:line="240" w:lineRule="auto"/>
        <w:ind w:left="720"/>
        <w:jc w:val="center"/>
        <w:rPr>
          <w:rFonts w:ascii="Times New Roman" w:hAnsi="Times New Roman"/>
          <w:b/>
          <w:sz w:val="24"/>
          <w:szCs w:val="24"/>
        </w:rPr>
      </w:pPr>
      <w:r w:rsidRPr="00286E96">
        <w:rPr>
          <w:rFonts w:ascii="Times New Roman" w:hAnsi="Times New Roman"/>
          <w:b/>
          <w:color w:val="000000"/>
          <w:sz w:val="28"/>
          <w:szCs w:val="28"/>
          <w:u w:val="single"/>
        </w:rPr>
        <w:t xml:space="preserve"> «ОСНОВЫ ПРЕДПРИНИМАТЕЛЬСТВА</w:t>
      </w:r>
      <w:r w:rsidRPr="00286E96">
        <w:rPr>
          <w:rFonts w:ascii="Times New Roman" w:hAnsi="Times New Roman"/>
          <w:b/>
          <w:color w:val="000000"/>
          <w:sz w:val="28"/>
          <w:szCs w:val="28"/>
        </w:rPr>
        <w:t>»</w:t>
      </w:r>
    </w:p>
    <w:p w:rsidR="009415C2" w:rsidRPr="00286E96" w:rsidRDefault="009415C2" w:rsidP="00286E96">
      <w:pPr>
        <w:spacing w:after="0"/>
        <w:ind w:firstLine="709"/>
        <w:jc w:val="center"/>
        <w:rPr>
          <w:rFonts w:ascii="Times New Roman" w:hAnsi="Times New Roman"/>
          <w:sz w:val="24"/>
          <w:szCs w:val="24"/>
          <w:vertAlign w:val="superscript"/>
        </w:rPr>
      </w:pPr>
      <w:r w:rsidRPr="00286E96">
        <w:rPr>
          <w:rFonts w:ascii="Times New Roman" w:hAnsi="Times New Roman"/>
          <w:sz w:val="24"/>
          <w:szCs w:val="24"/>
          <w:vertAlign w:val="superscript"/>
        </w:rPr>
        <w:t>(наименование дисциплины)</w:t>
      </w:r>
    </w:p>
    <w:p w:rsidR="009415C2" w:rsidRPr="00286E96" w:rsidRDefault="009415C2"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286E96">
        <w:rPr>
          <w:rFonts w:ascii="Times New Roman" w:hAnsi="Times New Roman"/>
          <w:b/>
          <w:sz w:val="24"/>
          <w:szCs w:val="24"/>
        </w:rPr>
        <w:t xml:space="preserve">1.1. Место дисциплины в структуре основной образовательной программы: </w:t>
      </w:r>
    </w:p>
    <w:p w:rsidR="009415C2" w:rsidRPr="00286E96" w:rsidRDefault="009415C2" w:rsidP="00286E9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86E96">
        <w:rPr>
          <w:rFonts w:ascii="Times New Roman" w:hAnsi="Times New Roman"/>
          <w:sz w:val="24"/>
          <w:szCs w:val="24"/>
        </w:rPr>
        <w:t>Учебная дисциплина «Основы предпринимательства» является обязательной частью общепрофессионального  цикла ПООП-П</w:t>
      </w:r>
      <w:r w:rsidRPr="00286E96">
        <w:rPr>
          <w:rFonts w:ascii="Times New Roman" w:hAnsi="Times New Roman"/>
          <w:sz w:val="24"/>
          <w:szCs w:val="24"/>
        </w:rPr>
        <w:br/>
        <w:t xml:space="preserve">в соответствии с ФГОС СПО по </w:t>
      </w:r>
      <w:r w:rsidRPr="00286E96">
        <w:rPr>
          <w:rFonts w:ascii="Times New Roman" w:hAnsi="Times New Roman"/>
          <w:color w:val="000000"/>
          <w:sz w:val="24"/>
          <w:szCs w:val="24"/>
        </w:rPr>
        <w:t xml:space="preserve">профессии </w:t>
      </w:r>
      <w:r w:rsidRPr="00286E96">
        <w:rPr>
          <w:rFonts w:ascii="Times New Roman" w:hAnsi="Times New Roman"/>
          <w:sz w:val="24"/>
          <w:szCs w:val="24"/>
        </w:rPr>
        <w:t xml:space="preserve">15.01.32 Оператор станков с программным управлением. </w:t>
      </w:r>
    </w:p>
    <w:p w:rsidR="009415C2" w:rsidRPr="00286E96" w:rsidRDefault="009415C2" w:rsidP="00286E9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86E96">
        <w:rPr>
          <w:rFonts w:ascii="Times New Roman" w:hAnsi="Times New Roman"/>
          <w:sz w:val="24"/>
          <w:szCs w:val="24"/>
        </w:rPr>
        <w:t>Особое значение дисциплина имеет при формировании и развитии ОК 1,2,3,5,9</w:t>
      </w:r>
      <w:r w:rsidRPr="00286E96">
        <w:rPr>
          <w:rFonts w:ascii="Times New Roman" w:hAnsi="Times New Roman"/>
          <w:i/>
          <w:sz w:val="24"/>
          <w:szCs w:val="24"/>
        </w:rPr>
        <w:t>.</w:t>
      </w:r>
    </w:p>
    <w:p w:rsidR="009415C2" w:rsidRPr="00286E96" w:rsidRDefault="009415C2"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9415C2" w:rsidRPr="00286E96" w:rsidRDefault="009415C2" w:rsidP="00286E96">
      <w:pPr>
        <w:spacing w:after="0"/>
        <w:ind w:firstLine="709"/>
        <w:rPr>
          <w:rFonts w:ascii="Times New Roman" w:hAnsi="Times New Roman"/>
          <w:b/>
          <w:sz w:val="24"/>
          <w:szCs w:val="24"/>
        </w:rPr>
      </w:pPr>
      <w:r w:rsidRPr="00286E96">
        <w:rPr>
          <w:rFonts w:ascii="Times New Roman" w:hAnsi="Times New Roman"/>
          <w:b/>
          <w:sz w:val="24"/>
          <w:szCs w:val="24"/>
        </w:rPr>
        <w:t>1.2. Цель и планируемые результаты освоения дисциплины:</w:t>
      </w:r>
    </w:p>
    <w:p w:rsidR="009415C2" w:rsidRPr="00286E96" w:rsidRDefault="009415C2" w:rsidP="00286E96">
      <w:pPr>
        <w:suppressAutoHyphens/>
        <w:spacing w:after="0" w:line="240" w:lineRule="auto"/>
        <w:ind w:firstLine="709"/>
        <w:jc w:val="both"/>
        <w:rPr>
          <w:rFonts w:ascii="Times New Roman" w:hAnsi="Times New Roman"/>
          <w:sz w:val="24"/>
          <w:szCs w:val="24"/>
          <w:lang w:eastAsia="en-US"/>
        </w:rPr>
      </w:pPr>
      <w:r w:rsidRPr="00286E96">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9"/>
        <w:gridCol w:w="3764"/>
        <w:gridCol w:w="3895"/>
      </w:tblGrid>
      <w:tr w:rsidR="009415C2" w:rsidRPr="00286E96" w:rsidTr="00563101">
        <w:trPr>
          <w:trHeight w:val="649"/>
        </w:trPr>
        <w:tc>
          <w:tcPr>
            <w:tcW w:w="1589" w:type="dxa"/>
          </w:tcPr>
          <w:p w:rsidR="009415C2" w:rsidRPr="00286E96" w:rsidRDefault="009415C2" w:rsidP="00286E96">
            <w:pPr>
              <w:suppressAutoHyphens/>
              <w:spacing w:after="0" w:line="240" w:lineRule="auto"/>
              <w:jc w:val="center"/>
              <w:rPr>
                <w:rFonts w:ascii="Times New Roman" w:hAnsi="Times New Roman"/>
                <w:sz w:val="24"/>
                <w:szCs w:val="24"/>
              </w:rPr>
            </w:pPr>
            <w:r w:rsidRPr="00286E96">
              <w:rPr>
                <w:rFonts w:ascii="Times New Roman" w:hAnsi="Times New Roman"/>
                <w:sz w:val="24"/>
                <w:szCs w:val="24"/>
              </w:rPr>
              <w:t xml:space="preserve">Код </w:t>
            </w:r>
            <w:r w:rsidRPr="00286E96">
              <w:rPr>
                <w:rStyle w:val="ac"/>
                <w:rFonts w:ascii="Times New Roman" w:hAnsi="Times New Roman"/>
              </w:rPr>
              <w:footnoteReference w:id="1"/>
            </w:r>
          </w:p>
          <w:p w:rsidR="009415C2" w:rsidRPr="00286E96" w:rsidRDefault="009415C2" w:rsidP="00286E96">
            <w:pPr>
              <w:suppressAutoHyphens/>
              <w:spacing w:after="0" w:line="240" w:lineRule="auto"/>
              <w:jc w:val="center"/>
              <w:rPr>
                <w:rFonts w:ascii="Times New Roman" w:hAnsi="Times New Roman"/>
                <w:sz w:val="24"/>
                <w:szCs w:val="24"/>
              </w:rPr>
            </w:pPr>
            <w:r w:rsidRPr="00286E96">
              <w:rPr>
                <w:rFonts w:ascii="Times New Roman" w:hAnsi="Times New Roman"/>
                <w:sz w:val="24"/>
                <w:szCs w:val="24"/>
              </w:rPr>
              <w:t>ПК, ОК</w:t>
            </w:r>
          </w:p>
        </w:tc>
        <w:tc>
          <w:tcPr>
            <w:tcW w:w="3764" w:type="dxa"/>
          </w:tcPr>
          <w:p w:rsidR="009415C2" w:rsidRPr="00286E96" w:rsidRDefault="009415C2" w:rsidP="00286E96">
            <w:pPr>
              <w:suppressAutoHyphens/>
              <w:spacing w:after="0" w:line="240" w:lineRule="auto"/>
              <w:jc w:val="center"/>
              <w:rPr>
                <w:rFonts w:ascii="Times New Roman" w:hAnsi="Times New Roman"/>
                <w:sz w:val="24"/>
                <w:szCs w:val="24"/>
              </w:rPr>
            </w:pPr>
            <w:r w:rsidRPr="00286E96">
              <w:rPr>
                <w:rFonts w:ascii="Times New Roman" w:hAnsi="Times New Roman"/>
                <w:sz w:val="24"/>
                <w:szCs w:val="24"/>
              </w:rPr>
              <w:t>Умения</w:t>
            </w:r>
          </w:p>
        </w:tc>
        <w:tc>
          <w:tcPr>
            <w:tcW w:w="3895" w:type="dxa"/>
          </w:tcPr>
          <w:p w:rsidR="009415C2" w:rsidRPr="00286E96" w:rsidRDefault="009415C2" w:rsidP="00286E96">
            <w:pPr>
              <w:suppressAutoHyphens/>
              <w:spacing w:after="0" w:line="240" w:lineRule="auto"/>
              <w:jc w:val="center"/>
              <w:rPr>
                <w:rFonts w:ascii="Times New Roman" w:hAnsi="Times New Roman"/>
                <w:sz w:val="24"/>
                <w:szCs w:val="24"/>
              </w:rPr>
            </w:pPr>
            <w:r w:rsidRPr="00286E96">
              <w:rPr>
                <w:rFonts w:ascii="Times New Roman" w:hAnsi="Times New Roman"/>
                <w:sz w:val="24"/>
                <w:szCs w:val="24"/>
              </w:rPr>
              <w:t>Знания</w:t>
            </w:r>
          </w:p>
        </w:tc>
      </w:tr>
      <w:tr w:rsidR="009415C2" w:rsidRPr="00286E96" w:rsidTr="00563101">
        <w:trPr>
          <w:trHeight w:val="212"/>
        </w:trPr>
        <w:tc>
          <w:tcPr>
            <w:tcW w:w="1589" w:type="dxa"/>
          </w:tcPr>
          <w:p w:rsidR="009415C2" w:rsidRPr="00286E96" w:rsidRDefault="009415C2" w:rsidP="00286E96">
            <w:pPr>
              <w:suppressAutoHyphens/>
              <w:spacing w:after="0" w:line="240" w:lineRule="auto"/>
              <w:jc w:val="center"/>
              <w:rPr>
                <w:rFonts w:ascii="Times New Roman" w:hAnsi="Times New Roman"/>
                <w:i/>
              </w:rPr>
            </w:pPr>
            <w:r w:rsidRPr="00286E96">
              <w:rPr>
                <w:rFonts w:ascii="Times New Roman" w:hAnsi="Times New Roman"/>
                <w:i/>
              </w:rPr>
              <w:t>Указываются только коды</w:t>
            </w:r>
          </w:p>
        </w:tc>
        <w:tc>
          <w:tcPr>
            <w:tcW w:w="3764" w:type="dxa"/>
          </w:tcPr>
          <w:p w:rsidR="009415C2" w:rsidRPr="00286E96" w:rsidRDefault="009415C2" w:rsidP="00286E96">
            <w:pPr>
              <w:suppressAutoHyphens/>
              <w:spacing w:after="0" w:line="240" w:lineRule="auto"/>
              <w:jc w:val="center"/>
              <w:rPr>
                <w:rFonts w:ascii="Times New Roman" w:hAnsi="Times New Roman"/>
                <w:i/>
              </w:rPr>
            </w:pPr>
            <w:r w:rsidRPr="00286E96">
              <w:rPr>
                <w:rFonts w:ascii="Times New Roman" w:hAnsi="Times New Roman"/>
                <w:i/>
              </w:rPr>
              <w:t>Указываются только умения, относящиеся к данной дисциплине</w:t>
            </w:r>
          </w:p>
        </w:tc>
        <w:tc>
          <w:tcPr>
            <w:tcW w:w="3895" w:type="dxa"/>
          </w:tcPr>
          <w:p w:rsidR="009415C2" w:rsidRPr="00286E96" w:rsidRDefault="009415C2" w:rsidP="00286E96">
            <w:pPr>
              <w:suppressAutoHyphens/>
              <w:spacing w:after="0" w:line="240" w:lineRule="auto"/>
              <w:jc w:val="center"/>
              <w:rPr>
                <w:rFonts w:ascii="Times New Roman" w:hAnsi="Times New Roman"/>
                <w:i/>
              </w:rPr>
            </w:pPr>
            <w:r w:rsidRPr="00286E96">
              <w:rPr>
                <w:rFonts w:ascii="Times New Roman" w:hAnsi="Times New Roman"/>
                <w:i/>
              </w:rPr>
              <w:t>Указываются только знания, относящиеся к данной дисциплине</w:t>
            </w:r>
          </w:p>
        </w:tc>
      </w:tr>
      <w:tr w:rsidR="009415C2" w:rsidRPr="00286E96" w:rsidTr="00563101">
        <w:trPr>
          <w:trHeight w:val="212"/>
        </w:trPr>
        <w:tc>
          <w:tcPr>
            <w:tcW w:w="1589" w:type="dxa"/>
          </w:tcPr>
          <w:p w:rsidR="009415C2" w:rsidRPr="00286E96" w:rsidRDefault="009415C2" w:rsidP="00286E96">
            <w:pPr>
              <w:suppressAutoHyphens/>
              <w:spacing w:after="0" w:line="240" w:lineRule="auto"/>
              <w:jc w:val="center"/>
              <w:rPr>
                <w:rFonts w:ascii="Times New Roman" w:hAnsi="Times New Roman"/>
              </w:rPr>
            </w:pPr>
            <w:r w:rsidRPr="00286E96">
              <w:rPr>
                <w:rFonts w:ascii="Times New Roman" w:hAnsi="Times New Roman"/>
              </w:rPr>
              <w:t>ОК 2, ОК 5</w:t>
            </w:r>
          </w:p>
        </w:tc>
        <w:tc>
          <w:tcPr>
            <w:tcW w:w="3764" w:type="dxa"/>
          </w:tcPr>
          <w:p w:rsidR="009415C2" w:rsidRPr="00286E96" w:rsidRDefault="009415C2" w:rsidP="00286E96">
            <w:pPr>
              <w:widowControl w:val="0"/>
              <w:suppressAutoHyphens/>
              <w:spacing w:after="0" w:line="240" w:lineRule="auto"/>
              <w:jc w:val="both"/>
              <w:rPr>
                <w:rFonts w:ascii="Times New Roman" w:hAnsi="Times New Roman"/>
              </w:rPr>
            </w:pPr>
            <w:r w:rsidRPr="00286E96">
              <w:rPr>
                <w:rFonts w:ascii="Times New Roman" w:hAnsi="Times New Roman"/>
              </w:rPr>
              <w:t>составлять пакет документов для регистрации бизнеса</w:t>
            </w:r>
          </w:p>
        </w:tc>
        <w:tc>
          <w:tcPr>
            <w:tcW w:w="3895" w:type="dxa"/>
          </w:tcPr>
          <w:p w:rsidR="009415C2" w:rsidRPr="00286E96" w:rsidRDefault="009415C2" w:rsidP="00286E96">
            <w:pPr>
              <w:suppressAutoHyphens/>
              <w:spacing w:after="0" w:line="240" w:lineRule="auto"/>
              <w:rPr>
                <w:rFonts w:ascii="Times New Roman" w:hAnsi="Times New Roman"/>
              </w:rPr>
            </w:pPr>
            <w:r w:rsidRPr="00286E96">
              <w:rPr>
                <w:rFonts w:ascii="Times New Roman" w:hAnsi="Times New Roman"/>
              </w:rPr>
              <w:t>основные понятия  современного предпринимательства</w:t>
            </w:r>
          </w:p>
        </w:tc>
      </w:tr>
      <w:tr w:rsidR="009415C2" w:rsidRPr="00286E96" w:rsidTr="00563101">
        <w:trPr>
          <w:trHeight w:val="212"/>
        </w:trPr>
        <w:tc>
          <w:tcPr>
            <w:tcW w:w="1589" w:type="dxa"/>
          </w:tcPr>
          <w:p w:rsidR="009415C2" w:rsidRPr="00286E96" w:rsidRDefault="009415C2" w:rsidP="00286E96">
            <w:pPr>
              <w:suppressAutoHyphens/>
              <w:spacing w:after="0" w:line="240" w:lineRule="auto"/>
              <w:jc w:val="center"/>
              <w:rPr>
                <w:rFonts w:ascii="Times New Roman" w:hAnsi="Times New Roman"/>
              </w:rPr>
            </w:pPr>
            <w:r w:rsidRPr="00286E96">
              <w:rPr>
                <w:rFonts w:ascii="Times New Roman" w:hAnsi="Times New Roman"/>
              </w:rPr>
              <w:t>ОК 5, ОК 9</w:t>
            </w:r>
          </w:p>
        </w:tc>
        <w:tc>
          <w:tcPr>
            <w:tcW w:w="3764" w:type="dxa"/>
          </w:tcPr>
          <w:p w:rsidR="009415C2" w:rsidRPr="00286E96" w:rsidRDefault="009415C2" w:rsidP="00286E96">
            <w:pPr>
              <w:widowControl w:val="0"/>
              <w:suppressAutoHyphens/>
              <w:spacing w:after="0" w:line="240" w:lineRule="auto"/>
              <w:jc w:val="both"/>
              <w:rPr>
                <w:rFonts w:ascii="Times New Roman" w:hAnsi="Times New Roman"/>
              </w:rPr>
            </w:pPr>
            <w:r w:rsidRPr="00286E96">
              <w:rPr>
                <w:rFonts w:ascii="Times New Roman" w:hAnsi="Times New Roman"/>
              </w:rPr>
              <w:t>заполнять типовые формы договоров;</w:t>
            </w:r>
          </w:p>
        </w:tc>
        <w:tc>
          <w:tcPr>
            <w:tcW w:w="3895" w:type="dxa"/>
          </w:tcPr>
          <w:p w:rsidR="009415C2" w:rsidRPr="00286E96" w:rsidRDefault="009415C2" w:rsidP="00286E96">
            <w:pPr>
              <w:suppressAutoHyphens/>
              <w:spacing w:after="0" w:line="240" w:lineRule="auto"/>
              <w:rPr>
                <w:rFonts w:ascii="Times New Roman" w:hAnsi="Times New Roman"/>
              </w:rPr>
            </w:pPr>
            <w:r w:rsidRPr="00286E96">
              <w:rPr>
                <w:rFonts w:ascii="Times New Roman" w:hAnsi="Times New Roman"/>
              </w:rPr>
              <w:t>историю развития предпринимательства в России</w:t>
            </w:r>
          </w:p>
        </w:tc>
      </w:tr>
      <w:tr w:rsidR="009415C2" w:rsidRPr="00286E96" w:rsidTr="00563101">
        <w:trPr>
          <w:trHeight w:val="212"/>
        </w:trPr>
        <w:tc>
          <w:tcPr>
            <w:tcW w:w="1589" w:type="dxa"/>
          </w:tcPr>
          <w:p w:rsidR="009415C2" w:rsidRPr="00286E96" w:rsidRDefault="009415C2" w:rsidP="00286E96">
            <w:pPr>
              <w:suppressAutoHyphens/>
              <w:spacing w:after="0" w:line="240" w:lineRule="auto"/>
              <w:jc w:val="center"/>
              <w:rPr>
                <w:rFonts w:ascii="Times New Roman" w:hAnsi="Times New Roman"/>
              </w:rPr>
            </w:pPr>
            <w:r w:rsidRPr="00286E96">
              <w:rPr>
                <w:rFonts w:ascii="Times New Roman" w:hAnsi="Times New Roman"/>
              </w:rPr>
              <w:t>ОК 1, ОК 2, ОК 3</w:t>
            </w:r>
          </w:p>
        </w:tc>
        <w:tc>
          <w:tcPr>
            <w:tcW w:w="3764" w:type="dxa"/>
          </w:tcPr>
          <w:p w:rsidR="009415C2" w:rsidRPr="00286E96" w:rsidRDefault="009415C2" w:rsidP="00286E96">
            <w:pPr>
              <w:widowControl w:val="0"/>
              <w:suppressAutoHyphens/>
              <w:spacing w:after="0" w:line="240" w:lineRule="auto"/>
              <w:jc w:val="both"/>
              <w:rPr>
                <w:rFonts w:ascii="Times New Roman" w:hAnsi="Times New Roman"/>
                <w:color w:val="000000"/>
              </w:rPr>
            </w:pPr>
            <w:r w:rsidRPr="00286E96">
              <w:rPr>
                <w:rFonts w:ascii="Times New Roman" w:hAnsi="Times New Roman"/>
              </w:rPr>
              <w:t>разрабатывать основные положения бизнес-плана;</w:t>
            </w:r>
          </w:p>
        </w:tc>
        <w:tc>
          <w:tcPr>
            <w:tcW w:w="3895" w:type="dxa"/>
          </w:tcPr>
          <w:p w:rsidR="009415C2" w:rsidRPr="00286E96" w:rsidRDefault="009415C2" w:rsidP="00286E96">
            <w:pPr>
              <w:suppressAutoHyphens/>
              <w:spacing w:after="0" w:line="240" w:lineRule="auto"/>
              <w:rPr>
                <w:rFonts w:ascii="Times New Roman" w:hAnsi="Times New Roman"/>
              </w:rPr>
            </w:pPr>
            <w:r w:rsidRPr="00286E96">
              <w:rPr>
                <w:rFonts w:ascii="Times New Roman" w:hAnsi="Times New Roman"/>
              </w:rPr>
              <w:t>организационно-правовые формы предпринимательской деятельности</w:t>
            </w:r>
          </w:p>
        </w:tc>
      </w:tr>
      <w:tr w:rsidR="009415C2" w:rsidRPr="00286E96" w:rsidTr="00563101">
        <w:trPr>
          <w:trHeight w:val="212"/>
        </w:trPr>
        <w:tc>
          <w:tcPr>
            <w:tcW w:w="1589" w:type="dxa"/>
          </w:tcPr>
          <w:p w:rsidR="009415C2" w:rsidRPr="00286E96" w:rsidRDefault="009415C2" w:rsidP="00286E96">
            <w:pPr>
              <w:suppressAutoHyphens/>
              <w:spacing w:after="0" w:line="240" w:lineRule="auto"/>
              <w:jc w:val="center"/>
              <w:rPr>
                <w:rFonts w:ascii="Times New Roman" w:hAnsi="Times New Roman"/>
              </w:rPr>
            </w:pPr>
            <w:r w:rsidRPr="00286E96">
              <w:rPr>
                <w:rFonts w:ascii="Times New Roman" w:hAnsi="Times New Roman"/>
              </w:rPr>
              <w:t>ОК 1, ОК 2, ОК 3</w:t>
            </w:r>
          </w:p>
        </w:tc>
        <w:tc>
          <w:tcPr>
            <w:tcW w:w="3764" w:type="dxa"/>
          </w:tcPr>
          <w:p w:rsidR="009415C2" w:rsidRPr="00286E96" w:rsidRDefault="009415C2" w:rsidP="00286E96">
            <w:pPr>
              <w:tabs>
                <w:tab w:val="left" w:pos="900"/>
              </w:tabs>
              <w:spacing w:after="0" w:line="240" w:lineRule="auto"/>
              <w:jc w:val="both"/>
              <w:rPr>
                <w:rFonts w:ascii="Times New Roman" w:hAnsi="Times New Roman"/>
                <w:color w:val="000000"/>
              </w:rPr>
            </w:pPr>
            <w:r w:rsidRPr="00286E96">
              <w:rPr>
                <w:rFonts w:ascii="Times New Roman" w:hAnsi="Times New Roman"/>
              </w:rPr>
              <w:t>соблюдать этические нормы, принятые в предпринимательской среде</w:t>
            </w:r>
          </w:p>
        </w:tc>
        <w:tc>
          <w:tcPr>
            <w:tcW w:w="3895" w:type="dxa"/>
          </w:tcPr>
          <w:p w:rsidR="009415C2" w:rsidRPr="00286E96" w:rsidRDefault="009415C2" w:rsidP="00286E96">
            <w:pPr>
              <w:suppressAutoHyphens/>
              <w:spacing w:after="0" w:line="240" w:lineRule="auto"/>
              <w:rPr>
                <w:rFonts w:ascii="Times New Roman" w:hAnsi="Times New Roman"/>
              </w:rPr>
            </w:pPr>
            <w:r w:rsidRPr="00286E96">
              <w:rPr>
                <w:rFonts w:ascii="Times New Roman" w:hAnsi="Times New Roman"/>
              </w:rPr>
              <w:t>права   и   обязанности      работников   в   сфере      предпринимательской  деятельности</w:t>
            </w:r>
          </w:p>
        </w:tc>
      </w:tr>
      <w:tr w:rsidR="009415C2" w:rsidRPr="00286E96" w:rsidTr="00563101">
        <w:trPr>
          <w:trHeight w:val="212"/>
        </w:trPr>
        <w:tc>
          <w:tcPr>
            <w:tcW w:w="1589" w:type="dxa"/>
          </w:tcPr>
          <w:p w:rsidR="009415C2" w:rsidRPr="00286E96" w:rsidRDefault="009415C2" w:rsidP="00286E96">
            <w:pPr>
              <w:suppressAutoHyphens/>
              <w:spacing w:after="0" w:line="240" w:lineRule="auto"/>
              <w:jc w:val="center"/>
              <w:rPr>
                <w:rFonts w:ascii="Times New Roman" w:hAnsi="Times New Roman"/>
              </w:rPr>
            </w:pPr>
            <w:r w:rsidRPr="00286E96">
              <w:rPr>
                <w:rFonts w:ascii="Times New Roman" w:hAnsi="Times New Roman"/>
              </w:rPr>
              <w:t>ОК 5, ОК 9</w:t>
            </w:r>
          </w:p>
        </w:tc>
        <w:tc>
          <w:tcPr>
            <w:tcW w:w="3764" w:type="dxa"/>
          </w:tcPr>
          <w:p w:rsidR="009415C2" w:rsidRPr="00286E96" w:rsidRDefault="009415C2" w:rsidP="00286E96">
            <w:pPr>
              <w:tabs>
                <w:tab w:val="left" w:pos="900"/>
              </w:tabs>
              <w:spacing w:after="0" w:line="240" w:lineRule="auto"/>
              <w:jc w:val="both"/>
              <w:rPr>
                <w:rFonts w:ascii="Times New Roman" w:hAnsi="Times New Roman"/>
                <w:color w:val="000000"/>
              </w:rPr>
            </w:pPr>
            <w:r w:rsidRPr="00286E96">
              <w:rPr>
                <w:rFonts w:ascii="Times New Roman" w:hAnsi="Times New Roman"/>
              </w:rPr>
              <w:t>защищать   свои права в соответствии   с правовыми   и нормативными документами</w:t>
            </w:r>
          </w:p>
        </w:tc>
        <w:tc>
          <w:tcPr>
            <w:tcW w:w="3895" w:type="dxa"/>
          </w:tcPr>
          <w:p w:rsidR="009415C2" w:rsidRPr="00286E96" w:rsidRDefault="009415C2" w:rsidP="00286E96">
            <w:pPr>
              <w:suppressAutoHyphens/>
              <w:spacing w:after="0" w:line="240" w:lineRule="auto"/>
              <w:rPr>
                <w:rFonts w:ascii="Times New Roman" w:hAnsi="Times New Roman"/>
              </w:rPr>
            </w:pPr>
            <w:r w:rsidRPr="00286E96">
              <w:rPr>
                <w:rFonts w:ascii="Times New Roman" w:hAnsi="Times New Roman"/>
              </w:rPr>
              <w:t>этические нормы предпринимательской деятельности</w:t>
            </w:r>
          </w:p>
        </w:tc>
      </w:tr>
      <w:tr w:rsidR="009415C2" w:rsidRPr="00286E96" w:rsidTr="00563101">
        <w:trPr>
          <w:trHeight w:val="212"/>
        </w:trPr>
        <w:tc>
          <w:tcPr>
            <w:tcW w:w="1589" w:type="dxa"/>
          </w:tcPr>
          <w:p w:rsidR="009415C2" w:rsidRPr="00286E96" w:rsidRDefault="009415C2" w:rsidP="00286E96">
            <w:pPr>
              <w:suppressAutoHyphens/>
              <w:spacing w:after="0" w:line="240" w:lineRule="auto"/>
              <w:jc w:val="center"/>
              <w:rPr>
                <w:rFonts w:ascii="Times New Roman" w:hAnsi="Times New Roman"/>
              </w:rPr>
            </w:pPr>
          </w:p>
        </w:tc>
        <w:tc>
          <w:tcPr>
            <w:tcW w:w="3764" w:type="dxa"/>
          </w:tcPr>
          <w:p w:rsidR="009415C2" w:rsidRPr="00286E96" w:rsidRDefault="009415C2" w:rsidP="00286E96">
            <w:pPr>
              <w:suppressAutoHyphens/>
              <w:spacing w:after="0" w:line="240" w:lineRule="auto"/>
              <w:jc w:val="center"/>
              <w:rPr>
                <w:rFonts w:ascii="Times New Roman" w:hAnsi="Times New Roman"/>
                <w:i/>
              </w:rPr>
            </w:pPr>
          </w:p>
        </w:tc>
        <w:tc>
          <w:tcPr>
            <w:tcW w:w="3895" w:type="dxa"/>
          </w:tcPr>
          <w:p w:rsidR="009415C2" w:rsidRPr="00286E96" w:rsidRDefault="009415C2" w:rsidP="00286E96">
            <w:pPr>
              <w:suppressAutoHyphens/>
              <w:spacing w:after="0" w:line="240" w:lineRule="auto"/>
              <w:rPr>
                <w:rFonts w:ascii="Times New Roman" w:hAnsi="Times New Roman"/>
              </w:rPr>
            </w:pPr>
            <w:r w:rsidRPr="00286E96">
              <w:rPr>
                <w:rFonts w:ascii="Times New Roman" w:hAnsi="Times New Roman"/>
              </w:rPr>
              <w:t>законодательные  акты  и     другие  нормативные     документы, регулирующие правоотношения в процессе предпринимательской  деятельности</w:t>
            </w:r>
          </w:p>
        </w:tc>
      </w:tr>
    </w:tbl>
    <w:p w:rsidR="009415C2" w:rsidRPr="00286E96" w:rsidRDefault="009415C2" w:rsidP="00286E96">
      <w:pPr>
        <w:suppressAutoHyphens/>
        <w:spacing w:after="0" w:line="240" w:lineRule="auto"/>
        <w:ind w:firstLine="709"/>
        <w:rPr>
          <w:rFonts w:ascii="Times New Roman" w:hAnsi="Times New Roman"/>
          <w:b/>
        </w:rPr>
      </w:pPr>
    </w:p>
    <w:p w:rsidR="00126525" w:rsidRDefault="00126525" w:rsidP="00286E96">
      <w:pPr>
        <w:suppressAutoHyphens/>
        <w:spacing w:after="0" w:line="240" w:lineRule="auto"/>
        <w:jc w:val="center"/>
        <w:rPr>
          <w:rFonts w:ascii="Times New Roman" w:hAnsi="Times New Roman"/>
          <w:b/>
          <w:sz w:val="24"/>
          <w:szCs w:val="24"/>
        </w:rPr>
      </w:pPr>
      <w:r>
        <w:rPr>
          <w:rFonts w:ascii="Times New Roman" w:hAnsi="Times New Roman"/>
          <w:b/>
          <w:sz w:val="24"/>
          <w:szCs w:val="24"/>
        </w:rPr>
        <w:br w:type="page"/>
      </w:r>
    </w:p>
    <w:p w:rsidR="009415C2" w:rsidRPr="00286E96" w:rsidRDefault="009415C2" w:rsidP="00286E96">
      <w:pPr>
        <w:suppressAutoHyphens/>
        <w:spacing w:after="0" w:line="240" w:lineRule="auto"/>
        <w:jc w:val="center"/>
        <w:rPr>
          <w:rFonts w:ascii="Times New Roman" w:hAnsi="Times New Roman"/>
          <w:b/>
          <w:sz w:val="24"/>
          <w:szCs w:val="24"/>
        </w:rPr>
      </w:pPr>
      <w:r w:rsidRPr="00286E96">
        <w:rPr>
          <w:rFonts w:ascii="Times New Roman" w:hAnsi="Times New Roman"/>
          <w:b/>
          <w:sz w:val="24"/>
          <w:szCs w:val="24"/>
        </w:rPr>
        <w:lastRenderedPageBreak/>
        <w:t>2. СТРУКТУРА И СОДЕРЖАНИЕ УЧЕБНОЙ ДИСЦИПЛИНЫ</w:t>
      </w:r>
    </w:p>
    <w:p w:rsidR="009415C2" w:rsidRPr="00286E96" w:rsidRDefault="009415C2" w:rsidP="00286E96">
      <w:pPr>
        <w:suppressAutoHyphens/>
        <w:spacing w:after="0" w:line="240" w:lineRule="auto"/>
        <w:ind w:firstLine="709"/>
        <w:rPr>
          <w:rFonts w:ascii="Times New Roman" w:hAnsi="Times New Roman"/>
          <w:b/>
          <w:sz w:val="24"/>
          <w:szCs w:val="24"/>
        </w:rPr>
      </w:pPr>
      <w:r w:rsidRPr="00286E96">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054"/>
        <w:gridCol w:w="2517"/>
      </w:tblGrid>
      <w:tr w:rsidR="009415C2" w:rsidRPr="00286E96" w:rsidTr="00563101">
        <w:trPr>
          <w:trHeight w:val="490"/>
        </w:trPr>
        <w:tc>
          <w:tcPr>
            <w:tcW w:w="3685" w:type="pct"/>
            <w:vAlign w:val="center"/>
          </w:tcPr>
          <w:p w:rsidR="009415C2" w:rsidRPr="00286E96" w:rsidRDefault="009415C2" w:rsidP="00286E96">
            <w:pPr>
              <w:suppressAutoHyphens/>
              <w:spacing w:after="0"/>
              <w:rPr>
                <w:rFonts w:ascii="Times New Roman" w:hAnsi="Times New Roman"/>
                <w:b/>
              </w:rPr>
            </w:pPr>
            <w:r w:rsidRPr="00286E96">
              <w:rPr>
                <w:rFonts w:ascii="Times New Roman" w:hAnsi="Times New Roman"/>
                <w:b/>
              </w:rPr>
              <w:t>Вид учебной работы</w:t>
            </w:r>
          </w:p>
        </w:tc>
        <w:tc>
          <w:tcPr>
            <w:tcW w:w="1315" w:type="pct"/>
            <w:vAlign w:val="center"/>
          </w:tcPr>
          <w:p w:rsidR="009415C2" w:rsidRPr="00286E96" w:rsidRDefault="009415C2" w:rsidP="00286E96">
            <w:pPr>
              <w:suppressAutoHyphens/>
              <w:spacing w:after="0"/>
              <w:rPr>
                <w:rFonts w:ascii="Times New Roman" w:hAnsi="Times New Roman"/>
                <w:b/>
                <w:iCs/>
              </w:rPr>
            </w:pPr>
            <w:r w:rsidRPr="00286E96">
              <w:rPr>
                <w:rFonts w:ascii="Times New Roman" w:hAnsi="Times New Roman"/>
                <w:b/>
                <w:iCs/>
              </w:rPr>
              <w:t>Объем в часах</w:t>
            </w:r>
          </w:p>
        </w:tc>
      </w:tr>
      <w:tr w:rsidR="009415C2" w:rsidRPr="00286E96" w:rsidTr="00563101">
        <w:trPr>
          <w:trHeight w:val="490"/>
        </w:trPr>
        <w:tc>
          <w:tcPr>
            <w:tcW w:w="3685" w:type="pct"/>
            <w:vAlign w:val="center"/>
          </w:tcPr>
          <w:p w:rsidR="009415C2" w:rsidRPr="00286E96" w:rsidRDefault="009415C2" w:rsidP="00286E96">
            <w:pPr>
              <w:suppressAutoHyphens/>
              <w:spacing w:after="0"/>
              <w:rPr>
                <w:rFonts w:ascii="Times New Roman" w:hAnsi="Times New Roman"/>
                <w:b/>
              </w:rPr>
            </w:pPr>
            <w:r w:rsidRPr="00286E96">
              <w:rPr>
                <w:rFonts w:ascii="Times New Roman" w:hAnsi="Times New Roman"/>
                <w:b/>
              </w:rPr>
              <w:t>Объем образовательной программы учебной дисциплины</w:t>
            </w:r>
          </w:p>
        </w:tc>
        <w:tc>
          <w:tcPr>
            <w:tcW w:w="1315" w:type="pct"/>
            <w:vAlign w:val="center"/>
          </w:tcPr>
          <w:p w:rsidR="009415C2" w:rsidRPr="00286E96" w:rsidRDefault="009415C2" w:rsidP="00286E96">
            <w:pPr>
              <w:suppressAutoHyphens/>
              <w:spacing w:after="0"/>
              <w:rPr>
                <w:rFonts w:ascii="Times New Roman" w:hAnsi="Times New Roman"/>
                <w:iCs/>
              </w:rPr>
            </w:pPr>
            <w:r w:rsidRPr="00286E96">
              <w:rPr>
                <w:rFonts w:ascii="Times New Roman" w:hAnsi="Times New Roman"/>
                <w:iCs/>
              </w:rPr>
              <w:t>38</w:t>
            </w:r>
          </w:p>
        </w:tc>
      </w:tr>
      <w:tr w:rsidR="009415C2" w:rsidRPr="00286E96" w:rsidTr="00563101">
        <w:trPr>
          <w:trHeight w:val="490"/>
        </w:trPr>
        <w:tc>
          <w:tcPr>
            <w:tcW w:w="3685" w:type="pct"/>
            <w:vAlign w:val="center"/>
          </w:tcPr>
          <w:p w:rsidR="009415C2" w:rsidRPr="00286E96" w:rsidRDefault="009415C2" w:rsidP="00286E96">
            <w:pPr>
              <w:suppressAutoHyphens/>
              <w:spacing w:after="0"/>
              <w:rPr>
                <w:rFonts w:ascii="Times New Roman" w:hAnsi="Times New Roman"/>
                <w:b/>
              </w:rPr>
            </w:pPr>
            <w:r w:rsidRPr="00286E96">
              <w:rPr>
                <w:rFonts w:ascii="Times New Roman" w:hAnsi="Times New Roman"/>
                <w:b/>
              </w:rPr>
              <w:t>в т.ч. в форме практической подготовки</w:t>
            </w:r>
          </w:p>
        </w:tc>
        <w:tc>
          <w:tcPr>
            <w:tcW w:w="1315" w:type="pct"/>
            <w:vAlign w:val="center"/>
          </w:tcPr>
          <w:p w:rsidR="009415C2" w:rsidRPr="00286E96" w:rsidRDefault="009415C2" w:rsidP="00286E96">
            <w:pPr>
              <w:suppressAutoHyphens/>
              <w:spacing w:after="0"/>
              <w:rPr>
                <w:rFonts w:ascii="Times New Roman" w:hAnsi="Times New Roman"/>
                <w:iCs/>
              </w:rPr>
            </w:pPr>
          </w:p>
        </w:tc>
      </w:tr>
      <w:tr w:rsidR="009415C2" w:rsidRPr="00286E96" w:rsidTr="00563101">
        <w:trPr>
          <w:trHeight w:val="336"/>
        </w:trPr>
        <w:tc>
          <w:tcPr>
            <w:tcW w:w="5000" w:type="pct"/>
            <w:gridSpan w:val="2"/>
            <w:vAlign w:val="center"/>
          </w:tcPr>
          <w:p w:rsidR="009415C2" w:rsidRPr="00286E96" w:rsidRDefault="009415C2" w:rsidP="00286E96">
            <w:pPr>
              <w:suppressAutoHyphens/>
              <w:spacing w:after="0"/>
              <w:rPr>
                <w:rFonts w:ascii="Times New Roman" w:hAnsi="Times New Roman"/>
                <w:iCs/>
              </w:rPr>
            </w:pPr>
            <w:r w:rsidRPr="00286E96">
              <w:rPr>
                <w:rFonts w:ascii="Times New Roman" w:hAnsi="Times New Roman"/>
              </w:rPr>
              <w:t>в т. ч.:</w:t>
            </w:r>
          </w:p>
        </w:tc>
      </w:tr>
      <w:tr w:rsidR="009415C2" w:rsidRPr="00286E96" w:rsidTr="00563101">
        <w:trPr>
          <w:trHeight w:val="490"/>
        </w:trPr>
        <w:tc>
          <w:tcPr>
            <w:tcW w:w="3685" w:type="pct"/>
            <w:vAlign w:val="center"/>
          </w:tcPr>
          <w:p w:rsidR="009415C2" w:rsidRPr="00286E96" w:rsidRDefault="009415C2" w:rsidP="00286E96">
            <w:pPr>
              <w:suppressAutoHyphens/>
              <w:spacing w:after="0"/>
              <w:rPr>
                <w:rFonts w:ascii="Times New Roman" w:hAnsi="Times New Roman"/>
              </w:rPr>
            </w:pPr>
            <w:r w:rsidRPr="00286E96">
              <w:rPr>
                <w:rFonts w:ascii="Times New Roman" w:hAnsi="Times New Roman"/>
              </w:rPr>
              <w:t>теоретическое обучение</w:t>
            </w:r>
          </w:p>
        </w:tc>
        <w:tc>
          <w:tcPr>
            <w:tcW w:w="1315" w:type="pct"/>
            <w:vAlign w:val="center"/>
          </w:tcPr>
          <w:p w:rsidR="009415C2" w:rsidRPr="00286E96" w:rsidRDefault="009415C2" w:rsidP="00286E96">
            <w:pPr>
              <w:suppressAutoHyphens/>
              <w:spacing w:after="0"/>
              <w:rPr>
                <w:rFonts w:ascii="Times New Roman" w:hAnsi="Times New Roman"/>
                <w:iCs/>
              </w:rPr>
            </w:pPr>
            <w:r w:rsidRPr="00286E96">
              <w:rPr>
                <w:rFonts w:ascii="Times New Roman" w:hAnsi="Times New Roman"/>
                <w:iCs/>
              </w:rPr>
              <w:t>18</w:t>
            </w:r>
          </w:p>
        </w:tc>
      </w:tr>
      <w:tr w:rsidR="009415C2" w:rsidRPr="00286E96" w:rsidTr="00563101">
        <w:trPr>
          <w:trHeight w:val="490"/>
        </w:trPr>
        <w:tc>
          <w:tcPr>
            <w:tcW w:w="3685" w:type="pct"/>
            <w:vAlign w:val="center"/>
          </w:tcPr>
          <w:p w:rsidR="009415C2" w:rsidRPr="00286E96" w:rsidRDefault="009415C2" w:rsidP="00286E96">
            <w:pPr>
              <w:suppressAutoHyphens/>
              <w:spacing w:after="0"/>
              <w:rPr>
                <w:rFonts w:ascii="Times New Roman" w:hAnsi="Times New Roman"/>
              </w:rPr>
            </w:pPr>
            <w:r w:rsidRPr="00286E96">
              <w:rPr>
                <w:rFonts w:ascii="Times New Roman" w:hAnsi="Times New Roman"/>
              </w:rPr>
              <w:t>практические занятия</w:t>
            </w:r>
            <w:r w:rsidRPr="00286E96">
              <w:rPr>
                <w:rFonts w:ascii="Times New Roman" w:hAnsi="Times New Roman"/>
                <w:i/>
              </w:rPr>
              <w:t xml:space="preserve"> (если предусмотрено)</w:t>
            </w:r>
          </w:p>
        </w:tc>
        <w:tc>
          <w:tcPr>
            <w:tcW w:w="1315" w:type="pct"/>
            <w:vAlign w:val="center"/>
          </w:tcPr>
          <w:p w:rsidR="009415C2" w:rsidRPr="00286E96" w:rsidRDefault="009415C2" w:rsidP="00286E96">
            <w:pPr>
              <w:suppressAutoHyphens/>
              <w:spacing w:after="0"/>
              <w:rPr>
                <w:rFonts w:ascii="Times New Roman" w:hAnsi="Times New Roman"/>
                <w:iCs/>
              </w:rPr>
            </w:pPr>
            <w:r w:rsidRPr="00286E96">
              <w:rPr>
                <w:rFonts w:ascii="Times New Roman" w:hAnsi="Times New Roman"/>
                <w:iCs/>
              </w:rPr>
              <w:t>18</w:t>
            </w:r>
          </w:p>
        </w:tc>
      </w:tr>
      <w:tr w:rsidR="009415C2" w:rsidRPr="00286E96" w:rsidTr="00563101">
        <w:trPr>
          <w:trHeight w:val="267"/>
        </w:trPr>
        <w:tc>
          <w:tcPr>
            <w:tcW w:w="3685" w:type="pct"/>
            <w:vAlign w:val="center"/>
          </w:tcPr>
          <w:p w:rsidR="009415C2" w:rsidRPr="00286E96" w:rsidRDefault="009415C2" w:rsidP="00286E96">
            <w:pPr>
              <w:suppressAutoHyphens/>
              <w:spacing w:after="0"/>
              <w:rPr>
                <w:rFonts w:ascii="Times New Roman" w:hAnsi="Times New Roman"/>
                <w:i/>
              </w:rPr>
            </w:pPr>
            <w:r w:rsidRPr="00286E96">
              <w:rPr>
                <w:rFonts w:ascii="Times New Roman" w:hAnsi="Times New Roman"/>
                <w:i/>
              </w:rPr>
              <w:t xml:space="preserve">Самостоятельная работа </w:t>
            </w:r>
            <w:r w:rsidRPr="00286E96">
              <w:rPr>
                <w:rFonts w:ascii="Times New Roman" w:hAnsi="Times New Roman"/>
                <w:b/>
                <w:i/>
                <w:vertAlign w:val="superscript"/>
              </w:rPr>
              <w:footnoteReference w:id="2"/>
            </w:r>
          </w:p>
        </w:tc>
        <w:tc>
          <w:tcPr>
            <w:tcW w:w="1315" w:type="pct"/>
            <w:vAlign w:val="center"/>
          </w:tcPr>
          <w:p w:rsidR="009415C2" w:rsidRPr="00286E96" w:rsidRDefault="009415C2" w:rsidP="00286E96">
            <w:pPr>
              <w:suppressAutoHyphens/>
              <w:spacing w:after="0"/>
              <w:rPr>
                <w:rFonts w:ascii="Times New Roman" w:hAnsi="Times New Roman"/>
                <w:iCs/>
              </w:rPr>
            </w:pPr>
            <w:r w:rsidRPr="00286E96">
              <w:rPr>
                <w:rFonts w:ascii="Times New Roman" w:hAnsi="Times New Roman"/>
                <w:iCs/>
              </w:rPr>
              <w:t>2</w:t>
            </w:r>
          </w:p>
        </w:tc>
      </w:tr>
      <w:tr w:rsidR="009415C2" w:rsidRPr="00286E96" w:rsidTr="00563101">
        <w:trPr>
          <w:trHeight w:val="331"/>
        </w:trPr>
        <w:tc>
          <w:tcPr>
            <w:tcW w:w="3685" w:type="pct"/>
            <w:vAlign w:val="center"/>
          </w:tcPr>
          <w:p w:rsidR="009415C2" w:rsidRPr="00286E96" w:rsidRDefault="009415C2" w:rsidP="00286E96">
            <w:pPr>
              <w:suppressAutoHyphens/>
              <w:spacing w:after="0"/>
              <w:rPr>
                <w:rFonts w:ascii="Times New Roman" w:hAnsi="Times New Roman"/>
                <w:i/>
              </w:rPr>
            </w:pPr>
            <w:r w:rsidRPr="00286E96">
              <w:rPr>
                <w:rFonts w:ascii="Times New Roman" w:hAnsi="Times New Roman"/>
                <w:b/>
                <w:iCs/>
              </w:rPr>
              <w:t>Промежуточная аттестация</w:t>
            </w:r>
          </w:p>
        </w:tc>
        <w:tc>
          <w:tcPr>
            <w:tcW w:w="1315" w:type="pct"/>
            <w:vAlign w:val="center"/>
          </w:tcPr>
          <w:p w:rsidR="009415C2" w:rsidRPr="00286E96" w:rsidRDefault="009415C2" w:rsidP="00286E96">
            <w:pPr>
              <w:suppressAutoHyphens/>
              <w:spacing w:after="0"/>
              <w:rPr>
                <w:rFonts w:ascii="Times New Roman" w:hAnsi="Times New Roman"/>
                <w:iCs/>
              </w:rPr>
            </w:pPr>
            <w:r w:rsidRPr="00286E96">
              <w:rPr>
                <w:rFonts w:ascii="Times New Roman" w:hAnsi="Times New Roman"/>
                <w:iCs/>
              </w:rPr>
              <w:t>ДЗ</w:t>
            </w:r>
          </w:p>
        </w:tc>
      </w:tr>
    </w:tbl>
    <w:p w:rsidR="009415C2" w:rsidRPr="00286E96" w:rsidRDefault="009415C2" w:rsidP="00286E96">
      <w:pPr>
        <w:suppressAutoHyphens/>
        <w:spacing w:after="0"/>
        <w:rPr>
          <w:rFonts w:ascii="Times New Roman" w:hAnsi="Times New Roman"/>
          <w:b/>
          <w:i/>
        </w:rPr>
      </w:pPr>
      <w:r w:rsidRPr="00286E96">
        <w:rPr>
          <w:rFonts w:ascii="Times New Roman" w:hAnsi="Times New Roman"/>
          <w:b/>
          <w:i/>
        </w:rPr>
        <w:t>Во всех ячейках со звездочкой (*) (в случае её наличия) следует указать объем часов, а в случае отсутствия убрать из списка за исключением самостоятельной работы.</w:t>
      </w:r>
    </w:p>
    <w:p w:rsidR="009415C2" w:rsidRPr="00286E96" w:rsidRDefault="009415C2" w:rsidP="00286E96">
      <w:pPr>
        <w:spacing w:after="0"/>
        <w:rPr>
          <w:rFonts w:ascii="Times New Roman" w:hAnsi="Times New Roman"/>
          <w:b/>
          <w:i/>
        </w:rPr>
        <w:sectPr w:rsidR="009415C2" w:rsidRPr="00286E96">
          <w:footerReference w:type="default" r:id="rId9"/>
          <w:pgSz w:w="11906" w:h="16838"/>
          <w:pgMar w:top="1134" w:right="850" w:bottom="284" w:left="1701" w:header="708" w:footer="708" w:gutter="0"/>
          <w:cols w:space="720"/>
          <w:docGrid w:linePitch="299"/>
        </w:sectPr>
      </w:pPr>
    </w:p>
    <w:p w:rsidR="009415C2" w:rsidRPr="00286E96" w:rsidRDefault="009415C2" w:rsidP="00286E96">
      <w:pPr>
        <w:spacing w:after="0"/>
        <w:ind w:firstLine="709"/>
        <w:rPr>
          <w:rFonts w:ascii="Times New Roman" w:hAnsi="Times New Roman"/>
          <w:b/>
          <w:bCs/>
        </w:rPr>
      </w:pPr>
      <w:r w:rsidRPr="00286E96">
        <w:rPr>
          <w:rFonts w:ascii="Times New Roman" w:hAnsi="Times New Roman"/>
          <w:b/>
        </w:rPr>
        <w:lastRenderedPageBreak/>
        <w:t xml:space="preserve">2.2. Тематический план и содержание учебной дисциплины </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3606"/>
        <w:gridCol w:w="2726"/>
        <w:gridCol w:w="3662"/>
        <w:gridCol w:w="1090"/>
        <w:gridCol w:w="1090"/>
      </w:tblGrid>
      <w:tr w:rsidR="009415C2" w:rsidRPr="00286E96" w:rsidTr="00563101">
        <w:trPr>
          <w:trHeight w:val="20"/>
        </w:trPr>
        <w:tc>
          <w:tcPr>
            <w:tcW w:w="845" w:type="pct"/>
            <w:vAlign w:val="center"/>
          </w:tcPr>
          <w:p w:rsidR="009415C2" w:rsidRPr="00286E96" w:rsidRDefault="009415C2" w:rsidP="00286E96">
            <w:pPr>
              <w:suppressAutoHyphens/>
              <w:spacing w:after="0"/>
              <w:jc w:val="center"/>
              <w:rPr>
                <w:rFonts w:ascii="Times New Roman" w:hAnsi="Times New Roman"/>
                <w:b/>
                <w:bCs/>
              </w:rPr>
            </w:pPr>
            <w:r w:rsidRPr="00286E96">
              <w:rPr>
                <w:rFonts w:ascii="Times New Roman" w:hAnsi="Times New Roman"/>
                <w:b/>
                <w:bCs/>
              </w:rPr>
              <w:t>Наименование разделов и тем</w:t>
            </w:r>
          </w:p>
        </w:tc>
        <w:tc>
          <w:tcPr>
            <w:tcW w:w="1229" w:type="pct"/>
            <w:vAlign w:val="center"/>
          </w:tcPr>
          <w:p w:rsidR="009415C2" w:rsidRPr="00286E96" w:rsidRDefault="009415C2" w:rsidP="00286E96">
            <w:pPr>
              <w:suppressAutoHyphens/>
              <w:spacing w:after="0"/>
              <w:jc w:val="center"/>
              <w:rPr>
                <w:rFonts w:ascii="Times New Roman" w:hAnsi="Times New Roman"/>
                <w:b/>
                <w:bCs/>
              </w:rPr>
            </w:pPr>
            <w:r w:rsidRPr="00286E96">
              <w:rPr>
                <w:rFonts w:ascii="Times New Roman" w:hAnsi="Times New Roman"/>
                <w:b/>
                <w:bCs/>
              </w:rPr>
              <w:t>Содержание учебного материала и формы организации деятельности обучающихся</w:t>
            </w:r>
          </w:p>
        </w:tc>
        <w:tc>
          <w:tcPr>
            <w:tcW w:w="930" w:type="pct"/>
            <w:vAlign w:val="center"/>
          </w:tcPr>
          <w:p w:rsidR="009415C2" w:rsidRPr="00286E96" w:rsidRDefault="009415C2" w:rsidP="00286E96">
            <w:pPr>
              <w:suppressAutoHyphens/>
              <w:spacing w:after="0" w:line="240" w:lineRule="auto"/>
              <w:jc w:val="center"/>
              <w:rPr>
                <w:rFonts w:ascii="Times New Roman" w:hAnsi="Times New Roman"/>
                <w:b/>
                <w:bCs/>
              </w:rPr>
            </w:pPr>
            <w:r w:rsidRPr="00286E96">
              <w:rPr>
                <w:rFonts w:ascii="Times New Roman" w:hAnsi="Times New Roman"/>
                <w:b/>
                <w:bCs/>
              </w:rPr>
              <w:t>Объем, акад. ч / в том числе в форме практической подготовки, акад ч</w:t>
            </w:r>
          </w:p>
        </w:tc>
        <w:tc>
          <w:tcPr>
            <w:tcW w:w="1248" w:type="pct"/>
            <w:vAlign w:val="center"/>
          </w:tcPr>
          <w:p w:rsidR="009415C2" w:rsidRPr="00286E96" w:rsidRDefault="009415C2" w:rsidP="00286E96">
            <w:pPr>
              <w:suppressAutoHyphens/>
              <w:spacing w:after="0"/>
              <w:jc w:val="center"/>
              <w:rPr>
                <w:rFonts w:ascii="Times New Roman" w:hAnsi="Times New Roman"/>
                <w:b/>
                <w:bCs/>
              </w:rPr>
            </w:pPr>
            <w:r w:rsidRPr="00286E96">
              <w:rPr>
                <w:rFonts w:ascii="Times New Roman" w:hAnsi="Times New Roman"/>
                <w:b/>
                <w:bCs/>
              </w:rPr>
              <w:t>Коды компетенций и личностных результатов</w:t>
            </w:r>
            <w:r w:rsidRPr="00286E96">
              <w:rPr>
                <w:rStyle w:val="ac"/>
                <w:rFonts w:ascii="Times New Roman" w:hAnsi="Times New Roman"/>
                <w:b/>
                <w:bCs/>
              </w:rPr>
              <w:footnoteReference w:id="3"/>
            </w:r>
            <w:r w:rsidRPr="00286E96">
              <w:rPr>
                <w:rFonts w:ascii="Times New Roman" w:hAnsi="Times New Roman"/>
                <w:b/>
                <w:bCs/>
              </w:rPr>
              <w:t>, формированию которых способствует элемент программы</w:t>
            </w:r>
          </w:p>
        </w:tc>
        <w:tc>
          <w:tcPr>
            <w:tcW w:w="374" w:type="pct"/>
          </w:tcPr>
          <w:p w:rsidR="009415C2" w:rsidRPr="00286E96" w:rsidRDefault="009415C2" w:rsidP="00286E96">
            <w:pPr>
              <w:suppressAutoHyphens/>
              <w:spacing w:after="0"/>
              <w:jc w:val="center"/>
              <w:rPr>
                <w:rFonts w:ascii="Times New Roman" w:hAnsi="Times New Roman"/>
                <w:b/>
                <w:bCs/>
              </w:rPr>
            </w:pPr>
            <w:r w:rsidRPr="00286E96">
              <w:rPr>
                <w:rFonts w:ascii="Times New Roman" w:hAnsi="Times New Roman"/>
                <w:sz w:val="24"/>
                <w:szCs w:val="24"/>
              </w:rPr>
              <w:t>Код ПК, ОК</w:t>
            </w:r>
          </w:p>
        </w:tc>
        <w:tc>
          <w:tcPr>
            <w:tcW w:w="374" w:type="pct"/>
          </w:tcPr>
          <w:p w:rsidR="009415C2" w:rsidRPr="00286E96" w:rsidRDefault="009415C2" w:rsidP="00286E96">
            <w:pPr>
              <w:suppressAutoHyphens/>
              <w:spacing w:after="0"/>
              <w:jc w:val="center"/>
              <w:rPr>
                <w:rFonts w:ascii="Times New Roman" w:hAnsi="Times New Roman"/>
                <w:b/>
                <w:bCs/>
              </w:rPr>
            </w:pPr>
            <w:r w:rsidRPr="00286E96">
              <w:rPr>
                <w:rFonts w:ascii="Times New Roman" w:hAnsi="Times New Roman"/>
                <w:sz w:val="24"/>
                <w:szCs w:val="24"/>
              </w:rPr>
              <w:t>Код Н/У/З</w:t>
            </w:r>
          </w:p>
        </w:tc>
      </w:tr>
      <w:tr w:rsidR="009415C2" w:rsidRPr="00286E96" w:rsidTr="00563101">
        <w:trPr>
          <w:trHeight w:val="20"/>
        </w:trPr>
        <w:tc>
          <w:tcPr>
            <w:tcW w:w="845" w:type="pct"/>
          </w:tcPr>
          <w:p w:rsidR="009415C2" w:rsidRPr="00286E96" w:rsidRDefault="009415C2" w:rsidP="00286E96">
            <w:pPr>
              <w:spacing w:after="0" w:line="240" w:lineRule="auto"/>
              <w:jc w:val="center"/>
              <w:rPr>
                <w:rFonts w:ascii="Times New Roman" w:hAnsi="Times New Roman"/>
                <w:b/>
                <w:bCs/>
                <w:i/>
                <w:iCs/>
              </w:rPr>
            </w:pPr>
            <w:r w:rsidRPr="00286E96">
              <w:rPr>
                <w:rFonts w:ascii="Times New Roman" w:hAnsi="Times New Roman"/>
                <w:b/>
                <w:bCs/>
                <w:i/>
                <w:iCs/>
              </w:rPr>
              <w:t>1</w:t>
            </w:r>
          </w:p>
        </w:tc>
        <w:tc>
          <w:tcPr>
            <w:tcW w:w="1229" w:type="pct"/>
          </w:tcPr>
          <w:p w:rsidR="009415C2" w:rsidRPr="00286E96" w:rsidRDefault="009415C2" w:rsidP="00286E96">
            <w:pPr>
              <w:spacing w:after="0" w:line="240" w:lineRule="auto"/>
              <w:jc w:val="center"/>
              <w:rPr>
                <w:rFonts w:ascii="Times New Roman" w:hAnsi="Times New Roman"/>
                <w:b/>
                <w:bCs/>
                <w:i/>
                <w:iCs/>
              </w:rPr>
            </w:pPr>
            <w:r w:rsidRPr="00286E96">
              <w:rPr>
                <w:rFonts w:ascii="Times New Roman" w:hAnsi="Times New Roman"/>
                <w:b/>
                <w:bCs/>
                <w:i/>
                <w:iCs/>
              </w:rPr>
              <w:t>2</w:t>
            </w:r>
          </w:p>
        </w:tc>
        <w:tc>
          <w:tcPr>
            <w:tcW w:w="930" w:type="pct"/>
          </w:tcPr>
          <w:p w:rsidR="009415C2" w:rsidRPr="00286E96" w:rsidRDefault="009415C2" w:rsidP="00286E96">
            <w:pPr>
              <w:spacing w:after="0" w:line="240" w:lineRule="auto"/>
              <w:jc w:val="center"/>
              <w:rPr>
                <w:rFonts w:ascii="Times New Roman" w:hAnsi="Times New Roman"/>
                <w:b/>
                <w:bCs/>
                <w:i/>
                <w:iCs/>
              </w:rPr>
            </w:pPr>
            <w:r w:rsidRPr="00286E96">
              <w:rPr>
                <w:rFonts w:ascii="Times New Roman" w:hAnsi="Times New Roman"/>
                <w:b/>
                <w:bCs/>
                <w:i/>
                <w:iCs/>
              </w:rPr>
              <w:t>3</w:t>
            </w:r>
          </w:p>
        </w:tc>
        <w:tc>
          <w:tcPr>
            <w:tcW w:w="1248" w:type="pct"/>
          </w:tcPr>
          <w:p w:rsidR="009415C2" w:rsidRPr="00286E96" w:rsidRDefault="009415C2" w:rsidP="00286E96">
            <w:pPr>
              <w:spacing w:after="0" w:line="240" w:lineRule="auto"/>
              <w:jc w:val="center"/>
              <w:rPr>
                <w:rFonts w:ascii="Times New Roman" w:hAnsi="Times New Roman"/>
                <w:b/>
                <w:bCs/>
                <w:i/>
                <w:iCs/>
              </w:rPr>
            </w:pPr>
            <w:r w:rsidRPr="00286E96">
              <w:rPr>
                <w:rFonts w:ascii="Times New Roman" w:hAnsi="Times New Roman"/>
                <w:b/>
                <w:bCs/>
                <w:i/>
                <w:iCs/>
              </w:rPr>
              <w:t>4</w:t>
            </w:r>
          </w:p>
        </w:tc>
        <w:tc>
          <w:tcPr>
            <w:tcW w:w="374" w:type="pct"/>
          </w:tcPr>
          <w:p w:rsidR="009415C2" w:rsidRPr="00286E96" w:rsidRDefault="009415C2" w:rsidP="00286E96">
            <w:pPr>
              <w:spacing w:after="0" w:line="240" w:lineRule="auto"/>
              <w:jc w:val="center"/>
              <w:rPr>
                <w:rFonts w:ascii="Times New Roman" w:hAnsi="Times New Roman"/>
                <w:b/>
                <w:bCs/>
                <w:i/>
                <w:iCs/>
              </w:rPr>
            </w:pPr>
          </w:p>
        </w:tc>
        <w:tc>
          <w:tcPr>
            <w:tcW w:w="374" w:type="pct"/>
          </w:tcPr>
          <w:p w:rsidR="009415C2" w:rsidRPr="00286E96" w:rsidRDefault="009415C2" w:rsidP="00286E96">
            <w:pPr>
              <w:spacing w:after="0" w:line="240" w:lineRule="auto"/>
              <w:jc w:val="center"/>
              <w:rPr>
                <w:rFonts w:ascii="Times New Roman" w:hAnsi="Times New Roman"/>
                <w:b/>
                <w:bCs/>
                <w:i/>
                <w:iCs/>
              </w:rPr>
            </w:pPr>
          </w:p>
        </w:tc>
      </w:tr>
      <w:tr w:rsidR="009415C2" w:rsidRPr="00286E96" w:rsidTr="00563101">
        <w:trPr>
          <w:trHeight w:val="20"/>
        </w:trPr>
        <w:tc>
          <w:tcPr>
            <w:tcW w:w="2074" w:type="pct"/>
            <w:gridSpan w:val="2"/>
          </w:tcPr>
          <w:p w:rsidR="009415C2" w:rsidRPr="00286E96" w:rsidRDefault="009415C2" w:rsidP="00286E96">
            <w:pPr>
              <w:spacing w:after="0" w:line="360" w:lineRule="auto"/>
              <w:rPr>
                <w:rFonts w:ascii="Times New Roman" w:hAnsi="Times New Roman"/>
                <w:b/>
                <w:bCs/>
              </w:rPr>
            </w:pPr>
            <w:r w:rsidRPr="00286E96">
              <w:rPr>
                <w:rFonts w:ascii="Times New Roman" w:hAnsi="Times New Roman"/>
                <w:b/>
                <w:bCs/>
              </w:rPr>
              <w:t>РАЗДЕЛ 1 Предпринимательство и его место в современном мире</w:t>
            </w:r>
          </w:p>
        </w:tc>
        <w:tc>
          <w:tcPr>
            <w:tcW w:w="930" w:type="pct"/>
          </w:tcPr>
          <w:p w:rsidR="009415C2" w:rsidRPr="00286E96" w:rsidRDefault="009415C2" w:rsidP="00286E96">
            <w:pPr>
              <w:spacing w:after="0"/>
              <w:rPr>
                <w:rFonts w:ascii="Times New Roman" w:hAnsi="Times New Roman"/>
                <w:b/>
                <w:bCs/>
                <w:iCs/>
              </w:rPr>
            </w:pPr>
            <w:r w:rsidRPr="00286E96">
              <w:rPr>
                <w:rFonts w:ascii="Times New Roman" w:hAnsi="Times New Roman"/>
                <w:b/>
                <w:iCs/>
              </w:rPr>
              <w:t>18</w:t>
            </w:r>
          </w:p>
        </w:tc>
        <w:tc>
          <w:tcPr>
            <w:tcW w:w="1248" w:type="pct"/>
          </w:tcPr>
          <w:p w:rsidR="009415C2" w:rsidRPr="00286E96" w:rsidRDefault="009415C2" w:rsidP="00286E96">
            <w:pPr>
              <w:spacing w:after="0"/>
              <w:jc w:val="center"/>
              <w:rPr>
                <w:rFonts w:ascii="Times New Roman" w:hAnsi="Times New Roman"/>
                <w:b/>
                <w:bCs/>
                <w:i/>
                <w:iCs/>
              </w:rPr>
            </w:pPr>
          </w:p>
        </w:tc>
        <w:tc>
          <w:tcPr>
            <w:tcW w:w="374" w:type="pct"/>
          </w:tcPr>
          <w:p w:rsidR="009415C2" w:rsidRPr="00286E96" w:rsidRDefault="009415C2" w:rsidP="00286E96">
            <w:pPr>
              <w:spacing w:after="0"/>
              <w:jc w:val="center"/>
              <w:rPr>
                <w:rFonts w:ascii="Times New Roman" w:hAnsi="Times New Roman"/>
                <w:b/>
                <w:bCs/>
                <w:i/>
                <w:iCs/>
              </w:rPr>
            </w:pPr>
          </w:p>
        </w:tc>
        <w:tc>
          <w:tcPr>
            <w:tcW w:w="374" w:type="pct"/>
          </w:tcPr>
          <w:p w:rsidR="009415C2" w:rsidRPr="00286E96" w:rsidRDefault="009415C2" w:rsidP="00286E96">
            <w:pPr>
              <w:spacing w:after="0"/>
              <w:jc w:val="center"/>
              <w:rPr>
                <w:rFonts w:ascii="Times New Roman" w:hAnsi="Times New Roman"/>
                <w:b/>
                <w:bCs/>
                <w:i/>
                <w:iCs/>
              </w:rPr>
            </w:pPr>
          </w:p>
        </w:tc>
      </w:tr>
      <w:tr w:rsidR="009415C2" w:rsidRPr="00286E96" w:rsidTr="00563101">
        <w:trPr>
          <w:trHeight w:val="1054"/>
        </w:trPr>
        <w:tc>
          <w:tcPr>
            <w:tcW w:w="845" w:type="pct"/>
            <w:vMerge w:val="restart"/>
          </w:tcPr>
          <w:p w:rsidR="009415C2" w:rsidRPr="00286E96" w:rsidRDefault="009415C2" w:rsidP="00171047">
            <w:pPr>
              <w:spacing w:after="0"/>
              <w:rPr>
                <w:rFonts w:ascii="Times New Roman" w:hAnsi="Times New Roman"/>
                <w:b/>
                <w:bCs/>
              </w:rPr>
            </w:pPr>
            <w:r w:rsidRPr="00286E96">
              <w:rPr>
                <w:rFonts w:ascii="Times New Roman" w:hAnsi="Times New Roman"/>
                <w:b/>
                <w:bCs/>
              </w:rPr>
              <w:t>Тема 1.1</w:t>
            </w:r>
            <w:r w:rsidR="00171047">
              <w:rPr>
                <w:rFonts w:ascii="Times New Roman" w:hAnsi="Times New Roman"/>
                <w:b/>
                <w:bCs/>
              </w:rPr>
              <w:t xml:space="preserve"> </w:t>
            </w:r>
            <w:r w:rsidRPr="00286E96">
              <w:rPr>
                <w:rFonts w:ascii="Times New Roman" w:hAnsi="Times New Roman"/>
                <w:b/>
                <w:bCs/>
              </w:rPr>
              <w:t>Понятие предпринимательства</w:t>
            </w:r>
          </w:p>
        </w:tc>
        <w:tc>
          <w:tcPr>
            <w:tcW w:w="1229" w:type="pct"/>
          </w:tcPr>
          <w:p w:rsidR="009415C2" w:rsidRPr="00286E96" w:rsidRDefault="009415C2" w:rsidP="00286E96">
            <w:pPr>
              <w:spacing w:after="0"/>
              <w:rPr>
                <w:rFonts w:ascii="Times New Roman" w:hAnsi="Times New Roman"/>
                <w:b/>
                <w:bCs/>
                <w:i/>
              </w:rPr>
            </w:pPr>
            <w:r w:rsidRPr="00286E96">
              <w:rPr>
                <w:rFonts w:ascii="Times New Roman" w:hAnsi="Times New Roman"/>
                <w:sz w:val="24"/>
                <w:szCs w:val="24"/>
              </w:rPr>
              <w:t>Дидактические единицы, содержание</w:t>
            </w:r>
          </w:p>
        </w:tc>
        <w:tc>
          <w:tcPr>
            <w:tcW w:w="930" w:type="pct"/>
          </w:tcPr>
          <w:p w:rsidR="009415C2" w:rsidRPr="00286E96" w:rsidRDefault="009415C2" w:rsidP="00286E96">
            <w:pPr>
              <w:suppressAutoHyphens/>
              <w:spacing w:after="0"/>
              <w:rPr>
                <w:rFonts w:ascii="Times New Roman" w:hAnsi="Times New Roman"/>
                <w:iCs/>
              </w:rPr>
            </w:pPr>
            <w:r w:rsidRPr="00286E96">
              <w:rPr>
                <w:rFonts w:ascii="Times New Roman" w:hAnsi="Times New Roman"/>
                <w:iCs/>
              </w:rPr>
              <w:t>2</w:t>
            </w:r>
          </w:p>
        </w:tc>
        <w:tc>
          <w:tcPr>
            <w:tcW w:w="1248" w:type="pct"/>
            <w:vMerge w:val="restart"/>
          </w:tcPr>
          <w:p w:rsidR="009415C2" w:rsidRPr="00286E96" w:rsidRDefault="009415C2" w:rsidP="00286E96">
            <w:pPr>
              <w:spacing w:after="0"/>
              <w:rPr>
                <w:rFonts w:ascii="Times New Roman" w:hAnsi="Times New Roman"/>
                <w:b/>
                <w:i/>
              </w:rPr>
            </w:pPr>
            <w:r w:rsidRPr="00286E96">
              <w:rPr>
                <w:rFonts w:ascii="Times New Roman" w:hAnsi="Times New Roman"/>
                <w:b/>
                <w:i/>
              </w:rPr>
              <w:t>***</w:t>
            </w:r>
          </w:p>
        </w:tc>
        <w:tc>
          <w:tcPr>
            <w:tcW w:w="374" w:type="pct"/>
          </w:tcPr>
          <w:p w:rsidR="009415C2" w:rsidRPr="00286E96" w:rsidRDefault="009415C2" w:rsidP="00286E96">
            <w:pPr>
              <w:spacing w:after="0"/>
              <w:rPr>
                <w:rFonts w:ascii="Times New Roman" w:hAnsi="Times New Roman"/>
                <w:b/>
                <w:i/>
              </w:rPr>
            </w:pPr>
          </w:p>
        </w:tc>
        <w:tc>
          <w:tcPr>
            <w:tcW w:w="374" w:type="pct"/>
          </w:tcPr>
          <w:p w:rsidR="009415C2" w:rsidRPr="00286E96" w:rsidRDefault="009415C2" w:rsidP="00286E96">
            <w:pPr>
              <w:spacing w:after="0"/>
              <w:rPr>
                <w:rFonts w:ascii="Times New Roman" w:hAnsi="Times New Roman"/>
                <w:b/>
                <w:i/>
              </w:rPr>
            </w:pPr>
          </w:p>
        </w:tc>
      </w:tr>
      <w:tr w:rsidR="009415C2" w:rsidRPr="00286E96" w:rsidTr="00563101">
        <w:trPr>
          <w:trHeight w:val="2118"/>
        </w:trPr>
        <w:tc>
          <w:tcPr>
            <w:tcW w:w="845" w:type="pct"/>
            <w:vMerge/>
          </w:tcPr>
          <w:p w:rsidR="009415C2" w:rsidRPr="00286E96" w:rsidRDefault="009415C2" w:rsidP="00286E96">
            <w:pPr>
              <w:spacing w:after="0"/>
              <w:rPr>
                <w:rFonts w:ascii="Times New Roman" w:hAnsi="Times New Roman"/>
                <w:b/>
                <w:bCs/>
                <w:i/>
              </w:rPr>
            </w:pPr>
          </w:p>
        </w:tc>
        <w:tc>
          <w:tcPr>
            <w:tcW w:w="1229" w:type="pct"/>
          </w:tcPr>
          <w:p w:rsidR="009415C2" w:rsidRPr="00286E96" w:rsidRDefault="009415C2" w:rsidP="00286E96">
            <w:pPr>
              <w:spacing w:after="0"/>
              <w:jc w:val="both"/>
              <w:rPr>
                <w:rFonts w:ascii="Times New Roman" w:hAnsi="Times New Roman"/>
                <w:bCs/>
              </w:rPr>
            </w:pPr>
            <w:r w:rsidRPr="00286E96">
              <w:rPr>
                <w:rFonts w:ascii="Times New Roman" w:hAnsi="Times New Roman"/>
                <w:bCs/>
              </w:rPr>
              <w:t xml:space="preserve">Понятие предпринимательства. Понятие  предпринимательского  права. Принципы предпринимательского права. </w:t>
            </w:r>
          </w:p>
          <w:p w:rsidR="009415C2" w:rsidRPr="00286E96" w:rsidRDefault="009415C2" w:rsidP="00286E96">
            <w:pPr>
              <w:spacing w:after="0"/>
              <w:jc w:val="both"/>
              <w:rPr>
                <w:rFonts w:ascii="Times New Roman" w:hAnsi="Times New Roman"/>
                <w:bCs/>
              </w:rPr>
            </w:pPr>
            <w:r w:rsidRPr="00286E96">
              <w:rPr>
                <w:rFonts w:ascii="Times New Roman" w:hAnsi="Times New Roman"/>
                <w:bCs/>
              </w:rPr>
              <w:t>Источники предпринимательского права. Предпринимательские (хозяйственные)  правоотношения</w:t>
            </w:r>
          </w:p>
        </w:tc>
        <w:tc>
          <w:tcPr>
            <w:tcW w:w="930" w:type="pct"/>
            <w:vAlign w:val="center"/>
          </w:tcPr>
          <w:p w:rsidR="009415C2" w:rsidRPr="00286E96" w:rsidRDefault="009415C2" w:rsidP="00286E96">
            <w:pPr>
              <w:suppressAutoHyphens/>
              <w:spacing w:after="0"/>
              <w:jc w:val="center"/>
              <w:rPr>
                <w:rFonts w:ascii="Times New Roman" w:hAnsi="Times New Roman"/>
                <w:b/>
                <w:bCs/>
                <w:iCs/>
              </w:rPr>
            </w:pPr>
          </w:p>
        </w:tc>
        <w:tc>
          <w:tcPr>
            <w:tcW w:w="1248" w:type="pct"/>
            <w:vMerge/>
          </w:tcPr>
          <w:p w:rsidR="009415C2" w:rsidRPr="00286E96" w:rsidRDefault="009415C2" w:rsidP="00286E96">
            <w:pPr>
              <w:spacing w:after="0"/>
              <w:rPr>
                <w:rFonts w:ascii="Times New Roman" w:hAnsi="Times New Roman"/>
                <w:b/>
                <w:bCs/>
                <w:i/>
              </w:rPr>
            </w:pPr>
          </w:p>
        </w:tc>
        <w:tc>
          <w:tcPr>
            <w:tcW w:w="374" w:type="pct"/>
          </w:tcPr>
          <w:p w:rsidR="009415C2" w:rsidRPr="00286E96" w:rsidRDefault="009415C2" w:rsidP="00286E96">
            <w:pPr>
              <w:spacing w:after="0" w:line="240" w:lineRule="auto"/>
              <w:rPr>
                <w:rFonts w:ascii="Times New Roman" w:hAnsi="Times New Roman"/>
              </w:rPr>
            </w:pPr>
            <w:r w:rsidRPr="00286E96">
              <w:rPr>
                <w:rFonts w:ascii="Times New Roman" w:hAnsi="Times New Roman"/>
              </w:rPr>
              <w:t>ОК 2</w:t>
            </w:r>
          </w:p>
          <w:p w:rsidR="009415C2" w:rsidRPr="00286E96" w:rsidRDefault="009415C2" w:rsidP="00286E96">
            <w:pPr>
              <w:spacing w:after="0" w:line="240" w:lineRule="auto"/>
              <w:rPr>
                <w:rFonts w:ascii="Times New Roman" w:hAnsi="Times New Roman"/>
                <w:bCs/>
              </w:rPr>
            </w:pPr>
            <w:r w:rsidRPr="00286E96">
              <w:rPr>
                <w:rFonts w:ascii="Times New Roman" w:hAnsi="Times New Roman"/>
              </w:rPr>
              <w:t>ОК 3</w:t>
            </w:r>
          </w:p>
        </w:tc>
        <w:tc>
          <w:tcPr>
            <w:tcW w:w="374" w:type="pct"/>
          </w:tcPr>
          <w:p w:rsidR="009415C2" w:rsidRPr="00286E96" w:rsidRDefault="009415C2" w:rsidP="00286E96">
            <w:pPr>
              <w:spacing w:after="0" w:line="240" w:lineRule="auto"/>
              <w:rPr>
                <w:rFonts w:ascii="Times New Roman" w:hAnsi="Times New Roman"/>
                <w:bCs/>
              </w:rPr>
            </w:pPr>
            <w:r w:rsidRPr="00286E96">
              <w:rPr>
                <w:rFonts w:ascii="Times New Roman" w:hAnsi="Times New Roman"/>
                <w:bCs/>
              </w:rPr>
              <w:t>З 1, З 2</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Зо 2.1</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Зо 2.2</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Уо 2.1</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Уо 2.2</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Зо 3.1</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Зо 3.2</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Уо 3.1</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Уо 3.2</w:t>
            </w:r>
          </w:p>
        </w:tc>
      </w:tr>
      <w:tr w:rsidR="009415C2" w:rsidRPr="00286E96" w:rsidTr="00563101">
        <w:trPr>
          <w:trHeight w:val="20"/>
        </w:trPr>
        <w:tc>
          <w:tcPr>
            <w:tcW w:w="845" w:type="pct"/>
            <w:vMerge/>
          </w:tcPr>
          <w:p w:rsidR="009415C2" w:rsidRPr="00286E96" w:rsidRDefault="009415C2" w:rsidP="00286E96">
            <w:pPr>
              <w:spacing w:after="0"/>
              <w:rPr>
                <w:rFonts w:ascii="Times New Roman" w:hAnsi="Times New Roman"/>
                <w:b/>
                <w:bCs/>
              </w:rPr>
            </w:pPr>
          </w:p>
        </w:tc>
        <w:tc>
          <w:tcPr>
            <w:tcW w:w="1229" w:type="pct"/>
          </w:tcPr>
          <w:p w:rsidR="009415C2" w:rsidRPr="00286E96" w:rsidRDefault="009415C2" w:rsidP="00286E96">
            <w:pPr>
              <w:spacing w:after="0"/>
              <w:rPr>
                <w:rFonts w:ascii="Times New Roman" w:hAnsi="Times New Roman"/>
                <w:b/>
                <w:bCs/>
              </w:rPr>
            </w:pPr>
            <w:r w:rsidRPr="00286E96">
              <w:rPr>
                <w:rFonts w:ascii="Times New Roman" w:hAnsi="Times New Roman"/>
                <w:b/>
                <w:bCs/>
              </w:rPr>
              <w:t>Самостоятельная работа обучающихся</w:t>
            </w:r>
            <w:r w:rsidRPr="00286E96">
              <w:rPr>
                <w:rStyle w:val="ac"/>
                <w:rFonts w:ascii="Times New Roman" w:hAnsi="Times New Roman"/>
                <w:b/>
                <w:bCs/>
              </w:rPr>
              <w:footnoteReference w:id="4"/>
            </w:r>
          </w:p>
        </w:tc>
        <w:tc>
          <w:tcPr>
            <w:tcW w:w="930" w:type="pct"/>
            <w:vAlign w:val="center"/>
          </w:tcPr>
          <w:p w:rsidR="009415C2" w:rsidRPr="00286E96" w:rsidRDefault="009415C2" w:rsidP="00286E96">
            <w:pPr>
              <w:suppressAutoHyphens/>
              <w:spacing w:after="0"/>
              <w:jc w:val="both"/>
              <w:rPr>
                <w:rFonts w:ascii="Times New Roman" w:hAnsi="Times New Roman"/>
                <w:b/>
                <w:bCs/>
                <w:i/>
                <w:iCs/>
              </w:rPr>
            </w:pPr>
            <w:r w:rsidRPr="00286E96">
              <w:rPr>
                <w:rFonts w:ascii="Times New Roman" w:hAnsi="Times New Roman"/>
                <w:b/>
                <w:i/>
                <w:iCs/>
              </w:rPr>
              <w:t>Не предусмотрено</w:t>
            </w:r>
          </w:p>
        </w:tc>
        <w:tc>
          <w:tcPr>
            <w:tcW w:w="1248" w:type="pct"/>
            <w:vMerge/>
          </w:tcPr>
          <w:p w:rsidR="009415C2" w:rsidRPr="00286E96" w:rsidRDefault="009415C2" w:rsidP="00286E96">
            <w:pPr>
              <w:spacing w:after="0"/>
              <w:rPr>
                <w:rFonts w:ascii="Times New Roman" w:hAnsi="Times New Roman"/>
                <w:b/>
              </w:rPr>
            </w:pPr>
          </w:p>
        </w:tc>
        <w:tc>
          <w:tcPr>
            <w:tcW w:w="374" w:type="pct"/>
          </w:tcPr>
          <w:p w:rsidR="009415C2" w:rsidRPr="00286E96" w:rsidRDefault="009415C2" w:rsidP="00286E96">
            <w:pPr>
              <w:spacing w:after="0"/>
              <w:rPr>
                <w:rFonts w:ascii="Times New Roman" w:hAnsi="Times New Roman"/>
                <w:b/>
              </w:rPr>
            </w:pPr>
          </w:p>
        </w:tc>
        <w:tc>
          <w:tcPr>
            <w:tcW w:w="374" w:type="pct"/>
          </w:tcPr>
          <w:p w:rsidR="009415C2" w:rsidRPr="00286E96" w:rsidRDefault="009415C2" w:rsidP="00286E96">
            <w:pPr>
              <w:spacing w:after="0"/>
              <w:rPr>
                <w:rFonts w:ascii="Times New Roman" w:hAnsi="Times New Roman"/>
                <w:b/>
              </w:rPr>
            </w:pPr>
          </w:p>
        </w:tc>
      </w:tr>
      <w:tr w:rsidR="009415C2" w:rsidRPr="00286E96" w:rsidTr="00563101">
        <w:trPr>
          <w:trHeight w:val="1693"/>
        </w:trPr>
        <w:tc>
          <w:tcPr>
            <w:tcW w:w="845" w:type="pct"/>
            <w:vMerge w:val="restart"/>
          </w:tcPr>
          <w:p w:rsidR="009415C2" w:rsidRPr="00286E96" w:rsidRDefault="009415C2" w:rsidP="00171047">
            <w:pPr>
              <w:spacing w:after="0"/>
              <w:rPr>
                <w:rFonts w:ascii="Times New Roman" w:hAnsi="Times New Roman"/>
                <w:b/>
                <w:bCs/>
              </w:rPr>
            </w:pPr>
            <w:r w:rsidRPr="00286E96">
              <w:rPr>
                <w:rFonts w:ascii="Times New Roman" w:hAnsi="Times New Roman"/>
                <w:b/>
                <w:bCs/>
              </w:rPr>
              <w:t>Тема 1.2</w:t>
            </w:r>
            <w:r w:rsidR="00171047">
              <w:rPr>
                <w:rFonts w:ascii="Times New Roman" w:hAnsi="Times New Roman"/>
                <w:b/>
                <w:bCs/>
              </w:rPr>
              <w:t xml:space="preserve"> </w:t>
            </w:r>
            <w:r w:rsidRPr="00286E96">
              <w:rPr>
                <w:rFonts w:ascii="Times New Roman" w:hAnsi="Times New Roman"/>
                <w:b/>
                <w:bCs/>
              </w:rPr>
              <w:t>Имущественная основа предпринимательской деятельности</w:t>
            </w:r>
          </w:p>
        </w:tc>
        <w:tc>
          <w:tcPr>
            <w:tcW w:w="1229" w:type="pct"/>
          </w:tcPr>
          <w:p w:rsidR="009415C2" w:rsidRPr="00286E96" w:rsidRDefault="009415C2" w:rsidP="00286E96">
            <w:pPr>
              <w:spacing w:after="0"/>
              <w:rPr>
                <w:rFonts w:ascii="Times New Roman" w:hAnsi="Times New Roman"/>
                <w:sz w:val="24"/>
                <w:szCs w:val="24"/>
              </w:rPr>
            </w:pPr>
            <w:r w:rsidRPr="00286E96">
              <w:rPr>
                <w:rFonts w:ascii="Times New Roman" w:hAnsi="Times New Roman"/>
                <w:sz w:val="24"/>
                <w:szCs w:val="24"/>
              </w:rPr>
              <w:t>Дидактические единицы, содержание</w:t>
            </w:r>
          </w:p>
        </w:tc>
        <w:tc>
          <w:tcPr>
            <w:tcW w:w="930" w:type="pct"/>
          </w:tcPr>
          <w:p w:rsidR="009415C2" w:rsidRPr="00286E96" w:rsidRDefault="009415C2" w:rsidP="00286E96">
            <w:pPr>
              <w:spacing w:after="0"/>
              <w:rPr>
                <w:rFonts w:ascii="Times New Roman" w:hAnsi="Times New Roman"/>
                <w:bCs/>
              </w:rPr>
            </w:pPr>
            <w:r w:rsidRPr="00286E96">
              <w:rPr>
                <w:rFonts w:ascii="Times New Roman" w:hAnsi="Times New Roman"/>
                <w:bCs/>
              </w:rPr>
              <w:t>6</w:t>
            </w:r>
          </w:p>
        </w:tc>
        <w:tc>
          <w:tcPr>
            <w:tcW w:w="1248" w:type="pct"/>
          </w:tcPr>
          <w:p w:rsidR="009415C2" w:rsidRPr="00286E96" w:rsidRDefault="009415C2" w:rsidP="00286E96">
            <w:pPr>
              <w:spacing w:after="0"/>
              <w:rPr>
                <w:rFonts w:ascii="Times New Roman" w:hAnsi="Times New Roman"/>
                <w:b/>
              </w:rPr>
            </w:pPr>
          </w:p>
        </w:tc>
        <w:tc>
          <w:tcPr>
            <w:tcW w:w="374" w:type="pct"/>
          </w:tcPr>
          <w:p w:rsidR="009415C2" w:rsidRPr="00286E96" w:rsidRDefault="009415C2" w:rsidP="00286E96">
            <w:pPr>
              <w:spacing w:after="0"/>
              <w:rPr>
                <w:rFonts w:ascii="Times New Roman" w:hAnsi="Times New Roman"/>
                <w:sz w:val="24"/>
                <w:szCs w:val="24"/>
              </w:rPr>
            </w:pPr>
          </w:p>
        </w:tc>
        <w:tc>
          <w:tcPr>
            <w:tcW w:w="374" w:type="pct"/>
          </w:tcPr>
          <w:p w:rsidR="009415C2" w:rsidRPr="00286E96" w:rsidRDefault="009415C2" w:rsidP="00286E96">
            <w:pPr>
              <w:spacing w:after="0"/>
              <w:rPr>
                <w:rFonts w:ascii="Times New Roman" w:hAnsi="Times New Roman"/>
                <w:sz w:val="24"/>
                <w:szCs w:val="24"/>
              </w:rPr>
            </w:pPr>
          </w:p>
        </w:tc>
      </w:tr>
      <w:tr w:rsidR="009415C2" w:rsidRPr="00286E96" w:rsidTr="00563101">
        <w:trPr>
          <w:trHeight w:val="3395"/>
        </w:trPr>
        <w:tc>
          <w:tcPr>
            <w:tcW w:w="845" w:type="pct"/>
            <w:vMerge/>
          </w:tcPr>
          <w:p w:rsidR="009415C2" w:rsidRPr="00286E96" w:rsidRDefault="009415C2" w:rsidP="00286E96">
            <w:pPr>
              <w:spacing w:after="0"/>
              <w:rPr>
                <w:rFonts w:ascii="Times New Roman" w:hAnsi="Times New Roman"/>
                <w:b/>
                <w:bCs/>
              </w:rPr>
            </w:pPr>
          </w:p>
        </w:tc>
        <w:tc>
          <w:tcPr>
            <w:tcW w:w="1229" w:type="pct"/>
          </w:tcPr>
          <w:p w:rsidR="009415C2" w:rsidRPr="00286E96" w:rsidRDefault="009415C2" w:rsidP="00286E96">
            <w:pPr>
              <w:spacing w:after="0" w:line="240" w:lineRule="auto"/>
              <w:rPr>
                <w:rFonts w:ascii="Times New Roman" w:hAnsi="Times New Roman"/>
                <w:b/>
                <w:bCs/>
              </w:rPr>
            </w:pPr>
            <w:r w:rsidRPr="00286E96">
              <w:rPr>
                <w:rFonts w:ascii="Times New Roman" w:hAnsi="Times New Roman"/>
                <w:sz w:val="24"/>
                <w:szCs w:val="24"/>
              </w:rPr>
              <w:t xml:space="preserve">Общие положения о праве собственности. Право собственности граждан. Право государственной и муниципальной собственности. </w:t>
            </w:r>
          </w:p>
          <w:p w:rsidR="009415C2" w:rsidRPr="00286E96" w:rsidRDefault="009415C2" w:rsidP="00286E96">
            <w:pPr>
              <w:spacing w:after="0" w:line="240" w:lineRule="auto"/>
              <w:rPr>
                <w:rFonts w:ascii="Times New Roman" w:hAnsi="Times New Roman"/>
                <w:b/>
                <w:bCs/>
              </w:rPr>
            </w:pPr>
            <w:r w:rsidRPr="00286E96">
              <w:rPr>
                <w:rFonts w:ascii="Times New Roman" w:hAnsi="Times New Roman"/>
                <w:sz w:val="24"/>
                <w:szCs w:val="24"/>
              </w:rPr>
              <w:t xml:space="preserve">Право собственности юридических лиц.   Право хозяйственного ведения. Право оперативного управления. </w:t>
            </w:r>
          </w:p>
          <w:p w:rsidR="009415C2" w:rsidRPr="00286E96" w:rsidRDefault="009415C2" w:rsidP="00286E96">
            <w:pPr>
              <w:spacing w:after="0" w:line="240" w:lineRule="auto"/>
              <w:rPr>
                <w:rFonts w:ascii="Times New Roman" w:hAnsi="Times New Roman"/>
                <w:b/>
                <w:bCs/>
              </w:rPr>
            </w:pPr>
            <w:r w:rsidRPr="00286E96">
              <w:rPr>
                <w:rFonts w:ascii="Times New Roman" w:hAnsi="Times New Roman"/>
                <w:sz w:val="24"/>
                <w:szCs w:val="24"/>
              </w:rPr>
              <w:t>Приобретение и прекращение права собственности. Защита права собственности.</w:t>
            </w:r>
          </w:p>
        </w:tc>
        <w:tc>
          <w:tcPr>
            <w:tcW w:w="930" w:type="pct"/>
            <w:vAlign w:val="center"/>
          </w:tcPr>
          <w:p w:rsidR="009415C2" w:rsidRPr="00286E96" w:rsidRDefault="009415C2" w:rsidP="00286E96">
            <w:pPr>
              <w:spacing w:after="0"/>
              <w:jc w:val="center"/>
              <w:rPr>
                <w:rFonts w:ascii="Times New Roman" w:hAnsi="Times New Roman"/>
                <w:b/>
                <w:bCs/>
              </w:rPr>
            </w:pPr>
          </w:p>
        </w:tc>
        <w:tc>
          <w:tcPr>
            <w:tcW w:w="1248" w:type="pct"/>
            <w:vMerge w:val="restart"/>
          </w:tcPr>
          <w:p w:rsidR="009415C2" w:rsidRPr="00286E96" w:rsidRDefault="009415C2" w:rsidP="00286E96">
            <w:pPr>
              <w:spacing w:after="0"/>
              <w:rPr>
                <w:rFonts w:ascii="Times New Roman" w:hAnsi="Times New Roman"/>
                <w:b/>
              </w:rPr>
            </w:pPr>
            <w:r w:rsidRPr="00286E96">
              <w:rPr>
                <w:rFonts w:ascii="Times New Roman" w:hAnsi="Times New Roman"/>
                <w:b/>
              </w:rPr>
              <w:t>***</w:t>
            </w:r>
          </w:p>
        </w:tc>
        <w:tc>
          <w:tcPr>
            <w:tcW w:w="374" w:type="pct"/>
          </w:tcPr>
          <w:p w:rsidR="009415C2" w:rsidRPr="00286E96" w:rsidRDefault="009415C2" w:rsidP="00286E96">
            <w:pPr>
              <w:spacing w:after="0" w:line="240" w:lineRule="auto"/>
              <w:rPr>
                <w:rFonts w:ascii="Times New Roman" w:hAnsi="Times New Roman"/>
              </w:rPr>
            </w:pPr>
            <w:r w:rsidRPr="00286E96">
              <w:rPr>
                <w:rFonts w:ascii="Times New Roman" w:hAnsi="Times New Roman"/>
              </w:rPr>
              <w:t>ОК 1</w:t>
            </w:r>
          </w:p>
          <w:p w:rsidR="009415C2" w:rsidRPr="00286E96" w:rsidRDefault="009415C2" w:rsidP="00286E96">
            <w:pPr>
              <w:spacing w:after="0" w:line="240" w:lineRule="auto"/>
              <w:rPr>
                <w:rFonts w:ascii="Times New Roman" w:hAnsi="Times New Roman"/>
              </w:rPr>
            </w:pPr>
            <w:r w:rsidRPr="00286E96">
              <w:rPr>
                <w:rFonts w:ascii="Times New Roman" w:hAnsi="Times New Roman"/>
              </w:rPr>
              <w:t>ОК 2</w:t>
            </w:r>
          </w:p>
        </w:tc>
        <w:tc>
          <w:tcPr>
            <w:tcW w:w="374" w:type="pct"/>
          </w:tcPr>
          <w:p w:rsidR="009415C2" w:rsidRPr="00286E96" w:rsidRDefault="009415C2" w:rsidP="00286E96">
            <w:pPr>
              <w:spacing w:after="0" w:line="240" w:lineRule="auto"/>
              <w:rPr>
                <w:rFonts w:ascii="Times New Roman" w:hAnsi="Times New Roman"/>
              </w:rPr>
            </w:pPr>
            <w:r w:rsidRPr="00286E96">
              <w:rPr>
                <w:rFonts w:ascii="Times New Roman" w:hAnsi="Times New Roman"/>
              </w:rPr>
              <w:t>З 1</w:t>
            </w:r>
          </w:p>
          <w:p w:rsidR="009415C2" w:rsidRPr="00286E96" w:rsidRDefault="009415C2" w:rsidP="00286E96">
            <w:pPr>
              <w:spacing w:after="0" w:line="240" w:lineRule="auto"/>
              <w:rPr>
                <w:rFonts w:ascii="Times New Roman" w:hAnsi="Times New Roman"/>
              </w:rPr>
            </w:pPr>
            <w:r w:rsidRPr="00286E96">
              <w:rPr>
                <w:rFonts w:ascii="Times New Roman" w:hAnsi="Times New Roman"/>
              </w:rPr>
              <w:t>З 3</w:t>
            </w:r>
          </w:p>
          <w:p w:rsidR="009415C2" w:rsidRPr="00286E96" w:rsidRDefault="009415C2" w:rsidP="00286E96">
            <w:pPr>
              <w:spacing w:after="0" w:line="240" w:lineRule="auto"/>
              <w:rPr>
                <w:rFonts w:ascii="Times New Roman" w:hAnsi="Times New Roman"/>
              </w:rPr>
            </w:pPr>
            <w:r w:rsidRPr="00286E96">
              <w:rPr>
                <w:rFonts w:ascii="Times New Roman" w:hAnsi="Times New Roman"/>
              </w:rPr>
              <w:t>З 4</w:t>
            </w:r>
          </w:p>
          <w:p w:rsidR="009415C2" w:rsidRPr="00286E96" w:rsidRDefault="009415C2" w:rsidP="00286E96">
            <w:pPr>
              <w:spacing w:after="0" w:line="240" w:lineRule="auto"/>
              <w:rPr>
                <w:rFonts w:ascii="Times New Roman" w:hAnsi="Times New Roman"/>
              </w:rPr>
            </w:pPr>
            <w:r w:rsidRPr="00286E96">
              <w:rPr>
                <w:rFonts w:ascii="Times New Roman" w:hAnsi="Times New Roman"/>
              </w:rPr>
              <w:t>З 6</w:t>
            </w:r>
          </w:p>
          <w:p w:rsidR="009415C2" w:rsidRPr="00286E96" w:rsidRDefault="009415C2" w:rsidP="00286E96">
            <w:pPr>
              <w:spacing w:after="0" w:line="240" w:lineRule="auto"/>
              <w:rPr>
                <w:rFonts w:ascii="Times New Roman" w:hAnsi="Times New Roman"/>
              </w:rPr>
            </w:pPr>
            <w:r w:rsidRPr="00286E96">
              <w:rPr>
                <w:rFonts w:ascii="Times New Roman" w:hAnsi="Times New Roman"/>
              </w:rPr>
              <w:t>У 1</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Зо 2.1</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Зо 2.2</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Уо 2.1</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Уо 2.2</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Зо 1.1</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Зо 1.2</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Уо 1.1</w:t>
            </w:r>
          </w:p>
          <w:p w:rsidR="009415C2" w:rsidRPr="00286E96" w:rsidRDefault="009415C2" w:rsidP="00286E96">
            <w:pPr>
              <w:spacing w:after="0" w:line="240" w:lineRule="auto"/>
              <w:rPr>
                <w:rFonts w:ascii="Times New Roman" w:hAnsi="Times New Roman"/>
              </w:rPr>
            </w:pPr>
            <w:r w:rsidRPr="00286E96">
              <w:rPr>
                <w:rFonts w:ascii="Times New Roman" w:hAnsi="Times New Roman"/>
                <w:bCs/>
              </w:rPr>
              <w:t>Уо 1.2</w:t>
            </w:r>
          </w:p>
        </w:tc>
      </w:tr>
      <w:tr w:rsidR="009415C2" w:rsidRPr="00286E96" w:rsidTr="00563101">
        <w:trPr>
          <w:trHeight w:val="20"/>
        </w:trPr>
        <w:tc>
          <w:tcPr>
            <w:tcW w:w="845" w:type="pct"/>
            <w:vMerge/>
          </w:tcPr>
          <w:p w:rsidR="009415C2" w:rsidRPr="00286E96" w:rsidRDefault="009415C2" w:rsidP="00286E96">
            <w:pPr>
              <w:spacing w:after="0"/>
              <w:rPr>
                <w:rFonts w:ascii="Times New Roman" w:hAnsi="Times New Roman"/>
                <w:b/>
                <w:bCs/>
              </w:rPr>
            </w:pPr>
          </w:p>
        </w:tc>
        <w:tc>
          <w:tcPr>
            <w:tcW w:w="1229" w:type="pct"/>
          </w:tcPr>
          <w:p w:rsidR="009415C2" w:rsidRPr="00286E96" w:rsidRDefault="009415C2" w:rsidP="00286E96">
            <w:pPr>
              <w:spacing w:after="0"/>
              <w:rPr>
                <w:rFonts w:ascii="Times New Roman" w:hAnsi="Times New Roman"/>
                <w:b/>
              </w:rPr>
            </w:pPr>
            <w:r w:rsidRPr="00286E96">
              <w:rPr>
                <w:rFonts w:ascii="Times New Roman" w:hAnsi="Times New Roman"/>
                <w:b/>
                <w:bCs/>
              </w:rPr>
              <w:t>В том числе практических и лабораторных занятий</w:t>
            </w:r>
          </w:p>
        </w:tc>
        <w:tc>
          <w:tcPr>
            <w:tcW w:w="930" w:type="pct"/>
            <w:vAlign w:val="center"/>
          </w:tcPr>
          <w:p w:rsidR="009415C2" w:rsidRPr="00286E96" w:rsidRDefault="009415C2" w:rsidP="00286E96">
            <w:pPr>
              <w:spacing w:after="0"/>
              <w:jc w:val="center"/>
              <w:rPr>
                <w:rFonts w:ascii="Times New Roman" w:hAnsi="Times New Roman"/>
                <w:b/>
                <w:bCs/>
              </w:rPr>
            </w:pPr>
          </w:p>
        </w:tc>
        <w:tc>
          <w:tcPr>
            <w:tcW w:w="1248" w:type="pct"/>
            <w:vMerge/>
          </w:tcPr>
          <w:p w:rsidR="009415C2" w:rsidRPr="00286E96" w:rsidRDefault="009415C2" w:rsidP="00286E96">
            <w:pPr>
              <w:spacing w:after="0"/>
              <w:rPr>
                <w:rFonts w:ascii="Times New Roman" w:hAnsi="Times New Roman"/>
                <w:b/>
                <w:bCs/>
              </w:rPr>
            </w:pPr>
          </w:p>
        </w:tc>
        <w:tc>
          <w:tcPr>
            <w:tcW w:w="374" w:type="pct"/>
          </w:tcPr>
          <w:p w:rsidR="009415C2" w:rsidRPr="00286E96" w:rsidRDefault="009415C2" w:rsidP="00286E96">
            <w:pPr>
              <w:spacing w:after="0"/>
              <w:rPr>
                <w:rFonts w:ascii="Times New Roman" w:hAnsi="Times New Roman"/>
                <w:b/>
                <w:bCs/>
              </w:rPr>
            </w:pPr>
          </w:p>
        </w:tc>
        <w:tc>
          <w:tcPr>
            <w:tcW w:w="374" w:type="pct"/>
          </w:tcPr>
          <w:p w:rsidR="009415C2" w:rsidRPr="00286E96" w:rsidRDefault="009415C2" w:rsidP="00286E96">
            <w:pPr>
              <w:spacing w:after="0"/>
              <w:rPr>
                <w:rFonts w:ascii="Times New Roman" w:hAnsi="Times New Roman"/>
                <w:b/>
                <w:bCs/>
              </w:rPr>
            </w:pPr>
          </w:p>
        </w:tc>
      </w:tr>
      <w:tr w:rsidR="009415C2" w:rsidRPr="00286E96" w:rsidTr="00563101">
        <w:trPr>
          <w:trHeight w:val="20"/>
        </w:trPr>
        <w:tc>
          <w:tcPr>
            <w:tcW w:w="845" w:type="pct"/>
            <w:vMerge/>
          </w:tcPr>
          <w:p w:rsidR="009415C2" w:rsidRPr="00286E96" w:rsidRDefault="009415C2" w:rsidP="00286E96">
            <w:pPr>
              <w:spacing w:after="0"/>
              <w:rPr>
                <w:rFonts w:ascii="Times New Roman" w:hAnsi="Times New Roman"/>
                <w:b/>
                <w:bCs/>
              </w:rPr>
            </w:pPr>
          </w:p>
        </w:tc>
        <w:tc>
          <w:tcPr>
            <w:tcW w:w="1229" w:type="pct"/>
          </w:tcPr>
          <w:p w:rsidR="009415C2" w:rsidRPr="00286E96" w:rsidRDefault="009415C2" w:rsidP="00286E96">
            <w:pPr>
              <w:spacing w:after="0"/>
              <w:rPr>
                <w:rFonts w:ascii="Times New Roman" w:hAnsi="Times New Roman"/>
                <w:b/>
              </w:rPr>
            </w:pPr>
            <w:r w:rsidRPr="00286E96">
              <w:rPr>
                <w:rFonts w:ascii="Times New Roman" w:hAnsi="Times New Roman"/>
              </w:rPr>
              <w:t>Практическое занятие 1 "Разработка пакета документов для открытия фирмы"</w:t>
            </w:r>
          </w:p>
        </w:tc>
        <w:tc>
          <w:tcPr>
            <w:tcW w:w="930" w:type="pct"/>
          </w:tcPr>
          <w:p w:rsidR="009415C2" w:rsidRPr="00286E96" w:rsidRDefault="009415C2" w:rsidP="00286E96">
            <w:pPr>
              <w:spacing w:after="0"/>
              <w:rPr>
                <w:rFonts w:ascii="Times New Roman" w:hAnsi="Times New Roman"/>
                <w:b/>
              </w:rPr>
            </w:pPr>
            <w:r w:rsidRPr="00286E96">
              <w:rPr>
                <w:rFonts w:ascii="Times New Roman" w:hAnsi="Times New Roman"/>
                <w:b/>
              </w:rPr>
              <w:t>4</w:t>
            </w:r>
          </w:p>
        </w:tc>
        <w:tc>
          <w:tcPr>
            <w:tcW w:w="1248" w:type="pct"/>
            <w:vMerge/>
          </w:tcPr>
          <w:p w:rsidR="009415C2" w:rsidRPr="00286E96" w:rsidRDefault="009415C2" w:rsidP="00286E96">
            <w:pPr>
              <w:spacing w:after="0"/>
              <w:rPr>
                <w:rFonts w:ascii="Times New Roman" w:hAnsi="Times New Roman"/>
                <w:b/>
                <w:bCs/>
              </w:rPr>
            </w:pPr>
          </w:p>
        </w:tc>
        <w:tc>
          <w:tcPr>
            <w:tcW w:w="374" w:type="pct"/>
          </w:tcPr>
          <w:p w:rsidR="009415C2" w:rsidRPr="00286E96" w:rsidRDefault="009415C2" w:rsidP="00286E96">
            <w:pPr>
              <w:spacing w:after="0"/>
              <w:rPr>
                <w:rFonts w:ascii="Times New Roman" w:hAnsi="Times New Roman"/>
                <w:bCs/>
              </w:rPr>
            </w:pPr>
          </w:p>
        </w:tc>
        <w:tc>
          <w:tcPr>
            <w:tcW w:w="374" w:type="pct"/>
          </w:tcPr>
          <w:p w:rsidR="009415C2" w:rsidRPr="00286E96" w:rsidRDefault="009415C2" w:rsidP="00286E96">
            <w:pPr>
              <w:spacing w:after="0" w:line="240" w:lineRule="auto"/>
              <w:rPr>
                <w:rFonts w:ascii="Times New Roman" w:hAnsi="Times New Roman"/>
                <w:bCs/>
              </w:rPr>
            </w:pPr>
          </w:p>
        </w:tc>
      </w:tr>
      <w:tr w:rsidR="009415C2" w:rsidRPr="00286E96" w:rsidTr="00563101">
        <w:trPr>
          <w:trHeight w:val="1545"/>
        </w:trPr>
        <w:tc>
          <w:tcPr>
            <w:tcW w:w="845" w:type="pct"/>
            <w:vMerge/>
          </w:tcPr>
          <w:p w:rsidR="009415C2" w:rsidRPr="00286E96" w:rsidRDefault="009415C2" w:rsidP="00286E96">
            <w:pPr>
              <w:spacing w:after="0"/>
              <w:rPr>
                <w:rFonts w:ascii="Times New Roman" w:hAnsi="Times New Roman"/>
                <w:b/>
                <w:bCs/>
              </w:rPr>
            </w:pPr>
          </w:p>
        </w:tc>
        <w:tc>
          <w:tcPr>
            <w:tcW w:w="1229" w:type="pct"/>
          </w:tcPr>
          <w:p w:rsidR="009415C2" w:rsidRPr="00286E96" w:rsidRDefault="009415C2" w:rsidP="00286E96">
            <w:pPr>
              <w:spacing w:after="0"/>
              <w:rPr>
                <w:rFonts w:ascii="Times New Roman" w:hAnsi="Times New Roman"/>
                <w:b/>
                <w:bCs/>
              </w:rPr>
            </w:pPr>
            <w:r w:rsidRPr="00286E96">
              <w:rPr>
                <w:rFonts w:ascii="Times New Roman" w:hAnsi="Times New Roman"/>
                <w:b/>
                <w:bCs/>
              </w:rPr>
              <w:t xml:space="preserve">Самостоятельная работа обучающихся: </w:t>
            </w:r>
            <w:r w:rsidRPr="00286E96">
              <w:rPr>
                <w:rFonts w:ascii="Times New Roman" w:hAnsi="Times New Roman"/>
                <w:bCs/>
              </w:rPr>
              <w:t>Составление сравнительной таблицы организационно-правовых форм предпринимательства</w:t>
            </w:r>
          </w:p>
        </w:tc>
        <w:tc>
          <w:tcPr>
            <w:tcW w:w="930" w:type="pct"/>
          </w:tcPr>
          <w:p w:rsidR="009415C2" w:rsidRPr="00286E96" w:rsidRDefault="009415C2" w:rsidP="00286E96">
            <w:pPr>
              <w:spacing w:after="0"/>
              <w:rPr>
                <w:rFonts w:ascii="Times New Roman" w:hAnsi="Times New Roman"/>
                <w:b/>
                <w:i/>
              </w:rPr>
            </w:pPr>
            <w:r w:rsidRPr="00286E96">
              <w:rPr>
                <w:rFonts w:ascii="Times New Roman" w:hAnsi="Times New Roman"/>
                <w:b/>
                <w:iCs/>
              </w:rPr>
              <w:t>2</w:t>
            </w:r>
          </w:p>
        </w:tc>
        <w:tc>
          <w:tcPr>
            <w:tcW w:w="1248" w:type="pct"/>
            <w:vMerge/>
          </w:tcPr>
          <w:p w:rsidR="009415C2" w:rsidRPr="00286E96" w:rsidRDefault="009415C2" w:rsidP="00286E96">
            <w:pPr>
              <w:spacing w:after="0"/>
              <w:rPr>
                <w:rFonts w:ascii="Times New Roman" w:hAnsi="Times New Roman"/>
                <w:b/>
                <w:bCs/>
              </w:rPr>
            </w:pPr>
          </w:p>
        </w:tc>
        <w:tc>
          <w:tcPr>
            <w:tcW w:w="374" w:type="pct"/>
          </w:tcPr>
          <w:p w:rsidR="009415C2" w:rsidRPr="00286E96" w:rsidRDefault="009415C2" w:rsidP="00286E96">
            <w:pPr>
              <w:spacing w:after="0" w:line="240" w:lineRule="auto"/>
              <w:rPr>
                <w:rFonts w:ascii="Times New Roman" w:hAnsi="Times New Roman"/>
                <w:b/>
                <w:bCs/>
              </w:rPr>
            </w:pPr>
          </w:p>
        </w:tc>
        <w:tc>
          <w:tcPr>
            <w:tcW w:w="374" w:type="pct"/>
          </w:tcPr>
          <w:p w:rsidR="009415C2" w:rsidRPr="00286E96" w:rsidRDefault="009415C2" w:rsidP="00286E96">
            <w:pPr>
              <w:spacing w:after="0" w:line="240" w:lineRule="auto"/>
              <w:rPr>
                <w:rFonts w:ascii="Times New Roman" w:hAnsi="Times New Roman"/>
                <w:bCs/>
              </w:rPr>
            </w:pPr>
          </w:p>
        </w:tc>
      </w:tr>
      <w:tr w:rsidR="009415C2" w:rsidRPr="00286E96" w:rsidTr="00563101">
        <w:trPr>
          <w:trHeight w:val="20"/>
        </w:trPr>
        <w:tc>
          <w:tcPr>
            <w:tcW w:w="845" w:type="pct"/>
            <w:vMerge w:val="restart"/>
          </w:tcPr>
          <w:p w:rsidR="009415C2" w:rsidRPr="00286E96" w:rsidRDefault="009415C2" w:rsidP="00286E96">
            <w:pPr>
              <w:spacing w:after="0"/>
              <w:rPr>
                <w:rFonts w:ascii="Times New Roman" w:hAnsi="Times New Roman"/>
                <w:b/>
                <w:bCs/>
              </w:rPr>
            </w:pPr>
            <w:r w:rsidRPr="00286E96">
              <w:rPr>
                <w:rFonts w:ascii="Times New Roman" w:hAnsi="Times New Roman"/>
                <w:b/>
                <w:color w:val="000000"/>
              </w:rPr>
              <w:t xml:space="preserve">Тема 1.3. </w:t>
            </w:r>
            <w:r w:rsidRPr="00286E96">
              <w:rPr>
                <w:rFonts w:ascii="Times New Roman" w:hAnsi="Times New Roman"/>
                <w:b/>
                <w:color w:val="000000"/>
                <w:spacing w:val="-1"/>
              </w:rPr>
              <w:t>Субъекты  предпринимательской деятельности</w:t>
            </w:r>
          </w:p>
        </w:tc>
        <w:tc>
          <w:tcPr>
            <w:tcW w:w="1229" w:type="pct"/>
          </w:tcPr>
          <w:p w:rsidR="009415C2" w:rsidRPr="00286E96" w:rsidRDefault="009415C2" w:rsidP="00286E96">
            <w:pPr>
              <w:spacing w:after="0"/>
              <w:rPr>
                <w:rFonts w:ascii="Times New Roman" w:hAnsi="Times New Roman"/>
                <w:b/>
                <w:bCs/>
              </w:rPr>
            </w:pPr>
            <w:r w:rsidRPr="00286E96">
              <w:rPr>
                <w:rFonts w:ascii="Times New Roman" w:hAnsi="Times New Roman"/>
                <w:sz w:val="24"/>
                <w:szCs w:val="24"/>
              </w:rPr>
              <w:t>Дидактические единицы, содержание</w:t>
            </w:r>
          </w:p>
        </w:tc>
        <w:tc>
          <w:tcPr>
            <w:tcW w:w="930" w:type="pct"/>
            <w:vAlign w:val="center"/>
          </w:tcPr>
          <w:p w:rsidR="009415C2" w:rsidRPr="00286E96" w:rsidRDefault="009415C2" w:rsidP="00286E96">
            <w:pPr>
              <w:spacing w:after="0"/>
              <w:rPr>
                <w:rFonts w:ascii="Times New Roman" w:hAnsi="Times New Roman"/>
                <w:b/>
                <w:bCs/>
                <w:i/>
              </w:rPr>
            </w:pPr>
          </w:p>
        </w:tc>
        <w:tc>
          <w:tcPr>
            <w:tcW w:w="1248" w:type="pct"/>
          </w:tcPr>
          <w:p w:rsidR="009415C2" w:rsidRPr="00286E96" w:rsidRDefault="009415C2" w:rsidP="00286E96">
            <w:pPr>
              <w:spacing w:after="0"/>
              <w:rPr>
                <w:rFonts w:ascii="Times New Roman" w:hAnsi="Times New Roman"/>
                <w:b/>
                <w:bCs/>
              </w:rPr>
            </w:pPr>
          </w:p>
        </w:tc>
        <w:tc>
          <w:tcPr>
            <w:tcW w:w="374" w:type="pct"/>
          </w:tcPr>
          <w:p w:rsidR="009415C2" w:rsidRPr="00286E96" w:rsidRDefault="009415C2" w:rsidP="00286E96">
            <w:pPr>
              <w:spacing w:after="0"/>
              <w:rPr>
                <w:rFonts w:ascii="Times New Roman" w:hAnsi="Times New Roman"/>
                <w:b/>
                <w:bCs/>
              </w:rPr>
            </w:pPr>
          </w:p>
        </w:tc>
        <w:tc>
          <w:tcPr>
            <w:tcW w:w="374" w:type="pct"/>
          </w:tcPr>
          <w:p w:rsidR="009415C2" w:rsidRPr="00286E96" w:rsidRDefault="009415C2" w:rsidP="00286E96">
            <w:pPr>
              <w:spacing w:after="0"/>
              <w:rPr>
                <w:rFonts w:ascii="Times New Roman" w:hAnsi="Times New Roman"/>
                <w:b/>
                <w:bCs/>
              </w:rPr>
            </w:pPr>
          </w:p>
        </w:tc>
      </w:tr>
      <w:tr w:rsidR="009415C2" w:rsidRPr="00286E96" w:rsidTr="00563101">
        <w:trPr>
          <w:trHeight w:val="20"/>
        </w:trPr>
        <w:tc>
          <w:tcPr>
            <w:tcW w:w="845" w:type="pct"/>
            <w:vMerge/>
          </w:tcPr>
          <w:p w:rsidR="009415C2" w:rsidRPr="00286E96" w:rsidRDefault="009415C2" w:rsidP="00286E96">
            <w:pPr>
              <w:spacing w:after="0"/>
              <w:rPr>
                <w:rFonts w:ascii="Times New Roman" w:hAnsi="Times New Roman"/>
                <w:b/>
                <w:bCs/>
              </w:rPr>
            </w:pPr>
          </w:p>
        </w:tc>
        <w:tc>
          <w:tcPr>
            <w:tcW w:w="1229" w:type="pct"/>
          </w:tcPr>
          <w:p w:rsidR="009415C2" w:rsidRPr="00286E96" w:rsidRDefault="009415C2" w:rsidP="00286E96">
            <w:pPr>
              <w:tabs>
                <w:tab w:val="left" w:pos="2410"/>
                <w:tab w:val="left" w:pos="3544"/>
              </w:tabs>
              <w:spacing w:after="0"/>
              <w:ind w:right="34"/>
              <w:jc w:val="both"/>
              <w:rPr>
                <w:rFonts w:ascii="Times New Roman" w:hAnsi="Times New Roman"/>
                <w:b/>
                <w:bCs/>
              </w:rPr>
            </w:pPr>
            <w:r w:rsidRPr="00286E96">
              <w:rPr>
                <w:rFonts w:ascii="Times New Roman" w:hAnsi="Times New Roman"/>
              </w:rPr>
              <w:t>Понятие и признаки субъектов предпринимательского права. Способы и порядок создания субъектов предпринимательского права. Реорганизация и ликвидация  субъектов предпринимательского права.</w:t>
            </w:r>
          </w:p>
        </w:tc>
        <w:tc>
          <w:tcPr>
            <w:tcW w:w="930" w:type="pct"/>
            <w:vAlign w:val="center"/>
          </w:tcPr>
          <w:p w:rsidR="009415C2" w:rsidRPr="00286E96" w:rsidRDefault="009415C2" w:rsidP="00286E96">
            <w:pPr>
              <w:spacing w:after="0"/>
              <w:jc w:val="center"/>
              <w:rPr>
                <w:rFonts w:ascii="Times New Roman" w:hAnsi="Times New Roman"/>
                <w:b/>
                <w:bCs/>
              </w:rPr>
            </w:pPr>
          </w:p>
        </w:tc>
        <w:tc>
          <w:tcPr>
            <w:tcW w:w="1248" w:type="pct"/>
          </w:tcPr>
          <w:p w:rsidR="009415C2" w:rsidRPr="00286E96" w:rsidRDefault="009415C2" w:rsidP="00286E96">
            <w:pPr>
              <w:spacing w:after="0"/>
              <w:rPr>
                <w:rFonts w:ascii="Times New Roman" w:hAnsi="Times New Roman"/>
                <w:b/>
                <w:bCs/>
              </w:rPr>
            </w:pPr>
          </w:p>
        </w:tc>
        <w:tc>
          <w:tcPr>
            <w:tcW w:w="374" w:type="pct"/>
          </w:tcPr>
          <w:p w:rsidR="009415C2" w:rsidRPr="00286E96" w:rsidRDefault="009415C2" w:rsidP="00286E96">
            <w:pPr>
              <w:spacing w:after="0" w:line="240" w:lineRule="auto"/>
              <w:rPr>
                <w:rFonts w:ascii="Times New Roman" w:hAnsi="Times New Roman"/>
                <w:bCs/>
              </w:rPr>
            </w:pPr>
            <w:r w:rsidRPr="00286E96">
              <w:rPr>
                <w:rFonts w:ascii="Times New Roman" w:hAnsi="Times New Roman"/>
                <w:bCs/>
              </w:rPr>
              <w:t>ОК 1</w:t>
            </w:r>
          </w:p>
          <w:p w:rsidR="009415C2" w:rsidRPr="00286E96" w:rsidRDefault="009415C2" w:rsidP="00286E96">
            <w:pPr>
              <w:spacing w:after="0"/>
              <w:rPr>
                <w:rFonts w:ascii="Times New Roman" w:hAnsi="Times New Roman"/>
                <w:b/>
                <w:bCs/>
              </w:rPr>
            </w:pPr>
            <w:r w:rsidRPr="00286E96">
              <w:rPr>
                <w:rFonts w:ascii="Times New Roman" w:hAnsi="Times New Roman"/>
                <w:bCs/>
              </w:rPr>
              <w:t>ОК 2</w:t>
            </w:r>
          </w:p>
        </w:tc>
        <w:tc>
          <w:tcPr>
            <w:tcW w:w="374" w:type="pct"/>
          </w:tcPr>
          <w:p w:rsidR="009415C2" w:rsidRPr="00286E96" w:rsidRDefault="009415C2" w:rsidP="00286E96">
            <w:pPr>
              <w:spacing w:after="0" w:line="240" w:lineRule="auto"/>
              <w:rPr>
                <w:rFonts w:ascii="Times New Roman" w:hAnsi="Times New Roman"/>
                <w:bCs/>
              </w:rPr>
            </w:pPr>
            <w:r w:rsidRPr="00286E96">
              <w:rPr>
                <w:rFonts w:ascii="Times New Roman" w:hAnsi="Times New Roman"/>
                <w:bCs/>
              </w:rPr>
              <w:t>З 3</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З 4</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З 6</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У 2</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Зо 1.1</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Зо 1.2</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Уо 1.1</w:t>
            </w:r>
          </w:p>
          <w:p w:rsidR="009415C2" w:rsidRPr="00286E96" w:rsidRDefault="009415C2" w:rsidP="00286E96">
            <w:pPr>
              <w:spacing w:after="0"/>
              <w:rPr>
                <w:rFonts w:ascii="Times New Roman" w:hAnsi="Times New Roman"/>
                <w:bCs/>
              </w:rPr>
            </w:pPr>
            <w:r w:rsidRPr="00286E96">
              <w:rPr>
                <w:rFonts w:ascii="Times New Roman" w:hAnsi="Times New Roman"/>
                <w:bCs/>
              </w:rPr>
              <w:t>Уо 1.2</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Зо 2.1</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Зо 2.2</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lastRenderedPageBreak/>
              <w:t>Уо 2.1</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Уо 2.2</w:t>
            </w:r>
          </w:p>
        </w:tc>
      </w:tr>
      <w:tr w:rsidR="009415C2" w:rsidRPr="00286E96" w:rsidTr="00563101">
        <w:trPr>
          <w:trHeight w:val="20"/>
        </w:trPr>
        <w:tc>
          <w:tcPr>
            <w:tcW w:w="845" w:type="pct"/>
            <w:vMerge/>
          </w:tcPr>
          <w:p w:rsidR="009415C2" w:rsidRPr="00286E96" w:rsidRDefault="009415C2" w:rsidP="00286E96">
            <w:pPr>
              <w:spacing w:after="0"/>
              <w:rPr>
                <w:rFonts w:ascii="Times New Roman" w:hAnsi="Times New Roman"/>
                <w:b/>
                <w:bCs/>
              </w:rPr>
            </w:pPr>
          </w:p>
        </w:tc>
        <w:tc>
          <w:tcPr>
            <w:tcW w:w="1229" w:type="pct"/>
          </w:tcPr>
          <w:p w:rsidR="009415C2" w:rsidRPr="00286E96" w:rsidRDefault="009415C2" w:rsidP="00286E96">
            <w:pPr>
              <w:spacing w:after="0"/>
              <w:rPr>
                <w:rFonts w:ascii="Times New Roman" w:hAnsi="Times New Roman"/>
                <w:b/>
                <w:bCs/>
              </w:rPr>
            </w:pPr>
            <w:r w:rsidRPr="00286E96">
              <w:rPr>
                <w:rFonts w:ascii="Times New Roman" w:hAnsi="Times New Roman"/>
                <w:b/>
                <w:bCs/>
              </w:rPr>
              <w:t>В том числе практических и лабораторных занятий</w:t>
            </w:r>
          </w:p>
        </w:tc>
        <w:tc>
          <w:tcPr>
            <w:tcW w:w="930" w:type="pct"/>
            <w:vAlign w:val="center"/>
          </w:tcPr>
          <w:p w:rsidR="009415C2" w:rsidRPr="00286E96" w:rsidRDefault="009415C2" w:rsidP="00286E96">
            <w:pPr>
              <w:spacing w:after="0"/>
              <w:jc w:val="center"/>
              <w:rPr>
                <w:rFonts w:ascii="Times New Roman" w:hAnsi="Times New Roman"/>
                <w:b/>
                <w:bCs/>
                <w:i/>
              </w:rPr>
            </w:pPr>
          </w:p>
        </w:tc>
        <w:tc>
          <w:tcPr>
            <w:tcW w:w="1248" w:type="pct"/>
          </w:tcPr>
          <w:p w:rsidR="009415C2" w:rsidRPr="00286E96" w:rsidRDefault="009415C2" w:rsidP="00286E96">
            <w:pPr>
              <w:spacing w:after="0"/>
              <w:rPr>
                <w:rFonts w:ascii="Times New Roman" w:hAnsi="Times New Roman"/>
                <w:b/>
                <w:bCs/>
              </w:rPr>
            </w:pPr>
          </w:p>
        </w:tc>
        <w:tc>
          <w:tcPr>
            <w:tcW w:w="374" w:type="pct"/>
          </w:tcPr>
          <w:p w:rsidR="009415C2" w:rsidRPr="00286E96" w:rsidRDefault="009415C2" w:rsidP="00286E96">
            <w:pPr>
              <w:spacing w:after="0"/>
              <w:rPr>
                <w:rFonts w:ascii="Times New Roman" w:hAnsi="Times New Roman"/>
                <w:b/>
                <w:bCs/>
              </w:rPr>
            </w:pPr>
          </w:p>
        </w:tc>
        <w:tc>
          <w:tcPr>
            <w:tcW w:w="374" w:type="pct"/>
          </w:tcPr>
          <w:p w:rsidR="009415C2" w:rsidRPr="00286E96" w:rsidRDefault="009415C2" w:rsidP="00286E96">
            <w:pPr>
              <w:spacing w:after="0"/>
              <w:rPr>
                <w:rFonts w:ascii="Times New Roman" w:hAnsi="Times New Roman"/>
                <w:b/>
                <w:bCs/>
              </w:rPr>
            </w:pPr>
          </w:p>
        </w:tc>
      </w:tr>
      <w:tr w:rsidR="009415C2" w:rsidRPr="00286E96" w:rsidTr="00563101">
        <w:trPr>
          <w:trHeight w:val="20"/>
        </w:trPr>
        <w:tc>
          <w:tcPr>
            <w:tcW w:w="845" w:type="pct"/>
            <w:vMerge/>
          </w:tcPr>
          <w:p w:rsidR="009415C2" w:rsidRPr="00286E96" w:rsidRDefault="009415C2" w:rsidP="00286E96">
            <w:pPr>
              <w:spacing w:after="0"/>
              <w:rPr>
                <w:rFonts w:ascii="Times New Roman" w:hAnsi="Times New Roman"/>
                <w:b/>
                <w:bCs/>
              </w:rPr>
            </w:pPr>
          </w:p>
        </w:tc>
        <w:tc>
          <w:tcPr>
            <w:tcW w:w="1229" w:type="pct"/>
          </w:tcPr>
          <w:p w:rsidR="009415C2" w:rsidRPr="00286E96" w:rsidRDefault="009415C2" w:rsidP="00286E96">
            <w:pPr>
              <w:spacing w:after="0"/>
              <w:rPr>
                <w:rFonts w:ascii="Times New Roman" w:hAnsi="Times New Roman"/>
                <w:b/>
                <w:bCs/>
              </w:rPr>
            </w:pPr>
            <w:r w:rsidRPr="00286E96">
              <w:rPr>
                <w:rFonts w:ascii="Times New Roman" w:hAnsi="Times New Roman"/>
              </w:rPr>
              <w:t xml:space="preserve">Практическое занятие 2 "Оформление типового договора" </w:t>
            </w:r>
          </w:p>
        </w:tc>
        <w:tc>
          <w:tcPr>
            <w:tcW w:w="930" w:type="pct"/>
          </w:tcPr>
          <w:p w:rsidR="009415C2" w:rsidRPr="00286E96" w:rsidRDefault="009415C2" w:rsidP="00286E96">
            <w:pPr>
              <w:spacing w:after="0"/>
              <w:rPr>
                <w:rFonts w:ascii="Times New Roman" w:hAnsi="Times New Roman"/>
                <w:bCs/>
                <w:i/>
              </w:rPr>
            </w:pPr>
            <w:r w:rsidRPr="00286E96">
              <w:rPr>
                <w:rFonts w:ascii="Times New Roman" w:hAnsi="Times New Roman"/>
                <w:b/>
                <w:iCs/>
              </w:rPr>
              <w:t>4</w:t>
            </w:r>
          </w:p>
        </w:tc>
        <w:tc>
          <w:tcPr>
            <w:tcW w:w="1248" w:type="pct"/>
          </w:tcPr>
          <w:p w:rsidR="009415C2" w:rsidRPr="00286E96" w:rsidRDefault="009415C2" w:rsidP="00286E96">
            <w:pPr>
              <w:spacing w:after="0"/>
              <w:rPr>
                <w:rFonts w:ascii="Times New Roman" w:hAnsi="Times New Roman"/>
                <w:b/>
                <w:bCs/>
              </w:rPr>
            </w:pPr>
          </w:p>
        </w:tc>
        <w:tc>
          <w:tcPr>
            <w:tcW w:w="374" w:type="pct"/>
          </w:tcPr>
          <w:p w:rsidR="009415C2" w:rsidRPr="00286E96" w:rsidRDefault="009415C2" w:rsidP="00286E96">
            <w:pPr>
              <w:spacing w:after="0" w:line="240" w:lineRule="auto"/>
              <w:rPr>
                <w:rFonts w:ascii="Times New Roman" w:hAnsi="Times New Roman"/>
                <w:b/>
                <w:bCs/>
              </w:rPr>
            </w:pPr>
          </w:p>
        </w:tc>
        <w:tc>
          <w:tcPr>
            <w:tcW w:w="374" w:type="pct"/>
          </w:tcPr>
          <w:p w:rsidR="009415C2" w:rsidRPr="00286E96" w:rsidRDefault="009415C2" w:rsidP="00286E96">
            <w:pPr>
              <w:spacing w:after="0" w:line="240" w:lineRule="auto"/>
              <w:rPr>
                <w:rFonts w:ascii="Times New Roman" w:hAnsi="Times New Roman"/>
                <w:bCs/>
              </w:rPr>
            </w:pPr>
          </w:p>
        </w:tc>
      </w:tr>
      <w:tr w:rsidR="009415C2" w:rsidRPr="00286E96" w:rsidTr="00563101">
        <w:trPr>
          <w:trHeight w:val="20"/>
        </w:trPr>
        <w:tc>
          <w:tcPr>
            <w:tcW w:w="845" w:type="pct"/>
            <w:vMerge/>
          </w:tcPr>
          <w:p w:rsidR="009415C2" w:rsidRPr="00286E96" w:rsidRDefault="009415C2" w:rsidP="00286E96">
            <w:pPr>
              <w:spacing w:after="0"/>
              <w:rPr>
                <w:rFonts w:ascii="Times New Roman" w:hAnsi="Times New Roman"/>
                <w:b/>
                <w:bCs/>
              </w:rPr>
            </w:pPr>
          </w:p>
        </w:tc>
        <w:tc>
          <w:tcPr>
            <w:tcW w:w="1229" w:type="pct"/>
          </w:tcPr>
          <w:p w:rsidR="009415C2" w:rsidRPr="00286E96" w:rsidRDefault="009415C2" w:rsidP="00286E96">
            <w:pPr>
              <w:spacing w:after="0"/>
              <w:rPr>
                <w:rFonts w:ascii="Times New Roman" w:hAnsi="Times New Roman"/>
                <w:b/>
                <w:bCs/>
              </w:rPr>
            </w:pPr>
            <w:r w:rsidRPr="00286E96">
              <w:rPr>
                <w:rFonts w:ascii="Times New Roman" w:hAnsi="Times New Roman"/>
                <w:b/>
                <w:bCs/>
              </w:rPr>
              <w:t xml:space="preserve">Самостоятельная работа обучающихся </w:t>
            </w:r>
          </w:p>
        </w:tc>
        <w:tc>
          <w:tcPr>
            <w:tcW w:w="930" w:type="pct"/>
          </w:tcPr>
          <w:p w:rsidR="009415C2" w:rsidRPr="00286E96" w:rsidRDefault="009415C2" w:rsidP="00286E96">
            <w:pPr>
              <w:spacing w:after="0"/>
              <w:rPr>
                <w:rFonts w:ascii="Times New Roman" w:hAnsi="Times New Roman"/>
                <w:b/>
                <w:bCs/>
                <w:i/>
              </w:rPr>
            </w:pPr>
            <w:r w:rsidRPr="00286E96">
              <w:rPr>
                <w:rFonts w:ascii="Times New Roman" w:hAnsi="Times New Roman"/>
                <w:b/>
                <w:bCs/>
                <w:i/>
              </w:rPr>
              <w:t>Не предусмотрено</w:t>
            </w:r>
          </w:p>
        </w:tc>
        <w:tc>
          <w:tcPr>
            <w:tcW w:w="1248" w:type="pct"/>
          </w:tcPr>
          <w:p w:rsidR="009415C2" w:rsidRPr="00286E96" w:rsidRDefault="009415C2" w:rsidP="00286E96">
            <w:pPr>
              <w:spacing w:after="0"/>
              <w:rPr>
                <w:rFonts w:ascii="Times New Roman" w:hAnsi="Times New Roman"/>
                <w:b/>
                <w:bCs/>
              </w:rPr>
            </w:pPr>
          </w:p>
        </w:tc>
        <w:tc>
          <w:tcPr>
            <w:tcW w:w="374" w:type="pct"/>
          </w:tcPr>
          <w:p w:rsidR="009415C2" w:rsidRPr="00286E96" w:rsidRDefault="009415C2" w:rsidP="00286E96">
            <w:pPr>
              <w:spacing w:after="0"/>
              <w:rPr>
                <w:rFonts w:ascii="Times New Roman" w:hAnsi="Times New Roman"/>
                <w:b/>
                <w:bCs/>
              </w:rPr>
            </w:pPr>
          </w:p>
        </w:tc>
        <w:tc>
          <w:tcPr>
            <w:tcW w:w="374" w:type="pct"/>
          </w:tcPr>
          <w:p w:rsidR="009415C2" w:rsidRPr="00286E96" w:rsidRDefault="009415C2" w:rsidP="00286E96">
            <w:pPr>
              <w:spacing w:after="0"/>
              <w:rPr>
                <w:rFonts w:ascii="Times New Roman" w:hAnsi="Times New Roman"/>
                <w:b/>
                <w:bCs/>
              </w:rPr>
            </w:pPr>
          </w:p>
        </w:tc>
      </w:tr>
      <w:tr w:rsidR="009415C2" w:rsidRPr="00286E96" w:rsidTr="00563101">
        <w:trPr>
          <w:trHeight w:val="20"/>
        </w:trPr>
        <w:tc>
          <w:tcPr>
            <w:tcW w:w="2074" w:type="pct"/>
            <w:gridSpan w:val="2"/>
          </w:tcPr>
          <w:p w:rsidR="009415C2" w:rsidRPr="00286E96" w:rsidRDefault="009415C2" w:rsidP="00286E96">
            <w:pPr>
              <w:spacing w:after="0"/>
              <w:rPr>
                <w:rFonts w:ascii="Times New Roman" w:hAnsi="Times New Roman"/>
                <w:b/>
                <w:bCs/>
              </w:rPr>
            </w:pPr>
            <w:r w:rsidRPr="00286E96">
              <w:rPr>
                <w:rFonts w:ascii="Times New Roman" w:hAnsi="Times New Roman"/>
                <w:b/>
                <w:bCs/>
              </w:rPr>
              <w:t>РАЗДЕЛ 2 Организация предпринимательской деятельности</w:t>
            </w:r>
          </w:p>
        </w:tc>
        <w:tc>
          <w:tcPr>
            <w:tcW w:w="930" w:type="pct"/>
          </w:tcPr>
          <w:p w:rsidR="009415C2" w:rsidRPr="00286E96" w:rsidRDefault="009415C2" w:rsidP="00286E96">
            <w:pPr>
              <w:spacing w:after="0"/>
              <w:jc w:val="both"/>
              <w:rPr>
                <w:rFonts w:ascii="Times New Roman" w:hAnsi="Times New Roman"/>
                <w:b/>
                <w:bCs/>
              </w:rPr>
            </w:pPr>
            <w:r w:rsidRPr="00286E96">
              <w:rPr>
                <w:rFonts w:ascii="Times New Roman" w:hAnsi="Times New Roman"/>
                <w:b/>
                <w:bCs/>
              </w:rPr>
              <w:t>12</w:t>
            </w:r>
          </w:p>
        </w:tc>
        <w:tc>
          <w:tcPr>
            <w:tcW w:w="1248" w:type="pct"/>
          </w:tcPr>
          <w:p w:rsidR="009415C2" w:rsidRPr="00286E96" w:rsidRDefault="009415C2" w:rsidP="00286E96">
            <w:pPr>
              <w:spacing w:after="0"/>
              <w:rPr>
                <w:rFonts w:ascii="Times New Roman" w:hAnsi="Times New Roman"/>
                <w:b/>
                <w:bCs/>
              </w:rPr>
            </w:pPr>
          </w:p>
        </w:tc>
        <w:tc>
          <w:tcPr>
            <w:tcW w:w="374" w:type="pct"/>
          </w:tcPr>
          <w:p w:rsidR="009415C2" w:rsidRPr="00286E96" w:rsidRDefault="009415C2" w:rsidP="00286E96">
            <w:pPr>
              <w:spacing w:after="0"/>
              <w:rPr>
                <w:rFonts w:ascii="Times New Roman" w:hAnsi="Times New Roman"/>
                <w:b/>
                <w:bCs/>
              </w:rPr>
            </w:pPr>
          </w:p>
        </w:tc>
        <w:tc>
          <w:tcPr>
            <w:tcW w:w="374" w:type="pct"/>
          </w:tcPr>
          <w:p w:rsidR="009415C2" w:rsidRPr="00286E96" w:rsidRDefault="009415C2" w:rsidP="00286E96">
            <w:pPr>
              <w:spacing w:after="0"/>
              <w:rPr>
                <w:rFonts w:ascii="Times New Roman" w:hAnsi="Times New Roman"/>
                <w:b/>
                <w:bCs/>
              </w:rPr>
            </w:pPr>
          </w:p>
        </w:tc>
      </w:tr>
      <w:tr w:rsidR="009415C2" w:rsidRPr="00286E96" w:rsidTr="00563101">
        <w:trPr>
          <w:trHeight w:val="20"/>
        </w:trPr>
        <w:tc>
          <w:tcPr>
            <w:tcW w:w="845" w:type="pct"/>
            <w:vMerge w:val="restart"/>
          </w:tcPr>
          <w:p w:rsidR="009415C2" w:rsidRPr="00286E96" w:rsidRDefault="009415C2" w:rsidP="00171047">
            <w:pPr>
              <w:spacing w:after="0"/>
              <w:rPr>
                <w:rFonts w:ascii="Times New Roman" w:hAnsi="Times New Roman"/>
                <w:b/>
                <w:bCs/>
              </w:rPr>
            </w:pPr>
            <w:r w:rsidRPr="00286E96">
              <w:rPr>
                <w:rFonts w:ascii="Times New Roman" w:hAnsi="Times New Roman"/>
                <w:b/>
                <w:bCs/>
              </w:rPr>
              <w:t>Тема 2.1. Организация предпринимательской деятельности</w:t>
            </w:r>
          </w:p>
        </w:tc>
        <w:tc>
          <w:tcPr>
            <w:tcW w:w="1229" w:type="pct"/>
          </w:tcPr>
          <w:p w:rsidR="009415C2" w:rsidRPr="00286E96" w:rsidRDefault="009415C2" w:rsidP="00286E96">
            <w:pPr>
              <w:spacing w:after="0"/>
              <w:rPr>
                <w:rFonts w:ascii="Times New Roman" w:hAnsi="Times New Roman"/>
                <w:b/>
                <w:bCs/>
              </w:rPr>
            </w:pPr>
            <w:r w:rsidRPr="00286E96">
              <w:rPr>
                <w:rFonts w:ascii="Times New Roman" w:hAnsi="Times New Roman"/>
                <w:sz w:val="24"/>
                <w:szCs w:val="24"/>
              </w:rPr>
              <w:t>Дидактические единицы, содержание</w:t>
            </w:r>
          </w:p>
        </w:tc>
        <w:tc>
          <w:tcPr>
            <w:tcW w:w="930" w:type="pct"/>
          </w:tcPr>
          <w:p w:rsidR="009415C2" w:rsidRPr="00286E96" w:rsidRDefault="009415C2" w:rsidP="00286E96">
            <w:pPr>
              <w:spacing w:after="0"/>
              <w:jc w:val="both"/>
              <w:rPr>
                <w:rFonts w:ascii="Times New Roman" w:hAnsi="Times New Roman"/>
                <w:b/>
              </w:rPr>
            </w:pPr>
            <w:r w:rsidRPr="00286E96">
              <w:rPr>
                <w:rFonts w:ascii="Times New Roman" w:hAnsi="Times New Roman"/>
                <w:b/>
              </w:rPr>
              <w:t>6</w:t>
            </w:r>
          </w:p>
        </w:tc>
        <w:tc>
          <w:tcPr>
            <w:tcW w:w="1248" w:type="pct"/>
          </w:tcPr>
          <w:p w:rsidR="009415C2" w:rsidRPr="00286E96" w:rsidRDefault="009415C2" w:rsidP="00286E96">
            <w:pPr>
              <w:spacing w:after="0"/>
              <w:rPr>
                <w:rFonts w:ascii="Times New Roman" w:hAnsi="Times New Roman"/>
                <w:b/>
                <w:bCs/>
              </w:rPr>
            </w:pPr>
          </w:p>
        </w:tc>
        <w:tc>
          <w:tcPr>
            <w:tcW w:w="374" w:type="pct"/>
          </w:tcPr>
          <w:p w:rsidR="009415C2" w:rsidRPr="00286E96" w:rsidRDefault="009415C2" w:rsidP="00286E96">
            <w:pPr>
              <w:spacing w:after="0"/>
              <w:rPr>
                <w:rFonts w:ascii="Times New Roman" w:hAnsi="Times New Roman"/>
                <w:b/>
                <w:bCs/>
              </w:rPr>
            </w:pPr>
          </w:p>
        </w:tc>
        <w:tc>
          <w:tcPr>
            <w:tcW w:w="374" w:type="pct"/>
          </w:tcPr>
          <w:p w:rsidR="009415C2" w:rsidRPr="00286E96" w:rsidRDefault="009415C2" w:rsidP="00286E96">
            <w:pPr>
              <w:spacing w:after="0"/>
              <w:rPr>
                <w:rFonts w:ascii="Times New Roman" w:hAnsi="Times New Roman"/>
                <w:b/>
                <w:bCs/>
              </w:rPr>
            </w:pPr>
          </w:p>
        </w:tc>
      </w:tr>
      <w:tr w:rsidR="009415C2" w:rsidRPr="00286E96" w:rsidTr="00563101">
        <w:trPr>
          <w:trHeight w:val="20"/>
        </w:trPr>
        <w:tc>
          <w:tcPr>
            <w:tcW w:w="845" w:type="pct"/>
            <w:vMerge/>
          </w:tcPr>
          <w:p w:rsidR="009415C2" w:rsidRPr="00286E96" w:rsidRDefault="009415C2" w:rsidP="00286E96">
            <w:pPr>
              <w:spacing w:after="0"/>
              <w:rPr>
                <w:rFonts w:ascii="Times New Roman" w:hAnsi="Times New Roman"/>
                <w:b/>
                <w:bCs/>
              </w:rPr>
            </w:pPr>
          </w:p>
        </w:tc>
        <w:tc>
          <w:tcPr>
            <w:tcW w:w="1229" w:type="pct"/>
          </w:tcPr>
          <w:p w:rsidR="009415C2" w:rsidRPr="00286E96" w:rsidRDefault="009415C2" w:rsidP="00286E96">
            <w:pPr>
              <w:tabs>
                <w:tab w:val="left" w:pos="2410"/>
                <w:tab w:val="left" w:pos="3544"/>
              </w:tabs>
              <w:spacing w:after="0"/>
              <w:ind w:right="58"/>
              <w:jc w:val="both"/>
              <w:rPr>
                <w:rFonts w:ascii="Times New Roman" w:hAnsi="Times New Roman"/>
                <w:b/>
                <w:bCs/>
              </w:rPr>
            </w:pPr>
            <w:r w:rsidRPr="00286E96">
              <w:rPr>
                <w:rFonts w:ascii="Times New Roman" w:hAnsi="Times New Roman"/>
                <w:color w:val="000000"/>
                <w:spacing w:val="1"/>
              </w:rPr>
              <w:t xml:space="preserve">Понятие юридического лица, его признаки. Создание, реорганизация и ликвидация юридических лиц. Организационно- правовые формы юридических лиц. </w:t>
            </w:r>
            <w:r w:rsidRPr="00286E96">
              <w:rPr>
                <w:rFonts w:ascii="Times New Roman" w:hAnsi="Times New Roman"/>
                <w:spacing w:val="-2"/>
              </w:rPr>
              <w:t xml:space="preserve">Правовой статус индивидуального предпринимателя. Гражданская правоспособность и дееспособность. Утрата статуса индивидуального предпринимателя. </w:t>
            </w:r>
            <w:r w:rsidRPr="00286E96">
              <w:rPr>
                <w:rFonts w:ascii="Times New Roman" w:hAnsi="Times New Roman"/>
                <w:color w:val="000000"/>
                <w:spacing w:val="1"/>
              </w:rPr>
              <w:t xml:space="preserve">Несостоятельность (банкротство) субъектов предпринимательской деятельности: понятие, признаки, порядок. Организация финансирования  предпринимательской деятельности. Финансово-экономическая деятельность малого предприятия: учет, анализ </w:t>
            </w:r>
            <w:r w:rsidRPr="00286E96">
              <w:rPr>
                <w:rFonts w:ascii="Times New Roman" w:hAnsi="Times New Roman"/>
                <w:color w:val="000000"/>
                <w:spacing w:val="1"/>
              </w:rPr>
              <w:lastRenderedPageBreak/>
              <w:t>финансово-хозяйственной деятельности и налогообложения</w:t>
            </w:r>
          </w:p>
        </w:tc>
        <w:tc>
          <w:tcPr>
            <w:tcW w:w="930" w:type="pct"/>
          </w:tcPr>
          <w:p w:rsidR="009415C2" w:rsidRPr="00286E96" w:rsidRDefault="009415C2" w:rsidP="00286E96">
            <w:pPr>
              <w:spacing w:after="0"/>
              <w:jc w:val="both"/>
              <w:rPr>
                <w:rFonts w:ascii="Times New Roman" w:hAnsi="Times New Roman"/>
                <w:b/>
              </w:rPr>
            </w:pPr>
            <w:r w:rsidRPr="00286E96">
              <w:rPr>
                <w:rFonts w:ascii="Times New Roman" w:hAnsi="Times New Roman"/>
                <w:b/>
              </w:rPr>
              <w:lastRenderedPageBreak/>
              <w:t>2</w:t>
            </w:r>
          </w:p>
        </w:tc>
        <w:tc>
          <w:tcPr>
            <w:tcW w:w="1248" w:type="pct"/>
          </w:tcPr>
          <w:p w:rsidR="009415C2" w:rsidRPr="00286E96" w:rsidRDefault="009415C2" w:rsidP="00286E96">
            <w:pPr>
              <w:spacing w:after="0"/>
              <w:rPr>
                <w:rFonts w:ascii="Times New Roman" w:hAnsi="Times New Roman"/>
                <w:b/>
                <w:bCs/>
              </w:rPr>
            </w:pPr>
          </w:p>
        </w:tc>
        <w:tc>
          <w:tcPr>
            <w:tcW w:w="374" w:type="pct"/>
          </w:tcPr>
          <w:p w:rsidR="009415C2" w:rsidRPr="00286E96" w:rsidRDefault="009415C2" w:rsidP="00286E96">
            <w:pPr>
              <w:spacing w:after="0" w:line="240" w:lineRule="auto"/>
              <w:rPr>
                <w:rFonts w:ascii="Times New Roman" w:hAnsi="Times New Roman"/>
                <w:bCs/>
              </w:rPr>
            </w:pPr>
            <w:r w:rsidRPr="00286E96">
              <w:rPr>
                <w:rFonts w:ascii="Times New Roman" w:hAnsi="Times New Roman"/>
                <w:bCs/>
              </w:rPr>
              <w:t>ОК 1</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ОК 5</w:t>
            </w:r>
          </w:p>
          <w:p w:rsidR="009415C2" w:rsidRPr="00286E96" w:rsidRDefault="009415C2" w:rsidP="00286E96">
            <w:pPr>
              <w:spacing w:after="0" w:line="240" w:lineRule="auto"/>
              <w:rPr>
                <w:rFonts w:ascii="Times New Roman" w:hAnsi="Times New Roman"/>
                <w:b/>
                <w:bCs/>
              </w:rPr>
            </w:pPr>
            <w:r w:rsidRPr="00286E96">
              <w:rPr>
                <w:rFonts w:ascii="Times New Roman" w:hAnsi="Times New Roman"/>
                <w:bCs/>
              </w:rPr>
              <w:t>ОК 9</w:t>
            </w:r>
          </w:p>
        </w:tc>
        <w:tc>
          <w:tcPr>
            <w:tcW w:w="374" w:type="pct"/>
          </w:tcPr>
          <w:p w:rsidR="009415C2" w:rsidRPr="00286E96" w:rsidRDefault="009415C2" w:rsidP="00286E96">
            <w:pPr>
              <w:spacing w:after="0" w:line="240" w:lineRule="auto"/>
              <w:rPr>
                <w:rFonts w:ascii="Times New Roman" w:hAnsi="Times New Roman"/>
              </w:rPr>
            </w:pPr>
            <w:r w:rsidRPr="00286E96">
              <w:rPr>
                <w:rFonts w:ascii="Times New Roman" w:hAnsi="Times New Roman"/>
              </w:rPr>
              <w:t>З 1</w:t>
            </w:r>
          </w:p>
          <w:p w:rsidR="009415C2" w:rsidRPr="00286E96" w:rsidRDefault="009415C2" w:rsidP="00286E96">
            <w:pPr>
              <w:spacing w:after="0" w:line="240" w:lineRule="auto"/>
              <w:rPr>
                <w:rFonts w:ascii="Times New Roman" w:hAnsi="Times New Roman"/>
              </w:rPr>
            </w:pPr>
            <w:r w:rsidRPr="00286E96">
              <w:rPr>
                <w:rFonts w:ascii="Times New Roman" w:hAnsi="Times New Roman"/>
              </w:rPr>
              <w:t>З 4</w:t>
            </w:r>
          </w:p>
          <w:p w:rsidR="009415C2" w:rsidRPr="00286E96" w:rsidRDefault="009415C2" w:rsidP="00286E96">
            <w:pPr>
              <w:spacing w:after="0" w:line="240" w:lineRule="auto"/>
              <w:rPr>
                <w:rFonts w:ascii="Times New Roman" w:hAnsi="Times New Roman"/>
              </w:rPr>
            </w:pPr>
            <w:r w:rsidRPr="00286E96">
              <w:rPr>
                <w:rFonts w:ascii="Times New Roman" w:hAnsi="Times New Roman"/>
              </w:rPr>
              <w:t>З 6</w:t>
            </w:r>
          </w:p>
          <w:p w:rsidR="009415C2" w:rsidRPr="00286E96" w:rsidRDefault="009415C2" w:rsidP="00286E96">
            <w:pPr>
              <w:spacing w:after="0" w:line="240" w:lineRule="auto"/>
              <w:rPr>
                <w:rFonts w:ascii="Times New Roman" w:hAnsi="Times New Roman"/>
              </w:rPr>
            </w:pPr>
            <w:r w:rsidRPr="00286E96">
              <w:rPr>
                <w:rFonts w:ascii="Times New Roman" w:hAnsi="Times New Roman"/>
              </w:rPr>
              <w:t>У 1</w:t>
            </w:r>
          </w:p>
          <w:p w:rsidR="009415C2" w:rsidRPr="00286E96" w:rsidRDefault="009415C2" w:rsidP="00286E96">
            <w:pPr>
              <w:spacing w:after="0" w:line="240" w:lineRule="auto"/>
              <w:rPr>
                <w:rFonts w:ascii="Times New Roman" w:hAnsi="Times New Roman"/>
              </w:rPr>
            </w:pPr>
            <w:r w:rsidRPr="00286E96">
              <w:rPr>
                <w:rFonts w:ascii="Times New Roman" w:hAnsi="Times New Roman"/>
              </w:rPr>
              <w:t>У 5</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Зо 1.1</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Зо 1.2</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Уо 1.1</w:t>
            </w:r>
          </w:p>
          <w:p w:rsidR="009415C2" w:rsidRPr="00286E96" w:rsidRDefault="009415C2" w:rsidP="00286E96">
            <w:pPr>
              <w:spacing w:after="0"/>
              <w:rPr>
                <w:rFonts w:ascii="Times New Roman" w:hAnsi="Times New Roman"/>
                <w:bCs/>
              </w:rPr>
            </w:pPr>
            <w:r w:rsidRPr="00286E96">
              <w:rPr>
                <w:rFonts w:ascii="Times New Roman" w:hAnsi="Times New Roman"/>
                <w:bCs/>
              </w:rPr>
              <w:t>Уо 1.2</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Зо 5.1</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Зо 5.2</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Уо 5.1</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Уо 5.2</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Зо 9.1</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Зо 9.2</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Уо 9.1</w:t>
            </w:r>
          </w:p>
          <w:p w:rsidR="009415C2" w:rsidRPr="00286E96" w:rsidRDefault="009415C2" w:rsidP="00286E96">
            <w:pPr>
              <w:spacing w:after="0" w:line="240" w:lineRule="auto"/>
              <w:rPr>
                <w:rFonts w:ascii="Times New Roman" w:hAnsi="Times New Roman"/>
              </w:rPr>
            </w:pPr>
            <w:r w:rsidRPr="00286E96">
              <w:rPr>
                <w:rFonts w:ascii="Times New Roman" w:hAnsi="Times New Roman"/>
                <w:bCs/>
              </w:rPr>
              <w:t>Уо 9.2</w:t>
            </w:r>
          </w:p>
        </w:tc>
      </w:tr>
      <w:tr w:rsidR="009415C2" w:rsidRPr="00286E96" w:rsidTr="00563101">
        <w:trPr>
          <w:trHeight w:val="20"/>
        </w:trPr>
        <w:tc>
          <w:tcPr>
            <w:tcW w:w="845" w:type="pct"/>
            <w:vMerge/>
          </w:tcPr>
          <w:p w:rsidR="009415C2" w:rsidRPr="00286E96" w:rsidRDefault="009415C2" w:rsidP="00286E96">
            <w:pPr>
              <w:spacing w:after="0"/>
              <w:rPr>
                <w:rFonts w:ascii="Times New Roman" w:hAnsi="Times New Roman"/>
                <w:b/>
                <w:bCs/>
              </w:rPr>
            </w:pPr>
          </w:p>
        </w:tc>
        <w:tc>
          <w:tcPr>
            <w:tcW w:w="1229" w:type="pct"/>
          </w:tcPr>
          <w:p w:rsidR="009415C2" w:rsidRPr="00286E96" w:rsidRDefault="009415C2" w:rsidP="00286E96">
            <w:pPr>
              <w:spacing w:after="0"/>
              <w:rPr>
                <w:rFonts w:ascii="Times New Roman" w:hAnsi="Times New Roman"/>
                <w:b/>
                <w:bCs/>
              </w:rPr>
            </w:pPr>
            <w:r w:rsidRPr="00286E96">
              <w:rPr>
                <w:rFonts w:ascii="Times New Roman" w:hAnsi="Times New Roman"/>
                <w:b/>
                <w:bCs/>
              </w:rPr>
              <w:t>В том числе практических и лабораторных занятий</w:t>
            </w:r>
          </w:p>
        </w:tc>
        <w:tc>
          <w:tcPr>
            <w:tcW w:w="930" w:type="pct"/>
            <w:vAlign w:val="center"/>
          </w:tcPr>
          <w:p w:rsidR="009415C2" w:rsidRPr="00286E96" w:rsidRDefault="009415C2" w:rsidP="00286E96">
            <w:pPr>
              <w:spacing w:after="0"/>
              <w:rPr>
                <w:rFonts w:ascii="Times New Roman" w:hAnsi="Times New Roman"/>
                <w:b/>
                <w:bCs/>
                <w:i/>
              </w:rPr>
            </w:pPr>
          </w:p>
        </w:tc>
        <w:tc>
          <w:tcPr>
            <w:tcW w:w="1248" w:type="pct"/>
          </w:tcPr>
          <w:p w:rsidR="009415C2" w:rsidRPr="00286E96" w:rsidRDefault="009415C2" w:rsidP="00286E96">
            <w:pPr>
              <w:spacing w:after="0"/>
              <w:rPr>
                <w:rFonts w:ascii="Times New Roman" w:hAnsi="Times New Roman"/>
                <w:b/>
                <w:bCs/>
              </w:rPr>
            </w:pPr>
          </w:p>
        </w:tc>
        <w:tc>
          <w:tcPr>
            <w:tcW w:w="374" w:type="pct"/>
          </w:tcPr>
          <w:p w:rsidR="009415C2" w:rsidRPr="00286E96" w:rsidRDefault="009415C2" w:rsidP="00286E96">
            <w:pPr>
              <w:spacing w:after="0"/>
              <w:rPr>
                <w:rFonts w:ascii="Times New Roman" w:hAnsi="Times New Roman"/>
                <w:b/>
                <w:bCs/>
              </w:rPr>
            </w:pPr>
          </w:p>
        </w:tc>
        <w:tc>
          <w:tcPr>
            <w:tcW w:w="374" w:type="pct"/>
          </w:tcPr>
          <w:p w:rsidR="009415C2" w:rsidRPr="00286E96" w:rsidRDefault="009415C2" w:rsidP="00286E96">
            <w:pPr>
              <w:spacing w:after="0"/>
              <w:rPr>
                <w:rFonts w:ascii="Times New Roman" w:hAnsi="Times New Roman"/>
                <w:b/>
                <w:bCs/>
              </w:rPr>
            </w:pPr>
          </w:p>
        </w:tc>
      </w:tr>
      <w:tr w:rsidR="009415C2" w:rsidRPr="00286E96" w:rsidTr="00563101">
        <w:trPr>
          <w:trHeight w:val="20"/>
        </w:trPr>
        <w:tc>
          <w:tcPr>
            <w:tcW w:w="845" w:type="pct"/>
            <w:vMerge/>
          </w:tcPr>
          <w:p w:rsidR="009415C2" w:rsidRPr="00286E96" w:rsidRDefault="009415C2" w:rsidP="00286E96">
            <w:pPr>
              <w:spacing w:after="0"/>
              <w:rPr>
                <w:rFonts w:ascii="Times New Roman" w:hAnsi="Times New Roman"/>
                <w:b/>
                <w:bCs/>
              </w:rPr>
            </w:pPr>
          </w:p>
        </w:tc>
        <w:tc>
          <w:tcPr>
            <w:tcW w:w="1229" w:type="pct"/>
          </w:tcPr>
          <w:p w:rsidR="009415C2" w:rsidRPr="00286E96" w:rsidRDefault="009415C2" w:rsidP="00286E96">
            <w:pPr>
              <w:spacing w:after="0"/>
              <w:rPr>
                <w:rFonts w:ascii="Times New Roman" w:hAnsi="Times New Roman"/>
              </w:rPr>
            </w:pPr>
            <w:r w:rsidRPr="00286E96">
              <w:rPr>
                <w:rFonts w:ascii="Times New Roman" w:hAnsi="Times New Roman"/>
              </w:rPr>
              <w:t>Практическое занятие 3 "Составление и оформление искового заявления"</w:t>
            </w:r>
          </w:p>
        </w:tc>
        <w:tc>
          <w:tcPr>
            <w:tcW w:w="930" w:type="pct"/>
          </w:tcPr>
          <w:p w:rsidR="009415C2" w:rsidRPr="00286E96" w:rsidRDefault="009415C2" w:rsidP="00286E96">
            <w:pPr>
              <w:spacing w:after="0"/>
              <w:rPr>
                <w:rFonts w:ascii="Times New Roman" w:hAnsi="Times New Roman"/>
              </w:rPr>
            </w:pPr>
            <w:r w:rsidRPr="00286E96">
              <w:rPr>
                <w:rFonts w:ascii="Times New Roman" w:hAnsi="Times New Roman"/>
                <w:b/>
              </w:rPr>
              <w:t>4</w:t>
            </w:r>
          </w:p>
        </w:tc>
        <w:tc>
          <w:tcPr>
            <w:tcW w:w="1248" w:type="pct"/>
          </w:tcPr>
          <w:p w:rsidR="009415C2" w:rsidRPr="00286E96" w:rsidRDefault="009415C2" w:rsidP="00286E96">
            <w:pPr>
              <w:spacing w:after="0"/>
              <w:rPr>
                <w:rFonts w:ascii="Times New Roman" w:hAnsi="Times New Roman"/>
                <w:b/>
                <w:bCs/>
              </w:rPr>
            </w:pPr>
          </w:p>
        </w:tc>
        <w:tc>
          <w:tcPr>
            <w:tcW w:w="374" w:type="pct"/>
          </w:tcPr>
          <w:p w:rsidR="009415C2" w:rsidRPr="00286E96" w:rsidRDefault="009415C2" w:rsidP="00286E96">
            <w:pPr>
              <w:spacing w:after="0" w:line="240" w:lineRule="auto"/>
              <w:rPr>
                <w:rFonts w:ascii="Times New Roman" w:hAnsi="Times New Roman"/>
                <w:b/>
                <w:bCs/>
              </w:rPr>
            </w:pPr>
          </w:p>
        </w:tc>
        <w:tc>
          <w:tcPr>
            <w:tcW w:w="374" w:type="pct"/>
          </w:tcPr>
          <w:p w:rsidR="009415C2" w:rsidRPr="00286E96" w:rsidRDefault="009415C2" w:rsidP="00286E96">
            <w:pPr>
              <w:spacing w:after="0" w:line="240" w:lineRule="auto"/>
              <w:rPr>
                <w:rFonts w:ascii="Times New Roman" w:hAnsi="Times New Roman"/>
                <w:bCs/>
              </w:rPr>
            </w:pPr>
          </w:p>
        </w:tc>
      </w:tr>
      <w:tr w:rsidR="009415C2" w:rsidRPr="00286E96" w:rsidTr="00563101">
        <w:trPr>
          <w:trHeight w:val="20"/>
        </w:trPr>
        <w:tc>
          <w:tcPr>
            <w:tcW w:w="845" w:type="pct"/>
          </w:tcPr>
          <w:p w:rsidR="009415C2" w:rsidRPr="00286E96" w:rsidRDefault="009415C2" w:rsidP="00286E96">
            <w:pPr>
              <w:spacing w:after="0"/>
              <w:rPr>
                <w:rFonts w:ascii="Times New Roman" w:hAnsi="Times New Roman"/>
                <w:b/>
                <w:bCs/>
              </w:rPr>
            </w:pPr>
          </w:p>
        </w:tc>
        <w:tc>
          <w:tcPr>
            <w:tcW w:w="1229" w:type="pct"/>
          </w:tcPr>
          <w:p w:rsidR="009415C2" w:rsidRPr="00286E96" w:rsidRDefault="009415C2" w:rsidP="00286E96">
            <w:pPr>
              <w:spacing w:after="0"/>
              <w:rPr>
                <w:rFonts w:ascii="Times New Roman" w:hAnsi="Times New Roman"/>
                <w:b/>
                <w:bCs/>
              </w:rPr>
            </w:pPr>
            <w:r w:rsidRPr="00286E96">
              <w:rPr>
                <w:rFonts w:ascii="Times New Roman" w:hAnsi="Times New Roman"/>
                <w:b/>
                <w:bCs/>
              </w:rPr>
              <w:t xml:space="preserve">Самостоятельная работа обучающихся </w:t>
            </w:r>
          </w:p>
        </w:tc>
        <w:tc>
          <w:tcPr>
            <w:tcW w:w="930" w:type="pct"/>
            <w:vAlign w:val="center"/>
          </w:tcPr>
          <w:p w:rsidR="009415C2" w:rsidRPr="00286E96" w:rsidRDefault="009415C2" w:rsidP="00286E96">
            <w:pPr>
              <w:spacing w:after="0"/>
              <w:rPr>
                <w:rFonts w:ascii="Times New Roman" w:hAnsi="Times New Roman"/>
                <w:b/>
                <w:bCs/>
                <w:i/>
              </w:rPr>
            </w:pPr>
            <w:r w:rsidRPr="00286E96">
              <w:rPr>
                <w:rFonts w:ascii="Times New Roman" w:hAnsi="Times New Roman"/>
                <w:b/>
                <w:bCs/>
                <w:i/>
              </w:rPr>
              <w:t>Не предусмотрено</w:t>
            </w:r>
          </w:p>
        </w:tc>
        <w:tc>
          <w:tcPr>
            <w:tcW w:w="1248" w:type="pct"/>
          </w:tcPr>
          <w:p w:rsidR="009415C2" w:rsidRPr="00286E96" w:rsidRDefault="009415C2" w:rsidP="00286E96">
            <w:pPr>
              <w:spacing w:after="0"/>
              <w:rPr>
                <w:rFonts w:ascii="Times New Roman" w:hAnsi="Times New Roman"/>
                <w:b/>
                <w:bCs/>
              </w:rPr>
            </w:pPr>
          </w:p>
        </w:tc>
        <w:tc>
          <w:tcPr>
            <w:tcW w:w="374" w:type="pct"/>
          </w:tcPr>
          <w:p w:rsidR="009415C2" w:rsidRPr="00286E96" w:rsidRDefault="009415C2" w:rsidP="00286E96">
            <w:pPr>
              <w:spacing w:after="0"/>
              <w:rPr>
                <w:rFonts w:ascii="Times New Roman" w:hAnsi="Times New Roman"/>
                <w:b/>
                <w:bCs/>
              </w:rPr>
            </w:pPr>
          </w:p>
        </w:tc>
        <w:tc>
          <w:tcPr>
            <w:tcW w:w="374" w:type="pct"/>
          </w:tcPr>
          <w:p w:rsidR="009415C2" w:rsidRPr="00286E96" w:rsidRDefault="009415C2" w:rsidP="00286E96">
            <w:pPr>
              <w:spacing w:after="0"/>
              <w:rPr>
                <w:rFonts w:ascii="Times New Roman" w:hAnsi="Times New Roman"/>
                <w:b/>
                <w:bCs/>
              </w:rPr>
            </w:pPr>
          </w:p>
        </w:tc>
      </w:tr>
      <w:tr w:rsidR="009415C2" w:rsidRPr="00286E96" w:rsidTr="00563101">
        <w:trPr>
          <w:trHeight w:val="20"/>
        </w:trPr>
        <w:tc>
          <w:tcPr>
            <w:tcW w:w="845" w:type="pct"/>
            <w:vMerge w:val="restart"/>
          </w:tcPr>
          <w:p w:rsidR="009415C2" w:rsidRPr="00171047" w:rsidRDefault="009415C2" w:rsidP="00286E96">
            <w:pPr>
              <w:tabs>
                <w:tab w:val="left" w:pos="2410"/>
                <w:tab w:val="left" w:pos="3544"/>
              </w:tabs>
              <w:spacing w:after="0"/>
              <w:ind w:right="58"/>
              <w:jc w:val="both"/>
              <w:rPr>
                <w:rFonts w:ascii="Times New Roman" w:hAnsi="Times New Roman"/>
                <w:b/>
                <w:color w:val="000000"/>
                <w:spacing w:val="1"/>
              </w:rPr>
            </w:pPr>
            <w:r w:rsidRPr="00171047">
              <w:rPr>
                <w:rFonts w:ascii="Times New Roman" w:hAnsi="Times New Roman"/>
                <w:b/>
                <w:bCs/>
                <w:color w:val="000000"/>
              </w:rPr>
              <w:t xml:space="preserve">Тема 2.2. </w:t>
            </w:r>
            <w:r w:rsidRPr="00171047">
              <w:rPr>
                <w:rFonts w:ascii="Times New Roman" w:hAnsi="Times New Roman"/>
                <w:b/>
                <w:color w:val="000000"/>
                <w:spacing w:val="1"/>
              </w:rPr>
              <w:t>Планирование предпринимательской деятельности.</w:t>
            </w:r>
          </w:p>
          <w:p w:rsidR="009415C2" w:rsidRPr="00286E96" w:rsidRDefault="009415C2" w:rsidP="00286E96">
            <w:pPr>
              <w:tabs>
                <w:tab w:val="left" w:pos="2410"/>
                <w:tab w:val="left" w:pos="3544"/>
              </w:tabs>
              <w:spacing w:after="0"/>
              <w:ind w:right="34"/>
              <w:jc w:val="both"/>
              <w:rPr>
                <w:rFonts w:ascii="Times New Roman" w:hAnsi="Times New Roman"/>
              </w:rPr>
            </w:pPr>
          </w:p>
          <w:p w:rsidR="009415C2" w:rsidRPr="00286E96" w:rsidRDefault="009415C2"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color w:val="000000"/>
              </w:rPr>
            </w:pPr>
          </w:p>
        </w:tc>
        <w:tc>
          <w:tcPr>
            <w:tcW w:w="1229" w:type="pct"/>
          </w:tcPr>
          <w:p w:rsidR="009415C2" w:rsidRPr="00286E96" w:rsidRDefault="009415C2"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color w:val="000000"/>
              </w:rPr>
            </w:pPr>
            <w:r w:rsidRPr="00286E96">
              <w:rPr>
                <w:rFonts w:ascii="Times New Roman" w:hAnsi="Times New Roman"/>
                <w:sz w:val="24"/>
                <w:szCs w:val="24"/>
              </w:rPr>
              <w:t>Дидактические единицы, содержание</w:t>
            </w:r>
          </w:p>
        </w:tc>
        <w:tc>
          <w:tcPr>
            <w:tcW w:w="930" w:type="pct"/>
            <w:vAlign w:val="center"/>
          </w:tcPr>
          <w:p w:rsidR="009415C2" w:rsidRPr="00286E96" w:rsidRDefault="009415C2" w:rsidP="00286E96">
            <w:pPr>
              <w:spacing w:after="0"/>
              <w:rPr>
                <w:rFonts w:ascii="Times New Roman" w:hAnsi="Times New Roman"/>
                <w:bCs/>
              </w:rPr>
            </w:pPr>
            <w:r w:rsidRPr="00286E96">
              <w:rPr>
                <w:rFonts w:ascii="Times New Roman" w:hAnsi="Times New Roman"/>
                <w:bCs/>
              </w:rPr>
              <w:t>2</w:t>
            </w:r>
          </w:p>
        </w:tc>
        <w:tc>
          <w:tcPr>
            <w:tcW w:w="1248" w:type="pct"/>
          </w:tcPr>
          <w:p w:rsidR="009415C2" w:rsidRPr="00286E96" w:rsidRDefault="009415C2" w:rsidP="00286E96">
            <w:pPr>
              <w:spacing w:after="0"/>
              <w:rPr>
                <w:rFonts w:ascii="Times New Roman" w:hAnsi="Times New Roman"/>
                <w:b/>
                <w:bCs/>
              </w:rPr>
            </w:pPr>
          </w:p>
        </w:tc>
        <w:tc>
          <w:tcPr>
            <w:tcW w:w="374" w:type="pct"/>
          </w:tcPr>
          <w:p w:rsidR="009415C2" w:rsidRPr="00286E96" w:rsidRDefault="009415C2" w:rsidP="00286E96">
            <w:pPr>
              <w:spacing w:after="0"/>
              <w:rPr>
                <w:rFonts w:ascii="Times New Roman" w:hAnsi="Times New Roman"/>
                <w:b/>
                <w:bCs/>
              </w:rPr>
            </w:pPr>
          </w:p>
        </w:tc>
        <w:tc>
          <w:tcPr>
            <w:tcW w:w="374" w:type="pct"/>
          </w:tcPr>
          <w:p w:rsidR="009415C2" w:rsidRPr="00286E96" w:rsidRDefault="009415C2" w:rsidP="00286E96">
            <w:pPr>
              <w:spacing w:after="0"/>
              <w:rPr>
                <w:rFonts w:ascii="Times New Roman" w:hAnsi="Times New Roman"/>
                <w:b/>
                <w:bCs/>
              </w:rPr>
            </w:pPr>
          </w:p>
        </w:tc>
      </w:tr>
      <w:tr w:rsidR="009415C2" w:rsidRPr="00286E96" w:rsidTr="00563101">
        <w:trPr>
          <w:trHeight w:val="20"/>
        </w:trPr>
        <w:tc>
          <w:tcPr>
            <w:tcW w:w="845" w:type="pct"/>
            <w:vMerge/>
          </w:tcPr>
          <w:p w:rsidR="009415C2" w:rsidRPr="00286E96" w:rsidRDefault="009415C2" w:rsidP="00286E96">
            <w:pPr>
              <w:spacing w:after="0"/>
              <w:rPr>
                <w:rFonts w:ascii="Times New Roman" w:hAnsi="Times New Roman"/>
                <w:b/>
                <w:bCs/>
              </w:rPr>
            </w:pPr>
          </w:p>
        </w:tc>
        <w:tc>
          <w:tcPr>
            <w:tcW w:w="1229" w:type="pct"/>
          </w:tcPr>
          <w:p w:rsidR="009415C2" w:rsidRPr="00286E96" w:rsidRDefault="009415C2" w:rsidP="00286E96">
            <w:pPr>
              <w:spacing w:after="0"/>
              <w:rPr>
                <w:rFonts w:ascii="Times New Roman" w:hAnsi="Times New Roman"/>
                <w:b/>
                <w:bCs/>
              </w:rPr>
            </w:pPr>
            <w:r w:rsidRPr="00286E96">
              <w:rPr>
                <w:rFonts w:ascii="Times New Roman" w:hAnsi="Times New Roman"/>
                <w:color w:val="000000"/>
                <w:spacing w:val="1"/>
              </w:rPr>
              <w:t>Планирование в малом бизнесе и его основные элементы. Бизнес план и его структура. Основы финансового планирования в предпринимательской деятельности. Виды рисков и способы защиты.</w:t>
            </w:r>
          </w:p>
        </w:tc>
        <w:tc>
          <w:tcPr>
            <w:tcW w:w="930" w:type="pct"/>
            <w:vAlign w:val="center"/>
          </w:tcPr>
          <w:p w:rsidR="009415C2" w:rsidRPr="00286E96" w:rsidRDefault="009415C2" w:rsidP="00286E96">
            <w:pPr>
              <w:spacing w:after="0"/>
              <w:rPr>
                <w:rFonts w:ascii="Times New Roman" w:hAnsi="Times New Roman"/>
                <w:b/>
                <w:bCs/>
                <w:i/>
              </w:rPr>
            </w:pPr>
          </w:p>
        </w:tc>
        <w:tc>
          <w:tcPr>
            <w:tcW w:w="1248" w:type="pct"/>
          </w:tcPr>
          <w:p w:rsidR="009415C2" w:rsidRPr="00286E96" w:rsidRDefault="009415C2" w:rsidP="00286E96">
            <w:pPr>
              <w:spacing w:after="0"/>
              <w:rPr>
                <w:rFonts w:ascii="Times New Roman" w:hAnsi="Times New Roman"/>
                <w:b/>
                <w:bCs/>
              </w:rPr>
            </w:pPr>
          </w:p>
        </w:tc>
        <w:tc>
          <w:tcPr>
            <w:tcW w:w="374" w:type="pct"/>
          </w:tcPr>
          <w:p w:rsidR="009415C2" w:rsidRPr="00286E96" w:rsidRDefault="009415C2" w:rsidP="00286E96">
            <w:pPr>
              <w:spacing w:after="0" w:line="240" w:lineRule="auto"/>
              <w:rPr>
                <w:rFonts w:ascii="Times New Roman" w:hAnsi="Times New Roman"/>
                <w:bCs/>
              </w:rPr>
            </w:pPr>
            <w:r w:rsidRPr="00286E96">
              <w:rPr>
                <w:rFonts w:ascii="Times New Roman" w:hAnsi="Times New Roman"/>
                <w:bCs/>
              </w:rPr>
              <w:t>ОК 1</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ОК 2</w:t>
            </w:r>
          </w:p>
          <w:p w:rsidR="009415C2" w:rsidRPr="00286E96" w:rsidRDefault="009415C2" w:rsidP="00286E96">
            <w:pPr>
              <w:spacing w:after="0"/>
              <w:rPr>
                <w:rFonts w:ascii="Times New Roman" w:hAnsi="Times New Roman"/>
                <w:b/>
                <w:bCs/>
              </w:rPr>
            </w:pPr>
            <w:r w:rsidRPr="00286E96">
              <w:rPr>
                <w:rFonts w:ascii="Times New Roman" w:hAnsi="Times New Roman"/>
                <w:bCs/>
              </w:rPr>
              <w:t>ОК 3</w:t>
            </w:r>
          </w:p>
        </w:tc>
        <w:tc>
          <w:tcPr>
            <w:tcW w:w="374" w:type="pct"/>
          </w:tcPr>
          <w:p w:rsidR="009415C2" w:rsidRPr="00286E96" w:rsidRDefault="009415C2" w:rsidP="00286E96">
            <w:pPr>
              <w:spacing w:after="0" w:line="240" w:lineRule="auto"/>
              <w:rPr>
                <w:rFonts w:ascii="Times New Roman" w:hAnsi="Times New Roman"/>
                <w:bCs/>
              </w:rPr>
            </w:pPr>
            <w:r w:rsidRPr="00286E96">
              <w:rPr>
                <w:rFonts w:ascii="Times New Roman" w:hAnsi="Times New Roman"/>
                <w:bCs/>
              </w:rPr>
              <w:t>З 1</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З 3</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З 4</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У 3</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Зо 1.1</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Зо 1.2</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Уо 1.1</w:t>
            </w:r>
          </w:p>
          <w:p w:rsidR="009415C2" w:rsidRPr="00286E96" w:rsidRDefault="009415C2" w:rsidP="00286E96">
            <w:pPr>
              <w:spacing w:after="0"/>
              <w:rPr>
                <w:rFonts w:ascii="Times New Roman" w:hAnsi="Times New Roman"/>
                <w:bCs/>
              </w:rPr>
            </w:pPr>
            <w:r w:rsidRPr="00286E96">
              <w:rPr>
                <w:rFonts w:ascii="Times New Roman" w:hAnsi="Times New Roman"/>
                <w:bCs/>
              </w:rPr>
              <w:t>Уо 1.2</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Зо 2.1</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Зо 2.2</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Уо 2.1</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Уо 2.2</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Зо 3.1</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Зо 3.2</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Уо 3.1</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Уо 3.2</w:t>
            </w:r>
          </w:p>
          <w:p w:rsidR="009415C2" w:rsidRPr="00286E96" w:rsidRDefault="009415C2" w:rsidP="00286E96">
            <w:pPr>
              <w:spacing w:after="0"/>
              <w:rPr>
                <w:rFonts w:ascii="Times New Roman" w:hAnsi="Times New Roman"/>
                <w:b/>
                <w:bCs/>
              </w:rPr>
            </w:pPr>
          </w:p>
        </w:tc>
      </w:tr>
      <w:tr w:rsidR="009415C2" w:rsidRPr="00286E96" w:rsidTr="00563101">
        <w:trPr>
          <w:trHeight w:val="20"/>
        </w:trPr>
        <w:tc>
          <w:tcPr>
            <w:tcW w:w="845" w:type="pct"/>
          </w:tcPr>
          <w:p w:rsidR="009415C2" w:rsidRPr="00286E96" w:rsidRDefault="009415C2" w:rsidP="00286E96">
            <w:pPr>
              <w:spacing w:after="0"/>
              <w:rPr>
                <w:rFonts w:ascii="Times New Roman" w:hAnsi="Times New Roman"/>
                <w:b/>
                <w:bCs/>
              </w:rPr>
            </w:pPr>
          </w:p>
        </w:tc>
        <w:tc>
          <w:tcPr>
            <w:tcW w:w="1229" w:type="pct"/>
          </w:tcPr>
          <w:p w:rsidR="009415C2" w:rsidRPr="00286E96" w:rsidRDefault="009415C2" w:rsidP="00286E96">
            <w:pPr>
              <w:spacing w:after="0"/>
              <w:rPr>
                <w:rFonts w:ascii="Times New Roman" w:hAnsi="Times New Roman"/>
                <w:b/>
                <w:bCs/>
              </w:rPr>
            </w:pPr>
            <w:r w:rsidRPr="00286E96">
              <w:rPr>
                <w:rFonts w:ascii="Times New Roman" w:hAnsi="Times New Roman"/>
                <w:b/>
                <w:bCs/>
              </w:rPr>
              <w:t>В том числе практических и лабораторных занятий</w:t>
            </w:r>
          </w:p>
        </w:tc>
        <w:tc>
          <w:tcPr>
            <w:tcW w:w="930" w:type="pct"/>
            <w:vAlign w:val="center"/>
          </w:tcPr>
          <w:p w:rsidR="009415C2" w:rsidRPr="00286E96" w:rsidRDefault="009415C2" w:rsidP="00286E96">
            <w:pPr>
              <w:spacing w:after="0"/>
              <w:rPr>
                <w:rFonts w:ascii="Times New Roman" w:hAnsi="Times New Roman"/>
                <w:b/>
                <w:bCs/>
                <w:i/>
              </w:rPr>
            </w:pPr>
          </w:p>
        </w:tc>
        <w:tc>
          <w:tcPr>
            <w:tcW w:w="1248" w:type="pct"/>
          </w:tcPr>
          <w:p w:rsidR="009415C2" w:rsidRPr="00286E96" w:rsidRDefault="009415C2" w:rsidP="00286E96">
            <w:pPr>
              <w:spacing w:after="0"/>
              <w:rPr>
                <w:rFonts w:ascii="Times New Roman" w:hAnsi="Times New Roman"/>
                <w:b/>
                <w:bCs/>
              </w:rPr>
            </w:pPr>
          </w:p>
        </w:tc>
        <w:tc>
          <w:tcPr>
            <w:tcW w:w="374" w:type="pct"/>
          </w:tcPr>
          <w:p w:rsidR="009415C2" w:rsidRPr="00286E96" w:rsidRDefault="009415C2" w:rsidP="00286E96">
            <w:pPr>
              <w:spacing w:after="0"/>
              <w:rPr>
                <w:rFonts w:ascii="Times New Roman" w:hAnsi="Times New Roman"/>
                <w:b/>
                <w:bCs/>
              </w:rPr>
            </w:pPr>
          </w:p>
        </w:tc>
        <w:tc>
          <w:tcPr>
            <w:tcW w:w="374" w:type="pct"/>
          </w:tcPr>
          <w:p w:rsidR="009415C2" w:rsidRPr="00286E96" w:rsidRDefault="009415C2" w:rsidP="00286E96">
            <w:pPr>
              <w:spacing w:after="0"/>
              <w:rPr>
                <w:rFonts w:ascii="Times New Roman" w:hAnsi="Times New Roman"/>
                <w:b/>
                <w:bCs/>
              </w:rPr>
            </w:pPr>
          </w:p>
        </w:tc>
      </w:tr>
      <w:tr w:rsidR="009415C2" w:rsidRPr="00286E96" w:rsidTr="00563101">
        <w:trPr>
          <w:trHeight w:val="20"/>
        </w:trPr>
        <w:tc>
          <w:tcPr>
            <w:tcW w:w="845" w:type="pct"/>
          </w:tcPr>
          <w:p w:rsidR="009415C2" w:rsidRPr="00286E96" w:rsidRDefault="009415C2" w:rsidP="00286E96">
            <w:pPr>
              <w:spacing w:after="0"/>
              <w:rPr>
                <w:rFonts w:ascii="Times New Roman" w:hAnsi="Times New Roman"/>
                <w:b/>
                <w:bCs/>
              </w:rPr>
            </w:pPr>
          </w:p>
        </w:tc>
        <w:tc>
          <w:tcPr>
            <w:tcW w:w="1229" w:type="pct"/>
          </w:tcPr>
          <w:p w:rsidR="009415C2" w:rsidRPr="00286E96" w:rsidRDefault="009415C2" w:rsidP="00286E96">
            <w:pPr>
              <w:spacing w:after="0"/>
              <w:rPr>
                <w:rFonts w:ascii="Times New Roman" w:hAnsi="Times New Roman"/>
                <w:b/>
                <w:bCs/>
              </w:rPr>
            </w:pPr>
            <w:r w:rsidRPr="00286E96">
              <w:rPr>
                <w:rFonts w:ascii="Times New Roman" w:hAnsi="Times New Roman"/>
              </w:rPr>
              <w:t xml:space="preserve">Практическое занятие </w:t>
            </w:r>
            <w:r w:rsidRPr="00286E96">
              <w:rPr>
                <w:rFonts w:ascii="Times New Roman" w:hAnsi="Times New Roman"/>
                <w:bCs/>
                <w:iCs/>
                <w:color w:val="000000"/>
              </w:rPr>
              <w:t>4 "</w:t>
            </w:r>
            <w:r w:rsidRPr="00286E96">
              <w:rPr>
                <w:rFonts w:ascii="Times New Roman" w:hAnsi="Times New Roman"/>
                <w:iCs/>
                <w:color w:val="000000"/>
              </w:rPr>
              <w:t>Оформление разделов бизнес плана"</w:t>
            </w:r>
          </w:p>
        </w:tc>
        <w:tc>
          <w:tcPr>
            <w:tcW w:w="930" w:type="pct"/>
          </w:tcPr>
          <w:p w:rsidR="009415C2" w:rsidRPr="00286E96" w:rsidRDefault="009415C2" w:rsidP="00286E96">
            <w:pPr>
              <w:spacing w:after="0"/>
              <w:rPr>
                <w:rFonts w:ascii="Times New Roman" w:hAnsi="Times New Roman"/>
                <w:bCs/>
                <w:iCs/>
              </w:rPr>
            </w:pPr>
            <w:r w:rsidRPr="00286E96">
              <w:rPr>
                <w:rFonts w:ascii="Times New Roman" w:hAnsi="Times New Roman"/>
                <w:b/>
                <w:iCs/>
              </w:rPr>
              <w:t>4</w:t>
            </w:r>
          </w:p>
        </w:tc>
        <w:tc>
          <w:tcPr>
            <w:tcW w:w="1248" w:type="pct"/>
          </w:tcPr>
          <w:p w:rsidR="009415C2" w:rsidRPr="00286E96" w:rsidRDefault="009415C2" w:rsidP="00286E96">
            <w:pPr>
              <w:spacing w:after="0"/>
              <w:rPr>
                <w:rFonts w:ascii="Times New Roman" w:hAnsi="Times New Roman"/>
                <w:b/>
                <w:bCs/>
              </w:rPr>
            </w:pPr>
          </w:p>
        </w:tc>
        <w:tc>
          <w:tcPr>
            <w:tcW w:w="374" w:type="pct"/>
          </w:tcPr>
          <w:p w:rsidR="009415C2" w:rsidRPr="00286E96" w:rsidRDefault="009415C2" w:rsidP="00286E96">
            <w:pPr>
              <w:spacing w:after="0" w:line="240" w:lineRule="auto"/>
              <w:rPr>
                <w:rFonts w:ascii="Times New Roman" w:hAnsi="Times New Roman"/>
                <w:bCs/>
              </w:rPr>
            </w:pPr>
          </w:p>
        </w:tc>
        <w:tc>
          <w:tcPr>
            <w:tcW w:w="374" w:type="pct"/>
          </w:tcPr>
          <w:p w:rsidR="009415C2" w:rsidRPr="00286E96" w:rsidRDefault="009415C2" w:rsidP="00286E96">
            <w:pPr>
              <w:spacing w:after="0" w:line="240" w:lineRule="auto"/>
              <w:rPr>
                <w:rFonts w:ascii="Times New Roman" w:hAnsi="Times New Roman"/>
                <w:bCs/>
              </w:rPr>
            </w:pPr>
          </w:p>
        </w:tc>
      </w:tr>
      <w:tr w:rsidR="009415C2" w:rsidRPr="00286E96" w:rsidTr="00563101">
        <w:trPr>
          <w:trHeight w:val="20"/>
        </w:trPr>
        <w:tc>
          <w:tcPr>
            <w:tcW w:w="845" w:type="pct"/>
          </w:tcPr>
          <w:p w:rsidR="009415C2" w:rsidRPr="00286E96" w:rsidRDefault="009415C2" w:rsidP="00286E96">
            <w:pPr>
              <w:spacing w:after="0"/>
              <w:rPr>
                <w:rFonts w:ascii="Times New Roman" w:hAnsi="Times New Roman"/>
                <w:b/>
                <w:bCs/>
              </w:rPr>
            </w:pPr>
          </w:p>
        </w:tc>
        <w:tc>
          <w:tcPr>
            <w:tcW w:w="1229" w:type="pct"/>
          </w:tcPr>
          <w:p w:rsidR="009415C2" w:rsidRPr="00286E96" w:rsidRDefault="009415C2" w:rsidP="00286E96">
            <w:pPr>
              <w:spacing w:after="0"/>
              <w:rPr>
                <w:rFonts w:ascii="Times New Roman" w:hAnsi="Times New Roman"/>
                <w:b/>
                <w:bCs/>
              </w:rPr>
            </w:pPr>
            <w:r w:rsidRPr="00286E96">
              <w:rPr>
                <w:rFonts w:ascii="Times New Roman" w:hAnsi="Times New Roman"/>
                <w:b/>
                <w:bCs/>
              </w:rPr>
              <w:t xml:space="preserve">Самостоятельная работа обучающихся </w:t>
            </w:r>
          </w:p>
        </w:tc>
        <w:tc>
          <w:tcPr>
            <w:tcW w:w="930" w:type="pct"/>
            <w:vAlign w:val="center"/>
          </w:tcPr>
          <w:p w:rsidR="009415C2" w:rsidRPr="00286E96" w:rsidRDefault="009415C2" w:rsidP="00286E96">
            <w:pPr>
              <w:spacing w:after="0"/>
              <w:rPr>
                <w:rFonts w:ascii="Times New Roman" w:hAnsi="Times New Roman"/>
                <w:b/>
                <w:bCs/>
                <w:i/>
              </w:rPr>
            </w:pPr>
            <w:r w:rsidRPr="00286E96">
              <w:rPr>
                <w:rFonts w:ascii="Times New Roman" w:hAnsi="Times New Roman"/>
                <w:b/>
                <w:bCs/>
                <w:i/>
              </w:rPr>
              <w:t>Не предусмотрено</w:t>
            </w:r>
          </w:p>
        </w:tc>
        <w:tc>
          <w:tcPr>
            <w:tcW w:w="1248" w:type="pct"/>
          </w:tcPr>
          <w:p w:rsidR="009415C2" w:rsidRPr="00286E96" w:rsidRDefault="009415C2" w:rsidP="00286E96">
            <w:pPr>
              <w:spacing w:after="0"/>
              <w:rPr>
                <w:rFonts w:ascii="Times New Roman" w:hAnsi="Times New Roman"/>
                <w:b/>
                <w:bCs/>
              </w:rPr>
            </w:pPr>
          </w:p>
        </w:tc>
        <w:tc>
          <w:tcPr>
            <w:tcW w:w="374" w:type="pct"/>
          </w:tcPr>
          <w:p w:rsidR="009415C2" w:rsidRPr="00286E96" w:rsidRDefault="009415C2" w:rsidP="00286E96">
            <w:pPr>
              <w:spacing w:after="0"/>
              <w:rPr>
                <w:rFonts w:ascii="Times New Roman" w:hAnsi="Times New Roman"/>
                <w:b/>
                <w:bCs/>
              </w:rPr>
            </w:pPr>
          </w:p>
        </w:tc>
        <w:tc>
          <w:tcPr>
            <w:tcW w:w="374" w:type="pct"/>
          </w:tcPr>
          <w:p w:rsidR="009415C2" w:rsidRPr="00286E96" w:rsidRDefault="009415C2" w:rsidP="00286E96">
            <w:pPr>
              <w:spacing w:after="0"/>
              <w:rPr>
                <w:rFonts w:ascii="Times New Roman" w:hAnsi="Times New Roman"/>
                <w:b/>
                <w:bCs/>
              </w:rPr>
            </w:pPr>
          </w:p>
        </w:tc>
      </w:tr>
      <w:tr w:rsidR="009415C2" w:rsidRPr="00286E96" w:rsidTr="00563101">
        <w:trPr>
          <w:trHeight w:val="20"/>
        </w:trPr>
        <w:tc>
          <w:tcPr>
            <w:tcW w:w="2074" w:type="pct"/>
            <w:gridSpan w:val="2"/>
          </w:tcPr>
          <w:p w:rsidR="009415C2" w:rsidRPr="00286E96" w:rsidRDefault="009415C2" w:rsidP="00286E96">
            <w:pPr>
              <w:spacing w:after="0"/>
              <w:ind w:right="58"/>
              <w:jc w:val="both"/>
              <w:rPr>
                <w:rFonts w:ascii="Times New Roman" w:hAnsi="Times New Roman"/>
                <w:b/>
                <w:bCs/>
              </w:rPr>
            </w:pPr>
            <w:r w:rsidRPr="00286E96">
              <w:rPr>
                <w:rFonts w:ascii="Times New Roman" w:hAnsi="Times New Roman"/>
                <w:b/>
                <w:bCs/>
                <w:color w:val="000000"/>
              </w:rPr>
              <w:lastRenderedPageBreak/>
              <w:t xml:space="preserve">РАЗДЕЛ 3. </w:t>
            </w:r>
            <w:r w:rsidRPr="00286E96">
              <w:rPr>
                <w:rFonts w:ascii="Times New Roman" w:hAnsi="Times New Roman"/>
                <w:b/>
                <w:bCs/>
                <w:color w:val="000000"/>
                <w:spacing w:val="1"/>
              </w:rPr>
              <w:t>Культура  предпринимательской  деятельности</w:t>
            </w:r>
          </w:p>
        </w:tc>
        <w:tc>
          <w:tcPr>
            <w:tcW w:w="930" w:type="pct"/>
          </w:tcPr>
          <w:p w:rsidR="009415C2" w:rsidRPr="00286E96" w:rsidRDefault="009415C2" w:rsidP="00286E96">
            <w:pPr>
              <w:spacing w:after="0"/>
              <w:rPr>
                <w:rFonts w:ascii="Times New Roman" w:hAnsi="Times New Roman"/>
                <w:b/>
                <w:bCs/>
              </w:rPr>
            </w:pPr>
            <w:r w:rsidRPr="00286E96">
              <w:rPr>
                <w:rFonts w:ascii="Times New Roman" w:hAnsi="Times New Roman"/>
                <w:b/>
                <w:bCs/>
              </w:rPr>
              <w:t>4</w:t>
            </w:r>
          </w:p>
        </w:tc>
        <w:tc>
          <w:tcPr>
            <w:tcW w:w="1248" w:type="pct"/>
          </w:tcPr>
          <w:p w:rsidR="009415C2" w:rsidRPr="00286E96" w:rsidRDefault="009415C2" w:rsidP="00286E96">
            <w:pPr>
              <w:spacing w:after="0"/>
              <w:rPr>
                <w:rFonts w:ascii="Times New Roman" w:hAnsi="Times New Roman"/>
                <w:b/>
                <w:bCs/>
              </w:rPr>
            </w:pPr>
          </w:p>
        </w:tc>
        <w:tc>
          <w:tcPr>
            <w:tcW w:w="374" w:type="pct"/>
          </w:tcPr>
          <w:p w:rsidR="009415C2" w:rsidRPr="00286E96" w:rsidRDefault="009415C2" w:rsidP="00286E96">
            <w:pPr>
              <w:spacing w:after="0"/>
              <w:rPr>
                <w:rFonts w:ascii="Times New Roman" w:hAnsi="Times New Roman"/>
                <w:b/>
                <w:bCs/>
              </w:rPr>
            </w:pPr>
          </w:p>
        </w:tc>
        <w:tc>
          <w:tcPr>
            <w:tcW w:w="374" w:type="pct"/>
          </w:tcPr>
          <w:p w:rsidR="009415C2" w:rsidRPr="00286E96" w:rsidRDefault="009415C2" w:rsidP="00286E96">
            <w:pPr>
              <w:spacing w:after="0"/>
              <w:rPr>
                <w:rFonts w:ascii="Times New Roman" w:hAnsi="Times New Roman"/>
                <w:b/>
                <w:bCs/>
              </w:rPr>
            </w:pPr>
          </w:p>
        </w:tc>
      </w:tr>
      <w:tr w:rsidR="009415C2" w:rsidRPr="00286E96" w:rsidTr="00563101">
        <w:trPr>
          <w:trHeight w:val="20"/>
        </w:trPr>
        <w:tc>
          <w:tcPr>
            <w:tcW w:w="845" w:type="pct"/>
            <w:vMerge w:val="restart"/>
          </w:tcPr>
          <w:p w:rsidR="009415C2" w:rsidRPr="00171047" w:rsidRDefault="009415C2" w:rsidP="00171047">
            <w:pPr>
              <w:spacing w:after="0"/>
              <w:rPr>
                <w:rFonts w:ascii="Times New Roman" w:hAnsi="Times New Roman"/>
                <w:b/>
                <w:bCs/>
              </w:rPr>
            </w:pPr>
            <w:r w:rsidRPr="00171047">
              <w:rPr>
                <w:rFonts w:ascii="Times New Roman" w:hAnsi="Times New Roman"/>
                <w:b/>
                <w:bCs/>
                <w:color w:val="000000"/>
              </w:rPr>
              <w:t>Тема</w:t>
            </w:r>
            <w:r w:rsidR="00171047" w:rsidRPr="00171047">
              <w:rPr>
                <w:rFonts w:ascii="Times New Roman" w:hAnsi="Times New Roman"/>
                <w:b/>
                <w:bCs/>
                <w:color w:val="000000"/>
              </w:rPr>
              <w:t xml:space="preserve"> </w:t>
            </w:r>
            <w:r w:rsidRPr="00171047">
              <w:rPr>
                <w:rFonts w:ascii="Times New Roman" w:hAnsi="Times New Roman"/>
                <w:b/>
                <w:bCs/>
                <w:color w:val="000000"/>
              </w:rPr>
              <w:t>3.1.</w:t>
            </w:r>
            <w:r w:rsidRPr="00171047">
              <w:rPr>
                <w:rFonts w:ascii="Times New Roman" w:hAnsi="Times New Roman"/>
                <w:b/>
                <w:color w:val="000000"/>
                <w:spacing w:val="1"/>
              </w:rPr>
              <w:t>Взаимоотношения  предпринимателей с партнерами</w:t>
            </w:r>
          </w:p>
        </w:tc>
        <w:tc>
          <w:tcPr>
            <w:tcW w:w="1229" w:type="pct"/>
          </w:tcPr>
          <w:p w:rsidR="009415C2" w:rsidRPr="00286E96" w:rsidRDefault="009415C2" w:rsidP="00286E96">
            <w:pPr>
              <w:spacing w:after="0"/>
              <w:rPr>
                <w:rFonts w:ascii="Times New Roman" w:hAnsi="Times New Roman"/>
                <w:b/>
                <w:bCs/>
              </w:rPr>
            </w:pPr>
            <w:r w:rsidRPr="00286E96">
              <w:rPr>
                <w:rFonts w:ascii="Times New Roman" w:hAnsi="Times New Roman"/>
                <w:sz w:val="24"/>
                <w:szCs w:val="24"/>
              </w:rPr>
              <w:t>Дидактические единицы, содержание</w:t>
            </w:r>
          </w:p>
        </w:tc>
        <w:tc>
          <w:tcPr>
            <w:tcW w:w="930" w:type="pct"/>
          </w:tcPr>
          <w:p w:rsidR="009415C2" w:rsidRPr="00286E96" w:rsidRDefault="009415C2" w:rsidP="00286E96">
            <w:pPr>
              <w:spacing w:after="0"/>
              <w:rPr>
                <w:rFonts w:ascii="Times New Roman" w:hAnsi="Times New Roman"/>
                <w:b/>
              </w:rPr>
            </w:pPr>
            <w:r w:rsidRPr="00286E96">
              <w:rPr>
                <w:rFonts w:ascii="Times New Roman" w:hAnsi="Times New Roman"/>
                <w:b/>
              </w:rPr>
              <w:t>2</w:t>
            </w:r>
          </w:p>
        </w:tc>
        <w:tc>
          <w:tcPr>
            <w:tcW w:w="1248" w:type="pct"/>
          </w:tcPr>
          <w:p w:rsidR="009415C2" w:rsidRPr="00286E96" w:rsidRDefault="009415C2" w:rsidP="00286E96">
            <w:pPr>
              <w:spacing w:after="0"/>
              <w:rPr>
                <w:rFonts w:ascii="Times New Roman" w:hAnsi="Times New Roman"/>
                <w:b/>
                <w:bCs/>
              </w:rPr>
            </w:pPr>
          </w:p>
        </w:tc>
        <w:tc>
          <w:tcPr>
            <w:tcW w:w="374" w:type="pct"/>
          </w:tcPr>
          <w:p w:rsidR="009415C2" w:rsidRPr="00286E96" w:rsidRDefault="009415C2" w:rsidP="00286E96">
            <w:pPr>
              <w:spacing w:after="0"/>
              <w:rPr>
                <w:rFonts w:ascii="Times New Roman" w:hAnsi="Times New Roman"/>
                <w:b/>
                <w:bCs/>
              </w:rPr>
            </w:pPr>
          </w:p>
        </w:tc>
        <w:tc>
          <w:tcPr>
            <w:tcW w:w="374" w:type="pct"/>
          </w:tcPr>
          <w:p w:rsidR="009415C2" w:rsidRPr="00286E96" w:rsidRDefault="009415C2" w:rsidP="00286E96">
            <w:pPr>
              <w:spacing w:after="0"/>
              <w:rPr>
                <w:rFonts w:ascii="Times New Roman" w:hAnsi="Times New Roman"/>
                <w:b/>
                <w:bCs/>
              </w:rPr>
            </w:pPr>
          </w:p>
        </w:tc>
      </w:tr>
      <w:tr w:rsidR="009415C2" w:rsidRPr="00286E96" w:rsidTr="00563101">
        <w:trPr>
          <w:trHeight w:val="1924"/>
        </w:trPr>
        <w:tc>
          <w:tcPr>
            <w:tcW w:w="845" w:type="pct"/>
            <w:vMerge/>
          </w:tcPr>
          <w:p w:rsidR="009415C2" w:rsidRPr="00286E96" w:rsidRDefault="009415C2" w:rsidP="00286E96">
            <w:pPr>
              <w:spacing w:after="0"/>
              <w:rPr>
                <w:rFonts w:ascii="Times New Roman" w:hAnsi="Times New Roman"/>
                <w:b/>
                <w:bCs/>
              </w:rPr>
            </w:pPr>
          </w:p>
        </w:tc>
        <w:tc>
          <w:tcPr>
            <w:tcW w:w="1229" w:type="pct"/>
          </w:tcPr>
          <w:p w:rsidR="009415C2" w:rsidRPr="00286E96" w:rsidRDefault="009415C2" w:rsidP="00286E96">
            <w:pPr>
              <w:spacing w:after="0"/>
              <w:rPr>
                <w:rFonts w:ascii="Times New Roman" w:hAnsi="Times New Roman"/>
                <w:b/>
                <w:bCs/>
              </w:rPr>
            </w:pPr>
            <w:r w:rsidRPr="00286E96">
              <w:rPr>
                <w:rFonts w:ascii="Times New Roman" w:hAnsi="Times New Roman"/>
                <w:color w:val="000000"/>
                <w:spacing w:val="-1"/>
              </w:rPr>
              <w:t>Коммерческие связи между партнёрами. Франчайзинг как смешанная форма крупного и мелкого предпринимательства. Венчурный бизнес: понятие и формы развития.</w:t>
            </w:r>
          </w:p>
        </w:tc>
        <w:tc>
          <w:tcPr>
            <w:tcW w:w="930" w:type="pct"/>
            <w:vAlign w:val="center"/>
          </w:tcPr>
          <w:p w:rsidR="009415C2" w:rsidRPr="00286E96" w:rsidRDefault="009415C2" w:rsidP="00286E96">
            <w:pPr>
              <w:spacing w:after="0"/>
              <w:jc w:val="center"/>
              <w:rPr>
                <w:rFonts w:ascii="Times New Roman" w:hAnsi="Times New Roman"/>
                <w:b/>
                <w:bCs/>
              </w:rPr>
            </w:pPr>
          </w:p>
        </w:tc>
        <w:tc>
          <w:tcPr>
            <w:tcW w:w="1248" w:type="pct"/>
          </w:tcPr>
          <w:p w:rsidR="009415C2" w:rsidRPr="00286E96" w:rsidRDefault="009415C2" w:rsidP="00286E96">
            <w:pPr>
              <w:spacing w:after="0"/>
              <w:rPr>
                <w:rFonts w:ascii="Times New Roman" w:hAnsi="Times New Roman"/>
                <w:b/>
                <w:bCs/>
              </w:rPr>
            </w:pPr>
          </w:p>
        </w:tc>
        <w:tc>
          <w:tcPr>
            <w:tcW w:w="374" w:type="pct"/>
          </w:tcPr>
          <w:p w:rsidR="009415C2" w:rsidRPr="00286E96" w:rsidRDefault="009415C2" w:rsidP="00286E96">
            <w:pPr>
              <w:spacing w:after="0" w:line="240" w:lineRule="auto"/>
              <w:rPr>
                <w:rFonts w:ascii="Times New Roman" w:hAnsi="Times New Roman"/>
                <w:bCs/>
              </w:rPr>
            </w:pPr>
            <w:r w:rsidRPr="00286E96">
              <w:rPr>
                <w:rFonts w:ascii="Times New Roman" w:hAnsi="Times New Roman"/>
                <w:bCs/>
              </w:rPr>
              <w:t>ОК 1</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ОК 2</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ОК 3</w:t>
            </w:r>
          </w:p>
        </w:tc>
        <w:tc>
          <w:tcPr>
            <w:tcW w:w="374" w:type="pct"/>
          </w:tcPr>
          <w:p w:rsidR="009415C2" w:rsidRPr="00286E96" w:rsidRDefault="009415C2" w:rsidP="00286E96">
            <w:pPr>
              <w:spacing w:after="0" w:line="240" w:lineRule="auto"/>
              <w:rPr>
                <w:rFonts w:ascii="Times New Roman" w:hAnsi="Times New Roman"/>
                <w:bCs/>
              </w:rPr>
            </w:pPr>
            <w:r w:rsidRPr="00286E96">
              <w:rPr>
                <w:rFonts w:ascii="Times New Roman" w:hAnsi="Times New Roman"/>
                <w:bCs/>
              </w:rPr>
              <w:t>З 2</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З 6</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У 4</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Зо 1.1</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Зо 1.2</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Уо 1.1</w:t>
            </w:r>
          </w:p>
          <w:p w:rsidR="009415C2" w:rsidRPr="00286E96" w:rsidRDefault="009415C2" w:rsidP="00286E96">
            <w:pPr>
              <w:spacing w:after="0"/>
              <w:rPr>
                <w:rFonts w:ascii="Times New Roman" w:hAnsi="Times New Roman"/>
                <w:bCs/>
              </w:rPr>
            </w:pPr>
            <w:r w:rsidRPr="00286E96">
              <w:rPr>
                <w:rFonts w:ascii="Times New Roman" w:hAnsi="Times New Roman"/>
                <w:bCs/>
              </w:rPr>
              <w:t>Уо 1.2</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Зо 2.1</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Зо 2.2</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Уо 2.1</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Уо 2.2</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Зо 3.1</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Зо 3.2</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Уо 3.1</w:t>
            </w:r>
          </w:p>
          <w:p w:rsidR="009415C2" w:rsidRPr="00286E96" w:rsidRDefault="009415C2" w:rsidP="00286E96">
            <w:pPr>
              <w:spacing w:after="0" w:line="240" w:lineRule="auto"/>
              <w:rPr>
                <w:rFonts w:ascii="Times New Roman" w:hAnsi="Times New Roman"/>
                <w:bCs/>
              </w:rPr>
            </w:pPr>
            <w:r w:rsidRPr="00286E96">
              <w:rPr>
                <w:rFonts w:ascii="Times New Roman" w:hAnsi="Times New Roman"/>
                <w:bCs/>
              </w:rPr>
              <w:t>Уо 3.2</w:t>
            </w:r>
          </w:p>
          <w:p w:rsidR="009415C2" w:rsidRPr="00286E96" w:rsidRDefault="009415C2" w:rsidP="00286E96">
            <w:pPr>
              <w:spacing w:after="0" w:line="240" w:lineRule="auto"/>
              <w:rPr>
                <w:rFonts w:ascii="Times New Roman" w:hAnsi="Times New Roman"/>
                <w:b/>
                <w:bCs/>
              </w:rPr>
            </w:pPr>
          </w:p>
        </w:tc>
      </w:tr>
      <w:tr w:rsidR="009415C2" w:rsidRPr="00286E96" w:rsidTr="00563101">
        <w:trPr>
          <w:trHeight w:val="20"/>
        </w:trPr>
        <w:tc>
          <w:tcPr>
            <w:tcW w:w="845" w:type="pct"/>
            <w:vMerge/>
          </w:tcPr>
          <w:p w:rsidR="009415C2" w:rsidRPr="00286E96" w:rsidRDefault="009415C2" w:rsidP="00286E96">
            <w:pPr>
              <w:spacing w:after="0"/>
              <w:rPr>
                <w:rFonts w:ascii="Times New Roman" w:hAnsi="Times New Roman"/>
                <w:b/>
                <w:bCs/>
              </w:rPr>
            </w:pPr>
          </w:p>
        </w:tc>
        <w:tc>
          <w:tcPr>
            <w:tcW w:w="1229" w:type="pct"/>
          </w:tcPr>
          <w:p w:rsidR="009415C2" w:rsidRPr="00286E96" w:rsidRDefault="009415C2" w:rsidP="00286E96">
            <w:pPr>
              <w:spacing w:after="0"/>
              <w:rPr>
                <w:rFonts w:ascii="Times New Roman" w:hAnsi="Times New Roman"/>
                <w:b/>
                <w:bCs/>
              </w:rPr>
            </w:pPr>
            <w:r w:rsidRPr="00286E96">
              <w:rPr>
                <w:rFonts w:ascii="Times New Roman" w:hAnsi="Times New Roman"/>
                <w:b/>
                <w:bCs/>
              </w:rPr>
              <w:t>В том числе практических и лабораторных занятий</w:t>
            </w:r>
          </w:p>
        </w:tc>
        <w:tc>
          <w:tcPr>
            <w:tcW w:w="930" w:type="pct"/>
            <w:vAlign w:val="center"/>
          </w:tcPr>
          <w:p w:rsidR="009415C2" w:rsidRPr="00286E96" w:rsidRDefault="009415C2" w:rsidP="00286E96">
            <w:pPr>
              <w:spacing w:after="0"/>
              <w:rPr>
                <w:rFonts w:ascii="Times New Roman" w:hAnsi="Times New Roman"/>
                <w:b/>
                <w:bCs/>
                <w:i/>
              </w:rPr>
            </w:pPr>
          </w:p>
        </w:tc>
        <w:tc>
          <w:tcPr>
            <w:tcW w:w="1248" w:type="pct"/>
          </w:tcPr>
          <w:p w:rsidR="009415C2" w:rsidRPr="00286E96" w:rsidRDefault="009415C2" w:rsidP="00286E96">
            <w:pPr>
              <w:spacing w:after="0"/>
              <w:rPr>
                <w:rFonts w:ascii="Times New Roman" w:hAnsi="Times New Roman"/>
                <w:b/>
                <w:bCs/>
              </w:rPr>
            </w:pPr>
          </w:p>
        </w:tc>
        <w:tc>
          <w:tcPr>
            <w:tcW w:w="374" w:type="pct"/>
          </w:tcPr>
          <w:p w:rsidR="009415C2" w:rsidRPr="00286E96" w:rsidRDefault="009415C2" w:rsidP="00286E96">
            <w:pPr>
              <w:spacing w:after="0"/>
              <w:rPr>
                <w:rFonts w:ascii="Times New Roman" w:hAnsi="Times New Roman"/>
                <w:b/>
                <w:bCs/>
              </w:rPr>
            </w:pPr>
          </w:p>
        </w:tc>
        <w:tc>
          <w:tcPr>
            <w:tcW w:w="374" w:type="pct"/>
          </w:tcPr>
          <w:p w:rsidR="009415C2" w:rsidRPr="00286E96" w:rsidRDefault="009415C2" w:rsidP="00286E96">
            <w:pPr>
              <w:spacing w:after="0"/>
              <w:rPr>
                <w:rFonts w:ascii="Times New Roman" w:hAnsi="Times New Roman"/>
                <w:b/>
                <w:bCs/>
              </w:rPr>
            </w:pPr>
          </w:p>
        </w:tc>
      </w:tr>
      <w:tr w:rsidR="009415C2" w:rsidRPr="00286E96" w:rsidTr="00563101">
        <w:trPr>
          <w:trHeight w:val="20"/>
        </w:trPr>
        <w:tc>
          <w:tcPr>
            <w:tcW w:w="845" w:type="pct"/>
            <w:vMerge/>
          </w:tcPr>
          <w:p w:rsidR="009415C2" w:rsidRPr="00286E96" w:rsidRDefault="009415C2" w:rsidP="00286E96">
            <w:pPr>
              <w:spacing w:after="0"/>
              <w:rPr>
                <w:rFonts w:ascii="Times New Roman" w:hAnsi="Times New Roman"/>
                <w:b/>
                <w:bCs/>
              </w:rPr>
            </w:pPr>
          </w:p>
        </w:tc>
        <w:tc>
          <w:tcPr>
            <w:tcW w:w="1229" w:type="pct"/>
          </w:tcPr>
          <w:p w:rsidR="009415C2" w:rsidRPr="00286E96" w:rsidRDefault="009415C2" w:rsidP="00286E96">
            <w:pPr>
              <w:spacing w:after="0"/>
              <w:rPr>
                <w:rFonts w:ascii="Times New Roman" w:hAnsi="Times New Roman"/>
                <w:b/>
                <w:bCs/>
              </w:rPr>
            </w:pPr>
            <w:r w:rsidRPr="00286E96">
              <w:rPr>
                <w:rFonts w:ascii="Times New Roman" w:hAnsi="Times New Roman"/>
                <w:bCs/>
                <w:iCs/>
                <w:color w:val="000000"/>
              </w:rPr>
              <w:t>Практическое занятие 5 "</w:t>
            </w:r>
            <w:r w:rsidRPr="00286E96">
              <w:rPr>
                <w:rFonts w:ascii="Times New Roman" w:hAnsi="Times New Roman"/>
                <w:iCs/>
                <w:color w:val="000000"/>
              </w:rPr>
              <w:t>Написание делового письма"</w:t>
            </w:r>
          </w:p>
        </w:tc>
        <w:tc>
          <w:tcPr>
            <w:tcW w:w="930" w:type="pct"/>
          </w:tcPr>
          <w:p w:rsidR="009415C2" w:rsidRPr="00286E96" w:rsidRDefault="009415C2" w:rsidP="00286E96">
            <w:pPr>
              <w:spacing w:after="0"/>
              <w:rPr>
                <w:rFonts w:ascii="Times New Roman" w:hAnsi="Times New Roman"/>
                <w:bCs/>
                <w:i/>
              </w:rPr>
            </w:pPr>
            <w:r w:rsidRPr="00286E96">
              <w:rPr>
                <w:rFonts w:ascii="Times New Roman" w:hAnsi="Times New Roman"/>
                <w:b/>
                <w:iCs/>
              </w:rPr>
              <w:t>2</w:t>
            </w:r>
          </w:p>
        </w:tc>
        <w:tc>
          <w:tcPr>
            <w:tcW w:w="1248" w:type="pct"/>
          </w:tcPr>
          <w:p w:rsidR="009415C2" w:rsidRPr="00286E96" w:rsidRDefault="009415C2" w:rsidP="00286E96">
            <w:pPr>
              <w:spacing w:after="0"/>
              <w:rPr>
                <w:rFonts w:ascii="Times New Roman" w:hAnsi="Times New Roman"/>
                <w:b/>
                <w:bCs/>
              </w:rPr>
            </w:pPr>
          </w:p>
        </w:tc>
        <w:tc>
          <w:tcPr>
            <w:tcW w:w="374" w:type="pct"/>
          </w:tcPr>
          <w:p w:rsidR="009415C2" w:rsidRPr="00286E96" w:rsidRDefault="009415C2" w:rsidP="00286E96">
            <w:pPr>
              <w:spacing w:after="0" w:line="240" w:lineRule="auto"/>
              <w:rPr>
                <w:rFonts w:ascii="Times New Roman" w:hAnsi="Times New Roman"/>
                <w:bCs/>
              </w:rPr>
            </w:pPr>
          </w:p>
        </w:tc>
        <w:tc>
          <w:tcPr>
            <w:tcW w:w="374" w:type="pct"/>
          </w:tcPr>
          <w:p w:rsidR="009415C2" w:rsidRPr="00286E96" w:rsidRDefault="009415C2" w:rsidP="00286E96">
            <w:pPr>
              <w:spacing w:after="0" w:line="240" w:lineRule="auto"/>
              <w:rPr>
                <w:rFonts w:ascii="Times New Roman" w:hAnsi="Times New Roman"/>
                <w:bCs/>
              </w:rPr>
            </w:pPr>
          </w:p>
        </w:tc>
      </w:tr>
      <w:tr w:rsidR="009415C2" w:rsidRPr="00286E96" w:rsidTr="00563101">
        <w:trPr>
          <w:trHeight w:val="20"/>
        </w:trPr>
        <w:tc>
          <w:tcPr>
            <w:tcW w:w="845" w:type="pct"/>
          </w:tcPr>
          <w:p w:rsidR="009415C2" w:rsidRPr="00286E96" w:rsidRDefault="009415C2" w:rsidP="00286E96">
            <w:pPr>
              <w:spacing w:after="0"/>
              <w:rPr>
                <w:rFonts w:ascii="Times New Roman" w:hAnsi="Times New Roman"/>
                <w:b/>
                <w:bCs/>
              </w:rPr>
            </w:pPr>
          </w:p>
        </w:tc>
        <w:tc>
          <w:tcPr>
            <w:tcW w:w="1229" w:type="pct"/>
          </w:tcPr>
          <w:p w:rsidR="009415C2" w:rsidRPr="00286E96" w:rsidRDefault="009415C2" w:rsidP="00286E96">
            <w:pPr>
              <w:spacing w:after="0"/>
              <w:rPr>
                <w:rFonts w:ascii="Times New Roman" w:hAnsi="Times New Roman"/>
                <w:bCs/>
                <w:iCs/>
                <w:color w:val="000000"/>
              </w:rPr>
            </w:pPr>
            <w:r w:rsidRPr="00286E96">
              <w:rPr>
                <w:rFonts w:ascii="Times New Roman" w:hAnsi="Times New Roman"/>
                <w:b/>
                <w:bCs/>
              </w:rPr>
              <w:t xml:space="preserve">Самостоятельная работа обучающихся </w:t>
            </w:r>
          </w:p>
        </w:tc>
        <w:tc>
          <w:tcPr>
            <w:tcW w:w="930" w:type="pct"/>
            <w:vAlign w:val="center"/>
          </w:tcPr>
          <w:p w:rsidR="009415C2" w:rsidRPr="00286E96" w:rsidRDefault="009415C2" w:rsidP="00286E96">
            <w:pPr>
              <w:spacing w:after="0"/>
              <w:rPr>
                <w:rFonts w:ascii="Times New Roman" w:hAnsi="Times New Roman"/>
                <w:b/>
                <w:bCs/>
                <w:iCs/>
              </w:rPr>
            </w:pPr>
            <w:r w:rsidRPr="00286E96">
              <w:rPr>
                <w:rFonts w:ascii="Times New Roman" w:hAnsi="Times New Roman"/>
                <w:b/>
                <w:bCs/>
                <w:i/>
              </w:rPr>
              <w:t>Не предусмотрено</w:t>
            </w:r>
          </w:p>
        </w:tc>
        <w:tc>
          <w:tcPr>
            <w:tcW w:w="1248" w:type="pct"/>
          </w:tcPr>
          <w:p w:rsidR="009415C2" w:rsidRPr="00286E96" w:rsidRDefault="009415C2" w:rsidP="00286E96">
            <w:pPr>
              <w:spacing w:after="0"/>
              <w:rPr>
                <w:rFonts w:ascii="Times New Roman" w:hAnsi="Times New Roman"/>
                <w:b/>
                <w:bCs/>
              </w:rPr>
            </w:pPr>
          </w:p>
        </w:tc>
        <w:tc>
          <w:tcPr>
            <w:tcW w:w="374" w:type="pct"/>
          </w:tcPr>
          <w:p w:rsidR="009415C2" w:rsidRPr="00286E96" w:rsidRDefault="009415C2" w:rsidP="00286E96">
            <w:pPr>
              <w:spacing w:after="0"/>
              <w:rPr>
                <w:rFonts w:ascii="Times New Roman" w:hAnsi="Times New Roman"/>
                <w:b/>
                <w:bCs/>
              </w:rPr>
            </w:pPr>
          </w:p>
        </w:tc>
        <w:tc>
          <w:tcPr>
            <w:tcW w:w="374" w:type="pct"/>
          </w:tcPr>
          <w:p w:rsidR="009415C2" w:rsidRPr="00286E96" w:rsidRDefault="009415C2" w:rsidP="00286E96">
            <w:pPr>
              <w:spacing w:after="0"/>
              <w:rPr>
                <w:rFonts w:ascii="Times New Roman" w:hAnsi="Times New Roman"/>
                <w:b/>
                <w:bCs/>
              </w:rPr>
            </w:pPr>
          </w:p>
        </w:tc>
      </w:tr>
      <w:tr w:rsidR="009415C2" w:rsidRPr="00286E96" w:rsidTr="00563101">
        <w:trPr>
          <w:trHeight w:val="20"/>
        </w:trPr>
        <w:tc>
          <w:tcPr>
            <w:tcW w:w="2074" w:type="pct"/>
            <w:gridSpan w:val="2"/>
          </w:tcPr>
          <w:p w:rsidR="009415C2" w:rsidRPr="00286E96" w:rsidRDefault="009415C2" w:rsidP="00286E96">
            <w:pPr>
              <w:suppressAutoHyphens/>
              <w:spacing w:after="0"/>
              <w:rPr>
                <w:rFonts w:ascii="Times New Roman" w:hAnsi="Times New Roman"/>
                <w:b/>
              </w:rPr>
            </w:pPr>
            <w:r w:rsidRPr="00286E96">
              <w:rPr>
                <w:rFonts w:ascii="Times New Roman" w:hAnsi="Times New Roman"/>
                <w:b/>
              </w:rPr>
              <w:t>Промежуточная аттестация</w:t>
            </w:r>
          </w:p>
        </w:tc>
        <w:tc>
          <w:tcPr>
            <w:tcW w:w="930" w:type="pct"/>
            <w:vAlign w:val="center"/>
          </w:tcPr>
          <w:p w:rsidR="009415C2" w:rsidRPr="00286E96" w:rsidRDefault="009415C2" w:rsidP="00286E96">
            <w:pPr>
              <w:spacing w:after="0"/>
              <w:rPr>
                <w:rFonts w:ascii="Times New Roman" w:hAnsi="Times New Roman"/>
                <w:b/>
                <w:i/>
              </w:rPr>
            </w:pPr>
            <w:r w:rsidRPr="00286E96">
              <w:rPr>
                <w:rFonts w:ascii="Times New Roman" w:hAnsi="Times New Roman"/>
                <w:b/>
                <w:i/>
              </w:rPr>
              <w:t>2</w:t>
            </w:r>
          </w:p>
        </w:tc>
        <w:tc>
          <w:tcPr>
            <w:tcW w:w="1248" w:type="pct"/>
          </w:tcPr>
          <w:p w:rsidR="009415C2" w:rsidRPr="00286E96" w:rsidRDefault="009415C2" w:rsidP="00286E96">
            <w:pPr>
              <w:spacing w:after="0"/>
              <w:rPr>
                <w:rFonts w:ascii="Times New Roman" w:hAnsi="Times New Roman"/>
                <w:b/>
                <w:i/>
              </w:rPr>
            </w:pPr>
          </w:p>
        </w:tc>
        <w:tc>
          <w:tcPr>
            <w:tcW w:w="374" w:type="pct"/>
          </w:tcPr>
          <w:p w:rsidR="009415C2" w:rsidRPr="00286E96" w:rsidRDefault="009415C2" w:rsidP="00286E96">
            <w:pPr>
              <w:spacing w:after="0"/>
              <w:rPr>
                <w:rFonts w:ascii="Times New Roman" w:hAnsi="Times New Roman"/>
                <w:b/>
                <w:i/>
              </w:rPr>
            </w:pPr>
          </w:p>
        </w:tc>
        <w:tc>
          <w:tcPr>
            <w:tcW w:w="374" w:type="pct"/>
          </w:tcPr>
          <w:p w:rsidR="009415C2" w:rsidRPr="00286E96" w:rsidRDefault="009415C2" w:rsidP="00286E96">
            <w:pPr>
              <w:spacing w:after="0"/>
              <w:rPr>
                <w:rFonts w:ascii="Times New Roman" w:hAnsi="Times New Roman"/>
                <w:b/>
                <w:i/>
              </w:rPr>
            </w:pPr>
          </w:p>
        </w:tc>
      </w:tr>
      <w:tr w:rsidR="009415C2" w:rsidRPr="00286E96" w:rsidTr="00563101">
        <w:trPr>
          <w:trHeight w:val="20"/>
        </w:trPr>
        <w:tc>
          <w:tcPr>
            <w:tcW w:w="2074" w:type="pct"/>
            <w:gridSpan w:val="2"/>
          </w:tcPr>
          <w:p w:rsidR="009415C2" w:rsidRPr="00286E96" w:rsidRDefault="009415C2" w:rsidP="00286E96">
            <w:pPr>
              <w:spacing w:after="0"/>
              <w:rPr>
                <w:rFonts w:ascii="Times New Roman" w:hAnsi="Times New Roman"/>
                <w:b/>
                <w:bCs/>
              </w:rPr>
            </w:pPr>
            <w:r w:rsidRPr="00286E96">
              <w:rPr>
                <w:rFonts w:ascii="Times New Roman" w:hAnsi="Times New Roman"/>
                <w:b/>
                <w:bCs/>
              </w:rPr>
              <w:t>Всего:</w:t>
            </w:r>
          </w:p>
        </w:tc>
        <w:tc>
          <w:tcPr>
            <w:tcW w:w="930" w:type="pct"/>
            <w:vAlign w:val="center"/>
          </w:tcPr>
          <w:p w:rsidR="009415C2" w:rsidRPr="00286E96" w:rsidRDefault="009415C2" w:rsidP="00286E96">
            <w:pPr>
              <w:spacing w:after="0"/>
              <w:rPr>
                <w:rFonts w:ascii="Times New Roman" w:hAnsi="Times New Roman"/>
                <w:b/>
                <w:bCs/>
                <w:i/>
              </w:rPr>
            </w:pPr>
            <w:r w:rsidRPr="00286E96">
              <w:rPr>
                <w:rFonts w:ascii="Times New Roman" w:hAnsi="Times New Roman"/>
                <w:b/>
                <w:bCs/>
                <w:i/>
              </w:rPr>
              <w:t>38</w:t>
            </w:r>
          </w:p>
        </w:tc>
        <w:tc>
          <w:tcPr>
            <w:tcW w:w="1248" w:type="pct"/>
          </w:tcPr>
          <w:p w:rsidR="009415C2" w:rsidRPr="00286E96" w:rsidRDefault="009415C2" w:rsidP="00286E96">
            <w:pPr>
              <w:spacing w:after="0"/>
              <w:rPr>
                <w:rFonts w:ascii="Times New Roman" w:hAnsi="Times New Roman"/>
                <w:b/>
                <w:bCs/>
                <w:i/>
              </w:rPr>
            </w:pPr>
          </w:p>
        </w:tc>
        <w:tc>
          <w:tcPr>
            <w:tcW w:w="374" w:type="pct"/>
          </w:tcPr>
          <w:p w:rsidR="009415C2" w:rsidRPr="00286E96" w:rsidRDefault="009415C2" w:rsidP="00286E96">
            <w:pPr>
              <w:spacing w:after="0"/>
              <w:rPr>
                <w:rFonts w:ascii="Times New Roman" w:hAnsi="Times New Roman"/>
                <w:b/>
                <w:bCs/>
                <w:i/>
              </w:rPr>
            </w:pPr>
          </w:p>
        </w:tc>
        <w:tc>
          <w:tcPr>
            <w:tcW w:w="374" w:type="pct"/>
          </w:tcPr>
          <w:p w:rsidR="009415C2" w:rsidRPr="00286E96" w:rsidRDefault="009415C2" w:rsidP="00286E96">
            <w:pPr>
              <w:spacing w:after="0"/>
              <w:rPr>
                <w:rFonts w:ascii="Times New Roman" w:hAnsi="Times New Roman"/>
                <w:b/>
                <w:bCs/>
                <w:i/>
              </w:rPr>
            </w:pPr>
          </w:p>
        </w:tc>
      </w:tr>
    </w:tbl>
    <w:p w:rsidR="009415C2" w:rsidRPr="00286E96" w:rsidRDefault="009415C2" w:rsidP="00286E96">
      <w:pPr>
        <w:suppressAutoHyphens/>
        <w:spacing w:after="0"/>
        <w:jc w:val="both"/>
        <w:rPr>
          <w:rFonts w:ascii="Times New Roman" w:hAnsi="Times New Roman"/>
          <w:i/>
        </w:rPr>
      </w:pPr>
      <w:r w:rsidRPr="00286E96">
        <w:rPr>
          <w:rFonts w:ascii="Times New Roman" w:hAnsi="Times New Roman"/>
          <w:bCs/>
          <w:i/>
        </w:rPr>
        <w:t xml:space="preserve">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в том числе контрольных работ, а также тематика самостоятельной работы в случае, если в учебном плане п.5 выделен этот вид работ, если самостоятельная работа не выделяется на уровне ПООП-П, то и тематика самостоятельных работ не указывается. Если предусмотрены курсовые проекты (работы) по дисциплине, приводится их тематика. Объем часов определяется по каждой позиции столбца 3 (отмечено звездочкой). </w:t>
      </w:r>
    </w:p>
    <w:p w:rsidR="009415C2" w:rsidRPr="00286E96" w:rsidRDefault="009415C2" w:rsidP="00286E96">
      <w:pPr>
        <w:spacing w:after="0"/>
        <w:ind w:firstLine="709"/>
        <w:rPr>
          <w:rFonts w:ascii="Times New Roman" w:hAnsi="Times New Roman"/>
          <w:i/>
        </w:rPr>
        <w:sectPr w:rsidR="009415C2" w:rsidRPr="00286E96">
          <w:pgSz w:w="16840" w:h="11907" w:orient="landscape"/>
          <w:pgMar w:top="851" w:right="1134" w:bottom="851" w:left="992" w:header="709" w:footer="709" w:gutter="0"/>
          <w:cols w:space="720"/>
        </w:sectPr>
      </w:pPr>
    </w:p>
    <w:p w:rsidR="009415C2" w:rsidRPr="00286E96" w:rsidRDefault="009415C2" w:rsidP="00286E96">
      <w:pPr>
        <w:spacing w:after="0"/>
        <w:ind w:left="1353"/>
        <w:rPr>
          <w:rFonts w:ascii="Times New Roman" w:hAnsi="Times New Roman"/>
          <w:b/>
          <w:bCs/>
        </w:rPr>
      </w:pPr>
      <w:r w:rsidRPr="00286E96">
        <w:rPr>
          <w:rFonts w:ascii="Times New Roman" w:hAnsi="Times New Roman"/>
          <w:b/>
          <w:bCs/>
        </w:rPr>
        <w:lastRenderedPageBreak/>
        <w:t>3. УСЛОВИЯ РЕАЛИЗАЦИИ УЧЕБНОЙ ДИСЦИПЛИНЫ</w:t>
      </w:r>
    </w:p>
    <w:p w:rsidR="009415C2" w:rsidRPr="00286E96" w:rsidRDefault="009415C2" w:rsidP="00286E96">
      <w:pPr>
        <w:suppressAutoHyphens/>
        <w:spacing w:after="0"/>
        <w:ind w:firstLine="709"/>
        <w:jc w:val="both"/>
        <w:rPr>
          <w:rFonts w:ascii="Times New Roman" w:hAnsi="Times New Roman"/>
          <w:bCs/>
          <w:sz w:val="24"/>
          <w:szCs w:val="24"/>
        </w:rPr>
      </w:pPr>
      <w:r w:rsidRPr="00286E96">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9415C2" w:rsidRPr="00286E96" w:rsidRDefault="009415C2" w:rsidP="00286E96">
      <w:pPr>
        <w:suppressAutoHyphens/>
        <w:autoSpaceDE w:val="0"/>
        <w:autoSpaceDN w:val="0"/>
        <w:adjustRightInd w:val="0"/>
        <w:spacing w:after="0"/>
        <w:ind w:firstLine="709"/>
        <w:jc w:val="both"/>
        <w:rPr>
          <w:rFonts w:ascii="Times New Roman" w:hAnsi="Times New Roman"/>
          <w:sz w:val="24"/>
          <w:szCs w:val="24"/>
          <w:lang w:eastAsia="en-US"/>
        </w:rPr>
      </w:pPr>
      <w:r w:rsidRPr="00286E96">
        <w:rPr>
          <w:rFonts w:ascii="Times New Roman" w:hAnsi="Times New Roman"/>
          <w:bCs/>
          <w:sz w:val="24"/>
          <w:szCs w:val="24"/>
          <w:u w:val="single"/>
        </w:rPr>
        <w:t>Кабинет</w:t>
      </w:r>
      <w:r w:rsidRPr="00286E96">
        <w:rPr>
          <w:rFonts w:ascii="Times New Roman" w:hAnsi="Times New Roman"/>
          <w:bCs/>
          <w:iCs/>
          <w:sz w:val="24"/>
          <w:szCs w:val="24"/>
          <w:u w:val="single"/>
        </w:rPr>
        <w:t>«социально-экономических дисциплин»</w:t>
      </w:r>
      <w:r w:rsidRPr="00286E96">
        <w:rPr>
          <w:rFonts w:ascii="Times New Roman" w:hAnsi="Times New Roman"/>
          <w:sz w:val="24"/>
          <w:szCs w:val="24"/>
          <w:lang w:eastAsia="en-US"/>
        </w:rPr>
        <w:t>,</w:t>
      </w:r>
    </w:p>
    <w:p w:rsidR="009415C2" w:rsidRPr="00286E96" w:rsidRDefault="009415C2" w:rsidP="00286E96">
      <w:pPr>
        <w:suppressAutoHyphens/>
        <w:autoSpaceDE w:val="0"/>
        <w:autoSpaceDN w:val="0"/>
        <w:adjustRightInd w:val="0"/>
        <w:spacing w:after="0"/>
        <w:ind w:firstLine="709"/>
        <w:jc w:val="both"/>
        <w:rPr>
          <w:rFonts w:ascii="Times New Roman" w:hAnsi="Times New Roman"/>
          <w:i/>
          <w:sz w:val="24"/>
          <w:szCs w:val="24"/>
          <w:vertAlign w:val="superscript"/>
          <w:lang w:eastAsia="en-US"/>
        </w:rPr>
      </w:pPr>
      <w:r w:rsidRPr="00286E96">
        <w:rPr>
          <w:rFonts w:ascii="Times New Roman" w:hAnsi="Times New Roman"/>
          <w:i/>
          <w:sz w:val="24"/>
          <w:szCs w:val="24"/>
          <w:vertAlign w:val="superscript"/>
          <w:lang w:eastAsia="en-US"/>
        </w:rPr>
        <w:t xml:space="preserve">                                    наименование кабинета из указанных в п.6.1 ПООП-П</w:t>
      </w:r>
    </w:p>
    <w:p w:rsidR="009415C2" w:rsidRPr="00286E96" w:rsidRDefault="009415C2" w:rsidP="00286E96">
      <w:pPr>
        <w:suppressAutoHyphens/>
        <w:spacing w:after="0"/>
        <w:ind w:firstLine="709"/>
        <w:jc w:val="both"/>
        <w:rPr>
          <w:rFonts w:ascii="Times New Roman" w:hAnsi="Times New Roman"/>
          <w:bCs/>
          <w:iCs/>
          <w:sz w:val="24"/>
          <w:szCs w:val="24"/>
        </w:rPr>
      </w:pPr>
      <w:r w:rsidRPr="00286E96">
        <w:rPr>
          <w:rFonts w:ascii="Times New Roman" w:hAnsi="Times New Roman"/>
          <w:bCs/>
          <w:sz w:val="24"/>
          <w:szCs w:val="24"/>
        </w:rPr>
        <w:t xml:space="preserve">Оснащённый в соответствии с п. 6.1.2.1 образовательной программы по </w:t>
      </w:r>
      <w:r w:rsidRPr="00286E96">
        <w:rPr>
          <w:rFonts w:ascii="Times New Roman" w:hAnsi="Times New Roman"/>
          <w:bCs/>
          <w:iCs/>
          <w:sz w:val="24"/>
          <w:szCs w:val="24"/>
        </w:rPr>
        <w:t>профессии 15.01.32 Оператор станков с программным управлением.</w:t>
      </w:r>
    </w:p>
    <w:p w:rsidR="009415C2" w:rsidRPr="00286E96" w:rsidRDefault="009415C2" w:rsidP="00286E96">
      <w:pPr>
        <w:suppressAutoHyphens/>
        <w:spacing w:after="0"/>
        <w:ind w:firstLine="709"/>
        <w:jc w:val="both"/>
        <w:rPr>
          <w:rFonts w:ascii="Times New Roman" w:hAnsi="Times New Roman"/>
          <w:bCs/>
          <w:sz w:val="24"/>
          <w:szCs w:val="24"/>
        </w:rPr>
      </w:pPr>
    </w:p>
    <w:p w:rsidR="009415C2" w:rsidRPr="00286E96" w:rsidRDefault="009415C2" w:rsidP="00286E96">
      <w:pPr>
        <w:suppressAutoHyphens/>
        <w:spacing w:after="0"/>
        <w:ind w:firstLine="709"/>
        <w:jc w:val="both"/>
        <w:rPr>
          <w:rFonts w:ascii="Times New Roman" w:hAnsi="Times New Roman"/>
          <w:b/>
          <w:bCs/>
          <w:sz w:val="24"/>
          <w:szCs w:val="24"/>
        </w:rPr>
      </w:pPr>
      <w:r w:rsidRPr="00286E96">
        <w:rPr>
          <w:rFonts w:ascii="Times New Roman" w:hAnsi="Times New Roman"/>
          <w:b/>
          <w:bCs/>
          <w:sz w:val="24"/>
          <w:szCs w:val="24"/>
        </w:rPr>
        <w:t>3.2. Информационное обеспечение реализации программы</w:t>
      </w:r>
    </w:p>
    <w:p w:rsidR="009415C2" w:rsidRPr="00286E96" w:rsidRDefault="009415C2" w:rsidP="00286E96">
      <w:pPr>
        <w:suppressAutoHyphens/>
        <w:spacing w:after="0"/>
        <w:ind w:firstLine="709"/>
        <w:jc w:val="both"/>
        <w:rPr>
          <w:rFonts w:ascii="Times New Roman" w:hAnsi="Times New Roman"/>
          <w:bCs/>
          <w:sz w:val="24"/>
          <w:szCs w:val="24"/>
        </w:rPr>
      </w:pPr>
      <w:r w:rsidRPr="00286E96">
        <w:rPr>
          <w:rFonts w:ascii="Times New Roman" w:hAnsi="Times New Roman"/>
          <w:bCs/>
          <w:sz w:val="24"/>
          <w:szCs w:val="24"/>
        </w:rPr>
        <w:t>Для реализации программы библиотечный фонд образовательной организации должен иметь п</w:t>
      </w:r>
      <w:r w:rsidRPr="00286E96">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286E96">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9415C2" w:rsidRPr="00286E96" w:rsidRDefault="009415C2" w:rsidP="00286E96">
      <w:pPr>
        <w:suppressAutoHyphens/>
        <w:spacing w:after="0"/>
        <w:ind w:firstLine="709"/>
        <w:jc w:val="both"/>
        <w:rPr>
          <w:rFonts w:ascii="Times New Roman" w:hAnsi="Times New Roman"/>
          <w:sz w:val="24"/>
          <w:szCs w:val="24"/>
        </w:rPr>
      </w:pPr>
    </w:p>
    <w:p w:rsidR="009415C2" w:rsidRPr="00286E96" w:rsidRDefault="009415C2" w:rsidP="00286E96">
      <w:pPr>
        <w:suppressAutoHyphens/>
        <w:spacing w:after="0"/>
        <w:ind w:firstLine="709"/>
        <w:jc w:val="both"/>
        <w:rPr>
          <w:rFonts w:ascii="Times New Roman" w:hAnsi="Times New Roman"/>
          <w:b/>
        </w:rPr>
      </w:pPr>
      <w:r w:rsidRPr="00286E96">
        <w:rPr>
          <w:rFonts w:ascii="Times New Roman" w:hAnsi="Times New Roman"/>
          <w:b/>
        </w:rPr>
        <w:t>3.2.1. Основные печатные издания</w:t>
      </w:r>
    </w:p>
    <w:p w:rsidR="009415C2" w:rsidRPr="006E2EFC" w:rsidRDefault="009415C2" w:rsidP="00D4764C">
      <w:pPr>
        <w:pStyle w:val="ae"/>
        <w:numPr>
          <w:ilvl w:val="1"/>
          <w:numId w:val="13"/>
        </w:numPr>
        <w:tabs>
          <w:tab w:val="clear" w:pos="1080"/>
          <w:tab w:val="num" w:pos="709"/>
        </w:tabs>
        <w:ind w:left="709"/>
        <w:jc w:val="both"/>
      </w:pPr>
      <w:r w:rsidRPr="006E2EFC">
        <w:t>Арыхова С.А. Правовое обеспечение профессиональной деятельности.- Москва: ИКЦ «МарТ»; Ростов н/Д: Издательский центр «МарТ», 2017.- 256 с. (Серия «Среднее профессиональное образование»)</w:t>
      </w:r>
      <w:r w:rsidR="006E2EFC" w:rsidRPr="006E2EFC">
        <w:t xml:space="preserve"> </w:t>
      </w:r>
      <w:r w:rsidR="006E2EFC" w:rsidRPr="006E2EFC">
        <w:rPr>
          <w:shd w:val="clear" w:color="auto" w:fill="FFFFFF"/>
        </w:rPr>
        <w:t xml:space="preserve">ISBN </w:t>
      </w:r>
      <w:r w:rsidR="006E2EFC" w:rsidRPr="006E2EFC">
        <w:t>5241005080.</w:t>
      </w:r>
    </w:p>
    <w:p w:rsidR="009415C2" w:rsidRPr="006E2EFC" w:rsidRDefault="009415C2" w:rsidP="00D4764C">
      <w:pPr>
        <w:pStyle w:val="ae"/>
        <w:numPr>
          <w:ilvl w:val="1"/>
          <w:numId w:val="13"/>
        </w:numPr>
        <w:tabs>
          <w:tab w:val="clear" w:pos="1080"/>
          <w:tab w:val="num" w:pos="709"/>
        </w:tabs>
        <w:spacing w:after="0"/>
        <w:ind w:left="709"/>
        <w:contextualSpacing/>
        <w:jc w:val="both"/>
      </w:pPr>
      <w:r w:rsidRPr="006E2EFC">
        <w:t>Голубева Т.М. Основы предпринимательской деятельности: учебное пособие</w:t>
      </w:r>
      <w:r w:rsidR="006E2EFC" w:rsidRPr="006E2EFC">
        <w:t xml:space="preserve"> </w:t>
      </w:r>
      <w:r w:rsidR="006E2EFC" w:rsidRPr="006E2EFC">
        <w:rPr>
          <w:shd w:val="clear" w:color="auto" w:fill="FFFFFF"/>
        </w:rPr>
        <w:t>/ Т. М. Голубева</w:t>
      </w:r>
      <w:r w:rsidRPr="006E2EFC">
        <w:t>.-М.: ФОРУМ: ИНФРА-М, 2019</w:t>
      </w:r>
      <w:r w:rsidR="006E2EFC" w:rsidRPr="006E2EFC">
        <w:t>-</w:t>
      </w:r>
      <w:r w:rsidRPr="006E2EFC">
        <w:t xml:space="preserve"> 272  с.</w:t>
      </w:r>
      <w:r w:rsidR="006E2EFC" w:rsidRPr="006E2EFC">
        <w:t xml:space="preserve"> </w:t>
      </w:r>
      <w:r w:rsidR="006E2EFC" w:rsidRPr="006E2EFC">
        <w:rPr>
          <w:shd w:val="clear" w:color="auto" w:fill="FFFFFF"/>
        </w:rPr>
        <w:t>ISBN 978-5-91134-407-8</w:t>
      </w:r>
    </w:p>
    <w:p w:rsidR="006E2EFC" w:rsidRPr="006E2EFC" w:rsidRDefault="009415C2" w:rsidP="00D4764C">
      <w:pPr>
        <w:pStyle w:val="ae"/>
        <w:numPr>
          <w:ilvl w:val="1"/>
          <w:numId w:val="13"/>
        </w:numPr>
        <w:tabs>
          <w:tab w:val="clear" w:pos="1080"/>
          <w:tab w:val="num" w:pos="709"/>
        </w:tabs>
        <w:spacing w:after="0"/>
        <w:ind w:left="709"/>
        <w:contextualSpacing/>
        <w:jc w:val="both"/>
      </w:pPr>
      <w:r w:rsidRPr="006E2EFC">
        <w:t>Гомола А.И. Гражданское право: Учебник для студентов средних профессиональных учебных заведений</w:t>
      </w:r>
      <w:r w:rsidR="006E2EFC" w:rsidRPr="006E2EFC">
        <w:t>/</w:t>
      </w:r>
      <w:r w:rsidR="006E2EFC" w:rsidRPr="006E2EFC">
        <w:rPr>
          <w:shd w:val="clear" w:color="auto" w:fill="FFFFFF"/>
        </w:rPr>
        <w:t xml:space="preserve"> А. И. Гомола.</w:t>
      </w:r>
      <w:r w:rsidRPr="006E2EFC">
        <w:t>-М:- Издательский  центр «Академия», 2016.-4</w:t>
      </w:r>
      <w:r w:rsidR="006E2EFC" w:rsidRPr="006E2EFC">
        <w:t>32</w:t>
      </w:r>
      <w:r w:rsidRPr="006E2EFC">
        <w:t xml:space="preserve"> с.</w:t>
      </w:r>
      <w:r w:rsidR="006E2EFC" w:rsidRPr="006E2EFC">
        <w:rPr>
          <w:shd w:val="clear" w:color="auto" w:fill="FFFFFF"/>
        </w:rPr>
        <w:t xml:space="preserve"> ISBN 978-5-7695-9154-9</w:t>
      </w:r>
    </w:p>
    <w:p w:rsidR="006E2EFC" w:rsidRPr="006E2EFC" w:rsidRDefault="009415C2" w:rsidP="00D4764C">
      <w:pPr>
        <w:pStyle w:val="ae"/>
        <w:numPr>
          <w:ilvl w:val="1"/>
          <w:numId w:val="13"/>
        </w:numPr>
        <w:tabs>
          <w:tab w:val="clear" w:pos="1080"/>
          <w:tab w:val="num" w:pos="709"/>
        </w:tabs>
        <w:spacing w:after="0"/>
        <w:ind w:left="709"/>
        <w:contextualSpacing/>
        <w:jc w:val="both"/>
      </w:pPr>
      <w:r w:rsidRPr="006E2EFC">
        <w:t>Долинская В.В. Предпринимательское право: Учебник для студ. сред.проф. учеб.заведений.-2-е изд., испр. и доп.</w:t>
      </w:r>
      <w:r w:rsidR="006E2EFC" w:rsidRPr="006E2EFC">
        <w:t>/</w:t>
      </w:r>
      <w:r w:rsidR="006E2EFC" w:rsidRPr="006E2EFC">
        <w:rPr>
          <w:shd w:val="clear" w:color="auto" w:fill="FFFFFF"/>
        </w:rPr>
        <w:t xml:space="preserve"> / В.В. Долинская</w:t>
      </w:r>
      <w:r w:rsidRPr="006E2EFC">
        <w:t>- М.: Издательский центр «Академия», 2019.- 208 с.</w:t>
      </w:r>
      <w:r w:rsidR="006E2EFC" w:rsidRPr="006E2EFC">
        <w:rPr>
          <w:shd w:val="clear" w:color="auto" w:fill="FFFFFF"/>
        </w:rPr>
        <w:t xml:space="preserve"> ISBN 5-7695-0990-2</w:t>
      </w:r>
    </w:p>
    <w:p w:rsidR="009415C2" w:rsidRPr="006E2EFC" w:rsidRDefault="009415C2" w:rsidP="00D4764C">
      <w:pPr>
        <w:pStyle w:val="ae"/>
        <w:numPr>
          <w:ilvl w:val="1"/>
          <w:numId w:val="13"/>
        </w:numPr>
        <w:tabs>
          <w:tab w:val="clear" w:pos="1080"/>
          <w:tab w:val="num" w:pos="709"/>
        </w:tabs>
        <w:spacing w:after="0"/>
        <w:ind w:left="709"/>
        <w:contextualSpacing/>
        <w:jc w:val="both"/>
      </w:pPr>
      <w:r w:rsidRPr="006E2EFC">
        <w:t>Эппель О.П. Образцы судебных документов с комментариями</w:t>
      </w:r>
      <w:r w:rsidR="006E2EFC" w:rsidRPr="006E2EFC">
        <w:t>/</w:t>
      </w:r>
      <w:r w:rsidR="006E2EFC" w:rsidRPr="006E2EFC">
        <w:rPr>
          <w:shd w:val="clear" w:color="auto" w:fill="FFFFFF"/>
        </w:rPr>
        <w:t xml:space="preserve">  Е. П. Данилов ; под ред. О. П. Эппель</w:t>
      </w:r>
      <w:r w:rsidRPr="006E2EFC">
        <w:t>. М.: Издательство</w:t>
      </w:r>
      <w:r w:rsidR="006E2EFC" w:rsidRPr="006E2EFC">
        <w:t xml:space="preserve"> </w:t>
      </w:r>
      <w:r w:rsidRPr="006E2EFC">
        <w:t xml:space="preserve"> «Юрайт», 2019.- 432 с.</w:t>
      </w:r>
      <w:r w:rsidR="006E2EFC" w:rsidRPr="006E2EFC">
        <w:rPr>
          <w:shd w:val="clear" w:color="auto" w:fill="FFFFFF"/>
        </w:rPr>
        <w:t xml:space="preserve"> ISBN 978-5-9916-1459-7</w:t>
      </w:r>
    </w:p>
    <w:p w:rsidR="009415C2" w:rsidRPr="00286E96" w:rsidRDefault="009415C2" w:rsidP="00286E96">
      <w:pPr>
        <w:spacing w:after="0"/>
        <w:ind w:firstLine="709"/>
        <w:contextualSpacing/>
        <w:jc w:val="both"/>
        <w:rPr>
          <w:rFonts w:ascii="Times New Roman" w:hAnsi="Times New Roman"/>
        </w:rPr>
      </w:pPr>
    </w:p>
    <w:p w:rsidR="009415C2" w:rsidRPr="00286E96" w:rsidRDefault="009415C2" w:rsidP="00286E96">
      <w:pPr>
        <w:spacing w:after="0"/>
        <w:ind w:firstLine="709"/>
        <w:contextualSpacing/>
        <w:rPr>
          <w:rFonts w:ascii="Times New Roman" w:hAnsi="Times New Roman"/>
          <w:b/>
        </w:rPr>
      </w:pPr>
      <w:r w:rsidRPr="00286E96">
        <w:rPr>
          <w:rFonts w:ascii="Times New Roman" w:hAnsi="Times New Roman"/>
          <w:b/>
        </w:rPr>
        <w:t xml:space="preserve">3.2.2. Основные электронные издания </w:t>
      </w:r>
    </w:p>
    <w:p w:rsidR="006E2EFC" w:rsidRPr="006E2EFC" w:rsidRDefault="009415C2" w:rsidP="00D4764C">
      <w:pPr>
        <w:pStyle w:val="ae"/>
        <w:numPr>
          <w:ilvl w:val="2"/>
          <w:numId w:val="13"/>
        </w:numPr>
        <w:tabs>
          <w:tab w:val="clear" w:pos="1440"/>
          <w:tab w:val="num" w:pos="709"/>
        </w:tabs>
        <w:spacing w:after="0"/>
        <w:ind w:left="709"/>
        <w:contextualSpacing/>
        <w:jc w:val="both"/>
      </w:pPr>
      <w:r w:rsidRPr="006E2EFC">
        <w:rPr>
          <w:iCs/>
        </w:rPr>
        <w:t>Справочно-правовая система ГАРАНТ</w:t>
      </w:r>
      <w:r w:rsidR="006E2EFC" w:rsidRPr="006E2EFC">
        <w:t>[Электронный ресурс].– Режим доступа:</w:t>
      </w:r>
      <w:r w:rsidRPr="006E2EFC">
        <w:rPr>
          <w:iCs/>
        </w:rPr>
        <w:t>www.garant.ru</w:t>
      </w:r>
      <w:r w:rsidR="006E2EFC" w:rsidRPr="006E2EFC">
        <w:rPr>
          <w:iCs/>
        </w:rPr>
        <w:t xml:space="preserve"> </w:t>
      </w:r>
      <w:r w:rsidR="006E2EFC" w:rsidRPr="006E2EFC">
        <w:t>(дата обращения: 03.06.2022).</w:t>
      </w:r>
    </w:p>
    <w:p w:rsidR="006E2EFC" w:rsidRPr="006E2EFC" w:rsidRDefault="009415C2" w:rsidP="00D4764C">
      <w:pPr>
        <w:pStyle w:val="ae"/>
        <w:numPr>
          <w:ilvl w:val="2"/>
          <w:numId w:val="13"/>
        </w:numPr>
        <w:tabs>
          <w:tab w:val="clear" w:pos="1440"/>
          <w:tab w:val="num" w:pos="709"/>
        </w:tabs>
        <w:spacing w:after="0"/>
        <w:ind w:left="709"/>
        <w:contextualSpacing/>
        <w:jc w:val="both"/>
      </w:pPr>
      <w:r w:rsidRPr="006E2EFC">
        <w:rPr>
          <w:iCs/>
        </w:rPr>
        <w:t>Юридический сайт Канал Юристы</w:t>
      </w:r>
      <w:r w:rsidR="006E2EFC" w:rsidRPr="006E2EFC">
        <w:t>[Электронный ресурс].– Режим доступа:</w:t>
      </w:r>
      <w:r w:rsidRPr="006E2EFC">
        <w:rPr>
          <w:iCs/>
        </w:rPr>
        <w:t xml:space="preserve"> </w:t>
      </w:r>
      <w:hyperlink r:id="rId10" w:history="1">
        <w:r w:rsidR="006E2EFC" w:rsidRPr="006E2EFC">
          <w:rPr>
            <w:rStyle w:val="ad"/>
            <w:iCs/>
          </w:rPr>
          <w:t>www.lawcanal.ru</w:t>
        </w:r>
      </w:hyperlink>
      <w:r w:rsidR="006E2EFC" w:rsidRPr="006E2EFC">
        <w:rPr>
          <w:iCs/>
        </w:rPr>
        <w:t xml:space="preserve"> </w:t>
      </w:r>
      <w:r w:rsidR="006E2EFC" w:rsidRPr="006E2EFC">
        <w:t>(дата обращения: 03.06.2022).</w:t>
      </w:r>
    </w:p>
    <w:p w:rsidR="006E2EFC" w:rsidRPr="006E2EFC" w:rsidRDefault="009415C2" w:rsidP="00D4764C">
      <w:pPr>
        <w:pStyle w:val="ae"/>
        <w:numPr>
          <w:ilvl w:val="2"/>
          <w:numId w:val="13"/>
        </w:numPr>
        <w:tabs>
          <w:tab w:val="clear" w:pos="1440"/>
          <w:tab w:val="num" w:pos="709"/>
        </w:tabs>
        <w:spacing w:after="0"/>
        <w:ind w:left="709"/>
        <w:contextualSpacing/>
        <w:jc w:val="both"/>
      </w:pPr>
      <w:r w:rsidRPr="006E2EFC">
        <w:rPr>
          <w:iCs/>
        </w:rPr>
        <w:t>Интеллект и право – форум юридической помощи</w:t>
      </w:r>
      <w:r w:rsidR="006E2EFC" w:rsidRPr="006E2EFC">
        <w:t>[Электронный ресурс].– Режим доступа:</w:t>
      </w:r>
      <w:r w:rsidRPr="006E2EFC">
        <w:rPr>
          <w:iCs/>
        </w:rPr>
        <w:t xml:space="preserve"> </w:t>
      </w:r>
      <w:hyperlink r:id="rId11" w:history="1">
        <w:r w:rsidR="006E2EFC" w:rsidRPr="006E2EFC">
          <w:rPr>
            <w:rStyle w:val="ad"/>
            <w:iCs/>
          </w:rPr>
          <w:t>www.intellect-law.ru</w:t>
        </w:r>
      </w:hyperlink>
      <w:r w:rsidR="006E2EFC" w:rsidRPr="006E2EFC">
        <w:rPr>
          <w:iCs/>
        </w:rPr>
        <w:t xml:space="preserve"> </w:t>
      </w:r>
      <w:r w:rsidR="006E2EFC" w:rsidRPr="006E2EFC">
        <w:t>(дата обращения: 03.06.2022).</w:t>
      </w:r>
    </w:p>
    <w:p w:rsidR="006E2EFC" w:rsidRPr="006E2EFC" w:rsidRDefault="009415C2" w:rsidP="00D4764C">
      <w:pPr>
        <w:pStyle w:val="ae"/>
        <w:numPr>
          <w:ilvl w:val="0"/>
          <w:numId w:val="13"/>
        </w:numPr>
        <w:tabs>
          <w:tab w:val="clear" w:pos="720"/>
          <w:tab w:val="num" w:pos="709"/>
        </w:tabs>
        <w:spacing w:after="0"/>
        <w:ind w:left="709"/>
        <w:contextualSpacing/>
        <w:jc w:val="both"/>
      </w:pPr>
      <w:r w:rsidRPr="006E2EFC">
        <w:rPr>
          <w:iCs/>
        </w:rPr>
        <w:t>Единое окно доступа к образовательным ресурсам. Тематический каталог образовательных ресурсов</w:t>
      </w:r>
      <w:r w:rsidR="006E2EFC" w:rsidRPr="006E2EFC">
        <w:t>[Электронный ресурс].– Режим доступа:</w:t>
      </w:r>
      <w:r w:rsidRPr="006E2EFC">
        <w:rPr>
          <w:iCs/>
        </w:rPr>
        <w:t xml:space="preserve"> window.edu.ru</w:t>
      </w:r>
      <w:r w:rsidR="006E2EFC" w:rsidRPr="006E2EFC">
        <w:rPr>
          <w:iCs/>
        </w:rPr>
        <w:t xml:space="preserve"> </w:t>
      </w:r>
      <w:r w:rsidR="006E2EFC" w:rsidRPr="006E2EFC">
        <w:t>(дата обращения: 03.06.2022).</w:t>
      </w:r>
    </w:p>
    <w:p w:rsidR="006E2EFC" w:rsidRPr="006E2EFC" w:rsidRDefault="009415C2" w:rsidP="00D4764C">
      <w:pPr>
        <w:pStyle w:val="ae"/>
        <w:numPr>
          <w:ilvl w:val="0"/>
          <w:numId w:val="13"/>
        </w:numPr>
        <w:tabs>
          <w:tab w:val="clear" w:pos="720"/>
          <w:tab w:val="num" w:pos="709"/>
        </w:tabs>
        <w:spacing w:after="0"/>
        <w:ind w:left="709"/>
        <w:contextualSpacing/>
        <w:jc w:val="both"/>
      </w:pPr>
      <w:r w:rsidRPr="006E2EFC">
        <w:rPr>
          <w:iCs/>
        </w:rPr>
        <w:t>Некоммерческий научно-практический информационный ресурс юридической фирмы "Интернет и Право</w:t>
      </w:r>
      <w:r w:rsidR="006E2EFC" w:rsidRPr="006E2EFC">
        <w:t>[Электронный ресурс].– Режим доступа:</w:t>
      </w:r>
      <w:r w:rsidRPr="006E2EFC">
        <w:rPr>
          <w:iCs/>
        </w:rPr>
        <w:t>www.internet-law.ru</w:t>
      </w:r>
      <w:r w:rsidR="006E2EFC" w:rsidRPr="006E2EFC">
        <w:rPr>
          <w:iCs/>
        </w:rPr>
        <w:t xml:space="preserve"> </w:t>
      </w:r>
      <w:r w:rsidR="006E2EFC" w:rsidRPr="006E2EFC">
        <w:t>(дата обращения: 03.06.2022).</w:t>
      </w:r>
    </w:p>
    <w:p w:rsidR="009415C2" w:rsidRPr="006E2EFC" w:rsidRDefault="009415C2" w:rsidP="00D4764C">
      <w:pPr>
        <w:pStyle w:val="ae"/>
        <w:numPr>
          <w:ilvl w:val="0"/>
          <w:numId w:val="13"/>
        </w:numPr>
        <w:spacing w:after="0"/>
        <w:ind w:left="709"/>
        <w:contextualSpacing/>
        <w:jc w:val="both"/>
        <w:rPr>
          <w:iCs/>
        </w:rPr>
      </w:pPr>
      <w:r w:rsidRPr="006E2EFC">
        <w:rPr>
          <w:iCs/>
        </w:rPr>
        <w:t xml:space="preserve">Российский образовательный портал «Всем, кто учится»  </w:t>
      </w:r>
      <w:r w:rsidR="006E2EFC" w:rsidRPr="006E2EFC">
        <w:t>[Электронный ресурс].– Режим доступа:</w:t>
      </w:r>
      <w:r w:rsidRPr="006E2EFC">
        <w:rPr>
          <w:iCs/>
        </w:rPr>
        <w:t>www.alleng.ru</w:t>
      </w:r>
      <w:r w:rsidR="006E2EFC" w:rsidRPr="006E2EFC">
        <w:rPr>
          <w:iCs/>
        </w:rPr>
        <w:t xml:space="preserve"> </w:t>
      </w:r>
      <w:r w:rsidR="006E2EFC" w:rsidRPr="006E2EFC">
        <w:t>(дата обращения: 03.06.2022).</w:t>
      </w:r>
    </w:p>
    <w:p w:rsidR="006E2EFC" w:rsidRPr="006E2EFC" w:rsidRDefault="006E2EFC" w:rsidP="006E2EFC">
      <w:pPr>
        <w:pStyle w:val="ae"/>
        <w:spacing w:after="0"/>
        <w:ind w:left="709"/>
        <w:contextualSpacing/>
        <w:jc w:val="both"/>
        <w:rPr>
          <w:iCs/>
        </w:rPr>
      </w:pPr>
    </w:p>
    <w:p w:rsidR="009415C2" w:rsidRPr="00286E96" w:rsidRDefault="009415C2" w:rsidP="00286E96">
      <w:pPr>
        <w:spacing w:after="0"/>
        <w:ind w:firstLine="709"/>
        <w:contextualSpacing/>
        <w:jc w:val="both"/>
        <w:rPr>
          <w:rFonts w:ascii="Times New Roman" w:hAnsi="Times New Roman"/>
          <w:b/>
          <w:bCs/>
          <w:sz w:val="24"/>
          <w:szCs w:val="24"/>
        </w:rPr>
      </w:pPr>
      <w:r w:rsidRPr="00286E96">
        <w:rPr>
          <w:rFonts w:ascii="Times New Roman" w:hAnsi="Times New Roman"/>
          <w:b/>
          <w:bCs/>
          <w:sz w:val="24"/>
          <w:szCs w:val="24"/>
        </w:rPr>
        <w:lastRenderedPageBreak/>
        <w:t>3.2.3. Дополнительные источники - отсутствуют</w:t>
      </w:r>
    </w:p>
    <w:p w:rsidR="009415C2" w:rsidRPr="00286E96" w:rsidRDefault="009415C2" w:rsidP="00286E96">
      <w:pPr>
        <w:spacing w:after="0"/>
        <w:ind w:firstLine="709"/>
        <w:contextualSpacing/>
        <w:jc w:val="both"/>
        <w:rPr>
          <w:rFonts w:ascii="Times New Roman" w:hAnsi="Times New Roman"/>
          <w:b/>
          <w:sz w:val="24"/>
          <w:szCs w:val="24"/>
        </w:rPr>
      </w:pPr>
    </w:p>
    <w:p w:rsidR="009415C2" w:rsidRPr="00286E96" w:rsidRDefault="009415C2" w:rsidP="00286E96">
      <w:pPr>
        <w:spacing w:after="0"/>
        <w:contextualSpacing/>
        <w:jc w:val="center"/>
        <w:rPr>
          <w:rFonts w:ascii="Times New Roman" w:hAnsi="Times New Roman"/>
          <w:b/>
          <w:sz w:val="24"/>
          <w:szCs w:val="24"/>
        </w:rPr>
      </w:pPr>
      <w:r w:rsidRPr="00286E96">
        <w:rPr>
          <w:rFonts w:ascii="Times New Roman" w:hAnsi="Times New Roman"/>
          <w:b/>
          <w:sz w:val="24"/>
          <w:szCs w:val="24"/>
        </w:rPr>
        <w:br w:type="page"/>
      </w:r>
      <w:r w:rsidRPr="00286E96">
        <w:rPr>
          <w:rFonts w:ascii="Times New Roman" w:hAnsi="Times New Roman"/>
          <w:b/>
          <w:sz w:val="24"/>
          <w:szCs w:val="24"/>
        </w:rPr>
        <w:lastRenderedPageBreak/>
        <w:t xml:space="preserve">4. КОНТРОЛЬ И ОЦЕНКА РЕЗУЛЬТАТОВ ОСВОЕНИЯ  </w:t>
      </w:r>
    </w:p>
    <w:p w:rsidR="009415C2" w:rsidRPr="00286E96" w:rsidRDefault="009415C2" w:rsidP="00286E96">
      <w:pPr>
        <w:spacing w:after="0"/>
        <w:contextualSpacing/>
        <w:jc w:val="center"/>
        <w:rPr>
          <w:rFonts w:ascii="Times New Roman" w:hAnsi="Times New Roman"/>
          <w:b/>
          <w:sz w:val="24"/>
          <w:szCs w:val="24"/>
        </w:rPr>
      </w:pPr>
      <w:r w:rsidRPr="00286E96">
        <w:rPr>
          <w:rFonts w:ascii="Times New Roman" w:hAnsi="Times New Roman"/>
          <w:b/>
          <w:sz w:val="24"/>
          <w:szCs w:val="24"/>
        </w:rPr>
        <w:t>УЧЕБНОЙ ДИСЦИПЛИНЫ</w:t>
      </w:r>
    </w:p>
    <w:p w:rsidR="009415C2" w:rsidRPr="00286E96" w:rsidRDefault="009415C2" w:rsidP="00286E96">
      <w:pPr>
        <w:spacing w:after="0"/>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0"/>
        <w:gridCol w:w="2884"/>
        <w:gridCol w:w="3336"/>
      </w:tblGrid>
      <w:tr w:rsidR="009415C2" w:rsidRPr="00286E96" w:rsidTr="00563101">
        <w:tc>
          <w:tcPr>
            <w:tcW w:w="1750" w:type="pct"/>
          </w:tcPr>
          <w:p w:rsidR="009415C2" w:rsidRPr="00286E96" w:rsidRDefault="009415C2" w:rsidP="00286E96">
            <w:pPr>
              <w:spacing w:after="0" w:line="240" w:lineRule="auto"/>
              <w:jc w:val="center"/>
              <w:rPr>
                <w:rFonts w:ascii="Times New Roman" w:hAnsi="Times New Roman"/>
                <w:iCs/>
                <w:sz w:val="24"/>
                <w:szCs w:val="24"/>
              </w:rPr>
            </w:pPr>
            <w:r w:rsidRPr="00286E96">
              <w:rPr>
                <w:rFonts w:ascii="Times New Roman" w:hAnsi="Times New Roman"/>
                <w:b/>
                <w:bCs/>
                <w:iCs/>
              </w:rPr>
              <w:t>Результаты обучения</w:t>
            </w:r>
            <w:r w:rsidRPr="00286E96">
              <w:rPr>
                <w:rFonts w:ascii="Times New Roman" w:hAnsi="Times New Roman"/>
                <w:iCs/>
                <w:vertAlign w:val="superscript"/>
              </w:rPr>
              <w:footnoteReference w:id="5"/>
            </w:r>
          </w:p>
        </w:tc>
        <w:tc>
          <w:tcPr>
            <w:tcW w:w="1507" w:type="pct"/>
          </w:tcPr>
          <w:p w:rsidR="009415C2" w:rsidRPr="00286E96" w:rsidRDefault="009415C2" w:rsidP="00286E96">
            <w:pPr>
              <w:spacing w:after="0" w:line="240" w:lineRule="auto"/>
              <w:jc w:val="center"/>
              <w:rPr>
                <w:rFonts w:ascii="Times New Roman" w:hAnsi="Times New Roman"/>
                <w:b/>
                <w:bCs/>
                <w:iCs/>
              </w:rPr>
            </w:pPr>
            <w:r w:rsidRPr="00286E96">
              <w:rPr>
                <w:rFonts w:ascii="Times New Roman" w:hAnsi="Times New Roman"/>
                <w:b/>
                <w:bCs/>
                <w:iCs/>
              </w:rPr>
              <w:t>Критерии оценки</w:t>
            </w:r>
          </w:p>
        </w:tc>
        <w:tc>
          <w:tcPr>
            <w:tcW w:w="1743" w:type="pct"/>
          </w:tcPr>
          <w:p w:rsidR="009415C2" w:rsidRPr="00286E96" w:rsidRDefault="009415C2" w:rsidP="00286E96">
            <w:pPr>
              <w:spacing w:after="0" w:line="240" w:lineRule="auto"/>
              <w:jc w:val="center"/>
              <w:rPr>
                <w:rFonts w:ascii="Times New Roman" w:hAnsi="Times New Roman"/>
                <w:b/>
                <w:bCs/>
                <w:iCs/>
              </w:rPr>
            </w:pPr>
            <w:r w:rsidRPr="00286E96">
              <w:rPr>
                <w:rFonts w:ascii="Times New Roman" w:hAnsi="Times New Roman"/>
                <w:b/>
                <w:bCs/>
                <w:iCs/>
              </w:rPr>
              <w:t>Методы оценки</w:t>
            </w:r>
          </w:p>
        </w:tc>
      </w:tr>
      <w:tr w:rsidR="009415C2" w:rsidRPr="00286E96" w:rsidTr="00563101">
        <w:tc>
          <w:tcPr>
            <w:tcW w:w="1750" w:type="pct"/>
          </w:tcPr>
          <w:p w:rsidR="009415C2" w:rsidRPr="00286E96" w:rsidRDefault="009415C2" w:rsidP="00286E96">
            <w:pPr>
              <w:spacing w:after="0" w:line="240" w:lineRule="auto"/>
              <w:rPr>
                <w:rFonts w:ascii="Times New Roman" w:hAnsi="Times New Roman"/>
                <w:bCs/>
                <w:iCs/>
              </w:rPr>
            </w:pPr>
            <w:r w:rsidRPr="00286E96">
              <w:rPr>
                <w:rFonts w:ascii="Times New Roman" w:hAnsi="Times New Roman"/>
                <w:bCs/>
                <w:iCs/>
              </w:rPr>
              <w:t>1. основные понятия  современного предпринимательства</w:t>
            </w:r>
          </w:p>
          <w:p w:rsidR="009415C2" w:rsidRPr="00286E96" w:rsidRDefault="009415C2" w:rsidP="00286E96">
            <w:pPr>
              <w:spacing w:after="0" w:line="240" w:lineRule="auto"/>
              <w:rPr>
                <w:rFonts w:ascii="Times New Roman" w:hAnsi="Times New Roman"/>
                <w:bCs/>
                <w:iCs/>
              </w:rPr>
            </w:pPr>
            <w:r w:rsidRPr="00286E96">
              <w:rPr>
                <w:rFonts w:ascii="Times New Roman" w:hAnsi="Times New Roman"/>
                <w:bCs/>
                <w:iCs/>
              </w:rPr>
              <w:t>2. историю развития предпринимательства в России</w:t>
            </w:r>
          </w:p>
          <w:p w:rsidR="009415C2" w:rsidRPr="00286E96" w:rsidRDefault="009415C2" w:rsidP="00286E96">
            <w:pPr>
              <w:spacing w:after="0" w:line="240" w:lineRule="auto"/>
              <w:rPr>
                <w:rFonts w:ascii="Times New Roman" w:hAnsi="Times New Roman"/>
                <w:bCs/>
                <w:iCs/>
              </w:rPr>
            </w:pPr>
            <w:r w:rsidRPr="00286E96">
              <w:rPr>
                <w:rFonts w:ascii="Times New Roman" w:hAnsi="Times New Roman"/>
                <w:bCs/>
                <w:iCs/>
              </w:rPr>
              <w:t>3. организационно-правовые формы предпринимательской деятельности</w:t>
            </w:r>
          </w:p>
          <w:p w:rsidR="009415C2" w:rsidRPr="00286E96" w:rsidRDefault="009415C2" w:rsidP="00286E96">
            <w:pPr>
              <w:spacing w:after="0" w:line="240" w:lineRule="auto"/>
              <w:rPr>
                <w:rFonts w:ascii="Times New Roman" w:hAnsi="Times New Roman"/>
                <w:bCs/>
                <w:iCs/>
              </w:rPr>
            </w:pPr>
            <w:r w:rsidRPr="00286E96">
              <w:rPr>
                <w:rFonts w:ascii="Times New Roman" w:hAnsi="Times New Roman"/>
                <w:bCs/>
                <w:iCs/>
              </w:rPr>
              <w:t>4. права   и   обязанности      работников   в   сфере      предпринимательской  деятельности</w:t>
            </w:r>
          </w:p>
          <w:p w:rsidR="009415C2" w:rsidRPr="00286E96" w:rsidRDefault="009415C2" w:rsidP="00286E96">
            <w:pPr>
              <w:spacing w:after="0" w:line="240" w:lineRule="auto"/>
              <w:rPr>
                <w:rFonts w:ascii="Times New Roman" w:hAnsi="Times New Roman"/>
                <w:bCs/>
                <w:iCs/>
              </w:rPr>
            </w:pPr>
            <w:r w:rsidRPr="00286E96">
              <w:rPr>
                <w:rFonts w:ascii="Times New Roman" w:hAnsi="Times New Roman"/>
                <w:bCs/>
                <w:iCs/>
              </w:rPr>
              <w:t>5. этические нормы предпринимательской деятельности</w:t>
            </w:r>
          </w:p>
          <w:p w:rsidR="009415C2" w:rsidRPr="00286E96" w:rsidRDefault="009415C2" w:rsidP="00286E96">
            <w:pPr>
              <w:spacing w:after="0" w:line="240" w:lineRule="auto"/>
              <w:rPr>
                <w:rFonts w:ascii="Times New Roman" w:hAnsi="Times New Roman"/>
                <w:bCs/>
                <w:iCs/>
              </w:rPr>
            </w:pPr>
            <w:r w:rsidRPr="00286E96">
              <w:rPr>
                <w:rFonts w:ascii="Times New Roman" w:hAnsi="Times New Roman"/>
                <w:bCs/>
                <w:iCs/>
              </w:rPr>
              <w:t>6. законодательные  акты  и     другие  нормативные     документы, регулирующие правоотношения в процессе предпринимательской  деятельности</w:t>
            </w:r>
          </w:p>
        </w:tc>
        <w:tc>
          <w:tcPr>
            <w:tcW w:w="1507" w:type="pct"/>
          </w:tcPr>
          <w:p w:rsidR="009415C2" w:rsidRPr="00286E96" w:rsidRDefault="009415C2" w:rsidP="00B45324">
            <w:pPr>
              <w:spacing w:after="0" w:line="240" w:lineRule="auto"/>
              <w:rPr>
                <w:rFonts w:ascii="Times New Roman" w:hAnsi="Times New Roman"/>
                <w:bCs/>
                <w:iCs/>
              </w:rPr>
            </w:pPr>
            <w:r w:rsidRPr="00286E96">
              <w:rPr>
                <w:rFonts w:ascii="Times New Roman" w:hAnsi="Times New Roman"/>
                <w:bCs/>
                <w:iCs/>
              </w:rPr>
              <w:t>Знание определений, понятий, терминов</w:t>
            </w:r>
            <w:r w:rsidR="00B45324">
              <w:rPr>
                <w:rFonts w:ascii="Times New Roman" w:hAnsi="Times New Roman"/>
                <w:bCs/>
                <w:iCs/>
              </w:rPr>
              <w:t xml:space="preserve">. </w:t>
            </w:r>
            <w:r w:rsidRPr="00286E96">
              <w:rPr>
                <w:rFonts w:ascii="Times New Roman" w:hAnsi="Times New Roman"/>
                <w:bCs/>
                <w:iCs/>
              </w:rPr>
              <w:t>Знание основных исторических этапов</w:t>
            </w:r>
            <w:r w:rsidR="00171047">
              <w:rPr>
                <w:rFonts w:ascii="Times New Roman" w:hAnsi="Times New Roman"/>
                <w:bCs/>
                <w:iCs/>
              </w:rPr>
              <w:t>.</w:t>
            </w:r>
            <w:r w:rsidR="00B45324">
              <w:rPr>
                <w:rFonts w:ascii="Times New Roman" w:hAnsi="Times New Roman"/>
                <w:bCs/>
                <w:iCs/>
              </w:rPr>
              <w:t xml:space="preserve"> З</w:t>
            </w:r>
            <w:r w:rsidRPr="00286E96">
              <w:rPr>
                <w:rFonts w:ascii="Times New Roman" w:hAnsi="Times New Roman"/>
                <w:bCs/>
                <w:iCs/>
              </w:rPr>
              <w:t>нание  ипонимание различий между различныи формами</w:t>
            </w:r>
            <w:r w:rsidR="00171047">
              <w:rPr>
                <w:rFonts w:ascii="Times New Roman" w:hAnsi="Times New Roman"/>
                <w:bCs/>
                <w:iCs/>
              </w:rPr>
              <w:t xml:space="preserve">. </w:t>
            </w:r>
            <w:r w:rsidRPr="00286E96">
              <w:rPr>
                <w:rFonts w:ascii="Times New Roman" w:hAnsi="Times New Roman"/>
                <w:bCs/>
                <w:iCs/>
              </w:rPr>
              <w:t>Знание перечня прав и обязанностей участников предпринимательской деятеьности</w:t>
            </w:r>
            <w:r w:rsidR="00171047">
              <w:rPr>
                <w:rFonts w:ascii="Times New Roman" w:hAnsi="Times New Roman"/>
                <w:bCs/>
                <w:iCs/>
              </w:rPr>
              <w:t xml:space="preserve">. </w:t>
            </w:r>
            <w:r w:rsidRPr="00286E96">
              <w:rPr>
                <w:rFonts w:ascii="Times New Roman" w:hAnsi="Times New Roman"/>
                <w:bCs/>
                <w:iCs/>
              </w:rPr>
              <w:t>Знание норм этикета, правил ведения деловой переписки и телефонных переговоров, дресс-код</w:t>
            </w:r>
            <w:r w:rsidR="00171047">
              <w:rPr>
                <w:rFonts w:ascii="Times New Roman" w:hAnsi="Times New Roman"/>
                <w:bCs/>
                <w:iCs/>
              </w:rPr>
              <w:t xml:space="preserve">. </w:t>
            </w:r>
            <w:r w:rsidRPr="00286E96">
              <w:rPr>
                <w:rFonts w:ascii="Times New Roman" w:hAnsi="Times New Roman"/>
                <w:bCs/>
                <w:iCs/>
              </w:rPr>
              <w:t>Знание перечня документов, регулирующих предпринимательскую деятельность</w:t>
            </w:r>
          </w:p>
        </w:tc>
        <w:tc>
          <w:tcPr>
            <w:tcW w:w="1743" w:type="pct"/>
          </w:tcPr>
          <w:p w:rsidR="009415C2" w:rsidRPr="00286E96" w:rsidRDefault="009415C2" w:rsidP="00B45324">
            <w:pPr>
              <w:spacing w:after="0" w:line="240" w:lineRule="auto"/>
              <w:rPr>
                <w:rFonts w:ascii="Times New Roman" w:hAnsi="Times New Roman"/>
                <w:bCs/>
                <w:iCs/>
              </w:rPr>
            </w:pPr>
            <w:r w:rsidRPr="00286E96">
              <w:rPr>
                <w:rFonts w:ascii="Times New Roman" w:hAnsi="Times New Roman"/>
                <w:bCs/>
                <w:iCs/>
              </w:rPr>
              <w:t>Оценка устного ответа</w:t>
            </w:r>
            <w:r w:rsidR="00B45324">
              <w:rPr>
                <w:rFonts w:ascii="Times New Roman" w:hAnsi="Times New Roman"/>
                <w:bCs/>
                <w:iCs/>
              </w:rPr>
              <w:t xml:space="preserve">. </w:t>
            </w:r>
            <w:r w:rsidRPr="00286E96">
              <w:rPr>
                <w:rFonts w:ascii="Times New Roman" w:hAnsi="Times New Roman"/>
                <w:bCs/>
                <w:iCs/>
              </w:rPr>
              <w:t>Тестирование</w:t>
            </w:r>
          </w:p>
        </w:tc>
      </w:tr>
      <w:tr w:rsidR="009415C2" w:rsidRPr="00286E96" w:rsidTr="00563101">
        <w:trPr>
          <w:trHeight w:val="896"/>
        </w:trPr>
        <w:tc>
          <w:tcPr>
            <w:tcW w:w="1750" w:type="pct"/>
          </w:tcPr>
          <w:p w:rsidR="009415C2" w:rsidRPr="00286E96" w:rsidRDefault="009415C2" w:rsidP="00286E96">
            <w:pPr>
              <w:spacing w:after="0" w:line="240" w:lineRule="auto"/>
              <w:rPr>
                <w:rFonts w:ascii="Times New Roman" w:hAnsi="Times New Roman"/>
                <w:bCs/>
                <w:iCs/>
              </w:rPr>
            </w:pPr>
            <w:r w:rsidRPr="00286E96">
              <w:rPr>
                <w:rFonts w:ascii="Times New Roman" w:hAnsi="Times New Roman"/>
                <w:bCs/>
                <w:iCs/>
              </w:rPr>
              <w:t>1. составлять пакет документов для регистрации бизнеса</w:t>
            </w:r>
          </w:p>
          <w:p w:rsidR="009415C2" w:rsidRPr="00286E96" w:rsidRDefault="009415C2" w:rsidP="00286E96">
            <w:pPr>
              <w:spacing w:after="0" w:line="240" w:lineRule="auto"/>
              <w:rPr>
                <w:rFonts w:ascii="Times New Roman" w:hAnsi="Times New Roman"/>
                <w:bCs/>
                <w:iCs/>
              </w:rPr>
            </w:pPr>
            <w:r w:rsidRPr="00286E96">
              <w:rPr>
                <w:rFonts w:ascii="Times New Roman" w:hAnsi="Times New Roman"/>
                <w:bCs/>
                <w:iCs/>
              </w:rPr>
              <w:t>2. заполнять типовые формы договоров</w:t>
            </w:r>
          </w:p>
          <w:p w:rsidR="009415C2" w:rsidRPr="00286E96" w:rsidRDefault="009415C2" w:rsidP="00286E96">
            <w:pPr>
              <w:spacing w:after="0" w:line="240" w:lineRule="auto"/>
              <w:rPr>
                <w:rFonts w:ascii="Times New Roman" w:hAnsi="Times New Roman"/>
                <w:bCs/>
                <w:iCs/>
              </w:rPr>
            </w:pPr>
            <w:r w:rsidRPr="00286E96">
              <w:rPr>
                <w:rFonts w:ascii="Times New Roman" w:hAnsi="Times New Roman"/>
                <w:bCs/>
                <w:iCs/>
              </w:rPr>
              <w:t>3. разрабатывать основные положения бизнес-плана</w:t>
            </w:r>
          </w:p>
          <w:p w:rsidR="009415C2" w:rsidRPr="00286E96" w:rsidRDefault="009415C2" w:rsidP="00286E96">
            <w:pPr>
              <w:spacing w:after="0" w:line="240" w:lineRule="auto"/>
              <w:rPr>
                <w:rFonts w:ascii="Times New Roman" w:hAnsi="Times New Roman"/>
                <w:bCs/>
                <w:iCs/>
              </w:rPr>
            </w:pPr>
            <w:r w:rsidRPr="00286E96">
              <w:rPr>
                <w:rFonts w:ascii="Times New Roman" w:hAnsi="Times New Roman"/>
                <w:bCs/>
                <w:iCs/>
              </w:rPr>
              <w:t>4. соблюдать этические нормы, принятые в предпринимательской среде</w:t>
            </w:r>
          </w:p>
          <w:p w:rsidR="009415C2" w:rsidRPr="00286E96" w:rsidRDefault="009415C2" w:rsidP="00286E96">
            <w:pPr>
              <w:spacing w:after="0" w:line="240" w:lineRule="auto"/>
              <w:rPr>
                <w:rFonts w:ascii="Times New Roman" w:hAnsi="Times New Roman"/>
                <w:bCs/>
                <w:iCs/>
              </w:rPr>
            </w:pPr>
            <w:r w:rsidRPr="00286E96">
              <w:rPr>
                <w:rFonts w:ascii="Times New Roman" w:hAnsi="Times New Roman"/>
                <w:bCs/>
                <w:iCs/>
              </w:rPr>
              <w:t>5. защищать   свои права в соответствии   с правовыми   и нормативными документами</w:t>
            </w:r>
          </w:p>
        </w:tc>
        <w:tc>
          <w:tcPr>
            <w:tcW w:w="1507" w:type="pct"/>
          </w:tcPr>
          <w:p w:rsidR="009415C2" w:rsidRPr="00286E96" w:rsidRDefault="009415C2" w:rsidP="00286E96">
            <w:pPr>
              <w:spacing w:after="0" w:line="240" w:lineRule="auto"/>
              <w:rPr>
                <w:rFonts w:ascii="Times New Roman" w:hAnsi="Times New Roman"/>
                <w:bCs/>
                <w:iCs/>
              </w:rPr>
            </w:pPr>
            <w:r w:rsidRPr="00286E96">
              <w:rPr>
                <w:rFonts w:ascii="Times New Roman" w:hAnsi="Times New Roman"/>
                <w:bCs/>
                <w:iCs/>
              </w:rPr>
              <w:t>Умение заполнять бланкидокументов</w:t>
            </w:r>
            <w:r w:rsidR="00B45324">
              <w:rPr>
                <w:rFonts w:ascii="Times New Roman" w:hAnsi="Times New Roman"/>
                <w:bCs/>
                <w:iCs/>
              </w:rPr>
              <w:t xml:space="preserve">. </w:t>
            </w:r>
            <w:r w:rsidRPr="00286E96">
              <w:rPr>
                <w:rFonts w:ascii="Times New Roman" w:hAnsi="Times New Roman"/>
                <w:bCs/>
                <w:iCs/>
              </w:rPr>
              <w:t>Умение заполнения бланки документов</w:t>
            </w:r>
          </w:p>
          <w:p w:rsidR="009415C2" w:rsidRPr="00286E96" w:rsidRDefault="009415C2" w:rsidP="00286E96">
            <w:pPr>
              <w:spacing w:after="0" w:line="240" w:lineRule="auto"/>
              <w:rPr>
                <w:rFonts w:ascii="Times New Roman" w:hAnsi="Times New Roman"/>
                <w:bCs/>
                <w:iCs/>
              </w:rPr>
            </w:pPr>
          </w:p>
        </w:tc>
        <w:tc>
          <w:tcPr>
            <w:tcW w:w="1743" w:type="pct"/>
          </w:tcPr>
          <w:p w:rsidR="009415C2" w:rsidRPr="00286E96" w:rsidRDefault="009415C2" w:rsidP="00286E96">
            <w:pPr>
              <w:spacing w:after="0" w:line="240" w:lineRule="auto"/>
              <w:rPr>
                <w:rFonts w:ascii="Times New Roman" w:hAnsi="Times New Roman"/>
                <w:bCs/>
                <w:iCs/>
              </w:rPr>
            </w:pPr>
          </w:p>
          <w:p w:rsidR="009415C2" w:rsidRPr="00286E96" w:rsidRDefault="009415C2" w:rsidP="00286E96">
            <w:pPr>
              <w:spacing w:after="0" w:line="240" w:lineRule="auto"/>
              <w:rPr>
                <w:rFonts w:ascii="Times New Roman" w:hAnsi="Times New Roman"/>
                <w:bCs/>
                <w:iCs/>
              </w:rPr>
            </w:pPr>
          </w:p>
          <w:p w:rsidR="009415C2" w:rsidRPr="00286E96" w:rsidRDefault="009415C2" w:rsidP="00286E96">
            <w:pPr>
              <w:spacing w:after="0" w:line="240" w:lineRule="auto"/>
              <w:rPr>
                <w:rFonts w:ascii="Times New Roman" w:hAnsi="Times New Roman"/>
                <w:bCs/>
                <w:iCs/>
              </w:rPr>
            </w:pPr>
          </w:p>
          <w:p w:rsidR="009415C2" w:rsidRPr="00286E96" w:rsidRDefault="009415C2" w:rsidP="00B45324">
            <w:pPr>
              <w:spacing w:after="0" w:line="240" w:lineRule="auto"/>
              <w:rPr>
                <w:rFonts w:ascii="Times New Roman" w:hAnsi="Times New Roman"/>
                <w:bCs/>
                <w:iCs/>
              </w:rPr>
            </w:pPr>
            <w:r w:rsidRPr="00286E96">
              <w:rPr>
                <w:rFonts w:ascii="Times New Roman" w:hAnsi="Times New Roman"/>
                <w:bCs/>
                <w:iCs/>
              </w:rPr>
              <w:t>Оценка результатов выполнения практической работы</w:t>
            </w:r>
            <w:r w:rsidR="00B45324">
              <w:rPr>
                <w:rFonts w:ascii="Times New Roman" w:hAnsi="Times New Roman"/>
                <w:bCs/>
                <w:iCs/>
              </w:rPr>
              <w:t xml:space="preserve">. </w:t>
            </w:r>
            <w:r w:rsidRPr="00286E96">
              <w:rPr>
                <w:rFonts w:ascii="Times New Roman" w:hAnsi="Times New Roman"/>
                <w:bCs/>
                <w:iCs/>
              </w:rPr>
              <w:t>Экспертное наблюдение за ходом выполнения практической работы</w:t>
            </w:r>
          </w:p>
        </w:tc>
      </w:tr>
    </w:tbl>
    <w:p w:rsidR="009415C2" w:rsidRPr="00286E96" w:rsidRDefault="009415C2" w:rsidP="00286E96">
      <w:pPr>
        <w:spacing w:after="0"/>
        <w:jc w:val="both"/>
        <w:rPr>
          <w:rFonts w:ascii="Times New Roman" w:hAnsi="Times New Roman"/>
          <w:b/>
          <w:szCs w:val="52"/>
        </w:rPr>
      </w:pPr>
    </w:p>
    <w:p w:rsidR="0037301B" w:rsidRPr="00726240" w:rsidRDefault="009415C2" w:rsidP="00126525">
      <w:pPr>
        <w:jc w:val="center"/>
        <w:rPr>
          <w:rFonts w:ascii="Times New Roman" w:hAnsi="Times New Roman"/>
          <w:b/>
          <w:sz w:val="20"/>
          <w:szCs w:val="48"/>
        </w:rPr>
      </w:pPr>
      <w:r w:rsidRPr="00286E96">
        <w:rPr>
          <w:rFonts w:ascii="Times New Roman" w:hAnsi="Times New Roman"/>
          <w:b/>
          <w:sz w:val="20"/>
          <w:szCs w:val="48"/>
        </w:rPr>
        <w:br w:type="page"/>
      </w:r>
      <w:r w:rsidR="00126525" w:rsidRPr="00726240">
        <w:rPr>
          <w:rFonts w:ascii="Times New Roman" w:hAnsi="Times New Roman"/>
          <w:b/>
          <w:sz w:val="20"/>
          <w:szCs w:val="48"/>
        </w:rPr>
        <w:lastRenderedPageBreak/>
        <w:t xml:space="preserve"> </w:t>
      </w:r>
    </w:p>
    <w:p w:rsidR="00644C67" w:rsidRPr="00726240" w:rsidRDefault="00644C67" w:rsidP="00286E96">
      <w:pPr>
        <w:spacing w:after="0"/>
        <w:jc w:val="right"/>
        <w:rPr>
          <w:rFonts w:ascii="Times New Roman" w:hAnsi="Times New Roman"/>
          <w:b/>
          <w:sz w:val="20"/>
          <w:szCs w:val="48"/>
        </w:rPr>
      </w:pPr>
    </w:p>
    <w:sectPr w:rsidR="00644C67" w:rsidRPr="00726240" w:rsidSect="00764A6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693" w:rsidRDefault="00C14693" w:rsidP="0018331B">
      <w:pPr>
        <w:spacing w:after="0" w:line="240" w:lineRule="auto"/>
      </w:pPr>
      <w:r>
        <w:separator/>
      </w:r>
    </w:p>
  </w:endnote>
  <w:endnote w:type="continuationSeparator" w:id="0">
    <w:p w:rsidR="00C14693" w:rsidRDefault="00C14693"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jaVu Sans">
    <w:altName w:val="Verdana"/>
    <w:charset w:val="CC"/>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SchoolBookSanPin">
    <w:altName w:val="Cambria"/>
    <w:panose1 w:val="00000000000000000000"/>
    <w:charset w:val="00"/>
    <w:family w:val="roman"/>
    <w:notTrueType/>
    <w:pitch w:val="variable"/>
    <w:sig w:usb0="00000003" w:usb1="00000000" w:usb2="00000000" w:usb3="00000000" w:csb0="00000001" w:csb1="00000000"/>
  </w:font>
  <w:font w:name="Symbol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D" w:rsidRDefault="005E2B6D">
    <w:pPr>
      <w:pStyle w:val="a5"/>
      <w:jc w:val="right"/>
    </w:pPr>
    <w:r>
      <w:fldChar w:fldCharType="begin"/>
    </w:r>
    <w:r>
      <w:instrText xml:space="preserve"> PAGE </w:instrText>
    </w:r>
    <w:r>
      <w:fldChar w:fldCharType="separate"/>
    </w:r>
    <w:r w:rsidR="00C70011">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693" w:rsidRDefault="00C14693" w:rsidP="0018331B">
      <w:pPr>
        <w:spacing w:after="0" w:line="240" w:lineRule="auto"/>
      </w:pPr>
      <w:r>
        <w:separator/>
      </w:r>
    </w:p>
  </w:footnote>
  <w:footnote w:type="continuationSeparator" w:id="0">
    <w:p w:rsidR="00C14693" w:rsidRDefault="00C14693" w:rsidP="0018331B">
      <w:pPr>
        <w:spacing w:after="0" w:line="240" w:lineRule="auto"/>
      </w:pPr>
      <w:r>
        <w:continuationSeparator/>
      </w:r>
    </w:p>
  </w:footnote>
  <w:footnote w:id="1">
    <w:p w:rsidR="005E2B6D" w:rsidRDefault="005E2B6D" w:rsidP="009415C2">
      <w:pPr>
        <w:pStyle w:val="aa"/>
        <w:jc w:val="both"/>
        <w:rPr>
          <w:i/>
          <w:lang w:val="ru-RU"/>
        </w:rPr>
      </w:pPr>
      <w:r>
        <w:rPr>
          <w:rStyle w:val="ac"/>
          <w:i/>
        </w:rPr>
        <w:footnoteRef/>
      </w:r>
      <w:r>
        <w:rPr>
          <w:i/>
          <w:lang w:val="ru-RU"/>
        </w:rPr>
        <w:t xml:space="preserve"> Приводятся только коды компетенций общих и профессиональных, необходимых для освоения данной дисциплины, также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ПООП-П.</w:t>
      </w:r>
    </w:p>
  </w:footnote>
  <w:footnote w:id="2">
    <w:p w:rsidR="005E2B6D" w:rsidRDefault="005E2B6D" w:rsidP="009415C2">
      <w:pPr>
        <w:pStyle w:val="aa"/>
        <w:suppressAutoHyphens/>
        <w:jc w:val="both"/>
        <w:rPr>
          <w:i/>
          <w:lang w:val="ru-RU"/>
        </w:rPr>
      </w:pPr>
      <w:r>
        <w:rPr>
          <w:rStyle w:val="ac"/>
        </w:rPr>
        <w:footnoteRef/>
      </w:r>
      <w:r>
        <w:rPr>
          <w:rStyle w:val="af0"/>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
    <w:p w:rsidR="005E2B6D" w:rsidRDefault="005E2B6D" w:rsidP="009415C2">
      <w:pPr>
        <w:pStyle w:val="aa"/>
        <w:rPr>
          <w:lang w:val="ru-RU"/>
        </w:rPr>
      </w:pPr>
      <w:r>
        <w:rPr>
          <w:rStyle w:val="ac"/>
        </w:rPr>
        <w:footnoteRef/>
      </w:r>
      <w:r>
        <w:rPr>
          <w:lang w:val="ru-RU"/>
        </w:rPr>
        <w:t xml:space="preserve"> В соответствии с Приложением 3 ПООП-П.</w:t>
      </w:r>
    </w:p>
  </w:footnote>
  <w:footnote w:id="4">
    <w:p w:rsidR="005E2B6D" w:rsidRDefault="005E2B6D" w:rsidP="009415C2">
      <w:pPr>
        <w:pStyle w:val="aa"/>
        <w:suppressAutoHyphens/>
        <w:jc w:val="both"/>
        <w:rPr>
          <w:i/>
          <w:lang w:val="ru-RU"/>
        </w:rPr>
      </w:pPr>
      <w:r>
        <w:rPr>
          <w:rStyle w:val="ac"/>
          <w:i/>
        </w:rPr>
        <w:footnoteRef/>
      </w:r>
      <w:r>
        <w:rPr>
          <w:i/>
          <w:lang w:val="ru-RU"/>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footnote>
  <w:footnote w:id="5">
    <w:p w:rsidR="005E2B6D" w:rsidRDefault="005E2B6D" w:rsidP="009415C2">
      <w:pPr>
        <w:pStyle w:val="aa"/>
        <w:rPr>
          <w:lang w:val="ru-RU"/>
        </w:rPr>
      </w:pPr>
      <w:r>
        <w:rPr>
          <w:rStyle w:val="ac"/>
        </w:rPr>
        <w:footnoteRef/>
      </w:r>
      <w:r>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AAE749"/>
    <w:multiLevelType w:val="singleLevel"/>
    <w:tmpl w:val="F9AAE749"/>
    <w:lvl w:ilvl="0">
      <w:start w:val="1"/>
      <w:numFmt w:val="decimal"/>
      <w:lvlText w:val="%1."/>
      <w:lvlJc w:val="left"/>
      <w:pPr>
        <w:tabs>
          <w:tab w:val="num" w:pos="312"/>
        </w:tabs>
      </w:pPr>
    </w:lvl>
  </w:abstractNum>
  <w:abstractNum w:abstractNumId="1">
    <w:nsid w:val="00000001"/>
    <w:multiLevelType w:val="singleLevel"/>
    <w:tmpl w:val="00000001"/>
    <w:name w:val="WW8Num1"/>
    <w:lvl w:ilvl="0">
      <w:start w:val="1"/>
      <w:numFmt w:val="bullet"/>
      <w:lvlText w:val=""/>
      <w:lvlJc w:val="left"/>
      <w:pPr>
        <w:tabs>
          <w:tab w:val="num" w:pos="153"/>
        </w:tabs>
        <w:ind w:left="153" w:hanging="360"/>
      </w:pPr>
      <w:rPr>
        <w:rFonts w:ascii="Symbol" w:hAnsi="Symbol" w:cs="Symbol"/>
      </w:rPr>
    </w:lvl>
  </w:abstractNum>
  <w:abstractNum w:abstractNumId="2">
    <w:nsid w:val="00000002"/>
    <w:multiLevelType w:val="multilevel"/>
    <w:tmpl w:val="00000002"/>
    <w:name w:val="WW8Num11"/>
    <w:lvl w:ilvl="0">
      <w:start w:val="1"/>
      <w:numFmt w:val="decimal"/>
      <w:lvlText w:val="%1."/>
      <w:lvlJc w:val="left"/>
      <w:pPr>
        <w:tabs>
          <w:tab w:val="num" w:pos="644"/>
        </w:tabs>
        <w:ind w:left="644" w:hanging="360"/>
      </w:pPr>
      <w:rPr>
        <w:rFonts w:ascii="Times New Roman" w:hAnsi="Times New Roman" w:cs="Times New Roman" w:hint="default"/>
        <w:b/>
        <w:sz w:val="24"/>
        <w:szCs w:val="24"/>
      </w:rPr>
    </w:lvl>
    <w:lvl w:ilvl="1">
      <w:start w:val="1"/>
      <w:numFmt w:val="decimal"/>
      <w:lvlText w:val="%1.%2."/>
      <w:lvlJc w:val="left"/>
      <w:pPr>
        <w:tabs>
          <w:tab w:val="num" w:pos="0"/>
        </w:tabs>
        <w:ind w:left="1620" w:hanging="360"/>
      </w:pPr>
      <w:rPr>
        <w:rFonts w:hint="default"/>
        <w:i w:val="0"/>
      </w:rPr>
    </w:lvl>
    <w:lvl w:ilvl="2">
      <w:start w:val="1"/>
      <w:numFmt w:val="decimal"/>
      <w:lvlText w:val="%1.%2.%3."/>
      <w:lvlJc w:val="left"/>
      <w:pPr>
        <w:tabs>
          <w:tab w:val="num" w:pos="0"/>
        </w:tabs>
        <w:ind w:left="2956" w:hanging="720"/>
      </w:pPr>
      <w:rPr>
        <w:rFonts w:hint="default"/>
        <w:i w:val="0"/>
      </w:rPr>
    </w:lvl>
    <w:lvl w:ilvl="3">
      <w:start w:val="1"/>
      <w:numFmt w:val="decimal"/>
      <w:lvlText w:val="%1.%2.%3.%4."/>
      <w:lvlJc w:val="left"/>
      <w:pPr>
        <w:tabs>
          <w:tab w:val="num" w:pos="0"/>
        </w:tabs>
        <w:ind w:left="3932" w:hanging="720"/>
      </w:pPr>
      <w:rPr>
        <w:rFonts w:hint="default"/>
        <w:i w:val="0"/>
      </w:rPr>
    </w:lvl>
    <w:lvl w:ilvl="4">
      <w:start w:val="1"/>
      <w:numFmt w:val="decimal"/>
      <w:lvlText w:val="%1.%2.%3.%4.%5."/>
      <w:lvlJc w:val="left"/>
      <w:pPr>
        <w:tabs>
          <w:tab w:val="num" w:pos="0"/>
        </w:tabs>
        <w:ind w:left="5268" w:hanging="1080"/>
      </w:pPr>
      <w:rPr>
        <w:rFonts w:hint="default"/>
        <w:i w:val="0"/>
      </w:rPr>
    </w:lvl>
    <w:lvl w:ilvl="5">
      <w:start w:val="1"/>
      <w:numFmt w:val="decimal"/>
      <w:lvlText w:val="%1.%2.%3.%4.%5.%6."/>
      <w:lvlJc w:val="left"/>
      <w:pPr>
        <w:tabs>
          <w:tab w:val="num" w:pos="0"/>
        </w:tabs>
        <w:ind w:left="6244" w:hanging="1080"/>
      </w:pPr>
      <w:rPr>
        <w:rFonts w:hint="default"/>
        <w:i w:val="0"/>
      </w:rPr>
    </w:lvl>
    <w:lvl w:ilvl="6">
      <w:start w:val="1"/>
      <w:numFmt w:val="decimal"/>
      <w:lvlText w:val="%1.%2.%3.%4.%5.%6.%7."/>
      <w:lvlJc w:val="left"/>
      <w:pPr>
        <w:tabs>
          <w:tab w:val="num" w:pos="0"/>
        </w:tabs>
        <w:ind w:left="7580" w:hanging="1440"/>
      </w:pPr>
      <w:rPr>
        <w:rFonts w:hint="default"/>
        <w:i w:val="0"/>
      </w:rPr>
    </w:lvl>
    <w:lvl w:ilvl="7">
      <w:start w:val="1"/>
      <w:numFmt w:val="decimal"/>
      <w:lvlText w:val="%1.%2.%3.%4.%5.%6.%7.%8."/>
      <w:lvlJc w:val="left"/>
      <w:pPr>
        <w:tabs>
          <w:tab w:val="num" w:pos="0"/>
        </w:tabs>
        <w:ind w:left="8556" w:hanging="1440"/>
      </w:pPr>
      <w:rPr>
        <w:rFonts w:hint="default"/>
        <w:i w:val="0"/>
      </w:rPr>
    </w:lvl>
    <w:lvl w:ilvl="8">
      <w:start w:val="1"/>
      <w:numFmt w:val="decimal"/>
      <w:lvlText w:val="%1.%2.%3.%4.%5.%6.%7.%8.%9."/>
      <w:lvlJc w:val="left"/>
      <w:pPr>
        <w:tabs>
          <w:tab w:val="num" w:pos="0"/>
        </w:tabs>
        <w:ind w:left="9892" w:hanging="1800"/>
      </w:pPr>
      <w:rPr>
        <w:rFonts w:hint="default"/>
        <w:i w:val="0"/>
      </w:rPr>
    </w:lvl>
  </w:abstractNum>
  <w:abstractNum w:abstractNumId="3">
    <w:nsid w:val="00000003"/>
    <w:multiLevelType w:val="singleLevel"/>
    <w:tmpl w:val="00000003"/>
    <w:name w:val="WW8Num33"/>
    <w:lvl w:ilvl="0">
      <w:start w:val="1"/>
      <w:numFmt w:val="decimal"/>
      <w:lvlText w:val="%1."/>
      <w:lvlJc w:val="left"/>
      <w:pPr>
        <w:tabs>
          <w:tab w:val="num" w:pos="0"/>
        </w:tabs>
        <w:ind w:left="720" w:hanging="360"/>
      </w:pPr>
      <w:rPr>
        <w:rFonts w:ascii="Times New Roman" w:hAnsi="Times New Roman" w:cs="Times New Roman" w:hint="default"/>
        <w:b/>
        <w:sz w:val="24"/>
        <w:szCs w:val="24"/>
      </w:r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B"/>
    <w:multiLevelType w:val="multilevel"/>
    <w:tmpl w:val="3CB8B072"/>
    <w:lvl w:ilvl="0">
      <w:start w:val="1"/>
      <w:numFmt w:val="decimal"/>
      <w:suff w:val="space"/>
      <w:lvlText w:val="%1."/>
      <w:lvlJc w:val="left"/>
      <w:pPr>
        <w:ind w:left="360" w:hanging="360"/>
      </w:pPr>
      <w:rPr>
        <w:rFonts w:eastAsia="Calibri" w:hint="default"/>
        <w:b w:val="0"/>
        <w:bCs/>
        <w:kern w:val="1"/>
        <w:sz w:val="26"/>
        <w:szCs w:val="26"/>
        <w:lang w:eastAsia="hi-IN" w:bidi="hi-IN"/>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suff w:val="space"/>
      <w:lvlText w:val="%4."/>
      <w:lvlJc w:val="left"/>
      <w:pPr>
        <w:ind w:left="1440" w:hanging="360"/>
      </w:pPr>
      <w:rPr>
        <w:rFonts w:hint="default"/>
      </w:rPr>
    </w:lvl>
    <w:lvl w:ilvl="4">
      <w:start w:val="1"/>
      <w:numFmt w:val="decimal"/>
      <w:suff w:val="space"/>
      <w:lvlText w:val="%5."/>
      <w:lvlJc w:val="left"/>
      <w:pPr>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6">
    <w:nsid w:val="023C6942"/>
    <w:multiLevelType w:val="hybridMultilevel"/>
    <w:tmpl w:val="236EBFDC"/>
    <w:lvl w:ilvl="0" w:tplc="90E65188">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2D12F09"/>
    <w:multiLevelType w:val="hybridMultilevel"/>
    <w:tmpl w:val="4B707272"/>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04EE4FB4"/>
    <w:multiLevelType w:val="hybridMultilevel"/>
    <w:tmpl w:val="FC82B1BA"/>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07767B5A"/>
    <w:multiLevelType w:val="hybridMultilevel"/>
    <w:tmpl w:val="ED1CE0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nsid w:val="0C443ACD"/>
    <w:multiLevelType w:val="multilevel"/>
    <w:tmpl w:val="F1B2BF9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FC36460"/>
    <w:multiLevelType w:val="hybridMultilevel"/>
    <w:tmpl w:val="E4E25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147E6A31"/>
    <w:multiLevelType w:val="multilevel"/>
    <w:tmpl w:val="9F006CD0"/>
    <w:lvl w:ilvl="0">
      <w:start w:val="1"/>
      <w:numFmt w:val="decimal"/>
      <w:lvlText w:val="%1."/>
      <w:lvlJc w:val="left"/>
      <w:pPr>
        <w:ind w:left="1480" w:hanging="360"/>
      </w:pPr>
      <w:rPr>
        <w:rFonts w:ascii="Times New Roman" w:eastAsia="Times New Roman" w:hAnsi="Times New Roman" w:cs="Times New Roman"/>
      </w:r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14">
    <w:nsid w:val="15307C0C"/>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5">
    <w:nsid w:val="168D5A8B"/>
    <w:multiLevelType w:val="hybridMultilevel"/>
    <w:tmpl w:val="08CA8D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B6778EE"/>
    <w:multiLevelType w:val="hybridMultilevel"/>
    <w:tmpl w:val="E4E25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DA448D4"/>
    <w:multiLevelType w:val="hybridMultilevel"/>
    <w:tmpl w:val="675C8E72"/>
    <w:lvl w:ilvl="0" w:tplc="FE1E4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08D084C"/>
    <w:multiLevelType w:val="multilevel"/>
    <w:tmpl w:val="E3ACF9E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10A3335"/>
    <w:multiLevelType w:val="hybridMultilevel"/>
    <w:tmpl w:val="F98C2D64"/>
    <w:lvl w:ilvl="0" w:tplc="AB5EDCD6">
      <w:start w:val="1"/>
      <w:numFmt w:val="decimal"/>
      <w:lvlText w:val="%1."/>
      <w:lvlJc w:val="left"/>
      <w:pPr>
        <w:ind w:left="720" w:hanging="360"/>
      </w:pPr>
      <w:rPr>
        <w:b/>
        <w:bCs/>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15270E9"/>
    <w:multiLevelType w:val="hybridMultilevel"/>
    <w:tmpl w:val="B5AE6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B702E8"/>
    <w:multiLevelType w:val="hybridMultilevel"/>
    <w:tmpl w:val="1AF486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24103172"/>
    <w:multiLevelType w:val="hybridMultilevel"/>
    <w:tmpl w:val="85D48CE2"/>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23">
    <w:nsid w:val="276B762C"/>
    <w:multiLevelType w:val="multilevel"/>
    <w:tmpl w:val="10165A52"/>
    <w:lvl w:ilvl="0">
      <w:start w:val="1"/>
      <w:numFmt w:val="decimal"/>
      <w:lvlText w:val="%1."/>
      <w:lvlJc w:val="left"/>
      <w:pPr>
        <w:tabs>
          <w:tab w:val="num" w:pos="644"/>
        </w:tabs>
        <w:ind w:left="644" w:hanging="360"/>
      </w:pPr>
      <w:rPr>
        <w:b/>
      </w:rPr>
    </w:lvl>
    <w:lvl w:ilvl="1">
      <w:start w:val="1"/>
      <w:numFmt w:val="decimal"/>
      <w:lvlText w:val="%1.%2."/>
      <w:lvlJc w:val="left"/>
      <w:pPr>
        <w:tabs>
          <w:tab w:val="num" w:pos="0"/>
        </w:tabs>
        <w:ind w:left="1620" w:hanging="360"/>
      </w:pPr>
      <w:rPr>
        <w:i w:val="0"/>
      </w:rPr>
    </w:lvl>
    <w:lvl w:ilvl="2">
      <w:start w:val="1"/>
      <w:numFmt w:val="decimal"/>
      <w:lvlText w:val="%1.%2.%3."/>
      <w:lvlJc w:val="left"/>
      <w:pPr>
        <w:tabs>
          <w:tab w:val="num" w:pos="0"/>
        </w:tabs>
        <w:ind w:left="2956" w:hanging="720"/>
      </w:pPr>
      <w:rPr>
        <w:i w:val="0"/>
      </w:rPr>
    </w:lvl>
    <w:lvl w:ilvl="3">
      <w:start w:val="1"/>
      <w:numFmt w:val="decimal"/>
      <w:lvlText w:val="%1.%2.%3.%4."/>
      <w:lvlJc w:val="left"/>
      <w:pPr>
        <w:tabs>
          <w:tab w:val="num" w:pos="0"/>
        </w:tabs>
        <w:ind w:left="3932" w:hanging="720"/>
      </w:pPr>
      <w:rPr>
        <w:i w:val="0"/>
      </w:rPr>
    </w:lvl>
    <w:lvl w:ilvl="4">
      <w:start w:val="1"/>
      <w:numFmt w:val="decimal"/>
      <w:lvlText w:val="%1.%2.%3.%4.%5."/>
      <w:lvlJc w:val="left"/>
      <w:pPr>
        <w:tabs>
          <w:tab w:val="num" w:pos="0"/>
        </w:tabs>
        <w:ind w:left="5268" w:hanging="1080"/>
      </w:pPr>
      <w:rPr>
        <w:i w:val="0"/>
      </w:rPr>
    </w:lvl>
    <w:lvl w:ilvl="5">
      <w:start w:val="1"/>
      <w:numFmt w:val="decimal"/>
      <w:lvlText w:val="%1.%2.%3.%4.%5.%6."/>
      <w:lvlJc w:val="left"/>
      <w:pPr>
        <w:tabs>
          <w:tab w:val="num" w:pos="0"/>
        </w:tabs>
        <w:ind w:left="6244" w:hanging="1080"/>
      </w:pPr>
      <w:rPr>
        <w:i w:val="0"/>
      </w:rPr>
    </w:lvl>
    <w:lvl w:ilvl="6">
      <w:start w:val="1"/>
      <w:numFmt w:val="decimal"/>
      <w:lvlText w:val="%1.%2.%3.%4.%5.%6.%7."/>
      <w:lvlJc w:val="left"/>
      <w:pPr>
        <w:tabs>
          <w:tab w:val="num" w:pos="0"/>
        </w:tabs>
        <w:ind w:left="7580" w:hanging="1440"/>
      </w:pPr>
      <w:rPr>
        <w:i w:val="0"/>
      </w:rPr>
    </w:lvl>
    <w:lvl w:ilvl="7">
      <w:start w:val="1"/>
      <w:numFmt w:val="decimal"/>
      <w:lvlText w:val="%1.%2.%3.%4.%5.%6.%7.%8."/>
      <w:lvlJc w:val="left"/>
      <w:pPr>
        <w:tabs>
          <w:tab w:val="num" w:pos="0"/>
        </w:tabs>
        <w:ind w:left="8556" w:hanging="1440"/>
      </w:pPr>
      <w:rPr>
        <w:i w:val="0"/>
      </w:rPr>
    </w:lvl>
    <w:lvl w:ilvl="8">
      <w:start w:val="1"/>
      <w:numFmt w:val="decimal"/>
      <w:lvlText w:val="%1.%2.%3.%4.%5.%6.%7.%8.%9."/>
      <w:lvlJc w:val="left"/>
      <w:pPr>
        <w:tabs>
          <w:tab w:val="num" w:pos="0"/>
        </w:tabs>
        <w:ind w:left="9892" w:hanging="1800"/>
      </w:pPr>
      <w:rPr>
        <w:i w:val="0"/>
      </w:rPr>
    </w:lvl>
  </w:abstractNum>
  <w:abstractNum w:abstractNumId="24">
    <w:nsid w:val="28377480"/>
    <w:multiLevelType w:val="hybridMultilevel"/>
    <w:tmpl w:val="49AA65F4"/>
    <w:lvl w:ilvl="0" w:tplc="0419000F">
      <w:start w:val="1"/>
      <w:numFmt w:val="decimal"/>
      <w:lvlText w:val="%1."/>
      <w:lvlJc w:val="left"/>
      <w:pPr>
        <w:ind w:left="2367" w:hanging="360"/>
      </w:pPr>
    </w:lvl>
    <w:lvl w:ilvl="1" w:tplc="04190019" w:tentative="1">
      <w:start w:val="1"/>
      <w:numFmt w:val="lowerLetter"/>
      <w:lvlText w:val="%2."/>
      <w:lvlJc w:val="left"/>
      <w:pPr>
        <w:ind w:left="3087" w:hanging="360"/>
      </w:pPr>
    </w:lvl>
    <w:lvl w:ilvl="2" w:tplc="0419001B" w:tentative="1">
      <w:start w:val="1"/>
      <w:numFmt w:val="lowerRoman"/>
      <w:lvlText w:val="%3."/>
      <w:lvlJc w:val="right"/>
      <w:pPr>
        <w:ind w:left="3807" w:hanging="180"/>
      </w:pPr>
    </w:lvl>
    <w:lvl w:ilvl="3" w:tplc="0419000F" w:tentative="1">
      <w:start w:val="1"/>
      <w:numFmt w:val="decimal"/>
      <w:lvlText w:val="%4."/>
      <w:lvlJc w:val="left"/>
      <w:pPr>
        <w:ind w:left="4527" w:hanging="360"/>
      </w:pPr>
    </w:lvl>
    <w:lvl w:ilvl="4" w:tplc="04190019" w:tentative="1">
      <w:start w:val="1"/>
      <w:numFmt w:val="lowerLetter"/>
      <w:lvlText w:val="%5."/>
      <w:lvlJc w:val="left"/>
      <w:pPr>
        <w:ind w:left="5247" w:hanging="360"/>
      </w:pPr>
    </w:lvl>
    <w:lvl w:ilvl="5" w:tplc="0419001B" w:tentative="1">
      <w:start w:val="1"/>
      <w:numFmt w:val="lowerRoman"/>
      <w:lvlText w:val="%6."/>
      <w:lvlJc w:val="right"/>
      <w:pPr>
        <w:ind w:left="5967" w:hanging="180"/>
      </w:pPr>
    </w:lvl>
    <w:lvl w:ilvl="6" w:tplc="0419000F" w:tentative="1">
      <w:start w:val="1"/>
      <w:numFmt w:val="decimal"/>
      <w:lvlText w:val="%7."/>
      <w:lvlJc w:val="left"/>
      <w:pPr>
        <w:ind w:left="6687" w:hanging="360"/>
      </w:pPr>
    </w:lvl>
    <w:lvl w:ilvl="7" w:tplc="04190019" w:tentative="1">
      <w:start w:val="1"/>
      <w:numFmt w:val="lowerLetter"/>
      <w:lvlText w:val="%8."/>
      <w:lvlJc w:val="left"/>
      <w:pPr>
        <w:ind w:left="7407" w:hanging="360"/>
      </w:pPr>
    </w:lvl>
    <w:lvl w:ilvl="8" w:tplc="0419001B" w:tentative="1">
      <w:start w:val="1"/>
      <w:numFmt w:val="lowerRoman"/>
      <w:lvlText w:val="%9."/>
      <w:lvlJc w:val="right"/>
      <w:pPr>
        <w:ind w:left="8127" w:hanging="180"/>
      </w:pPr>
    </w:lvl>
  </w:abstractNum>
  <w:abstractNum w:abstractNumId="25">
    <w:nsid w:val="2BFF030E"/>
    <w:multiLevelType w:val="hybridMultilevel"/>
    <w:tmpl w:val="2B944314"/>
    <w:lvl w:ilvl="0" w:tplc="A136FF86">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C5D24A1"/>
    <w:multiLevelType w:val="multilevel"/>
    <w:tmpl w:val="2C5D24A1"/>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27">
    <w:nsid w:val="2D054E86"/>
    <w:multiLevelType w:val="hybridMultilevel"/>
    <w:tmpl w:val="6D061CEE"/>
    <w:lvl w:ilvl="0" w:tplc="23B64194">
      <w:start w:val="1"/>
      <w:numFmt w:val="decimal"/>
      <w:lvlText w:val="%1."/>
      <w:lvlJc w:val="left"/>
      <w:pPr>
        <w:tabs>
          <w:tab w:val="num" w:pos="0"/>
        </w:tabs>
        <w:ind w:left="720" w:hanging="360"/>
      </w:pPr>
      <w:rPr>
        <w:rFonts w:ascii="Times New Roman" w:hAnsi="Times New Roman" w:cs="Times New Roman"/>
        <w:b/>
        <w:sz w:val="24"/>
        <w:szCs w:val="24"/>
      </w:rPr>
    </w:lvl>
    <w:lvl w:ilvl="1" w:tplc="5A4A3FF2">
      <w:start w:val="1"/>
      <w:numFmt w:val="bullet"/>
      <w:lvlText w:val="o"/>
      <w:lvlJc w:val="left"/>
      <w:pPr>
        <w:ind w:left="1440" w:hanging="360"/>
      </w:pPr>
      <w:rPr>
        <w:rFonts w:ascii="Courier New" w:eastAsia="Courier New" w:hAnsi="Courier New" w:cs="Courier New" w:hint="default"/>
      </w:rPr>
    </w:lvl>
    <w:lvl w:ilvl="2" w:tplc="B5EE081A">
      <w:start w:val="1"/>
      <w:numFmt w:val="bullet"/>
      <w:lvlText w:val="§"/>
      <w:lvlJc w:val="left"/>
      <w:pPr>
        <w:ind w:left="2160" w:hanging="360"/>
      </w:pPr>
      <w:rPr>
        <w:rFonts w:ascii="Wingdings" w:eastAsia="Wingdings" w:hAnsi="Wingdings" w:cs="Wingdings" w:hint="default"/>
      </w:rPr>
    </w:lvl>
    <w:lvl w:ilvl="3" w:tplc="16FE7350">
      <w:start w:val="1"/>
      <w:numFmt w:val="bullet"/>
      <w:lvlText w:val="·"/>
      <w:lvlJc w:val="left"/>
      <w:pPr>
        <w:ind w:left="2880" w:hanging="360"/>
      </w:pPr>
      <w:rPr>
        <w:rFonts w:ascii="Symbol" w:eastAsia="Symbol" w:hAnsi="Symbol" w:cs="Symbol" w:hint="default"/>
      </w:rPr>
    </w:lvl>
    <w:lvl w:ilvl="4" w:tplc="37E4746E">
      <w:start w:val="1"/>
      <w:numFmt w:val="bullet"/>
      <w:lvlText w:val="o"/>
      <w:lvlJc w:val="left"/>
      <w:pPr>
        <w:ind w:left="3600" w:hanging="360"/>
      </w:pPr>
      <w:rPr>
        <w:rFonts w:ascii="Courier New" w:eastAsia="Courier New" w:hAnsi="Courier New" w:cs="Courier New" w:hint="default"/>
      </w:rPr>
    </w:lvl>
    <w:lvl w:ilvl="5" w:tplc="20AE2998">
      <w:start w:val="1"/>
      <w:numFmt w:val="bullet"/>
      <w:lvlText w:val="§"/>
      <w:lvlJc w:val="left"/>
      <w:pPr>
        <w:ind w:left="4320" w:hanging="360"/>
      </w:pPr>
      <w:rPr>
        <w:rFonts w:ascii="Wingdings" w:eastAsia="Wingdings" w:hAnsi="Wingdings" w:cs="Wingdings" w:hint="default"/>
      </w:rPr>
    </w:lvl>
    <w:lvl w:ilvl="6" w:tplc="2A1607E8">
      <w:start w:val="1"/>
      <w:numFmt w:val="bullet"/>
      <w:lvlText w:val="·"/>
      <w:lvlJc w:val="left"/>
      <w:pPr>
        <w:ind w:left="5040" w:hanging="360"/>
      </w:pPr>
      <w:rPr>
        <w:rFonts w:ascii="Symbol" w:eastAsia="Symbol" w:hAnsi="Symbol" w:cs="Symbol" w:hint="default"/>
      </w:rPr>
    </w:lvl>
    <w:lvl w:ilvl="7" w:tplc="B2FAA938">
      <w:start w:val="1"/>
      <w:numFmt w:val="bullet"/>
      <w:lvlText w:val="o"/>
      <w:lvlJc w:val="left"/>
      <w:pPr>
        <w:ind w:left="5760" w:hanging="360"/>
      </w:pPr>
      <w:rPr>
        <w:rFonts w:ascii="Courier New" w:eastAsia="Courier New" w:hAnsi="Courier New" w:cs="Courier New" w:hint="default"/>
      </w:rPr>
    </w:lvl>
    <w:lvl w:ilvl="8" w:tplc="540CCF56">
      <w:start w:val="1"/>
      <w:numFmt w:val="bullet"/>
      <w:lvlText w:val="§"/>
      <w:lvlJc w:val="left"/>
      <w:pPr>
        <w:ind w:left="6480" w:hanging="360"/>
      </w:pPr>
      <w:rPr>
        <w:rFonts w:ascii="Wingdings" w:eastAsia="Wingdings" w:hAnsi="Wingdings" w:cs="Wingdings" w:hint="default"/>
      </w:rPr>
    </w:lvl>
  </w:abstractNum>
  <w:abstractNum w:abstractNumId="28">
    <w:nsid w:val="2DA370CB"/>
    <w:multiLevelType w:val="hybridMultilevel"/>
    <w:tmpl w:val="E7EA8AB2"/>
    <w:lvl w:ilvl="0" w:tplc="BEE627B8">
      <w:start w:val="1"/>
      <w:numFmt w:val="bullet"/>
      <w:lvlText w:val=""/>
      <w:lvlJc w:val="left"/>
      <w:pPr>
        <w:tabs>
          <w:tab w:val="num" w:pos="720"/>
        </w:tabs>
        <w:ind w:left="720" w:hanging="360"/>
      </w:pPr>
      <w:rPr>
        <w:rFonts w:ascii="Symbol" w:hAnsi="Symbol" w:cs="Symbol" w:hint="default"/>
      </w:rPr>
    </w:lvl>
    <w:lvl w:ilvl="1" w:tplc="CF80DA1E">
      <w:start w:val="1"/>
      <w:numFmt w:val="bullet"/>
      <w:lvlText w:val="o"/>
      <w:lvlJc w:val="left"/>
      <w:pPr>
        <w:ind w:left="1440" w:hanging="360"/>
      </w:pPr>
      <w:rPr>
        <w:rFonts w:ascii="Courier New" w:eastAsia="Times New Roman" w:hAnsi="Courier New" w:hint="default"/>
      </w:rPr>
    </w:lvl>
    <w:lvl w:ilvl="2" w:tplc="35381362">
      <w:start w:val="1"/>
      <w:numFmt w:val="bullet"/>
      <w:lvlText w:val="§"/>
      <w:lvlJc w:val="left"/>
      <w:pPr>
        <w:ind w:left="2160" w:hanging="360"/>
      </w:pPr>
      <w:rPr>
        <w:rFonts w:ascii="Wingdings" w:eastAsia="Times New Roman" w:hAnsi="Wingdings" w:hint="default"/>
      </w:rPr>
    </w:lvl>
    <w:lvl w:ilvl="3" w:tplc="E4DC70B8">
      <w:start w:val="1"/>
      <w:numFmt w:val="bullet"/>
      <w:lvlText w:val="·"/>
      <w:lvlJc w:val="left"/>
      <w:pPr>
        <w:ind w:left="2880" w:hanging="360"/>
      </w:pPr>
      <w:rPr>
        <w:rFonts w:ascii="Symbol" w:eastAsia="Times New Roman" w:hAnsi="Symbol" w:hint="default"/>
      </w:rPr>
    </w:lvl>
    <w:lvl w:ilvl="4" w:tplc="9D02F914">
      <w:start w:val="1"/>
      <w:numFmt w:val="bullet"/>
      <w:lvlText w:val="o"/>
      <w:lvlJc w:val="left"/>
      <w:pPr>
        <w:ind w:left="3600" w:hanging="360"/>
      </w:pPr>
      <w:rPr>
        <w:rFonts w:ascii="Courier New" w:eastAsia="Times New Roman" w:hAnsi="Courier New" w:hint="default"/>
      </w:rPr>
    </w:lvl>
    <w:lvl w:ilvl="5" w:tplc="2D9C26C6">
      <w:start w:val="1"/>
      <w:numFmt w:val="bullet"/>
      <w:lvlText w:val="§"/>
      <w:lvlJc w:val="left"/>
      <w:pPr>
        <w:ind w:left="4320" w:hanging="360"/>
      </w:pPr>
      <w:rPr>
        <w:rFonts w:ascii="Wingdings" w:eastAsia="Times New Roman" w:hAnsi="Wingdings" w:hint="default"/>
      </w:rPr>
    </w:lvl>
    <w:lvl w:ilvl="6" w:tplc="F394FE32">
      <w:start w:val="1"/>
      <w:numFmt w:val="bullet"/>
      <w:lvlText w:val="·"/>
      <w:lvlJc w:val="left"/>
      <w:pPr>
        <w:ind w:left="5040" w:hanging="360"/>
      </w:pPr>
      <w:rPr>
        <w:rFonts w:ascii="Symbol" w:eastAsia="Times New Roman" w:hAnsi="Symbol" w:hint="default"/>
      </w:rPr>
    </w:lvl>
    <w:lvl w:ilvl="7" w:tplc="664498AC">
      <w:start w:val="1"/>
      <w:numFmt w:val="bullet"/>
      <w:lvlText w:val="o"/>
      <w:lvlJc w:val="left"/>
      <w:pPr>
        <w:ind w:left="5760" w:hanging="360"/>
      </w:pPr>
      <w:rPr>
        <w:rFonts w:ascii="Courier New" w:eastAsia="Times New Roman" w:hAnsi="Courier New" w:hint="default"/>
      </w:rPr>
    </w:lvl>
    <w:lvl w:ilvl="8" w:tplc="7966AF40">
      <w:start w:val="1"/>
      <w:numFmt w:val="bullet"/>
      <w:lvlText w:val="§"/>
      <w:lvlJc w:val="left"/>
      <w:pPr>
        <w:ind w:left="6480" w:hanging="360"/>
      </w:pPr>
      <w:rPr>
        <w:rFonts w:ascii="Wingdings" w:eastAsia="Times New Roman" w:hAnsi="Wingdings" w:hint="default"/>
      </w:rPr>
    </w:lvl>
  </w:abstractNum>
  <w:abstractNum w:abstractNumId="29">
    <w:nsid w:val="2EE37A91"/>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0">
    <w:nsid w:val="331D2824"/>
    <w:multiLevelType w:val="hybridMultilevel"/>
    <w:tmpl w:val="FC26C408"/>
    <w:lvl w:ilvl="0" w:tplc="79D0C6EE">
      <w:start w:val="1"/>
      <w:numFmt w:val="none"/>
      <w:suff w:val="nothing"/>
      <w:lvlText w:val=""/>
      <w:lvlJc w:val="left"/>
    </w:lvl>
    <w:lvl w:ilvl="1" w:tplc="268ACBA0">
      <w:start w:val="1"/>
      <w:numFmt w:val="none"/>
      <w:suff w:val="nothing"/>
      <w:lvlText w:val=""/>
      <w:lvlJc w:val="left"/>
    </w:lvl>
    <w:lvl w:ilvl="2" w:tplc="610684DC">
      <w:start w:val="1"/>
      <w:numFmt w:val="none"/>
      <w:suff w:val="nothing"/>
      <w:lvlText w:val=""/>
      <w:lvlJc w:val="left"/>
    </w:lvl>
    <w:lvl w:ilvl="3" w:tplc="8E2A7D40">
      <w:start w:val="1"/>
      <w:numFmt w:val="none"/>
      <w:suff w:val="nothing"/>
      <w:lvlText w:val=""/>
      <w:lvlJc w:val="left"/>
    </w:lvl>
    <w:lvl w:ilvl="4" w:tplc="A70285DE">
      <w:start w:val="1"/>
      <w:numFmt w:val="none"/>
      <w:suff w:val="nothing"/>
      <w:lvlText w:val=""/>
      <w:lvlJc w:val="left"/>
    </w:lvl>
    <w:lvl w:ilvl="5" w:tplc="112AFFAE">
      <w:start w:val="1"/>
      <w:numFmt w:val="none"/>
      <w:suff w:val="nothing"/>
      <w:lvlText w:val=""/>
      <w:lvlJc w:val="left"/>
    </w:lvl>
    <w:lvl w:ilvl="6" w:tplc="479C9576">
      <w:start w:val="1"/>
      <w:numFmt w:val="none"/>
      <w:suff w:val="nothing"/>
      <w:lvlText w:val=""/>
      <w:lvlJc w:val="left"/>
    </w:lvl>
    <w:lvl w:ilvl="7" w:tplc="59EC3890">
      <w:start w:val="1"/>
      <w:numFmt w:val="none"/>
      <w:suff w:val="nothing"/>
      <w:lvlText w:val=""/>
      <w:lvlJc w:val="left"/>
    </w:lvl>
    <w:lvl w:ilvl="8" w:tplc="4100F136">
      <w:start w:val="1"/>
      <w:numFmt w:val="none"/>
      <w:suff w:val="nothing"/>
      <w:lvlText w:val=""/>
      <w:lvlJc w:val="left"/>
    </w:lvl>
  </w:abstractNum>
  <w:abstractNum w:abstractNumId="31">
    <w:nsid w:val="34723E7A"/>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2">
    <w:nsid w:val="35A06A4C"/>
    <w:multiLevelType w:val="hybridMultilevel"/>
    <w:tmpl w:val="841C9B16"/>
    <w:lvl w:ilvl="0" w:tplc="0419000F">
      <w:start w:val="1"/>
      <w:numFmt w:val="decimal"/>
      <w:lvlText w:val="%1."/>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7DC42F8"/>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38C472AF"/>
    <w:multiLevelType w:val="multilevel"/>
    <w:tmpl w:val="E990B9E0"/>
    <w:lvl w:ilvl="0">
      <w:start w:val="1"/>
      <w:numFmt w:val="decimal"/>
      <w:lvlText w:val="%1."/>
      <w:lvlJc w:val="left"/>
      <w:pPr>
        <w:ind w:left="720" w:hanging="360"/>
      </w:pPr>
      <w:rPr>
        <w:b w:val="0"/>
        <w:bCs w:val="0"/>
      </w:rPr>
    </w:lvl>
    <w:lvl w:ilvl="1">
      <w:start w:val="2"/>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5">
    <w:nsid w:val="3A080D99"/>
    <w:multiLevelType w:val="multilevel"/>
    <w:tmpl w:val="3440D6BA"/>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3EDA7190"/>
    <w:multiLevelType w:val="hybridMultilevel"/>
    <w:tmpl w:val="D01678D8"/>
    <w:lvl w:ilvl="0" w:tplc="4CDC2C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2D63F39"/>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nsid w:val="42F913DE"/>
    <w:multiLevelType w:val="hybridMultilevel"/>
    <w:tmpl w:val="169A5976"/>
    <w:lvl w:ilvl="0" w:tplc="13BEAA0C">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436E05A6"/>
    <w:multiLevelType w:val="hybridMultilevel"/>
    <w:tmpl w:val="E5CC4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7430B9C"/>
    <w:multiLevelType w:val="hybridMultilevel"/>
    <w:tmpl w:val="173A67F4"/>
    <w:lvl w:ilvl="0" w:tplc="BEE627B8">
      <w:start w:val="1"/>
      <w:numFmt w:val="bullet"/>
      <w:lvlText w:val=""/>
      <w:lvlJc w:val="left"/>
      <w:pPr>
        <w:tabs>
          <w:tab w:val="num" w:pos="720"/>
        </w:tabs>
        <w:ind w:left="720" w:hanging="360"/>
      </w:pPr>
      <w:rPr>
        <w:rFonts w:ascii="Symbol" w:hAnsi="Symbol" w:cs="Symbol" w:hint="default"/>
      </w:rPr>
    </w:lvl>
    <w:lvl w:ilvl="1" w:tplc="4B02E054">
      <w:start w:val="1"/>
      <w:numFmt w:val="bullet"/>
      <w:lvlText w:val="o"/>
      <w:lvlJc w:val="left"/>
      <w:pPr>
        <w:ind w:left="1440" w:hanging="360"/>
      </w:pPr>
      <w:rPr>
        <w:rFonts w:ascii="Courier New" w:eastAsia="Times New Roman" w:hAnsi="Courier New" w:hint="default"/>
      </w:rPr>
    </w:lvl>
    <w:lvl w:ilvl="2" w:tplc="AE4C1584">
      <w:start w:val="1"/>
      <w:numFmt w:val="bullet"/>
      <w:lvlText w:val="§"/>
      <w:lvlJc w:val="left"/>
      <w:pPr>
        <w:ind w:left="2160" w:hanging="360"/>
      </w:pPr>
      <w:rPr>
        <w:rFonts w:ascii="Wingdings" w:eastAsia="Times New Roman" w:hAnsi="Wingdings" w:hint="default"/>
      </w:rPr>
    </w:lvl>
    <w:lvl w:ilvl="3" w:tplc="BB94AF26">
      <w:start w:val="1"/>
      <w:numFmt w:val="bullet"/>
      <w:lvlText w:val="·"/>
      <w:lvlJc w:val="left"/>
      <w:pPr>
        <w:ind w:left="2880" w:hanging="360"/>
      </w:pPr>
      <w:rPr>
        <w:rFonts w:ascii="Symbol" w:eastAsia="Times New Roman" w:hAnsi="Symbol" w:hint="default"/>
      </w:rPr>
    </w:lvl>
    <w:lvl w:ilvl="4" w:tplc="F20AFDCC">
      <w:start w:val="1"/>
      <w:numFmt w:val="bullet"/>
      <w:lvlText w:val="o"/>
      <w:lvlJc w:val="left"/>
      <w:pPr>
        <w:ind w:left="3600" w:hanging="360"/>
      </w:pPr>
      <w:rPr>
        <w:rFonts w:ascii="Courier New" w:eastAsia="Times New Roman" w:hAnsi="Courier New" w:hint="default"/>
      </w:rPr>
    </w:lvl>
    <w:lvl w:ilvl="5" w:tplc="0AEAF1AA">
      <w:start w:val="1"/>
      <w:numFmt w:val="bullet"/>
      <w:lvlText w:val="§"/>
      <w:lvlJc w:val="left"/>
      <w:pPr>
        <w:ind w:left="4320" w:hanging="360"/>
      </w:pPr>
      <w:rPr>
        <w:rFonts w:ascii="Wingdings" w:eastAsia="Times New Roman" w:hAnsi="Wingdings" w:hint="default"/>
      </w:rPr>
    </w:lvl>
    <w:lvl w:ilvl="6" w:tplc="B32E93D4">
      <w:start w:val="1"/>
      <w:numFmt w:val="bullet"/>
      <w:lvlText w:val="·"/>
      <w:lvlJc w:val="left"/>
      <w:pPr>
        <w:ind w:left="5040" w:hanging="360"/>
      </w:pPr>
      <w:rPr>
        <w:rFonts w:ascii="Symbol" w:eastAsia="Times New Roman" w:hAnsi="Symbol" w:hint="default"/>
      </w:rPr>
    </w:lvl>
    <w:lvl w:ilvl="7" w:tplc="ACE07D6E">
      <w:start w:val="1"/>
      <w:numFmt w:val="bullet"/>
      <w:lvlText w:val="o"/>
      <w:lvlJc w:val="left"/>
      <w:pPr>
        <w:ind w:left="5760" w:hanging="360"/>
      </w:pPr>
      <w:rPr>
        <w:rFonts w:ascii="Courier New" w:eastAsia="Times New Roman" w:hAnsi="Courier New" w:hint="default"/>
      </w:rPr>
    </w:lvl>
    <w:lvl w:ilvl="8" w:tplc="5EF40B9C">
      <w:start w:val="1"/>
      <w:numFmt w:val="bullet"/>
      <w:lvlText w:val="§"/>
      <w:lvlJc w:val="left"/>
      <w:pPr>
        <w:ind w:left="6480" w:hanging="360"/>
      </w:pPr>
      <w:rPr>
        <w:rFonts w:ascii="Wingdings" w:eastAsia="Times New Roman" w:hAnsi="Wingdings" w:hint="default"/>
      </w:rPr>
    </w:lvl>
  </w:abstractNum>
  <w:abstractNum w:abstractNumId="41">
    <w:nsid w:val="497429D2"/>
    <w:multiLevelType w:val="multilevel"/>
    <w:tmpl w:val="398CF75E"/>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4BE25A58"/>
    <w:multiLevelType w:val="hybridMultilevel"/>
    <w:tmpl w:val="7B7255CA"/>
    <w:lvl w:ilvl="0" w:tplc="BEE627B8">
      <w:start w:val="1"/>
      <w:numFmt w:val="bullet"/>
      <w:lvlText w:val=""/>
      <w:lvlJc w:val="left"/>
      <w:pPr>
        <w:tabs>
          <w:tab w:val="num" w:pos="720"/>
        </w:tabs>
        <w:ind w:left="720" w:hanging="360"/>
      </w:pPr>
      <w:rPr>
        <w:rFonts w:ascii="Symbol" w:hAnsi="Symbol" w:hint="default"/>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43">
    <w:nsid w:val="4C9E0D05"/>
    <w:multiLevelType w:val="hybridMultilevel"/>
    <w:tmpl w:val="22B012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4F1C2852"/>
    <w:multiLevelType w:val="hybridMultilevel"/>
    <w:tmpl w:val="33268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F8F712D"/>
    <w:multiLevelType w:val="hybridMultilevel"/>
    <w:tmpl w:val="0A3E47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526353B7"/>
    <w:multiLevelType w:val="multilevel"/>
    <w:tmpl w:val="B7FA6912"/>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2">
      <w:start w:val="12"/>
      <w:numFmt w:val="decimal"/>
      <w:lvlText w:val="%3."/>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3">
      <w:start w:val="16"/>
      <w:numFmt w:val="decimal"/>
      <w:lvlText w:val="%4."/>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5."/>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6."/>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7."/>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8."/>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8">
      <w:start w:val="12"/>
      <w:numFmt w:val="decimal"/>
      <w:lvlText w:val="%9."/>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abstractNum>
  <w:abstractNum w:abstractNumId="47">
    <w:nsid w:val="530E06A4"/>
    <w:multiLevelType w:val="hybridMultilevel"/>
    <w:tmpl w:val="F0709554"/>
    <w:lvl w:ilvl="0" w:tplc="42182102">
      <w:start w:val="3"/>
      <w:numFmt w:val="decimal"/>
      <w:lvlText w:val="%1."/>
      <w:lvlJc w:val="left"/>
      <w:pPr>
        <w:tabs>
          <w:tab w:val="num" w:pos="720"/>
        </w:tabs>
        <w:ind w:left="720" w:hanging="360"/>
      </w:pPr>
    </w:lvl>
    <w:lvl w:ilvl="1" w:tplc="A1B41B02">
      <w:start w:val="1"/>
      <w:numFmt w:val="decimal"/>
      <w:lvlText w:val="%2."/>
      <w:lvlJc w:val="left"/>
      <w:pPr>
        <w:tabs>
          <w:tab w:val="num" w:pos="1080"/>
        </w:tabs>
        <w:ind w:left="1080" w:hanging="360"/>
      </w:pPr>
    </w:lvl>
    <w:lvl w:ilvl="2" w:tplc="9B8CEB56">
      <w:start w:val="1"/>
      <w:numFmt w:val="decimal"/>
      <w:lvlText w:val="%3."/>
      <w:lvlJc w:val="left"/>
      <w:pPr>
        <w:tabs>
          <w:tab w:val="num" w:pos="1440"/>
        </w:tabs>
        <w:ind w:left="1440" w:hanging="360"/>
      </w:pPr>
    </w:lvl>
    <w:lvl w:ilvl="3" w:tplc="D4D22B70">
      <w:start w:val="1"/>
      <w:numFmt w:val="decimal"/>
      <w:lvlText w:val="%4."/>
      <w:lvlJc w:val="left"/>
      <w:pPr>
        <w:tabs>
          <w:tab w:val="num" w:pos="1800"/>
        </w:tabs>
        <w:ind w:left="1800" w:hanging="360"/>
      </w:pPr>
    </w:lvl>
    <w:lvl w:ilvl="4" w:tplc="C6B8F9BC">
      <w:start w:val="1"/>
      <w:numFmt w:val="decimal"/>
      <w:lvlText w:val="%5."/>
      <w:lvlJc w:val="left"/>
      <w:pPr>
        <w:tabs>
          <w:tab w:val="num" w:pos="2160"/>
        </w:tabs>
        <w:ind w:left="2160" w:hanging="360"/>
      </w:pPr>
    </w:lvl>
    <w:lvl w:ilvl="5" w:tplc="23CCC132">
      <w:start w:val="1"/>
      <w:numFmt w:val="decimal"/>
      <w:lvlText w:val="%6."/>
      <w:lvlJc w:val="left"/>
      <w:pPr>
        <w:tabs>
          <w:tab w:val="num" w:pos="2520"/>
        </w:tabs>
        <w:ind w:left="2520" w:hanging="360"/>
      </w:pPr>
    </w:lvl>
    <w:lvl w:ilvl="6" w:tplc="57328FFA">
      <w:start w:val="1"/>
      <w:numFmt w:val="decimal"/>
      <w:lvlText w:val="%7."/>
      <w:lvlJc w:val="left"/>
      <w:pPr>
        <w:tabs>
          <w:tab w:val="num" w:pos="2880"/>
        </w:tabs>
        <w:ind w:left="2880" w:hanging="360"/>
      </w:pPr>
    </w:lvl>
    <w:lvl w:ilvl="7" w:tplc="F00A3D4A">
      <w:start w:val="1"/>
      <w:numFmt w:val="decimal"/>
      <w:lvlText w:val="%8."/>
      <w:lvlJc w:val="left"/>
      <w:pPr>
        <w:tabs>
          <w:tab w:val="num" w:pos="3240"/>
        </w:tabs>
        <w:ind w:left="3240" w:hanging="360"/>
      </w:pPr>
    </w:lvl>
    <w:lvl w:ilvl="8" w:tplc="BDCE1F36">
      <w:start w:val="1"/>
      <w:numFmt w:val="decimal"/>
      <w:lvlText w:val="%9."/>
      <w:lvlJc w:val="left"/>
      <w:pPr>
        <w:tabs>
          <w:tab w:val="num" w:pos="3600"/>
        </w:tabs>
        <w:ind w:left="3600" w:hanging="360"/>
      </w:pPr>
    </w:lvl>
  </w:abstractNum>
  <w:abstractNum w:abstractNumId="48">
    <w:nsid w:val="54C01505"/>
    <w:multiLevelType w:val="multilevel"/>
    <w:tmpl w:val="54C015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55C53235"/>
    <w:multiLevelType w:val="multilevel"/>
    <w:tmpl w:val="7CA89BD8"/>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0">
    <w:nsid w:val="569F5F39"/>
    <w:multiLevelType w:val="hybridMultilevel"/>
    <w:tmpl w:val="E3CEF104"/>
    <w:lvl w:ilvl="0" w:tplc="0419000F">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1">
    <w:nsid w:val="58FC0FAE"/>
    <w:multiLevelType w:val="hybridMultilevel"/>
    <w:tmpl w:val="22E287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59387C52"/>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594E3DEA"/>
    <w:multiLevelType w:val="multilevel"/>
    <w:tmpl w:val="594E3DEA"/>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54">
    <w:nsid w:val="5A8144F0"/>
    <w:multiLevelType w:val="hybridMultilevel"/>
    <w:tmpl w:val="D0944E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nsid w:val="5B132539"/>
    <w:multiLevelType w:val="hybridMultilevel"/>
    <w:tmpl w:val="85D48CE2"/>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56">
    <w:nsid w:val="5B1D24B9"/>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7">
    <w:nsid w:val="5EBA49F7"/>
    <w:multiLevelType w:val="hybridMultilevel"/>
    <w:tmpl w:val="ABF8F5B0"/>
    <w:lvl w:ilvl="0" w:tplc="19E0F922">
      <w:start w:val="1"/>
      <w:numFmt w:val="decimal"/>
      <w:lvlText w:val="%1."/>
      <w:lvlJc w:val="left"/>
      <w:pPr>
        <w:tabs>
          <w:tab w:val="num" w:pos="502"/>
        </w:tabs>
        <w:ind w:left="502" w:hanging="360"/>
      </w:pPr>
    </w:lvl>
    <w:lvl w:ilvl="1" w:tplc="47C607F8">
      <w:start w:val="1"/>
      <w:numFmt w:val="bullet"/>
      <w:lvlText w:val="o"/>
      <w:lvlJc w:val="left"/>
      <w:pPr>
        <w:ind w:left="1440" w:hanging="360"/>
      </w:pPr>
      <w:rPr>
        <w:rFonts w:ascii="Courier New" w:eastAsia="Courier New" w:hAnsi="Courier New" w:cs="Courier New" w:hint="default"/>
      </w:rPr>
    </w:lvl>
    <w:lvl w:ilvl="2" w:tplc="125461E6">
      <w:start w:val="1"/>
      <w:numFmt w:val="bullet"/>
      <w:lvlText w:val="§"/>
      <w:lvlJc w:val="left"/>
      <w:pPr>
        <w:ind w:left="2160" w:hanging="360"/>
      </w:pPr>
      <w:rPr>
        <w:rFonts w:ascii="Wingdings" w:eastAsia="Wingdings" w:hAnsi="Wingdings" w:cs="Wingdings" w:hint="default"/>
      </w:rPr>
    </w:lvl>
    <w:lvl w:ilvl="3" w:tplc="0EFC1FA2">
      <w:start w:val="1"/>
      <w:numFmt w:val="bullet"/>
      <w:lvlText w:val="·"/>
      <w:lvlJc w:val="left"/>
      <w:pPr>
        <w:ind w:left="2880" w:hanging="360"/>
      </w:pPr>
      <w:rPr>
        <w:rFonts w:ascii="Symbol" w:eastAsia="Symbol" w:hAnsi="Symbol" w:cs="Symbol" w:hint="default"/>
      </w:rPr>
    </w:lvl>
    <w:lvl w:ilvl="4" w:tplc="F97CAE04">
      <w:start w:val="1"/>
      <w:numFmt w:val="bullet"/>
      <w:lvlText w:val="o"/>
      <w:lvlJc w:val="left"/>
      <w:pPr>
        <w:ind w:left="3600" w:hanging="360"/>
      </w:pPr>
      <w:rPr>
        <w:rFonts w:ascii="Courier New" w:eastAsia="Courier New" w:hAnsi="Courier New" w:cs="Courier New" w:hint="default"/>
      </w:rPr>
    </w:lvl>
    <w:lvl w:ilvl="5" w:tplc="5518CEA2">
      <w:start w:val="1"/>
      <w:numFmt w:val="bullet"/>
      <w:lvlText w:val="§"/>
      <w:lvlJc w:val="left"/>
      <w:pPr>
        <w:ind w:left="4320" w:hanging="360"/>
      </w:pPr>
      <w:rPr>
        <w:rFonts w:ascii="Wingdings" w:eastAsia="Wingdings" w:hAnsi="Wingdings" w:cs="Wingdings" w:hint="default"/>
      </w:rPr>
    </w:lvl>
    <w:lvl w:ilvl="6" w:tplc="B78C1750">
      <w:start w:val="1"/>
      <w:numFmt w:val="bullet"/>
      <w:lvlText w:val="·"/>
      <w:lvlJc w:val="left"/>
      <w:pPr>
        <w:ind w:left="5040" w:hanging="360"/>
      </w:pPr>
      <w:rPr>
        <w:rFonts w:ascii="Symbol" w:eastAsia="Symbol" w:hAnsi="Symbol" w:cs="Symbol" w:hint="default"/>
      </w:rPr>
    </w:lvl>
    <w:lvl w:ilvl="7" w:tplc="CA2A5564">
      <w:start w:val="1"/>
      <w:numFmt w:val="bullet"/>
      <w:lvlText w:val="o"/>
      <w:lvlJc w:val="left"/>
      <w:pPr>
        <w:ind w:left="5760" w:hanging="360"/>
      </w:pPr>
      <w:rPr>
        <w:rFonts w:ascii="Courier New" w:eastAsia="Courier New" w:hAnsi="Courier New" w:cs="Courier New" w:hint="default"/>
      </w:rPr>
    </w:lvl>
    <w:lvl w:ilvl="8" w:tplc="45926050">
      <w:start w:val="1"/>
      <w:numFmt w:val="bullet"/>
      <w:lvlText w:val="§"/>
      <w:lvlJc w:val="left"/>
      <w:pPr>
        <w:ind w:left="6480" w:hanging="360"/>
      </w:pPr>
      <w:rPr>
        <w:rFonts w:ascii="Wingdings" w:eastAsia="Wingdings" w:hAnsi="Wingdings" w:cs="Wingdings" w:hint="default"/>
      </w:rPr>
    </w:lvl>
  </w:abstractNum>
  <w:abstractNum w:abstractNumId="58">
    <w:nsid w:val="607E7ECA"/>
    <w:multiLevelType w:val="multilevel"/>
    <w:tmpl w:val="9F006CD0"/>
    <w:lvl w:ilvl="0">
      <w:start w:val="1"/>
      <w:numFmt w:val="decimal"/>
      <w:lvlText w:val="%1."/>
      <w:lvlJc w:val="left"/>
      <w:pPr>
        <w:ind w:left="1480" w:hanging="360"/>
      </w:pPr>
      <w:rPr>
        <w:rFonts w:ascii="Times New Roman" w:eastAsia="Times New Roman" w:hAnsi="Times New Roman" w:cs="Times New Roman"/>
      </w:r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59">
    <w:nsid w:val="60E44B11"/>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0">
    <w:nsid w:val="613D2479"/>
    <w:multiLevelType w:val="hybridMultilevel"/>
    <w:tmpl w:val="66C02C6A"/>
    <w:lvl w:ilvl="0" w:tplc="31B425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1873AD4"/>
    <w:multiLevelType w:val="hybridMultilevel"/>
    <w:tmpl w:val="BC0CA4B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47C378E"/>
    <w:multiLevelType w:val="multilevel"/>
    <w:tmpl w:val="647C378E"/>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3">
    <w:nsid w:val="647E7150"/>
    <w:multiLevelType w:val="hybridMultilevel"/>
    <w:tmpl w:val="1DC67F88"/>
    <w:lvl w:ilvl="0" w:tplc="BD7E137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648F7F62"/>
    <w:multiLevelType w:val="hybridMultilevel"/>
    <w:tmpl w:val="9DDA5D1E"/>
    <w:lvl w:ilvl="0" w:tplc="9E2466F0">
      <w:start w:val="1"/>
      <w:numFmt w:val="decimal"/>
      <w:lvlText w:val="%1."/>
      <w:lvlJc w:val="left"/>
      <w:pPr>
        <w:ind w:left="720" w:hanging="360"/>
      </w:pPr>
      <w:rPr>
        <w:b w:val="0"/>
        <w:bCs w:val="0"/>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649F026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6">
    <w:nsid w:val="66F22FE3"/>
    <w:multiLevelType w:val="multilevel"/>
    <w:tmpl w:val="A3BCEB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nsid w:val="6B5A2739"/>
    <w:multiLevelType w:val="hybridMultilevel"/>
    <w:tmpl w:val="C8608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E561DDD"/>
    <w:multiLevelType w:val="multilevel"/>
    <w:tmpl w:val="5A7CB6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nsid w:val="72CC5044"/>
    <w:multiLevelType w:val="hybridMultilevel"/>
    <w:tmpl w:val="F65CBD4A"/>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0">
    <w:nsid w:val="75B20B59"/>
    <w:multiLevelType w:val="hybridMultilevel"/>
    <w:tmpl w:val="19D20A7E"/>
    <w:lvl w:ilvl="0" w:tplc="BEE627B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1">
    <w:nsid w:val="75FF7993"/>
    <w:multiLevelType w:val="hybridMultilevel"/>
    <w:tmpl w:val="E2F2FA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2">
    <w:nsid w:val="76F2638D"/>
    <w:multiLevelType w:val="hybridMultilevel"/>
    <w:tmpl w:val="A7FC1870"/>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3">
    <w:nsid w:val="7851D178"/>
    <w:multiLevelType w:val="singleLevel"/>
    <w:tmpl w:val="7851D178"/>
    <w:lvl w:ilvl="0">
      <w:start w:val="1"/>
      <w:numFmt w:val="decimal"/>
      <w:suff w:val="space"/>
      <w:lvlText w:val="%1."/>
      <w:lvlJc w:val="left"/>
      <w:pPr>
        <w:ind w:left="0" w:firstLine="0"/>
      </w:pPr>
      <w:rPr>
        <w:rFonts w:hint="default"/>
        <w:i w:val="0"/>
        <w:iCs w:val="0"/>
      </w:rPr>
    </w:lvl>
  </w:abstractNum>
  <w:abstractNum w:abstractNumId="74">
    <w:nsid w:val="78C43736"/>
    <w:multiLevelType w:val="hybridMultilevel"/>
    <w:tmpl w:val="45A2ACC8"/>
    <w:lvl w:ilvl="0" w:tplc="EE0CC11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AFB4078"/>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76">
    <w:nsid w:val="7B7212FF"/>
    <w:multiLevelType w:val="multilevel"/>
    <w:tmpl w:val="CB2CD6F2"/>
    <w:lvl w:ilvl="0">
      <w:start w:val="1"/>
      <w:numFmt w:val="decimal"/>
      <w:lvlText w:val="%1."/>
      <w:lvlJc w:val="left"/>
      <w:pPr>
        <w:ind w:left="450" w:hanging="450"/>
      </w:pPr>
      <w:rPr>
        <w:rFonts w:hint="default"/>
      </w:rPr>
    </w:lvl>
    <w:lvl w:ilvl="1">
      <w:start w:val="1"/>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77">
    <w:nsid w:val="7DCD7783"/>
    <w:multiLevelType w:val="hybridMultilevel"/>
    <w:tmpl w:val="E4E25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nsid w:val="7E7C3DF1"/>
    <w:multiLevelType w:val="hybridMultilevel"/>
    <w:tmpl w:val="881632D6"/>
    <w:lvl w:ilvl="0" w:tplc="A0E63BE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F4A0D5E"/>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68"/>
  </w:num>
  <w:num w:numId="3">
    <w:abstractNumId w:val="1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3"/>
  </w:num>
  <w:num w:numId="9">
    <w:abstractNumId w:val="59"/>
  </w:num>
  <w:num w:numId="10">
    <w:abstractNumId w:val="12"/>
  </w:num>
  <w:num w:numId="11">
    <w:abstractNumId w:val="23"/>
  </w:num>
  <w:num w:numId="12">
    <w:abstractNumId w:val="27"/>
  </w:num>
  <w:num w:numId="13">
    <w:abstractNumId w:val="47"/>
  </w:num>
  <w:num w:numId="14">
    <w:abstractNumId w:val="49"/>
  </w:num>
  <w:num w:numId="15">
    <w:abstractNumId w:val="2"/>
  </w:num>
  <w:num w:numId="16">
    <w:abstractNumId w:val="3"/>
  </w:num>
  <w:num w:numId="17">
    <w:abstractNumId w:val="4"/>
  </w:num>
  <w:num w:numId="18">
    <w:abstractNumId w:val="65"/>
  </w:num>
  <w:num w:numId="19">
    <w:abstractNumId w:val="77"/>
  </w:num>
  <w:num w:numId="20">
    <w:abstractNumId w:val="60"/>
  </w:num>
  <w:num w:numId="21">
    <w:abstractNumId w:val="54"/>
  </w:num>
  <w:num w:numId="22">
    <w:abstractNumId w:val="6"/>
  </w:num>
  <w:num w:numId="23">
    <w:abstractNumId w:val="48"/>
  </w:num>
  <w:num w:numId="24">
    <w:abstractNumId w:val="18"/>
  </w:num>
  <w:num w:numId="25">
    <w:abstractNumId w:val="30"/>
  </w:num>
  <w:num w:numId="26">
    <w:abstractNumId w:val="40"/>
  </w:num>
  <w:num w:numId="27">
    <w:abstractNumId w:val="28"/>
  </w:num>
  <w:num w:numId="28">
    <w:abstractNumId w:val="8"/>
  </w:num>
  <w:num w:numId="29">
    <w:abstractNumId w:val="72"/>
  </w:num>
  <w:num w:numId="30">
    <w:abstractNumId w:val="35"/>
  </w:num>
  <w:num w:numId="31">
    <w:abstractNumId w:val="69"/>
  </w:num>
  <w:num w:numId="32">
    <w:abstractNumId w:val="19"/>
  </w:num>
  <w:num w:numId="33">
    <w:abstractNumId w:val="34"/>
  </w:num>
  <w:num w:numId="34">
    <w:abstractNumId w:val="64"/>
  </w:num>
  <w:num w:numId="35">
    <w:abstractNumId w:val="15"/>
  </w:num>
  <w:num w:numId="36">
    <w:abstractNumId w:val="21"/>
  </w:num>
  <w:num w:numId="37">
    <w:abstractNumId w:val="9"/>
  </w:num>
  <w:num w:numId="38">
    <w:abstractNumId w:val="43"/>
  </w:num>
  <w:num w:numId="39">
    <w:abstractNumId w:val="36"/>
  </w:num>
  <w:num w:numId="40">
    <w:abstractNumId w:val="51"/>
  </w:num>
  <w:num w:numId="41">
    <w:abstractNumId w:val="7"/>
  </w:num>
  <w:num w:numId="4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50"/>
  </w:num>
  <w:num w:numId="45">
    <w:abstractNumId w:val="61"/>
  </w:num>
  <w:num w:numId="46">
    <w:abstractNumId w:val="55"/>
  </w:num>
  <w:num w:numId="47">
    <w:abstractNumId w:val="46"/>
    <w:lvlOverride w:ilvl="0"/>
    <w:lvlOverride w:ilvl="1">
      <w:startOverride w:val="1"/>
    </w:lvlOverride>
    <w:lvlOverride w:ilvl="2">
      <w:startOverride w:val="12"/>
    </w:lvlOverride>
    <w:lvlOverride w:ilvl="3">
      <w:startOverride w:val="16"/>
    </w:lvlOverride>
    <w:lvlOverride w:ilvl="4">
      <w:startOverride w:val="1"/>
    </w:lvlOverride>
    <w:lvlOverride w:ilvl="5">
      <w:startOverride w:val="1"/>
    </w:lvlOverride>
    <w:lvlOverride w:ilvl="6">
      <w:startOverride w:val="1"/>
    </w:lvlOverride>
    <w:lvlOverride w:ilvl="7">
      <w:startOverride w:val="1"/>
    </w:lvlOverride>
    <w:lvlOverride w:ilvl="8">
      <w:startOverride w:val="12"/>
    </w:lvlOverride>
  </w:num>
  <w:num w:numId="48">
    <w:abstractNumId w:val="71"/>
  </w:num>
  <w:num w:numId="49">
    <w:abstractNumId w:val="42"/>
  </w:num>
  <w:num w:numId="50">
    <w:abstractNumId w:val="74"/>
  </w:num>
  <w:num w:numId="51">
    <w:abstractNumId w:val="57"/>
  </w:num>
  <w:num w:numId="52">
    <w:abstractNumId w:val="70"/>
  </w:num>
  <w:num w:numId="53">
    <w:abstractNumId w:val="41"/>
  </w:num>
  <w:num w:numId="54">
    <w:abstractNumId w:val="44"/>
  </w:num>
  <w:num w:numId="55">
    <w:abstractNumId w:val="39"/>
  </w:num>
  <w:num w:numId="5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num>
  <w:num w:numId="58">
    <w:abstractNumId w:val="5"/>
  </w:num>
  <w:num w:numId="59">
    <w:abstractNumId w:val="38"/>
  </w:num>
  <w:num w:numId="60">
    <w:abstractNumId w:val="67"/>
  </w:num>
  <w:num w:numId="61">
    <w:abstractNumId w:val="66"/>
  </w:num>
  <w:num w:numId="62">
    <w:abstractNumId w:val="45"/>
  </w:num>
  <w:num w:numId="63">
    <w:abstractNumId w:val="26"/>
  </w:num>
  <w:num w:numId="64">
    <w:abstractNumId w:val="53"/>
  </w:num>
  <w:num w:numId="65">
    <w:abstractNumId w:val="62"/>
  </w:num>
  <w:num w:numId="66">
    <w:abstractNumId w:val="11"/>
  </w:num>
  <w:num w:numId="67">
    <w:abstractNumId w:val="76"/>
  </w:num>
  <w:num w:numId="68">
    <w:abstractNumId w:val="52"/>
  </w:num>
  <w:num w:numId="69">
    <w:abstractNumId w:val="33"/>
  </w:num>
  <w:num w:numId="70">
    <w:abstractNumId w:val="79"/>
  </w:num>
  <w:num w:numId="71">
    <w:abstractNumId w:val="24"/>
  </w:num>
  <w:num w:numId="72">
    <w:abstractNumId w:val="13"/>
  </w:num>
  <w:num w:numId="73">
    <w:abstractNumId w:val="31"/>
  </w:num>
  <w:num w:numId="74">
    <w:abstractNumId w:val="37"/>
  </w:num>
  <w:num w:numId="75">
    <w:abstractNumId w:val="32"/>
  </w:num>
  <w:num w:numId="76">
    <w:abstractNumId w:val="22"/>
  </w:num>
  <w:num w:numId="77">
    <w:abstractNumId w:val="29"/>
  </w:num>
  <w:num w:numId="78">
    <w:abstractNumId w:val="17"/>
  </w:num>
  <w:num w:numId="79">
    <w:abstractNumId w:val="14"/>
  </w:num>
  <w:num w:numId="80">
    <w:abstractNumId w:val="75"/>
  </w:num>
  <w:num w:numId="81">
    <w:abstractNumId w:val="5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hideGrammatical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3D8"/>
    <w:rsid w:val="000016CC"/>
    <w:rsid w:val="00001D01"/>
    <w:rsid w:val="000033DA"/>
    <w:rsid w:val="00003F30"/>
    <w:rsid w:val="00004556"/>
    <w:rsid w:val="0000466D"/>
    <w:rsid w:val="00005336"/>
    <w:rsid w:val="00005D8B"/>
    <w:rsid w:val="000061C6"/>
    <w:rsid w:val="000068EC"/>
    <w:rsid w:val="0000731C"/>
    <w:rsid w:val="00007C04"/>
    <w:rsid w:val="000126A9"/>
    <w:rsid w:val="0001279A"/>
    <w:rsid w:val="0001289A"/>
    <w:rsid w:val="000171E8"/>
    <w:rsid w:val="000202AC"/>
    <w:rsid w:val="00020E80"/>
    <w:rsid w:val="00022629"/>
    <w:rsid w:val="000226CC"/>
    <w:rsid w:val="00022F20"/>
    <w:rsid w:val="000271C1"/>
    <w:rsid w:val="000277E5"/>
    <w:rsid w:val="00033ECE"/>
    <w:rsid w:val="00035FA5"/>
    <w:rsid w:val="00036E20"/>
    <w:rsid w:val="00036F00"/>
    <w:rsid w:val="00036FB4"/>
    <w:rsid w:val="00037876"/>
    <w:rsid w:val="0004080C"/>
    <w:rsid w:val="00041532"/>
    <w:rsid w:val="00042346"/>
    <w:rsid w:val="00043C22"/>
    <w:rsid w:val="00043D1D"/>
    <w:rsid w:val="0004463F"/>
    <w:rsid w:val="000457F6"/>
    <w:rsid w:val="0004609E"/>
    <w:rsid w:val="0004753E"/>
    <w:rsid w:val="00047B3D"/>
    <w:rsid w:val="0005029B"/>
    <w:rsid w:val="00050ACF"/>
    <w:rsid w:val="000511EE"/>
    <w:rsid w:val="00052883"/>
    <w:rsid w:val="00053E6F"/>
    <w:rsid w:val="00054140"/>
    <w:rsid w:val="00055D42"/>
    <w:rsid w:val="00056309"/>
    <w:rsid w:val="0006019B"/>
    <w:rsid w:val="000612B5"/>
    <w:rsid w:val="00061CE4"/>
    <w:rsid w:val="00061F02"/>
    <w:rsid w:val="0006619D"/>
    <w:rsid w:val="00066207"/>
    <w:rsid w:val="00066E60"/>
    <w:rsid w:val="0007038C"/>
    <w:rsid w:val="0007067D"/>
    <w:rsid w:val="00070BA8"/>
    <w:rsid w:val="00072900"/>
    <w:rsid w:val="00072A94"/>
    <w:rsid w:val="000754D0"/>
    <w:rsid w:val="000814A8"/>
    <w:rsid w:val="00082DCD"/>
    <w:rsid w:val="00083243"/>
    <w:rsid w:val="0008335D"/>
    <w:rsid w:val="00085952"/>
    <w:rsid w:val="00085CB3"/>
    <w:rsid w:val="00090383"/>
    <w:rsid w:val="00091C4A"/>
    <w:rsid w:val="00091F78"/>
    <w:rsid w:val="00091FD2"/>
    <w:rsid w:val="00093BA6"/>
    <w:rsid w:val="000959E4"/>
    <w:rsid w:val="00095C84"/>
    <w:rsid w:val="000A028B"/>
    <w:rsid w:val="000A0C2B"/>
    <w:rsid w:val="000A188D"/>
    <w:rsid w:val="000A2A1D"/>
    <w:rsid w:val="000A347A"/>
    <w:rsid w:val="000A3AD4"/>
    <w:rsid w:val="000A542D"/>
    <w:rsid w:val="000A5C3F"/>
    <w:rsid w:val="000A611B"/>
    <w:rsid w:val="000B05CD"/>
    <w:rsid w:val="000B09A5"/>
    <w:rsid w:val="000B0B7A"/>
    <w:rsid w:val="000B1BD1"/>
    <w:rsid w:val="000B3043"/>
    <w:rsid w:val="000B31AF"/>
    <w:rsid w:val="000B4F01"/>
    <w:rsid w:val="000C0103"/>
    <w:rsid w:val="000C0361"/>
    <w:rsid w:val="000C1807"/>
    <w:rsid w:val="000C1965"/>
    <w:rsid w:val="000C1F61"/>
    <w:rsid w:val="000C2182"/>
    <w:rsid w:val="000C319F"/>
    <w:rsid w:val="000C449B"/>
    <w:rsid w:val="000C733B"/>
    <w:rsid w:val="000D04A9"/>
    <w:rsid w:val="000D177F"/>
    <w:rsid w:val="000D340C"/>
    <w:rsid w:val="000D39F1"/>
    <w:rsid w:val="000D4549"/>
    <w:rsid w:val="000D511F"/>
    <w:rsid w:val="000D5C88"/>
    <w:rsid w:val="000D633F"/>
    <w:rsid w:val="000D6DEB"/>
    <w:rsid w:val="000D71F6"/>
    <w:rsid w:val="000D753C"/>
    <w:rsid w:val="000E13EA"/>
    <w:rsid w:val="000E1519"/>
    <w:rsid w:val="000E201C"/>
    <w:rsid w:val="000E2853"/>
    <w:rsid w:val="000E2B53"/>
    <w:rsid w:val="000E2E57"/>
    <w:rsid w:val="000E66B6"/>
    <w:rsid w:val="000E6BF1"/>
    <w:rsid w:val="000F0029"/>
    <w:rsid w:val="000F176F"/>
    <w:rsid w:val="000F243C"/>
    <w:rsid w:val="000F2E4E"/>
    <w:rsid w:val="000F51E1"/>
    <w:rsid w:val="000F590E"/>
    <w:rsid w:val="000F6C4A"/>
    <w:rsid w:val="000F6EB9"/>
    <w:rsid w:val="000F75E8"/>
    <w:rsid w:val="000F7D3B"/>
    <w:rsid w:val="001003A1"/>
    <w:rsid w:val="00100C97"/>
    <w:rsid w:val="00102BB6"/>
    <w:rsid w:val="00102DFD"/>
    <w:rsid w:val="00103792"/>
    <w:rsid w:val="00103FB1"/>
    <w:rsid w:val="00105C34"/>
    <w:rsid w:val="00106493"/>
    <w:rsid w:val="00106D52"/>
    <w:rsid w:val="00106DEE"/>
    <w:rsid w:val="0011210C"/>
    <w:rsid w:val="001125AB"/>
    <w:rsid w:val="001137ED"/>
    <w:rsid w:val="00113BCB"/>
    <w:rsid w:val="00114339"/>
    <w:rsid w:val="00114AD9"/>
    <w:rsid w:val="0011635F"/>
    <w:rsid w:val="001163D3"/>
    <w:rsid w:val="001201E7"/>
    <w:rsid w:val="00120FDF"/>
    <w:rsid w:val="00121851"/>
    <w:rsid w:val="00121FD5"/>
    <w:rsid w:val="00125145"/>
    <w:rsid w:val="001252A1"/>
    <w:rsid w:val="00125D2A"/>
    <w:rsid w:val="00126129"/>
    <w:rsid w:val="00126525"/>
    <w:rsid w:val="001274AD"/>
    <w:rsid w:val="001278CB"/>
    <w:rsid w:val="00130CB4"/>
    <w:rsid w:val="0013136B"/>
    <w:rsid w:val="00131AA9"/>
    <w:rsid w:val="0013351E"/>
    <w:rsid w:val="00135228"/>
    <w:rsid w:val="001355FB"/>
    <w:rsid w:val="00135E53"/>
    <w:rsid w:val="00137DF5"/>
    <w:rsid w:val="001400ED"/>
    <w:rsid w:val="00140983"/>
    <w:rsid w:val="00142A3D"/>
    <w:rsid w:val="00145D8D"/>
    <w:rsid w:val="00146649"/>
    <w:rsid w:val="001472DC"/>
    <w:rsid w:val="00147337"/>
    <w:rsid w:val="00147ADE"/>
    <w:rsid w:val="00147D34"/>
    <w:rsid w:val="00150D7C"/>
    <w:rsid w:val="001513DD"/>
    <w:rsid w:val="00152FD2"/>
    <w:rsid w:val="001536ED"/>
    <w:rsid w:val="00153832"/>
    <w:rsid w:val="0015462C"/>
    <w:rsid w:val="00156172"/>
    <w:rsid w:val="00156904"/>
    <w:rsid w:val="001601AB"/>
    <w:rsid w:val="00163130"/>
    <w:rsid w:val="001644B0"/>
    <w:rsid w:val="00164A5A"/>
    <w:rsid w:val="00166015"/>
    <w:rsid w:val="001663BC"/>
    <w:rsid w:val="001663C1"/>
    <w:rsid w:val="00171047"/>
    <w:rsid w:val="001721D6"/>
    <w:rsid w:val="00175217"/>
    <w:rsid w:val="001753A4"/>
    <w:rsid w:val="00175B15"/>
    <w:rsid w:val="001762AF"/>
    <w:rsid w:val="001802E1"/>
    <w:rsid w:val="00180EE3"/>
    <w:rsid w:val="00181452"/>
    <w:rsid w:val="00181FF3"/>
    <w:rsid w:val="0018249B"/>
    <w:rsid w:val="001824B1"/>
    <w:rsid w:val="0018331B"/>
    <w:rsid w:val="00184334"/>
    <w:rsid w:val="00185428"/>
    <w:rsid w:val="00190246"/>
    <w:rsid w:val="00190773"/>
    <w:rsid w:val="00190E0E"/>
    <w:rsid w:val="0019231C"/>
    <w:rsid w:val="001925B9"/>
    <w:rsid w:val="00192BFC"/>
    <w:rsid w:val="00193180"/>
    <w:rsid w:val="00194041"/>
    <w:rsid w:val="00194BA2"/>
    <w:rsid w:val="00194C26"/>
    <w:rsid w:val="0019621B"/>
    <w:rsid w:val="00196CA1"/>
    <w:rsid w:val="001970E9"/>
    <w:rsid w:val="0019755F"/>
    <w:rsid w:val="001A07DA"/>
    <w:rsid w:val="001A0F32"/>
    <w:rsid w:val="001A442A"/>
    <w:rsid w:val="001A5114"/>
    <w:rsid w:val="001A7460"/>
    <w:rsid w:val="001B0A68"/>
    <w:rsid w:val="001B0ED3"/>
    <w:rsid w:val="001B191A"/>
    <w:rsid w:val="001B4CEC"/>
    <w:rsid w:val="001B5694"/>
    <w:rsid w:val="001B5B22"/>
    <w:rsid w:val="001B693E"/>
    <w:rsid w:val="001B6E60"/>
    <w:rsid w:val="001B7D86"/>
    <w:rsid w:val="001C05C3"/>
    <w:rsid w:val="001C1804"/>
    <w:rsid w:val="001C4409"/>
    <w:rsid w:val="001C4754"/>
    <w:rsid w:val="001C4EAF"/>
    <w:rsid w:val="001C6DB0"/>
    <w:rsid w:val="001D0539"/>
    <w:rsid w:val="001D0FA0"/>
    <w:rsid w:val="001D168F"/>
    <w:rsid w:val="001D30A0"/>
    <w:rsid w:val="001D4AF4"/>
    <w:rsid w:val="001D615F"/>
    <w:rsid w:val="001D61BC"/>
    <w:rsid w:val="001D6293"/>
    <w:rsid w:val="001D6C0D"/>
    <w:rsid w:val="001D7FF8"/>
    <w:rsid w:val="001E1455"/>
    <w:rsid w:val="001E1BC0"/>
    <w:rsid w:val="001E21C0"/>
    <w:rsid w:val="001E2F29"/>
    <w:rsid w:val="001E4C11"/>
    <w:rsid w:val="001E577D"/>
    <w:rsid w:val="001E627B"/>
    <w:rsid w:val="001E7DD9"/>
    <w:rsid w:val="001F03EB"/>
    <w:rsid w:val="001F13B0"/>
    <w:rsid w:val="001F4FD2"/>
    <w:rsid w:val="001F50B5"/>
    <w:rsid w:val="001F5A45"/>
    <w:rsid w:val="001F696E"/>
    <w:rsid w:val="001F6DC2"/>
    <w:rsid w:val="001F7618"/>
    <w:rsid w:val="001F7C0F"/>
    <w:rsid w:val="00200C8E"/>
    <w:rsid w:val="00201F22"/>
    <w:rsid w:val="00202711"/>
    <w:rsid w:val="00204073"/>
    <w:rsid w:val="002045E2"/>
    <w:rsid w:val="00205878"/>
    <w:rsid w:val="002060D1"/>
    <w:rsid w:val="00210035"/>
    <w:rsid w:val="0021043F"/>
    <w:rsid w:val="002105F7"/>
    <w:rsid w:val="0021062E"/>
    <w:rsid w:val="002107EF"/>
    <w:rsid w:val="00211C3F"/>
    <w:rsid w:val="00212889"/>
    <w:rsid w:val="0021289D"/>
    <w:rsid w:val="002133AE"/>
    <w:rsid w:val="002143A6"/>
    <w:rsid w:val="00215F3D"/>
    <w:rsid w:val="00217D92"/>
    <w:rsid w:val="00220D9F"/>
    <w:rsid w:val="00221C43"/>
    <w:rsid w:val="00223183"/>
    <w:rsid w:val="0022654F"/>
    <w:rsid w:val="00230AD5"/>
    <w:rsid w:val="00230EE9"/>
    <w:rsid w:val="00233354"/>
    <w:rsid w:val="00234DDD"/>
    <w:rsid w:val="0023564A"/>
    <w:rsid w:val="00236428"/>
    <w:rsid w:val="00236687"/>
    <w:rsid w:val="00240133"/>
    <w:rsid w:val="002410A2"/>
    <w:rsid w:val="0024167F"/>
    <w:rsid w:val="00241AAD"/>
    <w:rsid w:val="00241CAF"/>
    <w:rsid w:val="0024259F"/>
    <w:rsid w:val="00243377"/>
    <w:rsid w:val="0024359E"/>
    <w:rsid w:val="00243AED"/>
    <w:rsid w:val="002443AB"/>
    <w:rsid w:val="00244AAB"/>
    <w:rsid w:val="00245AF3"/>
    <w:rsid w:val="00246924"/>
    <w:rsid w:val="00250560"/>
    <w:rsid w:val="0025058A"/>
    <w:rsid w:val="002510F4"/>
    <w:rsid w:val="002512A8"/>
    <w:rsid w:val="002528DF"/>
    <w:rsid w:val="00252A52"/>
    <w:rsid w:val="002542C0"/>
    <w:rsid w:val="00254C96"/>
    <w:rsid w:val="00256D5B"/>
    <w:rsid w:val="00260B23"/>
    <w:rsid w:val="00262EAA"/>
    <w:rsid w:val="002659FD"/>
    <w:rsid w:val="002664E1"/>
    <w:rsid w:val="00270D1E"/>
    <w:rsid w:val="002719B9"/>
    <w:rsid w:val="00275589"/>
    <w:rsid w:val="00276C84"/>
    <w:rsid w:val="0027717A"/>
    <w:rsid w:val="002771C3"/>
    <w:rsid w:val="002839C9"/>
    <w:rsid w:val="00283A04"/>
    <w:rsid w:val="00284A81"/>
    <w:rsid w:val="00285FE4"/>
    <w:rsid w:val="00286079"/>
    <w:rsid w:val="0028659C"/>
    <w:rsid w:val="00286CFB"/>
    <w:rsid w:val="00286E96"/>
    <w:rsid w:val="00290AC3"/>
    <w:rsid w:val="00291502"/>
    <w:rsid w:val="00291EC0"/>
    <w:rsid w:val="002926E8"/>
    <w:rsid w:val="0029513F"/>
    <w:rsid w:val="00295199"/>
    <w:rsid w:val="0029628F"/>
    <w:rsid w:val="0029723A"/>
    <w:rsid w:val="00297C68"/>
    <w:rsid w:val="002A015C"/>
    <w:rsid w:val="002A0ABC"/>
    <w:rsid w:val="002A0DDA"/>
    <w:rsid w:val="002A1371"/>
    <w:rsid w:val="002A2144"/>
    <w:rsid w:val="002A33C9"/>
    <w:rsid w:val="002A4850"/>
    <w:rsid w:val="002A4A89"/>
    <w:rsid w:val="002A4E3E"/>
    <w:rsid w:val="002A5AE9"/>
    <w:rsid w:val="002A7C61"/>
    <w:rsid w:val="002B0F64"/>
    <w:rsid w:val="002B109C"/>
    <w:rsid w:val="002B1366"/>
    <w:rsid w:val="002B5C49"/>
    <w:rsid w:val="002C0CB9"/>
    <w:rsid w:val="002C4887"/>
    <w:rsid w:val="002C4B99"/>
    <w:rsid w:val="002C4E8B"/>
    <w:rsid w:val="002C74ED"/>
    <w:rsid w:val="002C799E"/>
    <w:rsid w:val="002D0ABF"/>
    <w:rsid w:val="002D0F7F"/>
    <w:rsid w:val="002D1E9D"/>
    <w:rsid w:val="002D2E6F"/>
    <w:rsid w:val="002D30D8"/>
    <w:rsid w:val="002D348A"/>
    <w:rsid w:val="002D3BE9"/>
    <w:rsid w:val="002E0155"/>
    <w:rsid w:val="002E0718"/>
    <w:rsid w:val="002E3B9A"/>
    <w:rsid w:val="002E3CAF"/>
    <w:rsid w:val="002E4EAA"/>
    <w:rsid w:val="002E5391"/>
    <w:rsid w:val="002F01DC"/>
    <w:rsid w:val="002F15A8"/>
    <w:rsid w:val="002F19C8"/>
    <w:rsid w:val="002F2726"/>
    <w:rsid w:val="002F308B"/>
    <w:rsid w:val="002F402E"/>
    <w:rsid w:val="002F4393"/>
    <w:rsid w:val="002F43AA"/>
    <w:rsid w:val="002F4A52"/>
    <w:rsid w:val="002F658A"/>
    <w:rsid w:val="002F7ADD"/>
    <w:rsid w:val="002F7C5E"/>
    <w:rsid w:val="00301391"/>
    <w:rsid w:val="00302C15"/>
    <w:rsid w:val="003031C2"/>
    <w:rsid w:val="0030383D"/>
    <w:rsid w:val="00304E37"/>
    <w:rsid w:val="00305571"/>
    <w:rsid w:val="003057E5"/>
    <w:rsid w:val="00306143"/>
    <w:rsid w:val="003065F1"/>
    <w:rsid w:val="0030673B"/>
    <w:rsid w:val="003074EA"/>
    <w:rsid w:val="00307738"/>
    <w:rsid w:val="0031094A"/>
    <w:rsid w:val="00311F5E"/>
    <w:rsid w:val="0031287C"/>
    <w:rsid w:val="00312B0B"/>
    <w:rsid w:val="00312D64"/>
    <w:rsid w:val="0031431D"/>
    <w:rsid w:val="003148DF"/>
    <w:rsid w:val="0031492A"/>
    <w:rsid w:val="00315E65"/>
    <w:rsid w:val="00315F34"/>
    <w:rsid w:val="003177CB"/>
    <w:rsid w:val="00317E74"/>
    <w:rsid w:val="00321390"/>
    <w:rsid w:val="00321CEE"/>
    <w:rsid w:val="0032225D"/>
    <w:rsid w:val="003224D1"/>
    <w:rsid w:val="003228C9"/>
    <w:rsid w:val="00322AAD"/>
    <w:rsid w:val="00323FA6"/>
    <w:rsid w:val="00324ED0"/>
    <w:rsid w:val="00325507"/>
    <w:rsid w:val="00325FF4"/>
    <w:rsid w:val="00326955"/>
    <w:rsid w:val="003272DB"/>
    <w:rsid w:val="00327CF4"/>
    <w:rsid w:val="0033297A"/>
    <w:rsid w:val="00333637"/>
    <w:rsid w:val="0033625F"/>
    <w:rsid w:val="00336CA0"/>
    <w:rsid w:val="00336DC0"/>
    <w:rsid w:val="00340ACF"/>
    <w:rsid w:val="00342384"/>
    <w:rsid w:val="00344DA5"/>
    <w:rsid w:val="00345283"/>
    <w:rsid w:val="003454D3"/>
    <w:rsid w:val="00345B6C"/>
    <w:rsid w:val="00345F28"/>
    <w:rsid w:val="0034605C"/>
    <w:rsid w:val="003471C3"/>
    <w:rsid w:val="00347DC1"/>
    <w:rsid w:val="00347FD1"/>
    <w:rsid w:val="00350503"/>
    <w:rsid w:val="0035079D"/>
    <w:rsid w:val="003525B6"/>
    <w:rsid w:val="00354141"/>
    <w:rsid w:val="00354B1F"/>
    <w:rsid w:val="003551C6"/>
    <w:rsid w:val="00356302"/>
    <w:rsid w:val="00357774"/>
    <w:rsid w:val="00357C89"/>
    <w:rsid w:val="00360CEA"/>
    <w:rsid w:val="003620A3"/>
    <w:rsid w:val="003623F4"/>
    <w:rsid w:val="00363B12"/>
    <w:rsid w:val="003642C8"/>
    <w:rsid w:val="00364365"/>
    <w:rsid w:val="003643DD"/>
    <w:rsid w:val="0036557F"/>
    <w:rsid w:val="00365E13"/>
    <w:rsid w:val="00370CF5"/>
    <w:rsid w:val="0037132E"/>
    <w:rsid w:val="00372C1D"/>
    <w:rsid w:val="0037301B"/>
    <w:rsid w:val="00375370"/>
    <w:rsid w:val="00375DEF"/>
    <w:rsid w:val="00376674"/>
    <w:rsid w:val="00377A1D"/>
    <w:rsid w:val="00380A21"/>
    <w:rsid w:val="00380B75"/>
    <w:rsid w:val="00382607"/>
    <w:rsid w:val="00383A11"/>
    <w:rsid w:val="003850E5"/>
    <w:rsid w:val="003862BA"/>
    <w:rsid w:val="0038645C"/>
    <w:rsid w:val="003876A4"/>
    <w:rsid w:val="003877DF"/>
    <w:rsid w:val="00387B38"/>
    <w:rsid w:val="003963BB"/>
    <w:rsid w:val="003A0F7D"/>
    <w:rsid w:val="003A5C03"/>
    <w:rsid w:val="003A5F40"/>
    <w:rsid w:val="003A6BD3"/>
    <w:rsid w:val="003A6FFA"/>
    <w:rsid w:val="003B2DB8"/>
    <w:rsid w:val="003B4967"/>
    <w:rsid w:val="003C02EE"/>
    <w:rsid w:val="003C3570"/>
    <w:rsid w:val="003C37BE"/>
    <w:rsid w:val="003C4B82"/>
    <w:rsid w:val="003C5F44"/>
    <w:rsid w:val="003C6D82"/>
    <w:rsid w:val="003C750B"/>
    <w:rsid w:val="003D0A46"/>
    <w:rsid w:val="003D0FF0"/>
    <w:rsid w:val="003D1FD9"/>
    <w:rsid w:val="003D2742"/>
    <w:rsid w:val="003D332D"/>
    <w:rsid w:val="003D36D1"/>
    <w:rsid w:val="003D4096"/>
    <w:rsid w:val="003D4734"/>
    <w:rsid w:val="003D487D"/>
    <w:rsid w:val="003D5E3B"/>
    <w:rsid w:val="003D6F46"/>
    <w:rsid w:val="003E05BE"/>
    <w:rsid w:val="003E0E6C"/>
    <w:rsid w:val="003E115D"/>
    <w:rsid w:val="003E1C1F"/>
    <w:rsid w:val="003E240B"/>
    <w:rsid w:val="003E26BE"/>
    <w:rsid w:val="003E2D57"/>
    <w:rsid w:val="003E2FCD"/>
    <w:rsid w:val="003E51EC"/>
    <w:rsid w:val="003E64A9"/>
    <w:rsid w:val="003F0189"/>
    <w:rsid w:val="003F05D5"/>
    <w:rsid w:val="003F08F7"/>
    <w:rsid w:val="003F0FCD"/>
    <w:rsid w:val="003F1F83"/>
    <w:rsid w:val="003F2499"/>
    <w:rsid w:val="003F29AF"/>
    <w:rsid w:val="003F2A2D"/>
    <w:rsid w:val="003F4C74"/>
    <w:rsid w:val="003F5C78"/>
    <w:rsid w:val="003F60A9"/>
    <w:rsid w:val="003F6783"/>
    <w:rsid w:val="00400045"/>
    <w:rsid w:val="00400133"/>
    <w:rsid w:val="004031DA"/>
    <w:rsid w:val="00403D3F"/>
    <w:rsid w:val="004040D6"/>
    <w:rsid w:val="00406092"/>
    <w:rsid w:val="00406B69"/>
    <w:rsid w:val="00407134"/>
    <w:rsid w:val="004120FA"/>
    <w:rsid w:val="00412679"/>
    <w:rsid w:val="004136BD"/>
    <w:rsid w:val="00413C3E"/>
    <w:rsid w:val="00414314"/>
    <w:rsid w:val="00414C20"/>
    <w:rsid w:val="00414E84"/>
    <w:rsid w:val="00417170"/>
    <w:rsid w:val="004172C3"/>
    <w:rsid w:val="00420D64"/>
    <w:rsid w:val="00420E1F"/>
    <w:rsid w:val="00421616"/>
    <w:rsid w:val="00422A56"/>
    <w:rsid w:val="0042367F"/>
    <w:rsid w:val="0042391B"/>
    <w:rsid w:val="00424A67"/>
    <w:rsid w:val="00425BDD"/>
    <w:rsid w:val="00427529"/>
    <w:rsid w:val="0043122D"/>
    <w:rsid w:val="00431EE4"/>
    <w:rsid w:val="00432D65"/>
    <w:rsid w:val="0043717C"/>
    <w:rsid w:val="004405C0"/>
    <w:rsid w:val="0044139C"/>
    <w:rsid w:val="00441DF6"/>
    <w:rsid w:val="00441E9D"/>
    <w:rsid w:val="00445D84"/>
    <w:rsid w:val="00447DEF"/>
    <w:rsid w:val="0045461F"/>
    <w:rsid w:val="0045571D"/>
    <w:rsid w:val="00457F4F"/>
    <w:rsid w:val="00460189"/>
    <w:rsid w:val="00462640"/>
    <w:rsid w:val="00462C7C"/>
    <w:rsid w:val="004636B8"/>
    <w:rsid w:val="00465AFC"/>
    <w:rsid w:val="00466EB4"/>
    <w:rsid w:val="00470052"/>
    <w:rsid w:val="00470C9E"/>
    <w:rsid w:val="00471AF0"/>
    <w:rsid w:val="00471C5E"/>
    <w:rsid w:val="00472307"/>
    <w:rsid w:val="0047286A"/>
    <w:rsid w:val="00472A06"/>
    <w:rsid w:val="00473AFE"/>
    <w:rsid w:val="00474012"/>
    <w:rsid w:val="00474588"/>
    <w:rsid w:val="00474A13"/>
    <w:rsid w:val="00475A3C"/>
    <w:rsid w:val="004772FB"/>
    <w:rsid w:val="00477EDD"/>
    <w:rsid w:val="00477F41"/>
    <w:rsid w:val="00477F87"/>
    <w:rsid w:val="0048069C"/>
    <w:rsid w:val="00480860"/>
    <w:rsid w:val="0048088C"/>
    <w:rsid w:val="004816C3"/>
    <w:rsid w:val="00483122"/>
    <w:rsid w:val="00484C7C"/>
    <w:rsid w:val="004853F0"/>
    <w:rsid w:val="00486BEC"/>
    <w:rsid w:val="00486EA6"/>
    <w:rsid w:val="004908E5"/>
    <w:rsid w:val="00490D27"/>
    <w:rsid w:val="0049274A"/>
    <w:rsid w:val="00492D0D"/>
    <w:rsid w:val="004955A8"/>
    <w:rsid w:val="004969A8"/>
    <w:rsid w:val="00497EDB"/>
    <w:rsid w:val="004A03E0"/>
    <w:rsid w:val="004A0421"/>
    <w:rsid w:val="004A0C28"/>
    <w:rsid w:val="004A303C"/>
    <w:rsid w:val="004A30A8"/>
    <w:rsid w:val="004A3722"/>
    <w:rsid w:val="004A48EC"/>
    <w:rsid w:val="004A4C51"/>
    <w:rsid w:val="004A6339"/>
    <w:rsid w:val="004A7F0D"/>
    <w:rsid w:val="004B0422"/>
    <w:rsid w:val="004B05AF"/>
    <w:rsid w:val="004B1B69"/>
    <w:rsid w:val="004B6A07"/>
    <w:rsid w:val="004B6F11"/>
    <w:rsid w:val="004C0138"/>
    <w:rsid w:val="004C166D"/>
    <w:rsid w:val="004C4305"/>
    <w:rsid w:val="004C5268"/>
    <w:rsid w:val="004C5A00"/>
    <w:rsid w:val="004C624F"/>
    <w:rsid w:val="004C68BE"/>
    <w:rsid w:val="004D2032"/>
    <w:rsid w:val="004D2698"/>
    <w:rsid w:val="004D271A"/>
    <w:rsid w:val="004D2BCE"/>
    <w:rsid w:val="004D2CF0"/>
    <w:rsid w:val="004D3789"/>
    <w:rsid w:val="004D3955"/>
    <w:rsid w:val="004D49C5"/>
    <w:rsid w:val="004D756C"/>
    <w:rsid w:val="004D7CB5"/>
    <w:rsid w:val="004E01AC"/>
    <w:rsid w:val="004E0A94"/>
    <w:rsid w:val="004E1C1E"/>
    <w:rsid w:val="004E1E63"/>
    <w:rsid w:val="004E3122"/>
    <w:rsid w:val="004E381C"/>
    <w:rsid w:val="004E3A35"/>
    <w:rsid w:val="004E4861"/>
    <w:rsid w:val="004E4BD0"/>
    <w:rsid w:val="004E7496"/>
    <w:rsid w:val="004E78F3"/>
    <w:rsid w:val="004F02A3"/>
    <w:rsid w:val="004F162E"/>
    <w:rsid w:val="004F286B"/>
    <w:rsid w:val="004F2D7C"/>
    <w:rsid w:val="004F2DA3"/>
    <w:rsid w:val="004F54DA"/>
    <w:rsid w:val="004F7112"/>
    <w:rsid w:val="0050160E"/>
    <w:rsid w:val="00502385"/>
    <w:rsid w:val="00504D55"/>
    <w:rsid w:val="00505B34"/>
    <w:rsid w:val="00505C2F"/>
    <w:rsid w:val="005066EC"/>
    <w:rsid w:val="00506D05"/>
    <w:rsid w:val="00511854"/>
    <w:rsid w:val="00512769"/>
    <w:rsid w:val="0051760C"/>
    <w:rsid w:val="00521218"/>
    <w:rsid w:val="00522425"/>
    <w:rsid w:val="0052518E"/>
    <w:rsid w:val="005276B0"/>
    <w:rsid w:val="00527DB6"/>
    <w:rsid w:val="00527DE0"/>
    <w:rsid w:val="00531143"/>
    <w:rsid w:val="0053172C"/>
    <w:rsid w:val="00531A7C"/>
    <w:rsid w:val="00532A08"/>
    <w:rsid w:val="005332C0"/>
    <w:rsid w:val="005335A1"/>
    <w:rsid w:val="00534BAF"/>
    <w:rsid w:val="00534FFF"/>
    <w:rsid w:val="005352D6"/>
    <w:rsid w:val="00535BEC"/>
    <w:rsid w:val="00540D8B"/>
    <w:rsid w:val="00542512"/>
    <w:rsid w:val="00542642"/>
    <w:rsid w:val="0054282D"/>
    <w:rsid w:val="0054368F"/>
    <w:rsid w:val="00543EE7"/>
    <w:rsid w:val="0055186A"/>
    <w:rsid w:val="0055239F"/>
    <w:rsid w:val="00552E0D"/>
    <w:rsid w:val="0055522E"/>
    <w:rsid w:val="0055704C"/>
    <w:rsid w:val="00557893"/>
    <w:rsid w:val="005610D4"/>
    <w:rsid w:val="00561C1F"/>
    <w:rsid w:val="00561C27"/>
    <w:rsid w:val="00563101"/>
    <w:rsid w:val="005644CD"/>
    <w:rsid w:val="0056481B"/>
    <w:rsid w:val="00564A83"/>
    <w:rsid w:val="00565F90"/>
    <w:rsid w:val="00566643"/>
    <w:rsid w:val="005669E7"/>
    <w:rsid w:val="005674D1"/>
    <w:rsid w:val="005678CC"/>
    <w:rsid w:val="00567FA4"/>
    <w:rsid w:val="00570689"/>
    <w:rsid w:val="00570849"/>
    <w:rsid w:val="00573E8C"/>
    <w:rsid w:val="0057429D"/>
    <w:rsid w:val="005746E7"/>
    <w:rsid w:val="00574806"/>
    <w:rsid w:val="00574D7E"/>
    <w:rsid w:val="005761D1"/>
    <w:rsid w:val="00576F04"/>
    <w:rsid w:val="0058154D"/>
    <w:rsid w:val="00583699"/>
    <w:rsid w:val="00584C30"/>
    <w:rsid w:val="00585ED0"/>
    <w:rsid w:val="0058797B"/>
    <w:rsid w:val="00590B03"/>
    <w:rsid w:val="005911A8"/>
    <w:rsid w:val="005917C9"/>
    <w:rsid w:val="005918C5"/>
    <w:rsid w:val="00594361"/>
    <w:rsid w:val="00595E77"/>
    <w:rsid w:val="00595F56"/>
    <w:rsid w:val="005A00E9"/>
    <w:rsid w:val="005A0ECF"/>
    <w:rsid w:val="005A1F09"/>
    <w:rsid w:val="005A1FBC"/>
    <w:rsid w:val="005A205F"/>
    <w:rsid w:val="005A2264"/>
    <w:rsid w:val="005A285D"/>
    <w:rsid w:val="005A4C64"/>
    <w:rsid w:val="005A5445"/>
    <w:rsid w:val="005A682B"/>
    <w:rsid w:val="005B045A"/>
    <w:rsid w:val="005B1CAE"/>
    <w:rsid w:val="005B400A"/>
    <w:rsid w:val="005B58FA"/>
    <w:rsid w:val="005B5C0B"/>
    <w:rsid w:val="005B679D"/>
    <w:rsid w:val="005C0F50"/>
    <w:rsid w:val="005C20C0"/>
    <w:rsid w:val="005C2769"/>
    <w:rsid w:val="005C3EED"/>
    <w:rsid w:val="005C640C"/>
    <w:rsid w:val="005C7CE1"/>
    <w:rsid w:val="005D03D7"/>
    <w:rsid w:val="005D07D2"/>
    <w:rsid w:val="005D092D"/>
    <w:rsid w:val="005D16B8"/>
    <w:rsid w:val="005D24C7"/>
    <w:rsid w:val="005D2CAC"/>
    <w:rsid w:val="005D3C59"/>
    <w:rsid w:val="005D438A"/>
    <w:rsid w:val="005D7474"/>
    <w:rsid w:val="005E1054"/>
    <w:rsid w:val="005E2018"/>
    <w:rsid w:val="005E2B6D"/>
    <w:rsid w:val="005E3658"/>
    <w:rsid w:val="005E415E"/>
    <w:rsid w:val="005E4A26"/>
    <w:rsid w:val="005E5A59"/>
    <w:rsid w:val="005E5F5D"/>
    <w:rsid w:val="005E707F"/>
    <w:rsid w:val="005E7AD8"/>
    <w:rsid w:val="005F154A"/>
    <w:rsid w:val="005F33A2"/>
    <w:rsid w:val="005F3D4B"/>
    <w:rsid w:val="005F5106"/>
    <w:rsid w:val="005F6C62"/>
    <w:rsid w:val="00600824"/>
    <w:rsid w:val="00600DE0"/>
    <w:rsid w:val="00602AF3"/>
    <w:rsid w:val="00604005"/>
    <w:rsid w:val="00604F07"/>
    <w:rsid w:val="00605ED9"/>
    <w:rsid w:val="006062C2"/>
    <w:rsid w:val="00607AEB"/>
    <w:rsid w:val="00610A19"/>
    <w:rsid w:val="00610C72"/>
    <w:rsid w:val="00610DAE"/>
    <w:rsid w:val="00612E6A"/>
    <w:rsid w:val="00615572"/>
    <w:rsid w:val="00615CD6"/>
    <w:rsid w:val="00615DEF"/>
    <w:rsid w:val="00616CC5"/>
    <w:rsid w:val="0062011D"/>
    <w:rsid w:val="0062074E"/>
    <w:rsid w:val="00622577"/>
    <w:rsid w:val="00622A13"/>
    <w:rsid w:val="006234FB"/>
    <w:rsid w:val="00625458"/>
    <w:rsid w:val="00625D2C"/>
    <w:rsid w:val="00625D52"/>
    <w:rsid w:val="00627E1C"/>
    <w:rsid w:val="00627F07"/>
    <w:rsid w:val="0063096D"/>
    <w:rsid w:val="00633366"/>
    <w:rsid w:val="006358F5"/>
    <w:rsid w:val="006367B2"/>
    <w:rsid w:val="00637559"/>
    <w:rsid w:val="00637766"/>
    <w:rsid w:val="0063784D"/>
    <w:rsid w:val="0063790D"/>
    <w:rsid w:val="00640B7F"/>
    <w:rsid w:val="00641C5A"/>
    <w:rsid w:val="00644C67"/>
    <w:rsid w:val="00644E87"/>
    <w:rsid w:val="00645845"/>
    <w:rsid w:val="0065119C"/>
    <w:rsid w:val="00651530"/>
    <w:rsid w:val="00654F36"/>
    <w:rsid w:val="00654F4A"/>
    <w:rsid w:val="006556B5"/>
    <w:rsid w:val="00655CFF"/>
    <w:rsid w:val="00661783"/>
    <w:rsid w:val="00662CE0"/>
    <w:rsid w:val="00662EA7"/>
    <w:rsid w:val="006644DF"/>
    <w:rsid w:val="006656A7"/>
    <w:rsid w:val="00665BCF"/>
    <w:rsid w:val="0066645E"/>
    <w:rsid w:val="00667E8C"/>
    <w:rsid w:val="00673645"/>
    <w:rsid w:val="00674F10"/>
    <w:rsid w:val="0068133F"/>
    <w:rsid w:val="0068190B"/>
    <w:rsid w:val="00681CA3"/>
    <w:rsid w:val="00682ECA"/>
    <w:rsid w:val="00684193"/>
    <w:rsid w:val="00684203"/>
    <w:rsid w:val="00684228"/>
    <w:rsid w:val="00686CF4"/>
    <w:rsid w:val="00687E84"/>
    <w:rsid w:val="0069064E"/>
    <w:rsid w:val="006924AA"/>
    <w:rsid w:val="006931D1"/>
    <w:rsid w:val="006937F7"/>
    <w:rsid w:val="00694541"/>
    <w:rsid w:val="0069472D"/>
    <w:rsid w:val="00695FF4"/>
    <w:rsid w:val="0069707B"/>
    <w:rsid w:val="006A0363"/>
    <w:rsid w:val="006A41B3"/>
    <w:rsid w:val="006A42DF"/>
    <w:rsid w:val="006A4F97"/>
    <w:rsid w:val="006A5D23"/>
    <w:rsid w:val="006A6BCF"/>
    <w:rsid w:val="006A7B0C"/>
    <w:rsid w:val="006B085E"/>
    <w:rsid w:val="006B2087"/>
    <w:rsid w:val="006B3350"/>
    <w:rsid w:val="006B33A4"/>
    <w:rsid w:val="006B45FF"/>
    <w:rsid w:val="006B507F"/>
    <w:rsid w:val="006B7B88"/>
    <w:rsid w:val="006C0E5B"/>
    <w:rsid w:val="006C47AE"/>
    <w:rsid w:val="006C508B"/>
    <w:rsid w:val="006C5B3D"/>
    <w:rsid w:val="006C7490"/>
    <w:rsid w:val="006D0FDD"/>
    <w:rsid w:val="006D2202"/>
    <w:rsid w:val="006D2849"/>
    <w:rsid w:val="006D529D"/>
    <w:rsid w:val="006D5507"/>
    <w:rsid w:val="006D5725"/>
    <w:rsid w:val="006D7371"/>
    <w:rsid w:val="006E1DFB"/>
    <w:rsid w:val="006E2792"/>
    <w:rsid w:val="006E2EFC"/>
    <w:rsid w:val="006E3AB2"/>
    <w:rsid w:val="006E48FD"/>
    <w:rsid w:val="006F0AB6"/>
    <w:rsid w:val="006F2DD9"/>
    <w:rsid w:val="006F3F1E"/>
    <w:rsid w:val="006F40D5"/>
    <w:rsid w:val="006F5932"/>
    <w:rsid w:val="006F6C64"/>
    <w:rsid w:val="006F77D5"/>
    <w:rsid w:val="006F78A3"/>
    <w:rsid w:val="007002DD"/>
    <w:rsid w:val="0070080B"/>
    <w:rsid w:val="007012F9"/>
    <w:rsid w:val="00701995"/>
    <w:rsid w:val="00702419"/>
    <w:rsid w:val="00702AA1"/>
    <w:rsid w:val="00704D3A"/>
    <w:rsid w:val="0070538C"/>
    <w:rsid w:val="007063D7"/>
    <w:rsid w:val="0071094C"/>
    <w:rsid w:val="00710BC2"/>
    <w:rsid w:val="00710F99"/>
    <w:rsid w:val="00711813"/>
    <w:rsid w:val="00711B35"/>
    <w:rsid w:val="0071251D"/>
    <w:rsid w:val="00713272"/>
    <w:rsid w:val="0071356C"/>
    <w:rsid w:val="00713A8B"/>
    <w:rsid w:val="00713CB9"/>
    <w:rsid w:val="00714E8E"/>
    <w:rsid w:val="00721E65"/>
    <w:rsid w:val="00721F0D"/>
    <w:rsid w:val="00723A36"/>
    <w:rsid w:val="00724BBE"/>
    <w:rsid w:val="00726240"/>
    <w:rsid w:val="00733AEF"/>
    <w:rsid w:val="007359A2"/>
    <w:rsid w:val="00736C85"/>
    <w:rsid w:val="0073706C"/>
    <w:rsid w:val="0073721F"/>
    <w:rsid w:val="00740C89"/>
    <w:rsid w:val="007414BF"/>
    <w:rsid w:val="00741B35"/>
    <w:rsid w:val="00742D12"/>
    <w:rsid w:val="00743B15"/>
    <w:rsid w:val="00744AB9"/>
    <w:rsid w:val="0074514C"/>
    <w:rsid w:val="007459D5"/>
    <w:rsid w:val="00745A4C"/>
    <w:rsid w:val="00745CF2"/>
    <w:rsid w:val="00750676"/>
    <w:rsid w:val="007509B5"/>
    <w:rsid w:val="00750B7C"/>
    <w:rsid w:val="00751316"/>
    <w:rsid w:val="007561D5"/>
    <w:rsid w:val="00760462"/>
    <w:rsid w:val="0076116D"/>
    <w:rsid w:val="00762DD0"/>
    <w:rsid w:val="007644EE"/>
    <w:rsid w:val="00764A68"/>
    <w:rsid w:val="00765FC1"/>
    <w:rsid w:val="00766787"/>
    <w:rsid w:val="00767FED"/>
    <w:rsid w:val="00770839"/>
    <w:rsid w:val="00772DE6"/>
    <w:rsid w:val="00773CDC"/>
    <w:rsid w:val="00774A76"/>
    <w:rsid w:val="00775B6C"/>
    <w:rsid w:val="00776EC2"/>
    <w:rsid w:val="00777FE1"/>
    <w:rsid w:val="00781ECC"/>
    <w:rsid w:val="0078467C"/>
    <w:rsid w:val="00784823"/>
    <w:rsid w:val="00784AA8"/>
    <w:rsid w:val="00784B42"/>
    <w:rsid w:val="00784E56"/>
    <w:rsid w:val="007855ED"/>
    <w:rsid w:val="00787DEE"/>
    <w:rsid w:val="00787EB8"/>
    <w:rsid w:val="00790E99"/>
    <w:rsid w:val="00790F31"/>
    <w:rsid w:val="00791548"/>
    <w:rsid w:val="00791748"/>
    <w:rsid w:val="0079200C"/>
    <w:rsid w:val="00793636"/>
    <w:rsid w:val="0079614C"/>
    <w:rsid w:val="00797707"/>
    <w:rsid w:val="007A00B7"/>
    <w:rsid w:val="007A1836"/>
    <w:rsid w:val="007A340A"/>
    <w:rsid w:val="007A464B"/>
    <w:rsid w:val="007A58E3"/>
    <w:rsid w:val="007A6C26"/>
    <w:rsid w:val="007A70A0"/>
    <w:rsid w:val="007A7C85"/>
    <w:rsid w:val="007B2457"/>
    <w:rsid w:val="007B256A"/>
    <w:rsid w:val="007B45C7"/>
    <w:rsid w:val="007B610A"/>
    <w:rsid w:val="007B7B0D"/>
    <w:rsid w:val="007B7CEE"/>
    <w:rsid w:val="007C0E7D"/>
    <w:rsid w:val="007C0F94"/>
    <w:rsid w:val="007C2A41"/>
    <w:rsid w:val="007C565B"/>
    <w:rsid w:val="007C5ED8"/>
    <w:rsid w:val="007C613D"/>
    <w:rsid w:val="007C6864"/>
    <w:rsid w:val="007C78A8"/>
    <w:rsid w:val="007D0FDD"/>
    <w:rsid w:val="007D20E6"/>
    <w:rsid w:val="007D282F"/>
    <w:rsid w:val="007D3821"/>
    <w:rsid w:val="007D4BCF"/>
    <w:rsid w:val="007D588E"/>
    <w:rsid w:val="007D596C"/>
    <w:rsid w:val="007D6A1F"/>
    <w:rsid w:val="007D73AE"/>
    <w:rsid w:val="007D7D87"/>
    <w:rsid w:val="007E0DCA"/>
    <w:rsid w:val="007E144F"/>
    <w:rsid w:val="007E25D0"/>
    <w:rsid w:val="007E3C6B"/>
    <w:rsid w:val="007E50E3"/>
    <w:rsid w:val="007E7402"/>
    <w:rsid w:val="007E74EF"/>
    <w:rsid w:val="007E76E5"/>
    <w:rsid w:val="007E7E0C"/>
    <w:rsid w:val="007F2482"/>
    <w:rsid w:val="007F2B14"/>
    <w:rsid w:val="007F3BDE"/>
    <w:rsid w:val="007F4E5A"/>
    <w:rsid w:val="007F52DF"/>
    <w:rsid w:val="007F58D5"/>
    <w:rsid w:val="00800198"/>
    <w:rsid w:val="008015B0"/>
    <w:rsid w:val="008031C5"/>
    <w:rsid w:val="008033BB"/>
    <w:rsid w:val="00803B4A"/>
    <w:rsid w:val="0081094E"/>
    <w:rsid w:val="00811723"/>
    <w:rsid w:val="00812D99"/>
    <w:rsid w:val="00812F71"/>
    <w:rsid w:val="008130C4"/>
    <w:rsid w:val="00815A85"/>
    <w:rsid w:val="0081605B"/>
    <w:rsid w:val="00816B56"/>
    <w:rsid w:val="00817E75"/>
    <w:rsid w:val="00820BDE"/>
    <w:rsid w:val="00822268"/>
    <w:rsid w:val="008223DF"/>
    <w:rsid w:val="0082253F"/>
    <w:rsid w:val="00822A74"/>
    <w:rsid w:val="00824511"/>
    <w:rsid w:val="008247DF"/>
    <w:rsid w:val="00824D4F"/>
    <w:rsid w:val="00824D9D"/>
    <w:rsid w:val="00826081"/>
    <w:rsid w:val="00826AC8"/>
    <w:rsid w:val="00826E1F"/>
    <w:rsid w:val="0083175D"/>
    <w:rsid w:val="008319EC"/>
    <w:rsid w:val="00831AE2"/>
    <w:rsid w:val="008321DF"/>
    <w:rsid w:val="008328DB"/>
    <w:rsid w:val="0083313F"/>
    <w:rsid w:val="00833298"/>
    <w:rsid w:val="00833CEE"/>
    <w:rsid w:val="0083460D"/>
    <w:rsid w:val="00835825"/>
    <w:rsid w:val="00836EA0"/>
    <w:rsid w:val="00837B3C"/>
    <w:rsid w:val="008424AE"/>
    <w:rsid w:val="00842D89"/>
    <w:rsid w:val="00843327"/>
    <w:rsid w:val="008433C9"/>
    <w:rsid w:val="00843EB5"/>
    <w:rsid w:val="008447BD"/>
    <w:rsid w:val="00847936"/>
    <w:rsid w:val="00847C3C"/>
    <w:rsid w:val="008512DC"/>
    <w:rsid w:val="00851F3E"/>
    <w:rsid w:val="00853ECA"/>
    <w:rsid w:val="008550D2"/>
    <w:rsid w:val="00855B19"/>
    <w:rsid w:val="00856470"/>
    <w:rsid w:val="00856772"/>
    <w:rsid w:val="00856C68"/>
    <w:rsid w:val="00856D9D"/>
    <w:rsid w:val="0086167C"/>
    <w:rsid w:val="00864694"/>
    <w:rsid w:val="00864C19"/>
    <w:rsid w:val="00867FFD"/>
    <w:rsid w:val="00870002"/>
    <w:rsid w:val="00870DB0"/>
    <w:rsid w:val="008726EB"/>
    <w:rsid w:val="00872E89"/>
    <w:rsid w:val="008732FD"/>
    <w:rsid w:val="00874548"/>
    <w:rsid w:val="00875D97"/>
    <w:rsid w:val="00876200"/>
    <w:rsid w:val="0087693C"/>
    <w:rsid w:val="008769E5"/>
    <w:rsid w:val="00876D41"/>
    <w:rsid w:val="008771E7"/>
    <w:rsid w:val="00877F52"/>
    <w:rsid w:val="00880097"/>
    <w:rsid w:val="008802BA"/>
    <w:rsid w:val="00883841"/>
    <w:rsid w:val="0088433F"/>
    <w:rsid w:val="00887181"/>
    <w:rsid w:val="00887F8C"/>
    <w:rsid w:val="00890A11"/>
    <w:rsid w:val="00891158"/>
    <w:rsid w:val="00892350"/>
    <w:rsid w:val="0089273E"/>
    <w:rsid w:val="00892E12"/>
    <w:rsid w:val="00892EBA"/>
    <w:rsid w:val="0089391B"/>
    <w:rsid w:val="00893ABC"/>
    <w:rsid w:val="00895C0D"/>
    <w:rsid w:val="00897225"/>
    <w:rsid w:val="00897ADF"/>
    <w:rsid w:val="008A00A2"/>
    <w:rsid w:val="008A0154"/>
    <w:rsid w:val="008A01BE"/>
    <w:rsid w:val="008A21CF"/>
    <w:rsid w:val="008A5D59"/>
    <w:rsid w:val="008A6966"/>
    <w:rsid w:val="008A6E23"/>
    <w:rsid w:val="008A6E75"/>
    <w:rsid w:val="008A7145"/>
    <w:rsid w:val="008B0BDF"/>
    <w:rsid w:val="008B1056"/>
    <w:rsid w:val="008B16D4"/>
    <w:rsid w:val="008B6168"/>
    <w:rsid w:val="008C18C4"/>
    <w:rsid w:val="008C246A"/>
    <w:rsid w:val="008C2B27"/>
    <w:rsid w:val="008C2D79"/>
    <w:rsid w:val="008C368C"/>
    <w:rsid w:val="008C5104"/>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4B74"/>
    <w:rsid w:val="008E532E"/>
    <w:rsid w:val="008E55E0"/>
    <w:rsid w:val="008E58ED"/>
    <w:rsid w:val="008E5C15"/>
    <w:rsid w:val="008E5EE6"/>
    <w:rsid w:val="008E7237"/>
    <w:rsid w:val="008E75D3"/>
    <w:rsid w:val="008F000A"/>
    <w:rsid w:val="008F05C0"/>
    <w:rsid w:val="008F0CAF"/>
    <w:rsid w:val="008F10EF"/>
    <w:rsid w:val="008F119A"/>
    <w:rsid w:val="008F1FE6"/>
    <w:rsid w:val="008F1FFA"/>
    <w:rsid w:val="008F2FA2"/>
    <w:rsid w:val="008F32D2"/>
    <w:rsid w:val="008F498A"/>
    <w:rsid w:val="008F536A"/>
    <w:rsid w:val="008F5D71"/>
    <w:rsid w:val="008F6F5B"/>
    <w:rsid w:val="00900BC5"/>
    <w:rsid w:val="009012C5"/>
    <w:rsid w:val="0090157B"/>
    <w:rsid w:val="00901AE1"/>
    <w:rsid w:val="0090359E"/>
    <w:rsid w:val="009035ED"/>
    <w:rsid w:val="00903994"/>
    <w:rsid w:val="0090549D"/>
    <w:rsid w:val="0090706C"/>
    <w:rsid w:val="0091185C"/>
    <w:rsid w:val="00911A8F"/>
    <w:rsid w:val="00913821"/>
    <w:rsid w:val="009147C3"/>
    <w:rsid w:val="00914F37"/>
    <w:rsid w:val="00915396"/>
    <w:rsid w:val="00915674"/>
    <w:rsid w:val="009160D2"/>
    <w:rsid w:val="009161A6"/>
    <w:rsid w:val="0092005E"/>
    <w:rsid w:val="0092029E"/>
    <w:rsid w:val="00920B1B"/>
    <w:rsid w:val="00920E58"/>
    <w:rsid w:val="00921BEF"/>
    <w:rsid w:val="0092299E"/>
    <w:rsid w:val="009229AC"/>
    <w:rsid w:val="00924CE4"/>
    <w:rsid w:val="009251C9"/>
    <w:rsid w:val="00925D82"/>
    <w:rsid w:val="00926D33"/>
    <w:rsid w:val="00926D94"/>
    <w:rsid w:val="009277CD"/>
    <w:rsid w:val="00927970"/>
    <w:rsid w:val="0093093D"/>
    <w:rsid w:val="00930B9E"/>
    <w:rsid w:val="00931700"/>
    <w:rsid w:val="00932249"/>
    <w:rsid w:val="00932C44"/>
    <w:rsid w:val="00934084"/>
    <w:rsid w:val="0093520F"/>
    <w:rsid w:val="00936B18"/>
    <w:rsid w:val="0094052B"/>
    <w:rsid w:val="009408C9"/>
    <w:rsid w:val="009415C2"/>
    <w:rsid w:val="0094185A"/>
    <w:rsid w:val="00941FCB"/>
    <w:rsid w:val="00943A0E"/>
    <w:rsid w:val="00945166"/>
    <w:rsid w:val="00945D7E"/>
    <w:rsid w:val="00945E64"/>
    <w:rsid w:val="009460E9"/>
    <w:rsid w:val="009463A8"/>
    <w:rsid w:val="00950137"/>
    <w:rsid w:val="00950271"/>
    <w:rsid w:val="00950DD3"/>
    <w:rsid w:val="00952FE5"/>
    <w:rsid w:val="0095399C"/>
    <w:rsid w:val="009541FD"/>
    <w:rsid w:val="0095578A"/>
    <w:rsid w:val="00955854"/>
    <w:rsid w:val="00955BDF"/>
    <w:rsid w:val="00955E81"/>
    <w:rsid w:val="0095623A"/>
    <w:rsid w:val="00957A09"/>
    <w:rsid w:val="00960819"/>
    <w:rsid w:val="00961D20"/>
    <w:rsid w:val="00962F8A"/>
    <w:rsid w:val="009633E5"/>
    <w:rsid w:val="00965980"/>
    <w:rsid w:val="00970A36"/>
    <w:rsid w:val="00972631"/>
    <w:rsid w:val="00972DE7"/>
    <w:rsid w:val="00974E2B"/>
    <w:rsid w:val="0097623C"/>
    <w:rsid w:val="00976CD8"/>
    <w:rsid w:val="0097767C"/>
    <w:rsid w:val="009779B7"/>
    <w:rsid w:val="00981D6D"/>
    <w:rsid w:val="00983511"/>
    <w:rsid w:val="00983884"/>
    <w:rsid w:val="00983EA7"/>
    <w:rsid w:val="00985130"/>
    <w:rsid w:val="00985223"/>
    <w:rsid w:val="0098728C"/>
    <w:rsid w:val="00990060"/>
    <w:rsid w:val="0099042C"/>
    <w:rsid w:val="009908CD"/>
    <w:rsid w:val="00993020"/>
    <w:rsid w:val="009933E9"/>
    <w:rsid w:val="0099503F"/>
    <w:rsid w:val="00995684"/>
    <w:rsid w:val="009A0154"/>
    <w:rsid w:val="009A0CEC"/>
    <w:rsid w:val="009A141B"/>
    <w:rsid w:val="009A14CD"/>
    <w:rsid w:val="009A1977"/>
    <w:rsid w:val="009A1B61"/>
    <w:rsid w:val="009A2309"/>
    <w:rsid w:val="009A3645"/>
    <w:rsid w:val="009A3C56"/>
    <w:rsid w:val="009A415A"/>
    <w:rsid w:val="009A53EB"/>
    <w:rsid w:val="009A5FE8"/>
    <w:rsid w:val="009A6765"/>
    <w:rsid w:val="009A7512"/>
    <w:rsid w:val="009A75B4"/>
    <w:rsid w:val="009A7E65"/>
    <w:rsid w:val="009B23BC"/>
    <w:rsid w:val="009B6421"/>
    <w:rsid w:val="009B66EC"/>
    <w:rsid w:val="009B7E2B"/>
    <w:rsid w:val="009C0E48"/>
    <w:rsid w:val="009C16B6"/>
    <w:rsid w:val="009C1F16"/>
    <w:rsid w:val="009C4345"/>
    <w:rsid w:val="009C4EAD"/>
    <w:rsid w:val="009C6D04"/>
    <w:rsid w:val="009C6F0C"/>
    <w:rsid w:val="009D0774"/>
    <w:rsid w:val="009D3370"/>
    <w:rsid w:val="009D3C0C"/>
    <w:rsid w:val="009D4CB2"/>
    <w:rsid w:val="009D50C9"/>
    <w:rsid w:val="009D5689"/>
    <w:rsid w:val="009D6402"/>
    <w:rsid w:val="009D7B6B"/>
    <w:rsid w:val="009E1542"/>
    <w:rsid w:val="009E3323"/>
    <w:rsid w:val="009E3AF8"/>
    <w:rsid w:val="009E3B3F"/>
    <w:rsid w:val="009E4EC3"/>
    <w:rsid w:val="009E5922"/>
    <w:rsid w:val="009E64FA"/>
    <w:rsid w:val="009E6952"/>
    <w:rsid w:val="009F0C98"/>
    <w:rsid w:val="009F14EF"/>
    <w:rsid w:val="009F2650"/>
    <w:rsid w:val="009F75CC"/>
    <w:rsid w:val="009F768C"/>
    <w:rsid w:val="00A00C32"/>
    <w:rsid w:val="00A01E91"/>
    <w:rsid w:val="00A02A22"/>
    <w:rsid w:val="00A03207"/>
    <w:rsid w:val="00A03894"/>
    <w:rsid w:val="00A04BDC"/>
    <w:rsid w:val="00A063CB"/>
    <w:rsid w:val="00A070B5"/>
    <w:rsid w:val="00A0753D"/>
    <w:rsid w:val="00A07AB8"/>
    <w:rsid w:val="00A12D8B"/>
    <w:rsid w:val="00A12F50"/>
    <w:rsid w:val="00A13690"/>
    <w:rsid w:val="00A1469D"/>
    <w:rsid w:val="00A14AFD"/>
    <w:rsid w:val="00A14EAA"/>
    <w:rsid w:val="00A15552"/>
    <w:rsid w:val="00A15665"/>
    <w:rsid w:val="00A16BD1"/>
    <w:rsid w:val="00A17E0D"/>
    <w:rsid w:val="00A208D8"/>
    <w:rsid w:val="00A21427"/>
    <w:rsid w:val="00A22295"/>
    <w:rsid w:val="00A22822"/>
    <w:rsid w:val="00A22949"/>
    <w:rsid w:val="00A22B52"/>
    <w:rsid w:val="00A23945"/>
    <w:rsid w:val="00A243E5"/>
    <w:rsid w:val="00A244F7"/>
    <w:rsid w:val="00A253F6"/>
    <w:rsid w:val="00A30492"/>
    <w:rsid w:val="00A305AC"/>
    <w:rsid w:val="00A310EF"/>
    <w:rsid w:val="00A33C41"/>
    <w:rsid w:val="00A34325"/>
    <w:rsid w:val="00A3576C"/>
    <w:rsid w:val="00A35E29"/>
    <w:rsid w:val="00A36B00"/>
    <w:rsid w:val="00A36B43"/>
    <w:rsid w:val="00A40432"/>
    <w:rsid w:val="00A4068D"/>
    <w:rsid w:val="00A4088D"/>
    <w:rsid w:val="00A40CF1"/>
    <w:rsid w:val="00A44425"/>
    <w:rsid w:val="00A458BE"/>
    <w:rsid w:val="00A463C1"/>
    <w:rsid w:val="00A46A23"/>
    <w:rsid w:val="00A472C3"/>
    <w:rsid w:val="00A478E8"/>
    <w:rsid w:val="00A50521"/>
    <w:rsid w:val="00A51A73"/>
    <w:rsid w:val="00A5421B"/>
    <w:rsid w:val="00A54238"/>
    <w:rsid w:val="00A54D4D"/>
    <w:rsid w:val="00A55711"/>
    <w:rsid w:val="00A55722"/>
    <w:rsid w:val="00A5577F"/>
    <w:rsid w:val="00A57849"/>
    <w:rsid w:val="00A57ED8"/>
    <w:rsid w:val="00A6056A"/>
    <w:rsid w:val="00A61FCF"/>
    <w:rsid w:val="00A620B5"/>
    <w:rsid w:val="00A62263"/>
    <w:rsid w:val="00A6246A"/>
    <w:rsid w:val="00A62F7F"/>
    <w:rsid w:val="00A65675"/>
    <w:rsid w:val="00A657E7"/>
    <w:rsid w:val="00A65822"/>
    <w:rsid w:val="00A6596F"/>
    <w:rsid w:val="00A66A55"/>
    <w:rsid w:val="00A67B6A"/>
    <w:rsid w:val="00A67C0F"/>
    <w:rsid w:val="00A72105"/>
    <w:rsid w:val="00A72D9F"/>
    <w:rsid w:val="00A735CF"/>
    <w:rsid w:val="00A74808"/>
    <w:rsid w:val="00A7710A"/>
    <w:rsid w:val="00A778B1"/>
    <w:rsid w:val="00A80077"/>
    <w:rsid w:val="00A8064A"/>
    <w:rsid w:val="00A812E0"/>
    <w:rsid w:val="00A8376A"/>
    <w:rsid w:val="00A83922"/>
    <w:rsid w:val="00A83E74"/>
    <w:rsid w:val="00A840FE"/>
    <w:rsid w:val="00A84775"/>
    <w:rsid w:val="00A86B0F"/>
    <w:rsid w:val="00A86B7E"/>
    <w:rsid w:val="00A87D2D"/>
    <w:rsid w:val="00A91778"/>
    <w:rsid w:val="00A91D82"/>
    <w:rsid w:val="00A92410"/>
    <w:rsid w:val="00A93BD1"/>
    <w:rsid w:val="00A9475F"/>
    <w:rsid w:val="00A95683"/>
    <w:rsid w:val="00A9669F"/>
    <w:rsid w:val="00A970B8"/>
    <w:rsid w:val="00AA1B72"/>
    <w:rsid w:val="00AA6799"/>
    <w:rsid w:val="00AA7716"/>
    <w:rsid w:val="00AB56DB"/>
    <w:rsid w:val="00AB5BE1"/>
    <w:rsid w:val="00AB6939"/>
    <w:rsid w:val="00AC0E95"/>
    <w:rsid w:val="00AC5E22"/>
    <w:rsid w:val="00AC7577"/>
    <w:rsid w:val="00AD0A03"/>
    <w:rsid w:val="00AD0D37"/>
    <w:rsid w:val="00AD1275"/>
    <w:rsid w:val="00AD1A2D"/>
    <w:rsid w:val="00AD36A7"/>
    <w:rsid w:val="00AD3BDB"/>
    <w:rsid w:val="00AD3CCC"/>
    <w:rsid w:val="00AD4BC4"/>
    <w:rsid w:val="00AD4F3D"/>
    <w:rsid w:val="00AD5126"/>
    <w:rsid w:val="00AD5967"/>
    <w:rsid w:val="00AD78F0"/>
    <w:rsid w:val="00AE092B"/>
    <w:rsid w:val="00AE297E"/>
    <w:rsid w:val="00AE3A10"/>
    <w:rsid w:val="00AE49EF"/>
    <w:rsid w:val="00AE5DD7"/>
    <w:rsid w:val="00AE62F4"/>
    <w:rsid w:val="00AE6928"/>
    <w:rsid w:val="00AE72D7"/>
    <w:rsid w:val="00AE7E49"/>
    <w:rsid w:val="00AE7FC8"/>
    <w:rsid w:val="00AF00D4"/>
    <w:rsid w:val="00AF181E"/>
    <w:rsid w:val="00AF324F"/>
    <w:rsid w:val="00AF4156"/>
    <w:rsid w:val="00AF594D"/>
    <w:rsid w:val="00AF75F6"/>
    <w:rsid w:val="00B01523"/>
    <w:rsid w:val="00B041A6"/>
    <w:rsid w:val="00B062B5"/>
    <w:rsid w:val="00B073F1"/>
    <w:rsid w:val="00B07693"/>
    <w:rsid w:val="00B07AA8"/>
    <w:rsid w:val="00B1025B"/>
    <w:rsid w:val="00B108B6"/>
    <w:rsid w:val="00B16B74"/>
    <w:rsid w:val="00B17B63"/>
    <w:rsid w:val="00B17C4B"/>
    <w:rsid w:val="00B20F24"/>
    <w:rsid w:val="00B21C88"/>
    <w:rsid w:val="00B21D4C"/>
    <w:rsid w:val="00B24A28"/>
    <w:rsid w:val="00B26502"/>
    <w:rsid w:val="00B26BD5"/>
    <w:rsid w:val="00B2727C"/>
    <w:rsid w:val="00B27540"/>
    <w:rsid w:val="00B278DA"/>
    <w:rsid w:val="00B31B76"/>
    <w:rsid w:val="00B360B8"/>
    <w:rsid w:val="00B375C2"/>
    <w:rsid w:val="00B37BF4"/>
    <w:rsid w:val="00B43EA5"/>
    <w:rsid w:val="00B44F04"/>
    <w:rsid w:val="00B45324"/>
    <w:rsid w:val="00B45A67"/>
    <w:rsid w:val="00B4767A"/>
    <w:rsid w:val="00B52B19"/>
    <w:rsid w:val="00B52B4F"/>
    <w:rsid w:val="00B53CF5"/>
    <w:rsid w:val="00B54E41"/>
    <w:rsid w:val="00B55158"/>
    <w:rsid w:val="00B55CB7"/>
    <w:rsid w:val="00B55E66"/>
    <w:rsid w:val="00B56D3A"/>
    <w:rsid w:val="00B57BB9"/>
    <w:rsid w:val="00B601ED"/>
    <w:rsid w:val="00B60779"/>
    <w:rsid w:val="00B60F4B"/>
    <w:rsid w:val="00B6114F"/>
    <w:rsid w:val="00B6178B"/>
    <w:rsid w:val="00B63FE1"/>
    <w:rsid w:val="00B6517E"/>
    <w:rsid w:val="00B6565C"/>
    <w:rsid w:val="00B6616C"/>
    <w:rsid w:val="00B67872"/>
    <w:rsid w:val="00B7120C"/>
    <w:rsid w:val="00B71CA1"/>
    <w:rsid w:val="00B732B1"/>
    <w:rsid w:val="00B74564"/>
    <w:rsid w:val="00B75108"/>
    <w:rsid w:val="00B751E2"/>
    <w:rsid w:val="00B8072E"/>
    <w:rsid w:val="00B81DE2"/>
    <w:rsid w:val="00B829D7"/>
    <w:rsid w:val="00B85305"/>
    <w:rsid w:val="00B85491"/>
    <w:rsid w:val="00B85F1B"/>
    <w:rsid w:val="00B86642"/>
    <w:rsid w:val="00B92300"/>
    <w:rsid w:val="00B935E1"/>
    <w:rsid w:val="00B94E1B"/>
    <w:rsid w:val="00B9623B"/>
    <w:rsid w:val="00B96B18"/>
    <w:rsid w:val="00B97192"/>
    <w:rsid w:val="00B9744D"/>
    <w:rsid w:val="00BA2171"/>
    <w:rsid w:val="00BA3987"/>
    <w:rsid w:val="00BA5DAA"/>
    <w:rsid w:val="00BA5DFF"/>
    <w:rsid w:val="00BA7659"/>
    <w:rsid w:val="00BA7AEF"/>
    <w:rsid w:val="00BB0E19"/>
    <w:rsid w:val="00BB25F3"/>
    <w:rsid w:val="00BB33A3"/>
    <w:rsid w:val="00BB3EF7"/>
    <w:rsid w:val="00BB4FA9"/>
    <w:rsid w:val="00BB53A6"/>
    <w:rsid w:val="00BB5552"/>
    <w:rsid w:val="00BB792E"/>
    <w:rsid w:val="00BC3366"/>
    <w:rsid w:val="00BC44A9"/>
    <w:rsid w:val="00BC7D04"/>
    <w:rsid w:val="00BC7E27"/>
    <w:rsid w:val="00BD03FA"/>
    <w:rsid w:val="00BD0FF4"/>
    <w:rsid w:val="00BD62C1"/>
    <w:rsid w:val="00BD73D9"/>
    <w:rsid w:val="00BD785F"/>
    <w:rsid w:val="00BE1216"/>
    <w:rsid w:val="00BE1248"/>
    <w:rsid w:val="00BE1FA0"/>
    <w:rsid w:val="00BE5261"/>
    <w:rsid w:val="00BE5FFD"/>
    <w:rsid w:val="00BE6AE1"/>
    <w:rsid w:val="00BE75C6"/>
    <w:rsid w:val="00BF19B5"/>
    <w:rsid w:val="00BF1A57"/>
    <w:rsid w:val="00BF1F8C"/>
    <w:rsid w:val="00BF28CB"/>
    <w:rsid w:val="00BF39E7"/>
    <w:rsid w:val="00BF3D93"/>
    <w:rsid w:val="00BF4F26"/>
    <w:rsid w:val="00BF6B79"/>
    <w:rsid w:val="00BF6DEF"/>
    <w:rsid w:val="00C00746"/>
    <w:rsid w:val="00C00C57"/>
    <w:rsid w:val="00C01262"/>
    <w:rsid w:val="00C013F8"/>
    <w:rsid w:val="00C01BE2"/>
    <w:rsid w:val="00C035CE"/>
    <w:rsid w:val="00C03C56"/>
    <w:rsid w:val="00C10067"/>
    <w:rsid w:val="00C101BC"/>
    <w:rsid w:val="00C13329"/>
    <w:rsid w:val="00C14693"/>
    <w:rsid w:val="00C16032"/>
    <w:rsid w:val="00C171FF"/>
    <w:rsid w:val="00C1786C"/>
    <w:rsid w:val="00C20583"/>
    <w:rsid w:val="00C21DA5"/>
    <w:rsid w:val="00C22821"/>
    <w:rsid w:val="00C23A99"/>
    <w:rsid w:val="00C25972"/>
    <w:rsid w:val="00C25E07"/>
    <w:rsid w:val="00C25FB9"/>
    <w:rsid w:val="00C26667"/>
    <w:rsid w:val="00C26A07"/>
    <w:rsid w:val="00C27AB0"/>
    <w:rsid w:val="00C309D4"/>
    <w:rsid w:val="00C30EEC"/>
    <w:rsid w:val="00C31757"/>
    <w:rsid w:val="00C33E4E"/>
    <w:rsid w:val="00C35926"/>
    <w:rsid w:val="00C41678"/>
    <w:rsid w:val="00C41B84"/>
    <w:rsid w:val="00C43250"/>
    <w:rsid w:val="00C43765"/>
    <w:rsid w:val="00C44571"/>
    <w:rsid w:val="00C46E23"/>
    <w:rsid w:val="00C47B47"/>
    <w:rsid w:val="00C47DF0"/>
    <w:rsid w:val="00C50FD3"/>
    <w:rsid w:val="00C51429"/>
    <w:rsid w:val="00C51782"/>
    <w:rsid w:val="00C52D66"/>
    <w:rsid w:val="00C533BB"/>
    <w:rsid w:val="00C554CB"/>
    <w:rsid w:val="00C61591"/>
    <w:rsid w:val="00C61759"/>
    <w:rsid w:val="00C617CE"/>
    <w:rsid w:val="00C63DB4"/>
    <w:rsid w:val="00C63E9F"/>
    <w:rsid w:val="00C65D83"/>
    <w:rsid w:val="00C66224"/>
    <w:rsid w:val="00C66E34"/>
    <w:rsid w:val="00C66EA9"/>
    <w:rsid w:val="00C70011"/>
    <w:rsid w:val="00C70999"/>
    <w:rsid w:val="00C70DE5"/>
    <w:rsid w:val="00C72919"/>
    <w:rsid w:val="00C7399A"/>
    <w:rsid w:val="00C7472F"/>
    <w:rsid w:val="00C748FF"/>
    <w:rsid w:val="00C75908"/>
    <w:rsid w:val="00C76665"/>
    <w:rsid w:val="00C76FDA"/>
    <w:rsid w:val="00C772A1"/>
    <w:rsid w:val="00C77775"/>
    <w:rsid w:val="00C77A05"/>
    <w:rsid w:val="00C80792"/>
    <w:rsid w:val="00C81C70"/>
    <w:rsid w:val="00C81D7F"/>
    <w:rsid w:val="00C82625"/>
    <w:rsid w:val="00C834C4"/>
    <w:rsid w:val="00C848D8"/>
    <w:rsid w:val="00C8510E"/>
    <w:rsid w:val="00C86973"/>
    <w:rsid w:val="00C911A2"/>
    <w:rsid w:val="00C91987"/>
    <w:rsid w:val="00C91A96"/>
    <w:rsid w:val="00C92E9F"/>
    <w:rsid w:val="00C94E49"/>
    <w:rsid w:val="00C9623B"/>
    <w:rsid w:val="00C974DF"/>
    <w:rsid w:val="00CA0E9F"/>
    <w:rsid w:val="00CA39C6"/>
    <w:rsid w:val="00CA3E20"/>
    <w:rsid w:val="00CA462C"/>
    <w:rsid w:val="00CA65FD"/>
    <w:rsid w:val="00CA7F2C"/>
    <w:rsid w:val="00CB21F2"/>
    <w:rsid w:val="00CB3DCE"/>
    <w:rsid w:val="00CB4EE0"/>
    <w:rsid w:val="00CB5C82"/>
    <w:rsid w:val="00CB67F5"/>
    <w:rsid w:val="00CB6EF0"/>
    <w:rsid w:val="00CC1623"/>
    <w:rsid w:val="00CC1FB7"/>
    <w:rsid w:val="00CC3C48"/>
    <w:rsid w:val="00CC56B0"/>
    <w:rsid w:val="00CC586C"/>
    <w:rsid w:val="00CD1741"/>
    <w:rsid w:val="00CD1FB5"/>
    <w:rsid w:val="00CD2B0E"/>
    <w:rsid w:val="00CD317A"/>
    <w:rsid w:val="00CD383E"/>
    <w:rsid w:val="00CD3AFB"/>
    <w:rsid w:val="00CD5743"/>
    <w:rsid w:val="00CD7571"/>
    <w:rsid w:val="00CD79DF"/>
    <w:rsid w:val="00CE031F"/>
    <w:rsid w:val="00CE16A5"/>
    <w:rsid w:val="00CE19B4"/>
    <w:rsid w:val="00CE1CD4"/>
    <w:rsid w:val="00CE27E6"/>
    <w:rsid w:val="00CE4125"/>
    <w:rsid w:val="00CE5505"/>
    <w:rsid w:val="00CE5EE5"/>
    <w:rsid w:val="00CE7AE1"/>
    <w:rsid w:val="00CF022D"/>
    <w:rsid w:val="00CF0241"/>
    <w:rsid w:val="00CF1435"/>
    <w:rsid w:val="00CF2C57"/>
    <w:rsid w:val="00CF5E6D"/>
    <w:rsid w:val="00CF626C"/>
    <w:rsid w:val="00CF71C9"/>
    <w:rsid w:val="00CF72BE"/>
    <w:rsid w:val="00CF7BA1"/>
    <w:rsid w:val="00D00029"/>
    <w:rsid w:val="00D00181"/>
    <w:rsid w:val="00D003A2"/>
    <w:rsid w:val="00D00A50"/>
    <w:rsid w:val="00D02C17"/>
    <w:rsid w:val="00D0353E"/>
    <w:rsid w:val="00D04206"/>
    <w:rsid w:val="00D072F2"/>
    <w:rsid w:val="00D10CCD"/>
    <w:rsid w:val="00D10CE1"/>
    <w:rsid w:val="00D11244"/>
    <w:rsid w:val="00D124E9"/>
    <w:rsid w:val="00D12B27"/>
    <w:rsid w:val="00D12BA1"/>
    <w:rsid w:val="00D12EB4"/>
    <w:rsid w:val="00D12F67"/>
    <w:rsid w:val="00D133B0"/>
    <w:rsid w:val="00D15784"/>
    <w:rsid w:val="00D20FCA"/>
    <w:rsid w:val="00D215F7"/>
    <w:rsid w:val="00D21F78"/>
    <w:rsid w:val="00D220B9"/>
    <w:rsid w:val="00D222C2"/>
    <w:rsid w:val="00D24BE1"/>
    <w:rsid w:val="00D26D7A"/>
    <w:rsid w:val="00D26F62"/>
    <w:rsid w:val="00D300DA"/>
    <w:rsid w:val="00D30D6D"/>
    <w:rsid w:val="00D31437"/>
    <w:rsid w:val="00D31F9B"/>
    <w:rsid w:val="00D34115"/>
    <w:rsid w:val="00D345AC"/>
    <w:rsid w:val="00D34D46"/>
    <w:rsid w:val="00D35DD2"/>
    <w:rsid w:val="00D36137"/>
    <w:rsid w:val="00D376A4"/>
    <w:rsid w:val="00D377E4"/>
    <w:rsid w:val="00D43119"/>
    <w:rsid w:val="00D43D22"/>
    <w:rsid w:val="00D464B7"/>
    <w:rsid w:val="00D46D1F"/>
    <w:rsid w:val="00D4764C"/>
    <w:rsid w:val="00D50E51"/>
    <w:rsid w:val="00D50F72"/>
    <w:rsid w:val="00D51155"/>
    <w:rsid w:val="00D52821"/>
    <w:rsid w:val="00D529E7"/>
    <w:rsid w:val="00D53697"/>
    <w:rsid w:val="00D57A95"/>
    <w:rsid w:val="00D57CAC"/>
    <w:rsid w:val="00D60085"/>
    <w:rsid w:val="00D62561"/>
    <w:rsid w:val="00D626E1"/>
    <w:rsid w:val="00D63D88"/>
    <w:rsid w:val="00D6674D"/>
    <w:rsid w:val="00D67136"/>
    <w:rsid w:val="00D67F56"/>
    <w:rsid w:val="00D711D3"/>
    <w:rsid w:val="00D71C75"/>
    <w:rsid w:val="00D72FBA"/>
    <w:rsid w:val="00D73496"/>
    <w:rsid w:val="00D734CE"/>
    <w:rsid w:val="00D7383D"/>
    <w:rsid w:val="00D75D9B"/>
    <w:rsid w:val="00D82021"/>
    <w:rsid w:val="00D82DAA"/>
    <w:rsid w:val="00D8336E"/>
    <w:rsid w:val="00D833BA"/>
    <w:rsid w:val="00D838F8"/>
    <w:rsid w:val="00D84273"/>
    <w:rsid w:val="00D912CD"/>
    <w:rsid w:val="00D933A9"/>
    <w:rsid w:val="00D941BA"/>
    <w:rsid w:val="00D95292"/>
    <w:rsid w:val="00D96940"/>
    <w:rsid w:val="00D970BE"/>
    <w:rsid w:val="00DA5A1C"/>
    <w:rsid w:val="00DA708E"/>
    <w:rsid w:val="00DA7122"/>
    <w:rsid w:val="00DA7A02"/>
    <w:rsid w:val="00DB0218"/>
    <w:rsid w:val="00DB0392"/>
    <w:rsid w:val="00DB1581"/>
    <w:rsid w:val="00DB3506"/>
    <w:rsid w:val="00DB379A"/>
    <w:rsid w:val="00DB567E"/>
    <w:rsid w:val="00DB6227"/>
    <w:rsid w:val="00DB728D"/>
    <w:rsid w:val="00DC15EC"/>
    <w:rsid w:val="00DC2AE9"/>
    <w:rsid w:val="00DC4E32"/>
    <w:rsid w:val="00DC5223"/>
    <w:rsid w:val="00DC55F3"/>
    <w:rsid w:val="00DC6021"/>
    <w:rsid w:val="00DC7A71"/>
    <w:rsid w:val="00DD03FC"/>
    <w:rsid w:val="00DD04E2"/>
    <w:rsid w:val="00DD0829"/>
    <w:rsid w:val="00DD172E"/>
    <w:rsid w:val="00DD2A09"/>
    <w:rsid w:val="00DD35DA"/>
    <w:rsid w:val="00DD4295"/>
    <w:rsid w:val="00DD4902"/>
    <w:rsid w:val="00DE1903"/>
    <w:rsid w:val="00DE2FB1"/>
    <w:rsid w:val="00DE3A0A"/>
    <w:rsid w:val="00DE55EC"/>
    <w:rsid w:val="00DE5CEC"/>
    <w:rsid w:val="00DE6572"/>
    <w:rsid w:val="00DE6A66"/>
    <w:rsid w:val="00DF00A1"/>
    <w:rsid w:val="00DF1C4E"/>
    <w:rsid w:val="00DF33A9"/>
    <w:rsid w:val="00DF420F"/>
    <w:rsid w:val="00DF4C24"/>
    <w:rsid w:val="00DF53BE"/>
    <w:rsid w:val="00DF5D11"/>
    <w:rsid w:val="00DF5E38"/>
    <w:rsid w:val="00DF5F30"/>
    <w:rsid w:val="00DF5F63"/>
    <w:rsid w:val="00DF6032"/>
    <w:rsid w:val="00DF65DF"/>
    <w:rsid w:val="00DF7E97"/>
    <w:rsid w:val="00E020BE"/>
    <w:rsid w:val="00E02A4E"/>
    <w:rsid w:val="00E04585"/>
    <w:rsid w:val="00E05D6B"/>
    <w:rsid w:val="00E05E06"/>
    <w:rsid w:val="00E07353"/>
    <w:rsid w:val="00E07C4D"/>
    <w:rsid w:val="00E10054"/>
    <w:rsid w:val="00E10C31"/>
    <w:rsid w:val="00E1174A"/>
    <w:rsid w:val="00E1223A"/>
    <w:rsid w:val="00E13523"/>
    <w:rsid w:val="00E14132"/>
    <w:rsid w:val="00E177A2"/>
    <w:rsid w:val="00E2027B"/>
    <w:rsid w:val="00E23F5E"/>
    <w:rsid w:val="00E249C6"/>
    <w:rsid w:val="00E24A0B"/>
    <w:rsid w:val="00E25119"/>
    <w:rsid w:val="00E27177"/>
    <w:rsid w:val="00E302BF"/>
    <w:rsid w:val="00E30E3D"/>
    <w:rsid w:val="00E319E4"/>
    <w:rsid w:val="00E31D81"/>
    <w:rsid w:val="00E35172"/>
    <w:rsid w:val="00E35513"/>
    <w:rsid w:val="00E3601D"/>
    <w:rsid w:val="00E37314"/>
    <w:rsid w:val="00E414C9"/>
    <w:rsid w:val="00E422E0"/>
    <w:rsid w:val="00E426D8"/>
    <w:rsid w:val="00E43BC9"/>
    <w:rsid w:val="00E440DA"/>
    <w:rsid w:val="00E465ED"/>
    <w:rsid w:val="00E46C64"/>
    <w:rsid w:val="00E47660"/>
    <w:rsid w:val="00E52121"/>
    <w:rsid w:val="00E522DD"/>
    <w:rsid w:val="00E52471"/>
    <w:rsid w:val="00E54EED"/>
    <w:rsid w:val="00E552CD"/>
    <w:rsid w:val="00E55B57"/>
    <w:rsid w:val="00E56917"/>
    <w:rsid w:val="00E56A79"/>
    <w:rsid w:val="00E56B92"/>
    <w:rsid w:val="00E572BD"/>
    <w:rsid w:val="00E574CE"/>
    <w:rsid w:val="00E57575"/>
    <w:rsid w:val="00E57B95"/>
    <w:rsid w:val="00E601E7"/>
    <w:rsid w:val="00E620B0"/>
    <w:rsid w:val="00E6384F"/>
    <w:rsid w:val="00E63C3A"/>
    <w:rsid w:val="00E657CB"/>
    <w:rsid w:val="00E67DA6"/>
    <w:rsid w:val="00E70169"/>
    <w:rsid w:val="00E7069C"/>
    <w:rsid w:val="00E709E4"/>
    <w:rsid w:val="00E72B76"/>
    <w:rsid w:val="00E73962"/>
    <w:rsid w:val="00E7454A"/>
    <w:rsid w:val="00E754D8"/>
    <w:rsid w:val="00E758AE"/>
    <w:rsid w:val="00E77EFE"/>
    <w:rsid w:val="00E80408"/>
    <w:rsid w:val="00E82855"/>
    <w:rsid w:val="00E828BA"/>
    <w:rsid w:val="00E838AC"/>
    <w:rsid w:val="00E8443A"/>
    <w:rsid w:val="00E84708"/>
    <w:rsid w:val="00E86B18"/>
    <w:rsid w:val="00E86D29"/>
    <w:rsid w:val="00E876D7"/>
    <w:rsid w:val="00E877EC"/>
    <w:rsid w:val="00E90F68"/>
    <w:rsid w:val="00E910D5"/>
    <w:rsid w:val="00E91C1F"/>
    <w:rsid w:val="00E92364"/>
    <w:rsid w:val="00E94ADC"/>
    <w:rsid w:val="00E952DC"/>
    <w:rsid w:val="00EA0858"/>
    <w:rsid w:val="00EA0882"/>
    <w:rsid w:val="00EA445D"/>
    <w:rsid w:val="00EA58D5"/>
    <w:rsid w:val="00EA5C5C"/>
    <w:rsid w:val="00EA6BFC"/>
    <w:rsid w:val="00EA77E3"/>
    <w:rsid w:val="00EB0FC5"/>
    <w:rsid w:val="00EB3135"/>
    <w:rsid w:val="00EB3470"/>
    <w:rsid w:val="00EB3786"/>
    <w:rsid w:val="00EB414C"/>
    <w:rsid w:val="00EB5903"/>
    <w:rsid w:val="00EB5D8F"/>
    <w:rsid w:val="00EB6163"/>
    <w:rsid w:val="00EB6C6D"/>
    <w:rsid w:val="00EB7CA8"/>
    <w:rsid w:val="00EB7CAD"/>
    <w:rsid w:val="00EC1B0B"/>
    <w:rsid w:val="00EC33E7"/>
    <w:rsid w:val="00EC427C"/>
    <w:rsid w:val="00EC4581"/>
    <w:rsid w:val="00EC7504"/>
    <w:rsid w:val="00EC7FF1"/>
    <w:rsid w:val="00ED158C"/>
    <w:rsid w:val="00ED1598"/>
    <w:rsid w:val="00ED3092"/>
    <w:rsid w:val="00ED35EA"/>
    <w:rsid w:val="00ED4E4F"/>
    <w:rsid w:val="00ED5014"/>
    <w:rsid w:val="00ED6DB8"/>
    <w:rsid w:val="00ED79E6"/>
    <w:rsid w:val="00EE2774"/>
    <w:rsid w:val="00EE484B"/>
    <w:rsid w:val="00EE4BD8"/>
    <w:rsid w:val="00EE50CC"/>
    <w:rsid w:val="00EE6CFC"/>
    <w:rsid w:val="00EE7C20"/>
    <w:rsid w:val="00EE7F4F"/>
    <w:rsid w:val="00EF0994"/>
    <w:rsid w:val="00EF1242"/>
    <w:rsid w:val="00EF14B7"/>
    <w:rsid w:val="00EF1E94"/>
    <w:rsid w:val="00EF4819"/>
    <w:rsid w:val="00EF56C1"/>
    <w:rsid w:val="00EF5D72"/>
    <w:rsid w:val="00EF603E"/>
    <w:rsid w:val="00F02B44"/>
    <w:rsid w:val="00F032B8"/>
    <w:rsid w:val="00F05BC6"/>
    <w:rsid w:val="00F064A8"/>
    <w:rsid w:val="00F1194B"/>
    <w:rsid w:val="00F130DC"/>
    <w:rsid w:val="00F145A8"/>
    <w:rsid w:val="00F14701"/>
    <w:rsid w:val="00F149AB"/>
    <w:rsid w:val="00F1531D"/>
    <w:rsid w:val="00F17472"/>
    <w:rsid w:val="00F200D9"/>
    <w:rsid w:val="00F206CA"/>
    <w:rsid w:val="00F20B02"/>
    <w:rsid w:val="00F21978"/>
    <w:rsid w:val="00F21FCF"/>
    <w:rsid w:val="00F2381C"/>
    <w:rsid w:val="00F2457C"/>
    <w:rsid w:val="00F25B8C"/>
    <w:rsid w:val="00F26310"/>
    <w:rsid w:val="00F27708"/>
    <w:rsid w:val="00F30AB3"/>
    <w:rsid w:val="00F30E9A"/>
    <w:rsid w:val="00F326A7"/>
    <w:rsid w:val="00F32BE8"/>
    <w:rsid w:val="00F3363E"/>
    <w:rsid w:val="00F350C3"/>
    <w:rsid w:val="00F356E2"/>
    <w:rsid w:val="00F367A0"/>
    <w:rsid w:val="00F36CB2"/>
    <w:rsid w:val="00F36DE6"/>
    <w:rsid w:val="00F37606"/>
    <w:rsid w:val="00F419C2"/>
    <w:rsid w:val="00F503C9"/>
    <w:rsid w:val="00F54A76"/>
    <w:rsid w:val="00F55F30"/>
    <w:rsid w:val="00F616D0"/>
    <w:rsid w:val="00F6200D"/>
    <w:rsid w:val="00F63493"/>
    <w:rsid w:val="00F656BD"/>
    <w:rsid w:val="00F65BFC"/>
    <w:rsid w:val="00F6623D"/>
    <w:rsid w:val="00F67653"/>
    <w:rsid w:val="00F67D0A"/>
    <w:rsid w:val="00F70FFC"/>
    <w:rsid w:val="00F715BF"/>
    <w:rsid w:val="00F71AD0"/>
    <w:rsid w:val="00F72ACB"/>
    <w:rsid w:val="00F72DEA"/>
    <w:rsid w:val="00F732B3"/>
    <w:rsid w:val="00F778EC"/>
    <w:rsid w:val="00F77BD5"/>
    <w:rsid w:val="00F80E2B"/>
    <w:rsid w:val="00F810C8"/>
    <w:rsid w:val="00F81C80"/>
    <w:rsid w:val="00F82A9B"/>
    <w:rsid w:val="00F8378F"/>
    <w:rsid w:val="00F84FAC"/>
    <w:rsid w:val="00F85258"/>
    <w:rsid w:val="00F853E5"/>
    <w:rsid w:val="00F85618"/>
    <w:rsid w:val="00F85C84"/>
    <w:rsid w:val="00F86D97"/>
    <w:rsid w:val="00F90DD8"/>
    <w:rsid w:val="00F91BC5"/>
    <w:rsid w:val="00F91C5D"/>
    <w:rsid w:val="00F92C5B"/>
    <w:rsid w:val="00F92ECD"/>
    <w:rsid w:val="00F94A3E"/>
    <w:rsid w:val="00F94A58"/>
    <w:rsid w:val="00F94F19"/>
    <w:rsid w:val="00F96827"/>
    <w:rsid w:val="00F9727A"/>
    <w:rsid w:val="00F976E8"/>
    <w:rsid w:val="00F97B37"/>
    <w:rsid w:val="00FA0D98"/>
    <w:rsid w:val="00FA24CB"/>
    <w:rsid w:val="00FA32AF"/>
    <w:rsid w:val="00FA3EAA"/>
    <w:rsid w:val="00FA4920"/>
    <w:rsid w:val="00FA4D46"/>
    <w:rsid w:val="00FA4E9C"/>
    <w:rsid w:val="00FA5505"/>
    <w:rsid w:val="00FA5DF6"/>
    <w:rsid w:val="00FA719F"/>
    <w:rsid w:val="00FA7562"/>
    <w:rsid w:val="00FB04AF"/>
    <w:rsid w:val="00FB3AB5"/>
    <w:rsid w:val="00FB43E5"/>
    <w:rsid w:val="00FB4FE8"/>
    <w:rsid w:val="00FB56F3"/>
    <w:rsid w:val="00FB618B"/>
    <w:rsid w:val="00FB6EEE"/>
    <w:rsid w:val="00FC052A"/>
    <w:rsid w:val="00FC15BA"/>
    <w:rsid w:val="00FC1BC8"/>
    <w:rsid w:val="00FC2FEF"/>
    <w:rsid w:val="00FC37EF"/>
    <w:rsid w:val="00FC4103"/>
    <w:rsid w:val="00FC5A2F"/>
    <w:rsid w:val="00FC5E12"/>
    <w:rsid w:val="00FD0ABC"/>
    <w:rsid w:val="00FD262C"/>
    <w:rsid w:val="00FD2D2F"/>
    <w:rsid w:val="00FD3415"/>
    <w:rsid w:val="00FD4184"/>
    <w:rsid w:val="00FD528F"/>
    <w:rsid w:val="00FD596B"/>
    <w:rsid w:val="00FD6EED"/>
    <w:rsid w:val="00FE1016"/>
    <w:rsid w:val="00FE116E"/>
    <w:rsid w:val="00FE1BFE"/>
    <w:rsid w:val="00FE59A4"/>
    <w:rsid w:val="00FE5AD5"/>
    <w:rsid w:val="00FE5F9C"/>
    <w:rsid w:val="00FE730D"/>
    <w:rsid w:val="00FE748C"/>
    <w:rsid w:val="00FE78DF"/>
    <w:rsid w:val="00FE7C05"/>
    <w:rsid w:val="00FF1441"/>
    <w:rsid w:val="00FF3D23"/>
    <w:rsid w:val="00FF5AC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qFormat="1"/>
    <w:lsdException w:name="header" w:uiPriority="0"/>
    <w:lsdException w:name="footer" w:qFormat="1"/>
    <w:lsdException w:name="caption" w:semiHidden="1" w:uiPriority="0" w:unhideWhenUsed="1" w:qFormat="1"/>
    <w:lsdException w:name="page number" w:semiHidden="1" w:uiPriority="0" w:unhideWhenUsed="1"/>
    <w:lsdException w:name="List" w:uiPriority="0"/>
    <w:lsdException w:name="List Number" w:semiHidden="1" w:unhideWhenUsed="1"/>
    <w:lsdException w:name="List 2" w:semiHidden="1" w:uiPriority="0"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uiPriority="0"/>
    <w:lsdException w:name="Subtitle" w:uiPriority="0"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Hyperlink" w:qFormat="1"/>
    <w:lsdException w:name="Strong" w:uiPriority="22" w:qFormat="1"/>
    <w:lsdException w:name="Emphasis" w:uiPriority="0" w:qFormat="1"/>
    <w:lsdException w:name="Normal (Web)" w:qFormat="1"/>
    <w:lsdException w:name="HTML Cite" w:uiPriority="0" w:qFormat="1"/>
    <w:lsdException w:name="Balloon Text"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atentStyles>
  <w:style w:type="paragraph" w:default="1" w:styleId="a">
    <w:name w:val="Normal"/>
    <w:qFormat/>
    <w:rsid w:val="006234FB"/>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644C67"/>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644C67"/>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644C67"/>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644C67"/>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644C67"/>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
    <w:locked/>
    <w:rsid w:val="0018331B"/>
    <w:rPr>
      <w:rFonts w:ascii="Arial" w:hAnsi="Arial" w:cs="Times New Roman"/>
      <w:b/>
      <w:bCs/>
      <w:i/>
      <w:iCs/>
      <w:sz w:val="28"/>
      <w:szCs w:val="28"/>
    </w:rPr>
  </w:style>
  <w:style w:type="character" w:customStyle="1" w:styleId="30">
    <w:name w:val="Заголовок 3 Знак"/>
    <w:link w:val="3"/>
    <w:uiPriority w:val="9"/>
    <w:locked/>
    <w:rsid w:val="0018331B"/>
    <w:rPr>
      <w:rFonts w:ascii="Arial" w:hAnsi="Arial" w:cs="Times New Roman"/>
      <w:b/>
      <w:bCs/>
      <w:sz w:val="26"/>
      <w:szCs w:val="26"/>
    </w:rPr>
  </w:style>
  <w:style w:type="character" w:customStyle="1" w:styleId="40">
    <w:name w:val="Заголовок 4 Знак"/>
    <w:link w:val="4"/>
    <w:uiPriority w:val="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qFormat/>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99"/>
    <w:qFormat/>
    <w:locked/>
    <w:rsid w:val="00EC4581"/>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qFormat/>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qFormat/>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3">
    <w:name w:val="header"/>
    <w:basedOn w:val="a"/>
    <w:link w:val="af4"/>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qFormat/>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18331B"/>
  </w:style>
  <w:style w:type="paragraph" w:customStyle="1" w:styleId="afe">
    <w:name w:val="Внимание: недобросовестность!"/>
    <w:basedOn w:val="afc"/>
    <w:next w:val="a"/>
    <w:uiPriority w:val="99"/>
    <w:qFormat/>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18331B"/>
    <w:rPr>
      <w:b/>
      <w:bCs/>
      <w:color w:val="0058A9"/>
      <w:shd w:val="clear" w:color="auto" w:fill="ECE9D8"/>
    </w:rPr>
  </w:style>
  <w:style w:type="paragraph" w:customStyle="1" w:styleId="aff3">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18331B"/>
    <w:pPr>
      <w:spacing w:after="0"/>
      <w:jc w:val="left"/>
    </w:pPr>
  </w:style>
  <w:style w:type="paragraph" w:customStyle="1" w:styleId="affb">
    <w:name w:val="Интерактивный заголовок"/>
    <w:basedOn w:val="14"/>
    <w:next w:val="a"/>
    <w:uiPriority w:val="99"/>
    <w:qFormat/>
    <w:rsid w:val="0018331B"/>
    <w:rPr>
      <w:u w:val="single"/>
    </w:rPr>
  </w:style>
  <w:style w:type="paragraph" w:customStyle="1" w:styleId="affc">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18331B"/>
    <w:pPr>
      <w:spacing w:before="180"/>
      <w:ind w:left="360" w:right="360" w:firstLine="0"/>
    </w:pPr>
    <w:rPr>
      <w:shd w:val="clear" w:color="auto" w:fill="EAEFED"/>
    </w:rPr>
  </w:style>
  <w:style w:type="paragraph" w:customStyle="1" w:styleId="affe">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18331B"/>
    <w:rPr>
      <w:i/>
      <w:iCs/>
    </w:rPr>
  </w:style>
  <w:style w:type="paragraph" w:customStyle="1" w:styleId="afff1">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18331B"/>
    <w:rPr>
      <w:sz w:val="14"/>
      <w:szCs w:val="14"/>
    </w:rPr>
  </w:style>
  <w:style w:type="paragraph" w:customStyle="1" w:styleId="afff3">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18331B"/>
    <w:rPr>
      <w:sz w:val="14"/>
      <w:szCs w:val="14"/>
    </w:rPr>
  </w:style>
  <w:style w:type="paragraph" w:customStyle="1" w:styleId="afff5">
    <w:name w:val="Комментарий пользователя"/>
    <w:basedOn w:val="afff"/>
    <w:next w:val="a"/>
    <w:uiPriority w:val="99"/>
    <w:qFormat/>
    <w:rsid w:val="0018331B"/>
    <w:pPr>
      <w:jc w:val="left"/>
    </w:pPr>
    <w:rPr>
      <w:shd w:val="clear" w:color="auto" w:fill="FFDFE0"/>
    </w:rPr>
  </w:style>
  <w:style w:type="paragraph" w:customStyle="1" w:styleId="afff6">
    <w:name w:val="Куда обратиться?"/>
    <w:basedOn w:val="afc"/>
    <w:next w:val="a"/>
    <w:uiPriority w:val="99"/>
    <w:qFormat/>
    <w:rsid w:val="0018331B"/>
  </w:style>
  <w:style w:type="paragraph" w:customStyle="1" w:styleId="afff7">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qFormat/>
    <w:rsid w:val="0018331B"/>
    <w:pPr>
      <w:ind w:firstLine="118"/>
    </w:pPr>
  </w:style>
  <w:style w:type="paragraph" w:customStyle="1" w:styleId="afffc">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qFormat/>
    <w:rsid w:val="0018331B"/>
    <w:rPr>
      <w:sz w:val="18"/>
      <w:szCs w:val="18"/>
    </w:rPr>
  </w:style>
  <w:style w:type="paragraph" w:customStyle="1" w:styleId="affff1">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18331B"/>
    <w:rPr>
      <w:b/>
      <w:bCs/>
    </w:rPr>
  </w:style>
  <w:style w:type="paragraph" w:customStyle="1" w:styleId="affff3">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18331B"/>
    <w:rPr>
      <w:sz w:val="20"/>
      <w:szCs w:val="20"/>
    </w:rPr>
  </w:style>
  <w:style w:type="paragraph" w:customStyle="1" w:styleId="affff5">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18331B"/>
  </w:style>
  <w:style w:type="paragraph" w:customStyle="1" w:styleId="affff7">
    <w:name w:val="Примечание."/>
    <w:basedOn w:val="afc"/>
    <w:next w:val="a"/>
    <w:uiPriority w:val="99"/>
    <w:qFormat/>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qFormat/>
    <w:rsid w:val="0018331B"/>
    <w:pPr>
      <w:ind w:firstLine="500"/>
    </w:pPr>
  </w:style>
  <w:style w:type="paragraph" w:customStyle="1" w:styleId="afffff0">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uiPriority w:val="39"/>
    <w:rsid w:val="0018331B"/>
    <w:pPr>
      <w:spacing w:after="0" w:line="240" w:lineRule="auto"/>
      <w:ind w:left="720"/>
    </w:pPr>
    <w:rPr>
      <w:rFonts w:cs="Calibri"/>
      <w:sz w:val="20"/>
      <w:szCs w:val="20"/>
    </w:rPr>
  </w:style>
  <w:style w:type="paragraph" w:styleId="51">
    <w:name w:val="toc 5"/>
    <w:basedOn w:val="a"/>
    <w:next w:val="a"/>
    <w:autoRedefine/>
    <w:uiPriority w:val="39"/>
    <w:rsid w:val="0018331B"/>
    <w:pPr>
      <w:spacing w:after="0" w:line="240" w:lineRule="auto"/>
      <w:ind w:left="960"/>
    </w:pPr>
    <w:rPr>
      <w:rFonts w:cs="Calibri"/>
      <w:sz w:val="20"/>
      <w:szCs w:val="20"/>
    </w:rPr>
  </w:style>
  <w:style w:type="paragraph" w:styleId="61">
    <w:name w:val="toc 6"/>
    <w:basedOn w:val="a"/>
    <w:next w:val="a"/>
    <w:autoRedefine/>
    <w:uiPriority w:val="39"/>
    <w:rsid w:val="0018331B"/>
    <w:pPr>
      <w:spacing w:after="0" w:line="240" w:lineRule="auto"/>
      <w:ind w:left="1200"/>
    </w:pPr>
    <w:rPr>
      <w:rFonts w:cs="Calibri"/>
      <w:sz w:val="20"/>
      <w:szCs w:val="20"/>
    </w:rPr>
  </w:style>
  <w:style w:type="paragraph" w:styleId="71">
    <w:name w:val="toc 7"/>
    <w:basedOn w:val="a"/>
    <w:next w:val="a"/>
    <w:autoRedefine/>
    <w:uiPriority w:val="39"/>
    <w:rsid w:val="0018331B"/>
    <w:pPr>
      <w:spacing w:after="0" w:line="240" w:lineRule="auto"/>
      <w:ind w:left="1440"/>
    </w:pPr>
    <w:rPr>
      <w:rFonts w:cs="Calibri"/>
      <w:sz w:val="20"/>
      <w:szCs w:val="20"/>
    </w:rPr>
  </w:style>
  <w:style w:type="paragraph" w:styleId="81">
    <w:name w:val="toc 8"/>
    <w:basedOn w:val="a"/>
    <w:next w:val="a"/>
    <w:autoRedefine/>
    <w:uiPriority w:val="39"/>
    <w:rsid w:val="0018331B"/>
    <w:pPr>
      <w:spacing w:after="0" w:line="240" w:lineRule="auto"/>
      <w:ind w:left="1680"/>
    </w:pPr>
    <w:rPr>
      <w:rFonts w:cs="Calibri"/>
      <w:sz w:val="20"/>
      <w:szCs w:val="20"/>
    </w:rPr>
  </w:style>
  <w:style w:type="paragraph" w:styleId="91">
    <w:name w:val="toc 9"/>
    <w:basedOn w:val="a"/>
    <w:next w:val="a"/>
    <w:autoRedefine/>
    <w:uiPriority w:val="39"/>
    <w:rsid w:val="0018331B"/>
    <w:pPr>
      <w:spacing w:after="0" w:line="240" w:lineRule="auto"/>
      <w:ind w:left="1920"/>
    </w:pPr>
    <w:rPr>
      <w:rFonts w:cs="Calibri"/>
      <w:sz w:val="20"/>
      <w:szCs w:val="20"/>
    </w:rPr>
  </w:style>
  <w:style w:type="paragraph" w:customStyle="1" w:styleId="s1">
    <w:name w:val="s_1"/>
    <w:basedOn w:val="a"/>
    <w:qFormat/>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PlainTable3">
    <w:name w:val="Plain Table 3"/>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1E4C11"/>
    <w:rPr>
      <w:color w:val="605E5C"/>
      <w:shd w:val="clear" w:color="auto" w:fill="E1DFDD"/>
    </w:rPr>
  </w:style>
  <w:style w:type="paragraph" w:styleId="affffff0">
    <w:name w:val="Title"/>
    <w:basedOn w:val="a"/>
    <w:next w:val="a"/>
    <w:link w:val="affffff1"/>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5">
    <w:name w:val="Сетка таблицы1"/>
    <w:basedOn w:val="a1"/>
    <w:next w:val="afffff6"/>
    <w:uiPriority w:val="3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rsid w:val="00406B69"/>
  </w:style>
  <w:style w:type="character" w:customStyle="1" w:styleId="17">
    <w:name w:val="Нижний колонтитул Знак1"/>
    <w:aliases w:val="Нижний колонтитул Знак Знак Знак Знак1,Нижний колонтитул1 Знак1,Нижний колонтитул Знак Знак Знак2"/>
    <w:uiPriority w:val="99"/>
    <w:rsid w:val="00406B69"/>
    <w:rPr>
      <w:sz w:val="22"/>
      <w:szCs w:val="22"/>
    </w:rPr>
  </w:style>
  <w:style w:type="paragraph" w:customStyle="1" w:styleId="Style23">
    <w:name w:val="Style23"/>
    <w:basedOn w:val="a"/>
    <w:uiPriority w:val="99"/>
    <w:qFormat/>
    <w:rsid w:val="00406B69"/>
    <w:pPr>
      <w:widowControl w:val="0"/>
      <w:autoSpaceDE w:val="0"/>
      <w:autoSpaceDN w:val="0"/>
      <w:adjustRightInd w:val="0"/>
      <w:spacing w:after="0" w:line="288" w:lineRule="exact"/>
      <w:ind w:hanging="202"/>
    </w:pPr>
    <w:rPr>
      <w:rFonts w:ascii="Arial" w:hAnsi="Arial" w:cs="Arial"/>
      <w:sz w:val="24"/>
      <w:szCs w:val="24"/>
    </w:rPr>
  </w:style>
  <w:style w:type="paragraph" w:customStyle="1" w:styleId="Style32">
    <w:name w:val="Style32"/>
    <w:basedOn w:val="a"/>
    <w:uiPriority w:val="99"/>
    <w:qFormat/>
    <w:rsid w:val="00406B69"/>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uiPriority w:val="99"/>
    <w:qFormat/>
    <w:rsid w:val="00406B69"/>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18">
    <w:name w:val="Подзаголовок Знак1"/>
    <w:uiPriority w:val="11"/>
    <w:rsid w:val="00406B69"/>
    <w:rPr>
      <w:rFonts w:ascii="Calibri" w:eastAsia="Times New Roman" w:hAnsi="Calibri" w:cs="Times New Roman"/>
      <w:color w:val="5A5A5A"/>
      <w:spacing w:val="15"/>
      <w:sz w:val="22"/>
      <w:szCs w:val="22"/>
    </w:rPr>
  </w:style>
  <w:style w:type="character" w:customStyle="1" w:styleId="19">
    <w:name w:val="Заголовок Знак1"/>
    <w:uiPriority w:val="10"/>
    <w:rsid w:val="00406B69"/>
    <w:rPr>
      <w:rFonts w:ascii="Calibri Light" w:eastAsia="Times New Roman" w:hAnsi="Calibri Light" w:cs="Times New Roman"/>
      <w:spacing w:val="-10"/>
      <w:kern w:val="28"/>
      <w:sz w:val="56"/>
      <w:szCs w:val="56"/>
    </w:rPr>
  </w:style>
  <w:style w:type="character" w:customStyle="1" w:styleId="FontStyle57">
    <w:name w:val="Font Style57"/>
    <w:rsid w:val="00406B69"/>
    <w:rPr>
      <w:rFonts w:ascii="Times New Roman" w:hAnsi="Times New Roman" w:cs="Times New Roman" w:hint="default"/>
      <w:sz w:val="22"/>
      <w:szCs w:val="22"/>
    </w:rPr>
  </w:style>
  <w:style w:type="character" w:customStyle="1" w:styleId="FontStyle58">
    <w:name w:val="Font Style58"/>
    <w:uiPriority w:val="99"/>
    <w:rsid w:val="00406B69"/>
    <w:rPr>
      <w:rFonts w:ascii="Times New Roman" w:hAnsi="Times New Roman" w:cs="Times New Roman" w:hint="default"/>
      <w:sz w:val="20"/>
      <w:szCs w:val="20"/>
    </w:rPr>
  </w:style>
  <w:style w:type="character" w:customStyle="1" w:styleId="FontStyle54">
    <w:name w:val="Font Style54"/>
    <w:basedOn w:val="a0"/>
    <w:qFormat/>
    <w:rsid w:val="00406B69"/>
    <w:rPr>
      <w:rFonts w:ascii="Times New Roman" w:hAnsi="Times New Roman" w:cs="Times New Roman"/>
      <w:sz w:val="20"/>
      <w:szCs w:val="20"/>
    </w:rPr>
  </w:style>
  <w:style w:type="character" w:customStyle="1" w:styleId="self">
    <w:name w:val="self"/>
    <w:basedOn w:val="a0"/>
    <w:rsid w:val="00406B69"/>
  </w:style>
  <w:style w:type="character" w:customStyle="1" w:styleId="affffff2">
    <w:name w:val="Символ сноски"/>
    <w:qFormat/>
    <w:rsid w:val="00406B69"/>
    <w:rPr>
      <w:rFonts w:cs="Times New Roman"/>
      <w:vertAlign w:val="superscript"/>
    </w:rPr>
  </w:style>
  <w:style w:type="character" w:customStyle="1" w:styleId="FootnoteCharacters">
    <w:name w:val="Footnote Characters"/>
    <w:qFormat/>
    <w:rsid w:val="00406B69"/>
    <w:rPr>
      <w:vertAlign w:val="superscript"/>
    </w:rPr>
  </w:style>
  <w:style w:type="character" w:customStyle="1" w:styleId="FootnoteAnchor">
    <w:name w:val="Footnote Anchor"/>
    <w:rsid w:val="00406B69"/>
    <w:rPr>
      <w:vertAlign w:val="superscript"/>
    </w:rPr>
  </w:style>
  <w:style w:type="table" w:customStyle="1" w:styleId="32">
    <w:name w:val="Таблица простая 3"/>
    <w:basedOn w:val="a1"/>
    <w:uiPriority w:val="43"/>
    <w:rsid w:val="00F419C2"/>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F419C2"/>
    <w:rPr>
      <w:color w:val="605E5C"/>
      <w:shd w:val="clear" w:color="auto" w:fill="E1DFDD"/>
    </w:rPr>
  </w:style>
  <w:style w:type="character" w:customStyle="1" w:styleId="affffff4">
    <w:name w:val="Заголовок Знак"/>
    <w:link w:val="affffff5"/>
    <w:uiPriority w:val="10"/>
    <w:rsid w:val="00F419C2"/>
    <w:rPr>
      <w:rFonts w:ascii="Times New Roman" w:hAnsi="Times New Roman"/>
      <w:kern w:val="28"/>
      <w:sz w:val="24"/>
      <w:szCs w:val="24"/>
    </w:rPr>
  </w:style>
  <w:style w:type="paragraph" w:styleId="affffff6">
    <w:name w:val="No Spacing"/>
    <w:link w:val="affffff7"/>
    <w:uiPriority w:val="1"/>
    <w:qFormat/>
    <w:rsid w:val="00F419C2"/>
    <w:pPr>
      <w:suppressAutoHyphens/>
      <w:jc w:val="center"/>
    </w:pPr>
    <w:rPr>
      <w:rFonts w:ascii="Times New Roman" w:hAnsi="Times New Roman"/>
      <w:lang w:eastAsia="ar-SA"/>
    </w:rPr>
  </w:style>
  <w:style w:type="paragraph" w:customStyle="1" w:styleId="affffff5">
    <w:basedOn w:val="a"/>
    <w:next w:val="a"/>
    <w:link w:val="affffff4"/>
    <w:uiPriority w:val="10"/>
    <w:qFormat/>
    <w:rsid w:val="00F419C2"/>
    <w:pPr>
      <w:spacing w:after="120"/>
      <w:ind w:firstLine="709"/>
      <w:outlineLvl w:val="0"/>
    </w:pPr>
    <w:rPr>
      <w:rFonts w:ascii="Times New Roman" w:hAnsi="Times New Roman"/>
      <w:kern w:val="28"/>
      <w:sz w:val="24"/>
      <w:szCs w:val="24"/>
    </w:rPr>
  </w:style>
  <w:style w:type="character" w:customStyle="1" w:styleId="50">
    <w:name w:val="Заголовок 5 Знак"/>
    <w:basedOn w:val="a0"/>
    <w:link w:val="5"/>
    <w:uiPriority w:val="9"/>
    <w:rsid w:val="00644C67"/>
    <w:rPr>
      <w:rFonts w:ascii="Arial" w:eastAsia="DejaVu Sans" w:hAnsi="Arial" w:cs="Arial"/>
      <w:b/>
      <w:bCs/>
      <w:sz w:val="24"/>
      <w:szCs w:val="24"/>
    </w:rPr>
  </w:style>
  <w:style w:type="character" w:customStyle="1" w:styleId="60">
    <w:name w:val="Заголовок 6 Знак"/>
    <w:basedOn w:val="a0"/>
    <w:link w:val="6"/>
    <w:uiPriority w:val="9"/>
    <w:rsid w:val="00644C67"/>
    <w:rPr>
      <w:rFonts w:ascii="Arial" w:eastAsia="DejaVu Sans" w:hAnsi="Arial" w:cs="Arial"/>
      <w:b/>
      <w:bCs/>
      <w:sz w:val="22"/>
      <w:szCs w:val="22"/>
    </w:rPr>
  </w:style>
  <w:style w:type="character" w:customStyle="1" w:styleId="70">
    <w:name w:val="Заголовок 7 Знак"/>
    <w:basedOn w:val="a0"/>
    <w:link w:val="7"/>
    <w:uiPriority w:val="9"/>
    <w:rsid w:val="00644C67"/>
    <w:rPr>
      <w:rFonts w:ascii="Arial" w:eastAsia="DejaVu Sans" w:hAnsi="Arial" w:cs="Arial"/>
      <w:b/>
      <w:bCs/>
      <w:i/>
      <w:iCs/>
      <w:sz w:val="22"/>
      <w:szCs w:val="22"/>
    </w:rPr>
  </w:style>
  <w:style w:type="character" w:customStyle="1" w:styleId="80">
    <w:name w:val="Заголовок 8 Знак"/>
    <w:basedOn w:val="a0"/>
    <w:link w:val="8"/>
    <w:uiPriority w:val="9"/>
    <w:rsid w:val="00644C67"/>
    <w:rPr>
      <w:rFonts w:ascii="Arial" w:eastAsia="DejaVu Sans" w:hAnsi="Arial" w:cs="Arial"/>
      <w:i/>
      <w:iCs/>
      <w:sz w:val="22"/>
      <w:szCs w:val="22"/>
    </w:rPr>
  </w:style>
  <w:style w:type="character" w:customStyle="1" w:styleId="90">
    <w:name w:val="Заголовок 9 Знак"/>
    <w:basedOn w:val="a0"/>
    <w:link w:val="9"/>
    <w:uiPriority w:val="9"/>
    <w:rsid w:val="00644C67"/>
    <w:rPr>
      <w:rFonts w:ascii="Arial" w:eastAsia="DejaVu Sans" w:hAnsi="Arial" w:cs="Arial"/>
      <w:i/>
      <w:iCs/>
      <w:sz w:val="21"/>
      <w:szCs w:val="21"/>
    </w:rPr>
  </w:style>
  <w:style w:type="character" w:customStyle="1" w:styleId="112">
    <w:name w:val="Заголовок 1 Знак1"/>
    <w:basedOn w:val="a0"/>
    <w:locked/>
    <w:rsid w:val="00644C67"/>
    <w:rPr>
      <w:rFonts w:eastAsia="Times New Roman" w:cs="Times New Roman"/>
      <w:b/>
      <w:bCs/>
      <w:sz w:val="28"/>
      <w:szCs w:val="28"/>
    </w:rPr>
  </w:style>
  <w:style w:type="paragraph" w:styleId="28">
    <w:name w:val="Quote"/>
    <w:basedOn w:val="a"/>
    <w:next w:val="a"/>
    <w:link w:val="29"/>
    <w:uiPriority w:val="29"/>
    <w:qFormat/>
    <w:rsid w:val="00644C67"/>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644C67"/>
    <w:rPr>
      <w:rFonts w:ascii="Times New Roman" w:eastAsia="DejaVu Sans" w:hAnsi="Times New Roman"/>
      <w:i/>
      <w:iCs/>
    </w:rPr>
  </w:style>
  <w:style w:type="paragraph" w:styleId="affffff8">
    <w:name w:val="Intense Quote"/>
    <w:basedOn w:val="a"/>
    <w:next w:val="a"/>
    <w:link w:val="affffff9"/>
    <w:uiPriority w:val="30"/>
    <w:qFormat/>
    <w:rsid w:val="00644C67"/>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9">
    <w:name w:val="Выделенная цитата Знак"/>
    <w:basedOn w:val="a0"/>
    <w:link w:val="affffff8"/>
    <w:uiPriority w:val="30"/>
    <w:rsid w:val="00644C67"/>
    <w:rPr>
      <w:rFonts w:ascii="Times New Roman" w:eastAsia="DejaVu Sans" w:hAnsi="Times New Roman"/>
      <w:i/>
      <w:iCs/>
      <w:shd w:val="clear" w:color="F2F2F2" w:fill="F2F2F2"/>
    </w:rPr>
  </w:style>
  <w:style w:type="character" w:customStyle="1" w:styleId="1a">
    <w:name w:val="Верхний колонтитул Знак1"/>
    <w:uiPriority w:val="99"/>
    <w:locked/>
    <w:rsid w:val="00644C67"/>
  </w:style>
  <w:style w:type="character" w:customStyle="1" w:styleId="FooterChar">
    <w:name w:val="Footer Char"/>
    <w:uiPriority w:val="99"/>
    <w:rsid w:val="00644C67"/>
  </w:style>
  <w:style w:type="table" w:customStyle="1" w:styleId="TableGridLight">
    <w:name w:val="Table Grid Light"/>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644C67"/>
    <w:rPr>
      <w:rFonts w:ascii="Times New Roman" w:eastAsia="DejaVu Sans" w:hAnsi="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644C67"/>
    <w:rPr>
      <w:rFonts w:ascii="Times New Roman" w:eastAsia="DejaVu Sans" w:hAnsi="Times New Roman"/>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644C67"/>
    <w:rPr>
      <w:rFonts w:ascii="Times New Roman" w:eastAsia="DejaVu Sans" w:hAnsi="Times New Roman"/>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644C67"/>
    <w:rPr>
      <w:rFonts w:ascii="Times New Roman" w:eastAsia="DejaVu Sans" w:hAnsi="Times New Roman"/>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644C67"/>
    <w:rPr>
      <w:rFonts w:ascii="Times New Roman" w:eastAsia="DejaVu Sans" w:hAnsi="Times New Roman"/>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644C67"/>
    <w:rPr>
      <w:rFonts w:ascii="Times New Roman" w:eastAsia="DejaVu Sans" w:hAnsi="Times New Roman"/>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644C67"/>
    <w:rPr>
      <w:rFonts w:ascii="Times New Roman" w:eastAsia="DejaVu Sans" w:hAnsi="Times New Roman"/>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644C67"/>
    <w:rPr>
      <w:rFonts w:ascii="Times New Roman" w:eastAsia="DejaVu Sans" w:hAnsi="Times New Roman"/>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affffffa">
    <w:name w:val="table of figures"/>
    <w:basedOn w:val="a"/>
    <w:next w:val="a"/>
    <w:uiPriority w:val="99"/>
    <w:rsid w:val="00644C67"/>
    <w:pPr>
      <w:spacing w:after="0" w:line="240" w:lineRule="auto"/>
    </w:pPr>
    <w:rPr>
      <w:rFonts w:ascii="Times New Roman" w:hAnsi="Times New Roman"/>
      <w:sz w:val="24"/>
      <w:szCs w:val="24"/>
      <w:lang w:eastAsia="zh-CN"/>
    </w:rPr>
  </w:style>
  <w:style w:type="character" w:customStyle="1" w:styleId="WW8Num1z0">
    <w:name w:val="WW8Num1z0"/>
    <w:qFormat/>
    <w:rsid w:val="00644C67"/>
    <w:rPr>
      <w:rFonts w:ascii="Symbol" w:hAnsi="Symbol" w:cs="Symbol"/>
    </w:rPr>
  </w:style>
  <w:style w:type="character" w:customStyle="1" w:styleId="WW8Num2z0">
    <w:name w:val="WW8Num2z0"/>
    <w:qFormat/>
    <w:rsid w:val="00644C67"/>
    <w:rPr>
      <w:rFonts w:ascii="Symbol" w:hAnsi="Symbol" w:cs="Symbol"/>
    </w:rPr>
  </w:style>
  <w:style w:type="character" w:customStyle="1" w:styleId="WW8Num3z0">
    <w:name w:val="WW8Num3z0"/>
    <w:qFormat/>
    <w:rsid w:val="00644C67"/>
    <w:rPr>
      <w:rFonts w:ascii="Symbol" w:hAnsi="Symbol" w:cs="Symbol"/>
    </w:rPr>
  </w:style>
  <w:style w:type="character" w:customStyle="1" w:styleId="WW8Num4z0">
    <w:name w:val="WW8Num4z0"/>
    <w:qFormat/>
    <w:rsid w:val="00644C67"/>
    <w:rPr>
      <w:rFonts w:ascii="Symbol" w:hAnsi="Symbol" w:cs="Symbol"/>
    </w:rPr>
  </w:style>
  <w:style w:type="character" w:customStyle="1" w:styleId="WW8Num5z0">
    <w:name w:val="WW8Num5z0"/>
    <w:qFormat/>
    <w:rsid w:val="00644C67"/>
  </w:style>
  <w:style w:type="character" w:customStyle="1" w:styleId="WW8Num6z0">
    <w:name w:val="WW8Num6z0"/>
    <w:qFormat/>
    <w:rsid w:val="00644C67"/>
    <w:rPr>
      <w:rFonts w:ascii="Symbol" w:hAnsi="Symbol" w:cs="Symbol"/>
    </w:rPr>
  </w:style>
  <w:style w:type="character" w:customStyle="1" w:styleId="WW8Num7z0">
    <w:name w:val="WW8Num7z0"/>
    <w:qFormat/>
    <w:rsid w:val="00644C67"/>
  </w:style>
  <w:style w:type="character" w:customStyle="1" w:styleId="WW8Num8z0">
    <w:name w:val="WW8Num8z0"/>
    <w:qFormat/>
    <w:rsid w:val="00644C67"/>
  </w:style>
  <w:style w:type="character" w:customStyle="1" w:styleId="WW8Num8z1">
    <w:name w:val="WW8Num8z1"/>
    <w:qFormat/>
    <w:rsid w:val="00644C67"/>
  </w:style>
  <w:style w:type="character" w:customStyle="1" w:styleId="WW8Num8z2">
    <w:name w:val="WW8Num8z2"/>
    <w:qFormat/>
    <w:rsid w:val="00644C67"/>
  </w:style>
  <w:style w:type="character" w:customStyle="1" w:styleId="WW8Num8z3">
    <w:name w:val="WW8Num8z3"/>
    <w:qFormat/>
    <w:rsid w:val="00644C67"/>
  </w:style>
  <w:style w:type="character" w:customStyle="1" w:styleId="WW8Num8z4">
    <w:name w:val="WW8Num8z4"/>
    <w:qFormat/>
    <w:rsid w:val="00644C67"/>
  </w:style>
  <w:style w:type="character" w:customStyle="1" w:styleId="WW8Num8z5">
    <w:name w:val="WW8Num8z5"/>
    <w:qFormat/>
    <w:rsid w:val="00644C67"/>
  </w:style>
  <w:style w:type="character" w:customStyle="1" w:styleId="WW8Num8z6">
    <w:name w:val="WW8Num8z6"/>
    <w:qFormat/>
    <w:rsid w:val="00644C67"/>
  </w:style>
  <w:style w:type="character" w:customStyle="1" w:styleId="WW8Num8z7">
    <w:name w:val="WW8Num8z7"/>
    <w:qFormat/>
    <w:rsid w:val="00644C67"/>
  </w:style>
  <w:style w:type="character" w:customStyle="1" w:styleId="WW8Num8z8">
    <w:name w:val="WW8Num8z8"/>
    <w:qFormat/>
    <w:rsid w:val="00644C67"/>
  </w:style>
  <w:style w:type="character" w:customStyle="1" w:styleId="WW8Num9z0">
    <w:name w:val="WW8Num9z0"/>
    <w:qFormat/>
    <w:rsid w:val="00644C67"/>
    <w:rPr>
      <w:sz w:val="28"/>
      <w:szCs w:val="28"/>
      <w:lang w:eastAsia="ru-RU"/>
    </w:rPr>
  </w:style>
  <w:style w:type="character" w:customStyle="1" w:styleId="WW8Num9z1">
    <w:name w:val="WW8Num9z1"/>
    <w:qFormat/>
    <w:rsid w:val="00644C67"/>
  </w:style>
  <w:style w:type="character" w:customStyle="1" w:styleId="WW8Num9z2">
    <w:name w:val="WW8Num9z2"/>
    <w:qFormat/>
    <w:rsid w:val="00644C67"/>
  </w:style>
  <w:style w:type="character" w:customStyle="1" w:styleId="WW8Num9z3">
    <w:name w:val="WW8Num9z3"/>
    <w:qFormat/>
    <w:rsid w:val="00644C67"/>
  </w:style>
  <w:style w:type="character" w:customStyle="1" w:styleId="WW8Num9z4">
    <w:name w:val="WW8Num9z4"/>
    <w:qFormat/>
    <w:rsid w:val="00644C67"/>
  </w:style>
  <w:style w:type="character" w:customStyle="1" w:styleId="WW8Num9z5">
    <w:name w:val="WW8Num9z5"/>
    <w:qFormat/>
    <w:rsid w:val="00644C67"/>
  </w:style>
  <w:style w:type="character" w:customStyle="1" w:styleId="WW8Num9z6">
    <w:name w:val="WW8Num9z6"/>
    <w:qFormat/>
    <w:rsid w:val="00644C67"/>
  </w:style>
  <w:style w:type="character" w:customStyle="1" w:styleId="WW8Num9z7">
    <w:name w:val="WW8Num9z7"/>
    <w:qFormat/>
    <w:rsid w:val="00644C67"/>
  </w:style>
  <w:style w:type="character" w:customStyle="1" w:styleId="WW8Num9z8">
    <w:name w:val="WW8Num9z8"/>
    <w:qFormat/>
    <w:rsid w:val="00644C67"/>
  </w:style>
  <w:style w:type="character" w:customStyle="1" w:styleId="WW8Num10z0">
    <w:name w:val="WW8Num10z0"/>
    <w:qFormat/>
    <w:rsid w:val="00644C67"/>
    <w:rPr>
      <w:rFonts w:ascii="Symbol" w:hAnsi="Symbol" w:cs="Symbol"/>
    </w:rPr>
  </w:style>
  <w:style w:type="character" w:customStyle="1" w:styleId="WW8Num10z1">
    <w:name w:val="WW8Num10z1"/>
    <w:qFormat/>
    <w:rsid w:val="00644C67"/>
    <w:rPr>
      <w:rFonts w:ascii="Courier New" w:hAnsi="Courier New" w:cs="Courier New"/>
    </w:rPr>
  </w:style>
  <w:style w:type="character" w:customStyle="1" w:styleId="WW8Num10z2">
    <w:name w:val="WW8Num10z2"/>
    <w:qFormat/>
    <w:rsid w:val="00644C67"/>
    <w:rPr>
      <w:rFonts w:ascii="Wingdings" w:hAnsi="Wingdings" w:cs="Wingdings"/>
    </w:rPr>
  </w:style>
  <w:style w:type="character" w:customStyle="1" w:styleId="WW8Num11z0">
    <w:name w:val="WW8Num11z0"/>
    <w:qFormat/>
    <w:rsid w:val="00644C67"/>
    <w:rPr>
      <w:rFonts w:ascii="Symbol" w:hAnsi="Symbol" w:cs="Symbol"/>
    </w:rPr>
  </w:style>
  <w:style w:type="character" w:customStyle="1" w:styleId="WW8Num11z1">
    <w:name w:val="WW8Num11z1"/>
    <w:qFormat/>
    <w:rsid w:val="00644C67"/>
    <w:rPr>
      <w:rFonts w:ascii="Courier New" w:hAnsi="Courier New" w:cs="Courier New"/>
    </w:rPr>
  </w:style>
  <w:style w:type="character" w:customStyle="1" w:styleId="WW8Num11z2">
    <w:name w:val="WW8Num11z2"/>
    <w:qFormat/>
    <w:rsid w:val="00644C67"/>
    <w:rPr>
      <w:rFonts w:ascii="Wingdings" w:hAnsi="Wingdings" w:cs="Wingdings"/>
    </w:rPr>
  </w:style>
  <w:style w:type="character" w:customStyle="1" w:styleId="WW8Num12z0">
    <w:name w:val="WW8Num12z0"/>
    <w:qFormat/>
    <w:rsid w:val="00644C67"/>
    <w:rPr>
      <w:rFonts w:ascii="Symbol" w:hAnsi="Symbol" w:cs="Symbol"/>
    </w:rPr>
  </w:style>
  <w:style w:type="character" w:customStyle="1" w:styleId="WW8Num12z1">
    <w:name w:val="WW8Num12z1"/>
    <w:qFormat/>
    <w:rsid w:val="00644C67"/>
    <w:rPr>
      <w:rFonts w:ascii="Courier New" w:hAnsi="Courier New" w:cs="Courier New"/>
    </w:rPr>
  </w:style>
  <w:style w:type="character" w:customStyle="1" w:styleId="WW8Num12z2">
    <w:name w:val="WW8Num12z2"/>
    <w:qFormat/>
    <w:rsid w:val="00644C67"/>
    <w:rPr>
      <w:rFonts w:ascii="Wingdings" w:hAnsi="Wingdings" w:cs="Wingdings"/>
    </w:rPr>
  </w:style>
  <w:style w:type="character" w:customStyle="1" w:styleId="WW8Num13z0">
    <w:name w:val="WW8Num13z0"/>
    <w:qFormat/>
    <w:rsid w:val="00644C67"/>
    <w:rPr>
      <w:rFonts w:ascii="Symbol" w:hAnsi="Symbol" w:cs="Symbol"/>
    </w:rPr>
  </w:style>
  <w:style w:type="character" w:customStyle="1" w:styleId="WW8Num13z1">
    <w:name w:val="WW8Num13z1"/>
    <w:qFormat/>
    <w:rsid w:val="00644C67"/>
    <w:rPr>
      <w:rFonts w:ascii="Courier New" w:hAnsi="Courier New" w:cs="Courier New"/>
    </w:rPr>
  </w:style>
  <w:style w:type="character" w:customStyle="1" w:styleId="WW8Num13z2">
    <w:name w:val="WW8Num13z2"/>
    <w:qFormat/>
    <w:rsid w:val="00644C67"/>
    <w:rPr>
      <w:rFonts w:ascii="Wingdings" w:hAnsi="Wingdings" w:cs="Wingdings"/>
    </w:rPr>
  </w:style>
  <w:style w:type="character" w:customStyle="1" w:styleId="WW8Num14z0">
    <w:name w:val="WW8Num14z0"/>
    <w:qFormat/>
    <w:rsid w:val="00644C67"/>
  </w:style>
  <w:style w:type="character" w:customStyle="1" w:styleId="WW8Num14z1">
    <w:name w:val="WW8Num14z1"/>
    <w:qFormat/>
    <w:rsid w:val="00644C67"/>
  </w:style>
  <w:style w:type="character" w:customStyle="1" w:styleId="WW8Num14z2">
    <w:name w:val="WW8Num14z2"/>
    <w:qFormat/>
    <w:rsid w:val="00644C67"/>
  </w:style>
  <w:style w:type="character" w:customStyle="1" w:styleId="WW8Num14z3">
    <w:name w:val="WW8Num14z3"/>
    <w:qFormat/>
    <w:rsid w:val="00644C67"/>
  </w:style>
  <w:style w:type="character" w:customStyle="1" w:styleId="WW8Num14z4">
    <w:name w:val="WW8Num14z4"/>
    <w:qFormat/>
    <w:rsid w:val="00644C67"/>
  </w:style>
  <w:style w:type="character" w:customStyle="1" w:styleId="WW8Num14z5">
    <w:name w:val="WW8Num14z5"/>
    <w:qFormat/>
    <w:rsid w:val="00644C67"/>
  </w:style>
  <w:style w:type="character" w:customStyle="1" w:styleId="WW8Num14z6">
    <w:name w:val="WW8Num14z6"/>
    <w:qFormat/>
    <w:rsid w:val="00644C67"/>
  </w:style>
  <w:style w:type="character" w:customStyle="1" w:styleId="WW8Num14z7">
    <w:name w:val="WW8Num14z7"/>
    <w:qFormat/>
    <w:rsid w:val="00644C67"/>
  </w:style>
  <w:style w:type="character" w:customStyle="1" w:styleId="WW8Num14z8">
    <w:name w:val="WW8Num14z8"/>
    <w:qFormat/>
    <w:rsid w:val="00644C67"/>
  </w:style>
  <w:style w:type="character" w:customStyle="1" w:styleId="WW8Num15z0">
    <w:name w:val="WW8Num15z0"/>
    <w:qFormat/>
    <w:rsid w:val="00644C67"/>
    <w:rPr>
      <w:rFonts w:ascii="Symbol" w:hAnsi="Symbol" w:cs="Symbol"/>
    </w:rPr>
  </w:style>
  <w:style w:type="character" w:customStyle="1" w:styleId="WW8Num15z1">
    <w:name w:val="WW8Num15z1"/>
    <w:qFormat/>
    <w:rsid w:val="00644C67"/>
    <w:rPr>
      <w:rFonts w:ascii="Courier New" w:hAnsi="Courier New" w:cs="Courier New"/>
    </w:rPr>
  </w:style>
  <w:style w:type="character" w:customStyle="1" w:styleId="WW8Num15z2">
    <w:name w:val="WW8Num15z2"/>
    <w:qFormat/>
    <w:rsid w:val="00644C67"/>
    <w:rPr>
      <w:rFonts w:ascii="Wingdings" w:hAnsi="Wingdings" w:cs="Wingdings"/>
    </w:rPr>
  </w:style>
  <w:style w:type="character" w:customStyle="1" w:styleId="WW8Num16z0">
    <w:name w:val="WW8Num16z0"/>
    <w:qFormat/>
    <w:rsid w:val="00644C67"/>
    <w:rPr>
      <w:rFonts w:ascii="Symbol" w:hAnsi="Symbol" w:cs="Symbol"/>
    </w:rPr>
  </w:style>
  <w:style w:type="character" w:customStyle="1" w:styleId="WW8Num16z1">
    <w:name w:val="WW8Num16z1"/>
    <w:qFormat/>
    <w:rsid w:val="00644C67"/>
    <w:rPr>
      <w:rFonts w:ascii="Courier New" w:hAnsi="Courier New" w:cs="Courier New"/>
    </w:rPr>
  </w:style>
  <w:style w:type="character" w:customStyle="1" w:styleId="WW8Num16z2">
    <w:name w:val="WW8Num16z2"/>
    <w:qFormat/>
    <w:rsid w:val="00644C67"/>
    <w:rPr>
      <w:rFonts w:ascii="Wingdings" w:hAnsi="Wingdings" w:cs="Wingdings"/>
    </w:rPr>
  </w:style>
  <w:style w:type="character" w:customStyle="1" w:styleId="WW8Num17z0">
    <w:name w:val="WW8Num17z0"/>
    <w:qFormat/>
    <w:rsid w:val="00644C67"/>
    <w:rPr>
      <w:rFonts w:ascii="Symbol" w:hAnsi="Symbol" w:cs="Symbol"/>
    </w:rPr>
  </w:style>
  <w:style w:type="character" w:customStyle="1" w:styleId="WW8Num17z1">
    <w:name w:val="WW8Num17z1"/>
    <w:qFormat/>
    <w:rsid w:val="00644C67"/>
    <w:rPr>
      <w:rFonts w:ascii="Courier New" w:hAnsi="Courier New" w:cs="Courier New"/>
    </w:rPr>
  </w:style>
  <w:style w:type="character" w:customStyle="1" w:styleId="WW8Num17z2">
    <w:name w:val="WW8Num17z2"/>
    <w:qFormat/>
    <w:rsid w:val="00644C67"/>
    <w:rPr>
      <w:rFonts w:ascii="Wingdings" w:hAnsi="Wingdings" w:cs="Wingdings"/>
    </w:rPr>
  </w:style>
  <w:style w:type="character" w:customStyle="1" w:styleId="WW8Num18z0">
    <w:name w:val="WW8Num18z0"/>
    <w:qFormat/>
    <w:rsid w:val="00644C67"/>
    <w:rPr>
      <w:rFonts w:ascii="Symbol" w:hAnsi="Symbol" w:cs="Symbol"/>
    </w:rPr>
  </w:style>
  <w:style w:type="character" w:customStyle="1" w:styleId="WW8Num18z1">
    <w:name w:val="WW8Num18z1"/>
    <w:qFormat/>
    <w:rsid w:val="00644C67"/>
    <w:rPr>
      <w:rFonts w:ascii="Courier New" w:hAnsi="Courier New" w:cs="Courier New"/>
    </w:rPr>
  </w:style>
  <w:style w:type="character" w:customStyle="1" w:styleId="WW8Num18z2">
    <w:name w:val="WW8Num18z2"/>
    <w:qFormat/>
    <w:rsid w:val="00644C67"/>
    <w:rPr>
      <w:rFonts w:ascii="Wingdings" w:hAnsi="Wingdings" w:cs="Wingdings"/>
    </w:rPr>
  </w:style>
  <w:style w:type="character" w:customStyle="1" w:styleId="WW8Num19z0">
    <w:name w:val="WW8Num19z0"/>
    <w:qFormat/>
    <w:rsid w:val="00644C67"/>
  </w:style>
  <w:style w:type="character" w:customStyle="1" w:styleId="WW8Num19z1">
    <w:name w:val="WW8Num19z1"/>
    <w:qFormat/>
    <w:rsid w:val="00644C67"/>
  </w:style>
  <w:style w:type="character" w:customStyle="1" w:styleId="WW8Num19z2">
    <w:name w:val="WW8Num19z2"/>
    <w:qFormat/>
    <w:rsid w:val="00644C67"/>
  </w:style>
  <w:style w:type="character" w:customStyle="1" w:styleId="WW8Num19z3">
    <w:name w:val="WW8Num19z3"/>
    <w:qFormat/>
    <w:rsid w:val="00644C67"/>
  </w:style>
  <w:style w:type="character" w:customStyle="1" w:styleId="WW8Num19z4">
    <w:name w:val="WW8Num19z4"/>
    <w:qFormat/>
    <w:rsid w:val="00644C67"/>
  </w:style>
  <w:style w:type="character" w:customStyle="1" w:styleId="WW8Num19z5">
    <w:name w:val="WW8Num19z5"/>
    <w:qFormat/>
    <w:rsid w:val="00644C67"/>
  </w:style>
  <w:style w:type="character" w:customStyle="1" w:styleId="WW8Num19z6">
    <w:name w:val="WW8Num19z6"/>
    <w:qFormat/>
    <w:rsid w:val="00644C67"/>
  </w:style>
  <w:style w:type="character" w:customStyle="1" w:styleId="WW8Num19z7">
    <w:name w:val="WW8Num19z7"/>
    <w:qFormat/>
    <w:rsid w:val="00644C67"/>
  </w:style>
  <w:style w:type="character" w:customStyle="1" w:styleId="WW8Num19z8">
    <w:name w:val="WW8Num19z8"/>
    <w:qFormat/>
    <w:rsid w:val="00644C67"/>
  </w:style>
  <w:style w:type="character" w:customStyle="1" w:styleId="WW8Num20z0">
    <w:name w:val="WW8Num20z0"/>
    <w:qFormat/>
    <w:rsid w:val="00644C67"/>
    <w:rPr>
      <w:rFonts w:ascii="Symbol" w:hAnsi="Symbol" w:cs="Symbol"/>
      <w:sz w:val="28"/>
      <w:szCs w:val="28"/>
    </w:rPr>
  </w:style>
  <w:style w:type="character" w:customStyle="1" w:styleId="WW8Num20z1">
    <w:name w:val="WW8Num20z1"/>
    <w:qFormat/>
    <w:rsid w:val="00644C67"/>
    <w:rPr>
      <w:rFonts w:ascii="Courier New" w:hAnsi="Courier New" w:cs="Courier New"/>
    </w:rPr>
  </w:style>
  <w:style w:type="character" w:customStyle="1" w:styleId="WW8Num20z2">
    <w:name w:val="WW8Num20z2"/>
    <w:qFormat/>
    <w:rsid w:val="00644C67"/>
    <w:rPr>
      <w:rFonts w:ascii="Wingdings" w:hAnsi="Wingdings" w:cs="Wingdings"/>
    </w:rPr>
  </w:style>
  <w:style w:type="character" w:customStyle="1" w:styleId="WW8Num21z0">
    <w:name w:val="WW8Num21z0"/>
    <w:qFormat/>
    <w:rsid w:val="00644C67"/>
  </w:style>
  <w:style w:type="character" w:customStyle="1" w:styleId="WW8Num21z1">
    <w:name w:val="WW8Num21z1"/>
    <w:qFormat/>
    <w:rsid w:val="00644C67"/>
  </w:style>
  <w:style w:type="character" w:customStyle="1" w:styleId="WW8Num21z2">
    <w:name w:val="WW8Num21z2"/>
    <w:qFormat/>
    <w:rsid w:val="00644C67"/>
  </w:style>
  <w:style w:type="character" w:customStyle="1" w:styleId="WW8Num21z3">
    <w:name w:val="WW8Num21z3"/>
    <w:qFormat/>
    <w:rsid w:val="00644C67"/>
  </w:style>
  <w:style w:type="character" w:customStyle="1" w:styleId="WW8Num21z4">
    <w:name w:val="WW8Num21z4"/>
    <w:qFormat/>
    <w:rsid w:val="00644C67"/>
  </w:style>
  <w:style w:type="character" w:customStyle="1" w:styleId="WW8Num21z5">
    <w:name w:val="WW8Num21z5"/>
    <w:qFormat/>
    <w:rsid w:val="00644C67"/>
  </w:style>
  <w:style w:type="character" w:customStyle="1" w:styleId="WW8Num21z6">
    <w:name w:val="WW8Num21z6"/>
    <w:qFormat/>
    <w:rsid w:val="00644C67"/>
  </w:style>
  <w:style w:type="character" w:customStyle="1" w:styleId="WW8Num21z7">
    <w:name w:val="WW8Num21z7"/>
    <w:qFormat/>
    <w:rsid w:val="00644C67"/>
  </w:style>
  <w:style w:type="character" w:customStyle="1" w:styleId="WW8Num21z8">
    <w:name w:val="WW8Num21z8"/>
    <w:qFormat/>
    <w:rsid w:val="00644C67"/>
  </w:style>
  <w:style w:type="character" w:customStyle="1" w:styleId="WW8Num22z0">
    <w:name w:val="WW8Num22z0"/>
    <w:qFormat/>
    <w:rsid w:val="00644C67"/>
  </w:style>
  <w:style w:type="character" w:customStyle="1" w:styleId="WW8Num22z1">
    <w:name w:val="WW8Num22z1"/>
    <w:qFormat/>
    <w:rsid w:val="00644C67"/>
  </w:style>
  <w:style w:type="character" w:customStyle="1" w:styleId="WW8Num22z2">
    <w:name w:val="WW8Num22z2"/>
    <w:qFormat/>
    <w:rsid w:val="00644C67"/>
  </w:style>
  <w:style w:type="character" w:customStyle="1" w:styleId="WW8Num22z3">
    <w:name w:val="WW8Num22z3"/>
    <w:qFormat/>
    <w:rsid w:val="00644C67"/>
  </w:style>
  <w:style w:type="character" w:customStyle="1" w:styleId="WW8Num22z4">
    <w:name w:val="WW8Num22z4"/>
    <w:qFormat/>
    <w:rsid w:val="00644C67"/>
  </w:style>
  <w:style w:type="character" w:customStyle="1" w:styleId="WW8Num22z5">
    <w:name w:val="WW8Num22z5"/>
    <w:qFormat/>
    <w:rsid w:val="00644C67"/>
  </w:style>
  <w:style w:type="character" w:customStyle="1" w:styleId="WW8Num22z6">
    <w:name w:val="WW8Num22z6"/>
    <w:qFormat/>
    <w:rsid w:val="00644C67"/>
  </w:style>
  <w:style w:type="character" w:customStyle="1" w:styleId="WW8Num22z7">
    <w:name w:val="WW8Num22z7"/>
    <w:qFormat/>
    <w:rsid w:val="00644C67"/>
  </w:style>
  <w:style w:type="character" w:customStyle="1" w:styleId="WW8Num22z8">
    <w:name w:val="WW8Num22z8"/>
    <w:qFormat/>
    <w:rsid w:val="00644C67"/>
  </w:style>
  <w:style w:type="character" w:customStyle="1" w:styleId="WW8Num23z0">
    <w:name w:val="WW8Num23z0"/>
    <w:qFormat/>
    <w:rsid w:val="00644C67"/>
    <w:rPr>
      <w:rFonts w:ascii="Symbol" w:hAnsi="Symbol" w:cs="Symbol"/>
    </w:rPr>
  </w:style>
  <w:style w:type="character" w:customStyle="1" w:styleId="WW8Num23z1">
    <w:name w:val="WW8Num23z1"/>
    <w:qFormat/>
    <w:rsid w:val="00644C67"/>
    <w:rPr>
      <w:rFonts w:ascii="Courier New" w:hAnsi="Courier New" w:cs="Courier New"/>
    </w:rPr>
  </w:style>
  <w:style w:type="character" w:customStyle="1" w:styleId="WW8Num23z2">
    <w:name w:val="WW8Num23z2"/>
    <w:qFormat/>
    <w:rsid w:val="00644C67"/>
    <w:rPr>
      <w:rFonts w:ascii="Wingdings" w:hAnsi="Wingdings" w:cs="Wingdings"/>
    </w:rPr>
  </w:style>
  <w:style w:type="character" w:customStyle="1" w:styleId="WW8Num24z0">
    <w:name w:val="WW8Num24z0"/>
    <w:qFormat/>
    <w:rsid w:val="00644C67"/>
  </w:style>
  <w:style w:type="character" w:customStyle="1" w:styleId="WW8Num24z1">
    <w:name w:val="WW8Num24z1"/>
    <w:qFormat/>
    <w:rsid w:val="00644C67"/>
    <w:rPr>
      <w:rFonts w:ascii="Courier New" w:hAnsi="Courier New" w:cs="Courier New"/>
    </w:rPr>
  </w:style>
  <w:style w:type="character" w:customStyle="1" w:styleId="WW8Num24z2">
    <w:name w:val="WW8Num24z2"/>
    <w:qFormat/>
    <w:rsid w:val="00644C67"/>
    <w:rPr>
      <w:rFonts w:ascii="Wingdings" w:hAnsi="Wingdings" w:cs="Wingdings"/>
    </w:rPr>
  </w:style>
  <w:style w:type="character" w:customStyle="1" w:styleId="WW8Num24z3">
    <w:name w:val="WW8Num24z3"/>
    <w:qFormat/>
    <w:rsid w:val="00644C67"/>
    <w:rPr>
      <w:rFonts w:ascii="Symbol" w:hAnsi="Symbol" w:cs="Symbol"/>
    </w:rPr>
  </w:style>
  <w:style w:type="character" w:customStyle="1" w:styleId="WW8Num25z0">
    <w:name w:val="WW8Num25z0"/>
    <w:qFormat/>
    <w:rsid w:val="00644C67"/>
  </w:style>
  <w:style w:type="character" w:customStyle="1" w:styleId="WW8Num25z1">
    <w:name w:val="WW8Num25z1"/>
    <w:qFormat/>
    <w:rsid w:val="00644C67"/>
  </w:style>
  <w:style w:type="character" w:customStyle="1" w:styleId="WW8Num25z2">
    <w:name w:val="WW8Num25z2"/>
    <w:qFormat/>
    <w:rsid w:val="00644C67"/>
  </w:style>
  <w:style w:type="character" w:customStyle="1" w:styleId="WW8Num25z3">
    <w:name w:val="WW8Num25z3"/>
    <w:qFormat/>
    <w:rsid w:val="00644C67"/>
  </w:style>
  <w:style w:type="character" w:customStyle="1" w:styleId="WW8Num25z4">
    <w:name w:val="WW8Num25z4"/>
    <w:qFormat/>
    <w:rsid w:val="00644C67"/>
  </w:style>
  <w:style w:type="character" w:customStyle="1" w:styleId="WW8Num25z5">
    <w:name w:val="WW8Num25z5"/>
    <w:qFormat/>
    <w:rsid w:val="00644C67"/>
  </w:style>
  <w:style w:type="character" w:customStyle="1" w:styleId="WW8Num25z6">
    <w:name w:val="WW8Num25z6"/>
    <w:qFormat/>
    <w:rsid w:val="00644C67"/>
  </w:style>
  <w:style w:type="character" w:customStyle="1" w:styleId="WW8Num25z7">
    <w:name w:val="WW8Num25z7"/>
    <w:qFormat/>
    <w:rsid w:val="00644C67"/>
  </w:style>
  <w:style w:type="character" w:customStyle="1" w:styleId="WW8Num25z8">
    <w:name w:val="WW8Num25z8"/>
    <w:qFormat/>
    <w:rsid w:val="00644C67"/>
  </w:style>
  <w:style w:type="character" w:customStyle="1" w:styleId="WW8Num26z0">
    <w:name w:val="WW8Num26z0"/>
    <w:qFormat/>
    <w:rsid w:val="00644C67"/>
  </w:style>
  <w:style w:type="character" w:customStyle="1" w:styleId="WW8Num26z1">
    <w:name w:val="WW8Num26z1"/>
    <w:qFormat/>
    <w:rsid w:val="00644C67"/>
  </w:style>
  <w:style w:type="character" w:customStyle="1" w:styleId="WW8Num26z2">
    <w:name w:val="WW8Num26z2"/>
    <w:qFormat/>
    <w:rsid w:val="00644C67"/>
  </w:style>
  <w:style w:type="character" w:customStyle="1" w:styleId="WW8Num26z3">
    <w:name w:val="WW8Num26z3"/>
    <w:qFormat/>
    <w:rsid w:val="00644C67"/>
  </w:style>
  <w:style w:type="character" w:customStyle="1" w:styleId="WW8Num26z4">
    <w:name w:val="WW8Num26z4"/>
    <w:qFormat/>
    <w:rsid w:val="00644C67"/>
  </w:style>
  <w:style w:type="character" w:customStyle="1" w:styleId="WW8Num26z5">
    <w:name w:val="WW8Num26z5"/>
    <w:qFormat/>
    <w:rsid w:val="00644C67"/>
  </w:style>
  <w:style w:type="character" w:customStyle="1" w:styleId="WW8Num26z6">
    <w:name w:val="WW8Num26z6"/>
    <w:qFormat/>
    <w:rsid w:val="00644C67"/>
  </w:style>
  <w:style w:type="character" w:customStyle="1" w:styleId="WW8Num26z7">
    <w:name w:val="WW8Num26z7"/>
    <w:qFormat/>
    <w:rsid w:val="00644C67"/>
  </w:style>
  <w:style w:type="character" w:customStyle="1" w:styleId="WW8Num26z8">
    <w:name w:val="WW8Num26z8"/>
    <w:qFormat/>
    <w:rsid w:val="00644C67"/>
  </w:style>
  <w:style w:type="character" w:customStyle="1" w:styleId="WW8Num27z0">
    <w:name w:val="WW8Num27z0"/>
    <w:qFormat/>
    <w:rsid w:val="00644C67"/>
    <w:rPr>
      <w:rFonts w:ascii="Symbol" w:hAnsi="Symbol" w:cs="Symbol"/>
      <w:sz w:val="28"/>
      <w:szCs w:val="28"/>
    </w:rPr>
  </w:style>
  <w:style w:type="character" w:customStyle="1" w:styleId="WW8Num27z1">
    <w:name w:val="WW8Num27z1"/>
    <w:qFormat/>
    <w:rsid w:val="00644C67"/>
    <w:rPr>
      <w:rFonts w:ascii="Courier New" w:hAnsi="Courier New" w:cs="Courier New"/>
    </w:rPr>
  </w:style>
  <w:style w:type="character" w:customStyle="1" w:styleId="WW8Num27z2">
    <w:name w:val="WW8Num27z2"/>
    <w:qFormat/>
    <w:rsid w:val="00644C67"/>
    <w:rPr>
      <w:rFonts w:ascii="Wingdings" w:hAnsi="Wingdings" w:cs="Wingdings"/>
    </w:rPr>
  </w:style>
  <w:style w:type="character" w:customStyle="1" w:styleId="WW8Num28z0">
    <w:name w:val="WW8Num28z0"/>
    <w:qFormat/>
    <w:rsid w:val="00644C67"/>
  </w:style>
  <w:style w:type="character" w:customStyle="1" w:styleId="WW8Num28z1">
    <w:name w:val="WW8Num28z1"/>
    <w:qFormat/>
    <w:rsid w:val="00644C67"/>
  </w:style>
  <w:style w:type="character" w:customStyle="1" w:styleId="WW8Num28z2">
    <w:name w:val="WW8Num28z2"/>
    <w:qFormat/>
    <w:rsid w:val="00644C67"/>
  </w:style>
  <w:style w:type="character" w:customStyle="1" w:styleId="WW8Num28z3">
    <w:name w:val="WW8Num28z3"/>
    <w:qFormat/>
    <w:rsid w:val="00644C67"/>
  </w:style>
  <w:style w:type="character" w:customStyle="1" w:styleId="WW8Num28z4">
    <w:name w:val="WW8Num28z4"/>
    <w:qFormat/>
    <w:rsid w:val="00644C67"/>
  </w:style>
  <w:style w:type="character" w:customStyle="1" w:styleId="WW8Num28z5">
    <w:name w:val="WW8Num28z5"/>
    <w:qFormat/>
    <w:rsid w:val="00644C67"/>
  </w:style>
  <w:style w:type="character" w:customStyle="1" w:styleId="WW8Num28z6">
    <w:name w:val="WW8Num28z6"/>
    <w:qFormat/>
    <w:rsid w:val="00644C67"/>
  </w:style>
  <w:style w:type="character" w:customStyle="1" w:styleId="WW8Num28z7">
    <w:name w:val="WW8Num28z7"/>
    <w:qFormat/>
    <w:rsid w:val="00644C67"/>
  </w:style>
  <w:style w:type="character" w:customStyle="1" w:styleId="WW8Num28z8">
    <w:name w:val="WW8Num28z8"/>
    <w:qFormat/>
    <w:rsid w:val="00644C67"/>
  </w:style>
  <w:style w:type="character" w:customStyle="1" w:styleId="WW8Num29z0">
    <w:name w:val="WW8Num29z0"/>
    <w:qFormat/>
    <w:rsid w:val="00644C67"/>
    <w:rPr>
      <w:sz w:val="16"/>
      <w:szCs w:val="16"/>
    </w:rPr>
  </w:style>
  <w:style w:type="character" w:customStyle="1" w:styleId="WW8Num29z1">
    <w:name w:val="WW8Num29z1"/>
    <w:qFormat/>
    <w:rsid w:val="00644C67"/>
  </w:style>
  <w:style w:type="character" w:customStyle="1" w:styleId="WW8Num29z2">
    <w:name w:val="WW8Num29z2"/>
    <w:qFormat/>
    <w:rsid w:val="00644C67"/>
  </w:style>
  <w:style w:type="character" w:customStyle="1" w:styleId="WW8Num29z3">
    <w:name w:val="WW8Num29z3"/>
    <w:qFormat/>
    <w:rsid w:val="00644C67"/>
  </w:style>
  <w:style w:type="character" w:customStyle="1" w:styleId="WW8Num29z4">
    <w:name w:val="WW8Num29z4"/>
    <w:qFormat/>
    <w:rsid w:val="00644C67"/>
  </w:style>
  <w:style w:type="character" w:customStyle="1" w:styleId="WW8Num29z5">
    <w:name w:val="WW8Num29z5"/>
    <w:qFormat/>
    <w:rsid w:val="00644C67"/>
  </w:style>
  <w:style w:type="character" w:customStyle="1" w:styleId="WW8Num29z6">
    <w:name w:val="WW8Num29z6"/>
    <w:qFormat/>
    <w:rsid w:val="00644C67"/>
  </w:style>
  <w:style w:type="character" w:customStyle="1" w:styleId="WW8Num29z7">
    <w:name w:val="WW8Num29z7"/>
    <w:qFormat/>
    <w:rsid w:val="00644C67"/>
  </w:style>
  <w:style w:type="character" w:customStyle="1" w:styleId="WW8Num29z8">
    <w:name w:val="WW8Num29z8"/>
    <w:qFormat/>
    <w:rsid w:val="00644C67"/>
  </w:style>
  <w:style w:type="character" w:customStyle="1" w:styleId="WW8Num30z0">
    <w:name w:val="WW8Num30z0"/>
    <w:qFormat/>
    <w:rsid w:val="00644C67"/>
    <w:rPr>
      <w:rFonts w:ascii="Symbol" w:hAnsi="Symbol" w:cs="Symbol"/>
    </w:rPr>
  </w:style>
  <w:style w:type="character" w:customStyle="1" w:styleId="WW8Num30z1">
    <w:name w:val="WW8Num30z1"/>
    <w:qFormat/>
    <w:rsid w:val="00644C67"/>
    <w:rPr>
      <w:rFonts w:ascii="Courier New" w:hAnsi="Courier New" w:cs="Courier New"/>
    </w:rPr>
  </w:style>
  <w:style w:type="character" w:customStyle="1" w:styleId="WW8Num30z2">
    <w:name w:val="WW8Num30z2"/>
    <w:qFormat/>
    <w:rsid w:val="00644C67"/>
    <w:rPr>
      <w:rFonts w:ascii="Wingdings" w:hAnsi="Wingdings" w:cs="Wingdings"/>
    </w:rPr>
  </w:style>
  <w:style w:type="character" w:customStyle="1" w:styleId="WW8Num2z1">
    <w:name w:val="WW8Num2z1"/>
    <w:qFormat/>
    <w:rsid w:val="00644C67"/>
    <w:rPr>
      <w:rFonts w:ascii="Courier New" w:hAnsi="Courier New" w:cs="Courier New"/>
    </w:rPr>
  </w:style>
  <w:style w:type="character" w:customStyle="1" w:styleId="WW8Num2z2">
    <w:name w:val="WW8Num2z2"/>
    <w:qFormat/>
    <w:rsid w:val="00644C67"/>
    <w:rPr>
      <w:rFonts w:ascii="Wingdings" w:hAnsi="Wingdings" w:cs="Wingdings"/>
    </w:rPr>
  </w:style>
  <w:style w:type="character" w:customStyle="1" w:styleId="WW8Num10z3">
    <w:name w:val="WW8Num10z3"/>
    <w:qFormat/>
    <w:rsid w:val="00644C67"/>
    <w:rPr>
      <w:rFonts w:ascii="Symbol" w:hAnsi="Symbol" w:cs="Symbol"/>
    </w:rPr>
  </w:style>
  <w:style w:type="character" w:customStyle="1" w:styleId="2a">
    <w:name w:val="Основной шрифт абзаца2"/>
    <w:qFormat/>
    <w:rsid w:val="00644C67"/>
  </w:style>
  <w:style w:type="character" w:customStyle="1" w:styleId="WW8Num1z1">
    <w:name w:val="WW8Num1z1"/>
    <w:qFormat/>
    <w:rsid w:val="00644C67"/>
    <w:rPr>
      <w:rFonts w:ascii="Courier New" w:hAnsi="Courier New" w:cs="Courier New"/>
    </w:rPr>
  </w:style>
  <w:style w:type="character" w:customStyle="1" w:styleId="WW8Num1z2">
    <w:name w:val="WW8Num1z2"/>
    <w:qFormat/>
    <w:rsid w:val="00644C67"/>
    <w:rPr>
      <w:rFonts w:ascii="Wingdings" w:hAnsi="Wingdings" w:cs="Wingdings"/>
    </w:rPr>
  </w:style>
  <w:style w:type="character" w:customStyle="1" w:styleId="WW8Num3z1">
    <w:name w:val="WW8Num3z1"/>
    <w:qFormat/>
    <w:rsid w:val="00644C67"/>
    <w:rPr>
      <w:rFonts w:ascii="Courier New" w:hAnsi="Courier New" w:cs="Courier New"/>
    </w:rPr>
  </w:style>
  <w:style w:type="character" w:customStyle="1" w:styleId="WW8Num3z2">
    <w:name w:val="WW8Num3z2"/>
    <w:qFormat/>
    <w:rsid w:val="00644C67"/>
    <w:rPr>
      <w:rFonts w:ascii="Wingdings" w:hAnsi="Wingdings" w:cs="Wingdings"/>
    </w:rPr>
  </w:style>
  <w:style w:type="character" w:customStyle="1" w:styleId="WW8Num5z1">
    <w:name w:val="WW8Num5z1"/>
    <w:qFormat/>
    <w:rsid w:val="00644C67"/>
    <w:rPr>
      <w:rFonts w:ascii="Courier New" w:hAnsi="Courier New" w:cs="Courier New"/>
    </w:rPr>
  </w:style>
  <w:style w:type="character" w:customStyle="1" w:styleId="WW8Num5z2">
    <w:name w:val="WW8Num5z2"/>
    <w:qFormat/>
    <w:rsid w:val="00644C67"/>
    <w:rPr>
      <w:rFonts w:ascii="Wingdings" w:hAnsi="Wingdings" w:cs="Wingdings"/>
    </w:rPr>
  </w:style>
  <w:style w:type="character" w:customStyle="1" w:styleId="1b">
    <w:name w:val="Основной шрифт абзаца1"/>
    <w:qFormat/>
    <w:rsid w:val="00644C67"/>
  </w:style>
  <w:style w:type="character" w:customStyle="1" w:styleId="1c">
    <w:name w:val="Знак сноски1"/>
    <w:qFormat/>
    <w:rsid w:val="00644C67"/>
    <w:rPr>
      <w:vertAlign w:val="superscript"/>
    </w:rPr>
  </w:style>
  <w:style w:type="character" w:customStyle="1" w:styleId="affffffb">
    <w:name w:val="Символы концевой сноски"/>
    <w:qFormat/>
    <w:rsid w:val="00644C67"/>
    <w:rPr>
      <w:vertAlign w:val="superscript"/>
    </w:rPr>
  </w:style>
  <w:style w:type="character" w:customStyle="1" w:styleId="WW-">
    <w:name w:val="WW-Символы концевой сноски"/>
    <w:qFormat/>
    <w:rsid w:val="00644C67"/>
  </w:style>
  <w:style w:type="character" w:customStyle="1" w:styleId="EndnoteCharacters">
    <w:name w:val="Endnote Characters"/>
    <w:qFormat/>
    <w:rsid w:val="00644C67"/>
    <w:rPr>
      <w:vertAlign w:val="superscript"/>
    </w:rPr>
  </w:style>
  <w:style w:type="character" w:customStyle="1" w:styleId="FontStyle72">
    <w:name w:val="Font Style72"/>
    <w:qFormat/>
    <w:rsid w:val="00644C67"/>
    <w:rPr>
      <w:rFonts w:ascii="Times New Roman" w:hAnsi="Times New Roman" w:cs="Times New Roman"/>
      <w:b/>
      <w:bCs/>
      <w:sz w:val="26"/>
      <w:szCs w:val="26"/>
    </w:rPr>
  </w:style>
  <w:style w:type="character" w:customStyle="1" w:styleId="InternetLink">
    <w:name w:val="Internet Link"/>
    <w:rsid w:val="00644C67"/>
    <w:rPr>
      <w:color w:val="auto"/>
      <w:u w:val="single"/>
    </w:rPr>
  </w:style>
  <w:style w:type="character" w:styleId="HTML">
    <w:name w:val="HTML Cite"/>
    <w:basedOn w:val="a0"/>
    <w:qFormat/>
    <w:rsid w:val="00644C67"/>
    <w:rPr>
      <w:i/>
      <w:iCs/>
    </w:rPr>
  </w:style>
  <w:style w:type="character" w:customStyle="1" w:styleId="IndexLink">
    <w:name w:val="Index Link"/>
    <w:qFormat/>
    <w:rsid w:val="00644C67"/>
  </w:style>
  <w:style w:type="paragraph" w:customStyle="1" w:styleId="Heading">
    <w:name w:val="Heading"/>
    <w:basedOn w:val="a"/>
    <w:next w:val="a3"/>
    <w:qFormat/>
    <w:rsid w:val="00644C67"/>
    <w:pPr>
      <w:keepNext/>
      <w:spacing w:before="240" w:after="120" w:line="240" w:lineRule="auto"/>
    </w:pPr>
    <w:rPr>
      <w:rFonts w:ascii="Arial" w:eastAsia="DejaVu Sans" w:hAnsi="Arial" w:cs="Arial"/>
      <w:sz w:val="28"/>
      <w:szCs w:val="28"/>
      <w:lang w:eastAsia="zh-CN"/>
    </w:rPr>
  </w:style>
  <w:style w:type="paragraph" w:styleId="affffffc">
    <w:name w:val="List"/>
    <w:basedOn w:val="a3"/>
    <w:rsid w:val="00644C67"/>
    <w:pPr>
      <w:jc w:val="both"/>
    </w:pPr>
    <w:rPr>
      <w:lang w:val="ru-RU" w:eastAsia="zh-CN"/>
    </w:rPr>
  </w:style>
  <w:style w:type="paragraph" w:styleId="affffffd">
    <w:name w:val="caption"/>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644C67"/>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644C67"/>
    <w:pPr>
      <w:suppressLineNumbers/>
      <w:spacing w:after="0" w:line="240" w:lineRule="auto"/>
    </w:pPr>
    <w:rPr>
      <w:rFonts w:ascii="Times New Roman" w:hAnsi="Times New Roman"/>
      <w:sz w:val="24"/>
      <w:szCs w:val="24"/>
      <w:lang w:eastAsia="zh-CN"/>
    </w:rPr>
  </w:style>
  <w:style w:type="paragraph" w:customStyle="1" w:styleId="1d">
    <w:name w:val="Название1"/>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1e">
    <w:name w:val="Указатель1"/>
    <w:basedOn w:val="a"/>
    <w:qFormat/>
    <w:rsid w:val="00644C67"/>
    <w:pPr>
      <w:suppressLineNumbers/>
      <w:spacing w:after="0" w:line="240" w:lineRule="auto"/>
    </w:pPr>
    <w:rPr>
      <w:rFonts w:ascii="Times New Roman" w:hAnsi="Times New Roman"/>
      <w:sz w:val="24"/>
      <w:szCs w:val="24"/>
      <w:lang w:eastAsia="zh-CN"/>
    </w:rPr>
  </w:style>
  <w:style w:type="paragraph" w:styleId="affffffe">
    <w:name w:val="Body Text Indent"/>
    <w:basedOn w:val="a"/>
    <w:link w:val="afffffff"/>
    <w:rsid w:val="00644C67"/>
    <w:pPr>
      <w:spacing w:after="0" w:line="240" w:lineRule="auto"/>
      <w:ind w:firstLine="360"/>
    </w:pPr>
    <w:rPr>
      <w:rFonts w:ascii="Times New Roman" w:hAnsi="Times New Roman"/>
      <w:sz w:val="24"/>
      <w:szCs w:val="24"/>
      <w:lang w:eastAsia="zh-CN"/>
    </w:rPr>
  </w:style>
  <w:style w:type="character" w:customStyle="1" w:styleId="afffffff">
    <w:name w:val="Основной текст с отступом Знак"/>
    <w:basedOn w:val="a0"/>
    <w:link w:val="affffffe"/>
    <w:rsid w:val="00644C67"/>
    <w:rPr>
      <w:rFonts w:ascii="Times New Roman" w:hAnsi="Times New Roman"/>
      <w:sz w:val="24"/>
      <w:szCs w:val="24"/>
      <w:lang w:eastAsia="zh-CN"/>
    </w:rPr>
  </w:style>
  <w:style w:type="paragraph" w:customStyle="1" w:styleId="211">
    <w:name w:val="Основной текст с отступом 21"/>
    <w:basedOn w:val="a"/>
    <w:qFormat/>
    <w:rsid w:val="00644C67"/>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644C67"/>
    <w:pPr>
      <w:spacing w:after="0" w:line="240" w:lineRule="auto"/>
      <w:ind w:firstLine="709"/>
    </w:pPr>
    <w:rPr>
      <w:rFonts w:ascii="Times New Roman" w:hAnsi="Times New Roman"/>
      <w:sz w:val="24"/>
      <w:szCs w:val="24"/>
      <w:lang w:eastAsia="zh-CN"/>
    </w:rPr>
  </w:style>
  <w:style w:type="character" w:customStyle="1" w:styleId="2d">
    <w:name w:val="Текст сноски Знак2"/>
    <w:basedOn w:val="a0"/>
    <w:uiPriority w:val="99"/>
    <w:semiHidden/>
    <w:rsid w:val="00644C67"/>
    <w:rPr>
      <w:rFonts w:eastAsia="Times New Roman" w:cs="Times New Roman"/>
      <w:sz w:val="20"/>
      <w:szCs w:val="20"/>
      <w:lang w:eastAsia="zh-CN"/>
    </w:rPr>
  </w:style>
  <w:style w:type="character" w:customStyle="1" w:styleId="FootnoteTextChar1">
    <w:name w:val="Footnote Text Char1"/>
    <w:basedOn w:val="a0"/>
    <w:uiPriority w:val="99"/>
    <w:semiHidden/>
    <w:rsid w:val="00644C67"/>
    <w:rPr>
      <w:rFonts w:eastAsia="Times New Roman" w:cs="Times New Roman"/>
      <w:sz w:val="20"/>
      <w:szCs w:val="20"/>
      <w:lang w:eastAsia="zh-CN"/>
    </w:rPr>
  </w:style>
  <w:style w:type="character" w:customStyle="1" w:styleId="FooterChar2">
    <w:name w:val="Footer Char2"/>
    <w:basedOn w:val="a0"/>
    <w:uiPriority w:val="99"/>
    <w:semiHidden/>
    <w:rsid w:val="00644C67"/>
    <w:rPr>
      <w:rFonts w:eastAsia="Times New Roman" w:cs="Times New Roman"/>
      <w:sz w:val="24"/>
      <w:szCs w:val="24"/>
      <w:lang w:eastAsia="zh-CN"/>
    </w:rPr>
  </w:style>
  <w:style w:type="paragraph" w:customStyle="1" w:styleId="312">
    <w:name w:val="Основной текст 31"/>
    <w:basedOn w:val="a"/>
    <w:qFormat/>
    <w:rsid w:val="00644C67"/>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11"/>
    <w:rsid w:val="00644C67"/>
    <w:rPr>
      <w:rFonts w:asciiTheme="majorHAnsi" w:eastAsiaTheme="majorEastAsia" w:hAnsiTheme="majorHAnsi" w:cstheme="majorBidi"/>
      <w:sz w:val="24"/>
      <w:szCs w:val="24"/>
      <w:lang w:eastAsia="zh-CN"/>
    </w:rPr>
  </w:style>
  <w:style w:type="paragraph" w:customStyle="1" w:styleId="1f">
    <w:name w:val="Текст1"/>
    <w:basedOn w:val="a"/>
    <w:qFormat/>
    <w:rsid w:val="00644C67"/>
    <w:pPr>
      <w:spacing w:after="0" w:line="240" w:lineRule="auto"/>
    </w:pPr>
    <w:rPr>
      <w:rFonts w:ascii="Courier New" w:hAnsi="Courier New" w:cs="Courier New"/>
      <w:sz w:val="20"/>
      <w:szCs w:val="20"/>
      <w:lang w:eastAsia="zh-CN"/>
    </w:rPr>
  </w:style>
  <w:style w:type="paragraph" w:customStyle="1" w:styleId="1f0">
    <w:name w:val="Стиль1"/>
    <w:qFormat/>
    <w:rsid w:val="00644C67"/>
    <w:pPr>
      <w:spacing w:line="360" w:lineRule="auto"/>
      <w:ind w:firstLine="720"/>
      <w:jc w:val="both"/>
    </w:pPr>
    <w:rPr>
      <w:rFonts w:ascii="Times New Roman" w:hAnsi="Times New Roman"/>
      <w:sz w:val="24"/>
      <w:szCs w:val="24"/>
      <w:lang w:eastAsia="zh-CN"/>
    </w:rPr>
  </w:style>
  <w:style w:type="paragraph" w:customStyle="1" w:styleId="212">
    <w:name w:val="Основной текст 21"/>
    <w:basedOn w:val="a"/>
    <w:qFormat/>
    <w:rsid w:val="00644C67"/>
    <w:pPr>
      <w:spacing w:after="120" w:line="480" w:lineRule="auto"/>
    </w:pPr>
    <w:rPr>
      <w:rFonts w:ascii="Times New Roman" w:hAnsi="Times New Roman"/>
      <w:sz w:val="24"/>
      <w:szCs w:val="24"/>
      <w:lang w:eastAsia="zh-CN"/>
    </w:rPr>
  </w:style>
  <w:style w:type="character" w:customStyle="1" w:styleId="2e">
    <w:name w:val="Верхний колонтитул Знак2"/>
    <w:basedOn w:val="a0"/>
    <w:uiPriority w:val="99"/>
    <w:semiHidden/>
    <w:rsid w:val="00644C67"/>
    <w:rPr>
      <w:rFonts w:eastAsia="Times New Roman" w:cs="Times New Roman"/>
      <w:sz w:val="24"/>
      <w:szCs w:val="24"/>
      <w:lang w:eastAsia="zh-CN"/>
    </w:rPr>
  </w:style>
  <w:style w:type="character" w:customStyle="1" w:styleId="HeaderChar1">
    <w:name w:val="Header Char1"/>
    <w:basedOn w:val="a0"/>
    <w:uiPriority w:val="99"/>
    <w:semiHidden/>
    <w:rsid w:val="00644C67"/>
    <w:rPr>
      <w:rFonts w:eastAsia="Times New Roman" w:cs="Times New Roman"/>
      <w:sz w:val="24"/>
      <w:szCs w:val="24"/>
      <w:lang w:eastAsia="zh-CN"/>
    </w:rPr>
  </w:style>
  <w:style w:type="paragraph" w:customStyle="1" w:styleId="afffffff0">
    <w:name w:val="Содержимое врезки"/>
    <w:basedOn w:val="a3"/>
    <w:qFormat/>
    <w:rsid w:val="00644C67"/>
    <w:pPr>
      <w:jc w:val="both"/>
    </w:pPr>
    <w:rPr>
      <w:lang w:val="ru-RU" w:eastAsia="zh-CN"/>
    </w:rPr>
  </w:style>
  <w:style w:type="paragraph" w:customStyle="1" w:styleId="afffffff1">
    <w:name w:val="Содержимое таблицы"/>
    <w:basedOn w:val="a"/>
    <w:qFormat/>
    <w:rsid w:val="00644C67"/>
    <w:pPr>
      <w:suppressLineNumbers/>
      <w:spacing w:after="0" w:line="240" w:lineRule="auto"/>
    </w:pPr>
    <w:rPr>
      <w:rFonts w:ascii="Times New Roman" w:hAnsi="Times New Roman"/>
      <w:sz w:val="24"/>
      <w:szCs w:val="24"/>
      <w:lang w:eastAsia="zh-CN"/>
    </w:rPr>
  </w:style>
  <w:style w:type="paragraph" w:customStyle="1" w:styleId="afffffff2">
    <w:name w:val="Заголовок таблицы"/>
    <w:basedOn w:val="afffffff1"/>
    <w:qFormat/>
    <w:rsid w:val="00644C67"/>
    <w:pPr>
      <w:jc w:val="center"/>
    </w:pPr>
    <w:rPr>
      <w:b/>
      <w:bCs/>
    </w:rPr>
  </w:style>
  <w:style w:type="paragraph" w:customStyle="1" w:styleId="afffffff3">
    <w:name w:val="Знак Знак Знак"/>
    <w:basedOn w:val="a"/>
    <w:qFormat/>
    <w:rsid w:val="00644C67"/>
    <w:pPr>
      <w:spacing w:after="160" w:line="240" w:lineRule="exact"/>
    </w:pPr>
    <w:rPr>
      <w:rFonts w:ascii="Verdana" w:hAnsi="Verdana" w:cs="Verdana"/>
      <w:sz w:val="20"/>
      <w:szCs w:val="20"/>
      <w:lang w:eastAsia="zh-CN"/>
    </w:rPr>
  </w:style>
  <w:style w:type="paragraph" w:customStyle="1" w:styleId="Style9">
    <w:name w:val="Style9"/>
    <w:basedOn w:val="a"/>
    <w:qFormat/>
    <w:rsid w:val="00644C67"/>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644C67"/>
    <w:pPr>
      <w:widowControl w:val="0"/>
      <w:ind w:left="200"/>
      <w:jc w:val="both"/>
    </w:pPr>
    <w:rPr>
      <w:rFonts w:ascii="Times New Roman" w:hAnsi="Times New Roman"/>
      <w:sz w:val="18"/>
      <w:szCs w:val="18"/>
      <w:lang w:eastAsia="zh-CN"/>
    </w:rPr>
  </w:style>
  <w:style w:type="paragraph" w:customStyle="1" w:styleId="2f">
    <w:name w:val="Обычный2"/>
    <w:qFormat/>
    <w:rsid w:val="00644C67"/>
    <w:rPr>
      <w:rFonts w:ascii="Courier New" w:hAnsi="Courier New" w:cs="Courier New"/>
      <w:lang w:eastAsia="zh-CN"/>
    </w:rPr>
  </w:style>
  <w:style w:type="character" w:customStyle="1" w:styleId="1f1">
    <w:name w:val="Текст выноски Знак1"/>
    <w:basedOn w:val="a0"/>
    <w:rsid w:val="00644C67"/>
    <w:rPr>
      <w:rFonts w:ascii="Tahoma" w:eastAsia="Times New Roman" w:hAnsi="Tahoma" w:cs="Tahoma"/>
      <w:sz w:val="16"/>
      <w:szCs w:val="16"/>
      <w:lang w:eastAsia="zh-CN"/>
    </w:rPr>
  </w:style>
  <w:style w:type="paragraph" w:customStyle="1" w:styleId="1f2">
    <w:name w:val="Обычный1"/>
    <w:qFormat/>
    <w:rsid w:val="00644C67"/>
    <w:pPr>
      <w:widowControl w:val="0"/>
      <w:ind w:left="200"/>
      <w:jc w:val="both"/>
    </w:pPr>
    <w:rPr>
      <w:rFonts w:ascii="Times New Roman" w:hAnsi="Times New Roman"/>
      <w:sz w:val="18"/>
      <w:szCs w:val="18"/>
      <w:lang w:eastAsia="zh-CN"/>
    </w:rPr>
  </w:style>
  <w:style w:type="paragraph" w:customStyle="1" w:styleId="FrameContents">
    <w:name w:val="Frame Contents"/>
    <w:basedOn w:val="a"/>
    <w:qFormat/>
    <w:rsid w:val="00644C67"/>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644C67"/>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644C67"/>
    <w:pPr>
      <w:jc w:val="center"/>
    </w:pPr>
    <w:rPr>
      <w:b/>
      <w:bCs/>
    </w:rPr>
  </w:style>
  <w:style w:type="character" w:customStyle="1" w:styleId="fontstyle01">
    <w:name w:val="fontstyle01"/>
    <w:basedOn w:val="a0"/>
    <w:qFormat/>
    <w:rsid w:val="00644C67"/>
    <w:rPr>
      <w:rFonts w:ascii="ArialMT" w:hAnsi="ArialMT" w:cs="ArialMT"/>
      <w:color w:val="000000"/>
      <w:sz w:val="30"/>
      <w:szCs w:val="30"/>
    </w:rPr>
  </w:style>
  <w:style w:type="paragraph" w:customStyle="1" w:styleId="114">
    <w:name w:val="Заголовок 11"/>
    <w:basedOn w:val="a"/>
    <w:uiPriority w:val="99"/>
    <w:rsid w:val="00644C67"/>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WW8Num1">
    <w:name w:val="WW8Num1"/>
    <w:qFormat/>
    <w:rsid w:val="00644C67"/>
  </w:style>
  <w:style w:type="numbering" w:customStyle="1" w:styleId="WW8Num2">
    <w:name w:val="WW8Num2"/>
    <w:qFormat/>
    <w:rsid w:val="00644C67"/>
  </w:style>
  <w:style w:type="numbering" w:customStyle="1" w:styleId="WW8Num3">
    <w:name w:val="WW8Num3"/>
    <w:qFormat/>
    <w:rsid w:val="00644C67"/>
  </w:style>
  <w:style w:type="numbering" w:customStyle="1" w:styleId="WW8Num4">
    <w:name w:val="WW8Num4"/>
    <w:qFormat/>
    <w:rsid w:val="00644C67"/>
  </w:style>
  <w:style w:type="numbering" w:customStyle="1" w:styleId="WW8Num5">
    <w:name w:val="WW8Num5"/>
    <w:qFormat/>
    <w:rsid w:val="00644C67"/>
  </w:style>
  <w:style w:type="numbering" w:customStyle="1" w:styleId="WW8Num6">
    <w:name w:val="WW8Num6"/>
    <w:qFormat/>
    <w:rsid w:val="00644C67"/>
  </w:style>
  <w:style w:type="numbering" w:customStyle="1" w:styleId="WW8Num7">
    <w:name w:val="WW8Num7"/>
    <w:qFormat/>
    <w:rsid w:val="00644C67"/>
  </w:style>
  <w:style w:type="numbering" w:customStyle="1" w:styleId="WW8Num8">
    <w:name w:val="WW8Num8"/>
    <w:qFormat/>
    <w:rsid w:val="00644C67"/>
  </w:style>
  <w:style w:type="numbering" w:customStyle="1" w:styleId="WW8Num9">
    <w:name w:val="WW8Num9"/>
    <w:qFormat/>
    <w:rsid w:val="00644C67"/>
  </w:style>
  <w:style w:type="numbering" w:customStyle="1" w:styleId="WW8Num10">
    <w:name w:val="WW8Num10"/>
    <w:qFormat/>
    <w:rsid w:val="00644C67"/>
  </w:style>
  <w:style w:type="numbering" w:customStyle="1" w:styleId="WW8Num11">
    <w:name w:val="WW8Num11"/>
    <w:qFormat/>
    <w:rsid w:val="00644C67"/>
  </w:style>
  <w:style w:type="numbering" w:customStyle="1" w:styleId="WW8Num12">
    <w:name w:val="WW8Num12"/>
    <w:qFormat/>
    <w:rsid w:val="00644C67"/>
  </w:style>
  <w:style w:type="numbering" w:customStyle="1" w:styleId="WW8Num13">
    <w:name w:val="WW8Num13"/>
    <w:qFormat/>
    <w:rsid w:val="00644C67"/>
  </w:style>
  <w:style w:type="numbering" w:customStyle="1" w:styleId="WW8Num14">
    <w:name w:val="WW8Num14"/>
    <w:qFormat/>
    <w:rsid w:val="00644C67"/>
  </w:style>
  <w:style w:type="numbering" w:customStyle="1" w:styleId="WW8Num15">
    <w:name w:val="WW8Num15"/>
    <w:qFormat/>
    <w:rsid w:val="00644C67"/>
  </w:style>
  <w:style w:type="numbering" w:customStyle="1" w:styleId="WW8Num16">
    <w:name w:val="WW8Num16"/>
    <w:qFormat/>
    <w:rsid w:val="00644C67"/>
  </w:style>
  <w:style w:type="numbering" w:customStyle="1" w:styleId="WW8Num17">
    <w:name w:val="WW8Num17"/>
    <w:qFormat/>
    <w:rsid w:val="00644C67"/>
  </w:style>
  <w:style w:type="numbering" w:customStyle="1" w:styleId="WW8Num18">
    <w:name w:val="WW8Num18"/>
    <w:qFormat/>
    <w:rsid w:val="00644C67"/>
  </w:style>
  <w:style w:type="numbering" w:customStyle="1" w:styleId="WW8Num19">
    <w:name w:val="WW8Num19"/>
    <w:qFormat/>
    <w:rsid w:val="00644C67"/>
  </w:style>
  <w:style w:type="numbering" w:customStyle="1" w:styleId="WW8Num20">
    <w:name w:val="WW8Num20"/>
    <w:qFormat/>
    <w:rsid w:val="00644C67"/>
  </w:style>
  <w:style w:type="numbering" w:customStyle="1" w:styleId="WW8Num21">
    <w:name w:val="WW8Num21"/>
    <w:qFormat/>
    <w:rsid w:val="00644C67"/>
  </w:style>
  <w:style w:type="numbering" w:customStyle="1" w:styleId="WW8Num22">
    <w:name w:val="WW8Num22"/>
    <w:qFormat/>
    <w:rsid w:val="00644C67"/>
  </w:style>
  <w:style w:type="numbering" w:customStyle="1" w:styleId="WW8Num23">
    <w:name w:val="WW8Num23"/>
    <w:qFormat/>
    <w:rsid w:val="00644C67"/>
  </w:style>
  <w:style w:type="numbering" w:customStyle="1" w:styleId="WW8Num24">
    <w:name w:val="WW8Num24"/>
    <w:qFormat/>
    <w:rsid w:val="00644C67"/>
  </w:style>
  <w:style w:type="numbering" w:customStyle="1" w:styleId="WW8Num25">
    <w:name w:val="WW8Num25"/>
    <w:qFormat/>
    <w:rsid w:val="00644C67"/>
  </w:style>
  <w:style w:type="numbering" w:customStyle="1" w:styleId="WW8Num26">
    <w:name w:val="WW8Num26"/>
    <w:qFormat/>
    <w:rsid w:val="00644C67"/>
  </w:style>
  <w:style w:type="numbering" w:customStyle="1" w:styleId="WW8Num27">
    <w:name w:val="WW8Num27"/>
    <w:qFormat/>
    <w:rsid w:val="00644C67"/>
  </w:style>
  <w:style w:type="numbering" w:customStyle="1" w:styleId="WW8Num28">
    <w:name w:val="WW8Num28"/>
    <w:qFormat/>
    <w:rsid w:val="00644C67"/>
  </w:style>
  <w:style w:type="numbering" w:customStyle="1" w:styleId="WW8Num29">
    <w:name w:val="WW8Num29"/>
    <w:qFormat/>
    <w:rsid w:val="00644C67"/>
  </w:style>
  <w:style w:type="numbering" w:customStyle="1" w:styleId="WW8Num30">
    <w:name w:val="WW8Num30"/>
    <w:qFormat/>
    <w:rsid w:val="00644C67"/>
  </w:style>
  <w:style w:type="character" w:customStyle="1" w:styleId="FontStyle69">
    <w:name w:val="Font Style69"/>
    <w:rsid w:val="00644C67"/>
    <w:rPr>
      <w:rFonts w:ascii="Times New Roman" w:hAnsi="Times New Roman" w:cs="Times New Roman"/>
      <w:sz w:val="26"/>
      <w:szCs w:val="26"/>
    </w:rPr>
  </w:style>
  <w:style w:type="character" w:customStyle="1" w:styleId="FontStyle68">
    <w:name w:val="Font Style68"/>
    <w:rsid w:val="00644C67"/>
    <w:rPr>
      <w:rFonts w:ascii="Times New Roman" w:hAnsi="Times New Roman" w:cs="Times New Roman"/>
      <w:sz w:val="26"/>
      <w:szCs w:val="26"/>
    </w:rPr>
  </w:style>
  <w:style w:type="character" w:customStyle="1" w:styleId="FontStyle77">
    <w:name w:val="Font Style77"/>
    <w:uiPriority w:val="99"/>
    <w:rsid w:val="00644C67"/>
    <w:rPr>
      <w:rFonts w:ascii="Times New Roman" w:hAnsi="Times New Roman" w:cs="Times New Roman"/>
      <w:sz w:val="22"/>
      <w:szCs w:val="22"/>
    </w:rPr>
  </w:style>
  <w:style w:type="numbering" w:customStyle="1" w:styleId="1f3">
    <w:name w:val="Нет списка1"/>
    <w:next w:val="a2"/>
    <w:uiPriority w:val="99"/>
    <w:semiHidden/>
    <w:unhideWhenUsed/>
    <w:rsid w:val="00644C67"/>
  </w:style>
  <w:style w:type="table" w:customStyle="1" w:styleId="42">
    <w:name w:val="Сетка таблицы4"/>
    <w:basedOn w:val="a1"/>
    <w:uiPriority w:val="39"/>
    <w:rsid w:val="00644C6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644C67"/>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4">
    <w:name w:val="Intense Emphasis"/>
    <w:basedOn w:val="a0"/>
    <w:uiPriority w:val="21"/>
    <w:qFormat/>
    <w:rsid w:val="00644C67"/>
    <w:rPr>
      <w:b/>
      <w:bCs/>
      <w:i/>
      <w:iCs/>
    </w:rPr>
  </w:style>
  <w:style w:type="character" w:styleId="afffffff5">
    <w:name w:val="Subtle Reference"/>
    <w:basedOn w:val="a0"/>
    <w:uiPriority w:val="31"/>
    <w:qFormat/>
    <w:rsid w:val="00644C67"/>
    <w:rPr>
      <w:smallCaps/>
      <w:color w:val="595959" w:themeColor="text1" w:themeTint="A6"/>
      <w:u w:val="none" w:color="7F7F7F" w:themeColor="text1" w:themeTint="80"/>
      <w:bdr w:val="none" w:sz="0" w:space="0" w:color="auto"/>
    </w:rPr>
  </w:style>
  <w:style w:type="character" w:styleId="afffffff6">
    <w:name w:val="Intense Reference"/>
    <w:basedOn w:val="a0"/>
    <w:uiPriority w:val="32"/>
    <w:qFormat/>
    <w:rsid w:val="00644C67"/>
    <w:rPr>
      <w:b/>
      <w:bCs/>
      <w:smallCaps/>
      <w:color w:val="44546A" w:themeColor="text2"/>
      <w:u w:val="single"/>
    </w:rPr>
  </w:style>
  <w:style w:type="character" w:styleId="afffffff7">
    <w:name w:val="Book Title"/>
    <w:basedOn w:val="a0"/>
    <w:uiPriority w:val="33"/>
    <w:qFormat/>
    <w:rsid w:val="00644C67"/>
    <w:rPr>
      <w:b/>
      <w:bCs/>
      <w:smallCaps/>
      <w:spacing w:val="10"/>
    </w:rPr>
  </w:style>
  <w:style w:type="character" w:customStyle="1" w:styleId="markedcontent">
    <w:name w:val="markedcontent"/>
    <w:basedOn w:val="a0"/>
    <w:uiPriority w:val="99"/>
    <w:rsid w:val="00726240"/>
  </w:style>
  <w:style w:type="character" w:customStyle="1" w:styleId="2f0">
    <w:name w:val="Основной текст (2)_"/>
    <w:link w:val="2f1"/>
    <w:uiPriority w:val="99"/>
    <w:locked/>
    <w:rsid w:val="00726240"/>
    <w:rPr>
      <w:sz w:val="26"/>
      <w:szCs w:val="26"/>
      <w:shd w:val="clear" w:color="auto" w:fill="FFFFFF"/>
    </w:rPr>
  </w:style>
  <w:style w:type="paragraph" w:customStyle="1" w:styleId="2f1">
    <w:name w:val="Основной текст (2)"/>
    <w:basedOn w:val="a"/>
    <w:link w:val="2f0"/>
    <w:uiPriority w:val="99"/>
    <w:rsid w:val="00726240"/>
    <w:pPr>
      <w:shd w:val="clear" w:color="auto" w:fill="FFFFFF"/>
      <w:spacing w:before="900" w:after="0" w:line="317" w:lineRule="exact"/>
    </w:pPr>
    <w:rPr>
      <w:sz w:val="26"/>
      <w:szCs w:val="26"/>
    </w:rPr>
  </w:style>
  <w:style w:type="character" w:customStyle="1" w:styleId="213">
    <w:name w:val="Основной текст (2) + 13"/>
    <w:aliases w:val="5 pt"/>
    <w:uiPriority w:val="99"/>
    <w:rsid w:val="00726240"/>
    <w:rPr>
      <w:rFonts w:ascii="Times New Roman" w:hAnsi="Times New Roman" w:cs="Times New Roman"/>
      <w:spacing w:val="0"/>
      <w:sz w:val="27"/>
      <w:szCs w:val="27"/>
      <w:u w:val="none"/>
      <w:effect w:val="none"/>
    </w:rPr>
  </w:style>
  <w:style w:type="paragraph" w:customStyle="1" w:styleId="western">
    <w:name w:val="western"/>
    <w:basedOn w:val="a"/>
    <w:uiPriority w:val="99"/>
    <w:rsid w:val="00726240"/>
    <w:pPr>
      <w:spacing w:before="100" w:beforeAutospacing="1" w:after="100" w:afterAutospacing="1" w:line="240" w:lineRule="auto"/>
    </w:pPr>
    <w:rPr>
      <w:rFonts w:ascii="Times New Roman" w:hAnsi="Times New Roman"/>
      <w:sz w:val="24"/>
      <w:szCs w:val="24"/>
    </w:rPr>
  </w:style>
  <w:style w:type="table" w:customStyle="1" w:styleId="TableGrid">
    <w:name w:val="TableGrid"/>
    <w:rsid w:val="0091382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ntstyle21">
    <w:name w:val="fontstyle21"/>
    <w:basedOn w:val="a0"/>
    <w:rsid w:val="009B7E2B"/>
    <w:rPr>
      <w:rFonts w:ascii="SymbolMT" w:hAnsi="SymbolMT" w:hint="default"/>
      <w:b w:val="0"/>
      <w:bCs w:val="0"/>
      <w:i w:val="0"/>
      <w:iCs w:val="0"/>
      <w:color w:val="231F20"/>
      <w:sz w:val="22"/>
      <w:szCs w:val="22"/>
    </w:rPr>
  </w:style>
  <w:style w:type="paragraph" w:customStyle="1" w:styleId="FR2">
    <w:name w:val="FR2"/>
    <w:rsid w:val="009B7E2B"/>
    <w:pPr>
      <w:widowControl w:val="0"/>
      <w:suppressAutoHyphens/>
      <w:jc w:val="center"/>
    </w:pPr>
    <w:rPr>
      <w:rFonts w:ascii="Times New Roman" w:hAnsi="Times New Roman"/>
      <w:b/>
      <w:sz w:val="32"/>
      <w:lang w:eastAsia="ar-SA"/>
    </w:rPr>
  </w:style>
  <w:style w:type="character" w:customStyle="1" w:styleId="c4">
    <w:name w:val="c4"/>
    <w:basedOn w:val="a0"/>
    <w:rsid w:val="009B7E2B"/>
  </w:style>
  <w:style w:type="character" w:customStyle="1" w:styleId="c27">
    <w:name w:val="c27"/>
    <w:basedOn w:val="a0"/>
    <w:rsid w:val="009B7E2B"/>
  </w:style>
  <w:style w:type="character" w:customStyle="1" w:styleId="c0">
    <w:name w:val="c0"/>
    <w:basedOn w:val="a0"/>
    <w:rsid w:val="009B7E2B"/>
  </w:style>
  <w:style w:type="character" w:customStyle="1" w:styleId="affffff7">
    <w:name w:val="Без интервала Знак"/>
    <w:link w:val="affffff6"/>
    <w:uiPriority w:val="1"/>
    <w:rsid w:val="009B7E2B"/>
    <w:rPr>
      <w:rFonts w:ascii="Times New Roman" w:hAnsi="Times New Roman"/>
      <w:lang w:eastAsia="ar-SA"/>
    </w:rPr>
  </w:style>
  <w:style w:type="paragraph" w:customStyle="1" w:styleId="afffffff8">
    <w:name w:val="Заголовок"/>
    <w:basedOn w:val="a"/>
    <w:next w:val="a3"/>
    <w:rsid w:val="003620A3"/>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3620A3"/>
    <w:pPr>
      <w:widowControl w:val="0"/>
      <w:snapToGrid w:val="0"/>
      <w:ind w:left="200"/>
      <w:jc w:val="both"/>
    </w:pPr>
    <w:rPr>
      <w:rFonts w:ascii="Times New Roman" w:hAnsi="Times New Roman"/>
      <w:sz w:val="18"/>
    </w:rPr>
  </w:style>
  <w:style w:type="character" w:customStyle="1" w:styleId="FontStyle41">
    <w:name w:val="Font Style41"/>
    <w:rsid w:val="003620A3"/>
    <w:rPr>
      <w:rFonts w:ascii="Times New Roman" w:hAnsi="Times New Roman" w:cs="Times New Roman"/>
      <w:sz w:val="26"/>
      <w:szCs w:val="26"/>
    </w:rPr>
  </w:style>
  <w:style w:type="character" w:customStyle="1" w:styleId="FontStyle42">
    <w:name w:val="Font Style42"/>
    <w:rsid w:val="003620A3"/>
    <w:rPr>
      <w:rFonts w:ascii="Times New Roman" w:hAnsi="Times New Roman" w:cs="Times New Roman"/>
      <w:sz w:val="26"/>
      <w:szCs w:val="26"/>
    </w:rPr>
  </w:style>
  <w:style w:type="character" w:customStyle="1" w:styleId="FontStyle15">
    <w:name w:val="Font Style15"/>
    <w:rsid w:val="003620A3"/>
    <w:rPr>
      <w:rFonts w:ascii="Arial" w:hAnsi="Arial" w:cs="Arial"/>
      <w:sz w:val="18"/>
      <w:szCs w:val="18"/>
    </w:rPr>
  </w:style>
  <w:style w:type="paragraph" w:customStyle="1" w:styleId="Style18">
    <w:name w:val="Style18"/>
    <w:basedOn w:val="a"/>
    <w:rsid w:val="003620A3"/>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3620A3"/>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3620A3"/>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604F07"/>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604F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qFormat="1"/>
    <w:lsdException w:name="header" w:uiPriority="0"/>
    <w:lsdException w:name="footer" w:qFormat="1"/>
    <w:lsdException w:name="caption" w:semiHidden="1" w:uiPriority="0" w:unhideWhenUsed="1" w:qFormat="1"/>
    <w:lsdException w:name="page number" w:semiHidden="1" w:uiPriority="0" w:unhideWhenUsed="1"/>
    <w:lsdException w:name="List" w:uiPriority="0"/>
    <w:lsdException w:name="List Number" w:semiHidden="1" w:unhideWhenUsed="1"/>
    <w:lsdException w:name="List 2" w:semiHidden="1" w:uiPriority="0"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uiPriority="0"/>
    <w:lsdException w:name="Subtitle" w:uiPriority="0"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Hyperlink" w:qFormat="1"/>
    <w:lsdException w:name="Strong" w:uiPriority="22" w:qFormat="1"/>
    <w:lsdException w:name="Emphasis" w:uiPriority="0" w:qFormat="1"/>
    <w:lsdException w:name="Normal (Web)" w:qFormat="1"/>
    <w:lsdException w:name="HTML Cite" w:uiPriority="0" w:qFormat="1"/>
    <w:lsdException w:name="Balloon Text"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atentStyles>
  <w:style w:type="paragraph" w:default="1" w:styleId="a">
    <w:name w:val="Normal"/>
    <w:qFormat/>
    <w:rsid w:val="006234FB"/>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644C67"/>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644C67"/>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644C67"/>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644C67"/>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644C67"/>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
    <w:locked/>
    <w:rsid w:val="0018331B"/>
    <w:rPr>
      <w:rFonts w:ascii="Arial" w:hAnsi="Arial" w:cs="Times New Roman"/>
      <w:b/>
      <w:bCs/>
      <w:i/>
      <w:iCs/>
      <w:sz w:val="28"/>
      <w:szCs w:val="28"/>
    </w:rPr>
  </w:style>
  <w:style w:type="character" w:customStyle="1" w:styleId="30">
    <w:name w:val="Заголовок 3 Знак"/>
    <w:link w:val="3"/>
    <w:uiPriority w:val="9"/>
    <w:locked/>
    <w:rsid w:val="0018331B"/>
    <w:rPr>
      <w:rFonts w:ascii="Arial" w:hAnsi="Arial" w:cs="Times New Roman"/>
      <w:b/>
      <w:bCs/>
      <w:sz w:val="26"/>
      <w:szCs w:val="26"/>
    </w:rPr>
  </w:style>
  <w:style w:type="character" w:customStyle="1" w:styleId="40">
    <w:name w:val="Заголовок 4 Знак"/>
    <w:link w:val="4"/>
    <w:uiPriority w:val="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qFormat/>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99"/>
    <w:qFormat/>
    <w:locked/>
    <w:rsid w:val="00EC4581"/>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qFormat/>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qFormat/>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3">
    <w:name w:val="header"/>
    <w:basedOn w:val="a"/>
    <w:link w:val="af4"/>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qFormat/>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18331B"/>
  </w:style>
  <w:style w:type="paragraph" w:customStyle="1" w:styleId="afe">
    <w:name w:val="Внимание: недобросовестность!"/>
    <w:basedOn w:val="afc"/>
    <w:next w:val="a"/>
    <w:uiPriority w:val="99"/>
    <w:qFormat/>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18331B"/>
    <w:rPr>
      <w:b/>
      <w:bCs/>
      <w:color w:val="0058A9"/>
      <w:shd w:val="clear" w:color="auto" w:fill="ECE9D8"/>
    </w:rPr>
  </w:style>
  <w:style w:type="paragraph" w:customStyle="1" w:styleId="aff3">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18331B"/>
    <w:pPr>
      <w:spacing w:after="0"/>
      <w:jc w:val="left"/>
    </w:pPr>
  </w:style>
  <w:style w:type="paragraph" w:customStyle="1" w:styleId="affb">
    <w:name w:val="Интерактивный заголовок"/>
    <w:basedOn w:val="14"/>
    <w:next w:val="a"/>
    <w:uiPriority w:val="99"/>
    <w:qFormat/>
    <w:rsid w:val="0018331B"/>
    <w:rPr>
      <w:u w:val="single"/>
    </w:rPr>
  </w:style>
  <w:style w:type="paragraph" w:customStyle="1" w:styleId="affc">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18331B"/>
    <w:pPr>
      <w:spacing w:before="180"/>
      <w:ind w:left="360" w:right="360" w:firstLine="0"/>
    </w:pPr>
    <w:rPr>
      <w:shd w:val="clear" w:color="auto" w:fill="EAEFED"/>
    </w:rPr>
  </w:style>
  <w:style w:type="paragraph" w:customStyle="1" w:styleId="affe">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18331B"/>
    <w:rPr>
      <w:i/>
      <w:iCs/>
    </w:rPr>
  </w:style>
  <w:style w:type="paragraph" w:customStyle="1" w:styleId="afff1">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18331B"/>
    <w:rPr>
      <w:sz w:val="14"/>
      <w:szCs w:val="14"/>
    </w:rPr>
  </w:style>
  <w:style w:type="paragraph" w:customStyle="1" w:styleId="afff3">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18331B"/>
    <w:rPr>
      <w:sz w:val="14"/>
      <w:szCs w:val="14"/>
    </w:rPr>
  </w:style>
  <w:style w:type="paragraph" w:customStyle="1" w:styleId="afff5">
    <w:name w:val="Комментарий пользователя"/>
    <w:basedOn w:val="afff"/>
    <w:next w:val="a"/>
    <w:uiPriority w:val="99"/>
    <w:qFormat/>
    <w:rsid w:val="0018331B"/>
    <w:pPr>
      <w:jc w:val="left"/>
    </w:pPr>
    <w:rPr>
      <w:shd w:val="clear" w:color="auto" w:fill="FFDFE0"/>
    </w:rPr>
  </w:style>
  <w:style w:type="paragraph" w:customStyle="1" w:styleId="afff6">
    <w:name w:val="Куда обратиться?"/>
    <w:basedOn w:val="afc"/>
    <w:next w:val="a"/>
    <w:uiPriority w:val="99"/>
    <w:qFormat/>
    <w:rsid w:val="0018331B"/>
  </w:style>
  <w:style w:type="paragraph" w:customStyle="1" w:styleId="afff7">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qFormat/>
    <w:rsid w:val="0018331B"/>
    <w:pPr>
      <w:ind w:firstLine="118"/>
    </w:pPr>
  </w:style>
  <w:style w:type="paragraph" w:customStyle="1" w:styleId="afffc">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qFormat/>
    <w:rsid w:val="0018331B"/>
    <w:rPr>
      <w:sz w:val="18"/>
      <w:szCs w:val="18"/>
    </w:rPr>
  </w:style>
  <w:style w:type="paragraph" w:customStyle="1" w:styleId="affff1">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18331B"/>
    <w:rPr>
      <w:b/>
      <w:bCs/>
    </w:rPr>
  </w:style>
  <w:style w:type="paragraph" w:customStyle="1" w:styleId="affff3">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18331B"/>
    <w:rPr>
      <w:sz w:val="20"/>
      <w:szCs w:val="20"/>
    </w:rPr>
  </w:style>
  <w:style w:type="paragraph" w:customStyle="1" w:styleId="affff5">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18331B"/>
  </w:style>
  <w:style w:type="paragraph" w:customStyle="1" w:styleId="affff7">
    <w:name w:val="Примечание."/>
    <w:basedOn w:val="afc"/>
    <w:next w:val="a"/>
    <w:uiPriority w:val="99"/>
    <w:qFormat/>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qFormat/>
    <w:rsid w:val="0018331B"/>
    <w:pPr>
      <w:ind w:firstLine="500"/>
    </w:pPr>
  </w:style>
  <w:style w:type="paragraph" w:customStyle="1" w:styleId="afffff0">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uiPriority w:val="39"/>
    <w:rsid w:val="0018331B"/>
    <w:pPr>
      <w:spacing w:after="0" w:line="240" w:lineRule="auto"/>
      <w:ind w:left="720"/>
    </w:pPr>
    <w:rPr>
      <w:rFonts w:cs="Calibri"/>
      <w:sz w:val="20"/>
      <w:szCs w:val="20"/>
    </w:rPr>
  </w:style>
  <w:style w:type="paragraph" w:styleId="51">
    <w:name w:val="toc 5"/>
    <w:basedOn w:val="a"/>
    <w:next w:val="a"/>
    <w:autoRedefine/>
    <w:uiPriority w:val="39"/>
    <w:rsid w:val="0018331B"/>
    <w:pPr>
      <w:spacing w:after="0" w:line="240" w:lineRule="auto"/>
      <w:ind w:left="960"/>
    </w:pPr>
    <w:rPr>
      <w:rFonts w:cs="Calibri"/>
      <w:sz w:val="20"/>
      <w:szCs w:val="20"/>
    </w:rPr>
  </w:style>
  <w:style w:type="paragraph" w:styleId="61">
    <w:name w:val="toc 6"/>
    <w:basedOn w:val="a"/>
    <w:next w:val="a"/>
    <w:autoRedefine/>
    <w:uiPriority w:val="39"/>
    <w:rsid w:val="0018331B"/>
    <w:pPr>
      <w:spacing w:after="0" w:line="240" w:lineRule="auto"/>
      <w:ind w:left="1200"/>
    </w:pPr>
    <w:rPr>
      <w:rFonts w:cs="Calibri"/>
      <w:sz w:val="20"/>
      <w:szCs w:val="20"/>
    </w:rPr>
  </w:style>
  <w:style w:type="paragraph" w:styleId="71">
    <w:name w:val="toc 7"/>
    <w:basedOn w:val="a"/>
    <w:next w:val="a"/>
    <w:autoRedefine/>
    <w:uiPriority w:val="39"/>
    <w:rsid w:val="0018331B"/>
    <w:pPr>
      <w:spacing w:after="0" w:line="240" w:lineRule="auto"/>
      <w:ind w:left="1440"/>
    </w:pPr>
    <w:rPr>
      <w:rFonts w:cs="Calibri"/>
      <w:sz w:val="20"/>
      <w:szCs w:val="20"/>
    </w:rPr>
  </w:style>
  <w:style w:type="paragraph" w:styleId="81">
    <w:name w:val="toc 8"/>
    <w:basedOn w:val="a"/>
    <w:next w:val="a"/>
    <w:autoRedefine/>
    <w:uiPriority w:val="39"/>
    <w:rsid w:val="0018331B"/>
    <w:pPr>
      <w:spacing w:after="0" w:line="240" w:lineRule="auto"/>
      <w:ind w:left="1680"/>
    </w:pPr>
    <w:rPr>
      <w:rFonts w:cs="Calibri"/>
      <w:sz w:val="20"/>
      <w:szCs w:val="20"/>
    </w:rPr>
  </w:style>
  <w:style w:type="paragraph" w:styleId="91">
    <w:name w:val="toc 9"/>
    <w:basedOn w:val="a"/>
    <w:next w:val="a"/>
    <w:autoRedefine/>
    <w:uiPriority w:val="39"/>
    <w:rsid w:val="0018331B"/>
    <w:pPr>
      <w:spacing w:after="0" w:line="240" w:lineRule="auto"/>
      <w:ind w:left="1920"/>
    </w:pPr>
    <w:rPr>
      <w:rFonts w:cs="Calibri"/>
      <w:sz w:val="20"/>
      <w:szCs w:val="20"/>
    </w:rPr>
  </w:style>
  <w:style w:type="paragraph" w:customStyle="1" w:styleId="s1">
    <w:name w:val="s_1"/>
    <w:basedOn w:val="a"/>
    <w:qFormat/>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PlainTable3">
    <w:name w:val="Plain Table 3"/>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1E4C11"/>
    <w:rPr>
      <w:color w:val="605E5C"/>
      <w:shd w:val="clear" w:color="auto" w:fill="E1DFDD"/>
    </w:rPr>
  </w:style>
  <w:style w:type="paragraph" w:styleId="affffff0">
    <w:name w:val="Title"/>
    <w:basedOn w:val="a"/>
    <w:next w:val="a"/>
    <w:link w:val="affffff1"/>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5">
    <w:name w:val="Сетка таблицы1"/>
    <w:basedOn w:val="a1"/>
    <w:next w:val="afffff6"/>
    <w:uiPriority w:val="3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rsid w:val="00406B69"/>
  </w:style>
  <w:style w:type="character" w:customStyle="1" w:styleId="17">
    <w:name w:val="Нижний колонтитул Знак1"/>
    <w:aliases w:val="Нижний колонтитул Знак Знак Знак Знак1,Нижний колонтитул1 Знак1,Нижний колонтитул Знак Знак Знак2"/>
    <w:uiPriority w:val="99"/>
    <w:rsid w:val="00406B69"/>
    <w:rPr>
      <w:sz w:val="22"/>
      <w:szCs w:val="22"/>
    </w:rPr>
  </w:style>
  <w:style w:type="paragraph" w:customStyle="1" w:styleId="Style23">
    <w:name w:val="Style23"/>
    <w:basedOn w:val="a"/>
    <w:uiPriority w:val="99"/>
    <w:qFormat/>
    <w:rsid w:val="00406B69"/>
    <w:pPr>
      <w:widowControl w:val="0"/>
      <w:autoSpaceDE w:val="0"/>
      <w:autoSpaceDN w:val="0"/>
      <w:adjustRightInd w:val="0"/>
      <w:spacing w:after="0" w:line="288" w:lineRule="exact"/>
      <w:ind w:hanging="202"/>
    </w:pPr>
    <w:rPr>
      <w:rFonts w:ascii="Arial" w:hAnsi="Arial" w:cs="Arial"/>
      <w:sz w:val="24"/>
      <w:szCs w:val="24"/>
    </w:rPr>
  </w:style>
  <w:style w:type="paragraph" w:customStyle="1" w:styleId="Style32">
    <w:name w:val="Style32"/>
    <w:basedOn w:val="a"/>
    <w:uiPriority w:val="99"/>
    <w:qFormat/>
    <w:rsid w:val="00406B69"/>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uiPriority w:val="99"/>
    <w:qFormat/>
    <w:rsid w:val="00406B69"/>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18">
    <w:name w:val="Подзаголовок Знак1"/>
    <w:uiPriority w:val="11"/>
    <w:rsid w:val="00406B69"/>
    <w:rPr>
      <w:rFonts w:ascii="Calibri" w:eastAsia="Times New Roman" w:hAnsi="Calibri" w:cs="Times New Roman"/>
      <w:color w:val="5A5A5A"/>
      <w:spacing w:val="15"/>
      <w:sz w:val="22"/>
      <w:szCs w:val="22"/>
    </w:rPr>
  </w:style>
  <w:style w:type="character" w:customStyle="1" w:styleId="19">
    <w:name w:val="Заголовок Знак1"/>
    <w:uiPriority w:val="10"/>
    <w:rsid w:val="00406B69"/>
    <w:rPr>
      <w:rFonts w:ascii="Calibri Light" w:eastAsia="Times New Roman" w:hAnsi="Calibri Light" w:cs="Times New Roman"/>
      <w:spacing w:val="-10"/>
      <w:kern w:val="28"/>
      <w:sz w:val="56"/>
      <w:szCs w:val="56"/>
    </w:rPr>
  </w:style>
  <w:style w:type="character" w:customStyle="1" w:styleId="FontStyle57">
    <w:name w:val="Font Style57"/>
    <w:rsid w:val="00406B69"/>
    <w:rPr>
      <w:rFonts w:ascii="Times New Roman" w:hAnsi="Times New Roman" w:cs="Times New Roman" w:hint="default"/>
      <w:sz w:val="22"/>
      <w:szCs w:val="22"/>
    </w:rPr>
  </w:style>
  <w:style w:type="character" w:customStyle="1" w:styleId="FontStyle58">
    <w:name w:val="Font Style58"/>
    <w:uiPriority w:val="99"/>
    <w:rsid w:val="00406B69"/>
    <w:rPr>
      <w:rFonts w:ascii="Times New Roman" w:hAnsi="Times New Roman" w:cs="Times New Roman" w:hint="default"/>
      <w:sz w:val="20"/>
      <w:szCs w:val="20"/>
    </w:rPr>
  </w:style>
  <w:style w:type="character" w:customStyle="1" w:styleId="FontStyle54">
    <w:name w:val="Font Style54"/>
    <w:basedOn w:val="a0"/>
    <w:qFormat/>
    <w:rsid w:val="00406B69"/>
    <w:rPr>
      <w:rFonts w:ascii="Times New Roman" w:hAnsi="Times New Roman" w:cs="Times New Roman"/>
      <w:sz w:val="20"/>
      <w:szCs w:val="20"/>
    </w:rPr>
  </w:style>
  <w:style w:type="character" w:customStyle="1" w:styleId="self">
    <w:name w:val="self"/>
    <w:basedOn w:val="a0"/>
    <w:rsid w:val="00406B69"/>
  </w:style>
  <w:style w:type="character" w:customStyle="1" w:styleId="affffff2">
    <w:name w:val="Символ сноски"/>
    <w:qFormat/>
    <w:rsid w:val="00406B69"/>
    <w:rPr>
      <w:rFonts w:cs="Times New Roman"/>
      <w:vertAlign w:val="superscript"/>
    </w:rPr>
  </w:style>
  <w:style w:type="character" w:customStyle="1" w:styleId="FootnoteCharacters">
    <w:name w:val="Footnote Characters"/>
    <w:qFormat/>
    <w:rsid w:val="00406B69"/>
    <w:rPr>
      <w:vertAlign w:val="superscript"/>
    </w:rPr>
  </w:style>
  <w:style w:type="character" w:customStyle="1" w:styleId="FootnoteAnchor">
    <w:name w:val="Footnote Anchor"/>
    <w:rsid w:val="00406B69"/>
    <w:rPr>
      <w:vertAlign w:val="superscript"/>
    </w:rPr>
  </w:style>
  <w:style w:type="table" w:customStyle="1" w:styleId="32">
    <w:name w:val="Таблица простая 3"/>
    <w:basedOn w:val="a1"/>
    <w:uiPriority w:val="43"/>
    <w:rsid w:val="00F419C2"/>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F419C2"/>
    <w:rPr>
      <w:color w:val="605E5C"/>
      <w:shd w:val="clear" w:color="auto" w:fill="E1DFDD"/>
    </w:rPr>
  </w:style>
  <w:style w:type="character" w:customStyle="1" w:styleId="affffff4">
    <w:name w:val="Заголовок Знак"/>
    <w:link w:val="affffff5"/>
    <w:uiPriority w:val="10"/>
    <w:rsid w:val="00F419C2"/>
    <w:rPr>
      <w:rFonts w:ascii="Times New Roman" w:hAnsi="Times New Roman"/>
      <w:kern w:val="28"/>
      <w:sz w:val="24"/>
      <w:szCs w:val="24"/>
    </w:rPr>
  </w:style>
  <w:style w:type="paragraph" w:styleId="affffff6">
    <w:name w:val="No Spacing"/>
    <w:link w:val="affffff7"/>
    <w:uiPriority w:val="1"/>
    <w:qFormat/>
    <w:rsid w:val="00F419C2"/>
    <w:pPr>
      <w:suppressAutoHyphens/>
      <w:jc w:val="center"/>
    </w:pPr>
    <w:rPr>
      <w:rFonts w:ascii="Times New Roman" w:hAnsi="Times New Roman"/>
      <w:lang w:eastAsia="ar-SA"/>
    </w:rPr>
  </w:style>
  <w:style w:type="paragraph" w:customStyle="1" w:styleId="affffff5">
    <w:basedOn w:val="a"/>
    <w:next w:val="a"/>
    <w:link w:val="affffff4"/>
    <w:uiPriority w:val="10"/>
    <w:qFormat/>
    <w:rsid w:val="00F419C2"/>
    <w:pPr>
      <w:spacing w:after="120"/>
      <w:ind w:firstLine="709"/>
      <w:outlineLvl w:val="0"/>
    </w:pPr>
    <w:rPr>
      <w:rFonts w:ascii="Times New Roman" w:hAnsi="Times New Roman"/>
      <w:kern w:val="28"/>
      <w:sz w:val="24"/>
      <w:szCs w:val="24"/>
    </w:rPr>
  </w:style>
  <w:style w:type="character" w:customStyle="1" w:styleId="50">
    <w:name w:val="Заголовок 5 Знак"/>
    <w:basedOn w:val="a0"/>
    <w:link w:val="5"/>
    <w:uiPriority w:val="9"/>
    <w:rsid w:val="00644C67"/>
    <w:rPr>
      <w:rFonts w:ascii="Arial" w:eastAsia="DejaVu Sans" w:hAnsi="Arial" w:cs="Arial"/>
      <w:b/>
      <w:bCs/>
      <w:sz w:val="24"/>
      <w:szCs w:val="24"/>
    </w:rPr>
  </w:style>
  <w:style w:type="character" w:customStyle="1" w:styleId="60">
    <w:name w:val="Заголовок 6 Знак"/>
    <w:basedOn w:val="a0"/>
    <w:link w:val="6"/>
    <w:uiPriority w:val="9"/>
    <w:rsid w:val="00644C67"/>
    <w:rPr>
      <w:rFonts w:ascii="Arial" w:eastAsia="DejaVu Sans" w:hAnsi="Arial" w:cs="Arial"/>
      <w:b/>
      <w:bCs/>
      <w:sz w:val="22"/>
      <w:szCs w:val="22"/>
    </w:rPr>
  </w:style>
  <w:style w:type="character" w:customStyle="1" w:styleId="70">
    <w:name w:val="Заголовок 7 Знак"/>
    <w:basedOn w:val="a0"/>
    <w:link w:val="7"/>
    <w:uiPriority w:val="9"/>
    <w:rsid w:val="00644C67"/>
    <w:rPr>
      <w:rFonts w:ascii="Arial" w:eastAsia="DejaVu Sans" w:hAnsi="Arial" w:cs="Arial"/>
      <w:b/>
      <w:bCs/>
      <w:i/>
      <w:iCs/>
      <w:sz w:val="22"/>
      <w:szCs w:val="22"/>
    </w:rPr>
  </w:style>
  <w:style w:type="character" w:customStyle="1" w:styleId="80">
    <w:name w:val="Заголовок 8 Знак"/>
    <w:basedOn w:val="a0"/>
    <w:link w:val="8"/>
    <w:uiPriority w:val="9"/>
    <w:rsid w:val="00644C67"/>
    <w:rPr>
      <w:rFonts w:ascii="Arial" w:eastAsia="DejaVu Sans" w:hAnsi="Arial" w:cs="Arial"/>
      <w:i/>
      <w:iCs/>
      <w:sz w:val="22"/>
      <w:szCs w:val="22"/>
    </w:rPr>
  </w:style>
  <w:style w:type="character" w:customStyle="1" w:styleId="90">
    <w:name w:val="Заголовок 9 Знак"/>
    <w:basedOn w:val="a0"/>
    <w:link w:val="9"/>
    <w:uiPriority w:val="9"/>
    <w:rsid w:val="00644C67"/>
    <w:rPr>
      <w:rFonts w:ascii="Arial" w:eastAsia="DejaVu Sans" w:hAnsi="Arial" w:cs="Arial"/>
      <w:i/>
      <w:iCs/>
      <w:sz w:val="21"/>
      <w:szCs w:val="21"/>
    </w:rPr>
  </w:style>
  <w:style w:type="character" w:customStyle="1" w:styleId="112">
    <w:name w:val="Заголовок 1 Знак1"/>
    <w:basedOn w:val="a0"/>
    <w:locked/>
    <w:rsid w:val="00644C67"/>
    <w:rPr>
      <w:rFonts w:eastAsia="Times New Roman" w:cs="Times New Roman"/>
      <w:b/>
      <w:bCs/>
      <w:sz w:val="28"/>
      <w:szCs w:val="28"/>
    </w:rPr>
  </w:style>
  <w:style w:type="paragraph" w:styleId="28">
    <w:name w:val="Quote"/>
    <w:basedOn w:val="a"/>
    <w:next w:val="a"/>
    <w:link w:val="29"/>
    <w:uiPriority w:val="29"/>
    <w:qFormat/>
    <w:rsid w:val="00644C67"/>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644C67"/>
    <w:rPr>
      <w:rFonts w:ascii="Times New Roman" w:eastAsia="DejaVu Sans" w:hAnsi="Times New Roman"/>
      <w:i/>
      <w:iCs/>
    </w:rPr>
  </w:style>
  <w:style w:type="paragraph" w:styleId="affffff8">
    <w:name w:val="Intense Quote"/>
    <w:basedOn w:val="a"/>
    <w:next w:val="a"/>
    <w:link w:val="affffff9"/>
    <w:uiPriority w:val="30"/>
    <w:qFormat/>
    <w:rsid w:val="00644C67"/>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9">
    <w:name w:val="Выделенная цитата Знак"/>
    <w:basedOn w:val="a0"/>
    <w:link w:val="affffff8"/>
    <w:uiPriority w:val="30"/>
    <w:rsid w:val="00644C67"/>
    <w:rPr>
      <w:rFonts w:ascii="Times New Roman" w:eastAsia="DejaVu Sans" w:hAnsi="Times New Roman"/>
      <w:i/>
      <w:iCs/>
      <w:shd w:val="clear" w:color="F2F2F2" w:fill="F2F2F2"/>
    </w:rPr>
  </w:style>
  <w:style w:type="character" w:customStyle="1" w:styleId="1a">
    <w:name w:val="Верхний колонтитул Знак1"/>
    <w:uiPriority w:val="99"/>
    <w:locked/>
    <w:rsid w:val="00644C67"/>
  </w:style>
  <w:style w:type="character" w:customStyle="1" w:styleId="FooterChar">
    <w:name w:val="Footer Char"/>
    <w:uiPriority w:val="99"/>
    <w:rsid w:val="00644C67"/>
  </w:style>
  <w:style w:type="table" w:customStyle="1" w:styleId="TableGridLight">
    <w:name w:val="Table Grid Light"/>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644C67"/>
    <w:rPr>
      <w:rFonts w:ascii="Times New Roman" w:eastAsia="DejaVu Sans" w:hAnsi="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644C67"/>
    <w:rPr>
      <w:rFonts w:ascii="Times New Roman" w:eastAsia="DejaVu Sans" w:hAnsi="Times New Roman"/>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644C67"/>
    <w:rPr>
      <w:rFonts w:ascii="Times New Roman" w:eastAsia="DejaVu Sans" w:hAnsi="Times New Roman"/>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644C67"/>
    <w:rPr>
      <w:rFonts w:ascii="Times New Roman" w:eastAsia="DejaVu Sans" w:hAnsi="Times New Roman"/>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644C67"/>
    <w:rPr>
      <w:rFonts w:ascii="Times New Roman" w:eastAsia="DejaVu Sans" w:hAnsi="Times New Roman"/>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644C67"/>
    <w:rPr>
      <w:rFonts w:ascii="Times New Roman" w:eastAsia="DejaVu Sans" w:hAnsi="Times New Roman"/>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644C67"/>
    <w:rPr>
      <w:rFonts w:ascii="Times New Roman" w:eastAsia="DejaVu Sans" w:hAnsi="Times New Roman"/>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644C67"/>
    <w:rPr>
      <w:rFonts w:ascii="Times New Roman" w:eastAsia="DejaVu Sans" w:hAnsi="Times New Roman"/>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affffffa">
    <w:name w:val="table of figures"/>
    <w:basedOn w:val="a"/>
    <w:next w:val="a"/>
    <w:uiPriority w:val="99"/>
    <w:rsid w:val="00644C67"/>
    <w:pPr>
      <w:spacing w:after="0" w:line="240" w:lineRule="auto"/>
    </w:pPr>
    <w:rPr>
      <w:rFonts w:ascii="Times New Roman" w:hAnsi="Times New Roman"/>
      <w:sz w:val="24"/>
      <w:szCs w:val="24"/>
      <w:lang w:eastAsia="zh-CN"/>
    </w:rPr>
  </w:style>
  <w:style w:type="character" w:customStyle="1" w:styleId="WW8Num1z0">
    <w:name w:val="WW8Num1z0"/>
    <w:qFormat/>
    <w:rsid w:val="00644C67"/>
    <w:rPr>
      <w:rFonts w:ascii="Symbol" w:hAnsi="Symbol" w:cs="Symbol"/>
    </w:rPr>
  </w:style>
  <w:style w:type="character" w:customStyle="1" w:styleId="WW8Num2z0">
    <w:name w:val="WW8Num2z0"/>
    <w:qFormat/>
    <w:rsid w:val="00644C67"/>
    <w:rPr>
      <w:rFonts w:ascii="Symbol" w:hAnsi="Symbol" w:cs="Symbol"/>
    </w:rPr>
  </w:style>
  <w:style w:type="character" w:customStyle="1" w:styleId="WW8Num3z0">
    <w:name w:val="WW8Num3z0"/>
    <w:qFormat/>
    <w:rsid w:val="00644C67"/>
    <w:rPr>
      <w:rFonts w:ascii="Symbol" w:hAnsi="Symbol" w:cs="Symbol"/>
    </w:rPr>
  </w:style>
  <w:style w:type="character" w:customStyle="1" w:styleId="WW8Num4z0">
    <w:name w:val="WW8Num4z0"/>
    <w:qFormat/>
    <w:rsid w:val="00644C67"/>
    <w:rPr>
      <w:rFonts w:ascii="Symbol" w:hAnsi="Symbol" w:cs="Symbol"/>
    </w:rPr>
  </w:style>
  <w:style w:type="character" w:customStyle="1" w:styleId="WW8Num5z0">
    <w:name w:val="WW8Num5z0"/>
    <w:qFormat/>
    <w:rsid w:val="00644C67"/>
  </w:style>
  <w:style w:type="character" w:customStyle="1" w:styleId="WW8Num6z0">
    <w:name w:val="WW8Num6z0"/>
    <w:qFormat/>
    <w:rsid w:val="00644C67"/>
    <w:rPr>
      <w:rFonts w:ascii="Symbol" w:hAnsi="Symbol" w:cs="Symbol"/>
    </w:rPr>
  </w:style>
  <w:style w:type="character" w:customStyle="1" w:styleId="WW8Num7z0">
    <w:name w:val="WW8Num7z0"/>
    <w:qFormat/>
    <w:rsid w:val="00644C67"/>
  </w:style>
  <w:style w:type="character" w:customStyle="1" w:styleId="WW8Num8z0">
    <w:name w:val="WW8Num8z0"/>
    <w:qFormat/>
    <w:rsid w:val="00644C67"/>
  </w:style>
  <w:style w:type="character" w:customStyle="1" w:styleId="WW8Num8z1">
    <w:name w:val="WW8Num8z1"/>
    <w:qFormat/>
    <w:rsid w:val="00644C67"/>
  </w:style>
  <w:style w:type="character" w:customStyle="1" w:styleId="WW8Num8z2">
    <w:name w:val="WW8Num8z2"/>
    <w:qFormat/>
    <w:rsid w:val="00644C67"/>
  </w:style>
  <w:style w:type="character" w:customStyle="1" w:styleId="WW8Num8z3">
    <w:name w:val="WW8Num8z3"/>
    <w:qFormat/>
    <w:rsid w:val="00644C67"/>
  </w:style>
  <w:style w:type="character" w:customStyle="1" w:styleId="WW8Num8z4">
    <w:name w:val="WW8Num8z4"/>
    <w:qFormat/>
    <w:rsid w:val="00644C67"/>
  </w:style>
  <w:style w:type="character" w:customStyle="1" w:styleId="WW8Num8z5">
    <w:name w:val="WW8Num8z5"/>
    <w:qFormat/>
    <w:rsid w:val="00644C67"/>
  </w:style>
  <w:style w:type="character" w:customStyle="1" w:styleId="WW8Num8z6">
    <w:name w:val="WW8Num8z6"/>
    <w:qFormat/>
    <w:rsid w:val="00644C67"/>
  </w:style>
  <w:style w:type="character" w:customStyle="1" w:styleId="WW8Num8z7">
    <w:name w:val="WW8Num8z7"/>
    <w:qFormat/>
    <w:rsid w:val="00644C67"/>
  </w:style>
  <w:style w:type="character" w:customStyle="1" w:styleId="WW8Num8z8">
    <w:name w:val="WW8Num8z8"/>
    <w:qFormat/>
    <w:rsid w:val="00644C67"/>
  </w:style>
  <w:style w:type="character" w:customStyle="1" w:styleId="WW8Num9z0">
    <w:name w:val="WW8Num9z0"/>
    <w:qFormat/>
    <w:rsid w:val="00644C67"/>
    <w:rPr>
      <w:sz w:val="28"/>
      <w:szCs w:val="28"/>
      <w:lang w:eastAsia="ru-RU"/>
    </w:rPr>
  </w:style>
  <w:style w:type="character" w:customStyle="1" w:styleId="WW8Num9z1">
    <w:name w:val="WW8Num9z1"/>
    <w:qFormat/>
    <w:rsid w:val="00644C67"/>
  </w:style>
  <w:style w:type="character" w:customStyle="1" w:styleId="WW8Num9z2">
    <w:name w:val="WW8Num9z2"/>
    <w:qFormat/>
    <w:rsid w:val="00644C67"/>
  </w:style>
  <w:style w:type="character" w:customStyle="1" w:styleId="WW8Num9z3">
    <w:name w:val="WW8Num9z3"/>
    <w:qFormat/>
    <w:rsid w:val="00644C67"/>
  </w:style>
  <w:style w:type="character" w:customStyle="1" w:styleId="WW8Num9z4">
    <w:name w:val="WW8Num9z4"/>
    <w:qFormat/>
    <w:rsid w:val="00644C67"/>
  </w:style>
  <w:style w:type="character" w:customStyle="1" w:styleId="WW8Num9z5">
    <w:name w:val="WW8Num9z5"/>
    <w:qFormat/>
    <w:rsid w:val="00644C67"/>
  </w:style>
  <w:style w:type="character" w:customStyle="1" w:styleId="WW8Num9z6">
    <w:name w:val="WW8Num9z6"/>
    <w:qFormat/>
    <w:rsid w:val="00644C67"/>
  </w:style>
  <w:style w:type="character" w:customStyle="1" w:styleId="WW8Num9z7">
    <w:name w:val="WW8Num9z7"/>
    <w:qFormat/>
    <w:rsid w:val="00644C67"/>
  </w:style>
  <w:style w:type="character" w:customStyle="1" w:styleId="WW8Num9z8">
    <w:name w:val="WW8Num9z8"/>
    <w:qFormat/>
    <w:rsid w:val="00644C67"/>
  </w:style>
  <w:style w:type="character" w:customStyle="1" w:styleId="WW8Num10z0">
    <w:name w:val="WW8Num10z0"/>
    <w:qFormat/>
    <w:rsid w:val="00644C67"/>
    <w:rPr>
      <w:rFonts w:ascii="Symbol" w:hAnsi="Symbol" w:cs="Symbol"/>
    </w:rPr>
  </w:style>
  <w:style w:type="character" w:customStyle="1" w:styleId="WW8Num10z1">
    <w:name w:val="WW8Num10z1"/>
    <w:qFormat/>
    <w:rsid w:val="00644C67"/>
    <w:rPr>
      <w:rFonts w:ascii="Courier New" w:hAnsi="Courier New" w:cs="Courier New"/>
    </w:rPr>
  </w:style>
  <w:style w:type="character" w:customStyle="1" w:styleId="WW8Num10z2">
    <w:name w:val="WW8Num10z2"/>
    <w:qFormat/>
    <w:rsid w:val="00644C67"/>
    <w:rPr>
      <w:rFonts w:ascii="Wingdings" w:hAnsi="Wingdings" w:cs="Wingdings"/>
    </w:rPr>
  </w:style>
  <w:style w:type="character" w:customStyle="1" w:styleId="WW8Num11z0">
    <w:name w:val="WW8Num11z0"/>
    <w:qFormat/>
    <w:rsid w:val="00644C67"/>
    <w:rPr>
      <w:rFonts w:ascii="Symbol" w:hAnsi="Symbol" w:cs="Symbol"/>
    </w:rPr>
  </w:style>
  <w:style w:type="character" w:customStyle="1" w:styleId="WW8Num11z1">
    <w:name w:val="WW8Num11z1"/>
    <w:qFormat/>
    <w:rsid w:val="00644C67"/>
    <w:rPr>
      <w:rFonts w:ascii="Courier New" w:hAnsi="Courier New" w:cs="Courier New"/>
    </w:rPr>
  </w:style>
  <w:style w:type="character" w:customStyle="1" w:styleId="WW8Num11z2">
    <w:name w:val="WW8Num11z2"/>
    <w:qFormat/>
    <w:rsid w:val="00644C67"/>
    <w:rPr>
      <w:rFonts w:ascii="Wingdings" w:hAnsi="Wingdings" w:cs="Wingdings"/>
    </w:rPr>
  </w:style>
  <w:style w:type="character" w:customStyle="1" w:styleId="WW8Num12z0">
    <w:name w:val="WW8Num12z0"/>
    <w:qFormat/>
    <w:rsid w:val="00644C67"/>
    <w:rPr>
      <w:rFonts w:ascii="Symbol" w:hAnsi="Symbol" w:cs="Symbol"/>
    </w:rPr>
  </w:style>
  <w:style w:type="character" w:customStyle="1" w:styleId="WW8Num12z1">
    <w:name w:val="WW8Num12z1"/>
    <w:qFormat/>
    <w:rsid w:val="00644C67"/>
    <w:rPr>
      <w:rFonts w:ascii="Courier New" w:hAnsi="Courier New" w:cs="Courier New"/>
    </w:rPr>
  </w:style>
  <w:style w:type="character" w:customStyle="1" w:styleId="WW8Num12z2">
    <w:name w:val="WW8Num12z2"/>
    <w:qFormat/>
    <w:rsid w:val="00644C67"/>
    <w:rPr>
      <w:rFonts w:ascii="Wingdings" w:hAnsi="Wingdings" w:cs="Wingdings"/>
    </w:rPr>
  </w:style>
  <w:style w:type="character" w:customStyle="1" w:styleId="WW8Num13z0">
    <w:name w:val="WW8Num13z0"/>
    <w:qFormat/>
    <w:rsid w:val="00644C67"/>
    <w:rPr>
      <w:rFonts w:ascii="Symbol" w:hAnsi="Symbol" w:cs="Symbol"/>
    </w:rPr>
  </w:style>
  <w:style w:type="character" w:customStyle="1" w:styleId="WW8Num13z1">
    <w:name w:val="WW8Num13z1"/>
    <w:qFormat/>
    <w:rsid w:val="00644C67"/>
    <w:rPr>
      <w:rFonts w:ascii="Courier New" w:hAnsi="Courier New" w:cs="Courier New"/>
    </w:rPr>
  </w:style>
  <w:style w:type="character" w:customStyle="1" w:styleId="WW8Num13z2">
    <w:name w:val="WW8Num13z2"/>
    <w:qFormat/>
    <w:rsid w:val="00644C67"/>
    <w:rPr>
      <w:rFonts w:ascii="Wingdings" w:hAnsi="Wingdings" w:cs="Wingdings"/>
    </w:rPr>
  </w:style>
  <w:style w:type="character" w:customStyle="1" w:styleId="WW8Num14z0">
    <w:name w:val="WW8Num14z0"/>
    <w:qFormat/>
    <w:rsid w:val="00644C67"/>
  </w:style>
  <w:style w:type="character" w:customStyle="1" w:styleId="WW8Num14z1">
    <w:name w:val="WW8Num14z1"/>
    <w:qFormat/>
    <w:rsid w:val="00644C67"/>
  </w:style>
  <w:style w:type="character" w:customStyle="1" w:styleId="WW8Num14z2">
    <w:name w:val="WW8Num14z2"/>
    <w:qFormat/>
    <w:rsid w:val="00644C67"/>
  </w:style>
  <w:style w:type="character" w:customStyle="1" w:styleId="WW8Num14z3">
    <w:name w:val="WW8Num14z3"/>
    <w:qFormat/>
    <w:rsid w:val="00644C67"/>
  </w:style>
  <w:style w:type="character" w:customStyle="1" w:styleId="WW8Num14z4">
    <w:name w:val="WW8Num14z4"/>
    <w:qFormat/>
    <w:rsid w:val="00644C67"/>
  </w:style>
  <w:style w:type="character" w:customStyle="1" w:styleId="WW8Num14z5">
    <w:name w:val="WW8Num14z5"/>
    <w:qFormat/>
    <w:rsid w:val="00644C67"/>
  </w:style>
  <w:style w:type="character" w:customStyle="1" w:styleId="WW8Num14z6">
    <w:name w:val="WW8Num14z6"/>
    <w:qFormat/>
    <w:rsid w:val="00644C67"/>
  </w:style>
  <w:style w:type="character" w:customStyle="1" w:styleId="WW8Num14z7">
    <w:name w:val="WW8Num14z7"/>
    <w:qFormat/>
    <w:rsid w:val="00644C67"/>
  </w:style>
  <w:style w:type="character" w:customStyle="1" w:styleId="WW8Num14z8">
    <w:name w:val="WW8Num14z8"/>
    <w:qFormat/>
    <w:rsid w:val="00644C67"/>
  </w:style>
  <w:style w:type="character" w:customStyle="1" w:styleId="WW8Num15z0">
    <w:name w:val="WW8Num15z0"/>
    <w:qFormat/>
    <w:rsid w:val="00644C67"/>
    <w:rPr>
      <w:rFonts w:ascii="Symbol" w:hAnsi="Symbol" w:cs="Symbol"/>
    </w:rPr>
  </w:style>
  <w:style w:type="character" w:customStyle="1" w:styleId="WW8Num15z1">
    <w:name w:val="WW8Num15z1"/>
    <w:qFormat/>
    <w:rsid w:val="00644C67"/>
    <w:rPr>
      <w:rFonts w:ascii="Courier New" w:hAnsi="Courier New" w:cs="Courier New"/>
    </w:rPr>
  </w:style>
  <w:style w:type="character" w:customStyle="1" w:styleId="WW8Num15z2">
    <w:name w:val="WW8Num15z2"/>
    <w:qFormat/>
    <w:rsid w:val="00644C67"/>
    <w:rPr>
      <w:rFonts w:ascii="Wingdings" w:hAnsi="Wingdings" w:cs="Wingdings"/>
    </w:rPr>
  </w:style>
  <w:style w:type="character" w:customStyle="1" w:styleId="WW8Num16z0">
    <w:name w:val="WW8Num16z0"/>
    <w:qFormat/>
    <w:rsid w:val="00644C67"/>
    <w:rPr>
      <w:rFonts w:ascii="Symbol" w:hAnsi="Symbol" w:cs="Symbol"/>
    </w:rPr>
  </w:style>
  <w:style w:type="character" w:customStyle="1" w:styleId="WW8Num16z1">
    <w:name w:val="WW8Num16z1"/>
    <w:qFormat/>
    <w:rsid w:val="00644C67"/>
    <w:rPr>
      <w:rFonts w:ascii="Courier New" w:hAnsi="Courier New" w:cs="Courier New"/>
    </w:rPr>
  </w:style>
  <w:style w:type="character" w:customStyle="1" w:styleId="WW8Num16z2">
    <w:name w:val="WW8Num16z2"/>
    <w:qFormat/>
    <w:rsid w:val="00644C67"/>
    <w:rPr>
      <w:rFonts w:ascii="Wingdings" w:hAnsi="Wingdings" w:cs="Wingdings"/>
    </w:rPr>
  </w:style>
  <w:style w:type="character" w:customStyle="1" w:styleId="WW8Num17z0">
    <w:name w:val="WW8Num17z0"/>
    <w:qFormat/>
    <w:rsid w:val="00644C67"/>
    <w:rPr>
      <w:rFonts w:ascii="Symbol" w:hAnsi="Symbol" w:cs="Symbol"/>
    </w:rPr>
  </w:style>
  <w:style w:type="character" w:customStyle="1" w:styleId="WW8Num17z1">
    <w:name w:val="WW8Num17z1"/>
    <w:qFormat/>
    <w:rsid w:val="00644C67"/>
    <w:rPr>
      <w:rFonts w:ascii="Courier New" w:hAnsi="Courier New" w:cs="Courier New"/>
    </w:rPr>
  </w:style>
  <w:style w:type="character" w:customStyle="1" w:styleId="WW8Num17z2">
    <w:name w:val="WW8Num17z2"/>
    <w:qFormat/>
    <w:rsid w:val="00644C67"/>
    <w:rPr>
      <w:rFonts w:ascii="Wingdings" w:hAnsi="Wingdings" w:cs="Wingdings"/>
    </w:rPr>
  </w:style>
  <w:style w:type="character" w:customStyle="1" w:styleId="WW8Num18z0">
    <w:name w:val="WW8Num18z0"/>
    <w:qFormat/>
    <w:rsid w:val="00644C67"/>
    <w:rPr>
      <w:rFonts w:ascii="Symbol" w:hAnsi="Symbol" w:cs="Symbol"/>
    </w:rPr>
  </w:style>
  <w:style w:type="character" w:customStyle="1" w:styleId="WW8Num18z1">
    <w:name w:val="WW8Num18z1"/>
    <w:qFormat/>
    <w:rsid w:val="00644C67"/>
    <w:rPr>
      <w:rFonts w:ascii="Courier New" w:hAnsi="Courier New" w:cs="Courier New"/>
    </w:rPr>
  </w:style>
  <w:style w:type="character" w:customStyle="1" w:styleId="WW8Num18z2">
    <w:name w:val="WW8Num18z2"/>
    <w:qFormat/>
    <w:rsid w:val="00644C67"/>
    <w:rPr>
      <w:rFonts w:ascii="Wingdings" w:hAnsi="Wingdings" w:cs="Wingdings"/>
    </w:rPr>
  </w:style>
  <w:style w:type="character" w:customStyle="1" w:styleId="WW8Num19z0">
    <w:name w:val="WW8Num19z0"/>
    <w:qFormat/>
    <w:rsid w:val="00644C67"/>
  </w:style>
  <w:style w:type="character" w:customStyle="1" w:styleId="WW8Num19z1">
    <w:name w:val="WW8Num19z1"/>
    <w:qFormat/>
    <w:rsid w:val="00644C67"/>
  </w:style>
  <w:style w:type="character" w:customStyle="1" w:styleId="WW8Num19z2">
    <w:name w:val="WW8Num19z2"/>
    <w:qFormat/>
    <w:rsid w:val="00644C67"/>
  </w:style>
  <w:style w:type="character" w:customStyle="1" w:styleId="WW8Num19z3">
    <w:name w:val="WW8Num19z3"/>
    <w:qFormat/>
    <w:rsid w:val="00644C67"/>
  </w:style>
  <w:style w:type="character" w:customStyle="1" w:styleId="WW8Num19z4">
    <w:name w:val="WW8Num19z4"/>
    <w:qFormat/>
    <w:rsid w:val="00644C67"/>
  </w:style>
  <w:style w:type="character" w:customStyle="1" w:styleId="WW8Num19z5">
    <w:name w:val="WW8Num19z5"/>
    <w:qFormat/>
    <w:rsid w:val="00644C67"/>
  </w:style>
  <w:style w:type="character" w:customStyle="1" w:styleId="WW8Num19z6">
    <w:name w:val="WW8Num19z6"/>
    <w:qFormat/>
    <w:rsid w:val="00644C67"/>
  </w:style>
  <w:style w:type="character" w:customStyle="1" w:styleId="WW8Num19z7">
    <w:name w:val="WW8Num19z7"/>
    <w:qFormat/>
    <w:rsid w:val="00644C67"/>
  </w:style>
  <w:style w:type="character" w:customStyle="1" w:styleId="WW8Num19z8">
    <w:name w:val="WW8Num19z8"/>
    <w:qFormat/>
    <w:rsid w:val="00644C67"/>
  </w:style>
  <w:style w:type="character" w:customStyle="1" w:styleId="WW8Num20z0">
    <w:name w:val="WW8Num20z0"/>
    <w:qFormat/>
    <w:rsid w:val="00644C67"/>
    <w:rPr>
      <w:rFonts w:ascii="Symbol" w:hAnsi="Symbol" w:cs="Symbol"/>
      <w:sz w:val="28"/>
      <w:szCs w:val="28"/>
    </w:rPr>
  </w:style>
  <w:style w:type="character" w:customStyle="1" w:styleId="WW8Num20z1">
    <w:name w:val="WW8Num20z1"/>
    <w:qFormat/>
    <w:rsid w:val="00644C67"/>
    <w:rPr>
      <w:rFonts w:ascii="Courier New" w:hAnsi="Courier New" w:cs="Courier New"/>
    </w:rPr>
  </w:style>
  <w:style w:type="character" w:customStyle="1" w:styleId="WW8Num20z2">
    <w:name w:val="WW8Num20z2"/>
    <w:qFormat/>
    <w:rsid w:val="00644C67"/>
    <w:rPr>
      <w:rFonts w:ascii="Wingdings" w:hAnsi="Wingdings" w:cs="Wingdings"/>
    </w:rPr>
  </w:style>
  <w:style w:type="character" w:customStyle="1" w:styleId="WW8Num21z0">
    <w:name w:val="WW8Num21z0"/>
    <w:qFormat/>
    <w:rsid w:val="00644C67"/>
  </w:style>
  <w:style w:type="character" w:customStyle="1" w:styleId="WW8Num21z1">
    <w:name w:val="WW8Num21z1"/>
    <w:qFormat/>
    <w:rsid w:val="00644C67"/>
  </w:style>
  <w:style w:type="character" w:customStyle="1" w:styleId="WW8Num21z2">
    <w:name w:val="WW8Num21z2"/>
    <w:qFormat/>
    <w:rsid w:val="00644C67"/>
  </w:style>
  <w:style w:type="character" w:customStyle="1" w:styleId="WW8Num21z3">
    <w:name w:val="WW8Num21z3"/>
    <w:qFormat/>
    <w:rsid w:val="00644C67"/>
  </w:style>
  <w:style w:type="character" w:customStyle="1" w:styleId="WW8Num21z4">
    <w:name w:val="WW8Num21z4"/>
    <w:qFormat/>
    <w:rsid w:val="00644C67"/>
  </w:style>
  <w:style w:type="character" w:customStyle="1" w:styleId="WW8Num21z5">
    <w:name w:val="WW8Num21z5"/>
    <w:qFormat/>
    <w:rsid w:val="00644C67"/>
  </w:style>
  <w:style w:type="character" w:customStyle="1" w:styleId="WW8Num21z6">
    <w:name w:val="WW8Num21z6"/>
    <w:qFormat/>
    <w:rsid w:val="00644C67"/>
  </w:style>
  <w:style w:type="character" w:customStyle="1" w:styleId="WW8Num21z7">
    <w:name w:val="WW8Num21z7"/>
    <w:qFormat/>
    <w:rsid w:val="00644C67"/>
  </w:style>
  <w:style w:type="character" w:customStyle="1" w:styleId="WW8Num21z8">
    <w:name w:val="WW8Num21z8"/>
    <w:qFormat/>
    <w:rsid w:val="00644C67"/>
  </w:style>
  <w:style w:type="character" w:customStyle="1" w:styleId="WW8Num22z0">
    <w:name w:val="WW8Num22z0"/>
    <w:qFormat/>
    <w:rsid w:val="00644C67"/>
  </w:style>
  <w:style w:type="character" w:customStyle="1" w:styleId="WW8Num22z1">
    <w:name w:val="WW8Num22z1"/>
    <w:qFormat/>
    <w:rsid w:val="00644C67"/>
  </w:style>
  <w:style w:type="character" w:customStyle="1" w:styleId="WW8Num22z2">
    <w:name w:val="WW8Num22z2"/>
    <w:qFormat/>
    <w:rsid w:val="00644C67"/>
  </w:style>
  <w:style w:type="character" w:customStyle="1" w:styleId="WW8Num22z3">
    <w:name w:val="WW8Num22z3"/>
    <w:qFormat/>
    <w:rsid w:val="00644C67"/>
  </w:style>
  <w:style w:type="character" w:customStyle="1" w:styleId="WW8Num22z4">
    <w:name w:val="WW8Num22z4"/>
    <w:qFormat/>
    <w:rsid w:val="00644C67"/>
  </w:style>
  <w:style w:type="character" w:customStyle="1" w:styleId="WW8Num22z5">
    <w:name w:val="WW8Num22z5"/>
    <w:qFormat/>
    <w:rsid w:val="00644C67"/>
  </w:style>
  <w:style w:type="character" w:customStyle="1" w:styleId="WW8Num22z6">
    <w:name w:val="WW8Num22z6"/>
    <w:qFormat/>
    <w:rsid w:val="00644C67"/>
  </w:style>
  <w:style w:type="character" w:customStyle="1" w:styleId="WW8Num22z7">
    <w:name w:val="WW8Num22z7"/>
    <w:qFormat/>
    <w:rsid w:val="00644C67"/>
  </w:style>
  <w:style w:type="character" w:customStyle="1" w:styleId="WW8Num22z8">
    <w:name w:val="WW8Num22z8"/>
    <w:qFormat/>
    <w:rsid w:val="00644C67"/>
  </w:style>
  <w:style w:type="character" w:customStyle="1" w:styleId="WW8Num23z0">
    <w:name w:val="WW8Num23z0"/>
    <w:qFormat/>
    <w:rsid w:val="00644C67"/>
    <w:rPr>
      <w:rFonts w:ascii="Symbol" w:hAnsi="Symbol" w:cs="Symbol"/>
    </w:rPr>
  </w:style>
  <w:style w:type="character" w:customStyle="1" w:styleId="WW8Num23z1">
    <w:name w:val="WW8Num23z1"/>
    <w:qFormat/>
    <w:rsid w:val="00644C67"/>
    <w:rPr>
      <w:rFonts w:ascii="Courier New" w:hAnsi="Courier New" w:cs="Courier New"/>
    </w:rPr>
  </w:style>
  <w:style w:type="character" w:customStyle="1" w:styleId="WW8Num23z2">
    <w:name w:val="WW8Num23z2"/>
    <w:qFormat/>
    <w:rsid w:val="00644C67"/>
    <w:rPr>
      <w:rFonts w:ascii="Wingdings" w:hAnsi="Wingdings" w:cs="Wingdings"/>
    </w:rPr>
  </w:style>
  <w:style w:type="character" w:customStyle="1" w:styleId="WW8Num24z0">
    <w:name w:val="WW8Num24z0"/>
    <w:qFormat/>
    <w:rsid w:val="00644C67"/>
  </w:style>
  <w:style w:type="character" w:customStyle="1" w:styleId="WW8Num24z1">
    <w:name w:val="WW8Num24z1"/>
    <w:qFormat/>
    <w:rsid w:val="00644C67"/>
    <w:rPr>
      <w:rFonts w:ascii="Courier New" w:hAnsi="Courier New" w:cs="Courier New"/>
    </w:rPr>
  </w:style>
  <w:style w:type="character" w:customStyle="1" w:styleId="WW8Num24z2">
    <w:name w:val="WW8Num24z2"/>
    <w:qFormat/>
    <w:rsid w:val="00644C67"/>
    <w:rPr>
      <w:rFonts w:ascii="Wingdings" w:hAnsi="Wingdings" w:cs="Wingdings"/>
    </w:rPr>
  </w:style>
  <w:style w:type="character" w:customStyle="1" w:styleId="WW8Num24z3">
    <w:name w:val="WW8Num24z3"/>
    <w:qFormat/>
    <w:rsid w:val="00644C67"/>
    <w:rPr>
      <w:rFonts w:ascii="Symbol" w:hAnsi="Symbol" w:cs="Symbol"/>
    </w:rPr>
  </w:style>
  <w:style w:type="character" w:customStyle="1" w:styleId="WW8Num25z0">
    <w:name w:val="WW8Num25z0"/>
    <w:qFormat/>
    <w:rsid w:val="00644C67"/>
  </w:style>
  <w:style w:type="character" w:customStyle="1" w:styleId="WW8Num25z1">
    <w:name w:val="WW8Num25z1"/>
    <w:qFormat/>
    <w:rsid w:val="00644C67"/>
  </w:style>
  <w:style w:type="character" w:customStyle="1" w:styleId="WW8Num25z2">
    <w:name w:val="WW8Num25z2"/>
    <w:qFormat/>
    <w:rsid w:val="00644C67"/>
  </w:style>
  <w:style w:type="character" w:customStyle="1" w:styleId="WW8Num25z3">
    <w:name w:val="WW8Num25z3"/>
    <w:qFormat/>
    <w:rsid w:val="00644C67"/>
  </w:style>
  <w:style w:type="character" w:customStyle="1" w:styleId="WW8Num25z4">
    <w:name w:val="WW8Num25z4"/>
    <w:qFormat/>
    <w:rsid w:val="00644C67"/>
  </w:style>
  <w:style w:type="character" w:customStyle="1" w:styleId="WW8Num25z5">
    <w:name w:val="WW8Num25z5"/>
    <w:qFormat/>
    <w:rsid w:val="00644C67"/>
  </w:style>
  <w:style w:type="character" w:customStyle="1" w:styleId="WW8Num25z6">
    <w:name w:val="WW8Num25z6"/>
    <w:qFormat/>
    <w:rsid w:val="00644C67"/>
  </w:style>
  <w:style w:type="character" w:customStyle="1" w:styleId="WW8Num25z7">
    <w:name w:val="WW8Num25z7"/>
    <w:qFormat/>
    <w:rsid w:val="00644C67"/>
  </w:style>
  <w:style w:type="character" w:customStyle="1" w:styleId="WW8Num25z8">
    <w:name w:val="WW8Num25z8"/>
    <w:qFormat/>
    <w:rsid w:val="00644C67"/>
  </w:style>
  <w:style w:type="character" w:customStyle="1" w:styleId="WW8Num26z0">
    <w:name w:val="WW8Num26z0"/>
    <w:qFormat/>
    <w:rsid w:val="00644C67"/>
  </w:style>
  <w:style w:type="character" w:customStyle="1" w:styleId="WW8Num26z1">
    <w:name w:val="WW8Num26z1"/>
    <w:qFormat/>
    <w:rsid w:val="00644C67"/>
  </w:style>
  <w:style w:type="character" w:customStyle="1" w:styleId="WW8Num26z2">
    <w:name w:val="WW8Num26z2"/>
    <w:qFormat/>
    <w:rsid w:val="00644C67"/>
  </w:style>
  <w:style w:type="character" w:customStyle="1" w:styleId="WW8Num26z3">
    <w:name w:val="WW8Num26z3"/>
    <w:qFormat/>
    <w:rsid w:val="00644C67"/>
  </w:style>
  <w:style w:type="character" w:customStyle="1" w:styleId="WW8Num26z4">
    <w:name w:val="WW8Num26z4"/>
    <w:qFormat/>
    <w:rsid w:val="00644C67"/>
  </w:style>
  <w:style w:type="character" w:customStyle="1" w:styleId="WW8Num26z5">
    <w:name w:val="WW8Num26z5"/>
    <w:qFormat/>
    <w:rsid w:val="00644C67"/>
  </w:style>
  <w:style w:type="character" w:customStyle="1" w:styleId="WW8Num26z6">
    <w:name w:val="WW8Num26z6"/>
    <w:qFormat/>
    <w:rsid w:val="00644C67"/>
  </w:style>
  <w:style w:type="character" w:customStyle="1" w:styleId="WW8Num26z7">
    <w:name w:val="WW8Num26z7"/>
    <w:qFormat/>
    <w:rsid w:val="00644C67"/>
  </w:style>
  <w:style w:type="character" w:customStyle="1" w:styleId="WW8Num26z8">
    <w:name w:val="WW8Num26z8"/>
    <w:qFormat/>
    <w:rsid w:val="00644C67"/>
  </w:style>
  <w:style w:type="character" w:customStyle="1" w:styleId="WW8Num27z0">
    <w:name w:val="WW8Num27z0"/>
    <w:qFormat/>
    <w:rsid w:val="00644C67"/>
    <w:rPr>
      <w:rFonts w:ascii="Symbol" w:hAnsi="Symbol" w:cs="Symbol"/>
      <w:sz w:val="28"/>
      <w:szCs w:val="28"/>
    </w:rPr>
  </w:style>
  <w:style w:type="character" w:customStyle="1" w:styleId="WW8Num27z1">
    <w:name w:val="WW8Num27z1"/>
    <w:qFormat/>
    <w:rsid w:val="00644C67"/>
    <w:rPr>
      <w:rFonts w:ascii="Courier New" w:hAnsi="Courier New" w:cs="Courier New"/>
    </w:rPr>
  </w:style>
  <w:style w:type="character" w:customStyle="1" w:styleId="WW8Num27z2">
    <w:name w:val="WW8Num27z2"/>
    <w:qFormat/>
    <w:rsid w:val="00644C67"/>
    <w:rPr>
      <w:rFonts w:ascii="Wingdings" w:hAnsi="Wingdings" w:cs="Wingdings"/>
    </w:rPr>
  </w:style>
  <w:style w:type="character" w:customStyle="1" w:styleId="WW8Num28z0">
    <w:name w:val="WW8Num28z0"/>
    <w:qFormat/>
    <w:rsid w:val="00644C67"/>
  </w:style>
  <w:style w:type="character" w:customStyle="1" w:styleId="WW8Num28z1">
    <w:name w:val="WW8Num28z1"/>
    <w:qFormat/>
    <w:rsid w:val="00644C67"/>
  </w:style>
  <w:style w:type="character" w:customStyle="1" w:styleId="WW8Num28z2">
    <w:name w:val="WW8Num28z2"/>
    <w:qFormat/>
    <w:rsid w:val="00644C67"/>
  </w:style>
  <w:style w:type="character" w:customStyle="1" w:styleId="WW8Num28z3">
    <w:name w:val="WW8Num28z3"/>
    <w:qFormat/>
    <w:rsid w:val="00644C67"/>
  </w:style>
  <w:style w:type="character" w:customStyle="1" w:styleId="WW8Num28z4">
    <w:name w:val="WW8Num28z4"/>
    <w:qFormat/>
    <w:rsid w:val="00644C67"/>
  </w:style>
  <w:style w:type="character" w:customStyle="1" w:styleId="WW8Num28z5">
    <w:name w:val="WW8Num28z5"/>
    <w:qFormat/>
    <w:rsid w:val="00644C67"/>
  </w:style>
  <w:style w:type="character" w:customStyle="1" w:styleId="WW8Num28z6">
    <w:name w:val="WW8Num28z6"/>
    <w:qFormat/>
    <w:rsid w:val="00644C67"/>
  </w:style>
  <w:style w:type="character" w:customStyle="1" w:styleId="WW8Num28z7">
    <w:name w:val="WW8Num28z7"/>
    <w:qFormat/>
    <w:rsid w:val="00644C67"/>
  </w:style>
  <w:style w:type="character" w:customStyle="1" w:styleId="WW8Num28z8">
    <w:name w:val="WW8Num28z8"/>
    <w:qFormat/>
    <w:rsid w:val="00644C67"/>
  </w:style>
  <w:style w:type="character" w:customStyle="1" w:styleId="WW8Num29z0">
    <w:name w:val="WW8Num29z0"/>
    <w:qFormat/>
    <w:rsid w:val="00644C67"/>
    <w:rPr>
      <w:sz w:val="16"/>
      <w:szCs w:val="16"/>
    </w:rPr>
  </w:style>
  <w:style w:type="character" w:customStyle="1" w:styleId="WW8Num29z1">
    <w:name w:val="WW8Num29z1"/>
    <w:qFormat/>
    <w:rsid w:val="00644C67"/>
  </w:style>
  <w:style w:type="character" w:customStyle="1" w:styleId="WW8Num29z2">
    <w:name w:val="WW8Num29z2"/>
    <w:qFormat/>
    <w:rsid w:val="00644C67"/>
  </w:style>
  <w:style w:type="character" w:customStyle="1" w:styleId="WW8Num29z3">
    <w:name w:val="WW8Num29z3"/>
    <w:qFormat/>
    <w:rsid w:val="00644C67"/>
  </w:style>
  <w:style w:type="character" w:customStyle="1" w:styleId="WW8Num29z4">
    <w:name w:val="WW8Num29z4"/>
    <w:qFormat/>
    <w:rsid w:val="00644C67"/>
  </w:style>
  <w:style w:type="character" w:customStyle="1" w:styleId="WW8Num29z5">
    <w:name w:val="WW8Num29z5"/>
    <w:qFormat/>
    <w:rsid w:val="00644C67"/>
  </w:style>
  <w:style w:type="character" w:customStyle="1" w:styleId="WW8Num29z6">
    <w:name w:val="WW8Num29z6"/>
    <w:qFormat/>
    <w:rsid w:val="00644C67"/>
  </w:style>
  <w:style w:type="character" w:customStyle="1" w:styleId="WW8Num29z7">
    <w:name w:val="WW8Num29z7"/>
    <w:qFormat/>
    <w:rsid w:val="00644C67"/>
  </w:style>
  <w:style w:type="character" w:customStyle="1" w:styleId="WW8Num29z8">
    <w:name w:val="WW8Num29z8"/>
    <w:qFormat/>
    <w:rsid w:val="00644C67"/>
  </w:style>
  <w:style w:type="character" w:customStyle="1" w:styleId="WW8Num30z0">
    <w:name w:val="WW8Num30z0"/>
    <w:qFormat/>
    <w:rsid w:val="00644C67"/>
    <w:rPr>
      <w:rFonts w:ascii="Symbol" w:hAnsi="Symbol" w:cs="Symbol"/>
    </w:rPr>
  </w:style>
  <w:style w:type="character" w:customStyle="1" w:styleId="WW8Num30z1">
    <w:name w:val="WW8Num30z1"/>
    <w:qFormat/>
    <w:rsid w:val="00644C67"/>
    <w:rPr>
      <w:rFonts w:ascii="Courier New" w:hAnsi="Courier New" w:cs="Courier New"/>
    </w:rPr>
  </w:style>
  <w:style w:type="character" w:customStyle="1" w:styleId="WW8Num30z2">
    <w:name w:val="WW8Num30z2"/>
    <w:qFormat/>
    <w:rsid w:val="00644C67"/>
    <w:rPr>
      <w:rFonts w:ascii="Wingdings" w:hAnsi="Wingdings" w:cs="Wingdings"/>
    </w:rPr>
  </w:style>
  <w:style w:type="character" w:customStyle="1" w:styleId="WW8Num2z1">
    <w:name w:val="WW8Num2z1"/>
    <w:qFormat/>
    <w:rsid w:val="00644C67"/>
    <w:rPr>
      <w:rFonts w:ascii="Courier New" w:hAnsi="Courier New" w:cs="Courier New"/>
    </w:rPr>
  </w:style>
  <w:style w:type="character" w:customStyle="1" w:styleId="WW8Num2z2">
    <w:name w:val="WW8Num2z2"/>
    <w:qFormat/>
    <w:rsid w:val="00644C67"/>
    <w:rPr>
      <w:rFonts w:ascii="Wingdings" w:hAnsi="Wingdings" w:cs="Wingdings"/>
    </w:rPr>
  </w:style>
  <w:style w:type="character" w:customStyle="1" w:styleId="WW8Num10z3">
    <w:name w:val="WW8Num10z3"/>
    <w:qFormat/>
    <w:rsid w:val="00644C67"/>
    <w:rPr>
      <w:rFonts w:ascii="Symbol" w:hAnsi="Symbol" w:cs="Symbol"/>
    </w:rPr>
  </w:style>
  <w:style w:type="character" w:customStyle="1" w:styleId="2a">
    <w:name w:val="Основной шрифт абзаца2"/>
    <w:qFormat/>
    <w:rsid w:val="00644C67"/>
  </w:style>
  <w:style w:type="character" w:customStyle="1" w:styleId="WW8Num1z1">
    <w:name w:val="WW8Num1z1"/>
    <w:qFormat/>
    <w:rsid w:val="00644C67"/>
    <w:rPr>
      <w:rFonts w:ascii="Courier New" w:hAnsi="Courier New" w:cs="Courier New"/>
    </w:rPr>
  </w:style>
  <w:style w:type="character" w:customStyle="1" w:styleId="WW8Num1z2">
    <w:name w:val="WW8Num1z2"/>
    <w:qFormat/>
    <w:rsid w:val="00644C67"/>
    <w:rPr>
      <w:rFonts w:ascii="Wingdings" w:hAnsi="Wingdings" w:cs="Wingdings"/>
    </w:rPr>
  </w:style>
  <w:style w:type="character" w:customStyle="1" w:styleId="WW8Num3z1">
    <w:name w:val="WW8Num3z1"/>
    <w:qFormat/>
    <w:rsid w:val="00644C67"/>
    <w:rPr>
      <w:rFonts w:ascii="Courier New" w:hAnsi="Courier New" w:cs="Courier New"/>
    </w:rPr>
  </w:style>
  <w:style w:type="character" w:customStyle="1" w:styleId="WW8Num3z2">
    <w:name w:val="WW8Num3z2"/>
    <w:qFormat/>
    <w:rsid w:val="00644C67"/>
    <w:rPr>
      <w:rFonts w:ascii="Wingdings" w:hAnsi="Wingdings" w:cs="Wingdings"/>
    </w:rPr>
  </w:style>
  <w:style w:type="character" w:customStyle="1" w:styleId="WW8Num5z1">
    <w:name w:val="WW8Num5z1"/>
    <w:qFormat/>
    <w:rsid w:val="00644C67"/>
    <w:rPr>
      <w:rFonts w:ascii="Courier New" w:hAnsi="Courier New" w:cs="Courier New"/>
    </w:rPr>
  </w:style>
  <w:style w:type="character" w:customStyle="1" w:styleId="WW8Num5z2">
    <w:name w:val="WW8Num5z2"/>
    <w:qFormat/>
    <w:rsid w:val="00644C67"/>
    <w:rPr>
      <w:rFonts w:ascii="Wingdings" w:hAnsi="Wingdings" w:cs="Wingdings"/>
    </w:rPr>
  </w:style>
  <w:style w:type="character" w:customStyle="1" w:styleId="1b">
    <w:name w:val="Основной шрифт абзаца1"/>
    <w:qFormat/>
    <w:rsid w:val="00644C67"/>
  </w:style>
  <w:style w:type="character" w:customStyle="1" w:styleId="1c">
    <w:name w:val="Знак сноски1"/>
    <w:qFormat/>
    <w:rsid w:val="00644C67"/>
    <w:rPr>
      <w:vertAlign w:val="superscript"/>
    </w:rPr>
  </w:style>
  <w:style w:type="character" w:customStyle="1" w:styleId="affffffb">
    <w:name w:val="Символы концевой сноски"/>
    <w:qFormat/>
    <w:rsid w:val="00644C67"/>
    <w:rPr>
      <w:vertAlign w:val="superscript"/>
    </w:rPr>
  </w:style>
  <w:style w:type="character" w:customStyle="1" w:styleId="WW-">
    <w:name w:val="WW-Символы концевой сноски"/>
    <w:qFormat/>
    <w:rsid w:val="00644C67"/>
  </w:style>
  <w:style w:type="character" w:customStyle="1" w:styleId="EndnoteCharacters">
    <w:name w:val="Endnote Characters"/>
    <w:qFormat/>
    <w:rsid w:val="00644C67"/>
    <w:rPr>
      <w:vertAlign w:val="superscript"/>
    </w:rPr>
  </w:style>
  <w:style w:type="character" w:customStyle="1" w:styleId="FontStyle72">
    <w:name w:val="Font Style72"/>
    <w:qFormat/>
    <w:rsid w:val="00644C67"/>
    <w:rPr>
      <w:rFonts w:ascii="Times New Roman" w:hAnsi="Times New Roman" w:cs="Times New Roman"/>
      <w:b/>
      <w:bCs/>
      <w:sz w:val="26"/>
      <w:szCs w:val="26"/>
    </w:rPr>
  </w:style>
  <w:style w:type="character" w:customStyle="1" w:styleId="InternetLink">
    <w:name w:val="Internet Link"/>
    <w:rsid w:val="00644C67"/>
    <w:rPr>
      <w:color w:val="auto"/>
      <w:u w:val="single"/>
    </w:rPr>
  </w:style>
  <w:style w:type="character" w:styleId="HTML">
    <w:name w:val="HTML Cite"/>
    <w:basedOn w:val="a0"/>
    <w:qFormat/>
    <w:rsid w:val="00644C67"/>
    <w:rPr>
      <w:i/>
      <w:iCs/>
    </w:rPr>
  </w:style>
  <w:style w:type="character" w:customStyle="1" w:styleId="IndexLink">
    <w:name w:val="Index Link"/>
    <w:qFormat/>
    <w:rsid w:val="00644C67"/>
  </w:style>
  <w:style w:type="paragraph" w:customStyle="1" w:styleId="Heading">
    <w:name w:val="Heading"/>
    <w:basedOn w:val="a"/>
    <w:next w:val="a3"/>
    <w:qFormat/>
    <w:rsid w:val="00644C67"/>
    <w:pPr>
      <w:keepNext/>
      <w:spacing w:before="240" w:after="120" w:line="240" w:lineRule="auto"/>
    </w:pPr>
    <w:rPr>
      <w:rFonts w:ascii="Arial" w:eastAsia="DejaVu Sans" w:hAnsi="Arial" w:cs="Arial"/>
      <w:sz w:val="28"/>
      <w:szCs w:val="28"/>
      <w:lang w:eastAsia="zh-CN"/>
    </w:rPr>
  </w:style>
  <w:style w:type="paragraph" w:styleId="affffffc">
    <w:name w:val="List"/>
    <w:basedOn w:val="a3"/>
    <w:rsid w:val="00644C67"/>
    <w:pPr>
      <w:jc w:val="both"/>
    </w:pPr>
    <w:rPr>
      <w:lang w:val="ru-RU" w:eastAsia="zh-CN"/>
    </w:rPr>
  </w:style>
  <w:style w:type="paragraph" w:styleId="affffffd">
    <w:name w:val="caption"/>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644C67"/>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644C67"/>
    <w:pPr>
      <w:suppressLineNumbers/>
      <w:spacing w:after="0" w:line="240" w:lineRule="auto"/>
    </w:pPr>
    <w:rPr>
      <w:rFonts w:ascii="Times New Roman" w:hAnsi="Times New Roman"/>
      <w:sz w:val="24"/>
      <w:szCs w:val="24"/>
      <w:lang w:eastAsia="zh-CN"/>
    </w:rPr>
  </w:style>
  <w:style w:type="paragraph" w:customStyle="1" w:styleId="1d">
    <w:name w:val="Название1"/>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1e">
    <w:name w:val="Указатель1"/>
    <w:basedOn w:val="a"/>
    <w:qFormat/>
    <w:rsid w:val="00644C67"/>
    <w:pPr>
      <w:suppressLineNumbers/>
      <w:spacing w:after="0" w:line="240" w:lineRule="auto"/>
    </w:pPr>
    <w:rPr>
      <w:rFonts w:ascii="Times New Roman" w:hAnsi="Times New Roman"/>
      <w:sz w:val="24"/>
      <w:szCs w:val="24"/>
      <w:lang w:eastAsia="zh-CN"/>
    </w:rPr>
  </w:style>
  <w:style w:type="paragraph" w:styleId="affffffe">
    <w:name w:val="Body Text Indent"/>
    <w:basedOn w:val="a"/>
    <w:link w:val="afffffff"/>
    <w:rsid w:val="00644C67"/>
    <w:pPr>
      <w:spacing w:after="0" w:line="240" w:lineRule="auto"/>
      <w:ind w:firstLine="360"/>
    </w:pPr>
    <w:rPr>
      <w:rFonts w:ascii="Times New Roman" w:hAnsi="Times New Roman"/>
      <w:sz w:val="24"/>
      <w:szCs w:val="24"/>
      <w:lang w:eastAsia="zh-CN"/>
    </w:rPr>
  </w:style>
  <w:style w:type="character" w:customStyle="1" w:styleId="afffffff">
    <w:name w:val="Основной текст с отступом Знак"/>
    <w:basedOn w:val="a0"/>
    <w:link w:val="affffffe"/>
    <w:rsid w:val="00644C67"/>
    <w:rPr>
      <w:rFonts w:ascii="Times New Roman" w:hAnsi="Times New Roman"/>
      <w:sz w:val="24"/>
      <w:szCs w:val="24"/>
      <w:lang w:eastAsia="zh-CN"/>
    </w:rPr>
  </w:style>
  <w:style w:type="paragraph" w:customStyle="1" w:styleId="211">
    <w:name w:val="Основной текст с отступом 21"/>
    <w:basedOn w:val="a"/>
    <w:qFormat/>
    <w:rsid w:val="00644C67"/>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644C67"/>
    <w:pPr>
      <w:spacing w:after="0" w:line="240" w:lineRule="auto"/>
      <w:ind w:firstLine="709"/>
    </w:pPr>
    <w:rPr>
      <w:rFonts w:ascii="Times New Roman" w:hAnsi="Times New Roman"/>
      <w:sz w:val="24"/>
      <w:szCs w:val="24"/>
      <w:lang w:eastAsia="zh-CN"/>
    </w:rPr>
  </w:style>
  <w:style w:type="character" w:customStyle="1" w:styleId="2d">
    <w:name w:val="Текст сноски Знак2"/>
    <w:basedOn w:val="a0"/>
    <w:uiPriority w:val="99"/>
    <w:semiHidden/>
    <w:rsid w:val="00644C67"/>
    <w:rPr>
      <w:rFonts w:eastAsia="Times New Roman" w:cs="Times New Roman"/>
      <w:sz w:val="20"/>
      <w:szCs w:val="20"/>
      <w:lang w:eastAsia="zh-CN"/>
    </w:rPr>
  </w:style>
  <w:style w:type="character" w:customStyle="1" w:styleId="FootnoteTextChar1">
    <w:name w:val="Footnote Text Char1"/>
    <w:basedOn w:val="a0"/>
    <w:uiPriority w:val="99"/>
    <w:semiHidden/>
    <w:rsid w:val="00644C67"/>
    <w:rPr>
      <w:rFonts w:eastAsia="Times New Roman" w:cs="Times New Roman"/>
      <w:sz w:val="20"/>
      <w:szCs w:val="20"/>
      <w:lang w:eastAsia="zh-CN"/>
    </w:rPr>
  </w:style>
  <w:style w:type="character" w:customStyle="1" w:styleId="FooterChar2">
    <w:name w:val="Footer Char2"/>
    <w:basedOn w:val="a0"/>
    <w:uiPriority w:val="99"/>
    <w:semiHidden/>
    <w:rsid w:val="00644C67"/>
    <w:rPr>
      <w:rFonts w:eastAsia="Times New Roman" w:cs="Times New Roman"/>
      <w:sz w:val="24"/>
      <w:szCs w:val="24"/>
      <w:lang w:eastAsia="zh-CN"/>
    </w:rPr>
  </w:style>
  <w:style w:type="paragraph" w:customStyle="1" w:styleId="312">
    <w:name w:val="Основной текст 31"/>
    <w:basedOn w:val="a"/>
    <w:qFormat/>
    <w:rsid w:val="00644C67"/>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11"/>
    <w:rsid w:val="00644C67"/>
    <w:rPr>
      <w:rFonts w:asciiTheme="majorHAnsi" w:eastAsiaTheme="majorEastAsia" w:hAnsiTheme="majorHAnsi" w:cstheme="majorBidi"/>
      <w:sz w:val="24"/>
      <w:szCs w:val="24"/>
      <w:lang w:eastAsia="zh-CN"/>
    </w:rPr>
  </w:style>
  <w:style w:type="paragraph" w:customStyle="1" w:styleId="1f">
    <w:name w:val="Текст1"/>
    <w:basedOn w:val="a"/>
    <w:qFormat/>
    <w:rsid w:val="00644C67"/>
    <w:pPr>
      <w:spacing w:after="0" w:line="240" w:lineRule="auto"/>
    </w:pPr>
    <w:rPr>
      <w:rFonts w:ascii="Courier New" w:hAnsi="Courier New" w:cs="Courier New"/>
      <w:sz w:val="20"/>
      <w:szCs w:val="20"/>
      <w:lang w:eastAsia="zh-CN"/>
    </w:rPr>
  </w:style>
  <w:style w:type="paragraph" w:customStyle="1" w:styleId="1f0">
    <w:name w:val="Стиль1"/>
    <w:qFormat/>
    <w:rsid w:val="00644C67"/>
    <w:pPr>
      <w:spacing w:line="360" w:lineRule="auto"/>
      <w:ind w:firstLine="720"/>
      <w:jc w:val="both"/>
    </w:pPr>
    <w:rPr>
      <w:rFonts w:ascii="Times New Roman" w:hAnsi="Times New Roman"/>
      <w:sz w:val="24"/>
      <w:szCs w:val="24"/>
      <w:lang w:eastAsia="zh-CN"/>
    </w:rPr>
  </w:style>
  <w:style w:type="paragraph" w:customStyle="1" w:styleId="212">
    <w:name w:val="Основной текст 21"/>
    <w:basedOn w:val="a"/>
    <w:qFormat/>
    <w:rsid w:val="00644C67"/>
    <w:pPr>
      <w:spacing w:after="120" w:line="480" w:lineRule="auto"/>
    </w:pPr>
    <w:rPr>
      <w:rFonts w:ascii="Times New Roman" w:hAnsi="Times New Roman"/>
      <w:sz w:val="24"/>
      <w:szCs w:val="24"/>
      <w:lang w:eastAsia="zh-CN"/>
    </w:rPr>
  </w:style>
  <w:style w:type="character" w:customStyle="1" w:styleId="2e">
    <w:name w:val="Верхний колонтитул Знак2"/>
    <w:basedOn w:val="a0"/>
    <w:uiPriority w:val="99"/>
    <w:semiHidden/>
    <w:rsid w:val="00644C67"/>
    <w:rPr>
      <w:rFonts w:eastAsia="Times New Roman" w:cs="Times New Roman"/>
      <w:sz w:val="24"/>
      <w:szCs w:val="24"/>
      <w:lang w:eastAsia="zh-CN"/>
    </w:rPr>
  </w:style>
  <w:style w:type="character" w:customStyle="1" w:styleId="HeaderChar1">
    <w:name w:val="Header Char1"/>
    <w:basedOn w:val="a0"/>
    <w:uiPriority w:val="99"/>
    <w:semiHidden/>
    <w:rsid w:val="00644C67"/>
    <w:rPr>
      <w:rFonts w:eastAsia="Times New Roman" w:cs="Times New Roman"/>
      <w:sz w:val="24"/>
      <w:szCs w:val="24"/>
      <w:lang w:eastAsia="zh-CN"/>
    </w:rPr>
  </w:style>
  <w:style w:type="paragraph" w:customStyle="1" w:styleId="afffffff0">
    <w:name w:val="Содержимое врезки"/>
    <w:basedOn w:val="a3"/>
    <w:qFormat/>
    <w:rsid w:val="00644C67"/>
    <w:pPr>
      <w:jc w:val="both"/>
    </w:pPr>
    <w:rPr>
      <w:lang w:val="ru-RU" w:eastAsia="zh-CN"/>
    </w:rPr>
  </w:style>
  <w:style w:type="paragraph" w:customStyle="1" w:styleId="afffffff1">
    <w:name w:val="Содержимое таблицы"/>
    <w:basedOn w:val="a"/>
    <w:qFormat/>
    <w:rsid w:val="00644C67"/>
    <w:pPr>
      <w:suppressLineNumbers/>
      <w:spacing w:after="0" w:line="240" w:lineRule="auto"/>
    </w:pPr>
    <w:rPr>
      <w:rFonts w:ascii="Times New Roman" w:hAnsi="Times New Roman"/>
      <w:sz w:val="24"/>
      <w:szCs w:val="24"/>
      <w:lang w:eastAsia="zh-CN"/>
    </w:rPr>
  </w:style>
  <w:style w:type="paragraph" w:customStyle="1" w:styleId="afffffff2">
    <w:name w:val="Заголовок таблицы"/>
    <w:basedOn w:val="afffffff1"/>
    <w:qFormat/>
    <w:rsid w:val="00644C67"/>
    <w:pPr>
      <w:jc w:val="center"/>
    </w:pPr>
    <w:rPr>
      <w:b/>
      <w:bCs/>
    </w:rPr>
  </w:style>
  <w:style w:type="paragraph" w:customStyle="1" w:styleId="afffffff3">
    <w:name w:val="Знак Знак Знак"/>
    <w:basedOn w:val="a"/>
    <w:qFormat/>
    <w:rsid w:val="00644C67"/>
    <w:pPr>
      <w:spacing w:after="160" w:line="240" w:lineRule="exact"/>
    </w:pPr>
    <w:rPr>
      <w:rFonts w:ascii="Verdana" w:hAnsi="Verdana" w:cs="Verdana"/>
      <w:sz w:val="20"/>
      <w:szCs w:val="20"/>
      <w:lang w:eastAsia="zh-CN"/>
    </w:rPr>
  </w:style>
  <w:style w:type="paragraph" w:customStyle="1" w:styleId="Style9">
    <w:name w:val="Style9"/>
    <w:basedOn w:val="a"/>
    <w:qFormat/>
    <w:rsid w:val="00644C67"/>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644C67"/>
    <w:pPr>
      <w:widowControl w:val="0"/>
      <w:ind w:left="200"/>
      <w:jc w:val="both"/>
    </w:pPr>
    <w:rPr>
      <w:rFonts w:ascii="Times New Roman" w:hAnsi="Times New Roman"/>
      <w:sz w:val="18"/>
      <w:szCs w:val="18"/>
      <w:lang w:eastAsia="zh-CN"/>
    </w:rPr>
  </w:style>
  <w:style w:type="paragraph" w:customStyle="1" w:styleId="2f">
    <w:name w:val="Обычный2"/>
    <w:qFormat/>
    <w:rsid w:val="00644C67"/>
    <w:rPr>
      <w:rFonts w:ascii="Courier New" w:hAnsi="Courier New" w:cs="Courier New"/>
      <w:lang w:eastAsia="zh-CN"/>
    </w:rPr>
  </w:style>
  <w:style w:type="character" w:customStyle="1" w:styleId="1f1">
    <w:name w:val="Текст выноски Знак1"/>
    <w:basedOn w:val="a0"/>
    <w:rsid w:val="00644C67"/>
    <w:rPr>
      <w:rFonts w:ascii="Tahoma" w:eastAsia="Times New Roman" w:hAnsi="Tahoma" w:cs="Tahoma"/>
      <w:sz w:val="16"/>
      <w:szCs w:val="16"/>
      <w:lang w:eastAsia="zh-CN"/>
    </w:rPr>
  </w:style>
  <w:style w:type="paragraph" w:customStyle="1" w:styleId="1f2">
    <w:name w:val="Обычный1"/>
    <w:qFormat/>
    <w:rsid w:val="00644C67"/>
    <w:pPr>
      <w:widowControl w:val="0"/>
      <w:ind w:left="200"/>
      <w:jc w:val="both"/>
    </w:pPr>
    <w:rPr>
      <w:rFonts w:ascii="Times New Roman" w:hAnsi="Times New Roman"/>
      <w:sz w:val="18"/>
      <w:szCs w:val="18"/>
      <w:lang w:eastAsia="zh-CN"/>
    </w:rPr>
  </w:style>
  <w:style w:type="paragraph" w:customStyle="1" w:styleId="FrameContents">
    <w:name w:val="Frame Contents"/>
    <w:basedOn w:val="a"/>
    <w:qFormat/>
    <w:rsid w:val="00644C67"/>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644C67"/>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644C67"/>
    <w:pPr>
      <w:jc w:val="center"/>
    </w:pPr>
    <w:rPr>
      <w:b/>
      <w:bCs/>
    </w:rPr>
  </w:style>
  <w:style w:type="character" w:customStyle="1" w:styleId="fontstyle01">
    <w:name w:val="fontstyle01"/>
    <w:basedOn w:val="a0"/>
    <w:qFormat/>
    <w:rsid w:val="00644C67"/>
    <w:rPr>
      <w:rFonts w:ascii="ArialMT" w:hAnsi="ArialMT" w:cs="ArialMT"/>
      <w:color w:val="000000"/>
      <w:sz w:val="30"/>
      <w:szCs w:val="30"/>
    </w:rPr>
  </w:style>
  <w:style w:type="paragraph" w:customStyle="1" w:styleId="114">
    <w:name w:val="Заголовок 11"/>
    <w:basedOn w:val="a"/>
    <w:uiPriority w:val="99"/>
    <w:rsid w:val="00644C67"/>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WW8Num1">
    <w:name w:val="WW8Num1"/>
    <w:qFormat/>
    <w:rsid w:val="00644C67"/>
  </w:style>
  <w:style w:type="numbering" w:customStyle="1" w:styleId="WW8Num2">
    <w:name w:val="WW8Num2"/>
    <w:qFormat/>
    <w:rsid w:val="00644C67"/>
  </w:style>
  <w:style w:type="numbering" w:customStyle="1" w:styleId="WW8Num3">
    <w:name w:val="WW8Num3"/>
    <w:qFormat/>
    <w:rsid w:val="00644C67"/>
  </w:style>
  <w:style w:type="numbering" w:customStyle="1" w:styleId="WW8Num4">
    <w:name w:val="WW8Num4"/>
    <w:qFormat/>
    <w:rsid w:val="00644C67"/>
  </w:style>
  <w:style w:type="numbering" w:customStyle="1" w:styleId="WW8Num5">
    <w:name w:val="WW8Num5"/>
    <w:qFormat/>
    <w:rsid w:val="00644C67"/>
  </w:style>
  <w:style w:type="numbering" w:customStyle="1" w:styleId="WW8Num6">
    <w:name w:val="WW8Num6"/>
    <w:qFormat/>
    <w:rsid w:val="00644C67"/>
  </w:style>
  <w:style w:type="numbering" w:customStyle="1" w:styleId="WW8Num7">
    <w:name w:val="WW8Num7"/>
    <w:qFormat/>
    <w:rsid w:val="00644C67"/>
  </w:style>
  <w:style w:type="numbering" w:customStyle="1" w:styleId="WW8Num8">
    <w:name w:val="WW8Num8"/>
    <w:qFormat/>
    <w:rsid w:val="00644C67"/>
  </w:style>
  <w:style w:type="numbering" w:customStyle="1" w:styleId="WW8Num9">
    <w:name w:val="WW8Num9"/>
    <w:qFormat/>
    <w:rsid w:val="00644C67"/>
  </w:style>
  <w:style w:type="numbering" w:customStyle="1" w:styleId="WW8Num10">
    <w:name w:val="WW8Num10"/>
    <w:qFormat/>
    <w:rsid w:val="00644C67"/>
  </w:style>
  <w:style w:type="numbering" w:customStyle="1" w:styleId="WW8Num11">
    <w:name w:val="WW8Num11"/>
    <w:qFormat/>
    <w:rsid w:val="00644C67"/>
  </w:style>
  <w:style w:type="numbering" w:customStyle="1" w:styleId="WW8Num12">
    <w:name w:val="WW8Num12"/>
    <w:qFormat/>
    <w:rsid w:val="00644C67"/>
  </w:style>
  <w:style w:type="numbering" w:customStyle="1" w:styleId="WW8Num13">
    <w:name w:val="WW8Num13"/>
    <w:qFormat/>
    <w:rsid w:val="00644C67"/>
  </w:style>
  <w:style w:type="numbering" w:customStyle="1" w:styleId="WW8Num14">
    <w:name w:val="WW8Num14"/>
    <w:qFormat/>
    <w:rsid w:val="00644C67"/>
  </w:style>
  <w:style w:type="numbering" w:customStyle="1" w:styleId="WW8Num15">
    <w:name w:val="WW8Num15"/>
    <w:qFormat/>
    <w:rsid w:val="00644C67"/>
  </w:style>
  <w:style w:type="numbering" w:customStyle="1" w:styleId="WW8Num16">
    <w:name w:val="WW8Num16"/>
    <w:qFormat/>
    <w:rsid w:val="00644C67"/>
  </w:style>
  <w:style w:type="numbering" w:customStyle="1" w:styleId="WW8Num17">
    <w:name w:val="WW8Num17"/>
    <w:qFormat/>
    <w:rsid w:val="00644C67"/>
  </w:style>
  <w:style w:type="numbering" w:customStyle="1" w:styleId="WW8Num18">
    <w:name w:val="WW8Num18"/>
    <w:qFormat/>
    <w:rsid w:val="00644C67"/>
  </w:style>
  <w:style w:type="numbering" w:customStyle="1" w:styleId="WW8Num19">
    <w:name w:val="WW8Num19"/>
    <w:qFormat/>
    <w:rsid w:val="00644C67"/>
  </w:style>
  <w:style w:type="numbering" w:customStyle="1" w:styleId="WW8Num20">
    <w:name w:val="WW8Num20"/>
    <w:qFormat/>
    <w:rsid w:val="00644C67"/>
  </w:style>
  <w:style w:type="numbering" w:customStyle="1" w:styleId="WW8Num21">
    <w:name w:val="WW8Num21"/>
    <w:qFormat/>
    <w:rsid w:val="00644C67"/>
  </w:style>
  <w:style w:type="numbering" w:customStyle="1" w:styleId="WW8Num22">
    <w:name w:val="WW8Num22"/>
    <w:qFormat/>
    <w:rsid w:val="00644C67"/>
  </w:style>
  <w:style w:type="numbering" w:customStyle="1" w:styleId="WW8Num23">
    <w:name w:val="WW8Num23"/>
    <w:qFormat/>
    <w:rsid w:val="00644C67"/>
  </w:style>
  <w:style w:type="numbering" w:customStyle="1" w:styleId="WW8Num24">
    <w:name w:val="WW8Num24"/>
    <w:qFormat/>
    <w:rsid w:val="00644C67"/>
  </w:style>
  <w:style w:type="numbering" w:customStyle="1" w:styleId="WW8Num25">
    <w:name w:val="WW8Num25"/>
    <w:qFormat/>
    <w:rsid w:val="00644C67"/>
  </w:style>
  <w:style w:type="numbering" w:customStyle="1" w:styleId="WW8Num26">
    <w:name w:val="WW8Num26"/>
    <w:qFormat/>
    <w:rsid w:val="00644C67"/>
  </w:style>
  <w:style w:type="numbering" w:customStyle="1" w:styleId="WW8Num27">
    <w:name w:val="WW8Num27"/>
    <w:qFormat/>
    <w:rsid w:val="00644C67"/>
  </w:style>
  <w:style w:type="numbering" w:customStyle="1" w:styleId="WW8Num28">
    <w:name w:val="WW8Num28"/>
    <w:qFormat/>
    <w:rsid w:val="00644C67"/>
  </w:style>
  <w:style w:type="numbering" w:customStyle="1" w:styleId="WW8Num29">
    <w:name w:val="WW8Num29"/>
    <w:qFormat/>
    <w:rsid w:val="00644C67"/>
  </w:style>
  <w:style w:type="numbering" w:customStyle="1" w:styleId="WW8Num30">
    <w:name w:val="WW8Num30"/>
    <w:qFormat/>
    <w:rsid w:val="00644C67"/>
  </w:style>
  <w:style w:type="character" w:customStyle="1" w:styleId="FontStyle69">
    <w:name w:val="Font Style69"/>
    <w:rsid w:val="00644C67"/>
    <w:rPr>
      <w:rFonts w:ascii="Times New Roman" w:hAnsi="Times New Roman" w:cs="Times New Roman"/>
      <w:sz w:val="26"/>
      <w:szCs w:val="26"/>
    </w:rPr>
  </w:style>
  <w:style w:type="character" w:customStyle="1" w:styleId="FontStyle68">
    <w:name w:val="Font Style68"/>
    <w:rsid w:val="00644C67"/>
    <w:rPr>
      <w:rFonts w:ascii="Times New Roman" w:hAnsi="Times New Roman" w:cs="Times New Roman"/>
      <w:sz w:val="26"/>
      <w:szCs w:val="26"/>
    </w:rPr>
  </w:style>
  <w:style w:type="character" w:customStyle="1" w:styleId="FontStyle77">
    <w:name w:val="Font Style77"/>
    <w:uiPriority w:val="99"/>
    <w:rsid w:val="00644C67"/>
    <w:rPr>
      <w:rFonts w:ascii="Times New Roman" w:hAnsi="Times New Roman" w:cs="Times New Roman"/>
      <w:sz w:val="22"/>
      <w:szCs w:val="22"/>
    </w:rPr>
  </w:style>
  <w:style w:type="numbering" w:customStyle="1" w:styleId="1f3">
    <w:name w:val="Нет списка1"/>
    <w:next w:val="a2"/>
    <w:uiPriority w:val="99"/>
    <w:semiHidden/>
    <w:unhideWhenUsed/>
    <w:rsid w:val="00644C67"/>
  </w:style>
  <w:style w:type="table" w:customStyle="1" w:styleId="42">
    <w:name w:val="Сетка таблицы4"/>
    <w:basedOn w:val="a1"/>
    <w:uiPriority w:val="39"/>
    <w:rsid w:val="00644C6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644C67"/>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4">
    <w:name w:val="Intense Emphasis"/>
    <w:basedOn w:val="a0"/>
    <w:uiPriority w:val="21"/>
    <w:qFormat/>
    <w:rsid w:val="00644C67"/>
    <w:rPr>
      <w:b/>
      <w:bCs/>
      <w:i/>
      <w:iCs/>
    </w:rPr>
  </w:style>
  <w:style w:type="character" w:styleId="afffffff5">
    <w:name w:val="Subtle Reference"/>
    <w:basedOn w:val="a0"/>
    <w:uiPriority w:val="31"/>
    <w:qFormat/>
    <w:rsid w:val="00644C67"/>
    <w:rPr>
      <w:smallCaps/>
      <w:color w:val="595959" w:themeColor="text1" w:themeTint="A6"/>
      <w:u w:val="none" w:color="7F7F7F" w:themeColor="text1" w:themeTint="80"/>
      <w:bdr w:val="none" w:sz="0" w:space="0" w:color="auto"/>
    </w:rPr>
  </w:style>
  <w:style w:type="character" w:styleId="afffffff6">
    <w:name w:val="Intense Reference"/>
    <w:basedOn w:val="a0"/>
    <w:uiPriority w:val="32"/>
    <w:qFormat/>
    <w:rsid w:val="00644C67"/>
    <w:rPr>
      <w:b/>
      <w:bCs/>
      <w:smallCaps/>
      <w:color w:val="44546A" w:themeColor="text2"/>
      <w:u w:val="single"/>
    </w:rPr>
  </w:style>
  <w:style w:type="character" w:styleId="afffffff7">
    <w:name w:val="Book Title"/>
    <w:basedOn w:val="a0"/>
    <w:uiPriority w:val="33"/>
    <w:qFormat/>
    <w:rsid w:val="00644C67"/>
    <w:rPr>
      <w:b/>
      <w:bCs/>
      <w:smallCaps/>
      <w:spacing w:val="10"/>
    </w:rPr>
  </w:style>
  <w:style w:type="character" w:customStyle="1" w:styleId="markedcontent">
    <w:name w:val="markedcontent"/>
    <w:basedOn w:val="a0"/>
    <w:uiPriority w:val="99"/>
    <w:rsid w:val="00726240"/>
  </w:style>
  <w:style w:type="character" w:customStyle="1" w:styleId="2f0">
    <w:name w:val="Основной текст (2)_"/>
    <w:link w:val="2f1"/>
    <w:uiPriority w:val="99"/>
    <w:locked/>
    <w:rsid w:val="00726240"/>
    <w:rPr>
      <w:sz w:val="26"/>
      <w:szCs w:val="26"/>
      <w:shd w:val="clear" w:color="auto" w:fill="FFFFFF"/>
    </w:rPr>
  </w:style>
  <w:style w:type="paragraph" w:customStyle="1" w:styleId="2f1">
    <w:name w:val="Основной текст (2)"/>
    <w:basedOn w:val="a"/>
    <w:link w:val="2f0"/>
    <w:uiPriority w:val="99"/>
    <w:rsid w:val="00726240"/>
    <w:pPr>
      <w:shd w:val="clear" w:color="auto" w:fill="FFFFFF"/>
      <w:spacing w:before="900" w:after="0" w:line="317" w:lineRule="exact"/>
    </w:pPr>
    <w:rPr>
      <w:sz w:val="26"/>
      <w:szCs w:val="26"/>
    </w:rPr>
  </w:style>
  <w:style w:type="character" w:customStyle="1" w:styleId="213">
    <w:name w:val="Основной текст (2) + 13"/>
    <w:aliases w:val="5 pt"/>
    <w:uiPriority w:val="99"/>
    <w:rsid w:val="00726240"/>
    <w:rPr>
      <w:rFonts w:ascii="Times New Roman" w:hAnsi="Times New Roman" w:cs="Times New Roman"/>
      <w:spacing w:val="0"/>
      <w:sz w:val="27"/>
      <w:szCs w:val="27"/>
      <w:u w:val="none"/>
      <w:effect w:val="none"/>
    </w:rPr>
  </w:style>
  <w:style w:type="paragraph" w:customStyle="1" w:styleId="western">
    <w:name w:val="western"/>
    <w:basedOn w:val="a"/>
    <w:uiPriority w:val="99"/>
    <w:rsid w:val="00726240"/>
    <w:pPr>
      <w:spacing w:before="100" w:beforeAutospacing="1" w:after="100" w:afterAutospacing="1" w:line="240" w:lineRule="auto"/>
    </w:pPr>
    <w:rPr>
      <w:rFonts w:ascii="Times New Roman" w:hAnsi="Times New Roman"/>
      <w:sz w:val="24"/>
      <w:szCs w:val="24"/>
    </w:rPr>
  </w:style>
  <w:style w:type="table" w:customStyle="1" w:styleId="TableGrid">
    <w:name w:val="TableGrid"/>
    <w:rsid w:val="0091382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ntstyle21">
    <w:name w:val="fontstyle21"/>
    <w:basedOn w:val="a0"/>
    <w:rsid w:val="009B7E2B"/>
    <w:rPr>
      <w:rFonts w:ascii="SymbolMT" w:hAnsi="SymbolMT" w:hint="default"/>
      <w:b w:val="0"/>
      <w:bCs w:val="0"/>
      <w:i w:val="0"/>
      <w:iCs w:val="0"/>
      <w:color w:val="231F20"/>
      <w:sz w:val="22"/>
      <w:szCs w:val="22"/>
    </w:rPr>
  </w:style>
  <w:style w:type="paragraph" w:customStyle="1" w:styleId="FR2">
    <w:name w:val="FR2"/>
    <w:rsid w:val="009B7E2B"/>
    <w:pPr>
      <w:widowControl w:val="0"/>
      <w:suppressAutoHyphens/>
      <w:jc w:val="center"/>
    </w:pPr>
    <w:rPr>
      <w:rFonts w:ascii="Times New Roman" w:hAnsi="Times New Roman"/>
      <w:b/>
      <w:sz w:val="32"/>
      <w:lang w:eastAsia="ar-SA"/>
    </w:rPr>
  </w:style>
  <w:style w:type="character" w:customStyle="1" w:styleId="c4">
    <w:name w:val="c4"/>
    <w:basedOn w:val="a0"/>
    <w:rsid w:val="009B7E2B"/>
  </w:style>
  <w:style w:type="character" w:customStyle="1" w:styleId="c27">
    <w:name w:val="c27"/>
    <w:basedOn w:val="a0"/>
    <w:rsid w:val="009B7E2B"/>
  </w:style>
  <w:style w:type="character" w:customStyle="1" w:styleId="c0">
    <w:name w:val="c0"/>
    <w:basedOn w:val="a0"/>
    <w:rsid w:val="009B7E2B"/>
  </w:style>
  <w:style w:type="character" w:customStyle="1" w:styleId="affffff7">
    <w:name w:val="Без интервала Знак"/>
    <w:link w:val="affffff6"/>
    <w:uiPriority w:val="1"/>
    <w:rsid w:val="009B7E2B"/>
    <w:rPr>
      <w:rFonts w:ascii="Times New Roman" w:hAnsi="Times New Roman"/>
      <w:lang w:eastAsia="ar-SA"/>
    </w:rPr>
  </w:style>
  <w:style w:type="paragraph" w:customStyle="1" w:styleId="afffffff8">
    <w:name w:val="Заголовок"/>
    <w:basedOn w:val="a"/>
    <w:next w:val="a3"/>
    <w:rsid w:val="003620A3"/>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3620A3"/>
    <w:pPr>
      <w:widowControl w:val="0"/>
      <w:snapToGrid w:val="0"/>
      <w:ind w:left="200"/>
      <w:jc w:val="both"/>
    </w:pPr>
    <w:rPr>
      <w:rFonts w:ascii="Times New Roman" w:hAnsi="Times New Roman"/>
      <w:sz w:val="18"/>
    </w:rPr>
  </w:style>
  <w:style w:type="character" w:customStyle="1" w:styleId="FontStyle41">
    <w:name w:val="Font Style41"/>
    <w:rsid w:val="003620A3"/>
    <w:rPr>
      <w:rFonts w:ascii="Times New Roman" w:hAnsi="Times New Roman" w:cs="Times New Roman"/>
      <w:sz w:val="26"/>
      <w:szCs w:val="26"/>
    </w:rPr>
  </w:style>
  <w:style w:type="character" w:customStyle="1" w:styleId="FontStyle42">
    <w:name w:val="Font Style42"/>
    <w:rsid w:val="003620A3"/>
    <w:rPr>
      <w:rFonts w:ascii="Times New Roman" w:hAnsi="Times New Roman" w:cs="Times New Roman"/>
      <w:sz w:val="26"/>
      <w:szCs w:val="26"/>
    </w:rPr>
  </w:style>
  <w:style w:type="character" w:customStyle="1" w:styleId="FontStyle15">
    <w:name w:val="Font Style15"/>
    <w:rsid w:val="003620A3"/>
    <w:rPr>
      <w:rFonts w:ascii="Arial" w:hAnsi="Arial" w:cs="Arial"/>
      <w:sz w:val="18"/>
      <w:szCs w:val="18"/>
    </w:rPr>
  </w:style>
  <w:style w:type="paragraph" w:customStyle="1" w:styleId="Style18">
    <w:name w:val="Style18"/>
    <w:basedOn w:val="a"/>
    <w:rsid w:val="003620A3"/>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3620A3"/>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3620A3"/>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604F07"/>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604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3224756">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171191153">
      <w:bodyDiv w:val="1"/>
      <w:marLeft w:val="0"/>
      <w:marRight w:val="0"/>
      <w:marTop w:val="0"/>
      <w:marBottom w:val="0"/>
      <w:divBdr>
        <w:top w:val="none" w:sz="0" w:space="0" w:color="auto"/>
        <w:left w:val="none" w:sz="0" w:space="0" w:color="auto"/>
        <w:bottom w:val="none" w:sz="0" w:space="0" w:color="auto"/>
        <w:right w:val="none" w:sz="0" w:space="0" w:color="auto"/>
      </w:divBdr>
    </w:div>
    <w:div w:id="182864024">
      <w:bodyDiv w:val="1"/>
      <w:marLeft w:val="0"/>
      <w:marRight w:val="0"/>
      <w:marTop w:val="0"/>
      <w:marBottom w:val="0"/>
      <w:divBdr>
        <w:top w:val="none" w:sz="0" w:space="0" w:color="auto"/>
        <w:left w:val="none" w:sz="0" w:space="0" w:color="auto"/>
        <w:bottom w:val="none" w:sz="0" w:space="0" w:color="auto"/>
        <w:right w:val="none" w:sz="0" w:space="0" w:color="auto"/>
      </w:divBdr>
    </w:div>
    <w:div w:id="276183365">
      <w:bodyDiv w:val="1"/>
      <w:marLeft w:val="0"/>
      <w:marRight w:val="0"/>
      <w:marTop w:val="0"/>
      <w:marBottom w:val="0"/>
      <w:divBdr>
        <w:top w:val="none" w:sz="0" w:space="0" w:color="auto"/>
        <w:left w:val="none" w:sz="0" w:space="0" w:color="auto"/>
        <w:bottom w:val="none" w:sz="0" w:space="0" w:color="auto"/>
        <w:right w:val="none" w:sz="0" w:space="0" w:color="auto"/>
      </w:divBdr>
    </w:div>
    <w:div w:id="296648575">
      <w:bodyDiv w:val="1"/>
      <w:marLeft w:val="0"/>
      <w:marRight w:val="0"/>
      <w:marTop w:val="0"/>
      <w:marBottom w:val="0"/>
      <w:divBdr>
        <w:top w:val="none" w:sz="0" w:space="0" w:color="auto"/>
        <w:left w:val="none" w:sz="0" w:space="0" w:color="auto"/>
        <w:bottom w:val="none" w:sz="0" w:space="0" w:color="auto"/>
        <w:right w:val="none" w:sz="0" w:space="0" w:color="auto"/>
      </w:divBdr>
    </w:div>
    <w:div w:id="318702681">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369109028">
      <w:bodyDiv w:val="1"/>
      <w:marLeft w:val="0"/>
      <w:marRight w:val="0"/>
      <w:marTop w:val="0"/>
      <w:marBottom w:val="0"/>
      <w:divBdr>
        <w:top w:val="none" w:sz="0" w:space="0" w:color="auto"/>
        <w:left w:val="none" w:sz="0" w:space="0" w:color="auto"/>
        <w:bottom w:val="none" w:sz="0" w:space="0" w:color="auto"/>
        <w:right w:val="none" w:sz="0" w:space="0" w:color="auto"/>
      </w:divBdr>
    </w:div>
    <w:div w:id="416751269">
      <w:bodyDiv w:val="1"/>
      <w:marLeft w:val="0"/>
      <w:marRight w:val="0"/>
      <w:marTop w:val="0"/>
      <w:marBottom w:val="0"/>
      <w:divBdr>
        <w:top w:val="none" w:sz="0" w:space="0" w:color="auto"/>
        <w:left w:val="none" w:sz="0" w:space="0" w:color="auto"/>
        <w:bottom w:val="none" w:sz="0" w:space="0" w:color="auto"/>
        <w:right w:val="none" w:sz="0" w:space="0" w:color="auto"/>
      </w:divBdr>
    </w:div>
    <w:div w:id="439228396">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3918924">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29308587">
      <w:bodyDiv w:val="1"/>
      <w:marLeft w:val="0"/>
      <w:marRight w:val="0"/>
      <w:marTop w:val="0"/>
      <w:marBottom w:val="0"/>
      <w:divBdr>
        <w:top w:val="none" w:sz="0" w:space="0" w:color="auto"/>
        <w:left w:val="none" w:sz="0" w:space="0" w:color="auto"/>
        <w:bottom w:val="none" w:sz="0" w:space="0" w:color="auto"/>
        <w:right w:val="none" w:sz="0" w:space="0" w:color="auto"/>
      </w:divBdr>
    </w:div>
    <w:div w:id="769278714">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2310169">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5244876">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596023">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24874478">
      <w:bodyDiv w:val="1"/>
      <w:marLeft w:val="0"/>
      <w:marRight w:val="0"/>
      <w:marTop w:val="0"/>
      <w:marBottom w:val="0"/>
      <w:divBdr>
        <w:top w:val="none" w:sz="0" w:space="0" w:color="auto"/>
        <w:left w:val="none" w:sz="0" w:space="0" w:color="auto"/>
        <w:bottom w:val="none" w:sz="0" w:space="0" w:color="auto"/>
        <w:right w:val="none" w:sz="0" w:space="0" w:color="auto"/>
      </w:divBdr>
    </w:div>
    <w:div w:id="960108794">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277909801">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442258956">
      <w:bodyDiv w:val="1"/>
      <w:marLeft w:val="0"/>
      <w:marRight w:val="0"/>
      <w:marTop w:val="0"/>
      <w:marBottom w:val="0"/>
      <w:divBdr>
        <w:top w:val="none" w:sz="0" w:space="0" w:color="auto"/>
        <w:left w:val="none" w:sz="0" w:space="0" w:color="auto"/>
        <w:bottom w:val="none" w:sz="0" w:space="0" w:color="auto"/>
        <w:right w:val="none" w:sz="0" w:space="0" w:color="auto"/>
      </w:divBdr>
    </w:div>
    <w:div w:id="1532375053">
      <w:bodyDiv w:val="1"/>
      <w:marLeft w:val="0"/>
      <w:marRight w:val="0"/>
      <w:marTop w:val="0"/>
      <w:marBottom w:val="0"/>
      <w:divBdr>
        <w:top w:val="none" w:sz="0" w:space="0" w:color="auto"/>
        <w:left w:val="none" w:sz="0" w:space="0" w:color="auto"/>
        <w:bottom w:val="none" w:sz="0" w:space="0" w:color="auto"/>
        <w:right w:val="none" w:sz="0" w:space="0" w:color="auto"/>
      </w:divBdr>
    </w:div>
    <w:div w:id="1552691328">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90933721">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871913218">
      <w:bodyDiv w:val="1"/>
      <w:marLeft w:val="0"/>
      <w:marRight w:val="0"/>
      <w:marTop w:val="0"/>
      <w:marBottom w:val="0"/>
      <w:divBdr>
        <w:top w:val="none" w:sz="0" w:space="0" w:color="auto"/>
        <w:left w:val="none" w:sz="0" w:space="0" w:color="auto"/>
        <w:bottom w:val="none" w:sz="0" w:space="0" w:color="auto"/>
        <w:right w:val="none" w:sz="0" w:space="0" w:color="auto"/>
      </w:divBdr>
    </w:div>
    <w:div w:id="1906908776">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1944920848">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19788686">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tellect-law.ru" TargetMode="External"/><Relationship Id="rId5" Type="http://schemas.openxmlformats.org/officeDocument/2006/relationships/settings" Target="settings.xml"/><Relationship Id="rId10" Type="http://schemas.openxmlformats.org/officeDocument/2006/relationships/hyperlink" Target="http://www.lawcanal.ru"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C2CF3-1032-4FD4-BC77-5AEF3B441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1828</Words>
  <Characters>10421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Admin</cp:lastModifiedBy>
  <cp:revision>2</cp:revision>
  <cp:lastPrinted>2021-06-09T13:35:00Z</cp:lastPrinted>
  <dcterms:created xsi:type="dcterms:W3CDTF">2022-11-11T10:41:00Z</dcterms:created>
  <dcterms:modified xsi:type="dcterms:W3CDTF">2022-11-11T10:41:00Z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